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6C" w:rsidRDefault="00D93180" w:rsidP="00D93180">
      <w:pPr>
        <w:keepNext/>
        <w:widowControl w:val="0"/>
        <w:jc w:val="right"/>
        <w:rPr>
          <w:b/>
          <w:bCs/>
        </w:rPr>
      </w:pPr>
      <w:r>
        <w:rPr>
          <w:b/>
          <w:bCs/>
        </w:rPr>
        <w:t>Приложение</w:t>
      </w:r>
    </w:p>
    <w:p w:rsidR="00D93180" w:rsidRDefault="00D93180" w:rsidP="0044492F">
      <w:pPr>
        <w:keepNext/>
        <w:widowControl w:val="0"/>
        <w:rPr>
          <w:b/>
          <w:bCs/>
        </w:rPr>
      </w:pPr>
    </w:p>
    <w:p w:rsidR="0070346C" w:rsidRPr="00393F78" w:rsidRDefault="0070346C" w:rsidP="00321CBA">
      <w:pPr>
        <w:keepNext/>
        <w:widowControl w:val="0"/>
        <w:jc w:val="center"/>
        <w:rPr>
          <w:b/>
          <w:bCs/>
          <w:sz w:val="22"/>
          <w:szCs w:val="22"/>
        </w:rPr>
      </w:pPr>
      <w:r w:rsidRPr="00393F78">
        <w:rPr>
          <w:b/>
          <w:bCs/>
          <w:sz w:val="22"/>
          <w:szCs w:val="22"/>
        </w:rPr>
        <w:t>Техническое задание</w:t>
      </w:r>
    </w:p>
    <w:p w:rsidR="00321CBA" w:rsidRPr="00393F78" w:rsidRDefault="00321CBA" w:rsidP="00321CBA">
      <w:pPr>
        <w:keepNext/>
        <w:widowControl w:val="0"/>
        <w:jc w:val="center"/>
        <w:rPr>
          <w:b/>
          <w:sz w:val="22"/>
          <w:szCs w:val="22"/>
        </w:rPr>
      </w:pPr>
      <w:r w:rsidRPr="00393F78">
        <w:rPr>
          <w:b/>
          <w:bCs/>
          <w:sz w:val="22"/>
          <w:szCs w:val="22"/>
        </w:rPr>
        <w:t xml:space="preserve">на </w:t>
      </w:r>
      <w:r w:rsidR="00277111">
        <w:rPr>
          <w:b/>
          <w:sz w:val="22"/>
          <w:szCs w:val="22"/>
        </w:rPr>
        <w:t>п</w:t>
      </w:r>
      <w:r w:rsidR="00277111" w:rsidRPr="00277111">
        <w:rPr>
          <w:b/>
          <w:sz w:val="22"/>
          <w:szCs w:val="22"/>
        </w:rPr>
        <w:t>риобретение запасных частей и принадлежностей для компьютерной техники</w:t>
      </w:r>
    </w:p>
    <w:p w:rsidR="00321CBA" w:rsidRPr="00393F78" w:rsidRDefault="00321CBA" w:rsidP="00321CBA">
      <w:pPr>
        <w:keepNext/>
        <w:widowControl w:val="0"/>
        <w:jc w:val="center"/>
        <w:rPr>
          <w:b/>
          <w:bCs/>
          <w:sz w:val="22"/>
          <w:szCs w:val="22"/>
        </w:rPr>
      </w:pPr>
    </w:p>
    <w:p w:rsidR="00321CBA" w:rsidRPr="00393F78" w:rsidRDefault="00321CBA" w:rsidP="00321CBA">
      <w:pPr>
        <w:keepNext/>
        <w:ind w:firstLine="709"/>
        <w:jc w:val="both"/>
        <w:outlineLvl w:val="1"/>
        <w:rPr>
          <w:b/>
          <w:sz w:val="22"/>
          <w:szCs w:val="22"/>
        </w:rPr>
      </w:pPr>
      <w:r w:rsidRPr="00393F78">
        <w:rPr>
          <w:b/>
          <w:sz w:val="22"/>
          <w:szCs w:val="22"/>
        </w:rPr>
        <w:t xml:space="preserve">Объект закупки: </w:t>
      </w:r>
      <w:r w:rsidR="00277111" w:rsidRPr="00277111">
        <w:rPr>
          <w:sz w:val="22"/>
          <w:szCs w:val="22"/>
        </w:rPr>
        <w:t>запасны</w:t>
      </w:r>
      <w:r w:rsidR="00277111">
        <w:rPr>
          <w:sz w:val="22"/>
          <w:szCs w:val="22"/>
        </w:rPr>
        <w:t>е</w:t>
      </w:r>
      <w:r w:rsidR="00277111" w:rsidRPr="00277111">
        <w:rPr>
          <w:sz w:val="22"/>
          <w:szCs w:val="22"/>
        </w:rPr>
        <w:t xml:space="preserve"> част</w:t>
      </w:r>
      <w:r w:rsidR="00277111">
        <w:rPr>
          <w:sz w:val="22"/>
          <w:szCs w:val="22"/>
        </w:rPr>
        <w:t>и</w:t>
      </w:r>
      <w:r w:rsidR="00277111" w:rsidRPr="00277111">
        <w:rPr>
          <w:sz w:val="22"/>
          <w:szCs w:val="22"/>
        </w:rPr>
        <w:t xml:space="preserve"> и принадлежност</w:t>
      </w:r>
      <w:r w:rsidR="00277111">
        <w:rPr>
          <w:sz w:val="22"/>
          <w:szCs w:val="22"/>
        </w:rPr>
        <w:t>и</w:t>
      </w:r>
      <w:r w:rsidR="00277111" w:rsidRPr="00277111">
        <w:rPr>
          <w:sz w:val="22"/>
          <w:szCs w:val="22"/>
        </w:rPr>
        <w:t xml:space="preserve"> для компьютерной техники</w:t>
      </w:r>
      <w:r w:rsidR="00277111">
        <w:rPr>
          <w:sz w:val="22"/>
          <w:szCs w:val="22"/>
        </w:rPr>
        <w:t>.</w:t>
      </w:r>
    </w:p>
    <w:p w:rsidR="00321CBA" w:rsidRPr="00393F78" w:rsidRDefault="00321CBA" w:rsidP="00277111">
      <w:pPr>
        <w:keepNext/>
        <w:ind w:firstLine="709"/>
        <w:jc w:val="both"/>
        <w:rPr>
          <w:sz w:val="22"/>
          <w:szCs w:val="22"/>
        </w:rPr>
      </w:pPr>
      <w:r w:rsidRPr="00393F78">
        <w:rPr>
          <w:b/>
          <w:sz w:val="22"/>
          <w:szCs w:val="22"/>
        </w:rPr>
        <w:t>Назначение товара и цели использования:</w:t>
      </w:r>
      <w:r w:rsidR="00277111">
        <w:rPr>
          <w:sz w:val="22"/>
          <w:szCs w:val="22"/>
        </w:rPr>
        <w:t xml:space="preserve"> д</w:t>
      </w:r>
      <w:r w:rsidR="009834DD" w:rsidRPr="00393F78">
        <w:rPr>
          <w:sz w:val="22"/>
          <w:szCs w:val="22"/>
        </w:rPr>
        <w:t xml:space="preserve">ля </w:t>
      </w:r>
      <w:r w:rsidR="00BC2790" w:rsidRPr="00393F78">
        <w:rPr>
          <w:sz w:val="22"/>
          <w:szCs w:val="22"/>
        </w:rPr>
        <w:t xml:space="preserve">использования </w:t>
      </w:r>
      <w:r w:rsidR="00277111">
        <w:rPr>
          <w:sz w:val="22"/>
          <w:szCs w:val="22"/>
        </w:rPr>
        <w:t xml:space="preserve">в АРМ </w:t>
      </w:r>
      <w:r w:rsidR="00850743">
        <w:rPr>
          <w:sz w:val="22"/>
          <w:szCs w:val="22"/>
        </w:rPr>
        <w:t xml:space="preserve">и серверном оборудовании </w:t>
      </w:r>
      <w:r w:rsidR="00277111">
        <w:rPr>
          <w:sz w:val="22"/>
          <w:szCs w:val="22"/>
        </w:rPr>
        <w:t>работников</w:t>
      </w:r>
      <w:r w:rsidR="009834DD" w:rsidRPr="00393F78">
        <w:rPr>
          <w:sz w:val="22"/>
          <w:szCs w:val="22"/>
        </w:rPr>
        <w:t xml:space="preserve"> ФГКУ «Рослесресурс»</w:t>
      </w:r>
      <w:r w:rsidRPr="00393F78">
        <w:rPr>
          <w:sz w:val="22"/>
          <w:szCs w:val="22"/>
        </w:rPr>
        <w:t>.</w:t>
      </w:r>
    </w:p>
    <w:p w:rsidR="00321CBA" w:rsidRPr="00393F78" w:rsidRDefault="00321CBA" w:rsidP="00321CBA">
      <w:pPr>
        <w:keepNext/>
        <w:tabs>
          <w:tab w:val="left" w:pos="360"/>
        </w:tabs>
        <w:ind w:firstLine="709"/>
        <w:jc w:val="both"/>
        <w:rPr>
          <w:sz w:val="22"/>
          <w:szCs w:val="22"/>
        </w:rPr>
      </w:pPr>
      <w:r w:rsidRPr="00393F78">
        <w:rPr>
          <w:b/>
          <w:sz w:val="22"/>
          <w:szCs w:val="22"/>
        </w:rPr>
        <w:t xml:space="preserve">Количество: </w:t>
      </w:r>
      <w:r w:rsidR="00794917" w:rsidRPr="00343A54">
        <w:rPr>
          <w:b/>
          <w:sz w:val="22"/>
          <w:szCs w:val="22"/>
        </w:rPr>
        <w:t>1</w:t>
      </w:r>
      <w:r w:rsidRPr="00393F78">
        <w:rPr>
          <w:sz w:val="22"/>
          <w:szCs w:val="22"/>
        </w:rPr>
        <w:t xml:space="preserve"> </w:t>
      </w:r>
      <w:r w:rsidR="00394F15">
        <w:rPr>
          <w:sz w:val="22"/>
          <w:szCs w:val="22"/>
        </w:rPr>
        <w:t>комплект</w:t>
      </w:r>
      <w:r w:rsidRPr="00393F78">
        <w:rPr>
          <w:sz w:val="22"/>
          <w:szCs w:val="22"/>
        </w:rPr>
        <w:t xml:space="preserve">. </w:t>
      </w:r>
    </w:p>
    <w:p w:rsidR="00321CBA" w:rsidRPr="00393F78" w:rsidRDefault="00321CBA" w:rsidP="00321CBA">
      <w:pPr>
        <w:keepNext/>
        <w:ind w:firstLine="709"/>
        <w:jc w:val="both"/>
        <w:rPr>
          <w:b/>
          <w:sz w:val="22"/>
          <w:szCs w:val="22"/>
        </w:rPr>
      </w:pPr>
      <w:r w:rsidRPr="00393F78">
        <w:rPr>
          <w:b/>
          <w:sz w:val="22"/>
          <w:szCs w:val="22"/>
        </w:rPr>
        <w:t xml:space="preserve">Место поставки товаров: </w:t>
      </w:r>
      <w:r w:rsidRPr="00393F78">
        <w:rPr>
          <w:sz w:val="22"/>
          <w:szCs w:val="22"/>
        </w:rPr>
        <w:t>117105, г. Москва, Варшавское шоссе, д. 39а, 12 этаж</w:t>
      </w:r>
    </w:p>
    <w:p w:rsidR="00321CBA" w:rsidRPr="00C60280" w:rsidRDefault="00321CBA" w:rsidP="00321CBA">
      <w:pPr>
        <w:keepNext/>
        <w:ind w:firstLine="709"/>
        <w:jc w:val="both"/>
        <w:rPr>
          <w:sz w:val="22"/>
          <w:szCs w:val="22"/>
        </w:rPr>
      </w:pPr>
      <w:r w:rsidRPr="00393F78">
        <w:rPr>
          <w:b/>
          <w:sz w:val="22"/>
          <w:szCs w:val="22"/>
        </w:rPr>
        <w:t xml:space="preserve">Срок поставки: </w:t>
      </w:r>
      <w:r w:rsidR="00C60280" w:rsidRPr="00C60280">
        <w:rPr>
          <w:sz w:val="22"/>
          <w:szCs w:val="22"/>
        </w:rPr>
        <w:t>после подписания контракта в течени</w:t>
      </w:r>
      <w:r w:rsidR="00EA3F01">
        <w:rPr>
          <w:sz w:val="22"/>
          <w:szCs w:val="22"/>
        </w:rPr>
        <w:t>е</w:t>
      </w:r>
      <w:r w:rsidR="00C60280" w:rsidRPr="00C60280">
        <w:rPr>
          <w:sz w:val="22"/>
          <w:szCs w:val="22"/>
        </w:rPr>
        <w:t xml:space="preserve"> </w:t>
      </w:r>
      <w:r w:rsidR="00957FC4" w:rsidRPr="00C60280">
        <w:rPr>
          <w:sz w:val="22"/>
          <w:szCs w:val="22"/>
        </w:rPr>
        <w:t>дес</w:t>
      </w:r>
      <w:r w:rsidR="00C60280" w:rsidRPr="00C60280">
        <w:rPr>
          <w:sz w:val="22"/>
          <w:szCs w:val="22"/>
        </w:rPr>
        <w:t>яти</w:t>
      </w:r>
      <w:r w:rsidRPr="00C60280">
        <w:rPr>
          <w:sz w:val="22"/>
          <w:szCs w:val="22"/>
        </w:rPr>
        <w:t xml:space="preserve"> рабочих дн</w:t>
      </w:r>
      <w:r w:rsidR="00B944AC" w:rsidRPr="00C60280">
        <w:rPr>
          <w:sz w:val="22"/>
          <w:szCs w:val="22"/>
        </w:rPr>
        <w:t>ей</w:t>
      </w:r>
      <w:r w:rsidRPr="00C60280">
        <w:rPr>
          <w:sz w:val="22"/>
          <w:szCs w:val="22"/>
        </w:rPr>
        <w:t>.</w:t>
      </w:r>
    </w:p>
    <w:p w:rsidR="00321CBA" w:rsidRPr="00393F78" w:rsidRDefault="00321CBA" w:rsidP="00321CBA">
      <w:pPr>
        <w:keepNext/>
        <w:tabs>
          <w:tab w:val="left" w:pos="0"/>
        </w:tabs>
        <w:ind w:firstLine="709"/>
        <w:jc w:val="both"/>
        <w:rPr>
          <w:b/>
          <w:sz w:val="22"/>
          <w:szCs w:val="22"/>
        </w:rPr>
      </w:pPr>
      <w:r w:rsidRPr="00393F78">
        <w:rPr>
          <w:b/>
          <w:sz w:val="22"/>
          <w:szCs w:val="22"/>
        </w:rPr>
        <w:t>Порядок поставки товара:</w:t>
      </w:r>
    </w:p>
    <w:p w:rsidR="00321CBA" w:rsidRPr="00393F78" w:rsidRDefault="00321CBA" w:rsidP="00D54973">
      <w:pPr>
        <w:keepNext/>
        <w:tabs>
          <w:tab w:val="left" w:pos="360"/>
        </w:tabs>
        <w:ind w:firstLine="709"/>
        <w:jc w:val="both"/>
        <w:rPr>
          <w:sz w:val="22"/>
          <w:szCs w:val="22"/>
        </w:rPr>
      </w:pPr>
      <w:r w:rsidRPr="00393F78">
        <w:rPr>
          <w:sz w:val="22"/>
          <w:szCs w:val="22"/>
        </w:rPr>
        <w:t xml:space="preserve">Товар поставляется автотранспортом Поставщика по </w:t>
      </w:r>
      <w:r w:rsidR="00277111">
        <w:rPr>
          <w:sz w:val="22"/>
          <w:szCs w:val="22"/>
        </w:rPr>
        <w:t xml:space="preserve">устным либо </w:t>
      </w:r>
      <w:r w:rsidRPr="00393F78">
        <w:rPr>
          <w:sz w:val="22"/>
          <w:szCs w:val="22"/>
        </w:rPr>
        <w:t>письменным заявкам Заказчика. Погрузо-разгрузочные работы и доставка до места хранения осуществляются Поставщиком.</w:t>
      </w:r>
      <w:r w:rsidR="00EA3F01">
        <w:rPr>
          <w:sz w:val="22"/>
          <w:szCs w:val="22"/>
        </w:rPr>
        <w:t xml:space="preserve"> </w:t>
      </w:r>
      <w:r w:rsidRPr="00393F78">
        <w:rPr>
          <w:sz w:val="22"/>
          <w:szCs w:val="22"/>
        </w:rPr>
        <w:t xml:space="preserve">Поставка товара осуществляется в рабочие дни с </w:t>
      </w:r>
      <w:r w:rsidR="002D50D3">
        <w:rPr>
          <w:sz w:val="22"/>
          <w:szCs w:val="22"/>
        </w:rPr>
        <w:t>1</w:t>
      </w:r>
      <w:r w:rsidR="00076388">
        <w:rPr>
          <w:sz w:val="22"/>
          <w:szCs w:val="22"/>
        </w:rPr>
        <w:t>3</w:t>
      </w:r>
      <w:r w:rsidRPr="00393F78">
        <w:rPr>
          <w:sz w:val="22"/>
          <w:szCs w:val="22"/>
        </w:rPr>
        <w:t>:</w:t>
      </w:r>
      <w:r w:rsidR="002D50D3">
        <w:rPr>
          <w:sz w:val="22"/>
          <w:szCs w:val="22"/>
        </w:rPr>
        <w:t>0</w:t>
      </w:r>
      <w:r w:rsidRPr="00393F78">
        <w:rPr>
          <w:sz w:val="22"/>
          <w:szCs w:val="22"/>
        </w:rPr>
        <w:t xml:space="preserve">0 часов до 15:00 часов по Московскому времени. </w:t>
      </w:r>
      <w:r w:rsidR="004F1324" w:rsidRPr="004F1324">
        <w:rPr>
          <w:sz w:val="22"/>
          <w:szCs w:val="22"/>
        </w:rPr>
        <w:t xml:space="preserve">Поставщик должен сообщить Заказчику государственный номер транспортного средства и Ф.И.О. водителя (грузчика) по электронной почте за сутки до поставки </w:t>
      </w:r>
      <w:r w:rsidR="00D54973">
        <w:rPr>
          <w:sz w:val="22"/>
          <w:szCs w:val="22"/>
        </w:rPr>
        <w:t>товара</w:t>
      </w:r>
      <w:r w:rsidR="004F1324" w:rsidRPr="004F1324">
        <w:rPr>
          <w:sz w:val="22"/>
          <w:szCs w:val="22"/>
        </w:rPr>
        <w:t>.</w:t>
      </w:r>
      <w:r w:rsidR="00FA2915">
        <w:rPr>
          <w:sz w:val="22"/>
          <w:szCs w:val="22"/>
        </w:rPr>
        <w:t xml:space="preserve"> </w:t>
      </w:r>
      <w:r w:rsidRPr="00393F78">
        <w:rPr>
          <w:color w:val="000000" w:themeColor="text1"/>
          <w:sz w:val="22"/>
          <w:szCs w:val="22"/>
        </w:rPr>
        <w:t>Частичная поставка заказной партии товара не допускается.</w:t>
      </w:r>
    </w:p>
    <w:p w:rsidR="00321CBA" w:rsidRPr="00393F78" w:rsidRDefault="00321CBA" w:rsidP="00321CBA">
      <w:pPr>
        <w:keepNext/>
        <w:tabs>
          <w:tab w:val="left" w:pos="360"/>
        </w:tabs>
        <w:ind w:firstLine="709"/>
        <w:jc w:val="both"/>
        <w:rPr>
          <w:sz w:val="22"/>
          <w:szCs w:val="22"/>
        </w:rPr>
      </w:pPr>
      <w:r w:rsidRPr="00393F78">
        <w:rPr>
          <w:b/>
          <w:sz w:val="22"/>
          <w:szCs w:val="22"/>
        </w:rPr>
        <w:t>Общие требования к товарам:</w:t>
      </w:r>
    </w:p>
    <w:p w:rsidR="00321CBA" w:rsidRPr="00393F78" w:rsidRDefault="00321CBA" w:rsidP="00213345">
      <w:pPr>
        <w:keepNext/>
        <w:ind w:firstLine="709"/>
        <w:jc w:val="both"/>
        <w:rPr>
          <w:sz w:val="22"/>
          <w:szCs w:val="22"/>
        </w:rPr>
      </w:pPr>
      <w:proofErr w:type="gramStart"/>
      <w:r w:rsidRPr="00393F78">
        <w:rPr>
          <w:sz w:val="22"/>
          <w:szCs w:val="22"/>
        </w:rPr>
        <w:t xml:space="preserve">Поставляемый товар должен быть новым (товаром, который не был в употреблении, в ремонте, в том числе, который не был восстановлен, не </w:t>
      </w:r>
      <w:proofErr w:type="spellStart"/>
      <w:r w:rsidRPr="00393F78">
        <w:rPr>
          <w:sz w:val="22"/>
          <w:szCs w:val="22"/>
        </w:rPr>
        <w:t>рециклированный</w:t>
      </w:r>
      <w:proofErr w:type="spellEnd"/>
      <w:r w:rsidRPr="00393F78">
        <w:rPr>
          <w:sz w:val="22"/>
          <w:szCs w:val="22"/>
        </w:rPr>
        <w:t xml:space="preserve">, у которого не была осуществлена замена составных частей, не были восстановлены потребительские свойства), ранее не использованный, в исправном состоянии, выпускаемый </w:t>
      </w:r>
      <w:r w:rsidR="00BF4E39" w:rsidRPr="00393F78">
        <w:rPr>
          <w:sz w:val="22"/>
          <w:szCs w:val="22"/>
        </w:rPr>
        <w:t>серийно, готовый к эксплуатации.</w:t>
      </w:r>
      <w:proofErr w:type="gramEnd"/>
      <w:r w:rsidR="00213345">
        <w:rPr>
          <w:sz w:val="22"/>
          <w:szCs w:val="22"/>
        </w:rPr>
        <w:t xml:space="preserve"> </w:t>
      </w:r>
      <w:r w:rsidRPr="00393F78">
        <w:rPr>
          <w:sz w:val="22"/>
          <w:szCs w:val="22"/>
        </w:rPr>
        <w:t>Товар должен быть безопасным и разрешенным для применения на территории РФ, иметь сертификаты соответствия, подтверждающие качество товара в соответствии с действующим законодательством РФ.</w:t>
      </w:r>
      <w:r w:rsidR="00393F78" w:rsidRPr="00393F78">
        <w:rPr>
          <w:color w:val="000000"/>
          <w:sz w:val="22"/>
          <w:szCs w:val="22"/>
          <w:shd w:val="clear" w:color="auto" w:fill="FFFFFF"/>
        </w:rPr>
        <w:t xml:space="preserve"> Все драйверы и соединительные шнуры, необходимые для работы оборудования, должны присутствовать в составе стандартной поставки.</w:t>
      </w:r>
    </w:p>
    <w:p w:rsidR="00321CBA" w:rsidRPr="00393F78" w:rsidRDefault="00321CBA" w:rsidP="00321CBA">
      <w:pPr>
        <w:keepNext/>
        <w:tabs>
          <w:tab w:val="left" w:pos="360"/>
        </w:tabs>
        <w:ind w:firstLine="709"/>
        <w:jc w:val="both"/>
        <w:rPr>
          <w:b/>
          <w:sz w:val="22"/>
          <w:szCs w:val="22"/>
        </w:rPr>
      </w:pPr>
      <w:r w:rsidRPr="00393F78">
        <w:rPr>
          <w:b/>
          <w:sz w:val="22"/>
          <w:szCs w:val="22"/>
        </w:rPr>
        <w:t>Требования к упаковке:</w:t>
      </w:r>
    </w:p>
    <w:p w:rsidR="00321CBA" w:rsidRPr="00393F78" w:rsidRDefault="00321CBA" w:rsidP="00321CBA">
      <w:pPr>
        <w:keepNext/>
        <w:ind w:firstLine="709"/>
        <w:jc w:val="both"/>
        <w:rPr>
          <w:sz w:val="22"/>
          <w:szCs w:val="22"/>
        </w:rPr>
      </w:pPr>
      <w:r w:rsidRPr="00393F78">
        <w:rPr>
          <w:sz w:val="22"/>
          <w:szCs w:val="22"/>
        </w:rPr>
        <w:t>Товар должен находиться в оригинальной закрытой упаковке. Упаковка должна быть не повреждена,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321CBA" w:rsidRPr="00393F78" w:rsidRDefault="00321CBA" w:rsidP="00321CBA">
      <w:pPr>
        <w:keepNext/>
        <w:ind w:firstLine="709"/>
        <w:jc w:val="both"/>
        <w:rPr>
          <w:b/>
          <w:sz w:val="22"/>
          <w:szCs w:val="22"/>
          <w:u w:val="single"/>
        </w:rPr>
      </w:pPr>
      <w:r w:rsidRPr="00393F78">
        <w:rPr>
          <w:b/>
          <w:color w:val="000000"/>
          <w:sz w:val="22"/>
          <w:szCs w:val="22"/>
        </w:rPr>
        <w:t>Цена контракта включает в себя:</w:t>
      </w:r>
    </w:p>
    <w:p w:rsidR="00321CBA" w:rsidRDefault="00321CBA" w:rsidP="00B62E31">
      <w:pPr>
        <w:keepNext/>
        <w:ind w:firstLine="709"/>
        <w:jc w:val="both"/>
        <w:rPr>
          <w:sz w:val="22"/>
          <w:szCs w:val="22"/>
        </w:rPr>
      </w:pPr>
      <w:r w:rsidRPr="00393F78">
        <w:rPr>
          <w:sz w:val="22"/>
          <w:szCs w:val="22"/>
        </w:rPr>
        <w:t>Все расходы Поставщика, необходимые для выполнения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товара, упаковка, страхование, расходы на таможенное оформление, транспортные расходы по доставке товара до места хранения Заказчиком, стоимость погрузочно-разгрузочных работ.</w:t>
      </w:r>
    </w:p>
    <w:p w:rsidR="00425115" w:rsidRPr="00425115" w:rsidRDefault="00425115" w:rsidP="00425115">
      <w:pPr>
        <w:pStyle w:val="afffff6"/>
        <w:ind w:left="0"/>
        <w:rPr>
          <w:b/>
          <w:sz w:val="22"/>
        </w:rPr>
      </w:pPr>
      <w:r w:rsidRPr="00425115">
        <w:rPr>
          <w:b/>
          <w:sz w:val="22"/>
        </w:rPr>
        <w:t>Гарантийные обязательства</w:t>
      </w:r>
    </w:p>
    <w:p w:rsidR="00393F78" w:rsidRPr="00213345" w:rsidRDefault="00425115" w:rsidP="00213345">
      <w:pPr>
        <w:autoSpaceDE w:val="0"/>
        <w:autoSpaceDN w:val="0"/>
        <w:adjustRightInd w:val="0"/>
        <w:ind w:firstLine="709"/>
        <w:jc w:val="both"/>
      </w:pPr>
      <w:r w:rsidRPr="004B60EC">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w:t>
      </w:r>
      <w:r w:rsidRPr="006B46C4">
        <w:t>соответствии с Российским законодательством.</w:t>
      </w:r>
      <w:r w:rsidR="00213345">
        <w:t xml:space="preserve"> </w:t>
      </w:r>
      <w:r w:rsidR="00913783" w:rsidRPr="00393F78">
        <w:rPr>
          <w:bCs/>
          <w:kern w:val="24"/>
          <w:sz w:val="22"/>
          <w:szCs w:val="22"/>
        </w:rPr>
        <w:t xml:space="preserve">Гарантия на поставляемый товар должна быть не менее </w:t>
      </w:r>
      <w:r w:rsidR="00D1037E">
        <w:rPr>
          <w:bCs/>
          <w:kern w:val="24"/>
          <w:sz w:val="22"/>
          <w:szCs w:val="22"/>
        </w:rPr>
        <w:t>12</w:t>
      </w:r>
      <w:r w:rsidR="00913783" w:rsidRPr="00393F78">
        <w:rPr>
          <w:bCs/>
          <w:kern w:val="24"/>
          <w:sz w:val="22"/>
          <w:szCs w:val="22"/>
        </w:rPr>
        <w:t xml:space="preserve"> месяцев.</w:t>
      </w:r>
      <w:r w:rsidR="00913783" w:rsidRPr="00393F78">
        <w:rPr>
          <w:sz w:val="22"/>
          <w:szCs w:val="22"/>
        </w:rPr>
        <w:t xml:space="preserve"> </w:t>
      </w:r>
      <w:r w:rsidR="00913783" w:rsidRPr="00393F78">
        <w:rPr>
          <w:bCs/>
          <w:kern w:val="24"/>
          <w:sz w:val="22"/>
          <w:szCs w:val="22"/>
        </w:rPr>
        <w:t>Началом срока гарантии считается день подписания Заказчиком товарно-транспортных накладных</w:t>
      </w:r>
      <w:r w:rsidR="00825E98" w:rsidRPr="00825E98">
        <w:rPr>
          <w:shd w:val="clear" w:color="auto" w:fill="FFFFFF"/>
        </w:rPr>
        <w:t xml:space="preserve"> </w:t>
      </w:r>
      <w:r w:rsidR="00825E98">
        <w:rPr>
          <w:shd w:val="clear" w:color="auto" w:fill="FFFFFF"/>
        </w:rPr>
        <w:t>и а</w:t>
      </w:r>
      <w:r w:rsidR="00825E98" w:rsidRPr="004B60EC">
        <w:rPr>
          <w:shd w:val="clear" w:color="auto" w:fill="FFFFFF"/>
        </w:rPr>
        <w:t>кта приемки-передачи поставленного товара</w:t>
      </w:r>
      <w:r w:rsidR="00913783" w:rsidRPr="00393F78">
        <w:rPr>
          <w:bCs/>
          <w:kern w:val="24"/>
          <w:sz w:val="22"/>
          <w:szCs w:val="22"/>
        </w:rPr>
        <w:t>. Замена бракованного Товара осуществляется за счет Поставщика.</w:t>
      </w:r>
      <w:r w:rsidR="00213345">
        <w:t xml:space="preserve"> </w:t>
      </w:r>
      <w:proofErr w:type="gramStart"/>
      <w:r w:rsidRPr="006B46C4">
        <w:rPr>
          <w:spacing w:val="3"/>
        </w:rPr>
        <w:t>Если для оборудования стандартные гарантийные сроки, установленные</w:t>
      </w:r>
      <w:r w:rsidRPr="004B60EC">
        <w:rPr>
          <w:spacing w:val="3"/>
        </w:rPr>
        <w:t xml:space="preserve"> производителем данного оборудования, превышают запрашиваемый гарантийный срок, то гарантийный срок на данное оборудование устанавливается продолжительностью не менее стандартного гарантийного срока, установленного производителем данного оборудования.</w:t>
      </w:r>
      <w:proofErr w:type="gramEnd"/>
      <w:r w:rsidR="00213345">
        <w:t xml:space="preserve"> </w:t>
      </w:r>
      <w:r w:rsidRPr="004B60EC">
        <w:rPr>
          <w:spacing w:val="3"/>
        </w:rPr>
        <w:t>Поставщик должен предоставить техническую поддержку на поставляемое оборудование в течение всего гарантийного срока, при условии соблюдения требований эксплуатации, предъявляемых производителем оборудования.</w:t>
      </w:r>
      <w:r w:rsidR="00213345">
        <w:rPr>
          <w:spacing w:val="3"/>
        </w:rPr>
        <w:t xml:space="preserve"> </w:t>
      </w:r>
      <w:r w:rsidRPr="004B60EC">
        <w:rPr>
          <w:spacing w:val="3"/>
        </w:rPr>
        <w:t xml:space="preserve">В гарантийный период должны быть обеспечены: первоначальная диагностика неисправностей и выезд специалиста к месту обнаружения неисправности до </w:t>
      </w:r>
      <w:proofErr w:type="gramStart"/>
      <w:r w:rsidRPr="004B60EC">
        <w:rPr>
          <w:spacing w:val="3"/>
        </w:rPr>
        <w:t>окончания</w:t>
      </w:r>
      <w:proofErr w:type="gramEnd"/>
      <w:r w:rsidRPr="004B60EC">
        <w:rPr>
          <w:spacing w:val="3"/>
        </w:rPr>
        <w:t xml:space="preserve"> следующего рабочего дня, гарантированное восстановление работоспособности или замена оборудования в течение 7 (семи) календарных дней с момента поступления заявки о неисправности.</w:t>
      </w:r>
    </w:p>
    <w:p w:rsidR="008E4F78" w:rsidRDefault="008E4F78" w:rsidP="00321CBA">
      <w:pPr>
        <w:keepNext/>
        <w:tabs>
          <w:tab w:val="left" w:pos="360"/>
        </w:tabs>
        <w:jc w:val="center"/>
        <w:rPr>
          <w:b/>
          <w:sz w:val="22"/>
          <w:szCs w:val="22"/>
        </w:rPr>
      </w:pPr>
    </w:p>
    <w:p w:rsidR="008E4F78" w:rsidRDefault="008E4F78" w:rsidP="00321CBA">
      <w:pPr>
        <w:keepNext/>
        <w:tabs>
          <w:tab w:val="left" w:pos="360"/>
        </w:tabs>
        <w:jc w:val="center"/>
        <w:rPr>
          <w:b/>
          <w:sz w:val="22"/>
          <w:szCs w:val="22"/>
        </w:rPr>
      </w:pPr>
    </w:p>
    <w:p w:rsidR="00321CBA" w:rsidRDefault="00321CBA" w:rsidP="00321CBA">
      <w:pPr>
        <w:keepNext/>
        <w:tabs>
          <w:tab w:val="left" w:pos="360"/>
        </w:tabs>
        <w:jc w:val="center"/>
        <w:rPr>
          <w:b/>
          <w:sz w:val="22"/>
          <w:szCs w:val="22"/>
        </w:rPr>
      </w:pPr>
      <w:r w:rsidRPr="00381A73">
        <w:rPr>
          <w:b/>
          <w:sz w:val="22"/>
          <w:szCs w:val="22"/>
        </w:rPr>
        <w:t>Требования к качественным и функциональным характеристикам товара:</w:t>
      </w:r>
      <w:r w:rsidR="00F173F1">
        <w:rPr>
          <w:b/>
          <w:sz w:val="22"/>
          <w:szCs w:val="22"/>
        </w:rPr>
        <w:t xml:space="preserve"> </w:t>
      </w:r>
    </w:p>
    <w:p w:rsidR="00F173F1" w:rsidRDefault="00F173F1" w:rsidP="00321CBA">
      <w:pPr>
        <w:keepNext/>
        <w:tabs>
          <w:tab w:val="left" w:pos="360"/>
        </w:tabs>
        <w:jc w:val="center"/>
        <w:rPr>
          <w:b/>
          <w:sz w:val="22"/>
          <w:szCs w:val="22"/>
        </w:rPr>
      </w:pPr>
    </w:p>
    <w:p w:rsidR="00F173F1" w:rsidRPr="00381A73" w:rsidRDefault="00F173F1" w:rsidP="00321CBA">
      <w:pPr>
        <w:keepNext/>
        <w:tabs>
          <w:tab w:val="left" w:pos="360"/>
        </w:tabs>
        <w:jc w:val="center"/>
        <w:rPr>
          <w:b/>
          <w:sz w:val="22"/>
          <w:szCs w:val="22"/>
        </w:rPr>
      </w:pPr>
    </w:p>
    <w:tbl>
      <w:tblPr>
        <w:tblW w:w="10632" w:type="dxa"/>
        <w:tblInd w:w="-601" w:type="dxa"/>
        <w:tblLayout w:type="fixed"/>
        <w:tblLook w:val="04A0" w:firstRow="1" w:lastRow="0" w:firstColumn="1" w:lastColumn="0" w:noHBand="0" w:noVBand="1"/>
      </w:tblPr>
      <w:tblGrid>
        <w:gridCol w:w="567"/>
        <w:gridCol w:w="1418"/>
        <w:gridCol w:w="709"/>
        <w:gridCol w:w="992"/>
        <w:gridCol w:w="6946"/>
      </w:tblGrid>
      <w:tr w:rsidR="00DF56A2" w:rsidRPr="009C14B1" w:rsidTr="00526337">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 xml:space="preserve">№      </w:t>
            </w:r>
            <w:proofErr w:type="gramStart"/>
            <w:r w:rsidRPr="009C14B1">
              <w:rPr>
                <w:b/>
                <w:bCs/>
                <w:sz w:val="22"/>
                <w:szCs w:val="22"/>
              </w:rPr>
              <w:t>п</w:t>
            </w:r>
            <w:proofErr w:type="gramEnd"/>
            <w:r w:rsidRPr="009C14B1">
              <w:rPr>
                <w:b/>
                <w:bCs/>
                <w:sz w:val="22"/>
                <w:szCs w:val="22"/>
              </w:rPr>
              <w:t>/п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Наименование товара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Ед</w:t>
            </w:r>
            <w:r>
              <w:rPr>
                <w:b/>
                <w:bCs/>
                <w:sz w:val="22"/>
                <w:szCs w:val="22"/>
              </w:rPr>
              <w:t xml:space="preserve">иница </w:t>
            </w:r>
            <w:r w:rsidRPr="009C14B1">
              <w:rPr>
                <w:b/>
                <w:bCs/>
                <w:sz w:val="22"/>
                <w:szCs w:val="22"/>
              </w:rPr>
              <w:t>измерения товара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Кол</w:t>
            </w:r>
            <w:r>
              <w:rPr>
                <w:b/>
                <w:bCs/>
                <w:sz w:val="22"/>
                <w:szCs w:val="22"/>
              </w:rPr>
              <w:t>-</w:t>
            </w:r>
            <w:r w:rsidRPr="009C14B1">
              <w:rPr>
                <w:b/>
                <w:bCs/>
                <w:sz w:val="22"/>
                <w:szCs w:val="22"/>
              </w:rPr>
              <w:t>во товара</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DF56A2" w:rsidRPr="009C14B1" w:rsidRDefault="00DF56A2" w:rsidP="0087132E">
            <w:pPr>
              <w:jc w:val="center"/>
              <w:rPr>
                <w:b/>
                <w:bCs/>
                <w:sz w:val="22"/>
                <w:szCs w:val="22"/>
              </w:rPr>
            </w:pPr>
            <w:r w:rsidRPr="009C14B1">
              <w:rPr>
                <w:b/>
                <w:bCs/>
                <w:sz w:val="22"/>
                <w:szCs w:val="22"/>
              </w:rPr>
              <w:t>Краткая характеристика товара (</w:t>
            </w:r>
            <w:r w:rsidRPr="00B23329">
              <w:rPr>
                <w:bCs/>
                <w:sz w:val="22"/>
                <w:szCs w:val="22"/>
              </w:rPr>
              <w:t>требование</w:t>
            </w:r>
            <w:r w:rsidRPr="009C14B1">
              <w:rPr>
                <w:b/>
                <w:bCs/>
                <w:sz w:val="22"/>
                <w:szCs w:val="22"/>
              </w:rPr>
              <w:t xml:space="preserve"> Заказчика)</w:t>
            </w:r>
          </w:p>
        </w:tc>
      </w:tr>
      <w:tr w:rsidR="00DF56A2" w:rsidRPr="009C14B1" w:rsidTr="00526337">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6A2" w:rsidRPr="00096D8F" w:rsidRDefault="00DF56A2" w:rsidP="00707F2C">
            <w:pPr>
              <w:jc w:val="center"/>
              <w:rPr>
                <w:bCs/>
                <w:sz w:val="22"/>
                <w:szCs w:val="22"/>
              </w:rPr>
            </w:pPr>
            <w:r>
              <w:rPr>
                <w:bCs/>
                <w:sz w:val="22"/>
                <w:szCs w:val="22"/>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56A2" w:rsidRPr="00E25118" w:rsidRDefault="00394F15" w:rsidP="00DC378D">
            <w:pPr>
              <w:jc w:val="center"/>
              <w:rPr>
                <w:lang w:val="en-US"/>
              </w:rPr>
            </w:pPr>
            <w:r>
              <w:t>К</w:t>
            </w:r>
            <w:r w:rsidRPr="00394F15">
              <w:t>омплект</w:t>
            </w:r>
            <w:r w:rsidRPr="00394F15">
              <w:rPr>
                <w:lang w:val="en-US"/>
              </w:rPr>
              <w:t xml:space="preserve"> «</w:t>
            </w:r>
            <w:r w:rsidRPr="00394F15">
              <w:t>клавиатура</w:t>
            </w:r>
            <w:r w:rsidRPr="00394F15">
              <w:rPr>
                <w:lang w:val="en-US"/>
              </w:rPr>
              <w:t xml:space="preserve"> + </w:t>
            </w:r>
            <w:r w:rsidRPr="00394F15">
              <w:t>мышь</w:t>
            </w:r>
            <w:r w:rsidRPr="00394F15">
              <w:rPr>
                <w:lang w:val="en-US"/>
              </w:rPr>
              <w:t>» Xiaomi Wireless Keyboard and Mouse Set 3 Black/White</w:t>
            </w:r>
            <w:r w:rsidR="00E25118" w:rsidRPr="00E25118">
              <w:rPr>
                <w:lang w:val="en-US"/>
              </w:rPr>
              <w:t xml:space="preserve"> </w:t>
            </w:r>
            <w:r w:rsidR="00E25118">
              <w:t>или</w:t>
            </w:r>
            <w:r w:rsidR="00E25118" w:rsidRPr="00E25118">
              <w:rPr>
                <w:lang w:val="en-US"/>
              </w:rPr>
              <w:t xml:space="preserve"> </w:t>
            </w:r>
            <w:r w:rsidR="00E25118">
              <w:t>эквивалент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56A2" w:rsidRPr="00CF0E09" w:rsidRDefault="00DF56A2" w:rsidP="00707F2C">
            <w:pPr>
              <w:jc w:val="center"/>
              <w:rPr>
                <w:bCs/>
                <w:sz w:val="22"/>
                <w:szCs w:val="22"/>
              </w:rPr>
            </w:pPr>
            <w:proofErr w:type="gramStart"/>
            <w:r>
              <w:rPr>
                <w:bCs/>
                <w:sz w:val="22"/>
                <w:szCs w:val="22"/>
              </w:rPr>
              <w:t>шт</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56A2" w:rsidRPr="00343A54" w:rsidRDefault="00850743" w:rsidP="0093707A">
            <w:pPr>
              <w:jc w:val="center"/>
              <w:rPr>
                <w:bCs/>
                <w:sz w:val="22"/>
                <w:szCs w:val="22"/>
              </w:rPr>
            </w:pPr>
            <w:r>
              <w:rPr>
                <w:bCs/>
                <w:sz w:val="22"/>
                <w:szCs w:val="22"/>
              </w:rPr>
              <w:t>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DF56A2" w:rsidRPr="00394F15" w:rsidRDefault="00394F15" w:rsidP="00526337">
            <w:pPr>
              <w:jc w:val="center"/>
              <w:rPr>
                <w:b/>
                <w:lang w:val="en-US"/>
              </w:rPr>
            </w:pPr>
            <w:r>
              <w:rPr>
                <w:b/>
              </w:rPr>
              <w:t>Комплект</w:t>
            </w:r>
            <w:r w:rsidRPr="00394F15">
              <w:rPr>
                <w:b/>
                <w:lang w:val="en-US"/>
              </w:rPr>
              <w:t xml:space="preserve"> «</w:t>
            </w:r>
            <w:r>
              <w:rPr>
                <w:b/>
              </w:rPr>
              <w:t>клавиатура</w:t>
            </w:r>
            <w:r w:rsidRPr="00394F15">
              <w:rPr>
                <w:b/>
                <w:lang w:val="en-US"/>
              </w:rPr>
              <w:t>+</w:t>
            </w:r>
            <w:r>
              <w:rPr>
                <w:b/>
              </w:rPr>
              <w:t>мышь</w:t>
            </w:r>
            <w:r w:rsidRPr="00394F15">
              <w:rPr>
                <w:b/>
                <w:lang w:val="en-US"/>
              </w:rPr>
              <w:t xml:space="preserve">» </w:t>
            </w:r>
            <w:r>
              <w:rPr>
                <w:b/>
                <w:lang w:val="en-US"/>
              </w:rPr>
              <w:t>Xiaomi Wireless Keyboard and Mouse Set 3 Black/White</w:t>
            </w:r>
            <w:r w:rsidR="00E25118" w:rsidRPr="00E25118">
              <w:rPr>
                <w:lang w:val="en-US"/>
              </w:rPr>
              <w:t xml:space="preserve"> </w:t>
            </w:r>
            <w:r w:rsidR="00E25118">
              <w:rPr>
                <w:b/>
                <w:lang w:val="en-US"/>
              </w:rPr>
              <w:t>или эк</w:t>
            </w:r>
            <w:r w:rsidR="00E25118" w:rsidRPr="00E25118">
              <w:rPr>
                <w:b/>
                <w:lang w:val="en-US"/>
              </w:rPr>
              <w:t>вивалент</w:t>
            </w:r>
          </w:p>
          <w:tbl>
            <w:tblPr>
              <w:tblW w:w="9364" w:type="dxa"/>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9364"/>
            </w:tblGrid>
            <w:tr w:rsidR="00DF56A2" w:rsidRPr="0054760D" w:rsidTr="0087132E">
              <w:trPr>
                <w:tblCellSpacing w:w="15" w:type="dxa"/>
              </w:trPr>
              <w:tc>
                <w:tcPr>
                  <w:tcW w:w="9304" w:type="dxa"/>
                  <w:vAlign w:val="center"/>
                  <w:hideMark/>
                </w:tcPr>
                <w:tbl>
                  <w:tblPr>
                    <w:tblW w:w="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5"/>
                    <w:gridCol w:w="2835"/>
                  </w:tblGrid>
                  <w:tr w:rsidR="00850743" w:rsidRPr="0054760D" w:rsidTr="00A44D49">
                    <w:trPr>
                      <w:trHeight w:val="242"/>
                    </w:trPr>
                    <w:tc>
                      <w:tcPr>
                        <w:tcW w:w="3665" w:type="dxa"/>
                      </w:tcPr>
                      <w:p w:rsidR="00850743" w:rsidRPr="00D34533" w:rsidRDefault="00850743" w:rsidP="00250112">
                        <w:r w:rsidRPr="00D34533">
                          <w:t>Тип:</w:t>
                        </w:r>
                      </w:p>
                    </w:tc>
                    <w:tc>
                      <w:tcPr>
                        <w:tcW w:w="2835" w:type="dxa"/>
                      </w:tcPr>
                      <w:p w:rsidR="00850743" w:rsidRPr="0054760D" w:rsidRDefault="00394F15" w:rsidP="004B6BAF">
                        <w:pPr>
                          <w:spacing w:before="100" w:beforeAutospacing="1" w:after="100" w:afterAutospacing="1"/>
                        </w:pPr>
                        <w:r w:rsidRPr="00394F15">
                          <w:t>Комплект «клавиатура + мышь»</w:t>
                        </w:r>
                      </w:p>
                    </w:tc>
                  </w:tr>
                  <w:tr w:rsidR="00394F15" w:rsidRPr="00850743" w:rsidTr="00F81119">
                    <w:trPr>
                      <w:trHeight w:val="258"/>
                    </w:trPr>
                    <w:tc>
                      <w:tcPr>
                        <w:tcW w:w="6500" w:type="dxa"/>
                        <w:gridSpan w:val="2"/>
                      </w:tcPr>
                      <w:p w:rsidR="00394F15" w:rsidRPr="00850743" w:rsidRDefault="00394F15" w:rsidP="00F81119">
                        <w:pPr>
                          <w:spacing w:before="100" w:beforeAutospacing="1" w:after="100" w:afterAutospacing="1"/>
                          <w:jc w:val="center"/>
                        </w:pPr>
                        <w:r w:rsidRPr="00394F15">
                          <w:t>Характеристики клавиатуры</w:t>
                        </w:r>
                      </w:p>
                    </w:tc>
                  </w:tr>
                  <w:tr w:rsidR="00394F15" w:rsidRPr="0054760D" w:rsidTr="00F81119">
                    <w:trPr>
                      <w:trHeight w:val="258"/>
                    </w:trPr>
                    <w:tc>
                      <w:tcPr>
                        <w:tcW w:w="3665" w:type="dxa"/>
                      </w:tcPr>
                      <w:p w:rsidR="00394F15" w:rsidRDefault="00394F15" w:rsidP="00F81119">
                        <w:r w:rsidRPr="00DB6BFA">
                          <w:rPr>
                            <w:rStyle w:val="markdown-word"/>
                          </w:rPr>
                          <w:t>Тип механизма клавиш</w:t>
                        </w:r>
                        <w:r w:rsidRPr="00D34533">
                          <w:t>:</w:t>
                        </w:r>
                      </w:p>
                    </w:tc>
                    <w:tc>
                      <w:tcPr>
                        <w:tcW w:w="2835" w:type="dxa"/>
                      </w:tcPr>
                      <w:p w:rsidR="00394F15" w:rsidRPr="0054760D" w:rsidRDefault="00394F15" w:rsidP="00F81119">
                        <w:pPr>
                          <w:spacing w:before="100" w:beforeAutospacing="1" w:after="100" w:afterAutospacing="1"/>
                        </w:pPr>
                        <w:r w:rsidRPr="00394F15">
                          <w:t>мембранный</w:t>
                        </w:r>
                      </w:p>
                    </w:tc>
                  </w:tr>
                  <w:tr w:rsidR="00394F15" w:rsidRPr="0054760D" w:rsidTr="00F81119">
                    <w:trPr>
                      <w:trHeight w:val="258"/>
                    </w:trPr>
                    <w:tc>
                      <w:tcPr>
                        <w:tcW w:w="3665" w:type="dxa"/>
                      </w:tcPr>
                      <w:p w:rsidR="00394F15" w:rsidRDefault="00394F15" w:rsidP="00F81119">
                        <w:r w:rsidRPr="00DB6BFA">
                          <w:rPr>
                            <w:rStyle w:val="markdown-word"/>
                          </w:rPr>
                          <w:t>Количество клавиш</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104</w:t>
                        </w:r>
                      </w:p>
                    </w:tc>
                  </w:tr>
                  <w:tr w:rsidR="00394F15" w:rsidRPr="0054760D" w:rsidTr="00F81119">
                    <w:trPr>
                      <w:trHeight w:val="258"/>
                    </w:trPr>
                    <w:tc>
                      <w:tcPr>
                        <w:tcW w:w="3665" w:type="dxa"/>
                      </w:tcPr>
                      <w:p w:rsidR="00394F15" w:rsidRDefault="00394F15" w:rsidP="00F81119">
                        <w:r w:rsidRPr="00DB6BFA">
                          <w:rPr>
                            <w:rStyle w:val="markdown-word"/>
                          </w:rPr>
                          <w:t>Раскладка</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полноразмерная, русская/английская (символы нанесены методом лазерной гравировки — устойчивы к истиранию)</w:t>
                        </w:r>
                      </w:p>
                    </w:tc>
                  </w:tr>
                  <w:tr w:rsidR="00394F15" w:rsidRPr="0054760D" w:rsidTr="00F81119">
                    <w:trPr>
                      <w:trHeight w:val="258"/>
                    </w:trPr>
                    <w:tc>
                      <w:tcPr>
                        <w:tcW w:w="3665" w:type="dxa"/>
                      </w:tcPr>
                      <w:p w:rsidR="00394F15" w:rsidRDefault="00394F15" w:rsidP="00F81119">
                        <w:r w:rsidRPr="00DB6BFA">
                          <w:rPr>
                            <w:rStyle w:val="markdown-word"/>
                          </w:rPr>
                          <w:t>Мультимедийные клавиши</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12 функциональных кнопок для быстрого управления громкостью, воспроизведением и другими задачами</w:t>
                        </w:r>
                      </w:p>
                    </w:tc>
                  </w:tr>
                  <w:tr w:rsidR="00394F15" w:rsidRPr="0054760D" w:rsidTr="00F81119">
                    <w:trPr>
                      <w:trHeight w:val="258"/>
                    </w:trPr>
                    <w:tc>
                      <w:tcPr>
                        <w:tcW w:w="3665" w:type="dxa"/>
                      </w:tcPr>
                      <w:p w:rsidR="00394F15" w:rsidRDefault="00394F15" w:rsidP="00F81119">
                        <w:r w:rsidRPr="00DB6BFA">
                          <w:rPr>
                            <w:rStyle w:val="markdown-word"/>
                          </w:rPr>
                          <w:t>Индикаторы</w:t>
                        </w:r>
                        <w:r w:rsidRPr="00D34533">
                          <w:t>:</w:t>
                        </w:r>
                      </w:p>
                    </w:tc>
                    <w:tc>
                      <w:tcPr>
                        <w:tcW w:w="2835" w:type="dxa"/>
                      </w:tcPr>
                      <w:p w:rsidR="00394F15" w:rsidRPr="0054760D" w:rsidRDefault="00394F15" w:rsidP="00F81119">
                        <w:pPr>
                          <w:spacing w:before="100" w:beforeAutospacing="1" w:after="100" w:afterAutospacing="1"/>
                        </w:pPr>
                        <w:r w:rsidRPr="00DB6BFA">
                          <w:rPr>
                            <w:rStyle w:val="markdown-word"/>
                          </w:rPr>
                          <w:t>4 </w:t>
                        </w:r>
                        <w:proofErr w:type="gramStart"/>
                        <w:r w:rsidRPr="00DB6BFA">
                          <w:rPr>
                            <w:rStyle w:val="markdown-word"/>
                          </w:rPr>
                          <w:t>светодиодных</w:t>
                        </w:r>
                        <w:proofErr w:type="gramEnd"/>
                        <w:r w:rsidRPr="00DB6BFA">
                          <w:rPr>
                            <w:rStyle w:val="markdown-word"/>
                          </w:rPr>
                          <w:t xml:space="preserve"> индикатора (в т. ч. контроль уровня заряда батареи)</w:t>
                        </w:r>
                      </w:p>
                    </w:tc>
                  </w:tr>
                  <w:tr w:rsidR="00DC378D" w:rsidRPr="0054760D" w:rsidTr="00A44D49">
                    <w:trPr>
                      <w:trHeight w:val="258"/>
                    </w:trPr>
                    <w:tc>
                      <w:tcPr>
                        <w:tcW w:w="3665" w:type="dxa"/>
                      </w:tcPr>
                      <w:p w:rsidR="00DC378D" w:rsidRDefault="00394F15" w:rsidP="00235020">
                        <w:r w:rsidRPr="00DB6BFA">
                          <w:rPr>
                            <w:rStyle w:val="markdown-word"/>
                          </w:rPr>
                          <w:t>Конструкция</w:t>
                        </w:r>
                        <w:r w:rsidR="00DC378D" w:rsidRPr="00D34533">
                          <w:t>:</w:t>
                        </w:r>
                      </w:p>
                    </w:tc>
                    <w:tc>
                      <w:tcPr>
                        <w:tcW w:w="2835" w:type="dxa"/>
                      </w:tcPr>
                      <w:p w:rsidR="00DC378D" w:rsidRPr="0054760D" w:rsidRDefault="00394F15" w:rsidP="00A44D49">
                        <w:pPr>
                          <w:spacing w:before="100" w:beforeAutospacing="1" w:after="100" w:afterAutospacing="1"/>
                        </w:pPr>
                        <w:r w:rsidRPr="00DB6BFA">
                          <w:rPr>
                            <w:rStyle w:val="markdown-word"/>
                          </w:rPr>
                          <w:t>тонкий корпус, резиновые ножки для устойчивости на поверхности</w:t>
                        </w:r>
                      </w:p>
                    </w:tc>
                  </w:tr>
                  <w:tr w:rsidR="00DC378D" w:rsidRPr="0054760D" w:rsidTr="00A44D49">
                    <w:trPr>
                      <w:trHeight w:val="258"/>
                    </w:trPr>
                    <w:tc>
                      <w:tcPr>
                        <w:tcW w:w="3665" w:type="dxa"/>
                      </w:tcPr>
                      <w:p w:rsidR="00DC378D" w:rsidRDefault="00394F15" w:rsidP="00235020">
                        <w:r w:rsidRPr="00DB6BFA">
                          <w:rPr>
                            <w:rStyle w:val="markdown-word"/>
                          </w:rPr>
                          <w:t>Уровень шума</w:t>
                        </w:r>
                        <w:r w:rsidR="00DC378D" w:rsidRPr="00D34533">
                          <w:t>:</w:t>
                        </w:r>
                      </w:p>
                    </w:tc>
                    <w:tc>
                      <w:tcPr>
                        <w:tcW w:w="2835" w:type="dxa"/>
                      </w:tcPr>
                      <w:p w:rsidR="00DC378D" w:rsidRPr="0054760D" w:rsidRDefault="00394F15" w:rsidP="00235020">
                        <w:pPr>
                          <w:spacing w:before="100" w:beforeAutospacing="1" w:after="100" w:afterAutospacing="1"/>
                        </w:pPr>
                        <w:r w:rsidRPr="00DB6BFA">
                          <w:rPr>
                            <w:rStyle w:val="markdown-word"/>
                          </w:rPr>
                          <w:t>низкий (тихий ход клавиш за счёт мембранных переключателей)</w:t>
                        </w:r>
                      </w:p>
                    </w:tc>
                  </w:tr>
                  <w:tr w:rsidR="0050144F" w:rsidRPr="0054760D" w:rsidTr="00F81119">
                    <w:trPr>
                      <w:trHeight w:val="258"/>
                    </w:trPr>
                    <w:tc>
                      <w:tcPr>
                        <w:tcW w:w="6500" w:type="dxa"/>
                        <w:gridSpan w:val="2"/>
                      </w:tcPr>
                      <w:p w:rsidR="0050144F" w:rsidRPr="0054760D" w:rsidRDefault="0050144F" w:rsidP="00F81119">
                        <w:pPr>
                          <w:spacing w:before="100" w:beforeAutospacing="1" w:after="100" w:afterAutospacing="1"/>
                          <w:jc w:val="center"/>
                        </w:pPr>
                        <w:r w:rsidRPr="00C43DCA">
                          <w:t>Характеристики мыши</w:t>
                        </w:r>
                      </w:p>
                    </w:tc>
                  </w:tr>
                  <w:tr w:rsidR="0050144F" w:rsidRPr="0054760D" w:rsidTr="00F81119">
                    <w:trPr>
                      <w:trHeight w:val="258"/>
                    </w:trPr>
                    <w:tc>
                      <w:tcPr>
                        <w:tcW w:w="3665" w:type="dxa"/>
                      </w:tcPr>
                      <w:p w:rsidR="0050144F" w:rsidRDefault="0050144F" w:rsidP="00F81119">
                        <w:r w:rsidRPr="00DB6BFA">
                          <w:rPr>
                            <w:rStyle w:val="markdown-word"/>
                          </w:rPr>
                          <w:t>Тип сенсора</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оптический</w:t>
                        </w:r>
                      </w:p>
                    </w:tc>
                  </w:tr>
                  <w:tr w:rsidR="0050144F" w:rsidRPr="0054760D" w:rsidTr="00F81119">
                    <w:trPr>
                      <w:trHeight w:val="258"/>
                    </w:trPr>
                    <w:tc>
                      <w:tcPr>
                        <w:tcW w:w="3665" w:type="dxa"/>
                      </w:tcPr>
                      <w:p w:rsidR="0050144F" w:rsidRDefault="0050144F" w:rsidP="00F81119">
                        <w:r w:rsidRPr="00DB6BFA">
                          <w:rPr>
                            <w:rStyle w:val="markdown-word"/>
                          </w:rPr>
                          <w:t>Разрешение сенсора</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 xml:space="preserve">1200 DPI </w:t>
                        </w:r>
                        <w:r w:rsidRPr="001948F3">
                          <w:rPr>
                            <w:rStyle w:val="markdown-word"/>
                          </w:rPr>
                          <w:t xml:space="preserve">или эквивалент </w:t>
                        </w:r>
                        <w:r>
                          <w:rPr>
                            <w:rStyle w:val="markdown-word"/>
                          </w:rPr>
                          <w:t>(оптимальный</w:t>
                        </w:r>
                        <w:r w:rsidRPr="00DB6BFA">
                          <w:rPr>
                            <w:rStyle w:val="markdown-word"/>
                          </w:rPr>
                          <w:t xml:space="preserve"> для офисной работы)</w:t>
                        </w:r>
                      </w:p>
                    </w:tc>
                  </w:tr>
                  <w:tr w:rsidR="0050144F" w:rsidRPr="0054760D" w:rsidTr="00F81119">
                    <w:trPr>
                      <w:trHeight w:val="258"/>
                    </w:trPr>
                    <w:tc>
                      <w:tcPr>
                        <w:tcW w:w="3665" w:type="dxa"/>
                      </w:tcPr>
                      <w:p w:rsidR="0050144F" w:rsidRDefault="0050144F" w:rsidP="00F81119">
                        <w:r w:rsidRPr="00DB6BFA">
                          <w:rPr>
                            <w:rStyle w:val="markdown-word"/>
                          </w:rPr>
                          <w:t>Количество кнопок</w:t>
                        </w:r>
                        <w:r w:rsidRPr="00D34533">
                          <w:t>:</w:t>
                        </w:r>
                      </w:p>
                    </w:tc>
                    <w:tc>
                      <w:tcPr>
                        <w:tcW w:w="2835" w:type="dxa"/>
                      </w:tcPr>
                      <w:p w:rsidR="0050144F" w:rsidRPr="0054760D" w:rsidRDefault="0050144F" w:rsidP="00F81119">
                        <w:pPr>
                          <w:spacing w:before="100" w:beforeAutospacing="1" w:after="100" w:afterAutospacing="1"/>
                        </w:pPr>
                        <w:r w:rsidRPr="00DB6BFA">
                          <w:rPr>
                            <w:rStyle w:val="markdown-word"/>
                          </w:rPr>
                          <w:t>3 (включая колёсико прокрутки)</w:t>
                        </w:r>
                      </w:p>
                    </w:tc>
                  </w:tr>
                  <w:tr w:rsidR="0050144F" w:rsidRPr="0054760D" w:rsidTr="00F81119">
                    <w:trPr>
                      <w:trHeight w:val="258"/>
                    </w:trPr>
                    <w:tc>
                      <w:tcPr>
                        <w:tcW w:w="3665" w:type="dxa"/>
                      </w:tcPr>
                      <w:p w:rsidR="0050144F" w:rsidRDefault="0050144F" w:rsidP="00F81119">
                        <w:r w:rsidRPr="00DB6BFA">
                          <w:rPr>
                            <w:rStyle w:val="markdown-word"/>
                          </w:rPr>
                          <w:t>Материал скольжения</w:t>
                        </w:r>
                        <w:r w:rsidRPr="00D34533">
                          <w:t>:</w:t>
                        </w:r>
                      </w:p>
                    </w:tc>
                    <w:tc>
                      <w:tcPr>
                        <w:tcW w:w="2835" w:type="dxa"/>
                      </w:tcPr>
                      <w:p w:rsidR="0050144F" w:rsidRPr="0054760D" w:rsidRDefault="0050144F" w:rsidP="00F81119">
                        <w:pPr>
                          <w:spacing w:before="100" w:beforeAutospacing="1" w:after="100" w:afterAutospacing="1"/>
                        </w:pPr>
                        <w:r>
                          <w:rPr>
                            <w:rStyle w:val="markdown-word"/>
                          </w:rPr>
                          <w:t>ножки из PTFE (обеспечивающие</w:t>
                        </w:r>
                        <w:r w:rsidRPr="00DB6BFA">
                          <w:rPr>
                            <w:rStyle w:val="markdown-word"/>
                          </w:rPr>
                          <w:t xml:space="preserve"> плавное движение по поверхности)</w:t>
                        </w:r>
                      </w:p>
                    </w:tc>
                  </w:tr>
                  <w:tr w:rsidR="00156C7E" w:rsidRPr="0050144F" w:rsidTr="00F81119">
                    <w:trPr>
                      <w:trHeight w:val="258"/>
                    </w:trPr>
                    <w:tc>
                      <w:tcPr>
                        <w:tcW w:w="6500" w:type="dxa"/>
                        <w:gridSpan w:val="2"/>
                      </w:tcPr>
                      <w:p w:rsidR="00156C7E" w:rsidRPr="0050144F" w:rsidRDefault="00156C7E" w:rsidP="00F81119">
                        <w:pPr>
                          <w:spacing w:before="100" w:beforeAutospacing="1" w:after="100" w:afterAutospacing="1"/>
                          <w:jc w:val="center"/>
                        </w:pPr>
                        <w:r>
                          <w:t>Общие характеристики</w:t>
                        </w:r>
                      </w:p>
                    </w:tc>
                  </w:tr>
                  <w:tr w:rsidR="00156C7E" w:rsidRPr="0054760D" w:rsidTr="00F81119">
                    <w:trPr>
                      <w:trHeight w:val="258"/>
                    </w:trPr>
                    <w:tc>
                      <w:tcPr>
                        <w:tcW w:w="3665" w:type="dxa"/>
                      </w:tcPr>
                      <w:p w:rsidR="00156C7E" w:rsidRDefault="00156C7E" w:rsidP="00F81119">
                        <w:r w:rsidRPr="00DB6BFA">
                          <w:rPr>
                            <w:rStyle w:val="markdown-word"/>
                          </w:rPr>
                          <w:t>Тип подключения</w:t>
                        </w:r>
                        <w:r w:rsidRPr="00D34533">
                          <w:t>:</w:t>
                        </w:r>
                      </w:p>
                    </w:tc>
                    <w:tc>
                      <w:tcPr>
                        <w:tcW w:w="2835" w:type="dxa"/>
                      </w:tcPr>
                      <w:p w:rsidR="00156C7E" w:rsidRPr="0054760D" w:rsidRDefault="00156C7E" w:rsidP="00F81119">
                        <w:pPr>
                          <w:spacing w:before="100" w:beforeAutospacing="1" w:after="100" w:afterAutospacing="1"/>
                        </w:pPr>
                        <w:proofErr w:type="gramStart"/>
                        <w:r w:rsidRPr="00DB6BFA">
                          <w:rPr>
                            <w:rStyle w:val="markdown-word"/>
                          </w:rPr>
                          <w:t>беспроводной</w:t>
                        </w:r>
                        <w:proofErr w:type="gramEnd"/>
                        <w:r w:rsidRPr="00DB6BFA">
                          <w:rPr>
                            <w:rStyle w:val="markdown-word"/>
                          </w:rPr>
                          <w:t xml:space="preserve">, </w:t>
                        </w:r>
                        <w:r w:rsidRPr="00DB6BFA">
                          <w:rPr>
                            <w:rStyle w:val="markdown-word"/>
                          </w:rPr>
                          <w:lastRenderedPageBreak/>
                          <w:t>радиоканал 2,4 ГГц</w:t>
                        </w:r>
                      </w:p>
                    </w:tc>
                  </w:tr>
                  <w:tr w:rsidR="00156C7E" w:rsidRPr="0054760D" w:rsidTr="00F81119">
                    <w:trPr>
                      <w:trHeight w:val="258"/>
                    </w:trPr>
                    <w:tc>
                      <w:tcPr>
                        <w:tcW w:w="3665" w:type="dxa"/>
                      </w:tcPr>
                      <w:p w:rsidR="00156C7E" w:rsidRDefault="00156C7E" w:rsidP="00F81119">
                        <w:r w:rsidRPr="00DB6BFA">
                          <w:rPr>
                            <w:rStyle w:val="markdown-word"/>
                          </w:rPr>
                          <w:lastRenderedPageBreak/>
                          <w:t>Приёмник</w:t>
                        </w:r>
                        <w:r w:rsidRPr="00D34533">
                          <w:t>:</w:t>
                        </w:r>
                      </w:p>
                    </w:tc>
                    <w:tc>
                      <w:tcPr>
                        <w:tcW w:w="2835" w:type="dxa"/>
                      </w:tcPr>
                      <w:p w:rsidR="00156C7E" w:rsidRPr="0054760D" w:rsidRDefault="00156C7E" w:rsidP="00F81119">
                        <w:pPr>
                          <w:spacing w:before="100" w:beforeAutospacing="1" w:after="100" w:afterAutospacing="1"/>
                        </w:pPr>
                        <w:proofErr w:type="gramStart"/>
                        <w:r w:rsidRPr="00DB6BFA">
                          <w:rPr>
                            <w:rStyle w:val="markdown-word"/>
                          </w:rPr>
                          <w:t>единый USB</w:t>
                        </w:r>
                        <w:r w:rsidRPr="00DB6BFA">
                          <w:rPr>
                            <w:rStyle w:val="markdown-word"/>
                          </w:rPr>
                          <w:noBreakHyphen/>
                          <w:t>приёмник для клавиатуры и мыши (миниатюрный, подключается в порт USB</w:t>
                        </w:r>
                        <w:r w:rsidRPr="00DB6BFA">
                          <w:rPr>
                            <w:rStyle w:val="markdown-word"/>
                          </w:rPr>
                          <w:noBreakHyphen/>
                          <w:t>A)</w:t>
                        </w:r>
                        <w:proofErr w:type="gramEnd"/>
                      </w:p>
                    </w:tc>
                  </w:tr>
                  <w:tr w:rsidR="00156C7E" w:rsidRPr="0054760D" w:rsidTr="00F81119">
                    <w:trPr>
                      <w:trHeight w:val="258"/>
                    </w:trPr>
                    <w:tc>
                      <w:tcPr>
                        <w:tcW w:w="3665" w:type="dxa"/>
                      </w:tcPr>
                      <w:p w:rsidR="00156C7E" w:rsidRDefault="00156C7E" w:rsidP="00F81119">
                        <w:r w:rsidRPr="00DB6BFA">
                          <w:rPr>
                            <w:rStyle w:val="markdown-word"/>
                          </w:rPr>
                          <w:t>Дальность действия</w:t>
                        </w:r>
                        <w:r w:rsidRPr="00D34533">
                          <w:t>:</w:t>
                        </w:r>
                      </w:p>
                    </w:tc>
                    <w:tc>
                      <w:tcPr>
                        <w:tcW w:w="2835" w:type="dxa"/>
                      </w:tcPr>
                      <w:p w:rsidR="00156C7E" w:rsidRPr="0054760D" w:rsidRDefault="00156C7E" w:rsidP="00F81119">
                        <w:pPr>
                          <w:spacing w:before="100" w:beforeAutospacing="1" w:after="100" w:afterAutospacing="1"/>
                        </w:pPr>
                        <w:r w:rsidRPr="00DB6BFA">
                          <w:rPr>
                            <w:rStyle w:val="markdown-word"/>
                          </w:rPr>
                          <w:t>до 10 м</w:t>
                        </w:r>
                      </w:p>
                    </w:tc>
                  </w:tr>
                  <w:tr w:rsidR="00156C7E" w:rsidRPr="0054760D" w:rsidTr="00F81119">
                    <w:trPr>
                      <w:trHeight w:val="258"/>
                    </w:trPr>
                    <w:tc>
                      <w:tcPr>
                        <w:tcW w:w="3665" w:type="dxa"/>
                      </w:tcPr>
                      <w:p w:rsidR="00156C7E" w:rsidRDefault="00156C7E" w:rsidP="00F81119">
                        <w:r w:rsidRPr="001948F3">
                          <w:rPr>
                            <w:rStyle w:val="markdown-word"/>
                          </w:rPr>
                          <w:t>Совместимость</w:t>
                        </w:r>
                        <w:r w:rsidRPr="00D34533">
                          <w:t>:</w:t>
                        </w:r>
                      </w:p>
                    </w:tc>
                    <w:tc>
                      <w:tcPr>
                        <w:tcW w:w="2835" w:type="dxa"/>
                      </w:tcPr>
                      <w:p w:rsidR="00156C7E" w:rsidRPr="0054760D" w:rsidRDefault="00156C7E" w:rsidP="00F81119">
                        <w:pPr>
                          <w:spacing w:before="100" w:beforeAutospacing="1" w:after="100" w:afterAutospacing="1"/>
                        </w:pPr>
                        <w:r w:rsidRPr="001948F3">
                          <w:rPr>
                            <w:rStyle w:val="markdown-word"/>
                          </w:rPr>
                          <w:t>с персональными компьютерами и ноутбуками.</w:t>
                        </w:r>
                        <w:r>
                          <w:rPr>
                            <w:rStyle w:val="markdown-word"/>
                          </w:rPr>
                          <w:t xml:space="preserve"> </w:t>
                        </w:r>
                        <w:r w:rsidRPr="001948F3">
                          <w:rPr>
                            <w:rStyle w:val="markdown-word"/>
                          </w:rPr>
                          <w:t xml:space="preserve">ОС: </w:t>
                        </w:r>
                        <w:proofErr w:type="spellStart"/>
                        <w:r w:rsidRPr="001948F3">
                          <w:rPr>
                            <w:rStyle w:val="markdown-word"/>
                          </w:rPr>
                          <w:t>Windows</w:t>
                        </w:r>
                        <w:proofErr w:type="spellEnd"/>
                        <w:r w:rsidRPr="001948F3">
                          <w:rPr>
                            <w:rStyle w:val="markdown-word"/>
                          </w:rPr>
                          <w:t xml:space="preserve">, </w:t>
                        </w:r>
                        <w:proofErr w:type="spellStart"/>
                        <w:r w:rsidRPr="001948F3">
                          <w:rPr>
                            <w:rStyle w:val="markdown-word"/>
                          </w:rPr>
                          <w:t>macOS</w:t>
                        </w:r>
                        <w:proofErr w:type="spellEnd"/>
                        <w:r w:rsidRPr="001948F3">
                          <w:rPr>
                            <w:rStyle w:val="markdown-word"/>
                          </w:rPr>
                          <w:t xml:space="preserve">, </w:t>
                        </w:r>
                        <w:proofErr w:type="spellStart"/>
                        <w:r w:rsidRPr="001948F3">
                          <w:rPr>
                            <w:rStyle w:val="markdown-word"/>
                          </w:rPr>
                          <w:t>Linux</w:t>
                        </w:r>
                        <w:proofErr w:type="spellEnd"/>
                      </w:p>
                    </w:tc>
                  </w:tr>
                  <w:tr w:rsidR="00C43DCA" w:rsidRPr="0054760D" w:rsidTr="00FD70CF">
                    <w:trPr>
                      <w:trHeight w:val="258"/>
                    </w:trPr>
                    <w:tc>
                      <w:tcPr>
                        <w:tcW w:w="6500" w:type="dxa"/>
                        <w:gridSpan w:val="2"/>
                      </w:tcPr>
                      <w:p w:rsidR="00C43DCA" w:rsidRPr="0050144F" w:rsidRDefault="00156C7E" w:rsidP="00C43DCA">
                        <w:pPr>
                          <w:spacing w:before="100" w:beforeAutospacing="1" w:after="100" w:afterAutospacing="1"/>
                          <w:jc w:val="center"/>
                        </w:pPr>
                        <w:r>
                          <w:t>Комплектация</w:t>
                        </w:r>
                      </w:p>
                    </w:tc>
                  </w:tr>
                  <w:tr w:rsidR="00EE0CCD" w:rsidRPr="0054760D" w:rsidTr="00A44D49">
                    <w:trPr>
                      <w:trHeight w:val="258"/>
                    </w:trPr>
                    <w:tc>
                      <w:tcPr>
                        <w:tcW w:w="3665" w:type="dxa"/>
                      </w:tcPr>
                      <w:p w:rsidR="00EE0CCD" w:rsidRDefault="00156C7E" w:rsidP="0019186C">
                        <w:r>
                          <w:rPr>
                            <w:rStyle w:val="markdown-word"/>
                          </w:rPr>
                          <w:t>К</w:t>
                        </w:r>
                        <w:r w:rsidRPr="00DB6BFA">
                          <w:rPr>
                            <w:rStyle w:val="markdown-word"/>
                          </w:rPr>
                          <w:t>лавиатура</w:t>
                        </w:r>
                        <w:r w:rsidR="00EE0CCD" w:rsidRPr="00D34533">
                          <w:t>:</w:t>
                        </w:r>
                      </w:p>
                    </w:tc>
                    <w:tc>
                      <w:tcPr>
                        <w:tcW w:w="2835" w:type="dxa"/>
                      </w:tcPr>
                      <w:p w:rsidR="00EE0CCD" w:rsidRPr="0054760D" w:rsidRDefault="00156C7E" w:rsidP="0019186C">
                        <w:pPr>
                          <w:spacing w:before="100" w:beforeAutospacing="1" w:after="100" w:afterAutospacing="1"/>
                        </w:pPr>
                        <w:r>
                          <w:rPr>
                            <w:rStyle w:val="markdown-word"/>
                          </w:rPr>
                          <w:t>1 шт.</w:t>
                        </w:r>
                      </w:p>
                    </w:tc>
                  </w:tr>
                  <w:tr w:rsidR="00A44D49" w:rsidRPr="0054760D" w:rsidTr="00A44D49">
                    <w:trPr>
                      <w:trHeight w:val="258"/>
                    </w:trPr>
                    <w:tc>
                      <w:tcPr>
                        <w:tcW w:w="3665" w:type="dxa"/>
                      </w:tcPr>
                      <w:p w:rsidR="00A44D49" w:rsidRDefault="00156C7E" w:rsidP="00732B66">
                        <w:r>
                          <w:rPr>
                            <w:rStyle w:val="markdown-word"/>
                          </w:rPr>
                          <w:t>Мышь</w:t>
                        </w:r>
                        <w:r w:rsidR="00A44D49" w:rsidRPr="00D34533">
                          <w:t>:</w:t>
                        </w:r>
                      </w:p>
                    </w:tc>
                    <w:tc>
                      <w:tcPr>
                        <w:tcW w:w="2835" w:type="dxa"/>
                      </w:tcPr>
                      <w:p w:rsidR="00A44D49" w:rsidRPr="0054760D" w:rsidRDefault="00156C7E" w:rsidP="00732B66">
                        <w:pPr>
                          <w:spacing w:before="100" w:beforeAutospacing="1" w:after="100" w:afterAutospacing="1"/>
                        </w:pPr>
                        <w:r>
                          <w:rPr>
                            <w:rStyle w:val="markdown-word"/>
                          </w:rPr>
                          <w:t>1 шт.</w:t>
                        </w:r>
                      </w:p>
                    </w:tc>
                  </w:tr>
                  <w:tr w:rsidR="00043004" w:rsidRPr="0054760D" w:rsidTr="00F81119">
                    <w:trPr>
                      <w:trHeight w:val="258"/>
                    </w:trPr>
                    <w:tc>
                      <w:tcPr>
                        <w:tcW w:w="3665" w:type="dxa"/>
                      </w:tcPr>
                      <w:p w:rsidR="00043004" w:rsidRDefault="00156C7E" w:rsidP="00EA3F01">
                        <w:r w:rsidRPr="00DB6BFA">
                          <w:rPr>
                            <w:rStyle w:val="markdown-word"/>
                          </w:rPr>
                          <w:t>USB</w:t>
                        </w:r>
                        <w:r w:rsidRPr="00DB6BFA">
                          <w:rPr>
                            <w:rStyle w:val="markdown-word"/>
                          </w:rPr>
                          <w:noBreakHyphen/>
                          <w:t>приёмник</w:t>
                        </w:r>
                        <w:bookmarkStart w:id="0" w:name="_GoBack"/>
                        <w:bookmarkEnd w:id="0"/>
                        <w:r w:rsidR="00043004" w:rsidRPr="00D34533">
                          <w:t>:</w:t>
                        </w:r>
                      </w:p>
                    </w:tc>
                    <w:tc>
                      <w:tcPr>
                        <w:tcW w:w="2835" w:type="dxa"/>
                      </w:tcPr>
                      <w:p w:rsidR="00043004" w:rsidRPr="0054760D" w:rsidRDefault="00156C7E" w:rsidP="00F81119">
                        <w:pPr>
                          <w:spacing w:before="100" w:beforeAutospacing="1" w:after="100" w:afterAutospacing="1"/>
                        </w:pPr>
                        <w:r>
                          <w:rPr>
                            <w:rStyle w:val="markdown-word"/>
                          </w:rPr>
                          <w:t>1 шт.</w:t>
                        </w:r>
                      </w:p>
                    </w:tc>
                  </w:tr>
                  <w:tr w:rsidR="00850743" w:rsidRPr="0054760D" w:rsidTr="00A44D49">
                    <w:trPr>
                      <w:trHeight w:val="258"/>
                    </w:trPr>
                    <w:tc>
                      <w:tcPr>
                        <w:tcW w:w="3665" w:type="dxa"/>
                      </w:tcPr>
                      <w:p w:rsidR="00850743" w:rsidRDefault="00156C7E" w:rsidP="00250112">
                        <w:r>
                          <w:rPr>
                            <w:rStyle w:val="markdown-word"/>
                          </w:rPr>
                          <w:t>И</w:t>
                        </w:r>
                        <w:r w:rsidRPr="00DB6BFA">
                          <w:rPr>
                            <w:rStyle w:val="markdown-word"/>
                          </w:rPr>
                          <w:t>нструкция по эксплуатации</w:t>
                        </w:r>
                        <w:r w:rsidR="00850743" w:rsidRPr="00D34533">
                          <w:t>:</w:t>
                        </w:r>
                      </w:p>
                    </w:tc>
                    <w:tc>
                      <w:tcPr>
                        <w:tcW w:w="2835" w:type="dxa"/>
                      </w:tcPr>
                      <w:p w:rsidR="00850743" w:rsidRPr="0054760D" w:rsidRDefault="00156C7E" w:rsidP="00156C7E">
                        <w:pPr>
                          <w:spacing w:before="100" w:beforeAutospacing="1" w:after="100" w:afterAutospacing="1"/>
                        </w:pPr>
                        <w:r>
                          <w:rPr>
                            <w:rStyle w:val="markdown-word"/>
                          </w:rPr>
                          <w:t>1 экз.</w:t>
                        </w:r>
                      </w:p>
                    </w:tc>
                  </w:tr>
                </w:tbl>
                <w:p w:rsidR="00DF56A2" w:rsidRPr="00EE0CCD" w:rsidRDefault="00DF56A2" w:rsidP="0087132E">
                  <w:pPr>
                    <w:rPr>
                      <w:b/>
                      <w:bCs/>
                    </w:rPr>
                  </w:pPr>
                </w:p>
              </w:tc>
            </w:tr>
          </w:tbl>
          <w:p w:rsidR="00DF56A2" w:rsidRPr="00850743" w:rsidRDefault="00DF56A2" w:rsidP="00850743">
            <w:pPr>
              <w:pStyle w:val="afffff6"/>
              <w:ind w:left="0" w:firstLine="0"/>
              <w:rPr>
                <w:b/>
                <w:bCs/>
                <w:sz w:val="22"/>
              </w:rPr>
            </w:pPr>
          </w:p>
        </w:tc>
      </w:tr>
    </w:tbl>
    <w:p w:rsidR="007D1ACB" w:rsidRPr="00A44D49" w:rsidRDefault="007D1ACB" w:rsidP="0017414A">
      <w:pPr>
        <w:rPr>
          <w:rFonts w:eastAsia="Calibri"/>
          <w:lang w:eastAsia="zh-CN"/>
        </w:rPr>
      </w:pPr>
    </w:p>
    <w:sectPr w:rsidR="007D1ACB" w:rsidRPr="00A44D49" w:rsidSect="00FC1955">
      <w:footerReference w:type="first" r:id="rId9"/>
      <w:pgSz w:w="11906" w:h="16838"/>
      <w:pgMar w:top="851" w:right="567" w:bottom="567"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E3" w:rsidRDefault="00C213E3">
      <w:r>
        <w:separator/>
      </w:r>
    </w:p>
  </w:endnote>
  <w:endnote w:type="continuationSeparator" w:id="0">
    <w:p w:rsidR="00C213E3" w:rsidRDefault="00C2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CC"/>
    <w:family w:val="auto"/>
    <w:notTrueType/>
    <w:pitch w:val="default"/>
    <w:sig w:usb0="00000201" w:usb1="00000000" w:usb2="00000000" w:usb3="00000000" w:csb0="00000004" w:csb1="00000000"/>
  </w:font>
  <w:font w:name="TimesDL">
    <w:altName w:val="Times New Roman"/>
    <w:charset w:val="CC"/>
    <w:family w:val="auto"/>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aramondC">
    <w:altName w:val="Times New Roman"/>
    <w:panose1 w:val="00000000000000000000"/>
    <w:charset w:val="00"/>
    <w:family w:val="roman"/>
    <w:notTrueType/>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105258"/>
      <w:docPartObj>
        <w:docPartGallery w:val="Page Numbers (Bottom of Page)"/>
        <w:docPartUnique/>
      </w:docPartObj>
    </w:sdtPr>
    <w:sdtEndPr/>
    <w:sdtContent>
      <w:p w:rsidR="00C213E3" w:rsidRDefault="00C213E3">
        <w:pPr>
          <w:pStyle w:val="af3"/>
          <w:jc w:val="right"/>
        </w:pPr>
        <w:r>
          <w:fldChar w:fldCharType="begin"/>
        </w:r>
        <w:r>
          <w:instrText>PAGE   \* MERGEFORMAT</w:instrText>
        </w:r>
        <w:r>
          <w:fldChar w:fldCharType="separate"/>
        </w:r>
        <w:r>
          <w:rPr>
            <w:noProof/>
          </w:rPr>
          <w:t>36</w:t>
        </w:r>
        <w:r>
          <w:fldChar w:fldCharType="end"/>
        </w:r>
      </w:p>
    </w:sdtContent>
  </w:sdt>
  <w:p w:rsidR="00C213E3" w:rsidRDefault="00C213E3" w:rsidP="006743D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E3" w:rsidRDefault="00C213E3">
      <w:r>
        <w:separator/>
      </w:r>
    </w:p>
  </w:footnote>
  <w:footnote w:type="continuationSeparator" w:id="0">
    <w:p w:rsidR="00C213E3" w:rsidRDefault="00C2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8">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9">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3">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9">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nsid w:val="417B543D"/>
    <w:multiLevelType w:val="multilevel"/>
    <w:tmpl w:val="4B2C61B4"/>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3E57159"/>
    <w:multiLevelType w:val="hybridMultilevel"/>
    <w:tmpl w:val="C136ACDC"/>
    <w:lvl w:ilvl="0" w:tplc="5324F75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6">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9">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1">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2">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4">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66">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7">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9"/>
  </w:num>
  <w:num w:numId="2">
    <w:abstractNumId w:val="7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3"/>
  </w:num>
  <w:num w:numId="12">
    <w:abstractNumId w:val="38"/>
  </w:num>
  <w:num w:numId="13">
    <w:abstractNumId w:val="26"/>
  </w:num>
  <w:num w:numId="14">
    <w:abstractNumId w:val="52"/>
  </w:num>
  <w:num w:numId="15">
    <w:abstractNumId w:val="69"/>
  </w:num>
  <w:num w:numId="16">
    <w:abstractNumId w:val="42"/>
  </w:num>
  <w:num w:numId="17">
    <w:abstractNumId w:val="18"/>
  </w:num>
  <w:num w:numId="18">
    <w:abstractNumId w:val="77"/>
  </w:num>
  <w:num w:numId="19">
    <w:abstractNumId w:val="29"/>
  </w:num>
  <w:num w:numId="20">
    <w:abstractNumId w:val="23"/>
  </w:num>
  <w:num w:numId="21">
    <w:abstractNumId w:val="50"/>
  </w:num>
  <w:num w:numId="22">
    <w:abstractNumId w:val="24"/>
  </w:num>
  <w:num w:numId="23">
    <w:abstractNumId w:val="22"/>
  </w:num>
  <w:num w:numId="24">
    <w:abstractNumId w:val="30"/>
  </w:num>
  <w:num w:numId="25">
    <w:abstractNumId w:val="76"/>
  </w:num>
  <w:num w:numId="26">
    <w:abstractNumId w:val="71"/>
  </w:num>
  <w:num w:numId="27">
    <w:abstractNumId w:val="49"/>
  </w:num>
  <w:num w:numId="28">
    <w:abstractNumId w:val="47"/>
  </w:num>
  <w:num w:numId="29">
    <w:abstractNumId w:val="33"/>
  </w:num>
  <w:num w:numId="30">
    <w:abstractNumId w:val="64"/>
  </w:num>
  <w:num w:numId="31">
    <w:abstractNumId w:val="40"/>
  </w:num>
  <w:num w:numId="32">
    <w:abstractNumId w:val="31"/>
  </w:num>
  <w:num w:numId="33">
    <w:abstractNumId w:val="53"/>
  </w:num>
  <w:num w:numId="34">
    <w:abstractNumId w:val="57"/>
  </w:num>
  <w:num w:numId="35">
    <w:abstractNumId w:val="70"/>
  </w:num>
  <w:num w:numId="36">
    <w:abstractNumId w:val="56"/>
  </w:num>
  <w:num w:numId="37">
    <w:abstractNumId w:val="44"/>
  </w:num>
  <w:num w:numId="38">
    <w:abstractNumId w:val="74"/>
  </w:num>
  <w:num w:numId="39">
    <w:abstractNumId w:val="32"/>
  </w:num>
  <w:num w:numId="40">
    <w:abstractNumId w:val="28"/>
  </w:num>
  <w:num w:numId="41">
    <w:abstractNumId w:val="58"/>
  </w:num>
  <w:num w:numId="42">
    <w:abstractNumId w:val="60"/>
  </w:num>
  <w:num w:numId="43">
    <w:abstractNumId w:val="19"/>
  </w:num>
  <w:num w:numId="44">
    <w:abstractNumId w:val="61"/>
  </w:num>
  <w:num w:numId="45">
    <w:abstractNumId w:val="34"/>
  </w:num>
  <w:num w:numId="46">
    <w:abstractNumId w:val="62"/>
  </w:num>
  <w:num w:numId="47">
    <w:abstractNumId w:val="21"/>
  </w:num>
  <w:num w:numId="48">
    <w:abstractNumId w:val="11"/>
  </w:num>
  <w:num w:numId="49">
    <w:abstractNumId w:val="46"/>
  </w:num>
  <w:num w:numId="50">
    <w:abstractNumId w:val="45"/>
  </w:num>
  <w:num w:numId="51">
    <w:abstractNumId w:val="67"/>
  </w:num>
  <w:num w:numId="52">
    <w:abstractNumId w:val="55"/>
  </w:num>
  <w:num w:numId="53">
    <w:abstractNumId w:val="27"/>
  </w:num>
  <w:num w:numId="54">
    <w:abstractNumId w:val="59"/>
  </w:num>
  <w:num w:numId="55">
    <w:abstractNumId w:val="66"/>
  </w:num>
  <w:num w:numId="56">
    <w:abstractNumId w:val="51"/>
  </w:num>
  <w:num w:numId="57">
    <w:abstractNumId w:val="35"/>
  </w:num>
  <w:num w:numId="58">
    <w:abstractNumId w:val="43"/>
  </w:num>
  <w:num w:numId="59">
    <w:abstractNumId w:val="75"/>
  </w:num>
  <w:num w:numId="60">
    <w:abstractNumId w:val="20"/>
  </w:num>
  <w:num w:numId="61">
    <w:abstractNumId w:val="72"/>
  </w:num>
  <w:num w:numId="62">
    <w:abstractNumId w:val="36"/>
  </w:num>
  <w:num w:numId="63">
    <w:abstractNumId w:val="48"/>
  </w:num>
  <w:num w:numId="64">
    <w:abstractNumId w:val="65"/>
  </w:num>
  <w:num w:numId="65">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00C"/>
    <w:rsid w:val="00002149"/>
    <w:rsid w:val="00002A97"/>
    <w:rsid w:val="00002EF8"/>
    <w:rsid w:val="00003E20"/>
    <w:rsid w:val="0000459C"/>
    <w:rsid w:val="00004C1B"/>
    <w:rsid w:val="00004C8A"/>
    <w:rsid w:val="0000529E"/>
    <w:rsid w:val="000053FD"/>
    <w:rsid w:val="00005477"/>
    <w:rsid w:val="00006DA9"/>
    <w:rsid w:val="00010879"/>
    <w:rsid w:val="00011520"/>
    <w:rsid w:val="0001155F"/>
    <w:rsid w:val="0001178A"/>
    <w:rsid w:val="00011C15"/>
    <w:rsid w:val="00011FF5"/>
    <w:rsid w:val="00012414"/>
    <w:rsid w:val="0001265C"/>
    <w:rsid w:val="00012A5D"/>
    <w:rsid w:val="00013371"/>
    <w:rsid w:val="00013A63"/>
    <w:rsid w:val="00013B60"/>
    <w:rsid w:val="00013BF6"/>
    <w:rsid w:val="00013F17"/>
    <w:rsid w:val="00014CB1"/>
    <w:rsid w:val="00015211"/>
    <w:rsid w:val="00015347"/>
    <w:rsid w:val="00015C08"/>
    <w:rsid w:val="0001604A"/>
    <w:rsid w:val="0001664B"/>
    <w:rsid w:val="00016EE3"/>
    <w:rsid w:val="00017326"/>
    <w:rsid w:val="00017ED0"/>
    <w:rsid w:val="000201B1"/>
    <w:rsid w:val="00020620"/>
    <w:rsid w:val="00020C3A"/>
    <w:rsid w:val="000218AF"/>
    <w:rsid w:val="00021AF8"/>
    <w:rsid w:val="00021CB8"/>
    <w:rsid w:val="0002256B"/>
    <w:rsid w:val="000226DE"/>
    <w:rsid w:val="00022AC4"/>
    <w:rsid w:val="00022BCA"/>
    <w:rsid w:val="00022D11"/>
    <w:rsid w:val="00023877"/>
    <w:rsid w:val="00023AE9"/>
    <w:rsid w:val="00025BD3"/>
    <w:rsid w:val="00025E5D"/>
    <w:rsid w:val="00026425"/>
    <w:rsid w:val="0002660A"/>
    <w:rsid w:val="00026D81"/>
    <w:rsid w:val="00026DBE"/>
    <w:rsid w:val="00026EF5"/>
    <w:rsid w:val="0002756D"/>
    <w:rsid w:val="00027786"/>
    <w:rsid w:val="00027EEE"/>
    <w:rsid w:val="00030661"/>
    <w:rsid w:val="00031DA3"/>
    <w:rsid w:val="00031ECE"/>
    <w:rsid w:val="0003223A"/>
    <w:rsid w:val="00033607"/>
    <w:rsid w:val="00034478"/>
    <w:rsid w:val="00034809"/>
    <w:rsid w:val="00034A5F"/>
    <w:rsid w:val="000356F0"/>
    <w:rsid w:val="00035918"/>
    <w:rsid w:val="00036820"/>
    <w:rsid w:val="000369EA"/>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004"/>
    <w:rsid w:val="00043383"/>
    <w:rsid w:val="00043434"/>
    <w:rsid w:val="00043531"/>
    <w:rsid w:val="00043630"/>
    <w:rsid w:val="0004466F"/>
    <w:rsid w:val="00044C83"/>
    <w:rsid w:val="00044E14"/>
    <w:rsid w:val="000456DC"/>
    <w:rsid w:val="00045861"/>
    <w:rsid w:val="000458FD"/>
    <w:rsid w:val="00046115"/>
    <w:rsid w:val="000470DA"/>
    <w:rsid w:val="00047C51"/>
    <w:rsid w:val="00050522"/>
    <w:rsid w:val="00050689"/>
    <w:rsid w:val="00050B82"/>
    <w:rsid w:val="00050F12"/>
    <w:rsid w:val="00050F3A"/>
    <w:rsid w:val="0005124B"/>
    <w:rsid w:val="000513E0"/>
    <w:rsid w:val="00052217"/>
    <w:rsid w:val="00052B43"/>
    <w:rsid w:val="00052BD6"/>
    <w:rsid w:val="00052C4B"/>
    <w:rsid w:val="00052E51"/>
    <w:rsid w:val="000534A8"/>
    <w:rsid w:val="0005380F"/>
    <w:rsid w:val="00054344"/>
    <w:rsid w:val="00054EF5"/>
    <w:rsid w:val="0005526C"/>
    <w:rsid w:val="000555BA"/>
    <w:rsid w:val="000557CA"/>
    <w:rsid w:val="00055AEC"/>
    <w:rsid w:val="00056150"/>
    <w:rsid w:val="000562C6"/>
    <w:rsid w:val="00056817"/>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DBE"/>
    <w:rsid w:val="00064040"/>
    <w:rsid w:val="00064AB1"/>
    <w:rsid w:val="00064B2E"/>
    <w:rsid w:val="00064E42"/>
    <w:rsid w:val="00065861"/>
    <w:rsid w:val="000659E6"/>
    <w:rsid w:val="00065A77"/>
    <w:rsid w:val="00065B42"/>
    <w:rsid w:val="0006605B"/>
    <w:rsid w:val="00066561"/>
    <w:rsid w:val="00066D93"/>
    <w:rsid w:val="000672A9"/>
    <w:rsid w:val="00067B0D"/>
    <w:rsid w:val="00070219"/>
    <w:rsid w:val="000703A2"/>
    <w:rsid w:val="0007082E"/>
    <w:rsid w:val="00072585"/>
    <w:rsid w:val="00072FEB"/>
    <w:rsid w:val="00073620"/>
    <w:rsid w:val="00073C81"/>
    <w:rsid w:val="00073F5A"/>
    <w:rsid w:val="00073FE8"/>
    <w:rsid w:val="00074D71"/>
    <w:rsid w:val="000753AD"/>
    <w:rsid w:val="00075D47"/>
    <w:rsid w:val="00075F25"/>
    <w:rsid w:val="00076254"/>
    <w:rsid w:val="00076388"/>
    <w:rsid w:val="00076937"/>
    <w:rsid w:val="00076FAB"/>
    <w:rsid w:val="00077654"/>
    <w:rsid w:val="00077723"/>
    <w:rsid w:val="00077752"/>
    <w:rsid w:val="00077DCF"/>
    <w:rsid w:val="00080003"/>
    <w:rsid w:val="0008019D"/>
    <w:rsid w:val="000801E6"/>
    <w:rsid w:val="00080232"/>
    <w:rsid w:val="00080876"/>
    <w:rsid w:val="0008088F"/>
    <w:rsid w:val="00081201"/>
    <w:rsid w:val="00081580"/>
    <w:rsid w:val="0008167A"/>
    <w:rsid w:val="00081D10"/>
    <w:rsid w:val="00082886"/>
    <w:rsid w:val="00082D5F"/>
    <w:rsid w:val="000832C0"/>
    <w:rsid w:val="00083843"/>
    <w:rsid w:val="000839E0"/>
    <w:rsid w:val="0008448F"/>
    <w:rsid w:val="000846BD"/>
    <w:rsid w:val="00084870"/>
    <w:rsid w:val="00084AB8"/>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95E"/>
    <w:rsid w:val="000A0BA3"/>
    <w:rsid w:val="000A0FB9"/>
    <w:rsid w:val="000A10B6"/>
    <w:rsid w:val="000A1107"/>
    <w:rsid w:val="000A11F6"/>
    <w:rsid w:val="000A175B"/>
    <w:rsid w:val="000A1C70"/>
    <w:rsid w:val="000A1DB7"/>
    <w:rsid w:val="000A22B6"/>
    <w:rsid w:val="000A22F3"/>
    <w:rsid w:val="000A2478"/>
    <w:rsid w:val="000A29C6"/>
    <w:rsid w:val="000A31A2"/>
    <w:rsid w:val="000A38E3"/>
    <w:rsid w:val="000A396A"/>
    <w:rsid w:val="000A3DFA"/>
    <w:rsid w:val="000A40C5"/>
    <w:rsid w:val="000A413A"/>
    <w:rsid w:val="000A4170"/>
    <w:rsid w:val="000A4473"/>
    <w:rsid w:val="000A467E"/>
    <w:rsid w:val="000A4733"/>
    <w:rsid w:val="000A4B0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818"/>
    <w:rsid w:val="000B2AFA"/>
    <w:rsid w:val="000B2B39"/>
    <w:rsid w:val="000B2F55"/>
    <w:rsid w:val="000B317B"/>
    <w:rsid w:val="000B31AD"/>
    <w:rsid w:val="000B36E0"/>
    <w:rsid w:val="000B3C90"/>
    <w:rsid w:val="000B3C9C"/>
    <w:rsid w:val="000B443C"/>
    <w:rsid w:val="000B463B"/>
    <w:rsid w:val="000B4702"/>
    <w:rsid w:val="000B4E7E"/>
    <w:rsid w:val="000B50AE"/>
    <w:rsid w:val="000B563E"/>
    <w:rsid w:val="000B56D3"/>
    <w:rsid w:val="000B5B06"/>
    <w:rsid w:val="000B5ED8"/>
    <w:rsid w:val="000B64DD"/>
    <w:rsid w:val="000B6F9F"/>
    <w:rsid w:val="000B75FB"/>
    <w:rsid w:val="000B763A"/>
    <w:rsid w:val="000B7D2C"/>
    <w:rsid w:val="000B7DF3"/>
    <w:rsid w:val="000C0081"/>
    <w:rsid w:val="000C0E9E"/>
    <w:rsid w:val="000C157B"/>
    <w:rsid w:val="000C161B"/>
    <w:rsid w:val="000C16A3"/>
    <w:rsid w:val="000C1718"/>
    <w:rsid w:val="000C205C"/>
    <w:rsid w:val="000C222B"/>
    <w:rsid w:val="000C2359"/>
    <w:rsid w:val="000C2547"/>
    <w:rsid w:val="000C3355"/>
    <w:rsid w:val="000C49DF"/>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443"/>
    <w:rsid w:val="000D0C76"/>
    <w:rsid w:val="000D1088"/>
    <w:rsid w:val="000D13C0"/>
    <w:rsid w:val="000D1E92"/>
    <w:rsid w:val="000D2195"/>
    <w:rsid w:val="000D2521"/>
    <w:rsid w:val="000D2AE1"/>
    <w:rsid w:val="000D31D5"/>
    <w:rsid w:val="000D35E8"/>
    <w:rsid w:val="000D38F6"/>
    <w:rsid w:val="000D39F6"/>
    <w:rsid w:val="000D408B"/>
    <w:rsid w:val="000D40AB"/>
    <w:rsid w:val="000D4630"/>
    <w:rsid w:val="000D4764"/>
    <w:rsid w:val="000D48CC"/>
    <w:rsid w:val="000D4F08"/>
    <w:rsid w:val="000D53B4"/>
    <w:rsid w:val="000D5E6F"/>
    <w:rsid w:val="000D6188"/>
    <w:rsid w:val="000D62B6"/>
    <w:rsid w:val="000D6577"/>
    <w:rsid w:val="000D6594"/>
    <w:rsid w:val="000D65D1"/>
    <w:rsid w:val="000D65F9"/>
    <w:rsid w:val="000D781C"/>
    <w:rsid w:val="000E019A"/>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3D3"/>
    <w:rsid w:val="000E467D"/>
    <w:rsid w:val="000E4A4E"/>
    <w:rsid w:val="000E50A8"/>
    <w:rsid w:val="000E51E5"/>
    <w:rsid w:val="000E5D6B"/>
    <w:rsid w:val="000E66DD"/>
    <w:rsid w:val="000E6754"/>
    <w:rsid w:val="000E6FE9"/>
    <w:rsid w:val="000E7081"/>
    <w:rsid w:val="000E7F82"/>
    <w:rsid w:val="000F12F4"/>
    <w:rsid w:val="000F14A0"/>
    <w:rsid w:val="000F16CF"/>
    <w:rsid w:val="000F1A17"/>
    <w:rsid w:val="000F2414"/>
    <w:rsid w:val="000F2F07"/>
    <w:rsid w:val="000F3230"/>
    <w:rsid w:val="000F3B6F"/>
    <w:rsid w:val="000F3D5D"/>
    <w:rsid w:val="000F3E43"/>
    <w:rsid w:val="000F431A"/>
    <w:rsid w:val="000F432E"/>
    <w:rsid w:val="000F44F9"/>
    <w:rsid w:val="000F46C6"/>
    <w:rsid w:val="000F4B74"/>
    <w:rsid w:val="000F5922"/>
    <w:rsid w:val="000F6112"/>
    <w:rsid w:val="000F6629"/>
    <w:rsid w:val="000F6AEA"/>
    <w:rsid w:val="000F6B8C"/>
    <w:rsid w:val="000F6BAC"/>
    <w:rsid w:val="000F751B"/>
    <w:rsid w:val="000F7C77"/>
    <w:rsid w:val="0010009F"/>
    <w:rsid w:val="00100AB2"/>
    <w:rsid w:val="00100E38"/>
    <w:rsid w:val="0010153B"/>
    <w:rsid w:val="00102209"/>
    <w:rsid w:val="001022D9"/>
    <w:rsid w:val="00102962"/>
    <w:rsid w:val="001029D1"/>
    <w:rsid w:val="00102AA6"/>
    <w:rsid w:val="00102AC3"/>
    <w:rsid w:val="00103546"/>
    <w:rsid w:val="00103B8A"/>
    <w:rsid w:val="00103F44"/>
    <w:rsid w:val="00103F62"/>
    <w:rsid w:val="001040FC"/>
    <w:rsid w:val="00105873"/>
    <w:rsid w:val="00105E43"/>
    <w:rsid w:val="001063CF"/>
    <w:rsid w:val="001067F4"/>
    <w:rsid w:val="00106EE9"/>
    <w:rsid w:val="0010744E"/>
    <w:rsid w:val="0010789E"/>
    <w:rsid w:val="00107F8D"/>
    <w:rsid w:val="00107FE5"/>
    <w:rsid w:val="00110759"/>
    <w:rsid w:val="00110D4E"/>
    <w:rsid w:val="00110ED7"/>
    <w:rsid w:val="0011103B"/>
    <w:rsid w:val="00111054"/>
    <w:rsid w:val="00111AD6"/>
    <w:rsid w:val="001126E2"/>
    <w:rsid w:val="0011304F"/>
    <w:rsid w:val="00113338"/>
    <w:rsid w:val="001137F3"/>
    <w:rsid w:val="00114075"/>
    <w:rsid w:val="0011410F"/>
    <w:rsid w:val="00114EF6"/>
    <w:rsid w:val="00115215"/>
    <w:rsid w:val="001152EE"/>
    <w:rsid w:val="001153C2"/>
    <w:rsid w:val="001159FD"/>
    <w:rsid w:val="00115B30"/>
    <w:rsid w:val="00115EAA"/>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2C6"/>
    <w:rsid w:val="001225F9"/>
    <w:rsid w:val="00122BC2"/>
    <w:rsid w:val="00123410"/>
    <w:rsid w:val="001235EB"/>
    <w:rsid w:val="0012366C"/>
    <w:rsid w:val="001236FF"/>
    <w:rsid w:val="00123C21"/>
    <w:rsid w:val="0012549A"/>
    <w:rsid w:val="001255C5"/>
    <w:rsid w:val="001256A9"/>
    <w:rsid w:val="0012592F"/>
    <w:rsid w:val="00125E43"/>
    <w:rsid w:val="00125EC9"/>
    <w:rsid w:val="00125F31"/>
    <w:rsid w:val="0012622A"/>
    <w:rsid w:val="00127B5E"/>
    <w:rsid w:val="00130506"/>
    <w:rsid w:val="00130673"/>
    <w:rsid w:val="001309BC"/>
    <w:rsid w:val="00130C4F"/>
    <w:rsid w:val="00130DF5"/>
    <w:rsid w:val="00131B8B"/>
    <w:rsid w:val="00131D0D"/>
    <w:rsid w:val="00131D4C"/>
    <w:rsid w:val="00131EE6"/>
    <w:rsid w:val="001322BB"/>
    <w:rsid w:val="0013261E"/>
    <w:rsid w:val="001327DD"/>
    <w:rsid w:val="00132996"/>
    <w:rsid w:val="00132B72"/>
    <w:rsid w:val="00133329"/>
    <w:rsid w:val="00133FD3"/>
    <w:rsid w:val="00134089"/>
    <w:rsid w:val="001343F9"/>
    <w:rsid w:val="00134647"/>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7F9"/>
    <w:rsid w:val="00141A15"/>
    <w:rsid w:val="001427A8"/>
    <w:rsid w:val="00142E51"/>
    <w:rsid w:val="001433E8"/>
    <w:rsid w:val="0014349F"/>
    <w:rsid w:val="00143787"/>
    <w:rsid w:val="00143B8C"/>
    <w:rsid w:val="0014453A"/>
    <w:rsid w:val="00144D1C"/>
    <w:rsid w:val="00144D2C"/>
    <w:rsid w:val="00144D85"/>
    <w:rsid w:val="001453D4"/>
    <w:rsid w:val="00145D01"/>
    <w:rsid w:val="00145D7C"/>
    <w:rsid w:val="00145E48"/>
    <w:rsid w:val="00146168"/>
    <w:rsid w:val="0014684D"/>
    <w:rsid w:val="00147141"/>
    <w:rsid w:val="001510A5"/>
    <w:rsid w:val="0015111C"/>
    <w:rsid w:val="00151176"/>
    <w:rsid w:val="00151D01"/>
    <w:rsid w:val="00151E6A"/>
    <w:rsid w:val="00151F94"/>
    <w:rsid w:val="0015225C"/>
    <w:rsid w:val="001523A5"/>
    <w:rsid w:val="0015287A"/>
    <w:rsid w:val="00152B82"/>
    <w:rsid w:val="00153975"/>
    <w:rsid w:val="00154162"/>
    <w:rsid w:val="001548E2"/>
    <w:rsid w:val="00155449"/>
    <w:rsid w:val="001555CE"/>
    <w:rsid w:val="001558DE"/>
    <w:rsid w:val="001559C8"/>
    <w:rsid w:val="0015651D"/>
    <w:rsid w:val="0015662F"/>
    <w:rsid w:val="00156A0C"/>
    <w:rsid w:val="00156A77"/>
    <w:rsid w:val="00156C7E"/>
    <w:rsid w:val="00156EA4"/>
    <w:rsid w:val="00156EA5"/>
    <w:rsid w:val="001576DF"/>
    <w:rsid w:val="00157D94"/>
    <w:rsid w:val="0016048C"/>
    <w:rsid w:val="0016051E"/>
    <w:rsid w:val="00160A68"/>
    <w:rsid w:val="00160B36"/>
    <w:rsid w:val="00161288"/>
    <w:rsid w:val="0016145D"/>
    <w:rsid w:val="0016159E"/>
    <w:rsid w:val="001616C1"/>
    <w:rsid w:val="00161ADD"/>
    <w:rsid w:val="00161BCA"/>
    <w:rsid w:val="0016224E"/>
    <w:rsid w:val="00162AC4"/>
    <w:rsid w:val="0016342C"/>
    <w:rsid w:val="00163576"/>
    <w:rsid w:val="001639DA"/>
    <w:rsid w:val="001642BD"/>
    <w:rsid w:val="001649DB"/>
    <w:rsid w:val="00164BFD"/>
    <w:rsid w:val="00164E89"/>
    <w:rsid w:val="00164ED5"/>
    <w:rsid w:val="00165497"/>
    <w:rsid w:val="001654EC"/>
    <w:rsid w:val="00165E58"/>
    <w:rsid w:val="00165F6C"/>
    <w:rsid w:val="001665C2"/>
    <w:rsid w:val="00166922"/>
    <w:rsid w:val="0016692F"/>
    <w:rsid w:val="00166A12"/>
    <w:rsid w:val="0016733C"/>
    <w:rsid w:val="001673DF"/>
    <w:rsid w:val="0016742E"/>
    <w:rsid w:val="001677A5"/>
    <w:rsid w:val="00167C7B"/>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14A"/>
    <w:rsid w:val="001746EE"/>
    <w:rsid w:val="00174B8E"/>
    <w:rsid w:val="00174FA2"/>
    <w:rsid w:val="001756A6"/>
    <w:rsid w:val="00175FEE"/>
    <w:rsid w:val="0017624E"/>
    <w:rsid w:val="0017684E"/>
    <w:rsid w:val="001778A0"/>
    <w:rsid w:val="00177A95"/>
    <w:rsid w:val="00180A8B"/>
    <w:rsid w:val="001811BF"/>
    <w:rsid w:val="0018121D"/>
    <w:rsid w:val="00181724"/>
    <w:rsid w:val="00181BF5"/>
    <w:rsid w:val="00181D5E"/>
    <w:rsid w:val="0018211F"/>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7277"/>
    <w:rsid w:val="001875B7"/>
    <w:rsid w:val="001876D7"/>
    <w:rsid w:val="00187BA9"/>
    <w:rsid w:val="00187C91"/>
    <w:rsid w:val="00187EEC"/>
    <w:rsid w:val="00190CCB"/>
    <w:rsid w:val="0019109D"/>
    <w:rsid w:val="001927D1"/>
    <w:rsid w:val="001937C2"/>
    <w:rsid w:val="00194012"/>
    <w:rsid w:val="00194310"/>
    <w:rsid w:val="001944B8"/>
    <w:rsid w:val="00194C6A"/>
    <w:rsid w:val="00194D1D"/>
    <w:rsid w:val="00194FBB"/>
    <w:rsid w:val="00194FC7"/>
    <w:rsid w:val="001952AE"/>
    <w:rsid w:val="00195C7F"/>
    <w:rsid w:val="001962C6"/>
    <w:rsid w:val="00196E83"/>
    <w:rsid w:val="0019717A"/>
    <w:rsid w:val="0019780B"/>
    <w:rsid w:val="001A05CB"/>
    <w:rsid w:val="001A08F1"/>
    <w:rsid w:val="001A0C95"/>
    <w:rsid w:val="001A0CA5"/>
    <w:rsid w:val="001A0DB2"/>
    <w:rsid w:val="001A108F"/>
    <w:rsid w:val="001A1284"/>
    <w:rsid w:val="001A1942"/>
    <w:rsid w:val="001A1F75"/>
    <w:rsid w:val="001A2583"/>
    <w:rsid w:val="001A268B"/>
    <w:rsid w:val="001A27D1"/>
    <w:rsid w:val="001A303C"/>
    <w:rsid w:val="001A3208"/>
    <w:rsid w:val="001A3707"/>
    <w:rsid w:val="001A3B4F"/>
    <w:rsid w:val="001A3CE1"/>
    <w:rsid w:val="001A3DFD"/>
    <w:rsid w:val="001A460F"/>
    <w:rsid w:val="001A4BEA"/>
    <w:rsid w:val="001A514C"/>
    <w:rsid w:val="001A563C"/>
    <w:rsid w:val="001A5A6E"/>
    <w:rsid w:val="001A60AF"/>
    <w:rsid w:val="001A6AA7"/>
    <w:rsid w:val="001A79E3"/>
    <w:rsid w:val="001A7B36"/>
    <w:rsid w:val="001A7CF8"/>
    <w:rsid w:val="001B0111"/>
    <w:rsid w:val="001B04A8"/>
    <w:rsid w:val="001B076A"/>
    <w:rsid w:val="001B16F4"/>
    <w:rsid w:val="001B1B67"/>
    <w:rsid w:val="001B2463"/>
    <w:rsid w:val="001B24DD"/>
    <w:rsid w:val="001B285E"/>
    <w:rsid w:val="001B295F"/>
    <w:rsid w:val="001B3400"/>
    <w:rsid w:val="001B393A"/>
    <w:rsid w:val="001B497F"/>
    <w:rsid w:val="001B4ED0"/>
    <w:rsid w:val="001B4F7B"/>
    <w:rsid w:val="001B4FFD"/>
    <w:rsid w:val="001B5373"/>
    <w:rsid w:val="001B576B"/>
    <w:rsid w:val="001B62C5"/>
    <w:rsid w:val="001B7274"/>
    <w:rsid w:val="001B7E83"/>
    <w:rsid w:val="001B7FE6"/>
    <w:rsid w:val="001C03F8"/>
    <w:rsid w:val="001C13EB"/>
    <w:rsid w:val="001C1848"/>
    <w:rsid w:val="001C1D8A"/>
    <w:rsid w:val="001C2156"/>
    <w:rsid w:val="001C225A"/>
    <w:rsid w:val="001C268C"/>
    <w:rsid w:val="001C2AE9"/>
    <w:rsid w:val="001C2DDB"/>
    <w:rsid w:val="001C2E34"/>
    <w:rsid w:val="001C33AE"/>
    <w:rsid w:val="001C4060"/>
    <w:rsid w:val="001C45A9"/>
    <w:rsid w:val="001C45C1"/>
    <w:rsid w:val="001C4681"/>
    <w:rsid w:val="001C4A81"/>
    <w:rsid w:val="001C4B62"/>
    <w:rsid w:val="001C4FFE"/>
    <w:rsid w:val="001C53CB"/>
    <w:rsid w:val="001C6192"/>
    <w:rsid w:val="001C6A8C"/>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946"/>
    <w:rsid w:val="001D3AF8"/>
    <w:rsid w:val="001D4176"/>
    <w:rsid w:val="001D4B03"/>
    <w:rsid w:val="001D4F72"/>
    <w:rsid w:val="001D5AC6"/>
    <w:rsid w:val="001D5B48"/>
    <w:rsid w:val="001D5F89"/>
    <w:rsid w:val="001D6093"/>
    <w:rsid w:val="001D6213"/>
    <w:rsid w:val="001D62A1"/>
    <w:rsid w:val="001D68B8"/>
    <w:rsid w:val="001D6AEC"/>
    <w:rsid w:val="001D6C7D"/>
    <w:rsid w:val="001D6F93"/>
    <w:rsid w:val="001D7003"/>
    <w:rsid w:val="001D72CB"/>
    <w:rsid w:val="001D72F7"/>
    <w:rsid w:val="001D7424"/>
    <w:rsid w:val="001D7689"/>
    <w:rsid w:val="001D797B"/>
    <w:rsid w:val="001D7FDE"/>
    <w:rsid w:val="001E03E3"/>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5C"/>
    <w:rsid w:val="001E606A"/>
    <w:rsid w:val="001E61A2"/>
    <w:rsid w:val="001E6B3E"/>
    <w:rsid w:val="001E6F34"/>
    <w:rsid w:val="001E7007"/>
    <w:rsid w:val="001E71AD"/>
    <w:rsid w:val="001E7427"/>
    <w:rsid w:val="001E7A46"/>
    <w:rsid w:val="001E7C7A"/>
    <w:rsid w:val="001F0124"/>
    <w:rsid w:val="001F05EA"/>
    <w:rsid w:val="001F0804"/>
    <w:rsid w:val="001F1047"/>
    <w:rsid w:val="001F17E2"/>
    <w:rsid w:val="001F188A"/>
    <w:rsid w:val="001F1B16"/>
    <w:rsid w:val="001F1C76"/>
    <w:rsid w:val="001F1E15"/>
    <w:rsid w:val="001F1E45"/>
    <w:rsid w:val="001F2116"/>
    <w:rsid w:val="001F249B"/>
    <w:rsid w:val="001F24A8"/>
    <w:rsid w:val="001F26BE"/>
    <w:rsid w:val="001F291A"/>
    <w:rsid w:val="001F2A1D"/>
    <w:rsid w:val="001F361B"/>
    <w:rsid w:val="001F3A33"/>
    <w:rsid w:val="001F3F8B"/>
    <w:rsid w:val="001F4422"/>
    <w:rsid w:val="001F4534"/>
    <w:rsid w:val="001F4BA3"/>
    <w:rsid w:val="001F4F05"/>
    <w:rsid w:val="001F59E4"/>
    <w:rsid w:val="001F5DDC"/>
    <w:rsid w:val="001F6A6B"/>
    <w:rsid w:val="001F6C57"/>
    <w:rsid w:val="001F709A"/>
    <w:rsid w:val="001F728C"/>
    <w:rsid w:val="001F7606"/>
    <w:rsid w:val="001F778D"/>
    <w:rsid w:val="001F7822"/>
    <w:rsid w:val="00200DF6"/>
    <w:rsid w:val="00201434"/>
    <w:rsid w:val="00201591"/>
    <w:rsid w:val="00201612"/>
    <w:rsid w:val="0020161F"/>
    <w:rsid w:val="00201EDC"/>
    <w:rsid w:val="00202327"/>
    <w:rsid w:val="002023DC"/>
    <w:rsid w:val="00202609"/>
    <w:rsid w:val="0020276A"/>
    <w:rsid w:val="002027FA"/>
    <w:rsid w:val="002028C1"/>
    <w:rsid w:val="00202CB1"/>
    <w:rsid w:val="00202F66"/>
    <w:rsid w:val="00203102"/>
    <w:rsid w:val="00203173"/>
    <w:rsid w:val="002036B5"/>
    <w:rsid w:val="00203B90"/>
    <w:rsid w:val="00204B03"/>
    <w:rsid w:val="00204D35"/>
    <w:rsid w:val="00204E76"/>
    <w:rsid w:val="002050D6"/>
    <w:rsid w:val="002052E0"/>
    <w:rsid w:val="002054AA"/>
    <w:rsid w:val="00205BEC"/>
    <w:rsid w:val="002063EE"/>
    <w:rsid w:val="0020682C"/>
    <w:rsid w:val="00206A9E"/>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270"/>
    <w:rsid w:val="0021248C"/>
    <w:rsid w:val="0021254F"/>
    <w:rsid w:val="00212A45"/>
    <w:rsid w:val="00212D3D"/>
    <w:rsid w:val="00213345"/>
    <w:rsid w:val="0021342E"/>
    <w:rsid w:val="00213B75"/>
    <w:rsid w:val="00213DE2"/>
    <w:rsid w:val="00214195"/>
    <w:rsid w:val="00214260"/>
    <w:rsid w:val="002145EF"/>
    <w:rsid w:val="00214B60"/>
    <w:rsid w:val="00214C31"/>
    <w:rsid w:val="002150B4"/>
    <w:rsid w:val="0021551F"/>
    <w:rsid w:val="0021560A"/>
    <w:rsid w:val="00215CF0"/>
    <w:rsid w:val="0021630D"/>
    <w:rsid w:val="00216372"/>
    <w:rsid w:val="002169AD"/>
    <w:rsid w:val="0021713F"/>
    <w:rsid w:val="00217198"/>
    <w:rsid w:val="002178A2"/>
    <w:rsid w:val="00220109"/>
    <w:rsid w:val="0022076A"/>
    <w:rsid w:val="00220AB5"/>
    <w:rsid w:val="00220BA5"/>
    <w:rsid w:val="00220E47"/>
    <w:rsid w:val="0022198C"/>
    <w:rsid w:val="002219C3"/>
    <w:rsid w:val="002220EF"/>
    <w:rsid w:val="0022254E"/>
    <w:rsid w:val="002225A4"/>
    <w:rsid w:val="00222641"/>
    <w:rsid w:val="00222916"/>
    <w:rsid w:val="00223283"/>
    <w:rsid w:val="002237C6"/>
    <w:rsid w:val="0022430B"/>
    <w:rsid w:val="0022441A"/>
    <w:rsid w:val="00224ADF"/>
    <w:rsid w:val="00224AED"/>
    <w:rsid w:val="00224FC0"/>
    <w:rsid w:val="002252B8"/>
    <w:rsid w:val="002255B6"/>
    <w:rsid w:val="002255DC"/>
    <w:rsid w:val="00225792"/>
    <w:rsid w:val="002258D3"/>
    <w:rsid w:val="00225BF2"/>
    <w:rsid w:val="00226618"/>
    <w:rsid w:val="00226E7C"/>
    <w:rsid w:val="00227573"/>
    <w:rsid w:val="0022757E"/>
    <w:rsid w:val="00227C5E"/>
    <w:rsid w:val="00230420"/>
    <w:rsid w:val="0023108A"/>
    <w:rsid w:val="00231817"/>
    <w:rsid w:val="0023207E"/>
    <w:rsid w:val="0023260E"/>
    <w:rsid w:val="00232658"/>
    <w:rsid w:val="00233774"/>
    <w:rsid w:val="00233EBD"/>
    <w:rsid w:val="002344BC"/>
    <w:rsid w:val="002346F5"/>
    <w:rsid w:val="00234CC4"/>
    <w:rsid w:val="0023508C"/>
    <w:rsid w:val="002354EE"/>
    <w:rsid w:val="002356D5"/>
    <w:rsid w:val="002366EF"/>
    <w:rsid w:val="00236D1E"/>
    <w:rsid w:val="00236E0E"/>
    <w:rsid w:val="0023758D"/>
    <w:rsid w:val="00237816"/>
    <w:rsid w:val="00237891"/>
    <w:rsid w:val="00240D37"/>
    <w:rsid w:val="00240D92"/>
    <w:rsid w:val="00241948"/>
    <w:rsid w:val="00241A2B"/>
    <w:rsid w:val="00242408"/>
    <w:rsid w:val="00242645"/>
    <w:rsid w:val="00242A46"/>
    <w:rsid w:val="00242D61"/>
    <w:rsid w:val="00243685"/>
    <w:rsid w:val="00243B79"/>
    <w:rsid w:val="00244901"/>
    <w:rsid w:val="002449E6"/>
    <w:rsid w:val="00244B10"/>
    <w:rsid w:val="00244B51"/>
    <w:rsid w:val="00245359"/>
    <w:rsid w:val="0024564C"/>
    <w:rsid w:val="00245AEB"/>
    <w:rsid w:val="0024608B"/>
    <w:rsid w:val="0024675D"/>
    <w:rsid w:val="00246B46"/>
    <w:rsid w:val="00246EC7"/>
    <w:rsid w:val="002474A7"/>
    <w:rsid w:val="00247690"/>
    <w:rsid w:val="0025077B"/>
    <w:rsid w:val="00250D0E"/>
    <w:rsid w:val="00250DF7"/>
    <w:rsid w:val="00250FC6"/>
    <w:rsid w:val="002522E9"/>
    <w:rsid w:val="0025247E"/>
    <w:rsid w:val="00252895"/>
    <w:rsid w:val="00252A4C"/>
    <w:rsid w:val="00252BA9"/>
    <w:rsid w:val="00252C66"/>
    <w:rsid w:val="0025360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D79"/>
    <w:rsid w:val="00260E01"/>
    <w:rsid w:val="00260F70"/>
    <w:rsid w:val="0026130A"/>
    <w:rsid w:val="002617EC"/>
    <w:rsid w:val="002618BE"/>
    <w:rsid w:val="00261910"/>
    <w:rsid w:val="00262294"/>
    <w:rsid w:val="002622EA"/>
    <w:rsid w:val="0026359F"/>
    <w:rsid w:val="00263627"/>
    <w:rsid w:val="00263E51"/>
    <w:rsid w:val="0026400A"/>
    <w:rsid w:val="00264757"/>
    <w:rsid w:val="00264914"/>
    <w:rsid w:val="00264BEA"/>
    <w:rsid w:val="00265268"/>
    <w:rsid w:val="002657C0"/>
    <w:rsid w:val="00266137"/>
    <w:rsid w:val="00266999"/>
    <w:rsid w:val="00266D41"/>
    <w:rsid w:val="00266EED"/>
    <w:rsid w:val="00267284"/>
    <w:rsid w:val="0026775F"/>
    <w:rsid w:val="00267800"/>
    <w:rsid w:val="002701DC"/>
    <w:rsid w:val="0027142A"/>
    <w:rsid w:val="00271D53"/>
    <w:rsid w:val="00271F91"/>
    <w:rsid w:val="00272A27"/>
    <w:rsid w:val="00272C2A"/>
    <w:rsid w:val="00272D7D"/>
    <w:rsid w:val="00273105"/>
    <w:rsid w:val="002733F8"/>
    <w:rsid w:val="00273533"/>
    <w:rsid w:val="0027386D"/>
    <w:rsid w:val="00273AAF"/>
    <w:rsid w:val="00273E12"/>
    <w:rsid w:val="002740F1"/>
    <w:rsid w:val="00274381"/>
    <w:rsid w:val="0027443E"/>
    <w:rsid w:val="002744A0"/>
    <w:rsid w:val="00274EEE"/>
    <w:rsid w:val="00275769"/>
    <w:rsid w:val="00276917"/>
    <w:rsid w:val="00276C90"/>
    <w:rsid w:val="00276CE2"/>
    <w:rsid w:val="00276DA0"/>
    <w:rsid w:val="002770C1"/>
    <w:rsid w:val="00277111"/>
    <w:rsid w:val="0027722F"/>
    <w:rsid w:val="002779CA"/>
    <w:rsid w:val="002803C4"/>
    <w:rsid w:val="0028061F"/>
    <w:rsid w:val="00280D65"/>
    <w:rsid w:val="00280FDE"/>
    <w:rsid w:val="0028170E"/>
    <w:rsid w:val="00281851"/>
    <w:rsid w:val="00282455"/>
    <w:rsid w:val="0028257C"/>
    <w:rsid w:val="00282AB7"/>
    <w:rsid w:val="00282C29"/>
    <w:rsid w:val="00283091"/>
    <w:rsid w:val="0028341E"/>
    <w:rsid w:val="002835CD"/>
    <w:rsid w:val="00283973"/>
    <w:rsid w:val="00284320"/>
    <w:rsid w:val="002843C6"/>
    <w:rsid w:val="00285DB2"/>
    <w:rsid w:val="00286255"/>
    <w:rsid w:val="00286431"/>
    <w:rsid w:val="002866FB"/>
    <w:rsid w:val="00286AA3"/>
    <w:rsid w:val="00286C03"/>
    <w:rsid w:val="00286E5E"/>
    <w:rsid w:val="00286E9C"/>
    <w:rsid w:val="00287471"/>
    <w:rsid w:val="0028786A"/>
    <w:rsid w:val="00287B23"/>
    <w:rsid w:val="002907DB"/>
    <w:rsid w:val="002909AE"/>
    <w:rsid w:val="00290A5E"/>
    <w:rsid w:val="00290EFB"/>
    <w:rsid w:val="00290FDE"/>
    <w:rsid w:val="0029116F"/>
    <w:rsid w:val="002911C0"/>
    <w:rsid w:val="002915EE"/>
    <w:rsid w:val="002924AE"/>
    <w:rsid w:val="00292A75"/>
    <w:rsid w:val="002932BC"/>
    <w:rsid w:val="00293525"/>
    <w:rsid w:val="00293807"/>
    <w:rsid w:val="00293FC7"/>
    <w:rsid w:val="00294165"/>
    <w:rsid w:val="0029421F"/>
    <w:rsid w:val="002947D0"/>
    <w:rsid w:val="00294CB5"/>
    <w:rsid w:val="00294DCD"/>
    <w:rsid w:val="00294E6C"/>
    <w:rsid w:val="00295832"/>
    <w:rsid w:val="002959AA"/>
    <w:rsid w:val="0029617C"/>
    <w:rsid w:val="002967C4"/>
    <w:rsid w:val="0029727A"/>
    <w:rsid w:val="002975DD"/>
    <w:rsid w:val="002978D9"/>
    <w:rsid w:val="00297959"/>
    <w:rsid w:val="00297A4B"/>
    <w:rsid w:val="00297B29"/>
    <w:rsid w:val="002A123F"/>
    <w:rsid w:val="002A14DC"/>
    <w:rsid w:val="002A2196"/>
    <w:rsid w:val="002A2A46"/>
    <w:rsid w:val="002A352F"/>
    <w:rsid w:val="002A35A2"/>
    <w:rsid w:val="002A362F"/>
    <w:rsid w:val="002A3717"/>
    <w:rsid w:val="002A4026"/>
    <w:rsid w:val="002A534E"/>
    <w:rsid w:val="002A69D4"/>
    <w:rsid w:val="002A7227"/>
    <w:rsid w:val="002A7AE3"/>
    <w:rsid w:val="002B0344"/>
    <w:rsid w:val="002B044A"/>
    <w:rsid w:val="002B09CE"/>
    <w:rsid w:val="002B0B2E"/>
    <w:rsid w:val="002B0E20"/>
    <w:rsid w:val="002B0FB8"/>
    <w:rsid w:val="002B15F5"/>
    <w:rsid w:val="002B18CE"/>
    <w:rsid w:val="002B1B7E"/>
    <w:rsid w:val="002B22FC"/>
    <w:rsid w:val="002B2A11"/>
    <w:rsid w:val="002B3108"/>
    <w:rsid w:val="002B31BD"/>
    <w:rsid w:val="002B3279"/>
    <w:rsid w:val="002B373C"/>
    <w:rsid w:val="002B3746"/>
    <w:rsid w:val="002B479F"/>
    <w:rsid w:val="002B4ACA"/>
    <w:rsid w:val="002B4EFC"/>
    <w:rsid w:val="002B4FEC"/>
    <w:rsid w:val="002B5F71"/>
    <w:rsid w:val="002B685C"/>
    <w:rsid w:val="002B686C"/>
    <w:rsid w:val="002B6D0E"/>
    <w:rsid w:val="002B6F4E"/>
    <w:rsid w:val="002B7162"/>
    <w:rsid w:val="002B7A4F"/>
    <w:rsid w:val="002C0090"/>
    <w:rsid w:val="002C057C"/>
    <w:rsid w:val="002C0810"/>
    <w:rsid w:val="002C092A"/>
    <w:rsid w:val="002C0E02"/>
    <w:rsid w:val="002C0F87"/>
    <w:rsid w:val="002C1049"/>
    <w:rsid w:val="002C14BC"/>
    <w:rsid w:val="002C1A3D"/>
    <w:rsid w:val="002C1C81"/>
    <w:rsid w:val="002C20C4"/>
    <w:rsid w:val="002C26F4"/>
    <w:rsid w:val="002C2D17"/>
    <w:rsid w:val="002C33D4"/>
    <w:rsid w:val="002C3B49"/>
    <w:rsid w:val="002C3F34"/>
    <w:rsid w:val="002C44D0"/>
    <w:rsid w:val="002C4708"/>
    <w:rsid w:val="002C4856"/>
    <w:rsid w:val="002C4C81"/>
    <w:rsid w:val="002C4C9D"/>
    <w:rsid w:val="002C4EA0"/>
    <w:rsid w:val="002C5339"/>
    <w:rsid w:val="002C5886"/>
    <w:rsid w:val="002C5F04"/>
    <w:rsid w:val="002C69E5"/>
    <w:rsid w:val="002C72D2"/>
    <w:rsid w:val="002C76E7"/>
    <w:rsid w:val="002D0096"/>
    <w:rsid w:val="002D00A6"/>
    <w:rsid w:val="002D00D5"/>
    <w:rsid w:val="002D030A"/>
    <w:rsid w:val="002D033A"/>
    <w:rsid w:val="002D16EE"/>
    <w:rsid w:val="002D1BA7"/>
    <w:rsid w:val="002D208C"/>
    <w:rsid w:val="002D220C"/>
    <w:rsid w:val="002D222A"/>
    <w:rsid w:val="002D24DA"/>
    <w:rsid w:val="002D3203"/>
    <w:rsid w:val="002D37C7"/>
    <w:rsid w:val="002D3F9E"/>
    <w:rsid w:val="002D43A6"/>
    <w:rsid w:val="002D470D"/>
    <w:rsid w:val="002D48CC"/>
    <w:rsid w:val="002D50D3"/>
    <w:rsid w:val="002D55FE"/>
    <w:rsid w:val="002D576E"/>
    <w:rsid w:val="002D59AF"/>
    <w:rsid w:val="002D6A64"/>
    <w:rsid w:val="002D6BC7"/>
    <w:rsid w:val="002D6D60"/>
    <w:rsid w:val="002D7095"/>
    <w:rsid w:val="002D7558"/>
    <w:rsid w:val="002D7B77"/>
    <w:rsid w:val="002D7E7A"/>
    <w:rsid w:val="002D7F83"/>
    <w:rsid w:val="002E0527"/>
    <w:rsid w:val="002E0F5C"/>
    <w:rsid w:val="002E12F1"/>
    <w:rsid w:val="002E1458"/>
    <w:rsid w:val="002E1895"/>
    <w:rsid w:val="002E1908"/>
    <w:rsid w:val="002E1FF2"/>
    <w:rsid w:val="002E2D8E"/>
    <w:rsid w:val="002E3AEE"/>
    <w:rsid w:val="002E3B96"/>
    <w:rsid w:val="002E3E74"/>
    <w:rsid w:val="002E4813"/>
    <w:rsid w:val="002E51C4"/>
    <w:rsid w:val="002E53CB"/>
    <w:rsid w:val="002E55C7"/>
    <w:rsid w:val="002E58B0"/>
    <w:rsid w:val="002E5995"/>
    <w:rsid w:val="002E5B7E"/>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402"/>
    <w:rsid w:val="002F6160"/>
    <w:rsid w:val="002F6629"/>
    <w:rsid w:val="002F671D"/>
    <w:rsid w:val="002F6942"/>
    <w:rsid w:val="002F6A11"/>
    <w:rsid w:val="002F7920"/>
    <w:rsid w:val="003007F0"/>
    <w:rsid w:val="003008FC"/>
    <w:rsid w:val="00300FC6"/>
    <w:rsid w:val="0030107C"/>
    <w:rsid w:val="00301215"/>
    <w:rsid w:val="0030169B"/>
    <w:rsid w:val="003017BC"/>
    <w:rsid w:val="00301C62"/>
    <w:rsid w:val="00301D8B"/>
    <w:rsid w:val="0030225E"/>
    <w:rsid w:val="00302466"/>
    <w:rsid w:val="00302B8E"/>
    <w:rsid w:val="003032F0"/>
    <w:rsid w:val="00303347"/>
    <w:rsid w:val="0030340A"/>
    <w:rsid w:val="00303D05"/>
    <w:rsid w:val="00303D76"/>
    <w:rsid w:val="00303EA9"/>
    <w:rsid w:val="0030403A"/>
    <w:rsid w:val="003044E0"/>
    <w:rsid w:val="00304543"/>
    <w:rsid w:val="00304B88"/>
    <w:rsid w:val="00304F3F"/>
    <w:rsid w:val="003060EC"/>
    <w:rsid w:val="00306A58"/>
    <w:rsid w:val="00306BB4"/>
    <w:rsid w:val="00306DF0"/>
    <w:rsid w:val="003071F2"/>
    <w:rsid w:val="0030723D"/>
    <w:rsid w:val="003075DA"/>
    <w:rsid w:val="0030786A"/>
    <w:rsid w:val="00307ABA"/>
    <w:rsid w:val="003100C5"/>
    <w:rsid w:val="0031022A"/>
    <w:rsid w:val="0031039C"/>
    <w:rsid w:val="0031073D"/>
    <w:rsid w:val="00310E80"/>
    <w:rsid w:val="00310EEB"/>
    <w:rsid w:val="00311192"/>
    <w:rsid w:val="003112D1"/>
    <w:rsid w:val="0031140C"/>
    <w:rsid w:val="003121C8"/>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A69"/>
    <w:rsid w:val="00320B4B"/>
    <w:rsid w:val="00320BA7"/>
    <w:rsid w:val="00320D02"/>
    <w:rsid w:val="003214E5"/>
    <w:rsid w:val="003216B4"/>
    <w:rsid w:val="0032199D"/>
    <w:rsid w:val="00321AED"/>
    <w:rsid w:val="00321B16"/>
    <w:rsid w:val="00321C47"/>
    <w:rsid w:val="00321CBA"/>
    <w:rsid w:val="00321D60"/>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5EE"/>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9BC"/>
    <w:rsid w:val="00330D56"/>
    <w:rsid w:val="00330EEF"/>
    <w:rsid w:val="00330F3D"/>
    <w:rsid w:val="00330FDA"/>
    <w:rsid w:val="00331541"/>
    <w:rsid w:val="003317DB"/>
    <w:rsid w:val="00332140"/>
    <w:rsid w:val="00332372"/>
    <w:rsid w:val="00332450"/>
    <w:rsid w:val="003329F3"/>
    <w:rsid w:val="00332A00"/>
    <w:rsid w:val="00332D79"/>
    <w:rsid w:val="00332DB8"/>
    <w:rsid w:val="00332DFC"/>
    <w:rsid w:val="00332E3D"/>
    <w:rsid w:val="00332FAE"/>
    <w:rsid w:val="00332FD3"/>
    <w:rsid w:val="00333718"/>
    <w:rsid w:val="00333AC6"/>
    <w:rsid w:val="0033479B"/>
    <w:rsid w:val="0033538E"/>
    <w:rsid w:val="0033556B"/>
    <w:rsid w:val="003359A3"/>
    <w:rsid w:val="0033610A"/>
    <w:rsid w:val="00336316"/>
    <w:rsid w:val="0033632C"/>
    <w:rsid w:val="003366F7"/>
    <w:rsid w:val="003368E2"/>
    <w:rsid w:val="00337051"/>
    <w:rsid w:val="00337307"/>
    <w:rsid w:val="00337DEF"/>
    <w:rsid w:val="00340195"/>
    <w:rsid w:val="003409B8"/>
    <w:rsid w:val="00340DB7"/>
    <w:rsid w:val="0034149B"/>
    <w:rsid w:val="00341638"/>
    <w:rsid w:val="0034168C"/>
    <w:rsid w:val="00341AB0"/>
    <w:rsid w:val="00341AF7"/>
    <w:rsid w:val="00341BDD"/>
    <w:rsid w:val="00341EC5"/>
    <w:rsid w:val="00342338"/>
    <w:rsid w:val="003426BD"/>
    <w:rsid w:val="00342EA0"/>
    <w:rsid w:val="00342FDA"/>
    <w:rsid w:val="00343334"/>
    <w:rsid w:val="00343426"/>
    <w:rsid w:val="00343462"/>
    <w:rsid w:val="00343A54"/>
    <w:rsid w:val="00343FD8"/>
    <w:rsid w:val="00344182"/>
    <w:rsid w:val="003442FC"/>
    <w:rsid w:val="0034460F"/>
    <w:rsid w:val="00344DEE"/>
    <w:rsid w:val="0034687B"/>
    <w:rsid w:val="003470A6"/>
    <w:rsid w:val="0034767A"/>
    <w:rsid w:val="0034795E"/>
    <w:rsid w:val="0035001F"/>
    <w:rsid w:val="0035015B"/>
    <w:rsid w:val="003502F8"/>
    <w:rsid w:val="003503C7"/>
    <w:rsid w:val="003505B4"/>
    <w:rsid w:val="00350FEF"/>
    <w:rsid w:val="00351254"/>
    <w:rsid w:val="00352136"/>
    <w:rsid w:val="00352279"/>
    <w:rsid w:val="00352335"/>
    <w:rsid w:val="0035333E"/>
    <w:rsid w:val="0035341D"/>
    <w:rsid w:val="003534E4"/>
    <w:rsid w:val="00353A59"/>
    <w:rsid w:val="00353BA2"/>
    <w:rsid w:val="00353E34"/>
    <w:rsid w:val="00353E94"/>
    <w:rsid w:val="0035416C"/>
    <w:rsid w:val="0035416E"/>
    <w:rsid w:val="0035430A"/>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346"/>
    <w:rsid w:val="00362478"/>
    <w:rsid w:val="003626FE"/>
    <w:rsid w:val="00362E88"/>
    <w:rsid w:val="00363019"/>
    <w:rsid w:val="003637BC"/>
    <w:rsid w:val="00363996"/>
    <w:rsid w:val="003639E4"/>
    <w:rsid w:val="003640A5"/>
    <w:rsid w:val="00364531"/>
    <w:rsid w:val="00364C8B"/>
    <w:rsid w:val="003653A2"/>
    <w:rsid w:val="00365AA1"/>
    <w:rsid w:val="00365D2B"/>
    <w:rsid w:val="003662BF"/>
    <w:rsid w:val="00366E19"/>
    <w:rsid w:val="00367220"/>
    <w:rsid w:val="00367CE0"/>
    <w:rsid w:val="00367D43"/>
    <w:rsid w:val="00370018"/>
    <w:rsid w:val="00370577"/>
    <w:rsid w:val="00370725"/>
    <w:rsid w:val="00370816"/>
    <w:rsid w:val="003711DE"/>
    <w:rsid w:val="0037135A"/>
    <w:rsid w:val="003719CD"/>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BF"/>
    <w:rsid w:val="003746AE"/>
    <w:rsid w:val="00374982"/>
    <w:rsid w:val="00374B8A"/>
    <w:rsid w:val="00374C03"/>
    <w:rsid w:val="00374CD5"/>
    <w:rsid w:val="00375CA5"/>
    <w:rsid w:val="0037600B"/>
    <w:rsid w:val="003762C6"/>
    <w:rsid w:val="00377346"/>
    <w:rsid w:val="003776B9"/>
    <w:rsid w:val="00377907"/>
    <w:rsid w:val="00377CE2"/>
    <w:rsid w:val="00377CFE"/>
    <w:rsid w:val="0038045A"/>
    <w:rsid w:val="00380EA8"/>
    <w:rsid w:val="003811DF"/>
    <w:rsid w:val="003812CE"/>
    <w:rsid w:val="00381464"/>
    <w:rsid w:val="00381790"/>
    <w:rsid w:val="00381989"/>
    <w:rsid w:val="00381AFD"/>
    <w:rsid w:val="003831A6"/>
    <w:rsid w:val="0038336F"/>
    <w:rsid w:val="00384A2A"/>
    <w:rsid w:val="00384C68"/>
    <w:rsid w:val="00384CB6"/>
    <w:rsid w:val="00384CBA"/>
    <w:rsid w:val="0038533D"/>
    <w:rsid w:val="00385416"/>
    <w:rsid w:val="0038561C"/>
    <w:rsid w:val="003858AD"/>
    <w:rsid w:val="00385B16"/>
    <w:rsid w:val="003869B4"/>
    <w:rsid w:val="0038716F"/>
    <w:rsid w:val="00387DF5"/>
    <w:rsid w:val="00387F76"/>
    <w:rsid w:val="003904AE"/>
    <w:rsid w:val="00390C2E"/>
    <w:rsid w:val="003913AA"/>
    <w:rsid w:val="0039188B"/>
    <w:rsid w:val="00391A34"/>
    <w:rsid w:val="00391B04"/>
    <w:rsid w:val="00391B71"/>
    <w:rsid w:val="00391C73"/>
    <w:rsid w:val="00391F0F"/>
    <w:rsid w:val="00392D10"/>
    <w:rsid w:val="00392F12"/>
    <w:rsid w:val="00392F2B"/>
    <w:rsid w:val="00392FA0"/>
    <w:rsid w:val="00393128"/>
    <w:rsid w:val="00393503"/>
    <w:rsid w:val="00393DB1"/>
    <w:rsid w:val="00393F0A"/>
    <w:rsid w:val="00393F78"/>
    <w:rsid w:val="003943B2"/>
    <w:rsid w:val="00394B9F"/>
    <w:rsid w:val="00394C69"/>
    <w:rsid w:val="00394C89"/>
    <w:rsid w:val="00394F15"/>
    <w:rsid w:val="00394FD2"/>
    <w:rsid w:val="0039519B"/>
    <w:rsid w:val="003951C3"/>
    <w:rsid w:val="003954FA"/>
    <w:rsid w:val="0039573D"/>
    <w:rsid w:val="0039593F"/>
    <w:rsid w:val="00395A5F"/>
    <w:rsid w:val="00395A99"/>
    <w:rsid w:val="00395E21"/>
    <w:rsid w:val="00396A39"/>
    <w:rsid w:val="00396B06"/>
    <w:rsid w:val="003971F2"/>
    <w:rsid w:val="003973D2"/>
    <w:rsid w:val="0039777E"/>
    <w:rsid w:val="0039787D"/>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9CB"/>
    <w:rsid w:val="003A7BBD"/>
    <w:rsid w:val="003A7DE6"/>
    <w:rsid w:val="003A7FA5"/>
    <w:rsid w:val="003B01A3"/>
    <w:rsid w:val="003B05DD"/>
    <w:rsid w:val="003B07CF"/>
    <w:rsid w:val="003B099E"/>
    <w:rsid w:val="003B0E38"/>
    <w:rsid w:val="003B1225"/>
    <w:rsid w:val="003B185D"/>
    <w:rsid w:val="003B197A"/>
    <w:rsid w:val="003B19E0"/>
    <w:rsid w:val="003B1B2C"/>
    <w:rsid w:val="003B1CD7"/>
    <w:rsid w:val="003B1D9D"/>
    <w:rsid w:val="003B1FA6"/>
    <w:rsid w:val="003B292D"/>
    <w:rsid w:val="003B2BDC"/>
    <w:rsid w:val="003B2FD5"/>
    <w:rsid w:val="003B3118"/>
    <w:rsid w:val="003B3178"/>
    <w:rsid w:val="003B33C5"/>
    <w:rsid w:val="003B383E"/>
    <w:rsid w:val="003B3C59"/>
    <w:rsid w:val="003B3D2E"/>
    <w:rsid w:val="003B3D39"/>
    <w:rsid w:val="003B4031"/>
    <w:rsid w:val="003B4163"/>
    <w:rsid w:val="003B4304"/>
    <w:rsid w:val="003B4464"/>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1B04"/>
    <w:rsid w:val="003C2C97"/>
    <w:rsid w:val="003C336B"/>
    <w:rsid w:val="003C342B"/>
    <w:rsid w:val="003C3743"/>
    <w:rsid w:val="003C3AD6"/>
    <w:rsid w:val="003C3EF0"/>
    <w:rsid w:val="003C4441"/>
    <w:rsid w:val="003C4CFD"/>
    <w:rsid w:val="003C54E3"/>
    <w:rsid w:val="003C54F1"/>
    <w:rsid w:val="003C56D3"/>
    <w:rsid w:val="003C5B3A"/>
    <w:rsid w:val="003C5EAA"/>
    <w:rsid w:val="003C62C0"/>
    <w:rsid w:val="003C6471"/>
    <w:rsid w:val="003C67DC"/>
    <w:rsid w:val="003C6AA3"/>
    <w:rsid w:val="003C7359"/>
    <w:rsid w:val="003C74B3"/>
    <w:rsid w:val="003C7518"/>
    <w:rsid w:val="003C7553"/>
    <w:rsid w:val="003C79B8"/>
    <w:rsid w:val="003C7B89"/>
    <w:rsid w:val="003D05F8"/>
    <w:rsid w:val="003D062E"/>
    <w:rsid w:val="003D080D"/>
    <w:rsid w:val="003D0DE5"/>
    <w:rsid w:val="003D1457"/>
    <w:rsid w:val="003D18D1"/>
    <w:rsid w:val="003D1AC3"/>
    <w:rsid w:val="003D2B4C"/>
    <w:rsid w:val="003D2F3A"/>
    <w:rsid w:val="003D3044"/>
    <w:rsid w:val="003D30FD"/>
    <w:rsid w:val="003D3291"/>
    <w:rsid w:val="003D33DA"/>
    <w:rsid w:val="003D3F27"/>
    <w:rsid w:val="003D435E"/>
    <w:rsid w:val="003D45C1"/>
    <w:rsid w:val="003D48A4"/>
    <w:rsid w:val="003D4C3C"/>
    <w:rsid w:val="003D55FE"/>
    <w:rsid w:val="003D57ED"/>
    <w:rsid w:val="003D59B0"/>
    <w:rsid w:val="003D5A64"/>
    <w:rsid w:val="003D5B9A"/>
    <w:rsid w:val="003D5F23"/>
    <w:rsid w:val="003D6145"/>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1B4"/>
    <w:rsid w:val="003E26A5"/>
    <w:rsid w:val="003E2918"/>
    <w:rsid w:val="003E2D6B"/>
    <w:rsid w:val="003E2E7C"/>
    <w:rsid w:val="003E34CD"/>
    <w:rsid w:val="003E37C9"/>
    <w:rsid w:val="003E382C"/>
    <w:rsid w:val="003E39D3"/>
    <w:rsid w:val="003E3E02"/>
    <w:rsid w:val="003E4AAE"/>
    <w:rsid w:val="003E4B2A"/>
    <w:rsid w:val="003E4E64"/>
    <w:rsid w:val="003E4E74"/>
    <w:rsid w:val="003E4F90"/>
    <w:rsid w:val="003E55F0"/>
    <w:rsid w:val="003E5786"/>
    <w:rsid w:val="003E597B"/>
    <w:rsid w:val="003E5D21"/>
    <w:rsid w:val="003E5FD1"/>
    <w:rsid w:val="003E5FDF"/>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EF8"/>
    <w:rsid w:val="003F3F3E"/>
    <w:rsid w:val="003F4206"/>
    <w:rsid w:val="003F42CC"/>
    <w:rsid w:val="003F4544"/>
    <w:rsid w:val="003F49E4"/>
    <w:rsid w:val="003F49F6"/>
    <w:rsid w:val="003F4E56"/>
    <w:rsid w:val="003F5256"/>
    <w:rsid w:val="003F53A8"/>
    <w:rsid w:val="003F58AC"/>
    <w:rsid w:val="003F5A7F"/>
    <w:rsid w:val="003F5B39"/>
    <w:rsid w:val="003F5E75"/>
    <w:rsid w:val="003F5F8C"/>
    <w:rsid w:val="003F6589"/>
    <w:rsid w:val="003F6851"/>
    <w:rsid w:val="003F692A"/>
    <w:rsid w:val="003F7352"/>
    <w:rsid w:val="003F7805"/>
    <w:rsid w:val="003F7846"/>
    <w:rsid w:val="003F788F"/>
    <w:rsid w:val="003F793D"/>
    <w:rsid w:val="003F7AF1"/>
    <w:rsid w:val="003F7DD9"/>
    <w:rsid w:val="003F7E23"/>
    <w:rsid w:val="004005CA"/>
    <w:rsid w:val="004005E6"/>
    <w:rsid w:val="0040092E"/>
    <w:rsid w:val="00401016"/>
    <w:rsid w:val="0040112C"/>
    <w:rsid w:val="0040139E"/>
    <w:rsid w:val="0040185D"/>
    <w:rsid w:val="00401F00"/>
    <w:rsid w:val="00402219"/>
    <w:rsid w:val="00402879"/>
    <w:rsid w:val="00403395"/>
    <w:rsid w:val="00403AAB"/>
    <w:rsid w:val="00403ED8"/>
    <w:rsid w:val="00404427"/>
    <w:rsid w:val="00404818"/>
    <w:rsid w:val="00404B9D"/>
    <w:rsid w:val="004051A2"/>
    <w:rsid w:val="00405242"/>
    <w:rsid w:val="004054EB"/>
    <w:rsid w:val="0040600C"/>
    <w:rsid w:val="00406775"/>
    <w:rsid w:val="00406D29"/>
    <w:rsid w:val="00406E08"/>
    <w:rsid w:val="00406F28"/>
    <w:rsid w:val="004079E6"/>
    <w:rsid w:val="004108E2"/>
    <w:rsid w:val="00410ADC"/>
    <w:rsid w:val="00411941"/>
    <w:rsid w:val="00411D12"/>
    <w:rsid w:val="00412221"/>
    <w:rsid w:val="00412C71"/>
    <w:rsid w:val="004132BE"/>
    <w:rsid w:val="0041366A"/>
    <w:rsid w:val="0041387D"/>
    <w:rsid w:val="004139C8"/>
    <w:rsid w:val="00414182"/>
    <w:rsid w:val="00414199"/>
    <w:rsid w:val="0041423F"/>
    <w:rsid w:val="00414C06"/>
    <w:rsid w:val="00415169"/>
    <w:rsid w:val="004158BD"/>
    <w:rsid w:val="00415B02"/>
    <w:rsid w:val="00415DD9"/>
    <w:rsid w:val="004163CC"/>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5115"/>
    <w:rsid w:val="004251E4"/>
    <w:rsid w:val="00425EC5"/>
    <w:rsid w:val="004264CC"/>
    <w:rsid w:val="004268C7"/>
    <w:rsid w:val="004269A3"/>
    <w:rsid w:val="00426C75"/>
    <w:rsid w:val="00426E19"/>
    <w:rsid w:val="00427339"/>
    <w:rsid w:val="004275BD"/>
    <w:rsid w:val="00427803"/>
    <w:rsid w:val="00430564"/>
    <w:rsid w:val="004308FA"/>
    <w:rsid w:val="00432A0B"/>
    <w:rsid w:val="00432C7D"/>
    <w:rsid w:val="00433BBB"/>
    <w:rsid w:val="00433D36"/>
    <w:rsid w:val="00433DE6"/>
    <w:rsid w:val="00434418"/>
    <w:rsid w:val="00434A28"/>
    <w:rsid w:val="00435A8A"/>
    <w:rsid w:val="004365B0"/>
    <w:rsid w:val="0043742E"/>
    <w:rsid w:val="00437948"/>
    <w:rsid w:val="00437C1F"/>
    <w:rsid w:val="00437C2F"/>
    <w:rsid w:val="00440B90"/>
    <w:rsid w:val="004411C1"/>
    <w:rsid w:val="00441328"/>
    <w:rsid w:val="0044170D"/>
    <w:rsid w:val="004417BE"/>
    <w:rsid w:val="00441BC3"/>
    <w:rsid w:val="004426C8"/>
    <w:rsid w:val="0044296D"/>
    <w:rsid w:val="004429FF"/>
    <w:rsid w:val="00443066"/>
    <w:rsid w:val="0044332A"/>
    <w:rsid w:val="00443359"/>
    <w:rsid w:val="004437D8"/>
    <w:rsid w:val="00443DA3"/>
    <w:rsid w:val="00444186"/>
    <w:rsid w:val="0044447E"/>
    <w:rsid w:val="0044492F"/>
    <w:rsid w:val="00444D3F"/>
    <w:rsid w:val="0044515E"/>
    <w:rsid w:val="00445207"/>
    <w:rsid w:val="004452F7"/>
    <w:rsid w:val="004453D9"/>
    <w:rsid w:val="004454AC"/>
    <w:rsid w:val="004457F5"/>
    <w:rsid w:val="004464D1"/>
    <w:rsid w:val="00446765"/>
    <w:rsid w:val="00446F24"/>
    <w:rsid w:val="00446FF7"/>
    <w:rsid w:val="00447A26"/>
    <w:rsid w:val="00447BF1"/>
    <w:rsid w:val="00447E17"/>
    <w:rsid w:val="00450517"/>
    <w:rsid w:val="004506FC"/>
    <w:rsid w:val="004508FA"/>
    <w:rsid w:val="00450AF6"/>
    <w:rsid w:val="00450B22"/>
    <w:rsid w:val="00450E57"/>
    <w:rsid w:val="00451466"/>
    <w:rsid w:val="0045178D"/>
    <w:rsid w:val="004518E4"/>
    <w:rsid w:val="00451B80"/>
    <w:rsid w:val="00451F8C"/>
    <w:rsid w:val="004523AA"/>
    <w:rsid w:val="004529BA"/>
    <w:rsid w:val="0045337C"/>
    <w:rsid w:val="00453C9A"/>
    <w:rsid w:val="00454133"/>
    <w:rsid w:val="0045420A"/>
    <w:rsid w:val="0045463E"/>
    <w:rsid w:val="00454B42"/>
    <w:rsid w:val="00454F6D"/>
    <w:rsid w:val="00454F6E"/>
    <w:rsid w:val="0045554B"/>
    <w:rsid w:val="0045573B"/>
    <w:rsid w:val="00455EFE"/>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5CC8"/>
    <w:rsid w:val="00466D60"/>
    <w:rsid w:val="0046731F"/>
    <w:rsid w:val="00467835"/>
    <w:rsid w:val="004703DF"/>
    <w:rsid w:val="004704A8"/>
    <w:rsid w:val="004707E2"/>
    <w:rsid w:val="004708C8"/>
    <w:rsid w:val="00470A1C"/>
    <w:rsid w:val="00471200"/>
    <w:rsid w:val="004719AE"/>
    <w:rsid w:val="00471AF3"/>
    <w:rsid w:val="00471B1B"/>
    <w:rsid w:val="004727F4"/>
    <w:rsid w:val="00472870"/>
    <w:rsid w:val="00472F6B"/>
    <w:rsid w:val="004733EE"/>
    <w:rsid w:val="00473913"/>
    <w:rsid w:val="00473CBD"/>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CE4"/>
    <w:rsid w:val="00481D78"/>
    <w:rsid w:val="0048215B"/>
    <w:rsid w:val="0048280E"/>
    <w:rsid w:val="00482FFC"/>
    <w:rsid w:val="004838FB"/>
    <w:rsid w:val="00483A37"/>
    <w:rsid w:val="00483C0F"/>
    <w:rsid w:val="004840D6"/>
    <w:rsid w:val="004850F2"/>
    <w:rsid w:val="00485E37"/>
    <w:rsid w:val="004863A9"/>
    <w:rsid w:val="0048670A"/>
    <w:rsid w:val="00486782"/>
    <w:rsid w:val="00486C25"/>
    <w:rsid w:val="0048706A"/>
    <w:rsid w:val="00490267"/>
    <w:rsid w:val="00491503"/>
    <w:rsid w:val="00491982"/>
    <w:rsid w:val="004920A0"/>
    <w:rsid w:val="004924F6"/>
    <w:rsid w:val="0049250F"/>
    <w:rsid w:val="0049267B"/>
    <w:rsid w:val="00492BCE"/>
    <w:rsid w:val="00492F6A"/>
    <w:rsid w:val="0049314C"/>
    <w:rsid w:val="00493BC0"/>
    <w:rsid w:val="00493F61"/>
    <w:rsid w:val="00494138"/>
    <w:rsid w:val="004941FA"/>
    <w:rsid w:val="00495035"/>
    <w:rsid w:val="004955A4"/>
    <w:rsid w:val="00495806"/>
    <w:rsid w:val="004967A5"/>
    <w:rsid w:val="00496C2F"/>
    <w:rsid w:val="0049742A"/>
    <w:rsid w:val="00497B92"/>
    <w:rsid w:val="004A01B1"/>
    <w:rsid w:val="004A01BC"/>
    <w:rsid w:val="004A06BA"/>
    <w:rsid w:val="004A0760"/>
    <w:rsid w:val="004A0839"/>
    <w:rsid w:val="004A0859"/>
    <w:rsid w:val="004A0A27"/>
    <w:rsid w:val="004A12A2"/>
    <w:rsid w:val="004A1B08"/>
    <w:rsid w:val="004A208B"/>
    <w:rsid w:val="004A2A49"/>
    <w:rsid w:val="004A2FAF"/>
    <w:rsid w:val="004A3D05"/>
    <w:rsid w:val="004A3E90"/>
    <w:rsid w:val="004A4721"/>
    <w:rsid w:val="004A47A2"/>
    <w:rsid w:val="004A4C48"/>
    <w:rsid w:val="004A4EF2"/>
    <w:rsid w:val="004A4FEA"/>
    <w:rsid w:val="004A609F"/>
    <w:rsid w:val="004A7248"/>
    <w:rsid w:val="004A73F0"/>
    <w:rsid w:val="004A75E0"/>
    <w:rsid w:val="004A78CC"/>
    <w:rsid w:val="004A7A2B"/>
    <w:rsid w:val="004B0939"/>
    <w:rsid w:val="004B0E42"/>
    <w:rsid w:val="004B0E67"/>
    <w:rsid w:val="004B12D2"/>
    <w:rsid w:val="004B15C9"/>
    <w:rsid w:val="004B20E8"/>
    <w:rsid w:val="004B26EC"/>
    <w:rsid w:val="004B294F"/>
    <w:rsid w:val="004B295C"/>
    <w:rsid w:val="004B2A33"/>
    <w:rsid w:val="004B314B"/>
    <w:rsid w:val="004B3533"/>
    <w:rsid w:val="004B37C5"/>
    <w:rsid w:val="004B386B"/>
    <w:rsid w:val="004B38C7"/>
    <w:rsid w:val="004B3E28"/>
    <w:rsid w:val="004B4A5C"/>
    <w:rsid w:val="004B4DBB"/>
    <w:rsid w:val="004B4F80"/>
    <w:rsid w:val="004B55ED"/>
    <w:rsid w:val="004B5EB4"/>
    <w:rsid w:val="004B648B"/>
    <w:rsid w:val="004B6A56"/>
    <w:rsid w:val="004B6AFD"/>
    <w:rsid w:val="004B6BAF"/>
    <w:rsid w:val="004B7459"/>
    <w:rsid w:val="004B74C5"/>
    <w:rsid w:val="004B753C"/>
    <w:rsid w:val="004B75FC"/>
    <w:rsid w:val="004B79E5"/>
    <w:rsid w:val="004B7B2F"/>
    <w:rsid w:val="004C076B"/>
    <w:rsid w:val="004C09D5"/>
    <w:rsid w:val="004C1716"/>
    <w:rsid w:val="004C1935"/>
    <w:rsid w:val="004C1C3F"/>
    <w:rsid w:val="004C1DDF"/>
    <w:rsid w:val="004C26B4"/>
    <w:rsid w:val="004C26C4"/>
    <w:rsid w:val="004C2742"/>
    <w:rsid w:val="004C2FC0"/>
    <w:rsid w:val="004C322B"/>
    <w:rsid w:val="004C3634"/>
    <w:rsid w:val="004C394C"/>
    <w:rsid w:val="004C39DA"/>
    <w:rsid w:val="004C3F75"/>
    <w:rsid w:val="004C48AC"/>
    <w:rsid w:val="004C4DAC"/>
    <w:rsid w:val="004C4E94"/>
    <w:rsid w:val="004C539F"/>
    <w:rsid w:val="004C59EE"/>
    <w:rsid w:val="004C5E18"/>
    <w:rsid w:val="004C6042"/>
    <w:rsid w:val="004C6374"/>
    <w:rsid w:val="004C64CE"/>
    <w:rsid w:val="004C66A9"/>
    <w:rsid w:val="004C6B32"/>
    <w:rsid w:val="004C76E7"/>
    <w:rsid w:val="004C7E0B"/>
    <w:rsid w:val="004D1A21"/>
    <w:rsid w:val="004D20AC"/>
    <w:rsid w:val="004D241E"/>
    <w:rsid w:val="004D2434"/>
    <w:rsid w:val="004D2900"/>
    <w:rsid w:val="004D2EDB"/>
    <w:rsid w:val="004D2F2C"/>
    <w:rsid w:val="004D353D"/>
    <w:rsid w:val="004D36DC"/>
    <w:rsid w:val="004D396A"/>
    <w:rsid w:val="004D442D"/>
    <w:rsid w:val="004D47D5"/>
    <w:rsid w:val="004D4A7B"/>
    <w:rsid w:val="004D4A7D"/>
    <w:rsid w:val="004D4B01"/>
    <w:rsid w:val="004D52DB"/>
    <w:rsid w:val="004D61AA"/>
    <w:rsid w:val="004D6B22"/>
    <w:rsid w:val="004D6B6F"/>
    <w:rsid w:val="004D6BB0"/>
    <w:rsid w:val="004D745F"/>
    <w:rsid w:val="004D796C"/>
    <w:rsid w:val="004D7A73"/>
    <w:rsid w:val="004D7F5C"/>
    <w:rsid w:val="004E0550"/>
    <w:rsid w:val="004E077F"/>
    <w:rsid w:val="004E0F1E"/>
    <w:rsid w:val="004E1992"/>
    <w:rsid w:val="004E22CF"/>
    <w:rsid w:val="004E2BCC"/>
    <w:rsid w:val="004E30B3"/>
    <w:rsid w:val="004E30F3"/>
    <w:rsid w:val="004E3573"/>
    <w:rsid w:val="004E3964"/>
    <w:rsid w:val="004E5299"/>
    <w:rsid w:val="004E5ACD"/>
    <w:rsid w:val="004E5FE5"/>
    <w:rsid w:val="004E609A"/>
    <w:rsid w:val="004E61E6"/>
    <w:rsid w:val="004E639E"/>
    <w:rsid w:val="004E6452"/>
    <w:rsid w:val="004E6509"/>
    <w:rsid w:val="004E68C2"/>
    <w:rsid w:val="004E68E1"/>
    <w:rsid w:val="004E7048"/>
    <w:rsid w:val="004E723C"/>
    <w:rsid w:val="004E7E23"/>
    <w:rsid w:val="004F0403"/>
    <w:rsid w:val="004F09FB"/>
    <w:rsid w:val="004F102C"/>
    <w:rsid w:val="004F1324"/>
    <w:rsid w:val="004F143A"/>
    <w:rsid w:val="004F1937"/>
    <w:rsid w:val="004F1D53"/>
    <w:rsid w:val="004F1F3A"/>
    <w:rsid w:val="004F21E0"/>
    <w:rsid w:val="004F24C7"/>
    <w:rsid w:val="004F27E8"/>
    <w:rsid w:val="004F2DA1"/>
    <w:rsid w:val="004F2ED2"/>
    <w:rsid w:val="004F32C5"/>
    <w:rsid w:val="004F37AB"/>
    <w:rsid w:val="004F483F"/>
    <w:rsid w:val="004F51F8"/>
    <w:rsid w:val="004F54FE"/>
    <w:rsid w:val="004F5880"/>
    <w:rsid w:val="004F58DE"/>
    <w:rsid w:val="004F5E3B"/>
    <w:rsid w:val="004F62A4"/>
    <w:rsid w:val="004F63E9"/>
    <w:rsid w:val="004F6A25"/>
    <w:rsid w:val="004F6C4A"/>
    <w:rsid w:val="004F6FAC"/>
    <w:rsid w:val="004F70DA"/>
    <w:rsid w:val="0050015F"/>
    <w:rsid w:val="00501286"/>
    <w:rsid w:val="0050144F"/>
    <w:rsid w:val="00501631"/>
    <w:rsid w:val="00501801"/>
    <w:rsid w:val="00501D16"/>
    <w:rsid w:val="00501FD3"/>
    <w:rsid w:val="005024B6"/>
    <w:rsid w:val="00502C71"/>
    <w:rsid w:val="00503839"/>
    <w:rsid w:val="005041AC"/>
    <w:rsid w:val="005046A0"/>
    <w:rsid w:val="00504895"/>
    <w:rsid w:val="005056F8"/>
    <w:rsid w:val="0050634F"/>
    <w:rsid w:val="00506B6D"/>
    <w:rsid w:val="00506ECD"/>
    <w:rsid w:val="00506ECF"/>
    <w:rsid w:val="00506F14"/>
    <w:rsid w:val="0050770E"/>
    <w:rsid w:val="005079F3"/>
    <w:rsid w:val="00507D6E"/>
    <w:rsid w:val="005103AC"/>
    <w:rsid w:val="005109F3"/>
    <w:rsid w:val="005110CB"/>
    <w:rsid w:val="005110E2"/>
    <w:rsid w:val="0051171B"/>
    <w:rsid w:val="00511962"/>
    <w:rsid w:val="00511DF1"/>
    <w:rsid w:val="00511F91"/>
    <w:rsid w:val="00512265"/>
    <w:rsid w:val="00512425"/>
    <w:rsid w:val="00512435"/>
    <w:rsid w:val="00512632"/>
    <w:rsid w:val="005136D6"/>
    <w:rsid w:val="00513845"/>
    <w:rsid w:val="00513882"/>
    <w:rsid w:val="00513FF2"/>
    <w:rsid w:val="0051402C"/>
    <w:rsid w:val="00514179"/>
    <w:rsid w:val="00515051"/>
    <w:rsid w:val="00515505"/>
    <w:rsid w:val="00516130"/>
    <w:rsid w:val="0051643B"/>
    <w:rsid w:val="00516493"/>
    <w:rsid w:val="00516818"/>
    <w:rsid w:val="0051683A"/>
    <w:rsid w:val="00517728"/>
    <w:rsid w:val="005177E8"/>
    <w:rsid w:val="00520051"/>
    <w:rsid w:val="005207E7"/>
    <w:rsid w:val="0052085B"/>
    <w:rsid w:val="005208A3"/>
    <w:rsid w:val="00520C96"/>
    <w:rsid w:val="00520DF6"/>
    <w:rsid w:val="005210FB"/>
    <w:rsid w:val="0052147E"/>
    <w:rsid w:val="0052152D"/>
    <w:rsid w:val="0052155A"/>
    <w:rsid w:val="00522BD5"/>
    <w:rsid w:val="00522D23"/>
    <w:rsid w:val="005233C1"/>
    <w:rsid w:val="005234C1"/>
    <w:rsid w:val="00523521"/>
    <w:rsid w:val="005238CB"/>
    <w:rsid w:val="00523CF0"/>
    <w:rsid w:val="005246C1"/>
    <w:rsid w:val="00524F6E"/>
    <w:rsid w:val="005250E4"/>
    <w:rsid w:val="00525D3F"/>
    <w:rsid w:val="00526074"/>
    <w:rsid w:val="00526337"/>
    <w:rsid w:val="00526EA2"/>
    <w:rsid w:val="005271C3"/>
    <w:rsid w:val="00527DB8"/>
    <w:rsid w:val="00530A71"/>
    <w:rsid w:val="005319C0"/>
    <w:rsid w:val="00531D39"/>
    <w:rsid w:val="00532331"/>
    <w:rsid w:val="00532868"/>
    <w:rsid w:val="00533067"/>
    <w:rsid w:val="00533834"/>
    <w:rsid w:val="005338ED"/>
    <w:rsid w:val="0053477C"/>
    <w:rsid w:val="00534EAE"/>
    <w:rsid w:val="0053510B"/>
    <w:rsid w:val="00535418"/>
    <w:rsid w:val="00535BCA"/>
    <w:rsid w:val="00536FEA"/>
    <w:rsid w:val="005375B9"/>
    <w:rsid w:val="005377F1"/>
    <w:rsid w:val="005405D6"/>
    <w:rsid w:val="0054099E"/>
    <w:rsid w:val="00540CD9"/>
    <w:rsid w:val="00541704"/>
    <w:rsid w:val="005418F8"/>
    <w:rsid w:val="00541995"/>
    <w:rsid w:val="0054274C"/>
    <w:rsid w:val="00542890"/>
    <w:rsid w:val="00542F0E"/>
    <w:rsid w:val="0054358B"/>
    <w:rsid w:val="005437BE"/>
    <w:rsid w:val="00544178"/>
    <w:rsid w:val="00544337"/>
    <w:rsid w:val="0054488C"/>
    <w:rsid w:val="00545045"/>
    <w:rsid w:val="00545175"/>
    <w:rsid w:val="005452AB"/>
    <w:rsid w:val="00545471"/>
    <w:rsid w:val="005456E3"/>
    <w:rsid w:val="00545896"/>
    <w:rsid w:val="00545A54"/>
    <w:rsid w:val="00545AA3"/>
    <w:rsid w:val="00545BBD"/>
    <w:rsid w:val="00545BDE"/>
    <w:rsid w:val="00546093"/>
    <w:rsid w:val="005463B6"/>
    <w:rsid w:val="00546511"/>
    <w:rsid w:val="0054709E"/>
    <w:rsid w:val="005475A6"/>
    <w:rsid w:val="0054792E"/>
    <w:rsid w:val="00547F8B"/>
    <w:rsid w:val="00550640"/>
    <w:rsid w:val="00550E7E"/>
    <w:rsid w:val="00550F1C"/>
    <w:rsid w:val="0055139E"/>
    <w:rsid w:val="00551472"/>
    <w:rsid w:val="005514B9"/>
    <w:rsid w:val="00551549"/>
    <w:rsid w:val="00551642"/>
    <w:rsid w:val="00552584"/>
    <w:rsid w:val="00552A28"/>
    <w:rsid w:val="00552EFF"/>
    <w:rsid w:val="0055344E"/>
    <w:rsid w:val="00553577"/>
    <w:rsid w:val="00553F27"/>
    <w:rsid w:val="00553F62"/>
    <w:rsid w:val="00554112"/>
    <w:rsid w:val="00554DFE"/>
    <w:rsid w:val="00555054"/>
    <w:rsid w:val="00555976"/>
    <w:rsid w:val="0055638E"/>
    <w:rsid w:val="005569AC"/>
    <w:rsid w:val="00556E90"/>
    <w:rsid w:val="00557853"/>
    <w:rsid w:val="00557F79"/>
    <w:rsid w:val="00560D67"/>
    <w:rsid w:val="0056102D"/>
    <w:rsid w:val="0056116A"/>
    <w:rsid w:val="005618BC"/>
    <w:rsid w:val="0056340A"/>
    <w:rsid w:val="0056388D"/>
    <w:rsid w:val="00564313"/>
    <w:rsid w:val="00564388"/>
    <w:rsid w:val="0056441B"/>
    <w:rsid w:val="00564A7A"/>
    <w:rsid w:val="0056515B"/>
    <w:rsid w:val="005651E2"/>
    <w:rsid w:val="0056538A"/>
    <w:rsid w:val="00566359"/>
    <w:rsid w:val="005665B7"/>
    <w:rsid w:val="005674BC"/>
    <w:rsid w:val="00567988"/>
    <w:rsid w:val="00567AF8"/>
    <w:rsid w:val="00570195"/>
    <w:rsid w:val="00570413"/>
    <w:rsid w:val="0057080A"/>
    <w:rsid w:val="00570AA0"/>
    <w:rsid w:val="00571025"/>
    <w:rsid w:val="005710F9"/>
    <w:rsid w:val="005714C4"/>
    <w:rsid w:val="005715FE"/>
    <w:rsid w:val="00571AD5"/>
    <w:rsid w:val="00572597"/>
    <w:rsid w:val="005725C6"/>
    <w:rsid w:val="005727DA"/>
    <w:rsid w:val="00572C27"/>
    <w:rsid w:val="00574472"/>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A62"/>
    <w:rsid w:val="00582C34"/>
    <w:rsid w:val="00582F86"/>
    <w:rsid w:val="005836EF"/>
    <w:rsid w:val="00583DF2"/>
    <w:rsid w:val="00584125"/>
    <w:rsid w:val="00584758"/>
    <w:rsid w:val="005857AE"/>
    <w:rsid w:val="00585950"/>
    <w:rsid w:val="00585964"/>
    <w:rsid w:val="00586363"/>
    <w:rsid w:val="0058643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AF"/>
    <w:rsid w:val="00591E81"/>
    <w:rsid w:val="00593172"/>
    <w:rsid w:val="0059321D"/>
    <w:rsid w:val="00593771"/>
    <w:rsid w:val="00593DAF"/>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104"/>
    <w:rsid w:val="005A31E0"/>
    <w:rsid w:val="005A3473"/>
    <w:rsid w:val="005A3616"/>
    <w:rsid w:val="005A40C4"/>
    <w:rsid w:val="005A4375"/>
    <w:rsid w:val="005A4BCE"/>
    <w:rsid w:val="005A4E63"/>
    <w:rsid w:val="005A55DA"/>
    <w:rsid w:val="005A59AC"/>
    <w:rsid w:val="005A5A8B"/>
    <w:rsid w:val="005A636E"/>
    <w:rsid w:val="005A7804"/>
    <w:rsid w:val="005A7B07"/>
    <w:rsid w:val="005B0BAE"/>
    <w:rsid w:val="005B191E"/>
    <w:rsid w:val="005B22C5"/>
    <w:rsid w:val="005B253A"/>
    <w:rsid w:val="005B2979"/>
    <w:rsid w:val="005B2BCF"/>
    <w:rsid w:val="005B32AA"/>
    <w:rsid w:val="005B343C"/>
    <w:rsid w:val="005B3AA2"/>
    <w:rsid w:val="005B3AFE"/>
    <w:rsid w:val="005B4422"/>
    <w:rsid w:val="005B4875"/>
    <w:rsid w:val="005B5211"/>
    <w:rsid w:val="005B5B73"/>
    <w:rsid w:val="005B5CE5"/>
    <w:rsid w:val="005B6183"/>
    <w:rsid w:val="005B65C2"/>
    <w:rsid w:val="005B6ECE"/>
    <w:rsid w:val="005B7547"/>
    <w:rsid w:val="005B75CA"/>
    <w:rsid w:val="005B77F6"/>
    <w:rsid w:val="005B7C7C"/>
    <w:rsid w:val="005B7E79"/>
    <w:rsid w:val="005C0247"/>
    <w:rsid w:val="005C06AF"/>
    <w:rsid w:val="005C0802"/>
    <w:rsid w:val="005C080B"/>
    <w:rsid w:val="005C1566"/>
    <w:rsid w:val="005C156A"/>
    <w:rsid w:val="005C22D1"/>
    <w:rsid w:val="005C22FD"/>
    <w:rsid w:val="005C2A5E"/>
    <w:rsid w:val="005C2AEE"/>
    <w:rsid w:val="005C2CBD"/>
    <w:rsid w:val="005C2D51"/>
    <w:rsid w:val="005C2F9B"/>
    <w:rsid w:val="005C37B4"/>
    <w:rsid w:val="005C3A15"/>
    <w:rsid w:val="005C3BBE"/>
    <w:rsid w:val="005C478D"/>
    <w:rsid w:val="005C49F2"/>
    <w:rsid w:val="005C4A4D"/>
    <w:rsid w:val="005C4E12"/>
    <w:rsid w:val="005C585A"/>
    <w:rsid w:val="005C660D"/>
    <w:rsid w:val="005C666B"/>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AC6"/>
    <w:rsid w:val="005D2F7D"/>
    <w:rsid w:val="005D3AA3"/>
    <w:rsid w:val="005D3C76"/>
    <w:rsid w:val="005D4519"/>
    <w:rsid w:val="005D45C6"/>
    <w:rsid w:val="005D48B5"/>
    <w:rsid w:val="005D5C96"/>
    <w:rsid w:val="005D5EFD"/>
    <w:rsid w:val="005D605C"/>
    <w:rsid w:val="005D6326"/>
    <w:rsid w:val="005D6C44"/>
    <w:rsid w:val="005D6DD2"/>
    <w:rsid w:val="005D6E7E"/>
    <w:rsid w:val="005D6F86"/>
    <w:rsid w:val="005E02B2"/>
    <w:rsid w:val="005E0492"/>
    <w:rsid w:val="005E05EB"/>
    <w:rsid w:val="005E1225"/>
    <w:rsid w:val="005E128B"/>
    <w:rsid w:val="005E1367"/>
    <w:rsid w:val="005E18F3"/>
    <w:rsid w:val="005E22B1"/>
    <w:rsid w:val="005E26B7"/>
    <w:rsid w:val="005E272A"/>
    <w:rsid w:val="005E3299"/>
    <w:rsid w:val="005E33A3"/>
    <w:rsid w:val="005E361D"/>
    <w:rsid w:val="005E36C0"/>
    <w:rsid w:val="005E39D2"/>
    <w:rsid w:val="005E3AC8"/>
    <w:rsid w:val="005E3D20"/>
    <w:rsid w:val="005E41AC"/>
    <w:rsid w:val="005E5811"/>
    <w:rsid w:val="005E5ABB"/>
    <w:rsid w:val="005E5B65"/>
    <w:rsid w:val="005E6354"/>
    <w:rsid w:val="005E6A51"/>
    <w:rsid w:val="005E7359"/>
    <w:rsid w:val="005E7C9E"/>
    <w:rsid w:val="005F0095"/>
    <w:rsid w:val="005F0DEB"/>
    <w:rsid w:val="005F0E6C"/>
    <w:rsid w:val="005F11D3"/>
    <w:rsid w:val="005F1824"/>
    <w:rsid w:val="005F1C22"/>
    <w:rsid w:val="005F221D"/>
    <w:rsid w:val="005F3054"/>
    <w:rsid w:val="005F30E5"/>
    <w:rsid w:val="005F4525"/>
    <w:rsid w:val="005F45FD"/>
    <w:rsid w:val="005F4BAE"/>
    <w:rsid w:val="005F54B6"/>
    <w:rsid w:val="005F5B94"/>
    <w:rsid w:val="005F638A"/>
    <w:rsid w:val="005F6787"/>
    <w:rsid w:val="005F68DA"/>
    <w:rsid w:val="005F72A6"/>
    <w:rsid w:val="00600047"/>
    <w:rsid w:val="00600190"/>
    <w:rsid w:val="00600304"/>
    <w:rsid w:val="0060037D"/>
    <w:rsid w:val="00600979"/>
    <w:rsid w:val="00600E8D"/>
    <w:rsid w:val="0060151A"/>
    <w:rsid w:val="00601C2E"/>
    <w:rsid w:val="00601E76"/>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F5"/>
    <w:rsid w:val="00611C66"/>
    <w:rsid w:val="00611F57"/>
    <w:rsid w:val="00612789"/>
    <w:rsid w:val="0061439F"/>
    <w:rsid w:val="0061443C"/>
    <w:rsid w:val="006148A7"/>
    <w:rsid w:val="00614A4E"/>
    <w:rsid w:val="00615659"/>
    <w:rsid w:val="0061591C"/>
    <w:rsid w:val="00615AC2"/>
    <w:rsid w:val="00617717"/>
    <w:rsid w:val="006202CA"/>
    <w:rsid w:val="00620E5E"/>
    <w:rsid w:val="00621265"/>
    <w:rsid w:val="0062142F"/>
    <w:rsid w:val="00621B15"/>
    <w:rsid w:val="0062216A"/>
    <w:rsid w:val="006223A5"/>
    <w:rsid w:val="0062299C"/>
    <w:rsid w:val="00623D3C"/>
    <w:rsid w:val="006246A5"/>
    <w:rsid w:val="00624E4F"/>
    <w:rsid w:val="006255E1"/>
    <w:rsid w:val="006256CD"/>
    <w:rsid w:val="00625798"/>
    <w:rsid w:val="00625824"/>
    <w:rsid w:val="00625AF7"/>
    <w:rsid w:val="00625B0A"/>
    <w:rsid w:val="0062613C"/>
    <w:rsid w:val="00626231"/>
    <w:rsid w:val="00626BA4"/>
    <w:rsid w:val="00626D0F"/>
    <w:rsid w:val="006277A4"/>
    <w:rsid w:val="006311AF"/>
    <w:rsid w:val="006317AF"/>
    <w:rsid w:val="00631C17"/>
    <w:rsid w:val="00631C81"/>
    <w:rsid w:val="00632101"/>
    <w:rsid w:val="0063297C"/>
    <w:rsid w:val="0063299B"/>
    <w:rsid w:val="006329A6"/>
    <w:rsid w:val="00632B65"/>
    <w:rsid w:val="006346B1"/>
    <w:rsid w:val="00634B33"/>
    <w:rsid w:val="00635359"/>
    <w:rsid w:val="006358B4"/>
    <w:rsid w:val="00635B38"/>
    <w:rsid w:val="00635F6D"/>
    <w:rsid w:val="00636A95"/>
    <w:rsid w:val="006370E0"/>
    <w:rsid w:val="0063713D"/>
    <w:rsid w:val="00637735"/>
    <w:rsid w:val="00637A04"/>
    <w:rsid w:val="00637F52"/>
    <w:rsid w:val="0064009D"/>
    <w:rsid w:val="006406AE"/>
    <w:rsid w:val="00640EAF"/>
    <w:rsid w:val="00640F86"/>
    <w:rsid w:val="006410CB"/>
    <w:rsid w:val="0064148D"/>
    <w:rsid w:val="006418D1"/>
    <w:rsid w:val="00641C07"/>
    <w:rsid w:val="006423F0"/>
    <w:rsid w:val="0064244E"/>
    <w:rsid w:val="00642669"/>
    <w:rsid w:val="006426B5"/>
    <w:rsid w:val="00642CE0"/>
    <w:rsid w:val="00643168"/>
    <w:rsid w:val="00643504"/>
    <w:rsid w:val="006442E6"/>
    <w:rsid w:val="0064467D"/>
    <w:rsid w:val="006446D1"/>
    <w:rsid w:val="00644A9B"/>
    <w:rsid w:val="00644B6C"/>
    <w:rsid w:val="00644C98"/>
    <w:rsid w:val="006459F8"/>
    <w:rsid w:val="00646A3C"/>
    <w:rsid w:val="00646F17"/>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439"/>
    <w:rsid w:val="0065378F"/>
    <w:rsid w:val="00653C40"/>
    <w:rsid w:val="00653D01"/>
    <w:rsid w:val="00654527"/>
    <w:rsid w:val="00654AF9"/>
    <w:rsid w:val="0065519B"/>
    <w:rsid w:val="006551F8"/>
    <w:rsid w:val="006554E5"/>
    <w:rsid w:val="00655A3A"/>
    <w:rsid w:val="00655FE1"/>
    <w:rsid w:val="006563F4"/>
    <w:rsid w:val="006565BA"/>
    <w:rsid w:val="0065732A"/>
    <w:rsid w:val="00657A3F"/>
    <w:rsid w:val="0066030E"/>
    <w:rsid w:val="00660460"/>
    <w:rsid w:val="0066064F"/>
    <w:rsid w:val="0066094D"/>
    <w:rsid w:val="00661517"/>
    <w:rsid w:val="006616AE"/>
    <w:rsid w:val="006619B6"/>
    <w:rsid w:val="00661A25"/>
    <w:rsid w:val="00662AFF"/>
    <w:rsid w:val="00663002"/>
    <w:rsid w:val="00663103"/>
    <w:rsid w:val="00663B8A"/>
    <w:rsid w:val="00663C2A"/>
    <w:rsid w:val="00663D33"/>
    <w:rsid w:val="00664456"/>
    <w:rsid w:val="006646D6"/>
    <w:rsid w:val="00664B39"/>
    <w:rsid w:val="00664BA3"/>
    <w:rsid w:val="00664CF0"/>
    <w:rsid w:val="00665123"/>
    <w:rsid w:val="006653E5"/>
    <w:rsid w:val="0066589C"/>
    <w:rsid w:val="00665C62"/>
    <w:rsid w:val="00666098"/>
    <w:rsid w:val="00666C88"/>
    <w:rsid w:val="00666DA1"/>
    <w:rsid w:val="00666EED"/>
    <w:rsid w:val="00666F89"/>
    <w:rsid w:val="00667237"/>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3DD"/>
    <w:rsid w:val="006748D6"/>
    <w:rsid w:val="00674DA3"/>
    <w:rsid w:val="006754C0"/>
    <w:rsid w:val="00675875"/>
    <w:rsid w:val="00676013"/>
    <w:rsid w:val="00676039"/>
    <w:rsid w:val="0067615D"/>
    <w:rsid w:val="00676981"/>
    <w:rsid w:val="00676CC4"/>
    <w:rsid w:val="0067731D"/>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289"/>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42E4"/>
    <w:rsid w:val="0069488B"/>
    <w:rsid w:val="00694898"/>
    <w:rsid w:val="00694899"/>
    <w:rsid w:val="00695076"/>
    <w:rsid w:val="0069533B"/>
    <w:rsid w:val="006954AC"/>
    <w:rsid w:val="0069550A"/>
    <w:rsid w:val="00695B82"/>
    <w:rsid w:val="00695BA5"/>
    <w:rsid w:val="00695EF5"/>
    <w:rsid w:val="00696130"/>
    <w:rsid w:val="00696223"/>
    <w:rsid w:val="00696478"/>
    <w:rsid w:val="00696CC9"/>
    <w:rsid w:val="006976AA"/>
    <w:rsid w:val="006978FE"/>
    <w:rsid w:val="00697BB9"/>
    <w:rsid w:val="00697CB4"/>
    <w:rsid w:val="00697F7F"/>
    <w:rsid w:val="006A01C2"/>
    <w:rsid w:val="006A0273"/>
    <w:rsid w:val="006A0587"/>
    <w:rsid w:val="006A0C33"/>
    <w:rsid w:val="006A199A"/>
    <w:rsid w:val="006A1C8F"/>
    <w:rsid w:val="006A2AAD"/>
    <w:rsid w:val="006A322E"/>
    <w:rsid w:val="006A3A64"/>
    <w:rsid w:val="006A3C7F"/>
    <w:rsid w:val="006A3CE2"/>
    <w:rsid w:val="006A4D54"/>
    <w:rsid w:val="006A4E5A"/>
    <w:rsid w:val="006A5677"/>
    <w:rsid w:val="006A567E"/>
    <w:rsid w:val="006A5FC6"/>
    <w:rsid w:val="006A6A03"/>
    <w:rsid w:val="006A6EC2"/>
    <w:rsid w:val="006A70DB"/>
    <w:rsid w:val="006A7352"/>
    <w:rsid w:val="006A748A"/>
    <w:rsid w:val="006A7A3E"/>
    <w:rsid w:val="006A7E7B"/>
    <w:rsid w:val="006A7F36"/>
    <w:rsid w:val="006B040B"/>
    <w:rsid w:val="006B0FE6"/>
    <w:rsid w:val="006B1C57"/>
    <w:rsid w:val="006B2102"/>
    <w:rsid w:val="006B2C81"/>
    <w:rsid w:val="006B2DFC"/>
    <w:rsid w:val="006B36B9"/>
    <w:rsid w:val="006B398E"/>
    <w:rsid w:val="006B3C2A"/>
    <w:rsid w:val="006B3C4B"/>
    <w:rsid w:val="006B3CC7"/>
    <w:rsid w:val="006B45EE"/>
    <w:rsid w:val="006B5D48"/>
    <w:rsid w:val="006B6A84"/>
    <w:rsid w:val="006B6F2B"/>
    <w:rsid w:val="006B72E9"/>
    <w:rsid w:val="006B7634"/>
    <w:rsid w:val="006B78E8"/>
    <w:rsid w:val="006B7E28"/>
    <w:rsid w:val="006B7E74"/>
    <w:rsid w:val="006C043C"/>
    <w:rsid w:val="006C16AC"/>
    <w:rsid w:val="006C1B8A"/>
    <w:rsid w:val="006C1C64"/>
    <w:rsid w:val="006C1C90"/>
    <w:rsid w:val="006C1CCF"/>
    <w:rsid w:val="006C24C9"/>
    <w:rsid w:val="006C265E"/>
    <w:rsid w:val="006C2E9C"/>
    <w:rsid w:val="006C3C6E"/>
    <w:rsid w:val="006C3E53"/>
    <w:rsid w:val="006C3F6C"/>
    <w:rsid w:val="006C410C"/>
    <w:rsid w:val="006C4C5A"/>
    <w:rsid w:val="006C54A0"/>
    <w:rsid w:val="006C5895"/>
    <w:rsid w:val="006C5967"/>
    <w:rsid w:val="006C5A87"/>
    <w:rsid w:val="006C6340"/>
    <w:rsid w:val="006C7CB5"/>
    <w:rsid w:val="006D0768"/>
    <w:rsid w:val="006D0831"/>
    <w:rsid w:val="006D09C6"/>
    <w:rsid w:val="006D0EF4"/>
    <w:rsid w:val="006D0F02"/>
    <w:rsid w:val="006D12C5"/>
    <w:rsid w:val="006D193A"/>
    <w:rsid w:val="006D22DC"/>
    <w:rsid w:val="006D2387"/>
    <w:rsid w:val="006D2BF9"/>
    <w:rsid w:val="006D3199"/>
    <w:rsid w:val="006D398D"/>
    <w:rsid w:val="006D3D0E"/>
    <w:rsid w:val="006D467C"/>
    <w:rsid w:val="006D48B8"/>
    <w:rsid w:val="006D49A0"/>
    <w:rsid w:val="006D4DD7"/>
    <w:rsid w:val="006D51A1"/>
    <w:rsid w:val="006D54BA"/>
    <w:rsid w:val="006D5E16"/>
    <w:rsid w:val="006D6454"/>
    <w:rsid w:val="006D6486"/>
    <w:rsid w:val="006D6713"/>
    <w:rsid w:val="006D7A3D"/>
    <w:rsid w:val="006E05F4"/>
    <w:rsid w:val="006E13EE"/>
    <w:rsid w:val="006E16AE"/>
    <w:rsid w:val="006E1A4D"/>
    <w:rsid w:val="006E21CA"/>
    <w:rsid w:val="006E2377"/>
    <w:rsid w:val="006E2458"/>
    <w:rsid w:val="006E27F2"/>
    <w:rsid w:val="006E2AD9"/>
    <w:rsid w:val="006E2C66"/>
    <w:rsid w:val="006E2F86"/>
    <w:rsid w:val="006E3BC7"/>
    <w:rsid w:val="006E3E4B"/>
    <w:rsid w:val="006E40EF"/>
    <w:rsid w:val="006E447B"/>
    <w:rsid w:val="006E4976"/>
    <w:rsid w:val="006E4CCF"/>
    <w:rsid w:val="006E4CD9"/>
    <w:rsid w:val="006E4D0A"/>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93C"/>
    <w:rsid w:val="006F1BC7"/>
    <w:rsid w:val="006F2763"/>
    <w:rsid w:val="006F2F5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6EFE"/>
    <w:rsid w:val="006F722B"/>
    <w:rsid w:val="006F7383"/>
    <w:rsid w:val="006F78F2"/>
    <w:rsid w:val="006F7D5F"/>
    <w:rsid w:val="006F7F95"/>
    <w:rsid w:val="00700579"/>
    <w:rsid w:val="00700618"/>
    <w:rsid w:val="0070104B"/>
    <w:rsid w:val="007011C4"/>
    <w:rsid w:val="007011DA"/>
    <w:rsid w:val="00702218"/>
    <w:rsid w:val="007027E4"/>
    <w:rsid w:val="00702DCC"/>
    <w:rsid w:val="00702FFA"/>
    <w:rsid w:val="00703382"/>
    <w:rsid w:val="0070346C"/>
    <w:rsid w:val="00703510"/>
    <w:rsid w:val="00703838"/>
    <w:rsid w:val="00704833"/>
    <w:rsid w:val="00704C05"/>
    <w:rsid w:val="00704E37"/>
    <w:rsid w:val="00704F93"/>
    <w:rsid w:val="007050D3"/>
    <w:rsid w:val="00705A02"/>
    <w:rsid w:val="00705EAE"/>
    <w:rsid w:val="00706219"/>
    <w:rsid w:val="00706242"/>
    <w:rsid w:val="0070638E"/>
    <w:rsid w:val="0070663B"/>
    <w:rsid w:val="00706ABD"/>
    <w:rsid w:val="0070712B"/>
    <w:rsid w:val="00707590"/>
    <w:rsid w:val="00707692"/>
    <w:rsid w:val="00707F2C"/>
    <w:rsid w:val="007102D8"/>
    <w:rsid w:val="00710407"/>
    <w:rsid w:val="00710989"/>
    <w:rsid w:val="007109DB"/>
    <w:rsid w:val="0071178E"/>
    <w:rsid w:val="00711A26"/>
    <w:rsid w:val="00711C7F"/>
    <w:rsid w:val="00711D55"/>
    <w:rsid w:val="007120FB"/>
    <w:rsid w:val="0071211D"/>
    <w:rsid w:val="007125D6"/>
    <w:rsid w:val="007129B9"/>
    <w:rsid w:val="007135CE"/>
    <w:rsid w:val="007137ED"/>
    <w:rsid w:val="00713F75"/>
    <w:rsid w:val="00714914"/>
    <w:rsid w:val="00714B1C"/>
    <w:rsid w:val="00715751"/>
    <w:rsid w:val="007157CC"/>
    <w:rsid w:val="00715C8E"/>
    <w:rsid w:val="00715F32"/>
    <w:rsid w:val="00716623"/>
    <w:rsid w:val="00716A71"/>
    <w:rsid w:val="00716B9A"/>
    <w:rsid w:val="00716E3A"/>
    <w:rsid w:val="007172D4"/>
    <w:rsid w:val="0071753F"/>
    <w:rsid w:val="00717CEF"/>
    <w:rsid w:val="00717E8B"/>
    <w:rsid w:val="00717EE4"/>
    <w:rsid w:val="00717FB7"/>
    <w:rsid w:val="00720E1D"/>
    <w:rsid w:val="00721647"/>
    <w:rsid w:val="00721DF7"/>
    <w:rsid w:val="00721FE2"/>
    <w:rsid w:val="00722271"/>
    <w:rsid w:val="0072278E"/>
    <w:rsid w:val="00722E6A"/>
    <w:rsid w:val="0072306E"/>
    <w:rsid w:val="00723526"/>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AE"/>
    <w:rsid w:val="00731AC7"/>
    <w:rsid w:val="00731C56"/>
    <w:rsid w:val="0073223A"/>
    <w:rsid w:val="00732242"/>
    <w:rsid w:val="00732AFE"/>
    <w:rsid w:val="00732F3B"/>
    <w:rsid w:val="00733955"/>
    <w:rsid w:val="00733EFB"/>
    <w:rsid w:val="00734357"/>
    <w:rsid w:val="00734493"/>
    <w:rsid w:val="00734621"/>
    <w:rsid w:val="007349E7"/>
    <w:rsid w:val="00734F1D"/>
    <w:rsid w:val="00735047"/>
    <w:rsid w:val="00735371"/>
    <w:rsid w:val="00735DB2"/>
    <w:rsid w:val="00735FB5"/>
    <w:rsid w:val="007365E0"/>
    <w:rsid w:val="00736BDD"/>
    <w:rsid w:val="007373D1"/>
    <w:rsid w:val="00737B82"/>
    <w:rsid w:val="00737D35"/>
    <w:rsid w:val="00737E74"/>
    <w:rsid w:val="007408E1"/>
    <w:rsid w:val="007410E4"/>
    <w:rsid w:val="00741539"/>
    <w:rsid w:val="007417C4"/>
    <w:rsid w:val="00741987"/>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CF2"/>
    <w:rsid w:val="00747E72"/>
    <w:rsid w:val="00750188"/>
    <w:rsid w:val="00750259"/>
    <w:rsid w:val="0075042B"/>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6602"/>
    <w:rsid w:val="007566C6"/>
    <w:rsid w:val="00756930"/>
    <w:rsid w:val="0075754A"/>
    <w:rsid w:val="00757F09"/>
    <w:rsid w:val="00760382"/>
    <w:rsid w:val="0076190D"/>
    <w:rsid w:val="0076199F"/>
    <w:rsid w:val="00761B88"/>
    <w:rsid w:val="00761EA2"/>
    <w:rsid w:val="00762DE7"/>
    <w:rsid w:val="00763D1A"/>
    <w:rsid w:val="00764595"/>
    <w:rsid w:val="0076469D"/>
    <w:rsid w:val="0076476A"/>
    <w:rsid w:val="00764EC1"/>
    <w:rsid w:val="00764FA3"/>
    <w:rsid w:val="00764FA7"/>
    <w:rsid w:val="00765627"/>
    <w:rsid w:val="007659F0"/>
    <w:rsid w:val="00766AE7"/>
    <w:rsid w:val="00766BFB"/>
    <w:rsid w:val="00766D85"/>
    <w:rsid w:val="007674C4"/>
    <w:rsid w:val="00767734"/>
    <w:rsid w:val="007704DD"/>
    <w:rsid w:val="00770522"/>
    <w:rsid w:val="00770745"/>
    <w:rsid w:val="00770A86"/>
    <w:rsid w:val="00770AE7"/>
    <w:rsid w:val="00770B9C"/>
    <w:rsid w:val="00770E06"/>
    <w:rsid w:val="00770F62"/>
    <w:rsid w:val="0077119D"/>
    <w:rsid w:val="00771689"/>
    <w:rsid w:val="007722E3"/>
    <w:rsid w:val="007728DA"/>
    <w:rsid w:val="00772E2E"/>
    <w:rsid w:val="00772E64"/>
    <w:rsid w:val="007730F7"/>
    <w:rsid w:val="0077311B"/>
    <w:rsid w:val="00773707"/>
    <w:rsid w:val="00773AB2"/>
    <w:rsid w:val="007747E4"/>
    <w:rsid w:val="00774D86"/>
    <w:rsid w:val="00774E58"/>
    <w:rsid w:val="007755E4"/>
    <w:rsid w:val="00775E2B"/>
    <w:rsid w:val="00776088"/>
    <w:rsid w:val="00776221"/>
    <w:rsid w:val="0077695A"/>
    <w:rsid w:val="007772F0"/>
    <w:rsid w:val="0077731A"/>
    <w:rsid w:val="00777444"/>
    <w:rsid w:val="0077758C"/>
    <w:rsid w:val="0077779C"/>
    <w:rsid w:val="007778A3"/>
    <w:rsid w:val="007800CF"/>
    <w:rsid w:val="007801E3"/>
    <w:rsid w:val="007808FE"/>
    <w:rsid w:val="00780967"/>
    <w:rsid w:val="00781533"/>
    <w:rsid w:val="00781C35"/>
    <w:rsid w:val="00781F55"/>
    <w:rsid w:val="00782434"/>
    <w:rsid w:val="00782788"/>
    <w:rsid w:val="0078289A"/>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21"/>
    <w:rsid w:val="007862C1"/>
    <w:rsid w:val="00786BE8"/>
    <w:rsid w:val="00787362"/>
    <w:rsid w:val="00787A65"/>
    <w:rsid w:val="0079281A"/>
    <w:rsid w:val="007928AA"/>
    <w:rsid w:val="00792941"/>
    <w:rsid w:val="00792C79"/>
    <w:rsid w:val="00793F0D"/>
    <w:rsid w:val="00793F6B"/>
    <w:rsid w:val="007940AD"/>
    <w:rsid w:val="00794220"/>
    <w:rsid w:val="0079427A"/>
    <w:rsid w:val="007944F6"/>
    <w:rsid w:val="00794822"/>
    <w:rsid w:val="00794917"/>
    <w:rsid w:val="00794A7E"/>
    <w:rsid w:val="00794B00"/>
    <w:rsid w:val="00794C55"/>
    <w:rsid w:val="00794FD0"/>
    <w:rsid w:val="00794FEA"/>
    <w:rsid w:val="007958A4"/>
    <w:rsid w:val="00795F54"/>
    <w:rsid w:val="007960C6"/>
    <w:rsid w:val="00796780"/>
    <w:rsid w:val="00796DAC"/>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2420"/>
    <w:rsid w:val="007A2602"/>
    <w:rsid w:val="007A26B6"/>
    <w:rsid w:val="007A2E6F"/>
    <w:rsid w:val="007A30A8"/>
    <w:rsid w:val="007A3196"/>
    <w:rsid w:val="007A3CE0"/>
    <w:rsid w:val="007A3FFA"/>
    <w:rsid w:val="007A4224"/>
    <w:rsid w:val="007A44D6"/>
    <w:rsid w:val="007A49FF"/>
    <w:rsid w:val="007A5AEA"/>
    <w:rsid w:val="007A5ED4"/>
    <w:rsid w:val="007A601A"/>
    <w:rsid w:val="007A604B"/>
    <w:rsid w:val="007A798F"/>
    <w:rsid w:val="007B02D5"/>
    <w:rsid w:val="007B0855"/>
    <w:rsid w:val="007B0C06"/>
    <w:rsid w:val="007B0F53"/>
    <w:rsid w:val="007B12CA"/>
    <w:rsid w:val="007B136F"/>
    <w:rsid w:val="007B1AA9"/>
    <w:rsid w:val="007B1C53"/>
    <w:rsid w:val="007B1E70"/>
    <w:rsid w:val="007B1EB4"/>
    <w:rsid w:val="007B25E6"/>
    <w:rsid w:val="007B360D"/>
    <w:rsid w:val="007B3731"/>
    <w:rsid w:val="007B379C"/>
    <w:rsid w:val="007B3BD1"/>
    <w:rsid w:val="007B3CC4"/>
    <w:rsid w:val="007B3DCC"/>
    <w:rsid w:val="007B3FDD"/>
    <w:rsid w:val="007B4768"/>
    <w:rsid w:val="007B5114"/>
    <w:rsid w:val="007B5A51"/>
    <w:rsid w:val="007B5FB9"/>
    <w:rsid w:val="007B72FD"/>
    <w:rsid w:val="007B7673"/>
    <w:rsid w:val="007B7E45"/>
    <w:rsid w:val="007C0934"/>
    <w:rsid w:val="007C1330"/>
    <w:rsid w:val="007C14B5"/>
    <w:rsid w:val="007C296C"/>
    <w:rsid w:val="007C2B53"/>
    <w:rsid w:val="007C2D5C"/>
    <w:rsid w:val="007C32B7"/>
    <w:rsid w:val="007C32D4"/>
    <w:rsid w:val="007C3523"/>
    <w:rsid w:val="007C38BA"/>
    <w:rsid w:val="007C3D4D"/>
    <w:rsid w:val="007C3DF9"/>
    <w:rsid w:val="007C43E8"/>
    <w:rsid w:val="007C473A"/>
    <w:rsid w:val="007C49C2"/>
    <w:rsid w:val="007C4D40"/>
    <w:rsid w:val="007C4F4C"/>
    <w:rsid w:val="007C4FD0"/>
    <w:rsid w:val="007C54AB"/>
    <w:rsid w:val="007C55FE"/>
    <w:rsid w:val="007C5630"/>
    <w:rsid w:val="007C57F8"/>
    <w:rsid w:val="007C617F"/>
    <w:rsid w:val="007C6FBF"/>
    <w:rsid w:val="007C74C7"/>
    <w:rsid w:val="007C7A1A"/>
    <w:rsid w:val="007C7EE3"/>
    <w:rsid w:val="007D011E"/>
    <w:rsid w:val="007D020C"/>
    <w:rsid w:val="007D0F6D"/>
    <w:rsid w:val="007D1167"/>
    <w:rsid w:val="007D1A38"/>
    <w:rsid w:val="007D1ACB"/>
    <w:rsid w:val="007D1F99"/>
    <w:rsid w:val="007D2698"/>
    <w:rsid w:val="007D2ADF"/>
    <w:rsid w:val="007D3274"/>
    <w:rsid w:val="007D3634"/>
    <w:rsid w:val="007D39BD"/>
    <w:rsid w:val="007D3BE5"/>
    <w:rsid w:val="007D3C94"/>
    <w:rsid w:val="007D3D34"/>
    <w:rsid w:val="007D4347"/>
    <w:rsid w:val="007D437B"/>
    <w:rsid w:val="007D44AC"/>
    <w:rsid w:val="007D4784"/>
    <w:rsid w:val="007D4A60"/>
    <w:rsid w:val="007D4AB0"/>
    <w:rsid w:val="007D4F9C"/>
    <w:rsid w:val="007D5565"/>
    <w:rsid w:val="007D55F9"/>
    <w:rsid w:val="007D589F"/>
    <w:rsid w:val="007D6008"/>
    <w:rsid w:val="007D694B"/>
    <w:rsid w:val="007D6C72"/>
    <w:rsid w:val="007D71D6"/>
    <w:rsid w:val="007D7575"/>
    <w:rsid w:val="007D79CB"/>
    <w:rsid w:val="007E09B8"/>
    <w:rsid w:val="007E0A1D"/>
    <w:rsid w:val="007E1122"/>
    <w:rsid w:val="007E1904"/>
    <w:rsid w:val="007E1A44"/>
    <w:rsid w:val="007E1A8A"/>
    <w:rsid w:val="007E1EC3"/>
    <w:rsid w:val="007E1EE8"/>
    <w:rsid w:val="007E252F"/>
    <w:rsid w:val="007E27D3"/>
    <w:rsid w:val="007E288E"/>
    <w:rsid w:val="007E29A5"/>
    <w:rsid w:val="007E2EAD"/>
    <w:rsid w:val="007E360E"/>
    <w:rsid w:val="007E4052"/>
    <w:rsid w:val="007E4F20"/>
    <w:rsid w:val="007E512F"/>
    <w:rsid w:val="007E54BD"/>
    <w:rsid w:val="007E63D9"/>
    <w:rsid w:val="007E6B8C"/>
    <w:rsid w:val="007E6D4B"/>
    <w:rsid w:val="007E71F5"/>
    <w:rsid w:val="007F003E"/>
    <w:rsid w:val="007F0242"/>
    <w:rsid w:val="007F027B"/>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70C"/>
    <w:rsid w:val="00800E88"/>
    <w:rsid w:val="0080125C"/>
    <w:rsid w:val="008014D0"/>
    <w:rsid w:val="00801550"/>
    <w:rsid w:val="0080175C"/>
    <w:rsid w:val="00801C84"/>
    <w:rsid w:val="00801CD9"/>
    <w:rsid w:val="00801F97"/>
    <w:rsid w:val="00802A18"/>
    <w:rsid w:val="00802AF6"/>
    <w:rsid w:val="00802F24"/>
    <w:rsid w:val="0080358F"/>
    <w:rsid w:val="0080370B"/>
    <w:rsid w:val="00803782"/>
    <w:rsid w:val="00803EA0"/>
    <w:rsid w:val="00803EA7"/>
    <w:rsid w:val="0080407E"/>
    <w:rsid w:val="008044C7"/>
    <w:rsid w:val="0080457E"/>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569"/>
    <w:rsid w:val="00812610"/>
    <w:rsid w:val="008129BA"/>
    <w:rsid w:val="00813222"/>
    <w:rsid w:val="008132D6"/>
    <w:rsid w:val="0081361B"/>
    <w:rsid w:val="00813BC4"/>
    <w:rsid w:val="00813BC9"/>
    <w:rsid w:val="00813CC1"/>
    <w:rsid w:val="008145B5"/>
    <w:rsid w:val="00814661"/>
    <w:rsid w:val="00814667"/>
    <w:rsid w:val="00814760"/>
    <w:rsid w:val="00815338"/>
    <w:rsid w:val="008157E2"/>
    <w:rsid w:val="00815B05"/>
    <w:rsid w:val="00816308"/>
    <w:rsid w:val="0081658F"/>
    <w:rsid w:val="00816616"/>
    <w:rsid w:val="0081676C"/>
    <w:rsid w:val="00816A9E"/>
    <w:rsid w:val="008170D8"/>
    <w:rsid w:val="00817127"/>
    <w:rsid w:val="00820959"/>
    <w:rsid w:val="00820A54"/>
    <w:rsid w:val="00820DD3"/>
    <w:rsid w:val="00820FA8"/>
    <w:rsid w:val="00821457"/>
    <w:rsid w:val="008218F8"/>
    <w:rsid w:val="00821B64"/>
    <w:rsid w:val="00822293"/>
    <w:rsid w:val="008230C6"/>
    <w:rsid w:val="008234D0"/>
    <w:rsid w:val="00823570"/>
    <w:rsid w:val="008236D1"/>
    <w:rsid w:val="0082389C"/>
    <w:rsid w:val="00823D0A"/>
    <w:rsid w:val="00823E86"/>
    <w:rsid w:val="008242EC"/>
    <w:rsid w:val="00824BC3"/>
    <w:rsid w:val="0082580A"/>
    <w:rsid w:val="00825A40"/>
    <w:rsid w:val="00825CFC"/>
    <w:rsid w:val="00825E98"/>
    <w:rsid w:val="00826004"/>
    <w:rsid w:val="0082621C"/>
    <w:rsid w:val="008262E0"/>
    <w:rsid w:val="008272F3"/>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47E2"/>
    <w:rsid w:val="008359E3"/>
    <w:rsid w:val="00836453"/>
    <w:rsid w:val="0083679F"/>
    <w:rsid w:val="00836EDD"/>
    <w:rsid w:val="008370A4"/>
    <w:rsid w:val="00837162"/>
    <w:rsid w:val="00837362"/>
    <w:rsid w:val="008375A3"/>
    <w:rsid w:val="0083760C"/>
    <w:rsid w:val="0083772F"/>
    <w:rsid w:val="00837C80"/>
    <w:rsid w:val="00837FB5"/>
    <w:rsid w:val="0084015F"/>
    <w:rsid w:val="008408E6"/>
    <w:rsid w:val="00840904"/>
    <w:rsid w:val="00840A29"/>
    <w:rsid w:val="00840A99"/>
    <w:rsid w:val="00841235"/>
    <w:rsid w:val="00841368"/>
    <w:rsid w:val="00841530"/>
    <w:rsid w:val="0084179C"/>
    <w:rsid w:val="00842023"/>
    <w:rsid w:val="00842F82"/>
    <w:rsid w:val="0084331E"/>
    <w:rsid w:val="008433A0"/>
    <w:rsid w:val="00843EB3"/>
    <w:rsid w:val="0084495B"/>
    <w:rsid w:val="00844E88"/>
    <w:rsid w:val="00845FB0"/>
    <w:rsid w:val="008462C9"/>
    <w:rsid w:val="008470E1"/>
    <w:rsid w:val="0084710A"/>
    <w:rsid w:val="00847CF7"/>
    <w:rsid w:val="008500C2"/>
    <w:rsid w:val="00850245"/>
    <w:rsid w:val="0085025A"/>
    <w:rsid w:val="0085029B"/>
    <w:rsid w:val="00850743"/>
    <w:rsid w:val="0085096A"/>
    <w:rsid w:val="0085098E"/>
    <w:rsid w:val="00851189"/>
    <w:rsid w:val="008519F0"/>
    <w:rsid w:val="00851A48"/>
    <w:rsid w:val="00851BA3"/>
    <w:rsid w:val="0085238F"/>
    <w:rsid w:val="00852870"/>
    <w:rsid w:val="00853555"/>
    <w:rsid w:val="00853592"/>
    <w:rsid w:val="008536F0"/>
    <w:rsid w:val="00853943"/>
    <w:rsid w:val="00853CAF"/>
    <w:rsid w:val="00853E5C"/>
    <w:rsid w:val="00853EEE"/>
    <w:rsid w:val="00853FF9"/>
    <w:rsid w:val="008541D8"/>
    <w:rsid w:val="0085422B"/>
    <w:rsid w:val="008544BA"/>
    <w:rsid w:val="008549B1"/>
    <w:rsid w:val="0085565D"/>
    <w:rsid w:val="00855F58"/>
    <w:rsid w:val="00856207"/>
    <w:rsid w:val="008562A8"/>
    <w:rsid w:val="00856409"/>
    <w:rsid w:val="00856905"/>
    <w:rsid w:val="00856E5A"/>
    <w:rsid w:val="00856F03"/>
    <w:rsid w:val="008571AA"/>
    <w:rsid w:val="0085738C"/>
    <w:rsid w:val="008575DA"/>
    <w:rsid w:val="00857941"/>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D31"/>
    <w:rsid w:val="008700ED"/>
    <w:rsid w:val="008709A0"/>
    <w:rsid w:val="0087132E"/>
    <w:rsid w:val="00871390"/>
    <w:rsid w:val="008716D3"/>
    <w:rsid w:val="00871F12"/>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B69"/>
    <w:rsid w:val="00881E06"/>
    <w:rsid w:val="0088256E"/>
    <w:rsid w:val="00882816"/>
    <w:rsid w:val="00882BDA"/>
    <w:rsid w:val="00882CE5"/>
    <w:rsid w:val="008832B7"/>
    <w:rsid w:val="0088337B"/>
    <w:rsid w:val="00883899"/>
    <w:rsid w:val="00883907"/>
    <w:rsid w:val="00884AB2"/>
    <w:rsid w:val="00884F92"/>
    <w:rsid w:val="008857BA"/>
    <w:rsid w:val="00885854"/>
    <w:rsid w:val="00885A85"/>
    <w:rsid w:val="00885C72"/>
    <w:rsid w:val="00886258"/>
    <w:rsid w:val="00886BF5"/>
    <w:rsid w:val="00886F3C"/>
    <w:rsid w:val="00887D29"/>
    <w:rsid w:val="0089000C"/>
    <w:rsid w:val="008911AD"/>
    <w:rsid w:val="00891258"/>
    <w:rsid w:val="0089137E"/>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2AB"/>
    <w:rsid w:val="00895319"/>
    <w:rsid w:val="00895526"/>
    <w:rsid w:val="00896032"/>
    <w:rsid w:val="00896096"/>
    <w:rsid w:val="0089691E"/>
    <w:rsid w:val="00897034"/>
    <w:rsid w:val="00897673"/>
    <w:rsid w:val="008977FB"/>
    <w:rsid w:val="00897C35"/>
    <w:rsid w:val="00897D82"/>
    <w:rsid w:val="008A06A0"/>
    <w:rsid w:val="008A0720"/>
    <w:rsid w:val="008A0D3A"/>
    <w:rsid w:val="008A1371"/>
    <w:rsid w:val="008A1477"/>
    <w:rsid w:val="008A1ABD"/>
    <w:rsid w:val="008A1C68"/>
    <w:rsid w:val="008A1D01"/>
    <w:rsid w:val="008A223C"/>
    <w:rsid w:val="008A2246"/>
    <w:rsid w:val="008A321C"/>
    <w:rsid w:val="008A34EC"/>
    <w:rsid w:val="008A3816"/>
    <w:rsid w:val="008A3B59"/>
    <w:rsid w:val="008A49D7"/>
    <w:rsid w:val="008A4A6A"/>
    <w:rsid w:val="008A4C5D"/>
    <w:rsid w:val="008A4E84"/>
    <w:rsid w:val="008A4EE7"/>
    <w:rsid w:val="008A5C6D"/>
    <w:rsid w:val="008A6391"/>
    <w:rsid w:val="008A6C38"/>
    <w:rsid w:val="008A6D99"/>
    <w:rsid w:val="008A6E22"/>
    <w:rsid w:val="008A71CF"/>
    <w:rsid w:val="008A7AB0"/>
    <w:rsid w:val="008A7BD0"/>
    <w:rsid w:val="008A7D88"/>
    <w:rsid w:val="008B04F3"/>
    <w:rsid w:val="008B0D9A"/>
    <w:rsid w:val="008B1B51"/>
    <w:rsid w:val="008B1EA6"/>
    <w:rsid w:val="008B2121"/>
    <w:rsid w:val="008B21E9"/>
    <w:rsid w:val="008B2524"/>
    <w:rsid w:val="008B318E"/>
    <w:rsid w:val="008B3834"/>
    <w:rsid w:val="008B3FC5"/>
    <w:rsid w:val="008B4227"/>
    <w:rsid w:val="008B42DE"/>
    <w:rsid w:val="008B4845"/>
    <w:rsid w:val="008B5292"/>
    <w:rsid w:val="008B5C18"/>
    <w:rsid w:val="008B657D"/>
    <w:rsid w:val="008B729B"/>
    <w:rsid w:val="008B7505"/>
    <w:rsid w:val="008B7A1F"/>
    <w:rsid w:val="008B7BCD"/>
    <w:rsid w:val="008B7EFB"/>
    <w:rsid w:val="008C05E7"/>
    <w:rsid w:val="008C079B"/>
    <w:rsid w:val="008C0D25"/>
    <w:rsid w:val="008C18BA"/>
    <w:rsid w:val="008C1AEE"/>
    <w:rsid w:val="008C1BE4"/>
    <w:rsid w:val="008C25C1"/>
    <w:rsid w:val="008C25DF"/>
    <w:rsid w:val="008C2832"/>
    <w:rsid w:val="008C2F40"/>
    <w:rsid w:val="008C30F6"/>
    <w:rsid w:val="008C3444"/>
    <w:rsid w:val="008C3629"/>
    <w:rsid w:val="008C3690"/>
    <w:rsid w:val="008C413B"/>
    <w:rsid w:val="008C4C14"/>
    <w:rsid w:val="008C4D68"/>
    <w:rsid w:val="008C4E84"/>
    <w:rsid w:val="008C52DD"/>
    <w:rsid w:val="008C546D"/>
    <w:rsid w:val="008C554C"/>
    <w:rsid w:val="008C56CC"/>
    <w:rsid w:val="008C5CE9"/>
    <w:rsid w:val="008C61EF"/>
    <w:rsid w:val="008C63B8"/>
    <w:rsid w:val="008C6C74"/>
    <w:rsid w:val="008C6D02"/>
    <w:rsid w:val="008C70F2"/>
    <w:rsid w:val="008C720C"/>
    <w:rsid w:val="008C754B"/>
    <w:rsid w:val="008C7722"/>
    <w:rsid w:val="008C78F9"/>
    <w:rsid w:val="008C7BE3"/>
    <w:rsid w:val="008D0869"/>
    <w:rsid w:val="008D09C8"/>
    <w:rsid w:val="008D0F53"/>
    <w:rsid w:val="008D1054"/>
    <w:rsid w:val="008D1369"/>
    <w:rsid w:val="008D1546"/>
    <w:rsid w:val="008D199A"/>
    <w:rsid w:val="008D211C"/>
    <w:rsid w:val="008D303E"/>
    <w:rsid w:val="008D3103"/>
    <w:rsid w:val="008D31A0"/>
    <w:rsid w:val="008D34CB"/>
    <w:rsid w:val="008D3896"/>
    <w:rsid w:val="008D3BE0"/>
    <w:rsid w:val="008D3CCD"/>
    <w:rsid w:val="008D3D8E"/>
    <w:rsid w:val="008D49A8"/>
    <w:rsid w:val="008D62EA"/>
    <w:rsid w:val="008D6399"/>
    <w:rsid w:val="008D71A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82E"/>
    <w:rsid w:val="008E2B07"/>
    <w:rsid w:val="008E2F96"/>
    <w:rsid w:val="008E3304"/>
    <w:rsid w:val="008E354C"/>
    <w:rsid w:val="008E3818"/>
    <w:rsid w:val="008E3869"/>
    <w:rsid w:val="008E3B7E"/>
    <w:rsid w:val="008E3D94"/>
    <w:rsid w:val="008E4235"/>
    <w:rsid w:val="008E47EC"/>
    <w:rsid w:val="008E4902"/>
    <w:rsid w:val="008E4E56"/>
    <w:rsid w:val="008E4F78"/>
    <w:rsid w:val="008E5224"/>
    <w:rsid w:val="008E52C0"/>
    <w:rsid w:val="008E5909"/>
    <w:rsid w:val="008E605C"/>
    <w:rsid w:val="008E62DF"/>
    <w:rsid w:val="008E663D"/>
    <w:rsid w:val="008E6AEB"/>
    <w:rsid w:val="008E752F"/>
    <w:rsid w:val="008E75CC"/>
    <w:rsid w:val="008E7670"/>
    <w:rsid w:val="008E76D7"/>
    <w:rsid w:val="008F0104"/>
    <w:rsid w:val="008F01B0"/>
    <w:rsid w:val="008F0551"/>
    <w:rsid w:val="008F05DD"/>
    <w:rsid w:val="008F0A54"/>
    <w:rsid w:val="008F1289"/>
    <w:rsid w:val="008F1E32"/>
    <w:rsid w:val="008F216C"/>
    <w:rsid w:val="008F22A9"/>
    <w:rsid w:val="008F2614"/>
    <w:rsid w:val="008F26D1"/>
    <w:rsid w:val="008F2F18"/>
    <w:rsid w:val="008F3002"/>
    <w:rsid w:val="008F33CA"/>
    <w:rsid w:val="008F33EF"/>
    <w:rsid w:val="008F359C"/>
    <w:rsid w:val="008F3B45"/>
    <w:rsid w:val="008F3FAE"/>
    <w:rsid w:val="008F495F"/>
    <w:rsid w:val="008F4C3F"/>
    <w:rsid w:val="008F5C0C"/>
    <w:rsid w:val="008F5D24"/>
    <w:rsid w:val="008F7060"/>
    <w:rsid w:val="008F7234"/>
    <w:rsid w:val="008F73EB"/>
    <w:rsid w:val="008F7675"/>
    <w:rsid w:val="008F7AFB"/>
    <w:rsid w:val="008F7BD9"/>
    <w:rsid w:val="00900666"/>
    <w:rsid w:val="009007B9"/>
    <w:rsid w:val="00900E78"/>
    <w:rsid w:val="00901558"/>
    <w:rsid w:val="009016F1"/>
    <w:rsid w:val="0090178B"/>
    <w:rsid w:val="0090246D"/>
    <w:rsid w:val="009028FF"/>
    <w:rsid w:val="00902929"/>
    <w:rsid w:val="00903E0C"/>
    <w:rsid w:val="00904223"/>
    <w:rsid w:val="009046C9"/>
    <w:rsid w:val="009047A3"/>
    <w:rsid w:val="00904B97"/>
    <w:rsid w:val="00904B9F"/>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D96"/>
    <w:rsid w:val="0091201B"/>
    <w:rsid w:val="009120C1"/>
    <w:rsid w:val="0091223D"/>
    <w:rsid w:val="00912903"/>
    <w:rsid w:val="00912CAF"/>
    <w:rsid w:val="00913783"/>
    <w:rsid w:val="00913890"/>
    <w:rsid w:val="009139AB"/>
    <w:rsid w:val="0091417B"/>
    <w:rsid w:val="0091464C"/>
    <w:rsid w:val="009148B0"/>
    <w:rsid w:val="00914D27"/>
    <w:rsid w:val="00914D3B"/>
    <w:rsid w:val="00914E80"/>
    <w:rsid w:val="00915AAD"/>
    <w:rsid w:val="00915B72"/>
    <w:rsid w:val="00915BFE"/>
    <w:rsid w:val="0091656E"/>
    <w:rsid w:val="009168D3"/>
    <w:rsid w:val="00916DDA"/>
    <w:rsid w:val="00917439"/>
    <w:rsid w:val="00917526"/>
    <w:rsid w:val="0091763E"/>
    <w:rsid w:val="0091781E"/>
    <w:rsid w:val="00917AED"/>
    <w:rsid w:val="00917DA2"/>
    <w:rsid w:val="009201BA"/>
    <w:rsid w:val="0092061D"/>
    <w:rsid w:val="0092070C"/>
    <w:rsid w:val="0092071B"/>
    <w:rsid w:val="009208E6"/>
    <w:rsid w:val="00920A03"/>
    <w:rsid w:val="00921DC4"/>
    <w:rsid w:val="009227BA"/>
    <w:rsid w:val="00922CFE"/>
    <w:rsid w:val="00923156"/>
    <w:rsid w:val="0092320F"/>
    <w:rsid w:val="009232F1"/>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833"/>
    <w:rsid w:val="0093026D"/>
    <w:rsid w:val="00930CE4"/>
    <w:rsid w:val="009324A7"/>
    <w:rsid w:val="00932AB9"/>
    <w:rsid w:val="00932B54"/>
    <w:rsid w:val="00933103"/>
    <w:rsid w:val="009335E9"/>
    <w:rsid w:val="009340B7"/>
    <w:rsid w:val="009343A4"/>
    <w:rsid w:val="009343B6"/>
    <w:rsid w:val="00934465"/>
    <w:rsid w:val="0093493A"/>
    <w:rsid w:val="00934D1A"/>
    <w:rsid w:val="009352DE"/>
    <w:rsid w:val="0093533B"/>
    <w:rsid w:val="00935734"/>
    <w:rsid w:val="009357AF"/>
    <w:rsid w:val="00935844"/>
    <w:rsid w:val="009359DC"/>
    <w:rsid w:val="00935D92"/>
    <w:rsid w:val="0093600E"/>
    <w:rsid w:val="00936696"/>
    <w:rsid w:val="009366AD"/>
    <w:rsid w:val="0093707A"/>
    <w:rsid w:val="009374AA"/>
    <w:rsid w:val="00937BF4"/>
    <w:rsid w:val="00937C08"/>
    <w:rsid w:val="009400A1"/>
    <w:rsid w:val="0094068C"/>
    <w:rsid w:val="00940794"/>
    <w:rsid w:val="00940917"/>
    <w:rsid w:val="00941238"/>
    <w:rsid w:val="00941747"/>
    <w:rsid w:val="00941EFC"/>
    <w:rsid w:val="009420AF"/>
    <w:rsid w:val="00942159"/>
    <w:rsid w:val="00943BB1"/>
    <w:rsid w:val="00943C6E"/>
    <w:rsid w:val="00944112"/>
    <w:rsid w:val="009444B9"/>
    <w:rsid w:val="009444CC"/>
    <w:rsid w:val="009449B9"/>
    <w:rsid w:val="00944EE1"/>
    <w:rsid w:val="009450FB"/>
    <w:rsid w:val="00946455"/>
    <w:rsid w:val="00946A08"/>
    <w:rsid w:val="00946B2C"/>
    <w:rsid w:val="00946F42"/>
    <w:rsid w:val="0094781C"/>
    <w:rsid w:val="0094795F"/>
    <w:rsid w:val="009503E9"/>
    <w:rsid w:val="00950CB2"/>
    <w:rsid w:val="00951187"/>
    <w:rsid w:val="009513F4"/>
    <w:rsid w:val="00951BBB"/>
    <w:rsid w:val="00952815"/>
    <w:rsid w:val="00952A49"/>
    <w:rsid w:val="00952D44"/>
    <w:rsid w:val="009531C0"/>
    <w:rsid w:val="00953D74"/>
    <w:rsid w:val="00953F73"/>
    <w:rsid w:val="009543D4"/>
    <w:rsid w:val="0095531E"/>
    <w:rsid w:val="00955E17"/>
    <w:rsid w:val="00955F7A"/>
    <w:rsid w:val="009563F9"/>
    <w:rsid w:val="009565FA"/>
    <w:rsid w:val="00956938"/>
    <w:rsid w:val="00956ACF"/>
    <w:rsid w:val="00956BD2"/>
    <w:rsid w:val="00956C55"/>
    <w:rsid w:val="009570A9"/>
    <w:rsid w:val="009577BD"/>
    <w:rsid w:val="00957FC4"/>
    <w:rsid w:val="00960055"/>
    <w:rsid w:val="00960095"/>
    <w:rsid w:val="00960099"/>
    <w:rsid w:val="00960B6F"/>
    <w:rsid w:val="00961FD5"/>
    <w:rsid w:val="009623A7"/>
    <w:rsid w:val="0096273E"/>
    <w:rsid w:val="00962748"/>
    <w:rsid w:val="0096284C"/>
    <w:rsid w:val="00962B18"/>
    <w:rsid w:val="00962F30"/>
    <w:rsid w:val="00963282"/>
    <w:rsid w:val="00963AB7"/>
    <w:rsid w:val="00963C52"/>
    <w:rsid w:val="00963F8F"/>
    <w:rsid w:val="009640A3"/>
    <w:rsid w:val="0096477D"/>
    <w:rsid w:val="0096482F"/>
    <w:rsid w:val="00964AA2"/>
    <w:rsid w:val="00964C74"/>
    <w:rsid w:val="00965791"/>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9F9"/>
    <w:rsid w:val="00967B0E"/>
    <w:rsid w:val="00967C5D"/>
    <w:rsid w:val="00967ED7"/>
    <w:rsid w:val="0097023B"/>
    <w:rsid w:val="0097034B"/>
    <w:rsid w:val="00970428"/>
    <w:rsid w:val="00970570"/>
    <w:rsid w:val="00971009"/>
    <w:rsid w:val="0097197C"/>
    <w:rsid w:val="00972378"/>
    <w:rsid w:val="009724D9"/>
    <w:rsid w:val="00972D59"/>
    <w:rsid w:val="009735D0"/>
    <w:rsid w:val="00973A63"/>
    <w:rsid w:val="00973E4B"/>
    <w:rsid w:val="00974A84"/>
    <w:rsid w:val="00974BB5"/>
    <w:rsid w:val="00975433"/>
    <w:rsid w:val="00975801"/>
    <w:rsid w:val="00975A04"/>
    <w:rsid w:val="00975E4E"/>
    <w:rsid w:val="00975EC2"/>
    <w:rsid w:val="00976615"/>
    <w:rsid w:val="00976EC4"/>
    <w:rsid w:val="00976F5D"/>
    <w:rsid w:val="0097785A"/>
    <w:rsid w:val="0098040B"/>
    <w:rsid w:val="00980675"/>
    <w:rsid w:val="00981A1E"/>
    <w:rsid w:val="00982182"/>
    <w:rsid w:val="009822C5"/>
    <w:rsid w:val="009822E7"/>
    <w:rsid w:val="0098264C"/>
    <w:rsid w:val="009826E5"/>
    <w:rsid w:val="00982A3A"/>
    <w:rsid w:val="00982DA7"/>
    <w:rsid w:val="009831BD"/>
    <w:rsid w:val="009834DD"/>
    <w:rsid w:val="00984324"/>
    <w:rsid w:val="00984762"/>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F58"/>
    <w:rsid w:val="00992104"/>
    <w:rsid w:val="00992589"/>
    <w:rsid w:val="00992A89"/>
    <w:rsid w:val="009938F7"/>
    <w:rsid w:val="00993F10"/>
    <w:rsid w:val="00994B67"/>
    <w:rsid w:val="00995235"/>
    <w:rsid w:val="00995AB3"/>
    <w:rsid w:val="00995B2C"/>
    <w:rsid w:val="00996007"/>
    <w:rsid w:val="0099602A"/>
    <w:rsid w:val="00996287"/>
    <w:rsid w:val="00996299"/>
    <w:rsid w:val="00996590"/>
    <w:rsid w:val="00996696"/>
    <w:rsid w:val="0099720C"/>
    <w:rsid w:val="009975E1"/>
    <w:rsid w:val="00997D39"/>
    <w:rsid w:val="00997F98"/>
    <w:rsid w:val="009A0694"/>
    <w:rsid w:val="009A0D14"/>
    <w:rsid w:val="009A1B07"/>
    <w:rsid w:val="009A32A4"/>
    <w:rsid w:val="009A3CB0"/>
    <w:rsid w:val="009A4471"/>
    <w:rsid w:val="009A4B3D"/>
    <w:rsid w:val="009A605C"/>
    <w:rsid w:val="009A6B38"/>
    <w:rsid w:val="009A6E7A"/>
    <w:rsid w:val="009A70B9"/>
    <w:rsid w:val="009A795E"/>
    <w:rsid w:val="009A7A79"/>
    <w:rsid w:val="009A7F4C"/>
    <w:rsid w:val="009B0325"/>
    <w:rsid w:val="009B0873"/>
    <w:rsid w:val="009B0A9C"/>
    <w:rsid w:val="009B0C3A"/>
    <w:rsid w:val="009B1B98"/>
    <w:rsid w:val="009B2BEA"/>
    <w:rsid w:val="009B2DF3"/>
    <w:rsid w:val="009B334A"/>
    <w:rsid w:val="009B3433"/>
    <w:rsid w:val="009B3824"/>
    <w:rsid w:val="009B3C1A"/>
    <w:rsid w:val="009B3F07"/>
    <w:rsid w:val="009B414A"/>
    <w:rsid w:val="009B4A5F"/>
    <w:rsid w:val="009B4C5D"/>
    <w:rsid w:val="009B5614"/>
    <w:rsid w:val="009B57B1"/>
    <w:rsid w:val="009B5EAC"/>
    <w:rsid w:val="009B6225"/>
    <w:rsid w:val="009B69AF"/>
    <w:rsid w:val="009B6BBA"/>
    <w:rsid w:val="009B7332"/>
    <w:rsid w:val="009B7702"/>
    <w:rsid w:val="009B7E51"/>
    <w:rsid w:val="009C023E"/>
    <w:rsid w:val="009C027E"/>
    <w:rsid w:val="009C0637"/>
    <w:rsid w:val="009C0B42"/>
    <w:rsid w:val="009C14E6"/>
    <w:rsid w:val="009C1789"/>
    <w:rsid w:val="009C20AF"/>
    <w:rsid w:val="009C2805"/>
    <w:rsid w:val="009C2C43"/>
    <w:rsid w:val="009C2E64"/>
    <w:rsid w:val="009C32AD"/>
    <w:rsid w:val="009C35D9"/>
    <w:rsid w:val="009C395B"/>
    <w:rsid w:val="009C5800"/>
    <w:rsid w:val="009C62BB"/>
    <w:rsid w:val="009C6509"/>
    <w:rsid w:val="009C6FB5"/>
    <w:rsid w:val="009C71BE"/>
    <w:rsid w:val="009C7600"/>
    <w:rsid w:val="009C7A28"/>
    <w:rsid w:val="009C7D7E"/>
    <w:rsid w:val="009D044D"/>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E0"/>
    <w:rsid w:val="009D5717"/>
    <w:rsid w:val="009D57AB"/>
    <w:rsid w:val="009D57B5"/>
    <w:rsid w:val="009D5DE1"/>
    <w:rsid w:val="009D6383"/>
    <w:rsid w:val="009D6862"/>
    <w:rsid w:val="009D6DE3"/>
    <w:rsid w:val="009D732B"/>
    <w:rsid w:val="009D758C"/>
    <w:rsid w:val="009D7AD3"/>
    <w:rsid w:val="009D7E1F"/>
    <w:rsid w:val="009E011B"/>
    <w:rsid w:val="009E0ED5"/>
    <w:rsid w:val="009E1227"/>
    <w:rsid w:val="009E1713"/>
    <w:rsid w:val="009E1791"/>
    <w:rsid w:val="009E287F"/>
    <w:rsid w:val="009E2A18"/>
    <w:rsid w:val="009E2CAC"/>
    <w:rsid w:val="009E3EF0"/>
    <w:rsid w:val="009E428E"/>
    <w:rsid w:val="009E444A"/>
    <w:rsid w:val="009E4492"/>
    <w:rsid w:val="009E4533"/>
    <w:rsid w:val="009E48D0"/>
    <w:rsid w:val="009E4D9B"/>
    <w:rsid w:val="009E4EBD"/>
    <w:rsid w:val="009E5921"/>
    <w:rsid w:val="009E5C18"/>
    <w:rsid w:val="009E5DE2"/>
    <w:rsid w:val="009E5E7B"/>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446"/>
    <w:rsid w:val="009F187E"/>
    <w:rsid w:val="009F1A82"/>
    <w:rsid w:val="009F1B3A"/>
    <w:rsid w:val="009F23A3"/>
    <w:rsid w:val="009F2871"/>
    <w:rsid w:val="009F2947"/>
    <w:rsid w:val="009F2AEE"/>
    <w:rsid w:val="009F2FD7"/>
    <w:rsid w:val="009F3191"/>
    <w:rsid w:val="009F36BA"/>
    <w:rsid w:val="009F37B2"/>
    <w:rsid w:val="009F3B6A"/>
    <w:rsid w:val="009F3C5C"/>
    <w:rsid w:val="009F3D5D"/>
    <w:rsid w:val="009F4164"/>
    <w:rsid w:val="009F4217"/>
    <w:rsid w:val="009F42DD"/>
    <w:rsid w:val="009F4A53"/>
    <w:rsid w:val="009F4AF3"/>
    <w:rsid w:val="009F5299"/>
    <w:rsid w:val="009F576C"/>
    <w:rsid w:val="009F5B42"/>
    <w:rsid w:val="009F5FA0"/>
    <w:rsid w:val="009F5FA2"/>
    <w:rsid w:val="009F64CA"/>
    <w:rsid w:val="009F681D"/>
    <w:rsid w:val="009F686E"/>
    <w:rsid w:val="009F6D29"/>
    <w:rsid w:val="009F6E3A"/>
    <w:rsid w:val="009F73F7"/>
    <w:rsid w:val="009F73FE"/>
    <w:rsid w:val="00A00065"/>
    <w:rsid w:val="00A00863"/>
    <w:rsid w:val="00A00BA5"/>
    <w:rsid w:val="00A00BB2"/>
    <w:rsid w:val="00A00CE2"/>
    <w:rsid w:val="00A00F9C"/>
    <w:rsid w:val="00A01008"/>
    <w:rsid w:val="00A0171A"/>
    <w:rsid w:val="00A024AB"/>
    <w:rsid w:val="00A025E5"/>
    <w:rsid w:val="00A02839"/>
    <w:rsid w:val="00A02889"/>
    <w:rsid w:val="00A02AE2"/>
    <w:rsid w:val="00A02CE8"/>
    <w:rsid w:val="00A02D98"/>
    <w:rsid w:val="00A03150"/>
    <w:rsid w:val="00A03A72"/>
    <w:rsid w:val="00A03D56"/>
    <w:rsid w:val="00A03D74"/>
    <w:rsid w:val="00A0472B"/>
    <w:rsid w:val="00A049B7"/>
    <w:rsid w:val="00A05C77"/>
    <w:rsid w:val="00A05CAE"/>
    <w:rsid w:val="00A060D2"/>
    <w:rsid w:val="00A06308"/>
    <w:rsid w:val="00A07015"/>
    <w:rsid w:val="00A076A8"/>
    <w:rsid w:val="00A0789B"/>
    <w:rsid w:val="00A07966"/>
    <w:rsid w:val="00A109DC"/>
    <w:rsid w:val="00A10FA2"/>
    <w:rsid w:val="00A1132C"/>
    <w:rsid w:val="00A114D6"/>
    <w:rsid w:val="00A1278A"/>
    <w:rsid w:val="00A13358"/>
    <w:rsid w:val="00A14AB3"/>
    <w:rsid w:val="00A14DEA"/>
    <w:rsid w:val="00A1508E"/>
    <w:rsid w:val="00A150C0"/>
    <w:rsid w:val="00A1527D"/>
    <w:rsid w:val="00A1534C"/>
    <w:rsid w:val="00A168B0"/>
    <w:rsid w:val="00A1696D"/>
    <w:rsid w:val="00A16D9C"/>
    <w:rsid w:val="00A17040"/>
    <w:rsid w:val="00A170F5"/>
    <w:rsid w:val="00A17354"/>
    <w:rsid w:val="00A173D9"/>
    <w:rsid w:val="00A1744E"/>
    <w:rsid w:val="00A17492"/>
    <w:rsid w:val="00A1770B"/>
    <w:rsid w:val="00A17DFE"/>
    <w:rsid w:val="00A2027B"/>
    <w:rsid w:val="00A2039D"/>
    <w:rsid w:val="00A20E67"/>
    <w:rsid w:val="00A22221"/>
    <w:rsid w:val="00A227DA"/>
    <w:rsid w:val="00A22930"/>
    <w:rsid w:val="00A229E7"/>
    <w:rsid w:val="00A23040"/>
    <w:rsid w:val="00A23408"/>
    <w:rsid w:val="00A237D2"/>
    <w:rsid w:val="00A23986"/>
    <w:rsid w:val="00A23997"/>
    <w:rsid w:val="00A23A06"/>
    <w:rsid w:val="00A23BCE"/>
    <w:rsid w:val="00A23FB7"/>
    <w:rsid w:val="00A244D1"/>
    <w:rsid w:val="00A24798"/>
    <w:rsid w:val="00A24AC9"/>
    <w:rsid w:val="00A24C66"/>
    <w:rsid w:val="00A24DBF"/>
    <w:rsid w:val="00A252C9"/>
    <w:rsid w:val="00A2546F"/>
    <w:rsid w:val="00A25E4C"/>
    <w:rsid w:val="00A261E3"/>
    <w:rsid w:val="00A26577"/>
    <w:rsid w:val="00A26882"/>
    <w:rsid w:val="00A26D89"/>
    <w:rsid w:val="00A26EA2"/>
    <w:rsid w:val="00A271E5"/>
    <w:rsid w:val="00A27D26"/>
    <w:rsid w:val="00A306A4"/>
    <w:rsid w:val="00A30D74"/>
    <w:rsid w:val="00A30E76"/>
    <w:rsid w:val="00A31521"/>
    <w:rsid w:val="00A31703"/>
    <w:rsid w:val="00A32517"/>
    <w:rsid w:val="00A32634"/>
    <w:rsid w:val="00A3271E"/>
    <w:rsid w:val="00A33606"/>
    <w:rsid w:val="00A3362A"/>
    <w:rsid w:val="00A33860"/>
    <w:rsid w:val="00A33C98"/>
    <w:rsid w:val="00A3437E"/>
    <w:rsid w:val="00A347A4"/>
    <w:rsid w:val="00A347C0"/>
    <w:rsid w:val="00A354E3"/>
    <w:rsid w:val="00A363B7"/>
    <w:rsid w:val="00A3730E"/>
    <w:rsid w:val="00A3794E"/>
    <w:rsid w:val="00A379D5"/>
    <w:rsid w:val="00A37CCE"/>
    <w:rsid w:val="00A401DF"/>
    <w:rsid w:val="00A40C86"/>
    <w:rsid w:val="00A40F0E"/>
    <w:rsid w:val="00A41868"/>
    <w:rsid w:val="00A42251"/>
    <w:rsid w:val="00A422CE"/>
    <w:rsid w:val="00A4253A"/>
    <w:rsid w:val="00A42682"/>
    <w:rsid w:val="00A42F33"/>
    <w:rsid w:val="00A436F0"/>
    <w:rsid w:val="00A43F9C"/>
    <w:rsid w:val="00A44064"/>
    <w:rsid w:val="00A442A5"/>
    <w:rsid w:val="00A442EE"/>
    <w:rsid w:val="00A44C04"/>
    <w:rsid w:val="00A44D49"/>
    <w:rsid w:val="00A45024"/>
    <w:rsid w:val="00A450CF"/>
    <w:rsid w:val="00A45283"/>
    <w:rsid w:val="00A457FB"/>
    <w:rsid w:val="00A4597A"/>
    <w:rsid w:val="00A461A5"/>
    <w:rsid w:val="00A46375"/>
    <w:rsid w:val="00A46E55"/>
    <w:rsid w:val="00A47A6B"/>
    <w:rsid w:val="00A47BAA"/>
    <w:rsid w:val="00A502BC"/>
    <w:rsid w:val="00A50481"/>
    <w:rsid w:val="00A5056E"/>
    <w:rsid w:val="00A50733"/>
    <w:rsid w:val="00A50BC6"/>
    <w:rsid w:val="00A51238"/>
    <w:rsid w:val="00A513CC"/>
    <w:rsid w:val="00A529A5"/>
    <w:rsid w:val="00A532A7"/>
    <w:rsid w:val="00A53306"/>
    <w:rsid w:val="00A53516"/>
    <w:rsid w:val="00A53E36"/>
    <w:rsid w:val="00A53E57"/>
    <w:rsid w:val="00A53EA6"/>
    <w:rsid w:val="00A54A94"/>
    <w:rsid w:val="00A55C6B"/>
    <w:rsid w:val="00A56193"/>
    <w:rsid w:val="00A562E3"/>
    <w:rsid w:val="00A563DD"/>
    <w:rsid w:val="00A56D8C"/>
    <w:rsid w:val="00A5703F"/>
    <w:rsid w:val="00A57316"/>
    <w:rsid w:val="00A579CC"/>
    <w:rsid w:val="00A610EB"/>
    <w:rsid w:val="00A618A5"/>
    <w:rsid w:val="00A6198E"/>
    <w:rsid w:val="00A62BBB"/>
    <w:rsid w:val="00A63605"/>
    <w:rsid w:val="00A6365F"/>
    <w:rsid w:val="00A63A51"/>
    <w:rsid w:val="00A64023"/>
    <w:rsid w:val="00A6461B"/>
    <w:rsid w:val="00A64BF2"/>
    <w:rsid w:val="00A64EB7"/>
    <w:rsid w:val="00A65CDB"/>
    <w:rsid w:val="00A661C0"/>
    <w:rsid w:val="00A66393"/>
    <w:rsid w:val="00A663FC"/>
    <w:rsid w:val="00A668AD"/>
    <w:rsid w:val="00A66B39"/>
    <w:rsid w:val="00A66E7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7B7"/>
    <w:rsid w:val="00A72A78"/>
    <w:rsid w:val="00A72BB6"/>
    <w:rsid w:val="00A7326C"/>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0554"/>
    <w:rsid w:val="00A813A2"/>
    <w:rsid w:val="00A8141C"/>
    <w:rsid w:val="00A8198D"/>
    <w:rsid w:val="00A82C84"/>
    <w:rsid w:val="00A82C95"/>
    <w:rsid w:val="00A82CDF"/>
    <w:rsid w:val="00A8308F"/>
    <w:rsid w:val="00A83194"/>
    <w:rsid w:val="00A83668"/>
    <w:rsid w:val="00A836D8"/>
    <w:rsid w:val="00A83BE3"/>
    <w:rsid w:val="00A83FA4"/>
    <w:rsid w:val="00A8419B"/>
    <w:rsid w:val="00A84A9D"/>
    <w:rsid w:val="00A85644"/>
    <w:rsid w:val="00A85720"/>
    <w:rsid w:val="00A86E9C"/>
    <w:rsid w:val="00A8730A"/>
    <w:rsid w:val="00A87374"/>
    <w:rsid w:val="00A90356"/>
    <w:rsid w:val="00A90568"/>
    <w:rsid w:val="00A90A94"/>
    <w:rsid w:val="00A90CD1"/>
    <w:rsid w:val="00A912D4"/>
    <w:rsid w:val="00A91515"/>
    <w:rsid w:val="00A91516"/>
    <w:rsid w:val="00A918A3"/>
    <w:rsid w:val="00A91B25"/>
    <w:rsid w:val="00A920CE"/>
    <w:rsid w:val="00A92287"/>
    <w:rsid w:val="00A92949"/>
    <w:rsid w:val="00A930F2"/>
    <w:rsid w:val="00A938BB"/>
    <w:rsid w:val="00A9393E"/>
    <w:rsid w:val="00A93ABA"/>
    <w:rsid w:val="00A93C48"/>
    <w:rsid w:val="00A94063"/>
    <w:rsid w:val="00A94123"/>
    <w:rsid w:val="00A94272"/>
    <w:rsid w:val="00A9438D"/>
    <w:rsid w:val="00A94AEF"/>
    <w:rsid w:val="00A94F2E"/>
    <w:rsid w:val="00A95085"/>
    <w:rsid w:val="00A95250"/>
    <w:rsid w:val="00A95569"/>
    <w:rsid w:val="00A955FF"/>
    <w:rsid w:val="00A9704F"/>
    <w:rsid w:val="00A97593"/>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41F"/>
    <w:rsid w:val="00AA5AAC"/>
    <w:rsid w:val="00AA633C"/>
    <w:rsid w:val="00AA65AB"/>
    <w:rsid w:val="00AA6DBB"/>
    <w:rsid w:val="00AA718E"/>
    <w:rsid w:val="00AA74DE"/>
    <w:rsid w:val="00AA7C60"/>
    <w:rsid w:val="00AA7F9F"/>
    <w:rsid w:val="00AB01D6"/>
    <w:rsid w:val="00AB02BC"/>
    <w:rsid w:val="00AB0625"/>
    <w:rsid w:val="00AB0BDC"/>
    <w:rsid w:val="00AB0EE3"/>
    <w:rsid w:val="00AB0F53"/>
    <w:rsid w:val="00AB10E4"/>
    <w:rsid w:val="00AB11BA"/>
    <w:rsid w:val="00AB1380"/>
    <w:rsid w:val="00AB151B"/>
    <w:rsid w:val="00AB1634"/>
    <w:rsid w:val="00AB1BBB"/>
    <w:rsid w:val="00AB1C69"/>
    <w:rsid w:val="00AB2098"/>
    <w:rsid w:val="00AB2621"/>
    <w:rsid w:val="00AB2989"/>
    <w:rsid w:val="00AB2F15"/>
    <w:rsid w:val="00AB39EE"/>
    <w:rsid w:val="00AB3A32"/>
    <w:rsid w:val="00AB3C08"/>
    <w:rsid w:val="00AB3E79"/>
    <w:rsid w:val="00AB3F3A"/>
    <w:rsid w:val="00AB4640"/>
    <w:rsid w:val="00AB46A4"/>
    <w:rsid w:val="00AB4B1C"/>
    <w:rsid w:val="00AB4BFB"/>
    <w:rsid w:val="00AB6ABE"/>
    <w:rsid w:val="00AB6FC8"/>
    <w:rsid w:val="00AB729B"/>
    <w:rsid w:val="00AB7390"/>
    <w:rsid w:val="00AB7C28"/>
    <w:rsid w:val="00AB7F9A"/>
    <w:rsid w:val="00AC09F6"/>
    <w:rsid w:val="00AC0B89"/>
    <w:rsid w:val="00AC1648"/>
    <w:rsid w:val="00AC1FFA"/>
    <w:rsid w:val="00AC20F7"/>
    <w:rsid w:val="00AC21BF"/>
    <w:rsid w:val="00AC2241"/>
    <w:rsid w:val="00AC2763"/>
    <w:rsid w:val="00AC3ECA"/>
    <w:rsid w:val="00AC4567"/>
    <w:rsid w:val="00AC5AFE"/>
    <w:rsid w:val="00AC6467"/>
    <w:rsid w:val="00AC6E03"/>
    <w:rsid w:val="00AC789B"/>
    <w:rsid w:val="00AC7950"/>
    <w:rsid w:val="00AC7D83"/>
    <w:rsid w:val="00AC7DAA"/>
    <w:rsid w:val="00AD030E"/>
    <w:rsid w:val="00AD08D9"/>
    <w:rsid w:val="00AD0954"/>
    <w:rsid w:val="00AD0FB2"/>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5D5B"/>
    <w:rsid w:val="00AD60FB"/>
    <w:rsid w:val="00AD72DF"/>
    <w:rsid w:val="00AD7363"/>
    <w:rsid w:val="00AD7458"/>
    <w:rsid w:val="00AD7854"/>
    <w:rsid w:val="00AD7A0A"/>
    <w:rsid w:val="00AE0261"/>
    <w:rsid w:val="00AE0D2C"/>
    <w:rsid w:val="00AE0DB0"/>
    <w:rsid w:val="00AE16DA"/>
    <w:rsid w:val="00AE1ADC"/>
    <w:rsid w:val="00AE1B0B"/>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594"/>
    <w:rsid w:val="00AE66F2"/>
    <w:rsid w:val="00AE6813"/>
    <w:rsid w:val="00AE69D7"/>
    <w:rsid w:val="00AE6A39"/>
    <w:rsid w:val="00AE72F8"/>
    <w:rsid w:val="00AE748F"/>
    <w:rsid w:val="00AE757B"/>
    <w:rsid w:val="00AE77F6"/>
    <w:rsid w:val="00AE79AA"/>
    <w:rsid w:val="00AF0087"/>
    <w:rsid w:val="00AF0936"/>
    <w:rsid w:val="00AF0CC8"/>
    <w:rsid w:val="00AF10C5"/>
    <w:rsid w:val="00AF1145"/>
    <w:rsid w:val="00AF11FE"/>
    <w:rsid w:val="00AF1594"/>
    <w:rsid w:val="00AF18EC"/>
    <w:rsid w:val="00AF1D88"/>
    <w:rsid w:val="00AF1EF8"/>
    <w:rsid w:val="00AF250E"/>
    <w:rsid w:val="00AF2D94"/>
    <w:rsid w:val="00AF3073"/>
    <w:rsid w:val="00AF389D"/>
    <w:rsid w:val="00AF40C5"/>
    <w:rsid w:val="00AF418B"/>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870"/>
    <w:rsid w:val="00B04B6B"/>
    <w:rsid w:val="00B04E2A"/>
    <w:rsid w:val="00B04FC3"/>
    <w:rsid w:val="00B05537"/>
    <w:rsid w:val="00B057A8"/>
    <w:rsid w:val="00B05D36"/>
    <w:rsid w:val="00B05FB3"/>
    <w:rsid w:val="00B0615A"/>
    <w:rsid w:val="00B062C9"/>
    <w:rsid w:val="00B062CA"/>
    <w:rsid w:val="00B063DF"/>
    <w:rsid w:val="00B067C5"/>
    <w:rsid w:val="00B06A26"/>
    <w:rsid w:val="00B06D61"/>
    <w:rsid w:val="00B070C8"/>
    <w:rsid w:val="00B07519"/>
    <w:rsid w:val="00B0791E"/>
    <w:rsid w:val="00B07B2E"/>
    <w:rsid w:val="00B07D6B"/>
    <w:rsid w:val="00B102F8"/>
    <w:rsid w:val="00B10691"/>
    <w:rsid w:val="00B10D14"/>
    <w:rsid w:val="00B10E6A"/>
    <w:rsid w:val="00B11A33"/>
    <w:rsid w:val="00B11C1E"/>
    <w:rsid w:val="00B1214E"/>
    <w:rsid w:val="00B1234E"/>
    <w:rsid w:val="00B12A07"/>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59F"/>
    <w:rsid w:val="00B215FA"/>
    <w:rsid w:val="00B221EB"/>
    <w:rsid w:val="00B22263"/>
    <w:rsid w:val="00B229E0"/>
    <w:rsid w:val="00B22B70"/>
    <w:rsid w:val="00B22C89"/>
    <w:rsid w:val="00B2307C"/>
    <w:rsid w:val="00B232E2"/>
    <w:rsid w:val="00B23329"/>
    <w:rsid w:val="00B235D2"/>
    <w:rsid w:val="00B236B1"/>
    <w:rsid w:val="00B23930"/>
    <w:rsid w:val="00B2393C"/>
    <w:rsid w:val="00B243C2"/>
    <w:rsid w:val="00B248C4"/>
    <w:rsid w:val="00B24908"/>
    <w:rsid w:val="00B249A5"/>
    <w:rsid w:val="00B251AC"/>
    <w:rsid w:val="00B2565F"/>
    <w:rsid w:val="00B2580E"/>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2FE9"/>
    <w:rsid w:val="00B34E5B"/>
    <w:rsid w:val="00B34E8B"/>
    <w:rsid w:val="00B354F6"/>
    <w:rsid w:val="00B355B2"/>
    <w:rsid w:val="00B360CF"/>
    <w:rsid w:val="00B3674A"/>
    <w:rsid w:val="00B36FCA"/>
    <w:rsid w:val="00B37028"/>
    <w:rsid w:val="00B37441"/>
    <w:rsid w:val="00B37BC6"/>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92B"/>
    <w:rsid w:val="00B4635C"/>
    <w:rsid w:val="00B467F7"/>
    <w:rsid w:val="00B468CA"/>
    <w:rsid w:val="00B46BAB"/>
    <w:rsid w:val="00B46C75"/>
    <w:rsid w:val="00B46D13"/>
    <w:rsid w:val="00B47304"/>
    <w:rsid w:val="00B4734E"/>
    <w:rsid w:val="00B47D6B"/>
    <w:rsid w:val="00B50530"/>
    <w:rsid w:val="00B505B5"/>
    <w:rsid w:val="00B50AAD"/>
    <w:rsid w:val="00B50C63"/>
    <w:rsid w:val="00B50F8B"/>
    <w:rsid w:val="00B51450"/>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7C3"/>
    <w:rsid w:val="00B56E02"/>
    <w:rsid w:val="00B56E82"/>
    <w:rsid w:val="00B570B4"/>
    <w:rsid w:val="00B5732A"/>
    <w:rsid w:val="00B57383"/>
    <w:rsid w:val="00B57996"/>
    <w:rsid w:val="00B57CA5"/>
    <w:rsid w:val="00B6004E"/>
    <w:rsid w:val="00B602F2"/>
    <w:rsid w:val="00B60324"/>
    <w:rsid w:val="00B607E5"/>
    <w:rsid w:val="00B60D85"/>
    <w:rsid w:val="00B61CC6"/>
    <w:rsid w:val="00B61D07"/>
    <w:rsid w:val="00B61D19"/>
    <w:rsid w:val="00B61E83"/>
    <w:rsid w:val="00B6203A"/>
    <w:rsid w:val="00B62082"/>
    <w:rsid w:val="00B6212F"/>
    <w:rsid w:val="00B62182"/>
    <w:rsid w:val="00B623CD"/>
    <w:rsid w:val="00B62943"/>
    <w:rsid w:val="00B62E31"/>
    <w:rsid w:val="00B62F01"/>
    <w:rsid w:val="00B63F4E"/>
    <w:rsid w:val="00B6424C"/>
    <w:rsid w:val="00B65030"/>
    <w:rsid w:val="00B65C1A"/>
    <w:rsid w:val="00B65D1B"/>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1CC"/>
    <w:rsid w:val="00B756D3"/>
    <w:rsid w:val="00B75FE5"/>
    <w:rsid w:val="00B76413"/>
    <w:rsid w:val="00B76FAB"/>
    <w:rsid w:val="00B77098"/>
    <w:rsid w:val="00B77119"/>
    <w:rsid w:val="00B77886"/>
    <w:rsid w:val="00B77980"/>
    <w:rsid w:val="00B809B4"/>
    <w:rsid w:val="00B80D10"/>
    <w:rsid w:val="00B80FD9"/>
    <w:rsid w:val="00B81D87"/>
    <w:rsid w:val="00B81E0F"/>
    <w:rsid w:val="00B820DD"/>
    <w:rsid w:val="00B82D0F"/>
    <w:rsid w:val="00B82E0E"/>
    <w:rsid w:val="00B835C7"/>
    <w:rsid w:val="00B83638"/>
    <w:rsid w:val="00B83A14"/>
    <w:rsid w:val="00B83BA0"/>
    <w:rsid w:val="00B83D9E"/>
    <w:rsid w:val="00B84191"/>
    <w:rsid w:val="00B841E3"/>
    <w:rsid w:val="00B850CA"/>
    <w:rsid w:val="00B85A76"/>
    <w:rsid w:val="00B86565"/>
    <w:rsid w:val="00B86757"/>
    <w:rsid w:val="00B86C6A"/>
    <w:rsid w:val="00B86D13"/>
    <w:rsid w:val="00B875B5"/>
    <w:rsid w:val="00B87A79"/>
    <w:rsid w:val="00B87B2B"/>
    <w:rsid w:val="00B90296"/>
    <w:rsid w:val="00B90A1B"/>
    <w:rsid w:val="00B91033"/>
    <w:rsid w:val="00B9198F"/>
    <w:rsid w:val="00B91AA3"/>
    <w:rsid w:val="00B91F45"/>
    <w:rsid w:val="00B9258A"/>
    <w:rsid w:val="00B92652"/>
    <w:rsid w:val="00B92E5D"/>
    <w:rsid w:val="00B93532"/>
    <w:rsid w:val="00B93ED2"/>
    <w:rsid w:val="00B9411A"/>
    <w:rsid w:val="00B944AC"/>
    <w:rsid w:val="00B94607"/>
    <w:rsid w:val="00B94FDC"/>
    <w:rsid w:val="00B95419"/>
    <w:rsid w:val="00B955E2"/>
    <w:rsid w:val="00B95AC1"/>
    <w:rsid w:val="00B964FD"/>
    <w:rsid w:val="00B9685E"/>
    <w:rsid w:val="00B969BA"/>
    <w:rsid w:val="00B96C11"/>
    <w:rsid w:val="00B96C46"/>
    <w:rsid w:val="00B9780D"/>
    <w:rsid w:val="00B97870"/>
    <w:rsid w:val="00B97892"/>
    <w:rsid w:val="00B97BB4"/>
    <w:rsid w:val="00B97D97"/>
    <w:rsid w:val="00B97EFF"/>
    <w:rsid w:val="00BA0143"/>
    <w:rsid w:val="00BA016A"/>
    <w:rsid w:val="00BA08A4"/>
    <w:rsid w:val="00BA0AE5"/>
    <w:rsid w:val="00BA134A"/>
    <w:rsid w:val="00BA14F6"/>
    <w:rsid w:val="00BA1919"/>
    <w:rsid w:val="00BA1B48"/>
    <w:rsid w:val="00BA1E49"/>
    <w:rsid w:val="00BA2212"/>
    <w:rsid w:val="00BA31FF"/>
    <w:rsid w:val="00BA3A8D"/>
    <w:rsid w:val="00BA3DD3"/>
    <w:rsid w:val="00BA3E4F"/>
    <w:rsid w:val="00BA3EB5"/>
    <w:rsid w:val="00BA4055"/>
    <w:rsid w:val="00BA465C"/>
    <w:rsid w:val="00BA48A0"/>
    <w:rsid w:val="00BA4EB8"/>
    <w:rsid w:val="00BA5363"/>
    <w:rsid w:val="00BA608D"/>
    <w:rsid w:val="00BA68E1"/>
    <w:rsid w:val="00BA6BB5"/>
    <w:rsid w:val="00BA6CF5"/>
    <w:rsid w:val="00BA6D32"/>
    <w:rsid w:val="00BA6E5E"/>
    <w:rsid w:val="00BA7772"/>
    <w:rsid w:val="00BA792E"/>
    <w:rsid w:val="00BA7BDF"/>
    <w:rsid w:val="00BA7C37"/>
    <w:rsid w:val="00BA7CFE"/>
    <w:rsid w:val="00BA7D27"/>
    <w:rsid w:val="00BA7EA8"/>
    <w:rsid w:val="00BB0197"/>
    <w:rsid w:val="00BB020E"/>
    <w:rsid w:val="00BB0246"/>
    <w:rsid w:val="00BB043F"/>
    <w:rsid w:val="00BB0561"/>
    <w:rsid w:val="00BB0BD4"/>
    <w:rsid w:val="00BB0BF8"/>
    <w:rsid w:val="00BB0E4F"/>
    <w:rsid w:val="00BB0F7E"/>
    <w:rsid w:val="00BB1523"/>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25D4"/>
    <w:rsid w:val="00BC2790"/>
    <w:rsid w:val="00BC349E"/>
    <w:rsid w:val="00BC379E"/>
    <w:rsid w:val="00BC3F84"/>
    <w:rsid w:val="00BC4012"/>
    <w:rsid w:val="00BC40D2"/>
    <w:rsid w:val="00BC49A8"/>
    <w:rsid w:val="00BC4E76"/>
    <w:rsid w:val="00BC6971"/>
    <w:rsid w:val="00BC7090"/>
    <w:rsid w:val="00BC70C5"/>
    <w:rsid w:val="00BC79ED"/>
    <w:rsid w:val="00BC7ADC"/>
    <w:rsid w:val="00BD0140"/>
    <w:rsid w:val="00BD067C"/>
    <w:rsid w:val="00BD07F8"/>
    <w:rsid w:val="00BD08A6"/>
    <w:rsid w:val="00BD0D2C"/>
    <w:rsid w:val="00BD1400"/>
    <w:rsid w:val="00BD1830"/>
    <w:rsid w:val="00BD1AF8"/>
    <w:rsid w:val="00BD1DB0"/>
    <w:rsid w:val="00BD1F04"/>
    <w:rsid w:val="00BD213A"/>
    <w:rsid w:val="00BD2C05"/>
    <w:rsid w:val="00BD2D1B"/>
    <w:rsid w:val="00BD2ED7"/>
    <w:rsid w:val="00BD3096"/>
    <w:rsid w:val="00BD3C3D"/>
    <w:rsid w:val="00BD3E9D"/>
    <w:rsid w:val="00BD40BF"/>
    <w:rsid w:val="00BD4986"/>
    <w:rsid w:val="00BD4BE8"/>
    <w:rsid w:val="00BD4EBC"/>
    <w:rsid w:val="00BD613C"/>
    <w:rsid w:val="00BD617F"/>
    <w:rsid w:val="00BD698C"/>
    <w:rsid w:val="00BD7378"/>
    <w:rsid w:val="00BD792F"/>
    <w:rsid w:val="00BD7B2D"/>
    <w:rsid w:val="00BD7BEE"/>
    <w:rsid w:val="00BE0420"/>
    <w:rsid w:val="00BE0F4F"/>
    <w:rsid w:val="00BE10D3"/>
    <w:rsid w:val="00BE127A"/>
    <w:rsid w:val="00BE1884"/>
    <w:rsid w:val="00BE189F"/>
    <w:rsid w:val="00BE259C"/>
    <w:rsid w:val="00BE27D0"/>
    <w:rsid w:val="00BE2CA5"/>
    <w:rsid w:val="00BE3625"/>
    <w:rsid w:val="00BE3A23"/>
    <w:rsid w:val="00BE3B68"/>
    <w:rsid w:val="00BE4C3E"/>
    <w:rsid w:val="00BE4E6C"/>
    <w:rsid w:val="00BE52BC"/>
    <w:rsid w:val="00BE55AD"/>
    <w:rsid w:val="00BE57B8"/>
    <w:rsid w:val="00BE5A9C"/>
    <w:rsid w:val="00BE63D6"/>
    <w:rsid w:val="00BE7179"/>
    <w:rsid w:val="00BE7704"/>
    <w:rsid w:val="00BE7C87"/>
    <w:rsid w:val="00BE7D27"/>
    <w:rsid w:val="00BE7E99"/>
    <w:rsid w:val="00BF05A6"/>
    <w:rsid w:val="00BF05E4"/>
    <w:rsid w:val="00BF0CC1"/>
    <w:rsid w:val="00BF1039"/>
    <w:rsid w:val="00BF114D"/>
    <w:rsid w:val="00BF13EA"/>
    <w:rsid w:val="00BF1A09"/>
    <w:rsid w:val="00BF24BF"/>
    <w:rsid w:val="00BF2919"/>
    <w:rsid w:val="00BF2F35"/>
    <w:rsid w:val="00BF2FD2"/>
    <w:rsid w:val="00BF32D5"/>
    <w:rsid w:val="00BF33AD"/>
    <w:rsid w:val="00BF37B3"/>
    <w:rsid w:val="00BF3AA1"/>
    <w:rsid w:val="00BF3CE6"/>
    <w:rsid w:val="00BF4304"/>
    <w:rsid w:val="00BF4309"/>
    <w:rsid w:val="00BF4ABC"/>
    <w:rsid w:val="00BF4E39"/>
    <w:rsid w:val="00BF51D0"/>
    <w:rsid w:val="00BF5506"/>
    <w:rsid w:val="00BF5A81"/>
    <w:rsid w:val="00BF68F9"/>
    <w:rsid w:val="00BF696B"/>
    <w:rsid w:val="00BF696E"/>
    <w:rsid w:val="00BF6A24"/>
    <w:rsid w:val="00BF724D"/>
    <w:rsid w:val="00BF7264"/>
    <w:rsid w:val="00BF726C"/>
    <w:rsid w:val="00BF75DF"/>
    <w:rsid w:val="00BF79A7"/>
    <w:rsid w:val="00BF7D60"/>
    <w:rsid w:val="00BF7E33"/>
    <w:rsid w:val="00C00C20"/>
    <w:rsid w:val="00C00FCC"/>
    <w:rsid w:val="00C01129"/>
    <w:rsid w:val="00C01462"/>
    <w:rsid w:val="00C0153D"/>
    <w:rsid w:val="00C01D7F"/>
    <w:rsid w:val="00C022A2"/>
    <w:rsid w:val="00C02AC2"/>
    <w:rsid w:val="00C02AF4"/>
    <w:rsid w:val="00C02CA3"/>
    <w:rsid w:val="00C030BB"/>
    <w:rsid w:val="00C03E49"/>
    <w:rsid w:val="00C03ED9"/>
    <w:rsid w:val="00C0488C"/>
    <w:rsid w:val="00C048B1"/>
    <w:rsid w:val="00C04B93"/>
    <w:rsid w:val="00C04FBD"/>
    <w:rsid w:val="00C053E7"/>
    <w:rsid w:val="00C05BA7"/>
    <w:rsid w:val="00C05D76"/>
    <w:rsid w:val="00C06240"/>
    <w:rsid w:val="00C0670A"/>
    <w:rsid w:val="00C06CDE"/>
    <w:rsid w:val="00C078A3"/>
    <w:rsid w:val="00C07973"/>
    <w:rsid w:val="00C07BBC"/>
    <w:rsid w:val="00C07C6A"/>
    <w:rsid w:val="00C102ED"/>
    <w:rsid w:val="00C10B5A"/>
    <w:rsid w:val="00C10D51"/>
    <w:rsid w:val="00C11398"/>
    <w:rsid w:val="00C11F04"/>
    <w:rsid w:val="00C128B7"/>
    <w:rsid w:val="00C12C32"/>
    <w:rsid w:val="00C13A0A"/>
    <w:rsid w:val="00C13DC4"/>
    <w:rsid w:val="00C149B2"/>
    <w:rsid w:val="00C14AF1"/>
    <w:rsid w:val="00C15622"/>
    <w:rsid w:val="00C1624B"/>
    <w:rsid w:val="00C165E2"/>
    <w:rsid w:val="00C17505"/>
    <w:rsid w:val="00C17FC8"/>
    <w:rsid w:val="00C20028"/>
    <w:rsid w:val="00C20C7B"/>
    <w:rsid w:val="00C20DC9"/>
    <w:rsid w:val="00C213E3"/>
    <w:rsid w:val="00C2153C"/>
    <w:rsid w:val="00C21964"/>
    <w:rsid w:val="00C21A16"/>
    <w:rsid w:val="00C224C1"/>
    <w:rsid w:val="00C228A6"/>
    <w:rsid w:val="00C22AAD"/>
    <w:rsid w:val="00C230C7"/>
    <w:rsid w:val="00C232AB"/>
    <w:rsid w:val="00C23E87"/>
    <w:rsid w:val="00C23F0A"/>
    <w:rsid w:val="00C23F5C"/>
    <w:rsid w:val="00C24A81"/>
    <w:rsid w:val="00C24EA0"/>
    <w:rsid w:val="00C2583A"/>
    <w:rsid w:val="00C25E8A"/>
    <w:rsid w:val="00C262D9"/>
    <w:rsid w:val="00C2652B"/>
    <w:rsid w:val="00C26925"/>
    <w:rsid w:val="00C26B06"/>
    <w:rsid w:val="00C271F4"/>
    <w:rsid w:val="00C27D9F"/>
    <w:rsid w:val="00C301B9"/>
    <w:rsid w:val="00C303FA"/>
    <w:rsid w:val="00C30B67"/>
    <w:rsid w:val="00C30CAD"/>
    <w:rsid w:val="00C30EBC"/>
    <w:rsid w:val="00C3103E"/>
    <w:rsid w:val="00C31919"/>
    <w:rsid w:val="00C31ECC"/>
    <w:rsid w:val="00C31EE3"/>
    <w:rsid w:val="00C31F9B"/>
    <w:rsid w:val="00C3256A"/>
    <w:rsid w:val="00C32CE3"/>
    <w:rsid w:val="00C33291"/>
    <w:rsid w:val="00C3336F"/>
    <w:rsid w:val="00C336EC"/>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E64"/>
    <w:rsid w:val="00C36FC4"/>
    <w:rsid w:val="00C3720E"/>
    <w:rsid w:val="00C3753A"/>
    <w:rsid w:val="00C40202"/>
    <w:rsid w:val="00C40944"/>
    <w:rsid w:val="00C4109C"/>
    <w:rsid w:val="00C4118D"/>
    <w:rsid w:val="00C4253F"/>
    <w:rsid w:val="00C42C20"/>
    <w:rsid w:val="00C43441"/>
    <w:rsid w:val="00C435A6"/>
    <w:rsid w:val="00C4363D"/>
    <w:rsid w:val="00C43AC9"/>
    <w:rsid w:val="00C43D23"/>
    <w:rsid w:val="00C43D5E"/>
    <w:rsid w:val="00C43DCA"/>
    <w:rsid w:val="00C44365"/>
    <w:rsid w:val="00C4448F"/>
    <w:rsid w:val="00C44CD9"/>
    <w:rsid w:val="00C44E2B"/>
    <w:rsid w:val="00C44E62"/>
    <w:rsid w:val="00C44F7B"/>
    <w:rsid w:val="00C45279"/>
    <w:rsid w:val="00C45825"/>
    <w:rsid w:val="00C45CE3"/>
    <w:rsid w:val="00C46116"/>
    <w:rsid w:val="00C46126"/>
    <w:rsid w:val="00C46293"/>
    <w:rsid w:val="00C4659C"/>
    <w:rsid w:val="00C468BC"/>
    <w:rsid w:val="00C46B96"/>
    <w:rsid w:val="00C46F95"/>
    <w:rsid w:val="00C4719B"/>
    <w:rsid w:val="00C472AC"/>
    <w:rsid w:val="00C50513"/>
    <w:rsid w:val="00C508ED"/>
    <w:rsid w:val="00C513A8"/>
    <w:rsid w:val="00C51BC6"/>
    <w:rsid w:val="00C528B6"/>
    <w:rsid w:val="00C5290B"/>
    <w:rsid w:val="00C52B2A"/>
    <w:rsid w:val="00C52DFA"/>
    <w:rsid w:val="00C53062"/>
    <w:rsid w:val="00C534A4"/>
    <w:rsid w:val="00C54127"/>
    <w:rsid w:val="00C54AA3"/>
    <w:rsid w:val="00C54DC8"/>
    <w:rsid w:val="00C54FB4"/>
    <w:rsid w:val="00C55388"/>
    <w:rsid w:val="00C559A7"/>
    <w:rsid w:val="00C55A9A"/>
    <w:rsid w:val="00C55A9C"/>
    <w:rsid w:val="00C55DC2"/>
    <w:rsid w:val="00C55DF8"/>
    <w:rsid w:val="00C56766"/>
    <w:rsid w:val="00C57CD2"/>
    <w:rsid w:val="00C57DD6"/>
    <w:rsid w:val="00C57E02"/>
    <w:rsid w:val="00C57EC3"/>
    <w:rsid w:val="00C57ECE"/>
    <w:rsid w:val="00C6022B"/>
    <w:rsid w:val="00C60280"/>
    <w:rsid w:val="00C605EA"/>
    <w:rsid w:val="00C60D23"/>
    <w:rsid w:val="00C612C5"/>
    <w:rsid w:val="00C61363"/>
    <w:rsid w:val="00C61685"/>
    <w:rsid w:val="00C6258C"/>
    <w:rsid w:val="00C625BC"/>
    <w:rsid w:val="00C6270D"/>
    <w:rsid w:val="00C63031"/>
    <w:rsid w:val="00C63F32"/>
    <w:rsid w:val="00C63FE8"/>
    <w:rsid w:val="00C6430E"/>
    <w:rsid w:val="00C64455"/>
    <w:rsid w:val="00C64788"/>
    <w:rsid w:val="00C64A08"/>
    <w:rsid w:val="00C64C40"/>
    <w:rsid w:val="00C65FE5"/>
    <w:rsid w:val="00C67393"/>
    <w:rsid w:val="00C67864"/>
    <w:rsid w:val="00C67A1C"/>
    <w:rsid w:val="00C7013F"/>
    <w:rsid w:val="00C702A8"/>
    <w:rsid w:val="00C70605"/>
    <w:rsid w:val="00C70627"/>
    <w:rsid w:val="00C70F5A"/>
    <w:rsid w:val="00C7117B"/>
    <w:rsid w:val="00C71321"/>
    <w:rsid w:val="00C717B9"/>
    <w:rsid w:val="00C72A4A"/>
    <w:rsid w:val="00C73187"/>
    <w:rsid w:val="00C73A1B"/>
    <w:rsid w:val="00C73F19"/>
    <w:rsid w:val="00C74B52"/>
    <w:rsid w:val="00C74C18"/>
    <w:rsid w:val="00C75277"/>
    <w:rsid w:val="00C75DB6"/>
    <w:rsid w:val="00C75EB7"/>
    <w:rsid w:val="00C75FCB"/>
    <w:rsid w:val="00C761E3"/>
    <w:rsid w:val="00C76CE4"/>
    <w:rsid w:val="00C777C6"/>
    <w:rsid w:val="00C77EEE"/>
    <w:rsid w:val="00C80015"/>
    <w:rsid w:val="00C801BC"/>
    <w:rsid w:val="00C8033C"/>
    <w:rsid w:val="00C80DDC"/>
    <w:rsid w:val="00C81020"/>
    <w:rsid w:val="00C81916"/>
    <w:rsid w:val="00C821AB"/>
    <w:rsid w:val="00C82454"/>
    <w:rsid w:val="00C825BB"/>
    <w:rsid w:val="00C82652"/>
    <w:rsid w:val="00C8277B"/>
    <w:rsid w:val="00C82929"/>
    <w:rsid w:val="00C82A11"/>
    <w:rsid w:val="00C82AB5"/>
    <w:rsid w:val="00C82BB3"/>
    <w:rsid w:val="00C82DA4"/>
    <w:rsid w:val="00C8340B"/>
    <w:rsid w:val="00C83725"/>
    <w:rsid w:val="00C84086"/>
    <w:rsid w:val="00C84642"/>
    <w:rsid w:val="00C84703"/>
    <w:rsid w:val="00C84B87"/>
    <w:rsid w:val="00C84EE0"/>
    <w:rsid w:val="00C85275"/>
    <w:rsid w:val="00C85CBE"/>
    <w:rsid w:val="00C8670E"/>
    <w:rsid w:val="00C86CD2"/>
    <w:rsid w:val="00C87345"/>
    <w:rsid w:val="00C87E2F"/>
    <w:rsid w:val="00C9028F"/>
    <w:rsid w:val="00C90DEC"/>
    <w:rsid w:val="00C914A1"/>
    <w:rsid w:val="00C917A3"/>
    <w:rsid w:val="00C91B30"/>
    <w:rsid w:val="00C92FDB"/>
    <w:rsid w:val="00C93356"/>
    <w:rsid w:val="00C9373F"/>
    <w:rsid w:val="00C937FD"/>
    <w:rsid w:val="00C94B30"/>
    <w:rsid w:val="00C94D65"/>
    <w:rsid w:val="00C95CDA"/>
    <w:rsid w:val="00C95F0D"/>
    <w:rsid w:val="00C96448"/>
    <w:rsid w:val="00C96857"/>
    <w:rsid w:val="00C96CC3"/>
    <w:rsid w:val="00C96E9B"/>
    <w:rsid w:val="00C97957"/>
    <w:rsid w:val="00C97D7F"/>
    <w:rsid w:val="00C97E1F"/>
    <w:rsid w:val="00CA13D9"/>
    <w:rsid w:val="00CA1600"/>
    <w:rsid w:val="00CA18F8"/>
    <w:rsid w:val="00CA2AE6"/>
    <w:rsid w:val="00CA308C"/>
    <w:rsid w:val="00CA30A3"/>
    <w:rsid w:val="00CA332E"/>
    <w:rsid w:val="00CA381B"/>
    <w:rsid w:val="00CA38EF"/>
    <w:rsid w:val="00CA39EB"/>
    <w:rsid w:val="00CA3C09"/>
    <w:rsid w:val="00CA3DF3"/>
    <w:rsid w:val="00CA4031"/>
    <w:rsid w:val="00CA4449"/>
    <w:rsid w:val="00CA460C"/>
    <w:rsid w:val="00CA4F38"/>
    <w:rsid w:val="00CA53B2"/>
    <w:rsid w:val="00CA56D2"/>
    <w:rsid w:val="00CA5BA4"/>
    <w:rsid w:val="00CA63DA"/>
    <w:rsid w:val="00CA691C"/>
    <w:rsid w:val="00CA6B4C"/>
    <w:rsid w:val="00CA6CE2"/>
    <w:rsid w:val="00CA6D26"/>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E46"/>
    <w:rsid w:val="00CB4F05"/>
    <w:rsid w:val="00CB588A"/>
    <w:rsid w:val="00CB5DC1"/>
    <w:rsid w:val="00CB633E"/>
    <w:rsid w:val="00CB6460"/>
    <w:rsid w:val="00CB6CBD"/>
    <w:rsid w:val="00CB7557"/>
    <w:rsid w:val="00CB778D"/>
    <w:rsid w:val="00CB782D"/>
    <w:rsid w:val="00CB7D4C"/>
    <w:rsid w:val="00CB7DAA"/>
    <w:rsid w:val="00CB7DC4"/>
    <w:rsid w:val="00CC015E"/>
    <w:rsid w:val="00CC02CF"/>
    <w:rsid w:val="00CC04F3"/>
    <w:rsid w:val="00CC122D"/>
    <w:rsid w:val="00CC2393"/>
    <w:rsid w:val="00CC3333"/>
    <w:rsid w:val="00CC353C"/>
    <w:rsid w:val="00CC38A6"/>
    <w:rsid w:val="00CC3F42"/>
    <w:rsid w:val="00CC3FC0"/>
    <w:rsid w:val="00CC4900"/>
    <w:rsid w:val="00CC4FFC"/>
    <w:rsid w:val="00CC54FA"/>
    <w:rsid w:val="00CC6B7E"/>
    <w:rsid w:val="00CC70B7"/>
    <w:rsid w:val="00CC7335"/>
    <w:rsid w:val="00CC7862"/>
    <w:rsid w:val="00CC7890"/>
    <w:rsid w:val="00CC79C9"/>
    <w:rsid w:val="00CC7B87"/>
    <w:rsid w:val="00CD0005"/>
    <w:rsid w:val="00CD0396"/>
    <w:rsid w:val="00CD0756"/>
    <w:rsid w:val="00CD08E5"/>
    <w:rsid w:val="00CD090D"/>
    <w:rsid w:val="00CD09B5"/>
    <w:rsid w:val="00CD111C"/>
    <w:rsid w:val="00CD140F"/>
    <w:rsid w:val="00CD1852"/>
    <w:rsid w:val="00CD1E36"/>
    <w:rsid w:val="00CD2E4C"/>
    <w:rsid w:val="00CD307F"/>
    <w:rsid w:val="00CD32D5"/>
    <w:rsid w:val="00CD37C6"/>
    <w:rsid w:val="00CD3C74"/>
    <w:rsid w:val="00CD4304"/>
    <w:rsid w:val="00CD505C"/>
    <w:rsid w:val="00CD5361"/>
    <w:rsid w:val="00CD5CA0"/>
    <w:rsid w:val="00CD63F5"/>
    <w:rsid w:val="00CD669F"/>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6A7"/>
    <w:rsid w:val="00CE3009"/>
    <w:rsid w:val="00CE350B"/>
    <w:rsid w:val="00CE39DC"/>
    <w:rsid w:val="00CE4E6D"/>
    <w:rsid w:val="00CE4E94"/>
    <w:rsid w:val="00CE5A12"/>
    <w:rsid w:val="00CE5B80"/>
    <w:rsid w:val="00CE5F5B"/>
    <w:rsid w:val="00CE6765"/>
    <w:rsid w:val="00CE6900"/>
    <w:rsid w:val="00CE6E81"/>
    <w:rsid w:val="00CE7712"/>
    <w:rsid w:val="00CE7968"/>
    <w:rsid w:val="00CF01D8"/>
    <w:rsid w:val="00CF07D6"/>
    <w:rsid w:val="00CF0819"/>
    <w:rsid w:val="00CF0EE5"/>
    <w:rsid w:val="00CF109E"/>
    <w:rsid w:val="00CF1754"/>
    <w:rsid w:val="00CF19F7"/>
    <w:rsid w:val="00CF21F7"/>
    <w:rsid w:val="00CF282F"/>
    <w:rsid w:val="00CF3596"/>
    <w:rsid w:val="00CF3A57"/>
    <w:rsid w:val="00CF3B08"/>
    <w:rsid w:val="00CF3C6E"/>
    <w:rsid w:val="00CF4261"/>
    <w:rsid w:val="00CF44FF"/>
    <w:rsid w:val="00CF4680"/>
    <w:rsid w:val="00CF489F"/>
    <w:rsid w:val="00CF4F79"/>
    <w:rsid w:val="00CF504A"/>
    <w:rsid w:val="00CF515B"/>
    <w:rsid w:val="00CF6433"/>
    <w:rsid w:val="00CF6A65"/>
    <w:rsid w:val="00CF7F05"/>
    <w:rsid w:val="00CF7F2F"/>
    <w:rsid w:val="00CF7FB4"/>
    <w:rsid w:val="00D00AFB"/>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53CB"/>
    <w:rsid w:val="00D054D7"/>
    <w:rsid w:val="00D05810"/>
    <w:rsid w:val="00D05CB6"/>
    <w:rsid w:val="00D05F4E"/>
    <w:rsid w:val="00D06B4C"/>
    <w:rsid w:val="00D06D37"/>
    <w:rsid w:val="00D0708E"/>
    <w:rsid w:val="00D07264"/>
    <w:rsid w:val="00D07375"/>
    <w:rsid w:val="00D0765E"/>
    <w:rsid w:val="00D077DD"/>
    <w:rsid w:val="00D079AF"/>
    <w:rsid w:val="00D07C72"/>
    <w:rsid w:val="00D07F92"/>
    <w:rsid w:val="00D1037E"/>
    <w:rsid w:val="00D10C0E"/>
    <w:rsid w:val="00D11252"/>
    <w:rsid w:val="00D11296"/>
    <w:rsid w:val="00D11920"/>
    <w:rsid w:val="00D11B9D"/>
    <w:rsid w:val="00D12456"/>
    <w:rsid w:val="00D12537"/>
    <w:rsid w:val="00D12700"/>
    <w:rsid w:val="00D1278B"/>
    <w:rsid w:val="00D12B21"/>
    <w:rsid w:val="00D12B26"/>
    <w:rsid w:val="00D12CEA"/>
    <w:rsid w:val="00D12EA1"/>
    <w:rsid w:val="00D131ED"/>
    <w:rsid w:val="00D13881"/>
    <w:rsid w:val="00D138EB"/>
    <w:rsid w:val="00D1403B"/>
    <w:rsid w:val="00D1427F"/>
    <w:rsid w:val="00D142A3"/>
    <w:rsid w:val="00D14732"/>
    <w:rsid w:val="00D1488A"/>
    <w:rsid w:val="00D14B75"/>
    <w:rsid w:val="00D1509A"/>
    <w:rsid w:val="00D15309"/>
    <w:rsid w:val="00D15490"/>
    <w:rsid w:val="00D1585B"/>
    <w:rsid w:val="00D15E0F"/>
    <w:rsid w:val="00D16184"/>
    <w:rsid w:val="00D16AF0"/>
    <w:rsid w:val="00D16BF6"/>
    <w:rsid w:val="00D16F9E"/>
    <w:rsid w:val="00D17A64"/>
    <w:rsid w:val="00D17E19"/>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39D"/>
    <w:rsid w:val="00D244EA"/>
    <w:rsid w:val="00D246AC"/>
    <w:rsid w:val="00D24900"/>
    <w:rsid w:val="00D24C86"/>
    <w:rsid w:val="00D25782"/>
    <w:rsid w:val="00D25A5B"/>
    <w:rsid w:val="00D25B4C"/>
    <w:rsid w:val="00D25E4E"/>
    <w:rsid w:val="00D26080"/>
    <w:rsid w:val="00D27819"/>
    <w:rsid w:val="00D27862"/>
    <w:rsid w:val="00D3057C"/>
    <w:rsid w:val="00D30A8B"/>
    <w:rsid w:val="00D30E57"/>
    <w:rsid w:val="00D3159B"/>
    <w:rsid w:val="00D31AD3"/>
    <w:rsid w:val="00D31AD8"/>
    <w:rsid w:val="00D31DE4"/>
    <w:rsid w:val="00D321AF"/>
    <w:rsid w:val="00D32FE6"/>
    <w:rsid w:val="00D3314A"/>
    <w:rsid w:val="00D3315A"/>
    <w:rsid w:val="00D3324A"/>
    <w:rsid w:val="00D33B1B"/>
    <w:rsid w:val="00D34021"/>
    <w:rsid w:val="00D351EE"/>
    <w:rsid w:val="00D353B3"/>
    <w:rsid w:val="00D354CB"/>
    <w:rsid w:val="00D35EEE"/>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1617"/>
    <w:rsid w:val="00D41D4C"/>
    <w:rsid w:val="00D41DB3"/>
    <w:rsid w:val="00D421EF"/>
    <w:rsid w:val="00D4250F"/>
    <w:rsid w:val="00D427E0"/>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3BC0"/>
    <w:rsid w:val="00D53F34"/>
    <w:rsid w:val="00D5427D"/>
    <w:rsid w:val="00D5459D"/>
    <w:rsid w:val="00D54614"/>
    <w:rsid w:val="00D547B4"/>
    <w:rsid w:val="00D54973"/>
    <w:rsid w:val="00D54B79"/>
    <w:rsid w:val="00D552D1"/>
    <w:rsid w:val="00D555C7"/>
    <w:rsid w:val="00D558A8"/>
    <w:rsid w:val="00D55EDC"/>
    <w:rsid w:val="00D5684C"/>
    <w:rsid w:val="00D56C18"/>
    <w:rsid w:val="00D572CE"/>
    <w:rsid w:val="00D573E4"/>
    <w:rsid w:val="00D5766E"/>
    <w:rsid w:val="00D57C2B"/>
    <w:rsid w:val="00D57E00"/>
    <w:rsid w:val="00D57FA6"/>
    <w:rsid w:val="00D600E2"/>
    <w:rsid w:val="00D6037B"/>
    <w:rsid w:val="00D60508"/>
    <w:rsid w:val="00D60585"/>
    <w:rsid w:val="00D6086E"/>
    <w:rsid w:val="00D60BD8"/>
    <w:rsid w:val="00D6181C"/>
    <w:rsid w:val="00D620C4"/>
    <w:rsid w:val="00D62D9D"/>
    <w:rsid w:val="00D63150"/>
    <w:rsid w:val="00D636C9"/>
    <w:rsid w:val="00D63FCD"/>
    <w:rsid w:val="00D6449D"/>
    <w:rsid w:val="00D646CA"/>
    <w:rsid w:val="00D64AB5"/>
    <w:rsid w:val="00D654EB"/>
    <w:rsid w:val="00D65711"/>
    <w:rsid w:val="00D65AE9"/>
    <w:rsid w:val="00D6616D"/>
    <w:rsid w:val="00D66898"/>
    <w:rsid w:val="00D668DD"/>
    <w:rsid w:val="00D66D39"/>
    <w:rsid w:val="00D66DF0"/>
    <w:rsid w:val="00D66F35"/>
    <w:rsid w:val="00D6798D"/>
    <w:rsid w:val="00D67D30"/>
    <w:rsid w:val="00D70061"/>
    <w:rsid w:val="00D704CB"/>
    <w:rsid w:val="00D706D5"/>
    <w:rsid w:val="00D70D08"/>
    <w:rsid w:val="00D70F63"/>
    <w:rsid w:val="00D71322"/>
    <w:rsid w:val="00D713D5"/>
    <w:rsid w:val="00D7177D"/>
    <w:rsid w:val="00D71A1D"/>
    <w:rsid w:val="00D71B4D"/>
    <w:rsid w:val="00D72DF5"/>
    <w:rsid w:val="00D72FA5"/>
    <w:rsid w:val="00D73AC6"/>
    <w:rsid w:val="00D73C27"/>
    <w:rsid w:val="00D74056"/>
    <w:rsid w:val="00D743AA"/>
    <w:rsid w:val="00D754E2"/>
    <w:rsid w:val="00D75719"/>
    <w:rsid w:val="00D75C40"/>
    <w:rsid w:val="00D764AD"/>
    <w:rsid w:val="00D765E1"/>
    <w:rsid w:val="00D802F7"/>
    <w:rsid w:val="00D81175"/>
    <w:rsid w:val="00D81807"/>
    <w:rsid w:val="00D81F55"/>
    <w:rsid w:val="00D822B2"/>
    <w:rsid w:val="00D827E3"/>
    <w:rsid w:val="00D829D5"/>
    <w:rsid w:val="00D83251"/>
    <w:rsid w:val="00D83AD1"/>
    <w:rsid w:val="00D83CA9"/>
    <w:rsid w:val="00D8420E"/>
    <w:rsid w:val="00D842AA"/>
    <w:rsid w:val="00D846D5"/>
    <w:rsid w:val="00D84C45"/>
    <w:rsid w:val="00D85053"/>
    <w:rsid w:val="00D857F8"/>
    <w:rsid w:val="00D85A4B"/>
    <w:rsid w:val="00D85E39"/>
    <w:rsid w:val="00D85FF4"/>
    <w:rsid w:val="00D86005"/>
    <w:rsid w:val="00D869F9"/>
    <w:rsid w:val="00D86C0D"/>
    <w:rsid w:val="00D86C27"/>
    <w:rsid w:val="00D86CED"/>
    <w:rsid w:val="00D8712E"/>
    <w:rsid w:val="00D9114D"/>
    <w:rsid w:val="00D91168"/>
    <w:rsid w:val="00D911E7"/>
    <w:rsid w:val="00D91418"/>
    <w:rsid w:val="00D91A43"/>
    <w:rsid w:val="00D91A47"/>
    <w:rsid w:val="00D91CAF"/>
    <w:rsid w:val="00D9223B"/>
    <w:rsid w:val="00D92335"/>
    <w:rsid w:val="00D92ECD"/>
    <w:rsid w:val="00D92FAF"/>
    <w:rsid w:val="00D930F3"/>
    <w:rsid w:val="00D93180"/>
    <w:rsid w:val="00D933B2"/>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A03FA"/>
    <w:rsid w:val="00DA0422"/>
    <w:rsid w:val="00DA0734"/>
    <w:rsid w:val="00DA0B96"/>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07A5"/>
    <w:rsid w:val="00DB1460"/>
    <w:rsid w:val="00DB15E3"/>
    <w:rsid w:val="00DB1FBC"/>
    <w:rsid w:val="00DB1FCB"/>
    <w:rsid w:val="00DB2B8F"/>
    <w:rsid w:val="00DB3072"/>
    <w:rsid w:val="00DB317D"/>
    <w:rsid w:val="00DB355F"/>
    <w:rsid w:val="00DB3A93"/>
    <w:rsid w:val="00DB3CDC"/>
    <w:rsid w:val="00DB3E91"/>
    <w:rsid w:val="00DB4322"/>
    <w:rsid w:val="00DB466C"/>
    <w:rsid w:val="00DB46CB"/>
    <w:rsid w:val="00DB47A1"/>
    <w:rsid w:val="00DB4C31"/>
    <w:rsid w:val="00DB51E7"/>
    <w:rsid w:val="00DB5563"/>
    <w:rsid w:val="00DB55C1"/>
    <w:rsid w:val="00DB57FE"/>
    <w:rsid w:val="00DB6284"/>
    <w:rsid w:val="00DB65C1"/>
    <w:rsid w:val="00DB6645"/>
    <w:rsid w:val="00DB6A20"/>
    <w:rsid w:val="00DB6BC0"/>
    <w:rsid w:val="00DB6E1D"/>
    <w:rsid w:val="00DB788B"/>
    <w:rsid w:val="00DB79D8"/>
    <w:rsid w:val="00DC0240"/>
    <w:rsid w:val="00DC028A"/>
    <w:rsid w:val="00DC12BC"/>
    <w:rsid w:val="00DC15A1"/>
    <w:rsid w:val="00DC168A"/>
    <w:rsid w:val="00DC1AC2"/>
    <w:rsid w:val="00DC27AE"/>
    <w:rsid w:val="00DC2A3B"/>
    <w:rsid w:val="00DC378D"/>
    <w:rsid w:val="00DC386A"/>
    <w:rsid w:val="00DC3959"/>
    <w:rsid w:val="00DC4052"/>
    <w:rsid w:val="00DC43A8"/>
    <w:rsid w:val="00DC481E"/>
    <w:rsid w:val="00DC4B4A"/>
    <w:rsid w:val="00DC4B60"/>
    <w:rsid w:val="00DC4E94"/>
    <w:rsid w:val="00DC4F18"/>
    <w:rsid w:val="00DC4F29"/>
    <w:rsid w:val="00DC512D"/>
    <w:rsid w:val="00DC5753"/>
    <w:rsid w:val="00DC5C87"/>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AF7"/>
    <w:rsid w:val="00DD2ED9"/>
    <w:rsid w:val="00DD30F0"/>
    <w:rsid w:val="00DD326D"/>
    <w:rsid w:val="00DD32F1"/>
    <w:rsid w:val="00DD378B"/>
    <w:rsid w:val="00DD3CC6"/>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DED"/>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4964"/>
    <w:rsid w:val="00DF4D0A"/>
    <w:rsid w:val="00DF5599"/>
    <w:rsid w:val="00DF56A2"/>
    <w:rsid w:val="00DF5E93"/>
    <w:rsid w:val="00DF68EE"/>
    <w:rsid w:val="00DF742A"/>
    <w:rsid w:val="00E00093"/>
    <w:rsid w:val="00E00508"/>
    <w:rsid w:val="00E009AE"/>
    <w:rsid w:val="00E0132B"/>
    <w:rsid w:val="00E015E9"/>
    <w:rsid w:val="00E01CEC"/>
    <w:rsid w:val="00E01F61"/>
    <w:rsid w:val="00E01FD6"/>
    <w:rsid w:val="00E022B3"/>
    <w:rsid w:val="00E026BB"/>
    <w:rsid w:val="00E02D39"/>
    <w:rsid w:val="00E03A4C"/>
    <w:rsid w:val="00E04826"/>
    <w:rsid w:val="00E04BF5"/>
    <w:rsid w:val="00E054F0"/>
    <w:rsid w:val="00E055EA"/>
    <w:rsid w:val="00E05A6F"/>
    <w:rsid w:val="00E05BC5"/>
    <w:rsid w:val="00E062F6"/>
    <w:rsid w:val="00E06442"/>
    <w:rsid w:val="00E06F92"/>
    <w:rsid w:val="00E074E8"/>
    <w:rsid w:val="00E07599"/>
    <w:rsid w:val="00E07648"/>
    <w:rsid w:val="00E07B73"/>
    <w:rsid w:val="00E07BE3"/>
    <w:rsid w:val="00E10FF1"/>
    <w:rsid w:val="00E11266"/>
    <w:rsid w:val="00E118A4"/>
    <w:rsid w:val="00E118A5"/>
    <w:rsid w:val="00E11912"/>
    <w:rsid w:val="00E12718"/>
    <w:rsid w:val="00E12A75"/>
    <w:rsid w:val="00E12B2B"/>
    <w:rsid w:val="00E12CF4"/>
    <w:rsid w:val="00E1320F"/>
    <w:rsid w:val="00E13570"/>
    <w:rsid w:val="00E14819"/>
    <w:rsid w:val="00E14B9D"/>
    <w:rsid w:val="00E14D66"/>
    <w:rsid w:val="00E152F0"/>
    <w:rsid w:val="00E15C05"/>
    <w:rsid w:val="00E166A2"/>
    <w:rsid w:val="00E16AB2"/>
    <w:rsid w:val="00E17C5D"/>
    <w:rsid w:val="00E205F9"/>
    <w:rsid w:val="00E20C54"/>
    <w:rsid w:val="00E21193"/>
    <w:rsid w:val="00E214C5"/>
    <w:rsid w:val="00E216C5"/>
    <w:rsid w:val="00E21C6F"/>
    <w:rsid w:val="00E21F92"/>
    <w:rsid w:val="00E2244C"/>
    <w:rsid w:val="00E22904"/>
    <w:rsid w:val="00E22B62"/>
    <w:rsid w:val="00E22E6D"/>
    <w:rsid w:val="00E231FC"/>
    <w:rsid w:val="00E23588"/>
    <w:rsid w:val="00E23A68"/>
    <w:rsid w:val="00E23E48"/>
    <w:rsid w:val="00E23E9E"/>
    <w:rsid w:val="00E243D5"/>
    <w:rsid w:val="00E24437"/>
    <w:rsid w:val="00E24E40"/>
    <w:rsid w:val="00E25118"/>
    <w:rsid w:val="00E251A0"/>
    <w:rsid w:val="00E2550A"/>
    <w:rsid w:val="00E25F3E"/>
    <w:rsid w:val="00E2610A"/>
    <w:rsid w:val="00E267BA"/>
    <w:rsid w:val="00E270B3"/>
    <w:rsid w:val="00E2748B"/>
    <w:rsid w:val="00E275BA"/>
    <w:rsid w:val="00E27809"/>
    <w:rsid w:val="00E27A0C"/>
    <w:rsid w:val="00E27BA9"/>
    <w:rsid w:val="00E27F37"/>
    <w:rsid w:val="00E302F4"/>
    <w:rsid w:val="00E31346"/>
    <w:rsid w:val="00E3269F"/>
    <w:rsid w:val="00E3272D"/>
    <w:rsid w:val="00E32868"/>
    <w:rsid w:val="00E33529"/>
    <w:rsid w:val="00E33CF3"/>
    <w:rsid w:val="00E33D87"/>
    <w:rsid w:val="00E3446A"/>
    <w:rsid w:val="00E345E8"/>
    <w:rsid w:val="00E34C8D"/>
    <w:rsid w:val="00E35B13"/>
    <w:rsid w:val="00E35BF2"/>
    <w:rsid w:val="00E35C25"/>
    <w:rsid w:val="00E35E2F"/>
    <w:rsid w:val="00E3623A"/>
    <w:rsid w:val="00E3657F"/>
    <w:rsid w:val="00E3705A"/>
    <w:rsid w:val="00E376C5"/>
    <w:rsid w:val="00E37EA8"/>
    <w:rsid w:val="00E37F23"/>
    <w:rsid w:val="00E400DD"/>
    <w:rsid w:val="00E40541"/>
    <w:rsid w:val="00E41F28"/>
    <w:rsid w:val="00E41F9E"/>
    <w:rsid w:val="00E423FE"/>
    <w:rsid w:val="00E42B5E"/>
    <w:rsid w:val="00E42E01"/>
    <w:rsid w:val="00E43435"/>
    <w:rsid w:val="00E4418B"/>
    <w:rsid w:val="00E4452F"/>
    <w:rsid w:val="00E4467C"/>
    <w:rsid w:val="00E4490C"/>
    <w:rsid w:val="00E45132"/>
    <w:rsid w:val="00E45138"/>
    <w:rsid w:val="00E4537F"/>
    <w:rsid w:val="00E45382"/>
    <w:rsid w:val="00E45732"/>
    <w:rsid w:val="00E45A3F"/>
    <w:rsid w:val="00E45FCA"/>
    <w:rsid w:val="00E46D6B"/>
    <w:rsid w:val="00E4758F"/>
    <w:rsid w:val="00E47687"/>
    <w:rsid w:val="00E479C5"/>
    <w:rsid w:val="00E5090A"/>
    <w:rsid w:val="00E51001"/>
    <w:rsid w:val="00E51069"/>
    <w:rsid w:val="00E51191"/>
    <w:rsid w:val="00E51D1C"/>
    <w:rsid w:val="00E524C1"/>
    <w:rsid w:val="00E52829"/>
    <w:rsid w:val="00E52833"/>
    <w:rsid w:val="00E52FFB"/>
    <w:rsid w:val="00E530C9"/>
    <w:rsid w:val="00E53259"/>
    <w:rsid w:val="00E53455"/>
    <w:rsid w:val="00E534B3"/>
    <w:rsid w:val="00E53751"/>
    <w:rsid w:val="00E537DE"/>
    <w:rsid w:val="00E53B46"/>
    <w:rsid w:val="00E5428F"/>
    <w:rsid w:val="00E54D98"/>
    <w:rsid w:val="00E552FC"/>
    <w:rsid w:val="00E55344"/>
    <w:rsid w:val="00E5548A"/>
    <w:rsid w:val="00E56A08"/>
    <w:rsid w:val="00E56D99"/>
    <w:rsid w:val="00E571BF"/>
    <w:rsid w:val="00E5723B"/>
    <w:rsid w:val="00E573EB"/>
    <w:rsid w:val="00E6002E"/>
    <w:rsid w:val="00E602DB"/>
    <w:rsid w:val="00E606D3"/>
    <w:rsid w:val="00E607CF"/>
    <w:rsid w:val="00E609DE"/>
    <w:rsid w:val="00E6149A"/>
    <w:rsid w:val="00E6204B"/>
    <w:rsid w:val="00E62082"/>
    <w:rsid w:val="00E622D1"/>
    <w:rsid w:val="00E622FD"/>
    <w:rsid w:val="00E6245E"/>
    <w:rsid w:val="00E62E4D"/>
    <w:rsid w:val="00E62E88"/>
    <w:rsid w:val="00E63126"/>
    <w:rsid w:val="00E63CC6"/>
    <w:rsid w:val="00E63DD3"/>
    <w:rsid w:val="00E64199"/>
    <w:rsid w:val="00E644D3"/>
    <w:rsid w:val="00E64DE1"/>
    <w:rsid w:val="00E65656"/>
    <w:rsid w:val="00E65E5B"/>
    <w:rsid w:val="00E660FC"/>
    <w:rsid w:val="00E66372"/>
    <w:rsid w:val="00E6642D"/>
    <w:rsid w:val="00E668B1"/>
    <w:rsid w:val="00E67116"/>
    <w:rsid w:val="00E67348"/>
    <w:rsid w:val="00E675B1"/>
    <w:rsid w:val="00E676A3"/>
    <w:rsid w:val="00E7033F"/>
    <w:rsid w:val="00E713BF"/>
    <w:rsid w:val="00E713C3"/>
    <w:rsid w:val="00E71555"/>
    <w:rsid w:val="00E71858"/>
    <w:rsid w:val="00E71E28"/>
    <w:rsid w:val="00E71FD8"/>
    <w:rsid w:val="00E72EFC"/>
    <w:rsid w:val="00E7315A"/>
    <w:rsid w:val="00E73437"/>
    <w:rsid w:val="00E7365E"/>
    <w:rsid w:val="00E73747"/>
    <w:rsid w:val="00E742BB"/>
    <w:rsid w:val="00E743A0"/>
    <w:rsid w:val="00E746ED"/>
    <w:rsid w:val="00E74A28"/>
    <w:rsid w:val="00E74F24"/>
    <w:rsid w:val="00E75311"/>
    <w:rsid w:val="00E754A8"/>
    <w:rsid w:val="00E755B5"/>
    <w:rsid w:val="00E76118"/>
    <w:rsid w:val="00E761AB"/>
    <w:rsid w:val="00E7644A"/>
    <w:rsid w:val="00E7653E"/>
    <w:rsid w:val="00E765F1"/>
    <w:rsid w:val="00E76BD7"/>
    <w:rsid w:val="00E76FE8"/>
    <w:rsid w:val="00E7720F"/>
    <w:rsid w:val="00E77CCC"/>
    <w:rsid w:val="00E77EBF"/>
    <w:rsid w:val="00E801BE"/>
    <w:rsid w:val="00E802A0"/>
    <w:rsid w:val="00E803E7"/>
    <w:rsid w:val="00E80910"/>
    <w:rsid w:val="00E80FDC"/>
    <w:rsid w:val="00E8122B"/>
    <w:rsid w:val="00E81302"/>
    <w:rsid w:val="00E8142B"/>
    <w:rsid w:val="00E818C4"/>
    <w:rsid w:val="00E81A5F"/>
    <w:rsid w:val="00E81D69"/>
    <w:rsid w:val="00E81F8E"/>
    <w:rsid w:val="00E821B4"/>
    <w:rsid w:val="00E82C14"/>
    <w:rsid w:val="00E82CBD"/>
    <w:rsid w:val="00E82D85"/>
    <w:rsid w:val="00E8320F"/>
    <w:rsid w:val="00E834A4"/>
    <w:rsid w:val="00E83D97"/>
    <w:rsid w:val="00E83E8F"/>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87997"/>
    <w:rsid w:val="00E87B2E"/>
    <w:rsid w:val="00E87EED"/>
    <w:rsid w:val="00E9001A"/>
    <w:rsid w:val="00E90906"/>
    <w:rsid w:val="00E90A15"/>
    <w:rsid w:val="00E90D4C"/>
    <w:rsid w:val="00E90E95"/>
    <w:rsid w:val="00E91458"/>
    <w:rsid w:val="00E914B4"/>
    <w:rsid w:val="00E915CF"/>
    <w:rsid w:val="00E91B2E"/>
    <w:rsid w:val="00E9202E"/>
    <w:rsid w:val="00E925F3"/>
    <w:rsid w:val="00E9262D"/>
    <w:rsid w:val="00E92969"/>
    <w:rsid w:val="00E92F7F"/>
    <w:rsid w:val="00E9304F"/>
    <w:rsid w:val="00E93373"/>
    <w:rsid w:val="00E935B3"/>
    <w:rsid w:val="00E936BF"/>
    <w:rsid w:val="00E93FC5"/>
    <w:rsid w:val="00E9427F"/>
    <w:rsid w:val="00E94F73"/>
    <w:rsid w:val="00E9749F"/>
    <w:rsid w:val="00E97F4E"/>
    <w:rsid w:val="00EA02AA"/>
    <w:rsid w:val="00EA02C2"/>
    <w:rsid w:val="00EA0789"/>
    <w:rsid w:val="00EA2060"/>
    <w:rsid w:val="00EA2383"/>
    <w:rsid w:val="00EA30D1"/>
    <w:rsid w:val="00EA3230"/>
    <w:rsid w:val="00EA33F2"/>
    <w:rsid w:val="00EA34EC"/>
    <w:rsid w:val="00EA3F01"/>
    <w:rsid w:val="00EA4037"/>
    <w:rsid w:val="00EA4102"/>
    <w:rsid w:val="00EA478F"/>
    <w:rsid w:val="00EA49A9"/>
    <w:rsid w:val="00EA4AB9"/>
    <w:rsid w:val="00EA4CE7"/>
    <w:rsid w:val="00EA4F03"/>
    <w:rsid w:val="00EA575D"/>
    <w:rsid w:val="00EA627E"/>
    <w:rsid w:val="00EA6E5C"/>
    <w:rsid w:val="00EA7512"/>
    <w:rsid w:val="00EA7752"/>
    <w:rsid w:val="00EA77AD"/>
    <w:rsid w:val="00EA7AE5"/>
    <w:rsid w:val="00EB094C"/>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6A3"/>
    <w:rsid w:val="00EB47B2"/>
    <w:rsid w:val="00EB48B5"/>
    <w:rsid w:val="00EB4926"/>
    <w:rsid w:val="00EB4B82"/>
    <w:rsid w:val="00EB5103"/>
    <w:rsid w:val="00EB64A7"/>
    <w:rsid w:val="00EB721B"/>
    <w:rsid w:val="00EB739B"/>
    <w:rsid w:val="00EB78A2"/>
    <w:rsid w:val="00EB7961"/>
    <w:rsid w:val="00EB7A52"/>
    <w:rsid w:val="00EC00DC"/>
    <w:rsid w:val="00EC0612"/>
    <w:rsid w:val="00EC14B0"/>
    <w:rsid w:val="00EC1569"/>
    <w:rsid w:val="00EC1A21"/>
    <w:rsid w:val="00EC1AD0"/>
    <w:rsid w:val="00EC2206"/>
    <w:rsid w:val="00EC23BF"/>
    <w:rsid w:val="00EC2431"/>
    <w:rsid w:val="00EC2456"/>
    <w:rsid w:val="00EC2483"/>
    <w:rsid w:val="00EC24D9"/>
    <w:rsid w:val="00EC2500"/>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378C"/>
    <w:rsid w:val="00ED3B16"/>
    <w:rsid w:val="00ED4600"/>
    <w:rsid w:val="00ED46FA"/>
    <w:rsid w:val="00ED4A0F"/>
    <w:rsid w:val="00ED61CA"/>
    <w:rsid w:val="00ED647E"/>
    <w:rsid w:val="00ED70D2"/>
    <w:rsid w:val="00ED77C0"/>
    <w:rsid w:val="00ED7D25"/>
    <w:rsid w:val="00EE03B1"/>
    <w:rsid w:val="00EE04F3"/>
    <w:rsid w:val="00EE07CD"/>
    <w:rsid w:val="00EE0C18"/>
    <w:rsid w:val="00EE0CCD"/>
    <w:rsid w:val="00EE12FF"/>
    <w:rsid w:val="00EE135A"/>
    <w:rsid w:val="00EE1CEE"/>
    <w:rsid w:val="00EE1F5E"/>
    <w:rsid w:val="00EE2E3C"/>
    <w:rsid w:val="00EE313E"/>
    <w:rsid w:val="00EE372D"/>
    <w:rsid w:val="00EE3B86"/>
    <w:rsid w:val="00EE3BDF"/>
    <w:rsid w:val="00EE4544"/>
    <w:rsid w:val="00EE4640"/>
    <w:rsid w:val="00EE4A2B"/>
    <w:rsid w:val="00EE58AC"/>
    <w:rsid w:val="00EE5962"/>
    <w:rsid w:val="00EE6212"/>
    <w:rsid w:val="00EE62DE"/>
    <w:rsid w:val="00EE693F"/>
    <w:rsid w:val="00EE6C8E"/>
    <w:rsid w:val="00EE6E6F"/>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CD2"/>
    <w:rsid w:val="00EF2E00"/>
    <w:rsid w:val="00EF32CA"/>
    <w:rsid w:val="00EF3333"/>
    <w:rsid w:val="00EF3413"/>
    <w:rsid w:val="00EF47DD"/>
    <w:rsid w:val="00EF4809"/>
    <w:rsid w:val="00EF4816"/>
    <w:rsid w:val="00EF4AEC"/>
    <w:rsid w:val="00EF4DB6"/>
    <w:rsid w:val="00EF5469"/>
    <w:rsid w:val="00EF54EF"/>
    <w:rsid w:val="00EF5855"/>
    <w:rsid w:val="00EF5EAB"/>
    <w:rsid w:val="00EF5F32"/>
    <w:rsid w:val="00EF6196"/>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A4A"/>
    <w:rsid w:val="00F03DA6"/>
    <w:rsid w:val="00F03E27"/>
    <w:rsid w:val="00F040B6"/>
    <w:rsid w:val="00F0460C"/>
    <w:rsid w:val="00F04641"/>
    <w:rsid w:val="00F04C2B"/>
    <w:rsid w:val="00F04FC3"/>
    <w:rsid w:val="00F05120"/>
    <w:rsid w:val="00F053B7"/>
    <w:rsid w:val="00F05741"/>
    <w:rsid w:val="00F05C9B"/>
    <w:rsid w:val="00F06D80"/>
    <w:rsid w:val="00F06E07"/>
    <w:rsid w:val="00F075D1"/>
    <w:rsid w:val="00F07A76"/>
    <w:rsid w:val="00F10195"/>
    <w:rsid w:val="00F1073A"/>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416A"/>
    <w:rsid w:val="00F145A3"/>
    <w:rsid w:val="00F145E6"/>
    <w:rsid w:val="00F14E02"/>
    <w:rsid w:val="00F15C54"/>
    <w:rsid w:val="00F15C86"/>
    <w:rsid w:val="00F1655A"/>
    <w:rsid w:val="00F16BB0"/>
    <w:rsid w:val="00F173F1"/>
    <w:rsid w:val="00F1744A"/>
    <w:rsid w:val="00F1747C"/>
    <w:rsid w:val="00F17C95"/>
    <w:rsid w:val="00F17E63"/>
    <w:rsid w:val="00F17E80"/>
    <w:rsid w:val="00F20EE1"/>
    <w:rsid w:val="00F211F7"/>
    <w:rsid w:val="00F213B0"/>
    <w:rsid w:val="00F21545"/>
    <w:rsid w:val="00F21740"/>
    <w:rsid w:val="00F22045"/>
    <w:rsid w:val="00F22741"/>
    <w:rsid w:val="00F22B4F"/>
    <w:rsid w:val="00F23684"/>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756"/>
    <w:rsid w:val="00F27591"/>
    <w:rsid w:val="00F276BB"/>
    <w:rsid w:val="00F277D6"/>
    <w:rsid w:val="00F27D39"/>
    <w:rsid w:val="00F27DE1"/>
    <w:rsid w:val="00F3035E"/>
    <w:rsid w:val="00F30851"/>
    <w:rsid w:val="00F30A6D"/>
    <w:rsid w:val="00F313BA"/>
    <w:rsid w:val="00F3172C"/>
    <w:rsid w:val="00F3175C"/>
    <w:rsid w:val="00F31C45"/>
    <w:rsid w:val="00F31F47"/>
    <w:rsid w:val="00F321CA"/>
    <w:rsid w:val="00F325E9"/>
    <w:rsid w:val="00F3272F"/>
    <w:rsid w:val="00F33223"/>
    <w:rsid w:val="00F336A5"/>
    <w:rsid w:val="00F340E8"/>
    <w:rsid w:val="00F36B33"/>
    <w:rsid w:val="00F37303"/>
    <w:rsid w:val="00F37522"/>
    <w:rsid w:val="00F37730"/>
    <w:rsid w:val="00F37A02"/>
    <w:rsid w:val="00F37A91"/>
    <w:rsid w:val="00F37BFE"/>
    <w:rsid w:val="00F37F27"/>
    <w:rsid w:val="00F40248"/>
    <w:rsid w:val="00F405C4"/>
    <w:rsid w:val="00F40C2F"/>
    <w:rsid w:val="00F40D66"/>
    <w:rsid w:val="00F40E50"/>
    <w:rsid w:val="00F40E8D"/>
    <w:rsid w:val="00F40F11"/>
    <w:rsid w:val="00F413E3"/>
    <w:rsid w:val="00F4156F"/>
    <w:rsid w:val="00F4159E"/>
    <w:rsid w:val="00F417B3"/>
    <w:rsid w:val="00F417B7"/>
    <w:rsid w:val="00F41CD1"/>
    <w:rsid w:val="00F420E6"/>
    <w:rsid w:val="00F42C7F"/>
    <w:rsid w:val="00F436EB"/>
    <w:rsid w:val="00F43F3A"/>
    <w:rsid w:val="00F44798"/>
    <w:rsid w:val="00F44955"/>
    <w:rsid w:val="00F44A57"/>
    <w:rsid w:val="00F4577B"/>
    <w:rsid w:val="00F45C07"/>
    <w:rsid w:val="00F45D47"/>
    <w:rsid w:val="00F45D8F"/>
    <w:rsid w:val="00F46001"/>
    <w:rsid w:val="00F460D5"/>
    <w:rsid w:val="00F47F4E"/>
    <w:rsid w:val="00F500B2"/>
    <w:rsid w:val="00F50884"/>
    <w:rsid w:val="00F50A23"/>
    <w:rsid w:val="00F50CCB"/>
    <w:rsid w:val="00F50D99"/>
    <w:rsid w:val="00F51571"/>
    <w:rsid w:val="00F52652"/>
    <w:rsid w:val="00F52696"/>
    <w:rsid w:val="00F5275E"/>
    <w:rsid w:val="00F52877"/>
    <w:rsid w:val="00F53842"/>
    <w:rsid w:val="00F53D04"/>
    <w:rsid w:val="00F544D0"/>
    <w:rsid w:val="00F5466D"/>
    <w:rsid w:val="00F5469E"/>
    <w:rsid w:val="00F54E65"/>
    <w:rsid w:val="00F55A6D"/>
    <w:rsid w:val="00F57026"/>
    <w:rsid w:val="00F57550"/>
    <w:rsid w:val="00F57E2D"/>
    <w:rsid w:val="00F600C7"/>
    <w:rsid w:val="00F60F59"/>
    <w:rsid w:val="00F610F2"/>
    <w:rsid w:val="00F61185"/>
    <w:rsid w:val="00F61E83"/>
    <w:rsid w:val="00F62371"/>
    <w:rsid w:val="00F63562"/>
    <w:rsid w:val="00F638EB"/>
    <w:rsid w:val="00F63B9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072"/>
    <w:rsid w:val="00F678E0"/>
    <w:rsid w:val="00F67F9A"/>
    <w:rsid w:val="00F70343"/>
    <w:rsid w:val="00F70698"/>
    <w:rsid w:val="00F70DE7"/>
    <w:rsid w:val="00F7101E"/>
    <w:rsid w:val="00F7146A"/>
    <w:rsid w:val="00F7156E"/>
    <w:rsid w:val="00F71879"/>
    <w:rsid w:val="00F71E4A"/>
    <w:rsid w:val="00F7270E"/>
    <w:rsid w:val="00F73E23"/>
    <w:rsid w:val="00F7418E"/>
    <w:rsid w:val="00F74588"/>
    <w:rsid w:val="00F74649"/>
    <w:rsid w:val="00F754FA"/>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BB5"/>
    <w:rsid w:val="00F80DA8"/>
    <w:rsid w:val="00F80F19"/>
    <w:rsid w:val="00F812D3"/>
    <w:rsid w:val="00F8134C"/>
    <w:rsid w:val="00F81578"/>
    <w:rsid w:val="00F81C11"/>
    <w:rsid w:val="00F82023"/>
    <w:rsid w:val="00F82024"/>
    <w:rsid w:val="00F82387"/>
    <w:rsid w:val="00F8250B"/>
    <w:rsid w:val="00F828D2"/>
    <w:rsid w:val="00F83333"/>
    <w:rsid w:val="00F83662"/>
    <w:rsid w:val="00F83AB8"/>
    <w:rsid w:val="00F83BF8"/>
    <w:rsid w:val="00F83E3A"/>
    <w:rsid w:val="00F83FF4"/>
    <w:rsid w:val="00F84616"/>
    <w:rsid w:val="00F84A78"/>
    <w:rsid w:val="00F84C45"/>
    <w:rsid w:val="00F855F8"/>
    <w:rsid w:val="00F8563B"/>
    <w:rsid w:val="00F85993"/>
    <w:rsid w:val="00F85B44"/>
    <w:rsid w:val="00F85FE1"/>
    <w:rsid w:val="00F8614A"/>
    <w:rsid w:val="00F86201"/>
    <w:rsid w:val="00F862BE"/>
    <w:rsid w:val="00F8639C"/>
    <w:rsid w:val="00F86412"/>
    <w:rsid w:val="00F866F7"/>
    <w:rsid w:val="00F86C6F"/>
    <w:rsid w:val="00F87351"/>
    <w:rsid w:val="00F873FB"/>
    <w:rsid w:val="00F87E80"/>
    <w:rsid w:val="00F915A4"/>
    <w:rsid w:val="00F91660"/>
    <w:rsid w:val="00F9208B"/>
    <w:rsid w:val="00F92999"/>
    <w:rsid w:val="00F92E8B"/>
    <w:rsid w:val="00F9312D"/>
    <w:rsid w:val="00F93282"/>
    <w:rsid w:val="00F9413F"/>
    <w:rsid w:val="00F942F3"/>
    <w:rsid w:val="00F945A5"/>
    <w:rsid w:val="00F94ACE"/>
    <w:rsid w:val="00F95126"/>
    <w:rsid w:val="00F952B2"/>
    <w:rsid w:val="00F956B7"/>
    <w:rsid w:val="00F9594B"/>
    <w:rsid w:val="00F95B91"/>
    <w:rsid w:val="00F965C1"/>
    <w:rsid w:val="00F9675F"/>
    <w:rsid w:val="00F96B75"/>
    <w:rsid w:val="00F97E35"/>
    <w:rsid w:val="00F97EF5"/>
    <w:rsid w:val="00FA042A"/>
    <w:rsid w:val="00FA0BA8"/>
    <w:rsid w:val="00FA0ED3"/>
    <w:rsid w:val="00FA0FED"/>
    <w:rsid w:val="00FA1414"/>
    <w:rsid w:val="00FA2066"/>
    <w:rsid w:val="00FA2915"/>
    <w:rsid w:val="00FA2C46"/>
    <w:rsid w:val="00FA329F"/>
    <w:rsid w:val="00FA3C2F"/>
    <w:rsid w:val="00FA45AC"/>
    <w:rsid w:val="00FA4711"/>
    <w:rsid w:val="00FA4995"/>
    <w:rsid w:val="00FA4ABD"/>
    <w:rsid w:val="00FA4E3A"/>
    <w:rsid w:val="00FA4E4B"/>
    <w:rsid w:val="00FA57CD"/>
    <w:rsid w:val="00FA5A0E"/>
    <w:rsid w:val="00FA65C9"/>
    <w:rsid w:val="00FA7126"/>
    <w:rsid w:val="00FA7BCB"/>
    <w:rsid w:val="00FA7C08"/>
    <w:rsid w:val="00FA7F58"/>
    <w:rsid w:val="00FB0B42"/>
    <w:rsid w:val="00FB1254"/>
    <w:rsid w:val="00FB1368"/>
    <w:rsid w:val="00FB167B"/>
    <w:rsid w:val="00FB171F"/>
    <w:rsid w:val="00FB1954"/>
    <w:rsid w:val="00FB1D50"/>
    <w:rsid w:val="00FB1FB9"/>
    <w:rsid w:val="00FB215B"/>
    <w:rsid w:val="00FB2387"/>
    <w:rsid w:val="00FB2B4B"/>
    <w:rsid w:val="00FB2F27"/>
    <w:rsid w:val="00FB30CF"/>
    <w:rsid w:val="00FB3491"/>
    <w:rsid w:val="00FB3733"/>
    <w:rsid w:val="00FB3AAD"/>
    <w:rsid w:val="00FB3AC8"/>
    <w:rsid w:val="00FB3CA5"/>
    <w:rsid w:val="00FB3E42"/>
    <w:rsid w:val="00FB4754"/>
    <w:rsid w:val="00FB4B10"/>
    <w:rsid w:val="00FB569A"/>
    <w:rsid w:val="00FB5750"/>
    <w:rsid w:val="00FB5CFE"/>
    <w:rsid w:val="00FB5D2E"/>
    <w:rsid w:val="00FB64CB"/>
    <w:rsid w:val="00FB665D"/>
    <w:rsid w:val="00FB7041"/>
    <w:rsid w:val="00FB7061"/>
    <w:rsid w:val="00FB73C7"/>
    <w:rsid w:val="00FB75E2"/>
    <w:rsid w:val="00FB78DD"/>
    <w:rsid w:val="00FB7EBB"/>
    <w:rsid w:val="00FC0831"/>
    <w:rsid w:val="00FC0FE4"/>
    <w:rsid w:val="00FC1193"/>
    <w:rsid w:val="00FC13D1"/>
    <w:rsid w:val="00FC1955"/>
    <w:rsid w:val="00FC1BFD"/>
    <w:rsid w:val="00FC1C8F"/>
    <w:rsid w:val="00FC2C1B"/>
    <w:rsid w:val="00FC2DE9"/>
    <w:rsid w:val="00FC2EEE"/>
    <w:rsid w:val="00FC3359"/>
    <w:rsid w:val="00FC3383"/>
    <w:rsid w:val="00FC3B0E"/>
    <w:rsid w:val="00FC3DC5"/>
    <w:rsid w:val="00FC4655"/>
    <w:rsid w:val="00FC4934"/>
    <w:rsid w:val="00FC4E5A"/>
    <w:rsid w:val="00FC5162"/>
    <w:rsid w:val="00FC6214"/>
    <w:rsid w:val="00FC66E8"/>
    <w:rsid w:val="00FC6F1E"/>
    <w:rsid w:val="00FC741E"/>
    <w:rsid w:val="00FC78D1"/>
    <w:rsid w:val="00FC7B9C"/>
    <w:rsid w:val="00FC7CA2"/>
    <w:rsid w:val="00FD047C"/>
    <w:rsid w:val="00FD1562"/>
    <w:rsid w:val="00FD15A5"/>
    <w:rsid w:val="00FD1BC8"/>
    <w:rsid w:val="00FD1EAA"/>
    <w:rsid w:val="00FD2004"/>
    <w:rsid w:val="00FD211A"/>
    <w:rsid w:val="00FD244C"/>
    <w:rsid w:val="00FD249B"/>
    <w:rsid w:val="00FD29EC"/>
    <w:rsid w:val="00FD2BC2"/>
    <w:rsid w:val="00FD2DB9"/>
    <w:rsid w:val="00FD30C1"/>
    <w:rsid w:val="00FD348A"/>
    <w:rsid w:val="00FD3C90"/>
    <w:rsid w:val="00FD41B6"/>
    <w:rsid w:val="00FD440C"/>
    <w:rsid w:val="00FD5BCB"/>
    <w:rsid w:val="00FD6A17"/>
    <w:rsid w:val="00FD6B6A"/>
    <w:rsid w:val="00FD6FFC"/>
    <w:rsid w:val="00FD70B0"/>
    <w:rsid w:val="00FD75D1"/>
    <w:rsid w:val="00FD78AD"/>
    <w:rsid w:val="00FE017E"/>
    <w:rsid w:val="00FE01B3"/>
    <w:rsid w:val="00FE032E"/>
    <w:rsid w:val="00FE093D"/>
    <w:rsid w:val="00FE15A7"/>
    <w:rsid w:val="00FE1AD2"/>
    <w:rsid w:val="00FE1C77"/>
    <w:rsid w:val="00FE2B74"/>
    <w:rsid w:val="00FE3239"/>
    <w:rsid w:val="00FE38E4"/>
    <w:rsid w:val="00FE3953"/>
    <w:rsid w:val="00FE3F66"/>
    <w:rsid w:val="00FE3F97"/>
    <w:rsid w:val="00FE4178"/>
    <w:rsid w:val="00FE48B2"/>
    <w:rsid w:val="00FE4CC9"/>
    <w:rsid w:val="00FE530E"/>
    <w:rsid w:val="00FE716D"/>
    <w:rsid w:val="00FE7273"/>
    <w:rsid w:val="00FE7BF3"/>
    <w:rsid w:val="00FF029D"/>
    <w:rsid w:val="00FF066C"/>
    <w:rsid w:val="00FF0809"/>
    <w:rsid w:val="00FF088E"/>
    <w:rsid w:val="00FF0C94"/>
    <w:rsid w:val="00FF175B"/>
    <w:rsid w:val="00FF18A6"/>
    <w:rsid w:val="00FF1E44"/>
    <w:rsid w:val="00FF1F18"/>
    <w:rsid w:val="00FF244D"/>
    <w:rsid w:val="00FF2903"/>
    <w:rsid w:val="00FF2E82"/>
    <w:rsid w:val="00FF3038"/>
    <w:rsid w:val="00FF34D4"/>
    <w:rsid w:val="00FF369F"/>
    <w:rsid w:val="00FF36E1"/>
    <w:rsid w:val="00FF3F83"/>
    <w:rsid w:val="00FF4470"/>
    <w:rsid w:val="00FF4F18"/>
    <w:rsid w:val="00FF5144"/>
    <w:rsid w:val="00FF54A0"/>
    <w:rsid w:val="00FF56CB"/>
    <w:rsid w:val="00FF6114"/>
    <w:rsid w:val="00FF6794"/>
    <w:rsid w:val="00FF6A63"/>
    <w:rsid w:val="00FF6B8C"/>
    <w:rsid w:val="00FF6D3C"/>
    <w:rsid w:val="00FF6E12"/>
    <w:rsid w:val="00FF72A6"/>
    <w:rsid w:val="00FF72CD"/>
    <w:rsid w:val="00FF746E"/>
    <w:rsid w:val="00FF755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0139E"/>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
    <w:link w:val="afffff6"/>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numbering" w:customStyle="1" w:styleId="590">
    <w:name w:val="Нет списка59"/>
    <w:next w:val="ab"/>
    <w:uiPriority w:val="99"/>
    <w:semiHidden/>
    <w:unhideWhenUsed/>
    <w:rsid w:val="007B3DCC"/>
  </w:style>
  <w:style w:type="paragraph" w:customStyle="1" w:styleId="185">
    <w:name w:val="Абзац списка18"/>
    <w:basedOn w:val="a8"/>
    <w:rsid w:val="007B3DCC"/>
    <w:pPr>
      <w:ind w:left="720"/>
    </w:pPr>
    <w:rPr>
      <w:rFonts w:eastAsia="Calibri"/>
    </w:rPr>
  </w:style>
  <w:style w:type="table" w:customStyle="1" w:styleId="551">
    <w:name w:val="Сетка таблицы55"/>
    <w:basedOn w:val="aa"/>
    <w:next w:val="ad"/>
    <w:uiPriority w:val="39"/>
    <w:rsid w:val="007B3D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b"/>
    <w:uiPriority w:val="99"/>
    <w:semiHidden/>
    <w:unhideWhenUsed/>
    <w:rsid w:val="007B3DCC"/>
  </w:style>
  <w:style w:type="character" w:customStyle="1" w:styleId="Bodytext0">
    <w:name w:val="Body text_"/>
    <w:basedOn w:val="a9"/>
    <w:rsid w:val="007B3DCC"/>
    <w:rPr>
      <w:rFonts w:ascii="Times New Roman" w:eastAsia="Times New Roman" w:hAnsi="Times New Roman" w:cs="Times New Roman"/>
      <w:sz w:val="19"/>
      <w:szCs w:val="19"/>
      <w:shd w:val="clear" w:color="auto" w:fill="FFFFFF"/>
    </w:rPr>
  </w:style>
  <w:style w:type="numbering" w:customStyle="1" w:styleId="600">
    <w:name w:val="Нет списка60"/>
    <w:next w:val="ab"/>
    <w:uiPriority w:val="99"/>
    <w:semiHidden/>
    <w:unhideWhenUsed/>
    <w:rsid w:val="003075DA"/>
  </w:style>
  <w:style w:type="character" w:customStyle="1" w:styleId="affffff1">
    <w:name w:val="Без интервала Знак"/>
    <w:link w:val="affffff0"/>
    <w:uiPriority w:val="1"/>
    <w:locked/>
    <w:rsid w:val="00425115"/>
    <w:rPr>
      <w:rFonts w:eastAsia="Times New Roman"/>
      <w:sz w:val="22"/>
      <w:szCs w:val="22"/>
    </w:rPr>
  </w:style>
  <w:style w:type="character" w:customStyle="1" w:styleId="markdown-word">
    <w:name w:val="markdown-word"/>
    <w:basedOn w:val="a9"/>
    <w:rsid w:val="00394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0139E"/>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
    <w:link w:val="afffff6"/>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rsid w:val="009F4164"/>
    <w:rPr>
      <w:sz w:val="16"/>
      <w:szCs w:val="16"/>
    </w:rPr>
  </w:style>
  <w:style w:type="paragraph" w:styleId="afffffff0">
    <w:name w:val="annotation subject"/>
    <w:basedOn w:val="afffffc"/>
    <w:next w:val="afffffc"/>
    <w:link w:val="afffffff1"/>
    <w:rsid w:val="009F4164"/>
    <w:pPr>
      <w:spacing w:after="60"/>
      <w:jc w:val="both"/>
    </w:pPr>
    <w:rPr>
      <w:b/>
      <w:bCs/>
    </w:rPr>
  </w:style>
  <w:style w:type="character" w:customStyle="1" w:styleId="afffffff1">
    <w:name w:val="Тема примечания Знак"/>
    <w:link w:val="afffffff0"/>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8"/>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numbering" w:customStyle="1" w:styleId="590">
    <w:name w:val="Нет списка59"/>
    <w:next w:val="ab"/>
    <w:uiPriority w:val="99"/>
    <w:semiHidden/>
    <w:unhideWhenUsed/>
    <w:rsid w:val="007B3DCC"/>
  </w:style>
  <w:style w:type="paragraph" w:customStyle="1" w:styleId="185">
    <w:name w:val="Абзац списка18"/>
    <w:basedOn w:val="a8"/>
    <w:rsid w:val="007B3DCC"/>
    <w:pPr>
      <w:ind w:left="720"/>
    </w:pPr>
    <w:rPr>
      <w:rFonts w:eastAsia="Calibri"/>
    </w:rPr>
  </w:style>
  <w:style w:type="table" w:customStyle="1" w:styleId="551">
    <w:name w:val="Сетка таблицы55"/>
    <w:basedOn w:val="aa"/>
    <w:next w:val="ad"/>
    <w:uiPriority w:val="39"/>
    <w:rsid w:val="007B3D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b"/>
    <w:uiPriority w:val="99"/>
    <w:semiHidden/>
    <w:unhideWhenUsed/>
    <w:rsid w:val="007B3DCC"/>
  </w:style>
  <w:style w:type="character" w:customStyle="1" w:styleId="Bodytext0">
    <w:name w:val="Body text_"/>
    <w:basedOn w:val="a9"/>
    <w:rsid w:val="007B3DCC"/>
    <w:rPr>
      <w:rFonts w:ascii="Times New Roman" w:eastAsia="Times New Roman" w:hAnsi="Times New Roman" w:cs="Times New Roman"/>
      <w:sz w:val="19"/>
      <w:szCs w:val="19"/>
      <w:shd w:val="clear" w:color="auto" w:fill="FFFFFF"/>
    </w:rPr>
  </w:style>
  <w:style w:type="numbering" w:customStyle="1" w:styleId="600">
    <w:name w:val="Нет списка60"/>
    <w:next w:val="ab"/>
    <w:uiPriority w:val="99"/>
    <w:semiHidden/>
    <w:unhideWhenUsed/>
    <w:rsid w:val="003075DA"/>
  </w:style>
  <w:style w:type="character" w:customStyle="1" w:styleId="affffff1">
    <w:name w:val="Без интервала Знак"/>
    <w:link w:val="affffff0"/>
    <w:uiPriority w:val="1"/>
    <w:locked/>
    <w:rsid w:val="00425115"/>
    <w:rPr>
      <w:rFonts w:eastAsia="Times New Roman"/>
      <w:sz w:val="22"/>
      <w:szCs w:val="22"/>
    </w:rPr>
  </w:style>
  <w:style w:type="character" w:customStyle="1" w:styleId="markdown-word">
    <w:name w:val="markdown-word"/>
    <w:basedOn w:val="a9"/>
    <w:rsid w:val="0039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2583641">
      <w:bodyDiv w:val="1"/>
      <w:marLeft w:val="0"/>
      <w:marRight w:val="0"/>
      <w:marTop w:val="0"/>
      <w:marBottom w:val="0"/>
      <w:divBdr>
        <w:top w:val="none" w:sz="0" w:space="0" w:color="auto"/>
        <w:left w:val="none" w:sz="0" w:space="0" w:color="auto"/>
        <w:bottom w:val="none" w:sz="0" w:space="0" w:color="auto"/>
        <w:right w:val="none" w:sz="0" w:space="0" w:color="auto"/>
      </w:divBdr>
      <w:divsChild>
        <w:div w:id="215895207">
          <w:marLeft w:val="0"/>
          <w:marRight w:val="0"/>
          <w:marTop w:val="0"/>
          <w:marBottom w:val="0"/>
          <w:divBdr>
            <w:top w:val="none" w:sz="0" w:space="0" w:color="auto"/>
            <w:left w:val="none" w:sz="0" w:space="0" w:color="auto"/>
            <w:bottom w:val="none" w:sz="0" w:space="0" w:color="auto"/>
            <w:right w:val="none" w:sz="0" w:space="0" w:color="auto"/>
          </w:divBdr>
        </w:div>
        <w:div w:id="1356299610">
          <w:marLeft w:val="0"/>
          <w:marRight w:val="0"/>
          <w:marTop w:val="0"/>
          <w:marBottom w:val="0"/>
          <w:divBdr>
            <w:top w:val="none" w:sz="0" w:space="0" w:color="auto"/>
            <w:left w:val="none" w:sz="0" w:space="0" w:color="auto"/>
            <w:bottom w:val="none" w:sz="0" w:space="0" w:color="auto"/>
            <w:right w:val="none" w:sz="0" w:space="0" w:color="auto"/>
          </w:divBdr>
        </w:div>
      </w:divsChild>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09514561">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62406554">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61185253">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9D56-DC33-425A-9FAD-D7FED78E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3</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Степухина Светлана</cp:lastModifiedBy>
  <cp:revision>125</cp:revision>
  <cp:lastPrinted>2018-09-11T09:09:00Z</cp:lastPrinted>
  <dcterms:created xsi:type="dcterms:W3CDTF">2023-09-20T06:30:00Z</dcterms:created>
  <dcterms:modified xsi:type="dcterms:W3CDTF">2026-06-24T13:04:00Z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