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F6411" w:rsidRDefault="002F6411">
      <w:pPr>
        <w:autoSpaceDE w:val="0"/>
        <w:ind w:firstLine="709"/>
        <w:jc w:val="center"/>
        <w:rPr>
          <w:rFonts w:ascii="Times New Roman" w:eastAsia="Times New Roman" w:hAnsi="Times New Roman"/>
          <w:lang w:eastAsia="ru-RU"/>
        </w:rPr>
      </w:pPr>
      <w:r>
        <w:rPr>
          <w:rFonts w:ascii="Times New Roman" w:eastAsia="Times New Roman" w:hAnsi="Times New Roman"/>
          <w:b/>
          <w:lang w:eastAsia="ru-RU"/>
        </w:rPr>
        <w:t>Контракт № __________________</w:t>
      </w:r>
    </w:p>
    <w:p w:rsidR="002F6411" w:rsidRDefault="002F6411">
      <w:pPr>
        <w:autoSpaceDE w:val="0"/>
        <w:ind w:firstLine="709"/>
        <w:jc w:val="center"/>
        <w:rPr>
          <w:rFonts w:ascii="Times New Roman" w:eastAsia="Times New Roman" w:hAnsi="Times New Roman"/>
          <w:lang w:eastAsia="ru-RU"/>
        </w:rPr>
      </w:pPr>
      <w:r>
        <w:rPr>
          <w:rFonts w:ascii="Times New Roman" w:eastAsia="Times New Roman" w:hAnsi="Times New Roman"/>
          <w:lang w:eastAsia="ru-RU"/>
        </w:rPr>
        <w:t xml:space="preserve">Идентификационный код закупки: </w:t>
      </w:r>
      <w:r w:rsidR="00AC7719" w:rsidRPr="00AC7719">
        <w:rPr>
          <w:rFonts w:ascii="Times New Roman" w:eastAsia="Times New Roman" w:hAnsi="Times New Roman"/>
          <w:lang w:eastAsia="ru-RU"/>
        </w:rPr>
        <w:t>261631580081263150100100370000000000</w:t>
      </w:r>
    </w:p>
    <w:p w:rsidR="002F6411" w:rsidRDefault="002F6411">
      <w:pPr>
        <w:autoSpaceDE w:val="0"/>
        <w:ind w:firstLine="709"/>
        <w:jc w:val="center"/>
        <w:rPr>
          <w:rFonts w:ascii="Times New Roman" w:eastAsia="Times New Roman" w:hAnsi="Times New Roman"/>
          <w:spacing w:val="-4"/>
          <w:sz w:val="24"/>
          <w:lang w:eastAsia="ru-RU"/>
        </w:rPr>
      </w:pPr>
      <w:r>
        <w:rPr>
          <w:rFonts w:ascii="Times New Roman" w:eastAsia="Times New Roman" w:hAnsi="Times New Roman"/>
          <w:lang w:eastAsia="ru-RU"/>
        </w:rPr>
        <w:t>г. Самара</w:t>
      </w:r>
      <w:r>
        <w:rPr>
          <w:rFonts w:ascii="Times New Roman" w:eastAsia="Times New Roman" w:hAnsi="Times New Roman"/>
          <w:lang w:eastAsia="ru-RU"/>
        </w:rPr>
        <w:tab/>
      </w:r>
      <w:r>
        <w:rPr>
          <w:rFonts w:ascii="Times New Roman" w:eastAsia="Times New Roman" w:hAnsi="Times New Roman"/>
          <w:lang w:eastAsia="ru-RU"/>
        </w:rPr>
        <w:tab/>
      </w:r>
      <w:r>
        <w:rPr>
          <w:rFonts w:ascii="Times New Roman" w:eastAsia="Times New Roman" w:hAnsi="Times New Roman"/>
          <w:lang w:eastAsia="ru-RU"/>
        </w:rPr>
        <w:tab/>
        <w:t xml:space="preserve">                                                         </w:t>
      </w:r>
      <w:r>
        <w:rPr>
          <w:rFonts w:ascii="Times New Roman" w:eastAsia="Times New Roman" w:hAnsi="Times New Roman"/>
          <w:lang w:eastAsia="ru-RU"/>
        </w:rPr>
        <w:tab/>
        <w:t xml:space="preserve">        «___» _________ 2026 г.</w:t>
      </w:r>
    </w:p>
    <w:p w:rsidR="002F6411" w:rsidRDefault="002F6411">
      <w:pPr>
        <w:widowControl w:val="0"/>
        <w:autoSpaceDE w:val="0"/>
        <w:spacing w:after="0" w:line="240" w:lineRule="auto"/>
        <w:ind w:firstLine="709"/>
        <w:jc w:val="both"/>
        <w:rPr>
          <w:rFonts w:ascii="Times New Roman" w:eastAsia="Times New Roman" w:hAnsi="Times New Roman"/>
          <w:spacing w:val="-4"/>
          <w:sz w:val="24"/>
          <w:lang w:eastAsia="ru-RU"/>
        </w:rPr>
      </w:pPr>
    </w:p>
    <w:p w:rsidR="002F6411" w:rsidRDefault="002F6411">
      <w:pPr>
        <w:spacing w:after="0" w:line="240" w:lineRule="auto"/>
        <w:ind w:firstLine="709"/>
        <w:jc w:val="both"/>
        <w:rPr>
          <w:rFonts w:ascii="Times New Roman" w:hAnsi="Times New Roman"/>
          <w:sz w:val="24"/>
        </w:rPr>
      </w:pPr>
      <w:r>
        <w:rPr>
          <w:rFonts w:ascii="Times New Roman" w:eastAsia="Times New Roman" w:hAnsi="Times New Roman"/>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Самарской области (далее – Главное управление МЧС России по Самарской области), именуемое в дальнейшем «Заказчик», в лице ___________________________________________, действующего на основании ________________, с одной стороны, и _____________________, именуемое в дальнейшем «</w:t>
      </w:r>
      <w:r>
        <w:rPr>
          <w:rFonts w:ascii="Times New Roman" w:hAnsi="Times New Roman"/>
        </w:rPr>
        <w:t>Поставщик</w:t>
      </w:r>
      <w:r>
        <w:rPr>
          <w:rFonts w:ascii="Times New Roman" w:eastAsia="Times New Roman" w:hAnsi="Times New Roman"/>
          <w:lang w:eastAsia="ru-RU"/>
        </w:rPr>
        <w:t xml:space="preserve">», в лице __________, действующего на основании </w:t>
      </w:r>
      <w:r>
        <w:rPr>
          <w:rFonts w:ascii="Times New Roman" w:hAnsi="Times New Roman"/>
        </w:rPr>
        <w:t>________, с другой стороны, вместе именуемые в дальнейшем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2F6411" w:rsidRDefault="002F6411">
      <w:pPr>
        <w:spacing w:after="0" w:line="240" w:lineRule="auto"/>
        <w:ind w:firstLine="709"/>
        <w:jc w:val="both"/>
        <w:rPr>
          <w:rFonts w:ascii="Times New Roman" w:hAnsi="Times New Roman"/>
          <w:sz w:val="24"/>
        </w:rPr>
      </w:pPr>
    </w:p>
    <w:p w:rsidR="002F6411" w:rsidRDefault="002F6411">
      <w:pPr>
        <w:numPr>
          <w:ilvl w:val="0"/>
          <w:numId w:val="46"/>
        </w:numPr>
        <w:tabs>
          <w:tab w:val="left" w:pos="284"/>
        </w:tabs>
        <w:spacing w:after="0" w:line="240" w:lineRule="auto"/>
        <w:ind w:left="0" w:firstLine="0"/>
        <w:contextualSpacing/>
        <w:jc w:val="center"/>
        <w:rPr>
          <w:rFonts w:ascii="Times New Roman" w:eastAsia="Times New Roman" w:hAnsi="Times New Roman"/>
          <w:b/>
          <w:sz w:val="24"/>
          <w:lang w:eastAsia="ru-RU"/>
        </w:rPr>
      </w:pPr>
      <w:r>
        <w:rPr>
          <w:rFonts w:ascii="Times New Roman" w:eastAsia="Times New Roman" w:hAnsi="Times New Roman"/>
          <w:b/>
          <w:lang w:eastAsia="ru-RU"/>
        </w:rPr>
        <w:t>ПРЕДМЕТ КОНТРАКТА</w:t>
      </w:r>
    </w:p>
    <w:p w:rsidR="002F6411" w:rsidRDefault="002F6411">
      <w:pPr>
        <w:spacing w:after="0" w:line="240" w:lineRule="auto"/>
        <w:ind w:firstLine="709"/>
        <w:jc w:val="both"/>
        <w:rPr>
          <w:rFonts w:ascii="Times New Roman" w:eastAsia="Times New Roman" w:hAnsi="Times New Roman"/>
          <w:b/>
          <w:sz w:val="24"/>
          <w:lang w:eastAsia="ru-RU"/>
        </w:rPr>
      </w:pPr>
    </w:p>
    <w:p w:rsidR="002F6411" w:rsidRDefault="002F6411">
      <w:pPr>
        <w:spacing w:after="0" w:line="240" w:lineRule="auto"/>
        <w:ind w:firstLine="709"/>
        <w:jc w:val="both"/>
        <w:rPr>
          <w:rFonts w:ascii="Times New Roman" w:hAnsi="Times New Roman"/>
          <w:color w:val="000000"/>
        </w:rPr>
      </w:pPr>
      <w:r>
        <w:rPr>
          <w:rFonts w:ascii="Times New Roman" w:hAnsi="Times New Roman"/>
          <w:color w:val="000000"/>
        </w:rPr>
        <w:t xml:space="preserve">1.1. Поставщик обязуется поставить Заказчику </w:t>
      </w:r>
      <w:r w:rsidR="00DB45F5" w:rsidRPr="00DB45F5">
        <w:rPr>
          <w:rFonts w:ascii="Times New Roman" w:hAnsi="Times New Roman"/>
          <w:color w:val="000000"/>
        </w:rPr>
        <w:t>топливны</w:t>
      </w:r>
      <w:r w:rsidR="00DB45F5">
        <w:rPr>
          <w:rFonts w:ascii="Times New Roman" w:hAnsi="Times New Roman"/>
          <w:color w:val="000000"/>
        </w:rPr>
        <w:t>е</w:t>
      </w:r>
      <w:r w:rsidR="00DB45F5" w:rsidRPr="00DB45F5">
        <w:rPr>
          <w:rFonts w:ascii="Times New Roman" w:hAnsi="Times New Roman"/>
          <w:color w:val="000000"/>
        </w:rPr>
        <w:t>, масляны</w:t>
      </w:r>
      <w:r w:rsidR="00DB45F5">
        <w:rPr>
          <w:rFonts w:ascii="Times New Roman" w:hAnsi="Times New Roman"/>
          <w:color w:val="000000"/>
        </w:rPr>
        <w:t>е</w:t>
      </w:r>
      <w:r w:rsidR="00DB45F5" w:rsidRPr="00DB45F5">
        <w:rPr>
          <w:rFonts w:ascii="Times New Roman" w:hAnsi="Times New Roman"/>
          <w:color w:val="000000"/>
        </w:rPr>
        <w:t xml:space="preserve"> и воздушны</w:t>
      </w:r>
      <w:r w:rsidR="00DB45F5">
        <w:rPr>
          <w:rFonts w:ascii="Times New Roman" w:hAnsi="Times New Roman"/>
          <w:color w:val="000000"/>
        </w:rPr>
        <w:t>е</w:t>
      </w:r>
      <w:r w:rsidR="00DB45F5" w:rsidRPr="00DB45F5">
        <w:rPr>
          <w:rFonts w:ascii="Times New Roman" w:hAnsi="Times New Roman"/>
          <w:color w:val="000000"/>
        </w:rPr>
        <w:t xml:space="preserve"> фильтр</w:t>
      </w:r>
      <w:r w:rsidR="00DB45F5">
        <w:rPr>
          <w:rFonts w:ascii="Times New Roman" w:hAnsi="Times New Roman"/>
          <w:color w:val="000000"/>
        </w:rPr>
        <w:t xml:space="preserve">а </w:t>
      </w:r>
      <w:r w:rsidR="00DB45F5" w:rsidRPr="00DB45F5">
        <w:rPr>
          <w:rFonts w:ascii="Times New Roman" w:hAnsi="Times New Roman"/>
          <w:color w:val="000000"/>
        </w:rPr>
        <w:t xml:space="preserve">к плавсредствам Центра Государственной инспекции по маломерным судам Главного управления МЧС России по Самарской области </w:t>
      </w:r>
      <w:r>
        <w:rPr>
          <w:rFonts w:ascii="Times New Roman" w:hAnsi="Times New Roman"/>
          <w:color w:val="000000"/>
        </w:rPr>
        <w:t>(далее – Товар) в соответствии с условиями Контракта, по наименованию, количеству, характеристикам и стоимости, указанным в Техническом задании (Приложение № 1 к Контракту) и Спецификации (Приложение № 2 к Контракту), являющихся неотъемлемой частью Контракта, а Заказчик обязуется принять и оплатить поставленный Товар в порядке и на условиях, предусмотренных Контрактом.</w:t>
      </w:r>
    </w:p>
    <w:p w:rsidR="002F6411" w:rsidRDefault="002F6411">
      <w:pPr>
        <w:spacing w:after="0" w:line="240" w:lineRule="auto"/>
        <w:ind w:firstLine="709"/>
        <w:jc w:val="both"/>
        <w:rPr>
          <w:rFonts w:ascii="Times New Roman" w:hAnsi="Times New Roman"/>
          <w:color w:val="000000"/>
        </w:rPr>
      </w:pPr>
      <w:r>
        <w:rPr>
          <w:rFonts w:ascii="Times New Roman" w:hAnsi="Times New Roman"/>
          <w:color w:val="000000"/>
        </w:rPr>
        <w:t xml:space="preserve">1.2. </w:t>
      </w:r>
      <w:r>
        <w:rPr>
          <w:rFonts w:ascii="Times New Roman" w:hAnsi="Times New Roman"/>
          <w:color w:val="000000"/>
          <w:lang w:eastAsia="ru-RU"/>
        </w:rPr>
        <w:t>Поставляемый</w:t>
      </w:r>
      <w:r>
        <w:rPr>
          <w:rFonts w:ascii="Times New Roman" w:hAnsi="Times New Roman"/>
          <w:color w:val="000000"/>
        </w:rPr>
        <w:t xml:space="preserve"> по настоящему Контракту Товар:</w:t>
      </w:r>
    </w:p>
    <w:p w:rsidR="002F6411" w:rsidRDefault="002F6411">
      <w:pPr>
        <w:spacing w:after="0" w:line="240" w:lineRule="auto"/>
        <w:ind w:firstLine="709"/>
        <w:jc w:val="both"/>
        <w:rPr>
          <w:rFonts w:ascii="Times New Roman" w:hAnsi="Times New Roman"/>
          <w:color w:val="000000"/>
        </w:rPr>
      </w:pPr>
      <w:r>
        <w:rPr>
          <w:rFonts w:ascii="Times New Roman" w:hAnsi="Times New Roman"/>
          <w:color w:val="000000"/>
        </w:rPr>
        <w:t>1.2.1. Должен быть новым, не ранее 2025 года выпуска, не бывшем в употреблении, не иметь дефекты, соответствовать техническим и качественным характеристикам, установленным на данный вид Товара;</w:t>
      </w:r>
    </w:p>
    <w:p w:rsidR="002F6411" w:rsidRDefault="002F6411">
      <w:pPr>
        <w:spacing w:after="0" w:line="240" w:lineRule="auto"/>
        <w:ind w:firstLine="709"/>
        <w:jc w:val="both"/>
        <w:rPr>
          <w:rFonts w:ascii="Times New Roman" w:eastAsia="Times New Roman" w:hAnsi="Times New Roman"/>
          <w:color w:val="000000"/>
          <w:sz w:val="24"/>
          <w:lang w:eastAsia="ru-RU"/>
        </w:rPr>
      </w:pPr>
      <w:r>
        <w:rPr>
          <w:rFonts w:ascii="Times New Roman" w:hAnsi="Times New Roman"/>
          <w:color w:val="000000"/>
        </w:rPr>
        <w:t>1.2.2.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к данному виду Товара.</w:t>
      </w:r>
    </w:p>
    <w:p w:rsidR="002F6411" w:rsidRDefault="002F6411">
      <w:pPr>
        <w:spacing w:after="0" w:line="240" w:lineRule="auto"/>
        <w:ind w:left="1144"/>
        <w:jc w:val="both"/>
        <w:rPr>
          <w:rFonts w:ascii="Times New Roman" w:eastAsia="Times New Roman" w:hAnsi="Times New Roman"/>
          <w:color w:val="000000"/>
          <w:sz w:val="24"/>
          <w:lang w:eastAsia="ru-RU"/>
        </w:rPr>
      </w:pPr>
    </w:p>
    <w:p w:rsidR="002F6411" w:rsidRDefault="002F6411">
      <w:pPr>
        <w:widowControl w:val="0"/>
        <w:numPr>
          <w:ilvl w:val="0"/>
          <w:numId w:val="35"/>
        </w:numPr>
        <w:tabs>
          <w:tab w:val="left" w:pos="284"/>
        </w:tabs>
        <w:autoSpaceDE w:val="0"/>
        <w:spacing w:after="0" w:line="240" w:lineRule="auto"/>
        <w:jc w:val="center"/>
        <w:outlineLvl w:val="0"/>
        <w:rPr>
          <w:rFonts w:ascii="Times New Roman" w:eastAsia="Times New Roman" w:hAnsi="Times New Roman"/>
          <w:bCs/>
          <w:sz w:val="24"/>
          <w:lang w:eastAsia="ru-RU"/>
        </w:rPr>
      </w:pPr>
      <w:r>
        <w:rPr>
          <w:rFonts w:ascii="Times New Roman" w:eastAsia="Times New Roman" w:hAnsi="Times New Roman"/>
          <w:b/>
          <w:lang w:eastAsia="ru-RU"/>
        </w:rPr>
        <w:t>ЦЕНА КОНТРАКТА И ПОРЯДОК РАСЧЕТОВ</w:t>
      </w:r>
    </w:p>
    <w:p w:rsidR="002F6411" w:rsidRDefault="002F6411">
      <w:pPr>
        <w:autoSpaceDE w:val="0"/>
        <w:spacing w:after="0" w:line="240" w:lineRule="auto"/>
        <w:ind w:firstLine="709"/>
        <w:jc w:val="both"/>
        <w:rPr>
          <w:rFonts w:ascii="Times New Roman" w:eastAsia="Times New Roman" w:hAnsi="Times New Roman"/>
          <w:bCs/>
          <w:sz w:val="24"/>
          <w:lang w:eastAsia="ru-RU"/>
        </w:rPr>
      </w:pPr>
    </w:p>
    <w:p w:rsidR="002F6411" w:rsidRDefault="002F6411">
      <w:pPr>
        <w:autoSpaceDE w:val="0"/>
        <w:spacing w:after="0" w:line="240" w:lineRule="auto"/>
        <w:ind w:firstLine="709"/>
        <w:jc w:val="both"/>
        <w:rPr>
          <w:rFonts w:ascii="Times New Roman" w:eastAsia="Times New Roman" w:hAnsi="Times New Roman"/>
          <w:bCs/>
          <w:lang w:eastAsia="ru-RU"/>
        </w:rPr>
      </w:pPr>
      <w:r>
        <w:rPr>
          <w:rFonts w:ascii="Times New Roman" w:eastAsia="Times New Roman" w:hAnsi="Times New Roman"/>
          <w:bCs/>
          <w:lang w:eastAsia="ru-RU"/>
        </w:rPr>
        <w:t>2.1.</w:t>
      </w:r>
      <w:r>
        <w:rPr>
          <w:rFonts w:ascii="Times New Roman" w:eastAsia="Times New Roman" w:hAnsi="Times New Roman"/>
          <w:bCs/>
          <w:lang w:eastAsia="ru-RU"/>
        </w:rPr>
        <w:tab/>
        <w:t>Контракт заключается и оплачивается в пределах лимитов бюджетных обязательств 2026 года по данному направлению расходов.</w:t>
      </w:r>
    </w:p>
    <w:p w:rsidR="002F6411" w:rsidRDefault="002F6411">
      <w:pPr>
        <w:autoSpaceDE w:val="0"/>
        <w:spacing w:after="0" w:line="240" w:lineRule="auto"/>
        <w:ind w:firstLine="709"/>
        <w:jc w:val="both"/>
        <w:rPr>
          <w:rFonts w:ascii="Times New Roman" w:hAnsi="Times New Roman"/>
        </w:rPr>
      </w:pPr>
      <w:r>
        <w:rPr>
          <w:rFonts w:ascii="Times New Roman" w:eastAsia="Times New Roman" w:hAnsi="Times New Roman"/>
          <w:bCs/>
          <w:lang w:eastAsia="ru-RU"/>
        </w:rPr>
        <w:t xml:space="preserve">2.2. Цена Контракта </w:t>
      </w:r>
      <w:r w:rsidR="00D61C5A">
        <w:rPr>
          <w:rFonts w:ascii="Times New Roman" w:hAnsi="Times New Roman"/>
        </w:rPr>
        <w:t xml:space="preserve">составляет </w:t>
      </w:r>
      <w:r>
        <w:rPr>
          <w:rFonts w:ascii="Times New Roman" w:eastAsia="Times New Roman" w:hAnsi="Times New Roman"/>
          <w:bCs/>
          <w:sz w:val="24"/>
          <w:szCs w:val="24"/>
          <w:lang w:eastAsia="ru-RU"/>
        </w:rPr>
        <w:t>130 770 (Сто тридцать тысяч семьсот семьдесят) рублей</w:t>
      </w:r>
      <w:r>
        <w:rPr>
          <w:rFonts w:ascii="Times New Roman" w:hAnsi="Times New Roman"/>
        </w:rPr>
        <w:t xml:space="preserve"> 00 копеек, </w:t>
      </w:r>
      <w:r>
        <w:rPr>
          <w:rFonts w:ascii="Times New Roman" w:hAnsi="Times New Roman"/>
          <w:i/>
        </w:rPr>
        <w:t>с учетом НДС ____%/ без НДС.</w:t>
      </w:r>
    </w:p>
    <w:p w:rsidR="002F6411" w:rsidRDefault="002F6411">
      <w:pPr>
        <w:widowControl w:val="0"/>
        <w:autoSpaceDE w:val="0"/>
        <w:spacing w:after="0" w:line="240" w:lineRule="auto"/>
        <w:ind w:firstLine="709"/>
        <w:jc w:val="both"/>
        <w:rPr>
          <w:rFonts w:ascii="Times New Roman" w:eastAsia="Times New Roman" w:hAnsi="Times New Roman"/>
          <w:lang w:eastAsia="ru-RU"/>
        </w:rPr>
      </w:pPr>
      <w:r>
        <w:rPr>
          <w:rFonts w:ascii="Times New Roman" w:hAnsi="Times New Roman"/>
        </w:rPr>
        <w:t xml:space="preserve">Цена Контракта является твердой и определяется на весь срок исполнения Контракта. </w:t>
      </w:r>
    </w:p>
    <w:p w:rsidR="002F6411" w:rsidRDefault="002F6411">
      <w:pPr>
        <w:widowControl w:val="0"/>
        <w:autoSpaceDE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2.3 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F6411" w:rsidRDefault="002F6411">
      <w:pPr>
        <w:autoSpaceDE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2.4. Источник финансирования – федеральный бюджет.</w:t>
      </w:r>
    </w:p>
    <w:p w:rsidR="002F6411" w:rsidRDefault="002F6411">
      <w:pPr>
        <w:autoSpaceDE w:val="0"/>
        <w:spacing w:after="0" w:line="240" w:lineRule="auto"/>
        <w:ind w:firstLine="709"/>
        <w:jc w:val="both"/>
        <w:rPr>
          <w:rFonts w:ascii="Times New Roman" w:hAnsi="Times New Roman"/>
        </w:rPr>
      </w:pPr>
      <w:r>
        <w:rPr>
          <w:rFonts w:ascii="Times New Roman" w:eastAsia="Times New Roman" w:hAnsi="Times New Roman"/>
          <w:lang w:eastAsia="ru-RU"/>
        </w:rPr>
        <w:t>2.5. Код бюджетной классификации: 177 0310 10 4 01 90049 244</w:t>
      </w:r>
      <w:r w:rsidR="00DB45F5">
        <w:rPr>
          <w:rFonts w:ascii="Times New Roman" w:eastAsia="Times New Roman" w:hAnsi="Times New Roman"/>
          <w:lang w:eastAsia="ru-RU"/>
        </w:rPr>
        <w:t xml:space="preserve"> 340</w:t>
      </w:r>
      <w:r>
        <w:rPr>
          <w:rFonts w:ascii="Times New Roman" w:eastAsia="Times New Roman" w:hAnsi="Times New Roman"/>
          <w:lang w:eastAsia="ru-RU"/>
        </w:rPr>
        <w:t>.</w:t>
      </w:r>
    </w:p>
    <w:p w:rsidR="002F6411" w:rsidRDefault="002F6411">
      <w:pPr>
        <w:pStyle w:val="ConsPlusNormal0"/>
        <w:ind w:firstLine="709"/>
        <w:jc w:val="both"/>
        <w:rPr>
          <w:rFonts w:ascii="Times New Roman" w:hAnsi="Times New Roman" w:cs="Times New Roman"/>
        </w:rPr>
      </w:pPr>
      <w:r>
        <w:rPr>
          <w:rFonts w:ascii="Times New Roman" w:hAnsi="Times New Roman" w:cs="Times New Roman"/>
          <w:sz w:val="22"/>
          <w:szCs w:val="22"/>
        </w:rPr>
        <w:t>2.6. Цена Контракта формируется с учетом общей стоимости Товара, его упаковки, погрузочно-разгрузочных работ, транспортных и других расходов, связанных с поставкой Товара, а также таможенных пошлин, страхования, налогов, сборов и других обязательных платежей, установленных законодательством Российской Федерации.</w:t>
      </w:r>
    </w:p>
    <w:p w:rsidR="002F6411" w:rsidRDefault="002F6411">
      <w:pPr>
        <w:widowControl w:val="0"/>
        <w:autoSpaceDE w:val="0"/>
        <w:spacing w:after="0" w:line="240" w:lineRule="auto"/>
        <w:ind w:firstLine="709"/>
        <w:jc w:val="both"/>
        <w:outlineLvl w:val="0"/>
        <w:rPr>
          <w:rFonts w:ascii="Times New Roman" w:eastAsia="Times New Roman" w:hAnsi="Times New Roman"/>
          <w:lang w:eastAsia="ru-RU"/>
        </w:rPr>
      </w:pPr>
      <w:r>
        <w:rPr>
          <w:rFonts w:ascii="Times New Roman" w:hAnsi="Times New Roman"/>
        </w:rPr>
        <w:t xml:space="preserve">2.7. Оплата Заказчиком </w:t>
      </w:r>
      <w:r>
        <w:rPr>
          <w:rFonts w:ascii="Times New Roman" w:eastAsia="Arial" w:hAnsi="Times New Roman"/>
          <w:lang w:eastAsia="ar-SA"/>
        </w:rPr>
        <w:t>осуществляется в течение 10 (десяти) рабочих дней со дня подписания Сторонами надлежаще оформленного в соответствии с требованиями действующего законодательства Российской Федерации документа о приемке (товарной накладной или универсального передаточного документа), подтверждающего факт поставки Поставщиком Товара в соответствии с условиями Контракта и приложениями к нему, сформированного Заказчиком акта приемки товаров, работ, услуг</w:t>
      </w:r>
      <w:r>
        <w:rPr>
          <w:rFonts w:ascii="Times New Roman" w:eastAsia="Arial" w:hAnsi="Times New Roman"/>
          <w:lang w:eastAsia="ar-SA"/>
        </w:rPr>
        <w:br/>
        <w:t xml:space="preserve"> </w:t>
      </w:r>
      <w:r w:rsidRPr="00946C3D">
        <w:rPr>
          <w:rFonts w:ascii="Times New Roman" w:eastAsia="Arial" w:hAnsi="Times New Roman"/>
          <w:color w:val="000000"/>
          <w:lang w:eastAsia="ar-SA"/>
        </w:rPr>
        <w:t>(</w:t>
      </w:r>
      <w:hyperlink r:id="rId7" w:anchor="block_20400" w:history="1">
        <w:r w:rsidRPr="00946C3D">
          <w:rPr>
            <w:rStyle w:val="a8"/>
            <w:rFonts w:ascii="Times New Roman" w:eastAsia="Arial" w:hAnsi="Times New Roman"/>
            <w:color w:val="000000"/>
            <w:u w:val="none"/>
            <w:lang w:eastAsia="ar-SA"/>
          </w:rPr>
          <w:t>ф. 0510452</w:t>
        </w:r>
      </w:hyperlink>
      <w:r w:rsidRPr="00946C3D">
        <w:rPr>
          <w:rFonts w:ascii="Times New Roman" w:eastAsia="Arial" w:hAnsi="Times New Roman"/>
          <w:color w:val="000000"/>
          <w:lang w:eastAsia="ar-SA"/>
        </w:rPr>
        <w:t>)</w:t>
      </w:r>
      <w:r>
        <w:rPr>
          <w:rFonts w:ascii="Times New Roman" w:eastAsia="Arial" w:hAnsi="Times New Roman"/>
          <w:lang w:eastAsia="ar-SA"/>
        </w:rPr>
        <w:t xml:space="preserve"> (далее - Акт приемки (ф. 0510452) и представления Поставщиком в адрес Заказчика счета на </w:t>
      </w:r>
      <w:r>
        <w:rPr>
          <w:rFonts w:ascii="Times New Roman" w:eastAsia="Arial" w:hAnsi="Times New Roman"/>
          <w:lang w:eastAsia="ar-SA"/>
        </w:rPr>
        <w:lastRenderedPageBreak/>
        <w:t xml:space="preserve">оплату, счета-фактуры (при наличии). </w:t>
      </w:r>
    </w:p>
    <w:p w:rsidR="002F6411" w:rsidRDefault="002F6411">
      <w:pPr>
        <w:pStyle w:val="ConsPlusNormal0"/>
        <w:ind w:firstLine="709"/>
        <w:jc w:val="both"/>
        <w:rPr>
          <w:rFonts w:ascii="Times New Roman" w:hAnsi="Times New Roman" w:cs="Times New Roman"/>
          <w:sz w:val="22"/>
          <w:szCs w:val="22"/>
        </w:rPr>
      </w:pPr>
      <w:r>
        <w:rPr>
          <w:rFonts w:ascii="Times New Roman" w:eastAsia="Times New Roman" w:hAnsi="Times New Roman" w:cs="Times New Roman"/>
          <w:sz w:val="22"/>
          <w:szCs w:val="22"/>
          <w:lang w:eastAsia="ru-RU"/>
        </w:rPr>
        <w:t xml:space="preserve">2.8. </w:t>
      </w:r>
      <w:r>
        <w:rPr>
          <w:rFonts w:ascii="Times New Roman" w:hAnsi="Times New Roman" w:cs="Times New Roman"/>
          <w:sz w:val="22"/>
          <w:szCs w:val="22"/>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10 (десяти)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Pr>
          <w:rFonts w:ascii="Times New Roman" w:hAnsi="Times New Roman" w:cs="Times New Roman"/>
          <w:sz w:val="22"/>
          <w:szCs w:val="22"/>
          <w:lang w:eastAsia="ru-RU"/>
        </w:rPr>
        <w:t>Поставщика</w:t>
      </w:r>
      <w:r>
        <w:rPr>
          <w:rFonts w:ascii="Times New Roman" w:hAnsi="Times New Roman" w:cs="Times New Roman"/>
          <w:sz w:val="22"/>
          <w:szCs w:val="22"/>
        </w:rPr>
        <w:t xml:space="preserve">, несет </w:t>
      </w:r>
      <w:r>
        <w:rPr>
          <w:rFonts w:ascii="Times New Roman" w:hAnsi="Times New Roman" w:cs="Times New Roman"/>
          <w:sz w:val="22"/>
          <w:szCs w:val="22"/>
          <w:lang w:eastAsia="ru-RU"/>
        </w:rPr>
        <w:t>Поставщик</w:t>
      </w:r>
      <w:r>
        <w:rPr>
          <w:rFonts w:ascii="Times New Roman" w:hAnsi="Times New Roman" w:cs="Times New Roman"/>
          <w:sz w:val="22"/>
          <w:szCs w:val="22"/>
        </w:rPr>
        <w:t xml:space="preserve">. </w:t>
      </w:r>
    </w:p>
    <w:p w:rsidR="002F6411" w:rsidRDefault="002F6411">
      <w:pPr>
        <w:pStyle w:val="ConsPlusNormal0"/>
        <w:ind w:firstLine="709"/>
        <w:jc w:val="both"/>
        <w:rPr>
          <w:rFonts w:ascii="Times New Roman" w:hAnsi="Times New Roman" w:cs="Times New Roman"/>
          <w:sz w:val="22"/>
          <w:szCs w:val="22"/>
          <w:lang w:eastAsia="ru-RU"/>
        </w:rPr>
      </w:pPr>
      <w:r>
        <w:rPr>
          <w:rFonts w:ascii="Times New Roman" w:hAnsi="Times New Roman" w:cs="Times New Roman"/>
          <w:sz w:val="22"/>
          <w:szCs w:val="22"/>
        </w:rPr>
        <w:t xml:space="preserve">2.9. Днем оплаты Контракта является день списания денежных средств с текущего </w:t>
      </w:r>
      <w:r>
        <w:rPr>
          <w:rFonts w:ascii="Times New Roman" w:hAnsi="Times New Roman" w:cs="Times New Roman"/>
          <w:sz w:val="22"/>
          <w:szCs w:val="22"/>
          <w:lang w:eastAsia="ru-RU"/>
        </w:rPr>
        <w:t>лицевого счета Заказчика. За дальнейшее прохождение денежных средств Заказчик ответственности не несет.</w:t>
      </w:r>
    </w:p>
    <w:p w:rsidR="002F6411" w:rsidRDefault="002F6411">
      <w:pPr>
        <w:pStyle w:val="ConsPlusNormal0"/>
        <w:ind w:firstLine="709"/>
        <w:jc w:val="both"/>
        <w:rPr>
          <w:rFonts w:ascii="Times New Roman" w:hAnsi="Times New Roman" w:cs="Times New Roman"/>
          <w:sz w:val="22"/>
          <w:szCs w:val="22"/>
        </w:rPr>
      </w:pPr>
      <w:r>
        <w:rPr>
          <w:rFonts w:ascii="Times New Roman" w:hAnsi="Times New Roman" w:cs="Times New Roman"/>
          <w:sz w:val="22"/>
          <w:szCs w:val="22"/>
          <w:lang w:eastAsia="ru-RU"/>
        </w:rPr>
        <w:t>2.10. Цена Контракта может быть изменена по соглашению Сторон, если по предложению Заказчика предусмотренный Контрактом объем оказываемых услуг увеличивается не более чем на десять процентов или уменьшается не более чем на десять процентов.</w:t>
      </w:r>
    </w:p>
    <w:p w:rsidR="002F6411" w:rsidRDefault="002F6411">
      <w:pPr>
        <w:pStyle w:val="ConsPlusNormal0"/>
        <w:ind w:firstLine="709"/>
        <w:jc w:val="both"/>
        <w:rPr>
          <w:rFonts w:ascii="Times New Roman" w:hAnsi="Times New Roman" w:cs="Times New Roman"/>
          <w:sz w:val="22"/>
          <w:szCs w:val="22"/>
          <w:lang w:eastAsia="ru-RU"/>
        </w:rPr>
      </w:pPr>
      <w:r>
        <w:rPr>
          <w:rFonts w:ascii="Times New Roman" w:hAnsi="Times New Roman" w:cs="Times New Roman"/>
          <w:sz w:val="22"/>
          <w:szCs w:val="22"/>
        </w:rPr>
        <w:t xml:space="preserve">2.11. Стороны исходят из того обстоятельства, что финансирование за счет средств федерального </w:t>
      </w:r>
      <w:r>
        <w:rPr>
          <w:rFonts w:ascii="Times New Roman" w:hAnsi="Times New Roman" w:cs="Times New Roman"/>
          <w:sz w:val="22"/>
          <w:szCs w:val="22"/>
          <w:lang w:eastAsia="ru-RU"/>
        </w:rPr>
        <w:t>бюджета может быть уменьшено решением соответствующего федерального органа исполнительной власти.</w:t>
      </w:r>
    </w:p>
    <w:p w:rsidR="002F6411" w:rsidRDefault="002F6411">
      <w:pPr>
        <w:pStyle w:val="ConsPlusNormal0"/>
        <w:ind w:firstLine="709"/>
        <w:jc w:val="both"/>
        <w:rPr>
          <w:rFonts w:ascii="Times New Roman" w:hAnsi="Times New Roman" w:cs="Times New Roman"/>
          <w:sz w:val="22"/>
          <w:szCs w:val="22"/>
          <w:lang w:eastAsia="ru-RU"/>
        </w:rPr>
      </w:pPr>
      <w:r>
        <w:rPr>
          <w:rFonts w:ascii="Times New Roman" w:hAnsi="Times New Roman" w:cs="Times New Roman"/>
          <w:sz w:val="22"/>
          <w:szCs w:val="22"/>
          <w:lang w:eastAsia="ru-RU"/>
        </w:rPr>
        <w:t>2.11.1. В случае получения Поставщиком от Заказчика соответствующего уведомления об этом, Стороны в течение 15 (пятнадцати) рабочих дней должны привести Контракт в соответствие с существенно изменившимися обстоятельствами или расторгнуть его в установленном порядке.</w:t>
      </w:r>
    </w:p>
    <w:p w:rsidR="002F6411" w:rsidRDefault="002F6411">
      <w:pPr>
        <w:pStyle w:val="ConsPlusNormal0"/>
        <w:ind w:firstLine="709"/>
        <w:jc w:val="both"/>
        <w:rPr>
          <w:rFonts w:ascii="Times New Roman" w:hAnsi="Times New Roman" w:cs="Times New Roman"/>
          <w:sz w:val="22"/>
          <w:szCs w:val="22"/>
          <w:lang w:eastAsia="ru-RU"/>
        </w:rPr>
      </w:pPr>
      <w:r>
        <w:rPr>
          <w:rFonts w:ascii="Times New Roman" w:hAnsi="Times New Roman" w:cs="Times New Roman"/>
          <w:sz w:val="22"/>
          <w:szCs w:val="22"/>
          <w:lang w:eastAsia="ru-RU"/>
        </w:rPr>
        <w:t>С момента направления уведомления и до урегулирования указанных вопросов Заказчиком прекращается финансирование по Контракту.</w:t>
      </w:r>
    </w:p>
    <w:p w:rsidR="003B5B6D" w:rsidRPr="0083278B" w:rsidRDefault="003B5B6D" w:rsidP="003B5B6D">
      <w:pPr>
        <w:pStyle w:val="ConsPlusNormal0"/>
        <w:ind w:firstLine="709"/>
        <w:jc w:val="both"/>
        <w:rPr>
          <w:rFonts w:ascii="Times New Roman" w:hAnsi="Times New Roman"/>
          <w:sz w:val="22"/>
          <w:szCs w:val="22"/>
        </w:rPr>
      </w:pPr>
      <w:r>
        <w:rPr>
          <w:rFonts w:ascii="Times New Roman" w:hAnsi="Times New Roman"/>
          <w:sz w:val="22"/>
          <w:szCs w:val="22"/>
        </w:rPr>
        <w:t xml:space="preserve">2.12. </w:t>
      </w:r>
      <w:r w:rsidRPr="0083278B">
        <w:rPr>
          <w:rFonts w:ascii="Times New Roman" w:hAnsi="Times New Roman"/>
          <w:sz w:val="22"/>
          <w:szCs w:val="22"/>
        </w:rPr>
        <w:t xml:space="preserve">При формировании и размещении проекта Контракта Заказчик вправе увеличить количество поставляемого Товара на сумму, не превышающую разницы между ценой Контракта и начальной (максимальной) ценой Контракта, путем формирования протокола соглашения о контрактной цене к Контракту (Приложение № 3 к Контракту). При этом цена единицы Товара не должна превышать цену такой единицы, определяемую как частное от деления цены Контракта на количество Товара, предусмотренное в извещении об осуществлении закупки. </w:t>
      </w:r>
    </w:p>
    <w:p w:rsidR="003B5B6D" w:rsidRPr="003B5B6D" w:rsidRDefault="003B5B6D">
      <w:pPr>
        <w:pStyle w:val="ConsPlusNormal0"/>
        <w:ind w:firstLine="709"/>
        <w:jc w:val="both"/>
        <w:rPr>
          <w:rFonts w:ascii="Times New Roman" w:hAnsi="Times New Roman"/>
          <w:sz w:val="22"/>
          <w:szCs w:val="22"/>
        </w:rPr>
      </w:pPr>
      <w:r w:rsidRPr="0083278B">
        <w:rPr>
          <w:rFonts w:ascii="Times New Roman" w:hAnsi="Times New Roman"/>
          <w:sz w:val="22"/>
          <w:szCs w:val="22"/>
        </w:rPr>
        <w:t>Поставщик вправе отказаться от условий предусмотренных протоколом соглашения о контрактной цене к Контракту (Приложение № 3 к Контракту), путем форм</w:t>
      </w:r>
      <w:r>
        <w:rPr>
          <w:rFonts w:ascii="Times New Roman" w:hAnsi="Times New Roman"/>
          <w:sz w:val="22"/>
          <w:szCs w:val="22"/>
        </w:rPr>
        <w:t>ирования протокола разногласий.</w:t>
      </w:r>
    </w:p>
    <w:p w:rsidR="002F6411" w:rsidRDefault="002F6411">
      <w:pPr>
        <w:widowControl w:val="0"/>
        <w:autoSpaceDE w:val="0"/>
        <w:spacing w:after="0" w:line="240" w:lineRule="auto"/>
        <w:jc w:val="center"/>
        <w:outlineLvl w:val="0"/>
        <w:rPr>
          <w:rFonts w:ascii="Times New Roman" w:hAnsi="Times New Roman"/>
          <w:b/>
          <w:bCs/>
          <w:lang w:eastAsia="ru-RU"/>
        </w:rPr>
      </w:pPr>
    </w:p>
    <w:p w:rsidR="002F6411" w:rsidRDefault="002F6411">
      <w:pPr>
        <w:widowControl w:val="0"/>
        <w:autoSpaceDE w:val="0"/>
        <w:spacing w:after="0" w:line="240" w:lineRule="auto"/>
        <w:jc w:val="center"/>
        <w:outlineLvl w:val="0"/>
        <w:rPr>
          <w:rFonts w:ascii="Times New Roman" w:hAnsi="Times New Roman"/>
          <w:b/>
          <w:bCs/>
        </w:rPr>
      </w:pPr>
      <w:r>
        <w:rPr>
          <w:rFonts w:ascii="Times New Roman" w:hAnsi="Times New Roman"/>
          <w:b/>
          <w:bCs/>
        </w:rPr>
        <w:t>3. КАЧЕСТВО И ГАРАНТИЙНЫЕ ОБЯЗАТЕЛЬСТВА</w:t>
      </w:r>
    </w:p>
    <w:p w:rsidR="002F6411" w:rsidRDefault="002F6411">
      <w:pPr>
        <w:widowControl w:val="0"/>
        <w:autoSpaceDE w:val="0"/>
        <w:spacing w:after="0" w:line="240" w:lineRule="auto"/>
        <w:jc w:val="center"/>
        <w:outlineLvl w:val="0"/>
        <w:rPr>
          <w:rFonts w:ascii="Times New Roman" w:hAnsi="Times New Roman"/>
          <w:b/>
          <w:bCs/>
        </w:rPr>
      </w:pPr>
    </w:p>
    <w:p w:rsidR="002F6411" w:rsidRDefault="002F6411">
      <w:pPr>
        <w:widowControl w:val="0"/>
        <w:autoSpaceDE w:val="0"/>
        <w:spacing w:after="0" w:line="240" w:lineRule="auto"/>
        <w:ind w:firstLine="709"/>
        <w:jc w:val="both"/>
        <w:outlineLvl w:val="0"/>
        <w:rPr>
          <w:rFonts w:ascii="Times New Roman" w:eastAsia="Times New Roman" w:hAnsi="Times New Roman"/>
        </w:rPr>
      </w:pPr>
      <w:r>
        <w:rPr>
          <w:rFonts w:ascii="Times New Roman" w:eastAsia="Times New Roman" w:hAnsi="Times New Roman"/>
        </w:rPr>
        <w:t>3.1.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2F6411" w:rsidRDefault="002F6411">
      <w:pPr>
        <w:widowControl w:val="0"/>
        <w:autoSpaceDE w:val="0"/>
        <w:spacing w:after="0" w:line="240" w:lineRule="auto"/>
        <w:ind w:firstLine="709"/>
        <w:jc w:val="both"/>
        <w:outlineLvl w:val="0"/>
        <w:rPr>
          <w:rFonts w:ascii="Times New Roman" w:eastAsia="Times New Roman" w:hAnsi="Times New Roman"/>
        </w:rPr>
      </w:pPr>
      <w:r>
        <w:rPr>
          <w:rFonts w:ascii="Times New Roman" w:eastAsia="Times New Roman" w:hAnsi="Times New Roman"/>
        </w:rPr>
        <w:t>3.2. Товар должен обеспечивать предусмотренную производителем функциональность. Товар должен быть пригоден для целей, указанных в Контракте (при наличии такого указания), а также для целей, для которых Товар такого рода обычно используется.</w:t>
      </w:r>
    </w:p>
    <w:p w:rsidR="002F6411" w:rsidRDefault="002F6411">
      <w:pPr>
        <w:widowControl w:val="0"/>
        <w:autoSpaceDE w:val="0"/>
        <w:spacing w:after="0" w:line="240" w:lineRule="auto"/>
        <w:ind w:firstLine="709"/>
        <w:jc w:val="both"/>
        <w:outlineLvl w:val="0"/>
        <w:rPr>
          <w:rFonts w:ascii="Times New Roman" w:eastAsia="Times New Roman" w:hAnsi="Times New Roman"/>
        </w:rPr>
      </w:pPr>
      <w:r>
        <w:rPr>
          <w:rFonts w:ascii="Times New Roman" w:eastAsia="Times New Roman" w:hAnsi="Times New Roman"/>
        </w:rPr>
        <w:t>3.3. Поставщик гарантирует Заказчику, что Товар, поставляемый в рамках Контракта, является новым товаром, который не был в употреблении, ранее не использовался, свободен от любых притязаний третьих лиц, не находится под запретом (арестом), в залоге.</w:t>
      </w:r>
    </w:p>
    <w:p w:rsidR="002F6411" w:rsidRDefault="002F6411">
      <w:pPr>
        <w:widowControl w:val="0"/>
        <w:autoSpaceDE w:val="0"/>
        <w:spacing w:after="0" w:line="240" w:lineRule="auto"/>
        <w:ind w:firstLine="709"/>
        <w:jc w:val="both"/>
        <w:outlineLvl w:val="0"/>
        <w:rPr>
          <w:rFonts w:ascii="Times New Roman" w:eastAsia="Times New Roman" w:hAnsi="Times New Roman"/>
        </w:rPr>
      </w:pPr>
      <w:r>
        <w:rPr>
          <w:rFonts w:ascii="Times New Roman" w:eastAsia="Times New Roman" w:hAnsi="Times New Roman"/>
        </w:rPr>
        <w:t>3.4.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2F6411" w:rsidRDefault="002F6411">
      <w:pPr>
        <w:widowControl w:val="0"/>
        <w:autoSpaceDE w:val="0"/>
        <w:spacing w:after="0" w:line="240" w:lineRule="auto"/>
        <w:ind w:firstLine="709"/>
        <w:jc w:val="both"/>
        <w:outlineLvl w:val="0"/>
        <w:rPr>
          <w:rFonts w:ascii="Times New Roman" w:eastAsia="Times New Roman" w:hAnsi="Times New Roman"/>
        </w:rPr>
      </w:pPr>
      <w:r>
        <w:rPr>
          <w:rFonts w:ascii="Times New Roman" w:eastAsia="Times New Roman" w:hAnsi="Times New Roman"/>
        </w:rPr>
        <w:t>3.5.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2F6411" w:rsidRDefault="002F6411">
      <w:pPr>
        <w:widowControl w:val="0"/>
        <w:autoSpaceDE w:val="0"/>
        <w:spacing w:after="0" w:line="240" w:lineRule="auto"/>
        <w:jc w:val="both"/>
        <w:outlineLvl w:val="0"/>
        <w:rPr>
          <w:rFonts w:ascii="Times New Roman" w:eastAsia="Times New Roman" w:hAnsi="Times New Roman"/>
        </w:rPr>
      </w:pPr>
    </w:p>
    <w:p w:rsidR="002F6411" w:rsidRDefault="002F6411">
      <w:pPr>
        <w:pStyle w:val="ConsPlusNormal0"/>
        <w:jc w:val="center"/>
        <w:rPr>
          <w:rFonts w:ascii="Times New Roman" w:hAnsi="Times New Roman" w:cs="Times New Roman"/>
          <w:b/>
          <w:bCs/>
          <w:sz w:val="22"/>
          <w:szCs w:val="22"/>
        </w:rPr>
      </w:pPr>
      <w:r>
        <w:rPr>
          <w:rFonts w:ascii="Times New Roman" w:hAnsi="Times New Roman" w:cs="Times New Roman"/>
          <w:b/>
          <w:bCs/>
          <w:sz w:val="22"/>
          <w:szCs w:val="22"/>
        </w:rPr>
        <w:t>4. СРОК, МЕСТО И УСЛОВИЯ ПОСТАВКИ. ПРИЕМКА ТОВАРА</w:t>
      </w:r>
    </w:p>
    <w:p w:rsidR="002F6411" w:rsidRDefault="002F6411">
      <w:pPr>
        <w:pStyle w:val="ConsPlusNormal0"/>
        <w:jc w:val="center"/>
        <w:rPr>
          <w:rFonts w:ascii="Times New Roman" w:hAnsi="Times New Roman" w:cs="Times New Roman"/>
          <w:b/>
          <w:bCs/>
          <w:sz w:val="22"/>
          <w:szCs w:val="22"/>
        </w:rPr>
      </w:pPr>
    </w:p>
    <w:p w:rsidR="002F6411" w:rsidRDefault="002F6411">
      <w:pPr>
        <w:widowControl w:val="0"/>
        <w:autoSpaceDE w:val="0"/>
        <w:spacing w:after="0" w:line="240" w:lineRule="auto"/>
        <w:ind w:firstLine="709"/>
        <w:jc w:val="both"/>
        <w:outlineLvl w:val="0"/>
        <w:rPr>
          <w:rFonts w:ascii="Times New Roman" w:hAnsi="Times New Roman"/>
          <w:b/>
        </w:rPr>
      </w:pPr>
      <w:r>
        <w:rPr>
          <w:rFonts w:ascii="Times New Roman" w:hAnsi="Times New Roman"/>
          <w:bCs/>
        </w:rPr>
        <w:t xml:space="preserve">4.1. </w:t>
      </w:r>
      <w:r>
        <w:rPr>
          <w:rFonts w:ascii="Times New Roman" w:hAnsi="Times New Roman"/>
        </w:rPr>
        <w:t xml:space="preserve">Поставка Товара осуществляется Поставщиком в срок не более </w:t>
      </w:r>
      <w:r w:rsidR="00DB45F5">
        <w:rPr>
          <w:rFonts w:ascii="Times New Roman" w:hAnsi="Times New Roman"/>
        </w:rPr>
        <w:t>20</w:t>
      </w:r>
      <w:r>
        <w:rPr>
          <w:rFonts w:ascii="Times New Roman" w:hAnsi="Times New Roman"/>
        </w:rPr>
        <w:t xml:space="preserve"> (</w:t>
      </w:r>
      <w:r w:rsidR="00DB45F5">
        <w:rPr>
          <w:rFonts w:ascii="Times New Roman" w:hAnsi="Times New Roman"/>
        </w:rPr>
        <w:t>Двадцати</w:t>
      </w:r>
      <w:r>
        <w:rPr>
          <w:rFonts w:ascii="Times New Roman" w:hAnsi="Times New Roman"/>
        </w:rPr>
        <w:t xml:space="preserve">) рабочих дней со дня подписания Контракта Сторонами и поставляется по адресу: </w:t>
      </w:r>
    </w:p>
    <w:p w:rsidR="002F6411" w:rsidRDefault="002F6411">
      <w:pPr>
        <w:tabs>
          <w:tab w:val="left" w:pos="0"/>
          <w:tab w:val="left" w:pos="709"/>
        </w:tabs>
        <w:spacing w:after="0" w:line="240" w:lineRule="auto"/>
        <w:ind w:firstLine="709"/>
        <w:jc w:val="both"/>
        <w:rPr>
          <w:rFonts w:ascii="Times New Roman" w:eastAsia="Times New Roman" w:hAnsi="Times New Roman"/>
          <w:color w:val="00000A"/>
          <w:lang w:eastAsia="ar-SA"/>
        </w:rPr>
      </w:pPr>
      <w:r>
        <w:rPr>
          <w:rFonts w:ascii="Times New Roman" w:hAnsi="Times New Roman"/>
          <w:b/>
        </w:rPr>
        <w:t>г. Самара, ул. Революционная, д. 111.</w:t>
      </w:r>
    </w:p>
    <w:p w:rsidR="002F6411" w:rsidRDefault="002F6411">
      <w:pPr>
        <w:widowControl w:val="0"/>
        <w:autoSpaceDE w:val="0"/>
        <w:spacing w:after="0" w:line="240" w:lineRule="auto"/>
        <w:ind w:firstLine="709"/>
        <w:jc w:val="both"/>
        <w:outlineLvl w:val="0"/>
        <w:rPr>
          <w:rFonts w:ascii="Times New Roman" w:eastAsia="Times New Roman" w:hAnsi="Times New Roman"/>
          <w:color w:val="00000A"/>
          <w:lang w:eastAsia="ar-SA"/>
        </w:rPr>
      </w:pPr>
      <w:r>
        <w:rPr>
          <w:rFonts w:ascii="Times New Roman" w:eastAsia="Times New Roman" w:hAnsi="Times New Roman"/>
          <w:color w:val="00000A"/>
          <w:lang w:eastAsia="ar-SA"/>
        </w:rPr>
        <w:t xml:space="preserve">Не менее чем за 1 (один) рабочий день с указанием точного времени и даты поставки Товара Поставщик обязан уведомить Заказчика о готовности приступить к поставке Товара. </w:t>
      </w:r>
    </w:p>
    <w:p w:rsidR="002F6411" w:rsidRDefault="002F6411">
      <w:pPr>
        <w:widowControl w:val="0"/>
        <w:autoSpaceDE w:val="0"/>
        <w:spacing w:after="0" w:line="240" w:lineRule="auto"/>
        <w:ind w:firstLine="709"/>
        <w:jc w:val="both"/>
        <w:outlineLvl w:val="0"/>
        <w:rPr>
          <w:rFonts w:ascii="Times New Roman" w:hAnsi="Times New Roman"/>
          <w:bCs/>
        </w:rPr>
      </w:pPr>
      <w:r>
        <w:rPr>
          <w:rFonts w:ascii="Times New Roman" w:eastAsia="Times New Roman" w:hAnsi="Times New Roman"/>
          <w:color w:val="00000A"/>
          <w:lang w:eastAsia="ar-SA"/>
        </w:rPr>
        <w:t>Досрочная поставка осуществляется при согласовании сроков с Заказчиком.</w:t>
      </w:r>
    </w:p>
    <w:p w:rsidR="002F6411" w:rsidRDefault="002F6411">
      <w:pPr>
        <w:widowControl w:val="0"/>
        <w:autoSpaceDE w:val="0"/>
        <w:spacing w:after="0" w:line="240" w:lineRule="auto"/>
        <w:ind w:firstLine="709"/>
        <w:jc w:val="both"/>
        <w:outlineLvl w:val="0"/>
        <w:rPr>
          <w:rFonts w:ascii="Times New Roman" w:hAnsi="Times New Roman"/>
          <w:bCs/>
        </w:rPr>
      </w:pPr>
      <w:r>
        <w:rPr>
          <w:rFonts w:ascii="Times New Roman" w:hAnsi="Times New Roman"/>
          <w:bCs/>
        </w:rPr>
        <w:lastRenderedPageBreak/>
        <w:t>Поставка Товара осуществляется Поставщиком по Самарскому времени:</w:t>
      </w:r>
    </w:p>
    <w:p w:rsidR="002F6411" w:rsidRDefault="002F6411">
      <w:pPr>
        <w:widowControl w:val="0"/>
        <w:autoSpaceDE w:val="0"/>
        <w:spacing w:after="0" w:line="240" w:lineRule="auto"/>
        <w:ind w:firstLine="709"/>
        <w:jc w:val="both"/>
        <w:outlineLvl w:val="0"/>
        <w:rPr>
          <w:rFonts w:ascii="Times New Roman" w:hAnsi="Times New Roman"/>
          <w:bCs/>
        </w:rPr>
      </w:pPr>
      <w:r>
        <w:rPr>
          <w:rFonts w:ascii="Times New Roman" w:hAnsi="Times New Roman"/>
          <w:bCs/>
        </w:rPr>
        <w:t xml:space="preserve">в рабочие дни – с </w:t>
      </w:r>
      <w:r w:rsidR="00AC7719">
        <w:rPr>
          <w:rFonts w:ascii="Times New Roman" w:hAnsi="Times New Roman"/>
          <w:bCs/>
        </w:rPr>
        <w:t>8</w:t>
      </w:r>
      <w:r>
        <w:rPr>
          <w:rFonts w:ascii="Times New Roman" w:hAnsi="Times New Roman"/>
          <w:bCs/>
        </w:rPr>
        <w:t>:00 до 1</w:t>
      </w:r>
      <w:r w:rsidR="00AC7719">
        <w:rPr>
          <w:rFonts w:ascii="Times New Roman" w:hAnsi="Times New Roman"/>
          <w:bCs/>
        </w:rPr>
        <w:t>7</w:t>
      </w:r>
      <w:r>
        <w:rPr>
          <w:rFonts w:ascii="Times New Roman" w:hAnsi="Times New Roman"/>
          <w:bCs/>
        </w:rPr>
        <w:t>:00 часов;</w:t>
      </w:r>
    </w:p>
    <w:p w:rsidR="002F6411" w:rsidRDefault="002F6411">
      <w:pPr>
        <w:widowControl w:val="0"/>
        <w:autoSpaceDE w:val="0"/>
        <w:spacing w:after="0" w:line="240" w:lineRule="auto"/>
        <w:ind w:firstLine="709"/>
        <w:jc w:val="both"/>
        <w:outlineLvl w:val="0"/>
        <w:rPr>
          <w:rFonts w:ascii="Times New Roman" w:hAnsi="Times New Roman"/>
          <w:bCs/>
        </w:rPr>
      </w:pPr>
      <w:r>
        <w:rPr>
          <w:rFonts w:ascii="Times New Roman" w:hAnsi="Times New Roman"/>
          <w:bCs/>
        </w:rPr>
        <w:t>пятница – с 0</w:t>
      </w:r>
      <w:r w:rsidR="00AC7719">
        <w:rPr>
          <w:rFonts w:ascii="Times New Roman" w:hAnsi="Times New Roman"/>
          <w:bCs/>
        </w:rPr>
        <w:t>8</w:t>
      </w:r>
      <w:r>
        <w:rPr>
          <w:rFonts w:ascii="Times New Roman" w:hAnsi="Times New Roman"/>
          <w:bCs/>
        </w:rPr>
        <w:t>:00 до 1</w:t>
      </w:r>
      <w:r w:rsidR="00AC7719">
        <w:rPr>
          <w:rFonts w:ascii="Times New Roman" w:hAnsi="Times New Roman"/>
          <w:bCs/>
        </w:rPr>
        <w:t>5</w:t>
      </w:r>
      <w:r>
        <w:rPr>
          <w:rFonts w:ascii="Times New Roman" w:hAnsi="Times New Roman"/>
          <w:bCs/>
        </w:rPr>
        <w:t>:45 часов;</w:t>
      </w:r>
    </w:p>
    <w:p w:rsidR="002F6411" w:rsidRDefault="002F6411">
      <w:pPr>
        <w:widowControl w:val="0"/>
        <w:autoSpaceDE w:val="0"/>
        <w:spacing w:after="0" w:line="240" w:lineRule="auto"/>
        <w:ind w:firstLine="709"/>
        <w:jc w:val="both"/>
        <w:outlineLvl w:val="0"/>
        <w:rPr>
          <w:rFonts w:ascii="Times New Roman" w:hAnsi="Times New Roman"/>
          <w:bCs/>
        </w:rPr>
      </w:pPr>
      <w:r>
        <w:rPr>
          <w:rFonts w:ascii="Times New Roman" w:hAnsi="Times New Roman"/>
          <w:bCs/>
        </w:rPr>
        <w:t xml:space="preserve">предпраздничные дни – с </w:t>
      </w:r>
      <w:r w:rsidR="00AC7719">
        <w:rPr>
          <w:rFonts w:ascii="Times New Roman" w:hAnsi="Times New Roman"/>
          <w:bCs/>
        </w:rPr>
        <w:t>8</w:t>
      </w:r>
      <w:r>
        <w:rPr>
          <w:rFonts w:ascii="Times New Roman" w:hAnsi="Times New Roman"/>
          <w:bCs/>
        </w:rPr>
        <w:t>:00 до 1</w:t>
      </w:r>
      <w:r w:rsidR="00AC7719">
        <w:rPr>
          <w:rFonts w:ascii="Times New Roman" w:hAnsi="Times New Roman"/>
          <w:bCs/>
        </w:rPr>
        <w:t>6</w:t>
      </w:r>
      <w:r>
        <w:rPr>
          <w:rFonts w:ascii="Times New Roman" w:hAnsi="Times New Roman"/>
          <w:bCs/>
        </w:rPr>
        <w:t>:00 часов;</w:t>
      </w:r>
    </w:p>
    <w:p w:rsidR="002F6411" w:rsidRDefault="002F6411">
      <w:pPr>
        <w:widowControl w:val="0"/>
        <w:autoSpaceDE w:val="0"/>
        <w:spacing w:after="0" w:line="240" w:lineRule="auto"/>
        <w:ind w:firstLine="709"/>
        <w:jc w:val="both"/>
        <w:outlineLvl w:val="0"/>
        <w:rPr>
          <w:rFonts w:ascii="Times New Roman" w:hAnsi="Times New Roman"/>
          <w:bCs/>
        </w:rPr>
      </w:pPr>
      <w:r>
        <w:rPr>
          <w:rFonts w:ascii="Times New Roman" w:hAnsi="Times New Roman"/>
          <w:bCs/>
        </w:rPr>
        <w:t>обед – с 1</w:t>
      </w:r>
      <w:r w:rsidR="00AC7719">
        <w:rPr>
          <w:rFonts w:ascii="Times New Roman" w:hAnsi="Times New Roman"/>
          <w:bCs/>
        </w:rPr>
        <w:t>2</w:t>
      </w:r>
      <w:r>
        <w:rPr>
          <w:rFonts w:ascii="Times New Roman" w:hAnsi="Times New Roman"/>
          <w:bCs/>
        </w:rPr>
        <w:t>:00 до 1</w:t>
      </w:r>
      <w:r w:rsidR="00AC7719">
        <w:rPr>
          <w:rFonts w:ascii="Times New Roman" w:hAnsi="Times New Roman"/>
          <w:bCs/>
        </w:rPr>
        <w:t>2</w:t>
      </w:r>
      <w:r>
        <w:rPr>
          <w:rFonts w:ascii="Times New Roman" w:hAnsi="Times New Roman"/>
          <w:bCs/>
        </w:rPr>
        <w:t>:45 часов.</w:t>
      </w:r>
    </w:p>
    <w:p w:rsidR="002F6411" w:rsidRDefault="002F6411">
      <w:pPr>
        <w:widowControl w:val="0"/>
        <w:autoSpaceDE w:val="0"/>
        <w:spacing w:after="0" w:line="240" w:lineRule="auto"/>
        <w:ind w:firstLine="709"/>
        <w:jc w:val="both"/>
        <w:outlineLvl w:val="0"/>
        <w:rPr>
          <w:rFonts w:ascii="Times New Roman" w:eastAsia="Times New Roman" w:hAnsi="Times New Roman"/>
          <w:lang w:eastAsia="ru-RU"/>
        </w:rPr>
      </w:pPr>
      <w:r>
        <w:rPr>
          <w:rFonts w:ascii="Times New Roman" w:hAnsi="Times New Roman"/>
          <w:bCs/>
        </w:rPr>
        <w:t xml:space="preserve">4.2. </w:t>
      </w:r>
      <w:r>
        <w:rPr>
          <w:rFonts w:ascii="Times New Roman" w:eastAsia="Times New Roman" w:hAnsi="Times New Roman"/>
          <w:lang w:eastAsia="ru-RU"/>
        </w:rPr>
        <w:t xml:space="preserve">Товар должен быть поставлен и разгружен в указанные Заказчиком помещения полностью силами Поставщика. Время поставки </w:t>
      </w:r>
      <w:r>
        <w:rPr>
          <w:rFonts w:ascii="Times New Roman" w:hAnsi="Times New Roman"/>
        </w:rPr>
        <w:t>Товара</w:t>
      </w:r>
      <w:r>
        <w:rPr>
          <w:rFonts w:ascii="Times New Roman" w:eastAsia="Times New Roman" w:hAnsi="Times New Roman"/>
          <w:lang w:eastAsia="ru-RU"/>
        </w:rPr>
        <w:t xml:space="preserve"> должно быть согласовано с Заказчиком.</w:t>
      </w:r>
    </w:p>
    <w:p w:rsidR="002F6411" w:rsidRDefault="002F6411">
      <w:pPr>
        <w:widowControl w:val="0"/>
        <w:autoSpaceDE w:val="0"/>
        <w:spacing w:after="0" w:line="240" w:lineRule="auto"/>
        <w:ind w:firstLine="709"/>
        <w:jc w:val="both"/>
        <w:outlineLvl w:val="0"/>
        <w:rPr>
          <w:rFonts w:ascii="Times New Roman" w:hAnsi="Times New Roman"/>
        </w:rPr>
      </w:pPr>
      <w:r>
        <w:rPr>
          <w:rFonts w:ascii="Times New Roman" w:eastAsia="Times New Roman" w:hAnsi="Times New Roman"/>
          <w:lang w:eastAsia="ru-RU"/>
        </w:rPr>
        <w:t xml:space="preserve">4.3. </w:t>
      </w:r>
      <w:r>
        <w:rPr>
          <w:rFonts w:ascii="Times New Roman" w:hAnsi="Times New Roman"/>
        </w:rPr>
        <w:t xml:space="preserve">Поставка осуществляется без разбития на партии. </w:t>
      </w:r>
    </w:p>
    <w:p w:rsidR="002F6411" w:rsidRDefault="002F6411">
      <w:pPr>
        <w:widowControl w:val="0"/>
        <w:autoSpaceDE w:val="0"/>
        <w:spacing w:after="0" w:line="240" w:lineRule="auto"/>
        <w:ind w:firstLine="709"/>
        <w:jc w:val="both"/>
        <w:outlineLvl w:val="0"/>
        <w:rPr>
          <w:rFonts w:ascii="Times New Roman" w:hAnsi="Times New Roman"/>
        </w:rPr>
      </w:pPr>
      <w:r>
        <w:rPr>
          <w:rFonts w:ascii="Times New Roman" w:hAnsi="Times New Roman"/>
        </w:rPr>
        <w:t>4.4. Товар поставляется в упаковке, соответствующей государственным стандартам, техническим условиям, установленным законодательством Российской Федерации. Поставляемый Товар по качеству и комплектности соответствует стандарту образцов, описаний, технических характеристик.</w:t>
      </w:r>
    </w:p>
    <w:p w:rsidR="002F6411" w:rsidRDefault="002F6411">
      <w:pPr>
        <w:widowControl w:val="0"/>
        <w:autoSpaceDE w:val="0"/>
        <w:spacing w:after="0" w:line="240" w:lineRule="auto"/>
        <w:ind w:firstLine="709"/>
        <w:jc w:val="both"/>
        <w:outlineLvl w:val="0"/>
        <w:rPr>
          <w:rFonts w:ascii="Times New Roman" w:hAnsi="Times New Roman"/>
        </w:rPr>
      </w:pPr>
      <w:r>
        <w:rPr>
          <w:rFonts w:ascii="Times New Roman" w:hAnsi="Times New Roman"/>
        </w:rPr>
        <w:t xml:space="preserve">4.5. Упаковка должна иметь товарный вид (отсутствие порезов, вмятин и т.д.). Порядок погрузки-разгрузки и транспортировки должны исключать возможность механических повреждений поставляемого Товара. </w:t>
      </w:r>
    </w:p>
    <w:p w:rsidR="002F6411" w:rsidRDefault="002F6411">
      <w:pPr>
        <w:widowControl w:val="0"/>
        <w:autoSpaceDE w:val="0"/>
        <w:spacing w:after="0" w:line="240" w:lineRule="auto"/>
        <w:ind w:firstLine="709"/>
        <w:jc w:val="both"/>
        <w:outlineLvl w:val="0"/>
        <w:rPr>
          <w:rFonts w:ascii="Times New Roman" w:hAnsi="Times New Roman"/>
          <w:bCs/>
        </w:rPr>
      </w:pPr>
      <w:r>
        <w:rPr>
          <w:rFonts w:ascii="Times New Roman" w:hAnsi="Times New Roman"/>
        </w:rPr>
        <w:t>4.6. Для проверки поставленного Товара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w:t>
      </w:r>
      <w:r w:rsidRPr="00946C3D">
        <w:rPr>
          <w:rFonts w:ascii="Times New Roman" w:hAnsi="Times New Roman"/>
          <w:color w:val="000000"/>
        </w:rPr>
        <w:t xml:space="preserve"> </w:t>
      </w:r>
      <w:hyperlink r:id="rId8" w:history="1">
        <w:r w:rsidRPr="00946C3D">
          <w:rPr>
            <w:rStyle w:val="a8"/>
            <w:rFonts w:ascii="Times New Roman" w:hAnsi="Times New Roman"/>
            <w:color w:val="000000"/>
            <w:u w:val="none"/>
          </w:rPr>
          <w:t>законом</w:t>
        </w:r>
      </w:hyperlink>
      <w:r>
        <w:rPr>
          <w:rFonts w:ascii="Times New Roman" w:hAnsi="Times New Roman"/>
        </w:rPr>
        <w:t xml:space="preserve"> от 05.04.2013 № 44-ФЗ «О контрактной системе в сфере закупок товаров, работ, услуг для обеспечения государственных и муниципальных нужд».</w:t>
      </w:r>
    </w:p>
    <w:p w:rsidR="002F6411" w:rsidRDefault="002F6411">
      <w:pPr>
        <w:widowControl w:val="0"/>
        <w:spacing w:after="0" w:line="240" w:lineRule="auto"/>
        <w:ind w:right="-2" w:firstLine="709"/>
        <w:jc w:val="both"/>
        <w:rPr>
          <w:rFonts w:ascii="Times New Roman" w:hAnsi="Times New Roman"/>
          <w:bCs/>
        </w:rPr>
      </w:pPr>
      <w:r>
        <w:rPr>
          <w:rFonts w:ascii="Times New Roman" w:hAnsi="Times New Roman"/>
          <w:bCs/>
        </w:rPr>
        <w:t xml:space="preserve">4.7. Приемка поставленного Товара, включая проведение экспертизы, осуществляется Заказчиком (назначенным уполномоченным представителем, указанным в п. 12.7 Контракта), без участия представителя Поставщика, не позднее 20 (двадцати) рабочих дней, следующих за днем поступления документов о приемке. </w:t>
      </w:r>
    </w:p>
    <w:p w:rsidR="002F6411" w:rsidRDefault="002F6411">
      <w:pPr>
        <w:widowControl w:val="0"/>
        <w:spacing w:after="0" w:line="240" w:lineRule="auto"/>
        <w:ind w:right="-2" w:firstLine="709"/>
        <w:jc w:val="both"/>
        <w:rPr>
          <w:rFonts w:ascii="Times New Roman" w:hAnsi="Times New Roman"/>
          <w:bCs/>
        </w:rPr>
      </w:pPr>
      <w:r>
        <w:rPr>
          <w:rFonts w:ascii="Times New Roman" w:hAnsi="Times New Roman"/>
          <w:bCs/>
        </w:rPr>
        <w:t>4.8. В случае отсутствия претензий относительно</w:t>
      </w:r>
      <w:r>
        <w:rPr>
          <w:rFonts w:ascii="Times New Roman" w:hAnsi="Times New Roman"/>
        </w:rPr>
        <w:t xml:space="preserve"> количества, качества и комплектности</w:t>
      </w:r>
      <w:r>
        <w:rPr>
          <w:rFonts w:ascii="Times New Roman" w:hAnsi="Times New Roman"/>
          <w:bCs/>
        </w:rPr>
        <w:t xml:space="preserve"> Товара и соблюдения Поставщиком предусмотренных Контрактом сроков исполнения обязательств, Заказчик принимает Товар, согласно п. 4.7. Контракта.</w:t>
      </w:r>
    </w:p>
    <w:p w:rsidR="002F6411" w:rsidRDefault="002F6411">
      <w:pPr>
        <w:widowControl w:val="0"/>
        <w:spacing w:after="0" w:line="240" w:lineRule="auto"/>
        <w:ind w:right="-2" w:firstLine="709"/>
        <w:jc w:val="both"/>
        <w:rPr>
          <w:rFonts w:ascii="Times New Roman" w:hAnsi="Times New Roman"/>
          <w:bCs/>
        </w:rPr>
      </w:pPr>
      <w:r>
        <w:rPr>
          <w:rFonts w:ascii="Times New Roman" w:hAnsi="Times New Roman"/>
          <w:bCs/>
        </w:rPr>
        <w:t>4.9. По итогам приемки и экспертизы Заказчик формирует акт приемки (ф. 0510452), утвержденный Приказом Министерства финансов Российской Федерации от 15.04.2021 № 61н, утверждает его без подписи Поставщика и в его адрес, в целях подтверждения возникновения у принимающей стороны обязанности оплатить оказанные услуги, направляется скан-копия акта приемки (ф. 0510452), либо направляется мотивированный отказ от подписания указанных документов в письменной форме с перечнем выявленных несоответствий и/или недостатков и сроков их устранения.</w:t>
      </w:r>
    </w:p>
    <w:p w:rsidR="002F6411" w:rsidRDefault="002F6411">
      <w:pPr>
        <w:spacing w:after="0" w:line="240" w:lineRule="auto"/>
        <w:ind w:firstLine="708"/>
        <w:jc w:val="both"/>
        <w:rPr>
          <w:rFonts w:ascii="Times New Roman" w:hAnsi="Times New Roman"/>
          <w:color w:val="000000"/>
        </w:rPr>
      </w:pPr>
      <w:r>
        <w:rPr>
          <w:rFonts w:ascii="Times New Roman" w:hAnsi="Times New Roman"/>
          <w:bCs/>
        </w:rPr>
        <w:t xml:space="preserve">4.10. В случае, если Товар поставлен некачественный, Заказчик вправе потребовать от Поставщика безвозмездного устранения недостатков в сроки, установленные Заказчиком. </w:t>
      </w:r>
    </w:p>
    <w:p w:rsidR="002F6411" w:rsidRDefault="002F6411">
      <w:pPr>
        <w:spacing w:after="0" w:line="240" w:lineRule="auto"/>
        <w:ind w:firstLine="708"/>
        <w:jc w:val="both"/>
        <w:rPr>
          <w:rFonts w:ascii="Times New Roman" w:hAnsi="Times New Roman"/>
          <w:color w:val="000000"/>
        </w:rPr>
      </w:pPr>
      <w:r>
        <w:rPr>
          <w:rFonts w:ascii="Times New Roman" w:hAnsi="Times New Roman"/>
          <w:color w:val="000000"/>
        </w:rPr>
        <w:t>4.11. В случае, если по результатам экспертизы установлены нарушения требований Контракта, не препятствующие приемке Товара, готовится заключение, в котором могут содержаться предложения об устранении данных нарушений, в том числе с указанием срока их устранения.</w:t>
      </w:r>
    </w:p>
    <w:p w:rsidR="002F6411" w:rsidRDefault="002F6411">
      <w:pPr>
        <w:spacing w:after="0" w:line="240" w:lineRule="auto"/>
        <w:ind w:firstLine="708"/>
        <w:jc w:val="both"/>
        <w:rPr>
          <w:rFonts w:ascii="Times New Roman" w:hAnsi="Times New Roman"/>
          <w:color w:val="000000"/>
        </w:rPr>
      </w:pPr>
      <w:r>
        <w:rPr>
          <w:rFonts w:ascii="Times New Roman" w:hAnsi="Times New Roman"/>
          <w:color w:val="000000"/>
        </w:rPr>
        <w:t xml:space="preserve">Количественные и качественные расхождения по приемке Товара отражаются также в </w:t>
      </w:r>
      <w:r>
        <w:rPr>
          <w:rFonts w:ascii="Times New Roman" w:hAnsi="Times New Roman"/>
          <w:bCs/>
          <w:color w:val="000000"/>
        </w:rPr>
        <w:t>акте приемки (ф. 0510452).</w:t>
      </w:r>
    </w:p>
    <w:p w:rsidR="002F6411" w:rsidRDefault="002F6411">
      <w:pPr>
        <w:keepNext/>
        <w:spacing w:after="0" w:line="240" w:lineRule="auto"/>
        <w:ind w:firstLine="709"/>
        <w:jc w:val="both"/>
        <w:outlineLvl w:val="0"/>
        <w:rPr>
          <w:rFonts w:ascii="Times New Roman" w:hAnsi="Times New Roman"/>
          <w:color w:val="000000"/>
        </w:rPr>
      </w:pPr>
      <w:r>
        <w:rPr>
          <w:rFonts w:ascii="Times New Roman" w:hAnsi="Times New Roman"/>
          <w:color w:val="000000"/>
        </w:rPr>
        <w:t xml:space="preserve">4.12. Претензии по обнаруженным несоответствиям и недостаткам поставленного Товара подаются Заказчиком в письменной форме и рассматриваются Поставщиком в течение 5 (пяти) дней с момента получения. При этом в случае обоснованности претензий Заказчика устранение выявленных недостатков/несоответствий (при выдвижении таких требований Заказчиком) производятся Поставщиком в течение 5 (пяти) дней с даты получения Поставщиком соответствующей претензии. </w:t>
      </w:r>
    </w:p>
    <w:p w:rsidR="002F6411" w:rsidRDefault="002F6411">
      <w:pPr>
        <w:keepNext/>
        <w:spacing w:after="0" w:line="240" w:lineRule="auto"/>
        <w:ind w:firstLine="709"/>
        <w:jc w:val="both"/>
        <w:outlineLvl w:val="0"/>
        <w:rPr>
          <w:rFonts w:ascii="Times New Roman" w:hAnsi="Times New Roman"/>
        </w:rPr>
      </w:pPr>
      <w:r>
        <w:rPr>
          <w:rFonts w:ascii="Times New Roman" w:hAnsi="Times New Roman"/>
          <w:color w:val="000000"/>
        </w:rPr>
        <w:t xml:space="preserve">4.13. В случае невыполнения </w:t>
      </w:r>
      <w:r w:rsidR="00C37362">
        <w:rPr>
          <w:rFonts w:ascii="Times New Roman" w:hAnsi="Times New Roman"/>
          <w:color w:val="000000"/>
        </w:rPr>
        <w:t>Поставщиком</w:t>
      </w:r>
      <w:r>
        <w:rPr>
          <w:rFonts w:ascii="Times New Roman" w:hAnsi="Times New Roman"/>
          <w:color w:val="000000"/>
        </w:rPr>
        <w:t xml:space="preserve"> обязанности, указанной в п.4.12 Контракта, Заказчик вправе предъявить </w:t>
      </w:r>
      <w:r w:rsidR="00C37362">
        <w:rPr>
          <w:rFonts w:ascii="Times New Roman" w:hAnsi="Times New Roman"/>
          <w:color w:val="000000"/>
        </w:rPr>
        <w:t>Поставщику</w:t>
      </w:r>
      <w:r>
        <w:rPr>
          <w:rFonts w:ascii="Times New Roman" w:hAnsi="Times New Roman"/>
          <w:color w:val="000000"/>
        </w:rPr>
        <w:t xml:space="preserve"> требования, предусмотренные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F6411" w:rsidRDefault="002F6411">
      <w:pPr>
        <w:keepNext/>
        <w:spacing w:after="0" w:line="240" w:lineRule="auto"/>
        <w:ind w:firstLine="709"/>
        <w:jc w:val="both"/>
        <w:outlineLvl w:val="0"/>
        <w:rPr>
          <w:rFonts w:ascii="Times New Roman" w:hAnsi="Times New Roman"/>
          <w:color w:val="000000"/>
        </w:rPr>
      </w:pPr>
      <w:r>
        <w:rPr>
          <w:rFonts w:ascii="Times New Roman" w:hAnsi="Times New Roman"/>
        </w:rPr>
        <w:t xml:space="preserve">4.14. Некачественный Товар считается не поставленным. </w:t>
      </w:r>
    </w:p>
    <w:p w:rsidR="002F6411" w:rsidRDefault="002F6411">
      <w:pPr>
        <w:widowControl w:val="0"/>
        <w:autoSpaceDE w:val="0"/>
        <w:spacing w:after="0" w:line="240" w:lineRule="auto"/>
        <w:ind w:firstLine="709"/>
        <w:jc w:val="both"/>
        <w:outlineLvl w:val="0"/>
        <w:rPr>
          <w:rFonts w:ascii="Times New Roman" w:hAnsi="Times New Roman"/>
          <w:color w:val="000000"/>
        </w:rPr>
      </w:pPr>
    </w:p>
    <w:p w:rsidR="002F6411" w:rsidRDefault="002F6411">
      <w:pPr>
        <w:widowControl w:val="0"/>
        <w:autoSpaceDE w:val="0"/>
        <w:spacing w:after="0" w:line="240" w:lineRule="auto"/>
        <w:jc w:val="center"/>
        <w:outlineLvl w:val="0"/>
        <w:rPr>
          <w:rFonts w:ascii="Times New Roman" w:hAnsi="Times New Roman"/>
          <w:b/>
          <w:bCs/>
        </w:rPr>
      </w:pPr>
      <w:r>
        <w:rPr>
          <w:rFonts w:ascii="Times New Roman" w:hAnsi="Times New Roman"/>
          <w:b/>
          <w:bCs/>
        </w:rPr>
        <w:t xml:space="preserve">5. ПРАВА И ОБЯЗАННОСТИ ЗАКАЗЧИКА </w:t>
      </w:r>
    </w:p>
    <w:p w:rsidR="002F6411" w:rsidRDefault="002F6411">
      <w:pPr>
        <w:widowControl w:val="0"/>
        <w:autoSpaceDE w:val="0"/>
        <w:spacing w:after="0" w:line="240" w:lineRule="auto"/>
        <w:jc w:val="center"/>
        <w:outlineLvl w:val="0"/>
        <w:rPr>
          <w:rFonts w:ascii="Times New Roman" w:hAnsi="Times New Roman"/>
          <w:b/>
          <w:bCs/>
        </w:rPr>
      </w:pPr>
    </w:p>
    <w:p w:rsidR="002F6411" w:rsidRDefault="002F6411">
      <w:pPr>
        <w:widowControl w:val="0"/>
        <w:autoSpaceDE w:val="0"/>
        <w:spacing w:after="0" w:line="240" w:lineRule="auto"/>
        <w:ind w:firstLine="709"/>
        <w:jc w:val="both"/>
        <w:outlineLvl w:val="0"/>
        <w:rPr>
          <w:rFonts w:ascii="Times New Roman" w:hAnsi="Times New Roman"/>
        </w:rPr>
      </w:pPr>
      <w:r>
        <w:rPr>
          <w:rFonts w:ascii="Times New Roman" w:hAnsi="Times New Roman"/>
        </w:rPr>
        <w:t>5.1. Заказчик по Контракту вправе:</w:t>
      </w:r>
    </w:p>
    <w:p w:rsidR="002F6411" w:rsidRDefault="002F6411">
      <w:pPr>
        <w:widowControl w:val="0"/>
        <w:autoSpaceDE w:val="0"/>
        <w:spacing w:after="0" w:line="240" w:lineRule="auto"/>
        <w:ind w:firstLine="709"/>
        <w:jc w:val="both"/>
        <w:outlineLvl w:val="0"/>
        <w:rPr>
          <w:rFonts w:ascii="Times New Roman" w:hAnsi="Times New Roman"/>
        </w:rPr>
      </w:pPr>
      <w:r>
        <w:rPr>
          <w:rFonts w:ascii="Times New Roman" w:hAnsi="Times New Roman"/>
        </w:rPr>
        <w:t>5.1.1. Требовать от Поставщика надлежащего исполнения обязательств в соответствии с Контрактом.</w:t>
      </w:r>
    </w:p>
    <w:p w:rsidR="002F6411" w:rsidRDefault="002F6411">
      <w:pPr>
        <w:widowControl w:val="0"/>
        <w:autoSpaceDE w:val="0"/>
        <w:spacing w:after="0" w:line="240" w:lineRule="auto"/>
        <w:ind w:firstLine="709"/>
        <w:jc w:val="both"/>
        <w:outlineLvl w:val="0"/>
        <w:rPr>
          <w:rFonts w:ascii="Times New Roman" w:hAnsi="Times New Roman"/>
        </w:rPr>
      </w:pPr>
      <w:r>
        <w:rPr>
          <w:rFonts w:ascii="Times New Roman" w:hAnsi="Times New Roman"/>
        </w:rPr>
        <w:t>5.1.2. Требовать от Поставщика предоставления документов, подтверждающих исполнение принятых им обязательств.</w:t>
      </w:r>
    </w:p>
    <w:p w:rsidR="002F6411" w:rsidRDefault="002F6411">
      <w:pPr>
        <w:widowControl w:val="0"/>
        <w:autoSpaceDE w:val="0"/>
        <w:spacing w:after="0" w:line="240" w:lineRule="auto"/>
        <w:ind w:firstLine="709"/>
        <w:jc w:val="both"/>
        <w:outlineLvl w:val="0"/>
        <w:rPr>
          <w:rFonts w:ascii="Times New Roman" w:hAnsi="Times New Roman"/>
        </w:rPr>
      </w:pPr>
      <w:r>
        <w:rPr>
          <w:rFonts w:ascii="Times New Roman" w:hAnsi="Times New Roman"/>
        </w:rPr>
        <w:t>5.1.3. Контролировать ход поставки Товара, соблюдение срока поставки, проверять соответствие Товара условиям Контракта.</w:t>
      </w:r>
    </w:p>
    <w:p w:rsidR="002F6411" w:rsidRDefault="002F6411">
      <w:pPr>
        <w:widowControl w:val="0"/>
        <w:autoSpaceDE w:val="0"/>
        <w:spacing w:after="0" w:line="240" w:lineRule="auto"/>
        <w:ind w:firstLine="709"/>
        <w:jc w:val="both"/>
        <w:outlineLvl w:val="0"/>
        <w:rPr>
          <w:rFonts w:ascii="Times New Roman" w:hAnsi="Times New Roman"/>
        </w:rPr>
      </w:pPr>
      <w:r>
        <w:rPr>
          <w:rFonts w:ascii="Times New Roman" w:hAnsi="Times New Roman"/>
        </w:rPr>
        <w:lastRenderedPageBreak/>
        <w:t>5.1.4. При обнаружении недостатков Товара требовать их устранения. Требование подлежит обязательному выполнению Поставщиком. В случае поставки Товара ненадлежащего качества, а также несоответствия количества, ассортимента, комплектности, объема поставленного Товара требованиям, установленным Контрактом, Заказчик вправе предъявить Поставщику требования, предусмотренные</w:t>
      </w:r>
      <w:r>
        <w:rPr>
          <w:rFonts w:ascii="Times New Roman" w:hAnsi="Times New Roman"/>
        </w:rPr>
        <w:br/>
        <w:t xml:space="preserve">ст. 475, 511, 512, 518-520 Гражданского кодекса Российской Федерации (далее - </w:t>
      </w:r>
      <w:r>
        <w:rPr>
          <w:rFonts w:ascii="Times New Roman" w:hAnsi="Times New Roman"/>
          <w:bCs/>
        </w:rPr>
        <w:t>ГК РФ)</w:t>
      </w:r>
      <w:r>
        <w:rPr>
          <w:rFonts w:ascii="Times New Roman" w:hAnsi="Times New Roman"/>
        </w:rPr>
        <w:t>.</w:t>
      </w:r>
    </w:p>
    <w:p w:rsidR="002F6411" w:rsidRDefault="002F6411">
      <w:pPr>
        <w:widowControl w:val="0"/>
        <w:autoSpaceDE w:val="0"/>
        <w:spacing w:after="0" w:line="240" w:lineRule="auto"/>
        <w:ind w:firstLine="709"/>
        <w:jc w:val="both"/>
        <w:outlineLvl w:val="0"/>
        <w:rPr>
          <w:rFonts w:ascii="Times New Roman" w:hAnsi="Times New Roman"/>
          <w:bCs/>
        </w:rPr>
      </w:pPr>
      <w:r>
        <w:rPr>
          <w:rFonts w:ascii="Times New Roman" w:hAnsi="Times New Roman"/>
        </w:rPr>
        <w:t>5.1.5. Определять лиц, непосредственно участвующих в контроле за ходом поставки Товара.</w:t>
      </w:r>
    </w:p>
    <w:p w:rsidR="002F6411" w:rsidRDefault="002F6411">
      <w:pPr>
        <w:widowControl w:val="0"/>
        <w:spacing w:after="0" w:line="240" w:lineRule="auto"/>
        <w:ind w:right="-2" w:firstLine="709"/>
        <w:jc w:val="both"/>
        <w:rPr>
          <w:rFonts w:ascii="Times New Roman" w:hAnsi="Times New Roman"/>
          <w:bCs/>
        </w:rPr>
      </w:pPr>
      <w:r>
        <w:rPr>
          <w:rFonts w:ascii="Times New Roman" w:hAnsi="Times New Roman"/>
          <w:bCs/>
        </w:rPr>
        <w:t>5.1.6. Принять решение об одностороннем отказе от исполнения Контракта по основаниям, предусмотренным ГК РФ:</w:t>
      </w:r>
    </w:p>
    <w:p w:rsidR="002F6411" w:rsidRDefault="002F6411">
      <w:pPr>
        <w:widowControl w:val="0"/>
        <w:spacing w:after="0" w:line="240" w:lineRule="auto"/>
        <w:ind w:right="-2" w:firstLine="709"/>
        <w:jc w:val="both"/>
        <w:rPr>
          <w:rFonts w:ascii="Times New Roman" w:hAnsi="Times New Roman"/>
          <w:bCs/>
        </w:rPr>
      </w:pPr>
      <w:r>
        <w:rPr>
          <w:rFonts w:ascii="Times New Roman" w:hAnsi="Times New Roman"/>
          <w:bCs/>
        </w:rPr>
        <w:t xml:space="preserve">при отказе Поставщика передать Заказчику Товар или принадлежности к нему (ч. 1 </w:t>
      </w:r>
      <w:r>
        <w:rPr>
          <w:rFonts w:ascii="Times New Roman" w:hAnsi="Times New Roman"/>
          <w:bCs/>
        </w:rPr>
        <w:br/>
        <w:t>ст. 463, абзац 2 ст. 464 ГК РФ);</w:t>
      </w:r>
    </w:p>
    <w:p w:rsidR="002F6411" w:rsidRDefault="002F6411">
      <w:pPr>
        <w:widowControl w:val="0"/>
        <w:spacing w:after="0" w:line="240" w:lineRule="auto"/>
        <w:ind w:right="-2" w:firstLine="709"/>
        <w:jc w:val="both"/>
        <w:rPr>
          <w:rFonts w:ascii="Times New Roman" w:hAnsi="Times New Roman"/>
          <w:bCs/>
        </w:rPr>
      </w:pPr>
      <w:r>
        <w:rPr>
          <w:rFonts w:ascii="Times New Roman" w:hAnsi="Times New Roman"/>
          <w:bCs/>
        </w:rPr>
        <w:t>при существенном нарушении Поставщиком требований к качеству Товара, а именно обнаружении Заказчиком неустранимых недостатков, которые не могут быть устранены без несоразмерных расходов или затрат времени, либо выявляются неоднократно, либо проявляются вновь после их устранения, и других подобных недостатков (ч. 2 ст. 475 ГК РФ);</w:t>
      </w:r>
    </w:p>
    <w:p w:rsidR="002F6411" w:rsidRDefault="002F6411">
      <w:pPr>
        <w:widowControl w:val="0"/>
        <w:spacing w:after="0" w:line="240" w:lineRule="auto"/>
        <w:ind w:right="-2" w:firstLine="709"/>
        <w:jc w:val="both"/>
        <w:rPr>
          <w:rFonts w:ascii="Times New Roman" w:hAnsi="Times New Roman"/>
          <w:bCs/>
        </w:rPr>
      </w:pPr>
      <w:r>
        <w:rPr>
          <w:rFonts w:ascii="Times New Roman" w:hAnsi="Times New Roman"/>
          <w:bCs/>
        </w:rPr>
        <w:t>при невыполнении Поставщиком в разумный срок требования Заказчика о доукомплектовании Товара (ч. 1 ст. 480 ГК РФ);</w:t>
      </w:r>
    </w:p>
    <w:p w:rsidR="002F6411" w:rsidRDefault="002F6411">
      <w:pPr>
        <w:widowControl w:val="0"/>
        <w:spacing w:after="0" w:line="240" w:lineRule="auto"/>
        <w:ind w:right="-2" w:firstLine="709"/>
        <w:jc w:val="both"/>
        <w:rPr>
          <w:rFonts w:ascii="Times New Roman" w:hAnsi="Times New Roman"/>
          <w:bCs/>
        </w:rPr>
      </w:pPr>
      <w:r>
        <w:rPr>
          <w:rFonts w:ascii="Times New Roman" w:hAnsi="Times New Roman"/>
          <w:bCs/>
        </w:rPr>
        <w:t xml:space="preserve">при неоднократном нарушении Поставщиком сроков поставки Товаров (ч. 2 ст. 523 </w:t>
      </w:r>
      <w:r>
        <w:rPr>
          <w:rFonts w:ascii="Times New Roman" w:hAnsi="Times New Roman"/>
          <w:bCs/>
        </w:rPr>
        <w:br/>
        <w:t>ГК РФ).</w:t>
      </w:r>
    </w:p>
    <w:p w:rsidR="002F6411" w:rsidRDefault="002F6411">
      <w:pPr>
        <w:widowControl w:val="0"/>
        <w:autoSpaceDE w:val="0"/>
        <w:spacing w:after="0" w:line="240" w:lineRule="auto"/>
        <w:ind w:firstLine="709"/>
        <w:jc w:val="both"/>
        <w:outlineLvl w:val="0"/>
        <w:rPr>
          <w:rFonts w:ascii="Times New Roman" w:hAnsi="Times New Roman"/>
        </w:rPr>
      </w:pPr>
      <w:r>
        <w:rPr>
          <w:rFonts w:ascii="Times New Roman" w:hAnsi="Times New Roman"/>
          <w:bCs/>
        </w:rPr>
        <w:t xml:space="preserve">5.1.7. Требовать </w:t>
      </w:r>
      <w:r>
        <w:rPr>
          <w:rFonts w:ascii="Times New Roman" w:hAnsi="Times New Roman"/>
        </w:rPr>
        <w:t>возмещения убытков</w:t>
      </w:r>
      <w:r>
        <w:rPr>
          <w:rFonts w:ascii="Times New Roman" w:hAnsi="Times New Roman"/>
          <w:bCs/>
        </w:rPr>
        <w:t xml:space="preserve"> в соответствии с </w:t>
      </w:r>
      <w:hyperlink w:anchor="P294" w:history="1">
        <w:r w:rsidRPr="00946C3D">
          <w:rPr>
            <w:rStyle w:val="a8"/>
            <w:rFonts w:ascii="Times New Roman" w:hAnsi="Times New Roman"/>
            <w:bCs/>
            <w:color w:val="000000"/>
            <w:u w:val="none"/>
          </w:rPr>
          <w:t>разделом 7</w:t>
        </w:r>
      </w:hyperlink>
      <w:r>
        <w:rPr>
          <w:rFonts w:ascii="Times New Roman" w:hAnsi="Times New Roman"/>
          <w:bCs/>
        </w:rPr>
        <w:t xml:space="preserve"> Контракта.</w:t>
      </w:r>
    </w:p>
    <w:p w:rsidR="002F6411" w:rsidRDefault="002F6411">
      <w:pPr>
        <w:widowControl w:val="0"/>
        <w:autoSpaceDE w:val="0"/>
        <w:spacing w:after="0" w:line="240" w:lineRule="auto"/>
        <w:ind w:firstLine="709"/>
        <w:jc w:val="both"/>
        <w:outlineLvl w:val="0"/>
        <w:rPr>
          <w:rFonts w:ascii="Times New Roman" w:hAnsi="Times New Roman"/>
          <w:bCs/>
        </w:rPr>
      </w:pPr>
      <w:r>
        <w:rPr>
          <w:rFonts w:ascii="Times New Roman" w:hAnsi="Times New Roman"/>
        </w:rPr>
        <w:t>5.2. Заказчик по Контракту обязан:</w:t>
      </w:r>
    </w:p>
    <w:p w:rsidR="002F6411" w:rsidRDefault="002F6411">
      <w:pPr>
        <w:widowControl w:val="0"/>
        <w:spacing w:after="0" w:line="240" w:lineRule="auto"/>
        <w:ind w:right="-2" w:firstLine="709"/>
        <w:jc w:val="both"/>
        <w:rPr>
          <w:rFonts w:ascii="Times New Roman" w:hAnsi="Times New Roman"/>
        </w:rPr>
      </w:pPr>
      <w:r>
        <w:rPr>
          <w:rFonts w:ascii="Times New Roman" w:hAnsi="Times New Roman"/>
          <w:bCs/>
        </w:rPr>
        <w:t>5.2.1.</w:t>
      </w:r>
      <w:r>
        <w:rPr>
          <w:rFonts w:ascii="Times New Roman" w:hAnsi="Times New Roman"/>
        </w:rPr>
        <w:t xml:space="preserve"> </w:t>
      </w:r>
      <w:r>
        <w:rPr>
          <w:rFonts w:ascii="Times New Roman" w:hAnsi="Times New Roman"/>
          <w:bCs/>
        </w:rPr>
        <w:t>Обеспечить контроль за исполнением Контракта.</w:t>
      </w:r>
    </w:p>
    <w:p w:rsidR="002F6411" w:rsidRDefault="002F6411">
      <w:pPr>
        <w:widowControl w:val="0"/>
        <w:autoSpaceDE w:val="0"/>
        <w:spacing w:after="0" w:line="240" w:lineRule="auto"/>
        <w:ind w:firstLine="709"/>
        <w:jc w:val="both"/>
        <w:outlineLvl w:val="0"/>
        <w:rPr>
          <w:rFonts w:ascii="Times New Roman" w:hAnsi="Times New Roman"/>
        </w:rPr>
      </w:pPr>
      <w:r>
        <w:rPr>
          <w:rFonts w:ascii="Times New Roman" w:hAnsi="Times New Roman"/>
        </w:rPr>
        <w:t>5.2.2. Обеспечить приемку поставленного Товара.</w:t>
      </w:r>
    </w:p>
    <w:p w:rsidR="002F6411" w:rsidRDefault="002F6411">
      <w:pPr>
        <w:widowControl w:val="0"/>
        <w:autoSpaceDE w:val="0"/>
        <w:spacing w:after="0" w:line="240" w:lineRule="auto"/>
        <w:ind w:firstLine="709"/>
        <w:jc w:val="both"/>
        <w:outlineLvl w:val="0"/>
        <w:rPr>
          <w:rFonts w:ascii="Times New Roman" w:hAnsi="Times New Roman"/>
          <w:bCs/>
        </w:rPr>
      </w:pPr>
      <w:r>
        <w:rPr>
          <w:rFonts w:ascii="Times New Roman" w:hAnsi="Times New Roman"/>
        </w:rPr>
        <w:t>5.2.3. Произвести оплату в соответствии с разделом 2 Контракта.</w:t>
      </w:r>
    </w:p>
    <w:p w:rsidR="002F6411" w:rsidRDefault="002F6411">
      <w:pPr>
        <w:widowControl w:val="0"/>
        <w:spacing w:after="0" w:line="240" w:lineRule="auto"/>
        <w:ind w:right="-2" w:firstLine="709"/>
        <w:jc w:val="both"/>
        <w:rPr>
          <w:rFonts w:ascii="Times New Roman" w:hAnsi="Times New Roman"/>
          <w:bCs/>
        </w:rPr>
      </w:pPr>
      <w:r>
        <w:rPr>
          <w:rFonts w:ascii="Times New Roman" w:hAnsi="Times New Roman"/>
          <w:bCs/>
        </w:rPr>
        <w:t>5.2.4. Принять решение об одностороннем отказе от исполнения Контракта, если в ходе его исполнения установлено, что Поставщик предоставил недостоверную информацию о своем соответствии требованиям, предусмотренным закупочной сессией, что позволило ему стать победителем закупки, либо перестал соответствовать указанным требованиям (кроме случая включения Поставщика в реестр недобросовестных поставщиков (подрядчиков, исполнителей)).</w:t>
      </w:r>
    </w:p>
    <w:p w:rsidR="002F6411" w:rsidRDefault="002F6411">
      <w:pPr>
        <w:widowControl w:val="0"/>
        <w:spacing w:after="0" w:line="240" w:lineRule="auto"/>
        <w:ind w:right="-2" w:firstLine="709"/>
        <w:jc w:val="both"/>
        <w:rPr>
          <w:rFonts w:ascii="Times New Roman" w:hAnsi="Times New Roman"/>
          <w:bCs/>
        </w:rPr>
      </w:pPr>
      <w:r>
        <w:rPr>
          <w:rFonts w:ascii="Times New Roman" w:hAnsi="Times New Roman"/>
          <w:bCs/>
        </w:rPr>
        <w:t>5.2.5. Решение Заказчика об одностороннем отказе от исполнения Контракта передается лично под расписку лицу, имеющему право действовать от имени Поставщика, или направляется Поставщику по адресу, указанному в Контракте. Выполнение Заказчиком указанных требований считается надлежащим уведомлением Поставщика об одностороннем отказе от исполнения Контракта. Датой такого уведомления признается:</w:t>
      </w:r>
    </w:p>
    <w:p w:rsidR="002F6411" w:rsidRDefault="002F6411">
      <w:pPr>
        <w:widowControl w:val="0"/>
        <w:spacing w:after="0" w:line="240" w:lineRule="auto"/>
        <w:ind w:right="-2" w:firstLine="709"/>
        <w:jc w:val="both"/>
        <w:rPr>
          <w:rFonts w:ascii="Times New Roman" w:hAnsi="Times New Roman"/>
          <w:bCs/>
        </w:rPr>
      </w:pPr>
      <w:r>
        <w:rPr>
          <w:rFonts w:ascii="Times New Roman" w:hAnsi="Times New Roman"/>
          <w:bCs/>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 если решение вручалось лично;</w:t>
      </w:r>
    </w:p>
    <w:p w:rsidR="002F6411" w:rsidRDefault="002F6411">
      <w:pPr>
        <w:widowControl w:val="0"/>
        <w:spacing w:after="0" w:line="240" w:lineRule="auto"/>
        <w:ind w:right="-2" w:firstLine="709"/>
        <w:jc w:val="both"/>
        <w:rPr>
          <w:rFonts w:ascii="Times New Roman" w:hAnsi="Times New Roman"/>
          <w:bCs/>
        </w:rPr>
      </w:pPr>
      <w:r>
        <w:rPr>
          <w:rFonts w:ascii="Times New Roman" w:hAnsi="Times New Roman"/>
          <w:bCs/>
        </w:rPr>
        <w:t>дата получения Заказчиком подтверждения о вручении Поставщику заказного письма - если решение направлялось таким письмом по почте;</w:t>
      </w:r>
    </w:p>
    <w:p w:rsidR="002F6411" w:rsidRDefault="002F6411">
      <w:pPr>
        <w:widowControl w:val="0"/>
        <w:spacing w:after="0" w:line="240" w:lineRule="auto"/>
        <w:ind w:right="-2" w:firstLine="709"/>
        <w:jc w:val="both"/>
        <w:rPr>
          <w:rFonts w:ascii="Times New Roman" w:hAnsi="Times New Roman"/>
        </w:rPr>
      </w:pPr>
      <w:r>
        <w:rPr>
          <w:rFonts w:ascii="Times New Roman" w:hAnsi="Times New Roman"/>
          <w:bCs/>
        </w:rPr>
        <w:t>дата получения Заказчиком информации об отсутствии Поставщика по адресу, указанному в Контракте, или информации о возврате письма по истечении срока хранения - если решение направлялось заказным письмом по почте.</w:t>
      </w:r>
    </w:p>
    <w:p w:rsidR="002F6411" w:rsidRDefault="002F6411">
      <w:pPr>
        <w:widowControl w:val="0"/>
        <w:autoSpaceDE w:val="0"/>
        <w:spacing w:after="0" w:line="240" w:lineRule="auto"/>
        <w:ind w:firstLine="709"/>
        <w:jc w:val="both"/>
        <w:outlineLvl w:val="0"/>
        <w:rPr>
          <w:rFonts w:ascii="Times New Roman" w:hAnsi="Times New Roman"/>
          <w:bCs/>
        </w:rPr>
      </w:pPr>
      <w:r>
        <w:rPr>
          <w:rFonts w:ascii="Times New Roman" w:hAnsi="Times New Roman"/>
        </w:rPr>
        <w:t xml:space="preserve">5.2.6. </w:t>
      </w:r>
      <w:r>
        <w:rPr>
          <w:rFonts w:ascii="Times New Roman" w:hAnsi="Times New Roman"/>
          <w:bCs/>
        </w:rPr>
        <w:t xml:space="preserve">Требовать уплаты неустоек (штрафов, пеней) в соответствии </w:t>
      </w:r>
      <w:r w:rsidRPr="00946C3D">
        <w:rPr>
          <w:rFonts w:ascii="Times New Roman" w:hAnsi="Times New Roman"/>
          <w:bCs/>
          <w:color w:val="000000"/>
        </w:rPr>
        <w:t xml:space="preserve">с </w:t>
      </w:r>
      <w:hyperlink w:anchor="P294" w:history="1">
        <w:r w:rsidRPr="00946C3D">
          <w:rPr>
            <w:rStyle w:val="a8"/>
            <w:rFonts w:ascii="Times New Roman" w:hAnsi="Times New Roman"/>
            <w:bCs/>
            <w:color w:val="000000"/>
            <w:u w:val="none"/>
          </w:rPr>
          <w:t>разделом 7</w:t>
        </w:r>
      </w:hyperlink>
      <w:r>
        <w:rPr>
          <w:rFonts w:ascii="Times New Roman" w:hAnsi="Times New Roman"/>
          <w:bCs/>
        </w:rPr>
        <w:t xml:space="preserve"> Контракта.</w:t>
      </w:r>
    </w:p>
    <w:p w:rsidR="002F6411" w:rsidRDefault="002F6411">
      <w:pPr>
        <w:widowControl w:val="0"/>
        <w:spacing w:after="0" w:line="240" w:lineRule="auto"/>
        <w:ind w:right="-2"/>
        <w:jc w:val="both"/>
        <w:rPr>
          <w:rFonts w:ascii="Times New Roman" w:hAnsi="Times New Roman"/>
          <w:bCs/>
        </w:rPr>
      </w:pPr>
    </w:p>
    <w:p w:rsidR="002F6411" w:rsidRDefault="002F6411">
      <w:pPr>
        <w:widowControl w:val="0"/>
        <w:spacing w:after="0" w:line="240" w:lineRule="auto"/>
        <w:ind w:right="-2" w:firstLine="709"/>
        <w:jc w:val="center"/>
        <w:rPr>
          <w:rFonts w:ascii="Times New Roman" w:eastAsia="Times New Roman" w:hAnsi="Times New Roman"/>
          <w:b/>
          <w:lang w:eastAsia="ru-RU"/>
        </w:rPr>
      </w:pPr>
      <w:r>
        <w:rPr>
          <w:rFonts w:ascii="Times New Roman" w:eastAsia="Times New Roman" w:hAnsi="Times New Roman"/>
          <w:b/>
          <w:lang w:eastAsia="ru-RU"/>
        </w:rPr>
        <w:t>6. ПРАВА И ОБЯЗАННОСТИ ПОСТАВЩИКА</w:t>
      </w:r>
    </w:p>
    <w:p w:rsidR="002F6411" w:rsidRDefault="002F6411">
      <w:pPr>
        <w:widowControl w:val="0"/>
        <w:spacing w:after="0" w:line="240" w:lineRule="auto"/>
        <w:ind w:right="-2" w:firstLine="709"/>
        <w:jc w:val="center"/>
        <w:rPr>
          <w:rFonts w:ascii="Times New Roman" w:eastAsia="Times New Roman" w:hAnsi="Times New Roman"/>
          <w:b/>
          <w:lang w:eastAsia="ru-RU"/>
        </w:rPr>
      </w:pPr>
    </w:p>
    <w:p w:rsidR="002F6411" w:rsidRDefault="002F6411">
      <w:pPr>
        <w:widowControl w:val="0"/>
        <w:spacing w:after="0" w:line="240" w:lineRule="auto"/>
        <w:ind w:right="-2" w:firstLine="709"/>
        <w:jc w:val="both"/>
        <w:rPr>
          <w:rFonts w:ascii="Times New Roman" w:eastAsia="Times New Roman" w:hAnsi="Times New Roman"/>
          <w:lang w:eastAsia="ru-RU"/>
        </w:rPr>
      </w:pPr>
      <w:r>
        <w:rPr>
          <w:rFonts w:ascii="Times New Roman" w:eastAsia="Times New Roman" w:hAnsi="Times New Roman"/>
          <w:lang w:eastAsia="ru-RU"/>
        </w:rPr>
        <w:t>6.1. Поставщик по Контракту вправе:</w:t>
      </w:r>
    </w:p>
    <w:p w:rsidR="002F6411" w:rsidRDefault="002F6411">
      <w:pPr>
        <w:widowControl w:val="0"/>
        <w:spacing w:after="0" w:line="240" w:lineRule="auto"/>
        <w:ind w:right="-2" w:firstLine="709"/>
        <w:jc w:val="both"/>
        <w:rPr>
          <w:rFonts w:ascii="Times New Roman" w:eastAsia="Times New Roman" w:hAnsi="Times New Roman"/>
          <w:lang w:eastAsia="ru-RU"/>
        </w:rPr>
      </w:pPr>
      <w:r>
        <w:rPr>
          <w:rFonts w:ascii="Times New Roman" w:eastAsia="Times New Roman" w:hAnsi="Times New Roman"/>
          <w:lang w:eastAsia="ru-RU"/>
        </w:rPr>
        <w:t>6.1.1. Требовать своевременной приемки Товара.</w:t>
      </w:r>
    </w:p>
    <w:p w:rsidR="002F6411" w:rsidRDefault="002F6411">
      <w:pPr>
        <w:widowControl w:val="0"/>
        <w:spacing w:after="0" w:line="240" w:lineRule="auto"/>
        <w:ind w:right="-2" w:firstLine="709"/>
        <w:jc w:val="both"/>
        <w:rPr>
          <w:rFonts w:ascii="Times New Roman" w:eastAsia="Times New Roman" w:hAnsi="Times New Roman"/>
          <w:lang w:eastAsia="ru-RU"/>
        </w:rPr>
      </w:pPr>
      <w:r>
        <w:rPr>
          <w:rFonts w:ascii="Times New Roman" w:eastAsia="Times New Roman" w:hAnsi="Times New Roman"/>
          <w:lang w:eastAsia="ru-RU"/>
        </w:rPr>
        <w:t xml:space="preserve">6.1.2. Требовать своевременной оплаты надлежащим образом поставленного и принятого Заказчиком Товара. </w:t>
      </w:r>
    </w:p>
    <w:p w:rsidR="002F6411" w:rsidRDefault="002F6411">
      <w:pPr>
        <w:widowControl w:val="0"/>
        <w:spacing w:after="0" w:line="240" w:lineRule="auto"/>
        <w:ind w:right="-2" w:firstLine="709"/>
        <w:jc w:val="both"/>
        <w:rPr>
          <w:rFonts w:ascii="Times New Roman" w:eastAsia="Times New Roman" w:hAnsi="Times New Roman"/>
          <w:lang w:eastAsia="ru-RU"/>
        </w:rPr>
      </w:pPr>
      <w:r>
        <w:rPr>
          <w:rFonts w:ascii="Times New Roman" w:eastAsia="Times New Roman" w:hAnsi="Times New Roman"/>
          <w:lang w:eastAsia="ru-RU"/>
        </w:rPr>
        <w:t>6.1.3. Запрашивать и получать от Заказчика необходимую для поставки Товара информацию.</w:t>
      </w:r>
    </w:p>
    <w:p w:rsidR="002F6411" w:rsidRDefault="002F6411">
      <w:pPr>
        <w:widowControl w:val="0"/>
        <w:spacing w:after="0" w:line="240" w:lineRule="auto"/>
        <w:ind w:right="-2" w:firstLine="709"/>
        <w:jc w:val="both"/>
        <w:rPr>
          <w:rFonts w:ascii="Times New Roman" w:hAnsi="Times New Roman"/>
          <w:bCs/>
        </w:rPr>
      </w:pPr>
      <w:r>
        <w:rPr>
          <w:rFonts w:ascii="Times New Roman" w:eastAsia="Times New Roman" w:hAnsi="Times New Roman"/>
          <w:lang w:eastAsia="ru-RU"/>
        </w:rPr>
        <w:t>6.1.4. Досрочно исполнить обязательства по Контракту.</w:t>
      </w:r>
    </w:p>
    <w:p w:rsidR="002F6411" w:rsidRDefault="002F6411">
      <w:pPr>
        <w:widowControl w:val="0"/>
        <w:spacing w:after="0" w:line="240" w:lineRule="auto"/>
        <w:ind w:right="-2" w:firstLine="709"/>
        <w:jc w:val="both"/>
        <w:rPr>
          <w:rFonts w:ascii="Times New Roman" w:hAnsi="Times New Roman"/>
          <w:bCs/>
        </w:rPr>
      </w:pPr>
      <w:r>
        <w:rPr>
          <w:rFonts w:ascii="Times New Roman" w:hAnsi="Times New Roman"/>
          <w:bCs/>
        </w:rPr>
        <w:t xml:space="preserve">6.1.5. Требовать возмещения убытков, уплаты неустоек (штрафов, пеней) в соответствии с </w:t>
      </w:r>
      <w:hyperlink w:anchor="P294" w:history="1">
        <w:r w:rsidRPr="00946C3D">
          <w:rPr>
            <w:rStyle w:val="a8"/>
            <w:rFonts w:ascii="Times New Roman" w:hAnsi="Times New Roman"/>
            <w:bCs/>
            <w:color w:val="000000"/>
            <w:u w:val="none"/>
          </w:rPr>
          <w:t>разделом 7</w:t>
        </w:r>
      </w:hyperlink>
      <w:r>
        <w:rPr>
          <w:rFonts w:ascii="Times New Roman" w:hAnsi="Times New Roman"/>
          <w:bCs/>
        </w:rPr>
        <w:t xml:space="preserve"> Контракта.</w:t>
      </w:r>
    </w:p>
    <w:p w:rsidR="002F6411" w:rsidRDefault="002F6411">
      <w:pPr>
        <w:widowControl w:val="0"/>
        <w:spacing w:after="0" w:line="240" w:lineRule="auto"/>
        <w:ind w:right="-2" w:firstLine="709"/>
        <w:jc w:val="both"/>
        <w:rPr>
          <w:rFonts w:ascii="Times New Roman" w:eastAsia="Times New Roman" w:hAnsi="Times New Roman"/>
          <w:lang w:eastAsia="ru-RU"/>
        </w:rPr>
      </w:pPr>
      <w:r>
        <w:rPr>
          <w:rFonts w:ascii="Times New Roman" w:hAnsi="Times New Roman"/>
          <w:bCs/>
        </w:rPr>
        <w:t>6.2. Поставщик по Контракту обязан:</w:t>
      </w:r>
      <w:r>
        <w:rPr>
          <w:rFonts w:ascii="Times New Roman" w:hAnsi="Times New Roman"/>
        </w:rPr>
        <w:t xml:space="preserve"> </w:t>
      </w:r>
    </w:p>
    <w:p w:rsidR="002F6411" w:rsidRDefault="002F6411">
      <w:pPr>
        <w:widowControl w:val="0"/>
        <w:spacing w:after="0" w:line="240" w:lineRule="auto"/>
        <w:ind w:right="-2" w:firstLine="709"/>
        <w:jc w:val="both"/>
        <w:rPr>
          <w:rFonts w:ascii="Times New Roman" w:eastAsia="Times New Roman" w:hAnsi="Times New Roman"/>
          <w:lang w:eastAsia="ru-RU"/>
        </w:rPr>
      </w:pPr>
      <w:r>
        <w:rPr>
          <w:rFonts w:ascii="Times New Roman" w:eastAsia="Times New Roman" w:hAnsi="Times New Roman"/>
          <w:lang w:eastAsia="ru-RU"/>
        </w:rPr>
        <w:t xml:space="preserve">6.2.1. </w:t>
      </w:r>
      <w:r>
        <w:rPr>
          <w:rFonts w:ascii="Times New Roman" w:eastAsia="Times New Roman" w:hAnsi="Times New Roman"/>
          <w:color w:val="00000A"/>
          <w:lang w:eastAsia="ar-SA"/>
        </w:rPr>
        <w:t>Уведомить Заказчика о готовности приступить к поставке Товара не менее чем за 1 (один) рабочий день с указанием точного времени и даты поставки Товара.</w:t>
      </w:r>
    </w:p>
    <w:p w:rsidR="002F6411" w:rsidRDefault="002F6411">
      <w:pPr>
        <w:widowControl w:val="0"/>
        <w:spacing w:after="0" w:line="240" w:lineRule="auto"/>
        <w:ind w:right="-2" w:firstLine="709"/>
        <w:jc w:val="both"/>
        <w:rPr>
          <w:rFonts w:ascii="Times New Roman" w:eastAsia="Times New Roman" w:hAnsi="Times New Roman"/>
          <w:lang w:eastAsia="ru-RU"/>
        </w:rPr>
      </w:pPr>
      <w:r>
        <w:rPr>
          <w:rFonts w:ascii="Times New Roman" w:eastAsia="Times New Roman" w:hAnsi="Times New Roman"/>
          <w:lang w:eastAsia="ru-RU"/>
        </w:rPr>
        <w:t>6.2.2. Осуществить поставку Товара в соответствии с принятыми на себя обязательствами.</w:t>
      </w:r>
    </w:p>
    <w:p w:rsidR="002F6411" w:rsidRDefault="002F6411">
      <w:pPr>
        <w:widowControl w:val="0"/>
        <w:spacing w:after="0" w:line="240" w:lineRule="auto"/>
        <w:ind w:right="-2" w:firstLine="709"/>
        <w:jc w:val="both"/>
        <w:rPr>
          <w:rFonts w:ascii="Times New Roman" w:eastAsia="Times New Roman" w:hAnsi="Times New Roman"/>
          <w:lang w:eastAsia="ru-RU"/>
        </w:rPr>
      </w:pPr>
      <w:r>
        <w:rPr>
          <w:rFonts w:ascii="Times New Roman" w:eastAsia="Times New Roman" w:hAnsi="Times New Roman"/>
          <w:lang w:eastAsia="ru-RU"/>
        </w:rPr>
        <w:t xml:space="preserve">6.2.3. Своевременно предоставлять Заказчику по его требованию документы, предусмотренные законодательством Российской Федерации или иным правовым актом, а также документы, относящиеся к Товару и подтверждающие его соответствие требованиям Контракта, государственным стандартам </w:t>
      </w:r>
      <w:r>
        <w:rPr>
          <w:rFonts w:ascii="Times New Roman" w:eastAsia="Times New Roman" w:hAnsi="Times New Roman"/>
          <w:lang w:eastAsia="ru-RU"/>
        </w:rPr>
        <w:lastRenderedPageBreak/>
        <w:t>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rsidR="002F6411" w:rsidRDefault="002F6411">
      <w:pPr>
        <w:widowControl w:val="0"/>
        <w:spacing w:after="0" w:line="240" w:lineRule="auto"/>
        <w:ind w:right="-2" w:firstLine="709"/>
        <w:jc w:val="both"/>
        <w:rPr>
          <w:rFonts w:ascii="Times New Roman" w:eastAsia="Times New Roman" w:hAnsi="Times New Roman"/>
          <w:lang w:eastAsia="ru-RU"/>
        </w:rPr>
      </w:pPr>
      <w:r>
        <w:rPr>
          <w:rFonts w:ascii="Times New Roman" w:eastAsia="Times New Roman" w:hAnsi="Times New Roman"/>
          <w:lang w:eastAsia="ru-RU"/>
        </w:rPr>
        <w:t>6.2.4. Устранить за свой счет все выявленные недостатки, в том числе скрытые, и некомплектность поставленного Товара.</w:t>
      </w:r>
    </w:p>
    <w:p w:rsidR="002F6411" w:rsidRDefault="002F6411">
      <w:pPr>
        <w:widowControl w:val="0"/>
        <w:spacing w:after="0" w:line="240" w:lineRule="auto"/>
        <w:ind w:right="-2" w:firstLine="709"/>
        <w:jc w:val="both"/>
        <w:rPr>
          <w:rFonts w:ascii="Times New Roman" w:eastAsia="Times New Roman" w:hAnsi="Times New Roman"/>
          <w:b/>
          <w:bCs/>
          <w:lang w:eastAsia="ru-RU"/>
        </w:rPr>
      </w:pPr>
      <w:r>
        <w:rPr>
          <w:rFonts w:ascii="Times New Roman" w:eastAsia="Times New Roman" w:hAnsi="Times New Roman"/>
          <w:lang w:eastAsia="ru-RU"/>
        </w:rPr>
        <w:t>Расходы, связанные с устранением недостатков и некомплектности Товара, несет Поставщик.</w:t>
      </w:r>
    </w:p>
    <w:p w:rsidR="002F6411" w:rsidRDefault="002F6411">
      <w:pPr>
        <w:widowControl w:val="0"/>
        <w:autoSpaceDE w:val="0"/>
        <w:spacing w:after="0" w:line="240" w:lineRule="auto"/>
        <w:jc w:val="center"/>
        <w:outlineLvl w:val="0"/>
        <w:rPr>
          <w:rFonts w:ascii="Times New Roman" w:eastAsia="Times New Roman" w:hAnsi="Times New Roman"/>
          <w:b/>
          <w:bCs/>
          <w:lang w:eastAsia="ru-RU"/>
        </w:rPr>
      </w:pPr>
    </w:p>
    <w:p w:rsidR="002F6411" w:rsidRDefault="002F6411">
      <w:pPr>
        <w:widowControl w:val="0"/>
        <w:autoSpaceDE w:val="0"/>
        <w:spacing w:after="0" w:line="240" w:lineRule="auto"/>
        <w:jc w:val="center"/>
        <w:outlineLvl w:val="0"/>
        <w:rPr>
          <w:rFonts w:ascii="Times New Roman" w:hAnsi="Times New Roman"/>
          <w:b/>
          <w:bCs/>
        </w:rPr>
      </w:pPr>
      <w:r>
        <w:rPr>
          <w:rFonts w:ascii="Times New Roman" w:hAnsi="Times New Roman"/>
          <w:b/>
          <w:bCs/>
        </w:rPr>
        <w:t>7. ОТВЕТСТВЕННОСТЬ СТОРОН</w:t>
      </w:r>
    </w:p>
    <w:p w:rsidR="002F6411" w:rsidRDefault="002F6411">
      <w:pPr>
        <w:widowControl w:val="0"/>
        <w:autoSpaceDE w:val="0"/>
        <w:spacing w:after="0" w:line="240" w:lineRule="auto"/>
        <w:jc w:val="center"/>
        <w:outlineLvl w:val="0"/>
        <w:rPr>
          <w:rFonts w:ascii="Times New Roman" w:hAnsi="Times New Roman"/>
          <w:b/>
          <w:bCs/>
        </w:rPr>
      </w:pPr>
    </w:p>
    <w:p w:rsidR="002F6411" w:rsidRDefault="002F6411">
      <w:pPr>
        <w:widowControl w:val="0"/>
        <w:spacing w:after="0" w:line="240" w:lineRule="auto"/>
        <w:ind w:right="-2" w:firstLine="709"/>
        <w:jc w:val="both"/>
        <w:rPr>
          <w:rFonts w:ascii="Times New Roman" w:hAnsi="Times New Roman"/>
        </w:rPr>
      </w:pPr>
      <w:r>
        <w:rPr>
          <w:rFonts w:ascii="Times New Roman" w:hAnsi="Times New Roman"/>
        </w:rPr>
        <w:t>7.1. За неисполнение (ненадлежащее исполнение) принятых на себя обязательств, предусмотренных Контрактом, Стороны несут ответственность, предусмотренную Контрактом,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гражданским законодательством Российской Федерации и иными действующими нормативными правовыми актами Российской Федерации.</w:t>
      </w:r>
    </w:p>
    <w:p w:rsidR="002F6411" w:rsidRDefault="002F6411">
      <w:pPr>
        <w:widowControl w:val="0"/>
        <w:spacing w:after="0" w:line="240" w:lineRule="auto"/>
        <w:ind w:right="-2" w:firstLine="709"/>
        <w:jc w:val="both"/>
        <w:rPr>
          <w:rFonts w:ascii="Times New Roman" w:hAnsi="Times New Roman"/>
        </w:rPr>
      </w:pPr>
      <w:bookmarkStart w:id="0" w:name="P138"/>
      <w:bookmarkEnd w:id="0"/>
      <w:r>
        <w:rPr>
          <w:rFonts w:ascii="Times New Roman" w:hAnsi="Times New Roman"/>
        </w:rPr>
        <w:t>7.2.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гарантийных обязательств), предусмотренных Контрактом, размер штрафа устанавливается в размере 10 % от цены Контракта (за исключением п. 7.3 Контракта).</w:t>
      </w:r>
    </w:p>
    <w:p w:rsidR="002F6411" w:rsidRDefault="002F6411">
      <w:pPr>
        <w:autoSpaceDE w:val="0"/>
        <w:spacing w:after="0" w:line="240" w:lineRule="auto"/>
        <w:ind w:firstLine="709"/>
        <w:jc w:val="both"/>
        <w:rPr>
          <w:rFonts w:ascii="Times New Roman" w:hAnsi="Times New Roman"/>
        </w:rPr>
      </w:pPr>
      <w:r>
        <w:rPr>
          <w:rFonts w:ascii="Times New Roman" w:hAnsi="Times New Roman"/>
        </w:rPr>
        <w:t>7.3.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таких обязательств) в размере 1 000 (одна тысяча) рублей 00 копеек.</w:t>
      </w:r>
    </w:p>
    <w:p w:rsidR="002F6411" w:rsidRDefault="002F6411">
      <w:pPr>
        <w:widowControl w:val="0"/>
        <w:spacing w:after="0" w:line="240" w:lineRule="auto"/>
        <w:ind w:right="-2" w:firstLine="709"/>
        <w:jc w:val="both"/>
        <w:rPr>
          <w:rFonts w:ascii="Times New Roman" w:hAnsi="Times New Roman"/>
        </w:rPr>
      </w:pPr>
      <w:r>
        <w:rPr>
          <w:rFonts w:ascii="Times New Roman" w:hAnsi="Times New Roman"/>
        </w:rPr>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F6411" w:rsidRDefault="002F6411">
      <w:pPr>
        <w:widowControl w:val="0"/>
        <w:spacing w:after="0" w:line="240" w:lineRule="auto"/>
        <w:ind w:right="-2" w:firstLine="709"/>
        <w:jc w:val="both"/>
        <w:rPr>
          <w:rFonts w:ascii="Times New Roman" w:hAnsi="Times New Roman"/>
        </w:rPr>
      </w:pPr>
      <w:r>
        <w:rPr>
          <w:rFonts w:ascii="Times New Roman" w:hAnsi="Times New Roman"/>
        </w:rPr>
        <w:t>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00 копеек.</w:t>
      </w:r>
    </w:p>
    <w:p w:rsidR="002F6411" w:rsidRDefault="002F6411">
      <w:pPr>
        <w:widowControl w:val="0"/>
        <w:spacing w:after="0" w:line="240" w:lineRule="auto"/>
        <w:ind w:right="-2" w:firstLine="709"/>
        <w:jc w:val="both"/>
        <w:rPr>
          <w:rFonts w:ascii="Times New Roman" w:hAnsi="Times New Roman"/>
        </w:rPr>
      </w:pPr>
      <w:r>
        <w:rPr>
          <w:rFonts w:ascii="Times New Roman" w:hAnsi="Times New Roman"/>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F6411" w:rsidRDefault="002F6411">
      <w:pPr>
        <w:widowControl w:val="0"/>
        <w:spacing w:after="0" w:line="240" w:lineRule="auto"/>
        <w:ind w:right="-2" w:firstLine="709"/>
        <w:jc w:val="both"/>
        <w:rPr>
          <w:rFonts w:ascii="Times New Roman" w:hAnsi="Times New Roman"/>
        </w:rPr>
      </w:pPr>
      <w:r>
        <w:rPr>
          <w:rFonts w:ascii="Times New Roman" w:hAnsi="Times New Roman"/>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F6411" w:rsidRDefault="002F6411">
      <w:pPr>
        <w:widowControl w:val="0"/>
        <w:spacing w:after="0" w:line="240" w:lineRule="auto"/>
        <w:ind w:right="-2" w:firstLine="709"/>
        <w:jc w:val="both"/>
        <w:rPr>
          <w:rFonts w:ascii="Times New Roman" w:hAnsi="Times New Roman"/>
        </w:rPr>
      </w:pPr>
      <w:r>
        <w:rPr>
          <w:rFonts w:ascii="Times New Roman" w:hAnsi="Times New Roman"/>
        </w:rPr>
        <w:t>7.8.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w:t>
      </w:r>
      <w:r>
        <w:rPr>
          <w:rFonts w:ascii="Times New Roman" w:hAnsi="Times New Roman"/>
          <w:lang w:eastAsia="ru-RU"/>
        </w:rPr>
        <w:t xml:space="preserve">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F6411" w:rsidRDefault="002F6411">
      <w:pPr>
        <w:widowControl w:val="0"/>
        <w:spacing w:after="0" w:line="240" w:lineRule="auto"/>
        <w:ind w:right="-2" w:firstLine="709"/>
        <w:jc w:val="both"/>
        <w:rPr>
          <w:rFonts w:ascii="Times New Roman" w:hAnsi="Times New Roman"/>
        </w:rPr>
      </w:pPr>
      <w:r>
        <w:rPr>
          <w:rFonts w:ascii="Times New Roman" w:hAnsi="Times New Roman"/>
        </w:rPr>
        <w:t>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F6411" w:rsidRDefault="002F6411">
      <w:pPr>
        <w:widowControl w:val="0"/>
        <w:spacing w:after="0" w:line="240" w:lineRule="auto"/>
        <w:ind w:right="-2" w:firstLine="709"/>
        <w:jc w:val="both"/>
        <w:rPr>
          <w:rFonts w:ascii="Times New Roman" w:hAnsi="Times New Roman"/>
        </w:rPr>
      </w:pPr>
      <w:r>
        <w:rPr>
          <w:rFonts w:ascii="Times New Roman" w:hAnsi="Times New Roman"/>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F6411" w:rsidRDefault="002F6411">
      <w:pPr>
        <w:widowControl w:val="0"/>
        <w:spacing w:after="0" w:line="240" w:lineRule="auto"/>
        <w:ind w:right="-2" w:firstLine="709"/>
        <w:jc w:val="both"/>
        <w:rPr>
          <w:rFonts w:ascii="Times New Roman" w:hAnsi="Times New Roman"/>
        </w:rPr>
      </w:pPr>
      <w:r>
        <w:rPr>
          <w:rFonts w:ascii="Times New Roman" w:hAnsi="Times New Roman"/>
        </w:rPr>
        <w:t>7.11. Сторона Контракта освобождается от уплаты начисленных штрафов,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F6411" w:rsidRDefault="002F6411">
      <w:pPr>
        <w:widowControl w:val="0"/>
        <w:spacing w:after="0" w:line="240" w:lineRule="auto"/>
        <w:ind w:right="-2" w:firstLine="709"/>
        <w:jc w:val="both"/>
        <w:rPr>
          <w:rFonts w:ascii="Times New Roman" w:hAnsi="Times New Roman"/>
          <w:b/>
        </w:rPr>
      </w:pPr>
      <w:r>
        <w:rPr>
          <w:rFonts w:ascii="Times New Roman" w:hAnsi="Times New Roman"/>
        </w:rPr>
        <w:lastRenderedPageBreak/>
        <w:t>7.12. Уплата Поставщиком неустойки или применение иной формы ответственности не освобождает его от исполнения обязательств по Контракту.</w:t>
      </w:r>
    </w:p>
    <w:p w:rsidR="002F6411" w:rsidRDefault="002F6411">
      <w:pPr>
        <w:widowControl w:val="0"/>
        <w:autoSpaceDE w:val="0"/>
        <w:spacing w:after="0" w:line="240" w:lineRule="auto"/>
        <w:outlineLvl w:val="0"/>
        <w:rPr>
          <w:rFonts w:ascii="Times New Roman" w:hAnsi="Times New Roman"/>
          <w:b/>
        </w:rPr>
      </w:pPr>
    </w:p>
    <w:p w:rsidR="002F6411" w:rsidRDefault="002F6411">
      <w:pPr>
        <w:widowControl w:val="0"/>
        <w:autoSpaceDE w:val="0"/>
        <w:spacing w:after="0" w:line="240" w:lineRule="auto"/>
        <w:ind w:firstLine="709"/>
        <w:jc w:val="center"/>
        <w:outlineLvl w:val="0"/>
        <w:rPr>
          <w:rFonts w:ascii="Times New Roman" w:hAnsi="Times New Roman"/>
          <w:b/>
        </w:rPr>
      </w:pPr>
      <w:r>
        <w:rPr>
          <w:rFonts w:ascii="Times New Roman" w:hAnsi="Times New Roman"/>
          <w:b/>
        </w:rPr>
        <w:t>8. ОБСТОЯТЕЛЬСТВА НЕПРЕОДОЛИМОЙ СИЛЫ</w:t>
      </w:r>
    </w:p>
    <w:p w:rsidR="002F6411" w:rsidRDefault="002F6411">
      <w:pPr>
        <w:widowControl w:val="0"/>
        <w:autoSpaceDE w:val="0"/>
        <w:spacing w:after="0" w:line="240" w:lineRule="auto"/>
        <w:ind w:firstLine="709"/>
        <w:jc w:val="center"/>
        <w:outlineLvl w:val="0"/>
        <w:rPr>
          <w:rFonts w:ascii="Times New Roman" w:hAnsi="Times New Roman"/>
          <w:b/>
        </w:rPr>
      </w:pPr>
    </w:p>
    <w:p w:rsidR="002F6411" w:rsidRDefault="002F6411">
      <w:pPr>
        <w:widowControl w:val="0"/>
        <w:autoSpaceDE w:val="0"/>
        <w:spacing w:after="0" w:line="240" w:lineRule="auto"/>
        <w:ind w:firstLine="709"/>
        <w:jc w:val="both"/>
        <w:outlineLvl w:val="0"/>
        <w:rPr>
          <w:rFonts w:ascii="Times New Roman" w:eastAsia="Times New Roman" w:hAnsi="Times New Roman"/>
          <w:bCs/>
          <w:lang w:eastAsia="ru-RU"/>
        </w:rPr>
      </w:pPr>
      <w:r>
        <w:rPr>
          <w:rFonts w:ascii="Times New Roman" w:eastAsia="Times New Roman" w:hAnsi="Times New Roman"/>
          <w:bCs/>
          <w:lang w:eastAsia="ru-RU"/>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2F6411" w:rsidRDefault="002F6411">
      <w:pPr>
        <w:widowControl w:val="0"/>
        <w:autoSpaceDE w:val="0"/>
        <w:spacing w:after="0" w:line="240" w:lineRule="auto"/>
        <w:ind w:firstLine="709"/>
        <w:jc w:val="both"/>
        <w:outlineLvl w:val="0"/>
        <w:rPr>
          <w:rFonts w:ascii="Times New Roman" w:eastAsia="Times New Roman" w:hAnsi="Times New Roman"/>
          <w:bCs/>
          <w:lang w:eastAsia="ru-RU"/>
        </w:rPr>
      </w:pPr>
      <w:r>
        <w:rPr>
          <w:rFonts w:ascii="Times New Roman" w:eastAsia="Times New Roman" w:hAnsi="Times New Roman"/>
          <w:bCs/>
          <w:lang w:eastAsia="ru-RU"/>
        </w:rPr>
        <w:t xml:space="preserve">8.2.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w:t>
      </w:r>
      <w:r>
        <w:rPr>
          <w:rFonts w:ascii="Times New Roman" w:eastAsia="Times New Roman" w:hAnsi="Times New Roman"/>
          <w:bCs/>
          <w:lang w:eastAsia="ru-RU"/>
        </w:rPr>
        <w:br/>
        <w:t>10 (десяти) дней со дня наступления таких обстоятельств другой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основание освобождения от ответственности.</w:t>
      </w:r>
    </w:p>
    <w:p w:rsidR="002F6411" w:rsidRDefault="002F6411">
      <w:pPr>
        <w:widowControl w:val="0"/>
        <w:autoSpaceDE w:val="0"/>
        <w:spacing w:after="0" w:line="240" w:lineRule="auto"/>
        <w:ind w:firstLine="709"/>
        <w:jc w:val="both"/>
        <w:outlineLvl w:val="0"/>
        <w:rPr>
          <w:rFonts w:ascii="Times New Roman" w:eastAsia="Times New Roman" w:hAnsi="Times New Roman"/>
          <w:bCs/>
          <w:lang w:eastAsia="ru-RU"/>
        </w:rPr>
      </w:pPr>
      <w:r>
        <w:rPr>
          <w:rFonts w:ascii="Times New Roman" w:eastAsia="Times New Roman" w:hAnsi="Times New Roman"/>
          <w:bCs/>
          <w:lang w:eastAsia="ru-RU"/>
        </w:rPr>
        <w:t>8.3.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2F6411" w:rsidRDefault="002F6411">
      <w:pPr>
        <w:widowControl w:val="0"/>
        <w:autoSpaceDE w:val="0"/>
        <w:spacing w:after="0" w:line="240" w:lineRule="auto"/>
        <w:ind w:firstLine="709"/>
        <w:jc w:val="both"/>
        <w:outlineLvl w:val="0"/>
        <w:rPr>
          <w:rFonts w:ascii="Times New Roman" w:eastAsia="Times New Roman" w:hAnsi="Times New Roman"/>
          <w:bCs/>
          <w:lang w:eastAsia="ru-RU"/>
        </w:rPr>
      </w:pPr>
      <w:r>
        <w:rPr>
          <w:rFonts w:ascii="Times New Roman" w:eastAsia="Times New Roman" w:hAnsi="Times New Roman"/>
          <w:bCs/>
          <w:lang w:eastAsia="ru-RU"/>
        </w:rPr>
        <w:t xml:space="preserve">8.4. Стороны обязаны незамедлительно известить друг друга об окончании действия обстоятельств непреодолимой силы с указанием предполагаемого срока исполнения обязательств по Контракту, прерванных или приостановленных ввиду наступления таких обстоятельств. </w:t>
      </w:r>
    </w:p>
    <w:p w:rsidR="002F6411" w:rsidRDefault="002F6411">
      <w:pPr>
        <w:widowControl w:val="0"/>
        <w:autoSpaceDE w:val="0"/>
        <w:spacing w:after="0" w:line="240" w:lineRule="auto"/>
        <w:ind w:firstLine="709"/>
        <w:jc w:val="both"/>
        <w:outlineLvl w:val="0"/>
        <w:rPr>
          <w:rFonts w:ascii="Times New Roman" w:hAnsi="Times New Roman"/>
        </w:rPr>
      </w:pPr>
      <w:r>
        <w:rPr>
          <w:rFonts w:ascii="Times New Roman" w:eastAsia="Times New Roman" w:hAnsi="Times New Roman"/>
          <w:bCs/>
          <w:lang w:eastAsia="ru-RU"/>
        </w:rPr>
        <w:t xml:space="preserve">8.5. Если обстоятельства непреодолимой силы и их последствия будут длиться более </w:t>
      </w:r>
      <w:r>
        <w:rPr>
          <w:rFonts w:ascii="Times New Roman" w:eastAsia="Times New Roman" w:hAnsi="Times New Roman"/>
          <w:bCs/>
          <w:lang w:eastAsia="ru-RU"/>
        </w:rPr>
        <w:br/>
        <w:t>3 (трех) месяцев, каждая из Сторон вправе потребовать расторжения Контракта.</w:t>
      </w:r>
    </w:p>
    <w:p w:rsidR="002F6411" w:rsidRDefault="002F6411">
      <w:pPr>
        <w:pStyle w:val="ConsPlusNormal0"/>
        <w:ind w:firstLine="709"/>
        <w:jc w:val="both"/>
        <w:rPr>
          <w:rFonts w:ascii="Times New Roman" w:eastAsia="Times New Roman" w:hAnsi="Times New Roman" w:cs="Times New Roman"/>
          <w:b/>
          <w:bCs/>
          <w:sz w:val="22"/>
          <w:szCs w:val="22"/>
          <w:lang w:eastAsia="ru-RU"/>
        </w:rPr>
      </w:pPr>
      <w:r>
        <w:rPr>
          <w:rFonts w:ascii="Times New Roman" w:hAnsi="Times New Roman" w:cs="Times New Roman"/>
          <w:sz w:val="22"/>
          <w:szCs w:val="22"/>
        </w:rPr>
        <w:t>8.6.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F6411" w:rsidRDefault="002F6411">
      <w:pPr>
        <w:widowControl w:val="0"/>
        <w:autoSpaceDE w:val="0"/>
        <w:spacing w:after="0" w:line="240" w:lineRule="auto"/>
        <w:outlineLvl w:val="0"/>
        <w:rPr>
          <w:rFonts w:ascii="Times New Roman" w:eastAsia="Times New Roman" w:hAnsi="Times New Roman"/>
          <w:b/>
          <w:bCs/>
          <w:lang w:eastAsia="ru-RU"/>
        </w:rPr>
      </w:pPr>
    </w:p>
    <w:p w:rsidR="002F6411" w:rsidRDefault="002F6411">
      <w:pPr>
        <w:widowControl w:val="0"/>
        <w:autoSpaceDE w:val="0"/>
        <w:spacing w:after="0" w:line="240" w:lineRule="auto"/>
        <w:jc w:val="center"/>
        <w:outlineLvl w:val="0"/>
        <w:rPr>
          <w:rFonts w:ascii="Times New Roman" w:hAnsi="Times New Roman"/>
          <w:b/>
          <w:bCs/>
        </w:rPr>
      </w:pPr>
      <w:r>
        <w:rPr>
          <w:rFonts w:ascii="Times New Roman" w:hAnsi="Times New Roman"/>
          <w:b/>
          <w:bCs/>
        </w:rPr>
        <w:t>9. РАЗРЕШЕНИЕ СПОРОВ</w:t>
      </w:r>
    </w:p>
    <w:p w:rsidR="002F6411" w:rsidRDefault="002F6411">
      <w:pPr>
        <w:widowControl w:val="0"/>
        <w:autoSpaceDE w:val="0"/>
        <w:spacing w:after="0" w:line="240" w:lineRule="auto"/>
        <w:jc w:val="center"/>
        <w:outlineLvl w:val="0"/>
        <w:rPr>
          <w:rFonts w:ascii="Times New Roman" w:hAnsi="Times New Roman"/>
          <w:b/>
          <w:bCs/>
        </w:rPr>
      </w:pPr>
    </w:p>
    <w:p w:rsidR="002F6411" w:rsidRDefault="002F6411">
      <w:pPr>
        <w:widowControl w:val="0"/>
        <w:autoSpaceDE w:val="0"/>
        <w:spacing w:after="0" w:line="240" w:lineRule="auto"/>
        <w:ind w:firstLine="709"/>
        <w:jc w:val="both"/>
        <w:outlineLvl w:val="0"/>
        <w:rPr>
          <w:rFonts w:ascii="Times New Roman" w:hAnsi="Times New Roman"/>
          <w:bCs/>
        </w:rPr>
      </w:pPr>
      <w:r>
        <w:rPr>
          <w:rFonts w:ascii="Times New Roman" w:hAnsi="Times New Roman"/>
          <w:bCs/>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F6411" w:rsidRDefault="002F6411">
      <w:pPr>
        <w:widowControl w:val="0"/>
        <w:autoSpaceDE w:val="0"/>
        <w:spacing w:after="0" w:line="240" w:lineRule="auto"/>
        <w:ind w:firstLine="709"/>
        <w:jc w:val="both"/>
        <w:outlineLvl w:val="0"/>
        <w:rPr>
          <w:rFonts w:ascii="Times New Roman" w:hAnsi="Times New Roman"/>
          <w:bCs/>
        </w:rPr>
      </w:pPr>
      <w:r>
        <w:rPr>
          <w:rFonts w:ascii="Times New Roman" w:hAnsi="Times New Roman"/>
          <w:bCs/>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F6411" w:rsidRDefault="002F6411">
      <w:pPr>
        <w:widowControl w:val="0"/>
        <w:autoSpaceDE w:val="0"/>
        <w:spacing w:after="0" w:line="240" w:lineRule="auto"/>
        <w:ind w:firstLine="709"/>
        <w:jc w:val="both"/>
        <w:outlineLvl w:val="0"/>
        <w:rPr>
          <w:rFonts w:ascii="Times New Roman" w:hAnsi="Times New Roman"/>
          <w:b/>
          <w:bCs/>
        </w:rPr>
      </w:pPr>
      <w:r>
        <w:rPr>
          <w:rFonts w:ascii="Times New Roman" w:hAnsi="Times New Roman"/>
          <w:bCs/>
        </w:rPr>
        <w:t xml:space="preserve">9.3. После принятия Сторонами мер по досудебному урегулированию по истечении </w:t>
      </w:r>
      <w:r>
        <w:rPr>
          <w:rFonts w:ascii="Times New Roman" w:hAnsi="Times New Roman"/>
          <w:bCs/>
        </w:rPr>
        <w:br/>
        <w:t>30 (тридцати) календарных дней со дня направления претензии (требования) при не урегулировании Сторонами спора в досудебном порядке спор разрешается в судебном порядке в Арбитражном суде Самарской области.</w:t>
      </w:r>
    </w:p>
    <w:p w:rsidR="002F6411" w:rsidRDefault="002F6411">
      <w:pPr>
        <w:spacing w:after="0" w:line="240" w:lineRule="auto"/>
        <w:rPr>
          <w:rFonts w:ascii="Times New Roman" w:hAnsi="Times New Roman"/>
          <w:b/>
          <w:bCs/>
        </w:rPr>
      </w:pPr>
    </w:p>
    <w:p w:rsidR="002F6411" w:rsidRDefault="002F6411">
      <w:pPr>
        <w:spacing w:after="0" w:line="240" w:lineRule="auto"/>
        <w:jc w:val="center"/>
        <w:rPr>
          <w:rFonts w:ascii="Times New Roman" w:hAnsi="Times New Roman"/>
          <w:b/>
        </w:rPr>
      </w:pPr>
      <w:r>
        <w:rPr>
          <w:rFonts w:ascii="Times New Roman" w:hAnsi="Times New Roman"/>
          <w:b/>
        </w:rPr>
        <w:t>10. ПОРЯДОК ИЗМЕНЕНИЯ И РАСТОРЖЕНИЯ КОНТРАКТА</w:t>
      </w:r>
    </w:p>
    <w:p w:rsidR="002F6411" w:rsidRDefault="002F6411">
      <w:pPr>
        <w:spacing w:after="0" w:line="240" w:lineRule="auto"/>
        <w:jc w:val="center"/>
        <w:rPr>
          <w:rFonts w:ascii="Times New Roman" w:hAnsi="Times New Roman"/>
          <w:b/>
        </w:rPr>
      </w:pPr>
    </w:p>
    <w:p w:rsidR="002F6411" w:rsidRDefault="002F6411">
      <w:pPr>
        <w:spacing w:after="0" w:line="240" w:lineRule="auto"/>
        <w:ind w:firstLine="709"/>
        <w:contextualSpacing/>
        <w:jc w:val="both"/>
        <w:rPr>
          <w:rFonts w:ascii="Times New Roman" w:eastAsia="Times New Roman" w:hAnsi="Times New Roman"/>
          <w:bCs/>
        </w:rPr>
      </w:pPr>
      <w:r>
        <w:rPr>
          <w:rFonts w:ascii="Times New Roman" w:hAnsi="Times New Roman"/>
        </w:rPr>
        <w:t xml:space="preserve">10.1. </w:t>
      </w:r>
      <w:r>
        <w:rPr>
          <w:rFonts w:ascii="Times New Roman" w:eastAsia="Times New Roman" w:hAnsi="Times New Roman"/>
          <w:bCs/>
        </w:rPr>
        <w:t>Изменение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F6411" w:rsidRDefault="002F6411">
      <w:pPr>
        <w:spacing w:after="0" w:line="240" w:lineRule="auto"/>
        <w:ind w:firstLine="709"/>
        <w:contextualSpacing/>
        <w:jc w:val="both"/>
        <w:rPr>
          <w:rFonts w:ascii="Times New Roman" w:eastAsia="Times New Roman" w:hAnsi="Times New Roman"/>
          <w:bCs/>
        </w:rPr>
      </w:pPr>
      <w:r>
        <w:rPr>
          <w:rFonts w:ascii="Times New Roman" w:eastAsia="Times New Roman" w:hAnsi="Times New Roman"/>
          <w:bCs/>
        </w:rPr>
        <w:t>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2F6411" w:rsidRDefault="002F6411">
      <w:pPr>
        <w:spacing w:after="0" w:line="240" w:lineRule="auto"/>
        <w:ind w:firstLine="709"/>
        <w:contextualSpacing/>
        <w:jc w:val="both"/>
        <w:rPr>
          <w:rFonts w:ascii="Times New Roman" w:eastAsia="Times New Roman" w:hAnsi="Times New Roman"/>
        </w:rPr>
      </w:pPr>
      <w:r>
        <w:rPr>
          <w:rFonts w:ascii="Times New Roman" w:eastAsia="Times New Roman" w:hAnsi="Times New Roman"/>
          <w:bCs/>
        </w:rPr>
        <w:t xml:space="preserve">10.2. Расторжение Контракта допускается по соглашению Сторон или решению суда по основаниям, предусмотренным гражданским законодательством </w:t>
      </w:r>
      <w:r>
        <w:rPr>
          <w:rFonts w:ascii="Times New Roman" w:eastAsia="Times New Roman" w:hAnsi="Times New Roman"/>
        </w:rPr>
        <w:t>Российской Федерации</w:t>
      </w:r>
      <w:r>
        <w:rPr>
          <w:rFonts w:ascii="Times New Roman" w:eastAsia="Times New Roman" w:hAnsi="Times New Roman"/>
          <w:bCs/>
        </w:rPr>
        <w:t>.</w:t>
      </w:r>
    </w:p>
    <w:p w:rsidR="002F6411" w:rsidRDefault="002F6411">
      <w:pPr>
        <w:spacing w:after="0" w:line="240" w:lineRule="auto"/>
        <w:ind w:firstLine="709"/>
        <w:contextualSpacing/>
        <w:jc w:val="both"/>
        <w:rPr>
          <w:rFonts w:ascii="Times New Roman" w:eastAsia="Times New Roman" w:hAnsi="Times New Roman"/>
        </w:rPr>
      </w:pPr>
      <w:r>
        <w:rPr>
          <w:rFonts w:ascii="Times New Roman" w:eastAsia="Times New Roman" w:hAnsi="Times New Roman"/>
        </w:rPr>
        <w:t xml:space="preserve">10.3. Контракт может быть расторгнут в одностороннем порядке по инициативе Заказчика в случае ненадлежащего исполнения его условий Поставщиком в соответствии с гражданским законодательством в порядке, предусмотренном </w:t>
      </w:r>
      <w:hyperlink r:id="rId9" w:history="1">
        <w:r>
          <w:rPr>
            <w:rStyle w:val="a8"/>
            <w:rFonts w:ascii="Times New Roman" w:eastAsia="Times New Roman" w:hAnsi="Times New Roman"/>
            <w:color w:val="000000"/>
            <w:u w:val="none"/>
          </w:rPr>
          <w:t>ч. 9</w:t>
        </w:r>
      </w:hyperlink>
      <w:r>
        <w:rPr>
          <w:rFonts w:ascii="Times New Roman" w:eastAsia="Times New Roman" w:hAnsi="Times New Roman"/>
          <w:color w:val="000000"/>
        </w:rPr>
        <w:t xml:space="preserve"> - </w:t>
      </w:r>
      <w:hyperlink r:id="rId10" w:history="1">
        <w:r>
          <w:rPr>
            <w:rStyle w:val="a8"/>
            <w:rFonts w:ascii="Times New Roman" w:eastAsia="Times New Roman" w:hAnsi="Times New Roman"/>
            <w:color w:val="000000"/>
            <w:u w:val="none"/>
          </w:rPr>
          <w:t>23 ст. 95</w:t>
        </w:r>
      </w:hyperlink>
      <w:r>
        <w:rPr>
          <w:rFonts w:ascii="Times New Roman" w:eastAsia="Times New Roman" w:hAnsi="Times New Roman"/>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F6411" w:rsidRDefault="002F6411">
      <w:pPr>
        <w:spacing w:after="0" w:line="240" w:lineRule="auto"/>
        <w:ind w:firstLine="709"/>
        <w:contextualSpacing/>
        <w:jc w:val="both"/>
        <w:rPr>
          <w:rFonts w:ascii="Times New Roman" w:eastAsia="Times New Roman" w:hAnsi="Times New Roman"/>
          <w:b/>
        </w:rPr>
      </w:pPr>
      <w:r>
        <w:rPr>
          <w:rFonts w:ascii="Times New Roman" w:eastAsia="Times New Roman" w:hAnsi="Times New Roman"/>
        </w:rPr>
        <w:t>10.4.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порядке в реестр недобросовестных поставщиков (подрядчиков, исполнителей).</w:t>
      </w:r>
    </w:p>
    <w:p w:rsidR="002F6411" w:rsidRDefault="002F6411">
      <w:pPr>
        <w:spacing w:after="0" w:line="240" w:lineRule="auto"/>
        <w:rPr>
          <w:rFonts w:ascii="Times New Roman" w:eastAsia="Times New Roman" w:hAnsi="Times New Roman"/>
          <w:b/>
        </w:rPr>
      </w:pPr>
    </w:p>
    <w:p w:rsidR="002F6411" w:rsidRDefault="002F6411">
      <w:pPr>
        <w:spacing w:after="0" w:line="240" w:lineRule="auto"/>
        <w:jc w:val="center"/>
        <w:rPr>
          <w:rFonts w:ascii="Times New Roman" w:hAnsi="Times New Roman"/>
          <w:b/>
        </w:rPr>
      </w:pPr>
      <w:r>
        <w:rPr>
          <w:rFonts w:ascii="Times New Roman" w:hAnsi="Times New Roman"/>
          <w:b/>
        </w:rPr>
        <w:t>11. СРОК ДЕЙСТВИЯ КОНТРАКТА</w:t>
      </w:r>
    </w:p>
    <w:p w:rsidR="002F6411" w:rsidRDefault="002F6411">
      <w:pPr>
        <w:spacing w:after="0" w:line="240" w:lineRule="auto"/>
        <w:jc w:val="center"/>
        <w:rPr>
          <w:rFonts w:ascii="Times New Roman" w:hAnsi="Times New Roman"/>
          <w:b/>
        </w:rPr>
      </w:pPr>
    </w:p>
    <w:p w:rsidR="002F6411" w:rsidRDefault="002F6411">
      <w:pPr>
        <w:pStyle w:val="afffffa"/>
        <w:spacing w:after="0" w:line="240" w:lineRule="auto"/>
        <w:ind w:left="0" w:firstLine="709"/>
        <w:jc w:val="both"/>
        <w:rPr>
          <w:rFonts w:ascii="Times New Roman" w:hAnsi="Times New Roman"/>
          <w:color w:val="000000"/>
        </w:rPr>
      </w:pPr>
      <w:r>
        <w:rPr>
          <w:rFonts w:ascii="Times New Roman" w:hAnsi="Times New Roman"/>
          <w:color w:val="000000"/>
        </w:rPr>
        <w:t>11.1.</w:t>
      </w:r>
      <w:r>
        <w:rPr>
          <w:rFonts w:ascii="Times New Roman" w:hAnsi="Times New Roman"/>
          <w:color w:val="000000"/>
        </w:rPr>
        <w:tab/>
        <w:t xml:space="preserve">Контракт вступает в силу с момента его подписания Сторонами и действует по  </w:t>
      </w:r>
      <w:r>
        <w:rPr>
          <w:rFonts w:ascii="Times New Roman" w:hAnsi="Times New Roman"/>
          <w:color w:val="000000"/>
        </w:rPr>
        <w:br/>
        <w:t>«</w:t>
      </w:r>
      <w:r w:rsidR="00DB45F5">
        <w:rPr>
          <w:rFonts w:ascii="Times New Roman" w:hAnsi="Times New Roman"/>
          <w:color w:val="000000"/>
        </w:rPr>
        <w:t>01</w:t>
      </w:r>
      <w:r>
        <w:rPr>
          <w:rFonts w:ascii="Times New Roman" w:hAnsi="Times New Roman"/>
          <w:color w:val="000000"/>
        </w:rPr>
        <w:t xml:space="preserve">» </w:t>
      </w:r>
      <w:r w:rsidR="00DB45F5">
        <w:rPr>
          <w:rFonts w:ascii="Times New Roman" w:hAnsi="Times New Roman"/>
          <w:color w:val="000000"/>
        </w:rPr>
        <w:t>ноября</w:t>
      </w:r>
      <w:r>
        <w:rPr>
          <w:rFonts w:ascii="Times New Roman" w:hAnsi="Times New Roman"/>
          <w:color w:val="000000"/>
        </w:rPr>
        <w:t xml:space="preserve"> 2026 года.</w:t>
      </w:r>
    </w:p>
    <w:p w:rsidR="002F6411" w:rsidRDefault="002F6411">
      <w:pPr>
        <w:pStyle w:val="afffffa"/>
        <w:spacing w:after="0" w:line="240" w:lineRule="auto"/>
        <w:ind w:left="0" w:firstLine="709"/>
        <w:jc w:val="both"/>
        <w:rPr>
          <w:rFonts w:ascii="Times New Roman" w:hAnsi="Times New Roman"/>
        </w:rPr>
      </w:pPr>
      <w:r>
        <w:rPr>
          <w:rFonts w:ascii="Times New Roman" w:hAnsi="Times New Roman"/>
          <w:color w:val="000000"/>
        </w:rPr>
        <w:t>11.2.</w:t>
      </w:r>
      <w:r>
        <w:rPr>
          <w:rFonts w:ascii="Times New Roman" w:hAnsi="Times New Roman"/>
          <w:color w:val="000000"/>
        </w:rPr>
        <w:tab/>
        <w:t>Прекращение</w:t>
      </w:r>
      <w:r>
        <w:rPr>
          <w:rFonts w:ascii="Times New Roman" w:hAnsi="Times New Roman"/>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w:t>
      </w:r>
      <w:r>
        <w:rPr>
          <w:rFonts w:ascii="Times New Roman" w:hAnsi="Times New Roman"/>
          <w:bCs/>
        </w:rPr>
        <w:t>Поставщика</w:t>
      </w:r>
      <w:r>
        <w:rPr>
          <w:rFonts w:ascii="Times New Roman" w:hAnsi="Times New Roman"/>
        </w:rPr>
        <w:t>.</w:t>
      </w:r>
    </w:p>
    <w:p w:rsidR="002F6411" w:rsidRDefault="002F6411">
      <w:pPr>
        <w:pStyle w:val="afffffa"/>
        <w:spacing w:after="0" w:line="240" w:lineRule="auto"/>
        <w:ind w:left="0" w:firstLine="709"/>
        <w:jc w:val="both"/>
        <w:rPr>
          <w:rFonts w:ascii="Times New Roman" w:hAnsi="Times New Roman"/>
        </w:rPr>
      </w:pPr>
    </w:p>
    <w:p w:rsidR="00EC2478" w:rsidRDefault="00EC2478">
      <w:pPr>
        <w:widowControl w:val="0"/>
        <w:autoSpaceDE w:val="0"/>
        <w:spacing w:after="0" w:line="240" w:lineRule="auto"/>
        <w:jc w:val="center"/>
        <w:outlineLvl w:val="0"/>
        <w:rPr>
          <w:rFonts w:ascii="Times New Roman" w:hAnsi="Times New Roman"/>
          <w:b/>
          <w:bCs/>
        </w:rPr>
      </w:pPr>
    </w:p>
    <w:p w:rsidR="002F6411" w:rsidRDefault="002F6411">
      <w:pPr>
        <w:widowControl w:val="0"/>
        <w:autoSpaceDE w:val="0"/>
        <w:spacing w:after="0" w:line="240" w:lineRule="auto"/>
        <w:jc w:val="center"/>
        <w:outlineLvl w:val="0"/>
        <w:rPr>
          <w:rFonts w:ascii="Times New Roman" w:eastAsia="Times New Roman" w:hAnsi="Times New Roman"/>
          <w:b/>
          <w:bCs/>
          <w:lang w:eastAsia="ru-RU"/>
        </w:rPr>
      </w:pPr>
      <w:r>
        <w:rPr>
          <w:rFonts w:ascii="Times New Roman" w:hAnsi="Times New Roman"/>
          <w:b/>
          <w:bCs/>
        </w:rPr>
        <w:t>12. ЗАКЛЮЧИТЕЛЬНЫЕ ПОЛОЖЕНИЯ</w:t>
      </w:r>
    </w:p>
    <w:p w:rsidR="002F6411" w:rsidRDefault="002F6411">
      <w:pPr>
        <w:spacing w:after="0" w:line="240" w:lineRule="auto"/>
        <w:ind w:firstLine="709"/>
        <w:contextualSpacing/>
        <w:jc w:val="both"/>
        <w:rPr>
          <w:rFonts w:ascii="Times New Roman" w:eastAsia="Times New Roman" w:hAnsi="Times New Roman"/>
          <w:b/>
          <w:bCs/>
          <w:lang w:eastAsia="ru-RU"/>
        </w:rPr>
      </w:pPr>
    </w:p>
    <w:p w:rsidR="002F6411" w:rsidRDefault="002F6411">
      <w:pPr>
        <w:spacing w:after="0" w:line="240" w:lineRule="auto"/>
        <w:ind w:firstLine="709"/>
        <w:contextualSpacing/>
        <w:jc w:val="both"/>
        <w:rPr>
          <w:rFonts w:ascii="Times New Roman" w:eastAsia="Times New Roman" w:hAnsi="Times New Roman"/>
          <w:lang w:eastAsia="ru-RU"/>
        </w:rPr>
      </w:pPr>
      <w:r>
        <w:rPr>
          <w:rFonts w:ascii="Times New Roman" w:eastAsia="Times New Roman" w:hAnsi="Times New Roman"/>
          <w:lang w:eastAsia="ru-RU"/>
        </w:rPr>
        <w:t xml:space="preserve">12.1. </w:t>
      </w:r>
      <w:r>
        <w:rPr>
          <w:rFonts w:ascii="Times New Roman" w:hAnsi="Times New Roman"/>
          <w:lang w:val="x-none"/>
        </w:rPr>
        <w:t>Контракт, подписы</w:t>
      </w:r>
      <w:r>
        <w:rPr>
          <w:rFonts w:ascii="Times New Roman" w:hAnsi="Times New Roman"/>
        </w:rPr>
        <w:t>вается</w:t>
      </w:r>
      <w:r>
        <w:rPr>
          <w:rFonts w:ascii="Times New Roman" w:hAnsi="Times New Roman"/>
          <w:lang w:val="x-none"/>
        </w:rPr>
        <w:t xml:space="preserve"> усиленной квалифицированной электронной подписью </w:t>
      </w:r>
      <w:r>
        <w:rPr>
          <w:rFonts w:ascii="Times New Roman" w:hAnsi="Times New Roman"/>
        </w:rPr>
        <w:t>Сторон.</w:t>
      </w:r>
    </w:p>
    <w:p w:rsidR="002F6411" w:rsidRDefault="002F6411">
      <w:pPr>
        <w:pStyle w:val="afffffa"/>
        <w:spacing w:after="0" w:line="240" w:lineRule="auto"/>
        <w:ind w:left="0" w:firstLine="709"/>
        <w:jc w:val="both"/>
        <w:rPr>
          <w:rFonts w:ascii="Times New Roman" w:hAnsi="Times New Roman"/>
        </w:rPr>
      </w:pPr>
      <w:r>
        <w:rPr>
          <w:rFonts w:ascii="Times New Roman" w:eastAsia="Times New Roman" w:hAnsi="Times New Roman"/>
          <w:lang w:eastAsia="ru-RU"/>
        </w:rPr>
        <w:t xml:space="preserve">12.2. </w:t>
      </w:r>
      <w:r>
        <w:rPr>
          <w:rFonts w:ascii="Times New Roman" w:hAnsi="Times New Roman"/>
        </w:rPr>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2F6411" w:rsidRDefault="002F6411">
      <w:pPr>
        <w:pStyle w:val="afffffa"/>
        <w:spacing w:after="0" w:line="240" w:lineRule="auto"/>
        <w:ind w:left="0" w:firstLine="709"/>
        <w:jc w:val="both"/>
        <w:rPr>
          <w:rFonts w:ascii="Times New Roman" w:hAnsi="Times New Roman"/>
        </w:rPr>
      </w:pPr>
      <w:r>
        <w:rPr>
          <w:rFonts w:ascii="Times New Roman" w:hAnsi="Times New Roman"/>
        </w:rPr>
        <w:t xml:space="preserve">12.3.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p>
    <w:p w:rsidR="002F6411" w:rsidRDefault="002F6411">
      <w:pPr>
        <w:pStyle w:val="afffffa"/>
        <w:spacing w:after="0" w:line="240" w:lineRule="auto"/>
        <w:ind w:left="0" w:firstLine="709"/>
        <w:jc w:val="both"/>
        <w:rPr>
          <w:rFonts w:ascii="Times New Roman" w:hAnsi="Times New Roman"/>
          <w:bCs/>
        </w:rPr>
      </w:pPr>
      <w:r>
        <w:rPr>
          <w:rFonts w:ascii="Times New Roman" w:hAnsi="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2F6411" w:rsidRDefault="002F6411">
      <w:pPr>
        <w:widowControl w:val="0"/>
        <w:autoSpaceDE w:val="0"/>
        <w:spacing w:after="0" w:line="240" w:lineRule="auto"/>
        <w:ind w:firstLine="709"/>
        <w:jc w:val="both"/>
        <w:outlineLvl w:val="0"/>
        <w:rPr>
          <w:rFonts w:ascii="Times New Roman" w:hAnsi="Times New Roman"/>
        </w:rPr>
      </w:pPr>
      <w:r>
        <w:rPr>
          <w:rFonts w:ascii="Times New Roman" w:hAnsi="Times New Roman"/>
          <w:bCs/>
        </w:rPr>
        <w:t>12.4. В случае изменения у какой-либо из Сторон местонахождения, названия или в случае реорганизации она обязана в течение 10 (десяти) рабочих дней письменно известить об этом другую Сторону. Любые уведомления или иные сообщения, подлежащие передаче от одной Стороны другой Стороне, должны передаваться в письменной форме.</w:t>
      </w:r>
    </w:p>
    <w:p w:rsidR="002F6411" w:rsidRDefault="002F6411">
      <w:pPr>
        <w:pStyle w:val="afffffa"/>
        <w:spacing w:after="0" w:line="240" w:lineRule="auto"/>
        <w:ind w:left="0" w:firstLine="709"/>
        <w:jc w:val="both"/>
        <w:rPr>
          <w:rFonts w:ascii="Times New Roman" w:hAnsi="Times New Roman"/>
          <w:bCs/>
        </w:rPr>
      </w:pPr>
      <w:r>
        <w:rPr>
          <w:rFonts w:ascii="Times New Roman" w:hAnsi="Times New Roman"/>
        </w:rPr>
        <w:t>12.5.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2F6411" w:rsidRDefault="002F6411">
      <w:pPr>
        <w:widowControl w:val="0"/>
        <w:autoSpaceDE w:val="0"/>
        <w:spacing w:after="0" w:line="240" w:lineRule="auto"/>
        <w:ind w:firstLine="709"/>
        <w:jc w:val="both"/>
        <w:outlineLvl w:val="0"/>
        <w:rPr>
          <w:rFonts w:ascii="Times New Roman" w:hAnsi="Times New Roman"/>
        </w:rPr>
      </w:pPr>
      <w:r>
        <w:rPr>
          <w:rFonts w:ascii="Times New Roman" w:hAnsi="Times New Roman"/>
          <w:bCs/>
        </w:rPr>
        <w:t>12.6. Во всем, что не оговорено в Контракте, Стороны руководствуются действующим законодательством Российской Федерации.</w:t>
      </w:r>
    </w:p>
    <w:p w:rsidR="002F6411" w:rsidRDefault="002F6411">
      <w:pPr>
        <w:widowControl w:val="0"/>
        <w:autoSpaceDE w:val="0"/>
        <w:spacing w:after="0" w:line="240" w:lineRule="auto"/>
        <w:ind w:firstLine="709"/>
        <w:jc w:val="both"/>
        <w:outlineLvl w:val="0"/>
        <w:rPr>
          <w:rFonts w:ascii="Times New Roman" w:hAnsi="Times New Roman"/>
          <w:color w:val="000000"/>
        </w:rPr>
      </w:pPr>
      <w:r>
        <w:rPr>
          <w:rFonts w:ascii="Times New Roman" w:hAnsi="Times New Roman"/>
        </w:rPr>
        <w:t>12.7. Стороны назначают следующих уполномоченных представителей по Контракту:</w:t>
      </w:r>
    </w:p>
    <w:p w:rsidR="002F6411" w:rsidRDefault="002F6411">
      <w:pPr>
        <w:spacing w:after="0" w:line="240" w:lineRule="auto"/>
        <w:ind w:right="-2" w:firstLine="708"/>
        <w:jc w:val="both"/>
        <w:rPr>
          <w:rFonts w:ascii="Times New Roman" w:hAnsi="Times New Roman"/>
          <w:color w:val="000000"/>
        </w:rPr>
      </w:pPr>
      <w:r>
        <w:rPr>
          <w:rFonts w:ascii="Times New Roman" w:hAnsi="Times New Roman"/>
          <w:color w:val="000000"/>
        </w:rPr>
        <w:t xml:space="preserve">От Заказчика: </w:t>
      </w:r>
      <w:r w:rsidR="00D3126B">
        <w:rPr>
          <w:rFonts w:ascii="Times New Roman" w:hAnsi="Times New Roman"/>
          <w:color w:val="000000"/>
        </w:rPr>
        <w:t>Старов Александр Валерьевич</w:t>
      </w:r>
      <w:r>
        <w:rPr>
          <w:rFonts w:ascii="Times New Roman" w:hAnsi="Times New Roman"/>
          <w:color w:val="000000"/>
        </w:rPr>
        <w:t>, тел. 8(987) 911 08 30.</w:t>
      </w:r>
    </w:p>
    <w:p w:rsidR="002F6411" w:rsidRDefault="002F6411">
      <w:pPr>
        <w:widowControl w:val="0"/>
        <w:autoSpaceDE w:val="0"/>
        <w:spacing w:after="0" w:line="240" w:lineRule="auto"/>
        <w:ind w:firstLine="709"/>
        <w:jc w:val="both"/>
        <w:outlineLvl w:val="0"/>
        <w:rPr>
          <w:rFonts w:ascii="Times New Roman" w:hAnsi="Times New Roman"/>
        </w:rPr>
      </w:pPr>
      <w:r>
        <w:rPr>
          <w:rFonts w:ascii="Times New Roman" w:hAnsi="Times New Roman"/>
          <w:color w:val="000000"/>
        </w:rPr>
        <w:t>От Поставщика: _______________</w:t>
      </w:r>
    </w:p>
    <w:p w:rsidR="002F6411" w:rsidRDefault="002F6411">
      <w:pPr>
        <w:widowControl w:val="0"/>
        <w:autoSpaceDE w:val="0"/>
        <w:spacing w:after="0" w:line="240" w:lineRule="auto"/>
        <w:ind w:firstLine="709"/>
        <w:jc w:val="both"/>
        <w:outlineLvl w:val="0"/>
        <w:rPr>
          <w:rFonts w:ascii="Times New Roman" w:hAnsi="Times New Roman"/>
        </w:rPr>
      </w:pPr>
      <w:r>
        <w:rPr>
          <w:rFonts w:ascii="Times New Roman" w:hAnsi="Times New Roman"/>
        </w:rPr>
        <w:t>12.8. Все приложения к Контракту являются его неотъемлемой частью:</w:t>
      </w:r>
    </w:p>
    <w:p w:rsidR="002F6411" w:rsidRDefault="002F6411">
      <w:pPr>
        <w:widowControl w:val="0"/>
        <w:autoSpaceDE w:val="0"/>
        <w:spacing w:after="0" w:line="240" w:lineRule="auto"/>
        <w:ind w:firstLine="709"/>
        <w:jc w:val="both"/>
        <w:outlineLvl w:val="0"/>
        <w:rPr>
          <w:rFonts w:ascii="Times New Roman" w:hAnsi="Times New Roman"/>
        </w:rPr>
      </w:pPr>
      <w:r>
        <w:rPr>
          <w:rFonts w:ascii="Times New Roman" w:hAnsi="Times New Roman"/>
        </w:rPr>
        <w:t>Приложение № 1 «Техническое задание»;</w:t>
      </w:r>
    </w:p>
    <w:p w:rsidR="002F6411" w:rsidRDefault="002F6411">
      <w:pPr>
        <w:widowControl w:val="0"/>
        <w:autoSpaceDE w:val="0"/>
        <w:spacing w:after="0" w:line="240" w:lineRule="auto"/>
        <w:ind w:firstLine="709"/>
        <w:jc w:val="both"/>
        <w:outlineLvl w:val="0"/>
        <w:rPr>
          <w:rFonts w:ascii="Times New Roman" w:hAnsi="Times New Roman"/>
        </w:rPr>
      </w:pPr>
      <w:r>
        <w:rPr>
          <w:rFonts w:ascii="Times New Roman" w:hAnsi="Times New Roman"/>
        </w:rPr>
        <w:t>Приложение № 2 «Спецификация</w:t>
      </w:r>
      <w:r w:rsidR="00C37362">
        <w:rPr>
          <w:rFonts w:ascii="Times New Roman" w:hAnsi="Times New Roman"/>
        </w:rPr>
        <w:t>»;</w:t>
      </w:r>
    </w:p>
    <w:p w:rsidR="00C37362" w:rsidRDefault="00C37362">
      <w:pPr>
        <w:widowControl w:val="0"/>
        <w:autoSpaceDE w:val="0"/>
        <w:spacing w:after="0" w:line="240" w:lineRule="auto"/>
        <w:ind w:firstLine="709"/>
        <w:jc w:val="both"/>
        <w:outlineLvl w:val="0"/>
        <w:rPr>
          <w:rFonts w:ascii="Times New Roman" w:hAnsi="Times New Roman"/>
        </w:rPr>
      </w:pPr>
      <w:r>
        <w:rPr>
          <w:rFonts w:ascii="Times New Roman" w:hAnsi="Times New Roman"/>
        </w:rPr>
        <w:t>Приложение № 3 «Протокол</w:t>
      </w:r>
      <w:r w:rsidRPr="00C37362">
        <w:rPr>
          <w:rFonts w:ascii="Times New Roman" w:hAnsi="Times New Roman"/>
        </w:rPr>
        <w:t xml:space="preserve"> соглашения о контрактной цене к Контракту</w:t>
      </w:r>
      <w:r>
        <w:rPr>
          <w:rFonts w:ascii="Times New Roman" w:hAnsi="Times New Roman"/>
        </w:rPr>
        <w:t>»</w:t>
      </w:r>
    </w:p>
    <w:p w:rsidR="002F6411" w:rsidRDefault="002F6411">
      <w:pPr>
        <w:widowControl w:val="0"/>
        <w:autoSpaceDE w:val="0"/>
        <w:spacing w:after="0" w:line="240" w:lineRule="auto"/>
        <w:ind w:firstLine="709"/>
        <w:jc w:val="both"/>
        <w:outlineLvl w:val="0"/>
        <w:rPr>
          <w:rFonts w:ascii="Times New Roman" w:hAnsi="Times New Roman"/>
        </w:rPr>
      </w:pPr>
    </w:p>
    <w:p w:rsidR="002F6411" w:rsidRDefault="002F6411">
      <w:pPr>
        <w:widowControl w:val="0"/>
        <w:spacing w:after="0" w:line="240" w:lineRule="auto"/>
        <w:jc w:val="center"/>
        <w:outlineLvl w:val="0"/>
        <w:rPr>
          <w:rFonts w:ascii="Times New Roman" w:eastAsia="Times New Roman" w:hAnsi="Times New Roman"/>
          <w:b/>
          <w:lang w:eastAsia="ru-RU"/>
        </w:rPr>
      </w:pPr>
      <w:r>
        <w:rPr>
          <w:rFonts w:ascii="Times New Roman" w:eastAsia="Times New Roman" w:hAnsi="Times New Roman"/>
          <w:b/>
          <w:lang w:eastAsia="ru-RU"/>
        </w:rPr>
        <w:t>13. ЮРИДИЧЕСКИЕ АДРЕСА, РЕКВИЗИТЫ И ПОДПИСИ СТОРОН</w:t>
      </w:r>
    </w:p>
    <w:p w:rsidR="002F6411" w:rsidRDefault="002F6411">
      <w:pPr>
        <w:spacing w:after="0" w:line="240" w:lineRule="auto"/>
        <w:jc w:val="right"/>
        <w:rPr>
          <w:rFonts w:ascii="Times New Roman" w:eastAsia="Times New Roman" w:hAnsi="Times New Roman"/>
          <w:b/>
          <w:lang w:eastAsia="ru-RU"/>
        </w:rPr>
      </w:pPr>
    </w:p>
    <w:tbl>
      <w:tblPr>
        <w:tblW w:w="0" w:type="auto"/>
        <w:tblLayout w:type="fixed"/>
        <w:tblLook w:val="0000" w:firstRow="0" w:lastRow="0" w:firstColumn="0" w:lastColumn="0" w:noHBand="0" w:noVBand="0"/>
      </w:tblPr>
      <w:tblGrid>
        <w:gridCol w:w="4962"/>
        <w:gridCol w:w="4961"/>
      </w:tblGrid>
      <w:tr w:rsidR="002F6411">
        <w:trPr>
          <w:trHeight w:val="384"/>
        </w:trPr>
        <w:tc>
          <w:tcPr>
            <w:tcW w:w="4962" w:type="dxa"/>
            <w:shd w:val="clear" w:color="auto" w:fill="auto"/>
          </w:tcPr>
          <w:p w:rsidR="002F6411" w:rsidRDefault="002F6411">
            <w:pPr>
              <w:spacing w:after="0" w:line="240" w:lineRule="auto"/>
              <w:jc w:val="both"/>
              <w:rPr>
                <w:rFonts w:ascii="Times New Roman" w:eastAsia="Times New Roman" w:hAnsi="Times New Roman"/>
                <w:b/>
                <w:lang w:eastAsia="ru-RU"/>
              </w:rPr>
            </w:pPr>
            <w:r>
              <w:rPr>
                <w:rFonts w:ascii="Times New Roman" w:eastAsia="Times New Roman" w:hAnsi="Times New Roman"/>
                <w:b/>
                <w:spacing w:val="-6"/>
                <w:lang w:eastAsia="ru-RU"/>
              </w:rPr>
              <w:t xml:space="preserve">Заказчик: </w:t>
            </w:r>
          </w:p>
          <w:p w:rsidR="002F6411" w:rsidRDefault="002F6411">
            <w:pPr>
              <w:spacing w:after="0" w:line="240" w:lineRule="auto"/>
              <w:ind w:right="637"/>
              <w:rPr>
                <w:rFonts w:ascii="Times New Roman" w:eastAsia="Times New Roman" w:hAnsi="Times New Roman"/>
                <w:b/>
                <w:lang w:eastAsia="ru-RU"/>
              </w:rPr>
            </w:pPr>
            <w:r>
              <w:rPr>
                <w:rFonts w:ascii="Times New Roman" w:eastAsia="Times New Roman" w:hAnsi="Times New Roman"/>
                <w:b/>
                <w:lang w:eastAsia="ru-RU"/>
              </w:rPr>
              <w:t xml:space="preserve">Главное управление МЧС России </w:t>
            </w:r>
          </w:p>
          <w:p w:rsidR="002F6411" w:rsidRDefault="002F6411">
            <w:pPr>
              <w:spacing w:after="0" w:line="240" w:lineRule="auto"/>
              <w:ind w:right="637"/>
              <w:rPr>
                <w:rFonts w:ascii="Times New Roman" w:hAnsi="Times New Roman"/>
              </w:rPr>
            </w:pPr>
            <w:r>
              <w:rPr>
                <w:rFonts w:ascii="Times New Roman" w:eastAsia="Times New Roman" w:hAnsi="Times New Roman"/>
                <w:b/>
                <w:lang w:eastAsia="ru-RU"/>
              </w:rPr>
              <w:t>по Самарской области</w:t>
            </w:r>
          </w:p>
          <w:p w:rsidR="002F6411" w:rsidRDefault="002F6411">
            <w:pPr>
              <w:spacing w:after="0" w:line="240" w:lineRule="auto"/>
              <w:ind w:right="70"/>
              <w:rPr>
                <w:rFonts w:ascii="Times New Roman" w:hAnsi="Times New Roman"/>
              </w:rPr>
            </w:pPr>
            <w:r>
              <w:rPr>
                <w:rFonts w:ascii="Times New Roman" w:hAnsi="Times New Roman"/>
              </w:rPr>
              <w:t xml:space="preserve">Юридический, почтовый адрес: </w:t>
            </w:r>
          </w:p>
          <w:p w:rsidR="002F6411" w:rsidRDefault="002F6411">
            <w:pPr>
              <w:spacing w:after="0" w:line="240" w:lineRule="auto"/>
              <w:ind w:right="-80"/>
              <w:rPr>
                <w:rFonts w:ascii="Times New Roman" w:hAnsi="Times New Roman"/>
              </w:rPr>
            </w:pPr>
            <w:r>
              <w:rPr>
                <w:rFonts w:ascii="Times New Roman" w:hAnsi="Times New Roman"/>
              </w:rPr>
              <w:t>443100, г. Самара, ул. Галактионовская, д. 193</w:t>
            </w:r>
          </w:p>
          <w:p w:rsidR="002F6411" w:rsidRDefault="002F6411">
            <w:pPr>
              <w:spacing w:after="0" w:line="240" w:lineRule="auto"/>
              <w:ind w:right="70"/>
              <w:rPr>
                <w:rFonts w:ascii="Times New Roman" w:hAnsi="Times New Roman"/>
              </w:rPr>
            </w:pPr>
            <w:r>
              <w:rPr>
                <w:rFonts w:ascii="Times New Roman" w:hAnsi="Times New Roman"/>
              </w:rPr>
              <w:t>Банковские реквизиты:</w:t>
            </w:r>
          </w:p>
          <w:p w:rsidR="002F6411" w:rsidRDefault="002F6411">
            <w:pPr>
              <w:spacing w:after="0" w:line="240" w:lineRule="auto"/>
              <w:ind w:right="70"/>
              <w:rPr>
                <w:rFonts w:ascii="Times New Roman" w:hAnsi="Times New Roman"/>
              </w:rPr>
            </w:pPr>
            <w:r>
              <w:rPr>
                <w:rFonts w:ascii="Times New Roman" w:hAnsi="Times New Roman"/>
              </w:rPr>
              <w:t>ИНН 6315800812/КПП 631501001</w:t>
            </w:r>
          </w:p>
          <w:p w:rsidR="002F6411" w:rsidRDefault="002F6411">
            <w:pPr>
              <w:spacing w:after="0" w:line="240" w:lineRule="auto"/>
              <w:ind w:right="70"/>
              <w:rPr>
                <w:rFonts w:ascii="Times New Roman" w:hAnsi="Times New Roman"/>
              </w:rPr>
            </w:pPr>
            <w:r>
              <w:rPr>
                <w:rFonts w:ascii="Times New Roman" w:hAnsi="Times New Roman"/>
              </w:rPr>
              <w:t>ОГРН 1046300466838</w:t>
            </w:r>
          </w:p>
          <w:p w:rsidR="002F6411" w:rsidRDefault="002F6411">
            <w:pPr>
              <w:spacing w:after="0" w:line="240" w:lineRule="auto"/>
              <w:ind w:right="70"/>
              <w:rPr>
                <w:rFonts w:ascii="Times New Roman" w:hAnsi="Times New Roman"/>
              </w:rPr>
            </w:pPr>
            <w:r>
              <w:rPr>
                <w:rFonts w:ascii="Times New Roman" w:hAnsi="Times New Roman"/>
              </w:rPr>
              <w:t>Лицевой счет 03421783370</w:t>
            </w:r>
          </w:p>
          <w:p w:rsidR="002F6411" w:rsidRDefault="002F6411">
            <w:pPr>
              <w:spacing w:after="0" w:line="240" w:lineRule="auto"/>
              <w:ind w:right="-102"/>
              <w:rPr>
                <w:rFonts w:ascii="Times New Roman" w:hAnsi="Times New Roman"/>
              </w:rPr>
            </w:pPr>
            <w:r>
              <w:rPr>
                <w:rFonts w:ascii="Times New Roman" w:hAnsi="Times New Roman"/>
              </w:rPr>
              <w:t xml:space="preserve">Банк: ОКЦ № 1 ВОЛГО-ВЯТСКОГО ГУ БАНКА РОССИИ//УФК по Нижегородской области, </w:t>
            </w:r>
            <w:r>
              <w:rPr>
                <w:rFonts w:ascii="Times New Roman" w:hAnsi="Times New Roman"/>
              </w:rPr>
              <w:br/>
              <w:t>г. Нижний Новгород</w:t>
            </w:r>
          </w:p>
          <w:p w:rsidR="002F6411" w:rsidRDefault="002F6411">
            <w:pPr>
              <w:spacing w:after="0" w:line="240" w:lineRule="auto"/>
              <w:ind w:right="70"/>
              <w:rPr>
                <w:rFonts w:ascii="Times New Roman" w:hAnsi="Times New Roman"/>
              </w:rPr>
            </w:pPr>
            <w:r>
              <w:rPr>
                <w:rFonts w:ascii="Times New Roman" w:hAnsi="Times New Roman"/>
              </w:rPr>
              <w:t>Единый казначейский счет 40102810745370000024</w:t>
            </w:r>
          </w:p>
          <w:p w:rsidR="002F6411" w:rsidRDefault="002F6411">
            <w:pPr>
              <w:spacing w:after="0" w:line="240" w:lineRule="auto"/>
              <w:ind w:right="70"/>
              <w:rPr>
                <w:rFonts w:ascii="Times New Roman" w:hAnsi="Times New Roman"/>
              </w:rPr>
            </w:pPr>
            <w:r>
              <w:rPr>
                <w:rFonts w:ascii="Times New Roman" w:hAnsi="Times New Roman"/>
              </w:rPr>
              <w:t>Номер казначейского счета 03211643000000013249</w:t>
            </w:r>
          </w:p>
          <w:p w:rsidR="002F6411" w:rsidRDefault="002F6411">
            <w:pPr>
              <w:spacing w:after="0" w:line="240" w:lineRule="auto"/>
              <w:ind w:right="70"/>
              <w:rPr>
                <w:rFonts w:ascii="Times New Roman" w:hAnsi="Times New Roman"/>
                <w:bCs/>
                <w:i/>
                <w:spacing w:val="-6"/>
                <w:lang w:eastAsia="ru-RU"/>
              </w:rPr>
            </w:pPr>
            <w:r>
              <w:rPr>
                <w:rFonts w:ascii="Times New Roman" w:hAnsi="Times New Roman"/>
              </w:rPr>
              <w:t>БИК 012202102</w:t>
            </w:r>
          </w:p>
          <w:p w:rsidR="002F6411" w:rsidRDefault="002F6411">
            <w:pPr>
              <w:spacing w:after="0" w:line="240" w:lineRule="auto"/>
              <w:ind w:right="637"/>
              <w:rPr>
                <w:rFonts w:ascii="Times New Roman" w:hAnsi="Times New Roman"/>
                <w:bCs/>
                <w:i/>
                <w:spacing w:val="-6"/>
                <w:lang w:eastAsia="ru-RU"/>
              </w:rPr>
            </w:pPr>
          </w:p>
          <w:p w:rsidR="002F6411" w:rsidRDefault="002F6411" w:rsidP="00D3126B">
            <w:pPr>
              <w:spacing w:after="0" w:line="240" w:lineRule="auto"/>
              <w:ind w:right="637"/>
              <w:rPr>
                <w:rFonts w:ascii="Times New Roman" w:eastAsia="Times New Roman" w:hAnsi="Times New Roman"/>
                <w:i/>
                <w:color w:val="000000"/>
                <w:lang w:eastAsia="ru-RU"/>
              </w:rPr>
            </w:pPr>
            <w:r>
              <w:rPr>
                <w:rFonts w:ascii="Times New Roman" w:hAnsi="Times New Roman"/>
                <w:bCs/>
                <w:i/>
                <w:spacing w:val="-6"/>
                <w:lang w:eastAsia="ru-RU"/>
              </w:rPr>
              <w:t>Электронно-цифровая подпись</w:t>
            </w:r>
          </w:p>
        </w:tc>
        <w:tc>
          <w:tcPr>
            <w:tcW w:w="4961" w:type="dxa"/>
            <w:shd w:val="clear" w:color="auto" w:fill="auto"/>
          </w:tcPr>
          <w:p w:rsidR="002F6411" w:rsidRDefault="002F6411">
            <w:pPr>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Поставщик:</w:t>
            </w:r>
          </w:p>
          <w:p w:rsidR="002F6411" w:rsidRDefault="002F6411">
            <w:pPr>
              <w:spacing w:after="0" w:line="240" w:lineRule="auto"/>
              <w:ind w:right="70"/>
              <w:rPr>
                <w:rFonts w:ascii="Times New Roman" w:eastAsia="Times New Roman" w:hAnsi="Times New Roman"/>
                <w:b/>
                <w:lang w:eastAsia="ru-RU"/>
              </w:rPr>
            </w:pPr>
          </w:p>
          <w:p w:rsidR="002F6411" w:rsidRDefault="002F6411">
            <w:pPr>
              <w:spacing w:after="0" w:line="240" w:lineRule="auto"/>
              <w:ind w:right="70"/>
              <w:rPr>
                <w:rFonts w:ascii="Times New Roman" w:eastAsia="Times New Roman" w:hAnsi="Times New Roman"/>
                <w:b/>
                <w:lang w:eastAsia="ru-RU"/>
              </w:rPr>
            </w:pPr>
          </w:p>
          <w:p w:rsidR="002F6411" w:rsidRDefault="002F6411">
            <w:pPr>
              <w:spacing w:after="0" w:line="240" w:lineRule="auto"/>
              <w:ind w:right="70"/>
              <w:rPr>
                <w:rFonts w:ascii="Times New Roman" w:eastAsia="Times New Roman" w:hAnsi="Times New Roman"/>
                <w:b/>
                <w:i/>
                <w:lang w:eastAsia="ru-RU"/>
              </w:rPr>
            </w:pPr>
          </w:p>
          <w:p w:rsidR="002F6411" w:rsidRDefault="002F6411">
            <w:pPr>
              <w:spacing w:after="0" w:line="240" w:lineRule="auto"/>
              <w:ind w:right="70"/>
              <w:rPr>
                <w:rFonts w:ascii="Times New Roman" w:eastAsia="Times New Roman" w:hAnsi="Times New Roman"/>
                <w:b/>
                <w:i/>
                <w:lang w:eastAsia="ru-RU"/>
              </w:rPr>
            </w:pPr>
          </w:p>
          <w:p w:rsidR="002F6411" w:rsidRDefault="002F6411">
            <w:pPr>
              <w:spacing w:after="0" w:line="240" w:lineRule="auto"/>
              <w:ind w:right="70"/>
              <w:rPr>
                <w:rFonts w:ascii="Times New Roman" w:eastAsia="Times New Roman" w:hAnsi="Times New Roman"/>
                <w:b/>
                <w:i/>
                <w:lang w:eastAsia="ru-RU"/>
              </w:rPr>
            </w:pPr>
          </w:p>
          <w:p w:rsidR="002F6411" w:rsidRDefault="002F6411">
            <w:pPr>
              <w:spacing w:after="0" w:line="240" w:lineRule="auto"/>
              <w:ind w:right="70"/>
              <w:rPr>
                <w:rFonts w:ascii="Times New Roman" w:eastAsia="Times New Roman" w:hAnsi="Times New Roman"/>
                <w:i/>
                <w:lang w:eastAsia="ru-RU"/>
              </w:rPr>
            </w:pPr>
          </w:p>
          <w:p w:rsidR="002F6411" w:rsidRDefault="002F6411">
            <w:pPr>
              <w:spacing w:after="0" w:line="240" w:lineRule="auto"/>
              <w:ind w:right="70"/>
              <w:rPr>
                <w:rFonts w:ascii="Times New Roman" w:eastAsia="Times New Roman" w:hAnsi="Times New Roman"/>
                <w:i/>
                <w:lang w:eastAsia="ru-RU"/>
              </w:rPr>
            </w:pPr>
          </w:p>
          <w:p w:rsidR="002F6411" w:rsidRDefault="002F6411">
            <w:pPr>
              <w:spacing w:after="0" w:line="240" w:lineRule="auto"/>
              <w:ind w:right="70"/>
              <w:rPr>
                <w:rFonts w:ascii="Times New Roman" w:eastAsia="Times New Roman" w:hAnsi="Times New Roman"/>
                <w:i/>
                <w:lang w:eastAsia="ru-RU"/>
              </w:rPr>
            </w:pPr>
          </w:p>
          <w:p w:rsidR="002F6411" w:rsidRDefault="002F6411">
            <w:pPr>
              <w:spacing w:after="0" w:line="240" w:lineRule="auto"/>
              <w:ind w:right="70"/>
              <w:rPr>
                <w:rFonts w:ascii="Times New Roman" w:eastAsia="Times New Roman" w:hAnsi="Times New Roman"/>
                <w:i/>
                <w:lang w:eastAsia="ru-RU"/>
              </w:rPr>
            </w:pPr>
          </w:p>
          <w:p w:rsidR="002F6411" w:rsidRDefault="002F6411">
            <w:pPr>
              <w:spacing w:after="0" w:line="240" w:lineRule="auto"/>
              <w:ind w:right="70"/>
              <w:rPr>
                <w:rFonts w:ascii="Times New Roman" w:eastAsia="Times New Roman" w:hAnsi="Times New Roman"/>
                <w:i/>
                <w:lang w:eastAsia="ru-RU"/>
              </w:rPr>
            </w:pPr>
          </w:p>
          <w:p w:rsidR="002F6411" w:rsidRDefault="002F6411">
            <w:pPr>
              <w:spacing w:after="0" w:line="240" w:lineRule="auto"/>
              <w:ind w:right="70"/>
              <w:rPr>
                <w:rFonts w:ascii="Times New Roman" w:eastAsia="Times New Roman" w:hAnsi="Times New Roman"/>
                <w:i/>
                <w:lang w:eastAsia="ru-RU"/>
              </w:rPr>
            </w:pPr>
          </w:p>
          <w:p w:rsidR="002F6411" w:rsidRDefault="002F6411">
            <w:pPr>
              <w:spacing w:after="0" w:line="240" w:lineRule="auto"/>
              <w:ind w:right="70"/>
              <w:rPr>
                <w:rFonts w:ascii="Times New Roman" w:eastAsia="Times New Roman" w:hAnsi="Times New Roman"/>
                <w:i/>
                <w:lang w:eastAsia="ru-RU"/>
              </w:rPr>
            </w:pPr>
          </w:p>
          <w:p w:rsidR="002F6411" w:rsidRDefault="002F6411">
            <w:pPr>
              <w:spacing w:after="0" w:line="240" w:lineRule="auto"/>
              <w:ind w:right="70"/>
              <w:rPr>
                <w:rFonts w:ascii="Times New Roman" w:eastAsia="Times New Roman" w:hAnsi="Times New Roman"/>
                <w:i/>
                <w:lang w:eastAsia="ru-RU"/>
              </w:rPr>
            </w:pPr>
          </w:p>
          <w:p w:rsidR="002F6411" w:rsidRDefault="002F6411">
            <w:pPr>
              <w:spacing w:after="0" w:line="240" w:lineRule="auto"/>
              <w:ind w:right="70"/>
              <w:rPr>
                <w:rFonts w:ascii="Times New Roman" w:eastAsia="Times New Roman" w:hAnsi="Times New Roman"/>
                <w:i/>
                <w:lang w:eastAsia="ru-RU"/>
              </w:rPr>
            </w:pPr>
          </w:p>
          <w:p w:rsidR="002F6411" w:rsidRDefault="002F6411">
            <w:pPr>
              <w:spacing w:after="0" w:line="240" w:lineRule="auto"/>
              <w:ind w:right="70"/>
              <w:rPr>
                <w:rFonts w:ascii="Times New Roman" w:eastAsia="Times New Roman" w:hAnsi="Times New Roman"/>
                <w:i/>
                <w:lang w:eastAsia="ru-RU"/>
              </w:rPr>
            </w:pPr>
          </w:p>
          <w:p w:rsidR="002F6411" w:rsidRDefault="002F6411">
            <w:pPr>
              <w:spacing w:after="0" w:line="240" w:lineRule="auto"/>
              <w:ind w:right="70"/>
              <w:rPr>
                <w:rFonts w:ascii="Times New Roman" w:eastAsia="Times New Roman" w:hAnsi="Times New Roman"/>
                <w:i/>
                <w:lang w:eastAsia="ru-RU"/>
              </w:rPr>
            </w:pPr>
          </w:p>
          <w:p w:rsidR="002F6411" w:rsidRDefault="002F6411">
            <w:pPr>
              <w:spacing w:after="0" w:line="240" w:lineRule="auto"/>
              <w:ind w:right="70"/>
              <w:rPr>
                <w:rFonts w:ascii="Times New Roman" w:eastAsia="Times New Roman" w:hAnsi="Times New Roman"/>
                <w:i/>
                <w:lang w:eastAsia="ru-RU"/>
              </w:rPr>
            </w:pPr>
          </w:p>
          <w:p w:rsidR="002F6411" w:rsidRDefault="002F6411" w:rsidP="00D3126B">
            <w:pPr>
              <w:spacing w:after="0" w:line="240" w:lineRule="auto"/>
              <w:ind w:right="70"/>
              <w:rPr>
                <w:rFonts w:ascii="Times New Roman" w:eastAsia="Times New Roman" w:hAnsi="Times New Roman"/>
                <w:i/>
                <w:lang w:eastAsia="ru-RU"/>
              </w:rPr>
            </w:pPr>
            <w:r>
              <w:rPr>
                <w:rFonts w:ascii="Times New Roman" w:eastAsia="Times New Roman" w:hAnsi="Times New Roman"/>
                <w:i/>
                <w:lang w:eastAsia="ru-RU"/>
              </w:rPr>
              <w:t xml:space="preserve">Электронно-цифровая подпись </w:t>
            </w:r>
          </w:p>
        </w:tc>
      </w:tr>
    </w:tbl>
    <w:p w:rsidR="002F6411" w:rsidRDefault="002F6411">
      <w:pPr>
        <w:pageBreakBefore/>
        <w:spacing w:after="0" w:line="240" w:lineRule="auto"/>
        <w:jc w:val="right"/>
        <w:rPr>
          <w:rFonts w:ascii="Times New Roman" w:eastAsia="Times New Roman" w:hAnsi="Times New Roman"/>
        </w:rPr>
      </w:pPr>
      <w:r>
        <w:rPr>
          <w:rFonts w:ascii="Times New Roman" w:hAnsi="Times New Roman"/>
        </w:rPr>
        <w:lastRenderedPageBreak/>
        <w:t>Приложение № 1</w:t>
      </w:r>
    </w:p>
    <w:p w:rsidR="002F6411" w:rsidRDefault="002F6411">
      <w:pPr>
        <w:spacing w:after="0" w:line="240" w:lineRule="auto"/>
        <w:ind w:firstLine="709"/>
        <w:jc w:val="right"/>
        <w:rPr>
          <w:rFonts w:ascii="Times New Roman" w:hAnsi="Times New Roman"/>
        </w:rPr>
      </w:pPr>
      <w:r>
        <w:rPr>
          <w:rFonts w:ascii="Times New Roman" w:eastAsia="Times New Roman" w:hAnsi="Times New Roman"/>
        </w:rPr>
        <w:t xml:space="preserve"> </w:t>
      </w:r>
      <w:r>
        <w:rPr>
          <w:rFonts w:ascii="Times New Roman" w:hAnsi="Times New Roman"/>
        </w:rPr>
        <w:t>к Контракту № _________________</w:t>
      </w:r>
    </w:p>
    <w:p w:rsidR="002F6411" w:rsidRDefault="002F6411">
      <w:pPr>
        <w:spacing w:after="0" w:line="240" w:lineRule="auto"/>
        <w:ind w:firstLine="709"/>
        <w:jc w:val="right"/>
      </w:pPr>
      <w:r>
        <w:rPr>
          <w:rFonts w:ascii="Times New Roman" w:hAnsi="Times New Roman"/>
        </w:rPr>
        <w:t>от «___» __________ 2026 г.</w:t>
      </w:r>
    </w:p>
    <w:p w:rsidR="002F6411" w:rsidRDefault="002F6411">
      <w:pPr>
        <w:spacing w:after="0" w:line="240" w:lineRule="auto"/>
        <w:jc w:val="right"/>
      </w:pPr>
    </w:p>
    <w:p w:rsidR="002F6411" w:rsidRDefault="002F6411">
      <w:pPr>
        <w:keepNext/>
        <w:spacing w:after="0" w:line="240" w:lineRule="auto"/>
        <w:ind w:firstLine="709"/>
        <w:jc w:val="center"/>
        <w:outlineLvl w:val="0"/>
        <w:rPr>
          <w:rFonts w:ascii="Times New Roman" w:hAnsi="Times New Roman"/>
          <w:b/>
          <w:sz w:val="16"/>
          <w:szCs w:val="16"/>
        </w:rPr>
      </w:pPr>
      <w:r>
        <w:rPr>
          <w:rFonts w:ascii="Times New Roman" w:eastAsia="Times New Roman" w:hAnsi="Times New Roman"/>
          <w:b/>
          <w:sz w:val="24"/>
          <w:szCs w:val="24"/>
          <w:lang w:eastAsia="ru-RU"/>
        </w:rPr>
        <w:t>ТЕХНИЧЕСКОЕ ЗАДАНИЕ</w:t>
      </w:r>
    </w:p>
    <w:p w:rsidR="002F6411" w:rsidRDefault="002F6411">
      <w:pPr>
        <w:spacing w:after="0" w:line="240" w:lineRule="auto"/>
        <w:jc w:val="center"/>
        <w:rPr>
          <w:rFonts w:ascii="Times New Roman" w:hAnsi="Times New Roman"/>
          <w:b/>
          <w:sz w:val="16"/>
          <w:szCs w:val="16"/>
        </w:rPr>
      </w:pPr>
    </w:p>
    <w:p w:rsidR="002F6411" w:rsidRDefault="002F6411">
      <w:pPr>
        <w:spacing w:after="0" w:line="240" w:lineRule="auto"/>
        <w:ind w:firstLine="709"/>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w:t>
      </w:r>
      <w:r>
        <w:rPr>
          <w:rFonts w:ascii="Times New Roman" w:hAnsi="Times New Roman"/>
          <w:b/>
          <w:sz w:val="24"/>
          <w:szCs w:val="24"/>
        </w:rPr>
        <w:t>Объект закупки:</w:t>
      </w:r>
      <w:r>
        <w:rPr>
          <w:rFonts w:ascii="Times New Roman" w:hAnsi="Times New Roman"/>
          <w:sz w:val="24"/>
          <w:szCs w:val="24"/>
        </w:rPr>
        <w:t xml:space="preserve"> </w:t>
      </w:r>
      <w:r>
        <w:rPr>
          <w:rFonts w:ascii="Times New Roman" w:eastAsia="Times New Roman" w:hAnsi="Times New Roman"/>
          <w:sz w:val="24"/>
          <w:szCs w:val="24"/>
          <w:lang w:eastAsia="ru-RU"/>
        </w:rPr>
        <w:t>Поставка топливных, масляных и воздушных фильтров к плавсредствам Центра Государственной инспекции по маломерным судам Главного управления МЧС России по Самарской области (далее - Товар</w:t>
      </w:r>
      <w:r>
        <w:rPr>
          <w:rFonts w:ascii="Times New Roman" w:hAnsi="Times New Roman"/>
          <w:sz w:val="24"/>
          <w:szCs w:val="24"/>
        </w:rPr>
        <w:t xml:space="preserve">). </w:t>
      </w:r>
    </w:p>
    <w:p w:rsidR="002F6411" w:rsidRDefault="002F6411">
      <w:pPr>
        <w:spacing w:after="0" w:line="240" w:lineRule="auto"/>
        <w:jc w:val="right"/>
        <w:rPr>
          <w:rFonts w:ascii="Times New Roman" w:eastAsia="Times New Roman" w:hAnsi="Times New Roman"/>
          <w:b/>
          <w:bCs/>
          <w:lang w:eastAsia="ru-RU"/>
        </w:rPr>
      </w:pPr>
      <w:r>
        <w:rPr>
          <w:rFonts w:ascii="Times New Roman" w:hAnsi="Times New Roman"/>
          <w:sz w:val="24"/>
          <w:szCs w:val="24"/>
        </w:rPr>
        <w:t>Таблица 1</w:t>
      </w:r>
    </w:p>
    <w:tbl>
      <w:tblPr>
        <w:tblW w:w="0" w:type="auto"/>
        <w:jc w:val="center"/>
        <w:tblLayout w:type="fixed"/>
        <w:tblLook w:val="0000" w:firstRow="0" w:lastRow="0" w:firstColumn="0" w:lastColumn="0" w:noHBand="0" w:noVBand="0"/>
      </w:tblPr>
      <w:tblGrid>
        <w:gridCol w:w="567"/>
        <w:gridCol w:w="1672"/>
        <w:gridCol w:w="2150"/>
        <w:gridCol w:w="3055"/>
        <w:gridCol w:w="1173"/>
        <w:gridCol w:w="1418"/>
      </w:tblGrid>
      <w:tr w:rsidR="002F6411">
        <w:trPr>
          <w:trHeight w:val="485"/>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widowControl w:val="0"/>
              <w:spacing w:after="0" w:line="240" w:lineRule="auto"/>
              <w:jc w:val="center"/>
            </w:pPr>
            <w:r>
              <w:rPr>
                <w:rFonts w:ascii="Times New Roman" w:eastAsia="Times New Roman" w:hAnsi="Times New Roman"/>
                <w:b/>
                <w:bCs/>
                <w:lang w:eastAsia="ru-RU"/>
              </w:rPr>
              <w:t>№ п/п</w:t>
            </w:r>
          </w:p>
        </w:tc>
        <w:tc>
          <w:tcPr>
            <w:tcW w:w="687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widowControl w:val="0"/>
              <w:spacing w:after="0" w:line="240" w:lineRule="auto"/>
              <w:jc w:val="center"/>
            </w:pPr>
            <w:r>
              <w:rPr>
                <w:rFonts w:ascii="Times New Roman" w:eastAsia="Times New Roman" w:hAnsi="Times New Roman"/>
                <w:b/>
                <w:bCs/>
                <w:color w:val="000000"/>
                <w:lang w:eastAsia="ru-RU"/>
              </w:rPr>
              <w:t>Характеристики</w:t>
            </w:r>
            <w:r>
              <w:rPr>
                <w:rFonts w:ascii="Times New Roman" w:eastAsia="Times New Roman" w:hAnsi="Times New Roman"/>
                <w:b/>
                <w:color w:val="000000"/>
                <w:lang w:eastAsia="ru-RU"/>
              </w:rPr>
              <w:t xml:space="preserve"> </w:t>
            </w:r>
            <w:r>
              <w:rPr>
                <w:rFonts w:ascii="Times New Roman" w:eastAsia="Times New Roman" w:hAnsi="Times New Roman"/>
                <w:b/>
                <w:bCs/>
                <w:color w:val="000000"/>
                <w:lang w:eastAsia="ru-RU"/>
              </w:rPr>
              <w:t>товара, работы, услуги</w:t>
            </w:r>
          </w:p>
        </w:tc>
        <w:tc>
          <w:tcPr>
            <w:tcW w:w="11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widowControl w:val="0"/>
              <w:spacing w:after="0" w:line="240" w:lineRule="auto"/>
              <w:jc w:val="center"/>
            </w:pPr>
            <w:r>
              <w:rPr>
                <w:rFonts w:ascii="Times New Roman" w:eastAsia="Times New Roman" w:hAnsi="Times New Roman"/>
                <w:b/>
                <w:bCs/>
                <w:lang w:eastAsia="ru-RU"/>
              </w:rPr>
              <w:t>Кол-во</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widowControl w:val="0"/>
              <w:spacing w:after="0" w:line="240" w:lineRule="auto"/>
              <w:jc w:val="center"/>
            </w:pPr>
            <w:r>
              <w:rPr>
                <w:rFonts w:ascii="Times New Roman" w:eastAsia="Times New Roman" w:hAnsi="Times New Roman"/>
                <w:b/>
                <w:bCs/>
                <w:lang w:eastAsia="ru-RU"/>
              </w:rPr>
              <w:t>Ед. изм.</w:t>
            </w:r>
          </w:p>
        </w:tc>
      </w:tr>
      <w:tr w:rsidR="002F6411">
        <w:trPr>
          <w:trHeight w:val="75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widowControl w:val="0"/>
              <w:spacing w:after="0" w:line="240" w:lineRule="auto"/>
              <w:jc w:val="center"/>
              <w:rPr>
                <w:rFonts w:eastAsia="Times New Roman"/>
                <w:lang w:eastAsia="ru-RU"/>
              </w:rPr>
            </w:pPr>
          </w:p>
        </w:tc>
        <w:tc>
          <w:tcPr>
            <w:tcW w:w="1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widowControl w:val="0"/>
              <w:spacing w:after="0" w:line="240" w:lineRule="auto"/>
              <w:jc w:val="center"/>
            </w:pPr>
            <w:r>
              <w:rPr>
                <w:rFonts w:ascii="Times New Roman" w:eastAsia="Times New Roman" w:hAnsi="Times New Roman"/>
                <w:b/>
                <w:bCs/>
                <w:color w:val="000000"/>
                <w:sz w:val="20"/>
                <w:szCs w:val="20"/>
                <w:lang w:eastAsia="ru-RU"/>
              </w:rPr>
              <w:t>Каталожный номер запасной части (артикул)</w:t>
            </w:r>
          </w:p>
        </w:tc>
        <w:tc>
          <w:tcPr>
            <w:tcW w:w="21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widowControl w:val="0"/>
              <w:spacing w:after="0" w:line="240" w:lineRule="auto"/>
              <w:jc w:val="center"/>
            </w:pPr>
            <w:r>
              <w:rPr>
                <w:rFonts w:ascii="Times New Roman" w:eastAsia="Times New Roman" w:hAnsi="Times New Roman"/>
                <w:b/>
                <w:bCs/>
                <w:sz w:val="20"/>
                <w:szCs w:val="20"/>
                <w:lang w:eastAsia="ru-RU"/>
              </w:rPr>
              <w:t>Наименование товара</w:t>
            </w:r>
          </w:p>
        </w:tc>
        <w:tc>
          <w:tcPr>
            <w:tcW w:w="3055" w:type="dxa"/>
            <w:tcBorders>
              <w:top w:val="single" w:sz="4" w:space="0" w:color="000000"/>
              <w:left w:val="single" w:sz="4" w:space="0" w:color="000000"/>
              <w:bottom w:val="single" w:sz="4" w:space="0" w:color="000000"/>
              <w:right w:val="single" w:sz="4" w:space="0" w:color="000000"/>
            </w:tcBorders>
            <w:shd w:val="clear" w:color="auto" w:fill="FFFFFF"/>
          </w:tcPr>
          <w:p w:rsidR="002F6411" w:rsidRDefault="002F6411">
            <w:pPr>
              <w:widowControl w:val="0"/>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Инструкция</w:t>
            </w:r>
            <w:r>
              <w:rPr>
                <w:rFonts w:ascii="Tahoma" w:hAnsi="Tahoma" w:cs="Tahoma"/>
                <w:b/>
                <w:bCs/>
                <w:color w:val="000000"/>
                <w:sz w:val="12"/>
                <w:szCs w:val="12"/>
                <w:shd w:val="clear" w:color="auto" w:fill="FFFFFF"/>
              </w:rPr>
              <w:t xml:space="preserve"> </w:t>
            </w:r>
            <w:r>
              <w:rPr>
                <w:rFonts w:ascii="Times New Roman" w:eastAsia="Times New Roman" w:hAnsi="Times New Roman"/>
                <w:b/>
                <w:bCs/>
                <w:sz w:val="20"/>
                <w:szCs w:val="20"/>
                <w:lang w:eastAsia="ru-RU"/>
              </w:rPr>
              <w:t>по заполнению характеристик в заявке</w:t>
            </w:r>
          </w:p>
          <w:p w:rsidR="00D3126B" w:rsidRDefault="00D3126B">
            <w:pPr>
              <w:widowControl w:val="0"/>
              <w:spacing w:after="0" w:line="240" w:lineRule="auto"/>
              <w:jc w:val="center"/>
            </w:pPr>
          </w:p>
        </w:tc>
        <w:tc>
          <w:tcPr>
            <w:tcW w:w="11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widowControl w:val="0"/>
              <w:spacing w:after="0" w:line="240" w:lineRule="auto"/>
              <w:jc w:val="center"/>
              <w:rPr>
                <w:rFonts w:ascii="Times New Roman" w:eastAsia="Times New Roman" w:hAnsi="Times New Roman"/>
                <w:b/>
                <w:bCs/>
                <w:lang w:eastAsia="ru-RU"/>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widowControl w:val="0"/>
              <w:spacing w:after="0" w:line="240" w:lineRule="auto"/>
              <w:jc w:val="center"/>
              <w:rPr>
                <w:rFonts w:ascii="Times New Roman" w:eastAsia="Times New Roman" w:hAnsi="Times New Roman"/>
                <w:b/>
                <w:bCs/>
                <w:lang w:eastAsia="ru-RU"/>
              </w:rPr>
            </w:pPr>
          </w:p>
        </w:tc>
      </w:tr>
      <w:tr w:rsidR="002F6411" w:rsidTr="00D3126B">
        <w:trPr>
          <w:trHeight w:val="187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pStyle w:val="NoSpacing"/>
              <w:widowControl w:val="0"/>
              <w:jc w:val="center"/>
            </w:pPr>
            <w:r>
              <w:rPr>
                <w:sz w:val="20"/>
                <w:szCs w:val="20"/>
              </w:rPr>
              <w:t>1</w:t>
            </w:r>
          </w:p>
        </w:tc>
        <w:tc>
          <w:tcPr>
            <w:tcW w:w="1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15410-96J00</w:t>
            </w:r>
          </w:p>
        </w:tc>
        <w:tc>
          <w:tcPr>
            <w:tcW w:w="21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Фильтр топливный</w:t>
            </w:r>
          </w:p>
        </w:tc>
        <w:tc>
          <w:tcPr>
            <w:tcW w:w="30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126B" w:rsidRDefault="00D3126B">
            <w:pPr>
              <w:pStyle w:val="NoSpacing"/>
              <w:widowControl w:val="0"/>
              <w:jc w:val="center"/>
            </w:pPr>
          </w:p>
          <w:p w:rsidR="002F6411" w:rsidRDefault="005B58CF">
            <w:pPr>
              <w:pStyle w:val="NoSpacing"/>
              <w:widowControl w:val="0"/>
              <w:jc w:val="center"/>
            </w:pPr>
            <w:r>
              <w:rPr>
                <w:noProof/>
              </w:rPr>
              <w:drawing>
                <wp:inline distT="0" distB="0" distL="0" distR="0">
                  <wp:extent cx="816610" cy="73850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6610" cy="738505"/>
                          </a:xfrm>
                          <a:prstGeom prst="rect">
                            <a:avLst/>
                          </a:prstGeom>
                          <a:noFill/>
                        </pic:spPr>
                      </pic:pic>
                    </a:graphicData>
                  </a:graphic>
                </wp:inline>
              </w:drawing>
            </w:r>
          </w:p>
        </w:tc>
        <w:tc>
          <w:tcPr>
            <w:tcW w:w="11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bCs/>
                <w:sz w:val="20"/>
                <w:szCs w:val="20"/>
              </w:rPr>
              <w:t>шт.</w:t>
            </w:r>
          </w:p>
        </w:tc>
      </w:tr>
      <w:tr w:rsidR="002F6411">
        <w:trPr>
          <w:trHeight w:val="215"/>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pStyle w:val="NoSpacing"/>
              <w:widowControl w:val="0"/>
              <w:jc w:val="center"/>
            </w:pPr>
            <w:r>
              <w:rPr>
                <w:sz w:val="20"/>
                <w:szCs w:val="20"/>
              </w:rPr>
              <w:t>2</w:t>
            </w:r>
          </w:p>
        </w:tc>
        <w:tc>
          <w:tcPr>
            <w:tcW w:w="1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15440-96J01</w:t>
            </w:r>
          </w:p>
        </w:tc>
        <w:tc>
          <w:tcPr>
            <w:tcW w:w="21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Фильтр топливный высокого давления</w:t>
            </w:r>
          </w:p>
        </w:tc>
        <w:tc>
          <w:tcPr>
            <w:tcW w:w="30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126B" w:rsidRDefault="00D3126B">
            <w:pPr>
              <w:pStyle w:val="NoSpacing"/>
              <w:widowControl w:val="0"/>
              <w:jc w:val="center"/>
            </w:pPr>
          </w:p>
          <w:p w:rsidR="002F6411" w:rsidRDefault="005B58CF">
            <w:pPr>
              <w:pStyle w:val="NoSpacing"/>
              <w:widowControl w:val="0"/>
              <w:jc w:val="center"/>
            </w:pPr>
            <w:r>
              <w:rPr>
                <w:noProof/>
              </w:rPr>
              <w:drawing>
                <wp:inline distT="0" distB="0" distL="0" distR="0">
                  <wp:extent cx="875665" cy="75692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5665" cy="756920"/>
                          </a:xfrm>
                          <a:prstGeom prst="rect">
                            <a:avLst/>
                          </a:prstGeom>
                          <a:noFill/>
                        </pic:spPr>
                      </pic:pic>
                    </a:graphicData>
                  </a:graphic>
                </wp:inline>
              </w:drawing>
            </w:r>
          </w:p>
        </w:tc>
        <w:tc>
          <w:tcPr>
            <w:tcW w:w="11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bCs/>
                <w:sz w:val="20"/>
                <w:szCs w:val="20"/>
              </w:rPr>
              <w:t>шт.</w:t>
            </w:r>
          </w:p>
        </w:tc>
      </w:tr>
      <w:tr w:rsidR="002F6411">
        <w:trPr>
          <w:trHeight w:val="2225"/>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pStyle w:val="NoSpacing"/>
              <w:widowControl w:val="0"/>
              <w:jc w:val="center"/>
            </w:pPr>
            <w:r>
              <w:rPr>
                <w:sz w:val="20"/>
                <w:szCs w:val="20"/>
              </w:rPr>
              <w:t>3</w:t>
            </w:r>
          </w:p>
        </w:tc>
        <w:tc>
          <w:tcPr>
            <w:tcW w:w="1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879885Q</w:t>
            </w:r>
          </w:p>
        </w:tc>
        <w:tc>
          <w:tcPr>
            <w:tcW w:w="21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Фильтр топливный</w:t>
            </w:r>
          </w:p>
        </w:tc>
        <w:tc>
          <w:tcPr>
            <w:tcW w:w="30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5B58CF">
            <w:pPr>
              <w:pStyle w:val="NoSpacing"/>
              <w:widowControl w:val="0"/>
              <w:jc w:val="center"/>
            </w:pPr>
            <w:r>
              <w:rPr>
                <w:noProof/>
              </w:rPr>
              <w:drawing>
                <wp:inline distT="0" distB="0" distL="0" distR="0">
                  <wp:extent cx="1809750" cy="11430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0" cy="1143000"/>
                          </a:xfrm>
                          <a:prstGeom prst="rect">
                            <a:avLst/>
                          </a:prstGeom>
                          <a:noFill/>
                        </pic:spPr>
                      </pic:pic>
                    </a:graphicData>
                  </a:graphic>
                </wp:inline>
              </w:drawing>
            </w:r>
          </w:p>
        </w:tc>
        <w:tc>
          <w:tcPr>
            <w:tcW w:w="11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bCs/>
                <w:sz w:val="20"/>
                <w:szCs w:val="20"/>
              </w:rPr>
              <w:t>шт.</w:t>
            </w:r>
          </w:p>
        </w:tc>
      </w:tr>
      <w:tr w:rsidR="002F6411" w:rsidTr="00D3126B">
        <w:trPr>
          <w:trHeight w:val="238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pStyle w:val="NoSpacing"/>
              <w:widowControl w:val="0"/>
              <w:jc w:val="center"/>
            </w:pPr>
            <w:r>
              <w:rPr>
                <w:sz w:val="20"/>
                <w:szCs w:val="20"/>
              </w:rPr>
              <w:t>4</w:t>
            </w:r>
          </w:p>
        </w:tc>
        <w:tc>
          <w:tcPr>
            <w:tcW w:w="1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87946K04</w:t>
            </w:r>
          </w:p>
        </w:tc>
        <w:tc>
          <w:tcPr>
            <w:tcW w:w="21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Фильтр топливный</w:t>
            </w:r>
          </w:p>
        </w:tc>
        <w:tc>
          <w:tcPr>
            <w:tcW w:w="30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5B58CF">
            <w:pPr>
              <w:pStyle w:val="NoSpacing"/>
              <w:widowControl w:val="0"/>
              <w:jc w:val="center"/>
            </w:pPr>
            <w:r>
              <w:rPr>
                <w:noProof/>
              </w:rPr>
              <w:drawing>
                <wp:inline distT="0" distB="0" distL="0" distR="0">
                  <wp:extent cx="1809750" cy="13081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0" cy="1308100"/>
                          </a:xfrm>
                          <a:prstGeom prst="rect">
                            <a:avLst/>
                          </a:prstGeom>
                          <a:noFill/>
                        </pic:spPr>
                      </pic:pic>
                    </a:graphicData>
                  </a:graphic>
                </wp:inline>
              </w:drawing>
            </w:r>
          </w:p>
        </w:tc>
        <w:tc>
          <w:tcPr>
            <w:tcW w:w="11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bCs/>
                <w:sz w:val="20"/>
                <w:szCs w:val="20"/>
              </w:rPr>
              <w:t>шт.</w:t>
            </w:r>
          </w:p>
        </w:tc>
      </w:tr>
      <w:tr w:rsidR="002F6411">
        <w:trPr>
          <w:trHeight w:val="75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pStyle w:val="NoSpacing"/>
              <w:widowControl w:val="0"/>
              <w:jc w:val="center"/>
            </w:pPr>
            <w:r>
              <w:rPr>
                <w:sz w:val="20"/>
                <w:szCs w:val="20"/>
              </w:rPr>
              <w:t>5</w:t>
            </w:r>
          </w:p>
        </w:tc>
        <w:tc>
          <w:tcPr>
            <w:tcW w:w="1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816296Q2</w:t>
            </w:r>
          </w:p>
        </w:tc>
        <w:tc>
          <w:tcPr>
            <w:tcW w:w="21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Фильтр топливный</w:t>
            </w:r>
          </w:p>
        </w:tc>
        <w:tc>
          <w:tcPr>
            <w:tcW w:w="30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5B58CF">
            <w:pPr>
              <w:pStyle w:val="NoSpacing"/>
              <w:widowControl w:val="0"/>
              <w:jc w:val="center"/>
            </w:pPr>
            <w:r>
              <w:rPr>
                <w:noProof/>
              </w:rPr>
              <w:drawing>
                <wp:inline distT="0" distB="0" distL="0" distR="0">
                  <wp:extent cx="1809750" cy="108521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0" cy="1085215"/>
                          </a:xfrm>
                          <a:prstGeom prst="rect">
                            <a:avLst/>
                          </a:prstGeom>
                          <a:noFill/>
                        </pic:spPr>
                      </pic:pic>
                    </a:graphicData>
                  </a:graphic>
                </wp:inline>
              </w:drawing>
            </w:r>
          </w:p>
        </w:tc>
        <w:tc>
          <w:tcPr>
            <w:tcW w:w="11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bCs/>
                <w:sz w:val="20"/>
                <w:szCs w:val="20"/>
              </w:rPr>
              <w:t>шт.</w:t>
            </w:r>
          </w:p>
        </w:tc>
      </w:tr>
      <w:tr w:rsidR="002F6411">
        <w:trPr>
          <w:trHeight w:val="28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pStyle w:val="NoSpacing"/>
              <w:widowControl w:val="0"/>
              <w:jc w:val="center"/>
            </w:pPr>
            <w:r>
              <w:rPr>
                <w:sz w:val="20"/>
                <w:szCs w:val="20"/>
              </w:rPr>
              <w:lastRenderedPageBreak/>
              <w:t>6</w:t>
            </w:r>
          </w:p>
        </w:tc>
        <w:tc>
          <w:tcPr>
            <w:tcW w:w="1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6D8WS24A00</w:t>
            </w:r>
          </w:p>
        </w:tc>
        <w:tc>
          <w:tcPr>
            <w:tcW w:w="21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Фильтр топливный</w:t>
            </w:r>
          </w:p>
        </w:tc>
        <w:tc>
          <w:tcPr>
            <w:tcW w:w="30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5B58CF">
            <w:pPr>
              <w:pStyle w:val="NoSpacing"/>
              <w:widowControl w:val="0"/>
              <w:jc w:val="center"/>
            </w:pPr>
            <w:r>
              <w:rPr>
                <w:noProof/>
              </w:rPr>
              <w:drawing>
                <wp:inline distT="0" distB="0" distL="0" distR="0">
                  <wp:extent cx="1519555" cy="12573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9555" cy="1257300"/>
                          </a:xfrm>
                          <a:prstGeom prst="rect">
                            <a:avLst/>
                          </a:prstGeom>
                          <a:noFill/>
                        </pic:spPr>
                      </pic:pic>
                    </a:graphicData>
                  </a:graphic>
                </wp:inline>
              </w:drawing>
            </w:r>
          </w:p>
        </w:tc>
        <w:tc>
          <w:tcPr>
            <w:tcW w:w="11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bCs/>
                <w:sz w:val="20"/>
                <w:szCs w:val="20"/>
              </w:rPr>
              <w:t>шт.</w:t>
            </w:r>
          </w:p>
        </w:tc>
      </w:tr>
      <w:tr w:rsidR="002F6411">
        <w:trPr>
          <w:trHeight w:val="23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pStyle w:val="NoSpacing"/>
              <w:widowControl w:val="0"/>
              <w:jc w:val="center"/>
            </w:pPr>
            <w:r>
              <w:rPr>
                <w:sz w:val="20"/>
                <w:szCs w:val="20"/>
              </w:rPr>
              <w:t>7</w:t>
            </w:r>
          </w:p>
        </w:tc>
        <w:tc>
          <w:tcPr>
            <w:tcW w:w="1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879172104</w:t>
            </w:r>
          </w:p>
        </w:tc>
        <w:tc>
          <w:tcPr>
            <w:tcW w:w="21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Фильтр топливный высокого давления</w:t>
            </w:r>
          </w:p>
        </w:tc>
        <w:tc>
          <w:tcPr>
            <w:tcW w:w="30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5B58CF">
            <w:pPr>
              <w:pStyle w:val="NoSpacing"/>
              <w:widowControl w:val="0"/>
              <w:jc w:val="center"/>
            </w:pPr>
            <w:r>
              <w:rPr>
                <w:noProof/>
              </w:rPr>
              <w:drawing>
                <wp:inline distT="0" distB="0" distL="0" distR="0">
                  <wp:extent cx="1809750" cy="18097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pic:spPr>
                      </pic:pic>
                    </a:graphicData>
                  </a:graphic>
                </wp:inline>
              </w:drawing>
            </w:r>
          </w:p>
        </w:tc>
        <w:tc>
          <w:tcPr>
            <w:tcW w:w="11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bCs/>
                <w:sz w:val="20"/>
                <w:szCs w:val="20"/>
              </w:rPr>
              <w:t>шт.</w:t>
            </w:r>
          </w:p>
        </w:tc>
      </w:tr>
      <w:tr w:rsidR="002F6411">
        <w:trPr>
          <w:trHeight w:val="249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pStyle w:val="NoSpacing"/>
              <w:widowControl w:val="0"/>
              <w:jc w:val="center"/>
            </w:pPr>
            <w:r>
              <w:rPr>
                <w:sz w:val="20"/>
                <w:szCs w:val="20"/>
              </w:rPr>
              <w:t>8</w:t>
            </w:r>
          </w:p>
        </w:tc>
        <w:tc>
          <w:tcPr>
            <w:tcW w:w="1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6C52425100</w:t>
            </w:r>
          </w:p>
        </w:tc>
        <w:tc>
          <w:tcPr>
            <w:tcW w:w="21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Фильтр топливный высокого давления</w:t>
            </w:r>
          </w:p>
        </w:tc>
        <w:tc>
          <w:tcPr>
            <w:tcW w:w="30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5B58CF">
            <w:pPr>
              <w:pStyle w:val="NoSpacing"/>
              <w:widowControl w:val="0"/>
              <w:jc w:val="center"/>
            </w:pPr>
            <w:r>
              <w:rPr>
                <w:noProof/>
              </w:rPr>
              <w:drawing>
                <wp:inline distT="0" distB="0" distL="0" distR="0">
                  <wp:extent cx="1569085" cy="115633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69085" cy="1156335"/>
                          </a:xfrm>
                          <a:prstGeom prst="rect">
                            <a:avLst/>
                          </a:prstGeom>
                          <a:noFill/>
                        </pic:spPr>
                      </pic:pic>
                    </a:graphicData>
                  </a:graphic>
                </wp:inline>
              </w:drawing>
            </w:r>
          </w:p>
        </w:tc>
        <w:tc>
          <w:tcPr>
            <w:tcW w:w="11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5B58CF">
            <w:pPr>
              <w:pStyle w:val="NoSpacing"/>
              <w:widowControl w:val="0"/>
              <w:jc w:val="center"/>
              <w:rPr>
                <w:bCs/>
                <w:sz w:val="20"/>
                <w:szCs w:val="20"/>
              </w:rPr>
            </w:pPr>
            <w:r>
              <w:rPr>
                <w:bCs/>
                <w:sz w:val="20"/>
                <w:szCs w:val="20"/>
              </w:rPr>
              <w:t>шт.</w:t>
            </w:r>
          </w:p>
        </w:tc>
      </w:tr>
      <w:tr w:rsidR="002F6411">
        <w:trPr>
          <w:trHeight w:val="243"/>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pStyle w:val="NoSpacing"/>
              <w:widowControl w:val="0"/>
              <w:jc w:val="center"/>
            </w:pPr>
            <w:r>
              <w:rPr>
                <w:sz w:val="20"/>
                <w:szCs w:val="20"/>
              </w:rPr>
              <w:t>9</w:t>
            </w:r>
          </w:p>
        </w:tc>
        <w:tc>
          <w:tcPr>
            <w:tcW w:w="1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898272048</w:t>
            </w:r>
          </w:p>
        </w:tc>
        <w:tc>
          <w:tcPr>
            <w:tcW w:w="21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Фильтр воздушный</w:t>
            </w:r>
          </w:p>
        </w:tc>
        <w:tc>
          <w:tcPr>
            <w:tcW w:w="30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5B58CF">
            <w:pPr>
              <w:pStyle w:val="NoSpacing"/>
              <w:widowControl w:val="0"/>
              <w:jc w:val="center"/>
            </w:pPr>
            <w:r>
              <w:rPr>
                <w:noProof/>
              </w:rPr>
              <w:drawing>
                <wp:inline distT="0" distB="0" distL="0" distR="0">
                  <wp:extent cx="1687830" cy="12700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87830" cy="1270000"/>
                          </a:xfrm>
                          <a:prstGeom prst="rect">
                            <a:avLst/>
                          </a:prstGeom>
                          <a:noFill/>
                        </pic:spPr>
                      </pic:pic>
                    </a:graphicData>
                  </a:graphic>
                </wp:inline>
              </w:drawing>
            </w:r>
          </w:p>
        </w:tc>
        <w:tc>
          <w:tcPr>
            <w:tcW w:w="11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bCs/>
                <w:sz w:val="20"/>
                <w:szCs w:val="20"/>
              </w:rPr>
              <w:t>шт.</w:t>
            </w:r>
          </w:p>
        </w:tc>
      </w:tr>
      <w:tr w:rsidR="002F6411">
        <w:trPr>
          <w:trHeight w:val="604"/>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pStyle w:val="NoSpacing"/>
              <w:widowControl w:val="0"/>
              <w:jc w:val="center"/>
            </w:pPr>
            <w:r>
              <w:rPr>
                <w:sz w:val="20"/>
                <w:szCs w:val="20"/>
              </w:rPr>
              <w:t>10</w:t>
            </w:r>
          </w:p>
        </w:tc>
        <w:tc>
          <w:tcPr>
            <w:tcW w:w="1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F25-05000100</w:t>
            </w:r>
          </w:p>
        </w:tc>
        <w:tc>
          <w:tcPr>
            <w:tcW w:w="21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Фильтр масляный</w:t>
            </w:r>
          </w:p>
        </w:tc>
        <w:tc>
          <w:tcPr>
            <w:tcW w:w="30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5B58CF">
            <w:pPr>
              <w:pStyle w:val="NoSpacing"/>
              <w:widowControl w:val="0"/>
              <w:jc w:val="center"/>
            </w:pPr>
            <w:r>
              <w:rPr>
                <w:noProof/>
              </w:rPr>
              <w:drawing>
                <wp:inline distT="0" distB="0" distL="0" distR="0">
                  <wp:extent cx="1809750" cy="14509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0" cy="1450975"/>
                          </a:xfrm>
                          <a:prstGeom prst="rect">
                            <a:avLst/>
                          </a:prstGeom>
                          <a:noFill/>
                        </pic:spPr>
                      </pic:pic>
                    </a:graphicData>
                  </a:graphic>
                </wp:inline>
              </w:drawing>
            </w:r>
          </w:p>
        </w:tc>
        <w:tc>
          <w:tcPr>
            <w:tcW w:w="11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bCs/>
                <w:sz w:val="20"/>
                <w:szCs w:val="20"/>
              </w:rPr>
              <w:t>шт.</w:t>
            </w:r>
          </w:p>
        </w:tc>
      </w:tr>
      <w:tr w:rsidR="002F6411">
        <w:trPr>
          <w:trHeight w:val="346"/>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pStyle w:val="NoSpacing"/>
              <w:widowControl w:val="0"/>
              <w:jc w:val="center"/>
            </w:pPr>
            <w:r>
              <w:rPr>
                <w:sz w:val="20"/>
                <w:szCs w:val="20"/>
              </w:rPr>
              <w:t>11</w:t>
            </w:r>
          </w:p>
        </w:tc>
        <w:tc>
          <w:tcPr>
            <w:tcW w:w="1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F115-05000019</w:t>
            </w:r>
          </w:p>
        </w:tc>
        <w:tc>
          <w:tcPr>
            <w:tcW w:w="21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Фильтр топливный</w:t>
            </w:r>
          </w:p>
        </w:tc>
        <w:tc>
          <w:tcPr>
            <w:tcW w:w="30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5B58CF">
            <w:pPr>
              <w:pStyle w:val="NoSpacing"/>
              <w:widowControl w:val="0"/>
              <w:jc w:val="center"/>
            </w:pPr>
            <w:r>
              <w:rPr>
                <w:noProof/>
              </w:rPr>
              <w:drawing>
                <wp:inline distT="0" distB="0" distL="0" distR="0">
                  <wp:extent cx="1809750" cy="13620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0" cy="1362075"/>
                          </a:xfrm>
                          <a:prstGeom prst="rect">
                            <a:avLst/>
                          </a:prstGeom>
                          <a:noFill/>
                        </pic:spPr>
                      </pic:pic>
                    </a:graphicData>
                  </a:graphic>
                </wp:inline>
              </w:drawing>
            </w:r>
          </w:p>
        </w:tc>
        <w:tc>
          <w:tcPr>
            <w:tcW w:w="11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bCs/>
                <w:sz w:val="20"/>
                <w:szCs w:val="20"/>
              </w:rPr>
              <w:t>шт.</w:t>
            </w:r>
          </w:p>
        </w:tc>
      </w:tr>
      <w:tr w:rsidR="002F6411">
        <w:trPr>
          <w:trHeight w:val="488"/>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pStyle w:val="NoSpacing"/>
              <w:widowControl w:val="0"/>
              <w:jc w:val="center"/>
            </w:pPr>
            <w:r>
              <w:rPr>
                <w:sz w:val="20"/>
                <w:szCs w:val="20"/>
              </w:rPr>
              <w:lastRenderedPageBreak/>
              <w:t>12</w:t>
            </w:r>
          </w:p>
        </w:tc>
        <w:tc>
          <w:tcPr>
            <w:tcW w:w="1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N26-13440-03</w:t>
            </w:r>
          </w:p>
        </w:tc>
        <w:tc>
          <w:tcPr>
            <w:tcW w:w="21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Фильтр масляный</w:t>
            </w:r>
          </w:p>
        </w:tc>
        <w:tc>
          <w:tcPr>
            <w:tcW w:w="30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5B58CF">
            <w:pPr>
              <w:pStyle w:val="NoSpacing"/>
              <w:widowControl w:val="0"/>
              <w:jc w:val="center"/>
            </w:pPr>
            <w:r>
              <w:rPr>
                <w:noProof/>
              </w:rPr>
              <w:drawing>
                <wp:inline distT="0" distB="0" distL="0" distR="0">
                  <wp:extent cx="1809750" cy="13525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0" cy="1352550"/>
                          </a:xfrm>
                          <a:prstGeom prst="rect">
                            <a:avLst/>
                          </a:prstGeom>
                          <a:noFill/>
                        </pic:spPr>
                      </pic:pic>
                    </a:graphicData>
                  </a:graphic>
                </wp:inline>
              </w:drawing>
            </w:r>
          </w:p>
        </w:tc>
        <w:tc>
          <w:tcPr>
            <w:tcW w:w="11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6411" w:rsidRDefault="002F6411">
            <w:pPr>
              <w:pStyle w:val="NoSpacing"/>
              <w:widowControl w:val="0"/>
              <w:jc w:val="center"/>
            </w:pPr>
            <w:r>
              <w:rPr>
                <w:sz w:val="20"/>
                <w:szCs w:val="20"/>
              </w:rPr>
              <w:t>шт.</w:t>
            </w:r>
          </w:p>
        </w:tc>
      </w:tr>
    </w:tbl>
    <w:p w:rsidR="00EC2478" w:rsidRDefault="00EC2478">
      <w:pPr>
        <w:spacing w:after="0" w:line="240" w:lineRule="auto"/>
        <w:ind w:firstLine="567"/>
        <w:jc w:val="both"/>
        <w:rPr>
          <w:rFonts w:ascii="Times New Roman" w:eastAsia="Times New Roman" w:hAnsi="Times New Roman"/>
          <w:b/>
          <w:color w:val="00000A"/>
          <w:lang w:eastAsia="ar-SA"/>
        </w:rPr>
      </w:pPr>
    </w:p>
    <w:p w:rsidR="002F6411" w:rsidRDefault="002F6411">
      <w:pPr>
        <w:spacing w:after="0" w:line="240" w:lineRule="auto"/>
        <w:ind w:firstLine="567"/>
        <w:jc w:val="both"/>
        <w:rPr>
          <w:rFonts w:ascii="Times New Roman" w:eastAsia="Times New Roman" w:hAnsi="Times New Roman"/>
          <w:color w:val="00000A"/>
          <w:lang w:eastAsia="ar-SA"/>
        </w:rPr>
      </w:pPr>
      <w:r>
        <w:rPr>
          <w:rFonts w:ascii="Times New Roman" w:eastAsia="Times New Roman" w:hAnsi="Times New Roman"/>
          <w:b/>
          <w:color w:val="00000A"/>
          <w:lang w:eastAsia="ar-SA"/>
        </w:rPr>
        <w:t xml:space="preserve">2. </w:t>
      </w:r>
      <w:r>
        <w:rPr>
          <w:rFonts w:ascii="Times New Roman" w:hAnsi="Times New Roman"/>
          <w:b/>
          <w:lang w:eastAsia="ru-RU"/>
        </w:rPr>
        <w:t>Условия и сроки поставки Товара:</w:t>
      </w:r>
    </w:p>
    <w:p w:rsidR="002F6411" w:rsidRDefault="002F6411">
      <w:pPr>
        <w:spacing w:after="0" w:line="240" w:lineRule="auto"/>
        <w:ind w:firstLine="567"/>
        <w:jc w:val="both"/>
        <w:rPr>
          <w:rFonts w:ascii="Times New Roman" w:hAnsi="Times New Roman"/>
          <w:color w:val="000000"/>
          <w:lang w:eastAsia="ru-RU"/>
        </w:rPr>
      </w:pPr>
      <w:r>
        <w:rPr>
          <w:rFonts w:ascii="Times New Roman" w:eastAsia="Times New Roman" w:hAnsi="Times New Roman"/>
          <w:color w:val="00000A"/>
          <w:lang w:eastAsia="ar-SA"/>
        </w:rPr>
        <w:t>Доставка Товара до места поставки, все виды погрузо-разгрузочных работ осуществляются силами и средствами Поставщика за свой счет, без дополнительных затрат со стороны Заказчика.</w:t>
      </w:r>
    </w:p>
    <w:p w:rsidR="002F6411" w:rsidRDefault="002F6411">
      <w:pPr>
        <w:shd w:val="clear" w:color="auto" w:fill="FFFFFF"/>
        <w:tabs>
          <w:tab w:val="left" w:pos="567"/>
        </w:tabs>
        <w:spacing w:after="0" w:line="240" w:lineRule="auto"/>
        <w:ind w:firstLine="567"/>
        <w:jc w:val="both"/>
        <w:rPr>
          <w:rFonts w:ascii="Times New Roman" w:hAnsi="Times New Roman"/>
          <w:b/>
          <w:u w:val="single"/>
        </w:rPr>
      </w:pPr>
      <w:r>
        <w:rPr>
          <w:rFonts w:ascii="Times New Roman" w:hAnsi="Times New Roman"/>
          <w:color w:val="000000"/>
          <w:lang w:eastAsia="ru-RU"/>
        </w:rPr>
        <w:t xml:space="preserve">Поставка Товара осуществляется транспортом Поставщика в срок не более </w:t>
      </w:r>
      <w:r>
        <w:rPr>
          <w:rFonts w:ascii="Times New Roman" w:hAnsi="Times New Roman"/>
          <w:lang w:eastAsia="ru-RU"/>
        </w:rPr>
        <w:t>2</w:t>
      </w:r>
      <w:r w:rsidR="00DB45F5">
        <w:rPr>
          <w:rFonts w:ascii="Times New Roman" w:hAnsi="Times New Roman"/>
          <w:lang w:eastAsia="ru-RU"/>
        </w:rPr>
        <w:t>0</w:t>
      </w:r>
      <w:r>
        <w:rPr>
          <w:rFonts w:ascii="Times New Roman" w:hAnsi="Times New Roman"/>
          <w:lang w:eastAsia="ru-RU"/>
        </w:rPr>
        <w:t xml:space="preserve"> (</w:t>
      </w:r>
      <w:r w:rsidR="00DB45F5">
        <w:rPr>
          <w:rFonts w:ascii="Times New Roman" w:hAnsi="Times New Roman"/>
          <w:lang w:eastAsia="ru-RU"/>
        </w:rPr>
        <w:t>Двадцати</w:t>
      </w:r>
      <w:r>
        <w:rPr>
          <w:rFonts w:ascii="Times New Roman" w:hAnsi="Times New Roman"/>
          <w:lang w:eastAsia="ru-RU"/>
        </w:rPr>
        <w:t>)</w:t>
      </w:r>
      <w:r>
        <w:rPr>
          <w:rFonts w:ascii="Times New Roman" w:hAnsi="Times New Roman"/>
          <w:color w:val="000000"/>
          <w:lang w:eastAsia="ru-RU"/>
        </w:rPr>
        <w:t xml:space="preserve"> рабочих дней со дня подписания Контракта Сторонами по следующему адресу:</w:t>
      </w:r>
    </w:p>
    <w:p w:rsidR="002F6411" w:rsidRDefault="002F6411">
      <w:pPr>
        <w:spacing w:after="0" w:line="240" w:lineRule="auto"/>
        <w:ind w:firstLine="567"/>
        <w:jc w:val="both"/>
        <w:rPr>
          <w:rFonts w:ascii="Times New Roman" w:eastAsia="Times New Roman" w:hAnsi="Times New Roman"/>
          <w:color w:val="00000A"/>
          <w:lang w:eastAsia="ar-SA"/>
        </w:rPr>
      </w:pPr>
      <w:r>
        <w:rPr>
          <w:rFonts w:ascii="Times New Roman" w:hAnsi="Times New Roman"/>
          <w:b/>
          <w:u w:val="single"/>
        </w:rPr>
        <w:t>г. Самара, ул. Революционная, д. 111.</w:t>
      </w:r>
    </w:p>
    <w:p w:rsidR="002F6411" w:rsidRDefault="002F6411">
      <w:pPr>
        <w:spacing w:after="0" w:line="240" w:lineRule="auto"/>
        <w:ind w:firstLine="567"/>
        <w:jc w:val="both"/>
        <w:rPr>
          <w:rFonts w:ascii="Times New Roman" w:eastAsia="Times New Roman" w:hAnsi="Times New Roman"/>
          <w:color w:val="00000A"/>
          <w:lang w:eastAsia="ar-SA"/>
        </w:rPr>
      </w:pPr>
      <w:r>
        <w:rPr>
          <w:rFonts w:ascii="Times New Roman" w:eastAsia="Times New Roman" w:hAnsi="Times New Roman"/>
          <w:color w:val="00000A"/>
          <w:lang w:eastAsia="ar-SA"/>
        </w:rPr>
        <w:t xml:space="preserve">Поставка Товара осуществляется Поставщиком одной партией и в рабочие дни Заказчика: </w:t>
      </w:r>
    </w:p>
    <w:p w:rsidR="002F6411" w:rsidRDefault="002F6411">
      <w:pPr>
        <w:widowControl w:val="0"/>
        <w:autoSpaceDE w:val="0"/>
        <w:spacing w:after="0" w:line="240" w:lineRule="auto"/>
        <w:ind w:left="567"/>
        <w:jc w:val="both"/>
        <w:outlineLvl w:val="0"/>
        <w:rPr>
          <w:rFonts w:ascii="Times New Roman" w:eastAsia="Times New Roman" w:hAnsi="Times New Roman"/>
          <w:color w:val="00000A"/>
          <w:lang w:eastAsia="ar-SA"/>
        </w:rPr>
      </w:pPr>
      <w:r>
        <w:rPr>
          <w:rFonts w:ascii="Times New Roman" w:eastAsia="Times New Roman" w:hAnsi="Times New Roman"/>
          <w:color w:val="00000A"/>
          <w:lang w:eastAsia="ar-SA"/>
        </w:rPr>
        <w:t>с понедельника по четверг с 0</w:t>
      </w:r>
      <w:r w:rsidR="00AC7719">
        <w:rPr>
          <w:rFonts w:ascii="Times New Roman" w:eastAsia="Times New Roman" w:hAnsi="Times New Roman"/>
          <w:color w:val="00000A"/>
          <w:lang w:eastAsia="ar-SA"/>
        </w:rPr>
        <w:t>8</w:t>
      </w:r>
      <w:r>
        <w:rPr>
          <w:rFonts w:ascii="Times New Roman" w:eastAsia="Times New Roman" w:hAnsi="Times New Roman"/>
          <w:color w:val="00000A"/>
          <w:lang w:eastAsia="ar-SA"/>
        </w:rPr>
        <w:t>:00 до 1</w:t>
      </w:r>
      <w:r w:rsidR="00AC7719">
        <w:rPr>
          <w:rFonts w:ascii="Times New Roman" w:eastAsia="Times New Roman" w:hAnsi="Times New Roman"/>
          <w:color w:val="00000A"/>
          <w:lang w:eastAsia="ar-SA"/>
        </w:rPr>
        <w:t>7</w:t>
      </w:r>
      <w:r>
        <w:rPr>
          <w:rFonts w:ascii="Times New Roman" w:eastAsia="Times New Roman" w:hAnsi="Times New Roman"/>
          <w:color w:val="00000A"/>
          <w:lang w:eastAsia="ar-SA"/>
        </w:rPr>
        <w:t xml:space="preserve">:00 часов (время местное), </w:t>
      </w:r>
    </w:p>
    <w:p w:rsidR="002F6411" w:rsidRDefault="002F6411">
      <w:pPr>
        <w:widowControl w:val="0"/>
        <w:autoSpaceDE w:val="0"/>
        <w:spacing w:after="0" w:line="240" w:lineRule="auto"/>
        <w:ind w:left="567"/>
        <w:jc w:val="both"/>
        <w:outlineLvl w:val="0"/>
        <w:rPr>
          <w:rFonts w:ascii="Times New Roman" w:eastAsia="Times New Roman" w:hAnsi="Times New Roman"/>
          <w:color w:val="00000A"/>
          <w:lang w:eastAsia="ar-SA"/>
        </w:rPr>
      </w:pPr>
      <w:r>
        <w:rPr>
          <w:rFonts w:ascii="Times New Roman" w:eastAsia="Times New Roman" w:hAnsi="Times New Roman"/>
          <w:color w:val="00000A"/>
          <w:lang w:eastAsia="ar-SA"/>
        </w:rPr>
        <w:t>пятница с 0</w:t>
      </w:r>
      <w:r w:rsidR="00AC7719">
        <w:rPr>
          <w:rFonts w:ascii="Times New Roman" w:eastAsia="Times New Roman" w:hAnsi="Times New Roman"/>
          <w:color w:val="00000A"/>
          <w:lang w:eastAsia="ar-SA"/>
        </w:rPr>
        <w:t>8</w:t>
      </w:r>
      <w:r>
        <w:rPr>
          <w:rFonts w:ascii="Times New Roman" w:eastAsia="Times New Roman" w:hAnsi="Times New Roman"/>
          <w:color w:val="00000A"/>
          <w:lang w:eastAsia="ar-SA"/>
        </w:rPr>
        <w:t>:00 до 1</w:t>
      </w:r>
      <w:r w:rsidR="00AC7719">
        <w:rPr>
          <w:rFonts w:ascii="Times New Roman" w:eastAsia="Times New Roman" w:hAnsi="Times New Roman"/>
          <w:color w:val="00000A"/>
          <w:lang w:eastAsia="ar-SA"/>
        </w:rPr>
        <w:t>5</w:t>
      </w:r>
      <w:r>
        <w:rPr>
          <w:rFonts w:ascii="Times New Roman" w:eastAsia="Times New Roman" w:hAnsi="Times New Roman"/>
          <w:color w:val="00000A"/>
          <w:lang w:eastAsia="ar-SA"/>
        </w:rPr>
        <w:t xml:space="preserve">:45 часов (время местное). </w:t>
      </w:r>
    </w:p>
    <w:p w:rsidR="002F6411" w:rsidRDefault="002F6411">
      <w:pPr>
        <w:widowControl w:val="0"/>
        <w:autoSpaceDE w:val="0"/>
        <w:spacing w:after="0" w:line="240" w:lineRule="auto"/>
        <w:ind w:firstLine="567"/>
        <w:jc w:val="both"/>
        <w:outlineLvl w:val="0"/>
        <w:rPr>
          <w:rFonts w:ascii="Times New Roman" w:eastAsia="Times New Roman" w:hAnsi="Times New Roman"/>
          <w:color w:val="00000A"/>
          <w:lang w:eastAsia="ar-SA"/>
        </w:rPr>
      </w:pPr>
      <w:r>
        <w:rPr>
          <w:rFonts w:ascii="Times New Roman" w:eastAsia="Times New Roman" w:hAnsi="Times New Roman"/>
          <w:color w:val="00000A"/>
          <w:lang w:eastAsia="ar-SA"/>
        </w:rPr>
        <w:t xml:space="preserve">В </w:t>
      </w:r>
      <w:r>
        <w:rPr>
          <w:rFonts w:ascii="Times New Roman" w:hAnsi="Times New Roman"/>
          <w:bCs/>
        </w:rPr>
        <w:t xml:space="preserve">предпраздничные дни – с </w:t>
      </w:r>
      <w:r w:rsidR="00AC7719">
        <w:rPr>
          <w:rFonts w:ascii="Times New Roman" w:hAnsi="Times New Roman"/>
          <w:bCs/>
        </w:rPr>
        <w:t>8</w:t>
      </w:r>
      <w:r>
        <w:rPr>
          <w:rFonts w:ascii="Times New Roman" w:hAnsi="Times New Roman"/>
          <w:bCs/>
        </w:rPr>
        <w:t>:00 до 1</w:t>
      </w:r>
      <w:r w:rsidR="00AC7719">
        <w:rPr>
          <w:rFonts w:ascii="Times New Roman" w:hAnsi="Times New Roman"/>
          <w:bCs/>
        </w:rPr>
        <w:t>6</w:t>
      </w:r>
      <w:r>
        <w:rPr>
          <w:rFonts w:ascii="Times New Roman" w:hAnsi="Times New Roman"/>
          <w:bCs/>
        </w:rPr>
        <w:t xml:space="preserve">:00 часов. </w:t>
      </w:r>
    </w:p>
    <w:p w:rsidR="002F6411" w:rsidRDefault="002F6411">
      <w:pPr>
        <w:widowControl w:val="0"/>
        <w:autoSpaceDE w:val="0"/>
        <w:spacing w:after="0" w:line="240" w:lineRule="auto"/>
        <w:ind w:firstLine="567"/>
        <w:jc w:val="both"/>
        <w:outlineLvl w:val="0"/>
        <w:rPr>
          <w:rFonts w:ascii="Times New Roman" w:eastAsia="Times New Roman" w:hAnsi="Times New Roman"/>
          <w:color w:val="00000A"/>
          <w:lang w:eastAsia="ar-SA"/>
        </w:rPr>
      </w:pPr>
      <w:r>
        <w:rPr>
          <w:rFonts w:ascii="Times New Roman" w:eastAsia="Times New Roman" w:hAnsi="Times New Roman"/>
          <w:color w:val="00000A"/>
          <w:lang w:eastAsia="ar-SA"/>
        </w:rPr>
        <w:t>Перерыв на обед 1</w:t>
      </w:r>
      <w:r w:rsidR="00AC7719">
        <w:rPr>
          <w:rFonts w:ascii="Times New Roman" w:eastAsia="Times New Roman" w:hAnsi="Times New Roman"/>
          <w:color w:val="00000A"/>
          <w:lang w:eastAsia="ar-SA"/>
        </w:rPr>
        <w:t>2</w:t>
      </w:r>
      <w:r>
        <w:rPr>
          <w:rFonts w:ascii="Times New Roman" w:eastAsia="Times New Roman" w:hAnsi="Times New Roman"/>
          <w:color w:val="00000A"/>
          <w:lang w:eastAsia="ar-SA"/>
        </w:rPr>
        <w:t>:00 до 1</w:t>
      </w:r>
      <w:r w:rsidR="00AC7719">
        <w:rPr>
          <w:rFonts w:ascii="Times New Roman" w:eastAsia="Times New Roman" w:hAnsi="Times New Roman"/>
          <w:color w:val="00000A"/>
          <w:lang w:eastAsia="ar-SA"/>
        </w:rPr>
        <w:t>2</w:t>
      </w:r>
      <w:r>
        <w:rPr>
          <w:rFonts w:ascii="Times New Roman" w:eastAsia="Times New Roman" w:hAnsi="Times New Roman"/>
          <w:color w:val="00000A"/>
          <w:lang w:eastAsia="ar-SA"/>
        </w:rPr>
        <w:t xml:space="preserve">:45 часов. </w:t>
      </w:r>
    </w:p>
    <w:p w:rsidR="002F6411" w:rsidRDefault="002F6411">
      <w:pPr>
        <w:spacing w:after="0" w:line="240" w:lineRule="auto"/>
        <w:ind w:firstLine="567"/>
        <w:jc w:val="both"/>
        <w:rPr>
          <w:rFonts w:ascii="Times New Roman" w:eastAsia="Times New Roman" w:hAnsi="Times New Roman"/>
          <w:b/>
          <w:color w:val="00000A"/>
          <w:lang w:eastAsia="ar-SA"/>
        </w:rPr>
      </w:pPr>
      <w:r>
        <w:rPr>
          <w:rFonts w:ascii="Times New Roman" w:eastAsia="Times New Roman" w:hAnsi="Times New Roman"/>
          <w:color w:val="00000A"/>
          <w:lang w:eastAsia="ar-SA"/>
        </w:rPr>
        <w:t>Не менее чем за 1 (один) рабочий день с указанием точного времени и даты поставки Товара Поставщик обязан уведомить Заказчика о готовности приступить к поставке Товара. Досрочная поставка осуществляется при согласовании сроков с Заказчиком.</w:t>
      </w:r>
    </w:p>
    <w:p w:rsidR="002F6411" w:rsidRDefault="002F6411">
      <w:pPr>
        <w:spacing w:after="0" w:line="240" w:lineRule="auto"/>
        <w:ind w:firstLine="567"/>
        <w:jc w:val="both"/>
        <w:rPr>
          <w:rFonts w:ascii="Times New Roman" w:eastAsia="Times New Roman" w:hAnsi="Times New Roman"/>
          <w:color w:val="00000A"/>
          <w:lang w:eastAsia="ar-SA"/>
        </w:rPr>
      </w:pPr>
      <w:r>
        <w:rPr>
          <w:rFonts w:ascii="Times New Roman" w:eastAsia="Times New Roman" w:hAnsi="Times New Roman"/>
          <w:b/>
          <w:color w:val="00000A"/>
          <w:lang w:eastAsia="ar-SA"/>
        </w:rPr>
        <w:t>3. Требования к продукции, качеству:</w:t>
      </w:r>
      <w:r>
        <w:rPr>
          <w:rFonts w:ascii="Times New Roman" w:eastAsia="Times New Roman" w:hAnsi="Times New Roman"/>
          <w:color w:val="00000A"/>
          <w:lang w:eastAsia="ar-SA"/>
        </w:rPr>
        <w:t xml:space="preserve"> </w:t>
      </w:r>
    </w:p>
    <w:p w:rsidR="002F6411" w:rsidRDefault="002F6411">
      <w:pPr>
        <w:spacing w:after="0" w:line="240" w:lineRule="auto"/>
        <w:ind w:firstLine="567"/>
        <w:jc w:val="both"/>
        <w:rPr>
          <w:rFonts w:ascii="Times New Roman" w:eastAsia="Times New Roman" w:hAnsi="Times New Roman"/>
          <w:color w:val="00000A"/>
          <w:lang w:eastAsia="ar-SA"/>
        </w:rPr>
      </w:pPr>
      <w:r>
        <w:rPr>
          <w:rFonts w:ascii="Times New Roman" w:eastAsia="Times New Roman" w:hAnsi="Times New Roman"/>
          <w:color w:val="00000A"/>
          <w:lang w:eastAsia="ar-SA"/>
        </w:rPr>
        <w:t>Поставляемый Товар новый, дата изготовления Товара не ранее 2025 г., не восстановленный, не бывший в употреблении, не является выставочным образцом, не является предметом иных договорных (контрактных) обязательств и свободен от любых прав третьих лиц.</w:t>
      </w:r>
    </w:p>
    <w:p w:rsidR="002F6411" w:rsidRDefault="002F6411">
      <w:pPr>
        <w:spacing w:after="0" w:line="240" w:lineRule="auto"/>
        <w:ind w:firstLine="567"/>
        <w:jc w:val="both"/>
      </w:pPr>
      <w:r>
        <w:rPr>
          <w:rFonts w:ascii="Times New Roman" w:eastAsia="Times New Roman" w:hAnsi="Times New Roman"/>
          <w:color w:val="00000A"/>
          <w:lang w:eastAsia="ar-SA"/>
        </w:rPr>
        <w:t>П</w:t>
      </w:r>
      <w:r>
        <w:rPr>
          <w:rFonts w:ascii="Times New Roman" w:eastAsia="Times New Roman" w:hAnsi="Times New Roman"/>
          <w:color w:val="000000"/>
          <w:lang w:eastAsia="ar-SA"/>
        </w:rPr>
        <w:t xml:space="preserve">оставляемый Товар должен быть оригинальным, иметь соответствующий оригинальный номер запчасти, быть зарегистрирован и разрешен к применению на территории Российской Федерации. </w:t>
      </w:r>
    </w:p>
    <w:p w:rsidR="002F6411" w:rsidRDefault="002F6411">
      <w:pPr>
        <w:spacing w:after="0" w:line="240" w:lineRule="auto"/>
        <w:ind w:firstLine="567"/>
        <w:jc w:val="both"/>
        <w:rPr>
          <w:rFonts w:ascii="Times New Roman" w:eastAsia="Times New Roman" w:hAnsi="Times New Roman"/>
          <w:color w:val="000000"/>
          <w:lang w:eastAsia="ar-SA"/>
        </w:rPr>
      </w:pPr>
      <w:r>
        <w:rPr>
          <w:rFonts w:ascii="Times New Roman" w:eastAsia="Times New Roman" w:hAnsi="Times New Roman"/>
          <w:color w:val="000000"/>
          <w:lang w:eastAsia="ar-SA"/>
        </w:rPr>
        <w:t>Соответствие качества Товара должно быть подтверждено следующими документами в соответствии с законодательством Российской Федерации:</w:t>
      </w:r>
    </w:p>
    <w:p w:rsidR="002F6411" w:rsidRDefault="002F6411">
      <w:pPr>
        <w:spacing w:after="0" w:line="240" w:lineRule="auto"/>
        <w:ind w:firstLine="567"/>
        <w:jc w:val="both"/>
        <w:rPr>
          <w:rFonts w:ascii="Times New Roman" w:eastAsia="Times New Roman" w:hAnsi="Times New Roman"/>
          <w:color w:val="00000A"/>
          <w:lang w:eastAsia="ar-SA"/>
        </w:rPr>
      </w:pPr>
      <w:r>
        <w:rPr>
          <w:rFonts w:ascii="Times New Roman" w:eastAsia="Times New Roman" w:hAnsi="Times New Roman"/>
          <w:color w:val="000000"/>
          <w:lang w:eastAsia="ar-SA"/>
        </w:rPr>
        <w:t>- сертификатом соответствия (или декларацией), оформленным в соответствии с законодательством Российской Федерации;</w:t>
      </w:r>
    </w:p>
    <w:p w:rsidR="002F6411" w:rsidRDefault="002F6411">
      <w:pPr>
        <w:spacing w:after="0" w:line="240" w:lineRule="auto"/>
        <w:ind w:firstLine="567"/>
        <w:jc w:val="both"/>
        <w:rPr>
          <w:rFonts w:ascii="Times New Roman" w:eastAsia="Times New Roman" w:hAnsi="Times New Roman"/>
          <w:color w:val="00000A"/>
          <w:lang w:eastAsia="ar-SA"/>
        </w:rPr>
      </w:pPr>
      <w:r>
        <w:rPr>
          <w:rFonts w:ascii="Times New Roman" w:eastAsia="Times New Roman" w:hAnsi="Times New Roman"/>
          <w:color w:val="00000A"/>
          <w:lang w:eastAsia="ar-SA"/>
        </w:rPr>
        <w:t>- сертификатом (паспортом) качества производителя, другими документами по качеству, предусмотренными законодательством Российской Федерации.</w:t>
      </w:r>
    </w:p>
    <w:p w:rsidR="002F6411" w:rsidRDefault="002F6411">
      <w:pPr>
        <w:spacing w:after="0" w:line="240" w:lineRule="auto"/>
        <w:ind w:firstLine="567"/>
        <w:jc w:val="both"/>
        <w:rPr>
          <w:rFonts w:ascii="Times New Roman" w:eastAsia="Times New Roman" w:hAnsi="Times New Roman"/>
          <w:b/>
          <w:color w:val="00000A"/>
          <w:lang w:eastAsia="ar-SA"/>
        </w:rPr>
      </w:pPr>
      <w:r>
        <w:rPr>
          <w:rFonts w:ascii="Times New Roman" w:eastAsia="Times New Roman" w:hAnsi="Times New Roman"/>
          <w:color w:val="00000A"/>
          <w:lang w:eastAsia="ar-SA"/>
        </w:rPr>
        <w:t>Все документы должны быть заверены надлежащим образом.</w:t>
      </w:r>
      <w:r>
        <w:rPr>
          <w:rFonts w:ascii="Times New Roman" w:hAnsi="Times New Roman"/>
          <w:lang w:eastAsia="ru-RU"/>
        </w:rPr>
        <w:t xml:space="preserve"> </w:t>
      </w:r>
    </w:p>
    <w:p w:rsidR="002F6411" w:rsidRDefault="002F6411">
      <w:pPr>
        <w:tabs>
          <w:tab w:val="left" w:pos="709"/>
        </w:tabs>
        <w:autoSpaceDE w:val="0"/>
        <w:spacing w:after="0" w:line="240" w:lineRule="auto"/>
        <w:ind w:firstLine="709"/>
        <w:jc w:val="both"/>
        <w:rPr>
          <w:rFonts w:ascii="Times New Roman" w:eastAsia="Times New Roman" w:hAnsi="Times New Roman"/>
        </w:rPr>
      </w:pPr>
      <w:r>
        <w:rPr>
          <w:rFonts w:ascii="Times New Roman" w:hAnsi="Times New Roman"/>
          <w:b/>
        </w:rPr>
        <w:t>4. Требования к гарантийному сроку:</w:t>
      </w:r>
    </w:p>
    <w:p w:rsidR="002F6411" w:rsidRDefault="002F6411">
      <w:pPr>
        <w:tabs>
          <w:tab w:val="left" w:pos="709"/>
        </w:tabs>
        <w:autoSpaceDE w:val="0"/>
        <w:spacing w:after="0" w:line="240" w:lineRule="auto"/>
        <w:ind w:firstLine="709"/>
        <w:jc w:val="both"/>
        <w:rPr>
          <w:rFonts w:ascii="Times New Roman" w:eastAsia="Times New Roman" w:hAnsi="Times New Roman"/>
          <w:b/>
          <w:color w:val="00000A"/>
          <w:lang w:eastAsia="ar-SA"/>
        </w:rPr>
      </w:pPr>
      <w:r>
        <w:rPr>
          <w:rFonts w:ascii="Times New Roman" w:eastAsia="Times New Roman" w:hAnsi="Times New Roman"/>
        </w:rPr>
        <w:t xml:space="preserve"> </w:t>
      </w:r>
      <w:r>
        <w:rPr>
          <w:rFonts w:ascii="Times New Roman" w:hAnsi="Times New Roman"/>
        </w:rPr>
        <w:t>Гарантийный срок на поставляемый Товар составляет не менее 12 месяцев с момента приемки Товара. В течение гарантийного срока Поставщик обязан по первому требованию (претензионному акту) Заказчика произвести замену Товара в течение 5 (пяти) рабочих дней</w:t>
      </w:r>
      <w:r>
        <w:rPr>
          <w:rFonts w:ascii="Times New Roman" w:hAnsi="Times New Roman"/>
        </w:rPr>
        <w:br/>
        <w:t>с момента получения требования (претензионного акта). Расходы на доставку Товара производятся за счет Поставщика.</w:t>
      </w:r>
    </w:p>
    <w:p w:rsidR="002F6411" w:rsidRDefault="002F6411">
      <w:pPr>
        <w:spacing w:after="0" w:line="240" w:lineRule="auto"/>
        <w:rPr>
          <w:rFonts w:ascii="Times New Roman" w:eastAsia="Times New Roman" w:hAnsi="Times New Roman"/>
          <w:b/>
          <w:color w:val="00000A"/>
          <w:lang w:eastAsia="ar-SA"/>
        </w:rPr>
      </w:pPr>
    </w:p>
    <w:p w:rsidR="002F6411" w:rsidRDefault="002F6411">
      <w:pPr>
        <w:spacing w:after="0" w:line="240" w:lineRule="auto"/>
        <w:jc w:val="center"/>
        <w:rPr>
          <w:rFonts w:ascii="Times New Roman" w:eastAsia="Times New Roman" w:hAnsi="Times New Roman"/>
          <w:b/>
          <w:color w:val="00000A"/>
          <w:lang w:eastAsia="ar-SA"/>
        </w:rPr>
      </w:pPr>
      <w:r>
        <w:rPr>
          <w:rFonts w:ascii="Times New Roman" w:hAnsi="Times New Roman"/>
          <w:b/>
        </w:rPr>
        <w:t xml:space="preserve">Подписи сторон: </w:t>
      </w:r>
    </w:p>
    <w:p w:rsidR="002F6411" w:rsidRDefault="002F6411">
      <w:pPr>
        <w:spacing w:after="0" w:line="240" w:lineRule="auto"/>
        <w:ind w:firstLine="567"/>
        <w:jc w:val="both"/>
        <w:rPr>
          <w:rFonts w:ascii="Times New Roman" w:eastAsia="Times New Roman" w:hAnsi="Times New Roman"/>
          <w:b/>
          <w:color w:val="00000A"/>
          <w:lang w:eastAsia="ar-SA"/>
        </w:rPr>
      </w:pPr>
    </w:p>
    <w:tbl>
      <w:tblPr>
        <w:tblW w:w="0" w:type="auto"/>
        <w:tblLayout w:type="fixed"/>
        <w:tblLook w:val="0000" w:firstRow="0" w:lastRow="0" w:firstColumn="0" w:lastColumn="0" w:noHBand="0" w:noVBand="0"/>
      </w:tblPr>
      <w:tblGrid>
        <w:gridCol w:w="5011"/>
        <w:gridCol w:w="4794"/>
      </w:tblGrid>
      <w:tr w:rsidR="002F6411">
        <w:trPr>
          <w:trHeight w:val="898"/>
        </w:trPr>
        <w:tc>
          <w:tcPr>
            <w:tcW w:w="5011" w:type="dxa"/>
            <w:shd w:val="clear" w:color="auto" w:fill="auto"/>
          </w:tcPr>
          <w:p w:rsidR="002F6411" w:rsidRDefault="002F6411">
            <w:pPr>
              <w:spacing w:after="0" w:line="240" w:lineRule="auto"/>
              <w:jc w:val="both"/>
              <w:rPr>
                <w:rFonts w:ascii="Times New Roman" w:eastAsia="Times New Roman" w:hAnsi="Times New Roman"/>
                <w:b/>
                <w:lang w:eastAsia="ru-RU"/>
              </w:rPr>
            </w:pPr>
            <w:r>
              <w:rPr>
                <w:rFonts w:ascii="Times New Roman" w:eastAsia="Times New Roman" w:hAnsi="Times New Roman"/>
                <w:b/>
                <w:spacing w:val="-6"/>
                <w:lang w:eastAsia="ru-RU"/>
              </w:rPr>
              <w:t xml:space="preserve">Заказчик: </w:t>
            </w:r>
          </w:p>
          <w:p w:rsidR="002F6411" w:rsidRDefault="002F6411">
            <w:pPr>
              <w:spacing w:after="0" w:line="240" w:lineRule="auto"/>
              <w:rPr>
                <w:rFonts w:ascii="Times New Roman" w:eastAsia="Times New Roman" w:hAnsi="Times New Roman"/>
                <w:b/>
                <w:lang w:eastAsia="ru-RU"/>
              </w:rPr>
            </w:pPr>
            <w:r>
              <w:rPr>
                <w:rFonts w:ascii="Times New Roman" w:eastAsia="Times New Roman" w:hAnsi="Times New Roman"/>
                <w:b/>
                <w:lang w:eastAsia="ru-RU"/>
              </w:rPr>
              <w:t xml:space="preserve">Главное управление МЧС России </w:t>
            </w:r>
          </w:p>
          <w:p w:rsidR="002F6411" w:rsidRDefault="002F6411">
            <w:pPr>
              <w:spacing w:after="0" w:line="240" w:lineRule="auto"/>
              <w:rPr>
                <w:rFonts w:ascii="Times New Roman" w:eastAsia="Times New Roman" w:hAnsi="Times New Roman"/>
                <w:b/>
                <w:spacing w:val="-6"/>
                <w:lang w:eastAsia="ru-RU"/>
              </w:rPr>
            </w:pPr>
            <w:r>
              <w:rPr>
                <w:rFonts w:ascii="Times New Roman" w:eastAsia="Times New Roman" w:hAnsi="Times New Roman"/>
                <w:b/>
                <w:lang w:eastAsia="ru-RU"/>
              </w:rPr>
              <w:t>по Самарской области</w:t>
            </w:r>
          </w:p>
          <w:p w:rsidR="002F6411" w:rsidRDefault="002F6411">
            <w:pPr>
              <w:spacing w:after="0" w:line="240" w:lineRule="auto"/>
              <w:jc w:val="both"/>
              <w:rPr>
                <w:rFonts w:ascii="Times New Roman" w:eastAsia="Times New Roman" w:hAnsi="Times New Roman"/>
                <w:b/>
                <w:spacing w:val="-6"/>
                <w:lang w:eastAsia="ru-RU"/>
              </w:rPr>
            </w:pPr>
          </w:p>
          <w:p w:rsidR="002F6411" w:rsidRDefault="002F6411">
            <w:pPr>
              <w:spacing w:after="0" w:line="240" w:lineRule="auto"/>
              <w:rPr>
                <w:rFonts w:ascii="Times New Roman" w:eastAsia="Times New Roman" w:hAnsi="Times New Roman"/>
                <w:b/>
                <w:lang w:eastAsia="ru-RU"/>
              </w:rPr>
            </w:pPr>
            <w:r>
              <w:rPr>
                <w:rFonts w:ascii="Times New Roman" w:eastAsia="Times New Roman" w:hAnsi="Times New Roman"/>
                <w:i/>
                <w:lang w:eastAsia="ru-RU"/>
              </w:rPr>
              <w:t>Электронно-цифровая подпись</w:t>
            </w:r>
          </w:p>
          <w:p w:rsidR="002F6411" w:rsidRDefault="002F6411">
            <w:pPr>
              <w:spacing w:after="0" w:line="240" w:lineRule="auto"/>
              <w:rPr>
                <w:rFonts w:ascii="Times New Roman" w:eastAsia="Times New Roman" w:hAnsi="Times New Roman"/>
                <w:b/>
                <w:lang w:eastAsia="ru-RU"/>
              </w:rPr>
            </w:pPr>
          </w:p>
        </w:tc>
        <w:tc>
          <w:tcPr>
            <w:tcW w:w="4794" w:type="dxa"/>
            <w:shd w:val="clear" w:color="auto" w:fill="auto"/>
          </w:tcPr>
          <w:p w:rsidR="002F6411" w:rsidRDefault="002F6411">
            <w:pPr>
              <w:spacing w:after="0" w:line="240" w:lineRule="auto"/>
              <w:jc w:val="both"/>
              <w:rPr>
                <w:rFonts w:ascii="Times New Roman" w:eastAsia="Times New Roman" w:hAnsi="Times New Roman"/>
                <w:b/>
                <w:color w:val="000000"/>
                <w:lang w:eastAsia="ru-RU"/>
              </w:rPr>
            </w:pPr>
            <w:r>
              <w:rPr>
                <w:rFonts w:ascii="Times New Roman" w:eastAsia="Times New Roman" w:hAnsi="Times New Roman"/>
                <w:b/>
                <w:color w:val="000000"/>
                <w:lang w:eastAsia="ru-RU"/>
              </w:rPr>
              <w:t>Поставщик:</w:t>
            </w:r>
          </w:p>
          <w:p w:rsidR="002F6411" w:rsidRDefault="002F6411">
            <w:pPr>
              <w:spacing w:after="0" w:line="240" w:lineRule="auto"/>
              <w:rPr>
                <w:rFonts w:ascii="Times New Roman" w:eastAsia="Times New Roman" w:hAnsi="Times New Roman"/>
                <w:b/>
                <w:color w:val="000000"/>
                <w:lang w:eastAsia="ru-RU"/>
              </w:rPr>
            </w:pPr>
          </w:p>
          <w:p w:rsidR="002F6411" w:rsidRDefault="002F6411">
            <w:pPr>
              <w:spacing w:after="0" w:line="240" w:lineRule="auto"/>
              <w:rPr>
                <w:rFonts w:ascii="Times New Roman" w:eastAsia="Times New Roman" w:hAnsi="Times New Roman"/>
                <w:b/>
                <w:color w:val="000000"/>
                <w:lang w:eastAsia="ru-RU"/>
              </w:rPr>
            </w:pPr>
          </w:p>
          <w:p w:rsidR="002F6411" w:rsidRDefault="002F6411">
            <w:pPr>
              <w:spacing w:after="0" w:line="240" w:lineRule="auto"/>
              <w:rPr>
                <w:rFonts w:ascii="Times New Roman" w:eastAsia="Times New Roman" w:hAnsi="Times New Roman"/>
                <w:b/>
                <w:color w:val="000000"/>
                <w:lang w:eastAsia="ru-RU"/>
              </w:rPr>
            </w:pPr>
          </w:p>
          <w:p w:rsidR="002F6411" w:rsidRDefault="002F6411">
            <w:pPr>
              <w:spacing w:after="0" w:line="240" w:lineRule="auto"/>
              <w:rPr>
                <w:rFonts w:ascii="Times New Roman" w:eastAsia="Times New Roman" w:hAnsi="Times New Roman"/>
                <w:b/>
                <w:i/>
                <w:color w:val="000000"/>
                <w:lang w:eastAsia="ru-RU"/>
              </w:rPr>
            </w:pPr>
            <w:r>
              <w:rPr>
                <w:rFonts w:ascii="Times New Roman" w:eastAsia="Times New Roman" w:hAnsi="Times New Roman"/>
                <w:i/>
                <w:color w:val="000000"/>
                <w:lang w:eastAsia="ru-RU"/>
              </w:rPr>
              <w:t>Электронно-цифровая подпись</w:t>
            </w:r>
          </w:p>
          <w:p w:rsidR="002F6411" w:rsidRDefault="002F6411">
            <w:pPr>
              <w:spacing w:after="0" w:line="240" w:lineRule="auto"/>
              <w:rPr>
                <w:rFonts w:ascii="Times New Roman" w:eastAsia="Times New Roman" w:hAnsi="Times New Roman"/>
                <w:b/>
                <w:i/>
                <w:color w:val="000000"/>
                <w:lang w:eastAsia="ru-RU"/>
              </w:rPr>
            </w:pPr>
          </w:p>
        </w:tc>
      </w:tr>
    </w:tbl>
    <w:p w:rsidR="002F6411" w:rsidRDefault="002F6411">
      <w:pPr>
        <w:spacing w:after="0" w:line="240" w:lineRule="auto"/>
        <w:ind w:firstLine="709"/>
        <w:jc w:val="right"/>
        <w:rPr>
          <w:rFonts w:ascii="Times New Roman" w:hAnsi="Times New Roman"/>
          <w:sz w:val="20"/>
          <w:szCs w:val="20"/>
        </w:rPr>
      </w:pPr>
    </w:p>
    <w:p w:rsidR="002F6411" w:rsidRDefault="002F6411">
      <w:pPr>
        <w:pageBreakBefore/>
        <w:spacing w:after="0" w:line="240" w:lineRule="auto"/>
        <w:jc w:val="right"/>
        <w:rPr>
          <w:rFonts w:ascii="Times New Roman" w:eastAsia="Times New Roman" w:hAnsi="Times New Roman"/>
        </w:rPr>
      </w:pPr>
      <w:r>
        <w:rPr>
          <w:rFonts w:ascii="Times New Roman" w:hAnsi="Times New Roman"/>
        </w:rPr>
        <w:lastRenderedPageBreak/>
        <w:t>Приложение № 2</w:t>
      </w:r>
    </w:p>
    <w:p w:rsidR="002F6411" w:rsidRDefault="002F6411">
      <w:pPr>
        <w:spacing w:after="0" w:line="240" w:lineRule="auto"/>
        <w:jc w:val="right"/>
        <w:rPr>
          <w:rFonts w:ascii="Times New Roman" w:hAnsi="Times New Roman"/>
        </w:rPr>
      </w:pPr>
      <w:r>
        <w:rPr>
          <w:rFonts w:ascii="Times New Roman" w:eastAsia="Times New Roman" w:hAnsi="Times New Roman"/>
        </w:rPr>
        <w:t xml:space="preserve"> </w:t>
      </w:r>
      <w:r>
        <w:rPr>
          <w:rFonts w:ascii="Times New Roman" w:hAnsi="Times New Roman"/>
        </w:rPr>
        <w:t>к Контракту № _________________</w:t>
      </w:r>
    </w:p>
    <w:p w:rsidR="002F6411" w:rsidRDefault="002F6411">
      <w:pPr>
        <w:spacing w:after="0" w:line="240" w:lineRule="auto"/>
        <w:jc w:val="right"/>
        <w:rPr>
          <w:rFonts w:ascii="Times New Roman" w:eastAsia="Times New Roman" w:hAnsi="Times New Roman"/>
          <w:bCs/>
        </w:rPr>
      </w:pPr>
      <w:r>
        <w:rPr>
          <w:rFonts w:ascii="Times New Roman" w:hAnsi="Times New Roman"/>
        </w:rPr>
        <w:t>от «___» __________ 2026 г.</w:t>
      </w:r>
    </w:p>
    <w:p w:rsidR="002F6411" w:rsidRDefault="002F6411">
      <w:pPr>
        <w:keepNext/>
        <w:keepLines/>
        <w:widowControl w:val="0"/>
        <w:tabs>
          <w:tab w:val="left" w:pos="513"/>
        </w:tabs>
        <w:spacing w:after="0" w:line="240" w:lineRule="auto"/>
        <w:ind w:firstLine="709"/>
        <w:jc w:val="center"/>
        <w:outlineLvl w:val="0"/>
        <w:rPr>
          <w:rFonts w:ascii="Times New Roman" w:eastAsia="Times New Roman" w:hAnsi="Times New Roman"/>
          <w:bCs/>
        </w:rPr>
      </w:pPr>
    </w:p>
    <w:p w:rsidR="002F6411" w:rsidRDefault="002F6411">
      <w:pPr>
        <w:pStyle w:val="ConsPlusNormal0"/>
        <w:ind w:firstLine="709"/>
        <w:jc w:val="center"/>
        <w:rPr>
          <w:rFonts w:ascii="Times New Roman" w:eastAsia="Times New Roman" w:hAnsi="Times New Roman" w:cs="Times New Roman"/>
          <w:b/>
          <w:bCs/>
          <w:sz w:val="22"/>
          <w:szCs w:val="22"/>
        </w:rPr>
      </w:pPr>
      <w:r>
        <w:rPr>
          <w:rFonts w:ascii="Times New Roman" w:hAnsi="Times New Roman" w:cs="Times New Roman"/>
          <w:b/>
          <w:sz w:val="22"/>
          <w:szCs w:val="22"/>
        </w:rPr>
        <w:t>СПЕЦИФИКАЦИЯ</w:t>
      </w:r>
    </w:p>
    <w:p w:rsidR="002F6411" w:rsidRDefault="002F6411">
      <w:pPr>
        <w:keepNext/>
        <w:keepLines/>
        <w:widowControl w:val="0"/>
        <w:tabs>
          <w:tab w:val="left" w:pos="513"/>
        </w:tabs>
        <w:spacing w:after="0" w:line="240" w:lineRule="auto"/>
        <w:ind w:firstLine="709"/>
        <w:jc w:val="center"/>
        <w:outlineLvl w:val="0"/>
        <w:rPr>
          <w:rFonts w:ascii="Times New Roman" w:eastAsia="Times New Roman" w:hAnsi="Times New Roman"/>
          <w:b/>
          <w:bCs/>
        </w:rPr>
      </w:pPr>
    </w:p>
    <w:p w:rsidR="002F6411" w:rsidRDefault="002F6411">
      <w:pPr>
        <w:tabs>
          <w:tab w:val="left" w:pos="1134"/>
        </w:tabs>
        <w:spacing w:after="0" w:line="240" w:lineRule="auto"/>
        <w:ind w:left="360"/>
        <w:rPr>
          <w:rFonts w:ascii="Times New Roman" w:eastAsia="Times New Roman" w:hAnsi="Times New Roman"/>
          <w:bCs/>
          <w:sz w:val="24"/>
          <w:szCs w:val="24"/>
        </w:rPr>
      </w:pPr>
      <w:r>
        <w:rPr>
          <w:rFonts w:ascii="Times New Roman" w:hAnsi="Times New Roman"/>
          <w:sz w:val="24"/>
          <w:szCs w:val="24"/>
        </w:rPr>
        <w:t>Страна происхождения – ______________</w:t>
      </w:r>
    </w:p>
    <w:p w:rsidR="002F6411" w:rsidRDefault="002F6411">
      <w:pPr>
        <w:pStyle w:val="ConsPlusNormal0"/>
        <w:ind w:firstLine="709"/>
        <w:jc w:val="center"/>
        <w:rPr>
          <w:rFonts w:ascii="Times New Roman" w:eastAsia="Times New Roman" w:hAnsi="Times New Roman" w:cs="Times New Roman"/>
          <w:b/>
          <w:bCs/>
          <w:sz w:val="22"/>
          <w:szCs w:val="22"/>
        </w:rPr>
      </w:pPr>
    </w:p>
    <w:tbl>
      <w:tblPr>
        <w:tblW w:w="0" w:type="auto"/>
        <w:tblLayout w:type="fixed"/>
        <w:tblLook w:val="0000" w:firstRow="0" w:lastRow="0" w:firstColumn="0" w:lastColumn="0" w:noHBand="0" w:noVBand="0"/>
      </w:tblPr>
      <w:tblGrid>
        <w:gridCol w:w="714"/>
        <w:gridCol w:w="4214"/>
        <w:gridCol w:w="992"/>
        <w:gridCol w:w="1134"/>
        <w:gridCol w:w="1559"/>
        <w:gridCol w:w="1418"/>
      </w:tblGrid>
      <w:tr w:rsidR="002F6411">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spacing w:after="0" w:line="240" w:lineRule="auto"/>
              <w:jc w:val="center"/>
            </w:pPr>
            <w:r>
              <w:rPr>
                <w:rFonts w:ascii="Times New Roman" w:eastAsia="Times New Roman" w:hAnsi="Times New Roman"/>
                <w:b/>
                <w:bCs/>
                <w:lang w:eastAsia="ru-RU"/>
              </w:rPr>
              <w:t>№ п/п</w:t>
            </w:r>
          </w:p>
        </w:tc>
        <w:tc>
          <w:tcPr>
            <w:tcW w:w="42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spacing w:after="0" w:line="240" w:lineRule="auto"/>
              <w:jc w:val="center"/>
            </w:pPr>
            <w:r>
              <w:rPr>
                <w:rFonts w:ascii="Times New Roman" w:eastAsia="Times New Roman" w:hAnsi="Times New Roman"/>
                <w:b/>
                <w:bCs/>
                <w:lang w:eastAsia="ru-RU"/>
              </w:rPr>
              <w:t>Наименование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spacing w:after="0" w:line="240" w:lineRule="auto"/>
              <w:jc w:val="center"/>
            </w:pPr>
            <w:r>
              <w:rPr>
                <w:rFonts w:ascii="Times New Roman" w:eastAsia="Times New Roman" w:hAnsi="Times New Roman"/>
                <w:b/>
                <w:bCs/>
                <w:lang w:eastAsia="ru-RU"/>
              </w:rPr>
              <w:t>Ед. изм.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spacing w:after="0" w:line="240" w:lineRule="auto"/>
              <w:jc w:val="center"/>
            </w:pPr>
            <w:r>
              <w:rPr>
                <w:rFonts w:ascii="Times New Roman" w:eastAsia="Times New Roman" w:hAnsi="Times New Roman"/>
                <w:b/>
                <w:bCs/>
                <w:lang w:eastAsia="ru-RU"/>
              </w:rPr>
              <w:t>Кол-во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spacing w:after="0" w:line="240" w:lineRule="auto"/>
              <w:jc w:val="center"/>
            </w:pPr>
            <w:r>
              <w:rPr>
                <w:rFonts w:ascii="Times New Roman" w:eastAsia="Times New Roman" w:hAnsi="Times New Roman"/>
                <w:b/>
                <w:bCs/>
                <w:lang w:eastAsia="ru-RU"/>
              </w:rPr>
              <w:t>Цена за единицу, в руб., с НДС/ без НДС</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spacing w:after="0" w:line="240" w:lineRule="auto"/>
              <w:jc w:val="center"/>
            </w:pPr>
            <w:r>
              <w:rPr>
                <w:rFonts w:ascii="Times New Roman" w:eastAsia="Times New Roman" w:hAnsi="Times New Roman"/>
                <w:b/>
                <w:bCs/>
                <w:lang w:eastAsia="ru-RU"/>
              </w:rPr>
              <w:t>Сумма в руб., с НДС/ без НДС</w:t>
            </w:r>
          </w:p>
        </w:tc>
      </w:tr>
      <w:tr w:rsidR="002F6411">
        <w:trPr>
          <w:trHeight w:val="553"/>
        </w:trPr>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spacing w:after="0" w:line="240" w:lineRule="auto"/>
              <w:jc w:val="center"/>
            </w:pPr>
            <w:r>
              <w:rPr>
                <w:rFonts w:ascii="Times New Roman" w:eastAsia="Times New Roman" w:hAnsi="Times New Roman"/>
                <w:lang w:eastAsia="ru-RU"/>
              </w:rPr>
              <w:t>1.</w:t>
            </w:r>
          </w:p>
        </w:tc>
        <w:tc>
          <w:tcPr>
            <w:tcW w:w="42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AC7719">
            <w:pPr>
              <w:spacing w:after="0"/>
              <w:jc w:val="both"/>
              <w:rPr>
                <w:rFonts w:ascii="Times New Roman" w:hAnsi="Times New Roman"/>
              </w:rPr>
            </w:pPr>
            <w:r>
              <w:rPr>
                <w:rFonts w:ascii="Times New Roman" w:hAnsi="Times New Roman"/>
              </w:rPr>
              <w:t xml:space="preserve">Артикул </w:t>
            </w:r>
            <w:r w:rsidR="002F6411">
              <w:rPr>
                <w:rFonts w:ascii="Times New Roman" w:hAnsi="Times New Roman"/>
              </w:rPr>
              <w:t>15410-96J00</w:t>
            </w:r>
          </w:p>
          <w:p w:rsidR="002F6411" w:rsidRDefault="002F6411">
            <w:pPr>
              <w:spacing w:after="0"/>
              <w:jc w:val="both"/>
            </w:pPr>
            <w:r>
              <w:rPr>
                <w:rFonts w:ascii="Times New Roman" w:hAnsi="Times New Roman"/>
              </w:rPr>
              <w:t>Фильтр топливный</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spacing w:after="0" w:line="240" w:lineRule="auto"/>
              <w:jc w:val="center"/>
            </w:pPr>
            <w:r>
              <w:rPr>
                <w:rFonts w:ascii="Times New Roman" w:eastAsia="Times New Roman" w:hAnsi="Times New Roman"/>
                <w:lang w:eastAsia="ru-RU"/>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pPr>
            <w:r>
              <w:rPr>
                <w:sz w:val="22"/>
                <w:szCs w:val="22"/>
                <w:lang w:eastAsia="ru-RU"/>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rPr>
                <w:sz w:val="22"/>
                <w:szCs w:val="22"/>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rPr>
                <w:sz w:val="22"/>
                <w:szCs w:val="22"/>
                <w:lang w:eastAsia="ru-RU"/>
              </w:rPr>
            </w:pPr>
          </w:p>
        </w:tc>
      </w:tr>
      <w:tr w:rsidR="002F6411">
        <w:trPr>
          <w:trHeight w:val="593"/>
        </w:trPr>
        <w:tc>
          <w:tcPr>
            <w:tcW w:w="714" w:type="dxa"/>
            <w:tcBorders>
              <w:left w:val="single" w:sz="4" w:space="0" w:color="000000"/>
              <w:bottom w:val="single" w:sz="4" w:space="0" w:color="000000"/>
              <w:right w:val="single" w:sz="4" w:space="0" w:color="000000"/>
            </w:tcBorders>
            <w:shd w:val="clear" w:color="auto" w:fill="auto"/>
            <w:vAlign w:val="center"/>
          </w:tcPr>
          <w:p w:rsidR="002F6411" w:rsidRDefault="002F6411">
            <w:pPr>
              <w:snapToGrid w:val="0"/>
              <w:spacing w:after="0" w:line="240" w:lineRule="auto"/>
              <w:jc w:val="center"/>
            </w:pPr>
            <w:r>
              <w:rPr>
                <w:rFonts w:ascii="Times New Roman" w:eastAsia="Times New Roman" w:hAnsi="Times New Roman"/>
                <w:lang w:eastAsia="ru-RU"/>
              </w:rPr>
              <w:t>2.</w:t>
            </w:r>
          </w:p>
        </w:tc>
        <w:tc>
          <w:tcPr>
            <w:tcW w:w="4214" w:type="dxa"/>
            <w:tcBorders>
              <w:left w:val="single" w:sz="4" w:space="0" w:color="000000"/>
              <w:bottom w:val="single" w:sz="4" w:space="0" w:color="000000"/>
              <w:right w:val="single" w:sz="4" w:space="0" w:color="000000"/>
            </w:tcBorders>
            <w:shd w:val="clear" w:color="auto" w:fill="auto"/>
            <w:vAlign w:val="center"/>
          </w:tcPr>
          <w:p w:rsidR="002F6411" w:rsidRDefault="00AC7719">
            <w:pPr>
              <w:spacing w:after="0"/>
              <w:jc w:val="both"/>
              <w:rPr>
                <w:rFonts w:ascii="Times New Roman" w:hAnsi="Times New Roman"/>
                <w:color w:val="000000"/>
              </w:rPr>
            </w:pPr>
            <w:r>
              <w:rPr>
                <w:rFonts w:ascii="Times New Roman" w:hAnsi="Times New Roman"/>
              </w:rPr>
              <w:t>Артикул</w:t>
            </w:r>
            <w:r>
              <w:rPr>
                <w:rFonts w:ascii="Times New Roman" w:hAnsi="Times New Roman"/>
                <w:color w:val="000000"/>
              </w:rPr>
              <w:t xml:space="preserve"> </w:t>
            </w:r>
            <w:r w:rsidR="002F6411">
              <w:rPr>
                <w:rFonts w:ascii="Times New Roman" w:hAnsi="Times New Roman"/>
                <w:color w:val="000000"/>
              </w:rPr>
              <w:t>15440-96J01</w:t>
            </w:r>
          </w:p>
          <w:p w:rsidR="002F6411" w:rsidRDefault="002F6411">
            <w:pPr>
              <w:spacing w:after="0"/>
              <w:jc w:val="both"/>
            </w:pPr>
            <w:r>
              <w:rPr>
                <w:rFonts w:ascii="Times New Roman" w:hAnsi="Times New Roman"/>
                <w:color w:val="000000"/>
              </w:rPr>
              <w:t>Фильтр топливный высокого давления</w:t>
            </w:r>
          </w:p>
        </w:tc>
        <w:tc>
          <w:tcPr>
            <w:tcW w:w="992" w:type="dxa"/>
            <w:tcBorders>
              <w:left w:val="single" w:sz="4" w:space="0" w:color="000000"/>
              <w:bottom w:val="single" w:sz="4" w:space="0" w:color="000000"/>
              <w:right w:val="single" w:sz="4" w:space="0" w:color="000000"/>
            </w:tcBorders>
            <w:shd w:val="clear" w:color="auto" w:fill="auto"/>
            <w:vAlign w:val="center"/>
          </w:tcPr>
          <w:p w:rsidR="002F6411" w:rsidRDefault="002F6411">
            <w:pPr>
              <w:spacing w:after="0" w:line="240" w:lineRule="auto"/>
              <w:jc w:val="center"/>
            </w:pPr>
            <w:r>
              <w:rPr>
                <w:rFonts w:ascii="Times New Roman" w:eastAsia="Times New Roman" w:hAnsi="Times New Roman"/>
                <w:lang w:eastAsia="ru-RU"/>
              </w:rPr>
              <w:t>шт.</w:t>
            </w:r>
          </w:p>
        </w:tc>
        <w:tc>
          <w:tcPr>
            <w:tcW w:w="1134"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pPr>
            <w:r>
              <w:rPr>
                <w:sz w:val="22"/>
                <w:szCs w:val="22"/>
                <w:lang w:eastAsia="ru-RU"/>
              </w:rPr>
              <w:t>8</w:t>
            </w:r>
          </w:p>
        </w:tc>
        <w:tc>
          <w:tcPr>
            <w:tcW w:w="1559"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rPr>
                <w:sz w:val="22"/>
                <w:szCs w:val="22"/>
                <w:lang w:eastAsia="ru-RU"/>
              </w:rPr>
            </w:pPr>
          </w:p>
        </w:tc>
        <w:tc>
          <w:tcPr>
            <w:tcW w:w="1418"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rPr>
                <w:sz w:val="22"/>
                <w:szCs w:val="22"/>
                <w:lang w:eastAsia="ru-RU"/>
              </w:rPr>
            </w:pPr>
          </w:p>
        </w:tc>
      </w:tr>
      <w:tr w:rsidR="002F6411">
        <w:trPr>
          <w:trHeight w:val="510"/>
        </w:trPr>
        <w:tc>
          <w:tcPr>
            <w:tcW w:w="714" w:type="dxa"/>
            <w:tcBorders>
              <w:left w:val="single" w:sz="4" w:space="0" w:color="000000"/>
              <w:bottom w:val="single" w:sz="4" w:space="0" w:color="000000"/>
              <w:right w:val="single" w:sz="4" w:space="0" w:color="000000"/>
            </w:tcBorders>
            <w:shd w:val="clear" w:color="auto" w:fill="auto"/>
            <w:vAlign w:val="center"/>
          </w:tcPr>
          <w:p w:rsidR="002F6411" w:rsidRDefault="002F6411">
            <w:pPr>
              <w:snapToGrid w:val="0"/>
              <w:spacing w:after="0" w:line="240" w:lineRule="auto"/>
              <w:jc w:val="center"/>
            </w:pPr>
            <w:r>
              <w:rPr>
                <w:rFonts w:ascii="Times New Roman" w:eastAsia="Times New Roman" w:hAnsi="Times New Roman"/>
                <w:lang w:eastAsia="ru-RU"/>
              </w:rPr>
              <w:t>3.</w:t>
            </w:r>
          </w:p>
        </w:tc>
        <w:tc>
          <w:tcPr>
            <w:tcW w:w="4214" w:type="dxa"/>
            <w:tcBorders>
              <w:left w:val="single" w:sz="4" w:space="0" w:color="000000"/>
              <w:bottom w:val="single" w:sz="4" w:space="0" w:color="000000"/>
              <w:right w:val="single" w:sz="4" w:space="0" w:color="000000"/>
            </w:tcBorders>
            <w:shd w:val="clear" w:color="auto" w:fill="auto"/>
            <w:vAlign w:val="center"/>
          </w:tcPr>
          <w:p w:rsidR="002F6411" w:rsidRDefault="00AC7719">
            <w:pPr>
              <w:spacing w:after="0"/>
              <w:jc w:val="both"/>
              <w:rPr>
                <w:rFonts w:ascii="Times New Roman" w:hAnsi="Times New Roman"/>
                <w:color w:val="000000"/>
              </w:rPr>
            </w:pPr>
            <w:r>
              <w:rPr>
                <w:rFonts w:ascii="Times New Roman" w:hAnsi="Times New Roman"/>
              </w:rPr>
              <w:t>Артикул</w:t>
            </w:r>
            <w:r>
              <w:rPr>
                <w:rFonts w:ascii="Times New Roman" w:hAnsi="Times New Roman"/>
                <w:color w:val="000000"/>
              </w:rPr>
              <w:t xml:space="preserve"> </w:t>
            </w:r>
            <w:r w:rsidR="002F6411">
              <w:rPr>
                <w:rFonts w:ascii="Times New Roman" w:hAnsi="Times New Roman"/>
                <w:color w:val="000000"/>
              </w:rPr>
              <w:t>879885Q</w:t>
            </w:r>
          </w:p>
          <w:p w:rsidR="002F6411" w:rsidRDefault="002F6411">
            <w:pPr>
              <w:spacing w:after="0"/>
              <w:jc w:val="both"/>
            </w:pPr>
            <w:r>
              <w:rPr>
                <w:rFonts w:ascii="Times New Roman" w:hAnsi="Times New Roman"/>
                <w:color w:val="000000"/>
              </w:rPr>
              <w:t>Фильтр топливный</w:t>
            </w:r>
          </w:p>
        </w:tc>
        <w:tc>
          <w:tcPr>
            <w:tcW w:w="992" w:type="dxa"/>
            <w:tcBorders>
              <w:left w:val="single" w:sz="4" w:space="0" w:color="000000"/>
              <w:bottom w:val="single" w:sz="4" w:space="0" w:color="000000"/>
              <w:right w:val="single" w:sz="4" w:space="0" w:color="000000"/>
            </w:tcBorders>
            <w:shd w:val="clear" w:color="auto" w:fill="auto"/>
            <w:vAlign w:val="center"/>
          </w:tcPr>
          <w:p w:rsidR="002F6411" w:rsidRDefault="002F6411">
            <w:pPr>
              <w:spacing w:after="0" w:line="240" w:lineRule="auto"/>
              <w:jc w:val="center"/>
            </w:pPr>
            <w:r>
              <w:rPr>
                <w:rFonts w:ascii="Times New Roman" w:eastAsia="Times New Roman" w:hAnsi="Times New Roman"/>
                <w:lang w:eastAsia="ru-RU"/>
              </w:rPr>
              <w:t>шт.</w:t>
            </w:r>
          </w:p>
        </w:tc>
        <w:tc>
          <w:tcPr>
            <w:tcW w:w="1134"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pPr>
            <w:r>
              <w:rPr>
                <w:sz w:val="22"/>
                <w:szCs w:val="22"/>
                <w:lang w:eastAsia="ru-RU"/>
              </w:rPr>
              <w:t>2</w:t>
            </w:r>
          </w:p>
        </w:tc>
        <w:tc>
          <w:tcPr>
            <w:tcW w:w="1559"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rPr>
                <w:sz w:val="22"/>
                <w:szCs w:val="22"/>
                <w:lang w:eastAsia="ru-RU"/>
              </w:rPr>
            </w:pPr>
          </w:p>
        </w:tc>
        <w:tc>
          <w:tcPr>
            <w:tcW w:w="1418"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rPr>
                <w:sz w:val="22"/>
                <w:szCs w:val="22"/>
                <w:lang w:eastAsia="ru-RU"/>
              </w:rPr>
            </w:pPr>
          </w:p>
        </w:tc>
      </w:tr>
      <w:tr w:rsidR="002F6411">
        <w:trPr>
          <w:trHeight w:val="430"/>
        </w:trPr>
        <w:tc>
          <w:tcPr>
            <w:tcW w:w="714" w:type="dxa"/>
            <w:tcBorders>
              <w:left w:val="single" w:sz="4" w:space="0" w:color="000000"/>
              <w:bottom w:val="single" w:sz="4" w:space="0" w:color="000000"/>
              <w:right w:val="single" w:sz="4" w:space="0" w:color="000000"/>
            </w:tcBorders>
            <w:shd w:val="clear" w:color="auto" w:fill="auto"/>
            <w:vAlign w:val="center"/>
          </w:tcPr>
          <w:p w:rsidR="002F6411" w:rsidRDefault="002F6411">
            <w:pPr>
              <w:snapToGrid w:val="0"/>
              <w:spacing w:after="0" w:line="240" w:lineRule="auto"/>
              <w:jc w:val="center"/>
            </w:pPr>
            <w:r>
              <w:rPr>
                <w:rFonts w:ascii="Times New Roman" w:eastAsia="Times New Roman" w:hAnsi="Times New Roman"/>
                <w:lang w:eastAsia="ru-RU"/>
              </w:rPr>
              <w:t>4.</w:t>
            </w:r>
          </w:p>
        </w:tc>
        <w:tc>
          <w:tcPr>
            <w:tcW w:w="4214" w:type="dxa"/>
            <w:tcBorders>
              <w:left w:val="single" w:sz="4" w:space="0" w:color="000000"/>
              <w:bottom w:val="single" w:sz="4" w:space="0" w:color="000000"/>
              <w:right w:val="single" w:sz="4" w:space="0" w:color="000000"/>
            </w:tcBorders>
            <w:shd w:val="clear" w:color="auto" w:fill="auto"/>
            <w:vAlign w:val="center"/>
          </w:tcPr>
          <w:p w:rsidR="002F6411" w:rsidRDefault="00AC7719">
            <w:pPr>
              <w:spacing w:after="0"/>
              <w:jc w:val="both"/>
              <w:rPr>
                <w:rFonts w:ascii="Times New Roman" w:hAnsi="Times New Roman"/>
                <w:color w:val="000000"/>
              </w:rPr>
            </w:pPr>
            <w:r>
              <w:rPr>
                <w:rFonts w:ascii="Times New Roman" w:hAnsi="Times New Roman"/>
              </w:rPr>
              <w:t>Артикул</w:t>
            </w:r>
            <w:r>
              <w:rPr>
                <w:rFonts w:ascii="Times New Roman" w:hAnsi="Times New Roman"/>
                <w:color w:val="000000"/>
              </w:rPr>
              <w:t xml:space="preserve"> </w:t>
            </w:r>
            <w:r w:rsidR="002F6411">
              <w:rPr>
                <w:rFonts w:ascii="Times New Roman" w:hAnsi="Times New Roman"/>
                <w:color w:val="000000"/>
              </w:rPr>
              <w:t>87946K04</w:t>
            </w:r>
          </w:p>
          <w:p w:rsidR="002F6411" w:rsidRDefault="002F6411">
            <w:pPr>
              <w:spacing w:after="0"/>
              <w:jc w:val="both"/>
            </w:pPr>
            <w:r>
              <w:rPr>
                <w:rFonts w:ascii="Times New Roman" w:hAnsi="Times New Roman"/>
                <w:color w:val="000000"/>
              </w:rPr>
              <w:t>Фильтр топливный</w:t>
            </w:r>
          </w:p>
        </w:tc>
        <w:tc>
          <w:tcPr>
            <w:tcW w:w="992" w:type="dxa"/>
            <w:tcBorders>
              <w:left w:val="single" w:sz="4" w:space="0" w:color="000000"/>
              <w:bottom w:val="single" w:sz="4" w:space="0" w:color="000000"/>
              <w:right w:val="single" w:sz="4" w:space="0" w:color="000000"/>
            </w:tcBorders>
            <w:shd w:val="clear" w:color="auto" w:fill="auto"/>
            <w:vAlign w:val="center"/>
          </w:tcPr>
          <w:p w:rsidR="002F6411" w:rsidRDefault="002F6411">
            <w:pPr>
              <w:spacing w:after="0" w:line="240" w:lineRule="auto"/>
              <w:jc w:val="center"/>
            </w:pPr>
            <w:r>
              <w:rPr>
                <w:rFonts w:ascii="Times New Roman" w:eastAsia="Times New Roman" w:hAnsi="Times New Roman"/>
                <w:lang w:eastAsia="ru-RU"/>
              </w:rPr>
              <w:t>шт.</w:t>
            </w:r>
          </w:p>
        </w:tc>
        <w:tc>
          <w:tcPr>
            <w:tcW w:w="1134"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pPr>
            <w:r>
              <w:rPr>
                <w:sz w:val="22"/>
                <w:szCs w:val="22"/>
                <w:lang w:eastAsia="ru-RU"/>
              </w:rPr>
              <w:t>2</w:t>
            </w:r>
          </w:p>
        </w:tc>
        <w:tc>
          <w:tcPr>
            <w:tcW w:w="1559"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rPr>
                <w:sz w:val="22"/>
                <w:szCs w:val="22"/>
                <w:lang w:eastAsia="ru-RU"/>
              </w:rPr>
            </w:pPr>
          </w:p>
        </w:tc>
        <w:tc>
          <w:tcPr>
            <w:tcW w:w="1418"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rPr>
                <w:sz w:val="22"/>
                <w:szCs w:val="22"/>
                <w:lang w:eastAsia="ru-RU"/>
              </w:rPr>
            </w:pPr>
          </w:p>
        </w:tc>
      </w:tr>
      <w:tr w:rsidR="002F6411">
        <w:trPr>
          <w:trHeight w:val="515"/>
        </w:trPr>
        <w:tc>
          <w:tcPr>
            <w:tcW w:w="714" w:type="dxa"/>
            <w:tcBorders>
              <w:left w:val="single" w:sz="4" w:space="0" w:color="000000"/>
              <w:bottom w:val="single" w:sz="4" w:space="0" w:color="000000"/>
              <w:right w:val="single" w:sz="4" w:space="0" w:color="000000"/>
            </w:tcBorders>
            <w:shd w:val="clear" w:color="auto" w:fill="auto"/>
            <w:vAlign w:val="center"/>
          </w:tcPr>
          <w:p w:rsidR="002F6411" w:rsidRDefault="002F6411">
            <w:pPr>
              <w:snapToGrid w:val="0"/>
              <w:spacing w:after="0" w:line="240" w:lineRule="auto"/>
              <w:jc w:val="center"/>
            </w:pPr>
            <w:r>
              <w:rPr>
                <w:rFonts w:ascii="Times New Roman" w:eastAsia="Times New Roman" w:hAnsi="Times New Roman"/>
                <w:lang w:eastAsia="ru-RU"/>
              </w:rPr>
              <w:t>5.</w:t>
            </w:r>
          </w:p>
        </w:tc>
        <w:tc>
          <w:tcPr>
            <w:tcW w:w="4214" w:type="dxa"/>
            <w:tcBorders>
              <w:left w:val="single" w:sz="4" w:space="0" w:color="000000"/>
              <w:bottom w:val="single" w:sz="4" w:space="0" w:color="000000"/>
              <w:right w:val="single" w:sz="4" w:space="0" w:color="000000"/>
            </w:tcBorders>
            <w:shd w:val="clear" w:color="auto" w:fill="auto"/>
            <w:vAlign w:val="center"/>
          </w:tcPr>
          <w:p w:rsidR="002F6411" w:rsidRDefault="00AC7719">
            <w:pPr>
              <w:spacing w:after="0"/>
              <w:jc w:val="both"/>
              <w:rPr>
                <w:rFonts w:ascii="Times New Roman" w:hAnsi="Times New Roman"/>
                <w:color w:val="000000"/>
              </w:rPr>
            </w:pPr>
            <w:r>
              <w:rPr>
                <w:rFonts w:ascii="Times New Roman" w:hAnsi="Times New Roman"/>
              </w:rPr>
              <w:t>Артикул</w:t>
            </w:r>
            <w:r>
              <w:rPr>
                <w:rFonts w:ascii="Times New Roman" w:hAnsi="Times New Roman"/>
                <w:color w:val="000000"/>
              </w:rPr>
              <w:t xml:space="preserve"> </w:t>
            </w:r>
            <w:r w:rsidR="002F6411">
              <w:rPr>
                <w:rFonts w:ascii="Times New Roman" w:hAnsi="Times New Roman"/>
                <w:color w:val="000000"/>
              </w:rPr>
              <w:t>816296Q2</w:t>
            </w:r>
          </w:p>
          <w:p w:rsidR="002F6411" w:rsidRDefault="002F6411">
            <w:pPr>
              <w:spacing w:after="0"/>
              <w:jc w:val="both"/>
            </w:pPr>
            <w:r>
              <w:rPr>
                <w:rFonts w:ascii="Times New Roman" w:hAnsi="Times New Roman"/>
                <w:color w:val="000000"/>
              </w:rPr>
              <w:t>Фильтр топливный</w:t>
            </w:r>
          </w:p>
        </w:tc>
        <w:tc>
          <w:tcPr>
            <w:tcW w:w="992" w:type="dxa"/>
            <w:tcBorders>
              <w:left w:val="single" w:sz="4" w:space="0" w:color="000000"/>
              <w:bottom w:val="single" w:sz="4" w:space="0" w:color="000000"/>
              <w:right w:val="single" w:sz="4" w:space="0" w:color="000000"/>
            </w:tcBorders>
            <w:shd w:val="clear" w:color="auto" w:fill="auto"/>
            <w:vAlign w:val="center"/>
          </w:tcPr>
          <w:p w:rsidR="002F6411" w:rsidRDefault="002F6411">
            <w:pPr>
              <w:spacing w:after="0" w:line="240" w:lineRule="auto"/>
              <w:jc w:val="center"/>
            </w:pPr>
            <w:r>
              <w:rPr>
                <w:rFonts w:ascii="Times New Roman" w:eastAsia="Times New Roman" w:hAnsi="Times New Roman"/>
                <w:lang w:eastAsia="ru-RU"/>
              </w:rPr>
              <w:t>шт.</w:t>
            </w:r>
          </w:p>
        </w:tc>
        <w:tc>
          <w:tcPr>
            <w:tcW w:w="1134"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pPr>
            <w:r>
              <w:rPr>
                <w:sz w:val="22"/>
                <w:szCs w:val="22"/>
                <w:lang w:eastAsia="ru-RU"/>
              </w:rPr>
              <w:t>2</w:t>
            </w:r>
          </w:p>
        </w:tc>
        <w:tc>
          <w:tcPr>
            <w:tcW w:w="1559"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rPr>
                <w:sz w:val="22"/>
                <w:szCs w:val="22"/>
                <w:lang w:eastAsia="ru-RU"/>
              </w:rPr>
            </w:pPr>
          </w:p>
        </w:tc>
        <w:tc>
          <w:tcPr>
            <w:tcW w:w="1418"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rPr>
                <w:sz w:val="22"/>
                <w:szCs w:val="22"/>
                <w:lang w:eastAsia="ru-RU"/>
              </w:rPr>
            </w:pPr>
          </w:p>
        </w:tc>
      </w:tr>
      <w:tr w:rsidR="002F6411">
        <w:trPr>
          <w:trHeight w:val="515"/>
        </w:trPr>
        <w:tc>
          <w:tcPr>
            <w:tcW w:w="714" w:type="dxa"/>
            <w:tcBorders>
              <w:left w:val="single" w:sz="4" w:space="0" w:color="000000"/>
              <w:bottom w:val="single" w:sz="4" w:space="0" w:color="000000"/>
              <w:right w:val="single" w:sz="4" w:space="0" w:color="000000"/>
            </w:tcBorders>
            <w:shd w:val="clear" w:color="auto" w:fill="auto"/>
            <w:vAlign w:val="center"/>
          </w:tcPr>
          <w:p w:rsidR="002F6411" w:rsidRDefault="002F6411">
            <w:pPr>
              <w:snapToGrid w:val="0"/>
              <w:spacing w:after="0" w:line="240" w:lineRule="auto"/>
              <w:jc w:val="center"/>
            </w:pPr>
            <w:r>
              <w:rPr>
                <w:rFonts w:ascii="Times New Roman" w:eastAsia="Times New Roman" w:hAnsi="Times New Roman"/>
                <w:lang w:eastAsia="ru-RU"/>
              </w:rPr>
              <w:t>6.</w:t>
            </w:r>
          </w:p>
        </w:tc>
        <w:tc>
          <w:tcPr>
            <w:tcW w:w="4214" w:type="dxa"/>
            <w:tcBorders>
              <w:left w:val="single" w:sz="4" w:space="0" w:color="000000"/>
              <w:bottom w:val="single" w:sz="4" w:space="0" w:color="000000"/>
              <w:right w:val="single" w:sz="4" w:space="0" w:color="000000"/>
            </w:tcBorders>
            <w:shd w:val="clear" w:color="auto" w:fill="auto"/>
            <w:vAlign w:val="center"/>
          </w:tcPr>
          <w:p w:rsidR="002F6411" w:rsidRDefault="00AC7719">
            <w:pPr>
              <w:spacing w:after="0"/>
              <w:jc w:val="both"/>
              <w:rPr>
                <w:rFonts w:ascii="Times New Roman" w:hAnsi="Times New Roman"/>
              </w:rPr>
            </w:pPr>
            <w:r>
              <w:rPr>
                <w:rFonts w:ascii="Times New Roman" w:hAnsi="Times New Roman"/>
              </w:rPr>
              <w:t>Артикул</w:t>
            </w:r>
            <w:r>
              <w:rPr>
                <w:rFonts w:ascii="Times New Roman" w:hAnsi="Times New Roman"/>
              </w:rPr>
              <w:t xml:space="preserve"> </w:t>
            </w:r>
            <w:r w:rsidR="002F6411">
              <w:rPr>
                <w:rFonts w:ascii="Times New Roman" w:hAnsi="Times New Roman"/>
              </w:rPr>
              <w:t>6D8WS24A00</w:t>
            </w:r>
          </w:p>
          <w:p w:rsidR="002F6411" w:rsidRDefault="002F6411">
            <w:pPr>
              <w:spacing w:after="0"/>
              <w:jc w:val="both"/>
            </w:pPr>
            <w:r>
              <w:rPr>
                <w:rFonts w:ascii="Times New Roman" w:hAnsi="Times New Roman"/>
              </w:rPr>
              <w:t>Фильтр топливный</w:t>
            </w:r>
          </w:p>
        </w:tc>
        <w:tc>
          <w:tcPr>
            <w:tcW w:w="992" w:type="dxa"/>
            <w:tcBorders>
              <w:left w:val="single" w:sz="4" w:space="0" w:color="000000"/>
              <w:bottom w:val="single" w:sz="4" w:space="0" w:color="000000"/>
              <w:right w:val="single" w:sz="4" w:space="0" w:color="000000"/>
            </w:tcBorders>
            <w:shd w:val="clear" w:color="auto" w:fill="auto"/>
            <w:vAlign w:val="center"/>
          </w:tcPr>
          <w:p w:rsidR="002F6411" w:rsidRDefault="002F6411">
            <w:pPr>
              <w:spacing w:after="0" w:line="240" w:lineRule="auto"/>
              <w:jc w:val="center"/>
            </w:pPr>
            <w:r>
              <w:rPr>
                <w:rFonts w:ascii="Times New Roman" w:eastAsia="Times New Roman" w:hAnsi="Times New Roman"/>
                <w:lang w:eastAsia="ru-RU"/>
              </w:rPr>
              <w:t>шт.</w:t>
            </w:r>
          </w:p>
        </w:tc>
        <w:tc>
          <w:tcPr>
            <w:tcW w:w="1134"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pPr>
            <w:r>
              <w:rPr>
                <w:sz w:val="22"/>
                <w:szCs w:val="22"/>
                <w:lang w:eastAsia="ru-RU"/>
              </w:rPr>
              <w:t>1</w:t>
            </w:r>
          </w:p>
        </w:tc>
        <w:tc>
          <w:tcPr>
            <w:tcW w:w="1559"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rPr>
                <w:sz w:val="22"/>
                <w:szCs w:val="22"/>
                <w:lang w:eastAsia="ru-RU"/>
              </w:rPr>
            </w:pPr>
          </w:p>
        </w:tc>
        <w:tc>
          <w:tcPr>
            <w:tcW w:w="1418"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rPr>
                <w:sz w:val="22"/>
                <w:szCs w:val="22"/>
                <w:lang w:eastAsia="ru-RU"/>
              </w:rPr>
            </w:pPr>
          </w:p>
        </w:tc>
      </w:tr>
      <w:tr w:rsidR="002F6411">
        <w:trPr>
          <w:trHeight w:val="515"/>
        </w:trPr>
        <w:tc>
          <w:tcPr>
            <w:tcW w:w="714" w:type="dxa"/>
            <w:tcBorders>
              <w:left w:val="single" w:sz="4" w:space="0" w:color="000000"/>
              <w:bottom w:val="single" w:sz="4" w:space="0" w:color="000000"/>
              <w:right w:val="single" w:sz="4" w:space="0" w:color="000000"/>
            </w:tcBorders>
            <w:shd w:val="clear" w:color="auto" w:fill="auto"/>
            <w:vAlign w:val="center"/>
          </w:tcPr>
          <w:p w:rsidR="002F6411" w:rsidRDefault="002F6411">
            <w:pPr>
              <w:snapToGrid w:val="0"/>
              <w:spacing w:after="0" w:line="240" w:lineRule="auto"/>
              <w:jc w:val="center"/>
            </w:pPr>
            <w:r>
              <w:rPr>
                <w:rFonts w:ascii="Times New Roman" w:eastAsia="Times New Roman" w:hAnsi="Times New Roman"/>
                <w:lang w:eastAsia="ru-RU"/>
              </w:rPr>
              <w:t>7.</w:t>
            </w:r>
          </w:p>
        </w:tc>
        <w:tc>
          <w:tcPr>
            <w:tcW w:w="4214" w:type="dxa"/>
            <w:tcBorders>
              <w:left w:val="single" w:sz="4" w:space="0" w:color="000000"/>
              <w:bottom w:val="single" w:sz="4" w:space="0" w:color="000000"/>
              <w:right w:val="single" w:sz="4" w:space="0" w:color="000000"/>
            </w:tcBorders>
            <w:shd w:val="clear" w:color="auto" w:fill="auto"/>
            <w:vAlign w:val="center"/>
          </w:tcPr>
          <w:p w:rsidR="002F6411" w:rsidRDefault="00AC7719">
            <w:pPr>
              <w:spacing w:after="0"/>
              <w:jc w:val="both"/>
              <w:rPr>
                <w:rFonts w:ascii="Times New Roman" w:hAnsi="Times New Roman"/>
              </w:rPr>
            </w:pPr>
            <w:r>
              <w:rPr>
                <w:rFonts w:ascii="Times New Roman" w:hAnsi="Times New Roman"/>
              </w:rPr>
              <w:t>Артикул</w:t>
            </w:r>
            <w:r>
              <w:rPr>
                <w:rFonts w:ascii="Times New Roman" w:hAnsi="Times New Roman"/>
              </w:rPr>
              <w:t xml:space="preserve"> </w:t>
            </w:r>
            <w:r w:rsidR="002F6411">
              <w:rPr>
                <w:rFonts w:ascii="Times New Roman" w:hAnsi="Times New Roman"/>
              </w:rPr>
              <w:t>879172104</w:t>
            </w:r>
          </w:p>
          <w:p w:rsidR="002F6411" w:rsidRDefault="002F6411">
            <w:pPr>
              <w:spacing w:after="0"/>
              <w:jc w:val="both"/>
            </w:pPr>
            <w:r>
              <w:rPr>
                <w:rFonts w:ascii="Times New Roman" w:hAnsi="Times New Roman"/>
              </w:rPr>
              <w:t>Фильтр топливный высокого давления</w:t>
            </w:r>
          </w:p>
        </w:tc>
        <w:tc>
          <w:tcPr>
            <w:tcW w:w="992" w:type="dxa"/>
            <w:tcBorders>
              <w:left w:val="single" w:sz="4" w:space="0" w:color="000000"/>
              <w:bottom w:val="single" w:sz="4" w:space="0" w:color="000000"/>
              <w:right w:val="single" w:sz="4" w:space="0" w:color="000000"/>
            </w:tcBorders>
            <w:shd w:val="clear" w:color="auto" w:fill="auto"/>
            <w:vAlign w:val="center"/>
          </w:tcPr>
          <w:p w:rsidR="002F6411" w:rsidRDefault="002F6411">
            <w:pPr>
              <w:spacing w:after="0" w:line="240" w:lineRule="auto"/>
              <w:jc w:val="center"/>
            </w:pPr>
            <w:r>
              <w:rPr>
                <w:rFonts w:ascii="Times New Roman" w:eastAsia="Times New Roman" w:hAnsi="Times New Roman"/>
                <w:lang w:eastAsia="ru-RU"/>
              </w:rPr>
              <w:t>шт.</w:t>
            </w:r>
          </w:p>
        </w:tc>
        <w:tc>
          <w:tcPr>
            <w:tcW w:w="1134"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pPr>
            <w:r>
              <w:rPr>
                <w:sz w:val="22"/>
                <w:szCs w:val="22"/>
                <w:lang w:eastAsia="ru-RU"/>
              </w:rPr>
              <w:t>1</w:t>
            </w:r>
          </w:p>
        </w:tc>
        <w:tc>
          <w:tcPr>
            <w:tcW w:w="1559"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rPr>
                <w:sz w:val="22"/>
                <w:szCs w:val="22"/>
                <w:lang w:eastAsia="ru-RU"/>
              </w:rPr>
            </w:pPr>
          </w:p>
        </w:tc>
        <w:tc>
          <w:tcPr>
            <w:tcW w:w="1418"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rPr>
                <w:sz w:val="22"/>
                <w:szCs w:val="22"/>
                <w:lang w:eastAsia="ru-RU"/>
              </w:rPr>
            </w:pPr>
          </w:p>
        </w:tc>
      </w:tr>
      <w:tr w:rsidR="002F6411">
        <w:trPr>
          <w:trHeight w:val="515"/>
        </w:trPr>
        <w:tc>
          <w:tcPr>
            <w:tcW w:w="714" w:type="dxa"/>
            <w:tcBorders>
              <w:left w:val="single" w:sz="4" w:space="0" w:color="000000"/>
              <w:bottom w:val="single" w:sz="4" w:space="0" w:color="000000"/>
              <w:right w:val="single" w:sz="4" w:space="0" w:color="000000"/>
            </w:tcBorders>
            <w:shd w:val="clear" w:color="auto" w:fill="auto"/>
            <w:vAlign w:val="center"/>
          </w:tcPr>
          <w:p w:rsidR="002F6411" w:rsidRDefault="002F6411">
            <w:pPr>
              <w:snapToGrid w:val="0"/>
              <w:spacing w:after="0" w:line="240" w:lineRule="auto"/>
              <w:jc w:val="center"/>
            </w:pPr>
            <w:r>
              <w:rPr>
                <w:rFonts w:ascii="Times New Roman" w:eastAsia="Times New Roman" w:hAnsi="Times New Roman"/>
                <w:lang w:eastAsia="ru-RU"/>
              </w:rPr>
              <w:t>8.</w:t>
            </w:r>
          </w:p>
        </w:tc>
        <w:tc>
          <w:tcPr>
            <w:tcW w:w="4214" w:type="dxa"/>
            <w:tcBorders>
              <w:left w:val="single" w:sz="4" w:space="0" w:color="000000"/>
              <w:bottom w:val="single" w:sz="4" w:space="0" w:color="000000"/>
              <w:right w:val="single" w:sz="4" w:space="0" w:color="000000"/>
            </w:tcBorders>
            <w:shd w:val="clear" w:color="auto" w:fill="auto"/>
            <w:vAlign w:val="center"/>
          </w:tcPr>
          <w:p w:rsidR="002F6411" w:rsidRDefault="00AC7719">
            <w:pPr>
              <w:spacing w:after="0"/>
              <w:jc w:val="both"/>
              <w:rPr>
                <w:rFonts w:ascii="Times New Roman" w:hAnsi="Times New Roman"/>
              </w:rPr>
            </w:pPr>
            <w:r>
              <w:rPr>
                <w:rFonts w:ascii="Times New Roman" w:hAnsi="Times New Roman"/>
              </w:rPr>
              <w:t>Артикул</w:t>
            </w:r>
            <w:r>
              <w:rPr>
                <w:rFonts w:ascii="Times New Roman" w:hAnsi="Times New Roman"/>
              </w:rPr>
              <w:t xml:space="preserve"> </w:t>
            </w:r>
            <w:r w:rsidR="002F6411">
              <w:rPr>
                <w:rFonts w:ascii="Times New Roman" w:hAnsi="Times New Roman"/>
              </w:rPr>
              <w:t>6C52425100</w:t>
            </w:r>
          </w:p>
          <w:p w:rsidR="002F6411" w:rsidRDefault="002F6411">
            <w:pPr>
              <w:spacing w:after="0"/>
              <w:jc w:val="both"/>
            </w:pPr>
            <w:r>
              <w:rPr>
                <w:rFonts w:ascii="Times New Roman" w:hAnsi="Times New Roman"/>
              </w:rPr>
              <w:t>Фильтр топливный высокого давления</w:t>
            </w:r>
          </w:p>
        </w:tc>
        <w:tc>
          <w:tcPr>
            <w:tcW w:w="992" w:type="dxa"/>
            <w:tcBorders>
              <w:left w:val="single" w:sz="4" w:space="0" w:color="000000"/>
              <w:bottom w:val="single" w:sz="4" w:space="0" w:color="000000"/>
              <w:right w:val="single" w:sz="4" w:space="0" w:color="000000"/>
            </w:tcBorders>
            <w:shd w:val="clear" w:color="auto" w:fill="auto"/>
            <w:vAlign w:val="center"/>
          </w:tcPr>
          <w:p w:rsidR="002F6411" w:rsidRDefault="002F6411">
            <w:pPr>
              <w:spacing w:after="0" w:line="240" w:lineRule="auto"/>
              <w:jc w:val="center"/>
            </w:pPr>
            <w:r>
              <w:rPr>
                <w:rFonts w:ascii="Times New Roman" w:eastAsia="Times New Roman" w:hAnsi="Times New Roman"/>
                <w:lang w:eastAsia="ru-RU"/>
              </w:rPr>
              <w:t>шт.</w:t>
            </w:r>
          </w:p>
        </w:tc>
        <w:tc>
          <w:tcPr>
            <w:tcW w:w="1134"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pPr>
            <w:r>
              <w:rPr>
                <w:sz w:val="22"/>
                <w:szCs w:val="22"/>
                <w:lang w:eastAsia="ru-RU"/>
              </w:rPr>
              <w:t>1</w:t>
            </w:r>
          </w:p>
        </w:tc>
        <w:tc>
          <w:tcPr>
            <w:tcW w:w="1559"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rPr>
                <w:sz w:val="22"/>
                <w:szCs w:val="22"/>
                <w:lang w:eastAsia="ru-RU"/>
              </w:rPr>
            </w:pPr>
          </w:p>
        </w:tc>
        <w:tc>
          <w:tcPr>
            <w:tcW w:w="1418"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rPr>
                <w:sz w:val="22"/>
                <w:szCs w:val="22"/>
                <w:lang w:eastAsia="ru-RU"/>
              </w:rPr>
            </w:pPr>
          </w:p>
        </w:tc>
      </w:tr>
      <w:tr w:rsidR="002F6411">
        <w:trPr>
          <w:trHeight w:val="515"/>
        </w:trPr>
        <w:tc>
          <w:tcPr>
            <w:tcW w:w="714" w:type="dxa"/>
            <w:tcBorders>
              <w:left w:val="single" w:sz="4" w:space="0" w:color="000000"/>
              <w:bottom w:val="single" w:sz="4" w:space="0" w:color="000000"/>
              <w:right w:val="single" w:sz="4" w:space="0" w:color="000000"/>
            </w:tcBorders>
            <w:shd w:val="clear" w:color="auto" w:fill="auto"/>
            <w:vAlign w:val="center"/>
          </w:tcPr>
          <w:p w:rsidR="002F6411" w:rsidRDefault="002F6411">
            <w:pPr>
              <w:snapToGrid w:val="0"/>
              <w:spacing w:after="0" w:line="240" w:lineRule="auto"/>
              <w:jc w:val="center"/>
            </w:pPr>
            <w:r>
              <w:rPr>
                <w:rFonts w:ascii="Times New Roman" w:eastAsia="Times New Roman" w:hAnsi="Times New Roman"/>
                <w:lang w:eastAsia="ru-RU"/>
              </w:rPr>
              <w:t>9.</w:t>
            </w:r>
          </w:p>
        </w:tc>
        <w:tc>
          <w:tcPr>
            <w:tcW w:w="4214" w:type="dxa"/>
            <w:tcBorders>
              <w:left w:val="single" w:sz="4" w:space="0" w:color="000000"/>
              <w:bottom w:val="single" w:sz="4" w:space="0" w:color="000000"/>
              <w:right w:val="single" w:sz="4" w:space="0" w:color="000000"/>
            </w:tcBorders>
            <w:shd w:val="clear" w:color="auto" w:fill="auto"/>
            <w:vAlign w:val="center"/>
          </w:tcPr>
          <w:p w:rsidR="002F6411" w:rsidRDefault="00AC7719">
            <w:pPr>
              <w:spacing w:after="0"/>
              <w:jc w:val="both"/>
              <w:rPr>
                <w:rFonts w:ascii="Times New Roman" w:hAnsi="Times New Roman"/>
              </w:rPr>
            </w:pPr>
            <w:r>
              <w:rPr>
                <w:rFonts w:ascii="Times New Roman" w:hAnsi="Times New Roman"/>
              </w:rPr>
              <w:t>Артикул</w:t>
            </w:r>
            <w:r>
              <w:rPr>
                <w:rFonts w:ascii="Times New Roman" w:hAnsi="Times New Roman"/>
              </w:rPr>
              <w:t xml:space="preserve"> </w:t>
            </w:r>
            <w:r w:rsidR="002F6411">
              <w:rPr>
                <w:rFonts w:ascii="Times New Roman" w:hAnsi="Times New Roman"/>
              </w:rPr>
              <w:t>898272048</w:t>
            </w:r>
          </w:p>
          <w:p w:rsidR="002F6411" w:rsidRDefault="002F6411">
            <w:pPr>
              <w:spacing w:after="0"/>
              <w:jc w:val="both"/>
            </w:pPr>
            <w:r>
              <w:rPr>
                <w:rFonts w:ascii="Times New Roman" w:hAnsi="Times New Roman"/>
              </w:rPr>
              <w:t>Фильтр воздушный</w:t>
            </w:r>
          </w:p>
        </w:tc>
        <w:tc>
          <w:tcPr>
            <w:tcW w:w="992" w:type="dxa"/>
            <w:tcBorders>
              <w:left w:val="single" w:sz="4" w:space="0" w:color="000000"/>
              <w:bottom w:val="single" w:sz="4" w:space="0" w:color="000000"/>
              <w:right w:val="single" w:sz="4" w:space="0" w:color="000000"/>
            </w:tcBorders>
            <w:shd w:val="clear" w:color="auto" w:fill="auto"/>
            <w:vAlign w:val="center"/>
          </w:tcPr>
          <w:p w:rsidR="002F6411" w:rsidRDefault="002F6411">
            <w:pPr>
              <w:spacing w:after="0" w:line="240" w:lineRule="auto"/>
              <w:jc w:val="center"/>
            </w:pPr>
            <w:r>
              <w:rPr>
                <w:rFonts w:ascii="Times New Roman" w:eastAsia="Times New Roman" w:hAnsi="Times New Roman"/>
                <w:lang w:eastAsia="ru-RU"/>
              </w:rPr>
              <w:t>шт.</w:t>
            </w:r>
          </w:p>
        </w:tc>
        <w:tc>
          <w:tcPr>
            <w:tcW w:w="1134"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pPr>
            <w:r>
              <w:rPr>
                <w:sz w:val="22"/>
                <w:szCs w:val="22"/>
                <w:lang w:eastAsia="ru-RU"/>
              </w:rPr>
              <w:t>1</w:t>
            </w:r>
          </w:p>
        </w:tc>
        <w:tc>
          <w:tcPr>
            <w:tcW w:w="1559"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rPr>
                <w:sz w:val="22"/>
                <w:szCs w:val="22"/>
                <w:lang w:eastAsia="ru-RU"/>
              </w:rPr>
            </w:pPr>
          </w:p>
        </w:tc>
        <w:tc>
          <w:tcPr>
            <w:tcW w:w="1418"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rPr>
                <w:sz w:val="22"/>
                <w:szCs w:val="22"/>
                <w:lang w:eastAsia="ru-RU"/>
              </w:rPr>
            </w:pPr>
          </w:p>
        </w:tc>
      </w:tr>
      <w:tr w:rsidR="002F6411">
        <w:trPr>
          <w:trHeight w:val="515"/>
        </w:trPr>
        <w:tc>
          <w:tcPr>
            <w:tcW w:w="714" w:type="dxa"/>
            <w:tcBorders>
              <w:left w:val="single" w:sz="4" w:space="0" w:color="000000"/>
              <w:bottom w:val="single" w:sz="4" w:space="0" w:color="000000"/>
              <w:right w:val="single" w:sz="4" w:space="0" w:color="000000"/>
            </w:tcBorders>
            <w:shd w:val="clear" w:color="auto" w:fill="auto"/>
            <w:vAlign w:val="center"/>
          </w:tcPr>
          <w:p w:rsidR="002F6411" w:rsidRDefault="002F6411">
            <w:pPr>
              <w:snapToGrid w:val="0"/>
              <w:spacing w:after="0" w:line="240" w:lineRule="auto"/>
              <w:jc w:val="center"/>
            </w:pPr>
            <w:r>
              <w:rPr>
                <w:rFonts w:ascii="Times New Roman" w:eastAsia="Times New Roman" w:hAnsi="Times New Roman"/>
                <w:lang w:eastAsia="ru-RU"/>
              </w:rPr>
              <w:t>10.</w:t>
            </w:r>
          </w:p>
        </w:tc>
        <w:tc>
          <w:tcPr>
            <w:tcW w:w="4214" w:type="dxa"/>
            <w:tcBorders>
              <w:left w:val="single" w:sz="4" w:space="0" w:color="000000"/>
              <w:bottom w:val="single" w:sz="4" w:space="0" w:color="000000"/>
              <w:right w:val="single" w:sz="4" w:space="0" w:color="000000"/>
            </w:tcBorders>
            <w:shd w:val="clear" w:color="auto" w:fill="auto"/>
            <w:vAlign w:val="center"/>
          </w:tcPr>
          <w:p w:rsidR="002F6411" w:rsidRDefault="00AC7719">
            <w:pPr>
              <w:spacing w:after="0"/>
              <w:jc w:val="both"/>
              <w:rPr>
                <w:rFonts w:ascii="Times New Roman" w:hAnsi="Times New Roman"/>
              </w:rPr>
            </w:pPr>
            <w:r>
              <w:rPr>
                <w:rFonts w:ascii="Times New Roman" w:hAnsi="Times New Roman"/>
              </w:rPr>
              <w:t>Артикул</w:t>
            </w:r>
            <w:r>
              <w:rPr>
                <w:rFonts w:ascii="Times New Roman" w:hAnsi="Times New Roman"/>
              </w:rPr>
              <w:t xml:space="preserve"> </w:t>
            </w:r>
            <w:r w:rsidR="002F6411">
              <w:rPr>
                <w:rFonts w:ascii="Times New Roman" w:hAnsi="Times New Roman"/>
              </w:rPr>
              <w:t>F25-05000100</w:t>
            </w:r>
          </w:p>
          <w:p w:rsidR="002F6411" w:rsidRDefault="002F6411">
            <w:pPr>
              <w:spacing w:after="0"/>
              <w:jc w:val="both"/>
            </w:pPr>
            <w:r>
              <w:rPr>
                <w:rFonts w:ascii="Times New Roman" w:hAnsi="Times New Roman"/>
              </w:rPr>
              <w:t>Фильтр масляный</w:t>
            </w:r>
          </w:p>
        </w:tc>
        <w:tc>
          <w:tcPr>
            <w:tcW w:w="992" w:type="dxa"/>
            <w:tcBorders>
              <w:left w:val="single" w:sz="4" w:space="0" w:color="000000"/>
              <w:bottom w:val="single" w:sz="4" w:space="0" w:color="000000"/>
              <w:right w:val="single" w:sz="4" w:space="0" w:color="000000"/>
            </w:tcBorders>
            <w:shd w:val="clear" w:color="auto" w:fill="auto"/>
            <w:vAlign w:val="center"/>
          </w:tcPr>
          <w:p w:rsidR="002F6411" w:rsidRDefault="002F6411">
            <w:pPr>
              <w:spacing w:after="0" w:line="240" w:lineRule="auto"/>
              <w:jc w:val="center"/>
            </w:pPr>
            <w:r>
              <w:rPr>
                <w:rFonts w:ascii="Times New Roman" w:eastAsia="Times New Roman" w:hAnsi="Times New Roman"/>
                <w:lang w:eastAsia="ru-RU"/>
              </w:rPr>
              <w:t>шт.</w:t>
            </w:r>
          </w:p>
        </w:tc>
        <w:tc>
          <w:tcPr>
            <w:tcW w:w="1134"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pPr>
            <w:r>
              <w:rPr>
                <w:sz w:val="22"/>
                <w:szCs w:val="22"/>
                <w:lang w:eastAsia="ru-RU"/>
              </w:rPr>
              <w:t>2</w:t>
            </w:r>
          </w:p>
        </w:tc>
        <w:tc>
          <w:tcPr>
            <w:tcW w:w="1559"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rPr>
                <w:sz w:val="22"/>
                <w:szCs w:val="22"/>
                <w:lang w:eastAsia="ru-RU"/>
              </w:rPr>
            </w:pPr>
          </w:p>
        </w:tc>
        <w:tc>
          <w:tcPr>
            <w:tcW w:w="1418"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rPr>
                <w:sz w:val="22"/>
                <w:szCs w:val="22"/>
                <w:lang w:eastAsia="ru-RU"/>
              </w:rPr>
            </w:pPr>
          </w:p>
        </w:tc>
      </w:tr>
      <w:tr w:rsidR="002F6411">
        <w:trPr>
          <w:trHeight w:val="515"/>
        </w:trPr>
        <w:tc>
          <w:tcPr>
            <w:tcW w:w="714" w:type="dxa"/>
            <w:tcBorders>
              <w:left w:val="single" w:sz="4" w:space="0" w:color="000000"/>
              <w:bottom w:val="single" w:sz="4" w:space="0" w:color="000000"/>
              <w:right w:val="single" w:sz="4" w:space="0" w:color="000000"/>
            </w:tcBorders>
            <w:shd w:val="clear" w:color="auto" w:fill="auto"/>
            <w:vAlign w:val="center"/>
          </w:tcPr>
          <w:p w:rsidR="002F6411" w:rsidRDefault="002F6411">
            <w:pPr>
              <w:snapToGrid w:val="0"/>
              <w:spacing w:after="0" w:line="240" w:lineRule="auto"/>
              <w:jc w:val="center"/>
            </w:pPr>
            <w:r>
              <w:rPr>
                <w:rFonts w:ascii="Times New Roman" w:eastAsia="Times New Roman" w:hAnsi="Times New Roman"/>
                <w:lang w:eastAsia="ru-RU"/>
              </w:rPr>
              <w:t>11.</w:t>
            </w:r>
          </w:p>
        </w:tc>
        <w:tc>
          <w:tcPr>
            <w:tcW w:w="4214" w:type="dxa"/>
            <w:tcBorders>
              <w:left w:val="single" w:sz="4" w:space="0" w:color="000000"/>
              <w:bottom w:val="single" w:sz="4" w:space="0" w:color="000000"/>
              <w:right w:val="single" w:sz="4" w:space="0" w:color="000000"/>
            </w:tcBorders>
            <w:shd w:val="clear" w:color="auto" w:fill="auto"/>
            <w:vAlign w:val="center"/>
          </w:tcPr>
          <w:p w:rsidR="002F6411" w:rsidRDefault="00AC7719">
            <w:pPr>
              <w:spacing w:after="0"/>
              <w:jc w:val="both"/>
              <w:rPr>
                <w:rFonts w:ascii="Times New Roman" w:hAnsi="Times New Roman"/>
              </w:rPr>
            </w:pPr>
            <w:r>
              <w:rPr>
                <w:rFonts w:ascii="Times New Roman" w:hAnsi="Times New Roman"/>
              </w:rPr>
              <w:t>Артикул</w:t>
            </w:r>
            <w:r>
              <w:rPr>
                <w:rFonts w:ascii="Times New Roman" w:hAnsi="Times New Roman"/>
              </w:rPr>
              <w:t xml:space="preserve"> </w:t>
            </w:r>
            <w:r w:rsidR="002F6411">
              <w:rPr>
                <w:rFonts w:ascii="Times New Roman" w:hAnsi="Times New Roman"/>
              </w:rPr>
              <w:t>F115-05000019</w:t>
            </w:r>
          </w:p>
          <w:p w:rsidR="002F6411" w:rsidRDefault="002F6411">
            <w:pPr>
              <w:spacing w:after="0"/>
              <w:jc w:val="both"/>
            </w:pPr>
            <w:r>
              <w:rPr>
                <w:rFonts w:ascii="Times New Roman" w:hAnsi="Times New Roman"/>
              </w:rPr>
              <w:t>Фильтр топливный</w:t>
            </w:r>
          </w:p>
        </w:tc>
        <w:tc>
          <w:tcPr>
            <w:tcW w:w="992" w:type="dxa"/>
            <w:tcBorders>
              <w:left w:val="single" w:sz="4" w:space="0" w:color="000000"/>
              <w:bottom w:val="single" w:sz="4" w:space="0" w:color="000000"/>
              <w:right w:val="single" w:sz="4" w:space="0" w:color="000000"/>
            </w:tcBorders>
            <w:shd w:val="clear" w:color="auto" w:fill="auto"/>
            <w:vAlign w:val="center"/>
          </w:tcPr>
          <w:p w:rsidR="002F6411" w:rsidRDefault="002F6411">
            <w:pPr>
              <w:spacing w:after="0" w:line="240" w:lineRule="auto"/>
              <w:jc w:val="center"/>
            </w:pPr>
            <w:r>
              <w:rPr>
                <w:rFonts w:ascii="Times New Roman" w:eastAsia="Times New Roman" w:hAnsi="Times New Roman"/>
                <w:lang w:eastAsia="ru-RU"/>
              </w:rPr>
              <w:t>шт.</w:t>
            </w:r>
          </w:p>
        </w:tc>
        <w:tc>
          <w:tcPr>
            <w:tcW w:w="1134"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pPr>
            <w:r>
              <w:rPr>
                <w:sz w:val="22"/>
                <w:szCs w:val="22"/>
                <w:lang w:eastAsia="ru-RU"/>
              </w:rPr>
              <w:t>2</w:t>
            </w:r>
          </w:p>
        </w:tc>
        <w:tc>
          <w:tcPr>
            <w:tcW w:w="1559"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rPr>
                <w:sz w:val="22"/>
                <w:szCs w:val="22"/>
                <w:lang w:eastAsia="ru-RU"/>
              </w:rPr>
            </w:pPr>
          </w:p>
        </w:tc>
        <w:tc>
          <w:tcPr>
            <w:tcW w:w="1418"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rPr>
                <w:sz w:val="22"/>
                <w:szCs w:val="22"/>
                <w:lang w:eastAsia="ru-RU"/>
              </w:rPr>
            </w:pPr>
          </w:p>
        </w:tc>
      </w:tr>
      <w:tr w:rsidR="002F6411">
        <w:trPr>
          <w:trHeight w:val="515"/>
        </w:trPr>
        <w:tc>
          <w:tcPr>
            <w:tcW w:w="714" w:type="dxa"/>
            <w:tcBorders>
              <w:left w:val="single" w:sz="4" w:space="0" w:color="000000"/>
              <w:bottom w:val="single" w:sz="4" w:space="0" w:color="000000"/>
              <w:right w:val="single" w:sz="4" w:space="0" w:color="000000"/>
            </w:tcBorders>
            <w:shd w:val="clear" w:color="auto" w:fill="auto"/>
            <w:vAlign w:val="center"/>
          </w:tcPr>
          <w:p w:rsidR="002F6411" w:rsidRDefault="002F6411">
            <w:pPr>
              <w:snapToGrid w:val="0"/>
              <w:spacing w:after="0" w:line="240" w:lineRule="auto"/>
              <w:jc w:val="center"/>
            </w:pPr>
            <w:r>
              <w:rPr>
                <w:rFonts w:ascii="Times New Roman" w:eastAsia="Times New Roman" w:hAnsi="Times New Roman"/>
                <w:lang w:eastAsia="ru-RU"/>
              </w:rPr>
              <w:t>12</w:t>
            </w:r>
          </w:p>
        </w:tc>
        <w:tc>
          <w:tcPr>
            <w:tcW w:w="4214" w:type="dxa"/>
            <w:tcBorders>
              <w:left w:val="single" w:sz="4" w:space="0" w:color="000000"/>
              <w:bottom w:val="single" w:sz="4" w:space="0" w:color="000000"/>
              <w:right w:val="single" w:sz="4" w:space="0" w:color="000000"/>
            </w:tcBorders>
            <w:shd w:val="clear" w:color="auto" w:fill="auto"/>
            <w:vAlign w:val="center"/>
          </w:tcPr>
          <w:p w:rsidR="002F6411" w:rsidRDefault="00AC7719">
            <w:pPr>
              <w:spacing w:after="0"/>
              <w:jc w:val="both"/>
              <w:rPr>
                <w:rFonts w:ascii="Times New Roman" w:hAnsi="Times New Roman"/>
              </w:rPr>
            </w:pPr>
            <w:r>
              <w:rPr>
                <w:rFonts w:ascii="Times New Roman" w:hAnsi="Times New Roman"/>
              </w:rPr>
              <w:t>Артикул</w:t>
            </w:r>
            <w:r>
              <w:rPr>
                <w:rFonts w:ascii="Times New Roman" w:hAnsi="Times New Roman"/>
              </w:rPr>
              <w:t xml:space="preserve"> </w:t>
            </w:r>
            <w:r w:rsidR="002F6411">
              <w:rPr>
                <w:rFonts w:ascii="Times New Roman" w:hAnsi="Times New Roman"/>
              </w:rPr>
              <w:t>N26-13440-03</w:t>
            </w:r>
          </w:p>
          <w:p w:rsidR="002F6411" w:rsidRDefault="002F6411">
            <w:pPr>
              <w:spacing w:after="0"/>
              <w:jc w:val="both"/>
            </w:pPr>
            <w:r>
              <w:rPr>
                <w:rFonts w:ascii="Times New Roman" w:hAnsi="Times New Roman"/>
              </w:rPr>
              <w:t>Фильтр масляный</w:t>
            </w:r>
          </w:p>
        </w:tc>
        <w:tc>
          <w:tcPr>
            <w:tcW w:w="992" w:type="dxa"/>
            <w:tcBorders>
              <w:left w:val="single" w:sz="4" w:space="0" w:color="000000"/>
              <w:bottom w:val="single" w:sz="4" w:space="0" w:color="000000"/>
              <w:right w:val="single" w:sz="4" w:space="0" w:color="000000"/>
            </w:tcBorders>
            <w:shd w:val="clear" w:color="auto" w:fill="auto"/>
            <w:vAlign w:val="center"/>
          </w:tcPr>
          <w:p w:rsidR="002F6411" w:rsidRDefault="002F6411">
            <w:pPr>
              <w:spacing w:after="0" w:line="240" w:lineRule="auto"/>
              <w:jc w:val="center"/>
            </w:pPr>
            <w:r>
              <w:rPr>
                <w:rFonts w:ascii="Times New Roman" w:eastAsia="Times New Roman" w:hAnsi="Times New Roman"/>
                <w:lang w:eastAsia="ru-RU"/>
              </w:rPr>
              <w:t>шт.</w:t>
            </w:r>
          </w:p>
        </w:tc>
        <w:tc>
          <w:tcPr>
            <w:tcW w:w="1134"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pPr>
            <w:r>
              <w:rPr>
                <w:sz w:val="22"/>
                <w:szCs w:val="22"/>
                <w:lang w:eastAsia="ru-RU"/>
              </w:rPr>
              <w:t>1</w:t>
            </w:r>
          </w:p>
        </w:tc>
        <w:tc>
          <w:tcPr>
            <w:tcW w:w="1559"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rPr>
                <w:sz w:val="22"/>
                <w:szCs w:val="22"/>
                <w:lang w:eastAsia="ru-RU"/>
              </w:rPr>
            </w:pPr>
          </w:p>
        </w:tc>
        <w:tc>
          <w:tcPr>
            <w:tcW w:w="1418" w:type="dxa"/>
            <w:tcBorders>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rPr>
                <w:sz w:val="22"/>
                <w:szCs w:val="22"/>
                <w:lang w:eastAsia="ru-RU"/>
              </w:rPr>
            </w:pPr>
          </w:p>
        </w:tc>
      </w:tr>
      <w:tr w:rsidR="002F6411">
        <w:trPr>
          <w:trHeight w:val="451"/>
        </w:trPr>
        <w:tc>
          <w:tcPr>
            <w:tcW w:w="861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pStyle w:val="affffff0"/>
              <w:jc w:val="right"/>
            </w:pPr>
            <w:r>
              <w:rPr>
                <w:rFonts w:ascii="Roboto" w:hAnsi="Roboto" w:cs="Roboto"/>
                <w:b/>
                <w:sz w:val="22"/>
                <w:szCs w:val="22"/>
                <w:shd w:val="clear" w:color="auto" w:fill="FFFFFF"/>
              </w:rP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rPr>
                <w:rFonts w:ascii="Roboto" w:hAnsi="Roboto" w:cs="Roboto"/>
                <w:b/>
                <w:sz w:val="22"/>
                <w:szCs w:val="22"/>
                <w:shd w:val="clear" w:color="auto" w:fill="FFFFFF"/>
              </w:rPr>
            </w:pPr>
          </w:p>
        </w:tc>
      </w:tr>
      <w:tr w:rsidR="002F6411">
        <w:trPr>
          <w:trHeight w:val="415"/>
        </w:trPr>
        <w:tc>
          <w:tcPr>
            <w:tcW w:w="861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pStyle w:val="affffff0"/>
              <w:jc w:val="right"/>
            </w:pPr>
            <w:r>
              <w:rPr>
                <w:rFonts w:ascii="Roboto" w:hAnsi="Roboto" w:cs="Roboto" w:hint="eastAsia"/>
                <w:b/>
                <w:sz w:val="22"/>
                <w:szCs w:val="22"/>
                <w:shd w:val="clear" w:color="auto" w:fill="FFFFFF"/>
              </w:rPr>
              <w:t>в</w:t>
            </w:r>
            <w:r>
              <w:rPr>
                <w:rFonts w:ascii="Roboto" w:hAnsi="Roboto" w:cs="Roboto"/>
                <w:b/>
                <w:sz w:val="22"/>
                <w:szCs w:val="22"/>
                <w:shd w:val="clear" w:color="auto" w:fill="FFFFFF"/>
              </w:rPr>
              <w:t xml:space="preserve"> том числе НДС</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pStyle w:val="affffff0"/>
              <w:snapToGrid w:val="0"/>
              <w:jc w:val="center"/>
              <w:rPr>
                <w:rFonts w:ascii="Roboto" w:hAnsi="Roboto" w:cs="Roboto"/>
                <w:b/>
                <w:sz w:val="22"/>
                <w:szCs w:val="22"/>
                <w:shd w:val="clear" w:color="auto" w:fill="FFFFFF"/>
              </w:rPr>
            </w:pPr>
          </w:p>
        </w:tc>
      </w:tr>
    </w:tbl>
    <w:p w:rsidR="002F6411" w:rsidRDefault="002F6411">
      <w:pPr>
        <w:spacing w:after="0" w:line="240" w:lineRule="auto"/>
        <w:rPr>
          <w:rFonts w:ascii="Times New Roman" w:hAnsi="Times New Roman"/>
        </w:rPr>
      </w:pPr>
    </w:p>
    <w:p w:rsidR="002F6411" w:rsidRDefault="002F6411">
      <w:pPr>
        <w:spacing w:after="0" w:line="240" w:lineRule="auto"/>
        <w:rPr>
          <w:rFonts w:ascii="Times New Roman" w:hAnsi="Times New Roman"/>
        </w:rPr>
      </w:pPr>
    </w:p>
    <w:p w:rsidR="002F6411" w:rsidRDefault="002F6411">
      <w:pPr>
        <w:spacing w:after="0" w:line="360" w:lineRule="auto"/>
        <w:ind w:firstLine="567"/>
        <w:jc w:val="both"/>
        <w:rPr>
          <w:rFonts w:ascii="Times New Roman" w:eastAsia="Times New Roman" w:hAnsi="Times New Roman"/>
          <w:bCs/>
          <w:lang w:eastAsia="ru-RU"/>
        </w:rPr>
      </w:pPr>
      <w:r>
        <w:rPr>
          <w:rFonts w:ascii="Times New Roman" w:eastAsia="Times New Roman" w:hAnsi="Times New Roman"/>
          <w:lang w:eastAsia="ru-RU"/>
        </w:rPr>
        <w:t xml:space="preserve">Стоимость Товара по Контракту составляет: </w:t>
      </w:r>
      <w:r>
        <w:rPr>
          <w:rFonts w:ascii="Times New Roman" w:eastAsia="Times New Roman" w:hAnsi="Times New Roman"/>
          <w:bCs/>
          <w:lang w:eastAsia="ru-RU"/>
        </w:rPr>
        <w:t>______________________________________ р</w:t>
      </w:r>
      <w:bookmarkStart w:id="1" w:name="_GoBack"/>
      <w:bookmarkEnd w:id="1"/>
      <w:r>
        <w:rPr>
          <w:rFonts w:ascii="Times New Roman" w:eastAsia="Times New Roman" w:hAnsi="Times New Roman"/>
          <w:bCs/>
          <w:lang w:eastAsia="ru-RU"/>
        </w:rPr>
        <w:t>ублей</w:t>
      </w:r>
    </w:p>
    <w:p w:rsidR="002F6411" w:rsidRDefault="002F6411">
      <w:pPr>
        <w:spacing w:after="0" w:line="360" w:lineRule="auto"/>
        <w:jc w:val="both"/>
        <w:rPr>
          <w:rFonts w:ascii="Times New Roman" w:hAnsi="Times New Roman"/>
        </w:rPr>
      </w:pPr>
      <w:r>
        <w:rPr>
          <w:rFonts w:ascii="Times New Roman" w:eastAsia="Times New Roman" w:hAnsi="Times New Roman"/>
          <w:bCs/>
          <w:lang w:eastAsia="ru-RU"/>
        </w:rPr>
        <w:t xml:space="preserve"> ________ копеек, в том числе</w:t>
      </w:r>
      <w:r>
        <w:rPr>
          <w:rFonts w:ascii="Times New Roman" w:eastAsia="Times New Roman" w:hAnsi="Times New Roman"/>
          <w:lang w:eastAsia="ru-RU"/>
        </w:rPr>
        <w:t xml:space="preserve"> НДС </w:t>
      </w:r>
      <w:r w:rsidR="00C37362">
        <w:rPr>
          <w:rFonts w:ascii="Times New Roman" w:eastAsia="Times New Roman" w:hAnsi="Times New Roman"/>
          <w:lang w:eastAsia="ru-RU"/>
        </w:rPr>
        <w:t>___</w:t>
      </w:r>
      <w:r>
        <w:rPr>
          <w:rFonts w:ascii="Times New Roman" w:eastAsia="Times New Roman" w:hAnsi="Times New Roman"/>
          <w:lang w:eastAsia="ru-RU"/>
        </w:rPr>
        <w:t xml:space="preserve"> % </w:t>
      </w:r>
      <w:r>
        <w:rPr>
          <w:rFonts w:ascii="Times New Roman" w:hAnsi="Times New Roman"/>
        </w:rPr>
        <w:t>/НДС не облагается.</w:t>
      </w:r>
    </w:p>
    <w:p w:rsidR="002F6411" w:rsidRDefault="002F6411">
      <w:pPr>
        <w:spacing w:after="0" w:line="240" w:lineRule="auto"/>
        <w:ind w:firstLine="567"/>
        <w:jc w:val="both"/>
        <w:rPr>
          <w:rFonts w:ascii="Times New Roman" w:hAnsi="Times New Roman"/>
        </w:rPr>
      </w:pPr>
    </w:p>
    <w:p w:rsidR="002F6411" w:rsidRDefault="002F6411">
      <w:pPr>
        <w:spacing w:after="0" w:line="240" w:lineRule="auto"/>
        <w:ind w:firstLine="567"/>
        <w:jc w:val="both"/>
        <w:rPr>
          <w:rFonts w:ascii="Times New Roman" w:eastAsia="Times New Roman" w:hAnsi="Times New Roman"/>
          <w:bCs/>
          <w:lang w:eastAsia="ru-RU"/>
        </w:rPr>
      </w:pPr>
    </w:p>
    <w:p w:rsidR="002F6411" w:rsidRDefault="002F6411">
      <w:pPr>
        <w:spacing w:after="0" w:line="240" w:lineRule="auto"/>
        <w:jc w:val="center"/>
        <w:rPr>
          <w:rFonts w:ascii="Times New Roman" w:hAnsi="Times New Roman"/>
          <w:b/>
        </w:rPr>
      </w:pPr>
      <w:r>
        <w:rPr>
          <w:rFonts w:ascii="Times New Roman" w:hAnsi="Times New Roman"/>
          <w:b/>
        </w:rPr>
        <w:t xml:space="preserve">Подписи сторон: </w:t>
      </w:r>
    </w:p>
    <w:p w:rsidR="002F6411" w:rsidRDefault="002F6411">
      <w:pPr>
        <w:spacing w:after="0" w:line="240" w:lineRule="auto"/>
        <w:jc w:val="center"/>
        <w:rPr>
          <w:rFonts w:ascii="Times New Roman" w:hAnsi="Times New Roman"/>
          <w:b/>
        </w:rPr>
      </w:pPr>
    </w:p>
    <w:tbl>
      <w:tblPr>
        <w:tblW w:w="0" w:type="auto"/>
        <w:tblLayout w:type="fixed"/>
        <w:tblLook w:val="0000" w:firstRow="0" w:lastRow="0" w:firstColumn="0" w:lastColumn="0" w:noHBand="0" w:noVBand="0"/>
      </w:tblPr>
      <w:tblGrid>
        <w:gridCol w:w="5353"/>
        <w:gridCol w:w="4961"/>
      </w:tblGrid>
      <w:tr w:rsidR="002F6411">
        <w:trPr>
          <w:trHeight w:val="898"/>
        </w:trPr>
        <w:tc>
          <w:tcPr>
            <w:tcW w:w="5353" w:type="dxa"/>
            <w:shd w:val="clear" w:color="auto" w:fill="auto"/>
          </w:tcPr>
          <w:p w:rsidR="002F6411" w:rsidRDefault="002F6411">
            <w:pPr>
              <w:spacing w:after="0" w:line="240" w:lineRule="auto"/>
              <w:jc w:val="both"/>
              <w:rPr>
                <w:rFonts w:ascii="Times New Roman" w:eastAsia="Times New Roman" w:hAnsi="Times New Roman"/>
                <w:b/>
                <w:lang w:eastAsia="ru-RU"/>
              </w:rPr>
            </w:pPr>
            <w:r>
              <w:rPr>
                <w:rFonts w:ascii="Times New Roman" w:eastAsia="Times New Roman" w:hAnsi="Times New Roman"/>
                <w:b/>
                <w:spacing w:val="-6"/>
                <w:lang w:eastAsia="ru-RU"/>
              </w:rPr>
              <w:t xml:space="preserve">Заказчик: </w:t>
            </w:r>
          </w:p>
          <w:p w:rsidR="002F6411" w:rsidRDefault="002F6411">
            <w:pPr>
              <w:spacing w:after="0" w:line="240" w:lineRule="auto"/>
              <w:rPr>
                <w:rFonts w:ascii="Times New Roman" w:eastAsia="Times New Roman" w:hAnsi="Times New Roman"/>
                <w:b/>
                <w:lang w:eastAsia="ru-RU"/>
              </w:rPr>
            </w:pPr>
            <w:r>
              <w:rPr>
                <w:rFonts w:ascii="Times New Roman" w:eastAsia="Times New Roman" w:hAnsi="Times New Roman"/>
                <w:b/>
                <w:lang w:eastAsia="ru-RU"/>
              </w:rPr>
              <w:t xml:space="preserve">Главное управление МЧС России </w:t>
            </w:r>
          </w:p>
          <w:p w:rsidR="002F6411" w:rsidRDefault="002F6411">
            <w:pPr>
              <w:spacing w:after="0" w:line="240" w:lineRule="auto"/>
              <w:rPr>
                <w:rFonts w:ascii="Times New Roman" w:eastAsia="Times New Roman" w:hAnsi="Times New Roman"/>
                <w:b/>
                <w:spacing w:val="-6"/>
                <w:lang w:eastAsia="ru-RU"/>
              </w:rPr>
            </w:pPr>
            <w:r>
              <w:rPr>
                <w:rFonts w:ascii="Times New Roman" w:eastAsia="Times New Roman" w:hAnsi="Times New Roman"/>
                <w:b/>
                <w:lang w:eastAsia="ru-RU"/>
              </w:rPr>
              <w:t>по Самарской области</w:t>
            </w:r>
          </w:p>
          <w:p w:rsidR="002F6411" w:rsidRDefault="002F6411">
            <w:pPr>
              <w:spacing w:after="0" w:line="240" w:lineRule="auto"/>
              <w:jc w:val="both"/>
              <w:rPr>
                <w:rFonts w:ascii="Times New Roman" w:eastAsia="Times New Roman" w:hAnsi="Times New Roman"/>
                <w:b/>
                <w:spacing w:val="-6"/>
                <w:lang w:eastAsia="ru-RU"/>
              </w:rPr>
            </w:pPr>
          </w:p>
          <w:p w:rsidR="002F6411" w:rsidRDefault="002F6411">
            <w:pPr>
              <w:spacing w:after="0" w:line="240" w:lineRule="auto"/>
            </w:pPr>
            <w:r>
              <w:rPr>
                <w:rFonts w:ascii="Times New Roman" w:eastAsia="Times New Roman" w:hAnsi="Times New Roman"/>
                <w:i/>
                <w:lang w:eastAsia="ru-RU"/>
              </w:rPr>
              <w:t>Электронно-цифровая подпись</w:t>
            </w:r>
          </w:p>
        </w:tc>
        <w:tc>
          <w:tcPr>
            <w:tcW w:w="4961" w:type="dxa"/>
            <w:shd w:val="clear" w:color="auto" w:fill="auto"/>
          </w:tcPr>
          <w:p w:rsidR="002F6411" w:rsidRDefault="002F6411">
            <w:pPr>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Поставщик:</w:t>
            </w:r>
          </w:p>
          <w:p w:rsidR="002F6411" w:rsidRDefault="002F6411">
            <w:pPr>
              <w:spacing w:after="0" w:line="240" w:lineRule="auto"/>
              <w:rPr>
                <w:rFonts w:ascii="Times New Roman" w:eastAsia="Times New Roman" w:hAnsi="Times New Roman"/>
                <w:b/>
                <w:lang w:eastAsia="ru-RU"/>
              </w:rPr>
            </w:pPr>
          </w:p>
          <w:p w:rsidR="002F6411" w:rsidRDefault="002F6411">
            <w:pPr>
              <w:spacing w:after="0" w:line="240" w:lineRule="auto"/>
              <w:rPr>
                <w:rFonts w:ascii="Times New Roman" w:eastAsia="Times New Roman" w:hAnsi="Times New Roman"/>
                <w:b/>
                <w:lang w:eastAsia="ru-RU"/>
              </w:rPr>
            </w:pPr>
          </w:p>
          <w:p w:rsidR="002F6411" w:rsidRDefault="002F6411">
            <w:pPr>
              <w:spacing w:after="0" w:line="240" w:lineRule="auto"/>
              <w:rPr>
                <w:rFonts w:ascii="Times New Roman" w:eastAsia="Times New Roman" w:hAnsi="Times New Roman"/>
                <w:b/>
                <w:lang w:eastAsia="ru-RU"/>
              </w:rPr>
            </w:pPr>
          </w:p>
          <w:p w:rsidR="002F6411" w:rsidRDefault="002F6411">
            <w:pPr>
              <w:spacing w:after="0" w:line="240" w:lineRule="auto"/>
            </w:pPr>
            <w:r>
              <w:rPr>
                <w:rFonts w:ascii="Times New Roman" w:eastAsia="Times New Roman" w:hAnsi="Times New Roman"/>
                <w:i/>
                <w:lang w:eastAsia="ru-RU"/>
              </w:rPr>
              <w:t>Электронно-цифровая подпись</w:t>
            </w:r>
          </w:p>
        </w:tc>
      </w:tr>
    </w:tbl>
    <w:p w:rsidR="002F6411" w:rsidRDefault="002F6411">
      <w:pPr>
        <w:spacing w:after="0" w:line="240" w:lineRule="auto"/>
        <w:rPr>
          <w:rFonts w:ascii="Times New Roman" w:hAnsi="Times New Roman"/>
        </w:rPr>
      </w:pPr>
    </w:p>
    <w:p w:rsidR="002F6411" w:rsidRDefault="002F6411">
      <w:pPr>
        <w:pageBreakBefore/>
        <w:spacing w:after="0" w:line="240" w:lineRule="auto"/>
        <w:jc w:val="right"/>
        <w:rPr>
          <w:rFonts w:ascii="Times New Roman" w:eastAsia="Times New Roman" w:hAnsi="Times New Roman"/>
        </w:rPr>
      </w:pPr>
      <w:r>
        <w:rPr>
          <w:rFonts w:ascii="Times New Roman" w:hAnsi="Times New Roman"/>
        </w:rPr>
        <w:lastRenderedPageBreak/>
        <w:t>Приложение № 3</w:t>
      </w:r>
    </w:p>
    <w:p w:rsidR="002F6411" w:rsidRDefault="002F6411">
      <w:pPr>
        <w:spacing w:after="0" w:line="240" w:lineRule="auto"/>
        <w:jc w:val="right"/>
        <w:rPr>
          <w:rFonts w:ascii="Times New Roman" w:hAnsi="Times New Roman"/>
        </w:rPr>
      </w:pPr>
      <w:r>
        <w:rPr>
          <w:rFonts w:ascii="Times New Roman" w:eastAsia="Times New Roman" w:hAnsi="Times New Roman"/>
        </w:rPr>
        <w:t xml:space="preserve"> </w:t>
      </w:r>
      <w:r>
        <w:rPr>
          <w:rFonts w:ascii="Times New Roman" w:hAnsi="Times New Roman"/>
        </w:rPr>
        <w:t>к Контракту № _____________</w:t>
      </w:r>
    </w:p>
    <w:p w:rsidR="002F6411" w:rsidRDefault="002F6411">
      <w:pPr>
        <w:spacing w:after="0" w:line="240" w:lineRule="auto"/>
        <w:ind w:firstLine="709"/>
        <w:jc w:val="right"/>
        <w:rPr>
          <w:rFonts w:ascii="Times New Roman" w:hAnsi="Times New Roman"/>
        </w:rPr>
      </w:pPr>
      <w:r>
        <w:rPr>
          <w:rFonts w:ascii="Times New Roman" w:hAnsi="Times New Roman"/>
        </w:rPr>
        <w:t>от «___» __________ 2026 г.</w:t>
      </w:r>
    </w:p>
    <w:p w:rsidR="002F6411" w:rsidRDefault="002F6411">
      <w:pPr>
        <w:shd w:val="clear" w:color="auto" w:fill="FFFFFF"/>
        <w:spacing w:after="0" w:line="240" w:lineRule="auto"/>
        <w:jc w:val="center"/>
        <w:outlineLvl w:val="0"/>
        <w:rPr>
          <w:rFonts w:ascii="Times New Roman" w:hAnsi="Times New Roman"/>
        </w:rPr>
      </w:pPr>
    </w:p>
    <w:p w:rsidR="002F6411" w:rsidRDefault="002F6411">
      <w:pPr>
        <w:shd w:val="clear" w:color="auto" w:fill="FFFFFF"/>
        <w:spacing w:after="0" w:line="240" w:lineRule="auto"/>
        <w:jc w:val="center"/>
        <w:outlineLvl w:val="0"/>
        <w:rPr>
          <w:rFonts w:ascii="Times New Roman" w:eastAsia="Times New Roman" w:hAnsi="Times New Roman"/>
          <w:spacing w:val="-1"/>
          <w:sz w:val="24"/>
          <w:szCs w:val="24"/>
          <w:lang w:eastAsia="ru-RU"/>
        </w:rPr>
      </w:pPr>
    </w:p>
    <w:p w:rsidR="002F6411" w:rsidRDefault="002F6411">
      <w:pPr>
        <w:shd w:val="clear" w:color="auto" w:fill="FFFFFF"/>
        <w:spacing w:after="0" w:line="240" w:lineRule="auto"/>
        <w:jc w:val="center"/>
        <w:outlineLvl w:val="0"/>
        <w:rPr>
          <w:rFonts w:ascii="Times New Roman" w:eastAsia="Times New Roman" w:hAnsi="Times New Roman"/>
          <w:spacing w:val="-1"/>
          <w:sz w:val="24"/>
          <w:szCs w:val="24"/>
          <w:lang w:eastAsia="ru-RU"/>
        </w:rPr>
      </w:pPr>
    </w:p>
    <w:p w:rsidR="002F6411" w:rsidRDefault="002F6411">
      <w:pPr>
        <w:shd w:val="clear" w:color="auto" w:fill="FFFFFF"/>
        <w:spacing w:after="0" w:line="240" w:lineRule="auto"/>
        <w:jc w:val="center"/>
        <w:outlineLvl w:val="0"/>
        <w:rPr>
          <w:rFonts w:ascii="Times New Roman" w:eastAsia="Times New Roman" w:hAnsi="Times New Roman"/>
          <w:spacing w:val="-1"/>
          <w:sz w:val="24"/>
          <w:szCs w:val="24"/>
          <w:lang w:eastAsia="ru-RU"/>
        </w:rPr>
      </w:pPr>
      <w:r>
        <w:rPr>
          <w:rFonts w:ascii="Times New Roman" w:eastAsia="Times New Roman" w:hAnsi="Times New Roman"/>
          <w:spacing w:val="-1"/>
          <w:sz w:val="24"/>
          <w:szCs w:val="24"/>
          <w:lang w:eastAsia="ru-RU"/>
        </w:rPr>
        <w:t>ПРОТОКОЛ</w:t>
      </w:r>
    </w:p>
    <w:p w:rsidR="002F6411" w:rsidRDefault="002F6411">
      <w:pPr>
        <w:shd w:val="clear" w:color="auto" w:fill="FFFFFF"/>
        <w:spacing w:after="0" w:line="240" w:lineRule="auto"/>
        <w:jc w:val="center"/>
        <w:rPr>
          <w:rFonts w:ascii="Times New Roman" w:eastAsia="Times New Roman" w:hAnsi="Times New Roman"/>
          <w:spacing w:val="-1"/>
          <w:sz w:val="24"/>
          <w:szCs w:val="24"/>
          <w:lang w:eastAsia="ru-RU"/>
        </w:rPr>
      </w:pPr>
      <w:r>
        <w:rPr>
          <w:rFonts w:ascii="Times New Roman" w:eastAsia="Times New Roman" w:hAnsi="Times New Roman"/>
          <w:spacing w:val="-1"/>
          <w:sz w:val="24"/>
          <w:szCs w:val="24"/>
          <w:lang w:eastAsia="ru-RU"/>
        </w:rPr>
        <w:t xml:space="preserve">соглашения о контрактной цене к Контракту </w:t>
      </w:r>
    </w:p>
    <w:p w:rsidR="002F6411" w:rsidRDefault="002F6411">
      <w:pPr>
        <w:shd w:val="clear" w:color="auto" w:fill="FFFFFF"/>
        <w:spacing w:after="0" w:line="240" w:lineRule="auto"/>
        <w:jc w:val="center"/>
        <w:rPr>
          <w:rFonts w:ascii="Times New Roman" w:eastAsia="Times New Roman" w:hAnsi="Times New Roman"/>
          <w:spacing w:val="-1"/>
          <w:sz w:val="24"/>
          <w:szCs w:val="24"/>
          <w:lang w:eastAsia="ru-RU"/>
        </w:rPr>
      </w:pPr>
      <w:r>
        <w:rPr>
          <w:rFonts w:ascii="Times New Roman" w:eastAsia="Times New Roman" w:hAnsi="Times New Roman"/>
          <w:spacing w:val="-1"/>
          <w:sz w:val="24"/>
          <w:szCs w:val="24"/>
          <w:lang w:eastAsia="ru-RU"/>
        </w:rPr>
        <w:t xml:space="preserve">от </w:t>
      </w:r>
      <w:r>
        <w:rPr>
          <w:rFonts w:ascii="Times New Roman" w:eastAsia="Times New Roman" w:hAnsi="Times New Roman"/>
          <w:sz w:val="24"/>
          <w:szCs w:val="24"/>
          <w:lang w:eastAsia="ru-RU"/>
        </w:rPr>
        <w:t>«______» ______________ 202</w:t>
      </w:r>
      <w:r w:rsidR="00DB45F5">
        <w:rPr>
          <w:rFonts w:ascii="Times New Roman" w:eastAsia="Times New Roman" w:hAnsi="Times New Roman"/>
          <w:sz w:val="24"/>
          <w:szCs w:val="24"/>
          <w:lang w:eastAsia="ru-RU"/>
        </w:rPr>
        <w:t>6</w:t>
      </w:r>
      <w:r>
        <w:rPr>
          <w:rFonts w:ascii="Times New Roman" w:eastAsia="Times New Roman" w:hAnsi="Times New Roman"/>
          <w:sz w:val="24"/>
          <w:szCs w:val="24"/>
          <w:lang w:eastAsia="ru-RU"/>
        </w:rPr>
        <w:t xml:space="preserve"> г. № _________________</w:t>
      </w:r>
    </w:p>
    <w:p w:rsidR="002F6411" w:rsidRDefault="002F6411">
      <w:pPr>
        <w:shd w:val="clear" w:color="auto" w:fill="FFFFFF"/>
        <w:spacing w:after="0" w:line="240" w:lineRule="auto"/>
        <w:jc w:val="center"/>
        <w:rPr>
          <w:rFonts w:ascii="Times New Roman" w:eastAsia="Times New Roman" w:hAnsi="Times New Roman"/>
          <w:spacing w:val="-1"/>
          <w:sz w:val="24"/>
          <w:szCs w:val="24"/>
          <w:lang w:eastAsia="ru-RU"/>
        </w:rPr>
      </w:pPr>
    </w:p>
    <w:tbl>
      <w:tblPr>
        <w:tblW w:w="0" w:type="auto"/>
        <w:tblLayout w:type="fixed"/>
        <w:tblLook w:val="0000" w:firstRow="0" w:lastRow="0" w:firstColumn="0" w:lastColumn="0" w:noHBand="0" w:noVBand="0"/>
      </w:tblPr>
      <w:tblGrid>
        <w:gridCol w:w="852"/>
        <w:gridCol w:w="2551"/>
        <w:gridCol w:w="734"/>
        <w:gridCol w:w="967"/>
        <w:gridCol w:w="1739"/>
        <w:gridCol w:w="1947"/>
        <w:gridCol w:w="1596"/>
      </w:tblGrid>
      <w:tr w:rsidR="002F6411">
        <w:trPr>
          <w:trHeight w:val="142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spacing w:after="0" w:line="240" w:lineRule="auto"/>
              <w:jc w:val="center"/>
            </w:pPr>
            <w:r>
              <w:rPr>
                <w:rFonts w:ascii="Times New Roman" w:hAnsi="Times New Roman"/>
                <w:bCs/>
                <w:sz w:val="24"/>
                <w:szCs w:val="24"/>
              </w:rPr>
              <w:t>№</w:t>
            </w:r>
            <w:r>
              <w:rPr>
                <w:rFonts w:ascii="Times New Roman" w:eastAsia="Times New Roman" w:hAnsi="Times New Roman"/>
                <w:bCs/>
                <w:sz w:val="24"/>
                <w:szCs w:val="24"/>
              </w:rPr>
              <w:t xml:space="preserve"> </w:t>
            </w:r>
            <w:r>
              <w:rPr>
                <w:rFonts w:ascii="Times New Roman" w:hAnsi="Times New Roman"/>
                <w:bCs/>
                <w:sz w:val="24"/>
                <w:szCs w:val="24"/>
              </w:rPr>
              <w:t>п/п</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spacing w:after="0" w:line="240" w:lineRule="auto"/>
              <w:jc w:val="center"/>
            </w:pPr>
            <w:r>
              <w:rPr>
                <w:rFonts w:ascii="Times New Roman" w:hAnsi="Times New Roman"/>
                <w:bCs/>
                <w:sz w:val="24"/>
                <w:szCs w:val="24"/>
              </w:rPr>
              <w:t>Наименование</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spacing w:after="0" w:line="240" w:lineRule="auto"/>
              <w:jc w:val="center"/>
            </w:pPr>
            <w:r>
              <w:rPr>
                <w:rFonts w:ascii="Times New Roman" w:hAnsi="Times New Roman"/>
                <w:bCs/>
                <w:sz w:val="24"/>
                <w:szCs w:val="24"/>
              </w:rPr>
              <w:t>Ед. изм.</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spacing w:after="0" w:line="240" w:lineRule="auto"/>
              <w:jc w:val="center"/>
            </w:pPr>
            <w:r>
              <w:rPr>
                <w:rFonts w:ascii="Times New Roman" w:hAnsi="Times New Roman"/>
                <w:bCs/>
                <w:sz w:val="24"/>
                <w:szCs w:val="24"/>
              </w:rPr>
              <w:t>Кол-во</w:t>
            </w: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spacing w:after="0" w:line="240" w:lineRule="auto"/>
              <w:jc w:val="center"/>
            </w:pPr>
            <w:r>
              <w:rPr>
                <w:rFonts w:ascii="Times New Roman" w:hAnsi="Times New Roman"/>
                <w:bCs/>
                <w:sz w:val="24"/>
                <w:szCs w:val="24"/>
              </w:rPr>
              <w:t>Цена одной единицы, руб.</w:t>
            </w:r>
            <w:r>
              <w:rPr>
                <w:rFonts w:ascii="Times New Roman" w:eastAsia="Times New Roman" w:hAnsi="Times New Roman"/>
                <w:bCs/>
                <w:sz w:val="24"/>
                <w:szCs w:val="24"/>
                <w:lang w:eastAsia="ru-RU"/>
              </w:rPr>
              <w:t xml:space="preserve"> в том числе</w:t>
            </w:r>
            <w:r w:rsidR="00C37362">
              <w:rPr>
                <w:rFonts w:ascii="Times New Roman" w:eastAsia="Times New Roman" w:hAnsi="Times New Roman"/>
                <w:i/>
                <w:sz w:val="24"/>
                <w:szCs w:val="24"/>
                <w:u w:val="single"/>
                <w:lang w:eastAsia="ru-RU"/>
              </w:rPr>
              <w:t xml:space="preserve"> НДС /без НДС</w:t>
            </w:r>
            <w:r>
              <w:rPr>
                <w:rFonts w:ascii="Times New Roman" w:eastAsia="Times New Roman" w:hAnsi="Times New Roman"/>
                <w:b/>
                <w:i/>
                <w:sz w:val="24"/>
                <w:szCs w:val="24"/>
                <w:u w:val="single"/>
                <w:lang w:eastAsia="ru-RU"/>
              </w:rPr>
              <w:t xml:space="preserve"> </w:t>
            </w:r>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rsidP="00C37362">
            <w:pPr>
              <w:spacing w:after="0" w:line="240" w:lineRule="auto"/>
              <w:jc w:val="center"/>
            </w:pPr>
            <w:r>
              <w:rPr>
                <w:rFonts w:ascii="Times New Roman" w:hAnsi="Times New Roman"/>
                <w:bCs/>
                <w:sz w:val="24"/>
                <w:szCs w:val="24"/>
              </w:rPr>
              <w:t xml:space="preserve">Общая сумма, руб., </w:t>
            </w:r>
            <w:r>
              <w:rPr>
                <w:rFonts w:ascii="Times New Roman" w:eastAsia="Times New Roman" w:hAnsi="Times New Roman"/>
                <w:bCs/>
                <w:sz w:val="24"/>
                <w:szCs w:val="24"/>
                <w:lang w:eastAsia="ru-RU"/>
              </w:rPr>
              <w:t>в том числе</w:t>
            </w:r>
            <w:r>
              <w:rPr>
                <w:rFonts w:ascii="Times New Roman" w:eastAsia="Times New Roman" w:hAnsi="Times New Roman"/>
                <w:i/>
                <w:sz w:val="24"/>
                <w:szCs w:val="24"/>
                <w:u w:val="single"/>
                <w:lang w:eastAsia="ru-RU"/>
              </w:rPr>
              <w:t xml:space="preserve"> НДС </w:t>
            </w:r>
            <w:r w:rsidR="00C37362">
              <w:rPr>
                <w:rFonts w:ascii="Times New Roman" w:eastAsia="Times New Roman" w:hAnsi="Times New Roman"/>
                <w:i/>
                <w:sz w:val="24"/>
                <w:szCs w:val="24"/>
                <w:u w:val="single"/>
                <w:lang w:eastAsia="ru-RU"/>
              </w:rPr>
              <w:t>/ без НДС</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shd w:val="clear" w:color="auto" w:fill="FFFFFF"/>
              <w:spacing w:after="0" w:line="240" w:lineRule="auto"/>
              <w:ind w:firstLine="2"/>
              <w:jc w:val="center"/>
            </w:pPr>
            <w:r>
              <w:rPr>
                <w:rFonts w:ascii="Times New Roman" w:eastAsia="Times New Roman" w:hAnsi="Times New Roman"/>
                <w:sz w:val="24"/>
                <w:szCs w:val="24"/>
                <w:lang w:eastAsia="ru-RU"/>
              </w:rPr>
              <w:t>Примечания</w:t>
            </w:r>
          </w:p>
        </w:tc>
      </w:tr>
      <w:tr w:rsidR="002F6411">
        <w:trPr>
          <w:trHeight w:val="345"/>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spacing w:after="0" w:line="240" w:lineRule="auto"/>
              <w:jc w:val="center"/>
            </w:pPr>
            <w:r>
              <w:rPr>
                <w:rFonts w:ascii="Times New Roman" w:eastAsia="Times New Roman" w:hAnsi="Times New Roman"/>
                <w:sz w:val="20"/>
                <w:szCs w:val="20"/>
                <w:lang w:eastAsia="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snapToGrid w:val="0"/>
              <w:spacing w:after="0" w:line="240" w:lineRule="auto"/>
              <w:rPr>
                <w:rFonts w:ascii="Times New Roman" w:eastAsia="Times New Roman" w:hAnsi="Times New Roman"/>
                <w:color w:val="000000"/>
                <w:sz w:val="24"/>
                <w:szCs w:val="24"/>
                <w:lang w:eastAsia="ru-RU"/>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spacing w:after="0" w:line="240" w:lineRule="auto"/>
              <w:jc w:val="center"/>
            </w:pPr>
            <w:r>
              <w:rPr>
                <w:rFonts w:ascii="Times New Roman" w:hAnsi="Times New Roman"/>
                <w:b/>
                <w:sz w:val="24"/>
                <w:szCs w:val="24"/>
              </w:rPr>
              <w:t>шт.</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snapToGrid w:val="0"/>
              <w:spacing w:after="0" w:line="240" w:lineRule="auto"/>
              <w:jc w:val="center"/>
              <w:rPr>
                <w:rFonts w:ascii="Times New Roman" w:eastAsia="Times New Roman" w:hAnsi="Times New Roman"/>
                <w:color w:val="000000"/>
                <w:sz w:val="24"/>
                <w:szCs w:val="24"/>
                <w:lang w:eastAsia="ru-RU"/>
              </w:rPr>
            </w:pP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snapToGrid w:val="0"/>
              <w:spacing w:after="0" w:line="240" w:lineRule="auto"/>
              <w:jc w:val="center"/>
              <w:rPr>
                <w:rFonts w:ascii="Times New Roman" w:eastAsia="Times New Roman" w:hAnsi="Times New Roman"/>
                <w:color w:val="000000"/>
                <w:sz w:val="24"/>
                <w:szCs w:val="24"/>
                <w:lang w:eastAsia="ru-RU"/>
              </w:rPr>
            </w:pPr>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snapToGrid w:val="0"/>
              <w:spacing w:after="0" w:line="240" w:lineRule="auto"/>
              <w:jc w:val="center"/>
              <w:rPr>
                <w:rFonts w:ascii="Times New Roman" w:eastAsia="Times New Roman" w:hAnsi="Times New Roman"/>
                <w:color w:val="000000"/>
                <w:sz w:val="24"/>
                <w:szCs w:val="24"/>
                <w:lang w:eastAsia="ru-RU"/>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snapToGrid w:val="0"/>
              <w:spacing w:after="0" w:line="240" w:lineRule="auto"/>
              <w:rPr>
                <w:rFonts w:ascii="Times New Roman" w:eastAsia="Times New Roman" w:hAnsi="Times New Roman"/>
                <w:color w:val="000000"/>
                <w:sz w:val="21"/>
                <w:szCs w:val="21"/>
                <w:lang w:eastAsia="ru-RU"/>
              </w:rPr>
            </w:pPr>
          </w:p>
        </w:tc>
      </w:tr>
      <w:tr w:rsidR="002F6411">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spacing w:after="0" w:line="240" w:lineRule="auto"/>
            </w:pPr>
            <w:r>
              <w:rPr>
                <w:rFonts w:ascii="Times New Roman" w:hAnsi="Times New Roman"/>
                <w:b/>
                <w:bCs/>
                <w:sz w:val="24"/>
                <w:szCs w:val="24"/>
              </w:rPr>
              <w:t>Итого</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snapToGrid w:val="0"/>
              <w:spacing w:after="0" w:line="240" w:lineRule="auto"/>
              <w:jc w:val="center"/>
              <w:rPr>
                <w:rFonts w:ascii="Times New Roman" w:hAnsi="Times New Roman"/>
                <w:b/>
                <w:bCs/>
                <w:sz w:val="24"/>
                <w:szCs w:val="24"/>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snapToGrid w:val="0"/>
              <w:spacing w:after="0" w:line="240" w:lineRule="auto"/>
              <w:jc w:val="center"/>
              <w:rPr>
                <w:rFonts w:ascii="Times New Roman" w:eastAsia="Times New Roman" w:hAnsi="Times New Roman"/>
                <w:b/>
                <w:bCs/>
                <w:sz w:val="21"/>
                <w:szCs w:val="21"/>
                <w:lang w:eastAsia="ru-RU"/>
              </w:rPr>
            </w:pP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F6411" w:rsidRDefault="002F6411">
            <w:pPr>
              <w:spacing w:after="0" w:line="240" w:lineRule="auto"/>
              <w:jc w:val="center"/>
            </w:pPr>
            <w:r>
              <w:rPr>
                <w:rFonts w:eastAsia="Times New Roman"/>
                <w:color w:val="000000"/>
                <w:lang w:eastAsia="ru-RU"/>
              </w:rPr>
              <w:t>х</w:t>
            </w:r>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F6411" w:rsidRDefault="002F6411">
            <w:pPr>
              <w:snapToGrid w:val="0"/>
              <w:spacing w:after="0" w:line="240" w:lineRule="auto"/>
              <w:jc w:val="center"/>
              <w:rPr>
                <w:rFonts w:ascii="Times New Roman" w:eastAsia="Times New Roman" w:hAnsi="Times New Roman"/>
                <w:b/>
                <w:color w:val="000000"/>
                <w:lang w:eastAsia="ru-RU"/>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411" w:rsidRDefault="002F6411">
            <w:pPr>
              <w:snapToGrid w:val="0"/>
              <w:spacing w:after="0" w:line="240" w:lineRule="auto"/>
              <w:jc w:val="center"/>
              <w:rPr>
                <w:rFonts w:ascii="Times New Roman" w:eastAsia="Times New Roman" w:hAnsi="Times New Roman"/>
                <w:b/>
                <w:color w:val="000000"/>
                <w:sz w:val="21"/>
                <w:szCs w:val="21"/>
                <w:lang w:eastAsia="ru-RU"/>
              </w:rPr>
            </w:pPr>
          </w:p>
        </w:tc>
      </w:tr>
    </w:tbl>
    <w:p w:rsidR="002F6411" w:rsidRDefault="002F6411">
      <w:pPr>
        <w:shd w:val="clear" w:color="auto" w:fill="FFFFFF"/>
        <w:spacing w:after="0" w:line="240" w:lineRule="auto"/>
        <w:jc w:val="center"/>
        <w:rPr>
          <w:rFonts w:ascii="Times New Roman" w:eastAsia="Times New Roman" w:hAnsi="Times New Roman"/>
          <w:spacing w:val="-1"/>
          <w:sz w:val="24"/>
          <w:szCs w:val="24"/>
          <w:lang w:eastAsia="ru-RU"/>
        </w:rPr>
      </w:pPr>
    </w:p>
    <w:p w:rsidR="002F6411" w:rsidRDefault="002F6411">
      <w:pPr>
        <w:spacing w:after="0" w:line="240" w:lineRule="auto"/>
        <w:ind w:firstLine="567"/>
        <w:jc w:val="both"/>
        <w:rPr>
          <w:rFonts w:ascii="Times New Roman" w:eastAsia="Times New Roman" w:hAnsi="Times New Roman"/>
          <w:bCs/>
          <w:i/>
          <w:sz w:val="24"/>
          <w:szCs w:val="24"/>
          <w:lang w:eastAsia="ru-RU"/>
        </w:rPr>
      </w:pPr>
      <w:r>
        <w:rPr>
          <w:rFonts w:ascii="Times New Roman" w:eastAsia="Times New Roman" w:hAnsi="Times New Roman"/>
          <w:sz w:val="24"/>
          <w:szCs w:val="24"/>
          <w:lang w:eastAsia="ru-RU"/>
        </w:rPr>
        <w:t>Цена контракта от «_____» ____________ 2026 г. № ________________ на</w:t>
      </w:r>
      <w:r w:rsidR="00DB45F5">
        <w:rPr>
          <w:rFonts w:ascii="Times New Roman" w:eastAsia="Times New Roman" w:hAnsi="Times New Roman"/>
          <w:sz w:val="24"/>
          <w:szCs w:val="24"/>
          <w:lang w:eastAsia="ru-RU"/>
        </w:rPr>
        <w:t xml:space="preserve"> поставку</w:t>
      </w:r>
      <w:r>
        <w:rPr>
          <w:rFonts w:ascii="Times New Roman" w:eastAsia="Times New Roman" w:hAnsi="Times New Roman"/>
          <w:sz w:val="24"/>
          <w:szCs w:val="24"/>
          <w:lang w:eastAsia="ru-RU"/>
        </w:rPr>
        <w:t xml:space="preserve"> </w:t>
      </w:r>
      <w:r w:rsidR="00DB45F5" w:rsidRPr="00DB45F5">
        <w:rPr>
          <w:rFonts w:ascii="Times New Roman" w:eastAsia="Times New Roman" w:hAnsi="Times New Roman"/>
          <w:sz w:val="24"/>
          <w:szCs w:val="24"/>
          <w:lang w:eastAsia="ru-RU"/>
        </w:rPr>
        <w:t xml:space="preserve">топливных, масляных и воздушных фильтров к плавсредствам Центра Государственной инспекции по маломерным судам Главного управления МЧС России по Самарской области </w:t>
      </w:r>
      <w:r>
        <w:rPr>
          <w:rFonts w:ascii="Times New Roman" w:eastAsia="Times New Roman" w:hAnsi="Times New Roman"/>
          <w:sz w:val="24"/>
          <w:szCs w:val="24"/>
          <w:lang w:eastAsia="ru-RU"/>
        </w:rPr>
        <w:t xml:space="preserve">составляет </w:t>
      </w:r>
      <w:r>
        <w:rPr>
          <w:rFonts w:ascii="Times New Roman" w:eastAsia="Times New Roman" w:hAnsi="Times New Roman"/>
          <w:bCs/>
          <w:sz w:val="24"/>
          <w:szCs w:val="24"/>
          <w:lang w:eastAsia="ru-RU"/>
        </w:rPr>
        <w:t>___________ (________________________________) рублей ________ копеек, в том числе НДС _____________ (______________</w:t>
      </w:r>
      <w:r w:rsidR="00C37362">
        <w:rPr>
          <w:rFonts w:ascii="Times New Roman" w:eastAsia="Times New Roman" w:hAnsi="Times New Roman"/>
          <w:bCs/>
          <w:sz w:val="24"/>
          <w:szCs w:val="24"/>
          <w:lang w:eastAsia="ru-RU"/>
        </w:rPr>
        <w:t>__________) рублей _____ копеек/ НДС не облагается.</w:t>
      </w:r>
    </w:p>
    <w:p w:rsidR="002F6411" w:rsidRDefault="002F6411">
      <w:pPr>
        <w:spacing w:after="0" w:line="240" w:lineRule="auto"/>
        <w:ind w:firstLine="567"/>
        <w:jc w:val="both"/>
        <w:rPr>
          <w:rFonts w:ascii="Times New Roman" w:eastAsia="Times New Roman" w:hAnsi="Times New Roman"/>
          <w:bCs/>
          <w:i/>
          <w:sz w:val="24"/>
          <w:szCs w:val="24"/>
          <w:lang w:eastAsia="ru-RU"/>
        </w:rPr>
      </w:pPr>
    </w:p>
    <w:p w:rsidR="00EC2478" w:rsidRDefault="00EC2478">
      <w:pPr>
        <w:spacing w:after="0" w:line="240" w:lineRule="auto"/>
        <w:ind w:firstLine="567"/>
        <w:jc w:val="center"/>
        <w:rPr>
          <w:rFonts w:ascii="Times New Roman" w:eastAsia="Times New Roman" w:hAnsi="Times New Roman"/>
          <w:bCs/>
          <w:sz w:val="24"/>
          <w:szCs w:val="24"/>
          <w:lang w:eastAsia="ru-RU"/>
        </w:rPr>
      </w:pPr>
    </w:p>
    <w:p w:rsidR="00EC2478" w:rsidRDefault="00EC2478">
      <w:pPr>
        <w:spacing w:after="0" w:line="240" w:lineRule="auto"/>
        <w:ind w:firstLine="567"/>
        <w:jc w:val="center"/>
        <w:rPr>
          <w:rFonts w:ascii="Times New Roman" w:eastAsia="Times New Roman" w:hAnsi="Times New Roman"/>
          <w:bCs/>
          <w:sz w:val="24"/>
          <w:szCs w:val="24"/>
          <w:lang w:eastAsia="ru-RU"/>
        </w:rPr>
      </w:pPr>
    </w:p>
    <w:p w:rsidR="00EC2478" w:rsidRDefault="00EC2478">
      <w:pPr>
        <w:spacing w:after="0" w:line="240" w:lineRule="auto"/>
        <w:ind w:firstLine="567"/>
        <w:jc w:val="center"/>
        <w:rPr>
          <w:rFonts w:ascii="Times New Roman" w:eastAsia="Times New Roman" w:hAnsi="Times New Roman"/>
          <w:bCs/>
          <w:sz w:val="24"/>
          <w:szCs w:val="24"/>
          <w:lang w:eastAsia="ru-RU"/>
        </w:rPr>
      </w:pPr>
    </w:p>
    <w:p w:rsidR="00EC2478" w:rsidRDefault="00EC2478">
      <w:pPr>
        <w:spacing w:after="0" w:line="240" w:lineRule="auto"/>
        <w:ind w:firstLine="567"/>
        <w:jc w:val="center"/>
        <w:rPr>
          <w:rFonts w:ascii="Times New Roman" w:eastAsia="Times New Roman" w:hAnsi="Times New Roman"/>
          <w:bCs/>
          <w:sz w:val="24"/>
          <w:szCs w:val="24"/>
          <w:lang w:eastAsia="ru-RU"/>
        </w:rPr>
      </w:pPr>
    </w:p>
    <w:p w:rsidR="002F6411" w:rsidRDefault="002F6411">
      <w:pPr>
        <w:spacing w:after="0" w:line="240" w:lineRule="auto"/>
        <w:ind w:firstLine="567"/>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ПОДПИСИ СТОРОН:</w:t>
      </w:r>
    </w:p>
    <w:p w:rsidR="002F6411" w:rsidRDefault="002F6411">
      <w:pPr>
        <w:spacing w:after="0" w:line="240" w:lineRule="auto"/>
        <w:ind w:firstLine="567"/>
        <w:rPr>
          <w:rFonts w:ascii="Times New Roman" w:eastAsia="Times New Roman" w:hAnsi="Times New Roman"/>
          <w:bCs/>
          <w:sz w:val="24"/>
          <w:szCs w:val="24"/>
          <w:lang w:eastAsia="ru-RU"/>
        </w:rPr>
      </w:pPr>
    </w:p>
    <w:tbl>
      <w:tblPr>
        <w:tblW w:w="0" w:type="auto"/>
        <w:tblInd w:w="392" w:type="dxa"/>
        <w:tblLayout w:type="fixed"/>
        <w:tblLook w:val="0000" w:firstRow="0" w:lastRow="0" w:firstColumn="0" w:lastColumn="0" w:noHBand="0" w:noVBand="0"/>
      </w:tblPr>
      <w:tblGrid>
        <w:gridCol w:w="5386"/>
        <w:gridCol w:w="4111"/>
      </w:tblGrid>
      <w:tr w:rsidR="002F6411">
        <w:tc>
          <w:tcPr>
            <w:tcW w:w="5386" w:type="dxa"/>
            <w:shd w:val="clear" w:color="auto" w:fill="auto"/>
          </w:tcPr>
          <w:p w:rsidR="002F6411" w:rsidRDefault="002F6411">
            <w:pPr>
              <w:spacing w:after="0" w:line="240" w:lineRule="auto"/>
              <w:rPr>
                <w:rFonts w:ascii="Times New Roman" w:hAnsi="Times New Roman"/>
                <w:b/>
                <w:bCs/>
                <w:spacing w:val="-6"/>
                <w:sz w:val="24"/>
                <w:szCs w:val="24"/>
              </w:rPr>
            </w:pPr>
            <w:r>
              <w:rPr>
                <w:rFonts w:ascii="Times New Roman" w:hAnsi="Times New Roman"/>
                <w:b/>
                <w:bCs/>
                <w:spacing w:val="-6"/>
                <w:sz w:val="24"/>
                <w:szCs w:val="24"/>
              </w:rPr>
              <w:t>Заказчик:</w:t>
            </w:r>
          </w:p>
          <w:p w:rsidR="002F6411" w:rsidRDefault="002F6411">
            <w:pPr>
              <w:spacing w:after="0" w:line="240" w:lineRule="auto"/>
              <w:rPr>
                <w:rFonts w:ascii="Times New Roman" w:hAnsi="Times New Roman"/>
                <w:b/>
                <w:bCs/>
                <w:spacing w:val="-6"/>
                <w:sz w:val="24"/>
                <w:szCs w:val="24"/>
              </w:rPr>
            </w:pPr>
            <w:r>
              <w:rPr>
                <w:rFonts w:ascii="Times New Roman" w:hAnsi="Times New Roman"/>
                <w:b/>
                <w:bCs/>
                <w:spacing w:val="-6"/>
                <w:sz w:val="24"/>
                <w:szCs w:val="24"/>
              </w:rPr>
              <w:t xml:space="preserve">Главное управление </w:t>
            </w:r>
          </w:p>
          <w:p w:rsidR="002F6411" w:rsidRDefault="002F6411">
            <w:pPr>
              <w:spacing w:after="0" w:line="240" w:lineRule="auto"/>
              <w:rPr>
                <w:rFonts w:ascii="Times New Roman" w:hAnsi="Times New Roman"/>
                <w:b/>
                <w:bCs/>
                <w:spacing w:val="-6"/>
                <w:sz w:val="24"/>
                <w:szCs w:val="24"/>
              </w:rPr>
            </w:pPr>
            <w:r>
              <w:rPr>
                <w:rFonts w:ascii="Times New Roman" w:hAnsi="Times New Roman"/>
                <w:b/>
                <w:bCs/>
                <w:spacing w:val="-6"/>
                <w:sz w:val="24"/>
                <w:szCs w:val="24"/>
              </w:rPr>
              <w:t>МЧС России по Самарской области</w:t>
            </w:r>
          </w:p>
          <w:p w:rsidR="002F6411" w:rsidRDefault="002F6411">
            <w:pPr>
              <w:spacing w:after="0" w:line="240" w:lineRule="auto"/>
              <w:rPr>
                <w:rFonts w:ascii="Times New Roman" w:hAnsi="Times New Roman"/>
                <w:b/>
                <w:bCs/>
                <w:spacing w:val="-6"/>
                <w:sz w:val="24"/>
                <w:szCs w:val="24"/>
              </w:rPr>
            </w:pPr>
          </w:p>
          <w:p w:rsidR="002F6411" w:rsidRDefault="002F6411">
            <w:pPr>
              <w:spacing w:after="0" w:line="240" w:lineRule="auto"/>
              <w:rPr>
                <w:rFonts w:ascii="Times New Roman" w:hAnsi="Times New Roman"/>
                <w:b/>
                <w:bCs/>
                <w:spacing w:val="-6"/>
                <w:sz w:val="24"/>
                <w:szCs w:val="24"/>
              </w:rPr>
            </w:pPr>
          </w:p>
          <w:p w:rsidR="002F6411" w:rsidRDefault="002F6411">
            <w:pPr>
              <w:spacing w:after="0" w:line="240" w:lineRule="auto"/>
              <w:ind w:right="637"/>
              <w:rPr>
                <w:rFonts w:ascii="Times New Roman" w:eastAsia="Times New Roman" w:hAnsi="Times New Roman"/>
                <w:sz w:val="24"/>
                <w:szCs w:val="24"/>
                <w:lang w:eastAsia="ru-RU"/>
              </w:rPr>
            </w:pPr>
            <w:r>
              <w:rPr>
                <w:rFonts w:ascii="Times New Roman" w:eastAsia="Times New Roman" w:hAnsi="Times New Roman"/>
                <w:i/>
                <w:color w:val="000000"/>
                <w:sz w:val="24"/>
                <w:szCs w:val="24"/>
                <w:lang w:eastAsia="ru-RU"/>
              </w:rPr>
              <w:t xml:space="preserve">Электронно-цифровая подпись </w:t>
            </w:r>
          </w:p>
          <w:p w:rsidR="002F6411" w:rsidRDefault="002F6411">
            <w:pPr>
              <w:spacing w:after="0" w:line="240" w:lineRule="auto"/>
            </w:pPr>
          </w:p>
        </w:tc>
        <w:tc>
          <w:tcPr>
            <w:tcW w:w="4111" w:type="dxa"/>
            <w:shd w:val="clear" w:color="auto" w:fill="auto"/>
          </w:tcPr>
          <w:p w:rsidR="002F6411" w:rsidRDefault="002F6411">
            <w:pPr>
              <w:spacing w:after="0" w:line="240" w:lineRule="auto"/>
              <w:rPr>
                <w:rFonts w:ascii="Times New Roman" w:hAnsi="Times New Roman"/>
                <w:b/>
                <w:sz w:val="24"/>
                <w:szCs w:val="24"/>
              </w:rPr>
            </w:pPr>
            <w:r>
              <w:rPr>
                <w:rFonts w:ascii="Times New Roman" w:hAnsi="Times New Roman"/>
                <w:b/>
                <w:sz w:val="24"/>
                <w:szCs w:val="24"/>
              </w:rPr>
              <w:t>Поставщик:</w:t>
            </w:r>
          </w:p>
          <w:p w:rsidR="002F6411" w:rsidRDefault="002F6411">
            <w:pPr>
              <w:spacing w:after="0" w:line="240" w:lineRule="auto"/>
              <w:rPr>
                <w:rFonts w:ascii="Times New Roman" w:hAnsi="Times New Roman"/>
                <w:b/>
                <w:sz w:val="24"/>
                <w:szCs w:val="24"/>
              </w:rPr>
            </w:pPr>
          </w:p>
          <w:p w:rsidR="002F6411" w:rsidRDefault="002F6411">
            <w:pPr>
              <w:spacing w:after="0" w:line="240" w:lineRule="auto"/>
              <w:rPr>
                <w:rFonts w:ascii="Times New Roman" w:hAnsi="Times New Roman"/>
                <w:b/>
                <w:sz w:val="24"/>
                <w:szCs w:val="24"/>
              </w:rPr>
            </w:pPr>
          </w:p>
          <w:p w:rsidR="002F6411" w:rsidRDefault="002F6411">
            <w:pPr>
              <w:spacing w:after="0" w:line="240" w:lineRule="auto"/>
              <w:rPr>
                <w:rFonts w:ascii="Times New Roman" w:hAnsi="Times New Roman"/>
                <w:b/>
                <w:sz w:val="24"/>
                <w:szCs w:val="24"/>
              </w:rPr>
            </w:pPr>
          </w:p>
          <w:p w:rsidR="002F6411" w:rsidRDefault="002F6411">
            <w:pPr>
              <w:spacing w:after="0" w:line="240" w:lineRule="auto"/>
              <w:rPr>
                <w:rFonts w:ascii="Times New Roman" w:hAnsi="Times New Roman"/>
                <w:b/>
                <w:sz w:val="24"/>
                <w:szCs w:val="24"/>
              </w:rPr>
            </w:pPr>
          </w:p>
          <w:p w:rsidR="002F6411" w:rsidRDefault="002F6411">
            <w:pPr>
              <w:spacing w:after="0" w:line="240" w:lineRule="auto"/>
              <w:ind w:right="637"/>
              <w:rPr>
                <w:rFonts w:ascii="Times New Roman" w:eastAsia="Times New Roman" w:hAnsi="Times New Roman"/>
                <w:b/>
                <w:lang w:eastAsia="ru-RU"/>
              </w:rPr>
            </w:pPr>
            <w:r>
              <w:rPr>
                <w:rFonts w:ascii="Times New Roman" w:hAnsi="Times New Roman"/>
                <w:bCs/>
                <w:i/>
                <w:spacing w:val="-6"/>
                <w:lang w:eastAsia="ru-RU"/>
              </w:rPr>
              <w:t>Электронно-цифровая подпись</w:t>
            </w:r>
          </w:p>
          <w:p w:rsidR="002F6411" w:rsidRDefault="002F6411">
            <w:pPr>
              <w:spacing w:after="0" w:line="240" w:lineRule="auto"/>
              <w:rPr>
                <w:rFonts w:ascii="Times New Roman" w:eastAsia="Times New Roman" w:hAnsi="Times New Roman"/>
                <w:b/>
                <w:sz w:val="24"/>
                <w:szCs w:val="24"/>
                <w:lang w:eastAsia="ru-RU"/>
              </w:rPr>
            </w:pPr>
          </w:p>
        </w:tc>
      </w:tr>
    </w:tbl>
    <w:p w:rsidR="002F6411" w:rsidRDefault="002F6411">
      <w:pPr>
        <w:sectPr w:rsidR="002F6411">
          <w:headerReference w:type="default" r:id="rId23"/>
          <w:pgSz w:w="11906" w:h="16838"/>
          <w:pgMar w:top="765" w:right="567" w:bottom="568" w:left="1418" w:header="709" w:footer="720" w:gutter="0"/>
          <w:cols w:space="720"/>
          <w:titlePg/>
          <w:docGrid w:linePitch="360"/>
        </w:sectPr>
      </w:pPr>
    </w:p>
    <w:p w:rsidR="002F6411" w:rsidRDefault="002F6411" w:rsidP="00EC2478">
      <w:pPr>
        <w:spacing w:after="0" w:line="240" w:lineRule="auto"/>
        <w:jc w:val="right"/>
      </w:pPr>
    </w:p>
    <w:sectPr w:rsidR="002F6411">
      <w:headerReference w:type="even" r:id="rId24"/>
      <w:headerReference w:type="default" r:id="rId25"/>
      <w:headerReference w:type="first" r:id="rId26"/>
      <w:pgSz w:w="16838" w:h="11906" w:orient="landscape"/>
      <w:pgMar w:top="709" w:right="709" w:bottom="709" w:left="5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EAF" w:rsidRDefault="00AF5EAF">
      <w:pPr>
        <w:spacing w:after="0" w:line="240" w:lineRule="auto"/>
      </w:pPr>
      <w:r>
        <w:separator/>
      </w:r>
    </w:p>
  </w:endnote>
  <w:endnote w:type="continuationSeparator" w:id="0">
    <w:p w:rsidR="00AF5EAF" w:rsidRDefault="00AF5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Futura Lt">
    <w:altName w:val="Arial"/>
    <w:panose1 w:val="00000000000000000000"/>
    <w:charset w:val="CC"/>
    <w:family w:val="swiss"/>
    <w:notTrueType/>
    <w:pitch w:val="variable"/>
    <w:sig w:usb0="00000203" w:usb1="00000000" w:usb2="00000000" w:usb3="00000000" w:csb0="00000005" w:csb1="00000000"/>
  </w:font>
  <w:font w:name="FreeSans">
    <w:altName w:val="MS Gothic"/>
    <w:panose1 w:val="00000000000000000000"/>
    <w:charset w:val="80"/>
    <w:family w:val="swiss"/>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choolBookC">
    <w:altName w:val="Gabriola"/>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Gabriola"/>
    <w:panose1 w:val="00000000000000000000"/>
    <w:charset w:val="00"/>
    <w:family w:val="decorative"/>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Sans Serif">
    <w:panose1 w:val="00000000000000000000"/>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Arial CYR">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font307">
    <w:panose1 w:val="00000000000000000000"/>
    <w:charset w:val="CC"/>
    <w:family w:val="auto"/>
    <w:notTrueType/>
    <w:pitch w:val="variable"/>
    <w:sig w:usb0="00000201" w:usb1="00000000" w:usb2="00000000" w:usb3="00000000" w:csb0="00000004"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EAF" w:rsidRDefault="00AF5EAF">
      <w:pPr>
        <w:spacing w:after="0" w:line="240" w:lineRule="auto"/>
      </w:pPr>
      <w:r>
        <w:separator/>
      </w:r>
    </w:p>
  </w:footnote>
  <w:footnote w:type="continuationSeparator" w:id="0">
    <w:p w:rsidR="00AF5EAF" w:rsidRDefault="00AF5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26B" w:rsidRDefault="00D3126B">
    <w:pPr>
      <w:pStyle w:val="afffffc"/>
      <w:jc w:val="center"/>
    </w:pPr>
    <w:r>
      <w:fldChar w:fldCharType="begin"/>
    </w:r>
    <w:r>
      <w:instrText>PAGE   \* MERGEFORMAT</w:instrText>
    </w:r>
    <w:r>
      <w:fldChar w:fldCharType="separate"/>
    </w:r>
    <w:r w:rsidR="005B58CF">
      <w:rPr>
        <w:noProof/>
      </w:rPr>
      <w:t>12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411" w:rsidRDefault="002F641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411" w:rsidRDefault="002F6411"/>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411" w:rsidRDefault="002F641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2169"/>
        </w:tabs>
        <w:ind w:left="216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57" w:hanging="357"/>
      </w:pPr>
      <w:rPr>
        <w:rFonts w:ascii="Symbol" w:hAnsi="Symbol" w:cs="Symbol" w:hint="default"/>
        <w:sz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sz w:val="24"/>
      </w:rPr>
    </w:lvl>
  </w:abstractNum>
  <w:abstractNum w:abstractNumId="4" w15:restartNumberingAfterBreak="0">
    <w:nsid w:val="00000005"/>
    <w:multiLevelType w:val="multilevel"/>
    <w:tmpl w:val="00000005"/>
    <w:name w:val="WW8Num5"/>
    <w:lvl w:ilvl="0">
      <w:start w:val="1"/>
      <w:numFmt w:val="decimal"/>
      <w:lvlText w:val="%1"/>
      <w:lvlJc w:val="left"/>
      <w:pPr>
        <w:tabs>
          <w:tab w:val="num" w:pos="396"/>
        </w:tabs>
        <w:ind w:left="851" w:firstLine="851"/>
      </w:pPr>
      <w:rPr>
        <w:rFonts w:hint="default"/>
        <w:b w:val="0"/>
        <w:sz w:val="24"/>
        <w:szCs w:val="24"/>
      </w:rPr>
    </w:lvl>
    <w:lvl w:ilvl="1">
      <w:start w:val="1"/>
      <w:numFmt w:val="none"/>
      <w:suff w:val="nothing"/>
      <w:lvlText w:val=""/>
      <w:lvlJc w:val="left"/>
      <w:pPr>
        <w:tabs>
          <w:tab w:val="num" w:pos="0"/>
        </w:tabs>
        <w:ind w:left="11" w:firstLine="851"/>
      </w:pPr>
      <w:rPr>
        <w:rFonts w:ascii="Times New Roman" w:hAnsi="Times New Roman" w:cs="Times New Roman" w:hint="default"/>
        <w:b w:val="0"/>
        <w:bCs w:val="0"/>
        <w:i w:val="0"/>
        <w:iCs w:val="0"/>
        <w:caps w:val="0"/>
        <w:smallCaps w:val="0"/>
        <w:strike w:val="0"/>
        <w:dstrike w:val="0"/>
        <w:vanish w:val="0"/>
        <w:color w:val="000000"/>
        <w:spacing w:val="0"/>
        <w:kern w:val="0"/>
        <w:position w:val="0"/>
        <w:sz w:val="28"/>
        <w:szCs w:val="28"/>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0000006"/>
    <w:multiLevelType w:val="multilevel"/>
    <w:tmpl w:val="00000006"/>
    <w:name w:val="WW8Num6"/>
    <w:lvl w:ilvl="0">
      <w:start w:val="1"/>
      <w:numFmt w:val="bullet"/>
      <w:lvlText w:val=""/>
      <w:lvlJc w:val="left"/>
      <w:pPr>
        <w:tabs>
          <w:tab w:val="num" w:pos="357"/>
        </w:tabs>
        <w:ind w:left="357" w:hanging="357"/>
      </w:pPr>
      <w:rPr>
        <w:rFonts w:ascii="Symbol" w:hAnsi="Symbol" w:cs="Symbol" w:hint="default"/>
      </w:rPr>
    </w:lvl>
    <w:lvl w:ilvl="1">
      <w:start w:val="1"/>
      <w:numFmt w:val="bullet"/>
      <w:lvlText w:val=""/>
      <w:lvlJc w:val="left"/>
      <w:pPr>
        <w:tabs>
          <w:tab w:val="num" w:pos="714"/>
        </w:tabs>
        <w:ind w:left="714" w:hanging="357"/>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bullet"/>
      <w:lvlText w:val=""/>
      <w:lvlJc w:val="left"/>
      <w:pPr>
        <w:tabs>
          <w:tab w:val="num" w:pos="3216"/>
        </w:tabs>
        <w:ind w:left="3216" w:hanging="360"/>
      </w:pPr>
      <w:rPr>
        <w:rFonts w:ascii="Symbol" w:hAnsi="Symbol" w:cs="Symbol" w:hint="default"/>
      </w:rPr>
    </w:lvl>
    <w:lvl w:ilvl="5">
      <w:start w:val="1"/>
      <w:numFmt w:val="bullet"/>
      <w:lvlText w:val=""/>
      <w:lvlJc w:val="left"/>
      <w:pPr>
        <w:tabs>
          <w:tab w:val="num" w:pos="3576"/>
        </w:tabs>
        <w:ind w:left="3576" w:hanging="360"/>
      </w:pPr>
      <w:rPr>
        <w:rFonts w:ascii="Wingdings" w:hAnsi="Wingdings" w:cs="Wingdings" w:hint="default"/>
      </w:rPr>
    </w:lvl>
    <w:lvl w:ilvl="6">
      <w:start w:val="1"/>
      <w:numFmt w:val="bullet"/>
      <w:lvlText w:val=""/>
      <w:lvlJc w:val="left"/>
      <w:pPr>
        <w:tabs>
          <w:tab w:val="num" w:pos="3936"/>
        </w:tabs>
        <w:ind w:left="3936" w:hanging="360"/>
      </w:pPr>
      <w:rPr>
        <w:rFonts w:ascii="Wingdings" w:hAnsi="Wingdings" w:cs="Wingdings" w:hint="default"/>
      </w:rPr>
    </w:lvl>
    <w:lvl w:ilvl="7">
      <w:start w:val="1"/>
      <w:numFmt w:val="bullet"/>
      <w:lvlText w:val=""/>
      <w:lvlJc w:val="left"/>
      <w:pPr>
        <w:tabs>
          <w:tab w:val="num" w:pos="4296"/>
        </w:tabs>
        <w:ind w:left="4296" w:hanging="360"/>
      </w:pPr>
      <w:rPr>
        <w:rFonts w:ascii="Symbol" w:hAnsi="Symbol" w:cs="Symbol" w:hint="default"/>
      </w:rPr>
    </w:lvl>
    <w:lvl w:ilvl="8">
      <w:start w:val="1"/>
      <w:numFmt w:val="bullet"/>
      <w:lvlText w:val=""/>
      <w:lvlJc w:val="left"/>
      <w:pPr>
        <w:tabs>
          <w:tab w:val="num" w:pos="4656"/>
        </w:tabs>
        <w:ind w:left="4656"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lvlText w:val="o"/>
      <w:lvlJc w:val="left"/>
      <w:pPr>
        <w:tabs>
          <w:tab w:val="num" w:pos="0"/>
        </w:tabs>
        <w:ind w:left="336" w:hanging="363"/>
      </w:pPr>
      <w:rPr>
        <w:rFonts w:ascii="Courier New" w:hAnsi="Courier New" w:cs="Courier New"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1776"/>
        </w:tabs>
        <w:ind w:left="1776" w:hanging="360"/>
      </w:pPr>
      <w:rPr>
        <w:rFonts w:ascii="Symbol" w:hAnsi="Symbol" w:cs="Symbol" w:hint="default"/>
        <w:sz w:val="24"/>
      </w:rPr>
    </w:lvl>
  </w:abstractNum>
  <w:abstractNum w:abstractNumId="8" w15:restartNumberingAfterBreak="0">
    <w:nsid w:val="00000009"/>
    <w:multiLevelType w:val="multilevel"/>
    <w:tmpl w:val="00000009"/>
    <w:name w:val="WW8Num9"/>
    <w:lvl w:ilvl="0">
      <w:start w:val="1"/>
      <w:numFmt w:val="bullet"/>
      <w:lvlText w:val=""/>
      <w:lvlJc w:val="left"/>
      <w:pPr>
        <w:tabs>
          <w:tab w:val="num" w:pos="1866"/>
        </w:tabs>
        <w:ind w:left="1866" w:hanging="426"/>
      </w:pPr>
      <w:rPr>
        <w:rFonts w:ascii="Symbol" w:hAnsi="Symbol" w:cs="Symbol" w:hint="default"/>
      </w:rPr>
    </w:lvl>
    <w:lvl w:ilvl="1">
      <w:start w:val="1"/>
      <w:numFmt w:val="bullet"/>
      <w:lvlText w:val=""/>
      <w:lvlJc w:val="left"/>
      <w:pPr>
        <w:tabs>
          <w:tab w:val="num" w:pos="2172"/>
        </w:tabs>
        <w:ind w:left="2172" w:hanging="360"/>
      </w:pPr>
      <w:rPr>
        <w:rFonts w:ascii="Symbol" w:hAnsi="Symbol" w:cs="Symbol" w:hint="default"/>
      </w:rPr>
    </w:lvl>
    <w:lvl w:ilvl="2">
      <w:start w:val="1"/>
      <w:numFmt w:val="bullet"/>
      <w:lvlText w:val=""/>
      <w:lvlJc w:val="left"/>
      <w:pPr>
        <w:tabs>
          <w:tab w:val="num" w:pos="2892"/>
        </w:tabs>
        <w:ind w:left="2892" w:hanging="360"/>
      </w:pPr>
      <w:rPr>
        <w:rFonts w:ascii="Symbol" w:hAnsi="Symbol" w:cs="Symbol" w:hint="default"/>
      </w:rPr>
    </w:lvl>
    <w:lvl w:ilvl="3">
      <w:start w:val="1"/>
      <w:numFmt w:val="bullet"/>
      <w:lvlText w:val=""/>
      <w:lvlJc w:val="left"/>
      <w:pPr>
        <w:tabs>
          <w:tab w:val="num" w:pos="3612"/>
        </w:tabs>
        <w:ind w:left="3612" w:hanging="360"/>
      </w:pPr>
      <w:rPr>
        <w:rFonts w:ascii="Symbol" w:hAnsi="Symbol" w:cs="Symbol" w:hint="default"/>
      </w:rPr>
    </w:lvl>
    <w:lvl w:ilvl="4">
      <w:start w:val="1"/>
      <w:numFmt w:val="bullet"/>
      <w:lvlText w:val=""/>
      <w:lvlJc w:val="left"/>
      <w:pPr>
        <w:tabs>
          <w:tab w:val="num" w:pos="4332"/>
        </w:tabs>
        <w:ind w:left="4332" w:hanging="360"/>
      </w:pPr>
      <w:rPr>
        <w:rFonts w:ascii="Symbol" w:hAnsi="Symbol" w:cs="Symbol" w:hint="default"/>
      </w:rPr>
    </w:lvl>
    <w:lvl w:ilvl="5">
      <w:start w:val="1"/>
      <w:numFmt w:val="bullet"/>
      <w:lvlText w:val=""/>
      <w:lvlJc w:val="left"/>
      <w:pPr>
        <w:tabs>
          <w:tab w:val="num" w:pos="5052"/>
        </w:tabs>
        <w:ind w:left="5052" w:hanging="360"/>
      </w:pPr>
      <w:rPr>
        <w:rFonts w:ascii="Wingdings" w:hAnsi="Wingdings" w:cs="Wingdings" w:hint="default"/>
      </w:rPr>
    </w:lvl>
    <w:lvl w:ilvl="6">
      <w:start w:val="1"/>
      <w:numFmt w:val="bullet"/>
      <w:lvlText w:val=""/>
      <w:lvlJc w:val="left"/>
      <w:pPr>
        <w:tabs>
          <w:tab w:val="num" w:pos="5772"/>
        </w:tabs>
        <w:ind w:left="5772" w:hanging="360"/>
      </w:pPr>
      <w:rPr>
        <w:rFonts w:ascii="Symbol" w:hAnsi="Symbol" w:cs="Symbol" w:hint="default"/>
      </w:rPr>
    </w:lvl>
    <w:lvl w:ilvl="7">
      <w:start w:val="1"/>
      <w:numFmt w:val="bullet"/>
      <w:lvlText w:val="o"/>
      <w:lvlJc w:val="left"/>
      <w:pPr>
        <w:tabs>
          <w:tab w:val="num" w:pos="6492"/>
        </w:tabs>
        <w:ind w:left="6492" w:hanging="360"/>
      </w:pPr>
      <w:rPr>
        <w:rFonts w:ascii="Courier New" w:hAnsi="Courier New" w:cs="Courier New" w:hint="default"/>
      </w:rPr>
    </w:lvl>
    <w:lvl w:ilvl="8">
      <w:start w:val="1"/>
      <w:numFmt w:val="bullet"/>
      <w:lvlText w:val=""/>
      <w:lvlJc w:val="left"/>
      <w:pPr>
        <w:tabs>
          <w:tab w:val="num" w:pos="7212"/>
        </w:tabs>
        <w:ind w:left="7212" w:hanging="360"/>
      </w:pPr>
      <w:rPr>
        <w:rFonts w:ascii="Wingdings" w:hAnsi="Wingdings" w:cs="Wingdings"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hint="default"/>
      </w:rPr>
    </w:lvl>
  </w:abstractNum>
  <w:abstractNum w:abstractNumId="10" w15:restartNumberingAfterBreak="0">
    <w:nsid w:val="0000000B"/>
    <w:multiLevelType w:val="singleLevel"/>
    <w:tmpl w:val="0000000B"/>
    <w:name w:val="WW8Num11"/>
    <w:lvl w:ilvl="0">
      <w:start w:val="1"/>
      <w:numFmt w:val="decimal"/>
      <w:suff w:val="space"/>
      <w:lvlText w:val="%1)"/>
      <w:lvlJc w:val="left"/>
      <w:pPr>
        <w:tabs>
          <w:tab w:val="num" w:pos="0"/>
        </w:tabs>
        <w:ind w:left="360" w:hanging="360"/>
      </w:pPr>
      <w:rPr>
        <w:rFonts w:hint="default"/>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2138" w:hanging="360"/>
      </w:pPr>
      <w:rPr>
        <w:rFonts w:ascii="Symbol" w:hAnsi="Symbol" w:cs="Symbol" w:hint="default"/>
      </w:r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357" w:hanging="357"/>
      </w:pPr>
      <w:rPr>
        <w:rFonts w:cs="Times New Roman" w:hint="default"/>
        <w:b/>
      </w:rPr>
    </w:lvl>
    <w:lvl w:ilvl="2">
      <w:start w:val="1"/>
      <w:numFmt w:val="decimal"/>
      <w:lvlText w:val="%1.%2.%3."/>
      <w:lvlJc w:val="left"/>
      <w:pPr>
        <w:tabs>
          <w:tab w:val="num" w:pos="0"/>
        </w:tabs>
        <w:ind w:left="357" w:hanging="357"/>
      </w:pPr>
      <w:rPr>
        <w:rFonts w:cs="Times New Roman" w:hint="default"/>
        <w:b/>
        <w:i/>
      </w:rPr>
    </w:lvl>
    <w:lvl w:ilvl="3">
      <w:start w:val="1"/>
      <w:numFmt w:val="decimal"/>
      <w:lvlText w:val="%1.%2.%3.%4."/>
      <w:lvlJc w:val="left"/>
      <w:pPr>
        <w:tabs>
          <w:tab w:val="num" w:pos="0"/>
        </w:tabs>
        <w:ind w:left="357" w:hanging="357"/>
      </w:pPr>
      <w:rPr>
        <w:rFonts w:cs="Times New Roman" w:hint="default"/>
        <w:b/>
        <w:i/>
      </w:rPr>
    </w:lvl>
    <w:lvl w:ilvl="4">
      <w:start w:val="1"/>
      <w:numFmt w:val="decimal"/>
      <w:lvlText w:val="%1.%2.%3.%4.%5."/>
      <w:lvlJc w:val="left"/>
      <w:pPr>
        <w:tabs>
          <w:tab w:val="num" w:pos="0"/>
        </w:tabs>
        <w:ind w:left="357" w:hanging="357"/>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1418"/>
        </w:tabs>
        <w:ind w:left="1418" w:hanging="454"/>
      </w:pPr>
      <w:rPr>
        <w:rFonts w:ascii="Symbol" w:hAnsi="Symbol" w:cs="Symbol" w:hint="default"/>
      </w:rPr>
    </w:lvl>
  </w:abstractNum>
  <w:abstractNum w:abstractNumId="14" w15:restartNumberingAfterBreak="0">
    <w:nsid w:val="0000000F"/>
    <w:multiLevelType w:val="singleLevel"/>
    <w:tmpl w:val="0000000F"/>
    <w:name w:val="WW8Num15"/>
    <w:lvl w:ilvl="0">
      <w:start w:val="1"/>
      <w:numFmt w:val="bullet"/>
      <w:lvlText w:val=""/>
      <w:lvlJc w:val="left"/>
      <w:pPr>
        <w:tabs>
          <w:tab w:val="num" w:pos="1429"/>
        </w:tabs>
        <w:ind w:left="1429" w:hanging="360"/>
      </w:pPr>
      <w:rPr>
        <w:rFonts w:ascii="Wingdings" w:hAnsi="Wingdings" w:cs="Wingdings" w:hint="default"/>
      </w:rPr>
    </w:lvl>
  </w:abstractNum>
  <w:abstractNum w:abstractNumId="15" w15:restartNumberingAfterBreak="0">
    <w:nsid w:val="00000010"/>
    <w:multiLevelType w:val="multilevel"/>
    <w:tmpl w:val="00000010"/>
    <w:name w:val="WW8Num16"/>
    <w:lvl w:ilvl="0">
      <w:start w:val="1"/>
      <w:numFmt w:val="bullet"/>
      <w:lvlText w:val="−"/>
      <w:lvlJc w:val="left"/>
      <w:pPr>
        <w:tabs>
          <w:tab w:val="num" w:pos="1418"/>
        </w:tabs>
        <w:ind w:left="1418" w:hanging="567"/>
      </w:pPr>
      <w:rPr>
        <w:rFonts w:ascii="Times New Roman" w:hAnsi="Times New Roman" w:cs="Times New Roman" w:hint="default"/>
        <w:sz w:val="24"/>
      </w:rPr>
    </w:lvl>
    <w:lvl w:ilvl="1">
      <w:start w:val="1"/>
      <w:numFmt w:val="bullet"/>
      <w:lvlText w:val=""/>
      <w:lvlJc w:val="left"/>
      <w:pPr>
        <w:tabs>
          <w:tab w:val="num" w:pos="1985"/>
        </w:tabs>
        <w:ind w:left="1985" w:hanging="567"/>
      </w:pPr>
      <w:rPr>
        <w:rFonts w:ascii="Symbol" w:hAnsi="Symbol" w:cs="Symbol" w:hint="default"/>
        <w:color w:val="000000"/>
      </w:rPr>
    </w:lvl>
    <w:lvl w:ilvl="2">
      <w:start w:val="1"/>
      <w:numFmt w:val="bullet"/>
      <w:lvlText w:val=""/>
      <w:lvlJc w:val="left"/>
      <w:pPr>
        <w:tabs>
          <w:tab w:val="num" w:pos="2552"/>
        </w:tabs>
        <w:ind w:left="2552" w:hanging="567"/>
      </w:pPr>
      <w:rPr>
        <w:rFonts w:ascii="Wingdings" w:hAnsi="Wingdings" w:cs="Wingdings" w:hint="default"/>
      </w:rPr>
    </w:lvl>
    <w:lvl w:ilvl="3">
      <w:start w:val="1"/>
      <w:numFmt w:val="bullet"/>
      <w:lvlText w:val="o"/>
      <w:lvlJc w:val="left"/>
      <w:pPr>
        <w:tabs>
          <w:tab w:val="num" w:pos="3119"/>
        </w:tabs>
        <w:ind w:left="3119" w:hanging="567"/>
      </w:pPr>
      <w:rPr>
        <w:rFonts w:ascii="Courier New" w:hAnsi="Courier New" w:cs="Courier New"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Wingdings" w:hAnsi="Wingdings" w:cs="Wingdings" w:hint="default"/>
      </w:rPr>
    </w:lvl>
    <w:lvl w:ilvl="6">
      <w:start w:val="1"/>
      <w:numFmt w:val="bullet"/>
      <w:lvlText w:val="o"/>
      <w:lvlJc w:val="left"/>
      <w:pPr>
        <w:tabs>
          <w:tab w:val="num" w:pos="4820"/>
        </w:tabs>
        <w:ind w:left="4820" w:hanging="567"/>
      </w:pPr>
      <w:rPr>
        <w:rFonts w:ascii="Courier New" w:hAnsi="Courier New" w:cs="Courier New"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Wingdings" w:hAnsi="Wingdings" w:cs="Wingdings" w:hint="default"/>
      </w:rPr>
    </w:lvl>
  </w:abstractNum>
  <w:abstractNum w:abstractNumId="16" w15:restartNumberingAfterBreak="0">
    <w:nsid w:val="00000011"/>
    <w:multiLevelType w:val="singleLevel"/>
    <w:tmpl w:val="00000011"/>
    <w:name w:val="WW8Num17"/>
    <w:lvl w:ilvl="0">
      <w:start w:val="1"/>
      <w:numFmt w:val="upperRoman"/>
      <w:lvlText w:val="%1."/>
      <w:lvlJc w:val="right"/>
      <w:pPr>
        <w:tabs>
          <w:tab w:val="num" w:pos="180"/>
        </w:tabs>
        <w:ind w:left="180" w:hanging="180"/>
      </w:pPr>
      <w:rPr>
        <w:sz w:val="28"/>
        <w:szCs w:val="28"/>
      </w:rPr>
    </w:lvl>
  </w:abstractNum>
  <w:abstractNum w:abstractNumId="17" w15:restartNumberingAfterBreak="0">
    <w:nsid w:val="00000012"/>
    <w:multiLevelType w:val="multilevel"/>
    <w:tmpl w:val="00000012"/>
    <w:name w:val="WW8Num18"/>
    <w:lvl w:ilvl="0">
      <w:start w:val="1"/>
      <w:numFmt w:val="decimal"/>
      <w:lvlText w:val="%1."/>
      <w:lvlJc w:val="left"/>
      <w:pPr>
        <w:tabs>
          <w:tab w:val="num" w:pos="432"/>
        </w:tabs>
        <w:ind w:left="432" w:hanging="432"/>
      </w:pPr>
      <w:rPr>
        <w:rFonts w:cs="Times New Roman" w:hint="default"/>
        <w:sz w:val="36"/>
      </w:rPr>
    </w:lvl>
    <w:lvl w:ilvl="1">
      <w:start w:val="1"/>
      <w:numFmt w:val="decimal"/>
      <w:lvlText w:val="%1.%2"/>
      <w:lvlJc w:val="left"/>
      <w:pPr>
        <w:tabs>
          <w:tab w:val="num" w:pos="565"/>
        </w:tabs>
        <w:ind w:left="565" w:hanging="576"/>
      </w:pPr>
      <w:rPr>
        <w:rFonts w:cs="Times New Roman" w:hint="default"/>
      </w:rPr>
    </w:lvl>
    <w:lvl w:ilvl="2">
      <w:start w:val="1"/>
      <w:numFmt w:val="decimal"/>
      <w:lvlText w:val="%1.%2.%3"/>
      <w:lvlJc w:val="left"/>
      <w:pPr>
        <w:tabs>
          <w:tab w:val="num" w:pos="709"/>
        </w:tabs>
        <w:ind w:left="709" w:hanging="720"/>
      </w:pPr>
      <w:rPr>
        <w:rFonts w:cs="Times New Roman" w:hint="default"/>
      </w:rPr>
    </w:lvl>
    <w:lvl w:ilvl="3">
      <w:start w:val="1"/>
      <w:numFmt w:val="decimal"/>
      <w:lvlText w:val="%1.%2.%3.%4"/>
      <w:lvlJc w:val="left"/>
      <w:pPr>
        <w:tabs>
          <w:tab w:val="num" w:pos="853"/>
        </w:tabs>
        <w:ind w:left="853" w:hanging="864"/>
      </w:pPr>
      <w:rPr>
        <w:rFonts w:cs="Times New Roman" w:hint="default"/>
      </w:rPr>
    </w:lvl>
    <w:lvl w:ilvl="4">
      <w:start w:val="1"/>
      <w:numFmt w:val="decimal"/>
      <w:lvlText w:val="%1.%2.%3.%4.%5"/>
      <w:lvlJc w:val="left"/>
      <w:pPr>
        <w:tabs>
          <w:tab w:val="num" w:pos="997"/>
        </w:tabs>
        <w:ind w:left="997" w:hanging="1008"/>
      </w:pPr>
      <w:rPr>
        <w:rFonts w:cs="Times New Roman" w:hint="default"/>
      </w:rPr>
    </w:lvl>
    <w:lvl w:ilvl="5">
      <w:start w:val="1"/>
      <w:numFmt w:val="decimal"/>
      <w:lvlText w:val="%1.%2.%3.%4.%5.%6"/>
      <w:lvlJc w:val="left"/>
      <w:pPr>
        <w:tabs>
          <w:tab w:val="num" w:pos="1141"/>
        </w:tabs>
        <w:ind w:left="1141" w:hanging="1152"/>
      </w:pPr>
      <w:rPr>
        <w:rFonts w:cs="Times New Roman" w:hint="default"/>
      </w:rPr>
    </w:lvl>
    <w:lvl w:ilvl="6">
      <w:start w:val="1"/>
      <w:numFmt w:val="decimal"/>
      <w:lvlText w:val="%1.%2.%3.%4.%5.%6.%7"/>
      <w:lvlJc w:val="left"/>
      <w:pPr>
        <w:tabs>
          <w:tab w:val="num" w:pos="1285"/>
        </w:tabs>
        <w:ind w:left="1285" w:hanging="1296"/>
      </w:pPr>
      <w:rPr>
        <w:rFonts w:cs="Times New Roman" w:hint="default"/>
      </w:rPr>
    </w:lvl>
    <w:lvl w:ilvl="7">
      <w:start w:val="1"/>
      <w:numFmt w:val="decimal"/>
      <w:lvlText w:val="%1.%2.%3.%4.%5.%6.%7.%8"/>
      <w:lvlJc w:val="left"/>
      <w:pPr>
        <w:tabs>
          <w:tab w:val="num" w:pos="1429"/>
        </w:tabs>
        <w:ind w:left="1429" w:hanging="1440"/>
      </w:pPr>
      <w:rPr>
        <w:rFonts w:cs="Times New Roman" w:hint="default"/>
      </w:rPr>
    </w:lvl>
    <w:lvl w:ilvl="8">
      <w:start w:val="1"/>
      <w:numFmt w:val="decimal"/>
      <w:lvlText w:val="%1.%2.%3.%4.%5.%6.%7.%8.%9"/>
      <w:lvlJc w:val="left"/>
      <w:pPr>
        <w:tabs>
          <w:tab w:val="num" w:pos="1573"/>
        </w:tabs>
        <w:ind w:left="1573" w:hanging="1584"/>
      </w:pPr>
      <w:rPr>
        <w:rFonts w:cs="Times New Roman" w:hint="default"/>
      </w:rPr>
    </w:lvl>
  </w:abstractNum>
  <w:abstractNum w:abstractNumId="18" w15:restartNumberingAfterBreak="0">
    <w:nsid w:val="00000013"/>
    <w:multiLevelType w:val="singleLevel"/>
    <w:tmpl w:val="00000013"/>
    <w:name w:val="WW8Num19"/>
    <w:lvl w:ilvl="0">
      <w:start w:val="1"/>
      <w:numFmt w:val="russianLower"/>
      <w:lvlText w:val="%1)"/>
      <w:lvlJc w:val="left"/>
      <w:pPr>
        <w:tabs>
          <w:tab w:val="num" w:pos="0"/>
        </w:tabs>
        <w:ind w:left="1429" w:hanging="360"/>
      </w:pPr>
      <w:rPr>
        <w:rFonts w:hint="default"/>
      </w:rPr>
    </w:lvl>
  </w:abstractNum>
  <w:abstractNum w:abstractNumId="19" w15:restartNumberingAfterBreak="0">
    <w:nsid w:val="00000014"/>
    <w:multiLevelType w:val="singleLevel"/>
    <w:tmpl w:val="00000014"/>
    <w:name w:val="WW8Num20"/>
    <w:lvl w:ilvl="0">
      <w:start w:val="1"/>
      <w:numFmt w:val="decimal"/>
      <w:lvlText w:val="%1)"/>
      <w:lvlJc w:val="left"/>
      <w:pPr>
        <w:tabs>
          <w:tab w:val="num" w:pos="870"/>
        </w:tabs>
        <w:ind w:left="30" w:firstLine="420"/>
      </w:pPr>
      <w:rPr>
        <w:rFonts w:hint="default"/>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1211" w:hanging="360"/>
      </w:pPr>
      <w:rPr>
        <w:rFonts w:cs="Times New Roman" w:hint="default"/>
      </w:rPr>
    </w:lvl>
    <w:lvl w:ilvl="1">
      <w:start w:val="1"/>
      <w:numFmt w:val="decimal"/>
      <w:lvlText w:val="%1.%2"/>
      <w:lvlJc w:val="left"/>
      <w:pPr>
        <w:tabs>
          <w:tab w:val="num" w:pos="-167"/>
        </w:tabs>
        <w:ind w:left="1404" w:hanging="720"/>
      </w:pPr>
      <w:rPr>
        <w:rFonts w:cs="Times New Roman" w:hint="default"/>
      </w:rPr>
    </w:lvl>
    <w:lvl w:ilvl="2">
      <w:start w:val="1"/>
      <w:numFmt w:val="decima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sz w:val="24"/>
        <w:u w:val="none"/>
        <w:vertAlign w:val="baseline"/>
        <w:em w:val="none"/>
      </w:rPr>
    </w:lvl>
    <w:lvl w:ilvl="3">
      <w:start w:val="1"/>
      <w:numFmt w:val="decimal"/>
      <w:lvlText w:val="%1.%2.%3.%4"/>
      <w:lvlJc w:val="left"/>
      <w:pPr>
        <w:tabs>
          <w:tab w:val="num" w:pos="-851"/>
        </w:tabs>
        <w:ind w:left="1080" w:hanging="1080"/>
      </w:pPr>
      <w:rPr>
        <w:rFonts w:cs="Times New Roman" w:hint="default"/>
        <w:b/>
        <w:i w:val="0"/>
        <w:caps w:val="0"/>
        <w:smallCaps w:val="0"/>
        <w:strike w:val="0"/>
        <w:dstrike w:val="0"/>
        <w:vanish w:val="0"/>
        <w:color w:val="000000"/>
        <w:position w:val="0"/>
        <w:sz w:val="24"/>
        <w:szCs w:val="24"/>
        <w:vertAlign w:val="baseline"/>
      </w:rPr>
    </w:lvl>
    <w:lvl w:ilvl="4">
      <w:start w:val="1"/>
      <w:numFmt w:val="decimal"/>
      <w:lvlText w:val="%1.%2.%3.%4.%5."/>
      <w:lvlJc w:val="left"/>
      <w:pPr>
        <w:tabs>
          <w:tab w:val="num" w:pos="0"/>
        </w:tabs>
        <w:ind w:left="1931" w:hanging="1080"/>
      </w:pPr>
      <w:rPr>
        <w:rFonts w:cs="Times New Roman" w:hint="default"/>
      </w:rPr>
    </w:lvl>
    <w:lvl w:ilvl="5">
      <w:start w:val="1"/>
      <w:numFmt w:val="decimal"/>
      <w:lvlText w:val="%1.%2.%3.%4.%5.%6."/>
      <w:lvlJc w:val="left"/>
      <w:pPr>
        <w:tabs>
          <w:tab w:val="num" w:pos="0"/>
        </w:tabs>
        <w:ind w:left="2291" w:hanging="1440"/>
      </w:pPr>
      <w:rPr>
        <w:rFonts w:cs="Times New Roman" w:hint="default"/>
      </w:rPr>
    </w:lvl>
    <w:lvl w:ilvl="6">
      <w:start w:val="1"/>
      <w:numFmt w:val="decimal"/>
      <w:lvlText w:val="%1.%2.%3.%4.%5.%6.%7."/>
      <w:lvlJc w:val="left"/>
      <w:pPr>
        <w:tabs>
          <w:tab w:val="num" w:pos="0"/>
        </w:tabs>
        <w:ind w:left="2291" w:hanging="1440"/>
      </w:pPr>
      <w:rPr>
        <w:rFonts w:cs="Times New Roman" w:hint="default"/>
      </w:rPr>
    </w:lvl>
    <w:lvl w:ilvl="7">
      <w:start w:val="1"/>
      <w:numFmt w:val="decimal"/>
      <w:lvlText w:val="%1.%2.%3.%4.%5.%6.%7.%8."/>
      <w:lvlJc w:val="left"/>
      <w:pPr>
        <w:tabs>
          <w:tab w:val="num" w:pos="0"/>
        </w:tabs>
        <w:ind w:left="2651" w:hanging="1800"/>
      </w:pPr>
      <w:rPr>
        <w:rFonts w:cs="Times New Roman" w:hint="default"/>
      </w:rPr>
    </w:lvl>
    <w:lvl w:ilvl="8">
      <w:start w:val="1"/>
      <w:numFmt w:val="decimal"/>
      <w:lvlText w:val="%1.%2.%3.%4.%5.%6.%7.%8.%9."/>
      <w:lvlJc w:val="left"/>
      <w:pPr>
        <w:tabs>
          <w:tab w:val="num" w:pos="0"/>
        </w:tabs>
        <w:ind w:left="2651" w:hanging="1800"/>
      </w:pPr>
      <w:rPr>
        <w:rFonts w:cs="Times New Roman" w:hint="default"/>
      </w:rPr>
    </w:lvl>
  </w:abstractNum>
  <w:abstractNum w:abstractNumId="21" w15:restartNumberingAfterBreak="0">
    <w:nsid w:val="00000016"/>
    <w:multiLevelType w:val="multilevel"/>
    <w:tmpl w:val="00000016"/>
    <w:name w:val="WW8Num2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7"/>
    <w:multiLevelType w:val="singleLevel"/>
    <w:tmpl w:val="00000017"/>
    <w:name w:val="WW8Num23"/>
    <w:lvl w:ilvl="0">
      <w:start w:val="1"/>
      <w:numFmt w:val="bullet"/>
      <w:lvlText w:val="-"/>
      <w:lvlJc w:val="left"/>
      <w:pPr>
        <w:tabs>
          <w:tab w:val="num" w:pos="0"/>
        </w:tabs>
        <w:ind w:left="927" w:hanging="360"/>
      </w:pPr>
      <w:rPr>
        <w:rFonts w:ascii="Courier New" w:hAnsi="Courier New" w:cs="Courier New" w:hint="default"/>
        <w:color w:val="000000"/>
      </w:rPr>
    </w:lvl>
  </w:abstractNum>
  <w:abstractNum w:abstractNumId="23" w15:restartNumberingAfterBreak="0">
    <w:nsid w:val="00000018"/>
    <w:multiLevelType w:val="singleLevel"/>
    <w:tmpl w:val="00000018"/>
    <w:name w:val="WW8Num24"/>
    <w:lvl w:ilvl="0">
      <w:start w:val="1"/>
      <w:numFmt w:val="russianLower"/>
      <w:lvlText w:val="%1)"/>
      <w:lvlJc w:val="center"/>
      <w:pPr>
        <w:tabs>
          <w:tab w:val="num" w:pos="72"/>
        </w:tabs>
        <w:ind w:left="72" w:firstLine="288"/>
      </w:pPr>
      <w:rPr>
        <w:rFonts w:ascii="Times New Roman" w:hAnsi="Times New Roman" w:cs="Times New Roman" w:hint="default"/>
        <w:b w:val="0"/>
        <w:i w:val="0"/>
        <w:sz w:val="24"/>
        <w:szCs w:val="24"/>
      </w:rPr>
    </w:lvl>
  </w:abstractNum>
  <w:abstractNum w:abstractNumId="24" w15:restartNumberingAfterBreak="0">
    <w:nsid w:val="00000019"/>
    <w:multiLevelType w:val="multilevel"/>
    <w:tmpl w:val="00000019"/>
    <w:name w:val="WW8Num25"/>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000001A"/>
    <w:multiLevelType w:val="multilevel"/>
    <w:tmpl w:val="0000001A"/>
    <w:name w:val="WW8Num26"/>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000001B"/>
    <w:multiLevelType w:val="multilevel"/>
    <w:tmpl w:val="0000001B"/>
    <w:name w:val="WW8Num27"/>
    <w:lvl w:ilvl="0">
      <w:start w:val="1"/>
      <w:numFmt w:val="decimal"/>
      <w:suff w:val="space"/>
      <w:lvlText w:val="%1."/>
      <w:lvlJc w:val="left"/>
      <w:pPr>
        <w:tabs>
          <w:tab w:val="num" w:pos="0"/>
        </w:tabs>
        <w:ind w:left="567" w:hanging="283"/>
      </w:pPr>
      <w:rPr>
        <w:rFonts w:hint="default"/>
      </w:rPr>
    </w:lvl>
    <w:lvl w:ilvl="1">
      <w:start w:val="1"/>
      <w:numFmt w:val="decimal"/>
      <w:lvlText w:val="%1.%2."/>
      <w:lvlJc w:val="center"/>
      <w:pPr>
        <w:tabs>
          <w:tab w:val="num" w:pos="1785"/>
        </w:tabs>
        <w:ind w:left="851" w:hanging="283"/>
      </w:pPr>
      <w:rPr>
        <w:rFonts w:hint="default"/>
      </w:rPr>
    </w:lvl>
    <w:lvl w:ilvl="2">
      <w:start w:val="1"/>
      <w:numFmt w:val="decimal"/>
      <w:lvlText w:val="5.%2.%3."/>
      <w:lvlJc w:val="left"/>
      <w:pPr>
        <w:tabs>
          <w:tab w:val="num" w:pos="2069"/>
        </w:tabs>
        <w:ind w:left="1135" w:hanging="283"/>
      </w:pPr>
      <w:rPr>
        <w:rFonts w:hint="default"/>
      </w:rPr>
    </w:lvl>
    <w:lvl w:ilvl="3">
      <w:start w:val="1"/>
      <w:numFmt w:val="decimal"/>
      <w:lvlText w:val="%1.%2.%3.%4."/>
      <w:lvlJc w:val="left"/>
      <w:pPr>
        <w:tabs>
          <w:tab w:val="num" w:pos="2353"/>
        </w:tabs>
        <w:ind w:left="1419" w:hanging="283"/>
      </w:pPr>
      <w:rPr>
        <w:rFonts w:hint="default"/>
      </w:rPr>
    </w:lvl>
    <w:lvl w:ilvl="4">
      <w:start w:val="1"/>
      <w:numFmt w:val="decimal"/>
      <w:lvlText w:val="%1.%2.%3.%4.%5."/>
      <w:lvlJc w:val="left"/>
      <w:pPr>
        <w:tabs>
          <w:tab w:val="num" w:pos="2637"/>
        </w:tabs>
        <w:ind w:left="1703" w:hanging="283"/>
      </w:pPr>
      <w:rPr>
        <w:rFonts w:hint="default"/>
      </w:rPr>
    </w:lvl>
    <w:lvl w:ilvl="5">
      <w:start w:val="1"/>
      <w:numFmt w:val="decimal"/>
      <w:lvlText w:val="%1.%2.%3.%4.%5.%6."/>
      <w:lvlJc w:val="left"/>
      <w:pPr>
        <w:tabs>
          <w:tab w:val="num" w:pos="2921"/>
        </w:tabs>
        <w:ind w:left="1987" w:hanging="283"/>
      </w:pPr>
      <w:rPr>
        <w:rFonts w:hint="default"/>
      </w:rPr>
    </w:lvl>
    <w:lvl w:ilvl="6">
      <w:start w:val="1"/>
      <w:numFmt w:val="decimal"/>
      <w:lvlText w:val="%1.%2.%3.%4.%5.%6.%7."/>
      <w:lvlJc w:val="left"/>
      <w:pPr>
        <w:tabs>
          <w:tab w:val="num" w:pos="3205"/>
        </w:tabs>
        <w:ind w:left="2271" w:hanging="283"/>
      </w:pPr>
      <w:rPr>
        <w:rFonts w:hint="default"/>
      </w:rPr>
    </w:lvl>
    <w:lvl w:ilvl="7">
      <w:start w:val="1"/>
      <w:numFmt w:val="decimal"/>
      <w:lvlText w:val="%1.%2.%3.%4.%5.%6.%7.%8."/>
      <w:lvlJc w:val="left"/>
      <w:pPr>
        <w:tabs>
          <w:tab w:val="num" w:pos="3489"/>
        </w:tabs>
        <w:ind w:left="2555" w:hanging="283"/>
      </w:pPr>
      <w:rPr>
        <w:rFonts w:hint="default"/>
      </w:rPr>
    </w:lvl>
    <w:lvl w:ilvl="8">
      <w:start w:val="1"/>
      <w:numFmt w:val="decimal"/>
      <w:lvlText w:val="%1.%2.%3.%4.%5.%6.%7.%8.%9."/>
      <w:lvlJc w:val="left"/>
      <w:pPr>
        <w:tabs>
          <w:tab w:val="num" w:pos="3773"/>
        </w:tabs>
        <w:ind w:left="2839" w:hanging="283"/>
      </w:pPr>
      <w:rPr>
        <w:rFonts w:hint="default"/>
      </w:rPr>
    </w:lvl>
  </w:abstractNum>
  <w:abstractNum w:abstractNumId="27" w15:restartNumberingAfterBreak="0">
    <w:nsid w:val="0000001C"/>
    <w:multiLevelType w:val="singleLevel"/>
    <w:tmpl w:val="0000001C"/>
    <w:name w:val="WW8Num28"/>
    <w:lvl w:ilvl="0">
      <w:start w:val="1"/>
      <w:numFmt w:val="bullet"/>
      <w:lvlText w:val=""/>
      <w:lvlJc w:val="left"/>
      <w:pPr>
        <w:tabs>
          <w:tab w:val="num" w:pos="4860"/>
        </w:tabs>
        <w:ind w:left="4860" w:hanging="360"/>
      </w:pPr>
      <w:rPr>
        <w:rFonts w:ascii="Symbol" w:hAnsi="Symbol" w:cs="Symbol" w:hint="default"/>
      </w:rPr>
    </w:lvl>
  </w:abstractNum>
  <w:abstractNum w:abstractNumId="28" w15:restartNumberingAfterBreak="0">
    <w:nsid w:val="0000001D"/>
    <w:multiLevelType w:val="singleLevel"/>
    <w:tmpl w:val="0000001D"/>
    <w:name w:val="WW8Num29"/>
    <w:lvl w:ilvl="0">
      <w:start w:val="1"/>
      <w:numFmt w:val="bullet"/>
      <w:lvlText w:val=""/>
      <w:lvlJc w:val="left"/>
      <w:pPr>
        <w:tabs>
          <w:tab w:val="num" w:pos="0"/>
        </w:tabs>
        <w:ind w:left="1440" w:hanging="360"/>
      </w:pPr>
      <w:rPr>
        <w:rFonts w:ascii="Symbol" w:hAnsi="Symbol" w:cs="Symbol" w:hint="default"/>
      </w:rPr>
    </w:lvl>
  </w:abstractNum>
  <w:abstractNum w:abstractNumId="29" w15:restartNumberingAfterBreak="0">
    <w:nsid w:val="0000001E"/>
    <w:multiLevelType w:val="singleLevel"/>
    <w:tmpl w:val="0000001E"/>
    <w:name w:val="WW8Num30"/>
    <w:lvl w:ilvl="0">
      <w:start w:val="1"/>
      <w:numFmt w:val="bullet"/>
      <w:lvlText w:val=""/>
      <w:lvlJc w:val="left"/>
      <w:pPr>
        <w:tabs>
          <w:tab w:val="num" w:pos="232"/>
        </w:tabs>
        <w:ind w:left="1443" w:hanging="360"/>
      </w:pPr>
      <w:rPr>
        <w:rFonts w:ascii="Symbol" w:hAnsi="Symbol" w:cs="Symbol" w:hint="default"/>
        <w:sz w:val="24"/>
      </w:rPr>
    </w:lvl>
  </w:abstractNum>
  <w:abstractNum w:abstractNumId="30" w15:restartNumberingAfterBreak="0">
    <w:nsid w:val="0000001F"/>
    <w:multiLevelType w:val="multilevel"/>
    <w:tmpl w:val="0000001F"/>
    <w:name w:val="WW8Num31"/>
    <w:lvl w:ilvl="0">
      <w:start w:val="1"/>
      <w:numFmt w:val="decimal"/>
      <w:lvlText w:val="%1."/>
      <w:lvlJc w:val="left"/>
      <w:pPr>
        <w:tabs>
          <w:tab w:val="num" w:pos="-846"/>
        </w:tabs>
        <w:ind w:left="0" w:firstLine="0"/>
      </w:pPr>
      <w:rPr>
        <w:rFonts w:hint="default"/>
        <w:color w:val="000000"/>
      </w:rPr>
    </w:lvl>
    <w:lvl w:ilvl="1">
      <w:start w:val="1"/>
      <w:numFmt w:val="decimal"/>
      <w:lvlText w:val="%1.%2."/>
      <w:lvlJc w:val="left"/>
      <w:pPr>
        <w:tabs>
          <w:tab w:val="num" w:pos="234"/>
        </w:tabs>
        <w:ind w:left="1080" w:firstLine="0"/>
      </w:pPr>
      <w:rPr>
        <w:rFonts w:hint="default"/>
        <w:lang w:val="ru-RU"/>
      </w:rPr>
    </w:lvl>
    <w:lvl w:ilvl="2">
      <w:start w:val="1"/>
      <w:numFmt w:val="decimal"/>
      <w:lvlText w:val="%1.%2.%3."/>
      <w:lvlJc w:val="left"/>
      <w:pPr>
        <w:tabs>
          <w:tab w:val="num" w:pos="1957"/>
        </w:tabs>
        <w:ind w:left="2524" w:hanging="1531"/>
      </w:pPr>
      <w:rPr>
        <w:rFonts w:hint="default"/>
        <w:sz w:val="24"/>
        <w:szCs w:val="24"/>
      </w:rPr>
    </w:lvl>
    <w:lvl w:ilvl="3">
      <w:start w:val="1"/>
      <w:numFmt w:val="decimal"/>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1" w15:restartNumberingAfterBreak="0">
    <w:nsid w:val="00000020"/>
    <w:multiLevelType w:val="multilevel"/>
    <w:tmpl w:val="00000020"/>
    <w:name w:val="WW8Num32"/>
    <w:lvl w:ilvl="0">
      <w:start w:val="1"/>
      <w:numFmt w:val="bullet"/>
      <w:lvlText w:val=""/>
      <w:lvlJc w:val="left"/>
      <w:pPr>
        <w:tabs>
          <w:tab w:val="num" w:pos="717"/>
        </w:tabs>
        <w:ind w:left="717" w:hanging="360"/>
      </w:pPr>
      <w:rPr>
        <w:rFonts w:ascii="Symbol" w:hAnsi="Symbol" w:cs="Symbol" w:hint="default"/>
        <w:b w:val="0"/>
        <w:i w:val="0"/>
        <w:color w:val="000000"/>
        <w:sz w:val="20"/>
      </w:rPr>
    </w:lvl>
    <w:lvl w:ilvl="1">
      <w:start w:val="1"/>
      <w:numFmt w:val="bullet"/>
      <w:lvlText w:val=""/>
      <w:lvlJc w:val="left"/>
      <w:pPr>
        <w:tabs>
          <w:tab w:val="num" w:pos="1077"/>
        </w:tabs>
        <w:ind w:left="1077" w:hanging="363"/>
      </w:pPr>
      <w:rPr>
        <w:rFonts w:ascii="Symbol" w:hAnsi="Symbol" w:cs="Symbol" w:hint="default"/>
        <w:color w:val="000000"/>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000000"/>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32" w15:restartNumberingAfterBreak="0">
    <w:nsid w:val="00000021"/>
    <w:multiLevelType w:val="singleLevel"/>
    <w:tmpl w:val="00000021"/>
    <w:name w:val="WW8Num33"/>
    <w:lvl w:ilvl="0">
      <w:start w:val="1"/>
      <w:numFmt w:val="bullet"/>
      <w:lvlText w:val=""/>
      <w:lvlJc w:val="left"/>
      <w:pPr>
        <w:tabs>
          <w:tab w:val="num" w:pos="1871"/>
        </w:tabs>
        <w:ind w:left="1871" w:hanging="453"/>
      </w:pPr>
      <w:rPr>
        <w:rFonts w:ascii="Symbol" w:hAnsi="Symbol" w:cs="Symbol" w:hint="default"/>
      </w:rPr>
    </w:lvl>
  </w:abstractNum>
  <w:abstractNum w:abstractNumId="33" w15:restartNumberingAfterBreak="0">
    <w:nsid w:val="00000022"/>
    <w:multiLevelType w:val="singleLevel"/>
    <w:tmpl w:val="00000022"/>
    <w:name w:val="WW8Num34"/>
    <w:lvl w:ilvl="0">
      <w:start w:val="1"/>
      <w:numFmt w:val="russianUpper"/>
      <w:lvlText w:val="%1."/>
      <w:lvlJc w:val="left"/>
      <w:pPr>
        <w:tabs>
          <w:tab w:val="num" w:pos="720"/>
        </w:tabs>
        <w:ind w:left="720" w:hanging="360"/>
      </w:pPr>
      <w:rPr>
        <w:rFonts w:ascii="Times New Roman" w:hAnsi="Times New Roman" w:cs="Times New Roman" w:hint="default"/>
        <w:b/>
        <w:i w:val="0"/>
        <w:strike w:val="0"/>
        <w:dstrike w:val="0"/>
        <w:vanish w:val="0"/>
        <w:color w:val="000000"/>
        <w:position w:val="0"/>
        <w:sz w:val="28"/>
        <w:szCs w:val="28"/>
        <w:vertAlign w:val="baseline"/>
      </w:rPr>
    </w:lvl>
  </w:abstractNum>
  <w:abstractNum w:abstractNumId="34" w15:restartNumberingAfterBreak="0">
    <w:nsid w:val="00000023"/>
    <w:multiLevelType w:val="multilevel"/>
    <w:tmpl w:val="00000023"/>
    <w:name w:val="WW8Num35"/>
    <w:lvl w:ilvl="0">
      <w:start w:val="2"/>
      <w:numFmt w:val="decimal"/>
      <w:lvlText w:val="%1."/>
      <w:lvlJc w:val="left"/>
      <w:pPr>
        <w:tabs>
          <w:tab w:val="num" w:pos="0"/>
        </w:tabs>
        <w:ind w:left="0" w:firstLine="0"/>
      </w:pPr>
      <w:rPr>
        <w:rFonts w:hint="default"/>
        <w:b/>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5" w15:restartNumberingAfterBreak="0">
    <w:nsid w:val="00000024"/>
    <w:multiLevelType w:val="singleLevel"/>
    <w:tmpl w:val="00000024"/>
    <w:name w:val="WW8Num36"/>
    <w:lvl w:ilvl="0">
      <w:start w:val="1"/>
      <w:numFmt w:val="decimal"/>
      <w:lvlText w:val="%1) "/>
      <w:lvlJc w:val="left"/>
      <w:pPr>
        <w:tabs>
          <w:tab w:val="num" w:pos="0"/>
        </w:tabs>
        <w:ind w:left="0" w:firstLine="851"/>
      </w:pPr>
      <w:rPr>
        <w:rFonts w:hint="default"/>
      </w:rPr>
    </w:lvl>
  </w:abstractNum>
  <w:abstractNum w:abstractNumId="36" w15:restartNumberingAfterBreak="0">
    <w:nsid w:val="00000025"/>
    <w:multiLevelType w:val="multilevel"/>
    <w:tmpl w:val="00000025"/>
    <w:name w:val="WW8Num37"/>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7" w15:restartNumberingAfterBreak="0">
    <w:nsid w:val="00000026"/>
    <w:multiLevelType w:val="multilevel"/>
    <w:tmpl w:val="00000026"/>
    <w:name w:val="WW8Num38"/>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4046"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8" w15:restartNumberingAfterBreak="0">
    <w:nsid w:val="00000027"/>
    <w:multiLevelType w:val="singleLevel"/>
    <w:tmpl w:val="00000027"/>
    <w:name w:val="WW8Num39"/>
    <w:lvl w:ilvl="0">
      <w:start w:val="1"/>
      <w:numFmt w:val="decimal"/>
      <w:lvlText w:val="%1)"/>
      <w:lvlJc w:val="left"/>
      <w:pPr>
        <w:tabs>
          <w:tab w:val="num" w:pos="360"/>
        </w:tabs>
        <w:ind w:left="360" w:hanging="360"/>
      </w:pPr>
    </w:lvl>
  </w:abstractNum>
  <w:abstractNum w:abstractNumId="39" w15:restartNumberingAfterBreak="0">
    <w:nsid w:val="00000028"/>
    <w:multiLevelType w:val="multilevel"/>
    <w:tmpl w:val="00000028"/>
    <w:name w:val="WW8Num40"/>
    <w:lvl w:ilvl="0">
      <w:start w:val="1"/>
      <w:numFmt w:val="decimal"/>
      <w:lvlText w:val="%1."/>
      <w:lvlJc w:val="left"/>
      <w:pPr>
        <w:tabs>
          <w:tab w:val="num" w:pos="0"/>
        </w:tabs>
        <w:ind w:left="1680" w:hanging="360"/>
      </w:pPr>
      <w:rPr>
        <w:b/>
        <w:i w:val="0"/>
      </w:rPr>
    </w:lvl>
    <w:lvl w:ilvl="1">
      <w:start w:val="1"/>
      <w:numFmt w:val="decimal"/>
      <w:lvlText w:val="%1.%2."/>
      <w:lvlJc w:val="left"/>
      <w:pPr>
        <w:tabs>
          <w:tab w:val="num" w:pos="0"/>
        </w:tabs>
        <w:ind w:left="552" w:hanging="432"/>
      </w:pPr>
      <w:rPr>
        <w:b/>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15:restartNumberingAfterBreak="0">
    <w:nsid w:val="00000029"/>
    <w:multiLevelType w:val="multilevel"/>
    <w:tmpl w:val="00000029"/>
    <w:name w:val="WW8Num41"/>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0000002A"/>
    <w:multiLevelType w:val="singleLevel"/>
    <w:tmpl w:val="0000002A"/>
    <w:name w:val="WW8Num42"/>
    <w:lvl w:ilvl="0">
      <w:start w:val="1"/>
      <w:numFmt w:val="bullet"/>
      <w:lvlText w:val=""/>
      <w:lvlJc w:val="left"/>
      <w:pPr>
        <w:tabs>
          <w:tab w:val="num" w:pos="1077"/>
        </w:tabs>
        <w:ind w:left="1077" w:hanging="357"/>
      </w:pPr>
      <w:rPr>
        <w:rFonts w:ascii="Symbol" w:hAnsi="Symbol" w:cs="Symbol" w:hint="default"/>
        <w:color w:val="000000"/>
      </w:rPr>
    </w:lvl>
  </w:abstractNum>
  <w:abstractNum w:abstractNumId="42" w15:restartNumberingAfterBreak="0">
    <w:nsid w:val="0000002B"/>
    <w:multiLevelType w:val="singleLevel"/>
    <w:tmpl w:val="0000002B"/>
    <w:name w:val="WW8Num43"/>
    <w:lvl w:ilvl="0">
      <w:start w:val="1"/>
      <w:numFmt w:val="decimal"/>
      <w:lvlText w:val="%1."/>
      <w:lvlJc w:val="left"/>
      <w:pPr>
        <w:tabs>
          <w:tab w:val="num" w:pos="0"/>
        </w:tabs>
        <w:ind w:left="720" w:hanging="360"/>
      </w:pPr>
    </w:lvl>
  </w:abstractNum>
  <w:abstractNum w:abstractNumId="43" w15:restartNumberingAfterBreak="0">
    <w:nsid w:val="0000002C"/>
    <w:multiLevelType w:val="multilevel"/>
    <w:tmpl w:val="0000002C"/>
    <w:name w:val="WW8Num44"/>
    <w:lvl w:ilvl="0">
      <w:start w:val="1"/>
      <w:numFmt w:val="bullet"/>
      <w:lvlText w:val="-"/>
      <w:lvlJc w:val="left"/>
      <w:pPr>
        <w:tabs>
          <w:tab w:val="num" w:pos="0"/>
        </w:tabs>
        <w:ind w:left="0" w:firstLine="0"/>
      </w:pPr>
      <w:rPr>
        <w:rFonts w:ascii="Times New Roman" w:hAnsi="Times New Roman" w:cs="Times New Roman"/>
        <w:b w:val="0"/>
        <w:i w:val="0"/>
        <w:caps w:val="0"/>
        <w:smallCaps w:val="0"/>
        <w:strike w:val="0"/>
        <w:dstrike w:val="0"/>
        <w:color w:val="000000"/>
        <w:spacing w:val="0"/>
        <w:w w:val="100"/>
        <w:position w:val="0"/>
        <w:sz w:val="21"/>
        <w:u w:val="none"/>
        <w:vertAlign w:val="baseline"/>
      </w:rPr>
    </w:lvl>
    <w:lvl w:ilvl="1">
      <w:start w:val="5"/>
      <w:numFmt w:val="decimal"/>
      <w:lvlText w:val="%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44" w15:restartNumberingAfterBreak="0">
    <w:nsid w:val="0000002D"/>
    <w:multiLevelType w:val="multilevel"/>
    <w:tmpl w:val="0000002D"/>
    <w:name w:val="WW8Num45"/>
    <w:lvl w:ilvl="0">
      <w:start w:val="1"/>
      <w:numFmt w:val="decimal"/>
      <w:suff w:val="space"/>
      <w:lvlText w:val="%1."/>
      <w:lvlJc w:val="left"/>
      <w:pPr>
        <w:tabs>
          <w:tab w:val="num" w:pos="0"/>
        </w:tabs>
        <w:ind w:left="432" w:hanging="432"/>
      </w:pPr>
      <w:rPr>
        <w:rFonts w:hint="default"/>
      </w:rPr>
    </w:lvl>
    <w:lvl w:ilvl="1">
      <w:start w:val="1"/>
      <w:numFmt w:val="decimal"/>
      <w:suff w:val="space"/>
      <w:lvlText w:val="%1.%2."/>
      <w:lvlJc w:val="left"/>
      <w:pPr>
        <w:tabs>
          <w:tab w:val="num" w:pos="0"/>
        </w:tabs>
        <w:ind w:left="576" w:hanging="576"/>
      </w:pPr>
      <w:rPr>
        <w:rFonts w:hint="default"/>
      </w:rPr>
    </w:lvl>
    <w:lvl w:ilvl="2">
      <w:start w:val="1"/>
      <w:numFmt w:val="decimal"/>
      <w:suff w:val="space"/>
      <w:lvlText w:val="%1.%2.%3."/>
      <w:lvlJc w:val="left"/>
      <w:pPr>
        <w:tabs>
          <w:tab w:val="num" w:pos="0"/>
        </w:tabs>
        <w:ind w:left="720" w:hanging="720"/>
      </w:pPr>
      <w:rPr>
        <w:rFonts w:hint="default"/>
      </w:rPr>
    </w:lvl>
    <w:lvl w:ilvl="3">
      <w:start w:val="1"/>
      <w:numFmt w:val="decimal"/>
      <w:suff w:val="space"/>
      <w:lvlText w:val="%1.%2.%3.%4."/>
      <w:lvlJc w:val="left"/>
      <w:pPr>
        <w:tabs>
          <w:tab w:val="num" w:pos="0"/>
        </w:tabs>
        <w:ind w:left="4267"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45" w15:restartNumberingAfterBreak="0">
    <w:nsid w:val="0000002E"/>
    <w:multiLevelType w:val="multilevel"/>
    <w:tmpl w:val="0000002E"/>
    <w:name w:val="WW8Num46"/>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512" w:hanging="945"/>
      </w:pPr>
      <w:rPr>
        <w:rFonts w:hint="default"/>
      </w:rPr>
    </w:lvl>
    <w:lvl w:ilvl="2">
      <w:start w:val="1"/>
      <w:numFmt w:val="decimal"/>
      <w:lvlText w:val="%1.%2.%3"/>
      <w:lvlJc w:val="left"/>
      <w:pPr>
        <w:tabs>
          <w:tab w:val="num" w:pos="0"/>
        </w:tabs>
        <w:ind w:left="1719" w:hanging="945"/>
      </w:pPr>
      <w:rPr>
        <w:rFonts w:hint="default"/>
      </w:rPr>
    </w:lvl>
    <w:lvl w:ilvl="3">
      <w:start w:val="1"/>
      <w:numFmt w:val="decimal"/>
      <w:lvlText w:val="%1.%2.%3.%4"/>
      <w:lvlJc w:val="left"/>
      <w:pPr>
        <w:tabs>
          <w:tab w:val="num" w:pos="0"/>
        </w:tabs>
        <w:ind w:left="1926" w:hanging="945"/>
      </w:pPr>
      <w:rPr>
        <w:rFonts w:hint="default"/>
      </w:rPr>
    </w:lvl>
    <w:lvl w:ilvl="4">
      <w:start w:val="1"/>
      <w:numFmt w:val="decimal"/>
      <w:lvlText w:val="%1.%2.%3.%4.%5"/>
      <w:lvlJc w:val="left"/>
      <w:pPr>
        <w:tabs>
          <w:tab w:val="num" w:pos="0"/>
        </w:tabs>
        <w:ind w:left="2268" w:hanging="1080"/>
      </w:pPr>
      <w:rPr>
        <w:rFonts w:hint="default"/>
      </w:rPr>
    </w:lvl>
    <w:lvl w:ilvl="5">
      <w:start w:val="1"/>
      <w:numFmt w:val="decimal"/>
      <w:lvlText w:val="%1.%2.%3.%4.%5.%6"/>
      <w:lvlJc w:val="left"/>
      <w:pPr>
        <w:tabs>
          <w:tab w:val="num" w:pos="0"/>
        </w:tabs>
        <w:ind w:left="2475" w:hanging="1080"/>
      </w:pPr>
      <w:rPr>
        <w:rFonts w:hint="default"/>
      </w:rPr>
    </w:lvl>
    <w:lvl w:ilvl="6">
      <w:start w:val="1"/>
      <w:numFmt w:val="decimal"/>
      <w:lvlText w:val="%1.%2.%3.%4.%5.%6.%7"/>
      <w:lvlJc w:val="left"/>
      <w:pPr>
        <w:tabs>
          <w:tab w:val="num" w:pos="0"/>
        </w:tabs>
        <w:ind w:left="3042" w:hanging="1440"/>
      </w:pPr>
      <w:rPr>
        <w:rFonts w:hint="default"/>
      </w:rPr>
    </w:lvl>
    <w:lvl w:ilvl="7">
      <w:start w:val="1"/>
      <w:numFmt w:val="decimal"/>
      <w:lvlText w:val="%1.%2.%3.%4.%5.%6.%7.%8"/>
      <w:lvlJc w:val="left"/>
      <w:pPr>
        <w:tabs>
          <w:tab w:val="num" w:pos="0"/>
        </w:tabs>
        <w:ind w:left="3249" w:hanging="1440"/>
      </w:pPr>
      <w:rPr>
        <w:rFonts w:hint="default"/>
      </w:rPr>
    </w:lvl>
    <w:lvl w:ilvl="8">
      <w:start w:val="1"/>
      <w:numFmt w:val="decimal"/>
      <w:lvlText w:val="%1.%2.%3.%4.%5.%6.%7.%8.%9"/>
      <w:lvlJc w:val="left"/>
      <w:pPr>
        <w:tabs>
          <w:tab w:val="num" w:pos="0"/>
        </w:tabs>
        <w:ind w:left="3816"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C5A"/>
    <w:rsid w:val="0009543A"/>
    <w:rsid w:val="00142A62"/>
    <w:rsid w:val="002F6411"/>
    <w:rsid w:val="003B5B6D"/>
    <w:rsid w:val="005B58CF"/>
    <w:rsid w:val="00761BE5"/>
    <w:rsid w:val="00946C3D"/>
    <w:rsid w:val="00AC7719"/>
    <w:rsid w:val="00AF5EAF"/>
    <w:rsid w:val="00C37362"/>
    <w:rsid w:val="00D3126B"/>
    <w:rsid w:val="00D61C5A"/>
    <w:rsid w:val="00DB45F5"/>
    <w:rsid w:val="00EC2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178ADE"/>
  <w15:chartTrackingRefBased/>
  <w15:docId w15:val="{531D70F5-2861-46D0-BD24-0D759517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Calibri" w:hAnsi="Calibri"/>
      <w:sz w:val="22"/>
      <w:szCs w:val="22"/>
      <w:lang w:eastAsia="zh-CN"/>
    </w:rPr>
  </w:style>
  <w:style w:type="paragraph" w:styleId="1">
    <w:name w:val="heading 1"/>
    <w:basedOn w:val="a"/>
    <w:next w:val="a"/>
    <w:qFormat/>
    <w:pPr>
      <w:keepNext/>
      <w:numPr>
        <w:numId w:val="1"/>
      </w:numPr>
      <w:spacing w:after="0" w:line="240" w:lineRule="auto"/>
      <w:jc w:val="center"/>
      <w:outlineLvl w:val="0"/>
    </w:pPr>
    <w:rPr>
      <w:rFonts w:ascii="Times New Roman" w:eastAsia="Times New Roman" w:hAnsi="Times New Roman"/>
      <w:sz w:val="44"/>
      <w:szCs w:val="20"/>
    </w:rPr>
  </w:style>
  <w:style w:type="paragraph" w:styleId="2">
    <w:name w:val="heading 2"/>
    <w:basedOn w:val="a"/>
    <w:next w:val="a"/>
    <w:qFormat/>
    <w:pPr>
      <w:keepNext/>
      <w:keepLines/>
      <w:numPr>
        <w:numId w:val="2"/>
      </w:numPr>
      <w:spacing w:before="200" w:after="0"/>
      <w:ind w:left="0" w:firstLine="0"/>
      <w:outlineLvl w:val="1"/>
    </w:pPr>
    <w:rPr>
      <w:rFonts w:ascii="Cambria" w:eastAsia="Times New Roman" w:hAnsi="Cambria" w:cs="Cambria"/>
      <w:b/>
      <w:bCs/>
      <w:color w:val="4F81BD"/>
      <w:sz w:val="26"/>
      <w:szCs w:val="26"/>
    </w:rPr>
  </w:style>
  <w:style w:type="paragraph" w:styleId="3">
    <w:name w:val="heading 3"/>
    <w:basedOn w:val="a"/>
    <w:next w:val="a"/>
    <w:qFormat/>
    <w:pPr>
      <w:keepNext/>
      <w:numPr>
        <w:numId w:val="2"/>
      </w:numPr>
      <w:spacing w:before="240" w:after="60"/>
      <w:ind w:left="720" w:hanging="432"/>
      <w:outlineLvl w:val="2"/>
    </w:pPr>
    <w:rPr>
      <w:rFonts w:ascii="Cambria" w:eastAsia="Times New Roman" w:hAnsi="Cambria" w:cs="Cambria"/>
      <w:b/>
      <w:bCs/>
      <w:sz w:val="26"/>
      <w:szCs w:val="26"/>
    </w:rPr>
  </w:style>
  <w:style w:type="paragraph" w:styleId="4">
    <w:name w:val="heading 4"/>
    <w:basedOn w:val="a"/>
    <w:next w:val="a"/>
    <w:qFormat/>
    <w:pPr>
      <w:keepNext/>
      <w:numPr>
        <w:numId w:val="2"/>
      </w:numPr>
      <w:spacing w:before="240" w:after="60"/>
      <w:ind w:left="864" w:hanging="144"/>
      <w:outlineLvl w:val="3"/>
    </w:pPr>
    <w:rPr>
      <w:rFonts w:eastAsia="Times New Roman"/>
      <w:b/>
      <w:bCs/>
      <w:sz w:val="28"/>
      <w:szCs w:val="28"/>
    </w:rPr>
  </w:style>
  <w:style w:type="paragraph" w:styleId="5">
    <w:name w:val="heading 5"/>
    <w:basedOn w:val="a"/>
    <w:next w:val="a"/>
    <w:qFormat/>
    <w:pPr>
      <w:keepNext/>
      <w:keepLines/>
      <w:numPr>
        <w:numId w:val="2"/>
      </w:numPr>
      <w:spacing w:before="200" w:after="0"/>
      <w:ind w:left="1008" w:hanging="432"/>
      <w:jc w:val="both"/>
      <w:outlineLvl w:val="4"/>
    </w:pPr>
    <w:rPr>
      <w:rFonts w:ascii="Times New Roman" w:eastAsia="Times New Roman" w:hAnsi="Times New Roman"/>
    </w:rPr>
  </w:style>
  <w:style w:type="paragraph" w:styleId="6">
    <w:name w:val="heading 6"/>
    <w:basedOn w:val="a"/>
    <w:next w:val="a"/>
    <w:qFormat/>
    <w:pPr>
      <w:keepNext/>
      <w:keepLines/>
      <w:numPr>
        <w:numId w:val="2"/>
      </w:numPr>
      <w:spacing w:before="200" w:after="0"/>
      <w:ind w:left="1152" w:hanging="432"/>
      <w:jc w:val="both"/>
      <w:outlineLvl w:val="5"/>
    </w:pPr>
    <w:rPr>
      <w:rFonts w:ascii="Times New Roman" w:eastAsia="Times New Roman" w:hAnsi="Times New Roman"/>
      <w:i/>
      <w:iCs/>
      <w:color w:val="243F60"/>
    </w:rPr>
  </w:style>
  <w:style w:type="paragraph" w:styleId="7">
    <w:name w:val="heading 7"/>
    <w:basedOn w:val="a"/>
    <w:next w:val="a"/>
    <w:qFormat/>
    <w:pPr>
      <w:keepNext/>
      <w:keepLines/>
      <w:numPr>
        <w:numId w:val="2"/>
      </w:numPr>
      <w:spacing w:before="200" w:after="0"/>
      <w:ind w:left="1296" w:hanging="288"/>
      <w:outlineLvl w:val="6"/>
    </w:pPr>
    <w:rPr>
      <w:rFonts w:ascii="Cambria" w:eastAsia="Times New Roman" w:hAnsi="Cambria" w:cs="Cambria"/>
      <w:i/>
      <w:iCs/>
      <w:color w:val="404040"/>
    </w:rPr>
  </w:style>
  <w:style w:type="paragraph" w:styleId="8">
    <w:name w:val="heading 8"/>
    <w:basedOn w:val="a"/>
    <w:next w:val="a"/>
    <w:qFormat/>
    <w:pPr>
      <w:keepNext/>
      <w:keepLines/>
      <w:numPr>
        <w:numId w:val="2"/>
      </w:numPr>
      <w:spacing w:before="200" w:after="0"/>
      <w:ind w:left="1440" w:hanging="432"/>
      <w:jc w:val="both"/>
      <w:outlineLvl w:val="7"/>
    </w:pPr>
    <w:rPr>
      <w:rFonts w:ascii="Times New Roman" w:eastAsia="Times New Roman" w:hAnsi="Times New Roman"/>
      <w:color w:val="4F81BD"/>
      <w:szCs w:val="20"/>
    </w:rPr>
  </w:style>
  <w:style w:type="paragraph" w:styleId="9">
    <w:name w:val="heading 9"/>
    <w:basedOn w:val="a"/>
    <w:next w:val="a"/>
    <w:qFormat/>
    <w:pPr>
      <w:keepNext/>
      <w:keepLines/>
      <w:numPr>
        <w:numId w:val="2"/>
      </w:numPr>
      <w:spacing w:before="200" w:after="0"/>
      <w:ind w:left="1584" w:hanging="144"/>
      <w:jc w:val="both"/>
      <w:outlineLvl w:val="8"/>
    </w:pPr>
    <w:rPr>
      <w:rFonts w:ascii="Times New Roman" w:eastAsia="Times New Roman" w:hAnsi="Times New Roman"/>
      <w:i/>
      <w:iCs/>
      <w:color w:val="40404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cs="Symbol" w:hint="default"/>
    </w:rPr>
  </w:style>
  <w:style w:type="character" w:customStyle="1" w:styleId="WW8Num3z0">
    <w:name w:val="WW8Num3z0"/>
    <w:rPr>
      <w:rFonts w:ascii="Symbol" w:hAnsi="Symbol" w:cs="Symbol" w:hint="default"/>
      <w:sz w:val="20"/>
    </w:rPr>
  </w:style>
  <w:style w:type="character" w:customStyle="1" w:styleId="WW8Num4z0">
    <w:name w:val="WW8Num4z0"/>
    <w:rPr>
      <w:rFonts w:ascii="Symbol" w:hAnsi="Symbol" w:cs="Symbol" w:hint="default"/>
      <w:sz w:val="24"/>
    </w:rPr>
  </w:style>
  <w:style w:type="character" w:customStyle="1" w:styleId="WW8Num5z0">
    <w:name w:val="WW8Num5z0"/>
    <w:rPr>
      <w:rFonts w:hint="default"/>
      <w:b w:val="0"/>
      <w:sz w:val="24"/>
      <w:szCs w:val="24"/>
    </w:rPr>
  </w:style>
  <w:style w:type="character" w:customStyle="1" w:styleId="WW8Num5z1">
    <w:name w:val="WW8Num5z1"/>
    <w:rPr>
      <w:rFonts w:ascii="Times New Roman" w:hAnsi="Times New Roman" w:cs="Times New Roman" w:hint="default"/>
      <w:b w:val="0"/>
      <w:bCs w:val="0"/>
      <w:i w:val="0"/>
      <w:iCs w:val="0"/>
      <w:caps w:val="0"/>
      <w:smallCaps w:val="0"/>
      <w:strike w:val="0"/>
      <w:dstrike w:val="0"/>
      <w:vanish w:val="0"/>
      <w:color w:val="000000"/>
      <w:spacing w:val="0"/>
      <w:kern w:val="0"/>
      <w:position w:val="0"/>
      <w:sz w:val="28"/>
      <w:szCs w:val="28"/>
      <w:u w:val="none"/>
      <w:vertAlign w:val="baseline"/>
      <w:em w:val="none"/>
    </w:rPr>
  </w:style>
  <w:style w:type="character" w:customStyle="1" w:styleId="WW8Num5z2">
    <w:name w:val="WW8Num5z2"/>
    <w:rPr>
      <w:rFonts w:hint="default"/>
    </w:rPr>
  </w:style>
  <w:style w:type="character" w:customStyle="1" w:styleId="WW8Num6z0">
    <w:name w:val="WW8Num6z0"/>
    <w:rPr>
      <w:rFonts w:ascii="Symbol" w:hAnsi="Symbol" w:cs="Symbol" w:hint="default"/>
    </w:rPr>
  </w:style>
  <w:style w:type="character" w:customStyle="1" w:styleId="WW8Num6z5">
    <w:name w:val="WW8Num6z5"/>
    <w:rPr>
      <w:rFonts w:ascii="Wingdings" w:hAnsi="Wingdings" w:cs="Wingdings" w:hint="default"/>
    </w:rPr>
  </w:style>
  <w:style w:type="character" w:customStyle="1" w:styleId="WW8Num7z0">
    <w:name w:val="WW8Num7z0"/>
    <w:rPr>
      <w:rFonts w:ascii="Courier New" w:hAnsi="Courier New" w:cs="Courier New" w:hint="default"/>
    </w:rPr>
  </w:style>
  <w:style w:type="character" w:customStyle="1" w:styleId="WW8Num8z0">
    <w:name w:val="WW8Num8z0"/>
    <w:rPr>
      <w:rFonts w:ascii="Symbol" w:hAnsi="Symbol" w:cs="Symbol" w:hint="default"/>
      <w:sz w:val="24"/>
    </w:rPr>
  </w:style>
  <w:style w:type="character" w:customStyle="1" w:styleId="WW8Num9z0">
    <w:name w:val="WW8Num9z0"/>
    <w:rPr>
      <w:rFonts w:ascii="Symbol" w:hAnsi="Symbol" w:cs="Symbol" w:hint="default"/>
    </w:rPr>
  </w:style>
  <w:style w:type="character" w:customStyle="1" w:styleId="WW8Num9z5">
    <w:name w:val="WW8Num9z5"/>
    <w:rPr>
      <w:rFonts w:ascii="Wingdings" w:hAnsi="Wingdings" w:cs="Wingdings" w:hint="default"/>
    </w:rPr>
  </w:style>
  <w:style w:type="character" w:customStyle="1" w:styleId="WW8Num9z7">
    <w:name w:val="WW8Num9z7"/>
    <w:rPr>
      <w:rFonts w:ascii="Courier New" w:hAnsi="Courier New" w:cs="Courier New" w:hint="default"/>
    </w:rPr>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2z0">
    <w:name w:val="WW8Num12z0"/>
    <w:rPr>
      <w:rFonts w:ascii="Symbol" w:hAnsi="Symbol" w:cs="Symbol" w:hint="default"/>
    </w:rPr>
  </w:style>
  <w:style w:type="character" w:customStyle="1" w:styleId="WW8Num13z0">
    <w:name w:val="WW8Num13z0"/>
    <w:rPr>
      <w:rFonts w:cs="Times New Roman" w:hint="default"/>
      <w:b/>
    </w:rPr>
  </w:style>
  <w:style w:type="character" w:customStyle="1" w:styleId="WW8Num13z2">
    <w:name w:val="WW8Num13z2"/>
    <w:rPr>
      <w:rFonts w:cs="Times New Roman" w:hint="default"/>
      <w:b/>
      <w:i/>
    </w:rPr>
  </w:style>
  <w:style w:type="character" w:customStyle="1" w:styleId="WW8Num13z4">
    <w:name w:val="WW8Num13z4"/>
    <w:rPr>
      <w:rFonts w:cs="Times New Roman" w:hint="default"/>
    </w:rPr>
  </w:style>
  <w:style w:type="character" w:customStyle="1" w:styleId="WW8Num14z0">
    <w:name w:val="WW8Num14z0"/>
    <w:rPr>
      <w:rFonts w:ascii="Symbol" w:hAnsi="Symbol" w:cs="Symbol" w:hint="default"/>
    </w:rPr>
  </w:style>
  <w:style w:type="character" w:customStyle="1" w:styleId="WW8Num15z0">
    <w:name w:val="WW8Num15z0"/>
    <w:rPr>
      <w:rFonts w:ascii="Wingdings" w:hAnsi="Wingdings" w:cs="Wingdings" w:hint="default"/>
    </w:rPr>
  </w:style>
  <w:style w:type="character" w:customStyle="1" w:styleId="WW8Num16z0">
    <w:name w:val="WW8Num16z0"/>
    <w:rPr>
      <w:rFonts w:ascii="Times New Roman" w:hAnsi="Times New Roman" w:cs="Times New Roman" w:hint="default"/>
      <w:sz w:val="24"/>
    </w:rPr>
  </w:style>
  <w:style w:type="character" w:customStyle="1" w:styleId="WW8Num16z1">
    <w:name w:val="WW8Num16z1"/>
    <w:rPr>
      <w:rFonts w:ascii="Symbol" w:hAnsi="Symbol" w:cs="Symbol" w:hint="default"/>
      <w:color w:val="000000"/>
    </w:rPr>
  </w:style>
  <w:style w:type="character" w:customStyle="1" w:styleId="WW8Num16z2">
    <w:name w:val="WW8Num16z2"/>
    <w:rPr>
      <w:rFonts w:ascii="Wingdings" w:hAnsi="Wingdings" w:cs="Wingdings" w:hint="default"/>
    </w:rPr>
  </w:style>
  <w:style w:type="character" w:customStyle="1" w:styleId="WW8Num16z3">
    <w:name w:val="WW8Num16z3"/>
    <w:rPr>
      <w:rFonts w:ascii="Courier New" w:hAnsi="Courier New" w:cs="Courier New" w:hint="default"/>
    </w:rPr>
  </w:style>
  <w:style w:type="character" w:customStyle="1" w:styleId="WW8Num16z4">
    <w:name w:val="WW8Num16z4"/>
    <w:rPr>
      <w:rFonts w:ascii="Symbol" w:hAnsi="Symbol" w:cs="Symbol" w:hint="default"/>
    </w:rPr>
  </w:style>
  <w:style w:type="character" w:customStyle="1" w:styleId="WW8Num17z0">
    <w:name w:val="WW8Num17z0"/>
    <w:rPr>
      <w:sz w:val="28"/>
      <w:szCs w:val="28"/>
    </w:rPr>
  </w:style>
  <w:style w:type="character" w:customStyle="1" w:styleId="WW8Num18z0">
    <w:name w:val="WW8Num18z0"/>
    <w:rPr>
      <w:rFonts w:cs="Times New Roman" w:hint="default"/>
      <w:sz w:val="36"/>
    </w:rPr>
  </w:style>
  <w:style w:type="character" w:customStyle="1" w:styleId="WW8Num18z1">
    <w:name w:val="WW8Num18z1"/>
    <w:rPr>
      <w:rFonts w:cs="Times New Roman"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1z0">
    <w:name w:val="WW8Num21z0"/>
    <w:rPr>
      <w:rFonts w:cs="Times New Roman" w:hint="default"/>
    </w:rPr>
  </w:style>
  <w:style w:type="character" w:customStyle="1" w:styleId="WW8Num21z2">
    <w:name w:val="WW8Num21z2"/>
    <w:rPr>
      <w:rFonts w:ascii="Times New Roman" w:hAnsi="Times New Roman" w:cs="Times New Roman"/>
      <w:b w:val="0"/>
      <w:bCs w:val="0"/>
      <w:i w:val="0"/>
      <w:iCs w:val="0"/>
      <w:caps w:val="0"/>
      <w:smallCaps w:val="0"/>
      <w:strike w:val="0"/>
      <w:dstrike w:val="0"/>
      <w:vanish w:val="0"/>
      <w:color w:val="000000"/>
      <w:spacing w:val="0"/>
      <w:kern w:val="0"/>
      <w:position w:val="0"/>
      <w:sz w:val="24"/>
      <w:u w:val="none"/>
      <w:vertAlign w:val="baseline"/>
      <w:em w:val="none"/>
    </w:rPr>
  </w:style>
  <w:style w:type="character" w:customStyle="1" w:styleId="WW8Num21z3">
    <w:name w:val="WW8Num21z3"/>
    <w:rPr>
      <w:rFonts w:cs="Times New Roman" w:hint="default"/>
      <w:b/>
      <w:i w:val="0"/>
      <w:caps w:val="0"/>
      <w:smallCaps w:val="0"/>
      <w:strike w:val="0"/>
      <w:dstrike w:val="0"/>
      <w:vanish w:val="0"/>
      <w:color w:val="000000"/>
      <w:position w:val="0"/>
      <w:sz w:val="24"/>
      <w:szCs w:val="24"/>
      <w:vertAlign w:val="baseline"/>
    </w:rPr>
  </w:style>
  <w:style w:type="character" w:customStyle="1" w:styleId="WW8Num23z0">
    <w:name w:val="WW8Num23z0"/>
    <w:rPr>
      <w:rFonts w:ascii="Courier New" w:hAnsi="Courier New" w:cs="Courier New" w:hint="default"/>
      <w:color w:val="000000"/>
    </w:rPr>
  </w:style>
  <w:style w:type="character" w:customStyle="1" w:styleId="WW8Num24z0">
    <w:name w:val="WW8Num24z0"/>
    <w:rPr>
      <w:rFonts w:ascii="Times New Roman" w:hAnsi="Times New Roman" w:cs="Times New Roman" w:hint="default"/>
      <w:b w:val="0"/>
      <w:i w:val="0"/>
      <w:sz w:val="24"/>
      <w:szCs w:val="24"/>
    </w:rPr>
  </w:style>
  <w:style w:type="character" w:customStyle="1" w:styleId="WW8Num25z0">
    <w:name w:val="WW8Num25z0"/>
    <w:rPr>
      <w:rFonts w:hint="default"/>
    </w:rPr>
  </w:style>
  <w:style w:type="character" w:customStyle="1" w:styleId="WW8Num25z1">
    <w:name w:val="WW8Num25z1"/>
    <w:rPr>
      <w:rFonts w:hint="default"/>
      <w:b/>
    </w:rPr>
  </w:style>
  <w:style w:type="character" w:customStyle="1" w:styleId="WW8Num26z0">
    <w:name w:val="WW8Num26z0"/>
    <w:rPr>
      <w:rFonts w:hint="default"/>
    </w:rPr>
  </w:style>
  <w:style w:type="character" w:customStyle="1" w:styleId="WW8Num27z0">
    <w:name w:val="WW8Num27z0"/>
    <w:rPr>
      <w:rFonts w:hint="default"/>
    </w:rPr>
  </w:style>
  <w:style w:type="character" w:customStyle="1" w:styleId="WW8Num28z0">
    <w:name w:val="WW8Num28z0"/>
    <w:rPr>
      <w:rFonts w:ascii="Symbol" w:hAnsi="Symbol" w:cs="Symbol" w:hint="default"/>
    </w:rPr>
  </w:style>
  <w:style w:type="character" w:customStyle="1" w:styleId="WW8Num29z0">
    <w:name w:val="WW8Num29z0"/>
    <w:rPr>
      <w:rFonts w:ascii="Symbol" w:hAnsi="Symbol" w:cs="Symbol" w:hint="default"/>
    </w:rPr>
  </w:style>
  <w:style w:type="character" w:customStyle="1" w:styleId="WW8Num30z0">
    <w:name w:val="WW8Num30z0"/>
    <w:rPr>
      <w:rFonts w:ascii="Symbol" w:hAnsi="Symbol" w:cs="Symbol" w:hint="default"/>
      <w:sz w:val="24"/>
    </w:rPr>
  </w:style>
  <w:style w:type="character" w:customStyle="1" w:styleId="WW8Num31z0">
    <w:name w:val="WW8Num31z0"/>
    <w:rPr>
      <w:rFonts w:hint="default"/>
      <w:color w:val="000000"/>
    </w:rPr>
  </w:style>
  <w:style w:type="character" w:customStyle="1" w:styleId="WW8Num31z1">
    <w:name w:val="WW8Num31z1"/>
    <w:rPr>
      <w:rFonts w:hint="default"/>
      <w:lang w:val="ru-RU"/>
    </w:rPr>
  </w:style>
  <w:style w:type="character" w:customStyle="1" w:styleId="WW8Num31z2">
    <w:name w:val="WW8Num31z2"/>
    <w:rPr>
      <w:rFonts w:hint="default"/>
      <w:sz w:val="24"/>
      <w:szCs w:val="24"/>
    </w:rPr>
  </w:style>
  <w:style w:type="character" w:customStyle="1" w:styleId="WW8Num31z3">
    <w:name w:val="WW8Num31z3"/>
    <w:rPr>
      <w:rFonts w:hint="default"/>
    </w:rPr>
  </w:style>
  <w:style w:type="character" w:customStyle="1" w:styleId="WW8Num32z0">
    <w:name w:val="WW8Num32z0"/>
    <w:rPr>
      <w:rFonts w:ascii="Symbol" w:hAnsi="Symbol" w:cs="Symbol" w:hint="default"/>
      <w:b w:val="0"/>
      <w:i w:val="0"/>
      <w:color w:val="000000"/>
      <w:sz w:val="20"/>
    </w:rPr>
  </w:style>
  <w:style w:type="character" w:customStyle="1" w:styleId="WW8Num32z1">
    <w:name w:val="WW8Num32z1"/>
    <w:rPr>
      <w:rFonts w:ascii="Symbol" w:hAnsi="Symbol" w:cs="Symbol" w:hint="default"/>
      <w:color w:val="000000"/>
      <w:sz w:val="20"/>
    </w:rPr>
  </w:style>
  <w:style w:type="character" w:customStyle="1" w:styleId="WW8Num32z2">
    <w:name w:val="WW8Num32z2"/>
    <w:rPr>
      <w:rFonts w:ascii="Times New Roman" w:hAnsi="Times New Roman" w:cs="Times New Roman" w:hint="default"/>
      <w:b w:val="0"/>
      <w:i w:val="0"/>
      <w:color w:val="000000"/>
      <w:sz w:val="24"/>
    </w:rPr>
  </w:style>
  <w:style w:type="character" w:customStyle="1" w:styleId="WW8Num32z3">
    <w:name w:val="WW8Num32z3"/>
    <w:rPr>
      <w:rFonts w:hint="default"/>
    </w:rPr>
  </w:style>
  <w:style w:type="character" w:customStyle="1" w:styleId="WW8Num33z0">
    <w:name w:val="WW8Num33z0"/>
    <w:rPr>
      <w:rFonts w:ascii="Symbol" w:hAnsi="Symbol" w:cs="Symbol" w:hint="default"/>
    </w:rPr>
  </w:style>
  <w:style w:type="character" w:customStyle="1" w:styleId="WW8Num34z0">
    <w:name w:val="WW8Num34z0"/>
    <w:rPr>
      <w:rFonts w:ascii="Times New Roman" w:hAnsi="Times New Roman" w:cs="Times New Roman" w:hint="default"/>
      <w:b/>
      <w:i w:val="0"/>
      <w:strike w:val="0"/>
      <w:dstrike w:val="0"/>
      <w:vanish w:val="0"/>
      <w:color w:val="000000"/>
      <w:position w:val="0"/>
      <w:sz w:val="28"/>
      <w:szCs w:val="28"/>
      <w:vertAlign w:val="baseline"/>
    </w:rPr>
  </w:style>
  <w:style w:type="character" w:customStyle="1" w:styleId="WW8Num35z0">
    <w:name w:val="WW8Num35z0"/>
    <w:rPr>
      <w:rFonts w:hint="default"/>
      <w:b/>
    </w:rPr>
  </w:style>
  <w:style w:type="character" w:customStyle="1" w:styleId="WW8Num35z1">
    <w:name w:val="WW8Num35z1"/>
    <w:rPr>
      <w:rFonts w:hint="default"/>
    </w:rPr>
  </w:style>
  <w:style w:type="character" w:customStyle="1" w:styleId="WW8Num36z0">
    <w:name w:val="WW8Num36z0"/>
    <w:rPr>
      <w:rFonts w:hint="default"/>
    </w:rPr>
  </w:style>
  <w:style w:type="character" w:customStyle="1" w:styleId="WW8Num37z0">
    <w:name w:val="WW8Num37z0"/>
    <w:rPr>
      <w:rFonts w:ascii="Times New Roman" w:hAnsi="Times New Roman" w:cs="Times New Roman" w:hint="default"/>
      <w:b/>
      <w:bCs w:val="0"/>
      <w:i w:val="0"/>
      <w:iCs w:val="0"/>
      <w:caps w:val="0"/>
      <w:smallCaps w:val="0"/>
      <w:strike w:val="0"/>
      <w:dstrike w:val="0"/>
      <w:vanish w:val="0"/>
      <w:color w:val="000000"/>
      <w:spacing w:val="0"/>
      <w:kern w:val="0"/>
      <w:position w:val="0"/>
      <w:sz w:val="24"/>
      <w:u w:val="none"/>
      <w:vertAlign w:val="baseline"/>
    </w:rPr>
  </w:style>
  <w:style w:type="character" w:customStyle="1" w:styleId="WW8Num37z1">
    <w:name w:val="WW8Num37z1"/>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WW8Num37z2">
    <w:name w:val="WW8Num37z2"/>
    <w:rPr>
      <w:rFonts w:cs="Times New Roman" w:hint="default"/>
      <w:b w:val="0"/>
    </w:rPr>
  </w:style>
  <w:style w:type="character" w:customStyle="1" w:styleId="WW8Num37z3">
    <w:name w:val="WW8Num37z3"/>
    <w:rPr>
      <w:rFonts w:cs="Times New Roman" w:hint="default"/>
    </w:rPr>
  </w:style>
  <w:style w:type="character" w:customStyle="1" w:styleId="WW8Num38z0">
    <w:name w:val="WW8Num38z0"/>
    <w:rPr>
      <w:rFonts w:hint="default"/>
    </w:rPr>
  </w:style>
  <w:style w:type="character" w:customStyle="1" w:styleId="WW8Num40z0">
    <w:name w:val="WW8Num40z0"/>
    <w:rPr>
      <w:b/>
      <w:i w:val="0"/>
    </w:rPr>
  </w:style>
  <w:style w:type="character" w:customStyle="1" w:styleId="WW8Num41z0">
    <w:name w:val="WW8Num41z0"/>
    <w:rPr>
      <w:rFonts w:cs="Times New Roman" w:hint="default"/>
      <w:sz w:val="40"/>
      <w:szCs w:val="40"/>
    </w:rPr>
  </w:style>
  <w:style w:type="character" w:customStyle="1" w:styleId="WW8Num41z1">
    <w:name w:val="WW8Num41z1"/>
    <w:rPr>
      <w:rFonts w:cs="Times New Roman" w:hint="default"/>
    </w:rPr>
  </w:style>
  <w:style w:type="character" w:customStyle="1" w:styleId="WW8Num42z0">
    <w:name w:val="WW8Num42z0"/>
    <w:rPr>
      <w:rFonts w:ascii="Symbol" w:hAnsi="Symbol" w:cs="Symbol" w:hint="default"/>
      <w:color w:val="000000"/>
    </w:rPr>
  </w:style>
  <w:style w:type="character" w:customStyle="1" w:styleId="WW8Num44z0">
    <w:name w:val="WW8Num44z0"/>
    <w:rPr>
      <w:rFonts w:ascii="Times New Roman" w:hAnsi="Times New Roman" w:cs="Times New Roman"/>
      <w:b w:val="0"/>
      <w:i w:val="0"/>
      <w:caps w:val="0"/>
      <w:smallCaps w:val="0"/>
      <w:strike w:val="0"/>
      <w:dstrike w:val="0"/>
      <w:color w:val="000000"/>
      <w:spacing w:val="0"/>
      <w:w w:val="100"/>
      <w:position w:val="0"/>
      <w:sz w:val="21"/>
      <w:u w:val="none"/>
      <w:vertAlign w:val="baseline"/>
    </w:rPr>
  </w:style>
  <w:style w:type="character" w:customStyle="1" w:styleId="WW8Num44z1">
    <w:name w:val="WW8Num44z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44z2">
    <w:name w:val="WW8Num44z2"/>
    <w:rPr>
      <w:rFonts w:cs="Times New Roman"/>
    </w:rPr>
  </w:style>
  <w:style w:type="character" w:customStyle="1" w:styleId="WW8Num45z0">
    <w:name w:val="WW8Num45z0"/>
    <w:rPr>
      <w:rFonts w:hint="default"/>
    </w:rPr>
  </w:style>
  <w:style w:type="character" w:customStyle="1" w:styleId="WW8Num46z0">
    <w:name w:val="WW8Num46z0"/>
    <w:rPr>
      <w:rFonts w:hint="default"/>
    </w:rPr>
  </w:style>
  <w:style w:type="character" w:customStyle="1" w:styleId="WW8Num42z1">
    <w:name w:val="WW8Num42z1"/>
    <w:rPr>
      <w:rFonts w:cs="Times New Roman" w:hint="default"/>
    </w:rPr>
  </w:style>
  <w:style w:type="character" w:customStyle="1" w:styleId="WW8Num43z0">
    <w:name w:val="WW8Num43z0"/>
    <w:rPr>
      <w:rFonts w:ascii="Symbol" w:hAnsi="Symbol" w:cs="Symbol" w:hint="default"/>
      <w:color w:val="000000"/>
    </w:rPr>
  </w:style>
  <w:style w:type="character" w:customStyle="1" w:styleId="WW8Num45z1">
    <w:name w:val="WW8Num45z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45z2">
    <w:name w:val="WW8Num45z2"/>
    <w:rPr>
      <w:rFonts w:cs="Times New Roman"/>
    </w:rPr>
  </w:style>
  <w:style w:type="character" w:customStyle="1" w:styleId="WW8Num47z0">
    <w:name w:val="WW8Num47z0"/>
    <w:rPr>
      <w:rFonts w:hint="default"/>
    </w:rPr>
  </w:style>
  <w:style w:type="character" w:customStyle="1" w:styleId="WW8Num1z0">
    <w:name w:val="WW8Num1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8z1">
    <w:name w:val="WW8Num8z1"/>
    <w:rPr>
      <w:rFonts w:ascii="Times New Roman" w:hAnsi="Times New Roman" w:cs="Times New Roman" w:hint="default"/>
      <w:b w:val="0"/>
      <w:bCs w:val="0"/>
      <w:i w:val="0"/>
      <w:iCs w:val="0"/>
      <w:caps w:val="0"/>
      <w:smallCaps w:val="0"/>
      <w:strike w:val="0"/>
      <w:dstrike w:val="0"/>
      <w:vanish w:val="0"/>
      <w:color w:val="000000"/>
      <w:spacing w:val="0"/>
      <w:kern w:val="0"/>
      <w:position w:val="0"/>
      <w:sz w:val="28"/>
      <w:szCs w:val="28"/>
      <w:u w:val="none"/>
      <w:vertAlign w:val="baseline"/>
      <w:em w:val="none"/>
    </w:rPr>
  </w:style>
  <w:style w:type="character" w:customStyle="1" w:styleId="WW8Num8z2">
    <w:name w:val="WW8Num8z2"/>
    <w:rPr>
      <w:rFonts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5">
    <w:name w:val="WW8Num16z5"/>
    <w:rPr>
      <w:rFonts w:ascii="Wingdings" w:hAnsi="Wingdings" w:cs="Wingdings" w:hint="default"/>
    </w:rPr>
  </w:style>
  <w:style w:type="character" w:customStyle="1" w:styleId="WW8Num16z7">
    <w:name w:val="WW8Num16z7"/>
    <w:rPr>
      <w:rFonts w:ascii="Courier New" w:hAnsi="Courier New" w:cs="Courier New" w:hint="default"/>
    </w:rPr>
  </w:style>
  <w:style w:type="character" w:customStyle="1" w:styleId="WW8Num20z1">
    <w:name w:val="WW8Num20z1"/>
    <w:rPr>
      <w:rFonts w:ascii="Symbol" w:hAnsi="Symbol" w:cs="Symbol" w:hint="default"/>
    </w:rPr>
  </w:style>
  <w:style w:type="character" w:customStyle="1" w:styleId="WW8Num20z2">
    <w:name w:val="WW8Num20z2"/>
    <w:rPr>
      <w:rFonts w:ascii="Wingdings" w:hAnsi="Wingdings" w:cs="Wingdings" w:hint="default"/>
    </w:rPr>
  </w:style>
  <w:style w:type="character" w:customStyle="1" w:styleId="WW8Num20z4">
    <w:name w:val="WW8Num20z4"/>
    <w:rPr>
      <w:rFonts w:ascii="Courier New" w:hAnsi="Courier New" w:cs="Courier New" w:hint="default"/>
    </w:rPr>
  </w:style>
  <w:style w:type="character" w:customStyle="1" w:styleId="WW8Num22z0">
    <w:name w:val="WW8Num22z0"/>
    <w:rPr>
      <w:rFonts w:hint="default"/>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2">
    <w:name w:val="WW8Num25z2"/>
    <w:rPr>
      <w:rFonts w:cs="Times New Roman" w:hint="default"/>
      <w:b/>
      <w:i/>
    </w:rPr>
  </w:style>
  <w:style w:type="character" w:customStyle="1" w:styleId="WW8Num25z4">
    <w:name w:val="WW8Num25z4"/>
    <w:rPr>
      <w:rFonts w:cs="Times New Roman" w:hint="default"/>
    </w:rPr>
  </w:style>
  <w:style w:type="character" w:customStyle="1" w:styleId="WW8Num26z1">
    <w:name w:val="WW8Num26z1"/>
    <w:rPr>
      <w:rFonts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1">
    <w:name w:val="WW8Num28z1"/>
    <w:rPr>
      <w:rFonts w:ascii="Courier New" w:hAnsi="Courier New" w:cs="Courier New" w:hint="default"/>
    </w:rPr>
  </w:style>
  <w:style w:type="character" w:customStyle="1" w:styleId="WW8Num28z3">
    <w:name w:val="WW8Num28z3"/>
    <w:rPr>
      <w:rFonts w:ascii="Symbol" w:hAnsi="Symbol" w:cs="Symbol" w:hint="default"/>
    </w:rPr>
  </w:style>
  <w:style w:type="character" w:customStyle="1" w:styleId="WW8Num30z1">
    <w:name w:val="WW8Num30z1"/>
    <w:rPr>
      <w:rFonts w:ascii="Symbol" w:hAnsi="Symbol" w:cs="Symbol" w:hint="default"/>
      <w:color w:val="000000"/>
    </w:rPr>
  </w:style>
  <w:style w:type="character" w:customStyle="1" w:styleId="WW8Num30z2">
    <w:name w:val="WW8Num30z2"/>
    <w:rPr>
      <w:rFonts w:ascii="Wingdings" w:hAnsi="Wingdings" w:cs="Wingdings" w:hint="default"/>
    </w:rPr>
  </w:style>
  <w:style w:type="character" w:customStyle="1" w:styleId="WW8Num30z3">
    <w:name w:val="WW8Num30z3"/>
    <w:rPr>
      <w:rFonts w:ascii="Courier New" w:hAnsi="Courier New" w:cs="Courier New" w:hint="default"/>
    </w:rPr>
  </w:style>
  <w:style w:type="character" w:customStyle="1" w:styleId="WW8Num30z4">
    <w:name w:val="WW8Num30z4"/>
    <w:rPr>
      <w:rFonts w:ascii="Symbol" w:hAnsi="Symbol" w:cs="Symbol" w:hint="default"/>
    </w:rPr>
  </w:style>
  <w:style w:type="character" w:customStyle="1" w:styleId="WW8Num38z1">
    <w:name w:val="WW8Num38z1"/>
    <w:rPr>
      <w:rFonts w:cs="Times New Roman" w:hint="default"/>
    </w:rPr>
  </w:style>
  <w:style w:type="character" w:customStyle="1" w:styleId="WW8Num39z0">
    <w:name w:val="WW8Num39z0"/>
    <w:rPr>
      <w:rFonts w:cs="Times New Roman" w:hint="default"/>
      <w:b/>
    </w:rPr>
  </w:style>
  <w:style w:type="character" w:customStyle="1" w:styleId="WW8Num39z1">
    <w:name w:val="WW8Num39z1"/>
    <w:rPr>
      <w:rFonts w:cs="Times New Roman" w:hint="default"/>
      <w:b w:val="0"/>
      <w:i w:val="0"/>
    </w:rPr>
  </w:style>
  <w:style w:type="character" w:customStyle="1" w:styleId="WW8Num39z2">
    <w:name w:val="WW8Num39z2"/>
    <w:rPr>
      <w:rFonts w:cs="Times New Roman"/>
    </w:rPr>
  </w:style>
  <w:style w:type="character" w:customStyle="1" w:styleId="WW8Num45z3">
    <w:name w:val="WW8Num45z3"/>
    <w:rPr>
      <w:rFonts w:cs="Times New Roman" w:hint="default"/>
      <w:b/>
      <w:i w:val="0"/>
      <w:caps w:val="0"/>
      <w:smallCaps w:val="0"/>
      <w:strike w:val="0"/>
      <w:dstrike w:val="0"/>
      <w:vanish w:val="0"/>
      <w:color w:val="000000"/>
      <w:position w:val="0"/>
      <w:sz w:val="24"/>
      <w:szCs w:val="24"/>
      <w:vertAlign w:val="baseline"/>
    </w:rPr>
  </w:style>
  <w:style w:type="character" w:customStyle="1" w:styleId="WW8Num48z0">
    <w:name w:val="WW8Num48z0"/>
    <w:rPr>
      <w:rFonts w:ascii="Courier New" w:hAnsi="Courier New" w:cs="Courier New" w:hint="default"/>
      <w:color w:val="000000"/>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8z3">
    <w:name w:val="WW8Num48z3"/>
    <w:rPr>
      <w:rFonts w:ascii="Symbol" w:hAnsi="Symbol" w:cs="Symbol" w:hint="default"/>
    </w:rPr>
  </w:style>
  <w:style w:type="character" w:customStyle="1" w:styleId="WW8Num49z0">
    <w:name w:val="WW8Num49z0"/>
    <w:rPr>
      <w:rFonts w:ascii="Times New Roman" w:hAnsi="Times New Roman" w:cs="Times New Roman" w:hint="default"/>
      <w:b w:val="0"/>
      <w:i w:val="0"/>
      <w:sz w:val="24"/>
      <w:szCs w:val="24"/>
    </w:rPr>
  </w:style>
  <w:style w:type="character" w:customStyle="1" w:styleId="WW8Num50z0">
    <w:name w:val="WW8Num50z0"/>
    <w:rPr>
      <w:rFonts w:hint="default"/>
    </w:rPr>
  </w:style>
  <w:style w:type="character" w:customStyle="1" w:styleId="WW8Num51z0">
    <w:name w:val="WW8Num51z0"/>
    <w:rPr>
      <w:rFonts w:hint="default"/>
    </w:rPr>
  </w:style>
  <w:style w:type="character" w:customStyle="1" w:styleId="WW8Num51z1">
    <w:name w:val="WW8Num51z1"/>
    <w:rPr>
      <w:rFonts w:hint="default"/>
      <w:b/>
    </w:rPr>
  </w:style>
  <w:style w:type="character" w:customStyle="1" w:styleId="WW8Num52z0">
    <w:name w:val="WW8Num52z0"/>
    <w:rPr>
      <w:rFonts w:hint="default"/>
    </w:rPr>
  </w:style>
  <w:style w:type="character" w:customStyle="1" w:styleId="WW8Num53z0">
    <w:name w:val="WW8Num53z0"/>
    <w:rPr>
      <w:rFonts w:hint="default"/>
    </w:rPr>
  </w:style>
  <w:style w:type="character" w:customStyle="1" w:styleId="WW8Num54z0">
    <w:name w:val="WW8Num54z0"/>
    <w:rPr>
      <w:rFonts w:hint="default"/>
    </w:rPr>
  </w:style>
  <w:style w:type="character" w:customStyle="1" w:styleId="WW8Num55z0">
    <w:name w:val="WW8Num55z0"/>
    <w:rPr>
      <w:rFonts w:ascii="Symbol" w:hAnsi="Symbol" w:cs="Symbol" w:hint="default"/>
    </w:rPr>
  </w:style>
  <w:style w:type="character" w:customStyle="1" w:styleId="WW8Num55z2">
    <w:name w:val="WW8Num55z2"/>
    <w:rPr>
      <w:rFonts w:ascii="Wingdings" w:hAnsi="Wingdings" w:cs="Wingdings" w:hint="default"/>
    </w:rPr>
  </w:style>
  <w:style w:type="character" w:customStyle="1" w:styleId="WW8Num55z4">
    <w:name w:val="WW8Num55z4"/>
    <w:rPr>
      <w:rFonts w:ascii="Courier New" w:hAnsi="Courier New" w:cs="Courier New" w:hint="default"/>
    </w:rPr>
  </w:style>
  <w:style w:type="character" w:customStyle="1" w:styleId="WW8Num56z0">
    <w:name w:val="WW8Num56z0"/>
    <w:rPr>
      <w:rFonts w:ascii="Symbol" w:hAnsi="Symbol" w:cs="Symbol" w:hint="default"/>
    </w:rPr>
  </w:style>
  <w:style w:type="character" w:customStyle="1" w:styleId="WW8Num56z1">
    <w:name w:val="WW8Num56z1"/>
    <w:rPr>
      <w:rFonts w:ascii="Courier New" w:hAnsi="Courier New" w:cs="Courier New" w:hint="default"/>
    </w:rPr>
  </w:style>
  <w:style w:type="character" w:customStyle="1" w:styleId="WW8Num56z2">
    <w:name w:val="WW8Num56z2"/>
    <w:rPr>
      <w:rFonts w:ascii="Wingdings" w:hAnsi="Wingdings" w:cs="Wingdings" w:hint="default"/>
    </w:rPr>
  </w:style>
  <w:style w:type="character" w:customStyle="1" w:styleId="WW8Num57z0">
    <w:name w:val="WW8Num57z0"/>
    <w:rPr>
      <w:rFonts w:ascii="Symbol" w:hAnsi="Symbol" w:cs="Symbol" w:hint="default"/>
      <w:sz w:val="24"/>
    </w:rPr>
  </w:style>
  <w:style w:type="character" w:customStyle="1" w:styleId="WW8Num57z1">
    <w:name w:val="WW8Num57z1"/>
    <w:rPr>
      <w:rFonts w:ascii="Courier New" w:hAnsi="Courier New" w:cs="Courier New" w:hint="default"/>
      <w:sz w:val="16"/>
    </w:rPr>
  </w:style>
  <w:style w:type="character" w:customStyle="1" w:styleId="WW8Num57z2">
    <w:name w:val="WW8Num57z2"/>
    <w:rPr>
      <w:rFonts w:ascii="Wingdings" w:hAnsi="Wingdings" w:cs="Wingdings" w:hint="default"/>
    </w:rPr>
  </w:style>
  <w:style w:type="character" w:customStyle="1" w:styleId="WW8Num57z3">
    <w:name w:val="WW8Num57z3"/>
    <w:rPr>
      <w:rFonts w:ascii="Symbol" w:hAnsi="Symbol" w:cs="Symbol" w:hint="default"/>
    </w:rPr>
  </w:style>
  <w:style w:type="character" w:customStyle="1" w:styleId="WW8Num57z4">
    <w:name w:val="WW8Num57z4"/>
    <w:rPr>
      <w:rFonts w:ascii="Courier New" w:hAnsi="Courier New" w:cs="Courier New" w:hint="default"/>
    </w:rPr>
  </w:style>
  <w:style w:type="character" w:customStyle="1" w:styleId="WW8Num58z0">
    <w:name w:val="WW8Num58z0"/>
    <w:rPr>
      <w:rFonts w:hint="default"/>
      <w:color w:val="000000"/>
    </w:rPr>
  </w:style>
  <w:style w:type="character" w:customStyle="1" w:styleId="WW8Num58z1">
    <w:name w:val="WW8Num58z1"/>
    <w:rPr>
      <w:rFonts w:hint="default"/>
      <w:lang w:val="ru-RU"/>
    </w:rPr>
  </w:style>
  <w:style w:type="character" w:customStyle="1" w:styleId="WW8Num58z2">
    <w:name w:val="WW8Num58z2"/>
    <w:rPr>
      <w:rFonts w:hint="default"/>
      <w:sz w:val="24"/>
      <w:szCs w:val="24"/>
    </w:rPr>
  </w:style>
  <w:style w:type="character" w:customStyle="1" w:styleId="WW8Num58z3">
    <w:name w:val="WW8Num58z3"/>
    <w:rPr>
      <w:rFonts w:hint="default"/>
    </w:rPr>
  </w:style>
  <w:style w:type="character" w:customStyle="1" w:styleId="WW8Num59z0">
    <w:name w:val="WW8Num59z0"/>
    <w:rPr>
      <w:rFonts w:ascii="Symbol" w:hAnsi="Symbol" w:cs="Symbol" w:hint="default"/>
      <w:b w:val="0"/>
      <w:i w:val="0"/>
      <w:color w:val="000000"/>
      <w:sz w:val="20"/>
    </w:rPr>
  </w:style>
  <w:style w:type="character" w:customStyle="1" w:styleId="WW8Num59z1">
    <w:name w:val="WW8Num59z1"/>
    <w:rPr>
      <w:rFonts w:ascii="Symbol" w:hAnsi="Symbol" w:cs="Symbol" w:hint="default"/>
      <w:color w:val="000000"/>
      <w:sz w:val="20"/>
    </w:rPr>
  </w:style>
  <w:style w:type="character" w:customStyle="1" w:styleId="WW8Num59z2">
    <w:name w:val="WW8Num59z2"/>
    <w:rPr>
      <w:rFonts w:ascii="Times New Roman" w:hAnsi="Times New Roman" w:cs="Times New Roman" w:hint="default"/>
      <w:b w:val="0"/>
      <w:i w:val="0"/>
      <w:color w:val="000000"/>
      <w:sz w:val="24"/>
    </w:rPr>
  </w:style>
  <w:style w:type="character" w:customStyle="1" w:styleId="WW8Num59z3">
    <w:name w:val="WW8Num59z3"/>
    <w:rPr>
      <w:rFonts w:hint="default"/>
    </w:rPr>
  </w:style>
  <w:style w:type="character" w:customStyle="1" w:styleId="WW8Num60z0">
    <w:name w:val="WW8Num60z0"/>
    <w:rPr>
      <w:rFonts w:ascii="Symbol" w:hAnsi="Symbol" w:cs="Symbol" w:hint="default"/>
    </w:rPr>
  </w:style>
  <w:style w:type="character" w:customStyle="1" w:styleId="WW8Num60z1">
    <w:name w:val="WW8Num60z1"/>
    <w:rPr>
      <w:rFonts w:ascii="Courier New" w:hAnsi="Courier New" w:cs="Courier New" w:hint="default"/>
    </w:rPr>
  </w:style>
  <w:style w:type="character" w:customStyle="1" w:styleId="WW8Num60z2">
    <w:name w:val="WW8Num60z2"/>
    <w:rPr>
      <w:rFonts w:ascii="Wingdings" w:hAnsi="Wingdings" w:cs="Wingdings" w:hint="default"/>
    </w:rPr>
  </w:style>
  <w:style w:type="character" w:customStyle="1" w:styleId="WW8Num61z0">
    <w:name w:val="WW8Num61z0"/>
    <w:rPr>
      <w:rFonts w:ascii="Times New Roman" w:hAnsi="Times New Roman" w:cs="Times New Roman" w:hint="default"/>
      <w:b/>
      <w:i w:val="0"/>
      <w:strike w:val="0"/>
      <w:dstrike w:val="0"/>
      <w:vanish w:val="0"/>
      <w:color w:val="000000"/>
      <w:position w:val="0"/>
      <w:sz w:val="28"/>
      <w:szCs w:val="28"/>
      <w:vertAlign w:val="baseline"/>
    </w:rPr>
  </w:style>
  <w:style w:type="character" w:customStyle="1" w:styleId="WW8Num61z1">
    <w:name w:val="WW8Num61z1"/>
    <w:rPr>
      <w:rFonts w:hint="default"/>
    </w:rPr>
  </w:style>
  <w:style w:type="character" w:customStyle="1" w:styleId="WW8Num62z0">
    <w:name w:val="WW8Num62z0"/>
    <w:rPr>
      <w:rFonts w:hint="default"/>
      <w:b/>
    </w:rPr>
  </w:style>
  <w:style w:type="character" w:customStyle="1" w:styleId="WW8Num62z1">
    <w:name w:val="WW8Num62z1"/>
    <w:rPr>
      <w:rFonts w:hint="default"/>
    </w:rPr>
  </w:style>
  <w:style w:type="character" w:customStyle="1" w:styleId="WW8Num63z0">
    <w:name w:val="WW8Num63z0"/>
    <w:rPr>
      <w:rFonts w:hint="default"/>
    </w:rPr>
  </w:style>
  <w:style w:type="character" w:customStyle="1" w:styleId="WW8Num64z0">
    <w:name w:val="WW8Num64z0"/>
    <w:rPr>
      <w:rFonts w:hint="default"/>
    </w:rPr>
  </w:style>
  <w:style w:type="character" w:customStyle="1" w:styleId="WW8Num65z0">
    <w:name w:val="WW8Num65z0"/>
    <w:rPr>
      <w:rFonts w:ascii="Times New Roman" w:hAnsi="Times New Roman" w:cs="Times New Roman" w:hint="default"/>
      <w:b/>
      <w:bCs w:val="0"/>
      <w:i w:val="0"/>
      <w:iCs w:val="0"/>
      <w:caps w:val="0"/>
      <w:smallCaps w:val="0"/>
      <w:strike w:val="0"/>
      <w:dstrike w:val="0"/>
      <w:vanish w:val="0"/>
      <w:color w:val="000000"/>
      <w:spacing w:val="0"/>
      <w:kern w:val="0"/>
      <w:position w:val="0"/>
      <w:sz w:val="24"/>
      <w:u w:val="none"/>
      <w:vertAlign w:val="baseline"/>
    </w:rPr>
  </w:style>
  <w:style w:type="character" w:customStyle="1" w:styleId="WW8Num65z1">
    <w:name w:val="WW8Num65z1"/>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WW8Num65z2">
    <w:name w:val="WW8Num65z2"/>
    <w:rPr>
      <w:rFonts w:cs="Times New Roman" w:hint="default"/>
      <w:b w:val="0"/>
    </w:rPr>
  </w:style>
  <w:style w:type="character" w:customStyle="1" w:styleId="WW8Num65z3">
    <w:name w:val="WW8Num65z3"/>
    <w:rPr>
      <w:rFonts w:cs="Times New Roman" w:hint="default"/>
    </w:rPr>
  </w:style>
  <w:style w:type="character" w:customStyle="1" w:styleId="WW8Num66z0">
    <w:name w:val="WW8Num66z0"/>
    <w:rPr>
      <w:rFonts w:hint="default"/>
    </w:rPr>
  </w:style>
  <w:style w:type="character" w:customStyle="1" w:styleId="WW8Num68z0">
    <w:name w:val="WW8Num68z0"/>
    <w:rPr>
      <w:b/>
      <w:i w:val="0"/>
    </w:rPr>
  </w:style>
  <w:style w:type="character" w:customStyle="1" w:styleId="WW8Num69z0">
    <w:name w:val="WW8Num69z0"/>
    <w:rPr>
      <w:rFonts w:hint="default"/>
      <w:color w:val="000000"/>
    </w:rPr>
  </w:style>
  <w:style w:type="character" w:customStyle="1" w:styleId="WW8Num69z1">
    <w:name w:val="WW8Num69z1"/>
    <w:rPr>
      <w:rFonts w:hint="default"/>
    </w:rPr>
  </w:style>
  <w:style w:type="character" w:customStyle="1" w:styleId="WW8Num70z0">
    <w:name w:val="WW8Num70z0"/>
    <w:rPr>
      <w:rFonts w:hint="default"/>
    </w:rPr>
  </w:style>
  <w:style w:type="character" w:customStyle="1" w:styleId="WW8Num71z0">
    <w:name w:val="WW8Num71z0"/>
    <w:rPr>
      <w:rFonts w:hint="default"/>
    </w:rPr>
  </w:style>
  <w:style w:type="character" w:customStyle="1" w:styleId="WW8Num72z0">
    <w:name w:val="WW8Num72z0"/>
    <w:rPr>
      <w:color w:val="000000"/>
      <w:position w:val="0"/>
      <w:sz w:val="28"/>
      <w:szCs w:val="28"/>
      <w:vertAlign w:val="baseline"/>
    </w:rPr>
  </w:style>
  <w:style w:type="character" w:customStyle="1" w:styleId="WW8Num74z0">
    <w:name w:val="WW8Num74z0"/>
    <w:rPr>
      <w:rFonts w:ascii="Symbol" w:hAnsi="Symbol" w:cs="Symbol"/>
    </w:rPr>
  </w:style>
  <w:style w:type="character" w:customStyle="1" w:styleId="WW8Num75z0">
    <w:name w:val="WW8Num75z0"/>
    <w:rPr>
      <w:rFonts w:hint="default"/>
    </w:rPr>
  </w:style>
  <w:style w:type="character" w:customStyle="1" w:styleId="WW8Num76z0">
    <w:name w:val="WW8Num76z0"/>
    <w:rPr>
      <w:rFonts w:hint="default"/>
    </w:rPr>
  </w:style>
  <w:style w:type="character" w:customStyle="1" w:styleId="WW8Num77z0">
    <w:name w:val="WW8Num77z0"/>
    <w:rPr>
      <w:rFonts w:cs="Times New Roman" w:hint="default"/>
      <w:sz w:val="40"/>
      <w:szCs w:val="40"/>
    </w:rPr>
  </w:style>
  <w:style w:type="character" w:customStyle="1" w:styleId="WW8Num77z1">
    <w:name w:val="WW8Num77z1"/>
    <w:rPr>
      <w:rFonts w:cs="Times New Roman" w:hint="default"/>
    </w:rPr>
  </w:style>
  <w:style w:type="character" w:customStyle="1" w:styleId="WW8Num78z0">
    <w:name w:val="WW8Num78z0"/>
    <w:rPr>
      <w:rFonts w:ascii="Symbol" w:hAnsi="Symbol" w:cs="Symbol" w:hint="default"/>
      <w:color w:val="000000"/>
    </w:rPr>
  </w:style>
  <w:style w:type="character" w:customStyle="1" w:styleId="WW8Num78z1">
    <w:name w:val="WW8Num78z1"/>
    <w:rPr>
      <w:rFonts w:ascii="Courier New" w:hAnsi="Courier New" w:cs="Courier New" w:hint="default"/>
    </w:rPr>
  </w:style>
  <w:style w:type="character" w:customStyle="1" w:styleId="WW8Num78z2">
    <w:name w:val="WW8Num78z2"/>
    <w:rPr>
      <w:rFonts w:ascii="Wingdings" w:hAnsi="Wingdings" w:cs="Wingdings" w:hint="default"/>
    </w:rPr>
  </w:style>
  <w:style w:type="character" w:customStyle="1" w:styleId="WW8Num78z3">
    <w:name w:val="WW8Num78z3"/>
    <w:rPr>
      <w:rFonts w:ascii="Symbol" w:hAnsi="Symbol" w:cs="Symbol" w:hint="default"/>
    </w:rPr>
  </w:style>
  <w:style w:type="character" w:customStyle="1" w:styleId="WW8Num79z0">
    <w:name w:val="WW8Num79z0"/>
    <w:rPr>
      <w:position w:val="0"/>
      <w:sz w:val="28"/>
      <w:szCs w:val="28"/>
      <w:vertAlign w:val="baseline"/>
    </w:rPr>
  </w:style>
  <w:style w:type="character" w:customStyle="1" w:styleId="WW8Num80z0">
    <w:name w:val="WW8Num80z0"/>
    <w:rPr>
      <w:b w:val="0"/>
    </w:rPr>
  </w:style>
  <w:style w:type="character" w:customStyle="1" w:styleId="WW8Num81z0">
    <w:name w:val="WW8Num81z0"/>
    <w:rPr>
      <w:rFonts w:hint="default"/>
    </w:rPr>
  </w:style>
  <w:style w:type="character" w:customStyle="1" w:styleId="WW8Num83z0">
    <w:name w:val="WW8Num83z0"/>
    <w:rPr>
      <w:rFonts w:hint="default"/>
    </w:rPr>
  </w:style>
  <w:style w:type="character" w:customStyle="1" w:styleId="WW8Num84z0">
    <w:name w:val="WW8Num84z0"/>
    <w:rPr>
      <w:rFonts w:ascii="Times New Roman" w:eastAsia="Times New Roman" w:hAnsi="Times New Roman" w:cs="Times New Roman"/>
      <w:b w:val="0"/>
      <w:i w:val="0"/>
      <w:caps w:val="0"/>
      <w:smallCaps w:val="0"/>
      <w:strike w:val="0"/>
      <w:dstrike w:val="0"/>
      <w:color w:val="000000"/>
      <w:spacing w:val="0"/>
      <w:w w:val="100"/>
      <w:position w:val="0"/>
      <w:sz w:val="21"/>
      <w:u w:val="none"/>
      <w:vertAlign w:val="baseline"/>
    </w:rPr>
  </w:style>
  <w:style w:type="character" w:customStyle="1" w:styleId="WW8Num84z1">
    <w:name w:val="WW8Num84z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84z2">
    <w:name w:val="WW8Num84z2"/>
    <w:rPr>
      <w:rFonts w:cs="Times New Roman"/>
    </w:rPr>
  </w:style>
  <w:style w:type="character" w:customStyle="1" w:styleId="WW8NumSt27z0">
    <w:name w:val="WW8NumSt27z0"/>
    <w:rPr>
      <w:rFonts w:hint="default"/>
    </w:rPr>
  </w:style>
  <w:style w:type="character" w:customStyle="1" w:styleId="40">
    <w:name w:val="Основной шрифт абзаца4"/>
  </w:style>
  <w:style w:type="character" w:customStyle="1" w:styleId="a3">
    <w:name w:val="Верхний колонтитул Знак"/>
    <w:uiPriority w:val="99"/>
    <w:rPr>
      <w:rFonts w:ascii="Calibri" w:eastAsia="Calibri" w:hAnsi="Calibri" w:cs="Times New Roman"/>
    </w:rPr>
  </w:style>
  <w:style w:type="character" w:customStyle="1" w:styleId="a4">
    <w:name w:val="Символ сноски"/>
    <w:rPr>
      <w:vertAlign w:val="superscript"/>
    </w:rPr>
  </w:style>
  <w:style w:type="character" w:customStyle="1" w:styleId="a5">
    <w:name w:val="Абзац списка Знак"/>
    <w:rPr>
      <w:rFonts w:ascii="Calibri" w:eastAsia="Calibri" w:hAnsi="Calibri" w:cs="Times New Roman"/>
    </w:rPr>
  </w:style>
  <w:style w:type="character" w:customStyle="1" w:styleId="ConsPlusNormal">
    <w:name w:val="ConsPlusNormal Знак"/>
    <w:uiPriority w:val="99"/>
    <w:rPr>
      <w:rFonts w:ascii="Arial" w:eastAsia="Arial" w:hAnsi="Arial" w:cs="Times New Roman"/>
      <w:sz w:val="24"/>
      <w:szCs w:val="24"/>
    </w:rPr>
  </w:style>
  <w:style w:type="character" w:customStyle="1" w:styleId="a6">
    <w:name w:val="Текст сноски Знак"/>
    <w:rPr>
      <w:rFonts w:ascii="Calibri" w:eastAsia="Times New Roman" w:hAnsi="Calibri" w:cs="Times New Roman"/>
      <w:sz w:val="20"/>
      <w:szCs w:val="20"/>
    </w:rPr>
  </w:style>
  <w:style w:type="character" w:customStyle="1" w:styleId="a7">
    <w:name w:val="Нижний колонтитул Знак"/>
    <w:rPr>
      <w:rFonts w:ascii="Calibri" w:eastAsia="Calibri" w:hAnsi="Calibri" w:cs="Times New Roman"/>
    </w:rPr>
  </w:style>
  <w:style w:type="character" w:styleId="a8">
    <w:name w:val="Hyperlink"/>
    <w:rPr>
      <w:color w:val="0000FF"/>
      <w:u w:val="single"/>
    </w:rPr>
  </w:style>
  <w:style w:type="character" w:customStyle="1" w:styleId="a9">
    <w:name w:val="Текст выноски Знак"/>
    <w:rPr>
      <w:rFonts w:ascii="Tahoma" w:eastAsia="Calibri" w:hAnsi="Tahoma" w:cs="Tahoma"/>
      <w:sz w:val="16"/>
      <w:szCs w:val="16"/>
    </w:rPr>
  </w:style>
  <w:style w:type="character" w:customStyle="1" w:styleId="10">
    <w:name w:val="Заголовок 1 Знак"/>
    <w:rPr>
      <w:rFonts w:ascii="Times New Roman" w:eastAsia="Times New Roman" w:hAnsi="Times New Roman" w:cs="Times New Roman"/>
      <w:sz w:val="44"/>
      <w:szCs w:val="20"/>
    </w:rPr>
  </w:style>
  <w:style w:type="character" w:customStyle="1" w:styleId="20">
    <w:name w:val="Заголовок 2 Знак"/>
    <w:rPr>
      <w:rFonts w:ascii="Cambria" w:eastAsia="Times New Roman" w:hAnsi="Cambria" w:cs="Times New Roman"/>
      <w:b/>
      <w:bCs/>
      <w:color w:val="4F81BD"/>
      <w:sz w:val="26"/>
      <w:szCs w:val="26"/>
    </w:rPr>
  </w:style>
  <w:style w:type="character" w:customStyle="1" w:styleId="30">
    <w:name w:val="Заголовок 3 Знак"/>
    <w:rPr>
      <w:rFonts w:ascii="Cambria" w:eastAsia="Times New Roman" w:hAnsi="Cambria" w:cs="Times New Roman"/>
      <w:b/>
      <w:bCs/>
      <w:sz w:val="26"/>
      <w:szCs w:val="26"/>
    </w:rPr>
  </w:style>
  <w:style w:type="character" w:customStyle="1" w:styleId="41">
    <w:name w:val="Заголовок 4 Знак"/>
    <w:rPr>
      <w:rFonts w:ascii="Calibri" w:eastAsia="Times New Roman" w:hAnsi="Calibri" w:cs="Times New Roman"/>
      <w:b/>
      <w:bCs/>
      <w:sz w:val="28"/>
      <w:szCs w:val="28"/>
    </w:rPr>
  </w:style>
  <w:style w:type="character" w:customStyle="1" w:styleId="50">
    <w:name w:val="Заголовок 5 Знак"/>
    <w:rPr>
      <w:rFonts w:ascii="Times New Roman" w:eastAsia="Times New Roman" w:hAnsi="Times New Roman" w:cs="Times New Roman"/>
    </w:rPr>
  </w:style>
  <w:style w:type="character" w:customStyle="1" w:styleId="60">
    <w:name w:val="Заголовок 6 Знак"/>
    <w:rPr>
      <w:rFonts w:ascii="Times New Roman" w:eastAsia="Times New Roman" w:hAnsi="Times New Roman" w:cs="Times New Roman"/>
      <w:i/>
      <w:iCs/>
      <w:color w:val="243F60"/>
    </w:rPr>
  </w:style>
  <w:style w:type="character" w:customStyle="1" w:styleId="70">
    <w:name w:val="Заголовок 7 Знак"/>
    <w:rPr>
      <w:rFonts w:ascii="Cambria" w:eastAsia="Times New Roman" w:hAnsi="Cambria" w:cs="Times New Roman"/>
      <w:i/>
      <w:iCs/>
      <w:color w:val="404040"/>
    </w:rPr>
  </w:style>
  <w:style w:type="character" w:customStyle="1" w:styleId="80">
    <w:name w:val="Заголовок 8 Знак"/>
    <w:rPr>
      <w:rFonts w:ascii="Times New Roman" w:eastAsia="Times New Roman" w:hAnsi="Times New Roman" w:cs="Times New Roman"/>
      <w:color w:val="4F81BD"/>
      <w:szCs w:val="20"/>
    </w:rPr>
  </w:style>
  <w:style w:type="character" w:customStyle="1" w:styleId="90">
    <w:name w:val="Заголовок 9 Знак"/>
    <w:rPr>
      <w:rFonts w:ascii="Times New Roman" w:eastAsia="Times New Roman" w:hAnsi="Times New Roman" w:cs="Times New Roman"/>
      <w:i/>
      <w:iCs/>
      <w:color w:val="404040"/>
      <w:szCs w:val="20"/>
    </w:rPr>
  </w:style>
  <w:style w:type="character" w:customStyle="1" w:styleId="aa">
    <w:name w:val="Заголовок Знак"/>
    <w:rPr>
      <w:rFonts w:ascii="Times New Roman" w:eastAsia="Times New Roman" w:hAnsi="Times New Roman" w:cs="Times New Roman"/>
      <w:sz w:val="32"/>
      <w:szCs w:val="20"/>
    </w:rPr>
  </w:style>
  <w:style w:type="character" w:customStyle="1" w:styleId="ab">
    <w:name w:val="Сноска + Полужирный"/>
    <w:rPr>
      <w:rFonts w:ascii="Times New Roman" w:hAnsi="Times New Roman" w:cs="Times New Roman"/>
      <w:b/>
      <w:bCs/>
      <w:spacing w:val="0"/>
      <w:sz w:val="21"/>
      <w:szCs w:val="21"/>
    </w:rPr>
  </w:style>
  <w:style w:type="character" w:customStyle="1" w:styleId="ac">
    <w:name w:val="Основной текст Знак"/>
    <w:rPr>
      <w:rFonts w:ascii="Times New Roman" w:eastAsia="Times New Roman" w:hAnsi="Times New Roman" w:cs="Times New Roman"/>
      <w:sz w:val="24"/>
      <w:szCs w:val="20"/>
      <w:lang w:eastAsia="zh-CN"/>
    </w:rPr>
  </w:style>
  <w:style w:type="character" w:customStyle="1" w:styleId="21">
    <w:name w:val="Основной текст с отступом 2 Знак"/>
    <w:rPr>
      <w:rFonts w:ascii="Times New Roman" w:eastAsia="Times New Roman" w:hAnsi="Times New Roman" w:cs="Times New Roman"/>
      <w:sz w:val="24"/>
      <w:szCs w:val="24"/>
    </w:rPr>
  </w:style>
  <w:style w:type="character" w:customStyle="1" w:styleId="ad">
    <w:name w:val="Основной текст документа"/>
    <w:rPr>
      <w:sz w:val="22"/>
    </w:rPr>
  </w:style>
  <w:style w:type="character" w:customStyle="1" w:styleId="ae">
    <w:name w:val="Основной текст с отступом Знак"/>
    <w:rPr>
      <w:rFonts w:ascii="Times New Roman" w:eastAsia="Times New Roman" w:hAnsi="Times New Roman" w:cs="Times New Roman"/>
      <w:sz w:val="24"/>
      <w:szCs w:val="24"/>
    </w:rPr>
  </w:style>
  <w:style w:type="character" w:customStyle="1" w:styleId="apple-converted-space">
    <w:name w:val="apple-converted-space"/>
    <w:basedOn w:val="40"/>
  </w:style>
  <w:style w:type="character" w:customStyle="1" w:styleId="31">
    <w:name w:val="Основной текст с отступом 3 Знак"/>
    <w:rPr>
      <w:rFonts w:ascii="Calibri" w:eastAsia="Calibri" w:hAnsi="Calibri" w:cs="Times New Roman"/>
      <w:sz w:val="16"/>
      <w:szCs w:val="16"/>
    </w:rPr>
  </w:style>
  <w:style w:type="character" w:customStyle="1" w:styleId="HTML">
    <w:name w:val="Стандартный HTML Знак"/>
    <w:rPr>
      <w:rFonts w:ascii="Courier New" w:eastAsia="Times New Roman" w:hAnsi="Courier New" w:cs="Times New Roman"/>
      <w:sz w:val="20"/>
      <w:szCs w:val="20"/>
      <w:lang w:val="en-US"/>
    </w:rPr>
  </w:style>
  <w:style w:type="character" w:customStyle="1" w:styleId="af">
    <w:name w:val="Пункт Знак"/>
    <w:rPr>
      <w:rFonts w:ascii="Times New Roman" w:eastAsia="Times New Roman" w:hAnsi="Times New Roman" w:cs="Times New Roman"/>
      <w:sz w:val="24"/>
      <w:szCs w:val="24"/>
    </w:rPr>
  </w:style>
  <w:style w:type="character" w:styleId="af0">
    <w:name w:val="page number"/>
  </w:style>
  <w:style w:type="character" w:customStyle="1" w:styleId="22">
    <w:name w:val="Основной текст (2)_"/>
    <w:rPr>
      <w:rFonts w:ascii="Times New Roman" w:hAnsi="Times New Roman" w:cs="Times New Roman"/>
      <w:sz w:val="23"/>
      <w:szCs w:val="23"/>
      <w:shd w:val="clear" w:color="auto" w:fill="FFFFFF"/>
    </w:rPr>
  </w:style>
  <w:style w:type="character" w:customStyle="1" w:styleId="af1">
    <w:name w:val="Текст ТД Знак"/>
    <w:rPr>
      <w:sz w:val="24"/>
      <w:szCs w:val="24"/>
    </w:rPr>
  </w:style>
  <w:style w:type="character" w:customStyle="1" w:styleId="af2">
    <w:name w:val="Текст концевой сноски Знак"/>
    <w:rPr>
      <w:rFonts w:ascii="Calibri" w:eastAsia="Times New Roman" w:hAnsi="Calibri" w:cs="Times New Roman"/>
      <w:sz w:val="20"/>
      <w:szCs w:val="20"/>
    </w:rPr>
  </w:style>
  <w:style w:type="character" w:customStyle="1" w:styleId="af3">
    <w:name w:val="Символ концевой сноски"/>
    <w:rPr>
      <w:vertAlign w:val="superscript"/>
    </w:rPr>
  </w:style>
  <w:style w:type="character" w:styleId="af4">
    <w:name w:val="Strong"/>
    <w:qFormat/>
    <w:rPr>
      <w:b/>
      <w:bCs/>
    </w:rPr>
  </w:style>
  <w:style w:type="character" w:customStyle="1" w:styleId="23">
    <w:name w:val="Основной текст 2 Знак"/>
    <w:rPr>
      <w:rFonts w:ascii="Calibri" w:eastAsia="Times New Roman" w:hAnsi="Calibri" w:cs="Times New Roman"/>
    </w:rPr>
  </w:style>
  <w:style w:type="character" w:customStyle="1" w:styleId="af5">
    <w:name w:val="Гипертекстовая ссылка"/>
    <w:rPr>
      <w:color w:val="008000"/>
    </w:rPr>
  </w:style>
  <w:style w:type="character" w:customStyle="1" w:styleId="24">
    <w:name w:val="Основной текст с отступом Знак2"/>
    <w:rPr>
      <w:rFonts w:ascii="Times New Roman" w:eastAsia="Times New Roman" w:hAnsi="Times New Roman" w:cs="Times New Roman"/>
      <w:sz w:val="24"/>
      <w:szCs w:val="24"/>
    </w:rPr>
  </w:style>
  <w:style w:type="character" w:customStyle="1" w:styleId="af6">
    <w:name w:val="Текст Знак"/>
    <w:rPr>
      <w:rFonts w:ascii="Courier New" w:eastAsia="Times New Roman" w:hAnsi="Courier New" w:cs="Times New Roman"/>
      <w:sz w:val="20"/>
      <w:szCs w:val="20"/>
    </w:rPr>
  </w:style>
  <w:style w:type="character" w:customStyle="1" w:styleId="ConsNormal">
    <w:name w:val="ConsNormal Знак"/>
    <w:rPr>
      <w:rFonts w:ascii="Arial" w:eastAsia="Times New Roman" w:hAnsi="Arial" w:cs="Arial"/>
      <w:sz w:val="20"/>
      <w:szCs w:val="20"/>
    </w:rPr>
  </w:style>
  <w:style w:type="character" w:customStyle="1" w:styleId="210">
    <w:name w:val="Заголовок 2 Знак1"/>
    <w:rPr>
      <w:rFonts w:ascii="Times New Roman" w:eastAsia="Times New Roman" w:hAnsi="Times New Roman" w:cs="Times New Roman"/>
      <w:b/>
      <w:bCs/>
      <w:color w:val="000000"/>
      <w:sz w:val="24"/>
      <w:szCs w:val="24"/>
    </w:rPr>
  </w:style>
  <w:style w:type="character" w:styleId="af7">
    <w:name w:val="FollowedHyperlink"/>
    <w:rPr>
      <w:color w:val="800080"/>
      <w:u w:val="single"/>
    </w:rPr>
  </w:style>
  <w:style w:type="character" w:customStyle="1" w:styleId="211">
    <w:name w:val="Основной текст с отступом 2 Знак1"/>
    <w:rPr>
      <w:rFonts w:ascii="Times New Roman" w:eastAsia="Times New Roman" w:hAnsi="Times New Roman" w:cs="Times New Roman"/>
      <w:sz w:val="24"/>
      <w:szCs w:val="24"/>
    </w:rPr>
  </w:style>
  <w:style w:type="character" w:styleId="af8">
    <w:name w:val="Emphasis"/>
    <w:qFormat/>
    <w:rPr>
      <w:i/>
      <w:iCs/>
    </w:rPr>
  </w:style>
  <w:style w:type="character" w:customStyle="1" w:styleId="32">
    <w:name w:val="Основной текст 3 Знак"/>
    <w:rPr>
      <w:rFonts w:ascii="Calibri" w:eastAsia="Calibri" w:hAnsi="Calibri" w:cs="Times New Roman"/>
      <w:sz w:val="16"/>
      <w:szCs w:val="16"/>
    </w:rPr>
  </w:style>
  <w:style w:type="character" w:customStyle="1" w:styleId="200">
    <w:name w:val="Знак Знак20"/>
    <w:rPr>
      <w:rFonts w:eastAsia="MS Mincho"/>
      <w:sz w:val="24"/>
      <w:lang w:eastAsia="ja-JP"/>
    </w:rPr>
  </w:style>
  <w:style w:type="character" w:customStyle="1" w:styleId="19">
    <w:name w:val="Знак Знак19"/>
    <w:rPr>
      <w:rFonts w:ascii="Tahoma" w:eastAsia="MS Mincho" w:hAnsi="Tahoma" w:cs="Tahoma"/>
      <w:sz w:val="16"/>
      <w:szCs w:val="16"/>
      <w:lang w:eastAsia="ja-JP"/>
    </w:rPr>
  </w:style>
  <w:style w:type="character" w:customStyle="1" w:styleId="18">
    <w:name w:val="Знак Знак18"/>
  </w:style>
  <w:style w:type="character" w:customStyle="1" w:styleId="af9">
    <w:name w:val="Текст примечания Знак"/>
    <w:rPr>
      <w:rFonts w:ascii="Calibri" w:eastAsia="Calibri" w:hAnsi="Calibri" w:cs="Times New Roman"/>
      <w:sz w:val="20"/>
      <w:szCs w:val="20"/>
    </w:rPr>
  </w:style>
  <w:style w:type="character" w:customStyle="1" w:styleId="afa">
    <w:name w:val="Тема примечания Знак"/>
    <w:rPr>
      <w:rFonts w:ascii="Calibri" w:eastAsia="Calibri" w:hAnsi="Calibri" w:cs="Times New Roman"/>
      <w:b/>
      <w:bCs/>
      <w:sz w:val="20"/>
      <w:szCs w:val="20"/>
    </w:rPr>
  </w:style>
  <w:style w:type="character" w:customStyle="1" w:styleId="DocumentHeader1">
    <w:name w:val="Document Header1 Знак"/>
    <w:rPr>
      <w:rFonts w:ascii="Arial" w:eastAsia="MS Mincho" w:hAnsi="Arial" w:cs="Arial"/>
      <w:b/>
      <w:bCs/>
      <w:kern w:val="2"/>
      <w:sz w:val="32"/>
      <w:szCs w:val="32"/>
      <w:lang w:eastAsia="ja-JP"/>
    </w:rPr>
  </w:style>
  <w:style w:type="character" w:customStyle="1" w:styleId="H2">
    <w:name w:val="H2 Знак"/>
    <w:rPr>
      <w:rFonts w:eastAsia="MS Mincho"/>
      <w:b/>
      <w:bCs/>
      <w:sz w:val="24"/>
      <w:lang w:eastAsia="ja-JP"/>
    </w:rPr>
  </w:style>
  <w:style w:type="character" w:customStyle="1" w:styleId="310">
    <w:name w:val="Заголовок 3 Знак1"/>
    <w:rPr>
      <w:rFonts w:eastAsia="MS Mincho"/>
      <w:b/>
      <w:i/>
      <w:sz w:val="28"/>
      <w:lang w:eastAsia="ja-JP"/>
    </w:rPr>
  </w:style>
  <w:style w:type="character" w:customStyle="1" w:styleId="11">
    <w:name w:val="Основной текст Знак1"/>
    <w:rPr>
      <w:sz w:val="24"/>
      <w:lang w:val="ru-RU" w:bidi="ar-SA"/>
    </w:rPr>
  </w:style>
  <w:style w:type="character" w:customStyle="1" w:styleId="afb">
    <w:name w:val="Заголовок записки Знак"/>
    <w:rPr>
      <w:rFonts w:ascii="Calibri" w:eastAsia="Calibri" w:hAnsi="Calibri" w:cs="Times New Roman"/>
      <w:sz w:val="24"/>
      <w:szCs w:val="24"/>
    </w:rPr>
  </w:style>
  <w:style w:type="character" w:customStyle="1" w:styleId="12">
    <w:name w:val="Основной текст с отступом Знак1"/>
    <w:rPr>
      <w:sz w:val="24"/>
      <w:szCs w:val="24"/>
      <w:lang w:val="ru-RU" w:bidi="ar-SA"/>
    </w:rPr>
  </w:style>
  <w:style w:type="character" w:customStyle="1" w:styleId="230">
    <w:name w:val="Знак Знак23"/>
    <w:rPr>
      <w:rFonts w:eastAsia="MS Mincho"/>
      <w:sz w:val="18"/>
      <w:lang w:val="en-US" w:eastAsia="ja-JP"/>
    </w:rPr>
  </w:style>
  <w:style w:type="character" w:customStyle="1" w:styleId="DocumentHeader11">
    <w:name w:val="Document Header1 Знак1"/>
    <w:rPr>
      <w:rFonts w:cs="Times New Roman"/>
      <w:b/>
      <w:kern w:val="2"/>
      <w:sz w:val="36"/>
      <w:lang w:val="ru-RU" w:bidi="ar-SA"/>
    </w:rPr>
  </w:style>
  <w:style w:type="character" w:customStyle="1" w:styleId="afc">
    <w:name w:val="Подзаголовок Знак"/>
    <w:rPr>
      <w:rFonts w:ascii="Arial" w:eastAsia="Times New Roman" w:hAnsi="Arial" w:cs="Times New Roman"/>
      <w:sz w:val="24"/>
      <w:szCs w:val="20"/>
    </w:rPr>
  </w:style>
  <w:style w:type="character" w:customStyle="1" w:styleId="13">
    <w:name w:val="Знак1 Знак"/>
    <w:rPr>
      <w:rFonts w:eastAsia="MS Mincho"/>
      <w:sz w:val="24"/>
      <w:lang w:eastAsia="ja-JP"/>
    </w:rPr>
  </w:style>
  <w:style w:type="character" w:customStyle="1" w:styleId="H20">
    <w:name w:val="H2 Знак Знак"/>
    <w:rPr>
      <w:rFonts w:eastAsia="Times New Roman" w:cs="Times New Roman"/>
      <w:b/>
      <w:bCs/>
      <w:sz w:val="30"/>
      <w:szCs w:val="30"/>
      <w:lang w:val="ru-RU" w:bidi="ar-SA"/>
    </w:rPr>
  </w:style>
  <w:style w:type="character" w:customStyle="1" w:styleId="29">
    <w:name w:val="Знак Знак29"/>
    <w:rPr>
      <w:rFonts w:ascii="Cambria" w:hAnsi="Cambria" w:cs="Times New Roman"/>
      <w:b/>
      <w:bCs/>
      <w:sz w:val="26"/>
      <w:szCs w:val="26"/>
      <w:lang w:val="ru-RU" w:bidi="ar-SA"/>
    </w:rPr>
  </w:style>
  <w:style w:type="character" w:customStyle="1" w:styleId="28">
    <w:name w:val="Знак Знак28"/>
    <w:rPr>
      <w:rFonts w:ascii="Arial" w:hAnsi="Arial" w:cs="Arial"/>
      <w:sz w:val="24"/>
      <w:szCs w:val="24"/>
      <w:lang w:val="ru-RU" w:bidi="ar-SA"/>
    </w:rPr>
  </w:style>
  <w:style w:type="character" w:customStyle="1" w:styleId="27">
    <w:name w:val="Знак Знак27"/>
    <w:rPr>
      <w:rFonts w:eastAsia="Times New Roman" w:cs="Times New Roman"/>
      <w:sz w:val="22"/>
      <w:szCs w:val="22"/>
      <w:lang w:val="ru-RU" w:bidi="ar-SA"/>
    </w:rPr>
  </w:style>
  <w:style w:type="character" w:customStyle="1" w:styleId="26">
    <w:name w:val="Знак Знак26"/>
    <w:rPr>
      <w:rFonts w:eastAsia="Times New Roman" w:cs="Times New Roman"/>
      <w:i/>
      <w:iCs/>
      <w:sz w:val="22"/>
      <w:szCs w:val="22"/>
      <w:lang w:val="ru-RU" w:bidi="ar-SA"/>
    </w:rPr>
  </w:style>
  <w:style w:type="character" w:customStyle="1" w:styleId="25">
    <w:name w:val="Знак Знак25"/>
    <w:rPr>
      <w:rFonts w:ascii="Arial" w:hAnsi="Arial" w:cs="Arial"/>
      <w:lang w:val="ru-RU" w:bidi="ar-SA"/>
    </w:rPr>
  </w:style>
  <w:style w:type="character" w:customStyle="1" w:styleId="240">
    <w:name w:val="Знак Знак24"/>
    <w:rPr>
      <w:rFonts w:ascii="Arial" w:hAnsi="Arial" w:cs="Arial"/>
      <w:i/>
      <w:iCs/>
      <w:lang w:val="ru-RU" w:bidi="ar-SA"/>
    </w:rPr>
  </w:style>
  <w:style w:type="character" w:customStyle="1" w:styleId="231">
    <w:name w:val="Знак Знак231"/>
    <w:rPr>
      <w:rFonts w:ascii="Arial" w:hAnsi="Arial" w:cs="Arial"/>
      <w:b/>
      <w:bCs/>
      <w:i/>
      <w:iCs/>
      <w:sz w:val="18"/>
      <w:szCs w:val="18"/>
      <w:lang w:val="ru-RU" w:bidi="ar-SA"/>
    </w:rPr>
  </w:style>
  <w:style w:type="character" w:customStyle="1" w:styleId="HTML0">
    <w:name w:val="Адрес HTML Знак"/>
    <w:rPr>
      <w:rFonts w:ascii="Times New Roman" w:eastAsia="Times New Roman" w:hAnsi="Times New Roman" w:cs="Times New Roman"/>
      <w:i/>
      <w:iCs/>
      <w:sz w:val="24"/>
      <w:szCs w:val="24"/>
    </w:rPr>
  </w:style>
  <w:style w:type="character" w:customStyle="1" w:styleId="17">
    <w:name w:val="Знак Знак17"/>
    <w:rPr>
      <w:rFonts w:ascii="Cambria" w:hAnsi="Cambria" w:cs="Times New Roman"/>
      <w:b/>
      <w:bCs/>
      <w:kern w:val="2"/>
      <w:sz w:val="32"/>
      <w:szCs w:val="32"/>
      <w:lang w:val="ru-RU" w:eastAsia="zh-CN" w:bidi="ar-SA"/>
    </w:rPr>
  </w:style>
  <w:style w:type="character" w:customStyle="1" w:styleId="212">
    <w:name w:val="Знак Знак21"/>
    <w:rPr>
      <w:rFonts w:eastAsia="MS Mincho"/>
      <w:b/>
      <w:kern w:val="2"/>
      <w:sz w:val="32"/>
      <w:lang w:eastAsia="ja-JP"/>
    </w:rPr>
  </w:style>
  <w:style w:type="character" w:customStyle="1" w:styleId="afd">
    <w:name w:val="Прощание Знак"/>
    <w:rPr>
      <w:rFonts w:ascii="Times New Roman" w:eastAsia="Times New Roman" w:hAnsi="Times New Roman" w:cs="Times New Roman"/>
      <w:sz w:val="24"/>
      <w:szCs w:val="24"/>
    </w:rPr>
  </w:style>
  <w:style w:type="character" w:customStyle="1" w:styleId="afe">
    <w:name w:val="Подпись Знак"/>
    <w:rPr>
      <w:rFonts w:ascii="Times New Roman" w:eastAsia="Times New Roman" w:hAnsi="Times New Roman" w:cs="Times New Roman"/>
      <w:sz w:val="24"/>
      <w:szCs w:val="24"/>
    </w:rPr>
  </w:style>
  <w:style w:type="character" w:customStyle="1" w:styleId="aff">
    <w:name w:val="Шапка Знак"/>
    <w:rPr>
      <w:rFonts w:ascii="Arial" w:eastAsia="Times New Roman" w:hAnsi="Arial" w:cs="Times New Roman"/>
      <w:sz w:val="24"/>
      <w:szCs w:val="24"/>
      <w:shd w:val="clear" w:color="auto" w:fill="CCCCCC"/>
    </w:rPr>
  </w:style>
  <w:style w:type="character" w:customStyle="1" w:styleId="110">
    <w:name w:val="Знак Знак11"/>
    <w:rPr>
      <w:rFonts w:ascii="Arial" w:hAnsi="Arial" w:cs="Times New Roman"/>
      <w:sz w:val="24"/>
      <w:szCs w:val="24"/>
      <w:lang w:val="ru-RU" w:bidi="ar-SA"/>
    </w:rPr>
  </w:style>
  <w:style w:type="character" w:customStyle="1" w:styleId="aff0">
    <w:name w:val="Приветствие Знак"/>
    <w:rPr>
      <w:rFonts w:ascii="Times New Roman" w:eastAsia="Times New Roman" w:hAnsi="Times New Roman" w:cs="Times New Roman"/>
      <w:sz w:val="24"/>
      <w:szCs w:val="24"/>
    </w:rPr>
  </w:style>
  <w:style w:type="character" w:customStyle="1" w:styleId="91">
    <w:name w:val="Знак Знак9"/>
    <w:rPr>
      <w:rFonts w:eastAsia="Times New Roman" w:cs="Times New Roman"/>
      <w:sz w:val="24"/>
      <w:szCs w:val="24"/>
      <w:lang w:val="ru-RU" w:bidi="ar-SA"/>
    </w:rPr>
  </w:style>
  <w:style w:type="character" w:customStyle="1" w:styleId="aff1">
    <w:name w:val="Дата Знак"/>
    <w:rPr>
      <w:rFonts w:ascii="Times New Roman" w:eastAsia="Times New Roman" w:hAnsi="Times New Roman" w:cs="Times New Roman"/>
      <w:sz w:val="24"/>
      <w:szCs w:val="24"/>
    </w:rPr>
  </w:style>
  <w:style w:type="character" w:customStyle="1" w:styleId="aff2">
    <w:name w:val="Красная строка Знак"/>
    <w:rPr>
      <w:rFonts w:ascii="Times New Roman" w:eastAsia="Times New Roman" w:hAnsi="Times New Roman" w:cs="Times New Roman"/>
      <w:b/>
      <w:bCs/>
      <w:sz w:val="24"/>
      <w:szCs w:val="24"/>
      <w:lang w:eastAsia="zh-CN"/>
    </w:rPr>
  </w:style>
  <w:style w:type="character" w:customStyle="1" w:styleId="14">
    <w:name w:val="Основной текст Знак Знак Знак Знак1"/>
    <w:rPr>
      <w:sz w:val="24"/>
    </w:rPr>
  </w:style>
  <w:style w:type="character" w:customStyle="1" w:styleId="2a">
    <w:name w:val="Красная строка 2 Знак"/>
    <w:rPr>
      <w:rFonts w:ascii="Times New Roman" w:eastAsia="Times New Roman" w:hAnsi="Times New Roman" w:cs="Times New Roman"/>
      <w:sz w:val="24"/>
      <w:szCs w:val="24"/>
    </w:rPr>
  </w:style>
  <w:style w:type="character" w:customStyle="1" w:styleId="140">
    <w:name w:val="Знак Знак14"/>
    <w:rPr>
      <w:sz w:val="26"/>
      <w:szCs w:val="24"/>
    </w:rPr>
  </w:style>
  <w:style w:type="character" w:customStyle="1" w:styleId="51">
    <w:name w:val="Знак Знак5"/>
    <w:rPr>
      <w:rFonts w:eastAsia="Times New Roman" w:cs="Times New Roman"/>
      <w:sz w:val="24"/>
      <w:szCs w:val="24"/>
      <w:lang w:val="ru-RU" w:bidi="ar-SA"/>
    </w:rPr>
  </w:style>
  <w:style w:type="character" w:customStyle="1" w:styleId="16">
    <w:name w:val="Знак Знак16"/>
    <w:rPr>
      <w:rFonts w:ascii="Courier New" w:eastAsia="MS Mincho" w:hAnsi="Courier New" w:cs="Courier New"/>
      <w:sz w:val="24"/>
      <w:lang w:eastAsia="ja-JP"/>
    </w:rPr>
  </w:style>
  <w:style w:type="character" w:customStyle="1" w:styleId="aff3">
    <w:name w:val="Электронная подпись Знак"/>
    <w:rPr>
      <w:rFonts w:ascii="Times New Roman" w:eastAsia="Times New Roman" w:hAnsi="Times New Roman" w:cs="Times New Roman"/>
      <w:sz w:val="24"/>
      <w:szCs w:val="24"/>
    </w:rPr>
  </w:style>
  <w:style w:type="character" w:customStyle="1" w:styleId="aff4">
    <w:name w:val="Дефис Знак"/>
    <w:rPr>
      <w:rFonts w:ascii="Calibri" w:eastAsia="Calibri" w:hAnsi="Calibri" w:cs="Times New Roman"/>
      <w:sz w:val="24"/>
      <w:szCs w:val="24"/>
      <w:lang w:val="en-US"/>
    </w:rPr>
  </w:style>
  <w:style w:type="character" w:customStyle="1" w:styleId="42">
    <w:name w:val="Стиль4 Знак"/>
    <w:rPr>
      <w:rFonts w:ascii="Calibri" w:eastAsia="Calibri" w:hAnsi="Calibri" w:cs="Times New Roman"/>
      <w:sz w:val="24"/>
      <w:szCs w:val="24"/>
      <w:lang w:val="en-US"/>
    </w:rPr>
  </w:style>
  <w:style w:type="character" w:customStyle="1" w:styleId="skypepnhtextspan">
    <w:name w:val="skype_pnh_text_span"/>
    <w:rPr>
      <w:rFonts w:cs="Times New Roman"/>
    </w:rPr>
  </w:style>
  <w:style w:type="character" w:customStyle="1" w:styleId="161">
    <w:name w:val="Знак Знак161"/>
    <w:rPr>
      <w:b/>
      <w:bCs/>
      <w:sz w:val="28"/>
      <w:szCs w:val="28"/>
      <w:lang w:val="ru-RU" w:bidi="ar-SA"/>
    </w:rPr>
  </w:style>
  <w:style w:type="character" w:customStyle="1" w:styleId="15">
    <w:name w:val="Знак Знак15"/>
    <w:rPr>
      <w:b/>
      <w:bCs/>
      <w:i/>
      <w:iCs/>
      <w:sz w:val="26"/>
      <w:szCs w:val="26"/>
      <w:lang w:val="ru-RU" w:bidi="ar-SA"/>
    </w:rPr>
  </w:style>
  <w:style w:type="character" w:customStyle="1" w:styleId="141">
    <w:name w:val="Знак Знак141"/>
    <w:rPr>
      <w:b/>
      <w:bCs/>
      <w:sz w:val="22"/>
      <w:szCs w:val="22"/>
      <w:lang w:val="ru-RU" w:bidi="ar-SA"/>
    </w:rPr>
  </w:style>
  <w:style w:type="character" w:customStyle="1" w:styleId="130">
    <w:name w:val="Знак Знак13"/>
    <w:rPr>
      <w:sz w:val="24"/>
      <w:szCs w:val="24"/>
      <w:lang w:val="ru-RU" w:bidi="ar-SA"/>
    </w:rPr>
  </w:style>
  <w:style w:type="character" w:customStyle="1" w:styleId="120">
    <w:name w:val="Знак Знак12"/>
    <w:rPr>
      <w:i/>
      <w:iCs/>
      <w:sz w:val="24"/>
      <w:szCs w:val="24"/>
      <w:lang w:val="ru-RU" w:bidi="ar-SA"/>
    </w:rPr>
  </w:style>
  <w:style w:type="character" w:customStyle="1" w:styleId="1a">
    <w:name w:val="Знак Знак1"/>
    <w:rPr>
      <w:rFonts w:ascii="Courier New" w:hAnsi="Courier New" w:cs="Courier New"/>
      <w:sz w:val="24"/>
      <w:szCs w:val="24"/>
      <w:lang w:bidi="ar-SA"/>
    </w:rPr>
  </w:style>
  <w:style w:type="character" w:customStyle="1" w:styleId="81">
    <w:name w:val="Знак Знак8"/>
    <w:rPr>
      <w:lang w:val="ru-RU" w:bidi="ar-SA"/>
    </w:rPr>
  </w:style>
  <w:style w:type="character" w:customStyle="1" w:styleId="100">
    <w:name w:val="Знак Знак10"/>
    <w:rPr>
      <w:lang w:val="ru-RU" w:bidi="ar-SA"/>
    </w:rPr>
  </w:style>
  <w:style w:type="character" w:customStyle="1" w:styleId="71">
    <w:name w:val="Знак Знак7"/>
    <w:rPr>
      <w:bCs/>
      <w:color w:val="000000"/>
      <w:spacing w:val="13"/>
      <w:sz w:val="24"/>
      <w:szCs w:val="22"/>
      <w:shd w:val="clear" w:color="auto" w:fill="FFFFFF"/>
      <w:lang w:bidi="ar-SA"/>
    </w:rPr>
  </w:style>
  <w:style w:type="character" w:customStyle="1" w:styleId="43">
    <w:name w:val="Знак Знак4"/>
    <w:rPr>
      <w:lang w:val="ru-RU" w:bidi="ar-SA"/>
    </w:rPr>
  </w:style>
  <w:style w:type="character" w:customStyle="1" w:styleId="61">
    <w:name w:val="Знак Знак6"/>
    <w:rPr>
      <w:sz w:val="16"/>
      <w:szCs w:val="16"/>
      <w:lang w:bidi="ar-SA"/>
    </w:rPr>
  </w:style>
  <w:style w:type="character" w:customStyle="1" w:styleId="2b">
    <w:name w:val="Знак Знак2"/>
    <w:rPr>
      <w:rFonts w:ascii="Courier New" w:hAnsi="Courier New" w:cs="Courier New"/>
      <w:lang w:bidi="ar-SA"/>
    </w:rPr>
  </w:style>
  <w:style w:type="character" w:customStyle="1" w:styleId="Normal">
    <w:name w:val="Normal Знак"/>
    <w:rPr>
      <w:sz w:val="24"/>
      <w:lang w:val="ru-RU" w:bidi="ar-SA"/>
    </w:rPr>
  </w:style>
  <w:style w:type="character" w:customStyle="1" w:styleId="33">
    <w:name w:val="Стиль3 Знак"/>
    <w:rPr>
      <w:sz w:val="24"/>
      <w:lang w:val="ru-RU" w:bidi="ar-SA"/>
    </w:rPr>
  </w:style>
  <w:style w:type="character" w:customStyle="1" w:styleId="34">
    <w:name w:val="Стиль3 Знак Знак Знак"/>
    <w:rPr>
      <w:sz w:val="24"/>
      <w:lang w:val="ru-RU" w:bidi="ar-SA"/>
    </w:rPr>
  </w:style>
  <w:style w:type="character" w:customStyle="1" w:styleId="311">
    <w:name w:val="Стиль3 Знак Знак1"/>
    <w:rPr>
      <w:sz w:val="24"/>
      <w:lang w:val="ru-RU" w:bidi="ar-SA"/>
    </w:rPr>
  </w:style>
  <w:style w:type="character" w:customStyle="1" w:styleId="aff5">
    <w:name w:val="Обычный (веб) Знак"/>
    <w:rPr>
      <w:sz w:val="24"/>
      <w:szCs w:val="24"/>
      <w:lang w:val="ru-RU" w:bidi="ar-SA"/>
    </w:rPr>
  </w:style>
  <w:style w:type="character" w:customStyle="1" w:styleId="grame">
    <w:name w:val="grame"/>
  </w:style>
  <w:style w:type="character" w:customStyle="1" w:styleId="brown">
    <w:name w:val="brown"/>
  </w:style>
  <w:style w:type="character" w:customStyle="1" w:styleId="bold">
    <w:name w:val="bold"/>
  </w:style>
  <w:style w:type="character" w:customStyle="1" w:styleId="35">
    <w:name w:val="Заголовок 3 со списком Знак"/>
    <w:rPr>
      <w:rFonts w:ascii="Arial" w:hAnsi="Arial" w:cs="Arial" w:hint="default"/>
      <w:b/>
      <w:bCs w:val="0"/>
      <w:sz w:val="24"/>
      <w:lang w:val="ru-RU" w:bidi="ar-SA"/>
    </w:rPr>
  </w:style>
  <w:style w:type="character" w:customStyle="1" w:styleId="36">
    <w:name w:val="Знак Знак3"/>
    <w:rPr>
      <w:sz w:val="24"/>
      <w:szCs w:val="24"/>
    </w:rPr>
  </w:style>
  <w:style w:type="character" w:customStyle="1" w:styleId="chlabelmain1">
    <w:name w:val="chlabel_main1"/>
    <w:rPr>
      <w:b w:val="0"/>
      <w:bCs w:val="0"/>
      <w:color w:val="222222"/>
    </w:rPr>
  </w:style>
  <w:style w:type="character" w:customStyle="1" w:styleId="chvalmain1">
    <w:name w:val="chval_main1"/>
    <w:rPr>
      <w:b w:val="0"/>
      <w:bCs w:val="0"/>
      <w:color w:val="222222"/>
    </w:rPr>
  </w:style>
  <w:style w:type="character" w:customStyle="1" w:styleId="cbb">
    <w:name w:val="c_bb"/>
  </w:style>
  <w:style w:type="character" w:customStyle="1" w:styleId="highlightedsearchterm">
    <w:name w:val="highlightedsearchterm"/>
  </w:style>
  <w:style w:type="character" w:customStyle="1" w:styleId="62">
    <w:name w:val="стиль6"/>
  </w:style>
  <w:style w:type="character" w:customStyle="1" w:styleId="aff6">
    <w:name w:val="текст Знак Знак"/>
    <w:rPr>
      <w:rFonts w:ascii="Times New Roman" w:hAnsi="Times New Roman" w:cs="Times New Roman"/>
      <w:sz w:val="20"/>
      <w:szCs w:val="20"/>
    </w:rPr>
  </w:style>
  <w:style w:type="character" w:customStyle="1" w:styleId="aff7">
    <w:name w:val="Основной текст Знак Знак Знак Знак"/>
    <w:rPr>
      <w:lang w:val="ru-RU" w:bidi="ar-SA"/>
    </w:rPr>
  </w:style>
  <w:style w:type="character" w:customStyle="1" w:styleId="52">
    <w:name w:val="Основной текст (5)_"/>
    <w:rPr>
      <w:smallCaps/>
      <w:sz w:val="28"/>
      <w:szCs w:val="28"/>
      <w:shd w:val="clear" w:color="auto" w:fill="FFFFFF"/>
      <w:lang w:val="en-US"/>
    </w:rPr>
  </w:style>
  <w:style w:type="character" w:customStyle="1" w:styleId="72">
    <w:name w:val="Основной текст (7)_"/>
    <w:rPr>
      <w:sz w:val="19"/>
      <w:szCs w:val="19"/>
      <w:shd w:val="clear" w:color="auto" w:fill="FFFFFF"/>
    </w:rPr>
  </w:style>
  <w:style w:type="character" w:customStyle="1" w:styleId="63">
    <w:name w:val="Основной текст (6)_"/>
    <w:rPr>
      <w:sz w:val="69"/>
      <w:szCs w:val="69"/>
      <w:shd w:val="clear" w:color="auto" w:fill="FFFFFF"/>
      <w:lang w:val="ru-RU" w:eastAsia="ru-RU"/>
    </w:rPr>
  </w:style>
  <w:style w:type="character" w:customStyle="1" w:styleId="aff8">
    <w:name w:val="Основной текст_"/>
    <w:rPr>
      <w:spacing w:val="10"/>
      <w:sz w:val="34"/>
      <w:szCs w:val="34"/>
      <w:shd w:val="clear" w:color="auto" w:fill="FFFFFF"/>
    </w:rPr>
  </w:style>
  <w:style w:type="character" w:customStyle="1" w:styleId="31pt">
    <w:name w:val="Основной текст (3) + Интервал 1 pt"/>
    <w:rPr>
      <w:rFonts w:ascii="Times New Roman" w:eastAsia="Times New Roman" w:hAnsi="Times New Roman" w:cs="Times New Roman" w:hint="default"/>
      <w:spacing w:val="20"/>
      <w:sz w:val="34"/>
      <w:szCs w:val="34"/>
      <w:shd w:val="clear" w:color="auto" w:fill="FFFFFF"/>
      <w:lang w:val="en-US"/>
    </w:rPr>
  </w:style>
  <w:style w:type="character" w:customStyle="1" w:styleId="0pt">
    <w:name w:val="Основной текст + Интервал 0 pt"/>
    <w:rPr>
      <w:b w:val="0"/>
      <w:bCs w:val="0"/>
      <w:i w:val="0"/>
      <w:iCs w:val="0"/>
      <w:caps w:val="0"/>
      <w:smallCaps w:val="0"/>
      <w:strike w:val="0"/>
      <w:dstrike w:val="0"/>
      <w:spacing w:val="0"/>
      <w:sz w:val="34"/>
      <w:szCs w:val="34"/>
      <w:u w:val="none"/>
      <w:shd w:val="clear" w:color="auto" w:fill="FFFFFF"/>
      <w:lang w:bidi="ar-SA"/>
    </w:rPr>
  </w:style>
  <w:style w:type="character" w:customStyle="1" w:styleId="aff9">
    <w:name w:val="Основной текст + Полужирный"/>
    <w:rPr>
      <w:b/>
      <w:bCs/>
      <w:i w:val="0"/>
      <w:iCs w:val="0"/>
      <w:caps w:val="0"/>
      <w:smallCaps w:val="0"/>
      <w:strike w:val="0"/>
      <w:dstrike w:val="0"/>
      <w:spacing w:val="-20"/>
      <w:sz w:val="34"/>
      <w:szCs w:val="34"/>
      <w:u w:val="none"/>
      <w:shd w:val="clear" w:color="auto" w:fill="FFFFFF"/>
      <w:lang w:bidi="ar-SA"/>
    </w:rPr>
  </w:style>
  <w:style w:type="character" w:customStyle="1" w:styleId="82">
    <w:name w:val="Основной текст (8)"/>
    <w:rPr>
      <w:rFonts w:ascii="Times New Roman" w:eastAsia="Times New Roman" w:hAnsi="Times New Roman" w:cs="Times New Roman" w:hint="default"/>
      <w:b w:val="0"/>
      <w:bCs w:val="0"/>
      <w:i w:val="0"/>
      <w:iCs w:val="0"/>
      <w:caps w:val="0"/>
      <w:smallCaps w:val="0"/>
      <w:strike w:val="0"/>
      <w:dstrike w:val="0"/>
      <w:sz w:val="36"/>
      <w:szCs w:val="36"/>
      <w:u w:val="none"/>
    </w:rPr>
  </w:style>
  <w:style w:type="character" w:customStyle="1" w:styleId="92">
    <w:name w:val="Основной текст (9)_"/>
    <w:rPr>
      <w:rFonts w:ascii="Arial" w:eastAsia="Arial" w:hAnsi="Arial" w:cs="Arial"/>
      <w:sz w:val="15"/>
      <w:szCs w:val="15"/>
      <w:shd w:val="clear" w:color="auto" w:fill="FFFFFF"/>
    </w:rPr>
  </w:style>
  <w:style w:type="character" w:customStyle="1" w:styleId="9Candara7pt0pt">
    <w:name w:val="Основной текст (9) + Candara;7 pt;Не курсив;Интервал 0 pt"/>
    <w:rPr>
      <w:rFonts w:ascii="Candara" w:eastAsia="Candara" w:hAnsi="Candara" w:cs="Candara"/>
      <w:b w:val="0"/>
      <w:bCs w:val="0"/>
      <w:i/>
      <w:iCs/>
      <w:caps w:val="0"/>
      <w:smallCaps w:val="0"/>
      <w:strike w:val="0"/>
      <w:dstrike w:val="0"/>
      <w:spacing w:val="-10"/>
      <w:w w:val="100"/>
      <w:sz w:val="14"/>
      <w:szCs w:val="14"/>
      <w:shd w:val="clear" w:color="auto" w:fill="FFFFFF"/>
    </w:rPr>
  </w:style>
  <w:style w:type="character" w:customStyle="1" w:styleId="-1pt">
    <w:name w:val="Основной текст + Полужирный;Интервал -1 pt"/>
    <w:rPr>
      <w:rFonts w:ascii="Times New Roman" w:eastAsia="Times New Roman" w:hAnsi="Times New Roman" w:cs="Times New Roman"/>
      <w:b/>
      <w:bCs/>
      <w:i w:val="0"/>
      <w:iCs w:val="0"/>
      <w:caps w:val="0"/>
      <w:smallCaps w:val="0"/>
      <w:strike w:val="0"/>
      <w:dstrike w:val="0"/>
      <w:spacing w:val="-20"/>
      <w:sz w:val="34"/>
      <w:szCs w:val="34"/>
      <w:shd w:val="clear" w:color="auto" w:fill="FFFFFF"/>
    </w:rPr>
  </w:style>
  <w:style w:type="character" w:customStyle="1" w:styleId="985pt">
    <w:name w:val="Основной текст (9) + 8;5 pt"/>
    <w:rPr>
      <w:rFonts w:ascii="Arial" w:eastAsia="Arial" w:hAnsi="Arial" w:cs="Arial"/>
      <w:b w:val="0"/>
      <w:bCs w:val="0"/>
      <w:i w:val="0"/>
      <w:iCs w:val="0"/>
      <w:caps w:val="0"/>
      <w:smallCaps w:val="0"/>
      <w:strike w:val="0"/>
      <w:dstrike w:val="0"/>
      <w:spacing w:val="0"/>
      <w:sz w:val="17"/>
      <w:szCs w:val="17"/>
      <w:shd w:val="clear" w:color="auto" w:fill="FFFFFF"/>
      <w:lang w:val="en-US" w:bidi="ar-SA"/>
    </w:rPr>
  </w:style>
  <w:style w:type="character" w:customStyle="1" w:styleId="affa">
    <w:name w:val="Основной текст + Малые прописные"/>
    <w:rPr>
      <w:rFonts w:ascii="Times New Roman" w:hAnsi="Times New Roman" w:cs="Times New Roman"/>
      <w:smallCaps/>
      <w:spacing w:val="0"/>
      <w:sz w:val="28"/>
      <w:szCs w:val="28"/>
      <w:shd w:val="clear" w:color="auto" w:fill="FFFFFF"/>
    </w:rPr>
  </w:style>
  <w:style w:type="character" w:customStyle="1" w:styleId="affb">
    <w:name w:val="Схема документа Знак"/>
    <w:rPr>
      <w:rFonts w:ascii="Tahoma" w:eastAsia="Times New Roman" w:hAnsi="Tahoma" w:cs="Times New Roman"/>
      <w:sz w:val="20"/>
      <w:szCs w:val="20"/>
      <w:shd w:val="clear" w:color="auto" w:fill="000080"/>
    </w:rPr>
  </w:style>
  <w:style w:type="character" w:customStyle="1" w:styleId="affc">
    <w:name w:val="Основной шрифт"/>
  </w:style>
  <w:style w:type="character" w:customStyle="1" w:styleId="FontStyle17">
    <w:name w:val="Font Style17"/>
    <w:rPr>
      <w:rFonts w:ascii="Times New Roman" w:hAnsi="Times New Roman" w:cs="Times New Roman"/>
      <w:sz w:val="22"/>
      <w:szCs w:val="22"/>
    </w:rPr>
  </w:style>
  <w:style w:type="character" w:customStyle="1" w:styleId="1b">
    <w:name w:val="Текст примечания Знак1"/>
  </w:style>
  <w:style w:type="character" w:customStyle="1" w:styleId="312">
    <w:name w:val="Основной текст 3 Знак1"/>
    <w:rPr>
      <w:sz w:val="16"/>
      <w:szCs w:val="16"/>
    </w:rPr>
  </w:style>
  <w:style w:type="character" w:customStyle="1" w:styleId="710">
    <w:name w:val="Заголовок 7 Знак1"/>
    <w:rPr>
      <w:rFonts w:ascii="Cambria" w:eastAsia="Times New Roman" w:hAnsi="Cambria" w:cs="Times New Roman"/>
      <w:i/>
      <w:iCs/>
      <w:color w:val="404040"/>
      <w:sz w:val="22"/>
      <w:szCs w:val="22"/>
    </w:rPr>
  </w:style>
  <w:style w:type="character" w:customStyle="1" w:styleId="810">
    <w:name w:val="Заголовок 8 Знак1"/>
    <w:rPr>
      <w:rFonts w:ascii="Cambria" w:eastAsia="Times New Roman" w:hAnsi="Cambria" w:cs="Times New Roman"/>
      <w:color w:val="404040"/>
    </w:rPr>
  </w:style>
  <w:style w:type="character" w:customStyle="1" w:styleId="910">
    <w:name w:val="Заголовок 9 Знак1"/>
    <w:rPr>
      <w:rFonts w:ascii="Cambria" w:eastAsia="Times New Roman" w:hAnsi="Cambria" w:cs="Times New Roman"/>
      <w:i/>
      <w:iCs/>
      <w:color w:val="404040"/>
    </w:rPr>
  </w:style>
  <w:style w:type="character" w:customStyle="1" w:styleId="1c">
    <w:name w:val="Текст выноски Знак1"/>
    <w:rPr>
      <w:rFonts w:ascii="Tahoma" w:hAnsi="Tahoma" w:cs="Tahoma"/>
      <w:sz w:val="16"/>
      <w:szCs w:val="16"/>
    </w:rPr>
  </w:style>
  <w:style w:type="character" w:customStyle="1" w:styleId="1d">
    <w:name w:val="Верхний колонтитул Знак1"/>
    <w:rPr>
      <w:sz w:val="22"/>
      <w:szCs w:val="22"/>
    </w:rPr>
  </w:style>
  <w:style w:type="character" w:customStyle="1" w:styleId="1e">
    <w:name w:val="Нижний колонтитул Знак1"/>
    <w:rPr>
      <w:sz w:val="22"/>
      <w:szCs w:val="22"/>
    </w:rPr>
  </w:style>
  <w:style w:type="character" w:customStyle="1" w:styleId="1f">
    <w:name w:val="Название Знак1"/>
    <w:rPr>
      <w:rFonts w:ascii="Cambria" w:eastAsia="Times New Roman" w:hAnsi="Cambria" w:cs="Times New Roman"/>
      <w:color w:val="17365D"/>
      <w:spacing w:val="5"/>
      <w:kern w:val="2"/>
      <w:sz w:val="52"/>
      <w:szCs w:val="52"/>
    </w:rPr>
  </w:style>
  <w:style w:type="character" w:customStyle="1" w:styleId="313">
    <w:name w:val="Основной текст с отступом 3 Знак1"/>
    <w:rPr>
      <w:sz w:val="16"/>
      <w:szCs w:val="16"/>
    </w:rPr>
  </w:style>
  <w:style w:type="character" w:customStyle="1" w:styleId="2c">
    <w:name w:val="Текст сноски Знак2"/>
    <w:rPr>
      <w:rFonts w:ascii="Verdana" w:eastAsia="Times New Roman" w:hAnsi="Verdana" w:cs="Verdana"/>
      <w:lang w:val="en-US"/>
    </w:rPr>
  </w:style>
  <w:style w:type="character" w:customStyle="1" w:styleId="1f0">
    <w:name w:val="Текст концевой сноски Знак1"/>
  </w:style>
  <w:style w:type="character" w:customStyle="1" w:styleId="213">
    <w:name w:val="Основной текст 2 Знак1"/>
    <w:rPr>
      <w:sz w:val="22"/>
      <w:szCs w:val="22"/>
    </w:rPr>
  </w:style>
  <w:style w:type="character" w:customStyle="1" w:styleId="201">
    <w:name w:val="Знак Знак201"/>
    <w:rPr>
      <w:rFonts w:ascii="MS Mincho" w:eastAsia="MS Mincho" w:hAnsi="MS Mincho" w:cs="MS Mincho" w:hint="eastAsia"/>
      <w:sz w:val="24"/>
      <w:lang w:eastAsia="ja-JP"/>
    </w:rPr>
  </w:style>
  <w:style w:type="character" w:customStyle="1" w:styleId="191">
    <w:name w:val="Знак Знак191"/>
    <w:rPr>
      <w:rFonts w:ascii="Tahoma" w:eastAsia="MS Mincho" w:hAnsi="Tahoma" w:cs="Tahoma" w:hint="default"/>
      <w:sz w:val="16"/>
      <w:szCs w:val="16"/>
      <w:lang w:eastAsia="ja-JP"/>
    </w:rPr>
  </w:style>
  <w:style w:type="character" w:customStyle="1" w:styleId="181">
    <w:name w:val="Знак Знак181"/>
  </w:style>
  <w:style w:type="character" w:customStyle="1" w:styleId="1f1">
    <w:name w:val="Тема примечания Знак1"/>
    <w:rPr>
      <w:b/>
      <w:bCs/>
    </w:rPr>
  </w:style>
  <w:style w:type="character" w:customStyle="1" w:styleId="1f2">
    <w:name w:val="Заголовок записки Знак1"/>
    <w:rPr>
      <w:sz w:val="22"/>
      <w:szCs w:val="22"/>
    </w:rPr>
  </w:style>
  <w:style w:type="character" w:customStyle="1" w:styleId="1f3">
    <w:name w:val="Подзаголовок Знак1"/>
    <w:rPr>
      <w:rFonts w:ascii="Cambria" w:eastAsia="Times New Roman" w:hAnsi="Cambria" w:cs="Times New Roman"/>
      <w:i/>
      <w:iCs/>
      <w:color w:val="4F81BD"/>
      <w:spacing w:val="15"/>
      <w:sz w:val="24"/>
      <w:szCs w:val="24"/>
    </w:rPr>
  </w:style>
  <w:style w:type="character" w:customStyle="1" w:styleId="2110">
    <w:name w:val="Знак Знак211"/>
    <w:rPr>
      <w:rFonts w:ascii="MS Mincho" w:eastAsia="MS Mincho" w:hAnsi="MS Mincho" w:cs="MS Mincho" w:hint="eastAsia"/>
      <w:b/>
      <w:bCs w:val="0"/>
      <w:kern w:val="2"/>
      <w:sz w:val="32"/>
      <w:lang w:eastAsia="ja-JP"/>
    </w:rPr>
  </w:style>
  <w:style w:type="character" w:customStyle="1" w:styleId="1f4">
    <w:name w:val="Прощание Знак1"/>
    <w:rPr>
      <w:sz w:val="22"/>
      <w:szCs w:val="22"/>
    </w:rPr>
  </w:style>
  <w:style w:type="character" w:customStyle="1" w:styleId="1f5">
    <w:name w:val="Подпись Знак1"/>
    <w:rPr>
      <w:sz w:val="22"/>
      <w:szCs w:val="22"/>
    </w:rPr>
  </w:style>
  <w:style w:type="character" w:customStyle="1" w:styleId="1f6">
    <w:name w:val="Шапка Знак1"/>
    <w:rPr>
      <w:rFonts w:ascii="Cambria" w:eastAsia="Times New Roman" w:hAnsi="Cambria" w:cs="Times New Roman"/>
      <w:sz w:val="24"/>
      <w:szCs w:val="24"/>
      <w:shd w:val="clear" w:color="auto" w:fill="CCCCCC"/>
    </w:rPr>
  </w:style>
  <w:style w:type="character" w:customStyle="1" w:styleId="1f7">
    <w:name w:val="Приветствие Знак1"/>
    <w:rPr>
      <w:sz w:val="22"/>
      <w:szCs w:val="22"/>
    </w:rPr>
  </w:style>
  <w:style w:type="character" w:customStyle="1" w:styleId="1f8">
    <w:name w:val="Дата Знак1"/>
    <w:rPr>
      <w:sz w:val="22"/>
      <w:szCs w:val="22"/>
    </w:rPr>
  </w:style>
  <w:style w:type="character" w:customStyle="1" w:styleId="1f9">
    <w:name w:val="Красная строка Знак1"/>
    <w:rPr>
      <w:sz w:val="22"/>
      <w:szCs w:val="22"/>
      <w:lang w:val="ru-RU" w:bidi="ar-SA"/>
    </w:rPr>
  </w:style>
  <w:style w:type="character" w:customStyle="1" w:styleId="214">
    <w:name w:val="Красная строка 2 Знак1"/>
    <w:rPr>
      <w:sz w:val="22"/>
      <w:szCs w:val="22"/>
      <w:lang w:val="ru-RU" w:bidi="ar-SA"/>
    </w:rPr>
  </w:style>
  <w:style w:type="character" w:customStyle="1" w:styleId="1fa">
    <w:name w:val="Электронная подпись Знак1"/>
    <w:rPr>
      <w:sz w:val="22"/>
      <w:szCs w:val="22"/>
    </w:rPr>
  </w:style>
  <w:style w:type="character" w:customStyle="1" w:styleId="9Candara">
    <w:name w:val="Основной текст (9) + Candara"/>
    <w:rPr>
      <w:rFonts w:ascii="Candara" w:eastAsia="Candara" w:hAnsi="Candara" w:cs="Candara" w:hint="default"/>
      <w:b w:val="0"/>
      <w:bCs w:val="0"/>
      <w:i/>
      <w:iCs/>
      <w:caps w:val="0"/>
      <w:smallCaps w:val="0"/>
      <w:strike w:val="0"/>
      <w:dstrike w:val="0"/>
      <w:spacing w:val="-10"/>
      <w:w w:val="100"/>
      <w:sz w:val="14"/>
      <w:szCs w:val="14"/>
      <w:u w:val="none"/>
      <w:shd w:val="clear" w:color="auto" w:fill="FFFFFF"/>
    </w:rPr>
  </w:style>
  <w:style w:type="character" w:customStyle="1" w:styleId="98">
    <w:name w:val="Основной текст (9) + 8"/>
    <w:rPr>
      <w:rFonts w:ascii="Arial" w:eastAsia="Arial" w:hAnsi="Arial" w:cs="Arial" w:hint="default"/>
      <w:b w:val="0"/>
      <w:bCs w:val="0"/>
      <w:i w:val="0"/>
      <w:iCs w:val="0"/>
      <w:caps w:val="0"/>
      <w:smallCaps w:val="0"/>
      <w:strike w:val="0"/>
      <w:dstrike w:val="0"/>
      <w:spacing w:val="0"/>
      <w:sz w:val="17"/>
      <w:szCs w:val="17"/>
      <w:u w:val="none"/>
      <w:shd w:val="clear" w:color="auto" w:fill="FFFFFF"/>
      <w:lang w:val="en-US" w:bidi="ar-SA"/>
    </w:rPr>
  </w:style>
  <w:style w:type="character" w:customStyle="1" w:styleId="1fb">
    <w:name w:val="Схема документа Знак1"/>
    <w:rPr>
      <w:rFonts w:ascii="Tahoma" w:hAnsi="Tahoma" w:cs="Tahoma"/>
      <w:sz w:val="16"/>
      <w:szCs w:val="16"/>
    </w:rPr>
  </w:style>
  <w:style w:type="character" w:customStyle="1" w:styleId="match">
    <w:name w:val="match"/>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rPr>
      <w:b w:val="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4">
    <w:name w:val="WW8Num6z4"/>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Times New Roman" w:hAnsi="Times New Roman" w:cs="Times New Roman"/>
      <w:sz w:val="24"/>
      <w:szCs w:val="24"/>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37">
    <w:name w:val="Основной шрифт абзаца3"/>
  </w:style>
  <w:style w:type="character" w:customStyle="1" w:styleId="2d">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9z3">
    <w:name w:val="WW8Num9z3"/>
    <w:rPr>
      <w:b/>
    </w:rPr>
  </w:style>
  <w:style w:type="character" w:customStyle="1" w:styleId="WW8Num14z1">
    <w:name w:val="WW8Num14z1"/>
    <w:rPr>
      <w:b w:val="0"/>
    </w:rPr>
  </w:style>
  <w:style w:type="character" w:customStyle="1" w:styleId="WW8Num18z2">
    <w:name w:val="WW8Num18z2"/>
    <w:rPr>
      <w:rFonts w:ascii="Times New Roman" w:hAnsi="Times New Roman" w:cs="Times New Roman"/>
      <w:b/>
      <w:color w:val="000000"/>
      <w:sz w:val="24"/>
      <w:szCs w:val="24"/>
    </w:rPr>
  </w:style>
  <w:style w:type="character" w:customStyle="1" w:styleId="WW8Num20z3">
    <w:name w:val="WW8Num20z3"/>
    <w:rPr>
      <w:rFonts w:ascii="Symbol" w:hAnsi="Symbol" w:cs="Symbol"/>
    </w:rPr>
  </w:style>
  <w:style w:type="character" w:customStyle="1" w:styleId="WW8Num36z1">
    <w:name w:val="WW8Num36z1"/>
    <w:rPr>
      <w:rFonts w:ascii="Courier New" w:hAnsi="Courier New" w:cs="Courier New"/>
      <w:sz w:val="20"/>
    </w:rPr>
  </w:style>
  <w:style w:type="character" w:customStyle="1" w:styleId="WW8Num36z2">
    <w:name w:val="WW8Num36z2"/>
    <w:rPr>
      <w:rFonts w:ascii="Wingdings" w:hAnsi="Wingdings" w:cs="Wingdings"/>
      <w:sz w:val="20"/>
    </w:rPr>
  </w:style>
  <w:style w:type="character" w:customStyle="1" w:styleId="WW8Num46z1">
    <w:name w:val="WW8Num46z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46z2">
    <w:name w:val="WW8Num46z2"/>
    <w:rPr>
      <w:rFonts w:cs="Times New Roman"/>
    </w:rPr>
  </w:style>
  <w:style w:type="character" w:customStyle="1" w:styleId="1fc">
    <w:name w:val="Основной шрифт абзаца1"/>
  </w:style>
  <w:style w:type="character" w:customStyle="1" w:styleId="WW-">
    <w:name w:val="WW-Символ сноски"/>
    <w:rPr>
      <w:vertAlign w:val="superscript"/>
    </w:rPr>
  </w:style>
  <w:style w:type="character" w:customStyle="1" w:styleId="fdwlist">
    <w:name w:val="f_dw_list"/>
  </w:style>
  <w:style w:type="character" w:customStyle="1" w:styleId="1fd">
    <w:name w:val="Пункт Знак1"/>
    <w:rPr>
      <w:sz w:val="28"/>
    </w:rPr>
  </w:style>
  <w:style w:type="character" w:customStyle="1" w:styleId="fdwlistind">
    <w:name w:val="f_dw_list_ind"/>
  </w:style>
  <w:style w:type="character" w:customStyle="1" w:styleId="fdwlistlast">
    <w:name w:val="f_dw_list_last"/>
  </w:style>
  <w:style w:type="character" w:customStyle="1" w:styleId="fdwcaption">
    <w:name w:val="f_dw_caption"/>
  </w:style>
  <w:style w:type="character" w:customStyle="1" w:styleId="fdwproduct">
    <w:name w:val="f_dw_product"/>
  </w:style>
  <w:style w:type="character" w:customStyle="1" w:styleId="fdwlisttext">
    <w:name w:val="f_dw_list_text"/>
  </w:style>
  <w:style w:type="character" w:customStyle="1" w:styleId="fdwlistfirst">
    <w:name w:val="f_dw_list_first"/>
  </w:style>
  <w:style w:type="character" w:customStyle="1" w:styleId="affd">
    <w:name w:val="Символ нумерации"/>
  </w:style>
  <w:style w:type="character" w:customStyle="1" w:styleId="DefaultParagraphFont1">
    <w:name w:val="Default Paragraph Font1"/>
  </w:style>
  <w:style w:type="character" w:customStyle="1" w:styleId="FontStyle27">
    <w:name w:val="Font Style27"/>
    <w:rPr>
      <w:rFonts w:ascii="Times New Roman" w:eastAsia="Times New Roman" w:hAnsi="Times New Roman" w:cs="Times New Roman"/>
      <w:b/>
      <w:bCs/>
      <w:sz w:val="18"/>
      <w:szCs w:val="18"/>
    </w:rPr>
  </w:style>
  <w:style w:type="character" w:customStyle="1" w:styleId="HTML1">
    <w:name w:val="Стандартный HTML Знак1"/>
    <w:rPr>
      <w:rFonts w:ascii="Courier New" w:eastAsia="Times New Roman" w:hAnsi="Courier New" w:cs="Courier New"/>
      <w:sz w:val="20"/>
      <w:szCs w:val="20"/>
      <w:lang w:val="en-US" w:eastAsia="zh-CN"/>
    </w:rPr>
  </w:style>
  <w:style w:type="character" w:customStyle="1" w:styleId="2e">
    <w:name w:val="Заголовок 2 со списком Знак"/>
    <w:rPr>
      <w:rFonts w:ascii="Cambria" w:eastAsia="Times New Roman" w:hAnsi="Cambria" w:cs="Times New Roman"/>
      <w:b/>
      <w:bCs/>
      <w:color w:val="4F81BD"/>
      <w:sz w:val="26"/>
      <w:szCs w:val="26"/>
    </w:rPr>
  </w:style>
  <w:style w:type="character" w:customStyle="1" w:styleId="affe">
    <w:name w:val="ТЛ_Заказчик Знак"/>
    <w:rPr>
      <w:rFonts w:ascii="Times New Roman" w:eastAsia="Times New Roman" w:hAnsi="Times New Roman" w:cs="Times New Roman"/>
      <w:sz w:val="28"/>
      <w:szCs w:val="28"/>
    </w:rPr>
  </w:style>
  <w:style w:type="character" w:customStyle="1" w:styleId="afff">
    <w:name w:val="ТЛ_Утверждаю Знак"/>
    <w:rPr>
      <w:rFonts w:ascii="Times New Roman" w:eastAsia="Times New Roman" w:hAnsi="Times New Roman" w:cs="Times New Roman"/>
      <w:sz w:val="28"/>
      <w:szCs w:val="28"/>
    </w:rPr>
  </w:style>
  <w:style w:type="character" w:customStyle="1" w:styleId="afff0">
    <w:name w:val="ТЛ_Название Знак"/>
    <w:rPr>
      <w:rFonts w:ascii="Times New Roman" w:eastAsia="Times New Roman" w:hAnsi="Times New Roman" w:cs="Times New Roman"/>
      <w:b/>
      <w:sz w:val="28"/>
      <w:szCs w:val="28"/>
    </w:rPr>
  </w:style>
  <w:style w:type="character" w:customStyle="1" w:styleId="afff1">
    <w:name w:val="ТЛ_Город и Дата Знак"/>
    <w:rPr>
      <w:rFonts w:ascii="Times New Roman" w:eastAsia="Times New Roman" w:hAnsi="Times New Roman" w:cs="Times New Roman"/>
      <w:sz w:val="28"/>
      <w:szCs w:val="28"/>
    </w:rPr>
  </w:style>
  <w:style w:type="character" w:customStyle="1" w:styleId="afff2">
    <w:name w:val="АД_Наименование Разделов Знак"/>
    <w:rPr>
      <w:rFonts w:ascii="Times New Roman" w:eastAsia="Times New Roman" w:hAnsi="Times New Roman" w:cs="Times New Roman"/>
      <w:sz w:val="44"/>
      <w:szCs w:val="20"/>
    </w:rPr>
  </w:style>
  <w:style w:type="character" w:customStyle="1" w:styleId="afff3">
    <w:name w:val="АД_Наименование главы без нумерации Знак"/>
    <w:rPr>
      <w:rFonts w:ascii="Cambria" w:eastAsia="Times New Roman" w:hAnsi="Cambria" w:cs="Times New Roman"/>
      <w:b/>
      <w:bCs/>
      <w:color w:val="4F81BD"/>
      <w:sz w:val="26"/>
      <w:szCs w:val="26"/>
    </w:rPr>
  </w:style>
  <w:style w:type="character" w:customStyle="1" w:styleId="afff4">
    <w:name w:val="АД_Глава Знак"/>
    <w:rPr>
      <w:rFonts w:ascii="Cambria" w:eastAsia="Times New Roman" w:hAnsi="Cambria" w:cs="Times New Roman"/>
      <w:b/>
      <w:bCs/>
      <w:color w:val="4F81BD"/>
      <w:sz w:val="26"/>
      <w:szCs w:val="26"/>
    </w:rPr>
  </w:style>
  <w:style w:type="character" w:customStyle="1" w:styleId="afff5">
    <w:name w:val="АД_Нумерованный пункт Знак"/>
    <w:rPr>
      <w:rFonts w:ascii="Cambria" w:eastAsia="Times New Roman" w:hAnsi="Cambria" w:cs="Arial" w:hint="default"/>
      <w:b/>
      <w:bCs/>
      <w:sz w:val="26"/>
      <w:szCs w:val="26"/>
      <w:lang w:val="ru-RU" w:bidi="ar-SA"/>
    </w:rPr>
  </w:style>
  <w:style w:type="character" w:customStyle="1" w:styleId="afff6">
    <w:name w:val="АД_Нумерованный подпункт Знак"/>
    <w:rPr>
      <w:rFonts w:ascii="Times New Roman" w:eastAsia="Times New Roman" w:hAnsi="Times New Roman" w:cs="Times New Roman"/>
      <w:sz w:val="24"/>
      <w:szCs w:val="24"/>
    </w:rPr>
  </w:style>
  <w:style w:type="character" w:customStyle="1" w:styleId="afff7">
    <w:name w:val="АД_Основной текст Знак"/>
    <w:rPr>
      <w:rFonts w:ascii="Times New Roman" w:eastAsia="Times New Roman" w:hAnsi="Times New Roman" w:cs="Times New Roman"/>
      <w:sz w:val="24"/>
      <w:szCs w:val="24"/>
    </w:rPr>
  </w:style>
  <w:style w:type="character" w:customStyle="1" w:styleId="afff8">
    <w:name w:val="АД_Основной текст по центру полужирный Знак"/>
    <w:rPr>
      <w:rFonts w:ascii="Times New Roman" w:eastAsia="Times New Roman" w:hAnsi="Times New Roman" w:cs="Times New Roman"/>
      <w:b/>
      <w:sz w:val="24"/>
      <w:szCs w:val="24"/>
    </w:rPr>
  </w:style>
  <w:style w:type="character" w:customStyle="1" w:styleId="38">
    <w:name w:val="АД_Текст отступ 3 Знак"/>
    <w:rPr>
      <w:rFonts w:ascii="Times New Roman" w:eastAsia="Times New Roman" w:hAnsi="Times New Roman" w:cs="Times New Roman"/>
      <w:sz w:val="24"/>
      <w:szCs w:val="24"/>
    </w:rPr>
  </w:style>
  <w:style w:type="character" w:customStyle="1" w:styleId="44">
    <w:name w:val="АД_Нумерованный подпункт 4 уровня Знак"/>
    <w:rPr>
      <w:rFonts w:ascii="Times New Roman" w:eastAsia="Times New Roman" w:hAnsi="Times New Roman" w:cs="Times New Roman"/>
      <w:sz w:val="24"/>
      <w:szCs w:val="24"/>
    </w:rPr>
  </w:style>
  <w:style w:type="character" w:customStyle="1" w:styleId="apple-style-span">
    <w:name w:val="apple-style-span"/>
    <w:basedOn w:val="40"/>
  </w:style>
  <w:style w:type="character" w:customStyle="1" w:styleId="dfaq">
    <w:name w:val="dfaq"/>
    <w:basedOn w:val="40"/>
  </w:style>
  <w:style w:type="character" w:customStyle="1" w:styleId="z-">
    <w:name w:val="z-Начало формы Знак"/>
    <w:rPr>
      <w:rFonts w:ascii="Arial" w:eastAsia="Times New Roman" w:hAnsi="Arial" w:cs="Times New Roman"/>
      <w:vanish/>
      <w:sz w:val="16"/>
      <w:szCs w:val="16"/>
    </w:rPr>
  </w:style>
  <w:style w:type="character" w:customStyle="1" w:styleId="z-0">
    <w:name w:val="z-Конец формы Знак"/>
    <w:rPr>
      <w:rFonts w:ascii="Arial" w:eastAsia="Times New Roman" w:hAnsi="Arial" w:cs="Times New Roman"/>
      <w:vanish/>
      <w:sz w:val="16"/>
      <w:szCs w:val="16"/>
    </w:rPr>
  </w:style>
  <w:style w:type="character" w:customStyle="1" w:styleId="color003366">
    <w:name w:val="color003366"/>
    <w:basedOn w:val="40"/>
  </w:style>
  <w:style w:type="character" w:customStyle="1" w:styleId="themebody">
    <w:name w:val="themebody"/>
    <w:basedOn w:val="40"/>
  </w:style>
  <w:style w:type="character" w:customStyle="1" w:styleId="FontStyle14">
    <w:name w:val="Font Style14"/>
    <w:rPr>
      <w:rFonts w:ascii="Times New Roman" w:hAnsi="Times New Roman" w:cs="Times New Roman"/>
      <w:sz w:val="22"/>
      <w:szCs w:val="22"/>
    </w:rPr>
  </w:style>
  <w:style w:type="character" w:customStyle="1" w:styleId="tztxt">
    <w:name w:val="tz_txt Знак"/>
    <w:rPr>
      <w:rFonts w:ascii="Times New Roman" w:eastAsia="Times New Roman" w:hAnsi="Times New Roman" w:cs="Times New Roman"/>
      <w:sz w:val="24"/>
      <w:szCs w:val="24"/>
    </w:rPr>
  </w:style>
  <w:style w:type="character" w:customStyle="1" w:styleId="tzlist1">
    <w:name w:val="tz_list_1 Знак"/>
    <w:rPr>
      <w:rFonts w:ascii="Times New Roman" w:eastAsia="Times New Roman" w:hAnsi="Times New Roman" w:cs="Times New Roman"/>
      <w:sz w:val="24"/>
      <w:szCs w:val="24"/>
    </w:rPr>
  </w:style>
  <w:style w:type="character" w:customStyle="1" w:styleId="tzlist2">
    <w:name w:val="tz_list_2 Знак"/>
    <w:rPr>
      <w:rFonts w:ascii="Times New Roman" w:eastAsia="Times New Roman" w:hAnsi="Times New Roman" w:cs="Times New Roman"/>
      <w:i/>
      <w:sz w:val="24"/>
      <w:szCs w:val="24"/>
    </w:rPr>
  </w:style>
  <w:style w:type="character" w:customStyle="1" w:styleId="1fe">
    <w:name w:val="Знак примечания1"/>
    <w:rPr>
      <w:sz w:val="16"/>
      <w:szCs w:val="16"/>
    </w:rPr>
  </w:style>
  <w:style w:type="character" w:customStyle="1" w:styleId="HeaderChar">
    <w:name w:val="Header Char"/>
    <w:rPr>
      <w:rFonts w:ascii="Times New Roman" w:hAnsi="Times New Roman" w:cs="Times New Roman"/>
      <w:sz w:val="24"/>
    </w:rPr>
  </w:style>
  <w:style w:type="character" w:styleId="afff9">
    <w:name w:val="Placeholder Text"/>
    <w:rPr>
      <w:rFonts w:cs="Times New Roman"/>
      <w:color w:val="808080"/>
    </w:rPr>
  </w:style>
  <w:style w:type="character" w:customStyle="1" w:styleId="tzhead1">
    <w:name w:val="tz_head_1 Знак"/>
    <w:rPr>
      <w:rFonts w:ascii="Times New Roman" w:eastAsia="Times New Roman" w:hAnsi="Times New Roman" w:cs="Times New Roman"/>
      <w:b/>
      <w:bCs/>
      <w:caps/>
      <w:kern w:val="2"/>
      <w:sz w:val="24"/>
      <w:szCs w:val="28"/>
    </w:rPr>
  </w:style>
  <w:style w:type="character" w:customStyle="1" w:styleId="tzheadmiddle">
    <w:name w:val="tz_head_middle Знак"/>
    <w:rPr>
      <w:rFonts w:ascii="Times New Roman" w:eastAsia="Times New Roman" w:hAnsi="Times New Roman" w:cs="Times New Roman"/>
      <w:b/>
      <w:bCs/>
      <w:caps/>
      <w:kern w:val="2"/>
      <w:sz w:val="24"/>
      <w:szCs w:val="28"/>
    </w:rPr>
  </w:style>
  <w:style w:type="character" w:customStyle="1" w:styleId="tzheadmiddle1">
    <w:name w:val="tz_head_middle_1 Знак"/>
    <w:rPr>
      <w:rFonts w:ascii="Times New Roman" w:eastAsia="Times New Roman" w:hAnsi="Times New Roman" w:cs="Times New Roman"/>
      <w:b/>
      <w:bCs/>
      <w:caps/>
      <w:kern w:val="2"/>
      <w:sz w:val="24"/>
      <w:szCs w:val="24"/>
      <w:lang w:val="ru-RU" w:eastAsia="ru-RU"/>
    </w:rPr>
  </w:style>
  <w:style w:type="character" w:customStyle="1" w:styleId="FontStyle18">
    <w:name w:val="Font Style18"/>
    <w:rPr>
      <w:rFonts w:ascii="Times New Roman" w:hAnsi="Times New Roman" w:cs="Times New Roman"/>
      <w:sz w:val="18"/>
      <w:szCs w:val="18"/>
    </w:rPr>
  </w:style>
  <w:style w:type="character" w:customStyle="1" w:styleId="FontStyle19">
    <w:name w:val="Font Style19"/>
    <w:rPr>
      <w:rFonts w:ascii="Times New Roman" w:hAnsi="Times New Roman" w:cs="Times New Roman"/>
      <w:b/>
      <w:bCs/>
      <w:sz w:val="22"/>
      <w:szCs w:val="22"/>
    </w:rPr>
  </w:style>
  <w:style w:type="character" w:customStyle="1" w:styleId="FontStyle20">
    <w:name w:val="Font Style20"/>
    <w:rPr>
      <w:rFonts w:ascii="Times New Roman" w:hAnsi="Times New Roman" w:cs="Times New Roman"/>
      <w:sz w:val="22"/>
      <w:szCs w:val="22"/>
    </w:rPr>
  </w:style>
  <w:style w:type="character" w:customStyle="1" w:styleId="FontStyle21">
    <w:name w:val="Font Style21"/>
    <w:rPr>
      <w:rFonts w:ascii="Times New Roman" w:hAnsi="Times New Roman" w:cs="Times New Roman"/>
      <w:i/>
      <w:iCs/>
      <w:sz w:val="22"/>
      <w:szCs w:val="22"/>
    </w:rPr>
  </w:style>
  <w:style w:type="character" w:customStyle="1" w:styleId="FontStyle22">
    <w:name w:val="Font Style22"/>
    <w:rPr>
      <w:rFonts w:ascii="Times New Roman" w:hAnsi="Times New Roman" w:cs="Times New Roman"/>
      <w:b/>
      <w:bCs/>
      <w:i/>
      <w:iCs/>
      <w:sz w:val="22"/>
      <w:szCs w:val="22"/>
    </w:rPr>
  </w:style>
  <w:style w:type="character" w:customStyle="1" w:styleId="Textmain">
    <w:name w:val="Text_main Знак"/>
    <w:rPr>
      <w:rFonts w:ascii="Times New Roman" w:eastAsia="Times New Roman" w:hAnsi="Times New Roman" w:cs="Times New Roman"/>
      <w:sz w:val="24"/>
      <w:szCs w:val="24"/>
    </w:rPr>
  </w:style>
  <w:style w:type="character" w:customStyle="1" w:styleId="st1">
    <w:name w:val="st1"/>
    <w:basedOn w:val="40"/>
  </w:style>
  <w:style w:type="character" w:customStyle="1" w:styleId="f">
    <w:name w:val="f"/>
  </w:style>
  <w:style w:type="character" w:customStyle="1" w:styleId="r">
    <w:name w:val="r"/>
  </w:style>
  <w:style w:type="character" w:customStyle="1" w:styleId="121">
    <w:name w:val="Заголовок №1 (2)_"/>
    <w:rPr>
      <w:rFonts w:ascii="Times New Roman" w:eastAsia="Times New Roman" w:hAnsi="Times New Roman" w:cs="Times New Roman"/>
      <w:b w:val="0"/>
      <w:bCs w:val="0"/>
      <w:i w:val="0"/>
      <w:iCs w:val="0"/>
      <w:caps w:val="0"/>
      <w:smallCaps w:val="0"/>
      <w:strike w:val="0"/>
      <w:dstrike w:val="0"/>
      <w:spacing w:val="10"/>
      <w:sz w:val="25"/>
      <w:szCs w:val="25"/>
    </w:rPr>
  </w:style>
  <w:style w:type="character" w:customStyle="1" w:styleId="60pt">
    <w:name w:val="Основной текст (6) + Полужирный;Интервал 0 pt"/>
    <w:rPr>
      <w:rFonts w:ascii="Times New Roman" w:eastAsia="Times New Roman" w:hAnsi="Times New Roman" w:cs="Times New Roman"/>
      <w:b/>
      <w:bCs/>
      <w:i w:val="0"/>
      <w:iCs w:val="0"/>
      <w:caps w:val="0"/>
      <w:smallCaps w:val="0"/>
      <w:strike w:val="0"/>
      <w:dstrike w:val="0"/>
      <w:spacing w:val="10"/>
      <w:sz w:val="25"/>
      <w:szCs w:val="25"/>
    </w:rPr>
  </w:style>
  <w:style w:type="character" w:customStyle="1" w:styleId="122">
    <w:name w:val="Заголовок №1 (2)"/>
    <w:rPr>
      <w:rFonts w:ascii="Times New Roman" w:eastAsia="Times New Roman" w:hAnsi="Times New Roman" w:cs="Times New Roman"/>
      <w:b w:val="0"/>
      <w:bCs w:val="0"/>
      <w:i w:val="0"/>
      <w:iCs w:val="0"/>
      <w:caps w:val="0"/>
      <w:smallCaps w:val="0"/>
      <w:strike w:val="0"/>
      <w:dstrike w:val="0"/>
      <w:spacing w:val="10"/>
      <w:sz w:val="25"/>
      <w:szCs w:val="25"/>
      <w:u w:val="single"/>
    </w:rPr>
  </w:style>
  <w:style w:type="character" w:customStyle="1" w:styleId="afffa">
    <w:name w:val="Без интервала Знак"/>
    <w:rPr>
      <w:rFonts w:ascii="Times New Roman" w:eastAsia="Times New Roman" w:hAnsi="Times New Roman" w:cs="Times New Roman"/>
      <w:sz w:val="24"/>
      <w:szCs w:val="24"/>
    </w:rPr>
  </w:style>
  <w:style w:type="character" w:customStyle="1" w:styleId="2f">
    <w:name w:val="Стиль2 Знак"/>
    <w:rPr>
      <w:rFonts w:ascii="Times New Roman" w:eastAsia="Times New Roman" w:hAnsi="Times New Roman" w:cs="Times New Roman"/>
      <w:b/>
      <w:sz w:val="24"/>
      <w:szCs w:val="20"/>
    </w:rPr>
  </w:style>
  <w:style w:type="character" w:customStyle="1" w:styleId="H3">
    <w:name w:val="H3 Знак Знак"/>
    <w:rPr>
      <w:rFonts w:ascii="Arial" w:hAnsi="Arial" w:cs="Arial"/>
      <w:b/>
      <w:sz w:val="24"/>
    </w:rPr>
  </w:style>
  <w:style w:type="character" w:customStyle="1" w:styleId="FontStyle71">
    <w:name w:val="Font Style71"/>
    <w:rPr>
      <w:rFonts w:ascii="Times New Roman" w:hAnsi="Times New Roman" w:cs="Times New Roman" w:hint="default"/>
      <w:i/>
      <w:iCs/>
      <w:sz w:val="12"/>
      <w:szCs w:val="12"/>
    </w:rPr>
  </w:style>
  <w:style w:type="character" w:customStyle="1" w:styleId="FontStyle70">
    <w:name w:val="Font Style70"/>
    <w:rPr>
      <w:rFonts w:ascii="Times New Roman" w:hAnsi="Times New Roman" w:cs="Times New Roman"/>
      <w:b/>
      <w:bCs/>
      <w:i/>
      <w:iCs/>
      <w:sz w:val="14"/>
      <w:szCs w:val="14"/>
    </w:rPr>
  </w:style>
  <w:style w:type="character" w:customStyle="1" w:styleId="FontStyle97">
    <w:name w:val="Font Style97"/>
    <w:rPr>
      <w:rFonts w:ascii="Times New Roman" w:hAnsi="Times New Roman" w:cs="Times New Roman"/>
      <w:b/>
      <w:bCs/>
      <w:i/>
      <w:iCs/>
      <w:sz w:val="14"/>
      <w:szCs w:val="14"/>
    </w:rPr>
  </w:style>
  <w:style w:type="character" w:customStyle="1" w:styleId="FontStyle95">
    <w:name w:val="Font Style95"/>
    <w:rPr>
      <w:rFonts w:ascii="Times New Roman" w:hAnsi="Times New Roman" w:cs="Times New Roman"/>
      <w:b/>
      <w:bCs/>
      <w:sz w:val="8"/>
      <w:szCs w:val="8"/>
    </w:rPr>
  </w:style>
  <w:style w:type="character" w:customStyle="1" w:styleId="410">
    <w:name w:val="стиль41"/>
    <w:rPr>
      <w:color w:val="000000"/>
    </w:rPr>
  </w:style>
  <w:style w:type="character" w:customStyle="1" w:styleId="2f0">
    <w:name w:val="Цитата 2 Знак"/>
    <w:rPr>
      <w:rFonts w:ascii="Calibri" w:eastAsia="Times New Roman" w:hAnsi="Calibri" w:cs="Times New Roman"/>
      <w:i/>
      <w:iCs/>
      <w:color w:val="5A5A5A"/>
      <w:sz w:val="24"/>
      <w:szCs w:val="24"/>
    </w:rPr>
  </w:style>
  <w:style w:type="character" w:customStyle="1" w:styleId="afffb">
    <w:name w:val="Выделенная цитата Знак"/>
    <w:rPr>
      <w:rFonts w:ascii="Calibri" w:eastAsia="Times New Roman" w:hAnsi="Calibri" w:cs="Times New Roman"/>
      <w:i/>
      <w:iCs/>
      <w:color w:val="FFFFFF"/>
      <w:sz w:val="24"/>
      <w:szCs w:val="24"/>
      <w:shd w:val="clear" w:color="auto" w:fill="4F81BD"/>
    </w:rPr>
  </w:style>
  <w:style w:type="character" w:styleId="afffc">
    <w:name w:val="Subtle Emphasis"/>
    <w:qFormat/>
    <w:rPr>
      <w:i/>
      <w:iCs/>
      <w:color w:val="5A5A5A"/>
    </w:rPr>
  </w:style>
  <w:style w:type="character" w:styleId="afffd">
    <w:name w:val="Intense Emphasis"/>
    <w:qFormat/>
    <w:rPr>
      <w:b/>
      <w:bCs/>
      <w:i/>
      <w:iCs/>
      <w:color w:val="4F81BD"/>
      <w:sz w:val="22"/>
      <w:szCs w:val="22"/>
    </w:rPr>
  </w:style>
  <w:style w:type="character" w:styleId="afffe">
    <w:name w:val="Subtle Reference"/>
    <w:qFormat/>
    <w:rPr>
      <w:color w:val="000000"/>
      <w:u w:val="single" w:color="9BBB59"/>
    </w:rPr>
  </w:style>
  <w:style w:type="character" w:styleId="affff">
    <w:name w:val="Intense Reference"/>
    <w:qFormat/>
    <w:rPr>
      <w:b/>
      <w:bCs/>
      <w:color w:val="76923C"/>
      <w:u w:val="single" w:color="9BBB59"/>
    </w:rPr>
  </w:style>
  <w:style w:type="character" w:styleId="affff0">
    <w:name w:val="Book Title"/>
    <w:qFormat/>
    <w:rPr>
      <w:rFonts w:ascii="Calibri" w:eastAsia="Times New Roman" w:hAnsi="Calibri" w:cs="Times New Roman"/>
      <w:b/>
      <w:bCs/>
      <w:i/>
      <w:iCs/>
      <w:color w:val="000000"/>
    </w:rPr>
  </w:style>
  <w:style w:type="character" w:customStyle="1" w:styleId="text1">
    <w:name w:val="text1"/>
    <w:rPr>
      <w:rFonts w:ascii="Tahoma" w:hAnsi="Tahoma" w:cs="Tahoma" w:hint="default"/>
      <w:color w:val="000000"/>
      <w:sz w:val="18"/>
      <w:szCs w:val="18"/>
    </w:rPr>
  </w:style>
  <w:style w:type="character" w:customStyle="1" w:styleId="BodyText3Char">
    <w:name w:val="Body Text 3 Char"/>
    <w:rPr>
      <w:sz w:val="16"/>
      <w:szCs w:val="16"/>
    </w:rPr>
  </w:style>
  <w:style w:type="character" w:customStyle="1" w:styleId="affff1">
    <w:name w:val="Обычный таблица Знак"/>
    <w:rPr>
      <w:rFonts w:ascii="Times New Roman" w:eastAsia="Times New Roman" w:hAnsi="Times New Roman" w:cs="Times New Roman"/>
      <w:sz w:val="18"/>
      <w:szCs w:val="18"/>
      <w:lang w:eastAsia="zh-CN"/>
    </w:rPr>
  </w:style>
  <w:style w:type="character" w:customStyle="1" w:styleId="FootnoteTextChar">
    <w:name w:val="Footnote Text Char"/>
    <w:rPr>
      <w:lang w:val="ru-RU"/>
    </w:rPr>
  </w:style>
  <w:style w:type="character" w:customStyle="1" w:styleId="BodyTextChar">
    <w:name w:val="Body Text Char"/>
    <w:rPr>
      <w:sz w:val="24"/>
      <w:szCs w:val="24"/>
    </w:rPr>
  </w:style>
  <w:style w:type="character" w:customStyle="1" w:styleId="affff2">
    <w:name w:val="Основной Знак"/>
    <w:rPr>
      <w:rFonts w:ascii="Times New Roman" w:eastAsia="Times New Roman" w:hAnsi="Times New Roman" w:cs="Times New Roman"/>
      <w:sz w:val="24"/>
      <w:szCs w:val="24"/>
    </w:rPr>
  </w:style>
  <w:style w:type="character" w:customStyle="1" w:styleId="131">
    <w:name w:val="Стиль Знак сноски + 13 пт"/>
    <w:rPr>
      <w:rFonts w:ascii="Times New Roman" w:hAnsi="Times New Roman" w:cs="Times New Roman"/>
      <w:sz w:val="24"/>
      <w:szCs w:val="24"/>
      <w:vertAlign w:val="superscript"/>
    </w:rPr>
  </w:style>
  <w:style w:type="character" w:customStyle="1" w:styleId="FontStyle13">
    <w:name w:val="Font Style13"/>
    <w:rPr>
      <w:rFonts w:ascii="Times New Roman" w:hAnsi="Times New Roman" w:cs="Times New Roman"/>
      <w:sz w:val="26"/>
      <w:szCs w:val="26"/>
    </w:rPr>
  </w:style>
  <w:style w:type="character" w:customStyle="1" w:styleId="111">
    <w:name w:val="Стиль ТЗ1 Знак1"/>
    <w:rPr>
      <w:rFonts w:ascii="Times New Roman" w:eastAsia="Times New Roman" w:hAnsi="Times New Roman" w:cs="Times New Roman"/>
      <w:bCs/>
      <w:sz w:val="18"/>
      <w:szCs w:val="18"/>
    </w:rPr>
  </w:style>
  <w:style w:type="character" w:customStyle="1" w:styleId="SB">
    <w:name w:val="SB_Обычный Знак"/>
    <w:rPr>
      <w:rFonts w:ascii="Times New Roman" w:eastAsia="Times New Roman" w:hAnsi="Times New Roman" w:cs="Times New Roman"/>
      <w:sz w:val="24"/>
      <w:szCs w:val="24"/>
    </w:rPr>
  </w:style>
  <w:style w:type="character" w:customStyle="1" w:styleId="SBHeading2">
    <w:name w:val="SB_Heading2 Знак"/>
    <w:rPr>
      <w:rFonts w:ascii="Times New Roman" w:eastAsia="Times New Roman" w:hAnsi="Times New Roman" w:cs="Times New Roman"/>
      <w:b/>
      <w:sz w:val="28"/>
      <w:szCs w:val="24"/>
    </w:rPr>
  </w:style>
  <w:style w:type="character" w:customStyle="1" w:styleId="docsearchterm">
    <w:name w:val="docsearchterm"/>
  </w:style>
  <w:style w:type="character" w:styleId="HTML2">
    <w:name w:val="HTML Typewriter"/>
    <w:rPr>
      <w:rFonts w:ascii="Courier New" w:eastAsia="Times New Roman" w:hAnsi="Courier New" w:cs="Courier New" w:hint="default"/>
      <w:sz w:val="20"/>
      <w:szCs w:val="20"/>
    </w:rPr>
  </w:style>
  <w:style w:type="character" w:customStyle="1" w:styleId="FontStyle11">
    <w:name w:val="Font Style11"/>
    <w:rPr>
      <w:rFonts w:ascii="Times New Roman" w:hAnsi="Times New Roman" w:cs="Times New Roman"/>
      <w:sz w:val="20"/>
      <w:szCs w:val="20"/>
    </w:rPr>
  </w:style>
  <w:style w:type="character" w:customStyle="1" w:styleId="FontStyle12">
    <w:name w:val="Font Style12"/>
    <w:rPr>
      <w:rFonts w:ascii="Times New Roman" w:hAnsi="Times New Roman" w:cs="Times New Roman"/>
      <w:sz w:val="24"/>
      <w:szCs w:val="24"/>
    </w:rPr>
  </w:style>
  <w:style w:type="character" w:customStyle="1" w:styleId="affff3">
    <w:name w:val="Стиль: абзац Знак"/>
    <w:rPr>
      <w:rFonts w:ascii="Times New Roman" w:eastAsia="MS Mincho" w:hAnsi="Times New Roman" w:cs="Times New Roman"/>
      <w:sz w:val="20"/>
      <w:szCs w:val="20"/>
      <w:lang w:eastAsia="ja-JP"/>
    </w:rPr>
  </w:style>
  <w:style w:type="character" w:customStyle="1" w:styleId="1ff">
    <w:name w:val="Стиль: Заголовок 1 Знак"/>
    <w:rPr>
      <w:rFonts w:ascii="Times New Roman" w:eastAsia="MS Mincho" w:hAnsi="Times New Roman" w:cs="Times New Roman"/>
      <w:b/>
      <w:bCs/>
      <w:color w:val="000000"/>
      <w:spacing w:val="-2"/>
      <w:sz w:val="32"/>
      <w:szCs w:val="32"/>
      <w:shd w:val="clear" w:color="auto" w:fill="FFFFFF"/>
      <w:lang w:eastAsia="ja-JP"/>
    </w:rPr>
  </w:style>
  <w:style w:type="character" w:customStyle="1" w:styleId="45">
    <w:name w:val="Заголовок №4_"/>
    <w:rPr>
      <w:b/>
      <w:bCs/>
      <w:shd w:val="clear" w:color="auto" w:fill="FFFFFF"/>
    </w:rPr>
  </w:style>
  <w:style w:type="character" w:customStyle="1" w:styleId="46">
    <w:name w:val="Основной текст (4)_"/>
    <w:rPr>
      <w:b/>
      <w:bCs/>
      <w:i/>
      <w:iCs/>
      <w:shd w:val="clear" w:color="auto" w:fill="FFFFFF"/>
    </w:rPr>
  </w:style>
  <w:style w:type="character" w:customStyle="1" w:styleId="ListParagraphChar">
    <w:name w:val="List Paragraph Char"/>
    <w:rPr>
      <w:rFonts w:ascii="Times New Roman" w:hAnsi="Times New Roman" w:cs="Times New Roman"/>
      <w:sz w:val="24"/>
    </w:rPr>
  </w:style>
  <w:style w:type="character" w:customStyle="1" w:styleId="PME">
    <w:name w:val="PME ТП Текст Знак"/>
    <w:rPr>
      <w:rFonts w:ascii="Times New Roman" w:eastAsia="Times New Roman" w:hAnsi="Times New Roman" w:cs="Times New Roman"/>
      <w:sz w:val="28"/>
      <w:szCs w:val="28"/>
    </w:rPr>
  </w:style>
  <w:style w:type="character" w:customStyle="1" w:styleId="PME0">
    <w:name w:val="PME ТП Список Знак"/>
    <w:rPr>
      <w:rFonts w:ascii="Times New Roman" w:eastAsia="Times New Roman" w:hAnsi="Times New Roman" w:cs="Times New Roman"/>
      <w:sz w:val="28"/>
      <w:szCs w:val="24"/>
    </w:rPr>
  </w:style>
  <w:style w:type="character" w:customStyle="1" w:styleId="affff4">
    <w:name w:val="Обычный текст Знак"/>
    <w:rPr>
      <w:rFonts w:ascii="Times New Roman" w:eastAsia="Times New Roman" w:hAnsi="Times New Roman" w:cs="Times New Roman"/>
      <w:sz w:val="24"/>
      <w:szCs w:val="20"/>
    </w:rPr>
  </w:style>
  <w:style w:type="character" w:customStyle="1" w:styleId="1ff0">
    <w:name w:val="Спис_1 Знак"/>
    <w:rPr>
      <w:rFonts w:ascii="Times New Roman" w:eastAsia="Times New Roman" w:hAnsi="Times New Roman" w:cs="Times New Roman"/>
      <w:sz w:val="24"/>
      <w:szCs w:val="24"/>
    </w:rPr>
  </w:style>
  <w:style w:type="character" w:customStyle="1" w:styleId="affff5">
    <w:name w:val="Обычный список Знак"/>
    <w:rPr>
      <w:rFonts w:ascii="Times New Roman" w:eastAsia="Times New Roman" w:hAnsi="Times New Roman" w:cs="Times New Roman"/>
      <w:sz w:val="24"/>
      <w:szCs w:val="24"/>
    </w:rPr>
  </w:style>
  <w:style w:type="character" w:customStyle="1" w:styleId="2f1">
    <w:name w:val="Спис_2 Знак"/>
    <w:rPr>
      <w:rFonts w:ascii="Times New Roman" w:eastAsia="Times New Roman" w:hAnsi="Times New Roman" w:cs="Times New Roman"/>
      <w:sz w:val="24"/>
      <w:szCs w:val="24"/>
    </w:rPr>
  </w:style>
  <w:style w:type="character" w:customStyle="1" w:styleId="1212">
    <w:name w:val="Абзац 12пт 1.2 интервал Знак"/>
    <w:rPr>
      <w:sz w:val="24"/>
      <w:lang w:val="ru-RU" w:eastAsia="ru-RU"/>
    </w:rPr>
  </w:style>
  <w:style w:type="character" w:customStyle="1" w:styleId="affff6">
    <w:name w:val="А Абз Знак"/>
    <w:rPr>
      <w:rFonts w:ascii="Calibri" w:eastAsia="Calibri" w:hAnsi="Calibri" w:cs="Times New Roman"/>
      <w:sz w:val="24"/>
    </w:rPr>
  </w:style>
  <w:style w:type="character" w:customStyle="1" w:styleId="1ff1">
    <w:name w:val="А Марк 1 Знак"/>
    <w:rPr>
      <w:rFonts w:ascii="Calibri" w:eastAsia="Times New Roman" w:hAnsi="Calibri" w:cs="Times New Roman"/>
      <w:sz w:val="24"/>
      <w:szCs w:val="28"/>
      <w:lang w:eastAsia="zh-CN"/>
    </w:rPr>
  </w:style>
  <w:style w:type="character" w:customStyle="1" w:styleId="1ff2">
    <w:name w:val="А Нум 1) Знак"/>
    <w:rPr>
      <w:rFonts w:ascii="Calibri" w:eastAsia="Calibri" w:hAnsi="Calibri" w:cs="Times New Roman"/>
      <w:sz w:val="24"/>
      <w:szCs w:val="28"/>
    </w:rPr>
  </w:style>
  <w:style w:type="character" w:customStyle="1" w:styleId="affff7">
    <w:name w:val="А Табл Знак"/>
    <w:rPr>
      <w:rFonts w:ascii="Calibri" w:eastAsia="Calibri" w:hAnsi="Calibri" w:cs="Times New Roman"/>
      <w:sz w:val="24"/>
    </w:rPr>
  </w:style>
  <w:style w:type="character" w:customStyle="1" w:styleId="2f2">
    <w:name w:val="А Марк 2 Знак"/>
    <w:rPr>
      <w:rFonts w:ascii="Calibri" w:eastAsia="Calibri" w:hAnsi="Calibri" w:cs="Times New Roman"/>
      <w:sz w:val="24"/>
    </w:rPr>
  </w:style>
  <w:style w:type="character" w:customStyle="1" w:styleId="1ff3">
    <w:name w:val="А Нум 1 Знак"/>
    <w:rPr>
      <w:rFonts w:ascii="Calibri" w:eastAsia="Calibri" w:hAnsi="Calibri" w:cs="Times New Roman"/>
    </w:rPr>
  </w:style>
  <w:style w:type="character" w:customStyle="1" w:styleId="-1">
    <w:name w:val="Цветной список - Акцент 1 Знак"/>
    <w:rPr>
      <w:rFonts w:ascii="Times New Roman" w:eastAsia="Times New Roman" w:hAnsi="Times New Roman" w:cs="Times New Roman"/>
      <w:sz w:val="24"/>
      <w:szCs w:val="24"/>
      <w:lang w:eastAsia="zh-CN"/>
    </w:rPr>
  </w:style>
  <w:style w:type="character" w:customStyle="1" w:styleId="affff8">
    <w:name w:val="Текст поля Знак Знак"/>
    <w:rPr>
      <w:rFonts w:ascii="Arial" w:hAnsi="Arial" w:cs="Arial"/>
      <w:b/>
      <w:sz w:val="19"/>
      <w:szCs w:val="19"/>
      <w:lang w:val="en-US" w:bidi="en-US"/>
    </w:rPr>
  </w:style>
  <w:style w:type="character" w:customStyle="1" w:styleId="FontStyle62">
    <w:name w:val="Font Style62"/>
    <w:rPr>
      <w:rFonts w:ascii="Times New Roman" w:hAnsi="Times New Roman" w:cs="Times New Roman"/>
      <w:sz w:val="26"/>
      <w:szCs w:val="26"/>
    </w:rPr>
  </w:style>
  <w:style w:type="character" w:customStyle="1" w:styleId="FontStyle58">
    <w:name w:val="Font Style58"/>
    <w:rPr>
      <w:rFonts w:ascii="Times New Roman" w:hAnsi="Times New Roman" w:cs="Times New Roman" w:hint="default"/>
      <w:b/>
      <w:bCs/>
      <w:sz w:val="30"/>
      <w:szCs w:val="30"/>
    </w:rPr>
  </w:style>
  <w:style w:type="character" w:customStyle="1" w:styleId="affff9">
    <w:name w:val="подраздел_подраздела Знак"/>
    <w:rPr>
      <w:rFonts w:ascii="Cambria" w:eastAsia="Times New Roman" w:hAnsi="Cambria" w:cs="Times New Roman"/>
      <w:b/>
      <w:bCs/>
      <w:sz w:val="26"/>
      <w:szCs w:val="26"/>
    </w:rPr>
  </w:style>
  <w:style w:type="character" w:styleId="HTML3">
    <w:name w:val="HTML Acronym"/>
    <w:basedOn w:val="40"/>
  </w:style>
  <w:style w:type="character" w:styleId="HTML4">
    <w:name w:val="HTML Keyboard"/>
    <w:rPr>
      <w:rFonts w:ascii="Courier New" w:hAnsi="Courier New" w:cs="Courier New"/>
      <w:sz w:val="20"/>
      <w:szCs w:val="20"/>
    </w:rPr>
  </w:style>
  <w:style w:type="character" w:styleId="HTML5">
    <w:name w:val="HTML Code"/>
    <w:rPr>
      <w:rFonts w:ascii="Courier New" w:hAnsi="Courier New" w:cs="Courier New"/>
      <w:sz w:val="20"/>
      <w:szCs w:val="20"/>
    </w:rPr>
  </w:style>
  <w:style w:type="character" w:styleId="affffa">
    <w:name w:val="line number"/>
    <w:basedOn w:val="40"/>
  </w:style>
  <w:style w:type="character" w:styleId="HTML6">
    <w:name w:val="HTML Sample"/>
    <w:rPr>
      <w:rFonts w:ascii="Courier New" w:hAnsi="Courier New" w:cs="Courier New"/>
    </w:rPr>
  </w:style>
  <w:style w:type="character" w:styleId="HTML7">
    <w:name w:val="HTML Definition"/>
    <w:rPr>
      <w:i/>
      <w:iCs/>
    </w:rPr>
  </w:style>
  <w:style w:type="character" w:styleId="HTML8">
    <w:name w:val="HTML Variable"/>
    <w:rPr>
      <w:i/>
      <w:iCs/>
    </w:rPr>
  </w:style>
  <w:style w:type="character" w:styleId="HTML9">
    <w:name w:val="HTML Cite"/>
    <w:rPr>
      <w:i/>
      <w:iCs/>
    </w:rPr>
  </w:style>
  <w:style w:type="character" w:customStyle="1" w:styleId="2f3">
    <w:name w:val="Стиль Заголовок 2 + не полужирный не курсив Красный Знак"/>
    <w:rPr>
      <w:rFonts w:ascii="Cambria" w:eastAsia="Times New Roman" w:hAnsi="Cambria" w:cs="Times New Roman"/>
      <w:b/>
      <w:bCs/>
      <w:color w:val="4F81BD"/>
      <w:sz w:val="26"/>
      <w:szCs w:val="26"/>
    </w:rPr>
  </w:style>
  <w:style w:type="character" w:customStyle="1" w:styleId="2f4">
    <w:name w:val="Стиль Стиль Заголовок 2 + не полужирный не курсив Красный + не полу... Знак"/>
    <w:rPr>
      <w:rFonts w:ascii="Cambria" w:eastAsia="Times New Roman" w:hAnsi="Cambria" w:cs="Times New Roman"/>
      <w:b/>
      <w:bCs/>
      <w:color w:val="4F81BD"/>
      <w:sz w:val="26"/>
      <w:szCs w:val="26"/>
    </w:rPr>
  </w:style>
  <w:style w:type="character" w:customStyle="1" w:styleId="affffb">
    <w:name w:val="абзац подраздела Знак"/>
    <w:rPr>
      <w:rFonts w:ascii="Cambria" w:eastAsia="Times New Roman" w:hAnsi="Cambria" w:cs="Times New Roman"/>
      <w:b/>
      <w:bCs/>
      <w:color w:val="4F81BD"/>
      <w:sz w:val="26"/>
      <w:szCs w:val="26"/>
    </w:rPr>
  </w:style>
  <w:style w:type="character" w:customStyle="1" w:styleId="112">
    <w:name w:val="1.1 подпункт Знак Знак"/>
    <w:rPr>
      <w:rFonts w:ascii="Times New Roman" w:eastAsia="Times New Roman" w:hAnsi="Times New Roman" w:cs="Times New Roman"/>
      <w:sz w:val="24"/>
      <w:szCs w:val="24"/>
    </w:rPr>
  </w:style>
  <w:style w:type="character" w:customStyle="1" w:styleId="14pt">
    <w:name w:val="Стиль 14 pt"/>
    <w:rPr>
      <w:sz w:val="24"/>
    </w:rPr>
  </w:style>
  <w:style w:type="character" w:customStyle="1" w:styleId="bodytext">
    <w:name w:val="body text Знак Знак"/>
    <w:rPr>
      <w:sz w:val="24"/>
    </w:rPr>
  </w:style>
  <w:style w:type="character" w:customStyle="1" w:styleId="113">
    <w:name w:val="1.1 подпункт Знак Знак Знак"/>
    <w:rPr>
      <w:rFonts w:ascii="Cambria" w:eastAsia="Times New Roman" w:hAnsi="Cambria" w:cs="Times New Roman"/>
      <w:b/>
      <w:bCs/>
      <w:color w:val="4F81BD"/>
      <w:sz w:val="26"/>
      <w:szCs w:val="26"/>
    </w:rPr>
  </w:style>
  <w:style w:type="character" w:customStyle="1" w:styleId="area4c">
    <w:name w:val="area4c"/>
    <w:basedOn w:val="40"/>
  </w:style>
  <w:style w:type="character" w:customStyle="1" w:styleId="bodycopy1">
    <w:name w:val="bodycopy1"/>
    <w:rPr>
      <w:rFonts w:ascii="Futura Lt" w:hAnsi="Futura Lt" w:cs="Futura Lt" w:hint="default"/>
      <w:i w:val="0"/>
      <w:iCs w:val="0"/>
      <w:strike w:val="0"/>
      <w:dstrike w:val="0"/>
      <w:color w:val="000000"/>
      <w:sz w:val="19"/>
      <w:szCs w:val="19"/>
      <w:u w:val="none"/>
    </w:rPr>
  </w:style>
  <w:style w:type="character" w:customStyle="1" w:styleId="dfaq1">
    <w:name w:val="dfaq1"/>
    <w:basedOn w:val="40"/>
  </w:style>
  <w:style w:type="character" w:customStyle="1" w:styleId="220">
    <w:name w:val="Основной текст 22 Знак"/>
    <w:rPr>
      <w:rFonts w:ascii="Times New Roman" w:eastAsia="Times New Roman" w:hAnsi="Times New Roman" w:cs="Times New Roman"/>
      <w:kern w:val="2"/>
      <w:sz w:val="20"/>
      <w:szCs w:val="20"/>
    </w:rPr>
  </w:style>
  <w:style w:type="character" w:customStyle="1" w:styleId="142">
    <w:name w:val="Стиль 14 пт полужирный подчеркивание все прописные"/>
    <w:rPr>
      <w:b/>
      <w:bCs/>
      <w:caps/>
      <w:sz w:val="28"/>
      <w:szCs w:val="28"/>
      <w:u w:val="single"/>
    </w:rPr>
  </w:style>
  <w:style w:type="character" w:customStyle="1" w:styleId="143">
    <w:name w:val="Стиль 14 пт все прописные"/>
    <w:rPr>
      <w:b/>
      <w:caps/>
      <w:sz w:val="28"/>
    </w:rPr>
  </w:style>
  <w:style w:type="character" w:customStyle="1" w:styleId="BodyText2Char">
    <w:name w:val="Body Text 2 Char"/>
    <w:rPr>
      <w:sz w:val="24"/>
      <w:lang w:val="ru-RU" w:bidi="ar-SA"/>
    </w:rPr>
  </w:style>
  <w:style w:type="character" w:customStyle="1" w:styleId="affffc">
    <w:name w:val="Реквизит"/>
    <w:rPr>
      <w:sz w:val="28"/>
    </w:rPr>
  </w:style>
  <w:style w:type="character" w:customStyle="1" w:styleId="affffd">
    <w:name w:val="Реквизит полужирный"/>
    <w:rPr>
      <w:b/>
      <w:bCs/>
      <w:sz w:val="28"/>
    </w:rPr>
  </w:style>
  <w:style w:type="character" w:customStyle="1" w:styleId="1ff4">
    <w:name w:val="Гиперссылка1"/>
    <w:rPr>
      <w:color w:val="0000FF"/>
      <w:u w:val="single"/>
    </w:rPr>
  </w:style>
  <w:style w:type="character" w:customStyle="1" w:styleId="ConsPlusNonformat">
    <w:name w:val="ConsPlusNonformat Знак"/>
    <w:rPr>
      <w:rFonts w:ascii="Courier New" w:eastAsia="Times New Roman" w:hAnsi="Courier New" w:cs="Courier New"/>
      <w:sz w:val="20"/>
      <w:szCs w:val="20"/>
      <w:lang w:eastAsia="zh-CN"/>
    </w:rPr>
  </w:style>
  <w:style w:type="character" w:customStyle="1" w:styleId="affffe">
    <w:name w:val="Сноска_"/>
    <w:rPr>
      <w:b/>
      <w:bCs/>
      <w:sz w:val="18"/>
      <w:szCs w:val="18"/>
      <w:shd w:val="clear" w:color="auto" w:fill="FFFFFF"/>
    </w:rPr>
  </w:style>
  <w:style w:type="character" w:customStyle="1" w:styleId="postbody">
    <w:name w:val="postbody"/>
    <w:basedOn w:val="40"/>
  </w:style>
  <w:style w:type="character" w:customStyle="1" w:styleId="2f5">
    <w:name w:val="Стиль 2 Знак"/>
    <w:rPr>
      <w:rFonts w:ascii="Times New Roman" w:eastAsia="Times New Roman" w:hAnsi="Times New Roman" w:cs="Times New Roman"/>
      <w:b/>
      <w:kern w:val="2"/>
      <w:sz w:val="24"/>
      <w:szCs w:val="24"/>
    </w:rPr>
  </w:style>
  <w:style w:type="character" w:customStyle="1" w:styleId="apple-tab-span">
    <w:name w:val="apple-tab-span"/>
    <w:basedOn w:val="40"/>
  </w:style>
  <w:style w:type="character" w:customStyle="1" w:styleId="textramkaotstup1">
    <w:name w:val="text_ramka_otstup1"/>
    <w:rPr>
      <w:rFonts w:ascii="Arial" w:hAnsi="Arial" w:cs="Arial" w:hint="default"/>
      <w:color w:val="666666"/>
      <w:sz w:val="18"/>
      <w:szCs w:val="18"/>
    </w:rPr>
  </w:style>
  <w:style w:type="character" w:customStyle="1" w:styleId="FontStyle47">
    <w:name w:val="Font Style47"/>
    <w:rPr>
      <w:rFonts w:ascii="Times New Roman" w:hAnsi="Times New Roman" w:cs="Times New Roman"/>
      <w:sz w:val="22"/>
      <w:szCs w:val="22"/>
    </w:rPr>
  </w:style>
  <w:style w:type="character" w:customStyle="1" w:styleId="FontStyle46">
    <w:name w:val="Font Style46"/>
    <w:rPr>
      <w:rFonts w:ascii="Times New Roman" w:hAnsi="Times New Roman" w:cs="Times New Roman"/>
      <w:b/>
      <w:bCs/>
      <w:sz w:val="22"/>
      <w:szCs w:val="22"/>
    </w:rPr>
  </w:style>
  <w:style w:type="character" w:customStyle="1" w:styleId="rvts8">
    <w:name w:val="rvts8"/>
    <w:rPr>
      <w:rFonts w:ascii="Calibri" w:hAnsi="Calibri" w:cs="Calibri"/>
      <w:u w:val="single"/>
    </w:rPr>
  </w:style>
  <w:style w:type="character" w:customStyle="1" w:styleId="fontstyle190">
    <w:name w:val="fontstyle19"/>
    <w:basedOn w:val="40"/>
  </w:style>
  <w:style w:type="character" w:customStyle="1" w:styleId="Heading1Char">
    <w:name w:val="Heading 1 Char"/>
    <w:rPr>
      <w:b/>
      <w:kern w:val="2"/>
      <w:sz w:val="36"/>
      <w:lang w:val="ru-RU"/>
    </w:rPr>
  </w:style>
  <w:style w:type="character" w:customStyle="1" w:styleId="PlainTextChar">
    <w:name w:val="Plain Text Char"/>
    <w:rPr>
      <w:rFonts w:ascii="Courier New" w:hAnsi="Courier New" w:cs="Courier New"/>
    </w:rPr>
  </w:style>
  <w:style w:type="character" w:customStyle="1" w:styleId="PlainTextChar1">
    <w:name w:val="Plain Text Char1"/>
    <w:rPr>
      <w:rFonts w:ascii="Courier New" w:hAnsi="Courier New" w:cs="Courier New"/>
    </w:rPr>
  </w:style>
  <w:style w:type="character" w:customStyle="1" w:styleId="BodyTextIndent2Char">
    <w:name w:val="Body Text Indent 2 Char"/>
    <w:rPr>
      <w:rFonts w:ascii="Times New Roman" w:hAnsi="Times New Roman" w:cs="Times New Roman"/>
      <w:sz w:val="24"/>
      <w:szCs w:val="24"/>
    </w:rPr>
  </w:style>
  <w:style w:type="character" w:customStyle="1" w:styleId="mlarcolumnqqproduct2">
    <w:name w:val="mlar_column_qqproduct2"/>
    <w:rPr>
      <w:sz w:val="17"/>
      <w:szCs w:val="17"/>
    </w:rPr>
  </w:style>
  <w:style w:type="character" w:customStyle="1" w:styleId="TableText">
    <w:name w:val="TableText Знак"/>
    <w:rPr>
      <w:rFonts w:ascii="Times New Roman" w:eastAsia="Times New Roman" w:hAnsi="Times New Roman" w:cs="Times New Roman"/>
      <w:sz w:val="20"/>
      <w:szCs w:val="20"/>
    </w:rPr>
  </w:style>
  <w:style w:type="character" w:customStyle="1" w:styleId="afffff">
    <w:name w:val="Название объекта Знак"/>
    <w:rPr>
      <w:rFonts w:ascii="Calibri" w:eastAsia="Calibri" w:hAnsi="Calibri" w:cs="FreeSans"/>
      <w:i/>
      <w:iCs/>
      <w:sz w:val="24"/>
      <w:szCs w:val="24"/>
      <w:lang w:eastAsia="zh-CN"/>
    </w:rPr>
  </w:style>
  <w:style w:type="character" w:customStyle="1" w:styleId="290">
    <w:name w:val="Основной текст (2)9"/>
  </w:style>
  <w:style w:type="character" w:customStyle="1" w:styleId="2Arial">
    <w:name w:val="Основной текст (2) + Arial"/>
    <w:rPr>
      <w:rFonts w:ascii="Arial" w:hAnsi="Arial" w:cs="Arial"/>
      <w:b/>
      <w:bCs/>
      <w:sz w:val="19"/>
      <w:szCs w:val="19"/>
      <w:shd w:val="clear" w:color="auto" w:fill="FFFFFF"/>
      <w:lang w:val="ru-RU" w:eastAsia="ru-RU"/>
    </w:rPr>
  </w:style>
  <w:style w:type="character" w:customStyle="1" w:styleId="1ff5">
    <w:name w:val="Стиль1 Знак"/>
    <w:rPr>
      <w:rFonts w:ascii="Times New Roman" w:eastAsia="Times New Roman" w:hAnsi="Times New Roman" w:cs="Times New Roman"/>
      <w:b/>
      <w:sz w:val="28"/>
      <w:szCs w:val="24"/>
    </w:rPr>
  </w:style>
  <w:style w:type="character" w:customStyle="1" w:styleId="39">
    <w:name w:val="Основной текст (3)_"/>
    <w:rPr>
      <w:b/>
      <w:bCs/>
      <w:spacing w:val="-2"/>
      <w:shd w:val="clear" w:color="auto" w:fill="FFFFFF"/>
    </w:rPr>
  </w:style>
  <w:style w:type="character" w:customStyle="1" w:styleId="1ff6">
    <w:name w:val="Заголовок №1"/>
    <w:rPr>
      <w:rFonts w:ascii="Times New Roman" w:hAnsi="Times New Roman" w:cs="Times New Roman"/>
      <w:spacing w:val="-2"/>
      <w:sz w:val="26"/>
      <w:szCs w:val="26"/>
      <w:u w:val="single"/>
      <w:shd w:val="clear" w:color="auto" w:fill="FFFFFF"/>
    </w:rPr>
  </w:style>
  <w:style w:type="character" w:customStyle="1" w:styleId="2f6">
    <w:name w:val="Основной текст (2) + Курсив"/>
    <w:rPr>
      <w:rFonts w:ascii="Times New Roman" w:hAnsi="Times New Roman" w:cs="Times New Roman"/>
      <w:b/>
      <w:bCs/>
      <w:i/>
      <w:iCs/>
      <w:spacing w:val="-3"/>
      <w:sz w:val="22"/>
      <w:szCs w:val="22"/>
      <w:shd w:val="clear" w:color="auto" w:fill="FFFFFF"/>
    </w:rPr>
  </w:style>
  <w:style w:type="character" w:customStyle="1" w:styleId="1ff7">
    <w:name w:val="Заголовок №1_"/>
    <w:rPr>
      <w:spacing w:val="-2"/>
      <w:sz w:val="26"/>
      <w:szCs w:val="26"/>
      <w:shd w:val="clear" w:color="auto" w:fill="FFFFFF"/>
    </w:rPr>
  </w:style>
  <w:style w:type="character" w:customStyle="1" w:styleId="83">
    <w:name w:val="Основной текст (8)_"/>
    <w:rPr>
      <w:b/>
      <w:bCs/>
      <w:sz w:val="18"/>
      <w:szCs w:val="18"/>
      <w:shd w:val="clear" w:color="auto" w:fill="FFFFFF"/>
    </w:rPr>
  </w:style>
  <w:style w:type="character" w:customStyle="1" w:styleId="53">
    <w:name w:val="Основной текст (5) + Полужирный"/>
    <w:rPr>
      <w:rFonts w:ascii="Times New Roman" w:hAnsi="Times New Roman" w:cs="Times New Roman"/>
      <w:b/>
      <w:bCs/>
      <w:spacing w:val="0"/>
      <w:sz w:val="26"/>
      <w:szCs w:val="26"/>
      <w:shd w:val="clear" w:color="auto" w:fill="FFFFFF"/>
    </w:rPr>
  </w:style>
  <w:style w:type="character" w:customStyle="1" w:styleId="1ff8">
    <w:name w:val="Основной текст + Полужирный1"/>
    <w:rPr>
      <w:sz w:val="28"/>
      <w:szCs w:val="28"/>
      <w:shd w:val="clear" w:color="auto" w:fill="FFFFFF"/>
      <w:lang w:val="ru-RU" w:bidi="ar-SA"/>
    </w:rPr>
  </w:style>
  <w:style w:type="character" w:customStyle="1" w:styleId="3a">
    <w:name w:val="Основной текст (3) + Не полужирный"/>
    <w:rPr>
      <w:rFonts w:ascii="Times New Roman" w:hAnsi="Times New Roman" w:cs="Times New Roman"/>
      <w:b w:val="0"/>
      <w:bCs w:val="0"/>
      <w:spacing w:val="0"/>
      <w:sz w:val="22"/>
      <w:szCs w:val="22"/>
      <w:shd w:val="clear" w:color="auto" w:fill="FFFFFF"/>
    </w:rPr>
  </w:style>
  <w:style w:type="character" w:customStyle="1" w:styleId="b-addresslink-fragment1">
    <w:name w:val="b-address__link-fragment1"/>
    <w:basedOn w:val="40"/>
  </w:style>
  <w:style w:type="character" w:customStyle="1" w:styleId="b-infoitem1">
    <w:name w:val="b-info__item1"/>
    <w:basedOn w:val="40"/>
  </w:style>
  <w:style w:type="character" w:customStyle="1" w:styleId="b-serp-urlitem1">
    <w:name w:val="b-serp-url__item1"/>
    <w:basedOn w:val="40"/>
  </w:style>
  <w:style w:type="character" w:customStyle="1" w:styleId="213pt">
    <w:name w:val="Основной текст (2) + 13 pt"/>
    <w:rPr>
      <w:b/>
      <w:bCs/>
      <w:sz w:val="26"/>
      <w:szCs w:val="26"/>
      <w:shd w:val="clear" w:color="auto" w:fill="FFFFFF"/>
    </w:rPr>
  </w:style>
  <w:style w:type="character" w:customStyle="1" w:styleId="js-phone-number">
    <w:name w:val="js-phone-number"/>
  </w:style>
  <w:style w:type="character" w:customStyle="1" w:styleId="afffff0">
    <w:name w:val="Подпись к таблице_"/>
    <w:rPr>
      <w:rFonts w:ascii="Calibri" w:eastAsia="Calibri" w:hAnsi="Calibri" w:cs="Calibri"/>
      <w:b w:val="0"/>
      <w:bCs w:val="0"/>
      <w:i w:val="0"/>
      <w:iCs w:val="0"/>
      <w:caps w:val="0"/>
      <w:smallCaps w:val="0"/>
      <w:strike w:val="0"/>
      <w:dstrike w:val="0"/>
      <w:sz w:val="21"/>
      <w:szCs w:val="21"/>
      <w:u w:val="none"/>
    </w:rPr>
  </w:style>
  <w:style w:type="character" w:customStyle="1" w:styleId="afffff1">
    <w:name w:val="Подпись к таблице"/>
    <w:rPr>
      <w:rFonts w:ascii="Calibri" w:eastAsia="Calibri" w:hAnsi="Calibri" w:cs="Calibri"/>
      <w:b w:val="0"/>
      <w:bCs w:val="0"/>
      <w:i w:val="0"/>
      <w:iCs w:val="0"/>
      <w:caps w:val="0"/>
      <w:smallCaps w:val="0"/>
      <w:strike w:val="0"/>
      <w:dstrike w:val="0"/>
      <w:color w:val="000000"/>
      <w:spacing w:val="0"/>
      <w:w w:val="100"/>
      <w:position w:val="0"/>
      <w:sz w:val="21"/>
      <w:szCs w:val="21"/>
      <w:u w:val="single"/>
      <w:vertAlign w:val="baseline"/>
      <w:lang w:val="ru-RU"/>
    </w:rPr>
  </w:style>
  <w:style w:type="character" w:customStyle="1" w:styleId="Calibri105pt">
    <w:name w:val="Основной текст + Calibri;10;5 pt"/>
    <w:rPr>
      <w:rFonts w:ascii="Calibri" w:eastAsia="Calibri" w:hAnsi="Calibri" w:cs="Calibri"/>
      <w:color w:val="000000"/>
      <w:spacing w:val="0"/>
      <w:w w:val="100"/>
      <w:position w:val="0"/>
      <w:sz w:val="21"/>
      <w:szCs w:val="21"/>
      <w:shd w:val="clear" w:color="auto" w:fill="FFFFFF"/>
      <w:vertAlign w:val="baseline"/>
      <w:lang w:val="ru-RU"/>
    </w:rPr>
  </w:style>
  <w:style w:type="character" w:customStyle="1" w:styleId="Calibri95pt">
    <w:name w:val="Основной текст + Calibri;9;5 pt"/>
    <w:rPr>
      <w:rFonts w:ascii="Calibri" w:eastAsia="Calibri" w:hAnsi="Calibri" w:cs="Calibri"/>
      <w:color w:val="000000"/>
      <w:spacing w:val="0"/>
      <w:w w:val="100"/>
      <w:position w:val="0"/>
      <w:sz w:val="19"/>
      <w:szCs w:val="19"/>
      <w:shd w:val="clear" w:color="auto" w:fill="FFFFFF"/>
      <w:vertAlign w:val="baseline"/>
      <w:lang w:val="en-US"/>
    </w:rPr>
  </w:style>
  <w:style w:type="character" w:customStyle="1" w:styleId="Calibri4pt">
    <w:name w:val="Основной текст + Calibri;4 pt"/>
    <w:rPr>
      <w:rFonts w:ascii="Calibri" w:eastAsia="Calibri" w:hAnsi="Calibri" w:cs="Calibri"/>
      <w:color w:val="000000"/>
      <w:spacing w:val="0"/>
      <w:w w:val="100"/>
      <w:position w:val="0"/>
      <w:sz w:val="8"/>
      <w:szCs w:val="8"/>
      <w:shd w:val="clear" w:color="auto" w:fill="FFFFFF"/>
      <w:vertAlign w:val="baseline"/>
      <w:lang w:val="ru-RU"/>
    </w:rPr>
  </w:style>
  <w:style w:type="character" w:customStyle="1" w:styleId="ArialUnicodeMS85pt">
    <w:name w:val="Основной текст + Arial Unicode MS;8;5 pt"/>
    <w:rPr>
      <w:rFonts w:ascii="Arial Unicode MS" w:eastAsia="Arial Unicode MS" w:hAnsi="Arial Unicode MS" w:cs="Arial Unicode MS"/>
      <w:color w:val="000000"/>
      <w:spacing w:val="0"/>
      <w:w w:val="100"/>
      <w:position w:val="0"/>
      <w:sz w:val="17"/>
      <w:szCs w:val="17"/>
      <w:shd w:val="clear" w:color="auto" w:fill="FFFFFF"/>
      <w:vertAlign w:val="baseline"/>
      <w:lang w:val="ru-RU"/>
    </w:rPr>
  </w:style>
  <w:style w:type="character" w:customStyle="1" w:styleId="Calibri75pt">
    <w:name w:val="Основной текст + Calibri;7;5 pt"/>
    <w:rPr>
      <w:rFonts w:ascii="Calibri" w:eastAsia="Calibri" w:hAnsi="Calibri" w:cs="Calibri"/>
      <w:b w:val="0"/>
      <w:bCs w:val="0"/>
      <w:i w:val="0"/>
      <w:iCs w:val="0"/>
      <w:caps w:val="0"/>
      <w:smallCaps w:val="0"/>
      <w:strike w:val="0"/>
      <w:dstrike w:val="0"/>
      <w:color w:val="000000"/>
      <w:spacing w:val="0"/>
      <w:w w:val="100"/>
      <w:position w:val="0"/>
      <w:sz w:val="15"/>
      <w:szCs w:val="15"/>
      <w:u w:val="none"/>
      <w:shd w:val="clear" w:color="auto" w:fill="FFFFFF"/>
      <w:vertAlign w:val="baseline"/>
      <w:lang w:val="en-US"/>
    </w:rPr>
  </w:style>
  <w:style w:type="character" w:customStyle="1" w:styleId="Calibri75pt0">
    <w:name w:val="Основной текст + Calibri;7;5 pt;Малые прописные"/>
    <w:rPr>
      <w:rFonts w:ascii="Calibri" w:eastAsia="Calibri" w:hAnsi="Calibri" w:cs="Calibri"/>
      <w:b w:val="0"/>
      <w:bCs w:val="0"/>
      <w:i w:val="0"/>
      <w:iCs w:val="0"/>
      <w:smallCaps/>
      <w:strike w:val="0"/>
      <w:dstrike w:val="0"/>
      <w:color w:val="000000"/>
      <w:spacing w:val="0"/>
      <w:w w:val="100"/>
      <w:position w:val="0"/>
      <w:sz w:val="15"/>
      <w:szCs w:val="15"/>
      <w:u w:val="none"/>
      <w:shd w:val="clear" w:color="auto" w:fill="FFFFFF"/>
      <w:vertAlign w:val="baseline"/>
      <w:lang w:val="en-US"/>
    </w:rPr>
  </w:style>
  <w:style w:type="character" w:customStyle="1" w:styleId="Calibri8pt1pt">
    <w:name w:val="Основной текст + Calibri;8 pt;Интервал 1 pt"/>
    <w:rPr>
      <w:rFonts w:ascii="Calibri" w:eastAsia="Calibri" w:hAnsi="Calibri" w:cs="Calibri"/>
      <w:b w:val="0"/>
      <w:bCs w:val="0"/>
      <w:i w:val="0"/>
      <w:iCs w:val="0"/>
      <w:caps w:val="0"/>
      <w:smallCaps w:val="0"/>
      <w:strike w:val="0"/>
      <w:dstrike w:val="0"/>
      <w:color w:val="000000"/>
      <w:spacing w:val="20"/>
      <w:w w:val="100"/>
      <w:position w:val="0"/>
      <w:sz w:val="16"/>
      <w:szCs w:val="16"/>
      <w:u w:val="none"/>
      <w:shd w:val="clear" w:color="auto" w:fill="FFFFFF"/>
      <w:vertAlign w:val="baseline"/>
      <w:lang w:val="ru-RU"/>
    </w:rPr>
  </w:style>
  <w:style w:type="character" w:customStyle="1" w:styleId="1ff9">
    <w:name w:val="Слабое выделение1"/>
    <w:rPr>
      <w:i/>
      <w:iCs/>
      <w:color w:val="5A5A5A"/>
    </w:rPr>
  </w:style>
  <w:style w:type="character" w:customStyle="1" w:styleId="1ffa">
    <w:name w:val="Название книги1"/>
    <w:rPr>
      <w:rFonts w:ascii="Cambria" w:eastAsia="Times New Roman" w:hAnsi="Cambria" w:cs="Times New Roman"/>
      <w:b/>
      <w:bCs/>
      <w:smallCaps/>
      <w:color w:val="000000"/>
      <w:u w:val="single"/>
    </w:rPr>
  </w:style>
  <w:style w:type="character" w:customStyle="1" w:styleId="215">
    <w:name w:val="Цитата 2 Знак1"/>
    <w:rPr>
      <w:rFonts w:ascii="Times New Roman" w:eastAsia="Times New Roman" w:hAnsi="Times New Roman" w:cs="Times New Roman"/>
      <w:i/>
      <w:iCs/>
      <w:color w:val="000000"/>
      <w:sz w:val="24"/>
      <w:szCs w:val="24"/>
    </w:rPr>
  </w:style>
  <w:style w:type="character" w:customStyle="1" w:styleId="1ffb">
    <w:name w:val="Выделенная цитата Знак1"/>
    <w:rPr>
      <w:rFonts w:ascii="Times New Roman" w:eastAsia="Times New Roman" w:hAnsi="Times New Roman" w:cs="Times New Roman"/>
      <w:b/>
      <w:bCs/>
      <w:i/>
      <w:iCs/>
      <w:color w:val="4F81BD"/>
      <w:sz w:val="24"/>
      <w:szCs w:val="24"/>
    </w:rPr>
  </w:style>
  <w:style w:type="character" w:customStyle="1" w:styleId="c-text">
    <w:name w:val="c-text"/>
    <w:basedOn w:val="40"/>
  </w:style>
  <w:style w:type="character" w:customStyle="1" w:styleId="ff0">
    <w:name w:val="ff0"/>
    <w:basedOn w:val="40"/>
  </w:style>
  <w:style w:type="character" w:customStyle="1" w:styleId="cf1">
    <w:name w:val="cf1"/>
    <w:basedOn w:val="40"/>
  </w:style>
  <w:style w:type="character" w:customStyle="1" w:styleId="144">
    <w:name w:val="Стиль Основной текст с отступом + 14 пт Черный Знак"/>
    <w:rPr>
      <w:b/>
      <w:bCs/>
      <w:color w:val="000000"/>
      <w:sz w:val="28"/>
      <w:szCs w:val="28"/>
      <w:lang w:val="ru-RU"/>
    </w:rPr>
  </w:style>
  <w:style w:type="character" w:customStyle="1" w:styleId="smalltext1">
    <w:name w:val="smalltext1"/>
    <w:rPr>
      <w:rFonts w:ascii="Tahoma" w:hAnsi="Tahoma" w:cs="Tahoma"/>
      <w:color w:val="000000"/>
      <w:sz w:val="11"/>
      <w:szCs w:val="11"/>
    </w:rPr>
  </w:style>
  <w:style w:type="character" w:customStyle="1" w:styleId="BodyTextIndentChar">
    <w:name w:val="Body Text Indent Char"/>
    <w:rPr>
      <w:rFonts w:ascii="Calibri" w:eastAsia="Calibri" w:hAnsi="Calibri" w:cs="Times New Roman"/>
    </w:rPr>
  </w:style>
  <w:style w:type="character" w:customStyle="1" w:styleId="1ffc">
    <w:name w:val="Текст Знак1"/>
    <w:rPr>
      <w:rFonts w:ascii="Courier New" w:eastAsia="Calibri" w:hAnsi="Courier New" w:cs="Times New Roman"/>
      <w:sz w:val="20"/>
      <w:szCs w:val="20"/>
    </w:rPr>
  </w:style>
  <w:style w:type="character" w:customStyle="1" w:styleId="3b">
    <w:name w:val="ТЗ3 заг с/н Знак Знак"/>
    <w:rPr>
      <w:rFonts w:ascii="Times New Roman" w:eastAsia="Times New Roman" w:hAnsi="Times New Roman" w:cs="Times New Roman"/>
      <w:b/>
      <w:sz w:val="24"/>
      <w:szCs w:val="24"/>
    </w:rPr>
  </w:style>
  <w:style w:type="character" w:customStyle="1" w:styleId="2f7">
    <w:name w:val="ТЗ2 заг с/н Знак Знак"/>
    <w:rPr>
      <w:rFonts w:ascii="Times New Roman" w:eastAsia="Calibri" w:hAnsi="Times New Roman" w:cs="Times New Roman"/>
      <w:b/>
      <w:sz w:val="24"/>
      <w:szCs w:val="24"/>
    </w:rPr>
  </w:style>
  <w:style w:type="character" w:customStyle="1" w:styleId="afffff2">
    <w:name w:val="Абзац первого уровня Знак"/>
    <w:rPr>
      <w:rFonts w:ascii="Calibri" w:eastAsia="Calibri" w:hAnsi="Calibri" w:cs="Times New Roman"/>
      <w:sz w:val="24"/>
      <w:szCs w:val="24"/>
    </w:rPr>
  </w:style>
  <w:style w:type="character" w:customStyle="1" w:styleId="01">
    <w:name w:val="_Текст0_Список 1 уровня Знак Знак"/>
    <w:rPr>
      <w:rFonts w:ascii="Arial" w:eastAsia="Times New Roman" w:hAnsi="Arial" w:cs="Times New Roman"/>
      <w:sz w:val="24"/>
      <w:szCs w:val="24"/>
    </w:rPr>
  </w:style>
  <w:style w:type="character" w:customStyle="1" w:styleId="0">
    <w:name w:val="_Текст0 Знак Знак"/>
    <w:rPr>
      <w:rFonts w:ascii="Arial" w:eastAsia="Times New Roman" w:hAnsi="Arial" w:cs="Times New Roman"/>
      <w:sz w:val="24"/>
      <w:szCs w:val="24"/>
    </w:rPr>
  </w:style>
  <w:style w:type="character" w:customStyle="1" w:styleId="afffff3">
    <w:name w:val="_Табл_Заголовок Знак"/>
    <w:rPr>
      <w:rFonts w:ascii="Arial" w:eastAsia="Times New Roman" w:hAnsi="Arial" w:cs="Times New Roman"/>
      <w:sz w:val="24"/>
      <w:szCs w:val="24"/>
    </w:rPr>
  </w:style>
  <w:style w:type="character" w:customStyle="1" w:styleId="00">
    <w:name w:val="_Табл_Текст0 внутри Знак"/>
    <w:rPr>
      <w:rFonts w:ascii="Arial" w:eastAsia="Times New Roman" w:hAnsi="Arial" w:cs="Times New Roman"/>
      <w:sz w:val="24"/>
      <w:szCs w:val="24"/>
    </w:rPr>
  </w:style>
  <w:style w:type="character" w:customStyle="1" w:styleId="1ffd">
    <w:name w:val="_Текст1 Знак"/>
    <w:rPr>
      <w:rFonts w:ascii="Arial" w:eastAsia="Times New Roman" w:hAnsi="Arial" w:cs="Times New Roman"/>
      <w:spacing w:val="-2"/>
      <w:sz w:val="24"/>
      <w:szCs w:val="24"/>
    </w:rPr>
  </w:style>
  <w:style w:type="character" w:customStyle="1" w:styleId="1ffe">
    <w:name w:val="Абзац 1 Знак"/>
    <w:rPr>
      <w:rFonts w:ascii="Times New Roman" w:eastAsia="Calibri" w:hAnsi="Times New Roman" w:cs="Times New Roman"/>
      <w:sz w:val="24"/>
      <w:szCs w:val="24"/>
    </w:rPr>
  </w:style>
  <w:style w:type="character" w:customStyle="1" w:styleId="afffff4">
    <w:name w:val="Основной текст + Не полужирный"/>
    <w:rPr>
      <w:rFonts w:ascii="Times New Roman" w:eastAsia="Times New Roman" w:hAnsi="Times New Roman" w:cs="Times New Roman"/>
      <w:b/>
      <w:bCs/>
      <w:i w:val="0"/>
      <w:iCs w:val="0"/>
      <w:caps w:val="0"/>
      <w:smallCaps w:val="0"/>
      <w:strike w:val="0"/>
      <w:dstrike w:val="0"/>
      <w:color w:val="000000"/>
      <w:spacing w:val="-1"/>
      <w:w w:val="100"/>
      <w:position w:val="0"/>
      <w:sz w:val="16"/>
      <w:szCs w:val="16"/>
      <w:u w:val="none"/>
      <w:shd w:val="clear" w:color="auto" w:fill="FFFFFF"/>
      <w:vertAlign w:val="baseline"/>
      <w:lang w:val="ru-RU" w:bidi="ru-RU"/>
    </w:rPr>
  </w:style>
  <w:style w:type="character" w:customStyle="1" w:styleId="iceouttxt5">
    <w:name w:val="iceouttxt5"/>
    <w:rPr>
      <w:rFonts w:ascii="Arial" w:hAnsi="Arial" w:cs="Arial" w:hint="default"/>
      <w:color w:val="666666"/>
      <w:sz w:val="17"/>
      <w:szCs w:val="17"/>
    </w:rPr>
  </w:style>
  <w:style w:type="character" w:customStyle="1" w:styleId="3c">
    <w:name w:val="Заголовок 3 со списком Знак Знак"/>
    <w:rPr>
      <w:rFonts w:ascii="Arial" w:hAnsi="Arial" w:cs="Arial"/>
      <w:b/>
      <w:sz w:val="20"/>
    </w:rPr>
  </w:style>
  <w:style w:type="character" w:customStyle="1" w:styleId="afffff5">
    <w:name w:val="АД_Основной текст Знак Знак"/>
    <w:rPr>
      <w:rFonts w:ascii="Times New Roman" w:hAnsi="Times New Roman" w:cs="Times New Roman"/>
      <w:sz w:val="24"/>
    </w:rPr>
  </w:style>
  <w:style w:type="character" w:customStyle="1" w:styleId="3d">
    <w:name w:val="АД_Текст отступ 3 Знак Знак"/>
    <w:rPr>
      <w:rFonts w:ascii="Times New Roman" w:hAnsi="Times New Roman" w:cs="Times New Roman"/>
      <w:sz w:val="24"/>
    </w:rPr>
  </w:style>
  <w:style w:type="character" w:customStyle="1" w:styleId="pagetext">
    <w:name w:val="page_text"/>
  </w:style>
  <w:style w:type="character" w:customStyle="1" w:styleId="CenturyGothic">
    <w:name w:val="Основной текст + Century Gothic"/>
    <w:rPr>
      <w:rFonts w:ascii="Century Gothic" w:eastAsia="Times New Roman" w:hAnsi="Century Gothic" w:cs="Century Gothic"/>
      <w:b/>
      <w:bCs/>
      <w:spacing w:val="10"/>
      <w:sz w:val="18"/>
      <w:szCs w:val="18"/>
      <w:shd w:val="clear" w:color="auto" w:fill="FFFFFF"/>
    </w:rPr>
  </w:style>
  <w:style w:type="character" w:customStyle="1" w:styleId="47">
    <w:name w:val="Основной текст4"/>
    <w:rPr>
      <w:rFonts w:ascii="Times New Roman" w:eastAsia="Times New Roman" w:hAnsi="Times New Roman" w:cs="Times New Roman"/>
      <w:spacing w:val="10"/>
      <w:sz w:val="21"/>
      <w:szCs w:val="21"/>
      <w:shd w:val="clear" w:color="auto" w:fill="FFFFFF"/>
    </w:rPr>
  </w:style>
  <w:style w:type="character" w:customStyle="1" w:styleId="64">
    <w:name w:val="Основной текст6"/>
    <w:rPr>
      <w:rFonts w:ascii="Times New Roman" w:eastAsia="Times New Roman" w:hAnsi="Times New Roman" w:cs="Times New Roman"/>
      <w:spacing w:val="10"/>
      <w:sz w:val="21"/>
      <w:szCs w:val="21"/>
      <w:shd w:val="clear" w:color="auto" w:fill="FFFFFF"/>
    </w:rPr>
  </w:style>
  <w:style w:type="character" w:customStyle="1" w:styleId="73">
    <w:name w:val="Основной текст7"/>
    <w:rPr>
      <w:rFonts w:ascii="Times New Roman" w:eastAsia="Times New Roman" w:hAnsi="Times New Roman" w:cs="Times New Roman"/>
      <w:spacing w:val="10"/>
      <w:sz w:val="21"/>
      <w:szCs w:val="21"/>
      <w:shd w:val="clear" w:color="auto" w:fill="FFFFFF"/>
    </w:rPr>
  </w:style>
  <w:style w:type="character" w:customStyle="1" w:styleId="style1">
    <w:name w:val="style1"/>
    <w:basedOn w:val="40"/>
  </w:style>
  <w:style w:type="character" w:customStyle="1" w:styleId="articleseparator">
    <w:name w:val="article_separator"/>
    <w:rPr>
      <w:vanish w:val="0"/>
    </w:rPr>
  </w:style>
  <w:style w:type="character" w:customStyle="1" w:styleId="wmi-callto">
    <w:name w:val="wmi-callto"/>
  </w:style>
  <w:style w:type="character" w:customStyle="1" w:styleId="2TimesNewRoman11pt">
    <w:name w:val="Основной текст (2) + Times New Roman;11 p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searchmatch">
    <w:name w:val="searchmatch"/>
    <w:basedOn w:val="40"/>
  </w:style>
  <w:style w:type="character" w:customStyle="1" w:styleId="otvetkrasn30">
    <w:name w:val="otvet_krasn_30"/>
    <w:basedOn w:val="40"/>
  </w:style>
  <w:style w:type="character" w:customStyle="1" w:styleId="iceouttxt6">
    <w:name w:val="iceouttxt6"/>
    <w:rPr>
      <w:rFonts w:ascii="Arial" w:hAnsi="Arial" w:cs="Arial" w:hint="default"/>
      <w:color w:val="666666"/>
      <w:sz w:val="17"/>
      <w:szCs w:val="17"/>
    </w:rPr>
  </w:style>
  <w:style w:type="character" w:customStyle="1" w:styleId="mismatch">
    <w:name w:val="mismatch"/>
    <w:basedOn w:val="40"/>
  </w:style>
  <w:style w:type="character" w:customStyle="1" w:styleId="shortname">
    <w:name w:val="shortname"/>
    <w:basedOn w:val="40"/>
  </w:style>
  <w:style w:type="character" w:customStyle="1" w:styleId="pinkbg1">
    <w:name w:val="pinkbg1"/>
    <w:rPr>
      <w:caps w:val="0"/>
      <w:smallCaps w:val="0"/>
      <w:shd w:val="clear" w:color="auto" w:fill="FDD7C9"/>
    </w:rPr>
  </w:style>
  <w:style w:type="character" w:customStyle="1" w:styleId="blk">
    <w:name w:val="blk"/>
    <w:basedOn w:val="40"/>
  </w:style>
  <w:style w:type="character" w:customStyle="1" w:styleId="s104">
    <w:name w:val="s_104"/>
    <w:basedOn w:val="40"/>
  </w:style>
  <w:style w:type="character" w:customStyle="1" w:styleId="label1">
    <w:name w:val="label1"/>
    <w:rPr>
      <w:b w:val="0"/>
      <w:bCs w:val="0"/>
      <w:vanish w:val="0"/>
      <w:color w:val="FFFFFF"/>
      <w:position w:val="0"/>
      <w:sz w:val="18"/>
      <w:szCs w:val="18"/>
      <w:vertAlign w:val="baseline"/>
    </w:rPr>
  </w:style>
  <w:style w:type="character" w:customStyle="1" w:styleId="FontStyle48">
    <w:name w:val="Font Style48"/>
    <w:rPr>
      <w:rFonts w:ascii="Times New Roman" w:hAnsi="Times New Roman" w:cs="Times New Roman"/>
      <w:sz w:val="22"/>
      <w:szCs w:val="22"/>
    </w:rPr>
  </w:style>
  <w:style w:type="paragraph" w:styleId="afffff6">
    <w:name w:val="Title"/>
    <w:basedOn w:val="a"/>
    <w:next w:val="afffff7"/>
    <w:pPr>
      <w:spacing w:after="0" w:line="240" w:lineRule="auto"/>
      <w:jc w:val="center"/>
    </w:pPr>
    <w:rPr>
      <w:rFonts w:ascii="Times New Roman" w:eastAsia="Times New Roman" w:hAnsi="Times New Roman"/>
      <w:sz w:val="32"/>
      <w:szCs w:val="20"/>
    </w:rPr>
  </w:style>
  <w:style w:type="paragraph" w:styleId="afffff7">
    <w:name w:val="Body Text"/>
    <w:basedOn w:val="a"/>
    <w:pPr>
      <w:spacing w:after="120" w:line="240" w:lineRule="auto"/>
      <w:jc w:val="both"/>
    </w:pPr>
    <w:rPr>
      <w:rFonts w:ascii="Times New Roman" w:eastAsia="Times New Roman" w:hAnsi="Times New Roman"/>
      <w:sz w:val="24"/>
      <w:szCs w:val="20"/>
    </w:rPr>
  </w:style>
  <w:style w:type="paragraph" w:styleId="afffff8">
    <w:name w:val="List"/>
    <w:basedOn w:val="a"/>
    <w:pPr>
      <w:spacing w:after="60" w:line="240" w:lineRule="auto"/>
      <w:ind w:left="283" w:hanging="283"/>
      <w:jc w:val="both"/>
    </w:pPr>
    <w:rPr>
      <w:rFonts w:ascii="Times New Roman" w:eastAsia="Times New Roman" w:hAnsi="Times New Roman"/>
      <w:sz w:val="24"/>
      <w:szCs w:val="24"/>
    </w:rPr>
  </w:style>
  <w:style w:type="paragraph" w:styleId="afffff9">
    <w:name w:val="caption"/>
    <w:basedOn w:val="a"/>
    <w:qFormat/>
    <w:pPr>
      <w:suppressLineNumbers/>
      <w:spacing w:before="120" w:after="120"/>
    </w:pPr>
    <w:rPr>
      <w:rFonts w:ascii="PT Astra Serif" w:hAnsi="PT Astra Serif" w:cs="Noto Sans Devanagari"/>
      <w:i/>
      <w:iCs/>
      <w:sz w:val="24"/>
      <w:szCs w:val="24"/>
    </w:rPr>
  </w:style>
  <w:style w:type="paragraph" w:customStyle="1" w:styleId="48">
    <w:name w:val="Указатель4"/>
    <w:basedOn w:val="a"/>
    <w:pPr>
      <w:suppressLineNumbers/>
    </w:pPr>
    <w:rPr>
      <w:rFonts w:ascii="PT Astra Serif" w:hAnsi="PT Astra Serif" w:cs="Noto Sans Devanagari"/>
    </w:rPr>
  </w:style>
  <w:style w:type="paragraph" w:styleId="afffffa">
    <w:name w:val="List Paragraph"/>
    <w:basedOn w:val="a"/>
    <w:qFormat/>
    <w:pPr>
      <w:ind w:left="720"/>
      <w:contextualSpacing/>
    </w:pPr>
  </w:style>
  <w:style w:type="paragraph" w:customStyle="1" w:styleId="afffffb">
    <w:name w:val="Колонтитул"/>
    <w:basedOn w:val="a"/>
    <w:pPr>
      <w:suppressLineNumbers/>
      <w:tabs>
        <w:tab w:val="center" w:pos="4819"/>
        <w:tab w:val="right" w:pos="9638"/>
      </w:tabs>
    </w:pPr>
  </w:style>
  <w:style w:type="paragraph" w:styleId="afffffc">
    <w:name w:val="header"/>
    <w:basedOn w:val="a"/>
    <w:uiPriority w:val="99"/>
  </w:style>
  <w:style w:type="paragraph" w:customStyle="1" w:styleId="ConsPlusNormal0">
    <w:name w:val="ConsPlusNormal"/>
    <w:qFormat/>
    <w:pPr>
      <w:widowControl w:val="0"/>
      <w:suppressAutoHyphens/>
      <w:autoSpaceDE w:val="0"/>
      <w:ind w:firstLine="720"/>
    </w:pPr>
    <w:rPr>
      <w:rFonts w:ascii="Arial" w:eastAsia="Arial" w:hAnsi="Arial" w:cs="Arial"/>
      <w:sz w:val="24"/>
      <w:szCs w:val="24"/>
      <w:lang w:eastAsia="zh-CN"/>
    </w:rPr>
  </w:style>
  <w:style w:type="paragraph" w:styleId="afffffd">
    <w:name w:val="footnote text"/>
    <w:basedOn w:val="a"/>
    <w:rPr>
      <w:rFonts w:eastAsia="Times New Roman"/>
      <w:sz w:val="20"/>
      <w:szCs w:val="20"/>
    </w:rPr>
  </w:style>
  <w:style w:type="paragraph" w:styleId="afffffe">
    <w:name w:val="footer"/>
    <w:basedOn w:val="a"/>
    <w:pPr>
      <w:spacing w:after="0" w:line="240" w:lineRule="auto"/>
    </w:pPr>
  </w:style>
  <w:style w:type="paragraph" w:styleId="affffff">
    <w:name w:val="Balloon Text"/>
    <w:basedOn w:val="a"/>
    <w:pPr>
      <w:spacing w:after="0" w:line="240" w:lineRule="auto"/>
    </w:pPr>
    <w:rPr>
      <w:rFonts w:ascii="Tahoma" w:hAnsi="Tahoma" w:cs="Tahoma"/>
      <w:sz w:val="16"/>
      <w:szCs w:val="16"/>
    </w:rPr>
  </w:style>
  <w:style w:type="paragraph" w:styleId="affffff0">
    <w:name w:val="No Spacing"/>
    <w:qFormat/>
    <w:pPr>
      <w:suppressAutoHyphens/>
    </w:pPr>
    <w:rPr>
      <w:sz w:val="24"/>
      <w:szCs w:val="24"/>
      <w:lang w:eastAsia="zh-CN"/>
    </w:rPr>
  </w:style>
  <w:style w:type="paragraph" w:styleId="2f8">
    <w:name w:val="toc 2"/>
    <w:basedOn w:val="a"/>
    <w:next w:val="a"/>
    <w:pPr>
      <w:spacing w:after="0" w:line="360" w:lineRule="auto"/>
      <w:ind w:left="-142"/>
      <w:jc w:val="center"/>
    </w:pPr>
    <w:rPr>
      <w:rFonts w:ascii="Times New Roman" w:eastAsia="Times New Roman" w:hAnsi="Times New Roman"/>
      <w:b/>
      <w:bCs/>
      <w:sz w:val="24"/>
      <w:szCs w:val="24"/>
    </w:rPr>
  </w:style>
  <w:style w:type="paragraph" w:styleId="3e">
    <w:name w:val="toc 3"/>
    <w:basedOn w:val="a"/>
    <w:next w:val="a"/>
    <w:pPr>
      <w:spacing w:before="100" w:after="0" w:line="240" w:lineRule="auto"/>
    </w:pPr>
    <w:rPr>
      <w:rFonts w:ascii="Times New Roman" w:eastAsia="Times New Roman" w:hAnsi="Times New Roman"/>
      <w:sz w:val="20"/>
      <w:szCs w:val="20"/>
    </w:rPr>
  </w:style>
  <w:style w:type="paragraph" w:customStyle="1" w:styleId="affffff1">
    <w:name w:val="текст сноски"/>
    <w:basedOn w:val="a"/>
    <w:pPr>
      <w:widowControl w:val="0"/>
      <w:spacing w:after="0" w:line="240" w:lineRule="auto"/>
    </w:pPr>
    <w:rPr>
      <w:rFonts w:ascii="Gelvetsky 12pt" w:eastAsia="Times New Roman" w:hAnsi="Gelvetsky 12pt" w:cs="Gelvetsky 12pt"/>
      <w:sz w:val="24"/>
      <w:szCs w:val="20"/>
      <w:lang w:val="en-US"/>
    </w:rPr>
  </w:style>
  <w:style w:type="paragraph" w:customStyle="1" w:styleId="ConsPlusNonformat0">
    <w:name w:val="ConsPlusNonformat"/>
    <w:pPr>
      <w:suppressAutoHyphens/>
      <w:autoSpaceDE w:val="0"/>
    </w:pPr>
    <w:rPr>
      <w:rFonts w:ascii="Courier New" w:hAnsi="Courier New" w:cs="Courier New"/>
      <w:lang w:eastAsia="zh-CN"/>
    </w:rPr>
  </w:style>
  <w:style w:type="paragraph" w:customStyle="1" w:styleId="affffff2">
    <w:name w:val="Обычный таблица"/>
    <w:basedOn w:val="a"/>
    <w:pPr>
      <w:spacing w:after="0" w:line="240" w:lineRule="auto"/>
    </w:pPr>
    <w:rPr>
      <w:rFonts w:ascii="Times New Roman" w:eastAsia="Times New Roman" w:hAnsi="Times New Roman"/>
      <w:sz w:val="18"/>
      <w:szCs w:val="18"/>
    </w:rPr>
  </w:style>
  <w:style w:type="paragraph" w:customStyle="1" w:styleId="ConsNonformat">
    <w:name w:val="ConsNonformat"/>
    <w:pPr>
      <w:widowControl w:val="0"/>
      <w:suppressAutoHyphens/>
    </w:pPr>
    <w:rPr>
      <w:rFonts w:ascii="Courier New" w:hAnsi="Courier New" w:cs="Courier New"/>
      <w:lang w:eastAsia="zh-CN"/>
    </w:rPr>
  </w:style>
  <w:style w:type="paragraph" w:customStyle="1" w:styleId="232">
    <w:name w:val="Основной текст с отступом 23"/>
    <w:basedOn w:val="a"/>
    <w:pPr>
      <w:spacing w:after="120" w:line="480" w:lineRule="auto"/>
      <w:ind w:left="283"/>
    </w:pPr>
    <w:rPr>
      <w:rFonts w:ascii="Times New Roman" w:eastAsia="Times New Roman" w:hAnsi="Times New Roman"/>
      <w:sz w:val="24"/>
      <w:szCs w:val="24"/>
    </w:rPr>
  </w:style>
  <w:style w:type="paragraph" w:customStyle="1" w:styleId="FR1">
    <w:name w:val="FR1"/>
    <w:pPr>
      <w:widowControl w:val="0"/>
      <w:suppressAutoHyphens/>
      <w:overflowPunct w:val="0"/>
      <w:autoSpaceDE w:val="0"/>
      <w:spacing w:before="240" w:line="252" w:lineRule="auto"/>
      <w:jc w:val="both"/>
      <w:textAlignment w:val="baseline"/>
    </w:pPr>
    <w:rPr>
      <w:sz w:val="28"/>
      <w:lang w:eastAsia="zh-CN"/>
    </w:rPr>
  </w:style>
  <w:style w:type="paragraph" w:customStyle="1" w:styleId="affffff3">
    <w:name w:val="Пункты"/>
    <w:basedOn w:val="2"/>
    <w:pPr>
      <w:ind w:left="2169" w:hanging="360"/>
    </w:pPr>
  </w:style>
  <w:style w:type="paragraph" w:styleId="affffff4">
    <w:name w:val="Body Text Indent"/>
    <w:basedOn w:val="a"/>
    <w:pPr>
      <w:spacing w:after="120" w:line="240" w:lineRule="auto"/>
      <w:ind w:left="283"/>
    </w:pPr>
    <w:rPr>
      <w:rFonts w:ascii="Times New Roman" w:eastAsia="Times New Roman" w:hAnsi="Times New Roman"/>
      <w:sz w:val="24"/>
      <w:szCs w:val="24"/>
    </w:rPr>
  </w:style>
  <w:style w:type="paragraph" w:customStyle="1" w:styleId="320">
    <w:name w:val="Основной текст с отступом 32"/>
    <w:basedOn w:val="a"/>
    <w:pPr>
      <w:spacing w:after="120"/>
      <w:ind w:left="283"/>
    </w:pPr>
    <w:rPr>
      <w:sz w:val="16"/>
      <w:szCs w:val="16"/>
    </w:rPr>
  </w:style>
  <w:style w:type="paragraph" w:customStyle="1" w:styleId="affffff5">
    <w:name w:val="Раздел"/>
    <w:basedOn w:val="a"/>
    <w:pPr>
      <w:spacing w:before="120" w:after="120" w:line="240" w:lineRule="auto"/>
      <w:ind w:left="720" w:hanging="720"/>
      <w:jc w:val="center"/>
    </w:pPr>
    <w:rPr>
      <w:rFonts w:ascii="Arial Narrow" w:eastAsia="Times New Roman" w:hAnsi="Arial Narrow" w:cs="Arial Narrow"/>
      <w:b/>
      <w:sz w:val="28"/>
      <w:szCs w:val="20"/>
    </w:rPr>
  </w:style>
  <w:style w:type="paragraph" w:customStyle="1" w:styleId="ConsNormal0">
    <w:name w:val="ConsNormal"/>
    <w:pPr>
      <w:widowControl w:val="0"/>
      <w:suppressAutoHyphens/>
      <w:autoSpaceDE w:val="0"/>
      <w:ind w:right="19772" w:firstLine="720"/>
    </w:pPr>
    <w:rPr>
      <w:rFonts w:ascii="Arial" w:hAnsi="Arial" w:cs="Arial"/>
      <w:lang w:eastAsia="zh-CN"/>
    </w:rPr>
  </w:style>
  <w:style w:type="paragraph" w:styleId="HTMLa">
    <w:name w:val="HTML Preformatted"/>
    <w:basedOn w:val="a"/>
    <w:pPr>
      <w:spacing w:after="0" w:line="240" w:lineRule="auto"/>
    </w:pPr>
    <w:rPr>
      <w:rFonts w:ascii="Courier New" w:eastAsia="Times New Roman" w:hAnsi="Courier New" w:cs="Courier New"/>
      <w:sz w:val="20"/>
      <w:szCs w:val="20"/>
      <w:lang w:val="en-US"/>
    </w:rPr>
  </w:style>
  <w:style w:type="paragraph" w:customStyle="1" w:styleId="affffff6">
    <w:name w:val="Пункт"/>
    <w:basedOn w:val="a"/>
    <w:pPr>
      <w:spacing w:after="0" w:line="240" w:lineRule="auto"/>
      <w:ind w:left="1404" w:hanging="504"/>
      <w:jc w:val="both"/>
    </w:pPr>
    <w:rPr>
      <w:rFonts w:ascii="Times New Roman" w:eastAsia="Times New Roman" w:hAnsi="Times New Roman"/>
      <w:sz w:val="24"/>
      <w:szCs w:val="24"/>
    </w:rPr>
  </w:style>
  <w:style w:type="paragraph" w:customStyle="1" w:styleId="Iiiaeuiue">
    <w:name w:val="Ii?iaeuiue"/>
    <w:pPr>
      <w:widowControl w:val="0"/>
      <w:suppressAutoHyphens/>
      <w:overflowPunct w:val="0"/>
      <w:autoSpaceDE w:val="0"/>
      <w:textAlignment w:val="baseline"/>
    </w:pPr>
    <w:rPr>
      <w:lang w:eastAsia="zh-CN"/>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affffff7">
    <w:name w:val="АД_Заголовки таблиц"/>
    <w:basedOn w:val="a"/>
    <w:pPr>
      <w:spacing w:after="0" w:line="240" w:lineRule="auto"/>
      <w:jc w:val="center"/>
    </w:pPr>
    <w:rPr>
      <w:rFonts w:ascii="Times New Roman" w:eastAsia="Times New Roman" w:hAnsi="Times New Roman"/>
      <w:b/>
      <w:bCs/>
      <w:sz w:val="24"/>
      <w:szCs w:val="24"/>
    </w:rPr>
  </w:style>
  <w:style w:type="paragraph" w:customStyle="1" w:styleId="54">
    <w:name w:val="Основной текст5"/>
    <w:basedOn w:val="a"/>
    <w:pPr>
      <w:shd w:val="clear" w:color="auto" w:fill="FFFFFF"/>
      <w:spacing w:after="1080" w:line="278" w:lineRule="exact"/>
      <w:jc w:val="center"/>
    </w:pPr>
    <w:rPr>
      <w:rFonts w:ascii="Times New Roman" w:eastAsia="Times New Roman" w:hAnsi="Times New Roman"/>
      <w:sz w:val="23"/>
      <w:szCs w:val="23"/>
    </w:rPr>
  </w:style>
  <w:style w:type="paragraph" w:customStyle="1" w:styleId="2f9">
    <w:name w:val="Основной текст (2)"/>
    <w:basedOn w:val="a"/>
    <w:pPr>
      <w:shd w:val="clear" w:color="auto" w:fill="FFFFFF"/>
      <w:spacing w:before="1080" w:after="120" w:line="0" w:lineRule="atLeast"/>
      <w:jc w:val="center"/>
    </w:pPr>
    <w:rPr>
      <w:rFonts w:ascii="Times New Roman" w:hAnsi="Times New Roman"/>
      <w:sz w:val="23"/>
      <w:szCs w:val="23"/>
    </w:rPr>
  </w:style>
  <w:style w:type="paragraph" w:styleId="affffff8">
    <w:name w:val="Normal (Web)"/>
    <w:basedOn w:val="a"/>
    <w:pPr>
      <w:spacing w:before="280" w:after="280" w:line="240" w:lineRule="auto"/>
      <w:ind w:firstLine="709"/>
      <w:jc w:val="both"/>
    </w:pPr>
    <w:rPr>
      <w:rFonts w:ascii="Times New Roman" w:eastAsia="Times New Roman" w:hAnsi="Times New Roman"/>
      <w:sz w:val="24"/>
      <w:szCs w:val="24"/>
    </w:rPr>
  </w:style>
  <w:style w:type="paragraph" w:customStyle="1" w:styleId="Normalunindented">
    <w:name w:val="Normal unindented"/>
    <w:pPr>
      <w:suppressAutoHyphens/>
      <w:spacing w:before="120" w:after="120" w:line="276" w:lineRule="auto"/>
      <w:jc w:val="both"/>
    </w:pPr>
    <w:rPr>
      <w:sz w:val="22"/>
      <w:szCs w:val="22"/>
      <w:lang w:eastAsia="zh-CN"/>
    </w:rPr>
  </w:style>
  <w:style w:type="paragraph" w:customStyle="1" w:styleId="heading1normal">
    <w:name w:val="heading 1 normal"/>
    <w:basedOn w:val="a"/>
    <w:next w:val="a"/>
    <w:pPr>
      <w:spacing w:before="120" w:after="120"/>
      <w:jc w:val="both"/>
      <w:outlineLvl w:val="0"/>
    </w:pPr>
    <w:rPr>
      <w:rFonts w:ascii="Times New Roman" w:eastAsia="Times New Roman" w:hAnsi="Times New Roman"/>
    </w:rPr>
  </w:style>
  <w:style w:type="paragraph" w:customStyle="1" w:styleId="Warning">
    <w:name w:val="Warning"/>
    <w:basedOn w:val="a"/>
    <w:next w:val="a"/>
    <w:pPr>
      <w:spacing w:before="120" w:after="120"/>
      <w:ind w:firstLine="708"/>
      <w:jc w:val="both"/>
    </w:pPr>
    <w:rPr>
      <w:rFonts w:ascii="Times New Roman" w:eastAsia="Times New Roman" w:hAnsi="Times New Roman"/>
      <w:i/>
      <w:iCs/>
      <w:color w:val="E36C0A"/>
    </w:rPr>
  </w:style>
  <w:style w:type="paragraph" w:customStyle="1" w:styleId="affffff9">
    <w:name w:val="Текст ТД"/>
    <w:basedOn w:val="a"/>
    <w:pPr>
      <w:numPr>
        <w:numId w:val="40"/>
      </w:numPr>
      <w:autoSpaceDE w:val="0"/>
      <w:spacing w:line="240" w:lineRule="auto"/>
      <w:jc w:val="both"/>
    </w:pPr>
    <w:rPr>
      <w:sz w:val="24"/>
      <w:szCs w:val="24"/>
    </w:rPr>
  </w:style>
  <w:style w:type="paragraph" w:customStyle="1" w:styleId="affffffa">
    <w:name w:val="Знак Знак Знак Знак Знак Знак Знак Знак Знак Знак Знак Знак Знак Знак Знак Знак Знак"/>
    <w:basedOn w:val="a"/>
    <w:pPr>
      <w:spacing w:after="160" w:line="240" w:lineRule="exact"/>
    </w:pPr>
    <w:rPr>
      <w:rFonts w:ascii="Verdana" w:eastAsia="Times New Roman" w:hAnsi="Verdana" w:cs="Verdana"/>
      <w:sz w:val="20"/>
      <w:szCs w:val="20"/>
      <w:lang w:val="en-US"/>
    </w:rPr>
  </w:style>
  <w:style w:type="paragraph" w:styleId="affffffb">
    <w:name w:val="endnote text"/>
    <w:basedOn w:val="a"/>
    <w:rPr>
      <w:rFonts w:eastAsia="Times New Roman"/>
      <w:sz w:val="20"/>
      <w:szCs w:val="20"/>
    </w:rPr>
  </w:style>
  <w:style w:type="paragraph" w:customStyle="1" w:styleId="affffffc">
    <w:name w:val="Нормальный"/>
    <w:pPr>
      <w:widowControl w:val="0"/>
      <w:suppressAutoHyphens/>
    </w:pPr>
    <w:rPr>
      <w:lang w:eastAsia="zh-CN"/>
    </w:rPr>
  </w:style>
  <w:style w:type="paragraph" w:customStyle="1" w:styleId="241">
    <w:name w:val="Основной текст 24"/>
    <w:basedOn w:val="a"/>
    <w:pPr>
      <w:spacing w:after="120" w:line="480" w:lineRule="auto"/>
    </w:pPr>
    <w:rPr>
      <w:rFonts w:eastAsia="Times New Roman"/>
    </w:rPr>
  </w:style>
  <w:style w:type="paragraph" w:customStyle="1" w:styleId="216">
    <w:name w:val="Основной текст 21"/>
    <w:basedOn w:val="a"/>
    <w:pPr>
      <w:widowControl w:val="0"/>
      <w:spacing w:after="0" w:line="240" w:lineRule="auto"/>
      <w:jc w:val="both"/>
    </w:pPr>
    <w:rPr>
      <w:rFonts w:ascii="Times New Roman" w:eastAsia="Times New Roman" w:hAnsi="Times New Roman" w:cs="Arial"/>
      <w:sz w:val="24"/>
      <w:szCs w:val="18"/>
    </w:rPr>
  </w:style>
  <w:style w:type="paragraph" w:customStyle="1" w:styleId="2fa">
    <w:name w:val="Текст2"/>
    <w:basedOn w:val="afffff9"/>
  </w:style>
  <w:style w:type="paragraph" w:customStyle="1" w:styleId="WW-0">
    <w:name w:val="WW-Текст"/>
    <w:basedOn w:val="a"/>
    <w:pPr>
      <w:spacing w:after="0" w:line="240" w:lineRule="auto"/>
    </w:pPr>
    <w:rPr>
      <w:rFonts w:ascii="Courier New" w:eastAsia="Times New Roman" w:hAnsi="Courier New" w:cs="Courier New"/>
      <w:sz w:val="20"/>
      <w:szCs w:val="20"/>
    </w:rPr>
  </w:style>
  <w:style w:type="paragraph" w:customStyle="1" w:styleId="affffffd">
    <w:name w:val="Условия контракта"/>
    <w:basedOn w:val="a"/>
    <w:pPr>
      <w:spacing w:before="240" w:after="120" w:line="240" w:lineRule="auto"/>
      <w:ind w:left="720" w:hanging="720"/>
      <w:jc w:val="both"/>
    </w:pPr>
    <w:rPr>
      <w:rFonts w:ascii="Times New Roman" w:eastAsia="Times New Roman" w:hAnsi="Times New Roman"/>
      <w:b/>
      <w:bCs/>
      <w:sz w:val="24"/>
      <w:szCs w:val="24"/>
    </w:rPr>
  </w:style>
  <w:style w:type="paragraph" w:customStyle="1" w:styleId="2fb">
    <w:name w:val="Обычный (веб)2"/>
    <w:pPr>
      <w:widowControl w:val="0"/>
      <w:suppressAutoHyphens/>
    </w:pPr>
    <w:rPr>
      <w:kern w:val="2"/>
      <w:lang w:eastAsia="zh-CN"/>
    </w:rPr>
  </w:style>
  <w:style w:type="paragraph" w:customStyle="1" w:styleId="221">
    <w:name w:val="Основной текст 22"/>
    <w:pPr>
      <w:suppressAutoHyphens/>
      <w:spacing w:line="278" w:lineRule="exact"/>
    </w:pPr>
    <w:rPr>
      <w:kern w:val="2"/>
      <w:lang w:eastAsia="zh-CN"/>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customStyle="1" w:styleId="314">
    <w:name w:val="Основной текст с отступом 31"/>
    <w:basedOn w:val="a"/>
    <w:pPr>
      <w:spacing w:after="0" w:line="240" w:lineRule="auto"/>
      <w:ind w:firstLine="720"/>
      <w:jc w:val="center"/>
    </w:pPr>
    <w:rPr>
      <w:rFonts w:ascii="Times New Roman" w:eastAsia="Times New Roman" w:hAnsi="Times New Roman"/>
      <w:b/>
      <w:sz w:val="24"/>
      <w:szCs w:val="20"/>
    </w:rPr>
  </w:style>
  <w:style w:type="paragraph" w:customStyle="1" w:styleId="-11">
    <w:name w:val="Цветной список - Акцент 11"/>
    <w:basedOn w:val="a"/>
    <w:pPr>
      <w:spacing w:after="0" w:line="240" w:lineRule="auto"/>
      <w:ind w:left="720"/>
    </w:pPr>
    <w:rPr>
      <w:rFonts w:ascii="Times New Roman" w:eastAsia="Times New Roman" w:hAnsi="Times New Roman"/>
      <w:sz w:val="24"/>
      <w:szCs w:val="24"/>
    </w:rPr>
  </w:style>
  <w:style w:type="paragraph" w:customStyle="1" w:styleId="1fff">
    <w:name w:val="Знак1 Знак Знак Знак"/>
    <w:basedOn w:val="a"/>
    <w:pPr>
      <w:widowControl w:val="0"/>
      <w:spacing w:after="160" w:line="240" w:lineRule="exact"/>
      <w:jc w:val="right"/>
    </w:pPr>
    <w:rPr>
      <w:rFonts w:ascii="Arial" w:eastAsia="Times New Roman" w:hAnsi="Arial" w:cs="Arial"/>
      <w:sz w:val="20"/>
      <w:szCs w:val="20"/>
      <w:lang w:val="en-GB"/>
    </w:rPr>
  </w:style>
  <w:style w:type="paragraph" w:customStyle="1" w:styleId="affffffe">
    <w:name w:val="Обычный + По ширине"/>
    <w:basedOn w:val="a"/>
    <w:pPr>
      <w:autoSpaceDE w:val="0"/>
      <w:spacing w:after="0" w:line="240" w:lineRule="auto"/>
      <w:jc w:val="both"/>
    </w:pPr>
    <w:rPr>
      <w:rFonts w:ascii="Times New Roman" w:hAnsi="Times New Roman"/>
      <w:sz w:val="24"/>
      <w:szCs w:val="24"/>
    </w:rPr>
  </w:style>
  <w:style w:type="paragraph" w:styleId="afffffff">
    <w:name w:val="List Bullet"/>
    <w:basedOn w:val="a"/>
    <w:pPr>
      <w:spacing w:before="120" w:after="120" w:line="240" w:lineRule="auto"/>
      <w:ind w:firstLine="720"/>
      <w:jc w:val="both"/>
    </w:pPr>
    <w:rPr>
      <w:rFonts w:ascii="Times New Roman" w:eastAsia="Times New Roman" w:hAnsi="Times New Roman"/>
      <w:sz w:val="28"/>
      <w:szCs w:val="28"/>
    </w:rPr>
  </w:style>
  <w:style w:type="paragraph" w:customStyle="1" w:styleId="1fff0">
    <w:name w:val="Абзац списка1"/>
    <w:basedOn w:val="a"/>
    <w:pPr>
      <w:ind w:left="720"/>
      <w:contextualSpacing/>
    </w:pPr>
  </w:style>
  <w:style w:type="paragraph" w:customStyle="1" w:styleId="2fc">
    <w:name w:val="Маркированный список2"/>
    <w:basedOn w:val="a"/>
    <w:pPr>
      <w:autoSpaceDE w:val="0"/>
      <w:spacing w:after="0" w:line="240" w:lineRule="auto"/>
      <w:ind w:left="1" w:firstLine="708"/>
      <w:jc w:val="both"/>
    </w:pPr>
    <w:rPr>
      <w:rFonts w:ascii="Times New Roman" w:eastAsia="Times New Roman" w:hAnsi="Times New Roman"/>
      <w:sz w:val="28"/>
      <w:szCs w:val="28"/>
    </w:rPr>
  </w:style>
  <w:style w:type="paragraph" w:customStyle="1" w:styleId="afffffff0">
    <w:name w:val="Îáû÷íûé"/>
    <w:pPr>
      <w:suppressAutoHyphens/>
    </w:pPr>
    <w:rPr>
      <w:lang w:eastAsia="zh-CN"/>
    </w:rPr>
  </w:style>
  <w:style w:type="paragraph" w:customStyle="1" w:styleId="330">
    <w:name w:val="Основной текст 33"/>
    <w:basedOn w:val="a"/>
    <w:pPr>
      <w:spacing w:after="120" w:line="240" w:lineRule="auto"/>
    </w:pPr>
    <w:rPr>
      <w:sz w:val="16"/>
      <w:szCs w:val="16"/>
    </w:rPr>
  </w:style>
  <w:style w:type="paragraph" w:customStyle="1" w:styleId="2fd">
    <w:name w:val="Знак2 Знак Знак Знак Знак Знак Знак"/>
    <w:basedOn w:val="a"/>
    <w:pPr>
      <w:spacing w:after="160" w:line="240" w:lineRule="exact"/>
    </w:pPr>
    <w:rPr>
      <w:rFonts w:ascii="Verdana" w:eastAsia="Times New Roman" w:hAnsi="Verdana" w:cs="Verdana"/>
      <w:sz w:val="20"/>
      <w:szCs w:val="20"/>
      <w:lang w:val="en-US"/>
    </w:rPr>
  </w:style>
  <w:style w:type="paragraph" w:customStyle="1" w:styleId="315">
    <w:name w:val="Основной текст 31"/>
    <w:basedOn w:val="a"/>
    <w:pPr>
      <w:widowControl w:val="0"/>
      <w:spacing w:after="0" w:line="240" w:lineRule="auto"/>
      <w:jc w:val="both"/>
    </w:pPr>
    <w:rPr>
      <w:rFonts w:ascii="Times New Roman" w:eastAsia="Times New Roman" w:hAnsi="Times New Roman"/>
      <w:sz w:val="24"/>
      <w:szCs w:val="20"/>
    </w:rPr>
  </w:style>
  <w:style w:type="paragraph" w:customStyle="1" w:styleId="1fff1">
    <w:name w:val="Обычный1"/>
    <w:pPr>
      <w:widowControl w:val="0"/>
      <w:suppressAutoHyphens/>
    </w:pPr>
    <w:rPr>
      <w:sz w:val="24"/>
      <w:lang w:eastAsia="zh-CN"/>
    </w:rPr>
  </w:style>
  <w:style w:type="paragraph" w:customStyle="1" w:styleId="114">
    <w:name w:val="Заголовок 11"/>
    <w:basedOn w:val="1fff1"/>
    <w:next w:val="1fff1"/>
    <w:pPr>
      <w:keepNext/>
      <w:widowControl/>
      <w:spacing w:line="280" w:lineRule="exact"/>
      <w:ind w:right="45"/>
      <w:jc w:val="center"/>
      <w:outlineLvl w:val="0"/>
    </w:pPr>
    <w:rPr>
      <w:b/>
      <w:sz w:val="28"/>
    </w:rPr>
  </w:style>
  <w:style w:type="paragraph" w:customStyle="1" w:styleId="Iauiue1">
    <w:name w:val="Iau?iue1"/>
    <w:pPr>
      <w:widowControl w:val="0"/>
      <w:suppressAutoHyphens/>
    </w:pPr>
    <w:rPr>
      <w:lang w:eastAsia="zh-CN"/>
    </w:rPr>
  </w:style>
  <w:style w:type="paragraph" w:customStyle="1" w:styleId="afffffff1">
    <w:name w:val="Без отступов"/>
    <w:basedOn w:val="a"/>
    <w:pPr>
      <w:spacing w:after="0" w:line="240" w:lineRule="auto"/>
      <w:jc w:val="both"/>
    </w:pPr>
    <w:rPr>
      <w:rFonts w:ascii="Times New Roman" w:eastAsia="Times New Roman" w:hAnsi="Times New Roman"/>
      <w:color w:val="000000"/>
      <w:sz w:val="20"/>
      <w:szCs w:val="20"/>
    </w:rPr>
  </w:style>
  <w:style w:type="paragraph" w:customStyle="1" w:styleId="-110">
    <w:name w:val="Цветная заливка - Акцент 11"/>
    <w:pPr>
      <w:suppressAutoHyphens/>
    </w:pPr>
    <w:rPr>
      <w:rFonts w:eastAsia="MS Mincho"/>
      <w:sz w:val="24"/>
      <w:lang w:eastAsia="ja-JP"/>
    </w:rPr>
  </w:style>
  <w:style w:type="paragraph" w:customStyle="1" w:styleId="caaieiaie7">
    <w:name w:val="caaieiaie 7"/>
    <w:basedOn w:val="a"/>
    <w:next w:val="a"/>
    <w:pPr>
      <w:keepNext/>
      <w:spacing w:after="0" w:line="240" w:lineRule="auto"/>
      <w:jc w:val="right"/>
    </w:pPr>
    <w:rPr>
      <w:rFonts w:ascii="Times New Roman" w:eastAsia="Times New Roman" w:hAnsi="Times New Roman"/>
      <w:sz w:val="24"/>
      <w:szCs w:val="20"/>
    </w:rPr>
  </w:style>
  <w:style w:type="paragraph" w:customStyle="1" w:styleId="1fff2">
    <w:name w:val="Текст примечания1"/>
    <w:basedOn w:val="a"/>
    <w:pPr>
      <w:spacing w:after="0" w:line="240" w:lineRule="auto"/>
    </w:pPr>
    <w:rPr>
      <w:sz w:val="20"/>
      <w:szCs w:val="20"/>
    </w:rPr>
  </w:style>
  <w:style w:type="paragraph" w:styleId="afffffff2">
    <w:name w:val="annotation subject"/>
    <w:basedOn w:val="1fff2"/>
    <w:next w:val="1fff2"/>
    <w:rPr>
      <w:b/>
      <w:bCs/>
    </w:rPr>
  </w:style>
  <w:style w:type="paragraph" w:customStyle="1" w:styleId="Default">
    <w:name w:val="Default"/>
    <w:pPr>
      <w:widowControl w:val="0"/>
      <w:suppressAutoHyphens/>
      <w:autoSpaceDE w:val="0"/>
    </w:pPr>
    <w:rPr>
      <w:rFonts w:ascii="Arial" w:hAnsi="Arial" w:cs="Arial"/>
      <w:color w:val="000000"/>
      <w:sz w:val="24"/>
      <w:szCs w:val="24"/>
      <w:lang w:eastAsia="zh-CN"/>
    </w:rPr>
  </w:style>
  <w:style w:type="paragraph" w:customStyle="1" w:styleId="3f">
    <w:name w:val="Знак Знак Знак Знак3"/>
    <w:basedOn w:val="a"/>
    <w:pPr>
      <w:widowControl w:val="0"/>
      <w:spacing w:after="160" w:line="240" w:lineRule="exact"/>
      <w:jc w:val="right"/>
    </w:pPr>
    <w:rPr>
      <w:rFonts w:ascii="Times New Roman" w:eastAsia="Times New Roman" w:hAnsi="Times New Roman"/>
      <w:sz w:val="20"/>
      <w:szCs w:val="20"/>
      <w:lang w:val="en-GB"/>
    </w:rPr>
  </w:style>
  <w:style w:type="paragraph" w:customStyle="1" w:styleId="49">
    <w:name w:val="Знак4"/>
    <w:basedOn w:val="a"/>
    <w:pPr>
      <w:spacing w:after="160" w:line="240" w:lineRule="exact"/>
    </w:pPr>
    <w:rPr>
      <w:rFonts w:ascii="Verdana" w:eastAsia="Times New Roman" w:hAnsi="Verdana" w:cs="Verdana"/>
      <w:sz w:val="20"/>
      <w:szCs w:val="20"/>
      <w:lang w:val="en-US"/>
    </w:rPr>
  </w:style>
  <w:style w:type="paragraph" w:customStyle="1" w:styleId="txt">
    <w:name w:val="txt"/>
    <w:basedOn w:val="a"/>
    <w:pPr>
      <w:spacing w:before="280" w:after="280" w:line="240" w:lineRule="auto"/>
    </w:pPr>
    <w:rPr>
      <w:rFonts w:ascii="Times New Roman" w:eastAsia="Times New Roman" w:hAnsi="Times New Roman"/>
      <w:sz w:val="24"/>
      <w:szCs w:val="24"/>
    </w:rPr>
  </w:style>
  <w:style w:type="paragraph" w:customStyle="1" w:styleId="1fff3">
    <w:name w:val="Цитата1"/>
    <w:basedOn w:val="a"/>
    <w:pPr>
      <w:spacing w:after="120" w:line="240" w:lineRule="auto"/>
      <w:ind w:left="1440" w:right="1440"/>
      <w:jc w:val="both"/>
    </w:pPr>
    <w:rPr>
      <w:rFonts w:ascii="Times New Roman" w:eastAsia="Times New Roman" w:hAnsi="Times New Roman"/>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line="240" w:lineRule="auto"/>
    </w:pPr>
    <w:rPr>
      <w:rFonts w:ascii="Tahoma" w:eastAsia="Times New Roman" w:hAnsi="Tahoma" w:cs="Tahoma"/>
      <w:sz w:val="20"/>
      <w:szCs w:val="20"/>
      <w:lang w:val="en-US"/>
    </w:rPr>
  </w:style>
  <w:style w:type="paragraph" w:customStyle="1" w:styleId="1fff4">
    <w:name w:val="Заголовок записки1"/>
    <w:basedOn w:val="a"/>
    <w:next w:val="a"/>
    <w:pPr>
      <w:spacing w:after="60" w:line="240" w:lineRule="auto"/>
      <w:jc w:val="both"/>
    </w:pPr>
    <w:rPr>
      <w:sz w:val="24"/>
      <w:szCs w:val="24"/>
    </w:rPr>
  </w:style>
  <w:style w:type="paragraph" w:customStyle="1" w:styleId="1fff5">
    <w:name w:val="Основной текст с отступом1"/>
    <w:basedOn w:val="a"/>
    <w:pPr>
      <w:spacing w:after="120" w:line="240" w:lineRule="auto"/>
      <w:ind w:left="283"/>
    </w:pPr>
  </w:style>
  <w:style w:type="paragraph" w:customStyle="1" w:styleId="afffffff3">
    <w:name w:val="Таблица шапка"/>
    <w:basedOn w:val="a"/>
    <w:pPr>
      <w:keepNext/>
      <w:spacing w:before="40" w:after="40" w:line="240" w:lineRule="auto"/>
      <w:ind w:left="57" w:right="57"/>
    </w:pPr>
    <w:rPr>
      <w:rFonts w:ascii="Times New Roman" w:eastAsia="Times New Roman" w:hAnsi="Times New Roman"/>
      <w:sz w:val="18"/>
      <w:szCs w:val="18"/>
    </w:rPr>
  </w:style>
  <w:style w:type="paragraph" w:customStyle="1" w:styleId="afffffff4">
    <w:name w:val="Таблица текст"/>
    <w:basedOn w:val="a"/>
    <w:pPr>
      <w:spacing w:before="40" w:after="40" w:line="240" w:lineRule="auto"/>
      <w:ind w:left="57" w:right="57"/>
    </w:pPr>
    <w:rPr>
      <w:rFonts w:ascii="Times New Roman" w:eastAsia="Times New Roman" w:hAnsi="Times New Roman"/>
    </w:rPr>
  </w:style>
  <w:style w:type="paragraph" w:customStyle="1" w:styleId="217">
    <w:name w:val="Маркированный список 21"/>
    <w:basedOn w:val="a"/>
    <w:pPr>
      <w:spacing w:after="60" w:line="240" w:lineRule="auto"/>
      <w:ind w:left="643" w:hanging="360"/>
      <w:jc w:val="both"/>
    </w:pPr>
    <w:rPr>
      <w:rFonts w:ascii="Times New Roman" w:eastAsia="Times New Roman" w:hAnsi="Times New Roman"/>
      <w:sz w:val="24"/>
      <w:szCs w:val="20"/>
    </w:rPr>
  </w:style>
  <w:style w:type="paragraph" w:customStyle="1" w:styleId="316">
    <w:name w:val="Маркированный список 31"/>
    <w:basedOn w:val="a"/>
    <w:pPr>
      <w:spacing w:after="60" w:line="240" w:lineRule="auto"/>
      <w:ind w:left="926" w:hanging="360"/>
      <w:jc w:val="both"/>
    </w:pPr>
    <w:rPr>
      <w:rFonts w:ascii="Times New Roman" w:eastAsia="Times New Roman" w:hAnsi="Times New Roman"/>
      <w:sz w:val="24"/>
      <w:szCs w:val="20"/>
    </w:rPr>
  </w:style>
  <w:style w:type="paragraph" w:customStyle="1" w:styleId="411">
    <w:name w:val="Маркированный список 41"/>
    <w:basedOn w:val="a"/>
    <w:pPr>
      <w:spacing w:after="60" w:line="240" w:lineRule="auto"/>
      <w:ind w:left="1209" w:hanging="360"/>
      <w:jc w:val="both"/>
    </w:pPr>
    <w:rPr>
      <w:rFonts w:ascii="Times New Roman" w:eastAsia="Times New Roman" w:hAnsi="Times New Roman"/>
      <w:sz w:val="24"/>
      <w:szCs w:val="20"/>
    </w:rPr>
  </w:style>
  <w:style w:type="paragraph" w:customStyle="1" w:styleId="510">
    <w:name w:val="Маркированный список 51"/>
    <w:basedOn w:val="a"/>
    <w:pPr>
      <w:spacing w:after="60" w:line="240" w:lineRule="auto"/>
      <w:ind w:left="1492" w:hanging="360"/>
      <w:jc w:val="both"/>
    </w:pPr>
    <w:rPr>
      <w:rFonts w:ascii="Times New Roman" w:eastAsia="Times New Roman" w:hAnsi="Times New Roman"/>
      <w:sz w:val="24"/>
      <w:szCs w:val="20"/>
    </w:rPr>
  </w:style>
  <w:style w:type="paragraph" w:customStyle="1" w:styleId="2fe">
    <w:name w:val="Нумерованный список2"/>
    <w:basedOn w:val="a"/>
    <w:pPr>
      <w:spacing w:after="60" w:line="240" w:lineRule="auto"/>
      <w:ind w:left="360" w:hanging="360"/>
      <w:jc w:val="both"/>
    </w:pPr>
    <w:rPr>
      <w:rFonts w:ascii="Times New Roman" w:eastAsia="Times New Roman" w:hAnsi="Times New Roman"/>
      <w:sz w:val="24"/>
      <w:szCs w:val="20"/>
    </w:rPr>
  </w:style>
  <w:style w:type="paragraph" w:customStyle="1" w:styleId="218">
    <w:name w:val="Нумерованный список 21"/>
    <w:basedOn w:val="a"/>
    <w:pPr>
      <w:spacing w:after="60" w:line="240" w:lineRule="auto"/>
      <w:ind w:left="643" w:hanging="360"/>
      <w:jc w:val="both"/>
    </w:pPr>
    <w:rPr>
      <w:rFonts w:ascii="Times New Roman" w:eastAsia="Times New Roman" w:hAnsi="Times New Roman"/>
      <w:sz w:val="24"/>
      <w:szCs w:val="20"/>
    </w:rPr>
  </w:style>
  <w:style w:type="paragraph" w:customStyle="1" w:styleId="321">
    <w:name w:val="Нумерованный список 32"/>
    <w:basedOn w:val="a"/>
    <w:pPr>
      <w:spacing w:after="60" w:line="240" w:lineRule="auto"/>
      <w:ind w:left="926" w:hanging="360"/>
      <w:jc w:val="both"/>
    </w:pPr>
    <w:rPr>
      <w:rFonts w:ascii="Times New Roman" w:eastAsia="Times New Roman" w:hAnsi="Times New Roman"/>
      <w:sz w:val="24"/>
      <w:szCs w:val="20"/>
    </w:rPr>
  </w:style>
  <w:style w:type="paragraph" w:customStyle="1" w:styleId="412">
    <w:name w:val="Нумерованный список 41"/>
    <w:basedOn w:val="a"/>
    <w:pPr>
      <w:numPr>
        <w:numId w:val="41"/>
      </w:numPr>
      <w:spacing w:after="60" w:line="240" w:lineRule="auto"/>
      <w:ind w:left="1260" w:firstLine="0"/>
      <w:jc w:val="both"/>
    </w:pPr>
    <w:rPr>
      <w:rFonts w:ascii="Times New Roman" w:eastAsia="Times New Roman" w:hAnsi="Times New Roman"/>
      <w:sz w:val="24"/>
      <w:szCs w:val="20"/>
    </w:rPr>
  </w:style>
  <w:style w:type="paragraph" w:customStyle="1" w:styleId="3f0">
    <w:name w:val="Раздел 3"/>
    <w:basedOn w:val="a"/>
    <w:pPr>
      <w:numPr>
        <w:numId w:val="26"/>
      </w:numPr>
      <w:spacing w:before="120" w:after="120" w:line="240" w:lineRule="auto"/>
      <w:jc w:val="center"/>
    </w:pPr>
    <w:rPr>
      <w:rFonts w:ascii="Times New Roman" w:eastAsia="Times New Roman" w:hAnsi="Times New Roman"/>
      <w:b/>
      <w:sz w:val="24"/>
      <w:szCs w:val="20"/>
    </w:rPr>
  </w:style>
  <w:style w:type="paragraph" w:styleId="afffffff5">
    <w:name w:val="Subtitle"/>
    <w:basedOn w:val="a"/>
    <w:next w:val="afffff7"/>
    <w:qFormat/>
    <w:pPr>
      <w:spacing w:after="60" w:line="240" w:lineRule="auto"/>
      <w:jc w:val="center"/>
      <w:outlineLvl w:val="1"/>
    </w:pPr>
    <w:rPr>
      <w:rFonts w:ascii="Arial" w:eastAsia="Times New Roman" w:hAnsi="Arial" w:cs="Arial"/>
      <w:sz w:val="24"/>
      <w:szCs w:val="20"/>
    </w:rPr>
  </w:style>
  <w:style w:type="paragraph" w:customStyle="1" w:styleId="1fff6">
    <w:name w:val="Стиль1"/>
    <w:basedOn w:val="a"/>
    <w:pPr>
      <w:keepNext/>
      <w:keepLines/>
      <w:widowControl w:val="0"/>
      <w:suppressLineNumbers/>
      <w:spacing w:after="60" w:line="240" w:lineRule="auto"/>
      <w:ind w:left="643" w:hanging="360"/>
    </w:pPr>
    <w:rPr>
      <w:rFonts w:ascii="Times New Roman" w:eastAsia="Times New Roman" w:hAnsi="Times New Roman"/>
      <w:b/>
      <w:sz w:val="28"/>
      <w:szCs w:val="24"/>
    </w:rPr>
  </w:style>
  <w:style w:type="paragraph" w:customStyle="1" w:styleId="2ff">
    <w:name w:val="Стиль2"/>
    <w:basedOn w:val="218"/>
    <w:pPr>
      <w:keepNext/>
      <w:keepLines/>
      <w:widowControl w:val="0"/>
      <w:suppressLineNumbers/>
    </w:pPr>
    <w:rPr>
      <w:b/>
    </w:rPr>
  </w:style>
  <w:style w:type="paragraph" w:customStyle="1" w:styleId="3f1">
    <w:name w:val="Стиль3"/>
    <w:basedOn w:val="232"/>
    <w:pPr>
      <w:widowControl w:val="0"/>
      <w:spacing w:after="0" w:line="240" w:lineRule="auto"/>
      <w:ind w:left="643" w:hanging="360"/>
      <w:jc w:val="both"/>
      <w:textAlignment w:val="baseline"/>
    </w:pPr>
    <w:rPr>
      <w:szCs w:val="20"/>
    </w:rPr>
  </w:style>
  <w:style w:type="paragraph" w:customStyle="1" w:styleId="afffffff6">
    <w:name w:val="пункт"/>
    <w:basedOn w:val="a"/>
    <w:pPr>
      <w:spacing w:before="60" w:after="60" w:line="240" w:lineRule="auto"/>
      <w:ind w:left="1080"/>
    </w:pPr>
    <w:rPr>
      <w:rFonts w:ascii="Times New Roman" w:eastAsia="Times New Roman" w:hAnsi="Times New Roman"/>
      <w:sz w:val="24"/>
      <w:szCs w:val="24"/>
    </w:rPr>
  </w:style>
  <w:style w:type="paragraph" w:customStyle="1" w:styleId="233">
    <w:name w:val="Знак Знак23 Знак Знак Знак"/>
    <w:basedOn w:val="a"/>
    <w:pPr>
      <w:spacing w:after="160" w:line="240" w:lineRule="exact"/>
    </w:pPr>
    <w:rPr>
      <w:rFonts w:ascii="Times New Roman" w:eastAsia="Times New Roman" w:hAnsi="Times New Roman"/>
      <w:sz w:val="20"/>
      <w:szCs w:val="20"/>
    </w:rPr>
  </w:style>
  <w:style w:type="paragraph" w:customStyle="1" w:styleId="234">
    <w:name w:val="Знак Знак23 Знак Знак Знак Знак"/>
    <w:basedOn w:val="a"/>
    <w:pPr>
      <w:spacing w:after="160" w:line="240" w:lineRule="exact"/>
    </w:pPr>
    <w:rPr>
      <w:rFonts w:ascii="Times New Roman" w:eastAsia="Times New Roman" w:hAnsi="Times New Roman"/>
      <w:sz w:val="20"/>
      <w:szCs w:val="20"/>
    </w:rPr>
  </w:style>
  <w:style w:type="paragraph" w:customStyle="1" w:styleId="afffffff7">
    <w:name w:val="Знак Знак Знак Знак Знак Знак Знак"/>
    <w:basedOn w:val="a"/>
    <w:pPr>
      <w:spacing w:after="160" w:line="240" w:lineRule="exact"/>
    </w:pPr>
    <w:rPr>
      <w:rFonts w:ascii="Times New Roman" w:eastAsia="Times New Roman" w:hAnsi="Times New Roman"/>
      <w:sz w:val="20"/>
      <w:szCs w:val="20"/>
    </w:rPr>
  </w:style>
  <w:style w:type="paragraph" w:customStyle="1" w:styleId="1fff7">
    <w:name w:val="Список многоуровневый 1"/>
    <w:basedOn w:val="a"/>
    <w:pPr>
      <w:numPr>
        <w:numId w:val="37"/>
      </w:numPr>
      <w:spacing w:after="60" w:line="240" w:lineRule="auto"/>
      <w:jc w:val="both"/>
    </w:pPr>
    <w:rPr>
      <w:rFonts w:ascii="Times New Roman" w:eastAsia="Times New Roman" w:hAnsi="Times New Roman"/>
      <w:sz w:val="24"/>
      <w:szCs w:val="24"/>
    </w:rPr>
  </w:style>
  <w:style w:type="paragraph" w:styleId="4a">
    <w:name w:val="toc 4"/>
    <w:basedOn w:val="a"/>
    <w:next w:val="a"/>
    <w:pPr>
      <w:numPr>
        <w:numId w:val="22"/>
      </w:numPr>
      <w:spacing w:after="0" w:line="240" w:lineRule="auto"/>
    </w:pPr>
    <w:rPr>
      <w:rFonts w:ascii="Times New Roman" w:eastAsia="Times New Roman" w:hAnsi="Times New Roman"/>
      <w:sz w:val="24"/>
      <w:szCs w:val="24"/>
    </w:rPr>
  </w:style>
  <w:style w:type="paragraph" w:customStyle="1" w:styleId="2310">
    <w:name w:val="Знак Знак23 Знак Знак Знак Знак1"/>
    <w:basedOn w:val="a"/>
    <w:pPr>
      <w:spacing w:before="60" w:after="60" w:line="240" w:lineRule="auto"/>
    </w:pPr>
    <w:rPr>
      <w:rFonts w:ascii="Times New Roman" w:eastAsia="Times New Roman" w:hAnsi="Times New Roman"/>
      <w:sz w:val="20"/>
      <w:szCs w:val="20"/>
    </w:rPr>
  </w:style>
  <w:style w:type="paragraph" w:styleId="HTMLb">
    <w:name w:val="HTML Address"/>
    <w:basedOn w:val="a"/>
    <w:pPr>
      <w:spacing w:after="60" w:line="240" w:lineRule="auto"/>
      <w:jc w:val="both"/>
    </w:pPr>
    <w:rPr>
      <w:rFonts w:ascii="Times New Roman" w:eastAsia="Times New Roman" w:hAnsi="Times New Roman"/>
      <w:i/>
      <w:iCs/>
      <w:sz w:val="24"/>
      <w:szCs w:val="24"/>
    </w:rPr>
  </w:style>
  <w:style w:type="paragraph" w:customStyle="1" w:styleId="1fff8">
    <w:name w:val="Обычный отступ1"/>
    <w:basedOn w:val="a"/>
    <w:pPr>
      <w:spacing w:after="60" w:line="240" w:lineRule="auto"/>
      <w:ind w:left="708"/>
      <w:jc w:val="both"/>
    </w:pPr>
    <w:rPr>
      <w:rFonts w:ascii="Times New Roman" w:eastAsia="Times New Roman" w:hAnsi="Times New Roman"/>
      <w:sz w:val="24"/>
      <w:szCs w:val="24"/>
    </w:rPr>
  </w:style>
  <w:style w:type="paragraph" w:styleId="afffffff8">
    <w:name w:val="envelope address"/>
    <w:basedOn w:val="a"/>
    <w:pPr>
      <w:spacing w:after="60" w:line="240" w:lineRule="auto"/>
      <w:ind w:left="2880"/>
      <w:jc w:val="both"/>
    </w:pPr>
    <w:rPr>
      <w:rFonts w:ascii="Arial" w:eastAsia="Times New Roman" w:hAnsi="Arial" w:cs="Arial"/>
      <w:sz w:val="24"/>
      <w:szCs w:val="24"/>
    </w:rPr>
  </w:style>
  <w:style w:type="paragraph" w:styleId="2ff0">
    <w:name w:val="envelope return"/>
    <w:basedOn w:val="a"/>
    <w:pPr>
      <w:spacing w:after="60" w:line="240" w:lineRule="auto"/>
      <w:jc w:val="both"/>
    </w:pPr>
    <w:rPr>
      <w:rFonts w:ascii="Arial" w:eastAsia="Times New Roman" w:hAnsi="Arial" w:cs="Arial"/>
      <w:sz w:val="20"/>
      <w:szCs w:val="20"/>
    </w:rPr>
  </w:style>
  <w:style w:type="paragraph" w:styleId="2ff1">
    <w:name w:val="List Bullet 2"/>
    <w:basedOn w:val="a"/>
    <w:pPr>
      <w:spacing w:after="60" w:line="240" w:lineRule="auto"/>
      <w:ind w:left="566" w:hanging="283"/>
      <w:jc w:val="both"/>
    </w:pPr>
    <w:rPr>
      <w:rFonts w:ascii="Times New Roman" w:eastAsia="Times New Roman" w:hAnsi="Times New Roman"/>
      <w:sz w:val="24"/>
      <w:szCs w:val="24"/>
    </w:rPr>
  </w:style>
  <w:style w:type="paragraph" w:styleId="3f2">
    <w:name w:val="List Bullet 3"/>
    <w:basedOn w:val="a"/>
    <w:pPr>
      <w:spacing w:after="60" w:line="240" w:lineRule="auto"/>
      <w:ind w:left="849" w:hanging="283"/>
      <w:jc w:val="both"/>
    </w:pPr>
    <w:rPr>
      <w:rFonts w:ascii="Times New Roman" w:eastAsia="Times New Roman" w:hAnsi="Times New Roman"/>
      <w:sz w:val="24"/>
      <w:szCs w:val="24"/>
    </w:rPr>
  </w:style>
  <w:style w:type="paragraph" w:styleId="4b">
    <w:name w:val="List Bullet 4"/>
    <w:basedOn w:val="a"/>
    <w:pPr>
      <w:spacing w:after="60" w:line="240" w:lineRule="auto"/>
      <w:ind w:left="1132" w:hanging="283"/>
      <w:jc w:val="both"/>
    </w:pPr>
    <w:rPr>
      <w:rFonts w:ascii="Times New Roman" w:eastAsia="Times New Roman" w:hAnsi="Times New Roman"/>
      <w:sz w:val="24"/>
      <w:szCs w:val="24"/>
    </w:rPr>
  </w:style>
  <w:style w:type="paragraph" w:styleId="55">
    <w:name w:val="List Bullet 5"/>
    <w:basedOn w:val="a"/>
    <w:pPr>
      <w:spacing w:after="60" w:line="240" w:lineRule="auto"/>
      <w:ind w:left="1415" w:hanging="283"/>
      <w:jc w:val="both"/>
    </w:pPr>
    <w:rPr>
      <w:rFonts w:ascii="Times New Roman" w:eastAsia="Times New Roman" w:hAnsi="Times New Roman"/>
      <w:sz w:val="24"/>
      <w:szCs w:val="24"/>
    </w:rPr>
  </w:style>
  <w:style w:type="paragraph" w:customStyle="1" w:styleId="520">
    <w:name w:val="Нумерованный список 52"/>
    <w:basedOn w:val="a"/>
    <w:pPr>
      <w:spacing w:after="60" w:line="240" w:lineRule="auto"/>
      <w:ind w:left="1492" w:hanging="360"/>
      <w:jc w:val="both"/>
    </w:pPr>
    <w:rPr>
      <w:rFonts w:ascii="Times New Roman" w:eastAsia="Times New Roman" w:hAnsi="Times New Roman"/>
      <w:sz w:val="24"/>
      <w:szCs w:val="24"/>
    </w:rPr>
  </w:style>
  <w:style w:type="paragraph" w:customStyle="1" w:styleId="1fff9">
    <w:name w:val="Прощание1"/>
    <w:basedOn w:val="a"/>
    <w:pPr>
      <w:spacing w:after="60" w:line="240" w:lineRule="auto"/>
      <w:ind w:left="4252"/>
      <w:jc w:val="both"/>
    </w:pPr>
    <w:rPr>
      <w:rFonts w:ascii="Times New Roman" w:eastAsia="Times New Roman" w:hAnsi="Times New Roman"/>
      <w:sz w:val="24"/>
      <w:szCs w:val="24"/>
    </w:rPr>
  </w:style>
  <w:style w:type="paragraph" w:styleId="afffffff9">
    <w:name w:val="Signature"/>
    <w:basedOn w:val="a"/>
    <w:pPr>
      <w:spacing w:after="60" w:line="240" w:lineRule="auto"/>
      <w:ind w:left="4252"/>
      <w:jc w:val="both"/>
    </w:pPr>
    <w:rPr>
      <w:rFonts w:ascii="Times New Roman" w:eastAsia="Times New Roman" w:hAnsi="Times New Roman"/>
      <w:sz w:val="24"/>
      <w:szCs w:val="24"/>
    </w:rPr>
  </w:style>
  <w:style w:type="paragraph" w:customStyle="1" w:styleId="1fffa">
    <w:name w:val="Продолжение списка1"/>
    <w:basedOn w:val="a"/>
    <w:pPr>
      <w:spacing w:after="120" w:line="240" w:lineRule="auto"/>
      <w:ind w:left="283"/>
      <w:jc w:val="both"/>
    </w:pPr>
    <w:rPr>
      <w:rFonts w:ascii="Times New Roman" w:eastAsia="Times New Roman" w:hAnsi="Times New Roman"/>
      <w:sz w:val="24"/>
      <w:szCs w:val="24"/>
    </w:rPr>
  </w:style>
  <w:style w:type="paragraph" w:customStyle="1" w:styleId="219">
    <w:name w:val="Продолжение списка 21"/>
    <w:basedOn w:val="a"/>
    <w:pPr>
      <w:spacing w:after="120" w:line="240" w:lineRule="auto"/>
      <w:ind w:left="566"/>
      <w:jc w:val="both"/>
    </w:pPr>
    <w:rPr>
      <w:rFonts w:ascii="Times New Roman" w:eastAsia="Times New Roman" w:hAnsi="Times New Roman"/>
      <w:sz w:val="24"/>
      <w:szCs w:val="24"/>
    </w:rPr>
  </w:style>
  <w:style w:type="paragraph" w:customStyle="1" w:styleId="317">
    <w:name w:val="Продолжение списка 31"/>
    <w:basedOn w:val="a"/>
    <w:pPr>
      <w:spacing w:after="120" w:line="240" w:lineRule="auto"/>
      <w:ind w:left="849"/>
      <w:jc w:val="both"/>
    </w:pPr>
    <w:rPr>
      <w:rFonts w:ascii="Times New Roman" w:eastAsia="Times New Roman" w:hAnsi="Times New Roman"/>
      <w:sz w:val="24"/>
      <w:szCs w:val="24"/>
    </w:rPr>
  </w:style>
  <w:style w:type="paragraph" w:customStyle="1" w:styleId="413">
    <w:name w:val="Продолжение списка 41"/>
    <w:basedOn w:val="a"/>
    <w:pPr>
      <w:spacing w:after="120" w:line="240" w:lineRule="auto"/>
      <w:ind w:left="1132"/>
      <w:jc w:val="both"/>
    </w:pPr>
    <w:rPr>
      <w:rFonts w:ascii="Times New Roman" w:eastAsia="Times New Roman" w:hAnsi="Times New Roman"/>
      <w:sz w:val="24"/>
      <w:szCs w:val="24"/>
    </w:rPr>
  </w:style>
  <w:style w:type="paragraph" w:customStyle="1" w:styleId="521">
    <w:name w:val="Продолжение списка 52"/>
    <w:basedOn w:val="a"/>
    <w:pPr>
      <w:spacing w:after="120" w:line="240" w:lineRule="auto"/>
      <w:ind w:left="1415"/>
      <w:jc w:val="both"/>
    </w:pPr>
    <w:rPr>
      <w:rFonts w:ascii="Times New Roman" w:eastAsia="Times New Roman" w:hAnsi="Times New Roman"/>
      <w:sz w:val="24"/>
      <w:szCs w:val="24"/>
    </w:rPr>
  </w:style>
  <w:style w:type="paragraph" w:customStyle="1" w:styleId="1fffb">
    <w:name w:val="Шапка1"/>
    <w:basedOn w:val="a"/>
    <w:pPr>
      <w:pBdr>
        <w:top w:val="single" w:sz="6" w:space="1" w:color="000000"/>
        <w:left w:val="single" w:sz="6" w:space="1" w:color="000000"/>
        <w:bottom w:val="single" w:sz="6" w:space="1" w:color="000000"/>
        <w:right w:val="single" w:sz="6" w:space="1" w:color="000000"/>
      </w:pBdr>
      <w:shd w:val="clear" w:color="auto" w:fill="CCCCCC"/>
      <w:spacing w:after="60" w:line="240" w:lineRule="auto"/>
      <w:ind w:left="1134" w:hanging="1134"/>
      <w:jc w:val="both"/>
    </w:pPr>
    <w:rPr>
      <w:rFonts w:ascii="Arial" w:eastAsia="Times New Roman" w:hAnsi="Arial" w:cs="Arial"/>
      <w:sz w:val="24"/>
      <w:szCs w:val="24"/>
      <w:shd w:val="clear" w:color="auto" w:fill="CCCCCC"/>
    </w:rPr>
  </w:style>
  <w:style w:type="paragraph" w:customStyle="1" w:styleId="1fffc">
    <w:name w:val="Приветствие1"/>
    <w:basedOn w:val="a"/>
    <w:next w:val="a"/>
    <w:pPr>
      <w:spacing w:after="60" w:line="240" w:lineRule="auto"/>
      <w:jc w:val="both"/>
    </w:pPr>
    <w:rPr>
      <w:rFonts w:ascii="Times New Roman" w:eastAsia="Times New Roman" w:hAnsi="Times New Roman"/>
      <w:sz w:val="24"/>
      <w:szCs w:val="24"/>
    </w:rPr>
  </w:style>
  <w:style w:type="paragraph" w:customStyle="1" w:styleId="1fffd">
    <w:name w:val="Дата1"/>
    <w:basedOn w:val="a"/>
    <w:next w:val="a"/>
    <w:pPr>
      <w:spacing w:after="60" w:line="240" w:lineRule="auto"/>
      <w:jc w:val="both"/>
    </w:pPr>
    <w:rPr>
      <w:rFonts w:ascii="Times New Roman" w:eastAsia="Times New Roman" w:hAnsi="Times New Roman"/>
      <w:sz w:val="24"/>
      <w:szCs w:val="24"/>
    </w:rPr>
  </w:style>
  <w:style w:type="paragraph" w:customStyle="1" w:styleId="1fffe">
    <w:name w:val="Красная строка1"/>
    <w:basedOn w:val="afffff7"/>
    <w:pPr>
      <w:suppressAutoHyphens w:val="0"/>
      <w:ind w:firstLine="210"/>
    </w:pPr>
    <w:rPr>
      <w:b/>
      <w:bCs/>
      <w:szCs w:val="24"/>
    </w:rPr>
  </w:style>
  <w:style w:type="paragraph" w:customStyle="1" w:styleId="21a">
    <w:name w:val="Красная строка 21"/>
    <w:basedOn w:val="affffff4"/>
    <w:pPr>
      <w:ind w:firstLine="210"/>
      <w:jc w:val="both"/>
    </w:pPr>
  </w:style>
  <w:style w:type="paragraph" w:styleId="afffffffa">
    <w:name w:val="E-mail Signature"/>
    <w:basedOn w:val="a"/>
    <w:pPr>
      <w:spacing w:after="60" w:line="240" w:lineRule="auto"/>
      <w:jc w:val="both"/>
    </w:pPr>
    <w:rPr>
      <w:rFonts w:ascii="Times New Roman" w:eastAsia="Times New Roman" w:hAnsi="Times New Roman"/>
      <w:sz w:val="24"/>
      <w:szCs w:val="24"/>
    </w:rPr>
  </w:style>
  <w:style w:type="paragraph" w:customStyle="1" w:styleId="1CharChar">
    <w:name w:val="1 Знак Char Знак Char Знак"/>
    <w:basedOn w:val="a"/>
    <w:pPr>
      <w:spacing w:after="160" w:line="240" w:lineRule="exact"/>
    </w:pPr>
    <w:rPr>
      <w:rFonts w:ascii="Times New Roman" w:eastAsia="Times New Roman" w:hAnsi="Times New Roman"/>
      <w:sz w:val="20"/>
      <w:szCs w:val="20"/>
    </w:rPr>
  </w:style>
  <w:style w:type="paragraph" w:customStyle="1" w:styleId="afffffffb">
    <w:name w:val="Знак Знак Знак Знак Знак Знак"/>
    <w:basedOn w:val="a"/>
    <w:pPr>
      <w:spacing w:after="160" w:line="240" w:lineRule="exact"/>
    </w:pPr>
    <w:rPr>
      <w:rFonts w:ascii="Times New Roman" w:eastAsia="Times New Roman" w:hAnsi="Times New Roman"/>
      <w:sz w:val="20"/>
      <w:szCs w:val="20"/>
    </w:rPr>
  </w:style>
  <w:style w:type="paragraph" w:customStyle="1" w:styleId="afffffffc">
    <w:name w:val="Дефис"/>
    <w:basedOn w:val="1fff0"/>
    <w:pPr>
      <w:numPr>
        <w:numId w:val="44"/>
      </w:numPr>
      <w:spacing w:after="0" w:line="240" w:lineRule="auto"/>
      <w:contextualSpacing w:val="0"/>
    </w:pPr>
    <w:rPr>
      <w:sz w:val="24"/>
      <w:szCs w:val="24"/>
      <w:lang w:val="en-US"/>
    </w:rPr>
  </w:style>
  <w:style w:type="paragraph" w:customStyle="1" w:styleId="4c">
    <w:name w:val="Стиль4"/>
    <w:basedOn w:val="afffffffc"/>
  </w:style>
  <w:style w:type="paragraph" w:customStyle="1" w:styleId="afffffffd">
    <w:name w:val="Содержимое таблицы"/>
    <w:basedOn w:val="a"/>
    <w:pPr>
      <w:widowControl w:val="0"/>
      <w:suppressLineNumbers/>
      <w:spacing w:after="0" w:line="240" w:lineRule="auto"/>
    </w:pPr>
    <w:rPr>
      <w:rFonts w:ascii="Arial" w:eastAsia="Lucida Sans Unicode" w:hAnsi="Arial" w:cs="Arial"/>
      <w:sz w:val="24"/>
      <w:szCs w:val="24"/>
    </w:rPr>
  </w:style>
  <w:style w:type="paragraph" w:customStyle="1" w:styleId="afffffffe">
    <w:name w:val="Заголовок таблицы"/>
    <w:basedOn w:val="afffffffd"/>
    <w:pPr>
      <w:jc w:val="center"/>
    </w:pPr>
    <w:rPr>
      <w:b/>
      <w:bCs/>
      <w:i/>
      <w:iC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pPr>
      <w:spacing w:before="280" w:after="280" w:line="240" w:lineRule="auto"/>
    </w:pPr>
    <w:rPr>
      <w:rFonts w:ascii="Tahoma" w:eastAsia="Times New Roman" w:hAnsi="Tahoma" w:cs="Tahoma"/>
      <w:sz w:val="20"/>
      <w:szCs w:val="20"/>
      <w:lang w:val="en-US"/>
    </w:rPr>
  </w:style>
  <w:style w:type="paragraph" w:customStyle="1" w:styleId="21b">
    <w:name w:val="21"/>
    <w:basedOn w:val="a"/>
    <w:pPr>
      <w:spacing w:before="280" w:after="280" w:line="240" w:lineRule="auto"/>
    </w:pPr>
    <w:rPr>
      <w:rFonts w:ascii="Times New Roman" w:eastAsia="Times New Roman" w:hAnsi="Times New Roman"/>
      <w:sz w:val="24"/>
      <w:szCs w:val="24"/>
    </w:rPr>
  </w:style>
  <w:style w:type="paragraph" w:customStyle="1" w:styleId="StyleFirstline127cm">
    <w:name w:val="Style First line:  127 cm"/>
    <w:basedOn w:val="a"/>
    <w:pPr>
      <w:spacing w:before="120" w:after="0" w:line="240" w:lineRule="auto"/>
      <w:ind w:firstLine="720"/>
      <w:jc w:val="both"/>
    </w:pPr>
    <w:rPr>
      <w:rFonts w:ascii="Arial" w:eastAsia="Times New Roman" w:hAnsi="Arial" w:cs="Arial"/>
      <w:sz w:val="24"/>
      <w:szCs w:val="20"/>
    </w:rPr>
  </w:style>
  <w:style w:type="paragraph" w:customStyle="1" w:styleId="Heading">
    <w:name w:val="Heading"/>
    <w:pPr>
      <w:widowControl w:val="0"/>
      <w:suppressAutoHyphens/>
      <w:autoSpaceDE w:val="0"/>
    </w:pPr>
    <w:rPr>
      <w:rFonts w:ascii="Arial" w:hAnsi="Arial" w:cs="Arial"/>
      <w:b/>
      <w:bCs/>
      <w:sz w:val="22"/>
      <w:szCs w:val="22"/>
      <w:lang w:eastAsia="zh-CN"/>
    </w:rPr>
  </w:style>
  <w:style w:type="paragraph" w:styleId="1ffff">
    <w:name w:val="index 1"/>
    <w:basedOn w:val="a"/>
    <w:next w:val="a"/>
    <w:pPr>
      <w:spacing w:after="0" w:line="240" w:lineRule="auto"/>
      <w:ind w:left="200" w:hanging="200"/>
    </w:pPr>
    <w:rPr>
      <w:rFonts w:ascii="Times New Roman" w:eastAsia="Times New Roman" w:hAnsi="Times New Roman"/>
      <w:sz w:val="20"/>
      <w:szCs w:val="20"/>
    </w:rPr>
  </w:style>
  <w:style w:type="paragraph" w:customStyle="1" w:styleId="1ffff0">
    <w:name w:val="текст1"/>
    <w:pPr>
      <w:suppressAutoHyphens/>
      <w:autoSpaceDE w:val="0"/>
      <w:ind w:firstLine="397"/>
      <w:jc w:val="both"/>
    </w:pPr>
    <w:rPr>
      <w:rFonts w:ascii="SchoolBookC" w:hAnsi="SchoolBookC" w:cs="SchoolBookC"/>
      <w:sz w:val="24"/>
      <w:lang w:eastAsia="zh-CN"/>
    </w:rPr>
  </w:style>
  <w:style w:type="paragraph" w:customStyle="1" w:styleId="affffffff">
    <w:name w:val="втяжка"/>
    <w:basedOn w:val="1ffff0"/>
    <w:next w:val="1ffff0"/>
    <w:pPr>
      <w:spacing w:before="57"/>
      <w:ind w:left="567" w:hanging="567"/>
    </w:pPr>
  </w:style>
  <w:style w:type="paragraph" w:customStyle="1" w:styleId="1ffff1">
    <w:name w:val="втяжка1"/>
    <w:basedOn w:val="affffffff"/>
    <w:next w:val="affffffff"/>
    <w:pPr>
      <w:ind w:left="1134"/>
    </w:pPr>
  </w:style>
  <w:style w:type="paragraph" w:customStyle="1" w:styleId="-">
    <w:name w:val="текст-табл"/>
    <w:basedOn w:val="a"/>
    <w:next w:val="a"/>
    <w:pPr>
      <w:autoSpaceDE w:val="0"/>
      <w:spacing w:before="57" w:after="0" w:line="240" w:lineRule="auto"/>
      <w:ind w:left="283" w:right="283"/>
      <w:jc w:val="both"/>
    </w:pPr>
    <w:rPr>
      <w:rFonts w:ascii="SchoolBookC" w:eastAsia="Times New Roman" w:hAnsi="SchoolBookC" w:cs="SchoolBookC"/>
      <w:b/>
      <w:i/>
      <w:sz w:val="24"/>
      <w:szCs w:val="20"/>
    </w:rPr>
  </w:style>
  <w:style w:type="paragraph" w:customStyle="1" w:styleId="affffffff0">
    <w:name w:val="текст"/>
    <w:pPr>
      <w:suppressAutoHyphens/>
      <w:autoSpaceDE w:val="0"/>
      <w:jc w:val="both"/>
    </w:pPr>
    <w:rPr>
      <w:rFonts w:ascii="SchoolBookC" w:hAnsi="SchoolBookC" w:cs="SchoolBookC"/>
      <w:color w:val="000000"/>
      <w:sz w:val="24"/>
      <w:lang w:eastAsia="zh-CN"/>
    </w:rPr>
  </w:style>
  <w:style w:type="paragraph" w:customStyle="1" w:styleId="affffffff1">
    <w:name w:val="заг_центр"/>
    <w:basedOn w:val="-"/>
    <w:pPr>
      <w:jc w:val="center"/>
    </w:pPr>
    <w:rPr>
      <w:rFonts w:ascii="AvantGardeGothicC" w:hAnsi="AvantGardeGothicC" w:cs="AvantGardeGothicC"/>
    </w:rPr>
  </w:style>
  <w:style w:type="paragraph" w:customStyle="1" w:styleId="fr10">
    <w:name w:val="fr1"/>
    <w:basedOn w:val="a"/>
    <w:pPr>
      <w:spacing w:before="150" w:after="150" w:line="240" w:lineRule="auto"/>
      <w:ind w:left="150" w:right="150"/>
    </w:pPr>
    <w:rPr>
      <w:rFonts w:ascii="Times New Roman" w:eastAsia="Times New Roman" w:hAnsi="Times New Roman"/>
      <w:sz w:val="24"/>
      <w:szCs w:val="24"/>
    </w:rPr>
  </w:style>
  <w:style w:type="paragraph" w:customStyle="1" w:styleId="93">
    <w:name w:val="9"/>
    <w:basedOn w:val="a"/>
    <w:pPr>
      <w:spacing w:after="0" w:line="240" w:lineRule="auto"/>
      <w:jc w:val="center"/>
    </w:pPr>
    <w:rPr>
      <w:rFonts w:ascii="Times New Roman" w:eastAsia="Arial Unicode MS" w:hAnsi="Times New Roman"/>
      <w:b/>
      <w:bCs/>
      <w:sz w:val="16"/>
      <w:szCs w:val="16"/>
    </w:rPr>
  </w:style>
  <w:style w:type="paragraph" w:customStyle="1" w:styleId="-0">
    <w:name w:val="Контракт-пункт"/>
    <w:basedOn w:val="a"/>
    <w:pPr>
      <w:numPr>
        <w:numId w:val="26"/>
      </w:numPr>
      <w:spacing w:after="60" w:line="240" w:lineRule="auto"/>
      <w:ind w:left="0" w:firstLine="567"/>
      <w:jc w:val="both"/>
    </w:pPr>
    <w:rPr>
      <w:rFonts w:ascii="Times New Roman" w:eastAsia="Times New Roman" w:hAnsi="Times New Roman"/>
      <w:sz w:val="24"/>
      <w:szCs w:val="24"/>
    </w:rPr>
  </w:style>
  <w:style w:type="paragraph" w:customStyle="1" w:styleId="2ff2">
    <w:name w:val="Текст_начало_2"/>
    <w:basedOn w:val="a"/>
    <w:pPr>
      <w:spacing w:after="0" w:line="360" w:lineRule="exact"/>
      <w:jc w:val="both"/>
    </w:pPr>
    <w:rPr>
      <w:rFonts w:ascii="Arial" w:eastAsia="Times New Roman" w:hAnsi="Arial" w:cs="Arial"/>
      <w:sz w:val="24"/>
      <w:szCs w:val="20"/>
      <w:lang w:val="en-GB"/>
    </w:rPr>
  </w:style>
  <w:style w:type="paragraph" w:customStyle="1" w:styleId="02statia1">
    <w:name w:val="02statia1"/>
    <w:basedOn w:val="a"/>
    <w:pPr>
      <w:keepNext/>
      <w:spacing w:before="280" w:after="0" w:line="320" w:lineRule="atLeast"/>
      <w:ind w:left="1134" w:right="851" w:hanging="578"/>
      <w:outlineLvl w:val="2"/>
    </w:pPr>
    <w:rPr>
      <w:rFonts w:ascii="GaramondNarrowC" w:eastAsia="Times New Roman" w:hAnsi="GaramondNarrowC" w:cs="GaramondNarrowC"/>
      <w:b/>
      <w:sz w:val="24"/>
      <w:szCs w:val="24"/>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sz w:val="21"/>
      <w:szCs w:val="21"/>
    </w:rPr>
  </w:style>
  <w:style w:type="paragraph" w:customStyle="1" w:styleId="02statia3">
    <w:name w:val="02statia3"/>
    <w:basedOn w:val="a"/>
    <w:pPr>
      <w:spacing w:before="120" w:after="0" w:line="320" w:lineRule="atLeast"/>
      <w:ind w:left="2900" w:hanging="880"/>
      <w:jc w:val="both"/>
    </w:pPr>
    <w:rPr>
      <w:rFonts w:ascii="GaramondNarrowC" w:eastAsia="Times New Roman" w:hAnsi="GaramondNarrowC" w:cs="GaramondNarrowC"/>
      <w:color w:val="000000"/>
      <w:sz w:val="21"/>
      <w:szCs w:val="21"/>
    </w:rPr>
  </w:style>
  <w:style w:type="paragraph" w:customStyle="1" w:styleId="03zagolovok2">
    <w:name w:val="03zagolovok2"/>
    <w:basedOn w:val="a"/>
    <w:pPr>
      <w:keepNext/>
      <w:spacing w:before="360" w:after="120" w:line="360" w:lineRule="atLeast"/>
      <w:outlineLvl w:val="1"/>
    </w:pPr>
    <w:rPr>
      <w:rFonts w:ascii="GaramondC" w:eastAsia="Times New Roman" w:hAnsi="GaramondC" w:cs="GaramondC"/>
      <w:b/>
      <w:color w:val="000000"/>
      <w:sz w:val="28"/>
      <w:szCs w:val="28"/>
    </w:rPr>
  </w:style>
  <w:style w:type="paragraph" w:customStyle="1" w:styleId="head21">
    <w:name w:val="head21"/>
    <w:basedOn w:val="a"/>
    <w:pPr>
      <w:overflowPunct w:val="0"/>
      <w:autoSpaceDE w:val="0"/>
      <w:spacing w:after="0" w:line="240" w:lineRule="auto"/>
      <w:jc w:val="center"/>
    </w:pPr>
    <w:rPr>
      <w:rFonts w:ascii="Times New Roman" w:eastAsia="Times New Roman" w:hAnsi="Times New Roman"/>
      <w:b/>
      <w:bCs/>
      <w:sz w:val="24"/>
      <w:szCs w:val="24"/>
    </w:rPr>
  </w:style>
  <w:style w:type="paragraph" w:customStyle="1" w:styleId="msoacetate0">
    <w:name w:val="msoacetate"/>
    <w:basedOn w:val="a"/>
    <w:pPr>
      <w:spacing w:after="0" w:line="240" w:lineRule="auto"/>
    </w:pPr>
    <w:rPr>
      <w:rFonts w:ascii="Tahoma" w:eastAsia="Times New Roman" w:hAnsi="Tahoma" w:cs="Tahoma"/>
      <w:sz w:val="16"/>
      <w:szCs w:val="16"/>
    </w:rPr>
  </w:style>
  <w:style w:type="paragraph" w:customStyle="1" w:styleId="3f3">
    <w:name w:val="Стиль3 Знак Знак"/>
    <w:basedOn w:val="232"/>
    <w:pPr>
      <w:widowControl w:val="0"/>
      <w:spacing w:after="0" w:line="240" w:lineRule="auto"/>
      <w:ind w:left="0"/>
      <w:jc w:val="both"/>
    </w:pPr>
    <w:rPr>
      <w:szCs w:val="20"/>
    </w:rPr>
  </w:style>
  <w:style w:type="paragraph" w:customStyle="1" w:styleId="3f4">
    <w:name w:val="3"/>
    <w:basedOn w:val="a"/>
    <w:pPr>
      <w:spacing w:after="0" w:line="240" w:lineRule="auto"/>
      <w:jc w:val="both"/>
    </w:pPr>
    <w:rPr>
      <w:rFonts w:ascii="Times New Roman" w:eastAsia="Times New Roman" w:hAnsi="Times New Roman"/>
      <w:sz w:val="24"/>
      <w:szCs w:val="24"/>
    </w:rPr>
  </w:style>
  <w:style w:type="paragraph" w:customStyle="1" w:styleId="2-11">
    <w:name w:val="2-11"/>
    <w:basedOn w:val="a"/>
    <w:pPr>
      <w:spacing w:after="60" w:line="240" w:lineRule="auto"/>
      <w:jc w:val="both"/>
    </w:pPr>
    <w:rPr>
      <w:rFonts w:ascii="Times New Roman" w:eastAsia="Times New Roman" w:hAnsi="Times New Roman"/>
      <w:sz w:val="24"/>
      <w:szCs w:val="24"/>
    </w:rPr>
  </w:style>
  <w:style w:type="paragraph" w:customStyle="1" w:styleId="Normalkeepwithnext">
    <w:name w:val="Normal (keep with next)"/>
    <w:basedOn w:val="a"/>
    <w:pPr>
      <w:keepNext/>
      <w:keepLines/>
      <w:spacing w:after="0" w:line="240" w:lineRule="auto"/>
    </w:pPr>
    <w:rPr>
      <w:rFonts w:ascii="Arial" w:eastAsia="SimSun" w:hAnsi="Arial" w:cs="Arial"/>
      <w:szCs w:val="24"/>
      <w:lang w:val="en-GB"/>
    </w:rPr>
  </w:style>
  <w:style w:type="paragraph" w:customStyle="1" w:styleId="NormalSpace">
    <w:name w:val="NormalSpace"/>
    <w:basedOn w:val="a"/>
    <w:next w:val="a"/>
    <w:pPr>
      <w:spacing w:before="60" w:after="60" w:line="240" w:lineRule="auto"/>
    </w:pPr>
    <w:rPr>
      <w:rFonts w:ascii="Arial" w:eastAsia="SimSun" w:hAnsi="Arial" w:cs="Arial"/>
      <w:szCs w:val="24"/>
      <w:lang w:val="en-GB"/>
    </w:rPr>
  </w:style>
  <w:style w:type="paragraph" w:customStyle="1" w:styleId="1ffff2">
    <w:name w:val="Знак1 Знак Знак"/>
    <w:basedOn w:val="a"/>
    <w:pPr>
      <w:spacing w:after="0" w:line="240" w:lineRule="auto"/>
    </w:pPr>
    <w:rPr>
      <w:rFonts w:ascii="Times New Roman" w:eastAsia="Times New Roman" w:hAnsi="Times New Roman"/>
      <w:sz w:val="24"/>
      <w:szCs w:val="24"/>
      <w:lang w:val="en-US"/>
    </w:rPr>
  </w:style>
  <w:style w:type="paragraph" w:customStyle="1" w:styleId="BankNormal">
    <w:name w:val="BankNormal"/>
    <w:basedOn w:val="a"/>
    <w:pPr>
      <w:spacing w:after="240" w:line="240" w:lineRule="auto"/>
    </w:pPr>
    <w:rPr>
      <w:rFonts w:ascii="Times New Roman" w:eastAsia="Times New Roman" w:hAnsi="Times New Roman"/>
      <w:sz w:val="24"/>
      <w:szCs w:val="20"/>
      <w:lang w:val="en-US"/>
    </w:rPr>
  </w:style>
  <w:style w:type="paragraph" w:customStyle="1" w:styleId="3f5">
    <w:name w:val="заголовок 3"/>
    <w:basedOn w:val="a"/>
    <w:next w:val="a"/>
    <w:pPr>
      <w:keepNext/>
      <w:autoSpaceDE w:val="0"/>
      <w:spacing w:after="0" w:line="240" w:lineRule="auto"/>
      <w:outlineLvl w:val="2"/>
    </w:pPr>
    <w:rPr>
      <w:rFonts w:ascii="Times New Roman" w:eastAsia="Times New Roman" w:hAnsi="Times New Roman"/>
      <w:b/>
      <w:bCs/>
      <w:i/>
      <w:iCs/>
      <w:sz w:val="20"/>
      <w:szCs w:val="20"/>
    </w:rPr>
  </w:style>
  <w:style w:type="paragraph" w:customStyle="1" w:styleId="xl33">
    <w:name w:val="xl33"/>
    <w:basedOn w:val="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MS Sans Serif" w:eastAsia="Times New Roman" w:hAnsi="MS Sans Serif" w:cs="MS Sans Serif"/>
      <w:b/>
      <w:bCs/>
      <w:sz w:val="24"/>
      <w:szCs w:val="24"/>
    </w:rPr>
  </w:style>
  <w:style w:type="paragraph" w:customStyle="1" w:styleId="affffffff2">
    <w:name w:val="Стиль"/>
    <w:pPr>
      <w:suppressAutoHyphens/>
    </w:pPr>
    <w:rPr>
      <w:lang w:eastAsia="zh-CN"/>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
    <w:next w:val="a"/>
    <w:pPr>
      <w:keepNext/>
      <w:widowControl w:val="0"/>
      <w:autoSpaceDE w:val="0"/>
      <w:spacing w:before="60" w:after="0" w:line="240" w:lineRule="auto"/>
      <w:jc w:val="center"/>
      <w:outlineLvl w:val="0"/>
    </w:pPr>
    <w:rPr>
      <w:rFonts w:ascii="Arial" w:eastAsia="Times New Roman" w:hAnsi="Arial" w:cs="Arial"/>
      <w:b/>
      <w:bCs/>
      <w:sz w:val="24"/>
      <w:szCs w:val="24"/>
    </w:rPr>
  </w:style>
  <w:style w:type="paragraph" w:customStyle="1" w:styleId="222">
    <w:name w:val="заголовок 22"/>
    <w:basedOn w:val="a"/>
    <w:next w:val="a"/>
    <w:pPr>
      <w:autoSpaceDE w:val="0"/>
      <w:spacing w:before="120" w:after="0" w:line="240" w:lineRule="auto"/>
      <w:jc w:val="both"/>
    </w:pPr>
    <w:rPr>
      <w:rFonts w:ascii="Times New Roman" w:eastAsia="Times New Roman" w:hAnsi="Times New Roman"/>
      <w:sz w:val="24"/>
      <w:szCs w:val="24"/>
    </w:rPr>
  </w:style>
  <w:style w:type="paragraph" w:customStyle="1" w:styleId="DefaultText">
    <w:name w:val="Default Text"/>
    <w:basedOn w:val="a"/>
    <w:pPr>
      <w:spacing w:before="50" w:after="50" w:line="240" w:lineRule="auto"/>
      <w:ind w:left="1440"/>
    </w:pPr>
    <w:rPr>
      <w:rFonts w:ascii="Arial" w:eastAsia="Times New Roman" w:hAnsi="Arial" w:cs="Arial"/>
      <w:sz w:val="20"/>
      <w:szCs w:val="20"/>
      <w:lang w:val="en-US"/>
    </w:rPr>
  </w:style>
  <w:style w:type="paragraph" w:customStyle="1" w:styleId="title2">
    <w:name w:val="title2"/>
    <w:basedOn w:val="a"/>
    <w:pPr>
      <w:spacing w:after="0" w:line="240" w:lineRule="auto"/>
    </w:pPr>
    <w:rPr>
      <w:rFonts w:ascii="Times New Roman" w:eastAsia="Times New Roman" w:hAnsi="Times New Roman"/>
      <w:color w:val="000000"/>
      <w:sz w:val="24"/>
      <w:szCs w:val="24"/>
    </w:rPr>
  </w:style>
  <w:style w:type="paragraph" w:customStyle="1" w:styleId="1ffff3">
    <w:name w:val="заголовок 1"/>
    <w:basedOn w:val="1"/>
    <w:pPr>
      <w:numPr>
        <w:numId w:val="0"/>
      </w:numPr>
      <w:outlineLvl w:val="9"/>
    </w:pPr>
  </w:style>
  <w:style w:type="paragraph" w:customStyle="1" w:styleId="2ff3">
    <w:name w:val="заголовок 2"/>
    <w:basedOn w:val="a"/>
    <w:next w:val="a"/>
    <w:pPr>
      <w:keepNext/>
      <w:autoSpaceDE w:val="0"/>
      <w:spacing w:after="0" w:line="240" w:lineRule="auto"/>
      <w:jc w:val="center"/>
      <w:outlineLvl w:val="1"/>
    </w:pPr>
    <w:rPr>
      <w:rFonts w:ascii="Times New Roman" w:eastAsia="Times New Roman" w:hAnsi="Times New Roman"/>
      <w:b/>
      <w:bCs/>
      <w:sz w:val="18"/>
      <w:szCs w:val="18"/>
    </w:rPr>
  </w:style>
  <w:style w:type="paragraph" w:customStyle="1" w:styleId="affffffff3">
    <w:name w:val="Абзац картинок"/>
    <w:basedOn w:val="a"/>
    <w:pPr>
      <w:spacing w:after="0" w:line="240" w:lineRule="auto"/>
      <w:jc w:val="center"/>
    </w:pPr>
    <w:rPr>
      <w:rFonts w:ascii="Times New Roman" w:eastAsia="Times New Roman" w:hAnsi="Times New Roman"/>
      <w:sz w:val="24"/>
      <w:szCs w:val="20"/>
    </w:rPr>
  </w:style>
  <w:style w:type="paragraph" w:customStyle="1" w:styleId="affffffff4">
    <w:name w:val="Глава"/>
    <w:basedOn w:val="1"/>
    <w:next w:val="afffff7"/>
    <w:pPr>
      <w:numPr>
        <w:numId w:val="0"/>
      </w:numPr>
      <w:outlineLvl w:val="9"/>
    </w:pPr>
  </w:style>
  <w:style w:type="paragraph" w:customStyle="1" w:styleId="affffffff5">
    <w:name w:val="Абзац пустой"/>
    <w:basedOn w:val="a"/>
    <w:pPr>
      <w:spacing w:after="0" w:line="240" w:lineRule="auto"/>
      <w:jc w:val="both"/>
    </w:pPr>
    <w:rPr>
      <w:rFonts w:ascii="Times New Roman" w:eastAsia="Times New Roman" w:hAnsi="Times New Roman"/>
      <w:szCs w:val="20"/>
      <w:lang w:val="en-US"/>
    </w:rPr>
  </w:style>
  <w:style w:type="paragraph" w:customStyle="1" w:styleId="1ffff4">
    <w:name w:val="Знак 1"/>
    <w:basedOn w:val="a"/>
    <w:pPr>
      <w:spacing w:after="60" w:line="240" w:lineRule="auto"/>
      <w:jc w:val="center"/>
    </w:pPr>
    <w:rPr>
      <w:rFonts w:ascii="Times New Roman" w:eastAsia="Times New Roman" w:hAnsi="Times New Roman"/>
    </w:rPr>
  </w:style>
  <w:style w:type="paragraph" w:customStyle="1" w:styleId="Web">
    <w:name w:val="Обычный (Web)"/>
    <w:basedOn w:val="a"/>
    <w:pPr>
      <w:keepNext/>
      <w:autoSpaceDE w:val="0"/>
      <w:spacing w:after="0" w:line="240" w:lineRule="auto"/>
    </w:pPr>
    <w:rPr>
      <w:rFonts w:ascii="Arial" w:eastAsia="Times New Roman" w:hAnsi="Arial" w:cs="Arial"/>
      <w:sz w:val="24"/>
      <w:szCs w:val="24"/>
    </w:rPr>
  </w:style>
  <w:style w:type="paragraph" w:customStyle="1" w:styleId="3f6">
    <w:name w:val="Заголовок 3 со списком"/>
    <w:basedOn w:val="3"/>
    <w:pPr>
      <w:numPr>
        <w:numId w:val="22"/>
      </w:numPr>
      <w:ind w:left="720" w:hanging="432"/>
    </w:pPr>
  </w:style>
  <w:style w:type="paragraph" w:customStyle="1" w:styleId="affffffff6">
    <w:name w:val="АД_Основной текст"/>
    <w:basedOn w:val="a"/>
    <w:pPr>
      <w:spacing w:after="0" w:line="240" w:lineRule="auto"/>
      <w:ind w:firstLine="567"/>
      <w:jc w:val="both"/>
    </w:pPr>
    <w:rPr>
      <w:rFonts w:ascii="Times New Roman" w:eastAsia="Times New Roman" w:hAnsi="Times New Roman"/>
      <w:sz w:val="24"/>
      <w:szCs w:val="24"/>
    </w:rPr>
  </w:style>
  <w:style w:type="paragraph" w:customStyle="1" w:styleId="4d">
    <w:name w:val="АД_Нумерованный подпункт 4 уровня"/>
    <w:basedOn w:val="a"/>
    <w:pPr>
      <w:spacing w:after="0" w:line="240" w:lineRule="auto"/>
      <w:jc w:val="both"/>
    </w:pPr>
    <w:rPr>
      <w:rFonts w:ascii="Times New Roman" w:eastAsia="Times New Roman" w:hAnsi="Times New Roman"/>
      <w:sz w:val="24"/>
      <w:szCs w:val="24"/>
    </w:rPr>
  </w:style>
  <w:style w:type="paragraph" w:customStyle="1" w:styleId="affffffff7">
    <w:name w:val="Абзац маркированный"/>
    <w:basedOn w:val="330"/>
    <w:pPr>
      <w:numPr>
        <w:numId w:val="38"/>
      </w:numPr>
      <w:spacing w:after="0" w:line="288" w:lineRule="auto"/>
      <w:ind w:hanging="480"/>
      <w:jc w:val="both"/>
    </w:pPr>
    <w:rPr>
      <w:sz w:val="24"/>
      <w:szCs w:val="24"/>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
    <w:next w:val="a"/>
    <w:pPr>
      <w:keepNext/>
      <w:widowControl w:val="0"/>
      <w:spacing w:before="60" w:after="0" w:line="240" w:lineRule="auto"/>
      <w:jc w:val="center"/>
      <w:outlineLvl w:val="0"/>
    </w:pPr>
    <w:rPr>
      <w:rFonts w:ascii="Times New Roman" w:eastAsia="Times New Roman" w:hAnsi="Times New Roman"/>
      <w:b/>
      <w:sz w:val="24"/>
      <w:szCs w:val="20"/>
    </w:rPr>
  </w:style>
  <w:style w:type="paragraph" w:customStyle="1" w:styleId="ConsTitle">
    <w:name w:val="ConsTitle"/>
    <w:pPr>
      <w:suppressAutoHyphens/>
      <w:autoSpaceDE w:val="0"/>
      <w:ind w:right="19772"/>
    </w:pPr>
    <w:rPr>
      <w:rFonts w:ascii="Arial" w:hAnsi="Arial" w:cs="Arial"/>
      <w:b/>
      <w:bCs/>
      <w:sz w:val="16"/>
      <w:szCs w:val="16"/>
      <w:lang w:eastAsia="zh-CN"/>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
    <w:next w:val="a"/>
    <w:pPr>
      <w:keepNext/>
      <w:widowControl w:val="0"/>
      <w:spacing w:before="60" w:after="0" w:line="240" w:lineRule="auto"/>
      <w:jc w:val="center"/>
      <w:outlineLvl w:val="0"/>
    </w:pPr>
    <w:rPr>
      <w:rFonts w:ascii="Arial" w:eastAsia="Times New Roman" w:hAnsi="Arial" w:cs="Arial"/>
      <w:b/>
      <w:bCs/>
      <w:sz w:val="28"/>
      <w:szCs w:val="28"/>
    </w:rPr>
  </w:style>
  <w:style w:type="paragraph" w:customStyle="1" w:styleId="FR3">
    <w:name w:val="FR3"/>
    <w:pPr>
      <w:widowControl w:val="0"/>
      <w:suppressAutoHyphens/>
      <w:autoSpaceDE w:val="0"/>
      <w:spacing w:line="276" w:lineRule="auto"/>
      <w:ind w:firstLine="720"/>
    </w:pPr>
    <w:rPr>
      <w:rFonts w:ascii="Arial" w:hAnsi="Arial" w:cs="Arial"/>
      <w:lang w:eastAsia="zh-CN"/>
    </w:rPr>
  </w:style>
  <w:style w:type="paragraph" w:customStyle="1" w:styleId="xl24">
    <w:name w:val="xl24"/>
    <w:basedOn w:val="a"/>
    <w:pPr>
      <w:spacing w:before="100" w:after="100" w:line="240" w:lineRule="auto"/>
      <w:jc w:val="center"/>
    </w:pPr>
    <w:rPr>
      <w:rFonts w:ascii="Arial" w:eastAsia="Times New Roman" w:hAnsi="Arial" w:cs="Arial"/>
      <w:sz w:val="24"/>
      <w:szCs w:val="24"/>
    </w:rPr>
  </w:style>
  <w:style w:type="paragraph" w:customStyle="1" w:styleId="xl25">
    <w:name w:val="xl25"/>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sz w:val="24"/>
      <w:szCs w:val="24"/>
    </w:rPr>
  </w:style>
  <w:style w:type="paragraph" w:customStyle="1" w:styleId="xl26">
    <w:name w:val="xl26"/>
    <w:basedOn w:val="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Unicode MS" w:eastAsia="Times New Roman" w:hAnsi="Arial Unicode MS" w:cs="Arial Unicode MS"/>
      <w:sz w:val="24"/>
      <w:szCs w:val="24"/>
    </w:rPr>
  </w:style>
  <w:style w:type="paragraph" w:customStyle="1" w:styleId="xl27">
    <w:name w:val="xl27"/>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sz w:val="20"/>
      <w:szCs w:val="20"/>
    </w:rPr>
  </w:style>
  <w:style w:type="paragraph" w:customStyle="1" w:styleId="xl28">
    <w:name w:val="xl28"/>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sz w:val="20"/>
      <w:szCs w:val="20"/>
    </w:rPr>
  </w:style>
  <w:style w:type="paragraph" w:customStyle="1" w:styleId="xl29">
    <w:name w:val="xl29"/>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sz w:val="20"/>
      <w:szCs w:val="20"/>
    </w:rPr>
  </w:style>
  <w:style w:type="paragraph" w:customStyle="1" w:styleId="xl30">
    <w:name w:val="xl30"/>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sz w:val="20"/>
      <w:szCs w:val="20"/>
    </w:rPr>
  </w:style>
  <w:style w:type="paragraph" w:customStyle="1" w:styleId="xl31">
    <w:name w:val="xl31"/>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sz w:val="20"/>
      <w:szCs w:val="20"/>
    </w:rPr>
  </w:style>
  <w:style w:type="paragraph" w:customStyle="1" w:styleId="xl32">
    <w:name w:val="xl32"/>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sz w:val="20"/>
      <w:szCs w:val="20"/>
    </w:rPr>
  </w:style>
  <w:style w:type="paragraph" w:customStyle="1" w:styleId="xl34">
    <w:name w:val="xl34"/>
    <w:basedOn w:val="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MS Sans Serif" w:eastAsia="Times New Roman" w:hAnsi="MS Sans Serif" w:cs="MS Sans Serif"/>
      <w:b/>
      <w:bCs/>
      <w:sz w:val="24"/>
      <w:szCs w:val="24"/>
    </w:rPr>
  </w:style>
  <w:style w:type="paragraph" w:customStyle="1" w:styleId="visualoverflow">
    <w:name w:val="visualoverflow"/>
    <w:basedOn w:val="a"/>
    <w:pPr>
      <w:spacing w:before="280" w:after="280" w:line="240" w:lineRule="auto"/>
    </w:pPr>
    <w:rPr>
      <w:rFonts w:ascii="Arial Unicode MS" w:eastAsia="Times New Roman" w:hAnsi="Arial Unicode MS" w:cs="Arial Unicode MS"/>
      <w:sz w:val="24"/>
      <w:szCs w:val="24"/>
    </w:rPr>
  </w:style>
  <w:style w:type="paragraph" w:customStyle="1" w:styleId="plonecalendar">
    <w:name w:val="plonecalendar"/>
    <w:basedOn w:val="a"/>
    <w:pPr>
      <w:spacing w:before="280" w:after="280" w:line="240" w:lineRule="auto"/>
    </w:pPr>
    <w:rPr>
      <w:rFonts w:ascii="Arial Unicode MS" w:eastAsia="Times New Roman" w:hAnsi="Arial Unicode MS" w:cs="Arial Unicode MS"/>
      <w:sz w:val="24"/>
      <w:szCs w:val="24"/>
    </w:rPr>
  </w:style>
  <w:style w:type="paragraph" w:customStyle="1" w:styleId="portlettopright">
    <w:name w:val="portlettopright"/>
    <w:basedOn w:val="a"/>
    <w:pPr>
      <w:spacing w:before="280" w:after="280" w:line="240" w:lineRule="auto"/>
    </w:pPr>
    <w:rPr>
      <w:rFonts w:ascii="Arial Unicode MS" w:eastAsia="Times New Roman" w:hAnsi="Arial Unicode MS" w:cs="Arial Unicode MS"/>
      <w:sz w:val="2"/>
      <w:szCs w:val="2"/>
    </w:rPr>
  </w:style>
  <w:style w:type="paragraph" w:customStyle="1" w:styleId="portlettopleft">
    <w:name w:val="portlettopleft"/>
    <w:basedOn w:val="a"/>
    <w:pPr>
      <w:spacing w:before="280" w:after="280" w:line="240" w:lineRule="auto"/>
    </w:pPr>
    <w:rPr>
      <w:rFonts w:ascii="Arial Unicode MS" w:eastAsia="Times New Roman" w:hAnsi="Arial Unicode MS" w:cs="Arial Unicode MS"/>
      <w:sz w:val="2"/>
      <w:szCs w:val="2"/>
    </w:rPr>
  </w:style>
  <w:style w:type="paragraph" w:customStyle="1" w:styleId="portletbottomright">
    <w:name w:val="portletbottomright"/>
    <w:basedOn w:val="a"/>
    <w:pPr>
      <w:spacing w:before="280" w:after="280" w:line="240" w:lineRule="auto"/>
    </w:pPr>
    <w:rPr>
      <w:rFonts w:ascii="Arial Unicode MS" w:eastAsia="Times New Roman" w:hAnsi="Arial Unicode MS" w:cs="Arial Unicode MS"/>
      <w:sz w:val="2"/>
      <w:szCs w:val="2"/>
    </w:rPr>
  </w:style>
  <w:style w:type="paragraph" w:customStyle="1" w:styleId="portletbottomleft">
    <w:name w:val="portletbottomleft"/>
    <w:basedOn w:val="a"/>
    <w:pPr>
      <w:spacing w:before="280" w:after="280" w:line="240" w:lineRule="auto"/>
    </w:pPr>
    <w:rPr>
      <w:rFonts w:ascii="Arial Unicode MS" w:eastAsia="Times New Roman" w:hAnsi="Arial Unicode MS" w:cs="Arial Unicode MS"/>
      <w:sz w:val="2"/>
      <w:szCs w:val="2"/>
    </w:rPr>
  </w:style>
  <w:style w:type="paragraph" w:customStyle="1" w:styleId="colophonicon">
    <w:name w:val="colophonicon"/>
    <w:basedOn w:val="a"/>
    <w:pPr>
      <w:spacing w:before="280" w:after="280" w:line="240" w:lineRule="auto"/>
    </w:pPr>
    <w:rPr>
      <w:rFonts w:ascii="Arial Unicode MS" w:eastAsia="Times New Roman" w:hAnsi="Arial Unicode MS" w:cs="Arial Unicode MS"/>
      <w:sz w:val="24"/>
      <w:szCs w:val="24"/>
    </w:rPr>
  </w:style>
  <w:style w:type="paragraph" w:customStyle="1" w:styleId="colophonicon1">
    <w:name w:val="colophonicon1"/>
    <w:basedOn w:val="a"/>
    <w:pPr>
      <w:spacing w:before="280" w:after="280" w:line="240" w:lineRule="auto"/>
    </w:pPr>
    <w:rPr>
      <w:rFonts w:ascii="Arial Unicode MS" w:eastAsia="Times New Roman" w:hAnsi="Arial Unicode MS" w:cs="Arial Unicode MS"/>
      <w:sz w:val="24"/>
      <w:szCs w:val="24"/>
    </w:rPr>
  </w:style>
  <w:style w:type="paragraph" w:customStyle="1" w:styleId="BodyText31">
    <w:name w:val="Body Text 31"/>
    <w:basedOn w:val="a"/>
    <w:pPr>
      <w:spacing w:before="120" w:after="0" w:line="240" w:lineRule="auto"/>
      <w:jc w:val="center"/>
    </w:pPr>
    <w:rPr>
      <w:rFonts w:ascii="Times New Roman" w:eastAsia="Times New Roman" w:hAnsi="Times New Roman" w:cs="Arial"/>
      <w:sz w:val="24"/>
      <w:szCs w:val="18"/>
    </w:rPr>
  </w:style>
  <w:style w:type="paragraph" w:customStyle="1" w:styleId="Normal1">
    <w:name w:val="Normal1"/>
    <w:pPr>
      <w:widowControl w:val="0"/>
      <w:suppressAutoHyphens/>
      <w:snapToGrid w:val="0"/>
    </w:pPr>
    <w:rPr>
      <w:lang w:eastAsia="zh-CN"/>
    </w:rPr>
  </w:style>
  <w:style w:type="paragraph" w:customStyle="1" w:styleId="BodyText21">
    <w:name w:val="Body Text 21"/>
    <w:basedOn w:val="Normal1"/>
    <w:pPr>
      <w:widowControl/>
      <w:snapToGrid/>
      <w:jc w:val="center"/>
    </w:pPr>
    <w:rPr>
      <w:b/>
      <w:sz w:val="28"/>
    </w:rPr>
  </w:style>
  <w:style w:type="paragraph" w:styleId="1ffff5">
    <w:name w:val="toc 1"/>
    <w:basedOn w:val="a"/>
    <w:next w:val="a"/>
    <w:pPr>
      <w:spacing w:after="0" w:line="240" w:lineRule="auto"/>
    </w:pPr>
    <w:rPr>
      <w:rFonts w:ascii="Times New Roman" w:eastAsia="Times New Roman" w:hAnsi="Times New Roman"/>
      <w:sz w:val="24"/>
      <w:szCs w:val="24"/>
    </w:rPr>
  </w:style>
  <w:style w:type="paragraph" w:customStyle="1" w:styleId="1ffff6">
    <w:name w:val="Маркер1"/>
    <w:basedOn w:val="a"/>
    <w:pPr>
      <w:spacing w:before="120" w:after="0" w:line="300" w:lineRule="atLeast"/>
      <w:jc w:val="both"/>
    </w:pPr>
    <w:rPr>
      <w:rFonts w:ascii="Times New Roman" w:eastAsia="Times New Roman" w:hAnsi="Times New Roman"/>
      <w:sz w:val="24"/>
      <w:szCs w:val="20"/>
      <w:lang w:val="ru-RU" w:eastAsia="ru-RU"/>
    </w:rPr>
  </w:style>
  <w:style w:type="paragraph" w:customStyle="1" w:styleId="56">
    <w:name w:val="Основной текст (5)"/>
    <w:basedOn w:val="a"/>
    <w:pPr>
      <w:shd w:val="clear" w:color="auto" w:fill="FFFFFF"/>
      <w:spacing w:after="0" w:line="240" w:lineRule="atLeast"/>
    </w:pPr>
    <w:rPr>
      <w:smallCaps/>
      <w:sz w:val="28"/>
      <w:szCs w:val="28"/>
      <w:shd w:val="clear" w:color="auto" w:fill="FFFFFF"/>
      <w:lang w:val="en-US"/>
    </w:rPr>
  </w:style>
  <w:style w:type="paragraph" w:customStyle="1" w:styleId="74">
    <w:name w:val="Основной текст (7)"/>
    <w:basedOn w:val="a"/>
    <w:pPr>
      <w:shd w:val="clear" w:color="auto" w:fill="FFFFFF"/>
      <w:spacing w:after="0" w:line="240" w:lineRule="atLeast"/>
    </w:pPr>
    <w:rPr>
      <w:sz w:val="19"/>
      <w:szCs w:val="19"/>
      <w:shd w:val="clear" w:color="auto" w:fill="FFFFFF"/>
    </w:rPr>
  </w:style>
  <w:style w:type="paragraph" w:customStyle="1" w:styleId="65">
    <w:name w:val="Основной текст (6)"/>
    <w:basedOn w:val="a"/>
    <w:pPr>
      <w:shd w:val="clear" w:color="auto" w:fill="FFFFFF"/>
      <w:spacing w:after="0" w:line="240" w:lineRule="atLeast"/>
    </w:pPr>
    <w:rPr>
      <w:sz w:val="69"/>
      <w:szCs w:val="69"/>
      <w:shd w:val="clear" w:color="auto" w:fill="FFFFFF"/>
      <w:lang w:val="ru-RU" w:eastAsia="ru-RU"/>
    </w:rPr>
  </w:style>
  <w:style w:type="paragraph" w:customStyle="1" w:styleId="1ffff7">
    <w:name w:val="Основной текст1"/>
    <w:basedOn w:val="a"/>
    <w:pPr>
      <w:shd w:val="clear" w:color="auto" w:fill="FFFFFF"/>
      <w:spacing w:after="0" w:line="0" w:lineRule="atLeast"/>
      <w:jc w:val="both"/>
    </w:pPr>
    <w:rPr>
      <w:spacing w:val="10"/>
      <w:sz w:val="34"/>
      <w:szCs w:val="34"/>
      <w:shd w:val="clear" w:color="auto" w:fill="FFFFFF"/>
    </w:rPr>
  </w:style>
  <w:style w:type="paragraph" w:customStyle="1" w:styleId="2ff4">
    <w:name w:val="Основной текст2"/>
    <w:basedOn w:val="a"/>
    <w:pPr>
      <w:shd w:val="clear" w:color="auto" w:fill="FFFFFF"/>
      <w:spacing w:after="0" w:line="0" w:lineRule="atLeast"/>
      <w:ind w:hanging="340"/>
    </w:pPr>
    <w:rPr>
      <w:rFonts w:ascii="Arial" w:eastAsia="Arial" w:hAnsi="Arial" w:cs="Arial"/>
      <w:sz w:val="17"/>
      <w:szCs w:val="17"/>
    </w:rPr>
  </w:style>
  <w:style w:type="paragraph" w:customStyle="1" w:styleId="94">
    <w:name w:val="Основной текст (9)"/>
    <w:basedOn w:val="a"/>
    <w:pPr>
      <w:shd w:val="clear" w:color="auto" w:fill="FFFFFF"/>
      <w:spacing w:after="0" w:line="0" w:lineRule="atLeast"/>
      <w:jc w:val="both"/>
    </w:pPr>
    <w:rPr>
      <w:rFonts w:ascii="Arial" w:eastAsia="Arial" w:hAnsi="Arial"/>
      <w:sz w:val="15"/>
      <w:szCs w:val="15"/>
      <w:shd w:val="clear" w:color="auto" w:fill="FFFFFF"/>
    </w:rPr>
  </w:style>
  <w:style w:type="paragraph" w:customStyle="1" w:styleId="1ffff8">
    <w:name w:val="Схема документа1"/>
    <w:basedOn w:val="a"/>
    <w:pPr>
      <w:shd w:val="clear" w:color="auto" w:fill="000080"/>
      <w:spacing w:after="0" w:line="240" w:lineRule="auto"/>
    </w:pPr>
    <w:rPr>
      <w:rFonts w:ascii="Tahoma" w:eastAsia="Times New Roman" w:hAnsi="Tahoma" w:cs="Tahoma"/>
      <w:sz w:val="20"/>
      <w:szCs w:val="20"/>
    </w:rPr>
  </w:style>
  <w:style w:type="paragraph" w:styleId="affffffff8">
    <w:name w:val="Revision"/>
    <w:pPr>
      <w:suppressAutoHyphens/>
    </w:pPr>
    <w:rPr>
      <w:rFonts w:eastAsia="MS Mincho"/>
      <w:sz w:val="24"/>
      <w:lang w:eastAsia="ja-JP"/>
    </w:rPr>
  </w:style>
  <w:style w:type="paragraph" w:customStyle="1" w:styleId="Style">
    <w:name w:val="Style"/>
    <w:pPr>
      <w:widowControl w:val="0"/>
      <w:suppressAutoHyphens/>
      <w:autoSpaceDE w:val="0"/>
    </w:pPr>
    <w:rPr>
      <w:rFonts w:ascii="TimesNewRomanPSMT" w:eastAsia="Calibri" w:hAnsi="TimesNewRomanPSMT" w:cs="TimesNewRomanPSMT"/>
      <w:sz w:val="24"/>
      <w:szCs w:val="24"/>
      <w:lang w:eastAsia="zh-CN"/>
    </w:rPr>
  </w:style>
  <w:style w:type="paragraph" w:customStyle="1" w:styleId="1ffff9">
    <w:name w:val="Знак Знак Знак Знак Знак Знак Знак Знак Знак Знак Знак Знак Знак Знак Знак Знак Знак1"/>
    <w:basedOn w:val="a"/>
    <w:pPr>
      <w:spacing w:after="160" w:line="240" w:lineRule="exact"/>
    </w:pPr>
    <w:rPr>
      <w:rFonts w:ascii="Verdana" w:eastAsia="Times New Roman" w:hAnsi="Verdana" w:cs="Verdana"/>
      <w:sz w:val="20"/>
      <w:szCs w:val="20"/>
      <w:lang w:val="en-US"/>
    </w:rPr>
  </w:style>
  <w:style w:type="paragraph" w:customStyle="1" w:styleId="123">
    <w:name w:val="Знак1 Знак Знак Знак2"/>
    <w:basedOn w:val="a"/>
    <w:pPr>
      <w:widowControl w:val="0"/>
      <w:spacing w:after="160" w:line="240" w:lineRule="exact"/>
      <w:jc w:val="right"/>
    </w:pPr>
    <w:rPr>
      <w:rFonts w:ascii="Arial" w:eastAsia="Times New Roman" w:hAnsi="Arial" w:cs="Arial"/>
      <w:sz w:val="20"/>
      <w:szCs w:val="20"/>
      <w:lang w:val="en-GB"/>
    </w:rPr>
  </w:style>
  <w:style w:type="paragraph" w:customStyle="1" w:styleId="21c">
    <w:name w:val="Знак2 Знак Знак Знак Знак Знак Знак1"/>
    <w:basedOn w:val="a"/>
    <w:pPr>
      <w:spacing w:after="160" w:line="240" w:lineRule="exact"/>
    </w:pPr>
    <w:rPr>
      <w:rFonts w:ascii="Verdana" w:eastAsia="Times New Roman" w:hAnsi="Verdana" w:cs="Verdana"/>
      <w:sz w:val="20"/>
      <w:szCs w:val="20"/>
      <w:lang w:val="en-US"/>
    </w:rPr>
  </w:style>
  <w:style w:type="paragraph" w:customStyle="1" w:styleId="formattext">
    <w:name w:val="formattext"/>
    <w:basedOn w:val="a"/>
    <w:pPr>
      <w:spacing w:before="280" w:after="280" w:line="240" w:lineRule="auto"/>
    </w:pPr>
    <w:rPr>
      <w:rFonts w:ascii="Times New Roman" w:eastAsia="Times New Roman" w:hAnsi="Times New Roman"/>
      <w:sz w:val="24"/>
      <w:szCs w:val="24"/>
    </w:rPr>
  </w:style>
  <w:style w:type="paragraph" w:customStyle="1" w:styleId="1ffffa">
    <w:name w:val="Заголовок1"/>
    <w:basedOn w:val="a"/>
    <w:next w:val="afffff7"/>
    <w:pPr>
      <w:spacing w:after="0" w:line="240" w:lineRule="auto"/>
      <w:jc w:val="center"/>
    </w:pPr>
    <w:rPr>
      <w:rFonts w:ascii="Times New Roman" w:eastAsia="Times New Roman" w:hAnsi="Times New Roman"/>
      <w:sz w:val="32"/>
      <w:szCs w:val="20"/>
    </w:rPr>
  </w:style>
  <w:style w:type="paragraph" w:customStyle="1" w:styleId="3f7">
    <w:name w:val="Название объекта3"/>
    <w:basedOn w:val="a"/>
    <w:pPr>
      <w:suppressLineNumbers/>
      <w:spacing w:before="120" w:after="120"/>
    </w:pPr>
    <w:rPr>
      <w:rFonts w:cs="FreeSans"/>
      <w:i/>
      <w:iCs/>
      <w:sz w:val="24"/>
      <w:szCs w:val="24"/>
    </w:rPr>
  </w:style>
  <w:style w:type="paragraph" w:customStyle="1" w:styleId="3f8">
    <w:name w:val="Указатель3"/>
    <w:basedOn w:val="a"/>
    <w:pPr>
      <w:suppressLineNumbers/>
    </w:pPr>
    <w:rPr>
      <w:rFonts w:cs="FreeSans"/>
    </w:rPr>
  </w:style>
  <w:style w:type="paragraph" w:customStyle="1" w:styleId="2ff5">
    <w:name w:val="Название объекта2"/>
    <w:basedOn w:val="a"/>
    <w:pPr>
      <w:suppressLineNumbers/>
      <w:spacing w:before="120" w:after="120"/>
    </w:pPr>
    <w:rPr>
      <w:rFonts w:cs="FreeSans"/>
      <w:i/>
      <w:iCs/>
      <w:sz w:val="24"/>
      <w:szCs w:val="24"/>
    </w:rPr>
  </w:style>
  <w:style w:type="paragraph" w:customStyle="1" w:styleId="2ff6">
    <w:name w:val="Указатель2"/>
    <w:basedOn w:val="a"/>
    <w:pPr>
      <w:suppressLineNumbers/>
    </w:pPr>
    <w:rPr>
      <w:rFonts w:cs="FreeSans"/>
    </w:rPr>
  </w:style>
  <w:style w:type="paragraph" w:customStyle="1" w:styleId="1ffffb">
    <w:name w:val="Название объекта1"/>
    <w:basedOn w:val="a"/>
    <w:pPr>
      <w:suppressLineNumbers/>
      <w:spacing w:before="120" w:after="120"/>
    </w:pPr>
    <w:rPr>
      <w:rFonts w:cs="FreeSans"/>
      <w:i/>
      <w:iCs/>
      <w:sz w:val="24"/>
      <w:szCs w:val="24"/>
    </w:rPr>
  </w:style>
  <w:style w:type="paragraph" w:customStyle="1" w:styleId="1ffffc">
    <w:name w:val="Указатель1"/>
    <w:basedOn w:val="a"/>
    <w:pPr>
      <w:suppressLineNumbers/>
    </w:pPr>
    <w:rPr>
      <w:rFonts w:cs="FreeSans"/>
    </w:rPr>
  </w:style>
  <w:style w:type="paragraph" w:customStyle="1" w:styleId="223">
    <w:name w:val="Основной текст с отступом 22"/>
    <w:basedOn w:val="a"/>
    <w:pPr>
      <w:spacing w:after="120" w:line="480" w:lineRule="auto"/>
      <w:ind w:left="283"/>
    </w:pPr>
    <w:rPr>
      <w:rFonts w:ascii="Times New Roman" w:eastAsia="Times New Roman" w:hAnsi="Times New Roman"/>
      <w:sz w:val="24"/>
      <w:szCs w:val="24"/>
    </w:rPr>
  </w:style>
  <w:style w:type="paragraph" w:customStyle="1" w:styleId="21d">
    <w:name w:val="Основной текст с отступом 21"/>
    <w:basedOn w:val="a"/>
    <w:pPr>
      <w:spacing w:after="120" w:line="480" w:lineRule="auto"/>
      <w:ind w:left="283"/>
    </w:pPr>
    <w:rPr>
      <w:rFonts w:ascii="Times New Roman" w:eastAsia="Batang" w:hAnsi="Times New Roman"/>
      <w:sz w:val="24"/>
      <w:szCs w:val="24"/>
    </w:rPr>
  </w:style>
  <w:style w:type="paragraph" w:customStyle="1" w:styleId="WW-1">
    <w:name w:val="WW-Заголовок"/>
    <w:basedOn w:val="a"/>
    <w:next w:val="afffff7"/>
    <w:pPr>
      <w:keepNext/>
      <w:spacing w:before="240" w:after="120" w:line="240" w:lineRule="auto"/>
    </w:pPr>
    <w:rPr>
      <w:rFonts w:ascii="Arial" w:eastAsia="Lucida Sans Unicode" w:hAnsi="Arial" w:cs="Tahoma"/>
      <w:sz w:val="28"/>
      <w:szCs w:val="28"/>
    </w:rPr>
  </w:style>
  <w:style w:type="paragraph" w:styleId="57">
    <w:name w:val="toc 5"/>
    <w:basedOn w:val="a"/>
    <w:next w:val="a"/>
    <w:pPr>
      <w:spacing w:after="0" w:line="240" w:lineRule="auto"/>
      <w:ind w:left="960"/>
      <w:jc w:val="both"/>
    </w:pPr>
    <w:rPr>
      <w:rFonts w:ascii="Times New Roman" w:eastAsia="Times New Roman" w:hAnsi="Times New Roman"/>
      <w:sz w:val="18"/>
      <w:szCs w:val="18"/>
    </w:rPr>
  </w:style>
  <w:style w:type="paragraph" w:styleId="66">
    <w:name w:val="toc 6"/>
    <w:basedOn w:val="a"/>
    <w:next w:val="a"/>
    <w:pPr>
      <w:spacing w:after="0" w:line="240" w:lineRule="auto"/>
      <w:ind w:left="1200"/>
      <w:jc w:val="both"/>
    </w:pPr>
    <w:rPr>
      <w:rFonts w:ascii="Times New Roman" w:eastAsia="Times New Roman" w:hAnsi="Times New Roman"/>
      <w:sz w:val="18"/>
      <w:szCs w:val="18"/>
    </w:rPr>
  </w:style>
  <w:style w:type="paragraph" w:styleId="75">
    <w:name w:val="toc 7"/>
    <w:basedOn w:val="a"/>
    <w:next w:val="a"/>
    <w:pPr>
      <w:spacing w:after="0" w:line="240" w:lineRule="auto"/>
      <w:ind w:left="1440"/>
      <w:jc w:val="both"/>
    </w:pPr>
    <w:rPr>
      <w:rFonts w:ascii="Times New Roman" w:eastAsia="Times New Roman" w:hAnsi="Times New Roman"/>
      <w:sz w:val="18"/>
      <w:szCs w:val="18"/>
    </w:rPr>
  </w:style>
  <w:style w:type="paragraph" w:styleId="84">
    <w:name w:val="toc 8"/>
    <w:basedOn w:val="a"/>
    <w:next w:val="a"/>
    <w:pPr>
      <w:spacing w:after="0" w:line="240" w:lineRule="auto"/>
      <w:ind w:left="1680"/>
      <w:jc w:val="both"/>
    </w:pPr>
    <w:rPr>
      <w:rFonts w:ascii="Times New Roman" w:eastAsia="Times New Roman" w:hAnsi="Times New Roman"/>
      <w:sz w:val="18"/>
      <w:szCs w:val="18"/>
    </w:rPr>
  </w:style>
  <w:style w:type="paragraph" w:styleId="95">
    <w:name w:val="toc 9"/>
    <w:basedOn w:val="a"/>
    <w:next w:val="a"/>
    <w:pPr>
      <w:spacing w:after="0" w:line="240" w:lineRule="auto"/>
      <w:ind w:left="1920"/>
      <w:jc w:val="both"/>
    </w:pPr>
    <w:rPr>
      <w:rFonts w:ascii="Times New Roman" w:eastAsia="Times New Roman" w:hAnsi="Times New Roman"/>
      <w:sz w:val="18"/>
      <w:szCs w:val="18"/>
    </w:rPr>
  </w:style>
  <w:style w:type="paragraph" w:customStyle="1" w:styleId="Instruction">
    <w:name w:val="Instruction"/>
    <w:basedOn w:val="241"/>
    <w:pPr>
      <w:spacing w:before="180" w:after="60" w:line="240" w:lineRule="auto"/>
      <w:ind w:left="360" w:hanging="360"/>
      <w:jc w:val="both"/>
    </w:pPr>
    <w:rPr>
      <w:rFonts w:ascii="Times New Roman" w:hAnsi="Times New Roman"/>
      <w:b/>
      <w:sz w:val="24"/>
      <w:szCs w:val="20"/>
    </w:rPr>
  </w:style>
  <w:style w:type="paragraph" w:customStyle="1" w:styleId="2-110">
    <w:name w:val="содержание2-11"/>
    <w:basedOn w:val="a"/>
    <w:pPr>
      <w:spacing w:after="60" w:line="240" w:lineRule="auto"/>
      <w:jc w:val="both"/>
    </w:pPr>
    <w:rPr>
      <w:rFonts w:ascii="Times New Roman" w:eastAsia="Times New Roman" w:hAnsi="Times New Roman"/>
      <w:sz w:val="24"/>
      <w:szCs w:val="24"/>
    </w:rPr>
  </w:style>
  <w:style w:type="paragraph" w:customStyle="1" w:styleId="affffffff9">
    <w:name w:val="Тендерные данные"/>
    <w:basedOn w:val="a"/>
    <w:pPr>
      <w:spacing w:before="120" w:after="60" w:line="240" w:lineRule="auto"/>
      <w:jc w:val="both"/>
    </w:pPr>
    <w:rPr>
      <w:rFonts w:ascii="Times New Roman" w:eastAsia="Times New Roman" w:hAnsi="Times New Roman"/>
      <w:b/>
      <w:sz w:val="24"/>
      <w:szCs w:val="20"/>
    </w:rPr>
  </w:style>
  <w:style w:type="paragraph" w:customStyle="1" w:styleId="2ff7">
    <w:name w:val="Заголовок 2 со списком"/>
    <w:basedOn w:val="2"/>
    <w:next w:val="a"/>
    <w:pPr>
      <w:ind w:left="2169" w:hanging="360"/>
    </w:pPr>
  </w:style>
  <w:style w:type="paragraph" w:customStyle="1" w:styleId="affffffffa">
    <w:name w:val="текст таблицы"/>
    <w:basedOn w:val="a"/>
    <w:pPr>
      <w:spacing w:before="120" w:after="0" w:line="240" w:lineRule="auto"/>
      <w:ind w:right="-102"/>
      <w:jc w:val="both"/>
    </w:pPr>
    <w:rPr>
      <w:rFonts w:ascii="Times New Roman" w:eastAsia="Times New Roman" w:hAnsi="Times New Roman"/>
      <w:sz w:val="24"/>
      <w:szCs w:val="24"/>
    </w:rPr>
  </w:style>
  <w:style w:type="paragraph" w:customStyle="1" w:styleId="affffffffb">
    <w:name w:val="ТЛ_Заказчик"/>
    <w:basedOn w:val="a"/>
    <w:pPr>
      <w:spacing w:after="0" w:line="240" w:lineRule="auto"/>
      <w:jc w:val="center"/>
    </w:pPr>
    <w:rPr>
      <w:rFonts w:ascii="Times New Roman" w:eastAsia="Times New Roman" w:hAnsi="Times New Roman"/>
      <w:sz w:val="28"/>
      <w:szCs w:val="28"/>
    </w:rPr>
  </w:style>
  <w:style w:type="paragraph" w:customStyle="1" w:styleId="affffffffc">
    <w:name w:val="ТЛ_Утверждаю"/>
    <w:basedOn w:val="a"/>
    <w:pPr>
      <w:spacing w:after="0" w:line="240" w:lineRule="auto"/>
      <w:ind w:left="4860"/>
      <w:jc w:val="center"/>
    </w:pPr>
    <w:rPr>
      <w:rFonts w:ascii="Times New Roman" w:eastAsia="Times New Roman" w:hAnsi="Times New Roman"/>
      <w:sz w:val="28"/>
      <w:szCs w:val="28"/>
    </w:rPr>
  </w:style>
  <w:style w:type="paragraph" w:customStyle="1" w:styleId="affffffffd">
    <w:name w:val="ТЛ_Название"/>
    <w:basedOn w:val="a"/>
    <w:pPr>
      <w:spacing w:after="0" w:line="240" w:lineRule="auto"/>
      <w:jc w:val="center"/>
    </w:pPr>
    <w:rPr>
      <w:rFonts w:ascii="Times New Roman" w:eastAsia="Times New Roman" w:hAnsi="Times New Roman"/>
      <w:b/>
      <w:sz w:val="28"/>
      <w:szCs w:val="28"/>
    </w:rPr>
  </w:style>
  <w:style w:type="paragraph" w:customStyle="1" w:styleId="affffffffe">
    <w:name w:val="ТЛ_Город и Дата"/>
    <w:basedOn w:val="a"/>
    <w:pPr>
      <w:spacing w:after="0" w:line="240" w:lineRule="auto"/>
      <w:jc w:val="center"/>
    </w:pPr>
    <w:rPr>
      <w:rFonts w:ascii="Times New Roman" w:eastAsia="Times New Roman" w:hAnsi="Times New Roman"/>
      <w:sz w:val="28"/>
      <w:szCs w:val="28"/>
    </w:rPr>
  </w:style>
  <w:style w:type="paragraph" w:customStyle="1" w:styleId="afffffffff">
    <w:name w:val="АД_Наименование Разделов"/>
    <w:basedOn w:val="1"/>
    <w:pPr>
      <w:numPr>
        <w:numId w:val="0"/>
      </w:numPr>
      <w:outlineLvl w:val="9"/>
    </w:pPr>
  </w:style>
  <w:style w:type="paragraph" w:customStyle="1" w:styleId="afffffffff0">
    <w:name w:val="АД_Наименование главы с нумерацией"/>
    <w:basedOn w:val="2ff7"/>
  </w:style>
  <w:style w:type="paragraph" w:customStyle="1" w:styleId="afffffffff1">
    <w:name w:val="АД_Наименование главы без нумерации"/>
    <w:basedOn w:val="2"/>
    <w:pPr>
      <w:ind w:left="2169" w:hanging="360"/>
    </w:pPr>
  </w:style>
  <w:style w:type="paragraph" w:customStyle="1" w:styleId="afffffffff2">
    <w:name w:val="АД_Нумерованный пункт"/>
    <w:basedOn w:val="3f6"/>
    <w:pPr>
      <w:ind w:left="360" w:hanging="360"/>
    </w:pPr>
    <w:rPr>
      <w:rFonts w:cs="Arial"/>
    </w:rPr>
  </w:style>
  <w:style w:type="paragraph" w:customStyle="1" w:styleId="afffffffff3">
    <w:name w:val="АД_Нумерованный подпункт"/>
    <w:basedOn w:val="a"/>
    <w:pPr>
      <w:spacing w:after="0" w:line="240" w:lineRule="auto"/>
      <w:ind w:left="720" w:hanging="720"/>
      <w:jc w:val="both"/>
    </w:pPr>
    <w:rPr>
      <w:rFonts w:ascii="Times New Roman" w:eastAsia="Times New Roman" w:hAnsi="Times New Roman"/>
      <w:sz w:val="24"/>
      <w:szCs w:val="24"/>
    </w:rPr>
  </w:style>
  <w:style w:type="paragraph" w:customStyle="1" w:styleId="1ffffd">
    <w:name w:val="Стиль АД_Список 1"/>
    <w:basedOn w:val="a"/>
    <w:pPr>
      <w:numPr>
        <w:numId w:val="25"/>
      </w:numPr>
      <w:spacing w:after="0" w:line="240" w:lineRule="auto"/>
      <w:jc w:val="both"/>
    </w:pPr>
    <w:rPr>
      <w:rFonts w:ascii="Times New Roman" w:eastAsia="Times New Roman" w:hAnsi="Times New Roman"/>
      <w:b/>
      <w:bCs/>
      <w:i/>
      <w:iCs/>
      <w:sz w:val="24"/>
      <w:szCs w:val="24"/>
    </w:rPr>
  </w:style>
  <w:style w:type="paragraph" w:customStyle="1" w:styleId="1ffffe">
    <w:name w:val="Заголовок оглавления1"/>
    <w:basedOn w:val="1"/>
    <w:next w:val="a"/>
    <w:pPr>
      <w:numPr>
        <w:numId w:val="0"/>
      </w:numPr>
      <w:outlineLvl w:val="9"/>
    </w:pPr>
  </w:style>
  <w:style w:type="paragraph" w:customStyle="1" w:styleId="afffffffff4">
    <w:name w:val="АД_Основной текст по центру полужирный"/>
    <w:basedOn w:val="a"/>
    <w:pPr>
      <w:spacing w:after="0" w:line="240" w:lineRule="auto"/>
      <w:ind w:firstLine="567"/>
      <w:jc w:val="center"/>
    </w:pPr>
    <w:rPr>
      <w:rFonts w:ascii="Times New Roman" w:eastAsia="Times New Roman" w:hAnsi="Times New Roman"/>
      <w:b/>
      <w:sz w:val="24"/>
      <w:szCs w:val="24"/>
    </w:rPr>
  </w:style>
  <w:style w:type="paragraph" w:customStyle="1" w:styleId="3f9">
    <w:name w:val="АД_Текст отступ 3"/>
    <w:basedOn w:val="a"/>
    <w:pPr>
      <w:spacing w:after="0" w:line="240" w:lineRule="auto"/>
      <w:ind w:left="1418"/>
      <w:jc w:val="both"/>
    </w:pPr>
    <w:rPr>
      <w:rFonts w:ascii="Times New Roman" w:eastAsia="Times New Roman" w:hAnsi="Times New Roman"/>
      <w:sz w:val="24"/>
      <w:szCs w:val="24"/>
    </w:rPr>
  </w:style>
  <w:style w:type="paragraph" w:customStyle="1" w:styleId="afffffffff5">
    <w:name w:val="АД_Список абв"/>
    <w:basedOn w:val="a"/>
    <w:pPr>
      <w:numPr>
        <w:numId w:val="19"/>
      </w:numPr>
      <w:spacing w:after="0" w:line="240" w:lineRule="auto"/>
      <w:jc w:val="both"/>
    </w:pPr>
    <w:rPr>
      <w:rFonts w:ascii="Times New Roman" w:eastAsia="Times New Roman" w:hAnsi="Times New Roman"/>
      <w:sz w:val="24"/>
      <w:szCs w:val="24"/>
    </w:rPr>
  </w:style>
  <w:style w:type="paragraph" w:customStyle="1" w:styleId="WW-2">
    <w:name w:val="WW-Основной текст с отступом 2"/>
    <w:basedOn w:val="a"/>
    <w:pPr>
      <w:spacing w:after="0" w:line="240" w:lineRule="auto"/>
      <w:ind w:left="-540"/>
      <w:jc w:val="both"/>
    </w:pPr>
    <w:rPr>
      <w:rFonts w:ascii="Arial" w:eastAsia="Times New Roman" w:hAnsi="Arial" w:cs="Arial"/>
      <w:sz w:val="18"/>
      <w:szCs w:val="24"/>
    </w:rPr>
  </w:style>
  <w:style w:type="paragraph" w:customStyle="1" w:styleId="WW-3">
    <w:name w:val="WW-Основной текст с отступом 3"/>
    <w:basedOn w:val="a"/>
    <w:pPr>
      <w:spacing w:after="0" w:line="240" w:lineRule="auto"/>
      <w:ind w:left="-540"/>
      <w:jc w:val="both"/>
    </w:pPr>
    <w:rPr>
      <w:rFonts w:ascii="Arial" w:eastAsia="Times New Roman" w:hAnsi="Arial" w:cs="Arial"/>
      <w:sz w:val="17"/>
      <w:szCs w:val="24"/>
    </w:rPr>
  </w:style>
  <w:style w:type="paragraph" w:customStyle="1" w:styleId="afffffffff6">
    <w:name w:val="Список нум."/>
    <w:basedOn w:val="a"/>
    <w:pPr>
      <w:keepNext/>
      <w:numPr>
        <w:numId w:val="39"/>
      </w:numPr>
      <w:spacing w:before="120" w:after="120" w:line="360" w:lineRule="auto"/>
    </w:pPr>
    <w:rPr>
      <w:rFonts w:ascii="Arial" w:eastAsia="Times New Roman" w:hAnsi="Arial" w:cs="Arial"/>
      <w:sz w:val="24"/>
      <w:szCs w:val="20"/>
    </w:rPr>
  </w:style>
  <w:style w:type="paragraph" w:customStyle="1" w:styleId="1VI">
    <w:name w:val="Заголовок 1 (раздел VI)"/>
    <w:basedOn w:val="1"/>
    <w:pPr>
      <w:numPr>
        <w:numId w:val="0"/>
      </w:numPr>
      <w:outlineLvl w:val="9"/>
    </w:pPr>
  </w:style>
  <w:style w:type="paragraph" w:customStyle="1" w:styleId="FR2">
    <w:name w:val="FR2"/>
    <w:pPr>
      <w:widowControl w:val="0"/>
      <w:suppressAutoHyphens/>
      <w:spacing w:before="20"/>
      <w:jc w:val="center"/>
    </w:pPr>
    <w:rPr>
      <w:rFonts w:ascii="Arial" w:hAnsi="Arial" w:cs="Arial"/>
      <w:sz w:val="24"/>
      <w:lang w:eastAsia="zh-CN"/>
    </w:rPr>
  </w:style>
  <w:style w:type="paragraph" w:customStyle="1" w:styleId="CharChar">
    <w:name w:val="Char Char"/>
    <w:basedOn w:val="a"/>
    <w:pPr>
      <w:spacing w:before="280" w:after="280" w:line="240" w:lineRule="auto"/>
    </w:pPr>
    <w:rPr>
      <w:rFonts w:ascii="Tahoma" w:eastAsia="Times New Roman" w:hAnsi="Tahoma" w:cs="Tahoma"/>
      <w:sz w:val="20"/>
      <w:szCs w:val="20"/>
      <w:lang w:val="en-US"/>
    </w:rPr>
  </w:style>
  <w:style w:type="paragraph" w:styleId="z-1">
    <w:name w:val="HTML Top of Form"/>
    <w:basedOn w:val="a"/>
    <w:next w:val="a"/>
    <w:pPr>
      <w:pBdr>
        <w:top w:val="none" w:sz="0" w:space="0" w:color="000000"/>
        <w:left w:val="none" w:sz="0" w:space="0" w:color="000000"/>
        <w:bottom w:val="single" w:sz="6" w:space="1" w:color="000000"/>
        <w:right w:val="none" w:sz="0" w:space="0" w:color="000000"/>
      </w:pBdr>
      <w:spacing w:after="0" w:line="240" w:lineRule="auto"/>
      <w:jc w:val="center"/>
    </w:pPr>
    <w:rPr>
      <w:rFonts w:ascii="Arial" w:eastAsia="Times New Roman" w:hAnsi="Arial" w:cs="Arial"/>
      <w:vanish/>
      <w:sz w:val="16"/>
      <w:szCs w:val="16"/>
    </w:rPr>
  </w:style>
  <w:style w:type="paragraph" w:styleId="z-2">
    <w:name w:val="HTML Bottom of Form"/>
    <w:basedOn w:val="a"/>
    <w:next w:val="a"/>
    <w:pPr>
      <w:pBdr>
        <w:top w:val="single" w:sz="6" w:space="1" w:color="000000"/>
        <w:left w:val="none" w:sz="0" w:space="0" w:color="000000"/>
        <w:bottom w:val="none" w:sz="0" w:space="0" w:color="000000"/>
        <w:right w:val="none" w:sz="0" w:space="0" w:color="000000"/>
      </w:pBdr>
      <w:spacing w:after="0" w:line="240" w:lineRule="auto"/>
      <w:jc w:val="center"/>
    </w:pPr>
    <w:rPr>
      <w:rFonts w:ascii="Arial" w:eastAsia="Times New Roman" w:hAnsi="Arial" w:cs="Arial"/>
      <w:vanish/>
      <w:sz w:val="16"/>
      <w:szCs w:val="16"/>
    </w:rPr>
  </w:style>
  <w:style w:type="paragraph" w:customStyle="1" w:styleId="101">
    <w:name w:val="Обычный + 10 пт"/>
    <w:basedOn w:val="a"/>
    <w:pPr>
      <w:spacing w:after="0" w:line="240" w:lineRule="auto"/>
      <w:jc w:val="both"/>
    </w:pPr>
    <w:rPr>
      <w:rFonts w:ascii="Times New Roman" w:eastAsia="Times New Roman" w:hAnsi="Times New Roman"/>
      <w:sz w:val="20"/>
      <w:szCs w:val="20"/>
    </w:rPr>
  </w:style>
  <w:style w:type="paragraph" w:customStyle="1" w:styleId="1fffff">
    <w:name w:val="Текст1"/>
    <w:basedOn w:val="a"/>
    <w:pPr>
      <w:spacing w:after="0" w:line="240" w:lineRule="auto"/>
      <w:ind w:left="-142"/>
      <w:jc w:val="center"/>
    </w:pPr>
    <w:rPr>
      <w:rFonts w:ascii="Times New Roman" w:eastAsia="Times New Roman" w:hAnsi="Times New Roman"/>
      <w:sz w:val="20"/>
      <w:szCs w:val="20"/>
    </w:rPr>
  </w:style>
  <w:style w:type="paragraph" w:customStyle="1" w:styleId="Style8">
    <w:name w:val="Style8"/>
    <w:basedOn w:val="a"/>
    <w:pPr>
      <w:widowControl w:val="0"/>
      <w:autoSpaceDE w:val="0"/>
      <w:spacing w:after="0" w:line="276" w:lineRule="exact"/>
      <w:jc w:val="both"/>
    </w:pPr>
    <w:rPr>
      <w:rFonts w:ascii="Times New Roman" w:eastAsia="Times New Roman" w:hAnsi="Times New Roman"/>
      <w:sz w:val="24"/>
      <w:szCs w:val="24"/>
    </w:rPr>
  </w:style>
  <w:style w:type="paragraph" w:customStyle="1" w:styleId="Style9">
    <w:name w:val="Style9"/>
    <w:basedOn w:val="a"/>
    <w:pPr>
      <w:widowControl w:val="0"/>
      <w:autoSpaceDE w:val="0"/>
      <w:spacing w:after="0" w:line="276" w:lineRule="exact"/>
      <w:ind w:firstLine="710"/>
      <w:jc w:val="both"/>
    </w:pPr>
    <w:rPr>
      <w:rFonts w:ascii="Times New Roman" w:eastAsia="Times New Roman" w:hAnsi="Times New Roman"/>
      <w:sz w:val="24"/>
      <w:szCs w:val="24"/>
    </w:rPr>
  </w:style>
  <w:style w:type="paragraph" w:customStyle="1" w:styleId="tztxt0">
    <w:name w:val="tz_txt"/>
    <w:basedOn w:val="a"/>
    <w:pPr>
      <w:spacing w:after="120" w:line="240" w:lineRule="auto"/>
      <w:ind w:firstLine="709"/>
      <w:jc w:val="both"/>
    </w:pPr>
    <w:rPr>
      <w:rFonts w:ascii="Times New Roman" w:eastAsia="Times New Roman" w:hAnsi="Times New Roman"/>
      <w:sz w:val="24"/>
      <w:szCs w:val="24"/>
    </w:rPr>
  </w:style>
  <w:style w:type="paragraph" w:customStyle="1" w:styleId="List4">
    <w:name w:val="List_4"/>
    <w:basedOn w:val="a"/>
    <w:pPr>
      <w:widowControl w:val="0"/>
      <w:numPr>
        <w:numId w:val="24"/>
      </w:numPr>
      <w:spacing w:after="120" w:line="300" w:lineRule="auto"/>
      <w:jc w:val="both"/>
    </w:pPr>
    <w:rPr>
      <w:rFonts w:ascii="Times New Roman" w:eastAsia="Times New Roman" w:hAnsi="Times New Roman" w:cs="Arial"/>
      <w:sz w:val="24"/>
      <w:szCs w:val="24"/>
    </w:rPr>
  </w:style>
  <w:style w:type="paragraph" w:customStyle="1" w:styleId="tztabl">
    <w:name w:val="tz_tabl"/>
    <w:basedOn w:val="tztxt0"/>
    <w:pPr>
      <w:spacing w:after="0"/>
      <w:ind w:firstLine="0"/>
    </w:pPr>
    <w:rPr>
      <w:rFonts w:eastAsia="MS Mincho"/>
    </w:rPr>
  </w:style>
  <w:style w:type="paragraph" w:customStyle="1" w:styleId="tztablhead">
    <w:name w:val="tz_tabl_head"/>
    <w:basedOn w:val="tztabl"/>
    <w:pPr>
      <w:spacing w:before="60" w:after="60"/>
      <w:jc w:val="center"/>
    </w:pPr>
    <w:rPr>
      <w:b/>
      <w:bCs/>
    </w:rPr>
  </w:style>
  <w:style w:type="paragraph" w:customStyle="1" w:styleId="tzlist10">
    <w:name w:val="tz_list_1"/>
    <w:basedOn w:val="tztxt0"/>
    <w:pPr>
      <w:numPr>
        <w:numId w:val="30"/>
      </w:numPr>
    </w:pPr>
  </w:style>
  <w:style w:type="paragraph" w:customStyle="1" w:styleId="tzlist20">
    <w:name w:val="tz_list_2"/>
    <w:basedOn w:val="tzlist10"/>
    <w:pPr>
      <w:numPr>
        <w:numId w:val="8"/>
      </w:numPr>
    </w:pPr>
    <w:rPr>
      <w:i/>
    </w:rPr>
  </w:style>
  <w:style w:type="paragraph" w:customStyle="1" w:styleId="tzlist5">
    <w:name w:val="tz_list_5"/>
    <w:basedOn w:val="tztxt0"/>
    <w:pPr>
      <w:numPr>
        <w:numId w:val="36"/>
      </w:numPr>
      <w:ind w:left="360" w:firstLine="709"/>
    </w:pPr>
  </w:style>
  <w:style w:type="paragraph" w:customStyle="1" w:styleId="afffffffff7">
    <w:name w:val="Текст обычный"/>
    <w:pPr>
      <w:suppressAutoHyphens/>
      <w:spacing w:before="60"/>
      <w:ind w:firstLine="284"/>
      <w:jc w:val="both"/>
    </w:pPr>
    <w:rPr>
      <w:rFonts w:ascii="Arial" w:hAnsi="Arial" w:cs="Arial"/>
      <w:color w:val="000000"/>
      <w:lang w:eastAsia="zh-CN"/>
    </w:rPr>
  </w:style>
  <w:style w:type="paragraph" w:customStyle="1" w:styleId="afffffffff8">
    <w:name w:val="Требование"/>
    <w:basedOn w:val="a"/>
    <w:pPr>
      <w:spacing w:after="0" w:line="240" w:lineRule="auto"/>
      <w:ind w:left="1209" w:hanging="360"/>
      <w:jc w:val="both"/>
    </w:pPr>
    <w:rPr>
      <w:rFonts w:ascii="Times New Roman" w:eastAsia="Times New Roman" w:hAnsi="Times New Roman"/>
      <w:sz w:val="24"/>
      <w:szCs w:val="24"/>
    </w:rPr>
  </w:style>
  <w:style w:type="paragraph" w:customStyle="1" w:styleId="NormalTable">
    <w:name w:val="NormalTable"/>
    <w:basedOn w:val="a"/>
    <w:pPr>
      <w:spacing w:before="60" w:after="120" w:line="240" w:lineRule="auto"/>
      <w:ind w:firstLine="851"/>
      <w:jc w:val="both"/>
    </w:pPr>
    <w:rPr>
      <w:rFonts w:ascii="Times New Roman" w:hAnsi="Times New Roman"/>
      <w:sz w:val="24"/>
      <w:lang w:val="en-GB"/>
    </w:rPr>
  </w:style>
  <w:style w:type="paragraph" w:customStyle="1" w:styleId="tzhead10">
    <w:name w:val="tz_head_1"/>
    <w:basedOn w:val="a"/>
    <w:pPr>
      <w:keepNext/>
      <w:numPr>
        <w:numId w:val="21"/>
      </w:numPr>
      <w:spacing w:before="480" w:after="240" w:line="240" w:lineRule="auto"/>
      <w:outlineLvl w:val="0"/>
    </w:pPr>
    <w:rPr>
      <w:rFonts w:ascii="Times New Roman" w:eastAsia="Times New Roman" w:hAnsi="Times New Roman"/>
      <w:b/>
      <w:bCs/>
      <w:caps/>
      <w:kern w:val="2"/>
      <w:sz w:val="24"/>
      <w:szCs w:val="28"/>
    </w:rPr>
  </w:style>
  <w:style w:type="paragraph" w:customStyle="1" w:styleId="tzhead2">
    <w:name w:val="tz_head_2"/>
    <w:basedOn w:val="a"/>
    <w:pPr>
      <w:keepNext/>
      <w:keepLines/>
      <w:numPr>
        <w:numId w:val="21"/>
      </w:numPr>
      <w:autoSpaceDE w:val="0"/>
      <w:spacing w:before="240" w:after="120" w:line="240" w:lineRule="auto"/>
      <w:outlineLvl w:val="1"/>
    </w:pPr>
    <w:rPr>
      <w:rFonts w:ascii="Times New Roman" w:eastAsia="Times New Roman" w:hAnsi="Times New Roman"/>
      <w:b/>
      <w:bCs/>
      <w:sz w:val="26"/>
      <w:szCs w:val="26"/>
    </w:rPr>
  </w:style>
  <w:style w:type="paragraph" w:customStyle="1" w:styleId="tzhead3">
    <w:name w:val="tz_head_3"/>
    <w:basedOn w:val="a"/>
    <w:pPr>
      <w:keepNext/>
      <w:keepLines/>
      <w:numPr>
        <w:numId w:val="21"/>
      </w:numPr>
      <w:autoSpaceDE w:val="0"/>
      <w:spacing w:before="240" w:after="120" w:line="240" w:lineRule="auto"/>
      <w:ind w:left="1418" w:firstLine="0"/>
      <w:outlineLvl w:val="2"/>
    </w:pPr>
    <w:rPr>
      <w:rFonts w:ascii="Times New Roman" w:eastAsia="Times New Roman" w:hAnsi="Times New Roman"/>
      <w:b/>
      <w:bCs/>
      <w:i/>
      <w:iCs/>
      <w:sz w:val="26"/>
      <w:szCs w:val="26"/>
    </w:rPr>
  </w:style>
  <w:style w:type="paragraph" w:customStyle="1" w:styleId="tzhead4">
    <w:name w:val="tz_head_4"/>
    <w:basedOn w:val="tzhead3"/>
    <w:pPr>
      <w:ind w:left="1211" w:hanging="360"/>
      <w:outlineLvl w:val="3"/>
    </w:pPr>
    <w:rPr>
      <w:bCs w:val="0"/>
      <w:iCs w:val="0"/>
      <w:sz w:val="24"/>
    </w:rPr>
  </w:style>
  <w:style w:type="paragraph" w:customStyle="1" w:styleId="tzheadmiddle0">
    <w:name w:val="tz_head_middle"/>
    <w:basedOn w:val="tzhead10"/>
  </w:style>
  <w:style w:type="paragraph" w:customStyle="1" w:styleId="tzheadmiddle10">
    <w:name w:val="tz_head_middle_1"/>
    <w:basedOn w:val="tzheadmiddle0"/>
    <w:pPr>
      <w:numPr>
        <w:numId w:val="0"/>
      </w:numPr>
      <w:jc w:val="center"/>
      <w:outlineLvl w:val="9"/>
    </w:pPr>
    <w:rPr>
      <w:szCs w:val="24"/>
      <w:lang w:val="ru-RU" w:eastAsia="ru-RU"/>
    </w:rPr>
  </w:style>
  <w:style w:type="paragraph" w:customStyle="1" w:styleId="tzheadmiddle2">
    <w:name w:val="tz_head_middle_2"/>
    <w:basedOn w:val="a"/>
    <w:pPr>
      <w:spacing w:after="0" w:line="240" w:lineRule="auto"/>
      <w:jc w:val="center"/>
    </w:pPr>
    <w:rPr>
      <w:rFonts w:ascii="Times New Roman" w:eastAsia="Times New Roman" w:hAnsi="Times New Roman"/>
      <w:sz w:val="24"/>
      <w:szCs w:val="24"/>
    </w:rPr>
  </w:style>
  <w:style w:type="paragraph" w:customStyle="1" w:styleId="tztablmiddle">
    <w:name w:val="tz_tabl_middle"/>
    <w:basedOn w:val="a"/>
    <w:pPr>
      <w:spacing w:after="0" w:line="240" w:lineRule="auto"/>
      <w:jc w:val="center"/>
    </w:pPr>
    <w:rPr>
      <w:rFonts w:ascii="Times New Roman" w:eastAsia="Times New Roman" w:hAnsi="Times New Roman"/>
      <w:sz w:val="18"/>
      <w:szCs w:val="18"/>
    </w:rPr>
  </w:style>
  <w:style w:type="paragraph" w:customStyle="1" w:styleId="tztablleft">
    <w:name w:val="tz_tabl_left"/>
    <w:basedOn w:val="tztablmiddle"/>
    <w:pPr>
      <w:spacing w:before="60" w:after="60"/>
      <w:jc w:val="both"/>
    </w:pPr>
    <w:rPr>
      <w:sz w:val="24"/>
      <w:szCs w:val="24"/>
    </w:rPr>
  </w:style>
  <w:style w:type="paragraph" w:customStyle="1" w:styleId="tztablmiddleB">
    <w:name w:val="tz_tabl_middle_B"/>
    <w:basedOn w:val="a"/>
    <w:pPr>
      <w:keepNext/>
      <w:keepLines/>
      <w:spacing w:before="60" w:after="60" w:line="240" w:lineRule="auto"/>
      <w:jc w:val="center"/>
    </w:pPr>
    <w:rPr>
      <w:rFonts w:ascii="Times New Roman" w:eastAsia="Times New Roman" w:hAnsi="Times New Roman"/>
      <w:b/>
      <w:bCs/>
      <w:sz w:val="24"/>
      <w:szCs w:val="24"/>
    </w:rPr>
  </w:style>
  <w:style w:type="paragraph" w:customStyle="1" w:styleId="tzlist3">
    <w:name w:val="tz_list_3"/>
    <w:basedOn w:val="tztxt0"/>
    <w:pPr>
      <w:ind w:left="2109" w:hanging="285"/>
    </w:pPr>
  </w:style>
  <w:style w:type="paragraph" w:customStyle="1" w:styleId="tztabllist1">
    <w:name w:val="tz_tabl_list_1"/>
    <w:basedOn w:val="tzlist10"/>
    <w:pPr>
      <w:numPr>
        <w:numId w:val="0"/>
      </w:numPr>
      <w:spacing w:after="60"/>
      <w:ind w:left="363" w:hanging="284"/>
    </w:pPr>
  </w:style>
  <w:style w:type="paragraph" w:customStyle="1" w:styleId="tztablleftB">
    <w:name w:val="tz_tabl_left_B"/>
    <w:basedOn w:val="tztablleft"/>
    <w:rPr>
      <w:b/>
      <w:bCs/>
    </w:rPr>
  </w:style>
  <w:style w:type="paragraph" w:customStyle="1" w:styleId="Style10">
    <w:name w:val="Style1"/>
    <w:basedOn w:val="a"/>
    <w:pPr>
      <w:widowControl w:val="0"/>
      <w:autoSpaceDE w:val="0"/>
      <w:spacing w:after="0" w:line="269" w:lineRule="exact"/>
      <w:ind w:hanging="355"/>
    </w:pPr>
    <w:rPr>
      <w:rFonts w:ascii="Times New Roman" w:eastAsia="Times New Roman" w:hAnsi="Times New Roman"/>
      <w:sz w:val="24"/>
      <w:szCs w:val="24"/>
    </w:rPr>
  </w:style>
  <w:style w:type="paragraph" w:customStyle="1" w:styleId="Style2">
    <w:name w:val="Style2"/>
    <w:basedOn w:val="a"/>
    <w:pPr>
      <w:widowControl w:val="0"/>
      <w:autoSpaceDE w:val="0"/>
      <w:spacing w:after="0" w:line="240" w:lineRule="auto"/>
    </w:pPr>
    <w:rPr>
      <w:rFonts w:ascii="Times New Roman" w:eastAsia="Times New Roman" w:hAnsi="Times New Roman"/>
      <w:sz w:val="24"/>
      <w:szCs w:val="24"/>
    </w:rPr>
  </w:style>
  <w:style w:type="paragraph" w:customStyle="1" w:styleId="Style3">
    <w:name w:val="Style3"/>
    <w:basedOn w:val="a"/>
    <w:pPr>
      <w:widowControl w:val="0"/>
      <w:autoSpaceDE w:val="0"/>
      <w:spacing w:after="0" w:line="275" w:lineRule="exact"/>
      <w:ind w:firstLine="509"/>
      <w:jc w:val="both"/>
    </w:pPr>
    <w:rPr>
      <w:rFonts w:ascii="Times New Roman" w:eastAsia="Times New Roman" w:hAnsi="Times New Roman"/>
      <w:sz w:val="24"/>
      <w:szCs w:val="24"/>
    </w:rPr>
  </w:style>
  <w:style w:type="paragraph" w:customStyle="1" w:styleId="Style4">
    <w:name w:val="Style4"/>
    <w:basedOn w:val="a"/>
    <w:pPr>
      <w:widowControl w:val="0"/>
      <w:autoSpaceDE w:val="0"/>
      <w:spacing w:after="0" w:line="240" w:lineRule="auto"/>
      <w:jc w:val="center"/>
    </w:pPr>
    <w:rPr>
      <w:rFonts w:ascii="Times New Roman" w:eastAsia="Times New Roman" w:hAnsi="Times New Roman"/>
      <w:sz w:val="24"/>
      <w:szCs w:val="24"/>
    </w:rPr>
  </w:style>
  <w:style w:type="paragraph" w:customStyle="1" w:styleId="Style5">
    <w:name w:val="Style5"/>
    <w:basedOn w:val="a"/>
    <w:pPr>
      <w:widowControl w:val="0"/>
      <w:autoSpaceDE w:val="0"/>
      <w:spacing w:after="0" w:line="277" w:lineRule="exact"/>
      <w:jc w:val="both"/>
    </w:pPr>
    <w:rPr>
      <w:rFonts w:ascii="Times New Roman" w:eastAsia="Times New Roman" w:hAnsi="Times New Roman"/>
      <w:sz w:val="24"/>
      <w:szCs w:val="24"/>
    </w:rPr>
  </w:style>
  <w:style w:type="paragraph" w:customStyle="1" w:styleId="Style6">
    <w:name w:val="Style6"/>
    <w:basedOn w:val="a"/>
    <w:pPr>
      <w:widowControl w:val="0"/>
      <w:autoSpaceDE w:val="0"/>
      <w:spacing w:after="0" w:line="269" w:lineRule="exact"/>
      <w:jc w:val="both"/>
    </w:pPr>
    <w:rPr>
      <w:rFonts w:ascii="Times New Roman" w:eastAsia="Times New Roman" w:hAnsi="Times New Roman"/>
      <w:sz w:val="24"/>
      <w:szCs w:val="24"/>
    </w:rPr>
  </w:style>
  <w:style w:type="paragraph" w:customStyle="1" w:styleId="Style7">
    <w:name w:val="Style7"/>
    <w:basedOn w:val="a"/>
    <w:pPr>
      <w:widowControl w:val="0"/>
      <w:autoSpaceDE w:val="0"/>
      <w:spacing w:after="0" w:line="276" w:lineRule="exact"/>
      <w:ind w:firstLine="355"/>
      <w:jc w:val="both"/>
    </w:pPr>
    <w:rPr>
      <w:rFonts w:ascii="Times New Roman" w:eastAsia="Times New Roman" w:hAnsi="Times New Roman"/>
      <w:sz w:val="24"/>
      <w:szCs w:val="24"/>
    </w:rPr>
  </w:style>
  <w:style w:type="paragraph" w:customStyle="1" w:styleId="Style100">
    <w:name w:val="Style10"/>
    <w:basedOn w:val="a"/>
    <w:pPr>
      <w:widowControl w:val="0"/>
      <w:autoSpaceDE w:val="0"/>
      <w:spacing w:after="0" w:line="276" w:lineRule="exact"/>
      <w:ind w:firstLine="720"/>
      <w:jc w:val="both"/>
    </w:pPr>
    <w:rPr>
      <w:rFonts w:ascii="Times New Roman" w:eastAsia="Times New Roman" w:hAnsi="Times New Roman"/>
      <w:sz w:val="24"/>
      <w:szCs w:val="24"/>
    </w:rPr>
  </w:style>
  <w:style w:type="paragraph" w:customStyle="1" w:styleId="Style11">
    <w:name w:val="Style11"/>
    <w:basedOn w:val="a"/>
    <w:pPr>
      <w:widowControl w:val="0"/>
      <w:autoSpaceDE w:val="0"/>
      <w:spacing w:after="0" w:line="278" w:lineRule="exact"/>
      <w:jc w:val="both"/>
    </w:pPr>
    <w:rPr>
      <w:rFonts w:ascii="Times New Roman" w:eastAsia="Times New Roman" w:hAnsi="Times New Roman"/>
      <w:sz w:val="24"/>
      <w:szCs w:val="24"/>
    </w:rPr>
  </w:style>
  <w:style w:type="paragraph" w:customStyle="1" w:styleId="Style12">
    <w:name w:val="Style12"/>
    <w:basedOn w:val="a"/>
    <w:pPr>
      <w:widowControl w:val="0"/>
      <w:autoSpaceDE w:val="0"/>
      <w:spacing w:after="0" w:line="240" w:lineRule="auto"/>
    </w:pPr>
    <w:rPr>
      <w:rFonts w:ascii="Times New Roman" w:eastAsia="Times New Roman" w:hAnsi="Times New Roman"/>
      <w:sz w:val="24"/>
      <w:szCs w:val="24"/>
    </w:rPr>
  </w:style>
  <w:style w:type="paragraph" w:customStyle="1" w:styleId="Style13">
    <w:name w:val="Style13"/>
    <w:basedOn w:val="a"/>
    <w:pPr>
      <w:widowControl w:val="0"/>
      <w:autoSpaceDE w:val="0"/>
      <w:spacing w:after="0" w:line="275" w:lineRule="exact"/>
      <w:ind w:firstLine="749"/>
      <w:jc w:val="both"/>
    </w:pPr>
    <w:rPr>
      <w:rFonts w:ascii="Times New Roman" w:eastAsia="Times New Roman" w:hAnsi="Times New Roman"/>
      <w:sz w:val="24"/>
      <w:szCs w:val="24"/>
    </w:rPr>
  </w:style>
  <w:style w:type="paragraph" w:customStyle="1" w:styleId="Style14">
    <w:name w:val="Style14"/>
    <w:basedOn w:val="a"/>
    <w:pPr>
      <w:widowControl w:val="0"/>
      <w:autoSpaceDE w:val="0"/>
      <w:spacing w:after="0" w:line="276" w:lineRule="exact"/>
      <w:ind w:firstLine="509"/>
      <w:jc w:val="both"/>
    </w:pPr>
    <w:rPr>
      <w:rFonts w:ascii="Times New Roman" w:eastAsia="Times New Roman" w:hAnsi="Times New Roman"/>
      <w:sz w:val="24"/>
      <w:szCs w:val="24"/>
    </w:rPr>
  </w:style>
  <w:style w:type="paragraph" w:customStyle="1" w:styleId="Style15">
    <w:name w:val="Style15"/>
    <w:basedOn w:val="a"/>
    <w:pPr>
      <w:widowControl w:val="0"/>
      <w:autoSpaceDE w:val="0"/>
      <w:spacing w:after="0" w:line="276" w:lineRule="exact"/>
      <w:ind w:firstLine="720"/>
      <w:jc w:val="both"/>
    </w:pPr>
    <w:rPr>
      <w:rFonts w:ascii="Times New Roman" w:eastAsia="Times New Roman" w:hAnsi="Times New Roman"/>
      <w:sz w:val="24"/>
      <w:szCs w:val="24"/>
    </w:rPr>
  </w:style>
  <w:style w:type="paragraph" w:customStyle="1" w:styleId="Style16">
    <w:name w:val="Style16"/>
    <w:basedOn w:val="a"/>
    <w:pPr>
      <w:widowControl w:val="0"/>
      <w:autoSpaceDE w:val="0"/>
      <w:spacing w:after="0" w:line="403" w:lineRule="exact"/>
      <w:ind w:hanging="346"/>
    </w:pPr>
    <w:rPr>
      <w:rFonts w:ascii="Times New Roman" w:eastAsia="Times New Roman" w:hAnsi="Times New Roman"/>
      <w:sz w:val="24"/>
      <w:szCs w:val="24"/>
    </w:rPr>
  </w:style>
  <w:style w:type="paragraph" w:customStyle="1" w:styleId="Textmain0">
    <w:name w:val="Text_main"/>
    <w:pPr>
      <w:suppressAutoHyphens/>
      <w:spacing w:after="120" w:line="300" w:lineRule="auto"/>
      <w:ind w:firstLine="709"/>
      <w:jc w:val="both"/>
    </w:pPr>
    <w:rPr>
      <w:sz w:val="24"/>
      <w:szCs w:val="24"/>
      <w:lang w:eastAsia="zh-CN"/>
    </w:rPr>
  </w:style>
  <w:style w:type="paragraph" w:customStyle="1" w:styleId="PZspisok">
    <w:name w:val="PZ_spisok"/>
    <w:basedOn w:val="a"/>
    <w:pPr>
      <w:widowControl w:val="0"/>
      <w:spacing w:after="0" w:line="240" w:lineRule="auto"/>
      <w:ind w:left="709" w:hanging="425"/>
    </w:pPr>
    <w:rPr>
      <w:rFonts w:ascii="Times New Roman" w:eastAsia="Times New Roman" w:hAnsi="Times New Roman"/>
      <w:sz w:val="24"/>
      <w:szCs w:val="24"/>
    </w:rPr>
  </w:style>
  <w:style w:type="paragraph" w:customStyle="1" w:styleId="3fa">
    <w:name w:val="Заг.3"/>
    <w:basedOn w:val="a"/>
    <w:pPr>
      <w:keepNext/>
      <w:spacing w:before="120" w:after="0" w:line="240" w:lineRule="auto"/>
      <w:ind w:left="1724" w:hanging="360"/>
      <w:jc w:val="both"/>
      <w:outlineLvl w:val="2"/>
    </w:pPr>
    <w:rPr>
      <w:rFonts w:ascii="Arial" w:eastAsia="Times New Roman" w:hAnsi="Arial" w:cs="Arial"/>
      <w:b/>
      <w:bCs/>
      <w:color w:val="000000"/>
      <w:sz w:val="20"/>
      <w:szCs w:val="20"/>
    </w:rPr>
  </w:style>
  <w:style w:type="paragraph" w:customStyle="1" w:styleId="tzspisok2">
    <w:name w:val="tz_spisok_2"/>
    <w:basedOn w:val="a"/>
    <w:pPr>
      <w:numPr>
        <w:numId w:val="15"/>
      </w:numPr>
      <w:spacing w:after="120" w:line="240" w:lineRule="auto"/>
      <w:jc w:val="both"/>
    </w:pPr>
    <w:rPr>
      <w:rFonts w:ascii="Times New Roman" w:eastAsia="Times New Roman" w:hAnsi="Times New Roman"/>
      <w:sz w:val="24"/>
      <w:szCs w:val="24"/>
    </w:rPr>
  </w:style>
  <w:style w:type="paragraph" w:customStyle="1" w:styleId="tzlisttabl1">
    <w:name w:val="tz_list_tabl_1"/>
    <w:basedOn w:val="tzlist10"/>
    <w:pPr>
      <w:keepNext/>
      <w:numPr>
        <w:numId w:val="0"/>
      </w:numPr>
      <w:ind w:left="1209" w:hanging="357"/>
    </w:pPr>
  </w:style>
  <w:style w:type="paragraph" w:customStyle="1" w:styleId="DocumentName">
    <w:name w:val="Document Name"/>
    <w:next w:val="a"/>
    <w:pPr>
      <w:keepLines/>
      <w:suppressAutoHyphens/>
      <w:spacing w:before="120" w:after="120" w:line="288" w:lineRule="auto"/>
      <w:jc w:val="center"/>
    </w:pPr>
    <w:rPr>
      <w:b/>
      <w:bCs/>
      <w:caps/>
      <w:sz w:val="36"/>
      <w:szCs w:val="36"/>
      <w:lang w:eastAsia="zh-CN"/>
    </w:rPr>
  </w:style>
  <w:style w:type="paragraph" w:customStyle="1" w:styleId="TableText0">
    <w:name w:val="Table_Text"/>
    <w:pPr>
      <w:suppressAutoHyphens/>
      <w:spacing w:before="40" w:after="40" w:line="288" w:lineRule="auto"/>
    </w:pPr>
    <w:rPr>
      <w:rFonts w:eastAsia="Calibri"/>
      <w:color w:val="000000"/>
      <w:sz w:val="22"/>
      <w:szCs w:val="22"/>
      <w:lang w:eastAsia="zh-CN"/>
    </w:rPr>
  </w:style>
  <w:style w:type="paragraph" w:customStyle="1" w:styleId="3fb">
    <w:name w:val="Основной текст3"/>
    <w:basedOn w:val="a"/>
    <w:pPr>
      <w:shd w:val="clear" w:color="auto" w:fill="FFFFFF"/>
      <w:spacing w:after="60" w:line="298" w:lineRule="exact"/>
      <w:jc w:val="center"/>
    </w:pPr>
    <w:rPr>
      <w:rFonts w:ascii="Times New Roman" w:eastAsia="Times New Roman" w:hAnsi="Times New Roman"/>
      <w:color w:val="000000"/>
      <w:sz w:val="25"/>
      <w:szCs w:val="25"/>
    </w:rPr>
  </w:style>
  <w:style w:type="paragraph" w:customStyle="1" w:styleId="1fffff0">
    <w:name w:val="Многоуровневый список 1"/>
    <w:basedOn w:val="a"/>
    <w:pPr>
      <w:numPr>
        <w:numId w:val="27"/>
      </w:numPr>
      <w:spacing w:after="0" w:line="240" w:lineRule="auto"/>
    </w:pPr>
    <w:rPr>
      <w:rFonts w:ascii="Times New Roman" w:eastAsia="Times New Roman" w:hAnsi="Times New Roman"/>
      <w:sz w:val="24"/>
      <w:szCs w:val="24"/>
      <w:lang w:val="en-US"/>
    </w:rPr>
  </w:style>
  <w:style w:type="paragraph" w:customStyle="1" w:styleId="xl66">
    <w:name w:val="xl66"/>
    <w:basedOn w:val="a"/>
    <w:pPr>
      <w:spacing w:before="280" w:after="280" w:line="240" w:lineRule="auto"/>
      <w:jc w:val="center"/>
      <w:textAlignment w:val="center"/>
    </w:pPr>
    <w:rPr>
      <w:rFonts w:ascii="Times New Roman" w:eastAsia="Times New Roman" w:hAnsi="Times New Roman"/>
      <w:sz w:val="24"/>
      <w:szCs w:val="24"/>
    </w:rPr>
  </w:style>
  <w:style w:type="paragraph" w:customStyle="1" w:styleId="xl67">
    <w:name w:val="xl67"/>
    <w:basedOn w:val="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 w:eastAsia="Times New Roman" w:hAnsi="Arial" w:cs="Arial"/>
      <w:b/>
      <w:bCs/>
      <w:sz w:val="24"/>
      <w:szCs w:val="24"/>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Arial" w:eastAsia="Times New Roman" w:hAnsi="Arial" w:cs="Arial"/>
      <w:sz w:val="24"/>
      <w:szCs w:val="24"/>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Arial" w:eastAsia="Times New Roman" w:hAnsi="Arial" w:cs="Arial"/>
      <w:b/>
      <w:bCs/>
      <w:sz w:val="24"/>
      <w:szCs w:val="24"/>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Arial" w:eastAsia="Times New Roman" w:hAnsi="Arial" w:cs="Arial"/>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D9D9D9"/>
      <w:spacing w:before="280" w:after="280" w:line="240" w:lineRule="auto"/>
      <w:textAlignment w:val="center"/>
    </w:pPr>
    <w:rPr>
      <w:rFonts w:ascii="Arial" w:eastAsia="Times New Roman" w:hAnsi="Arial" w:cs="Arial"/>
      <w:sz w:val="24"/>
      <w:szCs w:val="24"/>
    </w:rPr>
  </w:style>
  <w:style w:type="paragraph" w:customStyle="1" w:styleId="xl72">
    <w:name w:val="xl72"/>
    <w:basedOn w:val="a"/>
    <w:pPr>
      <w:spacing w:before="280" w:after="280" w:line="240" w:lineRule="auto"/>
      <w:jc w:val="center"/>
      <w:textAlignment w:val="center"/>
    </w:pPr>
    <w:rPr>
      <w:rFonts w:ascii="Arial" w:eastAsia="Times New Roman" w:hAnsi="Arial" w:cs="Arial"/>
      <w:b/>
      <w:bCs/>
      <w:color w:val="000000"/>
      <w:sz w:val="20"/>
      <w:szCs w:val="20"/>
    </w:rPr>
  </w:style>
  <w:style w:type="paragraph" w:customStyle="1" w:styleId="xl73">
    <w:name w:val="xl73"/>
    <w:basedOn w:val="a"/>
    <w:pPr>
      <w:spacing w:before="280" w:after="280" w:line="240" w:lineRule="auto"/>
      <w:jc w:val="center"/>
      <w:textAlignment w:val="center"/>
    </w:pPr>
    <w:rPr>
      <w:rFonts w:ascii="Arial" w:eastAsia="Times New Roman" w:hAnsi="Arial" w:cs="Arial"/>
      <w:b/>
      <w:bCs/>
      <w:color w:val="000000"/>
      <w:sz w:val="20"/>
      <w:szCs w:val="20"/>
    </w:rPr>
  </w:style>
  <w:style w:type="paragraph" w:customStyle="1" w:styleId="xl74">
    <w:name w:val="xl74"/>
    <w:basedOn w:val="a"/>
    <w:pPr>
      <w:pBdr>
        <w:top w:val="none" w:sz="0" w:space="0" w:color="000000"/>
        <w:left w:val="none" w:sz="0" w:space="0" w:color="000000"/>
        <w:bottom w:val="single" w:sz="4" w:space="0" w:color="000000"/>
        <w:right w:val="none" w:sz="0" w:space="0" w:color="000000"/>
      </w:pBdr>
      <w:spacing w:before="280" w:after="280" w:line="240" w:lineRule="auto"/>
      <w:jc w:val="center"/>
      <w:textAlignment w:val="center"/>
    </w:pPr>
    <w:rPr>
      <w:rFonts w:ascii="Arial" w:eastAsia="Times New Roman" w:hAnsi="Arial" w:cs="Arial"/>
      <w:b/>
      <w:bCs/>
      <w:color w:val="000000"/>
      <w:sz w:val="24"/>
      <w:szCs w:val="24"/>
    </w:rPr>
  </w:style>
  <w:style w:type="paragraph" w:customStyle="1" w:styleId="xl75">
    <w:name w:val="xl75"/>
    <w:basedOn w:val="a"/>
    <w:pPr>
      <w:pBdr>
        <w:top w:val="single" w:sz="4" w:space="0" w:color="000000"/>
        <w:left w:val="single" w:sz="4" w:space="0" w:color="000000"/>
        <w:bottom w:val="none" w:sz="0" w:space="0" w:color="000000"/>
        <w:right w:val="single" w:sz="4" w:space="0" w:color="000000"/>
      </w:pBdr>
      <w:shd w:val="clear" w:color="auto" w:fill="CCFFFF"/>
      <w:spacing w:before="280" w:after="280" w:line="240" w:lineRule="auto"/>
      <w:jc w:val="center"/>
      <w:textAlignment w:val="center"/>
    </w:pPr>
    <w:rPr>
      <w:rFonts w:ascii="Arial" w:eastAsia="Times New Roman" w:hAnsi="Arial" w:cs="Arial"/>
      <w:b/>
      <w:bCs/>
      <w:sz w:val="24"/>
      <w:szCs w:val="24"/>
    </w:rPr>
  </w:style>
  <w:style w:type="paragraph" w:customStyle="1" w:styleId="xl76">
    <w:name w:val="xl76"/>
    <w:basedOn w:val="a"/>
    <w:pPr>
      <w:pBdr>
        <w:top w:val="none" w:sz="0" w:space="0" w:color="000000"/>
        <w:left w:val="single" w:sz="4" w:space="0" w:color="000000"/>
        <w:bottom w:val="single" w:sz="4" w:space="0" w:color="000000"/>
        <w:right w:val="single" w:sz="4" w:space="0" w:color="000000"/>
      </w:pBdr>
      <w:shd w:val="clear" w:color="auto" w:fill="CCFFFF"/>
      <w:spacing w:before="280" w:after="280" w:line="240" w:lineRule="auto"/>
      <w:jc w:val="center"/>
      <w:textAlignment w:val="center"/>
    </w:pPr>
    <w:rPr>
      <w:rFonts w:ascii="Arial" w:eastAsia="Times New Roman" w:hAnsi="Arial" w:cs="Arial"/>
      <w:b/>
      <w:bCs/>
      <w:sz w:val="24"/>
      <w:szCs w:val="24"/>
    </w:rPr>
  </w:style>
  <w:style w:type="paragraph" w:customStyle="1" w:styleId="xl77">
    <w:name w:val="xl77"/>
    <w:basedOn w:val="a"/>
    <w:pPr>
      <w:pBdr>
        <w:top w:val="single" w:sz="4" w:space="0" w:color="000000"/>
        <w:left w:val="single" w:sz="4" w:space="0" w:color="000000"/>
        <w:bottom w:val="none" w:sz="0" w:space="0" w:color="000000"/>
        <w:right w:val="single" w:sz="4" w:space="0" w:color="000000"/>
      </w:pBdr>
      <w:shd w:val="clear" w:color="auto" w:fill="CCFFFF"/>
      <w:spacing w:before="280" w:after="280" w:line="240" w:lineRule="auto"/>
      <w:jc w:val="center"/>
      <w:textAlignment w:val="center"/>
    </w:pPr>
    <w:rPr>
      <w:rFonts w:ascii="Arial" w:eastAsia="Times New Roman" w:hAnsi="Arial" w:cs="Arial"/>
      <w:b/>
      <w:bCs/>
      <w:sz w:val="24"/>
      <w:szCs w:val="24"/>
    </w:rPr>
  </w:style>
  <w:style w:type="paragraph" w:customStyle="1" w:styleId="xl78">
    <w:name w:val="xl78"/>
    <w:basedOn w:val="a"/>
    <w:pPr>
      <w:pBdr>
        <w:top w:val="none" w:sz="0" w:space="0" w:color="000000"/>
        <w:left w:val="single" w:sz="4" w:space="0" w:color="000000"/>
        <w:bottom w:val="single" w:sz="4" w:space="0" w:color="000000"/>
        <w:right w:val="single" w:sz="4" w:space="0" w:color="000000"/>
      </w:pBdr>
      <w:shd w:val="clear" w:color="auto" w:fill="CCFFFF"/>
      <w:spacing w:before="280" w:after="280" w:line="240" w:lineRule="auto"/>
      <w:jc w:val="center"/>
      <w:textAlignment w:val="center"/>
    </w:pPr>
    <w:rPr>
      <w:rFonts w:ascii="Arial" w:eastAsia="Times New Roman" w:hAnsi="Arial" w:cs="Arial"/>
      <w:b/>
      <w:bCs/>
      <w:sz w:val="24"/>
      <w:szCs w:val="24"/>
    </w:rPr>
  </w:style>
  <w:style w:type="paragraph" w:customStyle="1" w:styleId="xl65">
    <w:name w:val="xl65"/>
    <w:basedOn w:val="a"/>
    <w:pPr>
      <w:spacing w:before="280" w:after="280" w:line="240" w:lineRule="auto"/>
      <w:jc w:val="center"/>
      <w:textAlignment w:val="center"/>
    </w:pPr>
    <w:rPr>
      <w:rFonts w:ascii="Times New Roman" w:eastAsia="Times New Roman" w:hAnsi="Times New Roman"/>
      <w:sz w:val="24"/>
      <w:szCs w:val="24"/>
    </w:rPr>
  </w:style>
  <w:style w:type="paragraph" w:customStyle="1" w:styleId="xl79">
    <w:name w:val="xl79"/>
    <w:basedOn w:val="a"/>
    <w:pPr>
      <w:pBdr>
        <w:top w:val="single" w:sz="8" w:space="0" w:color="000000"/>
        <w:left w:val="none" w:sz="0" w:space="0" w:color="000000"/>
        <w:bottom w:val="single" w:sz="8" w:space="0" w:color="000000"/>
        <w:right w:val="none" w:sz="0"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80">
    <w:name w:val="xl80"/>
    <w:basedOn w:val="a"/>
    <w:pPr>
      <w:pBdr>
        <w:top w:val="single" w:sz="8" w:space="0" w:color="000000"/>
        <w:left w:val="none" w:sz="0" w:space="0" w:color="000000"/>
        <w:bottom w:val="single" w:sz="8"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81">
    <w:name w:val="xl81"/>
    <w:basedOn w:val="a"/>
    <w:pPr>
      <w:pBdr>
        <w:top w:val="single" w:sz="8" w:space="0" w:color="000000"/>
        <w:left w:val="single" w:sz="8" w:space="0" w:color="000000"/>
        <w:bottom w:val="single" w:sz="8" w:space="0" w:color="000000"/>
        <w:right w:val="none" w:sz="0"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82">
    <w:name w:val="xl82"/>
    <w:basedOn w:val="a"/>
    <w:pPr>
      <w:pBdr>
        <w:top w:val="single" w:sz="8" w:space="0" w:color="000000"/>
        <w:left w:val="none" w:sz="0" w:space="0" w:color="000000"/>
        <w:bottom w:val="single" w:sz="8"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83">
    <w:name w:val="xl83"/>
    <w:basedOn w:val="a"/>
    <w:pPr>
      <w:pBdr>
        <w:top w:val="single" w:sz="8" w:space="0" w:color="000000"/>
        <w:left w:val="single" w:sz="8" w:space="0" w:color="000000"/>
        <w:bottom w:val="none" w:sz="0" w:space="0" w:color="000000"/>
        <w:right w:val="none" w:sz="0"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84">
    <w:name w:val="xl84"/>
    <w:basedOn w:val="a"/>
    <w:pPr>
      <w:pBdr>
        <w:top w:val="none" w:sz="0" w:space="0" w:color="000000"/>
        <w:left w:val="single" w:sz="8" w:space="0" w:color="000000"/>
        <w:bottom w:val="none" w:sz="0" w:space="0" w:color="000000"/>
        <w:right w:val="none" w:sz="0"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85">
    <w:name w:val="xl85"/>
    <w:basedOn w:val="a"/>
    <w:pPr>
      <w:pBdr>
        <w:top w:val="none" w:sz="0" w:space="0" w:color="000000"/>
        <w:left w:val="none" w:sz="0" w:space="0" w:color="000000"/>
        <w:bottom w:val="none" w:sz="0"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86">
    <w:name w:val="xl86"/>
    <w:basedOn w:val="a"/>
    <w:pPr>
      <w:pBdr>
        <w:top w:val="none" w:sz="0" w:space="0" w:color="000000"/>
        <w:left w:val="single" w:sz="8" w:space="0" w:color="000000"/>
        <w:bottom w:val="single" w:sz="8" w:space="0" w:color="000000"/>
        <w:right w:val="none" w:sz="0"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87">
    <w:name w:val="xl87"/>
    <w:basedOn w:val="a"/>
    <w:pPr>
      <w:pBdr>
        <w:top w:val="none" w:sz="0" w:space="0" w:color="000000"/>
        <w:left w:val="none" w:sz="0" w:space="0" w:color="000000"/>
        <w:bottom w:val="single" w:sz="8"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88">
    <w:name w:val="xl88"/>
    <w:basedOn w:val="a"/>
    <w:pPr>
      <w:pBdr>
        <w:top w:val="single" w:sz="8" w:space="0" w:color="000000"/>
        <w:left w:val="single" w:sz="8" w:space="0" w:color="000000"/>
        <w:bottom w:val="none" w:sz="0" w:space="0" w:color="000000"/>
        <w:right w:val="none" w:sz="0"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89">
    <w:name w:val="xl89"/>
    <w:basedOn w:val="a"/>
    <w:pPr>
      <w:pBdr>
        <w:top w:val="single" w:sz="8" w:space="0" w:color="000000"/>
        <w:left w:val="none" w:sz="0" w:space="0" w:color="000000"/>
        <w:bottom w:val="none" w:sz="0"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90">
    <w:name w:val="xl90"/>
    <w:basedOn w:val="a"/>
    <w:pPr>
      <w:pBdr>
        <w:top w:val="none" w:sz="0" w:space="0" w:color="000000"/>
        <w:left w:val="single" w:sz="8" w:space="0" w:color="000000"/>
        <w:bottom w:val="none" w:sz="0" w:space="0" w:color="000000"/>
        <w:right w:val="none" w:sz="0"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91">
    <w:name w:val="xl91"/>
    <w:basedOn w:val="a"/>
    <w:pPr>
      <w:pBdr>
        <w:top w:val="none" w:sz="0" w:space="0" w:color="000000"/>
        <w:left w:val="none" w:sz="0" w:space="0" w:color="000000"/>
        <w:bottom w:val="none" w:sz="0"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92">
    <w:name w:val="xl92"/>
    <w:basedOn w:val="a"/>
    <w:pPr>
      <w:pBdr>
        <w:top w:val="none" w:sz="0" w:space="0" w:color="000000"/>
        <w:left w:val="single" w:sz="8" w:space="0" w:color="000000"/>
        <w:bottom w:val="single" w:sz="8" w:space="0" w:color="000000"/>
        <w:right w:val="none" w:sz="0"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93">
    <w:name w:val="xl93"/>
    <w:basedOn w:val="a"/>
    <w:pPr>
      <w:pBdr>
        <w:top w:val="none" w:sz="0" w:space="0" w:color="000000"/>
        <w:left w:val="none" w:sz="0" w:space="0" w:color="000000"/>
        <w:bottom w:val="single" w:sz="8"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94">
    <w:name w:val="xl94"/>
    <w:basedOn w:val="a"/>
    <w:pPr>
      <w:pBdr>
        <w:top w:val="single" w:sz="8" w:space="0" w:color="000000"/>
        <w:left w:val="none" w:sz="0" w:space="0" w:color="000000"/>
        <w:bottom w:val="single" w:sz="8" w:space="0" w:color="000000"/>
        <w:right w:val="none" w:sz="0"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95">
    <w:name w:val="xl95"/>
    <w:basedOn w:val="a"/>
    <w:pPr>
      <w:pBdr>
        <w:top w:val="single" w:sz="8" w:space="0" w:color="000000"/>
        <w:left w:val="single" w:sz="8" w:space="0" w:color="000000"/>
        <w:bottom w:val="none" w:sz="0"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96">
    <w:name w:val="xl96"/>
    <w:basedOn w:val="a"/>
    <w:pPr>
      <w:pBdr>
        <w:top w:val="none" w:sz="0" w:space="0" w:color="000000"/>
        <w:left w:val="single" w:sz="8" w:space="0" w:color="000000"/>
        <w:bottom w:val="none" w:sz="0"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97">
    <w:name w:val="xl97"/>
    <w:basedOn w:val="a"/>
    <w:pPr>
      <w:pBdr>
        <w:top w:val="none" w:sz="0"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98">
    <w:name w:val="xl98"/>
    <w:basedOn w:val="a"/>
    <w:pPr>
      <w:pBdr>
        <w:top w:val="single" w:sz="8" w:space="0" w:color="000000"/>
        <w:left w:val="single" w:sz="8" w:space="0" w:color="000000"/>
        <w:bottom w:val="none" w:sz="0" w:space="0" w:color="000000"/>
        <w:right w:val="single" w:sz="8" w:space="0" w:color="000000"/>
      </w:pBdr>
      <w:spacing w:before="280" w:after="280" w:line="240" w:lineRule="auto"/>
      <w:jc w:val="center"/>
      <w:textAlignment w:val="center"/>
    </w:pPr>
    <w:rPr>
      <w:rFonts w:ascii="Arial" w:eastAsia="Times New Roman" w:hAnsi="Arial" w:cs="Arial"/>
      <w:b/>
      <w:bCs/>
      <w:sz w:val="20"/>
      <w:szCs w:val="20"/>
    </w:rPr>
  </w:style>
  <w:style w:type="paragraph" w:customStyle="1" w:styleId="xl99">
    <w:name w:val="xl99"/>
    <w:basedOn w:val="a"/>
    <w:pPr>
      <w:pBdr>
        <w:top w:val="none" w:sz="0" w:space="0" w:color="000000"/>
        <w:left w:val="single" w:sz="8" w:space="0" w:color="000000"/>
        <w:bottom w:val="none" w:sz="0" w:space="0" w:color="000000"/>
        <w:right w:val="single" w:sz="8" w:space="0" w:color="000000"/>
      </w:pBdr>
      <w:spacing w:before="280" w:after="280" w:line="240" w:lineRule="auto"/>
      <w:jc w:val="center"/>
      <w:textAlignment w:val="center"/>
    </w:pPr>
    <w:rPr>
      <w:rFonts w:ascii="Arial" w:eastAsia="Times New Roman" w:hAnsi="Arial" w:cs="Arial"/>
      <w:b/>
      <w:bCs/>
      <w:sz w:val="20"/>
      <w:szCs w:val="20"/>
    </w:rPr>
  </w:style>
  <w:style w:type="paragraph" w:customStyle="1" w:styleId="xl100">
    <w:name w:val="xl100"/>
    <w:basedOn w:val="a"/>
    <w:pPr>
      <w:pBdr>
        <w:top w:val="none" w:sz="0"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Times New Roman" w:hAnsi="Arial" w:cs="Arial"/>
      <w:b/>
      <w:bCs/>
      <w:sz w:val="20"/>
      <w:szCs w:val="20"/>
    </w:rPr>
  </w:style>
  <w:style w:type="paragraph" w:customStyle="1" w:styleId="xl101">
    <w:name w:val="xl101"/>
    <w:basedOn w:val="a"/>
    <w:pPr>
      <w:pBdr>
        <w:top w:val="single" w:sz="8"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sz w:val="24"/>
      <w:szCs w:val="24"/>
    </w:rPr>
  </w:style>
  <w:style w:type="paragraph" w:customStyle="1" w:styleId="xl102">
    <w:name w:val="xl102"/>
    <w:basedOn w:val="a"/>
    <w:pPr>
      <w:pBdr>
        <w:top w:val="none" w:sz="0"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sz w:val="24"/>
      <w:szCs w:val="24"/>
    </w:rPr>
  </w:style>
  <w:style w:type="paragraph" w:customStyle="1" w:styleId="xl103">
    <w:name w:val="xl103"/>
    <w:basedOn w:val="a"/>
    <w:pPr>
      <w:pBdr>
        <w:top w:val="none" w:sz="0" w:space="0" w:color="000000"/>
        <w:left w:val="single" w:sz="4" w:space="0" w:color="000000"/>
        <w:bottom w:val="single" w:sz="8" w:space="0" w:color="000000"/>
        <w:right w:val="single" w:sz="4" w:space="0" w:color="000000"/>
      </w:pBdr>
      <w:spacing w:before="280" w:after="280" w:line="240" w:lineRule="auto"/>
      <w:jc w:val="center"/>
      <w:textAlignment w:val="center"/>
    </w:pPr>
    <w:rPr>
      <w:rFonts w:ascii="Times New Roman" w:eastAsia="Times New Roman" w:hAnsi="Times New Roman"/>
      <w:sz w:val="24"/>
      <w:szCs w:val="24"/>
    </w:rPr>
  </w:style>
  <w:style w:type="paragraph" w:customStyle="1" w:styleId="xl104">
    <w:name w:val="xl104"/>
    <w:basedOn w:val="a"/>
    <w:pPr>
      <w:pBdr>
        <w:top w:val="single" w:sz="8" w:space="0" w:color="000000"/>
        <w:left w:val="none" w:sz="0" w:space="0" w:color="000000"/>
        <w:bottom w:val="none" w:sz="0" w:space="0" w:color="000000"/>
        <w:right w:val="none" w:sz="0"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105">
    <w:name w:val="xl105"/>
    <w:basedOn w:val="a"/>
    <w:pPr>
      <w:pBdr>
        <w:top w:val="none" w:sz="0" w:space="0" w:color="000000"/>
        <w:left w:val="none" w:sz="0" w:space="0" w:color="000000"/>
        <w:bottom w:val="single" w:sz="8" w:space="0" w:color="000000"/>
        <w:right w:val="none" w:sz="0"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106">
    <w:name w:val="xl106"/>
    <w:basedOn w:val="a"/>
    <w:pPr>
      <w:pBdr>
        <w:top w:val="single" w:sz="8"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 CYR" w:eastAsia="Times New Roman" w:hAnsi="Arial CYR" w:cs="Arial CYR"/>
      <w:sz w:val="20"/>
      <w:szCs w:val="20"/>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 CYR" w:eastAsia="Times New Roman" w:hAnsi="Arial CYR" w:cs="Arial CYR"/>
      <w:sz w:val="20"/>
      <w:szCs w:val="20"/>
    </w:rPr>
  </w:style>
  <w:style w:type="paragraph" w:customStyle="1" w:styleId="xl108">
    <w:name w:val="xl108"/>
    <w:basedOn w:val="a"/>
    <w:pPr>
      <w:pBdr>
        <w:top w:val="single" w:sz="4" w:space="0" w:color="000000"/>
        <w:left w:val="single" w:sz="4" w:space="0" w:color="000000"/>
        <w:bottom w:val="single" w:sz="8" w:space="0" w:color="000000"/>
        <w:right w:val="single" w:sz="4" w:space="0" w:color="000000"/>
      </w:pBdr>
      <w:spacing w:before="280" w:after="280" w:line="240" w:lineRule="auto"/>
      <w:jc w:val="center"/>
      <w:textAlignment w:val="center"/>
    </w:pPr>
    <w:rPr>
      <w:rFonts w:ascii="Arial CYR" w:eastAsia="Times New Roman" w:hAnsi="Arial CYR" w:cs="Arial CYR"/>
      <w:sz w:val="20"/>
      <w:szCs w:val="20"/>
    </w:rPr>
  </w:style>
  <w:style w:type="paragraph" w:customStyle="1" w:styleId="xl109">
    <w:name w:val="xl109"/>
    <w:basedOn w:val="a"/>
    <w:pPr>
      <w:pBdr>
        <w:top w:val="single" w:sz="8"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sz w:val="24"/>
      <w:szCs w:val="24"/>
    </w:rPr>
  </w:style>
  <w:style w:type="paragraph" w:customStyle="1" w:styleId="xl110">
    <w:name w:val="xl110"/>
    <w:basedOn w:val="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sz w:val="24"/>
      <w:szCs w:val="24"/>
    </w:rPr>
  </w:style>
  <w:style w:type="paragraph" w:customStyle="1" w:styleId="xl111">
    <w:name w:val="xl111"/>
    <w:basedOn w:val="a"/>
    <w:pPr>
      <w:pBdr>
        <w:top w:val="single" w:sz="4" w:space="0" w:color="000000"/>
        <w:left w:val="single" w:sz="4" w:space="0" w:color="000000"/>
        <w:bottom w:val="single" w:sz="8" w:space="0" w:color="000000"/>
        <w:right w:val="single" w:sz="4" w:space="0" w:color="000000"/>
      </w:pBdr>
      <w:spacing w:before="280" w:after="280" w:line="240" w:lineRule="auto"/>
      <w:jc w:val="center"/>
      <w:textAlignment w:val="center"/>
    </w:pPr>
    <w:rPr>
      <w:rFonts w:ascii="Times New Roman" w:eastAsia="Times New Roman" w:hAnsi="Times New Roman"/>
      <w:sz w:val="24"/>
      <w:szCs w:val="24"/>
    </w:rPr>
  </w:style>
  <w:style w:type="paragraph" w:customStyle="1" w:styleId="xl112">
    <w:name w:val="xl112"/>
    <w:basedOn w:val="a"/>
    <w:pPr>
      <w:pBdr>
        <w:top w:val="single" w:sz="8" w:space="0" w:color="000000"/>
        <w:left w:val="single" w:sz="8" w:space="0" w:color="000000"/>
        <w:bottom w:val="none" w:sz="0"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113">
    <w:name w:val="xl113"/>
    <w:basedOn w:val="a"/>
    <w:pPr>
      <w:pBdr>
        <w:top w:val="none" w:sz="0"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114">
    <w:name w:val="xl114"/>
    <w:basedOn w:val="a"/>
    <w:pPr>
      <w:pBdr>
        <w:top w:val="single" w:sz="8" w:space="0" w:color="000000"/>
        <w:left w:val="none" w:sz="0" w:space="0" w:color="000000"/>
        <w:bottom w:val="single" w:sz="8"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115">
    <w:name w:val="xl115"/>
    <w:basedOn w:val="a"/>
    <w:pPr>
      <w:pBdr>
        <w:top w:val="single" w:sz="8" w:space="0" w:color="000000"/>
        <w:left w:val="single" w:sz="8" w:space="0" w:color="000000"/>
        <w:bottom w:val="none" w:sz="0"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116">
    <w:name w:val="xl116"/>
    <w:basedOn w:val="a"/>
    <w:pPr>
      <w:pBdr>
        <w:top w:val="none" w:sz="0" w:space="0" w:color="000000"/>
        <w:left w:val="single" w:sz="8" w:space="0" w:color="000000"/>
        <w:bottom w:val="none" w:sz="0"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117">
    <w:name w:val="xl117"/>
    <w:basedOn w:val="a"/>
    <w:pPr>
      <w:pBdr>
        <w:top w:val="none" w:sz="0"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118">
    <w:name w:val="xl118"/>
    <w:basedOn w:val="a"/>
    <w:pPr>
      <w:pBdr>
        <w:top w:val="single" w:sz="8" w:space="0" w:color="000000"/>
        <w:left w:val="single" w:sz="4" w:space="0" w:color="000000"/>
        <w:bottom w:val="none" w:sz="0" w:space="0" w:color="000000"/>
        <w:right w:val="single" w:sz="4" w:space="0" w:color="000000"/>
      </w:pBdr>
      <w:spacing w:before="280" w:after="280" w:line="240" w:lineRule="auto"/>
      <w:jc w:val="center"/>
      <w:textAlignment w:val="center"/>
    </w:pPr>
    <w:rPr>
      <w:rFonts w:ascii="Arial CYR" w:eastAsia="Times New Roman" w:hAnsi="Arial CYR" w:cs="Arial CYR"/>
      <w:sz w:val="20"/>
      <w:szCs w:val="20"/>
    </w:rPr>
  </w:style>
  <w:style w:type="paragraph" w:customStyle="1" w:styleId="xl119">
    <w:name w:val="xl119"/>
    <w:basedOn w:val="a"/>
    <w:pPr>
      <w:pBdr>
        <w:top w:val="none" w:sz="0" w:space="0" w:color="000000"/>
        <w:left w:val="single" w:sz="4" w:space="0" w:color="000000"/>
        <w:bottom w:val="none" w:sz="0" w:space="0" w:color="000000"/>
        <w:right w:val="single" w:sz="4" w:space="0" w:color="000000"/>
      </w:pBdr>
      <w:spacing w:before="280" w:after="280" w:line="240" w:lineRule="auto"/>
      <w:jc w:val="center"/>
      <w:textAlignment w:val="center"/>
    </w:pPr>
    <w:rPr>
      <w:rFonts w:ascii="Arial CYR" w:eastAsia="Times New Roman" w:hAnsi="Arial CYR" w:cs="Arial CYR"/>
      <w:sz w:val="20"/>
      <w:szCs w:val="20"/>
    </w:rPr>
  </w:style>
  <w:style w:type="paragraph" w:customStyle="1" w:styleId="xl120">
    <w:name w:val="xl120"/>
    <w:basedOn w:val="a"/>
    <w:pPr>
      <w:pBdr>
        <w:top w:val="none" w:sz="0" w:space="0" w:color="000000"/>
        <w:left w:val="single" w:sz="4" w:space="0" w:color="000000"/>
        <w:bottom w:val="single" w:sz="8" w:space="0" w:color="000000"/>
        <w:right w:val="single" w:sz="4" w:space="0" w:color="000000"/>
      </w:pBdr>
      <w:spacing w:before="280" w:after="280" w:line="240" w:lineRule="auto"/>
      <w:jc w:val="center"/>
      <w:textAlignment w:val="center"/>
    </w:pPr>
    <w:rPr>
      <w:rFonts w:ascii="Arial CYR" w:eastAsia="Times New Roman" w:hAnsi="Arial CYR" w:cs="Arial CYR"/>
      <w:sz w:val="20"/>
      <w:szCs w:val="20"/>
    </w:rPr>
  </w:style>
  <w:style w:type="paragraph" w:customStyle="1" w:styleId="xl121">
    <w:name w:val="xl121"/>
    <w:basedOn w:val="a"/>
    <w:pPr>
      <w:pBdr>
        <w:top w:val="none" w:sz="0" w:space="0" w:color="000000"/>
        <w:left w:val="none" w:sz="0" w:space="0" w:color="000000"/>
        <w:bottom w:val="single" w:sz="8" w:space="0" w:color="000000"/>
        <w:right w:val="none" w:sz="0"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122">
    <w:name w:val="xl122"/>
    <w:basedOn w:val="a"/>
    <w:pPr>
      <w:pBdr>
        <w:top w:val="none" w:sz="0" w:space="0" w:color="000000"/>
        <w:left w:val="none" w:sz="0" w:space="0" w:color="000000"/>
        <w:bottom w:val="single" w:sz="8"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123">
    <w:name w:val="xl123"/>
    <w:basedOn w:val="a"/>
    <w:pPr>
      <w:pBdr>
        <w:top w:val="single" w:sz="8"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124">
    <w:name w:val="xl124"/>
    <w:basedOn w:val="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125">
    <w:name w:val="xl125"/>
    <w:basedOn w:val="a"/>
    <w:pPr>
      <w:pBdr>
        <w:top w:val="single" w:sz="4" w:space="0" w:color="000000"/>
        <w:left w:val="single" w:sz="4" w:space="0" w:color="000000"/>
        <w:bottom w:val="single" w:sz="8" w:space="0" w:color="000000"/>
        <w:right w:val="single" w:sz="4"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126">
    <w:name w:val="xl126"/>
    <w:basedOn w:val="a"/>
    <w:pPr>
      <w:pBdr>
        <w:top w:val="single" w:sz="8" w:space="0" w:color="000000"/>
        <w:left w:val="single" w:sz="8" w:space="0" w:color="000000"/>
        <w:bottom w:val="none" w:sz="0" w:space="0" w:color="000000"/>
        <w:right w:val="single" w:sz="8" w:space="0" w:color="000000"/>
      </w:pBdr>
      <w:spacing w:before="280" w:after="280" w:line="240" w:lineRule="auto"/>
      <w:jc w:val="center"/>
      <w:textAlignment w:val="center"/>
    </w:pPr>
    <w:rPr>
      <w:rFonts w:ascii="Arial" w:eastAsia="Times New Roman" w:hAnsi="Arial" w:cs="Arial"/>
      <w:b/>
      <w:bCs/>
      <w:sz w:val="20"/>
      <w:szCs w:val="20"/>
    </w:rPr>
  </w:style>
  <w:style w:type="paragraph" w:customStyle="1" w:styleId="xl127">
    <w:name w:val="xl127"/>
    <w:basedOn w:val="a"/>
    <w:pPr>
      <w:pBdr>
        <w:top w:val="none" w:sz="0"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Times New Roman" w:hAnsi="Arial" w:cs="Arial"/>
      <w:b/>
      <w:bCs/>
      <w:sz w:val="20"/>
      <w:szCs w:val="20"/>
    </w:rPr>
  </w:style>
  <w:style w:type="paragraph" w:customStyle="1" w:styleId="xl128">
    <w:name w:val="xl128"/>
    <w:basedOn w:val="a"/>
    <w:pPr>
      <w:pBdr>
        <w:top w:val="single" w:sz="8" w:space="0" w:color="000000"/>
        <w:left w:val="single" w:sz="8" w:space="0" w:color="000000"/>
        <w:bottom w:val="single" w:sz="8" w:space="0" w:color="000000"/>
        <w:right w:val="none" w:sz="0" w:space="0" w:color="000000"/>
      </w:pBdr>
      <w:spacing w:before="280" w:after="280" w:line="240" w:lineRule="auto"/>
      <w:jc w:val="center"/>
      <w:textAlignment w:val="center"/>
    </w:pPr>
    <w:rPr>
      <w:rFonts w:ascii="Arial" w:eastAsia="Times New Roman" w:hAnsi="Arial" w:cs="Arial"/>
      <w:b/>
      <w:bCs/>
      <w:sz w:val="20"/>
      <w:szCs w:val="20"/>
    </w:rPr>
  </w:style>
  <w:style w:type="paragraph" w:customStyle="1" w:styleId="xl129">
    <w:name w:val="xl129"/>
    <w:basedOn w:val="a"/>
    <w:pPr>
      <w:pBdr>
        <w:top w:val="single" w:sz="8" w:space="0" w:color="000000"/>
        <w:left w:val="none" w:sz="0" w:space="0" w:color="000000"/>
        <w:bottom w:val="single" w:sz="8" w:space="0" w:color="000000"/>
        <w:right w:val="none" w:sz="0" w:space="0" w:color="000000"/>
      </w:pBdr>
      <w:spacing w:before="280" w:after="280" w:line="240" w:lineRule="auto"/>
      <w:jc w:val="center"/>
      <w:textAlignment w:val="center"/>
    </w:pPr>
    <w:rPr>
      <w:rFonts w:ascii="Arial" w:eastAsia="Times New Roman" w:hAnsi="Arial" w:cs="Arial"/>
      <w:b/>
      <w:bCs/>
      <w:sz w:val="20"/>
      <w:szCs w:val="20"/>
    </w:rPr>
  </w:style>
  <w:style w:type="paragraph" w:customStyle="1" w:styleId="xl130">
    <w:name w:val="xl130"/>
    <w:basedOn w:val="a"/>
    <w:pPr>
      <w:pBdr>
        <w:top w:val="single" w:sz="8" w:space="0" w:color="000000"/>
        <w:left w:val="none" w:sz="0" w:space="0" w:color="000000"/>
        <w:bottom w:val="none" w:sz="0" w:space="0" w:color="000000"/>
        <w:right w:val="single" w:sz="8" w:space="0" w:color="000000"/>
      </w:pBdr>
      <w:spacing w:before="280" w:after="280" w:line="240" w:lineRule="auto"/>
      <w:jc w:val="center"/>
      <w:textAlignment w:val="center"/>
    </w:pPr>
    <w:rPr>
      <w:rFonts w:ascii="Arial" w:eastAsia="Times New Roman" w:hAnsi="Arial" w:cs="Arial"/>
      <w:b/>
      <w:bCs/>
      <w:sz w:val="20"/>
      <w:szCs w:val="20"/>
    </w:rPr>
  </w:style>
  <w:style w:type="paragraph" w:customStyle="1" w:styleId="xl131">
    <w:name w:val="xl131"/>
    <w:basedOn w:val="a"/>
    <w:pPr>
      <w:pBdr>
        <w:top w:val="none" w:sz="0" w:space="0" w:color="000000"/>
        <w:left w:val="none" w:sz="0" w:space="0" w:color="000000"/>
        <w:bottom w:val="single" w:sz="8" w:space="0" w:color="000000"/>
        <w:right w:val="single" w:sz="8" w:space="0" w:color="000000"/>
      </w:pBdr>
      <w:spacing w:before="280" w:after="280" w:line="240" w:lineRule="auto"/>
      <w:jc w:val="center"/>
      <w:textAlignment w:val="center"/>
    </w:pPr>
    <w:rPr>
      <w:rFonts w:ascii="Arial" w:eastAsia="Times New Roman" w:hAnsi="Arial" w:cs="Arial"/>
      <w:b/>
      <w:bCs/>
      <w:sz w:val="20"/>
      <w:szCs w:val="20"/>
    </w:rPr>
  </w:style>
  <w:style w:type="paragraph" w:customStyle="1" w:styleId="xl132">
    <w:name w:val="xl132"/>
    <w:basedOn w:val="a"/>
    <w:pPr>
      <w:pBdr>
        <w:top w:val="single" w:sz="8" w:space="0" w:color="000000"/>
        <w:left w:val="single" w:sz="8" w:space="0" w:color="000000"/>
        <w:bottom w:val="none" w:sz="0" w:space="0" w:color="000000"/>
        <w:right w:val="none" w:sz="0" w:space="0" w:color="000000"/>
      </w:pBdr>
      <w:spacing w:before="280" w:after="280" w:line="240" w:lineRule="auto"/>
      <w:jc w:val="center"/>
      <w:textAlignment w:val="center"/>
    </w:pPr>
    <w:rPr>
      <w:rFonts w:ascii="Arial" w:eastAsia="Times New Roman" w:hAnsi="Arial" w:cs="Arial"/>
      <w:b/>
      <w:bCs/>
      <w:sz w:val="20"/>
      <w:szCs w:val="20"/>
    </w:rPr>
  </w:style>
  <w:style w:type="paragraph" w:customStyle="1" w:styleId="xl133">
    <w:name w:val="xl133"/>
    <w:basedOn w:val="a"/>
    <w:pPr>
      <w:pBdr>
        <w:top w:val="none" w:sz="0" w:space="0" w:color="000000"/>
        <w:left w:val="single" w:sz="8" w:space="0" w:color="000000"/>
        <w:bottom w:val="single" w:sz="8" w:space="0" w:color="000000"/>
        <w:right w:val="none" w:sz="0" w:space="0" w:color="000000"/>
      </w:pBdr>
      <w:spacing w:before="280" w:after="280" w:line="240" w:lineRule="auto"/>
      <w:jc w:val="center"/>
      <w:textAlignment w:val="center"/>
    </w:pPr>
    <w:rPr>
      <w:rFonts w:ascii="Arial" w:eastAsia="Times New Roman" w:hAnsi="Arial" w:cs="Arial"/>
      <w:b/>
      <w:bCs/>
      <w:sz w:val="20"/>
      <w:szCs w:val="20"/>
    </w:rPr>
  </w:style>
  <w:style w:type="paragraph" w:customStyle="1" w:styleId="xl134">
    <w:name w:val="xl134"/>
    <w:basedOn w:val="a"/>
    <w:pPr>
      <w:pBdr>
        <w:top w:val="single" w:sz="8" w:space="0" w:color="000000"/>
        <w:left w:val="none" w:sz="0" w:space="0" w:color="000000"/>
        <w:bottom w:val="single" w:sz="8" w:space="0" w:color="000000"/>
        <w:right w:val="single" w:sz="8" w:space="0" w:color="000000"/>
      </w:pBdr>
      <w:spacing w:before="280" w:after="280" w:line="240" w:lineRule="auto"/>
      <w:jc w:val="center"/>
      <w:textAlignment w:val="center"/>
    </w:pPr>
    <w:rPr>
      <w:rFonts w:ascii="Arial" w:eastAsia="Times New Roman" w:hAnsi="Arial" w:cs="Arial"/>
      <w:b/>
      <w:bCs/>
      <w:sz w:val="20"/>
      <w:szCs w:val="20"/>
    </w:rPr>
  </w:style>
  <w:style w:type="paragraph" w:customStyle="1" w:styleId="xl135">
    <w:name w:val="xl135"/>
    <w:basedOn w:val="a"/>
    <w:pPr>
      <w:pBdr>
        <w:top w:val="single" w:sz="8" w:space="0" w:color="000000"/>
        <w:left w:val="single" w:sz="4" w:space="0" w:color="000000"/>
        <w:bottom w:val="none" w:sz="0" w:space="0" w:color="000000"/>
        <w:right w:val="single" w:sz="4"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136">
    <w:name w:val="xl136"/>
    <w:basedOn w:val="a"/>
    <w:pPr>
      <w:pBdr>
        <w:top w:val="none" w:sz="0" w:space="0" w:color="000000"/>
        <w:left w:val="single" w:sz="4" w:space="0" w:color="000000"/>
        <w:bottom w:val="none" w:sz="0" w:space="0" w:color="000000"/>
        <w:right w:val="single" w:sz="4" w:space="0" w:color="000000"/>
      </w:pBdr>
      <w:spacing w:before="280" w:after="280" w:line="240" w:lineRule="auto"/>
      <w:jc w:val="center"/>
      <w:textAlignment w:val="center"/>
    </w:pPr>
    <w:rPr>
      <w:rFonts w:ascii="Arial CYR" w:eastAsia="Times New Roman" w:hAnsi="Arial CYR" w:cs="Arial CYR"/>
      <w:sz w:val="20"/>
      <w:szCs w:val="20"/>
    </w:rPr>
  </w:style>
  <w:style w:type="paragraph" w:customStyle="1" w:styleId="xl137">
    <w:name w:val="xl137"/>
    <w:basedOn w:val="a"/>
    <w:pPr>
      <w:pBdr>
        <w:top w:val="none" w:sz="0" w:space="0" w:color="000000"/>
        <w:left w:val="single" w:sz="4" w:space="0" w:color="000000"/>
        <w:bottom w:val="single" w:sz="8" w:space="0" w:color="000000"/>
        <w:right w:val="single" w:sz="4" w:space="0" w:color="000000"/>
      </w:pBdr>
      <w:spacing w:before="280" w:after="280" w:line="240" w:lineRule="auto"/>
      <w:jc w:val="center"/>
      <w:textAlignment w:val="center"/>
    </w:pPr>
    <w:rPr>
      <w:rFonts w:ascii="Arial CYR" w:eastAsia="Times New Roman" w:hAnsi="Arial CYR" w:cs="Arial CYR"/>
      <w:sz w:val="20"/>
      <w:szCs w:val="20"/>
    </w:rPr>
  </w:style>
  <w:style w:type="paragraph" w:customStyle="1" w:styleId="xl138">
    <w:name w:val="xl138"/>
    <w:basedOn w:val="a"/>
    <w:pPr>
      <w:pBdr>
        <w:top w:val="single" w:sz="8" w:space="0" w:color="000000"/>
        <w:left w:val="none" w:sz="0" w:space="0" w:color="000000"/>
        <w:bottom w:val="single" w:sz="8" w:space="0" w:color="000000"/>
        <w:right w:val="single" w:sz="8" w:space="0" w:color="000000"/>
      </w:pBdr>
      <w:spacing w:before="280" w:after="280" w:line="240" w:lineRule="auto"/>
      <w:jc w:val="center"/>
      <w:textAlignment w:val="center"/>
    </w:pPr>
    <w:rPr>
      <w:rFonts w:ascii="Arial" w:eastAsia="Times New Roman" w:hAnsi="Arial" w:cs="Arial"/>
      <w:b/>
      <w:bCs/>
      <w:sz w:val="20"/>
      <w:szCs w:val="20"/>
    </w:rPr>
  </w:style>
  <w:style w:type="paragraph" w:customStyle="1" w:styleId="Standard">
    <w:name w:val="Standard"/>
    <w:pPr>
      <w:widowControl w:val="0"/>
      <w:suppressAutoHyphens/>
      <w:textAlignment w:val="baseline"/>
    </w:pPr>
    <w:rPr>
      <w:rFonts w:eastAsia="SimSun" w:cs="Mangal"/>
      <w:kern w:val="2"/>
      <w:sz w:val="24"/>
      <w:szCs w:val="24"/>
      <w:lang w:eastAsia="zh-CN" w:bidi="hi-IN"/>
    </w:rPr>
  </w:style>
  <w:style w:type="paragraph" w:customStyle="1" w:styleId="phDate">
    <w:name w:val="ph_Date"/>
    <w:basedOn w:val="a"/>
    <w:next w:val="a"/>
    <w:pPr>
      <w:spacing w:after="0" w:line="360" w:lineRule="auto"/>
      <w:jc w:val="center"/>
    </w:pPr>
    <w:rPr>
      <w:rFonts w:ascii="Verdana" w:eastAsia="Times New Roman" w:hAnsi="Verdana" w:cs="Verdana"/>
      <w:sz w:val="24"/>
      <w:szCs w:val="24"/>
    </w:rPr>
  </w:style>
  <w:style w:type="paragraph" w:customStyle="1" w:styleId="511">
    <w:name w:val="Нумерованный список 51"/>
    <w:basedOn w:val="a"/>
    <w:pPr>
      <w:spacing w:after="60" w:line="240" w:lineRule="auto"/>
      <w:ind w:left="432" w:hanging="432"/>
      <w:jc w:val="both"/>
    </w:pPr>
    <w:rPr>
      <w:rFonts w:ascii="Times New Roman" w:eastAsia="Times New Roman" w:hAnsi="Times New Roman"/>
      <w:sz w:val="24"/>
      <w:szCs w:val="20"/>
    </w:rPr>
  </w:style>
  <w:style w:type="paragraph" w:customStyle="1" w:styleId="notanormal">
    <w:name w:val="nota_normal"/>
    <w:basedOn w:val="a"/>
    <w:pPr>
      <w:ind w:firstLine="709"/>
      <w:jc w:val="both"/>
    </w:pPr>
    <w:rPr>
      <w:rFonts w:ascii="Verdana" w:eastAsia="Times New Roman" w:hAnsi="Verdana" w:cs="Arial"/>
    </w:rPr>
  </w:style>
  <w:style w:type="paragraph" w:customStyle="1" w:styleId="Style32">
    <w:name w:val="Style32"/>
    <w:basedOn w:val="a"/>
    <w:pPr>
      <w:widowControl w:val="0"/>
      <w:autoSpaceDE w:val="0"/>
      <w:spacing w:after="0" w:line="240" w:lineRule="auto"/>
    </w:pPr>
    <w:rPr>
      <w:rFonts w:ascii="Times New Roman" w:eastAsia="Times New Roman" w:hAnsi="Times New Roman"/>
      <w:sz w:val="24"/>
      <w:szCs w:val="24"/>
    </w:rPr>
  </w:style>
  <w:style w:type="paragraph" w:styleId="2ff8">
    <w:name w:val="Quote"/>
    <w:basedOn w:val="a"/>
    <w:next w:val="a"/>
    <w:qFormat/>
    <w:pPr>
      <w:spacing w:after="0" w:line="240" w:lineRule="auto"/>
      <w:jc w:val="both"/>
    </w:pPr>
    <w:rPr>
      <w:rFonts w:eastAsia="Times New Roman"/>
      <w:i/>
      <w:iCs/>
      <w:color w:val="5A5A5A"/>
      <w:sz w:val="24"/>
      <w:szCs w:val="24"/>
    </w:rPr>
  </w:style>
  <w:style w:type="paragraph" w:styleId="afffffffff9">
    <w:name w:val="Intense Quote"/>
    <w:basedOn w:val="a"/>
    <w:next w:val="a"/>
    <w:qFormat/>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jc w:val="both"/>
    </w:pPr>
    <w:rPr>
      <w:rFonts w:eastAsia="Times New Roman"/>
      <w:i/>
      <w:iCs/>
      <w:color w:val="FFFFFF"/>
      <w:sz w:val="24"/>
      <w:szCs w:val="24"/>
    </w:rPr>
  </w:style>
  <w:style w:type="paragraph" w:customStyle="1" w:styleId="style30">
    <w:name w:val="style3"/>
    <w:basedOn w:val="a"/>
    <w:pPr>
      <w:spacing w:before="280" w:after="280" w:line="240" w:lineRule="auto"/>
    </w:pPr>
    <w:rPr>
      <w:rFonts w:ascii="Times New Roman" w:eastAsia="Times New Roman" w:hAnsi="Times New Roman"/>
      <w:sz w:val="24"/>
      <w:szCs w:val="24"/>
    </w:rPr>
  </w:style>
  <w:style w:type="paragraph" w:customStyle="1" w:styleId="xl63">
    <w:name w:val="xl63"/>
    <w:basedOn w:val="a"/>
    <w:pPr>
      <w:spacing w:before="280" w:after="280" w:line="240" w:lineRule="auto"/>
    </w:pPr>
    <w:rPr>
      <w:rFonts w:ascii="Arial" w:eastAsia="Times New Roman" w:hAnsi="Arial" w:cs="Arial"/>
      <w:sz w:val="24"/>
      <w:szCs w:val="24"/>
    </w:rPr>
  </w:style>
  <w:style w:type="paragraph" w:customStyle="1" w:styleId="xl64">
    <w:name w:val="xl64"/>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Arial" w:eastAsia="Times New Roman" w:hAnsi="Arial" w:cs="Arial"/>
      <w:sz w:val="14"/>
      <w:szCs w:val="14"/>
    </w:rPr>
  </w:style>
  <w:style w:type="paragraph" w:customStyle="1" w:styleId="145">
    <w:name w:val="Стиль 14 пт полужирный По центру"/>
    <w:basedOn w:val="a"/>
    <w:pPr>
      <w:spacing w:after="0" w:line="240" w:lineRule="auto"/>
      <w:jc w:val="center"/>
    </w:pPr>
    <w:rPr>
      <w:rFonts w:ascii="Times New Roman" w:eastAsia="Times New Roman" w:hAnsi="Times New Roman"/>
      <w:b/>
      <w:bCs/>
      <w:sz w:val="28"/>
      <w:szCs w:val="28"/>
    </w:rPr>
  </w:style>
  <w:style w:type="paragraph" w:customStyle="1" w:styleId="125">
    <w:name w:val="Стиль По ширине Первая строка:  125 см"/>
    <w:basedOn w:val="a"/>
    <w:pPr>
      <w:spacing w:after="0" w:line="240" w:lineRule="auto"/>
      <w:ind w:firstLine="709"/>
      <w:jc w:val="both"/>
    </w:pPr>
    <w:rPr>
      <w:rFonts w:ascii="Times New Roman" w:eastAsia="Times New Roman" w:hAnsi="Times New Roman"/>
      <w:sz w:val="24"/>
      <w:szCs w:val="24"/>
    </w:rPr>
  </w:style>
  <w:style w:type="paragraph" w:customStyle="1" w:styleId="920">
    <w:name w:val="Стиль 9 пт курсив По центру Перед:  2 пт Междустр.интервал:  мн..."/>
    <w:basedOn w:val="a"/>
    <w:pPr>
      <w:spacing w:after="0" w:line="240" w:lineRule="auto"/>
      <w:jc w:val="center"/>
    </w:pPr>
    <w:rPr>
      <w:rFonts w:ascii="Times New Roman" w:eastAsia="Times New Roman" w:hAnsi="Times New Roman"/>
      <w:i/>
      <w:iCs/>
      <w:sz w:val="18"/>
      <w:szCs w:val="18"/>
    </w:rPr>
  </w:style>
  <w:style w:type="paragraph" w:customStyle="1" w:styleId="afffffffffa">
    <w:name w:val="Стиль Обычный таблица + курсив Оранжевый"/>
    <w:basedOn w:val="affffff2"/>
  </w:style>
  <w:style w:type="paragraph" w:customStyle="1" w:styleId="afffffffffb">
    <w:name w:val="Штамп"/>
    <w:basedOn w:val="a"/>
    <w:pPr>
      <w:pageBreakBefore/>
      <w:spacing w:after="0" w:line="240" w:lineRule="auto"/>
      <w:ind w:left="5387"/>
      <w:jc w:val="center"/>
    </w:pPr>
    <w:rPr>
      <w:rFonts w:ascii="Times New Roman" w:eastAsia="Times New Roman" w:hAnsi="Times New Roman"/>
      <w:sz w:val="24"/>
      <w:szCs w:val="24"/>
    </w:rPr>
  </w:style>
  <w:style w:type="paragraph" w:customStyle="1" w:styleId="afffffffffc">
    <w:name w:val="Основной"/>
    <w:basedOn w:val="a"/>
    <w:pPr>
      <w:spacing w:after="0" w:line="240" w:lineRule="auto"/>
      <w:ind w:firstLine="709"/>
      <w:jc w:val="both"/>
    </w:pPr>
    <w:rPr>
      <w:rFonts w:ascii="Times New Roman" w:eastAsia="Times New Roman" w:hAnsi="Times New Roman"/>
      <w:sz w:val="24"/>
      <w:szCs w:val="24"/>
    </w:rPr>
  </w:style>
  <w:style w:type="paragraph" w:customStyle="1" w:styleId="FR5">
    <w:name w:val="FR5"/>
    <w:pPr>
      <w:widowControl w:val="0"/>
      <w:suppressAutoHyphens/>
      <w:autoSpaceDE w:val="0"/>
      <w:spacing w:line="300" w:lineRule="auto"/>
    </w:pPr>
    <w:rPr>
      <w:rFonts w:ascii="Arial" w:hAnsi="Arial" w:cs="Arial"/>
      <w:b/>
      <w:bCs/>
      <w:sz w:val="22"/>
      <w:szCs w:val="22"/>
      <w:lang w:eastAsia="zh-CN"/>
    </w:rPr>
  </w:style>
  <w:style w:type="paragraph" w:customStyle="1" w:styleId="58">
    <w:name w:val="Стиль5"/>
    <w:basedOn w:val="a"/>
    <w:pPr>
      <w:spacing w:after="0" w:line="240" w:lineRule="auto"/>
      <w:ind w:firstLine="426"/>
      <w:jc w:val="center"/>
    </w:pPr>
    <w:rPr>
      <w:rFonts w:ascii="Times New Roman" w:eastAsia="Times New Roman" w:hAnsi="Times New Roman"/>
      <w:sz w:val="24"/>
      <w:szCs w:val="24"/>
    </w:rPr>
  </w:style>
  <w:style w:type="paragraph" w:customStyle="1" w:styleId="afffffffffd">
    <w:name w:val="Спис_заголовок"/>
    <w:basedOn w:val="a"/>
    <w:next w:val="afffff8"/>
    <w:pPr>
      <w:keepNext/>
      <w:keepLines/>
      <w:spacing w:before="60" w:after="60" w:line="240" w:lineRule="auto"/>
      <w:jc w:val="both"/>
    </w:pPr>
    <w:rPr>
      <w:rFonts w:ascii="Times New Roman" w:eastAsia="Times New Roman" w:hAnsi="Times New Roman"/>
    </w:rPr>
  </w:style>
  <w:style w:type="paragraph" w:customStyle="1" w:styleId="1fffff1">
    <w:name w:val="Номер1"/>
    <w:basedOn w:val="afffff8"/>
  </w:style>
  <w:style w:type="paragraph" w:customStyle="1" w:styleId="ListParagraph1">
    <w:name w:val="List Paragraph1"/>
    <w:basedOn w:val="a"/>
    <w:pPr>
      <w:spacing w:after="0" w:line="240" w:lineRule="auto"/>
      <w:ind w:left="720"/>
    </w:pPr>
    <w:rPr>
      <w:rFonts w:ascii="Times New Roman" w:eastAsia="Times New Roman" w:hAnsi="Times New Roman"/>
      <w:sz w:val="24"/>
      <w:szCs w:val="24"/>
    </w:rPr>
  </w:style>
  <w:style w:type="paragraph" w:customStyle="1" w:styleId="FR4">
    <w:name w:val="FR4"/>
    <w:pPr>
      <w:widowControl w:val="0"/>
      <w:suppressAutoHyphens/>
      <w:autoSpaceDE w:val="0"/>
      <w:spacing w:before="460"/>
      <w:ind w:left="2560"/>
    </w:pPr>
    <w:rPr>
      <w:rFonts w:ascii="Arial" w:hAnsi="Arial" w:cs="Arial"/>
      <w:sz w:val="32"/>
      <w:szCs w:val="32"/>
      <w:lang w:eastAsia="zh-CN"/>
    </w:rPr>
  </w:style>
  <w:style w:type="paragraph" w:customStyle="1" w:styleId="76">
    <w:name w:val="Стиль7"/>
    <w:basedOn w:val="a"/>
    <w:pPr>
      <w:spacing w:after="0" w:line="240" w:lineRule="auto"/>
      <w:ind w:firstLine="426"/>
      <w:jc w:val="both"/>
    </w:pPr>
    <w:rPr>
      <w:rFonts w:ascii="Times New Roman" w:eastAsia="Times New Roman" w:hAnsi="Times New Roman"/>
      <w:sz w:val="20"/>
      <w:szCs w:val="20"/>
    </w:rPr>
  </w:style>
  <w:style w:type="paragraph" w:customStyle="1" w:styleId="1fffff2">
    <w:name w:val="Рецензия1"/>
    <w:pPr>
      <w:suppressAutoHyphens/>
    </w:pPr>
    <w:rPr>
      <w:sz w:val="24"/>
      <w:szCs w:val="24"/>
      <w:lang w:eastAsia="zh-CN"/>
    </w:rPr>
  </w:style>
  <w:style w:type="paragraph" w:customStyle="1" w:styleId="2ff9">
    <w:name w:val="Обычный2"/>
    <w:pPr>
      <w:widowControl w:val="0"/>
      <w:suppressAutoHyphens/>
      <w:ind w:left="120" w:firstLine="560"/>
    </w:pPr>
    <w:rPr>
      <w:rFonts w:ascii="Arial" w:hAnsi="Arial" w:cs="Arial"/>
      <w:sz w:val="22"/>
      <w:szCs w:val="22"/>
      <w:lang w:eastAsia="zh-CN"/>
    </w:rPr>
  </w:style>
  <w:style w:type="paragraph" w:customStyle="1" w:styleId="1fffff3">
    <w:name w:val="Стиль ТЗ1"/>
    <w:basedOn w:val="a"/>
    <w:pPr>
      <w:spacing w:before="60" w:after="0" w:line="240" w:lineRule="auto"/>
      <w:ind w:firstLine="303"/>
      <w:jc w:val="both"/>
    </w:pPr>
    <w:rPr>
      <w:rFonts w:ascii="Times New Roman" w:eastAsia="Times New Roman" w:hAnsi="Times New Roman"/>
      <w:bCs/>
      <w:sz w:val="18"/>
      <w:szCs w:val="18"/>
    </w:rPr>
  </w:style>
  <w:style w:type="paragraph" w:customStyle="1" w:styleId="85">
    <w:name w:val="Стиль8"/>
    <w:basedOn w:val="a"/>
    <w:pPr>
      <w:spacing w:before="60" w:after="0" w:line="360" w:lineRule="auto"/>
      <w:ind w:firstLine="709"/>
      <w:jc w:val="both"/>
    </w:pPr>
    <w:rPr>
      <w:rFonts w:ascii="Times New Roman" w:eastAsia="Times New Roman" w:hAnsi="Times New Roman"/>
      <w:sz w:val="28"/>
      <w:szCs w:val="28"/>
    </w:rPr>
  </w:style>
  <w:style w:type="paragraph" w:customStyle="1" w:styleId="SB0">
    <w:name w:val="SB_Обычный"/>
    <w:basedOn w:val="a"/>
    <w:pPr>
      <w:spacing w:after="60" w:line="240" w:lineRule="auto"/>
      <w:ind w:firstLine="709"/>
      <w:jc w:val="both"/>
    </w:pPr>
    <w:rPr>
      <w:rFonts w:ascii="Times New Roman" w:eastAsia="Times New Roman" w:hAnsi="Times New Roman"/>
      <w:sz w:val="24"/>
      <w:szCs w:val="24"/>
    </w:rPr>
  </w:style>
  <w:style w:type="paragraph" w:customStyle="1" w:styleId="SBHeading20">
    <w:name w:val="SB_Heading2"/>
    <w:basedOn w:val="a"/>
    <w:pPr>
      <w:numPr>
        <w:numId w:val="45"/>
      </w:numPr>
      <w:spacing w:after="120" w:line="240" w:lineRule="auto"/>
      <w:ind w:left="578" w:hanging="578"/>
      <w:jc w:val="both"/>
      <w:outlineLvl w:val="1"/>
    </w:pPr>
    <w:rPr>
      <w:rFonts w:ascii="Times New Roman" w:eastAsia="Times New Roman" w:hAnsi="Times New Roman"/>
      <w:b/>
      <w:sz w:val="28"/>
      <w:szCs w:val="24"/>
    </w:rPr>
  </w:style>
  <w:style w:type="paragraph" w:customStyle="1" w:styleId="SBHeading1">
    <w:name w:val="SB_Heading1"/>
    <w:basedOn w:val="SBHeading20"/>
  </w:style>
  <w:style w:type="paragraph" w:customStyle="1" w:styleId="SBHeading3">
    <w:name w:val="SB_Heading3"/>
    <w:basedOn w:val="SBHeading20"/>
  </w:style>
  <w:style w:type="paragraph" w:customStyle="1" w:styleId="SBHeading4">
    <w:name w:val="SB_Heading4"/>
    <w:basedOn w:val="SBHeading3"/>
  </w:style>
  <w:style w:type="paragraph" w:customStyle="1" w:styleId="3fc">
    <w:name w:val="Знак3 Знак Знак Знак Знак"/>
    <w:basedOn w:val="a"/>
    <w:pPr>
      <w:spacing w:after="160" w:line="240" w:lineRule="exact"/>
    </w:pPr>
    <w:rPr>
      <w:rFonts w:ascii="Verdana" w:eastAsia="Times New Roman" w:hAnsi="Verdana" w:cs="Verdana"/>
      <w:sz w:val="20"/>
      <w:szCs w:val="20"/>
      <w:lang w:val="en-US"/>
    </w:rPr>
  </w:style>
  <w:style w:type="paragraph" w:customStyle="1" w:styleId="WW-4">
    <w:name w:val="WW-Базовый"/>
    <w:pPr>
      <w:suppressAutoHyphens/>
      <w:spacing w:after="200" w:line="276" w:lineRule="auto"/>
    </w:pPr>
    <w:rPr>
      <w:rFonts w:ascii="Calibri" w:eastAsia="Calibri" w:hAnsi="Calibri"/>
      <w:sz w:val="22"/>
      <w:szCs w:val="22"/>
      <w:lang w:eastAsia="zh-CN"/>
    </w:rPr>
  </w:style>
  <w:style w:type="paragraph" w:customStyle="1" w:styleId="msonormalcxspmiddle">
    <w:name w:val="msonormalcxspmiddle"/>
    <w:basedOn w:val="a"/>
    <w:pPr>
      <w:spacing w:before="280" w:after="280" w:line="240" w:lineRule="auto"/>
    </w:pPr>
    <w:rPr>
      <w:rFonts w:ascii="Times New Roman" w:eastAsia="Times New Roman" w:hAnsi="Times New Roman"/>
      <w:sz w:val="24"/>
      <w:szCs w:val="24"/>
    </w:rPr>
  </w:style>
  <w:style w:type="paragraph" w:customStyle="1" w:styleId="afffffffffe">
    <w:name w:val="Стиль: абзац"/>
    <w:basedOn w:val="a"/>
    <w:pPr>
      <w:widowControl w:val="0"/>
      <w:autoSpaceDE w:val="0"/>
      <w:spacing w:after="0" w:line="360" w:lineRule="auto"/>
      <w:ind w:left="34" w:firstLine="709"/>
      <w:jc w:val="both"/>
    </w:pPr>
    <w:rPr>
      <w:rFonts w:ascii="Times New Roman" w:eastAsia="MS Mincho" w:hAnsi="Times New Roman"/>
      <w:sz w:val="20"/>
      <w:szCs w:val="20"/>
      <w:lang w:eastAsia="ja-JP"/>
    </w:rPr>
  </w:style>
  <w:style w:type="paragraph" w:customStyle="1" w:styleId="Text">
    <w:name w:val="Text"/>
    <w:basedOn w:val="a"/>
    <w:pPr>
      <w:numPr>
        <w:numId w:val="20"/>
      </w:numPr>
      <w:spacing w:after="120" w:line="240" w:lineRule="auto"/>
      <w:jc w:val="both"/>
    </w:pPr>
    <w:rPr>
      <w:rFonts w:ascii="Times New Roman" w:eastAsia="Times New Roman" w:hAnsi="Times New Roman"/>
      <w:sz w:val="24"/>
      <w:szCs w:val="24"/>
    </w:rPr>
  </w:style>
  <w:style w:type="paragraph" w:customStyle="1" w:styleId="1fffff4">
    <w:name w:val="Стиль: Заголовок 1"/>
    <w:basedOn w:val="a"/>
    <w:pPr>
      <w:widowControl w:val="0"/>
      <w:numPr>
        <w:numId w:val="18"/>
      </w:numPr>
      <w:shd w:val="clear" w:color="auto" w:fill="FFFFFF"/>
      <w:autoSpaceDE w:val="0"/>
      <w:spacing w:before="240" w:after="120" w:line="240" w:lineRule="auto"/>
      <w:outlineLvl w:val="0"/>
    </w:pPr>
    <w:rPr>
      <w:rFonts w:ascii="Times New Roman" w:eastAsia="MS Mincho" w:hAnsi="Times New Roman"/>
      <w:b/>
      <w:bCs/>
      <w:color w:val="000000"/>
      <w:spacing w:val="-2"/>
      <w:sz w:val="32"/>
      <w:szCs w:val="32"/>
      <w:lang w:eastAsia="ja-JP"/>
    </w:rPr>
  </w:style>
  <w:style w:type="paragraph" w:customStyle="1" w:styleId="4e">
    <w:name w:val="Заголовок №4"/>
    <w:basedOn w:val="a"/>
    <w:pPr>
      <w:widowControl w:val="0"/>
      <w:shd w:val="clear" w:color="auto" w:fill="FFFFFF"/>
      <w:spacing w:before="360" w:after="120" w:line="0" w:lineRule="atLeast"/>
      <w:ind w:firstLine="580"/>
      <w:jc w:val="both"/>
      <w:outlineLvl w:val="3"/>
    </w:pPr>
    <w:rPr>
      <w:b/>
      <w:bCs/>
    </w:rPr>
  </w:style>
  <w:style w:type="paragraph" w:customStyle="1" w:styleId="4f">
    <w:name w:val="Основной текст (4)"/>
    <w:basedOn w:val="a"/>
    <w:pPr>
      <w:widowControl w:val="0"/>
      <w:shd w:val="clear" w:color="auto" w:fill="FFFFFF"/>
      <w:spacing w:before="240" w:after="0" w:line="0" w:lineRule="atLeast"/>
      <w:jc w:val="both"/>
    </w:pPr>
    <w:rPr>
      <w:b/>
      <w:bCs/>
      <w:i/>
      <w:iCs/>
    </w:rPr>
  </w:style>
  <w:style w:type="paragraph" w:customStyle="1" w:styleId="affffffffff">
    <w:name w:val="_Многоуровневый_маркированный_список_таблица"/>
    <w:basedOn w:val="a"/>
    <w:pPr>
      <w:numPr>
        <w:numId w:val="6"/>
      </w:numPr>
      <w:spacing w:before="40" w:after="80" w:line="240" w:lineRule="auto"/>
      <w:jc w:val="both"/>
    </w:pPr>
    <w:rPr>
      <w:rFonts w:ascii="Times New Roman" w:eastAsia="Times New Roman" w:hAnsi="Times New Roman"/>
      <w:sz w:val="24"/>
      <w:szCs w:val="24"/>
    </w:rPr>
  </w:style>
  <w:style w:type="paragraph" w:customStyle="1" w:styleId="PME1">
    <w:name w:val="PME ТП Текст"/>
    <w:basedOn w:val="a"/>
    <w:pPr>
      <w:widowControl w:val="0"/>
      <w:suppressLineNumbers/>
      <w:spacing w:before="280" w:after="280" w:line="360" w:lineRule="auto"/>
      <w:ind w:left="-284" w:right="-340" w:firstLine="851"/>
      <w:jc w:val="both"/>
    </w:pPr>
    <w:rPr>
      <w:rFonts w:ascii="Times New Roman" w:eastAsia="Times New Roman" w:hAnsi="Times New Roman"/>
      <w:sz w:val="28"/>
      <w:szCs w:val="28"/>
    </w:rPr>
  </w:style>
  <w:style w:type="paragraph" w:customStyle="1" w:styleId="PME2">
    <w:name w:val="PME ТП Список"/>
    <w:basedOn w:val="a"/>
    <w:pPr>
      <w:numPr>
        <w:numId w:val="9"/>
      </w:numPr>
      <w:spacing w:after="0" w:line="360" w:lineRule="auto"/>
      <w:ind w:left="0" w:right="-340" w:firstLine="0"/>
      <w:jc w:val="both"/>
    </w:pPr>
    <w:rPr>
      <w:rFonts w:ascii="Times New Roman" w:eastAsia="Times New Roman" w:hAnsi="Times New Roman"/>
      <w:sz w:val="28"/>
      <w:szCs w:val="24"/>
    </w:rPr>
  </w:style>
  <w:style w:type="paragraph" w:customStyle="1" w:styleId="TableCellL">
    <w:name w:val="Table Cell L"/>
    <w:basedOn w:val="a"/>
    <w:pPr>
      <w:spacing w:after="0" w:line="360" w:lineRule="auto"/>
    </w:pPr>
    <w:rPr>
      <w:rFonts w:ascii="Times New Roman" w:eastAsia="MS Mincho" w:hAnsi="Times New Roman"/>
      <w:sz w:val="26"/>
      <w:szCs w:val="20"/>
    </w:rPr>
  </w:style>
  <w:style w:type="paragraph" w:customStyle="1" w:styleId="TableListBullet">
    <w:name w:val="Table List Bullet"/>
    <w:basedOn w:val="TableCellL"/>
    <w:pPr>
      <w:numPr>
        <w:numId w:val="3"/>
      </w:numPr>
      <w:ind w:left="0" w:firstLine="0"/>
    </w:pPr>
  </w:style>
  <w:style w:type="paragraph" w:customStyle="1" w:styleId="1fffff5">
    <w:name w:val="Обычный текст1"/>
    <w:basedOn w:val="a"/>
    <w:pPr>
      <w:spacing w:after="0" w:line="288" w:lineRule="auto"/>
      <w:ind w:firstLine="720"/>
      <w:jc w:val="both"/>
    </w:pPr>
    <w:rPr>
      <w:rFonts w:ascii="Times New Roman" w:eastAsia="Times New Roman" w:hAnsi="Times New Roman"/>
      <w:sz w:val="24"/>
      <w:szCs w:val="20"/>
    </w:rPr>
  </w:style>
  <w:style w:type="paragraph" w:customStyle="1" w:styleId="1fffff6">
    <w:name w:val="Загол 1"/>
    <w:basedOn w:val="2"/>
    <w:pPr>
      <w:numPr>
        <w:numId w:val="13"/>
      </w:numPr>
      <w:ind w:left="0" w:firstLine="0"/>
    </w:pPr>
  </w:style>
  <w:style w:type="paragraph" w:customStyle="1" w:styleId="1fffff7">
    <w:name w:val="Спс_1"/>
    <w:pPr>
      <w:numPr>
        <w:numId w:val="23"/>
      </w:numPr>
      <w:suppressAutoHyphens/>
    </w:pPr>
    <w:rPr>
      <w:sz w:val="24"/>
      <w:szCs w:val="24"/>
      <w:lang w:eastAsia="zh-CN"/>
    </w:rPr>
  </w:style>
  <w:style w:type="paragraph" w:customStyle="1" w:styleId="2ffa">
    <w:name w:val="Спс_2"/>
    <w:basedOn w:val="1fffff7"/>
    <w:pPr>
      <w:ind w:firstLine="0"/>
    </w:pPr>
  </w:style>
  <w:style w:type="paragraph" w:customStyle="1" w:styleId="3fd">
    <w:name w:val="Спс_3"/>
    <w:basedOn w:val="1fffff7"/>
    <w:pPr>
      <w:ind w:firstLine="0"/>
    </w:pPr>
  </w:style>
  <w:style w:type="paragraph" w:customStyle="1" w:styleId="1fffff8">
    <w:name w:val="Спис_1"/>
    <w:basedOn w:val="a"/>
    <w:pPr>
      <w:spacing w:after="0" w:line="240" w:lineRule="auto"/>
      <w:ind w:left="924" w:hanging="357"/>
    </w:pPr>
    <w:rPr>
      <w:rFonts w:ascii="Times New Roman" w:eastAsia="Times New Roman" w:hAnsi="Times New Roman"/>
      <w:sz w:val="24"/>
      <w:szCs w:val="24"/>
    </w:rPr>
  </w:style>
  <w:style w:type="paragraph" w:customStyle="1" w:styleId="2ffb">
    <w:name w:val="Спис_2"/>
    <w:basedOn w:val="1fffff8"/>
  </w:style>
  <w:style w:type="paragraph" w:customStyle="1" w:styleId="affffffffff0">
    <w:name w:val="Обычный список"/>
    <w:pPr>
      <w:suppressAutoHyphens/>
      <w:ind w:left="1428" w:hanging="360"/>
    </w:pPr>
    <w:rPr>
      <w:sz w:val="24"/>
      <w:szCs w:val="24"/>
      <w:lang w:eastAsia="zh-CN"/>
    </w:rPr>
  </w:style>
  <w:style w:type="paragraph" w:customStyle="1" w:styleId="affffffffff1">
    <w:name w:val="Текст документа"/>
    <w:pPr>
      <w:suppressAutoHyphens/>
      <w:spacing w:after="100" w:line="360" w:lineRule="auto"/>
      <w:ind w:firstLine="709"/>
      <w:jc w:val="both"/>
    </w:pPr>
    <w:rPr>
      <w:rFonts w:ascii="Arial" w:eastAsia="Calibri" w:hAnsi="Arial" w:cs="Arial"/>
      <w:sz w:val="24"/>
      <w:szCs w:val="32"/>
      <w:lang w:eastAsia="zh-CN"/>
    </w:rPr>
  </w:style>
  <w:style w:type="paragraph" w:customStyle="1" w:styleId="12120">
    <w:name w:val="Абзац 12пт 1.2 интервал"/>
    <w:basedOn w:val="a"/>
    <w:pPr>
      <w:keepLines/>
      <w:autoSpaceDE w:val="0"/>
      <w:spacing w:before="60" w:after="60" w:line="288" w:lineRule="auto"/>
      <w:ind w:left="12"/>
      <w:jc w:val="both"/>
    </w:pPr>
    <w:rPr>
      <w:sz w:val="24"/>
      <w:lang w:val="ru-RU" w:eastAsia="ru-RU"/>
    </w:rPr>
  </w:style>
  <w:style w:type="paragraph" w:customStyle="1" w:styleId="12121">
    <w:name w:val="АбзацМ 12пт 1.2 интервал"/>
    <w:basedOn w:val="12120"/>
    <w:pPr>
      <w:numPr>
        <w:numId w:val="16"/>
      </w:numPr>
      <w:ind w:left="12" w:firstLine="0"/>
    </w:pPr>
  </w:style>
  <w:style w:type="paragraph" w:customStyle="1" w:styleId="21212">
    <w:name w:val="АбзацМ2ур 12пт 1.2 интервал"/>
    <w:basedOn w:val="a"/>
    <w:pPr>
      <w:numPr>
        <w:numId w:val="12"/>
      </w:numPr>
      <w:autoSpaceDE w:val="0"/>
      <w:spacing w:after="0" w:line="288" w:lineRule="auto"/>
      <w:ind w:left="1710" w:hanging="564"/>
      <w:jc w:val="both"/>
    </w:pPr>
    <w:rPr>
      <w:rFonts w:ascii="Times New Roman" w:eastAsia="Times New Roman" w:hAnsi="Times New Roman"/>
      <w:sz w:val="24"/>
      <w:szCs w:val="20"/>
      <w:lang w:val="ru-RU" w:eastAsia="ru-RU"/>
    </w:rPr>
  </w:style>
  <w:style w:type="paragraph" w:customStyle="1" w:styleId="affffffffff2">
    <w:name w:val="А Абз"/>
    <w:basedOn w:val="a"/>
    <w:pPr>
      <w:spacing w:before="80" w:after="40" w:line="300" w:lineRule="auto"/>
      <w:ind w:firstLine="709"/>
      <w:jc w:val="both"/>
    </w:pPr>
    <w:rPr>
      <w:sz w:val="24"/>
    </w:rPr>
  </w:style>
  <w:style w:type="paragraph" w:customStyle="1" w:styleId="1fffff9">
    <w:name w:val="А Марк 1"/>
    <w:basedOn w:val="a"/>
    <w:pPr>
      <w:numPr>
        <w:numId w:val="28"/>
      </w:numPr>
      <w:spacing w:after="0" w:line="300" w:lineRule="auto"/>
      <w:jc w:val="both"/>
    </w:pPr>
    <w:rPr>
      <w:rFonts w:eastAsia="Times New Roman"/>
      <w:sz w:val="24"/>
      <w:szCs w:val="28"/>
    </w:rPr>
  </w:style>
  <w:style w:type="paragraph" w:customStyle="1" w:styleId="1fffffa">
    <w:name w:val="А Нум 1)"/>
    <w:basedOn w:val="a"/>
    <w:pPr>
      <w:numPr>
        <w:numId w:val="11"/>
      </w:numPr>
      <w:spacing w:after="0" w:line="300" w:lineRule="auto"/>
      <w:jc w:val="both"/>
    </w:pPr>
    <w:rPr>
      <w:sz w:val="24"/>
      <w:szCs w:val="28"/>
    </w:rPr>
  </w:style>
  <w:style w:type="paragraph" w:customStyle="1" w:styleId="affffffffff3">
    <w:name w:val="А Табл"/>
    <w:basedOn w:val="affffffffff2"/>
  </w:style>
  <w:style w:type="paragraph" w:customStyle="1" w:styleId="2ffc">
    <w:name w:val="А Марк 2"/>
    <w:basedOn w:val="a"/>
    <w:pPr>
      <w:numPr>
        <w:numId w:val="7"/>
      </w:numPr>
      <w:spacing w:after="0" w:line="300" w:lineRule="auto"/>
      <w:jc w:val="both"/>
    </w:pPr>
    <w:rPr>
      <w:sz w:val="24"/>
    </w:rPr>
  </w:style>
  <w:style w:type="paragraph" w:customStyle="1" w:styleId="1fffffb">
    <w:name w:val="А Нум 1"/>
    <w:basedOn w:val="afffffa"/>
    <w:pPr>
      <w:numPr>
        <w:numId w:val="43"/>
      </w:numPr>
      <w:ind w:firstLine="0"/>
    </w:pPr>
  </w:style>
  <w:style w:type="paragraph" w:customStyle="1" w:styleId="affffffffff4">
    <w:name w:val="Текст поля"/>
    <w:basedOn w:val="a"/>
    <w:pPr>
      <w:spacing w:after="0" w:line="240" w:lineRule="auto"/>
    </w:pPr>
    <w:rPr>
      <w:rFonts w:ascii="Arial" w:hAnsi="Arial" w:cs="Arial"/>
      <w:b/>
      <w:sz w:val="19"/>
      <w:szCs w:val="19"/>
      <w:lang w:val="en-US" w:bidi="en-US"/>
    </w:rPr>
  </w:style>
  <w:style w:type="paragraph" w:customStyle="1" w:styleId="affffffffff5">
    <w:name w:val="Флажок"/>
    <w:basedOn w:val="a"/>
    <w:next w:val="a"/>
    <w:pPr>
      <w:spacing w:after="0" w:line="240" w:lineRule="auto"/>
      <w:jc w:val="center"/>
    </w:pPr>
    <w:rPr>
      <w:rFonts w:ascii="Arial" w:eastAsia="Times New Roman" w:hAnsi="Arial" w:cs="Arial"/>
      <w:sz w:val="19"/>
      <w:szCs w:val="19"/>
      <w:lang w:val="en-US" w:bidi="en-US"/>
    </w:rPr>
  </w:style>
  <w:style w:type="paragraph" w:customStyle="1" w:styleId="3fe">
    <w:name w:val="Знак3 Знак Знак Знак Знак Знак Знак"/>
    <w:basedOn w:val="a"/>
    <w:pPr>
      <w:widowControl w:val="0"/>
      <w:spacing w:after="160" w:line="240" w:lineRule="exact"/>
      <w:jc w:val="right"/>
    </w:pPr>
    <w:rPr>
      <w:rFonts w:ascii="Times New Roman" w:eastAsia="Times New Roman" w:hAnsi="Times New Roman"/>
      <w:sz w:val="20"/>
      <w:szCs w:val="20"/>
      <w:lang w:val="en-GB"/>
    </w:rPr>
  </w:style>
  <w:style w:type="paragraph" w:customStyle="1" w:styleId="phlistitemized1">
    <w:name w:val="ph_list_itemized_1"/>
    <w:basedOn w:val="a"/>
    <w:pPr>
      <w:numPr>
        <w:numId w:val="42"/>
      </w:numPr>
      <w:spacing w:after="0" w:line="360" w:lineRule="auto"/>
      <w:ind w:left="0" w:right="170" w:firstLine="0"/>
      <w:jc w:val="both"/>
    </w:pPr>
    <w:rPr>
      <w:rFonts w:ascii="Times New Roman" w:eastAsia="Times New Roman" w:hAnsi="Times New Roman"/>
      <w:sz w:val="24"/>
      <w:szCs w:val="24"/>
    </w:rPr>
  </w:style>
  <w:style w:type="paragraph" w:customStyle="1" w:styleId="TableText1">
    <w:name w:val="Table Text"/>
    <w:basedOn w:val="a"/>
    <w:pPr>
      <w:keepLines/>
      <w:spacing w:before="40" w:after="40" w:line="288" w:lineRule="auto"/>
    </w:pPr>
    <w:rPr>
      <w:rFonts w:ascii="Times New Roman" w:eastAsia="Times New Roman" w:hAnsi="Times New Roman"/>
    </w:rPr>
  </w:style>
  <w:style w:type="paragraph" w:customStyle="1" w:styleId="1fffffc">
    <w:name w:val="Маркированный список1"/>
    <w:basedOn w:val="a"/>
    <w:pPr>
      <w:widowControl w:val="0"/>
      <w:spacing w:after="60" w:line="240" w:lineRule="auto"/>
      <w:jc w:val="both"/>
    </w:pPr>
    <w:rPr>
      <w:rFonts w:ascii="Times New Roman" w:eastAsia="Times New Roman" w:hAnsi="Times New Roman"/>
      <w:sz w:val="24"/>
      <w:szCs w:val="24"/>
    </w:rPr>
  </w:style>
  <w:style w:type="paragraph" w:customStyle="1" w:styleId="Style21">
    <w:name w:val="Style21"/>
    <w:basedOn w:val="a"/>
    <w:pPr>
      <w:keepLines/>
      <w:widowControl w:val="0"/>
      <w:autoSpaceDE w:val="0"/>
      <w:spacing w:after="120" w:line="324" w:lineRule="exact"/>
      <w:ind w:firstLine="720"/>
      <w:jc w:val="both"/>
    </w:pPr>
    <w:rPr>
      <w:rFonts w:ascii="Times New Roman" w:hAnsi="Times New Roman"/>
      <w:sz w:val="20"/>
      <w:szCs w:val="24"/>
    </w:rPr>
  </w:style>
  <w:style w:type="paragraph" w:customStyle="1" w:styleId="1fffffd">
    <w:name w:val="Нумерованный список1"/>
    <w:basedOn w:val="Standard"/>
    <w:pPr>
      <w:widowControl/>
      <w:spacing w:after="60"/>
      <w:ind w:left="360" w:hanging="360"/>
      <w:jc w:val="both"/>
    </w:pPr>
    <w:rPr>
      <w:rFonts w:eastAsia="Times New Roman" w:cs="Times New Roman"/>
      <w:szCs w:val="20"/>
      <w:lang w:bidi="ar-SA"/>
    </w:rPr>
  </w:style>
  <w:style w:type="paragraph" w:customStyle="1" w:styleId="318">
    <w:name w:val="Нумерованный список 31"/>
    <w:basedOn w:val="Standard"/>
    <w:pPr>
      <w:widowControl/>
      <w:spacing w:after="60"/>
      <w:ind w:left="926" w:hanging="360"/>
      <w:jc w:val="both"/>
    </w:pPr>
    <w:rPr>
      <w:rFonts w:eastAsia="Times New Roman" w:cs="Times New Roman"/>
      <w:szCs w:val="20"/>
      <w:lang w:bidi="ar-SA"/>
    </w:rPr>
  </w:style>
  <w:style w:type="paragraph" w:customStyle="1" w:styleId="512">
    <w:name w:val="Продолжение списка 51"/>
    <w:basedOn w:val="Standard"/>
    <w:pPr>
      <w:widowControl/>
      <w:spacing w:after="120"/>
      <w:ind w:left="1415"/>
      <w:jc w:val="both"/>
    </w:pPr>
    <w:rPr>
      <w:rFonts w:eastAsia="Times New Roman" w:cs="Times New Roman"/>
      <w:lang w:bidi="ar-SA"/>
    </w:rPr>
  </w:style>
  <w:style w:type="paragraph" w:customStyle="1" w:styleId="1fffffe">
    <w:name w:val="Стиль Заголовок 1ТТ"/>
    <w:basedOn w:val="1"/>
    <w:pPr>
      <w:numPr>
        <w:numId w:val="0"/>
      </w:numPr>
      <w:outlineLvl w:val="9"/>
    </w:pPr>
  </w:style>
  <w:style w:type="paragraph" w:customStyle="1" w:styleId="Textbody">
    <w:name w:val="Text body"/>
    <w:basedOn w:val="a"/>
    <w:pPr>
      <w:widowControl w:val="0"/>
      <w:spacing w:after="120" w:line="240" w:lineRule="auto"/>
      <w:textAlignment w:val="baseline"/>
    </w:pPr>
    <w:rPr>
      <w:rFonts w:ascii="Arial" w:eastAsia="SimSun" w:hAnsi="Arial" w:cs="Mangal"/>
      <w:kern w:val="2"/>
      <w:sz w:val="24"/>
      <w:szCs w:val="24"/>
      <w:lang w:bidi="hi-IN"/>
    </w:rPr>
  </w:style>
  <w:style w:type="paragraph" w:customStyle="1" w:styleId="TableContents">
    <w:name w:val="Table Contents"/>
    <w:basedOn w:val="a"/>
    <w:pPr>
      <w:widowControl w:val="0"/>
      <w:suppressLineNumbers/>
      <w:spacing w:after="0" w:line="240" w:lineRule="auto"/>
    </w:pPr>
    <w:rPr>
      <w:rFonts w:ascii="Arial" w:eastAsia="SimSun" w:hAnsi="Arial" w:cs="Mangal"/>
      <w:kern w:val="2"/>
      <w:sz w:val="24"/>
      <w:szCs w:val="24"/>
      <w:lang w:bidi="hi-IN"/>
    </w:rPr>
  </w:style>
  <w:style w:type="paragraph" w:customStyle="1" w:styleId="affffffffff6">
    <w:name w:val="второй абзац !"/>
    <w:basedOn w:val="a"/>
    <w:pPr>
      <w:spacing w:after="0" w:line="360" w:lineRule="auto"/>
      <w:ind w:firstLine="360"/>
      <w:jc w:val="both"/>
    </w:pPr>
    <w:rPr>
      <w:rFonts w:ascii="Times New Roman" w:eastAsia="Times New Roman" w:hAnsi="Times New Roman"/>
      <w:sz w:val="28"/>
      <w:szCs w:val="28"/>
    </w:rPr>
  </w:style>
  <w:style w:type="paragraph" w:customStyle="1" w:styleId="2ffd">
    <w:name w:val="Стиль Заголовок 2 + не полужирный не курсив Красный"/>
    <w:basedOn w:val="2"/>
    <w:pPr>
      <w:ind w:left="2169" w:hanging="360"/>
    </w:pPr>
  </w:style>
  <w:style w:type="paragraph" w:customStyle="1" w:styleId="2ffe">
    <w:name w:val="Стиль Стиль Заголовок 2 + не полужирный не курсив Красный + не полу..."/>
    <w:basedOn w:val="2ffd"/>
  </w:style>
  <w:style w:type="paragraph" w:customStyle="1" w:styleId="-2">
    <w:name w:val="Абзац- перечень"/>
    <w:basedOn w:val="2ffe"/>
  </w:style>
  <w:style w:type="paragraph" w:customStyle="1" w:styleId="2fff">
    <w:name w:val="абзац 2"/>
    <w:basedOn w:val="3"/>
    <w:pPr>
      <w:ind w:left="2169" w:hanging="360"/>
    </w:pPr>
  </w:style>
  <w:style w:type="paragraph" w:customStyle="1" w:styleId="3ff">
    <w:name w:val="абзац 3"/>
    <w:basedOn w:val="4"/>
    <w:pPr>
      <w:ind w:left="2169" w:hanging="360"/>
    </w:pPr>
  </w:style>
  <w:style w:type="paragraph" w:customStyle="1" w:styleId="affffffffff7">
    <w:name w:val="раздел_документа"/>
    <w:basedOn w:val="1"/>
    <w:pPr>
      <w:numPr>
        <w:numId w:val="17"/>
      </w:numPr>
      <w:ind w:left="0" w:firstLine="0"/>
      <w:outlineLvl w:val="9"/>
    </w:pPr>
  </w:style>
  <w:style w:type="paragraph" w:customStyle="1" w:styleId="affffffffff8">
    <w:name w:val="подраздел_подраздела"/>
    <w:basedOn w:val="3"/>
    <w:pPr>
      <w:ind w:left="2169" w:hanging="360"/>
    </w:pPr>
  </w:style>
  <w:style w:type="paragraph" w:customStyle="1" w:styleId="affffffffff9">
    <w:name w:val="вставка_в_подраздел"/>
    <w:basedOn w:val="4"/>
    <w:pPr>
      <w:ind w:left="2169" w:hanging="360"/>
    </w:pPr>
  </w:style>
  <w:style w:type="paragraph" w:customStyle="1" w:styleId="4120">
    <w:name w:val="Стиль Заголовок 4 + 12 пт не полужирный Черный По ширине Перед:..."/>
    <w:basedOn w:val="4"/>
    <w:pPr>
      <w:ind w:left="2169" w:hanging="360"/>
    </w:pPr>
  </w:style>
  <w:style w:type="paragraph" w:customStyle="1" w:styleId="affffffffffa">
    <w:name w:val="Заголовок раздела документа"/>
    <w:basedOn w:val="a"/>
    <w:next w:val="1fff1"/>
    <w:pPr>
      <w:widowControl w:val="0"/>
      <w:spacing w:after="0" w:line="240" w:lineRule="auto"/>
      <w:jc w:val="right"/>
    </w:pPr>
    <w:rPr>
      <w:rFonts w:ascii="Times New Roman" w:eastAsia="Times New Roman" w:hAnsi="Times New Roman"/>
      <w:b/>
      <w:i/>
      <w:color w:val="000000"/>
      <w:sz w:val="24"/>
      <w:szCs w:val="24"/>
      <w:lang w:val="en-US"/>
    </w:rPr>
  </w:style>
  <w:style w:type="paragraph" w:customStyle="1" w:styleId="affffffffffb">
    <w:name w:val="заголовок подраздела"/>
    <w:basedOn w:val="1"/>
    <w:pPr>
      <w:numPr>
        <w:numId w:val="0"/>
      </w:numPr>
      <w:outlineLvl w:val="9"/>
    </w:pPr>
  </w:style>
  <w:style w:type="paragraph" w:customStyle="1" w:styleId="affffffffffc">
    <w:name w:val="абзац подраздела"/>
    <w:basedOn w:val="2ffe"/>
  </w:style>
  <w:style w:type="paragraph" w:customStyle="1" w:styleId="affffffffffd">
    <w:name w:val="перечень внутри абзаца"/>
    <w:basedOn w:val="2ffe"/>
    <w:pPr>
      <w:numPr>
        <w:numId w:val="0"/>
      </w:numPr>
      <w:spacing w:before="0" w:after="60" w:line="240" w:lineRule="auto"/>
      <w:ind w:left="708"/>
      <w:jc w:val="both"/>
    </w:pPr>
    <w:rPr>
      <w:rFonts w:ascii="Times New Roman" w:hAnsi="Times New Roman" w:cs="Times New Roman"/>
      <w:color w:val="000000"/>
      <w:sz w:val="28"/>
      <w:szCs w:val="28"/>
    </w:rPr>
  </w:style>
  <w:style w:type="paragraph" w:customStyle="1" w:styleId="4f0">
    <w:name w:val="абзац 4"/>
    <w:basedOn w:val="4120"/>
    <w:pPr>
      <w:keepLines/>
      <w:numPr>
        <w:numId w:val="0"/>
      </w:numPr>
      <w:spacing w:before="0" w:line="240" w:lineRule="auto"/>
      <w:ind w:left="1260"/>
      <w:jc w:val="both"/>
    </w:pPr>
    <w:rPr>
      <w:rFonts w:ascii="Times New Roman" w:hAnsi="Times New Roman"/>
      <w:b w:val="0"/>
      <w:bCs w:val="0"/>
      <w:color w:val="000000"/>
      <w:sz w:val="24"/>
      <w:szCs w:val="20"/>
    </w:rPr>
  </w:style>
  <w:style w:type="paragraph" w:customStyle="1" w:styleId="Iniiaiieoaeno">
    <w:name w:val="Iniiaiie oaeno"/>
    <w:basedOn w:val="a"/>
    <w:pPr>
      <w:autoSpaceDE w:val="0"/>
      <w:spacing w:after="0" w:line="240" w:lineRule="auto"/>
      <w:jc w:val="center"/>
    </w:pPr>
    <w:rPr>
      <w:rFonts w:ascii="Arial" w:eastAsia="Times New Roman" w:hAnsi="Arial" w:cs="Arial"/>
      <w:sz w:val="24"/>
      <w:szCs w:val="24"/>
    </w:rPr>
  </w:style>
  <w:style w:type="paragraph" w:customStyle="1" w:styleId="affffffffffe">
    <w:name w:val="А. часть_раздела"/>
    <w:basedOn w:val="2"/>
    <w:pPr>
      <w:keepLines w:val="0"/>
      <w:numPr>
        <w:numId w:val="34"/>
      </w:numPr>
      <w:spacing w:before="240" w:after="60" w:line="240" w:lineRule="auto"/>
      <w:ind w:left="0" w:hanging="720"/>
    </w:pPr>
    <w:rPr>
      <w:rFonts w:ascii="Times New Roman" w:hAnsi="Times New Roman" w:cs="Times New Roman"/>
      <w:iCs/>
      <w:color w:val="000000"/>
      <w:sz w:val="28"/>
      <w:szCs w:val="28"/>
      <w:u w:val="single"/>
    </w:rPr>
  </w:style>
  <w:style w:type="paragraph" w:customStyle="1" w:styleId="115">
    <w:name w:val="1.1 подпункт Знак"/>
    <w:basedOn w:val="affffffffffc"/>
    <w:pPr>
      <w:keepNext w:val="0"/>
      <w:keepLines w:val="0"/>
      <w:widowControl w:val="0"/>
      <w:numPr>
        <w:numId w:val="0"/>
      </w:numPr>
      <w:spacing w:before="0" w:line="240" w:lineRule="auto"/>
      <w:jc w:val="center"/>
    </w:pPr>
    <w:rPr>
      <w:rFonts w:ascii="Times New Roman" w:hAnsi="Times New Roman" w:cs="Times New Roman"/>
      <w:b w:val="0"/>
      <w:bCs w:val="0"/>
      <w:color w:val="000000"/>
      <w:sz w:val="24"/>
      <w:szCs w:val="24"/>
    </w:rPr>
  </w:style>
  <w:style w:type="paragraph" w:customStyle="1" w:styleId="1ffffff">
    <w:name w:val="1 Часть"/>
    <w:basedOn w:val="a"/>
    <w:next w:val="115"/>
    <w:pPr>
      <w:spacing w:after="0" w:line="240" w:lineRule="auto"/>
      <w:ind w:left="426"/>
      <w:jc w:val="center"/>
    </w:pPr>
    <w:rPr>
      <w:rFonts w:ascii="Times New Roman" w:eastAsia="Times New Roman" w:hAnsi="Times New Roman"/>
      <w:b/>
      <w:caps/>
      <w:sz w:val="24"/>
      <w:szCs w:val="24"/>
    </w:rPr>
  </w:style>
  <w:style w:type="paragraph" w:customStyle="1" w:styleId="afffffffffff">
    <w:name w:val="Слева"/>
    <w:basedOn w:val="a"/>
    <w:pPr>
      <w:spacing w:after="0" w:line="240" w:lineRule="auto"/>
      <w:ind w:left="357"/>
    </w:pPr>
    <w:rPr>
      <w:rFonts w:ascii="Times New Roman" w:eastAsia="Times New Roman" w:hAnsi="Times New Roman"/>
      <w:sz w:val="28"/>
      <w:szCs w:val="20"/>
    </w:rPr>
  </w:style>
  <w:style w:type="paragraph" w:customStyle="1" w:styleId="WW-20">
    <w:name w:val="WW-Основной текст 2"/>
    <w:basedOn w:val="a"/>
    <w:pPr>
      <w:spacing w:after="0" w:line="240" w:lineRule="auto"/>
      <w:jc w:val="both"/>
    </w:pPr>
    <w:rPr>
      <w:rFonts w:ascii="Times New Roman" w:eastAsia="Times New Roman" w:hAnsi="Times New Roman"/>
      <w:sz w:val="24"/>
      <w:szCs w:val="20"/>
    </w:rPr>
  </w:style>
  <w:style w:type="paragraph" w:customStyle="1" w:styleId="Iauiue">
    <w:name w:val="Iau?iue"/>
    <w:pPr>
      <w:suppressAutoHyphens/>
    </w:pPr>
    <w:rPr>
      <w:lang w:val="en-US" w:eastAsia="zh-CN"/>
    </w:rPr>
  </w:style>
  <w:style w:type="paragraph" w:customStyle="1" w:styleId="Iacaaiea">
    <w:name w:val="Iacaaiea"/>
    <w:basedOn w:val="Iauiue"/>
    <w:pPr>
      <w:keepNext/>
      <w:spacing w:before="120" w:line="360" w:lineRule="auto"/>
      <w:ind w:firstLine="426"/>
      <w:jc w:val="center"/>
    </w:pPr>
    <w:rPr>
      <w:b/>
      <w:color w:val="000000"/>
      <w:sz w:val="22"/>
      <w:lang w:val="ru-RU"/>
    </w:rPr>
  </w:style>
  <w:style w:type="paragraph" w:customStyle="1" w:styleId="afffffffffff0">
    <w:name w:val="Текст заявки"/>
    <w:basedOn w:val="Iauiue"/>
    <w:pPr>
      <w:ind w:firstLine="567"/>
      <w:jc w:val="both"/>
    </w:pPr>
    <w:rPr>
      <w:sz w:val="28"/>
    </w:rPr>
  </w:style>
  <w:style w:type="paragraph" w:customStyle="1" w:styleId="caaieiaie2">
    <w:name w:val="caaieiaie 2"/>
    <w:basedOn w:val="Iauiue"/>
    <w:next w:val="Iauiue"/>
    <w:pPr>
      <w:keepNext/>
    </w:pPr>
    <w:rPr>
      <w:sz w:val="24"/>
      <w:lang w:val="ru-RU"/>
    </w:rPr>
  </w:style>
  <w:style w:type="paragraph" w:customStyle="1" w:styleId="116">
    <w:name w:val="заголовок 11"/>
    <w:basedOn w:val="a"/>
    <w:next w:val="a"/>
    <w:pPr>
      <w:keepNext/>
      <w:spacing w:after="0" w:line="240" w:lineRule="auto"/>
      <w:jc w:val="center"/>
    </w:pPr>
    <w:rPr>
      <w:rFonts w:ascii="Times New Roman" w:eastAsia="Times New Roman" w:hAnsi="Times New Roman"/>
      <w:sz w:val="24"/>
      <w:szCs w:val="20"/>
    </w:rPr>
  </w:style>
  <w:style w:type="paragraph" w:customStyle="1" w:styleId="ww-21">
    <w:name w:val="ww-2"/>
    <w:basedOn w:val="a"/>
    <w:pPr>
      <w:spacing w:after="0" w:line="240" w:lineRule="auto"/>
      <w:jc w:val="both"/>
    </w:pPr>
    <w:rPr>
      <w:rFonts w:ascii="Times New Roman" w:eastAsia="Times New Roman" w:hAnsi="Times New Roman"/>
      <w:sz w:val="24"/>
      <w:szCs w:val="24"/>
    </w:rPr>
  </w:style>
  <w:style w:type="paragraph" w:customStyle="1" w:styleId="14pt1">
    <w:name w:val="Стиль 14 pt по центру1"/>
    <w:basedOn w:val="a"/>
    <w:pPr>
      <w:spacing w:before="240" w:after="240" w:line="240" w:lineRule="auto"/>
      <w:jc w:val="center"/>
    </w:pPr>
    <w:rPr>
      <w:rFonts w:ascii="Times New Roman" w:eastAsia="Times New Roman" w:hAnsi="Times New Roman"/>
      <w:sz w:val="28"/>
      <w:szCs w:val="20"/>
    </w:rPr>
  </w:style>
  <w:style w:type="paragraph" w:customStyle="1" w:styleId="afffffffffff1">
    <w:name w:val="заголовок"/>
    <w:basedOn w:val="1"/>
    <w:pPr>
      <w:widowControl w:val="0"/>
      <w:numPr>
        <w:numId w:val="0"/>
      </w:numPr>
      <w:spacing w:line="360" w:lineRule="auto"/>
      <w:ind w:right="-142"/>
      <w:outlineLvl w:val="9"/>
    </w:pPr>
    <w:rPr>
      <w:rFonts w:ascii="Arial" w:hAnsi="Arial" w:cs="Arial"/>
      <w:bCs/>
      <w:sz w:val="28"/>
    </w:rPr>
  </w:style>
  <w:style w:type="paragraph" w:customStyle="1" w:styleId="Arial125">
    <w:name w:val="Стиль Arial Первая строка:  1.25 см Междустр.интервал:  полуторный"/>
    <w:basedOn w:val="a"/>
    <w:pPr>
      <w:spacing w:after="0" w:line="360" w:lineRule="auto"/>
      <w:ind w:firstLine="709"/>
      <w:jc w:val="both"/>
    </w:pPr>
    <w:rPr>
      <w:rFonts w:ascii="Arial" w:eastAsia="Times New Roman" w:hAnsi="Arial" w:cs="Arial"/>
      <w:sz w:val="24"/>
      <w:szCs w:val="20"/>
    </w:rPr>
  </w:style>
  <w:style w:type="paragraph" w:customStyle="1" w:styleId="afffffffffff2">
    <w:name w:val="Таблицы (моноширинный)"/>
    <w:basedOn w:val="a"/>
    <w:next w:val="a"/>
    <w:pPr>
      <w:autoSpaceDE w:val="0"/>
      <w:spacing w:after="0" w:line="240" w:lineRule="auto"/>
      <w:jc w:val="both"/>
    </w:pPr>
    <w:rPr>
      <w:rFonts w:ascii="Courier New" w:eastAsia="Times New Roman" w:hAnsi="Courier New" w:cs="Courier New"/>
      <w:sz w:val="20"/>
      <w:szCs w:val="20"/>
    </w:rPr>
  </w:style>
  <w:style w:type="paragraph" w:customStyle="1" w:styleId="xl22">
    <w:name w:val="xl22"/>
    <w:basedOn w:val="a"/>
    <w:pPr>
      <w:spacing w:before="100" w:after="100" w:line="240" w:lineRule="auto"/>
      <w:jc w:val="center"/>
    </w:pPr>
    <w:rPr>
      <w:rFonts w:ascii="Times New Roman" w:eastAsia="Times New Roman" w:hAnsi="Times New Roman"/>
      <w:sz w:val="24"/>
      <w:szCs w:val="20"/>
    </w:rPr>
  </w:style>
  <w:style w:type="paragraph" w:customStyle="1" w:styleId="afffffffffff3">
    <w:name w:val="Знак Знак Знак"/>
    <w:basedOn w:val="a"/>
    <w:pPr>
      <w:spacing w:before="280" w:after="280" w:line="240" w:lineRule="auto"/>
    </w:pPr>
    <w:rPr>
      <w:rFonts w:ascii="Tahoma" w:eastAsia="Times New Roman" w:hAnsi="Tahoma" w:cs="Tahoma"/>
      <w:sz w:val="20"/>
      <w:szCs w:val="20"/>
      <w:lang w:val="en-US"/>
    </w:rPr>
  </w:style>
  <w:style w:type="paragraph" w:customStyle="1" w:styleId="afffffffffff4">
    <w:name w:val="Вв"/>
    <w:basedOn w:val="a"/>
    <w:pPr>
      <w:pageBreakBefore/>
      <w:spacing w:after="120" w:line="240" w:lineRule="auto"/>
      <w:ind w:left="360" w:hanging="360"/>
      <w:jc w:val="center"/>
      <w:outlineLvl w:val="0"/>
    </w:pPr>
    <w:rPr>
      <w:rFonts w:ascii="Times New Roman" w:eastAsia="Times New Roman" w:hAnsi="Times New Roman"/>
      <w:b/>
      <w:sz w:val="24"/>
      <w:szCs w:val="24"/>
    </w:rPr>
  </w:style>
  <w:style w:type="paragraph" w:customStyle="1" w:styleId="2fff0">
    <w:name w:val="Знак Знак Знак Знак2"/>
    <w:basedOn w:val="a"/>
    <w:pPr>
      <w:spacing w:after="160" w:line="240" w:lineRule="exact"/>
      <w:jc w:val="both"/>
    </w:pPr>
    <w:rPr>
      <w:rFonts w:ascii="Verdana" w:eastAsia="Times New Roman" w:hAnsi="Verdana" w:cs="Verdana"/>
      <w:szCs w:val="20"/>
      <w:lang w:val="en-US"/>
    </w:rPr>
  </w:style>
  <w:style w:type="paragraph" w:customStyle="1" w:styleId="1ffffff0">
    <w:name w:val="1 Знак"/>
    <w:basedOn w:val="a"/>
    <w:pPr>
      <w:spacing w:after="160" w:line="240" w:lineRule="exact"/>
      <w:jc w:val="both"/>
    </w:pPr>
    <w:rPr>
      <w:rFonts w:ascii="Verdana" w:eastAsia="Times New Roman" w:hAnsi="Verdana" w:cs="Verdana"/>
      <w:szCs w:val="20"/>
      <w:lang w:val="en-US"/>
    </w:rPr>
  </w:style>
  <w:style w:type="paragraph" w:customStyle="1" w:styleId="14pt0">
    <w:name w:val="Стиль 14 pt полужирный по центру"/>
    <w:basedOn w:val="a"/>
    <w:pPr>
      <w:spacing w:after="120" w:line="240" w:lineRule="auto"/>
      <w:jc w:val="center"/>
    </w:pPr>
    <w:rPr>
      <w:rFonts w:ascii="Times New Roman" w:eastAsia="Times New Roman" w:hAnsi="Times New Roman"/>
      <w:b/>
      <w:bCs/>
      <w:sz w:val="28"/>
      <w:szCs w:val="20"/>
    </w:rPr>
  </w:style>
  <w:style w:type="paragraph" w:customStyle="1" w:styleId="afffffffffff5">
    <w:name w:val="Знак Знак Знак Знак Знак Знак Знак Знак Знак"/>
    <w:basedOn w:val="a"/>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
    <w:next w:val="a"/>
    <w:pPr>
      <w:keepNext/>
      <w:widowControl w:val="0"/>
      <w:spacing w:before="120" w:after="60" w:line="300" w:lineRule="auto"/>
    </w:pPr>
    <w:rPr>
      <w:rFonts w:ascii="Gelvetsky 12pt" w:eastAsia="Times New Roman" w:hAnsi="Gelvetsky 12pt" w:cs="Gelvetsky 12pt"/>
      <w:b/>
      <w:bCs/>
      <w:sz w:val="24"/>
      <w:szCs w:val="24"/>
      <w:lang w:val="en-US"/>
    </w:rPr>
  </w:style>
  <w:style w:type="paragraph" w:customStyle="1" w:styleId="Head61">
    <w:name w:val="Head 6.1"/>
    <w:basedOn w:val="1"/>
    <w:next w:val="a"/>
    <w:pPr>
      <w:keepNext w:val="0"/>
      <w:widowControl w:val="0"/>
      <w:numPr>
        <w:numId w:val="0"/>
      </w:numPr>
      <w:spacing w:before="120" w:after="60"/>
      <w:outlineLvl w:val="9"/>
    </w:pPr>
    <w:rPr>
      <w:rFonts w:ascii="Times New Roman Bold" w:hAnsi="Times New Roman Bold" w:cs="Times New Roman Bold"/>
      <w:b/>
      <w:sz w:val="36"/>
      <w:lang w:val="en-US" w:bidi="he-IL"/>
    </w:rPr>
  </w:style>
  <w:style w:type="paragraph" w:customStyle="1" w:styleId="Head91">
    <w:name w:val="Head 9.1"/>
    <w:basedOn w:val="Head61"/>
    <w:next w:val="a"/>
    <w:pPr>
      <w:keepNext/>
      <w:spacing w:before="240"/>
    </w:pPr>
    <w:rPr>
      <w:rFonts w:ascii="Times New Roman" w:hAnsi="Times New Roman" w:cs="Times New Roman"/>
    </w:rPr>
  </w:style>
  <w:style w:type="paragraph" w:customStyle="1" w:styleId="afffffffffff6">
    <w:name w:val="Таблица"/>
    <w:basedOn w:val="a"/>
    <w:pPr>
      <w:spacing w:after="0" w:line="240" w:lineRule="auto"/>
      <w:jc w:val="both"/>
    </w:pPr>
    <w:rPr>
      <w:rFonts w:ascii="Times New Roman" w:eastAsia="Times New Roman" w:hAnsi="Times New Roman"/>
      <w:sz w:val="26"/>
      <w:szCs w:val="20"/>
    </w:rPr>
  </w:style>
  <w:style w:type="paragraph" w:customStyle="1" w:styleId="1ffffff1">
    <w:name w:val="Знак Знак Знак Знак1"/>
    <w:basedOn w:val="a"/>
    <w:pPr>
      <w:spacing w:after="160" w:line="240" w:lineRule="exact"/>
      <w:jc w:val="both"/>
    </w:pPr>
    <w:rPr>
      <w:rFonts w:ascii="Verdana" w:eastAsia="Times New Roman" w:hAnsi="Verdana" w:cs="Verdana"/>
      <w:szCs w:val="20"/>
      <w:lang w:val="en-US"/>
    </w:rPr>
  </w:style>
  <w:style w:type="paragraph" w:customStyle="1" w:styleId="1ffffff2">
    <w:name w:val="Знак Знак Знак Знак Знак Знак Знак Знак Знак1"/>
    <w:basedOn w:val="a"/>
    <w:pPr>
      <w:spacing w:after="160" w:line="240" w:lineRule="exact"/>
      <w:jc w:val="both"/>
    </w:pPr>
    <w:rPr>
      <w:rFonts w:ascii="Times New Roman" w:eastAsia="Times New Roman" w:hAnsi="Times New Roman"/>
      <w:sz w:val="24"/>
      <w:szCs w:val="20"/>
      <w:lang w:val="en-US"/>
    </w:rPr>
  </w:style>
  <w:style w:type="paragraph" w:customStyle="1" w:styleId="2fff1">
    <w:name w:val="Заг2"/>
    <w:basedOn w:val="1"/>
    <w:pPr>
      <w:numPr>
        <w:numId w:val="0"/>
      </w:numPr>
      <w:spacing w:after="60"/>
      <w:jc w:val="left"/>
      <w:outlineLvl w:val="9"/>
    </w:pPr>
    <w:rPr>
      <w:b/>
      <w:kern w:val="2"/>
      <w:sz w:val="22"/>
    </w:rPr>
  </w:style>
  <w:style w:type="paragraph" w:customStyle="1" w:styleId="consplusnonformat1">
    <w:name w:val="consplusnonformat"/>
    <w:basedOn w:val="a"/>
    <w:pPr>
      <w:autoSpaceDE w:val="0"/>
      <w:spacing w:after="0" w:line="240" w:lineRule="auto"/>
    </w:pPr>
    <w:rPr>
      <w:rFonts w:ascii="Courier New" w:eastAsia="Times New Roman" w:hAnsi="Courier New" w:cs="Courier New"/>
      <w:sz w:val="20"/>
      <w:szCs w:val="20"/>
    </w:rPr>
  </w:style>
  <w:style w:type="paragraph" w:customStyle="1" w:styleId="font5">
    <w:name w:val="font5"/>
    <w:basedOn w:val="a"/>
    <w:pPr>
      <w:spacing w:before="280" w:after="280" w:line="240" w:lineRule="auto"/>
    </w:pPr>
    <w:rPr>
      <w:rFonts w:ascii="Times New Roman" w:eastAsia="Times New Roman" w:hAnsi="Times New Roman"/>
      <w:sz w:val="20"/>
      <w:szCs w:val="20"/>
    </w:rPr>
  </w:style>
  <w:style w:type="paragraph" w:customStyle="1" w:styleId="font6">
    <w:name w:val="font6"/>
    <w:basedOn w:val="a"/>
    <w:pPr>
      <w:spacing w:before="280" w:after="280" w:line="240" w:lineRule="auto"/>
    </w:pPr>
    <w:rPr>
      <w:rFonts w:ascii="Times New Roman" w:eastAsia="Times New Roman" w:hAnsi="Times New Roman"/>
      <w:i/>
      <w:iCs/>
      <w:sz w:val="14"/>
      <w:szCs w:val="14"/>
    </w:rPr>
  </w:style>
  <w:style w:type="paragraph" w:customStyle="1" w:styleId="font7">
    <w:name w:val="font7"/>
    <w:basedOn w:val="a"/>
    <w:pPr>
      <w:spacing w:before="280" w:after="280" w:line="240" w:lineRule="auto"/>
    </w:pPr>
    <w:rPr>
      <w:rFonts w:ascii="Times New Roman" w:eastAsia="Times New Roman" w:hAnsi="Times New Roman"/>
      <w:i/>
      <w:iCs/>
      <w:sz w:val="16"/>
      <w:szCs w:val="16"/>
    </w:rPr>
  </w:style>
  <w:style w:type="paragraph" w:customStyle="1" w:styleId="font8">
    <w:name w:val="font8"/>
    <w:basedOn w:val="a"/>
    <w:pPr>
      <w:spacing w:before="280" w:after="280" w:line="240" w:lineRule="auto"/>
    </w:pPr>
    <w:rPr>
      <w:rFonts w:ascii="Times New Roman" w:eastAsia="Times New Roman" w:hAnsi="Times New Roman"/>
      <w:i/>
      <w:iCs/>
      <w:sz w:val="14"/>
      <w:szCs w:val="14"/>
    </w:rPr>
  </w:style>
  <w:style w:type="paragraph" w:customStyle="1" w:styleId="font9">
    <w:name w:val="font9"/>
    <w:basedOn w:val="a"/>
    <w:pPr>
      <w:spacing w:before="280" w:after="280" w:line="240" w:lineRule="auto"/>
    </w:pPr>
    <w:rPr>
      <w:rFonts w:ascii="Times New Roman" w:eastAsia="Times New Roman" w:hAnsi="Times New Roman"/>
      <w:sz w:val="14"/>
      <w:szCs w:val="14"/>
    </w:rPr>
  </w:style>
  <w:style w:type="paragraph" w:customStyle="1" w:styleId="3ff0">
    <w:name w:val="Обычный3"/>
    <w:pPr>
      <w:suppressAutoHyphens/>
    </w:pPr>
    <w:rPr>
      <w:sz w:val="24"/>
      <w:lang w:eastAsia="zh-CN"/>
    </w:rPr>
  </w:style>
  <w:style w:type="paragraph" w:customStyle="1" w:styleId="117">
    <w:name w:val="Знак1 Знак Знак Знак1"/>
    <w:basedOn w:val="a"/>
    <w:pPr>
      <w:spacing w:after="160" w:line="240" w:lineRule="exact"/>
      <w:jc w:val="both"/>
    </w:pPr>
    <w:rPr>
      <w:rFonts w:ascii="Verdana" w:hAnsi="Verdana" w:cs="Verdana"/>
      <w:lang w:val="en-US"/>
    </w:rPr>
  </w:style>
  <w:style w:type="paragraph" w:customStyle="1" w:styleId="2fff2">
    <w:name w:val="Знак Знак Знак2 Знак"/>
    <w:basedOn w:val="a"/>
    <w:pPr>
      <w:widowControl w:val="0"/>
      <w:spacing w:after="160" w:line="240" w:lineRule="exact"/>
      <w:jc w:val="right"/>
    </w:pPr>
    <w:rPr>
      <w:rFonts w:ascii="Times New Roman" w:eastAsia="Times New Roman" w:hAnsi="Times New Roman"/>
      <w:sz w:val="20"/>
      <w:szCs w:val="20"/>
      <w:lang w:val="en-GB"/>
    </w:rPr>
  </w:style>
  <w:style w:type="paragraph" w:customStyle="1" w:styleId="afffffffffff7">
    <w:name w:val="спецификация"/>
    <w:basedOn w:val="a"/>
    <w:pPr>
      <w:autoSpaceDE w:val="0"/>
      <w:spacing w:after="0" w:line="240" w:lineRule="auto"/>
      <w:ind w:left="-109" w:right="-108"/>
    </w:pPr>
    <w:rPr>
      <w:rFonts w:ascii="Courier New" w:eastAsia="Times New Roman" w:hAnsi="Courier New" w:cs="Courier New"/>
      <w:b/>
      <w:bCs/>
      <w:caps/>
      <w:sz w:val="20"/>
      <w:szCs w:val="20"/>
    </w:rPr>
  </w:style>
  <w:style w:type="paragraph" w:customStyle="1" w:styleId="3---">
    <w:name w:val="3---"/>
    <w:basedOn w:val="a"/>
    <w:pPr>
      <w:spacing w:before="120" w:after="120" w:line="240" w:lineRule="auto"/>
      <w:jc w:val="both"/>
    </w:pPr>
    <w:rPr>
      <w:rFonts w:ascii="Times New Roman" w:eastAsia="Times New Roman" w:hAnsi="Times New Roman"/>
      <w:sz w:val="24"/>
      <w:szCs w:val="24"/>
    </w:rPr>
  </w:style>
  <w:style w:type="paragraph" w:customStyle="1" w:styleId="afffffffffff8">
    <w:name w:val="Íîðìàëüíûé"/>
    <w:pPr>
      <w:suppressAutoHyphens/>
      <w:jc w:val="both"/>
    </w:pPr>
    <w:rPr>
      <w:rFonts w:ascii="Courier" w:hAnsi="Courier" w:cs="Courier"/>
      <w:sz w:val="24"/>
      <w:lang w:val="en-GB" w:eastAsia="zh-CN"/>
    </w:rPr>
  </w:style>
  <w:style w:type="paragraph" w:customStyle="1" w:styleId="caaieiaie1">
    <w:name w:val="caaieiaie 1"/>
    <w:basedOn w:val="Iauiue"/>
    <w:next w:val="Iauiue"/>
    <w:pPr>
      <w:keepNext/>
      <w:spacing w:before="240" w:after="60" w:line="360" w:lineRule="auto"/>
      <w:ind w:firstLine="397"/>
      <w:jc w:val="center"/>
    </w:pPr>
    <w:rPr>
      <w:b/>
      <w:kern w:val="2"/>
      <w:sz w:val="28"/>
      <w:lang w:val="ru-RU"/>
    </w:rPr>
  </w:style>
  <w:style w:type="paragraph" w:customStyle="1" w:styleId="afffffffffff9">
    <w:name w:val="Заголовок инструкции"/>
    <w:basedOn w:val="afffff7"/>
    <w:pPr>
      <w:suppressAutoHyphens w:val="0"/>
    </w:pPr>
    <w:rPr>
      <w:szCs w:val="24"/>
    </w:rPr>
  </w:style>
  <w:style w:type="paragraph" w:customStyle="1" w:styleId="afffffffffffa">
    <w:name w:val="ПЗ инструкции"/>
    <w:basedOn w:val="a"/>
    <w:pPr>
      <w:spacing w:before="240" w:after="120" w:line="240" w:lineRule="auto"/>
      <w:jc w:val="center"/>
    </w:pPr>
    <w:rPr>
      <w:rFonts w:ascii="Times New Roman" w:eastAsia="Times New Roman" w:hAnsi="Times New Roman"/>
      <w:b/>
      <w:bCs/>
      <w:sz w:val="28"/>
      <w:szCs w:val="20"/>
    </w:rPr>
  </w:style>
  <w:style w:type="paragraph" w:customStyle="1" w:styleId="afffffffffffb">
    <w:name w:val="Инструкция"/>
    <w:basedOn w:val="afffffffffff9"/>
  </w:style>
  <w:style w:type="paragraph" w:customStyle="1" w:styleId="afffffffffffc">
    <w:name w:val="Указания"/>
    <w:basedOn w:val="afffffffffffa"/>
  </w:style>
  <w:style w:type="paragraph" w:customStyle="1" w:styleId="Iniiadieoaeno2">
    <w:name w:val="Iniia?die oaeno 2"/>
    <w:basedOn w:val="Iauiue"/>
    <w:pPr>
      <w:widowControl w:val="0"/>
      <w:snapToGrid w:val="0"/>
      <w:spacing w:before="80" w:after="80"/>
      <w:jc w:val="both"/>
    </w:pPr>
    <w:rPr>
      <w:sz w:val="22"/>
      <w:lang w:val="ru-RU"/>
    </w:rPr>
  </w:style>
  <w:style w:type="paragraph" w:customStyle="1" w:styleId="norma">
    <w:name w:val="norma"/>
    <w:basedOn w:val="Iauiue"/>
    <w:pPr>
      <w:widowControl w:val="0"/>
      <w:snapToGrid w:val="0"/>
      <w:spacing w:before="60" w:after="80"/>
      <w:ind w:left="851" w:hanging="851"/>
      <w:jc w:val="both"/>
    </w:pPr>
    <w:rPr>
      <w:rFonts w:ascii="Peterburg" w:hAnsi="Peterburg" w:cs="Peterburg"/>
      <w:sz w:val="22"/>
      <w:lang w:val="ru-RU"/>
    </w:rPr>
  </w:style>
  <w:style w:type="paragraph" w:customStyle="1" w:styleId="14pt2">
    <w:name w:val="Стиль 14 pt по центру"/>
    <w:basedOn w:val="a"/>
    <w:pPr>
      <w:spacing w:after="0" w:line="240" w:lineRule="auto"/>
      <w:jc w:val="center"/>
    </w:pPr>
    <w:rPr>
      <w:rFonts w:ascii="Times New Roman" w:eastAsia="Times New Roman" w:hAnsi="Times New Roman"/>
      <w:b/>
      <w:sz w:val="28"/>
      <w:szCs w:val="20"/>
    </w:rPr>
  </w:style>
  <w:style w:type="paragraph" w:customStyle="1" w:styleId="14pt10">
    <w:name w:val="Стиль 14 pt по ширине Первая строка:  1 см"/>
    <w:basedOn w:val="a"/>
    <w:pPr>
      <w:spacing w:after="0" w:line="240" w:lineRule="auto"/>
      <w:ind w:firstLine="567"/>
      <w:jc w:val="both"/>
    </w:pPr>
    <w:rPr>
      <w:rFonts w:ascii="Times New Roman" w:eastAsia="Times New Roman" w:hAnsi="Times New Roman"/>
      <w:sz w:val="28"/>
      <w:szCs w:val="20"/>
    </w:rPr>
  </w:style>
  <w:style w:type="paragraph" w:customStyle="1" w:styleId="14pt127">
    <w:name w:val="Стиль 14 pt по ширине Первая строка:  127 см"/>
    <w:basedOn w:val="a"/>
    <w:pPr>
      <w:spacing w:after="0" w:line="240" w:lineRule="auto"/>
      <w:ind w:firstLine="720"/>
      <w:jc w:val="both"/>
    </w:pPr>
    <w:rPr>
      <w:rFonts w:ascii="Times New Roman" w:eastAsia="Times New Roman" w:hAnsi="Times New Roman"/>
      <w:sz w:val="28"/>
      <w:szCs w:val="20"/>
    </w:rPr>
  </w:style>
  <w:style w:type="paragraph" w:customStyle="1" w:styleId="Iniiaiieoaeno21">
    <w:name w:val="Iniiaiie oaeno 21"/>
    <w:basedOn w:val="Iauiue"/>
    <w:pPr>
      <w:keepNext/>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
    <w:pPr>
      <w:spacing w:before="240" w:after="120" w:line="240" w:lineRule="auto"/>
      <w:jc w:val="center"/>
    </w:pPr>
    <w:rPr>
      <w:rFonts w:ascii="Times New Roman" w:eastAsia="Times New Roman" w:hAnsi="Times New Roman"/>
      <w:b/>
      <w:bCs/>
      <w:sz w:val="28"/>
      <w:szCs w:val="20"/>
    </w:rPr>
  </w:style>
  <w:style w:type="paragraph" w:customStyle="1" w:styleId="1466">
    <w:name w:val="Стиль 14 пт полужирный По центру Перед:  6 пт После:  6 пт"/>
    <w:basedOn w:val="a"/>
    <w:pPr>
      <w:spacing w:before="360" w:after="120" w:line="240" w:lineRule="auto"/>
      <w:jc w:val="center"/>
    </w:pPr>
    <w:rPr>
      <w:rFonts w:ascii="Times New Roman" w:eastAsia="Times New Roman" w:hAnsi="Times New Roman"/>
      <w:b/>
      <w:bCs/>
      <w:position w:val="17"/>
      <w:sz w:val="28"/>
      <w:szCs w:val="20"/>
    </w:rPr>
  </w:style>
  <w:style w:type="paragraph" w:customStyle="1" w:styleId="-3">
    <w:name w:val="Контракт-подпункт"/>
    <w:basedOn w:val="a"/>
    <w:pPr>
      <w:spacing w:after="0" w:line="240" w:lineRule="auto"/>
      <w:ind w:left="851" w:hanging="851"/>
      <w:jc w:val="both"/>
    </w:pPr>
    <w:rPr>
      <w:rFonts w:ascii="Times New Roman" w:eastAsia="Times New Roman" w:hAnsi="Times New Roman"/>
      <w:sz w:val="24"/>
      <w:szCs w:val="24"/>
    </w:rPr>
  </w:style>
  <w:style w:type="paragraph" w:customStyle="1" w:styleId="-4">
    <w:name w:val="Контракт-подподпункт"/>
    <w:basedOn w:val="a"/>
    <w:pPr>
      <w:spacing w:after="0" w:line="240" w:lineRule="auto"/>
      <w:ind w:left="1140" w:hanging="1140"/>
      <w:jc w:val="both"/>
    </w:pPr>
    <w:rPr>
      <w:rFonts w:ascii="Times New Roman" w:eastAsia="Times New Roman" w:hAnsi="Times New Roman"/>
      <w:sz w:val="24"/>
      <w:szCs w:val="24"/>
    </w:rPr>
  </w:style>
  <w:style w:type="paragraph" w:customStyle="1" w:styleId="4f1">
    <w:name w:val="заголовок 4"/>
    <w:basedOn w:val="a"/>
    <w:next w:val="a"/>
    <w:pPr>
      <w:keepNext/>
      <w:keepLines/>
      <w:widowControl w:val="0"/>
      <w:spacing w:before="240" w:after="60" w:line="240" w:lineRule="auto"/>
      <w:jc w:val="both"/>
    </w:pPr>
    <w:rPr>
      <w:rFonts w:ascii="Arial" w:eastAsia="Times New Roman" w:hAnsi="Arial" w:cs="Arial"/>
      <w:smallCaps/>
      <w:sz w:val="24"/>
      <w:szCs w:val="24"/>
    </w:rPr>
  </w:style>
  <w:style w:type="paragraph" w:customStyle="1" w:styleId="afffffffffffd">
    <w:name w:val="Введ"/>
    <w:basedOn w:val="a"/>
    <w:pPr>
      <w:pageBreakBefore/>
      <w:spacing w:after="120" w:line="240" w:lineRule="auto"/>
      <w:ind w:left="360" w:hanging="360"/>
      <w:jc w:val="center"/>
      <w:outlineLvl w:val="0"/>
    </w:pPr>
    <w:rPr>
      <w:rFonts w:ascii="Times New Roman" w:eastAsia="Times New Roman" w:hAnsi="Times New Roman"/>
      <w:b/>
      <w:sz w:val="24"/>
      <w:szCs w:val="24"/>
    </w:rPr>
  </w:style>
  <w:style w:type="paragraph" w:customStyle="1" w:styleId="xl139">
    <w:name w:val="xl139"/>
    <w:basedOn w:val="a"/>
    <w:pPr>
      <w:spacing w:before="280" w:after="280" w:line="240" w:lineRule="auto"/>
      <w:textAlignment w:val="top"/>
    </w:pPr>
    <w:rPr>
      <w:rFonts w:ascii="Times New Roman" w:eastAsia="Times New Roman" w:hAnsi="Times New Roman"/>
      <w:sz w:val="24"/>
      <w:szCs w:val="24"/>
    </w:rPr>
  </w:style>
  <w:style w:type="paragraph" w:customStyle="1" w:styleId="xl140">
    <w:name w:val="xl140"/>
    <w:basedOn w:val="a"/>
    <w:pPr>
      <w:pBdr>
        <w:top w:val="single" w:sz="8" w:space="0" w:color="000000"/>
        <w:left w:val="single" w:sz="8" w:space="0" w:color="000000"/>
        <w:bottom w:val="single" w:sz="8" w:space="0" w:color="000000"/>
        <w:right w:val="single" w:sz="8" w:space="0" w:color="000000"/>
      </w:pBdr>
      <w:spacing w:before="280" w:after="280" w:line="240" w:lineRule="auto"/>
      <w:jc w:val="center"/>
    </w:pPr>
    <w:rPr>
      <w:rFonts w:ascii="Times New Roman" w:eastAsia="Times New Roman" w:hAnsi="Times New Roman"/>
      <w:b/>
      <w:bCs/>
      <w:sz w:val="24"/>
      <w:szCs w:val="24"/>
    </w:rPr>
  </w:style>
  <w:style w:type="paragraph" w:customStyle="1" w:styleId="xl141">
    <w:name w:val="xl141"/>
    <w:basedOn w:val="a"/>
    <w:pPr>
      <w:pBdr>
        <w:top w:val="single" w:sz="8" w:space="0" w:color="000000"/>
        <w:left w:val="single" w:sz="8" w:space="0" w:color="000000"/>
        <w:bottom w:val="none" w:sz="0" w:space="0" w:color="000000"/>
        <w:right w:val="single" w:sz="8" w:space="0" w:color="000000"/>
      </w:pBdr>
      <w:spacing w:before="280" w:after="280" w:line="240" w:lineRule="auto"/>
      <w:jc w:val="center"/>
    </w:pPr>
    <w:rPr>
      <w:rFonts w:ascii="Times New Roman" w:eastAsia="Times New Roman" w:hAnsi="Times New Roman"/>
      <w:b/>
      <w:bCs/>
      <w:sz w:val="24"/>
      <w:szCs w:val="24"/>
    </w:rPr>
  </w:style>
  <w:style w:type="paragraph" w:customStyle="1" w:styleId="xl142">
    <w:name w:val="xl142"/>
    <w:basedOn w:val="a"/>
    <w:pPr>
      <w:pBdr>
        <w:top w:val="none" w:sz="0" w:space="0" w:color="000000"/>
        <w:left w:val="single" w:sz="8" w:space="0" w:color="000000"/>
        <w:bottom w:val="none" w:sz="0" w:space="0" w:color="000000"/>
        <w:right w:val="single" w:sz="8" w:space="0" w:color="000000"/>
      </w:pBdr>
      <w:spacing w:before="280" w:after="280" w:line="240" w:lineRule="auto"/>
      <w:jc w:val="center"/>
    </w:pPr>
    <w:rPr>
      <w:rFonts w:ascii="Times New Roman" w:eastAsia="Times New Roman" w:hAnsi="Times New Roman"/>
      <w:b/>
      <w:bCs/>
      <w:sz w:val="24"/>
      <w:szCs w:val="24"/>
    </w:rPr>
  </w:style>
  <w:style w:type="paragraph" w:customStyle="1" w:styleId="xl143">
    <w:name w:val="xl143"/>
    <w:basedOn w:val="a"/>
    <w:pPr>
      <w:pBdr>
        <w:top w:val="none" w:sz="0" w:space="0" w:color="000000"/>
        <w:left w:val="single" w:sz="8" w:space="0" w:color="000000"/>
        <w:bottom w:val="single" w:sz="8" w:space="0" w:color="000000"/>
        <w:right w:val="single" w:sz="8" w:space="0" w:color="000000"/>
      </w:pBdr>
      <w:spacing w:before="280" w:after="280" w:line="240" w:lineRule="auto"/>
      <w:jc w:val="center"/>
    </w:pPr>
    <w:rPr>
      <w:rFonts w:ascii="Times New Roman" w:eastAsia="Times New Roman" w:hAnsi="Times New Roman"/>
      <w:b/>
      <w:bCs/>
      <w:sz w:val="24"/>
      <w:szCs w:val="24"/>
    </w:rPr>
  </w:style>
  <w:style w:type="paragraph" w:customStyle="1" w:styleId="xl144">
    <w:name w:val="xl144"/>
    <w:basedOn w:val="a"/>
    <w:pPr>
      <w:pBdr>
        <w:top w:val="single" w:sz="4" w:space="0" w:color="000000"/>
        <w:left w:val="single" w:sz="4" w:space="0" w:color="000000"/>
        <w:bottom w:val="none" w:sz="0" w:space="0" w:color="000000"/>
        <w:right w:val="single" w:sz="8" w:space="0" w:color="000000"/>
      </w:pBdr>
      <w:shd w:val="clear" w:color="auto" w:fill="FFFFFF"/>
      <w:spacing w:before="280" w:after="280" w:line="240" w:lineRule="auto"/>
      <w:jc w:val="center"/>
    </w:pPr>
    <w:rPr>
      <w:rFonts w:ascii="Times New Roman" w:eastAsia="Times New Roman" w:hAnsi="Times New Roman"/>
      <w:color w:val="000000"/>
      <w:sz w:val="24"/>
      <w:szCs w:val="24"/>
    </w:rPr>
  </w:style>
  <w:style w:type="paragraph" w:customStyle="1" w:styleId="xl145">
    <w:name w:val="xl145"/>
    <w:basedOn w:val="a"/>
    <w:pPr>
      <w:pBdr>
        <w:top w:val="single" w:sz="4" w:space="0" w:color="000000"/>
        <w:left w:val="single" w:sz="8"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color w:val="000000"/>
      <w:sz w:val="16"/>
      <w:szCs w:val="16"/>
    </w:rPr>
  </w:style>
  <w:style w:type="paragraph" w:customStyle="1" w:styleId="xl146">
    <w:name w:val="xl146"/>
    <w:basedOn w:val="a"/>
    <w:pPr>
      <w:pBdr>
        <w:top w:val="single" w:sz="8" w:space="0" w:color="000000"/>
        <w:left w:val="none" w:sz="0" w:space="0" w:color="000000"/>
        <w:bottom w:val="none" w:sz="0" w:space="0" w:color="000000"/>
        <w:right w:val="single" w:sz="8" w:space="0" w:color="000000"/>
      </w:pBdr>
      <w:shd w:val="clear" w:color="auto" w:fill="FFFFFF"/>
      <w:spacing w:before="280" w:after="280" w:line="240" w:lineRule="auto"/>
      <w:jc w:val="center"/>
    </w:pPr>
    <w:rPr>
      <w:rFonts w:ascii="Times New Roman" w:eastAsia="Times New Roman" w:hAnsi="Times New Roman"/>
      <w:b/>
      <w:bCs/>
      <w:color w:val="000000"/>
      <w:sz w:val="24"/>
      <w:szCs w:val="24"/>
    </w:rPr>
  </w:style>
  <w:style w:type="paragraph" w:customStyle="1" w:styleId="xl147">
    <w:name w:val="xl147"/>
    <w:basedOn w:val="a"/>
    <w:pPr>
      <w:pBdr>
        <w:top w:val="single" w:sz="4" w:space="0" w:color="000000"/>
        <w:left w:val="single" w:sz="4" w:space="0" w:color="000000"/>
        <w:bottom w:val="none" w:sz="0" w:space="0" w:color="000000"/>
        <w:right w:val="single" w:sz="8" w:space="0" w:color="000000"/>
      </w:pBdr>
      <w:shd w:val="clear" w:color="auto" w:fill="FFFFFF"/>
      <w:spacing w:before="280" w:after="280" w:line="240" w:lineRule="auto"/>
      <w:jc w:val="center"/>
    </w:pPr>
    <w:rPr>
      <w:rFonts w:ascii="Times New Roman" w:eastAsia="Times New Roman" w:hAnsi="Times New Roman"/>
      <w:color w:val="000000"/>
      <w:sz w:val="24"/>
      <w:szCs w:val="24"/>
    </w:rPr>
  </w:style>
  <w:style w:type="paragraph" w:customStyle="1" w:styleId="xl148">
    <w:name w:val="xl148"/>
    <w:basedOn w:val="a"/>
    <w:pPr>
      <w:pBdr>
        <w:top w:val="single" w:sz="4" w:space="0" w:color="000000"/>
        <w:left w:val="single" w:sz="4" w:space="0" w:color="000000"/>
        <w:bottom w:val="single" w:sz="4" w:space="0" w:color="000000"/>
        <w:right w:val="single" w:sz="8" w:space="0" w:color="000000"/>
      </w:pBdr>
      <w:shd w:val="clear" w:color="auto" w:fill="FFFFFF"/>
      <w:spacing w:before="280" w:after="280" w:line="240" w:lineRule="auto"/>
      <w:jc w:val="center"/>
    </w:pPr>
    <w:rPr>
      <w:rFonts w:ascii="Times New Roman" w:eastAsia="Times New Roman" w:hAnsi="Times New Roman"/>
      <w:sz w:val="24"/>
      <w:szCs w:val="24"/>
    </w:rPr>
  </w:style>
  <w:style w:type="paragraph" w:customStyle="1" w:styleId="xl149">
    <w:name w:val="xl149"/>
    <w:basedOn w:val="a"/>
    <w:pPr>
      <w:pBdr>
        <w:top w:val="single" w:sz="4" w:space="0" w:color="000000"/>
        <w:left w:val="single" w:sz="4" w:space="0" w:color="000000"/>
        <w:bottom w:val="none" w:sz="0" w:space="0" w:color="000000"/>
        <w:right w:val="single" w:sz="8" w:space="0" w:color="000000"/>
      </w:pBdr>
      <w:shd w:val="clear" w:color="auto" w:fill="FFFFFF"/>
      <w:spacing w:before="280" w:after="280" w:line="240" w:lineRule="auto"/>
      <w:jc w:val="center"/>
    </w:pPr>
    <w:rPr>
      <w:rFonts w:ascii="Times New Roman" w:eastAsia="Times New Roman" w:hAnsi="Times New Roman"/>
      <w:color w:val="000000"/>
      <w:sz w:val="24"/>
      <w:szCs w:val="24"/>
    </w:rPr>
  </w:style>
  <w:style w:type="paragraph" w:customStyle="1" w:styleId="xl150">
    <w:name w:val="xl150"/>
    <w:basedOn w:val="a"/>
    <w:pPr>
      <w:pBdr>
        <w:top w:val="single" w:sz="4" w:space="0" w:color="000000"/>
        <w:left w:val="single" w:sz="4" w:space="0" w:color="000000"/>
        <w:bottom w:val="single" w:sz="8" w:space="0" w:color="000000"/>
        <w:right w:val="single" w:sz="8" w:space="0" w:color="000000"/>
      </w:pBdr>
      <w:spacing w:before="280" w:after="280" w:line="240" w:lineRule="auto"/>
      <w:jc w:val="center"/>
    </w:pPr>
    <w:rPr>
      <w:rFonts w:ascii="Times New Roman" w:eastAsia="Times New Roman" w:hAnsi="Times New Roman"/>
      <w:color w:val="000000"/>
      <w:sz w:val="24"/>
      <w:szCs w:val="24"/>
    </w:rPr>
  </w:style>
  <w:style w:type="paragraph" w:customStyle="1" w:styleId="xl151">
    <w:name w:val="xl151"/>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olor w:val="000000"/>
      <w:sz w:val="24"/>
      <w:szCs w:val="24"/>
    </w:rPr>
  </w:style>
  <w:style w:type="paragraph" w:customStyle="1" w:styleId="xl152">
    <w:name w:val="xl152"/>
    <w:basedOn w:val="a"/>
    <w:pPr>
      <w:pBdr>
        <w:top w:val="single" w:sz="4" w:space="0" w:color="000000"/>
        <w:left w:val="single" w:sz="4" w:space="0" w:color="000000"/>
        <w:bottom w:val="single" w:sz="4" w:space="0" w:color="000000"/>
        <w:right w:val="single" w:sz="8" w:space="0" w:color="000000"/>
      </w:pBdr>
      <w:spacing w:before="280" w:after="280" w:line="240" w:lineRule="auto"/>
      <w:jc w:val="center"/>
      <w:textAlignment w:val="top"/>
    </w:pPr>
    <w:rPr>
      <w:rFonts w:ascii="Times New Roman" w:eastAsia="Times New Roman" w:hAnsi="Times New Roman"/>
      <w:color w:val="000000"/>
      <w:sz w:val="24"/>
      <w:szCs w:val="24"/>
    </w:rPr>
  </w:style>
  <w:style w:type="paragraph" w:customStyle="1" w:styleId="xl153">
    <w:name w:val="xl153"/>
    <w:basedOn w:val="a"/>
    <w:pPr>
      <w:pBdr>
        <w:top w:val="single" w:sz="4" w:space="0" w:color="000000"/>
        <w:left w:val="single" w:sz="4" w:space="0" w:color="000000"/>
        <w:bottom w:val="single" w:sz="4" w:space="0" w:color="000000"/>
        <w:right w:val="single" w:sz="8" w:space="0" w:color="000000"/>
      </w:pBdr>
      <w:spacing w:before="280" w:after="280" w:line="240" w:lineRule="auto"/>
      <w:jc w:val="center"/>
    </w:pPr>
    <w:rPr>
      <w:rFonts w:ascii="Times New Roman" w:eastAsia="Times New Roman" w:hAnsi="Times New Roman"/>
      <w:color w:val="000000"/>
      <w:sz w:val="24"/>
      <w:szCs w:val="24"/>
    </w:rPr>
  </w:style>
  <w:style w:type="paragraph" w:customStyle="1" w:styleId="xl154">
    <w:name w:val="xl154"/>
    <w:basedOn w:val="a"/>
    <w:pPr>
      <w:pBdr>
        <w:top w:val="single" w:sz="4" w:space="0" w:color="000000"/>
        <w:left w:val="single" w:sz="4" w:space="0" w:color="000000"/>
        <w:bottom w:val="none" w:sz="0" w:space="0" w:color="000000"/>
        <w:right w:val="single" w:sz="8" w:space="0" w:color="000000"/>
      </w:pBdr>
      <w:spacing w:before="280" w:after="280" w:line="240" w:lineRule="auto"/>
      <w:jc w:val="center"/>
    </w:pPr>
    <w:rPr>
      <w:rFonts w:ascii="Times New Roman" w:eastAsia="Times New Roman" w:hAnsi="Times New Roman"/>
      <w:color w:val="000000"/>
      <w:sz w:val="24"/>
      <w:szCs w:val="24"/>
    </w:rPr>
  </w:style>
  <w:style w:type="paragraph" w:customStyle="1" w:styleId="xl155">
    <w:name w:val="xl155"/>
    <w:basedOn w:val="a"/>
    <w:pPr>
      <w:pBdr>
        <w:top w:val="single" w:sz="4" w:space="0" w:color="000000"/>
        <w:left w:val="single" w:sz="4" w:space="0" w:color="000000"/>
        <w:bottom w:val="single" w:sz="8" w:space="0" w:color="000000"/>
        <w:right w:val="single" w:sz="8" w:space="0" w:color="000000"/>
      </w:pBdr>
      <w:shd w:val="clear" w:color="auto" w:fill="FFFFFF"/>
      <w:spacing w:before="280" w:after="280" w:line="240" w:lineRule="auto"/>
      <w:jc w:val="center"/>
    </w:pPr>
    <w:rPr>
      <w:rFonts w:ascii="Times New Roman" w:eastAsia="Times New Roman" w:hAnsi="Times New Roman"/>
      <w:color w:val="000000"/>
      <w:sz w:val="24"/>
      <w:szCs w:val="24"/>
    </w:rPr>
  </w:style>
  <w:style w:type="paragraph" w:customStyle="1" w:styleId="xl156">
    <w:name w:val="xl156"/>
    <w:basedOn w:val="a"/>
    <w:pPr>
      <w:pBdr>
        <w:top w:val="single" w:sz="4" w:space="0" w:color="000000"/>
        <w:left w:val="single" w:sz="4" w:space="0" w:color="000000"/>
        <w:bottom w:val="none" w:sz="0" w:space="0" w:color="000000"/>
        <w:right w:val="single" w:sz="8" w:space="0" w:color="000000"/>
      </w:pBdr>
      <w:shd w:val="clear" w:color="auto" w:fill="FFFFFF"/>
      <w:spacing w:before="280" w:after="280" w:line="240" w:lineRule="auto"/>
      <w:jc w:val="center"/>
    </w:pPr>
    <w:rPr>
      <w:rFonts w:ascii="Times New Roman" w:eastAsia="Times New Roman" w:hAnsi="Times New Roman"/>
      <w:color w:val="000000"/>
      <w:sz w:val="24"/>
      <w:szCs w:val="24"/>
    </w:rPr>
  </w:style>
  <w:style w:type="paragraph" w:customStyle="1" w:styleId="xl157">
    <w:name w:val="xl157"/>
    <w:basedOn w:val="a"/>
    <w:pPr>
      <w:pBdr>
        <w:top w:val="single" w:sz="4" w:space="0" w:color="000000"/>
        <w:left w:val="single" w:sz="4" w:space="0" w:color="000000"/>
        <w:bottom w:val="single" w:sz="4" w:space="0" w:color="000000"/>
        <w:right w:val="single" w:sz="8" w:space="0" w:color="000000"/>
      </w:pBdr>
      <w:shd w:val="clear" w:color="auto" w:fill="FFFFFF"/>
      <w:spacing w:before="280" w:after="280" w:line="240" w:lineRule="auto"/>
      <w:jc w:val="center"/>
    </w:pPr>
    <w:rPr>
      <w:rFonts w:ascii="Times New Roman" w:eastAsia="Times New Roman" w:hAnsi="Times New Roman"/>
      <w:color w:val="000000"/>
      <w:sz w:val="24"/>
      <w:szCs w:val="24"/>
    </w:rPr>
  </w:style>
  <w:style w:type="paragraph" w:customStyle="1" w:styleId="xl158">
    <w:name w:val="xl158"/>
    <w:basedOn w:val="a"/>
    <w:pPr>
      <w:pBdr>
        <w:top w:val="single" w:sz="4" w:space="0" w:color="000000"/>
        <w:left w:val="single" w:sz="4" w:space="0" w:color="000000"/>
        <w:bottom w:val="none" w:sz="0" w:space="0" w:color="000000"/>
        <w:right w:val="single" w:sz="8" w:space="0" w:color="000000"/>
      </w:pBdr>
      <w:shd w:val="clear" w:color="auto" w:fill="FFFFFF"/>
      <w:spacing w:before="280" w:after="280" w:line="240" w:lineRule="auto"/>
      <w:jc w:val="center"/>
    </w:pPr>
    <w:rPr>
      <w:rFonts w:ascii="Times New Roman" w:eastAsia="Times New Roman" w:hAnsi="Times New Roman"/>
      <w:color w:val="000000"/>
      <w:sz w:val="24"/>
      <w:szCs w:val="24"/>
    </w:rPr>
  </w:style>
  <w:style w:type="paragraph" w:customStyle="1" w:styleId="xl159">
    <w:name w:val="xl159"/>
    <w:basedOn w:val="a"/>
    <w:pPr>
      <w:pBdr>
        <w:top w:val="single" w:sz="4" w:space="0" w:color="000000"/>
        <w:left w:val="single" w:sz="4" w:space="0" w:color="000000"/>
        <w:bottom w:val="single" w:sz="4" w:space="0" w:color="000000"/>
        <w:right w:val="single" w:sz="8" w:space="0" w:color="000000"/>
      </w:pBdr>
      <w:shd w:val="clear" w:color="auto" w:fill="FFFFFF"/>
      <w:spacing w:before="280" w:after="280" w:line="240" w:lineRule="auto"/>
      <w:jc w:val="center"/>
    </w:pPr>
    <w:rPr>
      <w:rFonts w:ascii="Times New Roman" w:eastAsia="Times New Roman" w:hAnsi="Times New Roman"/>
      <w:sz w:val="24"/>
      <w:szCs w:val="24"/>
    </w:rPr>
  </w:style>
  <w:style w:type="paragraph" w:customStyle="1" w:styleId="xl160">
    <w:name w:val="xl160"/>
    <w:basedOn w:val="a"/>
    <w:pPr>
      <w:pBdr>
        <w:top w:val="single" w:sz="4" w:space="0" w:color="000000"/>
        <w:left w:val="single" w:sz="4" w:space="0" w:color="000000"/>
        <w:bottom w:val="none" w:sz="0" w:space="0" w:color="000000"/>
        <w:right w:val="single" w:sz="8" w:space="0" w:color="000000"/>
      </w:pBdr>
      <w:shd w:val="clear" w:color="auto" w:fill="FFFFFF"/>
      <w:spacing w:before="280" w:after="280" w:line="240" w:lineRule="auto"/>
      <w:jc w:val="center"/>
    </w:pPr>
    <w:rPr>
      <w:rFonts w:ascii="Times New Roman" w:eastAsia="Times New Roman" w:hAnsi="Times New Roman"/>
      <w:sz w:val="24"/>
      <w:szCs w:val="24"/>
    </w:rPr>
  </w:style>
  <w:style w:type="paragraph" w:customStyle="1" w:styleId="xl161">
    <w:name w:val="xl161"/>
    <w:basedOn w:val="a"/>
    <w:pPr>
      <w:spacing w:before="280" w:after="280" w:line="240" w:lineRule="auto"/>
      <w:jc w:val="center"/>
    </w:pPr>
    <w:rPr>
      <w:rFonts w:ascii="Times New Roman" w:eastAsia="Times New Roman" w:hAnsi="Times New Roman"/>
      <w:sz w:val="24"/>
      <w:szCs w:val="24"/>
    </w:rPr>
  </w:style>
  <w:style w:type="paragraph" w:customStyle="1" w:styleId="xl162">
    <w:name w:val="xl162"/>
    <w:basedOn w:val="a"/>
    <w:pPr>
      <w:spacing w:before="280" w:after="280" w:line="240" w:lineRule="auto"/>
      <w:jc w:val="right"/>
    </w:pPr>
    <w:rPr>
      <w:rFonts w:ascii="Times New Roman" w:eastAsia="Times New Roman" w:hAnsi="Times New Roman"/>
      <w:sz w:val="24"/>
      <w:szCs w:val="24"/>
    </w:rPr>
  </w:style>
  <w:style w:type="paragraph" w:customStyle="1" w:styleId="xl163">
    <w:name w:val="xl163"/>
    <w:basedOn w:val="a"/>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color w:val="000000"/>
      <w:sz w:val="24"/>
      <w:szCs w:val="24"/>
    </w:rPr>
  </w:style>
  <w:style w:type="paragraph" w:customStyle="1" w:styleId="xl164">
    <w:name w:val="xl164"/>
    <w:basedOn w:val="a"/>
    <w:pPr>
      <w:pBdr>
        <w:top w:val="single" w:sz="4" w:space="0" w:color="000000"/>
        <w:left w:val="single" w:sz="4" w:space="0" w:color="000000"/>
        <w:bottom w:val="none" w:sz="0" w:space="0" w:color="000000"/>
        <w:right w:val="single" w:sz="8" w:space="0" w:color="000000"/>
      </w:pBdr>
      <w:spacing w:before="280" w:after="280" w:line="240" w:lineRule="auto"/>
      <w:jc w:val="center"/>
    </w:pPr>
    <w:rPr>
      <w:rFonts w:ascii="Times New Roman" w:eastAsia="Times New Roman" w:hAnsi="Times New Roman"/>
      <w:sz w:val="24"/>
      <w:szCs w:val="24"/>
    </w:rPr>
  </w:style>
  <w:style w:type="paragraph" w:customStyle="1" w:styleId="xl165">
    <w:name w:val="xl165"/>
    <w:basedOn w:val="a"/>
    <w:pPr>
      <w:pBdr>
        <w:top w:val="single" w:sz="4" w:space="0" w:color="000000"/>
        <w:left w:val="single" w:sz="4" w:space="0" w:color="000000"/>
        <w:bottom w:val="single" w:sz="4" w:space="0" w:color="000000"/>
        <w:right w:val="single" w:sz="8" w:space="0" w:color="000000"/>
      </w:pBdr>
      <w:spacing w:before="280" w:after="280" w:line="240" w:lineRule="auto"/>
      <w:jc w:val="center"/>
    </w:pPr>
    <w:rPr>
      <w:rFonts w:ascii="Times New Roman" w:eastAsia="Times New Roman" w:hAnsi="Times New Roman"/>
      <w:sz w:val="24"/>
      <w:szCs w:val="24"/>
    </w:rPr>
  </w:style>
  <w:style w:type="paragraph" w:customStyle="1" w:styleId="xl166">
    <w:name w:val="xl166"/>
    <w:basedOn w:val="a"/>
    <w:pPr>
      <w:pBdr>
        <w:top w:val="single" w:sz="8" w:space="0" w:color="000000"/>
        <w:left w:val="single" w:sz="8" w:space="0" w:color="000000"/>
        <w:bottom w:val="single" w:sz="4" w:space="0" w:color="000000"/>
        <w:right w:val="none" w:sz="0" w:space="0" w:color="000000"/>
      </w:pBdr>
      <w:shd w:val="clear" w:color="auto" w:fill="FFFFFF"/>
      <w:spacing w:before="280" w:after="280" w:line="240" w:lineRule="auto"/>
      <w:jc w:val="center"/>
    </w:pPr>
    <w:rPr>
      <w:rFonts w:ascii="Times New Roman" w:eastAsia="Times New Roman" w:hAnsi="Times New Roman"/>
      <w:b/>
      <w:bCs/>
      <w:color w:val="000000"/>
      <w:sz w:val="24"/>
      <w:szCs w:val="24"/>
    </w:rPr>
  </w:style>
  <w:style w:type="paragraph" w:customStyle="1" w:styleId="xl167">
    <w:name w:val="xl167"/>
    <w:basedOn w:val="a"/>
    <w:pPr>
      <w:pBdr>
        <w:top w:val="single" w:sz="8" w:space="0" w:color="000000"/>
        <w:left w:val="none" w:sz="0" w:space="0" w:color="000000"/>
        <w:bottom w:val="single" w:sz="4" w:space="0" w:color="000000"/>
        <w:right w:val="none" w:sz="0" w:space="0" w:color="000000"/>
      </w:pBdr>
      <w:shd w:val="clear" w:color="auto" w:fill="FFFFFF"/>
      <w:spacing w:before="280" w:after="280" w:line="240" w:lineRule="auto"/>
      <w:jc w:val="center"/>
    </w:pPr>
    <w:rPr>
      <w:rFonts w:ascii="Times New Roman" w:eastAsia="Times New Roman" w:hAnsi="Times New Roman"/>
      <w:b/>
      <w:bCs/>
      <w:color w:val="000000"/>
      <w:sz w:val="24"/>
      <w:szCs w:val="24"/>
    </w:rPr>
  </w:style>
  <w:style w:type="paragraph" w:customStyle="1" w:styleId="xl168">
    <w:name w:val="xl168"/>
    <w:basedOn w:val="a"/>
    <w:pPr>
      <w:pBdr>
        <w:top w:val="single" w:sz="8" w:space="0" w:color="000000"/>
        <w:left w:val="none" w:sz="0" w:space="0" w:color="000000"/>
        <w:bottom w:val="single" w:sz="4" w:space="0" w:color="000000"/>
        <w:right w:val="single" w:sz="8" w:space="0" w:color="000000"/>
      </w:pBdr>
      <w:shd w:val="clear" w:color="auto" w:fill="FFFFFF"/>
      <w:spacing w:before="280" w:after="280" w:line="240" w:lineRule="auto"/>
      <w:jc w:val="center"/>
    </w:pPr>
    <w:rPr>
      <w:rFonts w:ascii="Times New Roman" w:eastAsia="Times New Roman" w:hAnsi="Times New Roman"/>
      <w:b/>
      <w:bCs/>
      <w:color w:val="000000"/>
      <w:sz w:val="24"/>
      <w:szCs w:val="24"/>
    </w:rPr>
  </w:style>
  <w:style w:type="paragraph" w:customStyle="1" w:styleId="xl169">
    <w:name w:val="xl169"/>
    <w:basedOn w:val="a"/>
    <w:pPr>
      <w:pBdr>
        <w:top w:val="single" w:sz="8" w:space="0" w:color="000000"/>
        <w:left w:val="single" w:sz="8" w:space="0" w:color="000000"/>
        <w:bottom w:val="single" w:sz="4" w:space="0" w:color="000000"/>
        <w:right w:val="none" w:sz="0" w:space="0" w:color="000000"/>
      </w:pBdr>
      <w:shd w:val="clear" w:color="auto" w:fill="FFFFFF"/>
      <w:spacing w:before="280" w:after="280" w:line="240" w:lineRule="auto"/>
      <w:jc w:val="center"/>
    </w:pPr>
    <w:rPr>
      <w:rFonts w:ascii="Times New Roman" w:eastAsia="Times New Roman" w:hAnsi="Times New Roman"/>
      <w:b/>
      <w:bCs/>
      <w:color w:val="000000"/>
      <w:sz w:val="24"/>
      <w:szCs w:val="24"/>
    </w:rPr>
  </w:style>
  <w:style w:type="paragraph" w:customStyle="1" w:styleId="xl170">
    <w:name w:val="xl170"/>
    <w:basedOn w:val="a"/>
    <w:pPr>
      <w:pBdr>
        <w:top w:val="single" w:sz="8" w:space="0" w:color="000000"/>
        <w:left w:val="none" w:sz="0" w:space="0" w:color="000000"/>
        <w:bottom w:val="single" w:sz="4" w:space="0" w:color="000000"/>
        <w:right w:val="none" w:sz="0" w:space="0" w:color="000000"/>
      </w:pBdr>
      <w:shd w:val="clear" w:color="auto" w:fill="FFFFFF"/>
      <w:spacing w:before="280" w:after="280" w:line="240" w:lineRule="auto"/>
      <w:jc w:val="center"/>
    </w:pPr>
    <w:rPr>
      <w:rFonts w:ascii="Times New Roman" w:eastAsia="Times New Roman" w:hAnsi="Times New Roman"/>
      <w:b/>
      <w:bCs/>
      <w:color w:val="000000"/>
      <w:sz w:val="24"/>
      <w:szCs w:val="24"/>
    </w:rPr>
  </w:style>
  <w:style w:type="paragraph" w:customStyle="1" w:styleId="xl171">
    <w:name w:val="xl171"/>
    <w:basedOn w:val="a"/>
    <w:pPr>
      <w:pBdr>
        <w:top w:val="single" w:sz="8" w:space="0" w:color="000000"/>
        <w:left w:val="none" w:sz="0" w:space="0" w:color="000000"/>
        <w:bottom w:val="single" w:sz="4" w:space="0" w:color="000000"/>
        <w:right w:val="single" w:sz="8" w:space="0" w:color="000000"/>
      </w:pBdr>
      <w:shd w:val="clear" w:color="auto" w:fill="FFFFFF"/>
      <w:spacing w:before="280" w:after="280" w:line="240" w:lineRule="auto"/>
      <w:jc w:val="center"/>
    </w:pPr>
    <w:rPr>
      <w:rFonts w:ascii="Times New Roman" w:eastAsia="Times New Roman" w:hAnsi="Times New Roman"/>
      <w:b/>
      <w:bCs/>
      <w:color w:val="000000"/>
      <w:sz w:val="24"/>
      <w:szCs w:val="24"/>
    </w:rPr>
  </w:style>
  <w:style w:type="paragraph" w:customStyle="1" w:styleId="xl172">
    <w:name w:val="xl172"/>
    <w:basedOn w:val="a"/>
    <w:pPr>
      <w:pBdr>
        <w:top w:val="single" w:sz="8" w:space="0" w:color="000000"/>
        <w:left w:val="none" w:sz="0" w:space="0" w:color="000000"/>
        <w:bottom w:val="single" w:sz="4" w:space="0" w:color="000000"/>
        <w:right w:val="none" w:sz="0" w:space="0" w:color="000000"/>
      </w:pBdr>
      <w:spacing w:before="280" w:after="280" w:line="240" w:lineRule="auto"/>
      <w:jc w:val="center"/>
    </w:pPr>
    <w:rPr>
      <w:rFonts w:ascii="Times New Roman" w:eastAsia="Times New Roman" w:hAnsi="Times New Roman"/>
      <w:sz w:val="24"/>
      <w:szCs w:val="24"/>
    </w:rPr>
  </w:style>
  <w:style w:type="paragraph" w:customStyle="1" w:styleId="xl173">
    <w:name w:val="xl173"/>
    <w:basedOn w:val="a"/>
    <w:pPr>
      <w:pBdr>
        <w:top w:val="single" w:sz="8" w:space="0" w:color="000000"/>
        <w:left w:val="none" w:sz="0" w:space="0" w:color="000000"/>
        <w:bottom w:val="single" w:sz="4" w:space="0" w:color="000000"/>
        <w:right w:val="single" w:sz="8" w:space="0" w:color="000000"/>
      </w:pBdr>
      <w:spacing w:before="280" w:after="280" w:line="240" w:lineRule="auto"/>
      <w:jc w:val="center"/>
    </w:pPr>
    <w:rPr>
      <w:rFonts w:ascii="Times New Roman" w:eastAsia="Times New Roman" w:hAnsi="Times New Roman"/>
      <w:sz w:val="24"/>
      <w:szCs w:val="24"/>
    </w:rPr>
  </w:style>
  <w:style w:type="paragraph" w:customStyle="1" w:styleId="xl174">
    <w:name w:val="xl174"/>
    <w:basedOn w:val="a"/>
    <w:pPr>
      <w:pBdr>
        <w:top w:val="none" w:sz="0" w:space="0" w:color="000000"/>
        <w:left w:val="single" w:sz="8" w:space="0" w:color="000000"/>
        <w:bottom w:val="single" w:sz="4" w:space="0" w:color="000000"/>
        <w:right w:val="none" w:sz="0" w:space="0" w:color="000000"/>
      </w:pBdr>
      <w:shd w:val="clear" w:color="auto" w:fill="FFFFFF"/>
      <w:spacing w:before="280" w:after="280" w:line="240" w:lineRule="auto"/>
      <w:jc w:val="center"/>
    </w:pPr>
    <w:rPr>
      <w:rFonts w:ascii="Times New Roman" w:eastAsia="Times New Roman" w:hAnsi="Times New Roman"/>
      <w:b/>
      <w:bCs/>
      <w:color w:val="000000"/>
      <w:sz w:val="24"/>
      <w:szCs w:val="24"/>
    </w:rPr>
  </w:style>
  <w:style w:type="paragraph" w:customStyle="1" w:styleId="xl175">
    <w:name w:val="xl175"/>
    <w:basedOn w:val="a"/>
    <w:pPr>
      <w:pBdr>
        <w:top w:val="none" w:sz="0" w:space="0" w:color="000000"/>
        <w:left w:val="none" w:sz="0" w:space="0" w:color="000000"/>
        <w:bottom w:val="single" w:sz="4" w:space="0" w:color="000000"/>
        <w:right w:val="none" w:sz="0" w:space="0" w:color="000000"/>
      </w:pBdr>
      <w:spacing w:before="280" w:after="280" w:line="240" w:lineRule="auto"/>
      <w:jc w:val="center"/>
    </w:pPr>
    <w:rPr>
      <w:rFonts w:ascii="Times New Roman" w:eastAsia="Times New Roman" w:hAnsi="Times New Roman"/>
      <w:sz w:val="24"/>
      <w:szCs w:val="24"/>
    </w:rPr>
  </w:style>
  <w:style w:type="paragraph" w:customStyle="1" w:styleId="xl176">
    <w:name w:val="xl176"/>
    <w:basedOn w:val="a"/>
    <w:pPr>
      <w:pBdr>
        <w:top w:val="none" w:sz="0" w:space="0" w:color="000000"/>
        <w:left w:val="none" w:sz="0" w:space="0" w:color="000000"/>
        <w:bottom w:val="single" w:sz="4" w:space="0" w:color="000000"/>
        <w:right w:val="single" w:sz="8" w:space="0" w:color="000000"/>
      </w:pBdr>
      <w:spacing w:before="280" w:after="280" w:line="240" w:lineRule="auto"/>
      <w:jc w:val="center"/>
    </w:pPr>
    <w:rPr>
      <w:rFonts w:ascii="Times New Roman" w:eastAsia="Times New Roman" w:hAnsi="Times New Roman"/>
      <w:sz w:val="24"/>
      <w:szCs w:val="24"/>
    </w:rPr>
  </w:style>
  <w:style w:type="paragraph" w:customStyle="1" w:styleId="xl177">
    <w:name w:val="xl177"/>
    <w:basedOn w:val="a"/>
    <w:pPr>
      <w:pBdr>
        <w:top w:val="single" w:sz="8" w:space="0" w:color="000000"/>
        <w:left w:val="single" w:sz="8" w:space="0" w:color="000000"/>
        <w:bottom w:val="single" w:sz="4" w:space="0" w:color="000000"/>
        <w:right w:val="none" w:sz="0" w:space="0" w:color="000000"/>
      </w:pBdr>
      <w:shd w:val="clear" w:color="auto" w:fill="FFFFFF"/>
      <w:spacing w:before="280" w:after="280" w:line="240" w:lineRule="auto"/>
      <w:jc w:val="center"/>
    </w:pPr>
    <w:rPr>
      <w:rFonts w:ascii="Times New Roman" w:eastAsia="Times New Roman" w:hAnsi="Times New Roman"/>
      <w:b/>
      <w:bCs/>
      <w:color w:val="000000"/>
      <w:sz w:val="24"/>
      <w:szCs w:val="24"/>
    </w:rPr>
  </w:style>
  <w:style w:type="paragraph" w:customStyle="1" w:styleId="xl178">
    <w:name w:val="xl178"/>
    <w:basedOn w:val="a"/>
    <w:pPr>
      <w:pBdr>
        <w:top w:val="single" w:sz="8" w:space="0" w:color="000000"/>
        <w:left w:val="none" w:sz="0" w:space="0" w:color="000000"/>
        <w:bottom w:val="single" w:sz="4" w:space="0" w:color="000000"/>
        <w:right w:val="none" w:sz="0" w:space="0" w:color="000000"/>
      </w:pBdr>
      <w:shd w:val="clear" w:color="auto" w:fill="FFFFFF"/>
      <w:spacing w:before="280" w:after="280" w:line="240" w:lineRule="auto"/>
      <w:jc w:val="center"/>
    </w:pPr>
    <w:rPr>
      <w:rFonts w:ascii="Times New Roman" w:eastAsia="Times New Roman" w:hAnsi="Times New Roman"/>
      <w:b/>
      <w:bCs/>
      <w:color w:val="000000"/>
      <w:sz w:val="24"/>
      <w:szCs w:val="24"/>
    </w:rPr>
  </w:style>
  <w:style w:type="paragraph" w:customStyle="1" w:styleId="xl179">
    <w:name w:val="xl179"/>
    <w:basedOn w:val="a"/>
    <w:pPr>
      <w:pBdr>
        <w:top w:val="single" w:sz="8" w:space="0" w:color="000000"/>
        <w:left w:val="none" w:sz="0" w:space="0" w:color="000000"/>
        <w:bottom w:val="single" w:sz="4" w:space="0" w:color="000000"/>
        <w:right w:val="single" w:sz="8" w:space="0" w:color="000000"/>
      </w:pBdr>
      <w:shd w:val="clear" w:color="auto" w:fill="FFFFFF"/>
      <w:spacing w:before="280" w:after="280" w:line="240" w:lineRule="auto"/>
      <w:jc w:val="center"/>
    </w:pPr>
    <w:rPr>
      <w:rFonts w:ascii="Times New Roman" w:eastAsia="Times New Roman" w:hAnsi="Times New Roman"/>
      <w:b/>
      <w:bCs/>
      <w:color w:val="000000"/>
      <w:sz w:val="24"/>
      <w:szCs w:val="24"/>
    </w:rPr>
  </w:style>
  <w:style w:type="paragraph" w:customStyle="1" w:styleId="xl180">
    <w:name w:val="xl180"/>
    <w:basedOn w:val="a"/>
    <w:pPr>
      <w:pBdr>
        <w:top w:val="single" w:sz="8" w:space="0" w:color="000000"/>
        <w:left w:val="none" w:sz="0" w:space="0" w:color="000000"/>
        <w:bottom w:val="none" w:sz="0" w:space="0" w:color="000000"/>
        <w:right w:val="none" w:sz="0" w:space="0" w:color="000000"/>
      </w:pBdr>
      <w:spacing w:before="280" w:after="280" w:line="240" w:lineRule="auto"/>
    </w:pPr>
    <w:rPr>
      <w:rFonts w:ascii="Times New Roman" w:eastAsia="Times New Roman" w:hAnsi="Times New Roman"/>
      <w:sz w:val="24"/>
      <w:szCs w:val="24"/>
    </w:rPr>
  </w:style>
  <w:style w:type="paragraph" w:customStyle="1" w:styleId="xl181">
    <w:name w:val="xl181"/>
    <w:basedOn w:val="a"/>
    <w:pPr>
      <w:pBdr>
        <w:top w:val="single" w:sz="8" w:space="0" w:color="000000"/>
        <w:left w:val="none" w:sz="0" w:space="0" w:color="000000"/>
        <w:bottom w:val="none" w:sz="0" w:space="0" w:color="000000"/>
        <w:right w:val="none" w:sz="0" w:space="0" w:color="000000"/>
      </w:pBdr>
      <w:spacing w:before="280" w:after="280" w:line="240" w:lineRule="auto"/>
    </w:pPr>
    <w:rPr>
      <w:rFonts w:ascii="Times New Roman" w:eastAsia="Times New Roman" w:hAnsi="Times New Roman"/>
      <w:sz w:val="24"/>
      <w:szCs w:val="24"/>
    </w:rPr>
  </w:style>
  <w:style w:type="paragraph" w:customStyle="1" w:styleId="xl182">
    <w:name w:val="xl182"/>
    <w:basedOn w:val="a"/>
    <w:pPr>
      <w:pBdr>
        <w:top w:val="single" w:sz="8" w:space="0" w:color="000000"/>
        <w:left w:val="none" w:sz="0" w:space="0" w:color="000000"/>
        <w:bottom w:val="none" w:sz="0" w:space="0" w:color="000000"/>
        <w:right w:val="none" w:sz="0" w:space="0" w:color="000000"/>
      </w:pBdr>
      <w:spacing w:before="280" w:after="280" w:line="240" w:lineRule="auto"/>
      <w:jc w:val="center"/>
    </w:pPr>
    <w:rPr>
      <w:rFonts w:ascii="Times New Roman" w:eastAsia="Times New Roman" w:hAnsi="Times New Roman"/>
      <w:sz w:val="24"/>
      <w:szCs w:val="24"/>
    </w:rPr>
  </w:style>
  <w:style w:type="paragraph" w:customStyle="1" w:styleId="xl183">
    <w:name w:val="xl183"/>
    <w:basedOn w:val="a"/>
    <w:pPr>
      <w:spacing w:before="280" w:after="280" w:line="240" w:lineRule="auto"/>
      <w:jc w:val="right"/>
    </w:pPr>
    <w:rPr>
      <w:rFonts w:ascii="Times New Roman" w:eastAsia="Times New Roman" w:hAnsi="Times New Roman"/>
      <w:sz w:val="24"/>
      <w:szCs w:val="24"/>
    </w:rPr>
  </w:style>
  <w:style w:type="paragraph" w:customStyle="1" w:styleId="xl184">
    <w:name w:val="xl184"/>
    <w:basedOn w:val="a"/>
    <w:pPr>
      <w:spacing w:before="280" w:after="280" w:line="240" w:lineRule="auto"/>
      <w:jc w:val="right"/>
    </w:pPr>
    <w:rPr>
      <w:rFonts w:ascii="Times New Roman" w:eastAsia="Times New Roman" w:hAnsi="Times New Roman"/>
      <w:sz w:val="24"/>
      <w:szCs w:val="24"/>
    </w:rPr>
  </w:style>
  <w:style w:type="paragraph" w:customStyle="1" w:styleId="xl185">
    <w:name w:val="xl185"/>
    <w:basedOn w:val="a"/>
    <w:pPr>
      <w:spacing w:before="280" w:after="280" w:line="240" w:lineRule="auto"/>
      <w:jc w:val="center"/>
    </w:pPr>
    <w:rPr>
      <w:rFonts w:ascii="Times New Roman" w:eastAsia="Times New Roman" w:hAnsi="Times New Roman"/>
      <w:b/>
      <w:bCs/>
      <w:sz w:val="28"/>
      <w:szCs w:val="28"/>
    </w:rPr>
  </w:style>
  <w:style w:type="paragraph" w:customStyle="1" w:styleId="xl186">
    <w:name w:val="xl186"/>
    <w:basedOn w:val="a"/>
    <w:pPr>
      <w:pBdr>
        <w:top w:val="single" w:sz="8" w:space="0" w:color="000000"/>
        <w:left w:val="none" w:sz="0"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b/>
      <w:bCs/>
      <w:color w:val="000000"/>
      <w:sz w:val="24"/>
      <w:szCs w:val="24"/>
    </w:rPr>
  </w:style>
  <w:style w:type="paragraph" w:customStyle="1" w:styleId="xl187">
    <w:name w:val="xl187"/>
    <w:basedOn w:val="a"/>
    <w:pPr>
      <w:spacing w:before="280" w:after="280" w:line="240" w:lineRule="auto"/>
    </w:pPr>
    <w:rPr>
      <w:rFonts w:ascii="Times New Roman" w:eastAsia="Times New Roman" w:hAnsi="Times New Roman"/>
    </w:rPr>
  </w:style>
  <w:style w:type="paragraph" w:customStyle="1" w:styleId="xl188">
    <w:name w:val="xl188"/>
    <w:basedOn w:val="a"/>
    <w:pPr>
      <w:spacing w:before="280" w:after="280" w:line="240" w:lineRule="auto"/>
      <w:jc w:val="right"/>
    </w:pPr>
    <w:rPr>
      <w:rFonts w:ascii="Times New Roman" w:eastAsia="Times New Roman" w:hAnsi="Times New Roman"/>
      <w:sz w:val="24"/>
      <w:szCs w:val="24"/>
    </w:rPr>
  </w:style>
  <w:style w:type="paragraph" w:customStyle="1" w:styleId="xl189">
    <w:name w:val="xl189"/>
    <w:basedOn w:val="a"/>
    <w:pPr>
      <w:spacing w:before="280" w:after="280" w:line="240" w:lineRule="auto"/>
      <w:jc w:val="right"/>
    </w:pPr>
    <w:rPr>
      <w:rFonts w:ascii="Times New Roman" w:eastAsia="Times New Roman" w:hAnsi="Times New Roman"/>
      <w:sz w:val="24"/>
      <w:szCs w:val="24"/>
    </w:rPr>
  </w:style>
  <w:style w:type="paragraph" w:customStyle="1" w:styleId="xl190">
    <w:name w:val="xl190"/>
    <w:basedOn w:val="a"/>
    <w:pPr>
      <w:spacing w:before="280" w:after="280" w:line="240" w:lineRule="auto"/>
      <w:jc w:val="center"/>
    </w:pPr>
    <w:rPr>
      <w:rFonts w:ascii="Times New Roman" w:eastAsia="Times New Roman" w:hAnsi="Times New Roman"/>
      <w:b/>
      <w:bCs/>
      <w:sz w:val="28"/>
      <w:szCs w:val="28"/>
    </w:rPr>
  </w:style>
  <w:style w:type="paragraph" w:customStyle="1" w:styleId="xl191">
    <w:name w:val="xl191"/>
    <w:basedOn w:val="a"/>
    <w:pPr>
      <w:pBdr>
        <w:top w:val="single" w:sz="8" w:space="0" w:color="000000"/>
        <w:left w:val="none" w:sz="0"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b/>
      <w:bCs/>
      <w:color w:val="000000"/>
      <w:sz w:val="24"/>
      <w:szCs w:val="24"/>
    </w:rPr>
  </w:style>
  <w:style w:type="paragraph" w:customStyle="1" w:styleId="2111">
    <w:name w:val="Основной текст 211"/>
    <w:basedOn w:val="a"/>
    <w:pPr>
      <w:spacing w:after="0" w:line="240" w:lineRule="auto"/>
      <w:ind w:left="1134"/>
    </w:pPr>
    <w:rPr>
      <w:rFonts w:ascii="Times New Roman" w:eastAsia="Times New Roman" w:hAnsi="Times New Roman"/>
      <w:sz w:val="28"/>
      <w:szCs w:val="20"/>
    </w:rPr>
  </w:style>
  <w:style w:type="paragraph" w:customStyle="1" w:styleId="118">
    <w:name w:val="Обычный11"/>
    <w:pPr>
      <w:suppressAutoHyphens/>
      <w:jc w:val="both"/>
    </w:pPr>
    <w:rPr>
      <w:rFonts w:ascii="Arial" w:hAnsi="Arial" w:cs="Arial"/>
      <w:sz w:val="28"/>
      <w:lang w:eastAsia="zh-CN"/>
    </w:rPr>
  </w:style>
  <w:style w:type="paragraph" w:customStyle="1" w:styleId="235">
    <w:name w:val="Основной текст 23"/>
    <w:basedOn w:val="a"/>
    <w:pPr>
      <w:spacing w:after="0" w:line="240" w:lineRule="auto"/>
      <w:ind w:left="1134"/>
    </w:pPr>
    <w:rPr>
      <w:rFonts w:ascii="Times New Roman" w:eastAsia="Times New Roman" w:hAnsi="Times New Roman"/>
      <w:sz w:val="28"/>
      <w:szCs w:val="20"/>
    </w:rPr>
  </w:style>
  <w:style w:type="paragraph" w:customStyle="1" w:styleId="59">
    <w:name w:val="заголовок 5"/>
    <w:basedOn w:val="a"/>
    <w:next w:val="a"/>
    <w:pPr>
      <w:keepNext/>
      <w:autoSpaceDE w:val="0"/>
      <w:spacing w:after="0" w:line="240" w:lineRule="auto"/>
      <w:ind w:right="-1050" w:hanging="108"/>
    </w:pPr>
    <w:rPr>
      <w:rFonts w:ascii="Times New Roman" w:eastAsia="Times New Roman" w:hAnsi="Times New Roman"/>
      <w:sz w:val="28"/>
      <w:szCs w:val="28"/>
    </w:rPr>
  </w:style>
  <w:style w:type="paragraph" w:customStyle="1" w:styleId="67">
    <w:name w:val="заголовок 6"/>
    <w:basedOn w:val="a"/>
    <w:next w:val="a"/>
    <w:pPr>
      <w:keepNext/>
      <w:autoSpaceDE w:val="0"/>
      <w:spacing w:after="0" w:line="240" w:lineRule="auto"/>
      <w:ind w:right="-1050"/>
    </w:pPr>
    <w:rPr>
      <w:rFonts w:ascii="Times New Roman" w:eastAsia="Times New Roman" w:hAnsi="Times New Roman"/>
      <w:sz w:val="28"/>
      <w:szCs w:val="28"/>
    </w:rPr>
  </w:style>
  <w:style w:type="paragraph" w:customStyle="1" w:styleId="77">
    <w:name w:val="заголовок 7"/>
    <w:basedOn w:val="a"/>
    <w:next w:val="a"/>
    <w:pPr>
      <w:keepNext/>
      <w:autoSpaceDE w:val="0"/>
      <w:spacing w:before="120" w:after="0" w:line="240" w:lineRule="auto"/>
      <w:ind w:right="-1049"/>
    </w:pPr>
    <w:rPr>
      <w:rFonts w:ascii="Times New Roman" w:eastAsia="Times New Roman" w:hAnsi="Times New Roman"/>
      <w:sz w:val="26"/>
      <w:szCs w:val="26"/>
    </w:rPr>
  </w:style>
  <w:style w:type="paragraph" w:customStyle="1" w:styleId="1ffffff3">
    <w:name w:val="спецификация1"/>
    <w:basedOn w:val="a"/>
    <w:pPr>
      <w:keepNext/>
      <w:keepLines/>
      <w:autoSpaceDE w:val="0"/>
      <w:spacing w:after="0" w:line="240" w:lineRule="auto"/>
      <w:ind w:left="-108" w:right="-108"/>
      <w:jc w:val="center"/>
    </w:pPr>
    <w:rPr>
      <w:rFonts w:ascii="Courier New" w:eastAsia="Times New Roman" w:hAnsi="Courier New" w:cs="Courier New"/>
      <w:b/>
      <w:bCs/>
      <w:caps/>
      <w:sz w:val="20"/>
      <w:szCs w:val="20"/>
    </w:rPr>
  </w:style>
  <w:style w:type="paragraph" w:customStyle="1" w:styleId="2210">
    <w:name w:val="Основной текст 221"/>
    <w:basedOn w:val="a"/>
    <w:pPr>
      <w:spacing w:after="0" w:line="240" w:lineRule="auto"/>
      <w:ind w:left="1134"/>
    </w:pPr>
    <w:rPr>
      <w:rFonts w:ascii="Times New Roman" w:eastAsia="Times New Roman" w:hAnsi="Times New Roman"/>
      <w:sz w:val="28"/>
      <w:szCs w:val="20"/>
    </w:rPr>
  </w:style>
  <w:style w:type="paragraph" w:customStyle="1" w:styleId="21e">
    <w:name w:val="Обычный21"/>
    <w:pPr>
      <w:suppressAutoHyphens/>
      <w:jc w:val="both"/>
    </w:pPr>
    <w:rPr>
      <w:rFonts w:ascii="Arial" w:hAnsi="Arial" w:cs="Arial"/>
      <w:sz w:val="28"/>
      <w:lang w:eastAsia="zh-CN"/>
    </w:rPr>
  </w:style>
  <w:style w:type="paragraph" w:customStyle="1" w:styleId="afffffffffffe">
    <w:name w:val="Знак Знак Знак Знак Знак Знак Знак Знак Знак Знак"/>
    <w:basedOn w:val="a"/>
    <w:pPr>
      <w:spacing w:after="160" w:line="240" w:lineRule="exact"/>
      <w:jc w:val="both"/>
    </w:pPr>
    <w:rPr>
      <w:rFonts w:ascii="Verdana" w:eastAsia="Times New Roman" w:hAnsi="Verdana" w:cs="Verdana"/>
      <w:szCs w:val="20"/>
      <w:lang w:val="en-US"/>
    </w:rPr>
  </w:style>
  <w:style w:type="paragraph" w:customStyle="1" w:styleId="1KGK9">
    <w:name w:val="1KG=K9"/>
    <w:pPr>
      <w:suppressAutoHyphens/>
      <w:autoSpaceDE w:val="0"/>
      <w:jc w:val="both"/>
    </w:pPr>
    <w:rPr>
      <w:rFonts w:ascii="MS Sans Serif" w:hAnsi="MS Sans Serif" w:cs="MS Sans Serif"/>
      <w:szCs w:val="24"/>
      <w:lang w:eastAsia="zh-CN"/>
    </w:rPr>
  </w:style>
  <w:style w:type="paragraph" w:customStyle="1" w:styleId="CharChar11">
    <w:name w:val="Char Char1 Знак Знак Знак1 Знак"/>
    <w:basedOn w:val="a"/>
    <w:pPr>
      <w:spacing w:after="160" w:line="240" w:lineRule="exact"/>
    </w:pPr>
    <w:rPr>
      <w:rFonts w:ascii="Verdana" w:eastAsia="Times New Roman" w:hAnsi="Verdana" w:cs="Verdana"/>
      <w:sz w:val="20"/>
      <w:szCs w:val="20"/>
      <w:lang w:val="en-US"/>
    </w:rPr>
  </w:style>
  <w:style w:type="paragraph" w:customStyle="1" w:styleId="322">
    <w:name w:val="Основной текст 32"/>
    <w:basedOn w:val="a"/>
    <w:pPr>
      <w:spacing w:after="0" w:line="240" w:lineRule="auto"/>
      <w:jc w:val="both"/>
    </w:pPr>
    <w:rPr>
      <w:rFonts w:ascii="Times New Roman" w:eastAsia="Times New Roman" w:hAnsi="Times New Roman"/>
      <w:sz w:val="24"/>
      <w:szCs w:val="20"/>
    </w:rPr>
  </w:style>
  <w:style w:type="paragraph" w:customStyle="1" w:styleId="2fff3">
    <w:name w:val="Абзац списка2"/>
    <w:basedOn w:val="a"/>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pPr>
      <w:suppressAutoHyphens/>
      <w:spacing w:after="200" w:line="276" w:lineRule="auto"/>
    </w:pPr>
    <w:rPr>
      <w:rFonts w:ascii="Calibri" w:hAnsi="Calibri"/>
      <w:sz w:val="22"/>
      <w:szCs w:val="22"/>
      <w:lang w:eastAsia="zh-CN"/>
    </w:rPr>
  </w:style>
  <w:style w:type="paragraph" w:customStyle="1" w:styleId="affffffffffff">
    <w:name w:val="маркированный"/>
    <w:basedOn w:val="a"/>
    <w:pPr>
      <w:numPr>
        <w:numId w:val="10"/>
      </w:numPr>
      <w:spacing w:after="0" w:line="240" w:lineRule="auto"/>
      <w:ind w:left="2268" w:firstLine="0"/>
      <w:jc w:val="both"/>
    </w:pPr>
    <w:rPr>
      <w:rFonts w:ascii="Times New Roman" w:eastAsia="Times New Roman" w:hAnsi="Times New Roman"/>
      <w:sz w:val="24"/>
      <w:szCs w:val="24"/>
    </w:rPr>
  </w:style>
  <w:style w:type="paragraph" w:customStyle="1" w:styleId="WW-5">
    <w:name w:val="WW-Сноска"/>
    <w:basedOn w:val="a"/>
    <w:pPr>
      <w:widowControl w:val="0"/>
      <w:shd w:val="clear" w:color="auto" w:fill="FFFFFF"/>
      <w:spacing w:after="0" w:line="226" w:lineRule="exact"/>
      <w:ind w:firstLine="720"/>
      <w:jc w:val="both"/>
    </w:pPr>
    <w:rPr>
      <w:b/>
      <w:bCs/>
      <w:sz w:val="18"/>
      <w:szCs w:val="18"/>
    </w:rPr>
  </w:style>
  <w:style w:type="paragraph" w:customStyle="1" w:styleId="affffffffffff0">
    <w:name w:val="Часть"/>
    <w:basedOn w:val="a"/>
    <w:pPr>
      <w:spacing w:after="60" w:line="240" w:lineRule="auto"/>
      <w:jc w:val="center"/>
    </w:pPr>
    <w:rPr>
      <w:rFonts w:ascii="Arial" w:eastAsia="Times New Roman" w:hAnsi="Arial" w:cs="Arial"/>
      <w:b/>
      <w:caps/>
      <w:sz w:val="32"/>
      <w:szCs w:val="20"/>
    </w:rPr>
  </w:style>
  <w:style w:type="paragraph" w:customStyle="1" w:styleId="affffffffffff1">
    <w:name w:val="Подраздел"/>
    <w:basedOn w:val="a"/>
    <w:pPr>
      <w:spacing w:before="240" w:after="120" w:line="240" w:lineRule="auto"/>
      <w:jc w:val="center"/>
    </w:pPr>
    <w:rPr>
      <w:rFonts w:ascii="TimesDL" w:eastAsia="Times New Roman" w:hAnsi="TimesDL" w:cs="TimesDL"/>
      <w:b/>
      <w:smallCaps/>
      <w:spacing w:val="-2"/>
      <w:sz w:val="24"/>
      <w:szCs w:val="20"/>
    </w:rPr>
  </w:style>
  <w:style w:type="paragraph" w:customStyle="1" w:styleId="2-1">
    <w:name w:val="содержание2-1"/>
    <w:basedOn w:val="3"/>
    <w:next w:val="a"/>
    <w:pPr>
      <w:numPr>
        <w:numId w:val="0"/>
      </w:numPr>
      <w:spacing w:line="240" w:lineRule="auto"/>
      <w:ind w:left="720" w:hanging="720"/>
      <w:jc w:val="both"/>
    </w:pPr>
    <w:rPr>
      <w:rFonts w:ascii="Arial" w:hAnsi="Arial" w:cs="Arial"/>
      <w:bCs w:val="0"/>
      <w:sz w:val="24"/>
      <w:szCs w:val="20"/>
    </w:rPr>
  </w:style>
  <w:style w:type="paragraph" w:customStyle="1" w:styleId="21f">
    <w:name w:val="Заголовок 2.1"/>
    <w:basedOn w:val="1"/>
    <w:pPr>
      <w:keepLines/>
      <w:widowControl w:val="0"/>
      <w:numPr>
        <w:numId w:val="0"/>
      </w:numPr>
      <w:suppressLineNumbers/>
      <w:spacing w:before="240" w:after="60"/>
      <w:outlineLvl w:val="9"/>
    </w:pPr>
    <w:rPr>
      <w:b/>
      <w:caps/>
      <w:kern w:val="2"/>
      <w:sz w:val="36"/>
      <w:szCs w:val="28"/>
    </w:rPr>
  </w:style>
  <w:style w:type="paragraph" w:customStyle="1" w:styleId="affffffffffff2">
    <w:name w:val="Таблица заголовок"/>
    <w:basedOn w:val="a"/>
    <w:pPr>
      <w:spacing w:before="120" w:after="120" w:line="360" w:lineRule="auto"/>
      <w:jc w:val="right"/>
    </w:pPr>
    <w:rPr>
      <w:rFonts w:ascii="Times New Roman" w:eastAsia="Times New Roman" w:hAnsi="Times New Roman"/>
      <w:b/>
      <w:sz w:val="28"/>
      <w:szCs w:val="28"/>
    </w:rPr>
  </w:style>
  <w:style w:type="paragraph" w:customStyle="1" w:styleId="affffffffffff3">
    <w:name w:val="a"/>
    <w:basedOn w:val="a"/>
    <w:pPr>
      <w:snapToGrid w:val="0"/>
      <w:spacing w:after="0" w:line="360" w:lineRule="auto"/>
      <w:ind w:left="1134" w:hanging="567"/>
      <w:jc w:val="both"/>
    </w:pPr>
    <w:rPr>
      <w:rFonts w:ascii="Times New Roman" w:eastAsia="Times New Roman" w:hAnsi="Times New Roman"/>
      <w:sz w:val="28"/>
      <w:szCs w:val="28"/>
    </w:rPr>
  </w:style>
  <w:style w:type="paragraph" w:customStyle="1" w:styleId="affffffffffff4">
    <w:name w:val="Словарная статья"/>
    <w:basedOn w:val="a"/>
    <w:next w:val="a"/>
    <w:pPr>
      <w:autoSpaceDE w:val="0"/>
      <w:spacing w:after="0" w:line="240" w:lineRule="auto"/>
      <w:ind w:right="118"/>
      <w:jc w:val="both"/>
    </w:pPr>
    <w:rPr>
      <w:rFonts w:ascii="Arial" w:eastAsia="Times New Roman" w:hAnsi="Arial" w:cs="Arial"/>
      <w:sz w:val="20"/>
      <w:szCs w:val="20"/>
    </w:rPr>
  </w:style>
  <w:style w:type="paragraph" w:customStyle="1" w:styleId="affffffffffff5">
    <w:name w:val="Комментарий пользователя"/>
    <w:basedOn w:val="a"/>
    <w:next w:val="a"/>
    <w:pPr>
      <w:autoSpaceDE w:val="0"/>
      <w:spacing w:after="0" w:line="240" w:lineRule="auto"/>
      <w:ind w:left="170"/>
    </w:pPr>
    <w:rPr>
      <w:rFonts w:ascii="Arial" w:eastAsia="Times New Roman" w:hAnsi="Arial" w:cs="Arial"/>
      <w:i/>
      <w:iCs/>
      <w:color w:val="000080"/>
      <w:sz w:val="20"/>
      <w:szCs w:val="20"/>
    </w:rPr>
  </w:style>
  <w:style w:type="paragraph" w:customStyle="1" w:styleId="affffffffffff6">
    <w:name w:val="Подподпункт"/>
    <w:basedOn w:val="a"/>
    <w:pPr>
      <w:spacing w:after="0" w:line="360" w:lineRule="auto"/>
      <w:ind w:left="3119" w:hanging="567"/>
      <w:jc w:val="both"/>
    </w:pPr>
    <w:rPr>
      <w:rFonts w:ascii="Times New Roman" w:eastAsia="Times New Roman" w:hAnsi="Times New Roman"/>
      <w:sz w:val="28"/>
      <w:szCs w:val="20"/>
    </w:rPr>
  </w:style>
  <w:style w:type="paragraph" w:customStyle="1" w:styleId="affffffffffff7">
    <w:name w:val="Мой"/>
    <w:basedOn w:val="a"/>
    <w:pPr>
      <w:spacing w:after="0" w:line="240" w:lineRule="auto"/>
    </w:pPr>
    <w:rPr>
      <w:rFonts w:ascii="Times New Roman" w:eastAsia="Times New Roman" w:hAnsi="Times New Roman"/>
      <w:sz w:val="28"/>
      <w:szCs w:val="20"/>
    </w:rPr>
  </w:style>
  <w:style w:type="paragraph" w:customStyle="1" w:styleId="1ffffff4">
    <w:name w:val="З1"/>
    <w:basedOn w:val="1"/>
    <w:next w:val="a"/>
    <w:pPr>
      <w:keepLines/>
      <w:widowControl w:val="0"/>
      <w:numPr>
        <w:numId w:val="0"/>
      </w:numPr>
      <w:suppressLineNumbers/>
      <w:outlineLvl w:val="9"/>
    </w:pPr>
    <w:rPr>
      <w:b/>
      <w:kern w:val="2"/>
      <w:sz w:val="24"/>
      <w:szCs w:val="24"/>
    </w:rPr>
  </w:style>
  <w:style w:type="paragraph" w:customStyle="1" w:styleId="2fff4">
    <w:name w:val="З2"/>
    <w:basedOn w:val="2"/>
    <w:next w:val="a"/>
    <w:pPr>
      <w:keepLines w:val="0"/>
      <w:numPr>
        <w:numId w:val="0"/>
      </w:numPr>
      <w:spacing w:before="0" w:line="360" w:lineRule="auto"/>
      <w:ind w:left="1209" w:hanging="360"/>
      <w:jc w:val="center"/>
    </w:pPr>
    <w:rPr>
      <w:rFonts w:ascii="Times New Roman" w:hAnsi="Times New Roman" w:cs="Times New Roman"/>
      <w:bCs w:val="0"/>
      <w:caps/>
      <w:color w:val="000000"/>
      <w:sz w:val="28"/>
      <w:szCs w:val="28"/>
    </w:rPr>
  </w:style>
  <w:style w:type="paragraph" w:customStyle="1" w:styleId="3ff1">
    <w:name w:val="З3"/>
    <w:basedOn w:val="3"/>
    <w:pPr>
      <w:numPr>
        <w:numId w:val="0"/>
      </w:numPr>
      <w:spacing w:before="0" w:after="0" w:line="240" w:lineRule="auto"/>
      <w:jc w:val="center"/>
    </w:pPr>
    <w:rPr>
      <w:rFonts w:ascii="Times New Roman" w:hAnsi="Times New Roman" w:cs="Times New Roman"/>
      <w:b w:val="0"/>
      <w:bCs w:val="0"/>
      <w:i/>
      <w:sz w:val="28"/>
      <w:szCs w:val="28"/>
    </w:rPr>
  </w:style>
  <w:style w:type="paragraph" w:customStyle="1" w:styleId="4f2">
    <w:name w:val="З4"/>
    <w:basedOn w:val="4"/>
    <w:next w:val="a"/>
    <w:pPr>
      <w:numPr>
        <w:numId w:val="0"/>
      </w:numPr>
      <w:spacing w:before="0" w:after="0" w:line="240" w:lineRule="auto"/>
      <w:ind w:left="1441" w:hanging="590"/>
      <w:jc w:val="both"/>
    </w:pPr>
    <w:rPr>
      <w:rFonts w:ascii="Times New Roman" w:hAnsi="Times New Roman"/>
      <w:bCs w:val="0"/>
      <w:sz w:val="24"/>
      <w:szCs w:val="24"/>
    </w:rPr>
  </w:style>
  <w:style w:type="paragraph" w:customStyle="1" w:styleId="TimesNewRoman10">
    <w:name w:val="Стиль Название + Times New Roman 10 пт"/>
    <w:basedOn w:val="a"/>
    <w:pPr>
      <w:spacing w:after="0" w:line="240" w:lineRule="auto"/>
    </w:pPr>
    <w:rPr>
      <w:rFonts w:ascii="Times New Roman" w:eastAsia="Times New Roman" w:hAnsi="Times New Roman"/>
      <w:bCs/>
      <w:kern w:val="2"/>
      <w:sz w:val="20"/>
      <w:szCs w:val="28"/>
    </w:rPr>
  </w:style>
  <w:style w:type="paragraph" w:customStyle="1" w:styleId="TimesNewRoman14">
    <w:name w:val="Стиль Название + Times New Roman 14 пт не полужирный Черный Меж..."/>
    <w:basedOn w:val="a"/>
    <w:pPr>
      <w:spacing w:after="0" w:line="300" w:lineRule="exact"/>
    </w:pPr>
    <w:rPr>
      <w:rFonts w:ascii="Times New Roman" w:eastAsia="Times New Roman" w:hAnsi="Times New Roman"/>
      <w:b/>
      <w:color w:val="000000"/>
      <w:spacing w:val="-2"/>
      <w:kern w:val="2"/>
      <w:sz w:val="28"/>
      <w:szCs w:val="28"/>
    </w:rPr>
  </w:style>
  <w:style w:type="paragraph" w:customStyle="1" w:styleId="affffffffffff8">
    <w:name w:val="Прилож"/>
    <w:basedOn w:val="3ff1"/>
    <w:next w:val="a"/>
    <w:pPr>
      <w:jc w:val="right"/>
    </w:pPr>
    <w:rPr>
      <w:b/>
      <w:bCs/>
      <w:sz w:val="24"/>
      <w:szCs w:val="24"/>
    </w:rPr>
  </w:style>
  <w:style w:type="paragraph" w:customStyle="1" w:styleId="noinfo">
    <w:name w:val="no_info"/>
    <w:basedOn w:val="a"/>
    <w:pPr>
      <w:spacing w:before="200" w:line="240" w:lineRule="auto"/>
      <w:ind w:left="200" w:right="200"/>
    </w:pPr>
    <w:rPr>
      <w:rFonts w:ascii="Times New Roman" w:eastAsia="Times New Roman" w:hAnsi="Times New Roman"/>
      <w:color w:val="FF0000"/>
      <w:sz w:val="24"/>
      <w:szCs w:val="24"/>
    </w:rPr>
  </w:style>
  <w:style w:type="paragraph" w:customStyle="1" w:styleId="consnormal1">
    <w:name w:val="consnormal"/>
    <w:basedOn w:val="a"/>
    <w:pPr>
      <w:spacing w:before="200" w:line="240" w:lineRule="auto"/>
      <w:ind w:left="200" w:right="200"/>
    </w:pPr>
    <w:rPr>
      <w:rFonts w:ascii="Times New Roman" w:eastAsia="Times New Roman" w:hAnsi="Times New Roman"/>
      <w:sz w:val="24"/>
      <w:szCs w:val="24"/>
    </w:rPr>
  </w:style>
  <w:style w:type="paragraph" w:customStyle="1" w:styleId="Affffffffffff9">
    <w:name w:val="A_рабочий"/>
    <w:basedOn w:val="a"/>
    <w:pPr>
      <w:spacing w:after="0" w:line="360" w:lineRule="auto"/>
      <w:ind w:firstLine="720"/>
      <w:jc w:val="both"/>
    </w:pPr>
    <w:rPr>
      <w:rFonts w:ascii="Times New Roman" w:eastAsia="Times New Roman" w:hAnsi="Times New Roman"/>
      <w:color w:val="000000"/>
      <w:kern w:val="2"/>
      <w:sz w:val="28"/>
      <w:szCs w:val="28"/>
    </w:rPr>
  </w:style>
  <w:style w:type="paragraph" w:customStyle="1" w:styleId="A12">
    <w:name w:val="Стиль A_рабочий + Междустр.интервал:  множитель 12 ин"/>
    <w:basedOn w:val="Affffffffffff9"/>
    <w:pPr>
      <w:spacing w:line="288" w:lineRule="auto"/>
    </w:pPr>
    <w:rPr>
      <w:szCs w:val="20"/>
    </w:rPr>
  </w:style>
  <w:style w:type="paragraph" w:customStyle="1" w:styleId="2220">
    <w:name w:val="222"/>
    <w:basedOn w:val="a"/>
    <w:pPr>
      <w:spacing w:after="0" w:line="240" w:lineRule="auto"/>
      <w:ind w:left="851"/>
    </w:pPr>
    <w:rPr>
      <w:rFonts w:ascii="Times New Roman CYR" w:eastAsia="Times New Roman" w:hAnsi="Times New Roman CYR" w:cs="Times New Roman CYR"/>
      <w:sz w:val="20"/>
      <w:szCs w:val="20"/>
    </w:rPr>
  </w:style>
  <w:style w:type="paragraph" w:customStyle="1" w:styleId="Pa194">
    <w:name w:val="Pa19+4"/>
    <w:basedOn w:val="a"/>
    <w:next w:val="a"/>
    <w:pPr>
      <w:autoSpaceDE w:val="0"/>
      <w:spacing w:before="60" w:after="0" w:line="281" w:lineRule="atLeast"/>
    </w:pPr>
    <w:rPr>
      <w:rFonts w:ascii="GaramondC" w:eastAsia="Times New Roman" w:hAnsi="GaramondC" w:cs="GaramondC"/>
      <w:sz w:val="24"/>
      <w:szCs w:val="24"/>
    </w:rPr>
  </w:style>
  <w:style w:type="paragraph" w:customStyle="1" w:styleId="Pa204">
    <w:name w:val="Pa20+4"/>
    <w:basedOn w:val="a"/>
    <w:next w:val="a"/>
    <w:pPr>
      <w:autoSpaceDE w:val="0"/>
      <w:spacing w:before="500" w:after="0" w:line="241" w:lineRule="atLeast"/>
    </w:pPr>
    <w:rPr>
      <w:rFonts w:ascii="GaramondC" w:eastAsia="Times New Roman" w:hAnsi="GaramondC" w:cs="GaramondC"/>
      <w:sz w:val="24"/>
      <w:szCs w:val="24"/>
    </w:rPr>
  </w:style>
  <w:style w:type="paragraph" w:customStyle="1" w:styleId="Pa116">
    <w:name w:val="Pa11+6"/>
    <w:basedOn w:val="a"/>
    <w:next w:val="a"/>
    <w:pPr>
      <w:autoSpaceDE w:val="0"/>
      <w:spacing w:before="300" w:after="0" w:line="201" w:lineRule="atLeast"/>
    </w:pPr>
    <w:rPr>
      <w:rFonts w:ascii="GaramondC" w:eastAsia="Times New Roman" w:hAnsi="GaramondC" w:cs="GaramondC"/>
      <w:sz w:val="24"/>
      <w:szCs w:val="24"/>
    </w:rPr>
  </w:style>
  <w:style w:type="paragraph" w:customStyle="1" w:styleId="affffffffffffa">
    <w:name w:val="Стиль начало"/>
    <w:basedOn w:val="a"/>
    <w:pPr>
      <w:spacing w:after="0" w:line="264" w:lineRule="auto"/>
    </w:pPr>
    <w:rPr>
      <w:rFonts w:ascii="Times New Roman" w:eastAsia="Times New Roman" w:hAnsi="Times New Roman"/>
      <w:sz w:val="28"/>
      <w:szCs w:val="20"/>
    </w:rPr>
  </w:style>
  <w:style w:type="paragraph" w:customStyle="1" w:styleId="2fff5">
    <w:name w:val="Стиль 2"/>
    <w:basedOn w:val="a"/>
    <w:pPr>
      <w:spacing w:after="0" w:line="240" w:lineRule="auto"/>
      <w:ind w:firstLine="720"/>
      <w:jc w:val="both"/>
    </w:pPr>
    <w:rPr>
      <w:rFonts w:ascii="Times New Roman" w:eastAsia="Times New Roman" w:hAnsi="Times New Roman"/>
      <w:b/>
      <w:kern w:val="2"/>
      <w:sz w:val="24"/>
      <w:szCs w:val="24"/>
    </w:rPr>
  </w:style>
  <w:style w:type="paragraph" w:customStyle="1" w:styleId="13pt">
    <w:name w:val="Стиль Абзац + 13 pt Знак"/>
    <w:basedOn w:val="a"/>
    <w:pPr>
      <w:keepNext/>
      <w:overflowPunct w:val="0"/>
      <w:autoSpaceDE w:val="0"/>
      <w:spacing w:after="0" w:line="240" w:lineRule="auto"/>
      <w:ind w:firstLine="567"/>
      <w:jc w:val="both"/>
      <w:textAlignment w:val="baseline"/>
    </w:pPr>
    <w:rPr>
      <w:rFonts w:ascii="Times New Roman" w:eastAsia="Times New Roman" w:hAnsi="Times New Roman"/>
      <w:bCs/>
      <w:color w:val="000000"/>
      <w:sz w:val="24"/>
      <w:szCs w:val="24"/>
    </w:rPr>
  </w:style>
  <w:style w:type="paragraph" w:customStyle="1" w:styleId="1ffffff5">
    <w:name w:val="Дос Заголовок 1"/>
    <w:basedOn w:val="a"/>
    <w:pPr>
      <w:spacing w:after="0" w:line="240" w:lineRule="auto"/>
      <w:jc w:val="center"/>
    </w:pPr>
    <w:rPr>
      <w:rFonts w:ascii="Times New Roman" w:eastAsia="Times New Roman" w:hAnsi="Times New Roman"/>
      <w:b/>
      <w:bCs/>
      <w:szCs w:val="26"/>
    </w:rPr>
  </w:style>
  <w:style w:type="paragraph" w:customStyle="1" w:styleId="ListBullet1">
    <w:name w:val="List Bullet 1"/>
    <w:basedOn w:val="a"/>
    <w:pPr>
      <w:keepLines/>
      <w:numPr>
        <w:numId w:val="29"/>
      </w:numPr>
      <w:spacing w:before="120" w:after="120" w:line="288" w:lineRule="auto"/>
      <w:contextualSpacing/>
      <w:jc w:val="both"/>
    </w:pPr>
    <w:rPr>
      <w:rFonts w:ascii="Times New Roman" w:hAnsi="Times New Roman" w:cs="Arial"/>
      <w:sz w:val="20"/>
      <w:szCs w:val="24"/>
    </w:rPr>
  </w:style>
  <w:style w:type="paragraph" w:customStyle="1" w:styleId="TableText2">
    <w:name w:val="TableText"/>
    <w:basedOn w:val="a"/>
    <w:pPr>
      <w:keepLines/>
      <w:spacing w:before="40" w:after="40" w:line="288" w:lineRule="auto"/>
    </w:pPr>
    <w:rPr>
      <w:rFonts w:ascii="Times New Roman" w:eastAsia="Times New Roman" w:hAnsi="Times New Roman"/>
      <w:sz w:val="20"/>
      <w:szCs w:val="20"/>
    </w:rPr>
  </w:style>
  <w:style w:type="paragraph" w:customStyle="1" w:styleId="affffffffffffb">
    <w:name w:val="обычн БО"/>
    <w:basedOn w:val="a"/>
    <w:pPr>
      <w:widowControl w:val="0"/>
      <w:spacing w:after="0" w:line="240" w:lineRule="auto"/>
      <w:jc w:val="both"/>
    </w:pPr>
    <w:rPr>
      <w:rFonts w:ascii="Arial" w:eastAsia="Times New Roman" w:hAnsi="Arial" w:cs="Arial"/>
      <w:sz w:val="24"/>
      <w:szCs w:val="20"/>
    </w:rPr>
  </w:style>
  <w:style w:type="paragraph" w:customStyle="1" w:styleId="21f0">
    <w:name w:val="Основной текст (2)1"/>
    <w:basedOn w:val="a"/>
    <w:pPr>
      <w:shd w:val="clear" w:color="auto" w:fill="FFFFFF"/>
      <w:spacing w:after="60" w:line="240" w:lineRule="atLeast"/>
    </w:pPr>
    <w:rPr>
      <w:b/>
      <w:bCs/>
      <w:sz w:val="20"/>
      <w:szCs w:val="20"/>
    </w:rPr>
  </w:style>
  <w:style w:type="paragraph" w:customStyle="1" w:styleId="3ff2">
    <w:name w:val="Основной текст (3)"/>
    <w:basedOn w:val="a"/>
    <w:pPr>
      <w:shd w:val="clear" w:color="auto" w:fill="FFFFFF"/>
      <w:spacing w:after="0" w:line="240" w:lineRule="atLeast"/>
    </w:pPr>
    <w:rPr>
      <w:b/>
      <w:bCs/>
      <w:spacing w:val="-2"/>
    </w:rPr>
  </w:style>
  <w:style w:type="paragraph" w:customStyle="1" w:styleId="119">
    <w:name w:val="Заголовок №11"/>
    <w:basedOn w:val="a"/>
    <w:pPr>
      <w:shd w:val="clear" w:color="auto" w:fill="FFFFFF"/>
      <w:spacing w:after="0" w:line="326" w:lineRule="exact"/>
      <w:jc w:val="center"/>
      <w:outlineLvl w:val="0"/>
    </w:pPr>
    <w:rPr>
      <w:spacing w:val="-2"/>
      <w:sz w:val="26"/>
      <w:szCs w:val="26"/>
    </w:rPr>
  </w:style>
  <w:style w:type="paragraph" w:customStyle="1" w:styleId="319">
    <w:name w:val="Основной текст (3)1"/>
    <w:basedOn w:val="a"/>
    <w:pPr>
      <w:shd w:val="clear" w:color="auto" w:fill="FFFFFF"/>
      <w:spacing w:before="240" w:after="240" w:line="240" w:lineRule="atLeast"/>
    </w:pPr>
    <w:rPr>
      <w:rFonts w:ascii="Times New Roman" w:eastAsia="Courier New" w:hAnsi="Times New Roman"/>
      <w:b/>
      <w:bCs/>
    </w:rPr>
  </w:style>
  <w:style w:type="paragraph" w:customStyle="1" w:styleId="Style31">
    <w:name w:val="Style31"/>
    <w:basedOn w:val="a"/>
    <w:pPr>
      <w:widowControl w:val="0"/>
      <w:autoSpaceDE w:val="0"/>
      <w:spacing w:after="0" w:line="276" w:lineRule="exact"/>
      <w:ind w:firstLine="720"/>
      <w:jc w:val="both"/>
    </w:pPr>
    <w:rPr>
      <w:rFonts w:ascii="Times New Roman" w:eastAsia="Times New Roman" w:hAnsi="Times New Roman"/>
      <w:sz w:val="24"/>
      <w:szCs w:val="24"/>
    </w:rPr>
  </w:style>
  <w:style w:type="paragraph" w:customStyle="1" w:styleId="Style20">
    <w:name w:val="Style20"/>
    <w:basedOn w:val="a"/>
    <w:pPr>
      <w:widowControl w:val="0"/>
      <w:autoSpaceDE w:val="0"/>
      <w:spacing w:after="0" w:line="277" w:lineRule="exact"/>
      <w:ind w:firstLine="730"/>
      <w:jc w:val="both"/>
    </w:pPr>
    <w:rPr>
      <w:rFonts w:ascii="Times New Roman" w:eastAsia="Times New Roman" w:hAnsi="Times New Roman"/>
      <w:sz w:val="24"/>
      <w:szCs w:val="24"/>
    </w:rPr>
  </w:style>
  <w:style w:type="paragraph" w:customStyle="1" w:styleId="affffffffffffc">
    <w:name w:val="Готовый"/>
    <w:basedOn w:val="a"/>
    <w:pPr>
      <w:snapToGrid w:val="0"/>
      <w:spacing w:after="0" w:line="240" w:lineRule="auto"/>
    </w:pPr>
    <w:rPr>
      <w:rFonts w:ascii="Courier New" w:eastAsia="Times New Roman" w:hAnsi="Courier New" w:cs="Courier New"/>
      <w:sz w:val="20"/>
      <w:szCs w:val="20"/>
    </w:rPr>
  </w:style>
  <w:style w:type="paragraph" w:customStyle="1" w:styleId="21f1">
    <w:name w:val="Цитата 21"/>
    <w:basedOn w:val="a"/>
    <w:next w:val="a"/>
    <w:pPr>
      <w:spacing w:after="240" w:line="480" w:lineRule="auto"/>
      <w:ind w:firstLine="360"/>
    </w:pPr>
    <w:rPr>
      <w:color w:val="5A5A5A"/>
    </w:rPr>
  </w:style>
  <w:style w:type="paragraph" w:customStyle="1" w:styleId="1ffffff6">
    <w:name w:val="Выделенная цитата1"/>
    <w:basedOn w:val="a"/>
    <w:next w:val="a"/>
    <w:pPr>
      <w:spacing w:before="320" w:after="480" w:line="240" w:lineRule="auto"/>
      <w:ind w:left="720" w:right="720"/>
      <w:jc w:val="center"/>
    </w:pPr>
    <w:rPr>
      <w:rFonts w:ascii="Cambria" w:eastAsia="Times New Roman" w:hAnsi="Cambria" w:cs="Cambria"/>
      <w:i/>
      <w:iCs/>
      <w:sz w:val="20"/>
      <w:szCs w:val="20"/>
    </w:rPr>
  </w:style>
  <w:style w:type="paragraph" w:customStyle="1" w:styleId="2fff6">
    <w:name w:val="Заголовок оглавления2"/>
    <w:basedOn w:val="1"/>
    <w:next w:val="a"/>
    <w:pPr>
      <w:keepNext w:val="0"/>
      <w:widowControl w:val="0"/>
      <w:numPr>
        <w:numId w:val="0"/>
      </w:numPr>
      <w:suppressLineNumbers/>
      <w:spacing w:before="600" w:line="360" w:lineRule="auto"/>
      <w:jc w:val="left"/>
      <w:outlineLvl w:val="9"/>
    </w:pPr>
    <w:rPr>
      <w:rFonts w:ascii="Cambria" w:hAnsi="Cambria" w:cs="Cambria"/>
      <w:b/>
      <w:bCs/>
      <w:i/>
      <w:iCs/>
      <w:sz w:val="32"/>
      <w:szCs w:val="32"/>
      <w:lang w:val="en-US" w:bidi="en-US"/>
    </w:rPr>
  </w:style>
  <w:style w:type="paragraph" w:customStyle="1" w:styleId="14pt36">
    <w:name w:val="Стиль 14 pt полужирный по центру Перед:  36 пт"/>
    <w:basedOn w:val="a"/>
    <w:pPr>
      <w:spacing w:before="1680" w:after="240" w:line="240" w:lineRule="auto"/>
      <w:jc w:val="center"/>
    </w:pPr>
    <w:rPr>
      <w:rFonts w:ascii="Times New Roman" w:eastAsia="Times New Roman" w:hAnsi="Times New Roman"/>
      <w:b/>
      <w:bCs/>
      <w:sz w:val="28"/>
      <w:szCs w:val="28"/>
    </w:rPr>
  </w:style>
  <w:style w:type="paragraph" w:customStyle="1" w:styleId="vipinfo2">
    <w:name w:val="vip_info2"/>
    <w:basedOn w:val="a"/>
    <w:pPr>
      <w:spacing w:before="280" w:after="280" w:line="240" w:lineRule="auto"/>
    </w:pPr>
    <w:rPr>
      <w:rFonts w:ascii="Times New Roman" w:eastAsia="Times New Roman" w:hAnsi="Times New Roman"/>
      <w:sz w:val="24"/>
      <w:szCs w:val="24"/>
    </w:rPr>
  </w:style>
  <w:style w:type="paragraph" w:customStyle="1" w:styleId="1ffffff7">
    <w:name w:val="Знак Знак Знак1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eastAsia="Times New Roman" w:hAnsi="Verdana" w:cs="Verdana"/>
      <w:sz w:val="24"/>
      <w:szCs w:val="24"/>
      <w:lang w:val="en-US"/>
    </w:rPr>
  </w:style>
  <w:style w:type="paragraph" w:customStyle="1" w:styleId="2fff7">
    <w:name w:val="Без интервала2"/>
    <w:pPr>
      <w:suppressAutoHyphens/>
    </w:pPr>
    <w:rPr>
      <w:rFonts w:ascii="Calibri" w:hAnsi="Calibri" w:cs="Calibri"/>
      <w:sz w:val="22"/>
      <w:szCs w:val="22"/>
      <w:lang w:eastAsia="zh-CN"/>
    </w:rPr>
  </w:style>
  <w:style w:type="paragraph" w:customStyle="1" w:styleId="1ffffff8">
    <w:name w:val="Без интервала1"/>
    <w:pPr>
      <w:suppressAutoHyphens/>
    </w:pPr>
    <w:rPr>
      <w:rFonts w:ascii="Calibri" w:hAnsi="Calibri" w:cs="Calibri"/>
      <w:sz w:val="22"/>
      <w:szCs w:val="22"/>
      <w:lang w:eastAsia="zh-CN"/>
    </w:rPr>
  </w:style>
  <w:style w:type="paragraph" w:customStyle="1" w:styleId="3ff3">
    <w:name w:val="Без интервала3"/>
    <w:pPr>
      <w:suppressAutoHyphens/>
    </w:pPr>
    <w:rPr>
      <w:rFonts w:ascii="Calibri" w:eastAsia="Calibri" w:hAnsi="Calibri"/>
      <w:sz w:val="22"/>
      <w:szCs w:val="22"/>
      <w:lang w:eastAsia="zh-CN"/>
    </w:rPr>
  </w:style>
  <w:style w:type="paragraph" w:customStyle="1" w:styleId="21f2">
    <w:name w:val="Абзац списка21"/>
    <w:basedOn w:val="a"/>
    <w:pPr>
      <w:spacing w:after="0" w:line="240" w:lineRule="auto"/>
      <w:ind w:left="708"/>
    </w:pPr>
    <w:rPr>
      <w:rFonts w:ascii="Times New Roman" w:eastAsia="Times New Roman" w:hAnsi="Times New Roman"/>
      <w:sz w:val="24"/>
      <w:szCs w:val="24"/>
    </w:rPr>
  </w:style>
  <w:style w:type="paragraph" w:customStyle="1" w:styleId="1ffffff9">
    <w:name w:val="ТЗ1 заг с/н"/>
    <w:basedOn w:val="a"/>
    <w:next w:val="a"/>
    <w:pPr>
      <w:keepLines/>
      <w:numPr>
        <w:numId w:val="31"/>
      </w:numPr>
      <w:spacing w:before="120" w:after="240" w:line="240" w:lineRule="auto"/>
      <w:jc w:val="both"/>
      <w:outlineLvl w:val="0"/>
    </w:pPr>
    <w:rPr>
      <w:rFonts w:ascii="Times New Roman" w:eastAsia="Times New Roman" w:hAnsi="Times New Roman"/>
      <w:b/>
      <w:caps/>
      <w:sz w:val="24"/>
      <w:szCs w:val="24"/>
    </w:rPr>
  </w:style>
  <w:style w:type="paragraph" w:customStyle="1" w:styleId="3ff4">
    <w:name w:val="ТЗ3 заг с/н"/>
    <w:basedOn w:val="a"/>
    <w:next w:val="a"/>
    <w:pPr>
      <w:numPr>
        <w:numId w:val="31"/>
      </w:numPr>
      <w:spacing w:before="60" w:after="60" w:line="360" w:lineRule="auto"/>
      <w:jc w:val="both"/>
      <w:outlineLvl w:val="2"/>
    </w:pPr>
    <w:rPr>
      <w:rFonts w:ascii="Times New Roman" w:eastAsia="Times New Roman" w:hAnsi="Times New Roman"/>
      <w:b/>
      <w:sz w:val="24"/>
      <w:szCs w:val="24"/>
    </w:rPr>
  </w:style>
  <w:style w:type="paragraph" w:customStyle="1" w:styleId="2fff8">
    <w:name w:val="ТЗ2 заг с/н"/>
    <w:basedOn w:val="a"/>
    <w:next w:val="a"/>
    <w:pPr>
      <w:keepNext/>
      <w:keepLines/>
      <w:numPr>
        <w:numId w:val="31"/>
      </w:numPr>
      <w:spacing w:after="0" w:line="360" w:lineRule="auto"/>
      <w:jc w:val="both"/>
      <w:outlineLvl w:val="1"/>
    </w:pPr>
    <w:rPr>
      <w:rFonts w:ascii="Times New Roman" w:hAnsi="Times New Roman"/>
      <w:b/>
      <w:sz w:val="24"/>
      <w:szCs w:val="24"/>
    </w:rPr>
  </w:style>
  <w:style w:type="paragraph" w:customStyle="1" w:styleId="4f3">
    <w:name w:val="ТЗ4 заг с/н"/>
    <w:basedOn w:val="a"/>
    <w:next w:val="a"/>
    <w:pPr>
      <w:numPr>
        <w:numId w:val="31"/>
      </w:numPr>
      <w:spacing w:before="120" w:after="120" w:line="360" w:lineRule="auto"/>
      <w:jc w:val="both"/>
      <w:outlineLvl w:val="3"/>
    </w:pPr>
    <w:rPr>
      <w:rFonts w:ascii="Times New Roman" w:eastAsia="Times New Roman" w:hAnsi="Times New Roman"/>
      <w:b/>
      <w:sz w:val="24"/>
    </w:rPr>
  </w:style>
  <w:style w:type="paragraph" w:customStyle="1" w:styleId="012">
    <w:name w:val="ТЗ0 основной + 12пт"/>
    <w:basedOn w:val="a"/>
    <w:pPr>
      <w:spacing w:before="60" w:after="60" w:line="360" w:lineRule="auto"/>
      <w:ind w:firstLine="709"/>
      <w:jc w:val="both"/>
    </w:pPr>
    <w:rPr>
      <w:rFonts w:ascii="Times New Roman" w:eastAsia="Times New Roman" w:hAnsi="Times New Roman"/>
      <w:bCs/>
      <w:color w:val="000000"/>
      <w:spacing w:val="-1"/>
      <w:sz w:val="24"/>
      <w:szCs w:val="26"/>
    </w:rPr>
  </w:style>
  <w:style w:type="paragraph" w:customStyle="1" w:styleId="affffffffffffd">
    <w:name w:val="Абзац первого уровня"/>
    <w:basedOn w:val="a"/>
    <w:pPr>
      <w:numPr>
        <w:numId w:val="4"/>
      </w:numPr>
      <w:spacing w:before="120" w:after="120" w:line="240" w:lineRule="auto"/>
      <w:jc w:val="both"/>
    </w:pPr>
    <w:rPr>
      <w:sz w:val="24"/>
      <w:szCs w:val="24"/>
    </w:rPr>
  </w:style>
  <w:style w:type="paragraph" w:customStyle="1" w:styleId="BulletList1">
    <w:name w:val="Bullet_List_1"/>
    <w:pPr>
      <w:numPr>
        <w:numId w:val="32"/>
      </w:numPr>
      <w:suppressAutoHyphens/>
      <w:spacing w:line="360" w:lineRule="auto"/>
      <w:jc w:val="both"/>
    </w:pPr>
    <w:rPr>
      <w:sz w:val="24"/>
      <w:szCs w:val="24"/>
      <w:lang w:val="en-US" w:eastAsia="zh-CN"/>
    </w:rPr>
  </w:style>
  <w:style w:type="paragraph" w:customStyle="1" w:styleId="02">
    <w:name w:val="_Текст0 Знак"/>
    <w:pPr>
      <w:suppressAutoHyphens/>
      <w:spacing w:after="120"/>
      <w:ind w:firstLine="709"/>
      <w:jc w:val="both"/>
    </w:pPr>
    <w:rPr>
      <w:rFonts w:ascii="Arial" w:hAnsi="Arial" w:cs="Arial"/>
      <w:sz w:val="24"/>
      <w:szCs w:val="24"/>
      <w:lang w:eastAsia="zh-CN"/>
    </w:rPr>
  </w:style>
  <w:style w:type="paragraph" w:customStyle="1" w:styleId="010">
    <w:name w:val="_Текст0_Список 1 уровня Знак"/>
    <w:pPr>
      <w:numPr>
        <w:numId w:val="14"/>
      </w:numPr>
      <w:suppressAutoHyphens/>
      <w:spacing w:after="120"/>
      <w:jc w:val="both"/>
    </w:pPr>
    <w:rPr>
      <w:rFonts w:ascii="Arial" w:hAnsi="Arial" w:cs="Arial"/>
      <w:sz w:val="24"/>
      <w:szCs w:val="24"/>
      <w:lang w:eastAsia="zh-CN"/>
    </w:rPr>
  </w:style>
  <w:style w:type="paragraph" w:customStyle="1" w:styleId="affffffffffffe">
    <w:name w:val="_Табл_Заголовок"/>
    <w:pPr>
      <w:suppressAutoHyphens/>
      <w:spacing w:after="120"/>
      <w:jc w:val="center"/>
    </w:pPr>
    <w:rPr>
      <w:rFonts w:ascii="Arial" w:hAnsi="Arial" w:cs="Arial"/>
      <w:sz w:val="24"/>
      <w:szCs w:val="24"/>
      <w:lang w:eastAsia="zh-CN"/>
    </w:rPr>
  </w:style>
  <w:style w:type="paragraph" w:customStyle="1" w:styleId="03">
    <w:name w:val="_Табл_Текст0 внутри"/>
    <w:pPr>
      <w:suppressAutoHyphens/>
      <w:spacing w:after="120"/>
      <w:jc w:val="both"/>
    </w:pPr>
    <w:rPr>
      <w:rFonts w:ascii="Arial" w:hAnsi="Arial" w:cs="Arial"/>
      <w:sz w:val="24"/>
      <w:szCs w:val="24"/>
      <w:lang w:eastAsia="zh-CN"/>
    </w:rPr>
  </w:style>
  <w:style w:type="paragraph" w:customStyle="1" w:styleId="afffffffffffff">
    <w:name w:val="_Табл_После"/>
    <w:next w:val="02"/>
    <w:pPr>
      <w:suppressAutoHyphens/>
      <w:spacing w:after="120"/>
    </w:pPr>
    <w:rPr>
      <w:rFonts w:ascii="Arial" w:hAnsi="Arial" w:cs="Arial"/>
      <w:bCs/>
      <w:sz w:val="24"/>
      <w:lang w:eastAsia="zh-CN"/>
    </w:rPr>
  </w:style>
  <w:style w:type="paragraph" w:customStyle="1" w:styleId="020">
    <w:name w:val="_Текст0_Список 2 уровня"/>
    <w:pPr>
      <w:numPr>
        <w:numId w:val="33"/>
      </w:numPr>
      <w:suppressAutoHyphens/>
      <w:spacing w:after="120"/>
      <w:jc w:val="both"/>
    </w:pPr>
    <w:rPr>
      <w:rFonts w:ascii="Arial" w:hAnsi="Arial" w:cs="Arial"/>
      <w:sz w:val="24"/>
      <w:szCs w:val="24"/>
      <w:lang w:eastAsia="zh-CN"/>
    </w:rPr>
  </w:style>
  <w:style w:type="paragraph" w:customStyle="1" w:styleId="1ffffffa">
    <w:name w:val="_Текст1"/>
    <w:basedOn w:val="02"/>
    <w:pPr>
      <w:ind w:left="340" w:firstLine="0"/>
    </w:pPr>
    <w:rPr>
      <w:spacing w:val="-2"/>
    </w:rPr>
  </w:style>
  <w:style w:type="paragraph" w:customStyle="1" w:styleId="afffffffffffff0">
    <w:name w:val="_Обычный_перед_списком"/>
    <w:basedOn w:val="a"/>
    <w:next w:val="a"/>
    <w:pPr>
      <w:keepNext/>
      <w:spacing w:before="40" w:after="0" w:line="240" w:lineRule="auto"/>
      <w:ind w:firstLine="709"/>
      <w:jc w:val="both"/>
    </w:pPr>
    <w:rPr>
      <w:rFonts w:ascii="Times New Roman" w:eastAsia="Times New Roman" w:hAnsi="Times New Roman"/>
      <w:sz w:val="24"/>
    </w:rPr>
  </w:style>
  <w:style w:type="paragraph" w:customStyle="1" w:styleId="04">
    <w:name w:val="_Текст0"/>
    <w:pPr>
      <w:suppressAutoHyphens/>
      <w:spacing w:after="120"/>
      <w:ind w:firstLine="709"/>
      <w:jc w:val="both"/>
    </w:pPr>
    <w:rPr>
      <w:rFonts w:ascii="Arial" w:hAnsi="Arial" w:cs="Arial"/>
      <w:sz w:val="24"/>
      <w:szCs w:val="24"/>
      <w:lang w:eastAsia="zh-CN"/>
    </w:rPr>
  </w:style>
  <w:style w:type="paragraph" w:customStyle="1" w:styleId="1ffffffb">
    <w:name w:val="Абзац 1"/>
    <w:basedOn w:val="a"/>
    <w:pPr>
      <w:numPr>
        <w:numId w:val="5"/>
      </w:numPr>
      <w:spacing w:after="0" w:line="360" w:lineRule="auto"/>
      <w:jc w:val="both"/>
    </w:pPr>
    <w:rPr>
      <w:rFonts w:ascii="Times New Roman" w:hAnsi="Times New Roman"/>
      <w:sz w:val="24"/>
      <w:szCs w:val="24"/>
    </w:rPr>
  </w:style>
  <w:style w:type="paragraph" w:customStyle="1" w:styleId="-5">
    <w:name w:val="Таблица - заголовки столбцов"/>
    <w:basedOn w:val="a"/>
    <w:pPr>
      <w:widowControl w:val="0"/>
      <w:spacing w:after="0" w:line="240" w:lineRule="auto"/>
      <w:jc w:val="center"/>
    </w:pPr>
    <w:rPr>
      <w:rFonts w:ascii="Times New Roman" w:eastAsia="Times New Roman" w:hAnsi="Times New Roman"/>
      <w:sz w:val="24"/>
      <w:szCs w:val="20"/>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pPr>
      <w:spacing w:before="280" w:after="280" w:line="240" w:lineRule="auto"/>
    </w:pPr>
    <w:rPr>
      <w:rFonts w:ascii="Tahoma" w:eastAsia="Times New Roman" w:hAnsi="Tahoma" w:cs="Tahoma"/>
      <w:sz w:val="20"/>
      <w:szCs w:val="20"/>
      <w:lang w:val="en-US"/>
    </w:rPr>
  </w:style>
  <w:style w:type="paragraph" w:customStyle="1" w:styleId="11a">
    <w:name w:val="Абзац списка11"/>
    <w:pPr>
      <w:widowControl w:val="0"/>
      <w:suppressAutoHyphens/>
      <w:spacing w:after="200" w:line="276" w:lineRule="auto"/>
      <w:ind w:left="720"/>
    </w:pPr>
    <w:rPr>
      <w:rFonts w:ascii="Calibri" w:eastAsia="Calibri" w:hAnsi="Calibri" w:cs="font307"/>
      <w:kern w:val="2"/>
      <w:sz w:val="22"/>
      <w:szCs w:val="22"/>
      <w:lang w:eastAsia="zh-CN"/>
    </w:rPr>
  </w:style>
  <w:style w:type="paragraph" w:customStyle="1" w:styleId="CharChar1">
    <w:name w:val="Char Char1"/>
    <w:basedOn w:val="a"/>
    <w:pPr>
      <w:spacing w:before="280" w:after="280" w:line="240" w:lineRule="auto"/>
    </w:pPr>
    <w:rPr>
      <w:rFonts w:ascii="Tahoma" w:eastAsia="Times New Roman" w:hAnsi="Tahoma" w:cs="Tahoma"/>
      <w:sz w:val="20"/>
      <w:szCs w:val="20"/>
      <w:lang w:val="en-US"/>
    </w:rPr>
  </w:style>
  <w:style w:type="paragraph" w:customStyle="1" w:styleId="WW-10">
    <w:name w:val="WW-Заголовок1"/>
    <w:basedOn w:val="a"/>
    <w:next w:val="afffff7"/>
    <w:pPr>
      <w:keepNext/>
      <w:spacing w:before="240" w:after="120" w:line="240" w:lineRule="auto"/>
    </w:pPr>
    <w:rPr>
      <w:rFonts w:ascii="Arial" w:hAnsi="Arial" w:cs="Tahoma"/>
      <w:sz w:val="28"/>
      <w:szCs w:val="28"/>
    </w:rPr>
  </w:style>
  <w:style w:type="paragraph" w:customStyle="1" w:styleId="1ffffffc">
    <w:name w:val="Название1"/>
    <w:basedOn w:val="a"/>
    <w:pPr>
      <w:suppressLineNumbers/>
      <w:spacing w:before="120" w:after="120" w:line="240" w:lineRule="auto"/>
    </w:pPr>
    <w:rPr>
      <w:rFonts w:ascii="Arial" w:eastAsia="Times New Roman" w:hAnsi="Arial" w:cs="Tahoma"/>
      <w:i/>
      <w:iCs/>
      <w:sz w:val="20"/>
      <w:szCs w:val="24"/>
    </w:rPr>
  </w:style>
  <w:style w:type="paragraph" w:customStyle="1" w:styleId="afffffffffffff1">
    <w:name w:val="Содержимое врезки"/>
    <w:basedOn w:val="afffff7"/>
    <w:pPr>
      <w:jc w:val="left"/>
    </w:pPr>
    <w:rPr>
      <w:szCs w:val="24"/>
    </w:rPr>
  </w:style>
  <w:style w:type="paragraph" w:customStyle="1" w:styleId="afffffffffffff2">
    <w:name w:val="Центровка"/>
    <w:basedOn w:val="a"/>
    <w:pPr>
      <w:spacing w:before="60" w:after="60" w:line="240" w:lineRule="auto"/>
      <w:jc w:val="center"/>
    </w:pPr>
    <w:rPr>
      <w:rFonts w:ascii="Times New Roman" w:eastAsia="Times New Roman" w:hAnsi="Times New Roman"/>
      <w:sz w:val="28"/>
      <w:szCs w:val="28"/>
    </w:rPr>
  </w:style>
  <w:style w:type="paragraph" w:customStyle="1" w:styleId="afffffffffffff3">
    <w:name w:val="Текст таблицы"/>
    <w:basedOn w:val="WW-0"/>
    <w:pPr>
      <w:autoSpaceDE w:val="0"/>
      <w:jc w:val="both"/>
    </w:pPr>
    <w:rPr>
      <w:rFonts w:ascii="Times New Roman" w:hAnsi="Times New Roman" w:cs="Times New Roman"/>
      <w:bCs/>
      <w:sz w:val="24"/>
    </w:rPr>
  </w:style>
  <w:style w:type="paragraph" w:customStyle="1" w:styleId="86">
    <w:name w:val="Основной текст8"/>
    <w:basedOn w:val="a"/>
    <w:pPr>
      <w:shd w:val="clear" w:color="auto" w:fill="FFFFFF"/>
      <w:spacing w:before="300" w:after="180" w:line="250" w:lineRule="exact"/>
    </w:pPr>
    <w:rPr>
      <w:rFonts w:ascii="Times New Roman" w:eastAsia="Times New Roman" w:hAnsi="Times New Roman"/>
      <w:color w:val="000000"/>
      <w:sz w:val="21"/>
      <w:szCs w:val="21"/>
    </w:rPr>
  </w:style>
  <w:style w:type="paragraph" w:customStyle="1" w:styleId="TableParagraph">
    <w:name w:val="Table Paragraph"/>
    <w:basedOn w:val="a"/>
    <w:pPr>
      <w:spacing w:after="160" w:line="247" w:lineRule="exact"/>
      <w:ind w:left="105" w:right="168"/>
    </w:pPr>
  </w:style>
  <w:style w:type="paragraph" w:customStyle="1" w:styleId="1210">
    <w:name w:val="Знак12 Знак1"/>
    <w:basedOn w:val="a"/>
    <w:next w:val="afffffd"/>
    <w:pPr>
      <w:spacing w:after="0" w:line="240" w:lineRule="auto"/>
    </w:pPr>
  </w:style>
  <w:style w:type="paragraph" w:customStyle="1" w:styleId="headertext">
    <w:name w:val="headertext"/>
    <w:basedOn w:val="a"/>
    <w:pPr>
      <w:spacing w:before="280" w:after="280" w:line="240" w:lineRule="auto"/>
    </w:pPr>
    <w:rPr>
      <w:rFonts w:ascii="Times New Roman" w:eastAsia="Times New Roman" w:hAnsi="Times New Roman"/>
      <w:sz w:val="24"/>
      <w:szCs w:val="24"/>
    </w:rPr>
  </w:style>
  <w:style w:type="paragraph" w:customStyle="1" w:styleId="FORMATTEXT0">
    <w:name w:val=".FORMATTEXT"/>
    <w:pPr>
      <w:widowControl w:val="0"/>
      <w:suppressAutoHyphens/>
      <w:autoSpaceDE w:val="0"/>
    </w:pPr>
    <w:rPr>
      <w:sz w:val="24"/>
      <w:szCs w:val="24"/>
      <w:lang w:eastAsia="zh-CN"/>
    </w:rPr>
  </w:style>
  <w:style w:type="paragraph" w:customStyle="1" w:styleId="3ff5">
    <w:name w:val="Обычный (веб)3"/>
    <w:pPr>
      <w:widowControl w:val="0"/>
      <w:suppressAutoHyphens/>
    </w:pPr>
    <w:rPr>
      <w:kern w:val="2"/>
      <w:lang w:eastAsia="zh-CN"/>
    </w:rPr>
  </w:style>
  <w:style w:type="paragraph" w:customStyle="1" w:styleId="124">
    <w:name w:val="Заголовок 12"/>
    <w:basedOn w:val="2ff9"/>
    <w:next w:val="2ff9"/>
    <w:pPr>
      <w:keepNext/>
      <w:widowControl/>
      <w:spacing w:line="280" w:lineRule="exact"/>
      <w:ind w:left="0" w:right="45" w:firstLine="0"/>
      <w:jc w:val="center"/>
      <w:outlineLvl w:val="0"/>
    </w:pPr>
    <w:rPr>
      <w:rFonts w:ascii="Times New Roman" w:hAnsi="Times New Roman" w:cs="Times New Roman"/>
      <w:b/>
      <w:sz w:val="28"/>
      <w:szCs w:val="20"/>
    </w:rPr>
  </w:style>
  <w:style w:type="paragraph" w:customStyle="1" w:styleId="2fff9">
    <w:name w:val="Основной текст с отступом2"/>
    <w:basedOn w:val="a"/>
    <w:pPr>
      <w:spacing w:after="120" w:line="240" w:lineRule="auto"/>
      <w:ind w:left="283"/>
    </w:pPr>
  </w:style>
  <w:style w:type="paragraph" w:customStyle="1" w:styleId="afffffffffffff4">
    <w:name w:val="Обычный.Нормальный абзац"/>
    <w:pPr>
      <w:widowControl w:val="0"/>
      <w:suppressAutoHyphens/>
      <w:autoSpaceDE w:val="0"/>
      <w:ind w:firstLine="709"/>
      <w:jc w:val="both"/>
    </w:pPr>
    <w:rPr>
      <w:sz w:val="24"/>
      <w:szCs w:val="24"/>
      <w:lang w:eastAsia="zh-CN"/>
    </w:rPr>
  </w:style>
  <w:style w:type="paragraph" w:customStyle="1" w:styleId="txt55">
    <w:name w:val="txt_55"/>
    <w:basedOn w:val="a"/>
    <w:pPr>
      <w:spacing w:before="280" w:after="280" w:line="240" w:lineRule="auto"/>
    </w:pPr>
    <w:rPr>
      <w:rFonts w:ascii="Times New Roman" w:eastAsia="Times New Roman" w:hAnsi="Times New Roman"/>
      <w:sz w:val="24"/>
      <w:szCs w:val="24"/>
    </w:rPr>
  </w:style>
  <w:style w:type="paragraph" w:customStyle="1" w:styleId="empty">
    <w:name w:val="empty"/>
    <w:basedOn w:val="a"/>
    <w:pPr>
      <w:spacing w:before="280" w:after="280" w:line="240" w:lineRule="auto"/>
    </w:pPr>
    <w:rPr>
      <w:rFonts w:ascii="Times New Roman" w:eastAsia="Times New Roman" w:hAnsi="Times New Roman"/>
      <w:sz w:val="24"/>
      <w:szCs w:val="24"/>
    </w:rPr>
  </w:style>
  <w:style w:type="paragraph" w:customStyle="1" w:styleId="s3">
    <w:name w:val="s_3"/>
    <w:basedOn w:val="a"/>
    <w:pPr>
      <w:spacing w:before="280" w:after="280" w:line="240" w:lineRule="auto"/>
    </w:pPr>
    <w:rPr>
      <w:rFonts w:ascii="Times New Roman" w:eastAsia="Times New Roman" w:hAnsi="Times New Roman"/>
      <w:sz w:val="24"/>
      <w:szCs w:val="24"/>
    </w:rPr>
  </w:style>
  <w:style w:type="paragraph" w:customStyle="1" w:styleId="s16">
    <w:name w:val="s_16"/>
    <w:basedOn w:val="a"/>
    <w:pPr>
      <w:spacing w:before="280" w:after="280" w:line="240" w:lineRule="auto"/>
    </w:pPr>
    <w:rPr>
      <w:rFonts w:ascii="Times New Roman" w:eastAsia="Times New Roman" w:hAnsi="Times New Roman"/>
      <w:sz w:val="24"/>
      <w:szCs w:val="24"/>
    </w:rPr>
  </w:style>
  <w:style w:type="paragraph" w:customStyle="1" w:styleId="indent1">
    <w:name w:val="indent_1"/>
    <w:basedOn w:val="a"/>
    <w:pPr>
      <w:spacing w:before="280" w:after="280" w:line="240" w:lineRule="auto"/>
    </w:pPr>
    <w:rPr>
      <w:rFonts w:ascii="Times New Roman" w:eastAsia="Times New Roman" w:hAnsi="Times New Roman"/>
      <w:sz w:val="24"/>
      <w:szCs w:val="24"/>
    </w:rPr>
  </w:style>
  <w:style w:type="paragraph" w:customStyle="1" w:styleId="s1">
    <w:name w:val="s_1"/>
    <w:basedOn w:val="a"/>
    <w:pPr>
      <w:spacing w:before="280" w:after="280" w:line="240" w:lineRule="auto"/>
    </w:pPr>
    <w:rPr>
      <w:rFonts w:ascii="Times New Roman" w:eastAsia="Times New Roman" w:hAnsi="Times New Roman"/>
      <w:sz w:val="24"/>
      <w:szCs w:val="24"/>
    </w:rPr>
  </w:style>
  <w:style w:type="paragraph" w:customStyle="1" w:styleId="form-value">
    <w:name w:val="form-value"/>
    <w:basedOn w:val="a"/>
    <w:pPr>
      <w:spacing w:before="280" w:after="280" w:line="240" w:lineRule="auto"/>
    </w:pPr>
    <w:rPr>
      <w:rFonts w:ascii="Times New Roman" w:eastAsia="Times New Roman" w:hAnsi="Times New Roman"/>
      <w:sz w:val="24"/>
      <w:szCs w:val="24"/>
    </w:rPr>
  </w:style>
  <w:style w:type="paragraph" w:customStyle="1" w:styleId="NoSpacing">
    <w:name w:val="No Spacing"/>
    <w:pPr>
      <w:suppressAutoHyphen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A67C036636D5A8A0436BC9925F23E8592F068BE0490D6D5471F6C96D0456DE43E0DAD57C1F06FE11E7370D140ICg2J"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yperlink" Target="https://base.garant.ru/400766923/f7ee959fd36b5699076b35abf4f52c5c/" TargetMode="Externa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consultantplus://offline/ref=CD6F1AB21A0C0375508A4A8185B948DDCC875FB167BC48AB3EBCB8BAD736502D329B77CC399E9E52D71CFBE6E3F5A4B52C54A3EBD76871B7eAH1M"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consultantplus://offline/ref=CD6F1AB21A0C0375508A4A8185B948DDCC875FB167BC48AB3EBCB8BAD736502D329B77CC399E9A5FD31CFBE6E3F5A4B52C54A3EBD76871B7eAH1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5089</Words>
  <Characters>29011</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34032</CharactersWithSpaces>
  <SharedDoc>false</SharedDoc>
  <HLinks>
    <vt:vector size="42" baseType="variant">
      <vt:variant>
        <vt:i4>2687029</vt:i4>
      </vt:variant>
      <vt:variant>
        <vt:i4>18</vt:i4>
      </vt:variant>
      <vt:variant>
        <vt:i4>0</vt:i4>
      </vt:variant>
      <vt:variant>
        <vt:i4>5</vt:i4>
      </vt:variant>
      <vt:variant>
        <vt:lpwstr>consultantplus://offline/ref=CD6F1AB21A0C0375508A4A8185B948DDCC875FB167BC48AB3EBCB8BAD736502D329B77CC399E9E52D71CFBE6E3F5A4B52C54A3EBD76871B7eAH1M</vt:lpwstr>
      </vt:variant>
      <vt:variant>
        <vt:lpwstr/>
      </vt:variant>
      <vt:variant>
        <vt:i4>2687073</vt:i4>
      </vt:variant>
      <vt:variant>
        <vt:i4>15</vt:i4>
      </vt:variant>
      <vt:variant>
        <vt:i4>0</vt:i4>
      </vt:variant>
      <vt:variant>
        <vt:i4>5</vt:i4>
      </vt:variant>
      <vt:variant>
        <vt:lpwstr>consultantplus://offline/ref=CD6F1AB21A0C0375508A4A8185B948DDCC875FB167BC48AB3EBCB8BAD736502D329B77CC399E9A5FD31CFBE6E3F5A4B52C54A3EBD76871B7eAH1M</vt:lpwstr>
      </vt:variant>
      <vt:variant>
        <vt:lpwstr/>
      </vt:variant>
      <vt:variant>
        <vt:i4>393289</vt:i4>
      </vt:variant>
      <vt:variant>
        <vt:i4>12</vt:i4>
      </vt:variant>
      <vt:variant>
        <vt:i4>0</vt:i4>
      </vt:variant>
      <vt:variant>
        <vt:i4>5</vt:i4>
      </vt:variant>
      <vt:variant>
        <vt:lpwstr/>
      </vt:variant>
      <vt:variant>
        <vt:lpwstr>P294</vt:lpwstr>
      </vt:variant>
      <vt:variant>
        <vt:i4>393289</vt:i4>
      </vt:variant>
      <vt:variant>
        <vt:i4>9</vt:i4>
      </vt:variant>
      <vt:variant>
        <vt:i4>0</vt:i4>
      </vt:variant>
      <vt:variant>
        <vt:i4>5</vt:i4>
      </vt:variant>
      <vt:variant>
        <vt:lpwstr/>
      </vt:variant>
      <vt:variant>
        <vt:lpwstr>P294</vt:lpwstr>
      </vt:variant>
      <vt:variant>
        <vt:i4>393289</vt:i4>
      </vt:variant>
      <vt:variant>
        <vt:i4>6</vt:i4>
      </vt:variant>
      <vt:variant>
        <vt:i4>0</vt:i4>
      </vt:variant>
      <vt:variant>
        <vt:i4>5</vt:i4>
      </vt:variant>
      <vt:variant>
        <vt:lpwstr/>
      </vt:variant>
      <vt:variant>
        <vt:lpwstr>P294</vt:lpwstr>
      </vt:variant>
      <vt:variant>
        <vt:i4>1114194</vt:i4>
      </vt:variant>
      <vt:variant>
        <vt:i4>3</vt:i4>
      </vt:variant>
      <vt:variant>
        <vt:i4>0</vt:i4>
      </vt:variant>
      <vt:variant>
        <vt:i4>5</vt:i4>
      </vt:variant>
      <vt:variant>
        <vt:lpwstr>consultantplus://offline/ref=6A67C036636D5A8A0436BC9925F23E8592F068BE0490D6D5471F6C96D0456DE43E0DAD57C1F06FE11E7370D140ICg2J</vt:lpwstr>
      </vt:variant>
      <vt:variant>
        <vt:lpwstr/>
      </vt:variant>
      <vt:variant>
        <vt:i4>8126534</vt:i4>
      </vt:variant>
      <vt:variant>
        <vt:i4>0</vt:i4>
      </vt:variant>
      <vt:variant>
        <vt:i4>0</vt:i4>
      </vt:variant>
      <vt:variant>
        <vt:i4>5</vt:i4>
      </vt:variant>
      <vt:variant>
        <vt:lpwstr>https://base.garant.ru/400766923/f7ee959fd36b5699076b35abf4f52c5c/</vt:lpwstr>
      </vt:variant>
      <vt:variant>
        <vt:lpwstr>block_20400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FEO-154</dc:creator>
  <cp:keywords/>
  <cp:lastModifiedBy>ElizarovaOS</cp:lastModifiedBy>
  <cp:revision>2</cp:revision>
  <cp:lastPrinted>2026-05-21T13:24:00Z</cp:lastPrinted>
  <dcterms:created xsi:type="dcterms:W3CDTF">2026-05-25T15:50:00Z</dcterms:created>
  <dcterms:modified xsi:type="dcterms:W3CDTF">2026-05-25T15:50:00Z</dcterms:modified>
</cp:coreProperties>
</file>