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76829" w14:textId="77777777" w:rsidR="006134ED" w:rsidRPr="00FA35E7" w:rsidRDefault="006134ED">
      <w:pPr>
        <w:jc w:val="center"/>
        <w:rPr>
          <w:rFonts w:eastAsia="Calibri"/>
          <w:b/>
        </w:rPr>
      </w:pPr>
      <w:r w:rsidRPr="00FA35E7">
        <w:rPr>
          <w:rFonts w:eastAsia="Calibri"/>
          <w:b/>
        </w:rPr>
        <w:t>ГОСУДАРСТВЕННЫЙ КОНТРАКТ №</w:t>
      </w:r>
      <w:r w:rsidRPr="00FA35E7">
        <w:rPr>
          <w:rFonts w:eastAsia="Calibri"/>
          <w:b/>
          <w:u w:val="single"/>
        </w:rPr>
        <w:t xml:space="preserve">1261-     </w:t>
      </w:r>
    </w:p>
    <w:p w14:paraId="78039BCC" w14:textId="5D6B6FAD" w:rsidR="00AA142C" w:rsidRDefault="00AA142C">
      <w:pPr>
        <w:jc w:val="center"/>
        <w:rPr>
          <w:rFonts w:eastAsia="Calibri"/>
          <w:b/>
        </w:rPr>
      </w:pPr>
      <w:r w:rsidRPr="00AA142C">
        <w:rPr>
          <w:rFonts w:eastAsia="Calibri"/>
          <w:b/>
        </w:rPr>
        <w:t xml:space="preserve">Поставка </w:t>
      </w:r>
      <w:r w:rsidR="00D17C03">
        <w:rPr>
          <w:rFonts w:eastAsia="Calibri"/>
          <w:b/>
        </w:rPr>
        <w:t xml:space="preserve">носителя ЭЦП </w:t>
      </w:r>
      <w:r w:rsidRPr="00AA142C">
        <w:rPr>
          <w:rFonts w:eastAsia="Calibri"/>
          <w:b/>
        </w:rPr>
        <w:t xml:space="preserve">для нужд ГУ МЧС России по ЯНАО </w:t>
      </w:r>
      <w:r w:rsidR="00D17C03">
        <w:rPr>
          <w:rFonts w:eastAsia="Calibri"/>
          <w:b/>
        </w:rPr>
        <w:t>(в сфере ИКТ)</w:t>
      </w:r>
    </w:p>
    <w:p w14:paraId="3D7CD613" w14:textId="77777777" w:rsidR="006134ED" w:rsidRPr="00FA35E7" w:rsidRDefault="006134ED">
      <w:pPr>
        <w:jc w:val="center"/>
        <w:rPr>
          <w:rFonts w:eastAsia="Calibri"/>
          <w:b/>
          <w:bCs/>
        </w:rPr>
      </w:pPr>
      <w:r w:rsidRPr="00FA35E7">
        <w:rPr>
          <w:rFonts w:eastAsia="Calibri"/>
          <w:b/>
          <w:bCs/>
        </w:rPr>
        <w:t>(идентификационный код закупки 261890101591389010100100180000000000)</w:t>
      </w:r>
    </w:p>
    <w:p w14:paraId="792D5F34" w14:textId="77777777" w:rsidR="006134ED" w:rsidRPr="00FA35E7" w:rsidRDefault="006134ED">
      <w:pPr>
        <w:jc w:val="both"/>
        <w:rPr>
          <w:rFonts w:eastAsia="Calibri"/>
          <w:b/>
          <w:bCs/>
        </w:rPr>
      </w:pPr>
    </w:p>
    <w:p w14:paraId="5CAA58F5" w14:textId="77777777" w:rsidR="006134ED" w:rsidRPr="00FA35E7" w:rsidRDefault="006134ED">
      <w:r w:rsidRPr="00FA35E7">
        <w:t>г. Салехард                                                                                                                                           «</w:t>
      </w:r>
      <w:r w:rsidRPr="00FA35E7">
        <w:rPr>
          <w:u w:val="single"/>
        </w:rPr>
        <w:t xml:space="preserve">     </w:t>
      </w:r>
      <w:r w:rsidRPr="00FA35E7">
        <w:t>»</w:t>
      </w:r>
      <w:r w:rsidRPr="00FA35E7">
        <w:rPr>
          <w:u w:val="single"/>
        </w:rPr>
        <w:t xml:space="preserve">                         </w:t>
      </w:r>
      <w:r w:rsidRPr="00FA35E7">
        <w:t>2026 г.</w:t>
      </w:r>
    </w:p>
    <w:p w14:paraId="0E238DA4" w14:textId="77777777" w:rsidR="006134ED" w:rsidRPr="00FA35E7" w:rsidRDefault="006134ED">
      <w:pPr>
        <w:rPr>
          <w:b/>
          <w:u w:val="single"/>
        </w:rPr>
      </w:pPr>
      <w:r w:rsidRPr="00FA35E7">
        <w:br/>
      </w:r>
    </w:p>
    <w:p w14:paraId="04FD8FDE" w14:textId="77777777" w:rsidR="006134ED" w:rsidRPr="00FA35E7" w:rsidRDefault="006134ED">
      <w:pPr>
        <w:ind w:firstLine="567"/>
        <w:jc w:val="both"/>
      </w:pPr>
      <w:r w:rsidRPr="00FA35E7">
        <w:rPr>
          <w:b/>
          <w:u w:val="single"/>
        </w:rPr>
        <w:t xml:space="preserve">              </w:t>
      </w:r>
      <w:r w:rsidRPr="00FA35E7">
        <w:t xml:space="preserve">, именуемое в дальнейшем «Государственный заказчик», в лице </w:t>
      </w:r>
      <w:r w:rsidRPr="00FA35E7">
        <w:rPr>
          <w:u w:val="single"/>
        </w:rPr>
        <w:t xml:space="preserve">        </w:t>
      </w:r>
      <w:r w:rsidRPr="00FA35E7">
        <w:rPr>
          <w:b/>
          <w:bCs/>
        </w:rPr>
        <w:t>,</w:t>
      </w:r>
      <w:r w:rsidRPr="00FA35E7">
        <w:t xml:space="preserve"> действующего на основании </w:t>
      </w:r>
      <w:r w:rsidRPr="00FA35E7">
        <w:rPr>
          <w:u w:val="single"/>
        </w:rPr>
        <w:t xml:space="preserve">        </w:t>
      </w:r>
      <w:r w:rsidRPr="00FA35E7">
        <w:t xml:space="preserve">, с одной стороны, </w:t>
      </w:r>
    </w:p>
    <w:p w14:paraId="0E84EF79" w14:textId="77777777" w:rsidR="006134ED" w:rsidRPr="00FA35E7" w:rsidRDefault="006134ED">
      <w:pPr>
        <w:ind w:firstLine="567"/>
        <w:jc w:val="both"/>
        <w:rPr>
          <w:b/>
        </w:rPr>
      </w:pPr>
      <w:r w:rsidRPr="00FA35E7">
        <w:t xml:space="preserve">и </w:t>
      </w:r>
      <w:r w:rsidRPr="00FA35E7">
        <w:rPr>
          <w:b/>
          <w:bCs/>
          <w:u w:val="single"/>
        </w:rPr>
        <w:t xml:space="preserve">           </w:t>
      </w:r>
      <w:r w:rsidRPr="00FA35E7">
        <w:t xml:space="preserve">, в лице </w:t>
      </w:r>
      <w:r w:rsidRPr="00FA35E7">
        <w:rPr>
          <w:u w:val="single"/>
        </w:rPr>
        <w:t xml:space="preserve">        </w:t>
      </w:r>
      <w:r w:rsidRPr="00FA35E7">
        <w:rPr>
          <w:b/>
          <w:bCs/>
        </w:rPr>
        <w:t>,</w:t>
      </w:r>
      <w:r w:rsidRPr="00FA35E7">
        <w:rPr>
          <w:rStyle w:val="23"/>
          <w:sz w:val="24"/>
          <w:szCs w:val="24"/>
        </w:rPr>
        <w:t xml:space="preserve"> </w:t>
      </w:r>
      <w:r w:rsidRPr="00FA35E7">
        <w:rPr>
          <w:color w:val="000000"/>
          <w:lang w:bidi="ru-RU"/>
        </w:rPr>
        <w:t xml:space="preserve">именуемый в дальнейшем «Поставщик», действующий на основании </w:t>
      </w:r>
      <w:r w:rsidRPr="00FA35E7">
        <w:rPr>
          <w:color w:val="000000"/>
          <w:u w:val="single"/>
          <w:lang w:bidi="ru-RU"/>
        </w:rPr>
        <w:t xml:space="preserve">         </w:t>
      </w:r>
      <w:r w:rsidRPr="00FA35E7">
        <w:rPr>
          <w:color w:val="000000"/>
          <w:lang w:bidi="ru-RU"/>
        </w:rPr>
        <w:t>,</w:t>
      </w:r>
      <w:r w:rsidRPr="00FA35E7">
        <w:t xml:space="preserve"> с другой стороны, вместе именуемые «Стороны», с соблюдением требований Гражданского </w:t>
      </w:r>
      <w:hyperlink r:id="rId7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FA35E7">
        <w:t xml:space="preserve"> Российской Федерации, Федерального </w:t>
      </w:r>
      <w:hyperlink r:id="rId8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на основании пункта 4 части 1 статьи 93 Федерального </w:t>
      </w:r>
      <w:hyperlink r:id="rId9" w:history="1">
        <w:r w:rsidRPr="00FA35E7">
          <w:rPr>
            <w:rStyle w:val="a3"/>
            <w:rFonts w:ascii="Times New Roman" w:hAnsi="Times New Roman" w:cs="Times New Roman"/>
            <w:sz w:val="24"/>
            <w:szCs w:val="24"/>
          </w:rPr>
          <w:t>закона</w:t>
        </w:r>
      </w:hyperlink>
      <w:r w:rsidRPr="00FA35E7">
        <w:t xml:space="preserve"> от 05.04.2013 N 44-ФЗ «О Контрактной системе в сфере закупок товаров, работ, услуг для обеспечения государственных и муниципальных нужд», заключили Государственный контракт (далее по тексту Контракт) о нижеследующем:</w:t>
      </w:r>
    </w:p>
    <w:p w14:paraId="1CE3B4CC" w14:textId="77777777" w:rsidR="006134ED" w:rsidRPr="00FA35E7" w:rsidRDefault="006134ED">
      <w:pPr>
        <w:spacing w:line="300" w:lineRule="exact"/>
        <w:ind w:left="540" w:hanging="540"/>
        <w:jc w:val="center"/>
        <w:rPr>
          <w:b/>
        </w:rPr>
      </w:pPr>
    </w:p>
    <w:p w14:paraId="669BC6A8" w14:textId="77777777" w:rsidR="006134ED" w:rsidRPr="00FA35E7" w:rsidRDefault="006134ED">
      <w:pPr>
        <w:spacing w:line="300" w:lineRule="exact"/>
        <w:ind w:left="540" w:hanging="540"/>
        <w:jc w:val="center"/>
        <w:rPr>
          <w:rFonts w:eastAsia="Arial"/>
          <w:lang w:eastAsia="hi-IN" w:bidi="hi-IN"/>
        </w:rPr>
      </w:pPr>
      <w:r w:rsidRPr="00FA35E7">
        <w:rPr>
          <w:b/>
        </w:rPr>
        <w:t>1. ПРЕДМЕТ КОНТРАКТА</w:t>
      </w:r>
    </w:p>
    <w:p w14:paraId="0120FEFD" w14:textId="70A3D6F9" w:rsidR="006134ED" w:rsidRPr="00FA35E7" w:rsidRDefault="006134ED">
      <w:pPr>
        <w:pStyle w:val="aff0"/>
        <w:tabs>
          <w:tab w:val="left" w:pos="993"/>
        </w:tabs>
        <w:ind w:left="0" w:firstLine="567"/>
        <w:jc w:val="both"/>
      </w:pPr>
      <w:r w:rsidRPr="00FA35E7">
        <w:rPr>
          <w:rFonts w:eastAsia="Arial"/>
          <w:lang w:eastAsia="hi-IN" w:bidi="hi-IN"/>
        </w:rPr>
        <w:t xml:space="preserve">1.1. Поставщик обязуется </w:t>
      </w:r>
      <w:r w:rsidRPr="00FA35E7">
        <w:t xml:space="preserve">поставить </w:t>
      </w:r>
      <w:r w:rsidR="00D17C03">
        <w:rPr>
          <w:lang w:val="ru-RU"/>
        </w:rPr>
        <w:t>носитель ЭЦП</w:t>
      </w:r>
      <w:r w:rsidR="00AA142C">
        <w:rPr>
          <w:lang w:val="ru-RU"/>
        </w:rPr>
        <w:t xml:space="preserve"> </w:t>
      </w:r>
      <w:r w:rsidRPr="00FA35E7">
        <w:t>(далее – Товар), а Государственн</w:t>
      </w:r>
      <w:r w:rsidRPr="00FA35E7">
        <w:rPr>
          <w:rFonts w:eastAsia="Arial"/>
          <w:lang w:eastAsia="hi-IN" w:bidi="hi-IN"/>
        </w:rPr>
        <w:t>ый заказчик принять и оплатить товар согласно условиям Контракта в количестве, качестве, ассортименте, комплектности и по цене, указанным в Спецификации (Приложение № 1 к Контракту), являющейся неотъемлемой частью Контракта.</w:t>
      </w:r>
    </w:p>
    <w:p w14:paraId="69E2EF39" w14:textId="77777777" w:rsidR="006134ED" w:rsidRPr="00FA35E7" w:rsidRDefault="006134ED">
      <w:pPr>
        <w:widowControl w:val="0"/>
        <w:autoSpaceDE w:val="0"/>
        <w:ind w:firstLine="567"/>
        <w:jc w:val="both"/>
      </w:pPr>
      <w:r w:rsidRPr="00FA35E7">
        <w:t xml:space="preserve">1.2. Государственный заказчик по согласованию с Поставщиком в ходе исполнения Контракта вправе изменить не более чем на десять процентов предусмотренные Контрактом количество товаров при изменении потребности в товарах, на поставку которых заключен Контракт. </w:t>
      </w:r>
    </w:p>
    <w:p w14:paraId="42004A3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/>
          <w:spacing w:val="-4"/>
        </w:rPr>
      </w:pPr>
      <w:r w:rsidRPr="00FA35E7">
        <w:t>При поставке дополнительного количества таких товаров Государственный заказчик, по согласованию с Поставщиком, вправе изменить первоначальную цену Контракта пропорционально количеству таких товаров, но не более чем на десять процентов такой цены Контракта, а при внесении соответствующих изменений в Контракт, в связи с сокращением потребности в поставке таких товаров, Государственный заказчик обязан изменить цену Контракта указанным образом.</w:t>
      </w:r>
    </w:p>
    <w:p w14:paraId="202B92CC" w14:textId="77777777" w:rsidR="006134ED" w:rsidRPr="00FA35E7" w:rsidRDefault="006134ED">
      <w:pPr>
        <w:widowControl w:val="0"/>
        <w:tabs>
          <w:tab w:val="left" w:pos="227"/>
        </w:tabs>
        <w:jc w:val="center"/>
        <w:textAlignment w:val="baseline"/>
        <w:rPr>
          <w:b/>
          <w:spacing w:val="-4"/>
        </w:rPr>
      </w:pPr>
    </w:p>
    <w:p w14:paraId="42AB50C9" w14:textId="77777777" w:rsidR="006134ED" w:rsidRPr="00FA35E7" w:rsidRDefault="006134ED">
      <w:pPr>
        <w:widowControl w:val="0"/>
        <w:autoSpaceDE w:val="0"/>
        <w:ind w:firstLine="709"/>
        <w:jc w:val="center"/>
        <w:rPr>
          <w:spacing w:val="-4"/>
        </w:rPr>
      </w:pPr>
      <w:r w:rsidRPr="00FA35E7">
        <w:rPr>
          <w:b/>
          <w:bCs/>
          <w:spacing w:val="-4"/>
        </w:rPr>
        <w:t>2. ЦЕНА И ПОРЯДОК РАСЧЕТОВ</w:t>
      </w:r>
    </w:p>
    <w:p w14:paraId="4146FD18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2.1. Цена Контракта составляет</w:t>
      </w:r>
      <w:r w:rsidRPr="00FA35E7">
        <w:rPr>
          <w:spacing w:val="-4"/>
          <w:u w:val="single"/>
        </w:rPr>
        <w:t xml:space="preserve">     (</w:t>
      </w:r>
      <w:r w:rsidRPr="00FA35E7">
        <w:rPr>
          <w:b/>
          <w:spacing w:val="-4"/>
          <w:u w:val="single"/>
        </w:rPr>
        <w:t xml:space="preserve">       </w:t>
      </w:r>
      <w:r w:rsidRPr="00FA35E7">
        <w:rPr>
          <w:b/>
        </w:rPr>
        <w:t>) рублей</w:t>
      </w:r>
      <w:r w:rsidRPr="00FA35E7">
        <w:rPr>
          <w:b/>
          <w:u w:val="single"/>
        </w:rPr>
        <w:t xml:space="preserve">       </w:t>
      </w:r>
      <w:r w:rsidRPr="00FA35E7">
        <w:rPr>
          <w:b/>
        </w:rPr>
        <w:t>копеек, в том числе НДС</w:t>
      </w:r>
      <w:r w:rsidRPr="00FA35E7">
        <w:rPr>
          <w:b/>
          <w:u w:val="single"/>
        </w:rPr>
        <w:t xml:space="preserve">     </w:t>
      </w:r>
      <w:r w:rsidRPr="00FA35E7">
        <w:rPr>
          <w:b/>
        </w:rPr>
        <w:t xml:space="preserve">%/НДС не облагается </w:t>
      </w:r>
      <w:r w:rsidRPr="00FA35E7">
        <w:rPr>
          <w:b/>
          <w:shd w:val="clear" w:color="auto" w:fill="FFFF00"/>
        </w:rPr>
        <w:t>(выбрать нужное)</w:t>
      </w:r>
      <w:r w:rsidRPr="00FA35E7">
        <w:rPr>
          <w:b/>
          <w:spacing w:val="-4"/>
          <w:shd w:val="clear" w:color="auto" w:fill="FFFF00"/>
        </w:rPr>
        <w:t>.</w:t>
      </w:r>
    </w:p>
    <w:p w14:paraId="5B6865E6" w14:textId="77777777" w:rsidR="006134ED" w:rsidRPr="00FA35E7" w:rsidRDefault="006134ED">
      <w:pPr>
        <w:autoSpaceDE w:val="0"/>
        <w:ind w:firstLine="567"/>
        <w:jc w:val="both"/>
        <w:rPr>
          <w:spacing w:val="-4"/>
        </w:rPr>
      </w:pPr>
      <w:r w:rsidRPr="00FA35E7">
        <w:rPr>
          <w:spacing w:val="-4"/>
        </w:rPr>
        <w:t>2.2. Сумма, подлежащая уплате Государственным заказчиком юридическому лицу или физическому лицу,</w:t>
      </w:r>
      <w:r w:rsidRPr="00FA35E7">
        <w:t xml:space="preserve">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</w:t>
      </w:r>
      <w:r w:rsidRPr="00FA35E7">
        <w:rPr>
          <w:bCs/>
          <w:color w:val="000000"/>
        </w:rPr>
        <w:t xml:space="preserve">. </w:t>
      </w:r>
    </w:p>
    <w:p w14:paraId="4F19FCC6" w14:textId="77777777" w:rsidR="006134ED" w:rsidRPr="00FA35E7" w:rsidRDefault="006134ED">
      <w:pPr>
        <w:pStyle w:val="consplusnormalmrcssattr"/>
        <w:shd w:val="clear" w:color="auto" w:fill="FFFFFF"/>
        <w:spacing w:before="0" w:after="0"/>
        <w:ind w:firstLine="567"/>
        <w:jc w:val="both"/>
        <w:rPr>
          <w:spacing w:val="-4"/>
        </w:rPr>
      </w:pPr>
      <w:r w:rsidRPr="00FA35E7">
        <w:rPr>
          <w:spacing w:val="-4"/>
        </w:rPr>
        <w:t>2.3. Оплата по Контракту осуществляется Заказчиком в российских рублях в пределах лимитов бюджетных обязательств на 2026 год по безналичному расчету путем перечисления Заказчиком денежных средств на расчетный счет Поставщика, указанный в Контракте, в течение 7 (семи) рабочих дней после подписания Заказчиком документов о приемки товара (товарной накладной или универсального передаточного документа).</w:t>
      </w:r>
    </w:p>
    <w:p w14:paraId="33031810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spacing w:val="-4"/>
        </w:rPr>
        <w:t xml:space="preserve">2.4. </w:t>
      </w:r>
      <w:bookmarkStart w:id="0" w:name="OLE_LINK58"/>
      <w:bookmarkStart w:id="1" w:name="OLE_LINK57"/>
      <w:bookmarkStart w:id="2" w:name="OLE_LINK56"/>
      <w:r w:rsidRPr="00FA35E7">
        <w:t>Цена контракта включает, цену товара, все затраты Поставщика, включая все налоги, сборы и другие обязательные платежи, а также расходы на доставку товара по адресу Государственного заказчика, расходы на погрузо-разгрузочные работы, а также другие расходы Поставщика, связанные с исполнением обязательств по Контракту.</w:t>
      </w:r>
      <w:bookmarkEnd w:id="0"/>
      <w:bookmarkEnd w:id="1"/>
      <w:bookmarkEnd w:id="2"/>
    </w:p>
    <w:p w14:paraId="18BEF96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2.5. Цена Контракта является твердой и не может изменяться в ходе исполнения Контракта, за исключением случаев, установленных законодательством Российской Федерации, в том числе: цена Контракта может быть снижена по соглашению Сторон без изменения предусмотренных </w:t>
      </w:r>
      <w:r w:rsidRPr="00FA35E7">
        <w:lastRenderedPageBreak/>
        <w:t xml:space="preserve">Контрактом количества товаров и иных условий исполнения Контракта, а также в случае, указанном в пункте 1.2 настоящего Контракта. </w:t>
      </w:r>
    </w:p>
    <w:p w14:paraId="7171B05D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  <w:rPr>
          <w:bCs/>
        </w:rPr>
      </w:pPr>
      <w:r w:rsidRPr="00FA35E7">
        <w:t>2.6. Финансирование Контракта осуществляется за счет средств федерального бюджета на 2026 год.</w:t>
      </w:r>
    </w:p>
    <w:p w14:paraId="3187CD7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rPr>
          <w:bCs/>
        </w:rPr>
        <w:t>2.7. По данному Контракту не установлено требования обеспечения исполнения Контракта.</w:t>
      </w:r>
    </w:p>
    <w:p w14:paraId="41E2BE87" w14:textId="77777777" w:rsidR="006134ED" w:rsidRPr="00FA35E7" w:rsidRDefault="006134ED">
      <w:pPr>
        <w:autoSpaceDE w:val="0"/>
        <w:ind w:firstLine="567"/>
        <w:jc w:val="both"/>
      </w:pPr>
      <w:r w:rsidRPr="00FA35E7">
        <w:t>2.8. Обязательства Государственного заказчика по оплате цены Контракта считаются исполненными с момента списания денежных средств в размере стоимости поставленного товара, со счета Государственного заказчика, указанного в Контракте. В случае если дата выплаты любых сумм по Контракту придется на день, являющийся нерабочим днем, то выплата этих сумм будет осуществлена не позднее следующего рабочего дня.</w:t>
      </w:r>
    </w:p>
    <w:p w14:paraId="32B4088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2.9. При изменении реквизитов Поставщика, указанных в Контракте, Поставщик извещает Государственного заказчика официальным документом, подписанным руководителем и главным бухгалтером, заверенным печатью, а также направляет Государственному заказчику подписанный уполномоченным представителем Поставщика проект дополнительного соглашения (об изменении реквизитов) в двух экземплярах. В противном случае все риски, связанные с перечислением Государственным заказчиком денежных средств на указанный в Контракте счет Поставщика, несет Поставщик.</w:t>
      </w:r>
    </w:p>
    <w:p w14:paraId="3FB7E175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2.10. Выставляемые Государственному заказчику платежные документы в обязательном порядке должны содержать ссылки на первичные документы (настоящий Контракт), а также документы, подтверждающие выполнение обязательств Поставщиком.</w:t>
      </w:r>
    </w:p>
    <w:p w14:paraId="0C512B1C" w14:textId="77777777" w:rsidR="006134ED" w:rsidRPr="00FA35E7" w:rsidRDefault="006134ED">
      <w:pPr>
        <w:autoSpaceDE w:val="0"/>
        <w:ind w:firstLine="567"/>
        <w:jc w:val="both"/>
      </w:pPr>
      <w:r w:rsidRPr="00FA35E7">
        <w:t>2.11. В случае поставки Товаров отдельными частями, входящими в комплект, оплата Товара производится Государственным заказчиком только после поставки последней части, входящей в комплект.</w:t>
      </w:r>
    </w:p>
    <w:p w14:paraId="20EF905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218111C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3. СРОКИ, МЕСТО И УСЛОВИЯ ПОСТАВКИ</w:t>
      </w:r>
    </w:p>
    <w:p w14:paraId="6F94C827" w14:textId="22DC138E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3.1. Поставщик обязан выполнить свои обязательства по поставке Товара с даты заключения Контракта </w:t>
      </w:r>
      <w:r w:rsidRPr="00FA35E7">
        <w:rPr>
          <w:b/>
          <w:bCs/>
        </w:rPr>
        <w:t>до 3</w:t>
      </w:r>
      <w:r w:rsidR="004A73FB">
        <w:rPr>
          <w:b/>
          <w:bCs/>
        </w:rPr>
        <w:t>0</w:t>
      </w:r>
      <w:r w:rsidRPr="00FA35E7">
        <w:rPr>
          <w:b/>
          <w:bCs/>
        </w:rPr>
        <w:t xml:space="preserve"> ию</w:t>
      </w:r>
      <w:r w:rsidR="004A73FB">
        <w:rPr>
          <w:b/>
          <w:bCs/>
        </w:rPr>
        <w:t>н</w:t>
      </w:r>
      <w:r w:rsidRPr="00FA35E7">
        <w:rPr>
          <w:b/>
          <w:bCs/>
        </w:rPr>
        <w:t xml:space="preserve">я 2026г., </w:t>
      </w:r>
      <w:r w:rsidRPr="00FA35E7">
        <w:t xml:space="preserve">единоразово всей партией. Поставка осуществляется силами и средствами Поставщика в рабочее время Государственного заказчика: с понедельника по пятницу с 9.00 до 18.00. </w:t>
      </w:r>
    </w:p>
    <w:p w14:paraId="39CF6279" w14:textId="7C5E4219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 xml:space="preserve">3.2. Место поставки Товара: 629007, г. Салехард, ул. </w:t>
      </w:r>
      <w:r w:rsidR="004A73FB">
        <w:rPr>
          <w:rFonts w:ascii="Times New Roman" w:hAnsi="Times New Roman" w:cs="Times New Roman"/>
          <w:sz w:val="24"/>
          <w:szCs w:val="24"/>
        </w:rPr>
        <w:t>Республика д.28.</w:t>
      </w:r>
    </w:p>
    <w:p w14:paraId="6401A1C8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>3.3. Поставщик не может изменить пункт поставки, а также количество Товара.</w:t>
      </w:r>
    </w:p>
    <w:p w14:paraId="2DA8701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</w:p>
    <w:p w14:paraId="31E0F48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center"/>
        <w:textAlignment w:val="baseline"/>
      </w:pPr>
      <w:r w:rsidRPr="00FA35E7">
        <w:rPr>
          <w:b/>
        </w:rPr>
        <w:t>4. ПОРЯДОК ПОСТАВКИ И ПРИЕМКИ ТОВАРА</w:t>
      </w:r>
    </w:p>
    <w:p w14:paraId="1E12A908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4.1. Поставщик обязан известить Государственного заказчика (Грузополучателя) о точном времени и дате поставки Товара. Уведомление должно быть направлено Поставщиком не позднее, чем за 1 (один) рабочий день до планируемой даты поставки любыми видами связи, позволяющими зафиксировать факт уведомления.</w:t>
      </w:r>
    </w:p>
    <w:p w14:paraId="4CEB4949" w14:textId="77777777" w:rsidR="006134ED" w:rsidRPr="00FA35E7" w:rsidRDefault="006134ED">
      <w:pPr>
        <w:widowControl w:val="0"/>
        <w:ind w:firstLine="567"/>
        <w:contextualSpacing/>
        <w:jc w:val="both"/>
        <w:textAlignment w:val="baseline"/>
      </w:pPr>
      <w:r w:rsidRPr="00FA35E7">
        <w:t>4.2. Поставляемый товар должен быть затарен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 Тара (упаковка) является одноразовой, возврату Поставщику не подлежит. Стоимость тары (упаковки) товара входит в его цену и отдельно не оплачивается. Если товар передается в ненадлежащей таре (упаковке) либо без нее, Государственный заказчик вправе потребовать от Поставщика затарить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</w:p>
    <w:p w14:paraId="796743E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Упаковка не должна иметь нарушений, вскрытий, должна гарантировать его сохранность в пути следования при условии соблюдения правил транспортировки. Не допускается наличие замятий на упаковке, разрывов, попадания влаги и прочих повреждений. </w:t>
      </w:r>
    </w:p>
    <w:p w14:paraId="09A481E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Поставляемый Товар должен обеспечивать предусмотренную производителем функциональность Товара и соответствовать требованиям технической документации. </w:t>
      </w:r>
    </w:p>
    <w:p w14:paraId="07177EE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Право собственности на товар переходит к Государственному заказчику в момент передачи товара.</w:t>
      </w:r>
    </w:p>
    <w:p w14:paraId="2B6C99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4.3. Товар должен сопровождаться документацией. В комплект документации, поставляемой с Товаром, должны входить: </w:t>
      </w:r>
    </w:p>
    <w:p w14:paraId="003FCF3F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lastRenderedPageBreak/>
        <w:t xml:space="preserve">в двух экземплярах (универсальный передаточный документ или товарная накладная), счета-фактуры, подписанные Поставщиком; </w:t>
      </w:r>
    </w:p>
    <w:p w14:paraId="2AFE50B2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сертификации); </w:t>
      </w:r>
    </w:p>
    <w:p w14:paraId="796A87F7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гарантийные талоны (письма), техническая и эксплуатационная документация на Товар.</w:t>
      </w:r>
    </w:p>
    <w:p w14:paraId="06EF0C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</w:t>
      </w:r>
    </w:p>
    <w:p w14:paraId="1BAC9D8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4.4. По решению Государственного заказчика может создаваться приемочная комиссия, которая должна состоять не менее чем из пяти человек и которая в течение 7 (семи) рабочих дней со дня поставки Товара с участием уполномоченного представителя Поставщика проверит качество и соответствие Товара требованиям Контракта.</w:t>
      </w:r>
    </w:p>
    <w:p w14:paraId="482497CA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4.5. Поставщик вправе направить к Государственному заказчику своего уполномоченного представителя (ей) для участия в приемке Товара. В случае отсутствия представителя Поставщика, Государственный заказчик или приемочная комиссия Государственного заказчика осуществляет приемку самостоятельно.</w:t>
      </w:r>
    </w:p>
    <w:p w14:paraId="3EE0065C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 Государственный 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14:paraId="3360D96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При получении товара Государственный 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</w:p>
    <w:p w14:paraId="25821AEB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Осмотр товара и проверка его количества, качества и комплектности производятся Государственным заказчиком в течение семи рабочих дней с даты получения товара. Государственный заказчик не принимает товар, если в ходе осмотра и проверки обнаружится, что он не соответствует условиям Контракта.</w:t>
      </w:r>
    </w:p>
    <w:p w14:paraId="0B4F6791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 Стороны Контракта определили следующий порядок осуществления приемки:</w:t>
      </w:r>
    </w:p>
    <w:p w14:paraId="0044D004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>4.6.1. Приемка Товаров по количеству и качеству производится в соответствии с требованиями «Инструкция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15.06.65 № П-6, «Инструкция о порядке приемки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25.04.66 № П-7, в части не противоречащими Гражданскому кодексу Российской Федерации.</w:t>
      </w:r>
    </w:p>
    <w:p w14:paraId="6AECCE9E" w14:textId="77777777" w:rsidR="006134ED" w:rsidRPr="00FA35E7" w:rsidRDefault="006134ED">
      <w:pPr>
        <w:widowControl w:val="0"/>
        <w:tabs>
          <w:tab w:val="left" w:pos="227"/>
        </w:tabs>
        <w:ind w:firstLine="567"/>
        <w:contextualSpacing/>
        <w:jc w:val="both"/>
        <w:textAlignment w:val="baseline"/>
      </w:pPr>
      <w:r w:rsidRPr="00FA35E7">
        <w:t xml:space="preserve">4.6.2 Приемка Товара осуществляется Государственным заказчиком в соответствии с наименованием, количеством и иными характеристиками поставляемого Товара, указанными в Спецификации, а также другими условиями Контракта. Государственный заказчик проводит проверку соответствия наименования, количества и иных характеристик поставляемого Товара, указанным в Спецификации, сведениям, содержащимся в сопроводительных документах Поставщика. </w:t>
      </w:r>
    </w:p>
    <w:p w14:paraId="19BF60D7" w14:textId="77777777" w:rsidR="006134ED" w:rsidRPr="00FA35E7" w:rsidRDefault="006134ED">
      <w:pPr>
        <w:autoSpaceDE w:val="0"/>
        <w:ind w:firstLine="567"/>
        <w:jc w:val="both"/>
      </w:pPr>
      <w:r w:rsidRPr="00FA35E7">
        <w:t>4.7. Для проверки поставленного товара, предусмотренного Контрактом, в части его соответствия условиям Контракта Государственный заказчик обязан провести экспертизу. 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05.04.2013 N 44-ФЗ.</w:t>
      </w:r>
    </w:p>
    <w:p w14:paraId="5DF2C716" w14:textId="77777777" w:rsidR="006134ED" w:rsidRPr="00FA35E7" w:rsidRDefault="006134ED">
      <w:pPr>
        <w:autoSpaceDE w:val="0"/>
        <w:ind w:firstLine="567"/>
        <w:jc w:val="both"/>
      </w:pPr>
      <w:r w:rsidRPr="00FA35E7">
        <w:t>4.8. При выявлении несоответствий в Товаре, препятствующих его приемке, оформляется двухсторонний акт с указанием выявленных недостатков и сроков их устранения (не более 5 рабочих дней), который подписывается Государственным заказчиком и уполномоченным представителем Поставщика. При отказе от подписания акта уполномоченным представителем Поставщика об этом делается отметка в акте.</w:t>
      </w:r>
    </w:p>
    <w:p w14:paraId="45CC6C8F" w14:textId="77777777" w:rsidR="006134ED" w:rsidRPr="00FA35E7" w:rsidRDefault="006134ED">
      <w:pPr>
        <w:autoSpaceDE w:val="0"/>
        <w:ind w:firstLine="567"/>
        <w:jc w:val="both"/>
      </w:pPr>
      <w:r w:rsidRPr="00FA35E7">
        <w:t>4.9. Возврат некачественного Товара осуществляется в течение 3 (трех) рабочих дней</w:t>
      </w:r>
      <w:r w:rsidRPr="00FA35E7">
        <w:rPr>
          <w:spacing w:val="-4"/>
        </w:rPr>
        <w:t xml:space="preserve"> с момента подписания двухстороннего акта. Представители Сторон обязаны оформить накладную на возврат.</w:t>
      </w:r>
    </w:p>
    <w:p w14:paraId="4E6D946C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4.10. Возврат (замена) Товара осуществляется силами и за счет средств Поставщика. Расходы, понесенные Государственным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5CE3D158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4.11. После устранения выявленных недостатков проводится повторная приемка с участием уполномоченного представителя Поставщика в течение 1 (одного) рабочего дня со дня представления Поставщиком исправного Товара. При повторном обнаружении отступлений от условий Контракта, ухудшающих качество Товара или иных недостатков в Товаре, а также в случае нарушения сроков устранения недостатков, Государственный заказчик составляет заключение, являющееся мотивированным отказом от принятия Товара, которое подписывается Государственным заказчиком и уполномоченным представителем Поставщика (при его присутствии). </w:t>
      </w:r>
    </w:p>
    <w:p w14:paraId="2AE2FC34" w14:textId="77777777" w:rsidR="006134ED" w:rsidRPr="00FA35E7" w:rsidRDefault="006134ED">
      <w:pPr>
        <w:autoSpaceDE w:val="0"/>
        <w:ind w:firstLine="567"/>
        <w:jc w:val="both"/>
      </w:pPr>
      <w:r w:rsidRPr="00FA35E7">
        <w:t>При отказе от подписания заключения уполномоченным представителем Поставщика или при приемке в отсутствии представителя Поставщика об этом делается отметка в заключении.</w:t>
      </w:r>
    </w:p>
    <w:p w14:paraId="60F22B8F" w14:textId="77777777" w:rsidR="006134ED" w:rsidRPr="00FA35E7" w:rsidRDefault="006134ED">
      <w:pPr>
        <w:autoSpaceDE w:val="0"/>
        <w:ind w:firstLine="567"/>
        <w:jc w:val="both"/>
      </w:pPr>
      <w:r w:rsidRPr="00FA35E7">
        <w:t>4.12. По решению Государственного заказчика, либо при возникновении между Государственным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РФ,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457DF087" w14:textId="77777777" w:rsidR="006134ED" w:rsidRPr="00FA35E7" w:rsidRDefault="006134ED">
      <w:pPr>
        <w:autoSpaceDE w:val="0"/>
        <w:ind w:firstLine="567"/>
        <w:jc w:val="both"/>
      </w:pPr>
      <w:r w:rsidRPr="00FA35E7">
        <w:t>4.13.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0B81543F" w14:textId="77777777" w:rsidR="006134ED" w:rsidRPr="00FA35E7" w:rsidRDefault="006134ED">
      <w:pPr>
        <w:autoSpaceDE w:val="0"/>
        <w:ind w:firstLine="567"/>
        <w:jc w:val="both"/>
      </w:pPr>
      <w:r w:rsidRPr="00FA35E7">
        <w:t>а) несоблюдение Поставщиком пункта 3 настоящего Контакта;</w:t>
      </w:r>
    </w:p>
    <w:p w14:paraId="7B89A942" w14:textId="77777777" w:rsidR="006134ED" w:rsidRPr="00FA35E7" w:rsidRDefault="006134ED">
      <w:pPr>
        <w:autoSpaceDE w:val="0"/>
        <w:ind w:firstLine="567"/>
        <w:jc w:val="both"/>
      </w:pPr>
      <w:r w:rsidRPr="00FA35E7">
        <w:t>б) нарушение установленных сроков поставки Товара;</w:t>
      </w:r>
    </w:p>
    <w:p w14:paraId="6B2F47E7" w14:textId="77777777" w:rsidR="006134ED" w:rsidRPr="00FA35E7" w:rsidRDefault="006134ED">
      <w:pPr>
        <w:autoSpaceDE w:val="0"/>
        <w:ind w:firstLine="567"/>
        <w:jc w:val="both"/>
      </w:pPr>
      <w:r w:rsidRPr="00FA35E7">
        <w:t>в)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0FE65DBC" w14:textId="77777777" w:rsidR="006134ED" w:rsidRPr="00FA35E7" w:rsidRDefault="006134ED">
      <w:pPr>
        <w:autoSpaceDE w:val="0"/>
        <w:ind w:firstLine="567"/>
        <w:jc w:val="both"/>
      </w:pPr>
      <w:r w:rsidRPr="00FA35E7">
        <w:t>4.14. Претензии, связанные с несоответствием Товаров по качеству, могут быть заявлены Государственным заказчиком Поставщику в разумный срок после выявления недостатков Товаров, но в пределах двух лет со дня передачи товара Государственному заказчику, с соблюдением требований ст. 477 ГК РФ.</w:t>
      </w:r>
    </w:p>
    <w:p w14:paraId="13A6AFAB" w14:textId="77777777" w:rsidR="006134ED" w:rsidRPr="00FA35E7" w:rsidRDefault="006134ED">
      <w:pPr>
        <w:autoSpaceDE w:val="0"/>
        <w:ind w:firstLine="567"/>
        <w:jc w:val="both"/>
      </w:pPr>
    </w:p>
    <w:p w14:paraId="7CADF9B3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5. КАЧЕСТВО ТОВАРА И ГАРАНТИЙНЫЕ ОБЯЗАТЕЛЬСТВА</w:t>
      </w:r>
    </w:p>
    <w:p w14:paraId="39514C47" w14:textId="77777777" w:rsidR="006134ED" w:rsidRPr="00FA35E7" w:rsidRDefault="006134ED">
      <w:pPr>
        <w:autoSpaceDE w:val="0"/>
        <w:ind w:firstLine="567"/>
        <w:jc w:val="both"/>
      </w:pPr>
      <w:r w:rsidRPr="00FA35E7">
        <w:t>5.1. Поставщик гарантирует, что поставляемый Товар является новым, качественным (не бывшим в употреблении, без восстановления потребительских свойств) и соответствует требованиям, установленным настоящим Контрактом. На Товаре не должно быть повреждений.</w:t>
      </w:r>
    </w:p>
    <w:p w14:paraId="7EE80A31" w14:textId="77777777" w:rsidR="006134ED" w:rsidRPr="00FA35E7" w:rsidRDefault="006134ED">
      <w:pPr>
        <w:autoSpaceDE w:val="0"/>
        <w:ind w:firstLine="567"/>
        <w:jc w:val="both"/>
      </w:pPr>
      <w:r w:rsidRPr="00FA35E7">
        <w:t>5.2. Требования к Товару:</w:t>
      </w:r>
    </w:p>
    <w:p w14:paraId="26DC082B" w14:textId="77777777" w:rsidR="006134ED" w:rsidRPr="00FA35E7" w:rsidRDefault="006134ED">
      <w:pPr>
        <w:autoSpaceDE w:val="0"/>
        <w:ind w:firstLine="567"/>
        <w:jc w:val="both"/>
      </w:pPr>
      <w:r w:rsidRPr="00FA35E7">
        <w:t>- все материалы, применяемые при изготовлении Товара имеющие ГОСТ и ТУ должны им соответствовать.</w:t>
      </w:r>
    </w:p>
    <w:p w14:paraId="62321197" w14:textId="77777777" w:rsidR="006134ED" w:rsidRPr="00FA35E7" w:rsidRDefault="006134ED">
      <w:pPr>
        <w:autoSpaceDE w:val="0"/>
        <w:ind w:firstLine="567"/>
        <w:jc w:val="both"/>
      </w:pPr>
      <w:r w:rsidRPr="00FA35E7">
        <w:t>5.3. В случае передачи Товара ненадлежащего качества Государственный заказчик вправе потребовать замены Товара. Поставщик обязан предоставить Государственному заказчику Товар надлежащего качества в течение срока, указанного Государственным заказчиком.</w:t>
      </w:r>
    </w:p>
    <w:p w14:paraId="35D9C1FF" w14:textId="77777777" w:rsidR="006134ED" w:rsidRPr="00FA35E7" w:rsidRDefault="006134ED">
      <w:pPr>
        <w:autoSpaceDE w:val="0"/>
        <w:ind w:firstLine="567"/>
        <w:jc w:val="both"/>
      </w:pPr>
      <w:r w:rsidRPr="00FA35E7">
        <w:t>5.4. Поставщик отвечает за недостатки Товара, если не докажет, что недостатки Товара возникли после его передачи Государственному заказчику вследствие нарушения Государственным заказчиком инструкции по хранению и (или) эксплуатации Товара. Поставщик должен предоставить контактные телефоны и адреса электронной почты, по которым представитель Государственного заказчика мог информировать квалифицированный персонал Поставщика о дефектах в работе продукции. Контактный телефон должен функционировать по рабочим дням с 9-00 до 18-00 (местное время).</w:t>
      </w:r>
    </w:p>
    <w:p w14:paraId="7DF41BF0" w14:textId="77777777" w:rsidR="006134ED" w:rsidRPr="00FA35E7" w:rsidRDefault="006134ED">
      <w:pPr>
        <w:autoSpaceDE w:val="0"/>
        <w:ind w:firstLine="567"/>
        <w:jc w:val="both"/>
      </w:pPr>
      <w:r w:rsidRPr="00FA35E7">
        <w:t>5.5. При обнаружении дефектов Товара в период гарантийного срока, возникших по независящим от Государственного заказчика причинам, Поставщик обязан за свой счет устранить дефекты, либо заменить Товар ненадлежащего качества новым, в срок не позднее 5 (пяти) рабочих дней с момента получения письменного уведомления от Государственного заказчика (в том числе посредством факсимильной связи с последующим направлением оригинала). Гарантийный срок на Товар в данном случае продлевается на период устранения дефектов.</w:t>
      </w:r>
    </w:p>
    <w:p w14:paraId="18E0D142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5.6. Все расходы, связанные с возвратом или заменой дефектного Товара (его частей), оплачиваются Поставщиком.</w:t>
      </w:r>
    </w:p>
    <w:p w14:paraId="03C88940" w14:textId="77777777" w:rsidR="006134ED" w:rsidRPr="00FA35E7" w:rsidRDefault="006134ED">
      <w:pPr>
        <w:autoSpaceDE w:val="0"/>
        <w:ind w:firstLine="567"/>
        <w:jc w:val="both"/>
      </w:pPr>
    </w:p>
    <w:p w14:paraId="3F461F89" w14:textId="77777777" w:rsidR="006134ED" w:rsidRPr="00FA35E7" w:rsidRDefault="006134ED">
      <w:pPr>
        <w:autoSpaceDE w:val="0"/>
        <w:ind w:firstLine="567"/>
        <w:jc w:val="center"/>
      </w:pPr>
      <w:r w:rsidRPr="00FA35E7">
        <w:rPr>
          <w:b/>
        </w:rPr>
        <w:t>6. ОТВЕТСТВЕННОСТЬ СТОРОН</w:t>
      </w:r>
    </w:p>
    <w:p w14:paraId="0034A8F5" w14:textId="77777777" w:rsidR="006134ED" w:rsidRPr="00FA35E7" w:rsidRDefault="006134ED">
      <w:pPr>
        <w:widowControl w:val="0"/>
        <w:autoSpaceDE w:val="0"/>
        <w:ind w:firstLine="567"/>
        <w:jc w:val="both"/>
        <w:rPr>
          <w:b/>
        </w:rPr>
      </w:pPr>
      <w:r w:rsidRPr="00FA35E7">
        <w:t xml:space="preserve">6.1. Размер штрафа за неисполнение или ненадлежащее исполнение обязательств по Контракту определяется в соответствии с </w:t>
      </w:r>
      <w:hyperlink r:id="rId10" w:history="1">
        <w:r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Правилами</w:t>
        </w:r>
      </w:hyperlink>
      <w:r w:rsidRPr="00FA35E7">
        <w:rPr>
          <w:rStyle w:val="11"/>
          <w:rFonts w:ascii="Times New Roman" w:hAnsi="Times New Roman" w:cs="Times New Roman"/>
          <w:sz w:val="24"/>
          <w:szCs w:val="24"/>
        </w:rPr>
        <w:t xml:space="preserve">, </w:t>
      </w:r>
      <w:r w:rsidRPr="00FA35E7">
        <w:t>утвержденными Постановлением Правительства РФ от 30.08.2017 N 1042.</w:t>
      </w:r>
    </w:p>
    <w:p w14:paraId="7F427ED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6.2. Взыскание неустойки с Поставщика.</w:t>
      </w:r>
    </w:p>
    <w:p w14:paraId="3508F505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6.2.1.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контрактных обязательств Государственный заказчик направляет Поставщику требование об уплате неустоек (штрафов, пеней).</w:t>
      </w:r>
    </w:p>
    <w:p w14:paraId="33AC8CD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28"/>
      <w:bookmarkEnd w:id="3"/>
      <w:r w:rsidRPr="00FA35E7">
        <w:rPr>
          <w:rFonts w:ascii="Times New Roman" w:hAnsi="Times New Roman" w:cs="Times New Roman"/>
          <w:sz w:val="24"/>
          <w:szCs w:val="24"/>
        </w:rPr>
        <w:t>6.2.2. Пени начисляются за каждый день просрочки исполнения Поставщиком обязательства, предусмотренного Контрактом, в размере 1/300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7DA5087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Поставщик обязан уплатить Государственному заказчику штраф.</w:t>
      </w:r>
    </w:p>
    <w:p w14:paraId="3F43E6E6" w14:textId="77777777" w:rsidR="006134ED" w:rsidRPr="00FA35E7" w:rsidRDefault="00960467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6134ED" w:rsidRPr="00FA35E7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Правила</w:t>
        </w:r>
      </w:hyperlink>
      <w:r w:rsidR="006134ED" w:rsidRPr="00FA35E7">
        <w:rPr>
          <w:rStyle w:val="11"/>
          <w:rFonts w:ascii="Times New Roman" w:hAnsi="Times New Roman" w:cs="Times New Roman"/>
          <w:b w:val="0"/>
          <w:sz w:val="24"/>
          <w:szCs w:val="24"/>
        </w:rPr>
        <w:t xml:space="preserve"> определения</w:t>
      </w:r>
      <w:r w:rsidR="006134ED" w:rsidRPr="00FA35E7">
        <w:rPr>
          <w:rFonts w:ascii="Times New Roman" w:hAnsi="Times New Roman" w:cs="Times New Roman"/>
          <w:sz w:val="24"/>
          <w:szCs w:val="24"/>
        </w:rPr>
        <w:t xml:space="preserve">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14:paraId="2AFDDBA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6.2.3.1. Если не исполнено или исполнено ненадлежащим образом обязательство по Контракту, которое имеет стоимостное выражение, размер штрафа составляет:</w:t>
      </w:r>
    </w:p>
    <w:p w14:paraId="67E03DD4" w14:textId="77777777" w:rsidR="006134ED" w:rsidRPr="00FA35E7" w:rsidRDefault="006134ED">
      <w:pPr>
        <w:pStyle w:val="ConsPlusNormal0"/>
        <w:numPr>
          <w:ilvl w:val="0"/>
          <w:numId w:val="7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10% цены Контракта, если цена Контракта не превышает 3 млн руб.;</w:t>
      </w:r>
    </w:p>
    <w:p w14:paraId="20B0D5A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5% цены Контракта, если цена Контракта составляет от 3 млн до 50 млн руб. (включительно);</w:t>
      </w:r>
    </w:p>
    <w:p w14:paraId="3B00D66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1% цены Контракта, если цена Контракта составляет от 50 млн до 100 млн руб. (включительно);</w:t>
      </w:r>
    </w:p>
    <w:p w14:paraId="2A2F42B5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0,5% цены Контракта, если цена Контракта составляет от 100 млн до 500 млн руб. (включительно);</w:t>
      </w:r>
    </w:p>
    <w:p w14:paraId="721EE02F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0,4% цены Контракта, если цена Контракта составляет от 500 млн до 1 млрд руб. (включительно);</w:t>
      </w:r>
    </w:p>
    <w:p w14:paraId="258B6163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0,3% цены Контракта, если цена Контракта составляет от 1 млрд до 2 млрд руб. (включительно);</w:t>
      </w:r>
    </w:p>
    <w:p w14:paraId="6F23E59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0,25% цены Контракта, если цена Контракта составляет от 2 млрд до 5 млрд руб. (включительно);</w:t>
      </w:r>
    </w:p>
    <w:p w14:paraId="4F2C78EC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0,2% цены Контракта, если цена Контракта составляет от 5 млрд до 10 млрд руб. (включительно);</w:t>
      </w:r>
    </w:p>
    <w:p w14:paraId="7827DB42" w14:textId="77777777" w:rsidR="006134ED" w:rsidRPr="00FA35E7" w:rsidRDefault="006134ED">
      <w:pPr>
        <w:pStyle w:val="ConsPlusNormal0"/>
        <w:numPr>
          <w:ilvl w:val="0"/>
          <w:numId w:val="4"/>
        </w:numPr>
        <w:ind w:left="426" w:firstLine="2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0,1% цены Контракта, если цена Контракта превышает 10 млрд руб.</w:t>
      </w:r>
    </w:p>
    <w:p w14:paraId="2C1377E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6.2.3.2. Если не исполнено или исполнено ненадлежащим образом обязательство по Контракту, которое не имеет стоимостного выражения (при наличии в Контракте таких обязательств), размер штрафа составляет:</w:t>
      </w:r>
    </w:p>
    <w:p w14:paraId="01EB9564" w14:textId="77777777" w:rsidR="006134ED" w:rsidRPr="00FA35E7" w:rsidRDefault="006134ED">
      <w:pPr>
        <w:pStyle w:val="ConsPlusNormal0"/>
        <w:numPr>
          <w:ilvl w:val="0"/>
          <w:numId w:val="8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руб.;</w:t>
      </w:r>
    </w:p>
    <w:p w14:paraId="45CEC0D8" w14:textId="77777777" w:rsidR="006134ED" w:rsidRPr="00FA35E7" w:rsidRDefault="006134ED">
      <w:pPr>
        <w:pStyle w:val="ConsPlusNormal0"/>
        <w:numPr>
          <w:ilvl w:val="0"/>
          <w:numId w:val="5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27C8FC0F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47A90E8" w14:textId="77777777" w:rsidR="006134ED" w:rsidRPr="00FA35E7" w:rsidRDefault="006134ED">
      <w:pPr>
        <w:pStyle w:val="ConsPlusNormal0"/>
        <w:numPr>
          <w:ilvl w:val="0"/>
          <w:numId w:val="2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4D15FCBB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6.2.4. Общая сумма начисленного штрафа за неисполнение или ненадлежащее исполнение Поставщиком обязательств по Контракту не может превышать цену Контракта.</w:t>
      </w:r>
    </w:p>
    <w:p w14:paraId="5F8D73B7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b/>
          <w:sz w:val="24"/>
          <w:szCs w:val="24"/>
        </w:rPr>
        <w:t>6.3. Взыскание неустойки с Государственного заказчика.</w:t>
      </w:r>
    </w:p>
    <w:p w14:paraId="509D0EE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6.3.1.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исполнения Государственным заказчиком контрактных обязательств Поставщик вправе потребовать уплаты неустоек (штрафов, пеней).</w:t>
      </w:r>
    </w:p>
    <w:p w14:paraId="345131BF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lastRenderedPageBreak/>
        <w:t>6.3.2. Пени начисляются Государственному заказчику за каждый день просрочки исполнения предусмотренного Контрактом обязательства начиная со дня, следующего за днем истечения установленного Контрактом срока исполнения обязательства. Размер пеней устанавливается как 1/300 действующей на дату уплаты пеней ключевой ставки Центрального Банка Российской Федерации от суммы, не уплаченной в срок.</w:t>
      </w:r>
    </w:p>
    <w:p w14:paraId="29EE3BF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6.3.3.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Поставщик вправе взыскать с Государственного заказчика штраф.</w:t>
      </w:r>
    </w:p>
    <w:p w14:paraId="337F2276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За каждый факт нарушения Государственным заказчиком обязательств по Контракту, за исключением просрочки исполнения обязательств, Поставщик вправе требовать с Государственного заказчика:</w:t>
      </w:r>
    </w:p>
    <w:p w14:paraId="2F59D765" w14:textId="77777777" w:rsidR="006134ED" w:rsidRPr="00FA35E7" w:rsidRDefault="006134ED">
      <w:pPr>
        <w:pStyle w:val="ConsPlusNormal0"/>
        <w:numPr>
          <w:ilvl w:val="0"/>
          <w:numId w:val="9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1 000 руб., если цена Контракта не превышает 3 млн руб. (включительно);</w:t>
      </w:r>
    </w:p>
    <w:p w14:paraId="24A8FEF5" w14:textId="77777777" w:rsidR="006134ED" w:rsidRPr="00FA35E7" w:rsidRDefault="006134ED">
      <w:pPr>
        <w:pStyle w:val="ConsPlusNormal0"/>
        <w:numPr>
          <w:ilvl w:val="0"/>
          <w:numId w:val="6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5 000 руб., если цена Контракта составляет от 3 млн до 50 млн руб. (включительно);</w:t>
      </w:r>
    </w:p>
    <w:p w14:paraId="0249B880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10 000 руб., если цена Контракта составляет от 50 млн до 100 млн руб. (включительно);</w:t>
      </w:r>
    </w:p>
    <w:p w14:paraId="6137C284" w14:textId="77777777" w:rsidR="006134ED" w:rsidRPr="00FA35E7" w:rsidRDefault="006134ED">
      <w:pPr>
        <w:pStyle w:val="ConsPlusNormal0"/>
        <w:numPr>
          <w:ilvl w:val="0"/>
          <w:numId w:val="3"/>
        </w:numPr>
        <w:ind w:hanging="114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100 000 руб., если цена Контракта превышает 100 млн руб.</w:t>
      </w:r>
    </w:p>
    <w:p w14:paraId="332E2EC1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6.3.4. Общая сумма начисленного штрафа за ненадлежащее исполнение Государственным заказчиком обязательств по Контракту не может превышать цену Контракта.</w:t>
      </w:r>
    </w:p>
    <w:p w14:paraId="0DC462B4" w14:textId="77777777" w:rsidR="006134ED" w:rsidRPr="00FA35E7" w:rsidRDefault="006134ED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6.4. 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420B5CE5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 xml:space="preserve">6.5. </w:t>
      </w:r>
      <w:r w:rsidRPr="00FA35E7">
        <w:rPr>
          <w:b/>
        </w:rPr>
        <w:t>В случае неисполнения или ненадлежащего исполнения Поставщиком своих обязательств, оплата по Контракту осуществляется на основании документа о приемки товара, в котором указываются: сумма, подлежащая оплате в соответствии с условиями заключенного Контракта;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Контракту за вычетом штрафа, пени, предусмотренных настоящим Контрактом. В таком случае, исполнение обязательства Поставщика по Контракту по перечислению неустойки (штрафа, пеней) в доход бюджетов бюджетной системы РФ возлагается на Государственного заказчика.</w:t>
      </w:r>
    </w:p>
    <w:p w14:paraId="48F79E4C" w14:textId="77777777" w:rsidR="006134ED" w:rsidRPr="00FA35E7" w:rsidRDefault="006134ED">
      <w:pPr>
        <w:autoSpaceDE w:val="0"/>
        <w:ind w:firstLine="567"/>
        <w:jc w:val="both"/>
        <w:rPr>
          <w:b/>
        </w:rPr>
      </w:pPr>
    </w:p>
    <w:p w14:paraId="5E80B308" w14:textId="77777777" w:rsidR="006134ED" w:rsidRPr="00FA35E7" w:rsidRDefault="006134ED">
      <w:pPr>
        <w:keepNext/>
        <w:widowControl w:val="0"/>
        <w:autoSpaceDE w:val="0"/>
        <w:ind w:firstLine="709"/>
        <w:jc w:val="center"/>
      </w:pPr>
      <w:r w:rsidRPr="00FA35E7">
        <w:rPr>
          <w:b/>
          <w:bCs/>
          <w:spacing w:val="-4"/>
        </w:rPr>
        <w:t>7. ОБСТОЯТЕЛЬСТВА НЕПРЕОДОЛИМОЙ СИЛЫ (ФОРС-МАЖОР)</w:t>
      </w:r>
    </w:p>
    <w:p w14:paraId="0A61298E" w14:textId="77777777" w:rsidR="006134ED" w:rsidRPr="00FA35E7" w:rsidRDefault="006134ED">
      <w:pPr>
        <w:autoSpaceDE w:val="0"/>
        <w:ind w:firstLine="567"/>
        <w:jc w:val="both"/>
      </w:pPr>
      <w:r w:rsidRPr="00FA35E7">
        <w:t>7.1.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Контракта обстоятельства.</w:t>
      </w:r>
    </w:p>
    <w:p w14:paraId="4C83D26D" w14:textId="77777777" w:rsidR="006134ED" w:rsidRPr="00FA35E7" w:rsidRDefault="006134E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5E7">
        <w:rPr>
          <w:rFonts w:ascii="Times New Roman" w:hAnsi="Times New Roman" w:cs="Times New Roman"/>
          <w:sz w:val="24"/>
          <w:szCs w:val="24"/>
        </w:rPr>
        <w:t>К обстоятельствам непреодолимой силы (форс-мажору) не могут быть отнесены предпринимательские риски, такие 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(контракта) прямо не предусмотрено иное, а также другие обстоятельства, которые стороны договорных отношений исключили из таковых.</w:t>
      </w:r>
    </w:p>
    <w:p w14:paraId="782C6F05" w14:textId="77777777" w:rsidR="006134ED" w:rsidRPr="00FA35E7" w:rsidRDefault="006134ED">
      <w:pPr>
        <w:autoSpaceDE w:val="0"/>
        <w:ind w:firstLine="567"/>
        <w:jc w:val="both"/>
      </w:pPr>
      <w:r w:rsidRPr="00FA35E7">
        <w:t>7.2. При наступлении таких обстоятельств, срок исполнения обязательств по Контракту отодвигается соразмерно времени действия данных обстоятельств, постольку, поскольку эти обстоятельства значительно влияют на исполнение Контракта в срок.</w:t>
      </w:r>
    </w:p>
    <w:p w14:paraId="5BAC0156" w14:textId="77777777" w:rsidR="006134ED" w:rsidRPr="00FA35E7" w:rsidRDefault="006134ED">
      <w:pPr>
        <w:autoSpaceDE w:val="0"/>
        <w:ind w:firstLine="567"/>
        <w:jc w:val="both"/>
      </w:pPr>
      <w:r w:rsidRPr="00FA35E7">
        <w:t>7.3.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3 (трех) календарных дней, с даты возникновения таких обстоятельств, уведомить в письменной форме другую Сторону об их возникновении, виде и возможной продолжительности действия.</w:t>
      </w:r>
    </w:p>
    <w:p w14:paraId="70BC1715" w14:textId="77777777" w:rsidR="006134ED" w:rsidRPr="00FA35E7" w:rsidRDefault="006134ED">
      <w:pPr>
        <w:autoSpaceDE w:val="0"/>
        <w:ind w:firstLine="567"/>
        <w:jc w:val="both"/>
      </w:pPr>
      <w:r w:rsidRPr="00FA35E7">
        <w:lastRenderedPageBreak/>
        <w:t>7.4. Если обстоятельства, указанные в п. 7.1. Контракта, будут длиться более двух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7ACE6E78" w14:textId="77777777" w:rsidR="006134ED" w:rsidRPr="00FA35E7" w:rsidRDefault="006134ED">
      <w:pPr>
        <w:autoSpaceDE w:val="0"/>
        <w:ind w:firstLine="567"/>
        <w:jc w:val="both"/>
      </w:pPr>
    </w:p>
    <w:p w14:paraId="5C70FCE2" w14:textId="77777777" w:rsidR="006134ED" w:rsidRPr="00FA35E7" w:rsidRDefault="006134ED">
      <w:pPr>
        <w:keepNext/>
        <w:autoSpaceDE w:val="0"/>
        <w:ind w:left="357"/>
        <w:jc w:val="center"/>
      </w:pPr>
      <w:r w:rsidRPr="00FA35E7">
        <w:rPr>
          <w:b/>
        </w:rPr>
        <w:t>8.</w:t>
      </w:r>
      <w:r w:rsidRPr="00FA35E7">
        <w:rPr>
          <w:b/>
        </w:rPr>
        <w:tab/>
        <w:t>ПОРЯДОК УРЕГУЛИРОВАНИЯ СПОРОВ</w:t>
      </w:r>
    </w:p>
    <w:p w14:paraId="75A25DB7" w14:textId="77777777" w:rsidR="006134ED" w:rsidRPr="00FA35E7" w:rsidRDefault="006134ED">
      <w:pPr>
        <w:autoSpaceDE w:val="0"/>
        <w:ind w:firstLine="567"/>
        <w:jc w:val="both"/>
      </w:pPr>
      <w:r w:rsidRPr="00FA35E7">
        <w:t>8.1. Стороны принимают все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</w:p>
    <w:p w14:paraId="70F219BB" w14:textId="77777777" w:rsidR="006134ED" w:rsidRPr="00FA35E7" w:rsidRDefault="006134ED">
      <w:pPr>
        <w:autoSpaceDE w:val="0"/>
        <w:ind w:firstLine="567"/>
        <w:jc w:val="both"/>
      </w:pPr>
      <w:r w:rsidRPr="00FA35E7">
        <w:t>8.2.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14:paraId="12D21CA3" w14:textId="77777777" w:rsidR="006134ED" w:rsidRPr="00FA35E7" w:rsidRDefault="006134ED">
      <w:pPr>
        <w:autoSpaceDE w:val="0"/>
        <w:ind w:firstLine="567"/>
        <w:jc w:val="both"/>
        <w:rPr>
          <w:b/>
        </w:rPr>
      </w:pPr>
      <w:r w:rsidRPr="00FA35E7">
        <w:t>8.3. Любые споры, не урегулированные во внесудебном порядке, разрешаются Арбитражным судом Ямало-Ненецкого автономного округа.</w:t>
      </w:r>
    </w:p>
    <w:p w14:paraId="21A15CE1" w14:textId="77777777" w:rsidR="006134ED" w:rsidRPr="00FA35E7" w:rsidRDefault="006134ED">
      <w:pPr>
        <w:autoSpaceDE w:val="0"/>
        <w:jc w:val="both"/>
        <w:rPr>
          <w:b/>
        </w:rPr>
      </w:pPr>
    </w:p>
    <w:p w14:paraId="4674D80A" w14:textId="77777777" w:rsidR="006134ED" w:rsidRPr="00FA35E7" w:rsidRDefault="006134ED">
      <w:pPr>
        <w:keepNext/>
        <w:autoSpaceDE w:val="0"/>
        <w:jc w:val="center"/>
      </w:pPr>
      <w:r w:rsidRPr="00FA35E7">
        <w:rPr>
          <w:b/>
        </w:rPr>
        <w:t>9. ПОРЯДОК РАСТОРЖЕНИЯ КОНТРАКТА</w:t>
      </w:r>
    </w:p>
    <w:p w14:paraId="0B90C93C" w14:textId="77777777" w:rsidR="006134ED" w:rsidRPr="00FA35E7" w:rsidRDefault="006134ED">
      <w:pPr>
        <w:autoSpaceDE w:val="0"/>
        <w:ind w:firstLine="567"/>
        <w:jc w:val="both"/>
      </w:pPr>
      <w:r w:rsidRPr="00FA35E7">
        <w:t>9.1. Досрочное расторжение Контракта возможно по соглашению Сторон (с добровольной уплатой неустойки в случаях, предусмотренных Контрактом), в связи с односторонним отказом стороны от исполнения контракта либо по решению суда по основаниям, предусмотренным гражданским законодательством Российской Федерации.</w:t>
      </w:r>
    </w:p>
    <w:p w14:paraId="4C84AEDB" w14:textId="77777777" w:rsidR="006134ED" w:rsidRPr="00FA35E7" w:rsidRDefault="006134ED">
      <w:pPr>
        <w:autoSpaceDE w:val="0"/>
        <w:ind w:firstLine="567"/>
        <w:jc w:val="both"/>
      </w:pPr>
      <w:r w:rsidRPr="00FA35E7">
        <w:t>9.2. Сторона вправе принять решение об одностороннем отказе от исполнения Контракта по основаниям, предусмотренным Гражданским кодексом Российской Федерации.</w:t>
      </w:r>
    </w:p>
    <w:p w14:paraId="1934D9E8" w14:textId="77777777" w:rsidR="006134ED" w:rsidRPr="00FA35E7" w:rsidRDefault="006134ED">
      <w:pPr>
        <w:autoSpaceDE w:val="0"/>
        <w:ind w:firstLine="567"/>
        <w:jc w:val="both"/>
      </w:pPr>
      <w:r w:rsidRPr="00FA35E7">
        <w:t>9.3. Государственный заказчик вправе провести экспертизу Товара с привлечением экспертов, экспертных организаций до принятия решения об одностороннем отказе от исполнения Контракта.</w:t>
      </w:r>
    </w:p>
    <w:p w14:paraId="1B9864A9" w14:textId="77777777" w:rsidR="006134ED" w:rsidRPr="00FA35E7" w:rsidRDefault="006134ED">
      <w:pPr>
        <w:autoSpaceDE w:val="0"/>
        <w:ind w:firstLine="567"/>
        <w:jc w:val="both"/>
      </w:pPr>
      <w:r w:rsidRPr="00FA35E7">
        <w:t>9.4. Если Государственным заказчиком проведена экспертиза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Государственного заказчика от исполнения Контракта.</w:t>
      </w:r>
    </w:p>
    <w:p w14:paraId="405A76E5" w14:textId="77777777" w:rsidR="006134ED" w:rsidRPr="00FA35E7" w:rsidRDefault="006134ED">
      <w:pPr>
        <w:autoSpaceDE w:val="0"/>
        <w:ind w:firstLine="567"/>
        <w:jc w:val="both"/>
      </w:pPr>
      <w:r w:rsidRPr="00FA35E7">
        <w:t>9.5. Решение Государственного заказчика об одностороннем отказе от исполнения Контракта в течение одного рабочего дня, следующего за датой принятия указанного решения, размещается в единой информационной системе и направляется Поставщику по почте заказным письмом с уведомлением о вручении по адресу Поставщику,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Государственным заказчиком подтверждения о его вручении Поставщику. Выполнение Государственным заказчиком вышеуказанных требований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Государственным заказчиком подтверждения о вручении Поставщику указанного уведомления либо дата получения Государственным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Контракта в единой информационной системе.</w:t>
      </w:r>
    </w:p>
    <w:p w14:paraId="698FFE50" w14:textId="77777777" w:rsidR="006134ED" w:rsidRPr="00FA35E7" w:rsidRDefault="006134ED">
      <w:pPr>
        <w:autoSpaceDE w:val="0"/>
        <w:ind w:firstLine="567"/>
        <w:jc w:val="both"/>
      </w:pPr>
      <w:r w:rsidRPr="00FA35E7">
        <w:t>9.6.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Контракта.</w:t>
      </w:r>
    </w:p>
    <w:p w14:paraId="541C3C12" w14:textId="77777777" w:rsidR="006134ED" w:rsidRPr="00FA35E7" w:rsidRDefault="006134ED">
      <w:pPr>
        <w:autoSpaceDE w:val="0"/>
        <w:ind w:firstLine="567"/>
        <w:jc w:val="both"/>
      </w:pPr>
      <w:r w:rsidRPr="00FA35E7">
        <w:t xml:space="preserve">9.7. Государственный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Государственному заказчику компенсированы затраты на проведение экспертизы в соответствии с настоящим разделом. Данное правило не применяется в </w:t>
      </w:r>
      <w:r w:rsidRPr="00FA35E7">
        <w:lastRenderedPageBreak/>
        <w:t>случае повторного нарушения Поставщиком условий Контракта, которые в соответствии с гражданским законодательством РФ являются основанием для одностороннего отказа Государственного заказчика от исполнения контракта.</w:t>
      </w:r>
    </w:p>
    <w:p w14:paraId="5A3965CA" w14:textId="77777777" w:rsidR="006134ED" w:rsidRPr="00FA35E7" w:rsidRDefault="006134ED">
      <w:pPr>
        <w:autoSpaceDE w:val="0"/>
        <w:ind w:firstLine="567"/>
        <w:jc w:val="both"/>
      </w:pPr>
      <w:r w:rsidRPr="00FA35E7">
        <w:t>9.8. Государственный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6702DBC2" w14:textId="77777777" w:rsidR="006134ED" w:rsidRPr="00FA35E7" w:rsidRDefault="006134ED">
      <w:pPr>
        <w:autoSpaceDE w:val="0"/>
        <w:ind w:firstLine="567"/>
        <w:jc w:val="both"/>
      </w:pPr>
      <w:r w:rsidRPr="00FA35E7">
        <w:t>9.9. Информация о Поставщике, с которым контракт был расторгнут в связи с односторонним отказом Государственного заказчика от исполнения Контракта, включается в реестр недобросовестных поставщиков.</w:t>
      </w:r>
    </w:p>
    <w:p w14:paraId="73B59876" w14:textId="77777777" w:rsidR="006134ED" w:rsidRPr="00FA35E7" w:rsidRDefault="006134ED">
      <w:pPr>
        <w:autoSpaceDE w:val="0"/>
        <w:ind w:firstLine="567"/>
        <w:jc w:val="both"/>
      </w:pPr>
      <w:r w:rsidRPr="00FA35E7">
        <w:t>9.10. Поставщик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порядке, установленном ст.95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18A6D1CB" w14:textId="77777777" w:rsidR="006134ED" w:rsidRPr="00FA35E7" w:rsidRDefault="006134ED">
      <w:pPr>
        <w:autoSpaceDE w:val="0"/>
        <w:ind w:firstLine="567"/>
        <w:jc w:val="both"/>
      </w:pPr>
      <w:r w:rsidRPr="00FA35E7">
        <w:t>9.11. Контракт считается расторгнутым по соглашению сторон – с момента подписания Сторонами соглашения о расторжении, при условии урегулировании материальных и финансовых претензий по выполненным до момента расторжения Контракта обязательствам или в судебном порядке – с момента вступления в законную силу вынесенного в установленном порядке решения суда.</w:t>
      </w:r>
    </w:p>
    <w:p w14:paraId="52CB1403" w14:textId="77777777" w:rsidR="006134ED" w:rsidRPr="00FA35E7" w:rsidRDefault="006134ED">
      <w:pPr>
        <w:autoSpaceDE w:val="0"/>
        <w:ind w:firstLine="567"/>
        <w:jc w:val="both"/>
      </w:pPr>
    </w:p>
    <w:p w14:paraId="53CBAAEE" w14:textId="77777777" w:rsidR="006134ED" w:rsidRPr="00FA35E7" w:rsidRDefault="006134ED">
      <w:pPr>
        <w:keepNext/>
        <w:autoSpaceDE w:val="0"/>
        <w:ind w:firstLine="540"/>
        <w:jc w:val="center"/>
      </w:pPr>
      <w:r w:rsidRPr="00FA35E7">
        <w:rPr>
          <w:b/>
          <w:bCs/>
        </w:rPr>
        <w:t>10. СРОК ДЕЙСТВИЯ КОНТРАКТА</w:t>
      </w:r>
    </w:p>
    <w:p w14:paraId="47693F42" w14:textId="77777777" w:rsidR="006134ED" w:rsidRPr="00FA35E7" w:rsidRDefault="006134ED">
      <w:pPr>
        <w:autoSpaceDE w:val="0"/>
        <w:ind w:firstLine="540"/>
        <w:jc w:val="both"/>
      </w:pPr>
      <w:r w:rsidRPr="00FA35E7">
        <w:t xml:space="preserve">10.1. Настоящий Контракт, вступает в силу и становится обязательным для Сторон с даты подписания, и действует </w:t>
      </w:r>
      <w:r w:rsidRPr="00FA35E7">
        <w:rPr>
          <w:b/>
          <w:bCs/>
        </w:rPr>
        <w:t>до 30 декабря 2026 года</w:t>
      </w:r>
      <w:r w:rsidRPr="00FA35E7">
        <w:t>, а в части взаиморасчетов до полного исполнения Сторонами своих обязательств по Контракту. Окончание срока действия Контракта не освобождает Стороны от ответственности за его нарушение.</w:t>
      </w:r>
    </w:p>
    <w:p w14:paraId="2BAC95CD" w14:textId="77777777" w:rsidR="006134ED" w:rsidRPr="00FA35E7" w:rsidRDefault="006134ED">
      <w:pPr>
        <w:autoSpaceDE w:val="0"/>
        <w:ind w:firstLine="540"/>
        <w:jc w:val="both"/>
      </w:pPr>
      <w:r w:rsidRPr="00FA35E7">
        <w:t>10.2. Любые изменения и дополнения к Контракту, не противоречащие действующему законодательству Российской Федерации, оформляются дополнительными соглашениями Сторон в письменной форме, и регистрируются в том же порядке, как и был зарегистрирован первоначальный основной документ.</w:t>
      </w:r>
    </w:p>
    <w:p w14:paraId="16FBB69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10.3. В случае установления нецелесообразности или невозможности дальнейшей поставки, либо установления неизбежности получения отрицательного результата, либо изменения законодательства, Стороны в срок, установленный Государственным заказчиком, обязаны привести Контракт в полное соответствие с целесообразностью и/или изменениями в законодательстве Российской Федерации, произошедшими после заключения Контракта или расторгнуть его.</w:t>
      </w:r>
    </w:p>
    <w:p w14:paraId="5199500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</w:p>
    <w:p w14:paraId="01A099E1" w14:textId="77777777" w:rsidR="006134ED" w:rsidRPr="00FA35E7" w:rsidRDefault="006134ED">
      <w:pPr>
        <w:autoSpaceDE w:val="0"/>
        <w:ind w:firstLine="540"/>
        <w:jc w:val="center"/>
      </w:pPr>
      <w:r w:rsidRPr="00FA35E7">
        <w:rPr>
          <w:b/>
          <w:bCs/>
        </w:rPr>
        <w:t>11. ПРОЧИЕ УСЛОВИЯ</w:t>
      </w:r>
    </w:p>
    <w:p w14:paraId="093C0517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11.1. Конкретная информация, касающаяся предмета контракта, хода его выполнения и полученных результатов за счет бюджетных средств признается конфиденциальной.</w:t>
      </w:r>
    </w:p>
    <w:p w14:paraId="5E9BE73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Стороны обязуются обеспечивать конфиденциальность и защиту полученной друг от друга информации и не допускать ее разглашения.</w:t>
      </w:r>
    </w:p>
    <w:p w14:paraId="1E034174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Любой ущерб, вызванный нарушением конфиденциальности, определяется и возмещается в соответствии с действующим законодательством Российской Федерации.</w:t>
      </w:r>
    </w:p>
    <w:p w14:paraId="7DF2CDF6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11.2. В том случае, если конфиденциальная информация передается в письменном виде или на ином материальном носителе, сторона обязана пометить передаваемую информацию реквизитами, позволяющими идентифицировать ее как конфиденциальную.</w:t>
      </w:r>
    </w:p>
    <w:p w14:paraId="66D459DD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Вышеперечисленные обязательства действуют в течение срока действия Контракта и одного календарного года со дня прекращения Контракта по любым основаниям.</w:t>
      </w:r>
    </w:p>
    <w:p w14:paraId="7B886B18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11.3. Поставщик представляет по запросу Государственного заказчика в сроки, указанные в таком запросе, информацию о ходе исполнения обязательств по Контракту.</w:t>
      </w:r>
    </w:p>
    <w:p w14:paraId="3B816291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11.4.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AF2F69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lastRenderedPageBreak/>
        <w:t>11.5. Изменение условий Контракта при его исполнении не допускается, за исключением случаев, предусмотренных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74BACE12" w14:textId="3D845099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11.6. Для мониторинга исполнения настоящего Контракта и информирования Сторон о выявленных недостатках исполнения Контракта Стороны предоставляют друг другу информацию о лицах, ответственных за ведение переговоров, согласование и передачу документов в рамках исполнения настоящего Контракта, с указанием их контактных телефонов: Со стороны Государственного заказчика ответственным лицом назначен</w:t>
      </w:r>
      <w:r w:rsidR="004A73FB">
        <w:t>_______________</w:t>
      </w:r>
      <w:r w:rsidRPr="00FA35E7">
        <w:rPr>
          <w:b/>
          <w:bCs/>
          <w:u w:val="single"/>
        </w:rPr>
        <w:t>.</w:t>
      </w:r>
      <w:r w:rsidRPr="00FA35E7">
        <w:t xml:space="preserve"> Со стороны Поставщика ответственным лицом назначена </w:t>
      </w:r>
      <w:r w:rsidRPr="00FA35E7">
        <w:rPr>
          <w:b/>
          <w:bCs/>
          <w:u w:val="single"/>
        </w:rPr>
        <w:t xml:space="preserve">     </w:t>
      </w:r>
      <w:r w:rsidRPr="00FA35E7">
        <w:rPr>
          <w:b/>
          <w:bCs/>
        </w:rPr>
        <w:t>, тел.:</w:t>
      </w:r>
      <w:r w:rsidRPr="00FA35E7">
        <w:rPr>
          <w:b/>
          <w:bCs/>
          <w:u w:val="single"/>
        </w:rPr>
        <w:t xml:space="preserve">      </w:t>
      </w:r>
      <w:r w:rsidRPr="00FA35E7">
        <w:rPr>
          <w:rStyle w:val="2Exact"/>
          <w:sz w:val="24"/>
          <w:szCs w:val="24"/>
        </w:rPr>
        <w:t>.</w:t>
      </w:r>
      <w:r w:rsidRPr="00FA35E7">
        <w:t xml:space="preserve"> Телефоны ответственных лиц должны функционировать по рабочим дням с 09 до 18 часов по Салехардскому времени.</w:t>
      </w:r>
    </w:p>
    <w:p w14:paraId="3D807D5A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11.7.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12 Контракта,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0555C66F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11.8.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слияния, присоединения (в случае заключения Контракта с юридическим лицом).</w:t>
      </w:r>
    </w:p>
    <w:p w14:paraId="46AA308B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i/>
        </w:rPr>
      </w:pPr>
      <w:r w:rsidRPr="00FA35E7">
        <w:t>11.9. Во всем, что не предусмотрено Контрактом, Стороны руководствуются действующим законодательством Российской Федерации.</w:t>
      </w:r>
    </w:p>
    <w:p w14:paraId="0A152263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  <w:rPr>
          <w:b/>
          <w:bCs/>
          <w:shd w:val="clear" w:color="auto" w:fill="FFFF00"/>
        </w:rPr>
      </w:pPr>
      <w:r w:rsidRPr="00FA35E7">
        <w:rPr>
          <w:b/>
          <w:i/>
        </w:rPr>
        <w:t xml:space="preserve">11.10.1. </w:t>
      </w:r>
      <w:r w:rsidRPr="00FA35E7">
        <w:rPr>
          <w:b/>
          <w:bCs/>
          <w:i/>
          <w:shd w:val="clear" w:color="auto" w:fill="FFFF00"/>
        </w:rPr>
        <w:t>Настоящий Контракт составлен (ВЫБРАТЬ ПО ИТОГАМ ЗАКУПОЧНОЙ СЕССИИ):</w:t>
      </w:r>
    </w:p>
    <w:p w14:paraId="67D4D3EE" w14:textId="77777777" w:rsidR="006134ED" w:rsidRPr="00FA35E7" w:rsidRDefault="006134ED">
      <w:pPr>
        <w:widowControl w:val="0"/>
        <w:jc w:val="both"/>
        <w:rPr>
          <w:b/>
          <w:bCs/>
          <w:i/>
          <w:shd w:val="clear" w:color="auto" w:fill="FFFF00"/>
        </w:rPr>
      </w:pPr>
      <w:r w:rsidRPr="00FA35E7">
        <w:rPr>
          <w:b/>
          <w:bCs/>
          <w:shd w:val="clear" w:color="auto" w:fill="FFFF00"/>
        </w:rPr>
        <w:t>-на русском языке, в двух экземплярах, имеющих одинаковую юридическую силу, по одному для каждой из Сторон.</w:t>
      </w:r>
    </w:p>
    <w:p w14:paraId="6AD3327E" w14:textId="77777777" w:rsidR="006134ED" w:rsidRPr="00FA35E7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rPr>
          <w:b/>
          <w:bCs/>
          <w:i/>
          <w:shd w:val="clear" w:color="auto" w:fill="FFFF00"/>
        </w:rPr>
        <w:t>- на русском языке, подписан усиленными электронными подписями представителей Сторон, имеющими право действовать от их имени, в соответствии с условиями функционирования ЕАТ «Березка» на сайте в сети Интернет по адресу https://agregatoreat.ru/ по установленным законодательством Российской Федерации правилам с использованием средств криптографической защиты информации,  имеет равную юридическую силу по отношению к государственным контрактам (договорам), собственноручно подписанным на бумажном носителе. При этом условия равнозначности электронной подписи и собственноручной подписи сохранены в соответствии со статьей 6 закона Российской Федерации от 06.04.2011 года № 63-ФЗ «Об электронной подписи».</w:t>
      </w:r>
    </w:p>
    <w:p w14:paraId="4344EE3B" w14:textId="77777777" w:rsidR="008A1AE3" w:rsidRDefault="006134ED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 xml:space="preserve">11.11. Все приложения к Контракту являются его неотъемлемой частью: </w:t>
      </w:r>
    </w:p>
    <w:p w14:paraId="46741AFC" w14:textId="77777777" w:rsidR="008A1AE3" w:rsidRPr="00EF1632" w:rsidRDefault="006134ED" w:rsidP="00EF1632">
      <w:pPr>
        <w:shd w:val="clear" w:color="auto" w:fill="FFFFFF"/>
        <w:tabs>
          <w:tab w:val="left" w:pos="590"/>
        </w:tabs>
        <w:ind w:firstLine="540"/>
        <w:jc w:val="both"/>
      </w:pPr>
      <w:r w:rsidRPr="00FA35E7">
        <w:t>Приложение: № 1 –</w:t>
      </w:r>
      <w:r w:rsidR="008A1AE3">
        <w:t>Спецификация.</w:t>
      </w:r>
    </w:p>
    <w:p w14:paraId="6F3C0F4F" w14:textId="77777777" w:rsidR="006134ED" w:rsidRPr="00FA35E7" w:rsidRDefault="006134ED">
      <w:pPr>
        <w:autoSpaceDE w:val="0"/>
        <w:ind w:left="360"/>
        <w:jc w:val="center"/>
        <w:rPr>
          <w:b/>
        </w:rPr>
      </w:pPr>
    </w:p>
    <w:p w14:paraId="6E243AC3" w14:textId="77777777" w:rsidR="006134ED" w:rsidRPr="00FA35E7" w:rsidRDefault="006134ED">
      <w:pPr>
        <w:autoSpaceDE w:val="0"/>
        <w:ind w:left="360"/>
        <w:jc w:val="center"/>
        <w:rPr>
          <w:b/>
          <w:bCs/>
        </w:rPr>
        <w:sectPr w:rsidR="006134ED" w:rsidRPr="00FA35E7">
          <w:footerReference w:type="default" r:id="rId12"/>
          <w:footerReference w:type="first" r:id="rId13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  <w:r w:rsidRPr="00FA35E7">
        <w:rPr>
          <w:b/>
        </w:rPr>
        <w:t>12. ЮРИДИЧЕСКИЕ АДРЕСА, РЕКВИЗИТЫ И ПОДПИСИ СТОРОН: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91"/>
        <w:gridCol w:w="265"/>
        <w:gridCol w:w="4936"/>
      </w:tblGrid>
      <w:tr w:rsidR="006134ED" w:rsidRPr="00FA35E7" w14:paraId="4DC49BB3" w14:textId="77777777">
        <w:trPr>
          <w:trHeight w:val="8040"/>
          <w:jc w:val="center"/>
        </w:trPr>
        <w:tc>
          <w:tcPr>
            <w:tcW w:w="4491" w:type="dxa"/>
            <w:shd w:val="clear" w:color="auto" w:fill="auto"/>
          </w:tcPr>
          <w:p w14:paraId="7EEF4EC9" w14:textId="77777777" w:rsidR="006134ED" w:rsidRPr="00FA35E7" w:rsidRDefault="006134ED">
            <w:pPr>
              <w:snapToGrid w:val="0"/>
              <w:jc w:val="center"/>
              <w:rPr>
                <w:b/>
                <w:bCs/>
              </w:rPr>
            </w:pPr>
          </w:p>
          <w:p w14:paraId="3DAE7047" w14:textId="77777777" w:rsidR="006134ED" w:rsidRPr="00FA35E7" w:rsidRDefault="006134ED">
            <w:pPr>
              <w:jc w:val="center"/>
              <w:rPr>
                <w:b/>
                <w:bCs/>
              </w:rPr>
            </w:pPr>
            <w:r w:rsidRPr="00FA35E7">
              <w:rPr>
                <w:b/>
                <w:bCs/>
              </w:rPr>
              <w:t>Государственный заказчик:</w:t>
            </w:r>
          </w:p>
          <w:p w14:paraId="681625FD" w14:textId="77777777" w:rsidR="006134ED" w:rsidRPr="00FA35E7" w:rsidRDefault="006134ED">
            <w:pPr>
              <w:rPr>
                <w:b/>
                <w:bCs/>
              </w:rPr>
            </w:pPr>
          </w:p>
          <w:p w14:paraId="34BC3EB7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Главное управление Министерства Российской Федерации по делам гражданской </w:t>
            </w:r>
          </w:p>
          <w:p w14:paraId="34BECA3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 xml:space="preserve">обороны, чрезвычайным ситуациям и ликвидации последствий </w:t>
            </w:r>
          </w:p>
          <w:p w14:paraId="1660BB16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rPr>
                <w:b/>
                <w:bCs/>
              </w:rPr>
              <w:t>стихийных бедствий по Ямало-Ненецкому автономному округу</w:t>
            </w:r>
          </w:p>
          <w:p w14:paraId="17F5EE52" w14:textId="77777777" w:rsidR="006134ED" w:rsidRPr="00FA35E7" w:rsidRDefault="006134ED">
            <w:pPr>
              <w:rPr>
                <w:b/>
                <w:bCs/>
              </w:rPr>
            </w:pPr>
          </w:p>
          <w:p w14:paraId="50C48386" w14:textId="77777777" w:rsidR="006134ED" w:rsidRPr="00FA35E7" w:rsidRDefault="006134ED">
            <w:r w:rsidRPr="00FA35E7">
              <w:t>ИНН 890 101 5913</w:t>
            </w:r>
          </w:p>
          <w:p w14:paraId="1DF68D50" w14:textId="77777777" w:rsidR="006134ED" w:rsidRPr="00FA35E7" w:rsidRDefault="006134ED">
            <w:r w:rsidRPr="00FA35E7">
              <w:t>КПП 890 101 001</w:t>
            </w:r>
          </w:p>
          <w:p w14:paraId="1698038B" w14:textId="77777777" w:rsidR="006134ED" w:rsidRPr="00FA35E7" w:rsidRDefault="006134ED">
            <w:r w:rsidRPr="00FA35E7">
              <w:t>ОКПО 08928919</w:t>
            </w:r>
          </w:p>
          <w:p w14:paraId="60CC97ED" w14:textId="77777777" w:rsidR="006134ED" w:rsidRPr="00FA35E7" w:rsidRDefault="006134ED">
            <w:r w:rsidRPr="00FA35E7">
              <w:t>ОКОПФ 81</w:t>
            </w:r>
          </w:p>
          <w:p w14:paraId="23ED544A" w14:textId="77777777" w:rsidR="006134ED" w:rsidRPr="00FA35E7" w:rsidRDefault="006134ED">
            <w:r w:rsidRPr="00FA35E7">
              <w:t>ОКФС 12</w:t>
            </w:r>
          </w:p>
          <w:p w14:paraId="62C751A7" w14:textId="77777777" w:rsidR="006134ED" w:rsidRPr="00FA35E7" w:rsidRDefault="006134ED">
            <w:r w:rsidRPr="00FA35E7">
              <w:t>ОКАТО 71171000000</w:t>
            </w:r>
          </w:p>
          <w:p w14:paraId="13946B68" w14:textId="77777777" w:rsidR="006134ED" w:rsidRPr="00FA35E7" w:rsidRDefault="006134ED">
            <w:r w:rsidRPr="00FA35E7">
              <w:t>ОКТМО 71951000001</w:t>
            </w:r>
          </w:p>
          <w:p w14:paraId="3FE9324C" w14:textId="77777777" w:rsidR="006134ED" w:rsidRPr="00FA35E7" w:rsidRDefault="006134ED"/>
          <w:p w14:paraId="703B6C51" w14:textId="77777777" w:rsidR="006134ED" w:rsidRPr="00FA35E7" w:rsidRDefault="006134ED">
            <w:r w:rsidRPr="00FA35E7">
              <w:t xml:space="preserve">л/с 03901783410 в УФК по Ямало-Ненецкому автономному округу </w:t>
            </w:r>
          </w:p>
          <w:p w14:paraId="32B7500B" w14:textId="77777777" w:rsidR="006134ED" w:rsidRPr="00FA35E7" w:rsidRDefault="006134ED">
            <w:r w:rsidRPr="00FA35E7">
              <w:t xml:space="preserve">(«Главное управление МЧС России по Ямало-Ненецкому автономному округу») </w:t>
            </w:r>
          </w:p>
          <w:p w14:paraId="3D869023" w14:textId="77777777" w:rsidR="006134ED" w:rsidRPr="00FA35E7" w:rsidRDefault="006134ED">
            <w:r w:rsidRPr="00FA35E7">
              <w:t>сч. № 03211643000000015117</w:t>
            </w:r>
          </w:p>
          <w:p w14:paraId="6E5455E5" w14:textId="77777777" w:rsidR="006134ED" w:rsidRPr="00FA35E7" w:rsidRDefault="006134ED">
            <w:r w:rsidRPr="00FA35E7">
              <w:t xml:space="preserve">в ОКЦ №1 Сиб ГУ Банка России//УФК </w:t>
            </w:r>
          </w:p>
          <w:p w14:paraId="34702176" w14:textId="77777777" w:rsidR="006134ED" w:rsidRPr="00FA35E7" w:rsidRDefault="006134ED">
            <w:r w:rsidRPr="00FA35E7">
              <w:t>по Новосибирской области, г. Новосибирск</w:t>
            </w:r>
          </w:p>
          <w:p w14:paraId="4CC07BAA" w14:textId="77777777" w:rsidR="006134ED" w:rsidRPr="00FA35E7" w:rsidRDefault="006134ED"/>
          <w:p w14:paraId="0F5513C2" w14:textId="77777777" w:rsidR="006134ED" w:rsidRPr="00FA35E7" w:rsidRDefault="006134ED">
            <w:r w:rsidRPr="00FA35E7">
              <w:t>БИК 015004950</w:t>
            </w:r>
          </w:p>
          <w:p w14:paraId="4DE3BBA3" w14:textId="77777777" w:rsidR="006134ED" w:rsidRPr="00FA35E7" w:rsidRDefault="006134ED">
            <w:r w:rsidRPr="00FA35E7">
              <w:t>ЕКС 40102810145370000043</w:t>
            </w:r>
          </w:p>
          <w:p w14:paraId="34A244F7" w14:textId="77777777" w:rsidR="006134ED" w:rsidRPr="00FA35E7" w:rsidRDefault="006134ED">
            <w:r w:rsidRPr="00FA35E7">
              <w:t>ОГРН 1048900005252</w:t>
            </w:r>
          </w:p>
          <w:p w14:paraId="503C8F05" w14:textId="77777777" w:rsidR="006134ED" w:rsidRPr="00FA35E7" w:rsidRDefault="006134ED"/>
          <w:p w14:paraId="3E47A41C" w14:textId="77777777" w:rsidR="006134ED" w:rsidRPr="00FA35E7" w:rsidRDefault="006134ED">
            <w:r w:rsidRPr="00FA35E7">
              <w:t>Юридический адрес: 629007 ЯНАО г. Салехард, ул. Республики, 28.</w:t>
            </w:r>
          </w:p>
          <w:p w14:paraId="5D6F9239" w14:textId="77777777" w:rsidR="006134ED" w:rsidRPr="00FA35E7" w:rsidRDefault="006134ED">
            <w:r w:rsidRPr="00FA35E7">
              <w:t>Фактический адрес: 629007 ЯНАО г. Салехард, ул. Республики, 28.</w:t>
            </w:r>
          </w:p>
          <w:p w14:paraId="1C497C8F" w14:textId="77777777" w:rsidR="006134ED" w:rsidRPr="00FA35E7" w:rsidRDefault="006134ED">
            <w:r w:rsidRPr="00FA35E7">
              <w:t>Тел. 8(34922) 3-22-99</w:t>
            </w:r>
          </w:p>
          <w:p w14:paraId="4A3C4A59" w14:textId="77777777" w:rsidR="006134ED" w:rsidRPr="00FA35E7" w:rsidRDefault="006134ED">
            <w:pPr>
              <w:rPr>
                <w:b/>
                <w:bCs/>
              </w:rPr>
            </w:pPr>
            <w:r w:rsidRPr="00FA35E7">
              <w:t>Электронный адрес: gumchsyanao@89.mchs.gov.ru</w:t>
            </w:r>
          </w:p>
          <w:p w14:paraId="05FD0E5B" w14:textId="77777777" w:rsidR="006134ED" w:rsidRPr="00FA35E7" w:rsidRDefault="006134ED">
            <w:pPr>
              <w:rPr>
                <w:b/>
                <w:bCs/>
              </w:rPr>
            </w:pPr>
          </w:p>
          <w:p w14:paraId="581C5A40" w14:textId="77777777" w:rsidR="006134ED" w:rsidRPr="00FA35E7" w:rsidRDefault="006134ED">
            <w:pPr>
              <w:rPr>
                <w:b/>
                <w:bCs/>
              </w:rPr>
            </w:pPr>
          </w:p>
          <w:p w14:paraId="52BF34FF" w14:textId="77777777" w:rsidR="006134ED" w:rsidRPr="00FA35E7" w:rsidRDefault="006134ED">
            <w:pPr>
              <w:jc w:val="both"/>
              <w:rPr>
                <w:b/>
                <w:bCs/>
              </w:rPr>
            </w:pPr>
          </w:p>
          <w:p w14:paraId="0C60FC1F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7FB4F0CC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</w:tc>
        <w:tc>
          <w:tcPr>
            <w:tcW w:w="265" w:type="dxa"/>
            <w:shd w:val="clear" w:color="auto" w:fill="auto"/>
          </w:tcPr>
          <w:p w14:paraId="5B86C382" w14:textId="77777777" w:rsidR="006134ED" w:rsidRPr="00FA35E7" w:rsidRDefault="006134ED">
            <w:pPr>
              <w:autoSpaceDE w:val="0"/>
              <w:snapToGrid w:val="0"/>
              <w:jc w:val="center"/>
              <w:rPr>
                <w:bCs/>
              </w:rPr>
            </w:pPr>
          </w:p>
          <w:p w14:paraId="5C0746B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E31ABCF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298F44B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0E0E81D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7F359EF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471F4783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16073CD7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2EB5CC30" w14:textId="77777777" w:rsidR="006134ED" w:rsidRPr="00FA35E7" w:rsidRDefault="006134ED">
            <w:pPr>
              <w:autoSpaceDE w:val="0"/>
              <w:jc w:val="center"/>
              <w:rPr>
                <w:bCs/>
              </w:rPr>
            </w:pPr>
          </w:p>
          <w:p w14:paraId="0F671D3D" w14:textId="77777777" w:rsidR="006134ED" w:rsidRPr="00FA35E7" w:rsidRDefault="006134ED">
            <w:pPr>
              <w:autoSpaceDE w:val="0"/>
              <w:jc w:val="center"/>
            </w:pPr>
          </w:p>
          <w:p w14:paraId="01D971CC" w14:textId="77777777" w:rsidR="006134ED" w:rsidRPr="00FA35E7" w:rsidRDefault="006134ED">
            <w:pPr>
              <w:autoSpaceDE w:val="0"/>
              <w:jc w:val="center"/>
            </w:pPr>
          </w:p>
          <w:p w14:paraId="0DEF6146" w14:textId="77777777" w:rsidR="006134ED" w:rsidRPr="00FA35E7" w:rsidRDefault="006134ED">
            <w:pPr>
              <w:autoSpaceDE w:val="0"/>
              <w:jc w:val="center"/>
            </w:pPr>
          </w:p>
          <w:p w14:paraId="33737CD2" w14:textId="77777777" w:rsidR="006134ED" w:rsidRPr="00FA35E7" w:rsidRDefault="006134ED">
            <w:pPr>
              <w:autoSpaceDE w:val="0"/>
              <w:jc w:val="center"/>
            </w:pPr>
          </w:p>
          <w:p w14:paraId="70884C38" w14:textId="77777777" w:rsidR="006134ED" w:rsidRPr="00FA35E7" w:rsidRDefault="006134ED">
            <w:pPr>
              <w:autoSpaceDE w:val="0"/>
              <w:jc w:val="center"/>
            </w:pPr>
          </w:p>
          <w:p w14:paraId="37E0E892" w14:textId="77777777" w:rsidR="006134ED" w:rsidRPr="00FA35E7" w:rsidRDefault="006134ED">
            <w:pPr>
              <w:autoSpaceDE w:val="0"/>
              <w:jc w:val="center"/>
            </w:pPr>
          </w:p>
          <w:p w14:paraId="4A46F5FD" w14:textId="77777777" w:rsidR="006134ED" w:rsidRPr="00FA35E7" w:rsidRDefault="006134ED">
            <w:pPr>
              <w:autoSpaceDE w:val="0"/>
              <w:jc w:val="center"/>
            </w:pPr>
          </w:p>
          <w:p w14:paraId="1F57D9A8" w14:textId="77777777" w:rsidR="006134ED" w:rsidRPr="00FA35E7" w:rsidRDefault="006134ED">
            <w:pPr>
              <w:autoSpaceDE w:val="0"/>
              <w:jc w:val="center"/>
            </w:pPr>
          </w:p>
          <w:p w14:paraId="0845C758" w14:textId="77777777" w:rsidR="006134ED" w:rsidRPr="00FA35E7" w:rsidRDefault="006134ED">
            <w:pPr>
              <w:autoSpaceDE w:val="0"/>
              <w:jc w:val="center"/>
            </w:pPr>
          </w:p>
          <w:p w14:paraId="77FD2F1E" w14:textId="77777777" w:rsidR="006134ED" w:rsidRPr="00FA35E7" w:rsidRDefault="006134ED">
            <w:pPr>
              <w:autoSpaceDE w:val="0"/>
              <w:jc w:val="center"/>
            </w:pPr>
          </w:p>
          <w:p w14:paraId="47057BEC" w14:textId="77777777" w:rsidR="006134ED" w:rsidRPr="00FA35E7" w:rsidRDefault="006134ED">
            <w:pPr>
              <w:autoSpaceDE w:val="0"/>
              <w:jc w:val="center"/>
            </w:pPr>
          </w:p>
          <w:p w14:paraId="386FE779" w14:textId="77777777" w:rsidR="006134ED" w:rsidRPr="00FA35E7" w:rsidRDefault="006134ED">
            <w:pPr>
              <w:autoSpaceDE w:val="0"/>
              <w:jc w:val="center"/>
            </w:pPr>
          </w:p>
          <w:p w14:paraId="380FE586" w14:textId="77777777" w:rsidR="006134ED" w:rsidRPr="00FA35E7" w:rsidRDefault="006134ED">
            <w:pPr>
              <w:autoSpaceDE w:val="0"/>
              <w:jc w:val="center"/>
            </w:pPr>
          </w:p>
          <w:p w14:paraId="54E513FB" w14:textId="77777777" w:rsidR="006134ED" w:rsidRPr="00FA35E7" w:rsidRDefault="006134ED">
            <w:pPr>
              <w:autoSpaceDE w:val="0"/>
              <w:jc w:val="center"/>
            </w:pPr>
          </w:p>
          <w:p w14:paraId="733C56E7" w14:textId="77777777" w:rsidR="006134ED" w:rsidRPr="00FA35E7" w:rsidRDefault="006134ED">
            <w:pPr>
              <w:autoSpaceDE w:val="0"/>
              <w:jc w:val="center"/>
            </w:pPr>
          </w:p>
          <w:p w14:paraId="6CDECA23" w14:textId="77777777" w:rsidR="006134ED" w:rsidRPr="00FA35E7" w:rsidRDefault="006134ED">
            <w:pPr>
              <w:autoSpaceDE w:val="0"/>
              <w:jc w:val="center"/>
            </w:pPr>
          </w:p>
          <w:p w14:paraId="39FD820C" w14:textId="77777777" w:rsidR="006134ED" w:rsidRPr="00FA35E7" w:rsidRDefault="006134ED">
            <w:pPr>
              <w:autoSpaceDE w:val="0"/>
              <w:jc w:val="center"/>
            </w:pPr>
          </w:p>
          <w:p w14:paraId="4D72DE66" w14:textId="77777777" w:rsidR="006134ED" w:rsidRPr="00FA35E7" w:rsidRDefault="006134ED">
            <w:pPr>
              <w:autoSpaceDE w:val="0"/>
              <w:jc w:val="center"/>
            </w:pPr>
          </w:p>
          <w:p w14:paraId="4ACAD94D" w14:textId="77777777" w:rsidR="006134ED" w:rsidRPr="00FA35E7" w:rsidRDefault="006134ED">
            <w:pPr>
              <w:autoSpaceDE w:val="0"/>
              <w:jc w:val="center"/>
            </w:pPr>
          </w:p>
          <w:p w14:paraId="62FF4E8A" w14:textId="77777777" w:rsidR="006134ED" w:rsidRPr="00FA35E7" w:rsidRDefault="006134ED">
            <w:pPr>
              <w:autoSpaceDE w:val="0"/>
              <w:jc w:val="center"/>
            </w:pPr>
          </w:p>
          <w:p w14:paraId="7774EFBA" w14:textId="77777777" w:rsidR="006134ED" w:rsidRPr="00FA35E7" w:rsidRDefault="006134ED">
            <w:pPr>
              <w:autoSpaceDE w:val="0"/>
              <w:jc w:val="center"/>
            </w:pPr>
          </w:p>
          <w:p w14:paraId="5C1DAC7A" w14:textId="77777777" w:rsidR="006134ED" w:rsidRPr="00FA35E7" w:rsidRDefault="006134ED">
            <w:pPr>
              <w:autoSpaceDE w:val="0"/>
              <w:jc w:val="center"/>
            </w:pPr>
          </w:p>
          <w:p w14:paraId="796EB289" w14:textId="77777777" w:rsidR="006134ED" w:rsidRPr="00FA35E7" w:rsidRDefault="006134ED">
            <w:pPr>
              <w:autoSpaceDE w:val="0"/>
              <w:jc w:val="center"/>
            </w:pPr>
          </w:p>
          <w:p w14:paraId="26C43964" w14:textId="77777777" w:rsidR="006134ED" w:rsidRPr="00FA35E7" w:rsidRDefault="006134ED">
            <w:pPr>
              <w:autoSpaceDE w:val="0"/>
              <w:jc w:val="center"/>
            </w:pPr>
          </w:p>
          <w:p w14:paraId="50DA827A" w14:textId="77777777" w:rsidR="006134ED" w:rsidRPr="00FA35E7" w:rsidRDefault="006134ED">
            <w:pPr>
              <w:autoSpaceDE w:val="0"/>
              <w:jc w:val="center"/>
            </w:pPr>
          </w:p>
          <w:p w14:paraId="69CC514B" w14:textId="77777777" w:rsidR="006134ED" w:rsidRPr="00FA35E7" w:rsidRDefault="006134ED">
            <w:pPr>
              <w:autoSpaceDE w:val="0"/>
              <w:jc w:val="center"/>
            </w:pPr>
          </w:p>
          <w:p w14:paraId="5E579551" w14:textId="77777777" w:rsidR="006134ED" w:rsidRPr="00FA35E7" w:rsidRDefault="006134ED">
            <w:pPr>
              <w:autoSpaceDE w:val="0"/>
              <w:jc w:val="center"/>
            </w:pPr>
          </w:p>
        </w:tc>
        <w:tc>
          <w:tcPr>
            <w:tcW w:w="4936" w:type="dxa"/>
            <w:shd w:val="clear" w:color="auto" w:fill="auto"/>
          </w:tcPr>
          <w:p w14:paraId="610833EB" w14:textId="77777777" w:rsidR="006134ED" w:rsidRPr="00FA35E7" w:rsidRDefault="006134ED">
            <w:pPr>
              <w:autoSpaceDE w:val="0"/>
              <w:snapToGrid w:val="0"/>
              <w:jc w:val="center"/>
              <w:rPr>
                <w:b/>
              </w:rPr>
            </w:pPr>
          </w:p>
          <w:p w14:paraId="12BCA301" w14:textId="77777777" w:rsidR="006134ED" w:rsidRPr="00FA35E7" w:rsidRDefault="006134ED">
            <w:pPr>
              <w:autoSpaceDE w:val="0"/>
              <w:jc w:val="center"/>
            </w:pPr>
            <w:r w:rsidRPr="00FA35E7">
              <w:rPr>
                <w:b/>
              </w:rPr>
              <w:t>Поставщик</w:t>
            </w:r>
            <w:r w:rsidRPr="00FA35E7">
              <w:rPr>
                <w:b/>
                <w:bCs/>
              </w:rPr>
              <w:t>:</w:t>
            </w:r>
          </w:p>
          <w:p w14:paraId="69C60EAA" w14:textId="77777777" w:rsidR="006134ED" w:rsidRPr="00FA35E7" w:rsidRDefault="006134ED">
            <w:pPr>
              <w:widowControl w:val="0"/>
              <w:spacing w:line="240" w:lineRule="atLeast"/>
            </w:pPr>
          </w:p>
          <w:p w14:paraId="6E2D7D86" w14:textId="77777777" w:rsidR="006134ED" w:rsidRPr="00FA35E7" w:rsidRDefault="006134ED">
            <w:pPr>
              <w:autoSpaceDE w:val="0"/>
            </w:pPr>
          </w:p>
          <w:p w14:paraId="623581DA" w14:textId="77777777" w:rsidR="006134ED" w:rsidRPr="00FA35E7" w:rsidRDefault="006134ED">
            <w:pPr>
              <w:autoSpaceDE w:val="0"/>
            </w:pPr>
          </w:p>
          <w:p w14:paraId="39C371EB" w14:textId="77777777" w:rsidR="006134ED" w:rsidRPr="00FA35E7" w:rsidRDefault="006134ED">
            <w:pPr>
              <w:autoSpaceDE w:val="0"/>
            </w:pPr>
          </w:p>
          <w:p w14:paraId="19F62987" w14:textId="77777777" w:rsidR="006134ED" w:rsidRPr="00FA35E7" w:rsidRDefault="006134ED">
            <w:pPr>
              <w:autoSpaceDE w:val="0"/>
            </w:pPr>
          </w:p>
          <w:p w14:paraId="13A3DBC4" w14:textId="77777777" w:rsidR="006134ED" w:rsidRPr="00FA35E7" w:rsidRDefault="006134ED">
            <w:pPr>
              <w:autoSpaceDE w:val="0"/>
            </w:pPr>
          </w:p>
          <w:p w14:paraId="103298C4" w14:textId="77777777" w:rsidR="006134ED" w:rsidRPr="00FA35E7" w:rsidRDefault="006134ED">
            <w:pPr>
              <w:autoSpaceDE w:val="0"/>
            </w:pPr>
          </w:p>
          <w:p w14:paraId="001B5147" w14:textId="77777777" w:rsidR="006134ED" w:rsidRPr="00FA35E7" w:rsidRDefault="006134ED">
            <w:pPr>
              <w:autoSpaceDE w:val="0"/>
            </w:pPr>
          </w:p>
          <w:p w14:paraId="3309BB81" w14:textId="77777777" w:rsidR="006134ED" w:rsidRPr="00FA35E7" w:rsidRDefault="006134ED">
            <w:pPr>
              <w:autoSpaceDE w:val="0"/>
            </w:pPr>
          </w:p>
          <w:p w14:paraId="176B0BE0" w14:textId="77777777" w:rsidR="006134ED" w:rsidRPr="00FA35E7" w:rsidRDefault="006134ED">
            <w:pPr>
              <w:autoSpaceDE w:val="0"/>
            </w:pPr>
          </w:p>
          <w:p w14:paraId="00B3413C" w14:textId="77777777" w:rsidR="006134ED" w:rsidRPr="00FA35E7" w:rsidRDefault="006134ED">
            <w:pPr>
              <w:autoSpaceDE w:val="0"/>
            </w:pPr>
          </w:p>
          <w:p w14:paraId="77DA3864" w14:textId="77777777" w:rsidR="006134ED" w:rsidRPr="00FA35E7" w:rsidRDefault="006134ED">
            <w:pPr>
              <w:autoSpaceDE w:val="0"/>
            </w:pPr>
          </w:p>
          <w:p w14:paraId="09B24ADF" w14:textId="77777777" w:rsidR="006134ED" w:rsidRPr="00FA35E7" w:rsidRDefault="006134ED">
            <w:pPr>
              <w:autoSpaceDE w:val="0"/>
            </w:pPr>
          </w:p>
          <w:p w14:paraId="17EEF34E" w14:textId="77777777" w:rsidR="006134ED" w:rsidRPr="00FA35E7" w:rsidRDefault="006134ED">
            <w:pPr>
              <w:autoSpaceDE w:val="0"/>
            </w:pPr>
          </w:p>
          <w:p w14:paraId="44F8A3D8" w14:textId="77777777" w:rsidR="006134ED" w:rsidRPr="00FA35E7" w:rsidRDefault="006134ED">
            <w:pPr>
              <w:autoSpaceDE w:val="0"/>
            </w:pPr>
          </w:p>
          <w:p w14:paraId="11B26B44" w14:textId="77777777" w:rsidR="006134ED" w:rsidRPr="00FA35E7" w:rsidRDefault="006134ED">
            <w:pPr>
              <w:autoSpaceDE w:val="0"/>
            </w:pPr>
          </w:p>
          <w:p w14:paraId="04C9C25C" w14:textId="77777777" w:rsidR="006134ED" w:rsidRPr="00FA35E7" w:rsidRDefault="006134ED">
            <w:pPr>
              <w:autoSpaceDE w:val="0"/>
            </w:pPr>
          </w:p>
          <w:p w14:paraId="4B31EECE" w14:textId="77777777" w:rsidR="006134ED" w:rsidRPr="00FA35E7" w:rsidRDefault="006134ED">
            <w:pPr>
              <w:autoSpaceDE w:val="0"/>
            </w:pPr>
          </w:p>
          <w:p w14:paraId="55A33531" w14:textId="77777777" w:rsidR="006134ED" w:rsidRPr="00FA35E7" w:rsidRDefault="006134ED">
            <w:pPr>
              <w:autoSpaceDE w:val="0"/>
            </w:pPr>
          </w:p>
          <w:p w14:paraId="713C8944" w14:textId="77777777" w:rsidR="006134ED" w:rsidRPr="00FA35E7" w:rsidRDefault="006134ED">
            <w:pPr>
              <w:autoSpaceDE w:val="0"/>
            </w:pPr>
          </w:p>
          <w:p w14:paraId="3A6AE832" w14:textId="77777777" w:rsidR="006134ED" w:rsidRPr="00FA35E7" w:rsidRDefault="006134ED">
            <w:pPr>
              <w:autoSpaceDE w:val="0"/>
            </w:pPr>
          </w:p>
          <w:p w14:paraId="325A8E9F" w14:textId="77777777" w:rsidR="006134ED" w:rsidRPr="00FA35E7" w:rsidRDefault="006134ED">
            <w:pPr>
              <w:autoSpaceDE w:val="0"/>
            </w:pPr>
          </w:p>
          <w:p w14:paraId="571E360A" w14:textId="77777777" w:rsidR="006134ED" w:rsidRPr="00FA35E7" w:rsidRDefault="006134ED">
            <w:pPr>
              <w:autoSpaceDE w:val="0"/>
            </w:pPr>
          </w:p>
          <w:p w14:paraId="3D0BF407" w14:textId="77777777" w:rsidR="006134ED" w:rsidRPr="00FA35E7" w:rsidRDefault="006134ED">
            <w:pPr>
              <w:autoSpaceDE w:val="0"/>
            </w:pPr>
          </w:p>
          <w:p w14:paraId="0E9D7495" w14:textId="77777777" w:rsidR="006134ED" w:rsidRPr="00FA35E7" w:rsidRDefault="006134ED">
            <w:pPr>
              <w:autoSpaceDE w:val="0"/>
            </w:pPr>
          </w:p>
          <w:p w14:paraId="498E28E8" w14:textId="77777777" w:rsidR="006134ED" w:rsidRPr="00FA35E7" w:rsidRDefault="006134ED">
            <w:pPr>
              <w:autoSpaceDE w:val="0"/>
            </w:pPr>
          </w:p>
          <w:p w14:paraId="6DC42FA2" w14:textId="77777777" w:rsidR="006134ED" w:rsidRPr="00FA35E7" w:rsidRDefault="006134ED">
            <w:pPr>
              <w:autoSpaceDE w:val="0"/>
            </w:pPr>
          </w:p>
          <w:p w14:paraId="1A645483" w14:textId="77777777" w:rsidR="006134ED" w:rsidRPr="00FA35E7" w:rsidRDefault="006134ED">
            <w:pPr>
              <w:autoSpaceDE w:val="0"/>
            </w:pPr>
          </w:p>
          <w:p w14:paraId="160AE668" w14:textId="77777777" w:rsidR="006134ED" w:rsidRPr="00FA35E7" w:rsidRDefault="006134ED">
            <w:pPr>
              <w:autoSpaceDE w:val="0"/>
            </w:pPr>
          </w:p>
          <w:p w14:paraId="3B35DBD4" w14:textId="77777777" w:rsidR="006134ED" w:rsidRPr="00FA35E7" w:rsidRDefault="006134ED">
            <w:pPr>
              <w:autoSpaceDE w:val="0"/>
            </w:pPr>
          </w:p>
          <w:p w14:paraId="1C3F28C3" w14:textId="77777777" w:rsidR="006134ED" w:rsidRPr="00FA35E7" w:rsidRDefault="006134ED">
            <w:pPr>
              <w:autoSpaceDE w:val="0"/>
            </w:pPr>
          </w:p>
          <w:p w14:paraId="3E0B8506" w14:textId="77777777" w:rsidR="006134ED" w:rsidRPr="00FA35E7" w:rsidRDefault="006134ED">
            <w:pPr>
              <w:autoSpaceDE w:val="0"/>
            </w:pPr>
          </w:p>
          <w:p w14:paraId="5AFB1C42" w14:textId="77777777" w:rsidR="006134ED" w:rsidRPr="00FA35E7" w:rsidRDefault="006134ED">
            <w:pPr>
              <w:autoSpaceDE w:val="0"/>
            </w:pPr>
          </w:p>
          <w:p w14:paraId="6E77EB16" w14:textId="77777777" w:rsidR="006134ED" w:rsidRPr="00FA35E7" w:rsidRDefault="006134ED">
            <w:pPr>
              <w:autoSpaceDE w:val="0"/>
            </w:pPr>
          </w:p>
          <w:p w14:paraId="0982A667" w14:textId="77777777" w:rsidR="006134ED" w:rsidRPr="00FA35E7" w:rsidRDefault="006134ED">
            <w:pPr>
              <w:autoSpaceDE w:val="0"/>
            </w:pPr>
          </w:p>
          <w:p w14:paraId="7436772F" w14:textId="77777777" w:rsidR="006134ED" w:rsidRPr="00FA35E7" w:rsidRDefault="006134ED">
            <w:pPr>
              <w:autoSpaceDE w:val="0"/>
            </w:pPr>
          </w:p>
          <w:p w14:paraId="688747FF" w14:textId="77777777" w:rsidR="006134ED" w:rsidRPr="00FA35E7" w:rsidRDefault="006134ED">
            <w:pPr>
              <w:autoSpaceDE w:val="0"/>
            </w:pPr>
          </w:p>
          <w:p w14:paraId="28E200A4" w14:textId="77777777" w:rsidR="006134ED" w:rsidRPr="00FA35E7" w:rsidRDefault="006134ED">
            <w:pPr>
              <w:autoSpaceDE w:val="0"/>
            </w:pPr>
            <w:r w:rsidRPr="00FA35E7">
              <w:rPr>
                <w:u w:val="single"/>
              </w:rPr>
              <w:t xml:space="preserve">                           </w:t>
            </w:r>
            <w:r w:rsidRPr="00FA35E7">
              <w:t xml:space="preserve"> /</w:t>
            </w:r>
            <w:r w:rsidRPr="00FA35E7">
              <w:rPr>
                <w:u w:val="single"/>
              </w:rPr>
              <w:t xml:space="preserve">                </w:t>
            </w:r>
            <w:r w:rsidRPr="00FA35E7">
              <w:t>/</w:t>
            </w:r>
          </w:p>
          <w:p w14:paraId="013F68DA" w14:textId="77777777" w:rsidR="006134ED" w:rsidRPr="00FA35E7" w:rsidRDefault="006134ED">
            <w:pPr>
              <w:autoSpaceDE w:val="0"/>
            </w:pPr>
            <w:r w:rsidRPr="00FA35E7">
              <w:t>М.П.</w:t>
            </w:r>
          </w:p>
          <w:p w14:paraId="78A61B6E" w14:textId="77777777" w:rsidR="00FA35E7" w:rsidRPr="00FA35E7" w:rsidRDefault="00FA35E7">
            <w:pPr>
              <w:autoSpaceDE w:val="0"/>
            </w:pPr>
          </w:p>
          <w:p w14:paraId="1777398F" w14:textId="77777777" w:rsidR="00FA35E7" w:rsidRPr="00FA35E7" w:rsidRDefault="00FA35E7">
            <w:pPr>
              <w:autoSpaceDE w:val="0"/>
            </w:pPr>
          </w:p>
          <w:p w14:paraId="53E7E5DC" w14:textId="77777777" w:rsidR="00FA35E7" w:rsidRPr="00FA35E7" w:rsidRDefault="00FA35E7">
            <w:pPr>
              <w:autoSpaceDE w:val="0"/>
            </w:pPr>
          </w:p>
          <w:p w14:paraId="026A0AA2" w14:textId="77777777" w:rsidR="00FA35E7" w:rsidRPr="00FA35E7" w:rsidRDefault="00FA35E7">
            <w:pPr>
              <w:autoSpaceDE w:val="0"/>
            </w:pPr>
          </w:p>
          <w:p w14:paraId="392696EF" w14:textId="77777777" w:rsidR="00FA35E7" w:rsidRPr="00FA35E7" w:rsidRDefault="00FA35E7">
            <w:pPr>
              <w:autoSpaceDE w:val="0"/>
            </w:pPr>
          </w:p>
          <w:p w14:paraId="18791D81" w14:textId="77777777" w:rsidR="00FA35E7" w:rsidRPr="00FA35E7" w:rsidRDefault="00FA35E7">
            <w:pPr>
              <w:autoSpaceDE w:val="0"/>
            </w:pPr>
          </w:p>
          <w:p w14:paraId="796D9DB3" w14:textId="77777777" w:rsidR="00FA35E7" w:rsidRPr="00FA35E7" w:rsidRDefault="00FA35E7">
            <w:pPr>
              <w:autoSpaceDE w:val="0"/>
            </w:pPr>
          </w:p>
          <w:p w14:paraId="7D47D2EF" w14:textId="77777777" w:rsidR="00FA35E7" w:rsidRPr="00FA35E7" w:rsidRDefault="00FA35E7">
            <w:pPr>
              <w:autoSpaceDE w:val="0"/>
            </w:pPr>
          </w:p>
          <w:p w14:paraId="47742537" w14:textId="77777777" w:rsidR="00FA35E7" w:rsidRPr="00FA35E7" w:rsidRDefault="00FA35E7">
            <w:pPr>
              <w:autoSpaceDE w:val="0"/>
            </w:pPr>
          </w:p>
        </w:tc>
      </w:tr>
    </w:tbl>
    <w:p w14:paraId="0A961160" w14:textId="77777777" w:rsidR="006134ED" w:rsidRPr="00FA35E7" w:rsidRDefault="006134ED">
      <w:pPr>
        <w:sectPr w:rsidR="006134ED" w:rsidRPr="00FA35E7">
          <w:type w:val="continuous"/>
          <w:pgSz w:w="11906" w:h="16838"/>
          <w:pgMar w:top="993" w:right="567" w:bottom="765" w:left="1077" w:header="720" w:footer="709" w:gutter="0"/>
          <w:cols w:space="720"/>
          <w:docGrid w:linePitch="360"/>
        </w:sectPr>
      </w:pPr>
    </w:p>
    <w:p w14:paraId="3A254034" w14:textId="77777777" w:rsidR="00FA35E7" w:rsidRPr="00FA35E7" w:rsidRDefault="00FA35E7" w:rsidP="00FA35E7">
      <w:pPr>
        <w:keepNext/>
        <w:ind w:left="6663"/>
        <w:outlineLvl w:val="2"/>
      </w:pPr>
      <w:r w:rsidRPr="00FA35E7">
        <w:lastRenderedPageBreak/>
        <w:t>Приложение №</w:t>
      </w:r>
      <w:r w:rsidR="00EF1632">
        <w:t>1</w:t>
      </w:r>
      <w:r w:rsidRPr="00FA35E7">
        <w:t xml:space="preserve"> </w:t>
      </w:r>
      <w:r w:rsidR="006134ED" w:rsidRPr="00FA35E7">
        <w:t xml:space="preserve">к </w:t>
      </w:r>
      <w:r w:rsidRPr="00FA35E7">
        <w:t>Г</w:t>
      </w:r>
      <w:r w:rsidR="006134ED" w:rsidRPr="00FA35E7">
        <w:t xml:space="preserve">осударственному контракту </w:t>
      </w:r>
    </w:p>
    <w:p w14:paraId="421CEACD" w14:textId="77777777" w:rsidR="006134ED" w:rsidRPr="00FA35E7" w:rsidRDefault="006134ED" w:rsidP="00FA35E7">
      <w:pPr>
        <w:keepNext/>
        <w:ind w:left="6663"/>
        <w:outlineLvl w:val="2"/>
      </w:pPr>
      <w:r w:rsidRPr="00FA35E7">
        <w:t>От «     »           2026 г. № 1261-</w:t>
      </w:r>
    </w:p>
    <w:p w14:paraId="6A688121" w14:textId="77777777" w:rsidR="006134ED" w:rsidRPr="00FA35E7" w:rsidRDefault="006134ED">
      <w:pPr>
        <w:jc w:val="right"/>
        <w:rPr>
          <w:b/>
          <w:bCs/>
        </w:rPr>
      </w:pPr>
    </w:p>
    <w:p w14:paraId="462EB3D7" w14:textId="77777777" w:rsidR="006134ED" w:rsidRPr="00FA35E7" w:rsidRDefault="006134ED">
      <w:pPr>
        <w:jc w:val="center"/>
        <w:rPr>
          <w:b/>
          <w:bCs/>
        </w:rPr>
      </w:pPr>
      <w:r w:rsidRPr="00FA35E7">
        <w:rPr>
          <w:b/>
          <w:bCs/>
        </w:rPr>
        <w:t>СПЕЦИФИКАЦИЯ</w:t>
      </w:r>
    </w:p>
    <w:p w14:paraId="08B62BAE" w14:textId="77777777" w:rsidR="006134ED" w:rsidRPr="00FA35E7" w:rsidRDefault="006134ED">
      <w:pPr>
        <w:jc w:val="center"/>
        <w:rPr>
          <w:b/>
          <w:bCs/>
        </w:rPr>
      </w:pPr>
    </w:p>
    <w:tbl>
      <w:tblPr>
        <w:tblW w:w="1021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021"/>
        <w:gridCol w:w="2126"/>
        <w:gridCol w:w="1559"/>
        <w:gridCol w:w="787"/>
        <w:gridCol w:w="800"/>
        <w:gridCol w:w="800"/>
        <w:gridCol w:w="1015"/>
        <w:gridCol w:w="72"/>
        <w:gridCol w:w="1390"/>
        <w:gridCol w:w="72"/>
      </w:tblGrid>
      <w:tr w:rsidR="00AA142C" w:rsidRPr="00EF1632" w14:paraId="5F53CE0C" w14:textId="77777777" w:rsidTr="00D17C03">
        <w:trPr>
          <w:gridAfter w:val="1"/>
          <w:wAfter w:w="72" w:type="dxa"/>
          <w:trHeight w:val="14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66D41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A358D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51B04" w14:textId="20CBE156" w:rsidR="00AA142C" w:rsidRPr="00EF1632" w:rsidRDefault="00D17C03" w:rsidP="00AA14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5C84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ОКПД2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C1BA7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BE7D" w14:textId="77777777" w:rsidR="00AA142C" w:rsidRPr="00EF1632" w:rsidRDefault="00AA142C">
            <w:pPr>
              <w:jc w:val="center"/>
              <w:rPr>
                <w:color w:val="000000"/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Страна происхождения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C608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70E3A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Цена за ед. в руб.</w:t>
            </w:r>
          </w:p>
          <w:p w14:paraId="3C69A16F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 xml:space="preserve">в том числе НДС 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2FB69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 xml:space="preserve">Сумма в руб. </w:t>
            </w:r>
            <w:r w:rsidRPr="00EF1632">
              <w:rPr>
                <w:sz w:val="20"/>
                <w:szCs w:val="20"/>
              </w:rPr>
              <w:t>в том числе НДС</w:t>
            </w:r>
            <w:r w:rsidRPr="00EF1632">
              <w:rPr>
                <w:sz w:val="20"/>
                <w:szCs w:val="20"/>
                <w:u w:val="single"/>
              </w:rPr>
              <w:t xml:space="preserve">    </w:t>
            </w:r>
            <w:r w:rsidRPr="00EF1632">
              <w:rPr>
                <w:sz w:val="20"/>
                <w:szCs w:val="20"/>
              </w:rPr>
              <w:t>%/ НДС не облагается</w:t>
            </w:r>
          </w:p>
        </w:tc>
      </w:tr>
      <w:tr w:rsidR="00AA142C" w:rsidRPr="00EF1632" w14:paraId="1ADF5BF1" w14:textId="77777777" w:rsidTr="00D17C03">
        <w:trPr>
          <w:gridAfter w:val="1"/>
          <w:wAfter w:w="72" w:type="dxa"/>
          <w:trHeight w:val="4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9992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44F82" w14:textId="729C680E" w:rsidR="00AA142C" w:rsidRPr="00EF1632" w:rsidRDefault="00D17C03" w:rsidP="00EF1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Носитель ЭЦП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DBE5" w14:textId="77777777" w:rsidR="00AA142C" w:rsidRDefault="00D17C03" w:rsidP="00EF1632">
            <w:pPr>
              <w:rPr>
                <w:sz w:val="20"/>
                <w:szCs w:val="20"/>
              </w:rPr>
            </w:pPr>
            <w:r w:rsidRPr="00D17C03">
              <w:rPr>
                <w:sz w:val="20"/>
                <w:szCs w:val="20"/>
              </w:rPr>
              <w:t> USB 2.0 Full-speed (12 Мбит/с), разъем USB Type A.</w:t>
            </w:r>
          </w:p>
          <w:p w14:paraId="0282AAF1" w14:textId="77777777" w:rsidR="00D17C03" w:rsidRDefault="00D17C03" w:rsidP="00EF1632">
            <w:pPr>
              <w:rPr>
                <w:sz w:val="20"/>
                <w:szCs w:val="20"/>
              </w:rPr>
            </w:pPr>
            <w:r>
              <w:rPr>
                <w:rStyle w:val="markdown-word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Pr="00D17C03">
              <w:rPr>
                <w:sz w:val="20"/>
                <w:szCs w:val="20"/>
              </w:rPr>
              <w:t xml:space="preserve">Память </w:t>
            </w:r>
            <w:r w:rsidRPr="00D17C03">
              <w:rPr>
                <w:sz w:val="20"/>
                <w:szCs w:val="20"/>
              </w:rPr>
              <w:t>102 КБ</w:t>
            </w:r>
          </w:p>
          <w:p w14:paraId="5F7ADD0E" w14:textId="371A2557" w:rsidR="00D17C03" w:rsidRPr="00D17C03" w:rsidRDefault="00D17C03" w:rsidP="00EF1632">
            <w:pPr>
              <w:rPr>
                <w:sz w:val="20"/>
                <w:szCs w:val="20"/>
              </w:rPr>
            </w:pPr>
            <w:r w:rsidRPr="00D17C03">
              <w:rPr>
                <w:sz w:val="20"/>
                <w:szCs w:val="20"/>
              </w:rPr>
              <w:t xml:space="preserve">Совместимость: </w:t>
            </w:r>
            <w:r>
              <w:rPr>
                <w:sz w:val="20"/>
                <w:szCs w:val="20"/>
              </w:rPr>
              <w:t xml:space="preserve">с </w:t>
            </w:r>
            <w:r w:rsidRPr="00D17C03">
              <w:rPr>
                <w:sz w:val="20"/>
                <w:szCs w:val="20"/>
              </w:rPr>
              <w:t>СКЗИ (КриптоПро CSP, VipNet CSP</w:t>
            </w:r>
            <w:r>
              <w:rPr>
                <w:sz w:val="20"/>
                <w:szCs w:val="20"/>
              </w:rPr>
              <w:t xml:space="preserve"> и </w:t>
            </w:r>
            <w:r w:rsidRPr="00D17C03">
              <w:rPr>
                <w:sz w:val="20"/>
                <w:szCs w:val="20"/>
              </w:rPr>
              <w:t>операционн</w:t>
            </w:r>
            <w:r>
              <w:rPr>
                <w:sz w:val="20"/>
                <w:szCs w:val="20"/>
              </w:rPr>
              <w:t>ой</w:t>
            </w:r>
            <w:r w:rsidRPr="00D17C03">
              <w:rPr>
                <w:sz w:val="20"/>
                <w:szCs w:val="20"/>
              </w:rPr>
              <w:t xml:space="preserve"> систем</w:t>
            </w:r>
            <w:r>
              <w:rPr>
                <w:sz w:val="20"/>
                <w:szCs w:val="20"/>
              </w:rPr>
              <w:t>ой</w:t>
            </w:r>
            <w:r w:rsidRPr="00D17C03">
              <w:rPr>
                <w:sz w:val="20"/>
                <w:szCs w:val="20"/>
              </w:rPr>
              <w:t xml:space="preserve"> Windows, Linux и macOS.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5016" w14:textId="56DC6C25" w:rsidR="00AA142C" w:rsidRPr="00EF1632" w:rsidRDefault="00D17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26.20.40.140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001FB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Шт.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8D78B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D5C6" w14:textId="77777777" w:rsidR="00AA142C" w:rsidRPr="00EF1632" w:rsidRDefault="00AA1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E473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C940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142C" w:rsidRPr="00EF1632" w14:paraId="53485C84" w14:textId="77777777" w:rsidTr="00D17C03">
        <w:trPr>
          <w:trHeight w:val="443"/>
        </w:trPr>
        <w:tc>
          <w:tcPr>
            <w:tcW w:w="87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FB1A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  <w:r w:rsidRPr="00EF1632">
              <w:rPr>
                <w:sz w:val="20"/>
                <w:szCs w:val="20"/>
              </w:rPr>
              <w:t>Итого:</w:t>
            </w:r>
          </w:p>
        </w:tc>
        <w:tc>
          <w:tcPr>
            <w:tcW w:w="146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FE52" w14:textId="77777777" w:rsidR="00AA142C" w:rsidRPr="00EF1632" w:rsidRDefault="00AA142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1A120DCB" w14:textId="77777777" w:rsidR="006134ED" w:rsidRPr="00FA35E7" w:rsidRDefault="006134ED">
      <w:pPr>
        <w:ind w:firstLine="708"/>
        <w:jc w:val="center"/>
        <w:rPr>
          <w:b/>
          <w:bCs/>
          <w:color w:val="000000"/>
        </w:rPr>
      </w:pPr>
      <w:bookmarkStart w:id="4" w:name="sub_1015"/>
    </w:p>
    <w:p w14:paraId="41A7F66B" w14:textId="77777777" w:rsidR="006134ED" w:rsidRPr="00FA35E7" w:rsidRDefault="006134ED" w:rsidP="00AA142C">
      <w:pPr>
        <w:ind w:left="-142" w:right="-1" w:firstLine="709"/>
        <w:jc w:val="both"/>
      </w:pPr>
      <w:r w:rsidRPr="00FA35E7">
        <w:rPr>
          <w:color w:val="000000"/>
        </w:rPr>
        <w:t>Поставщик гарантирует, что поставляемый Товар новый,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свойства.</w:t>
      </w:r>
    </w:p>
    <w:bookmarkEnd w:id="4"/>
    <w:p w14:paraId="63A54042" w14:textId="77777777" w:rsidR="006134ED" w:rsidRPr="00FA35E7" w:rsidRDefault="006134ED">
      <w:pPr>
        <w:autoSpaceDE w:val="0"/>
        <w:jc w:val="center"/>
      </w:pPr>
    </w:p>
    <w:p w14:paraId="559F1890" w14:textId="77777777" w:rsidR="006134ED" w:rsidRPr="00FA35E7" w:rsidRDefault="006134ED">
      <w:pPr>
        <w:autoSpaceDE w:val="0"/>
        <w:jc w:val="center"/>
      </w:pPr>
    </w:p>
    <w:p w14:paraId="537E3E6D" w14:textId="77777777" w:rsidR="006134ED" w:rsidRPr="00FA35E7" w:rsidRDefault="006134ED">
      <w:pPr>
        <w:autoSpaceDE w:val="0"/>
        <w:jc w:val="center"/>
      </w:pPr>
    </w:p>
    <w:p w14:paraId="2D2DCDF1" w14:textId="77777777" w:rsidR="006134ED" w:rsidRPr="00FA35E7" w:rsidRDefault="006134ED">
      <w:pPr>
        <w:autoSpaceDE w:val="0"/>
        <w:jc w:val="center"/>
      </w:pPr>
    </w:p>
    <w:p w14:paraId="51425112" w14:textId="77777777" w:rsidR="006134ED" w:rsidRPr="00FA35E7" w:rsidRDefault="006134ED">
      <w:pPr>
        <w:autoSpaceDE w:val="0"/>
        <w:jc w:val="center"/>
      </w:pPr>
      <w:r w:rsidRPr="00FA35E7">
        <w:rPr>
          <w:u w:val="single"/>
        </w:rPr>
        <w:t xml:space="preserve">                           </w:t>
      </w:r>
      <w:r w:rsidRPr="00FA35E7">
        <w:t>/</w:t>
      </w:r>
      <w:r w:rsidRPr="00FA35E7">
        <w:rPr>
          <w:u w:val="single"/>
        </w:rPr>
        <w:t xml:space="preserve">           </w:t>
      </w:r>
      <w:r w:rsidRPr="00FA35E7">
        <w:t xml:space="preserve"> /                          </w:t>
      </w:r>
      <w:r w:rsidRPr="00FA35E7">
        <w:rPr>
          <w:u w:val="single"/>
        </w:rPr>
        <w:t xml:space="preserve">                        </w:t>
      </w:r>
      <w:r w:rsidRPr="00FA35E7">
        <w:t>/</w:t>
      </w:r>
      <w:r w:rsidRPr="00FA35E7">
        <w:rPr>
          <w:u w:val="single"/>
        </w:rPr>
        <w:t xml:space="preserve">              </w:t>
      </w:r>
      <w:r w:rsidRPr="00FA35E7">
        <w:t>/</w:t>
      </w:r>
    </w:p>
    <w:p w14:paraId="782CF40E" w14:textId="77777777" w:rsidR="006134ED" w:rsidRPr="00FA35E7" w:rsidRDefault="006134ED">
      <w:pPr>
        <w:autoSpaceDE w:val="0"/>
        <w:spacing w:line="276" w:lineRule="auto"/>
        <w:jc w:val="center"/>
      </w:pPr>
      <w:r w:rsidRPr="00FA35E7">
        <w:t>М.П.                                                                                           М.П.</w:t>
      </w:r>
    </w:p>
    <w:p w14:paraId="6F9BB917" w14:textId="77777777" w:rsidR="006134ED" w:rsidRPr="00FA35E7" w:rsidRDefault="006134ED">
      <w:pPr>
        <w:autoSpaceDE w:val="0"/>
        <w:spacing w:line="276" w:lineRule="auto"/>
        <w:jc w:val="center"/>
      </w:pPr>
    </w:p>
    <w:p w14:paraId="441898DF" w14:textId="77777777" w:rsidR="006134ED" w:rsidRPr="00FA35E7" w:rsidRDefault="006134ED">
      <w:pPr>
        <w:autoSpaceDE w:val="0"/>
        <w:spacing w:line="276" w:lineRule="auto"/>
        <w:jc w:val="center"/>
      </w:pPr>
    </w:p>
    <w:p w14:paraId="7EAD840A" w14:textId="77777777" w:rsidR="00FA35E7" w:rsidRPr="00FA35E7" w:rsidRDefault="00FA35E7">
      <w:pPr>
        <w:autoSpaceDE w:val="0"/>
        <w:spacing w:line="276" w:lineRule="auto"/>
        <w:jc w:val="center"/>
      </w:pPr>
    </w:p>
    <w:p w14:paraId="61AF7C73" w14:textId="77777777" w:rsidR="00FA35E7" w:rsidRPr="00FA35E7" w:rsidRDefault="00FA35E7">
      <w:pPr>
        <w:autoSpaceDE w:val="0"/>
        <w:spacing w:line="276" w:lineRule="auto"/>
        <w:jc w:val="center"/>
      </w:pPr>
    </w:p>
    <w:p w14:paraId="24463BB2" w14:textId="77777777" w:rsidR="00FA35E7" w:rsidRPr="00FA35E7" w:rsidRDefault="00FA35E7">
      <w:pPr>
        <w:autoSpaceDE w:val="0"/>
        <w:spacing w:line="276" w:lineRule="auto"/>
        <w:jc w:val="center"/>
      </w:pPr>
    </w:p>
    <w:p w14:paraId="356CCF11" w14:textId="77777777" w:rsidR="00FA35E7" w:rsidRPr="00FA35E7" w:rsidRDefault="00FA35E7">
      <w:pPr>
        <w:autoSpaceDE w:val="0"/>
        <w:spacing w:line="276" w:lineRule="auto"/>
        <w:jc w:val="center"/>
      </w:pPr>
    </w:p>
    <w:p w14:paraId="2A5089E2" w14:textId="77777777" w:rsidR="00FA35E7" w:rsidRPr="00FA35E7" w:rsidRDefault="00FA35E7">
      <w:pPr>
        <w:autoSpaceDE w:val="0"/>
        <w:spacing w:line="276" w:lineRule="auto"/>
        <w:jc w:val="center"/>
      </w:pPr>
    </w:p>
    <w:p w14:paraId="6EC65A3F" w14:textId="77777777" w:rsidR="00FA35E7" w:rsidRPr="00FA35E7" w:rsidRDefault="00FA35E7">
      <w:pPr>
        <w:autoSpaceDE w:val="0"/>
        <w:spacing w:line="276" w:lineRule="auto"/>
        <w:jc w:val="center"/>
      </w:pPr>
    </w:p>
    <w:p w14:paraId="4A81171A" w14:textId="77777777" w:rsidR="00FA35E7" w:rsidRPr="00FA35E7" w:rsidRDefault="00FA35E7">
      <w:pPr>
        <w:autoSpaceDE w:val="0"/>
        <w:spacing w:line="276" w:lineRule="auto"/>
        <w:jc w:val="center"/>
      </w:pPr>
    </w:p>
    <w:p w14:paraId="55600FCB" w14:textId="77777777" w:rsidR="006134ED" w:rsidRPr="00FA35E7" w:rsidRDefault="006134ED">
      <w:pPr>
        <w:autoSpaceDE w:val="0"/>
        <w:spacing w:line="276" w:lineRule="auto"/>
        <w:jc w:val="center"/>
      </w:pPr>
      <w:bookmarkStart w:id="5" w:name="_PictureBullets"/>
      <w:bookmarkEnd w:id="5"/>
    </w:p>
    <w:sectPr w:rsidR="006134ED" w:rsidRPr="00FA35E7" w:rsidSect="00FA35E7">
      <w:footerReference w:type="even" r:id="rId14"/>
      <w:footerReference w:type="default" r:id="rId15"/>
      <w:footerReference w:type="first" r:id="rId16"/>
      <w:pgSz w:w="11906" w:h="16838"/>
      <w:pgMar w:top="993" w:right="765" w:bottom="181" w:left="107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E9BA8" w14:textId="77777777" w:rsidR="00960467" w:rsidRDefault="00960467">
      <w:r>
        <w:separator/>
      </w:r>
    </w:p>
  </w:endnote>
  <w:endnote w:type="continuationSeparator" w:id="0">
    <w:p w14:paraId="646706CF" w14:textId="77777777" w:rsidR="00960467" w:rsidRDefault="0096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altName w:val="Calibri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5AFC3" w14:textId="1AA8800E" w:rsidR="006134ED" w:rsidRDefault="00816FEC">
    <w:pPr>
      <w:pStyle w:val="afc"/>
      <w:ind w:right="360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91188CE" wp14:editId="08FADACC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42545" cy="103505"/>
              <wp:effectExtent l="8890" t="635" r="571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" cy="103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A2B3D" w14:textId="77777777" w:rsidR="006134ED" w:rsidRDefault="006134ED">
                          <w:pPr>
                            <w:pStyle w:val="afc"/>
                          </w:pP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Style w:val="a7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188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6.95pt;margin-top:.05pt;width:3.35pt;height:8.1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" o:allowincell="f" stroked="f">
              <v:fill opacity="0"/>
              <v:textbox inset=".4pt,.4pt,.4pt,.4pt">
                <w:txbxContent>
                  <w:p w14:paraId="60BA2B3D" w14:textId="77777777" w:rsidR="006134ED" w:rsidRDefault="006134ED">
                    <w:pPr>
                      <w:pStyle w:val="afc"/>
                    </w:pPr>
                    <w:r>
                      <w:rPr>
                        <w:rStyle w:val="a7"/>
                        <w:sz w:val="15"/>
                        <w:szCs w:val="15"/>
                      </w:rPr>
                      <w:fldChar w:fldCharType="begin"/>
                    </w:r>
                    <w:r>
                      <w:rPr>
                        <w:rStyle w:val="a7"/>
                        <w:sz w:val="15"/>
                        <w:szCs w:val="15"/>
                      </w:rPr>
                      <w:instrText xml:space="preserve"> PAGE </w:instrTex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separate"/>
                    </w:r>
                    <w:r>
                      <w:rPr>
                        <w:rStyle w:val="a7"/>
                        <w:sz w:val="15"/>
                        <w:szCs w:val="15"/>
                      </w:rPr>
                      <w:t>7</w:t>
                    </w:r>
                    <w:r>
                      <w:rPr>
                        <w:rStyle w:val="a7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027D" w14:textId="77777777" w:rsidR="006134ED" w:rsidRDefault="006134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6669" w14:textId="77777777" w:rsidR="006134ED" w:rsidRDefault="006134E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12CD" w14:textId="77777777" w:rsidR="006134ED" w:rsidRDefault="006134ED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698D" w14:textId="77777777" w:rsidR="006134ED" w:rsidRDefault="006134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A55D8" w14:textId="77777777" w:rsidR="00960467" w:rsidRDefault="00960467">
      <w:r>
        <w:separator/>
      </w:r>
    </w:p>
  </w:footnote>
  <w:footnote w:type="continuationSeparator" w:id="0">
    <w:p w14:paraId="572E4A3F" w14:textId="77777777" w:rsidR="00960467" w:rsidRDefault="0096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russianLower"/>
      <w:lvlText w:val="%1)"/>
      <w:lvlJc w:val="left"/>
      <w:pPr>
        <w:tabs>
          <w:tab w:val="num" w:pos="709"/>
        </w:tabs>
        <w:ind w:left="540" w:hanging="34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48699B"/>
    <w:multiLevelType w:val="hybridMultilevel"/>
    <w:tmpl w:val="FAA06B42"/>
    <w:lvl w:ilvl="0" w:tplc="EDF67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7"/>
    <w:rsid w:val="003F12CD"/>
    <w:rsid w:val="004A73FB"/>
    <w:rsid w:val="006134ED"/>
    <w:rsid w:val="00816FEC"/>
    <w:rsid w:val="008A1AE3"/>
    <w:rsid w:val="008A202D"/>
    <w:rsid w:val="00960467"/>
    <w:rsid w:val="00AA142C"/>
    <w:rsid w:val="00D17C03"/>
    <w:rsid w:val="00E05985"/>
    <w:rsid w:val="00EF1632"/>
    <w:rsid w:val="00FA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2535F7"/>
  <w15:chartTrackingRefBased/>
  <w15:docId w15:val="{532CF8CD-5FCA-4A98-B39B-2C05912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jc w:val="both"/>
      <w:outlineLvl w:val="0"/>
    </w:pPr>
    <w:rPr>
      <w:rFonts w:ascii="Arial" w:hAnsi="Arial" w:cs="Arial"/>
      <w:b/>
      <w:bCs/>
      <w:kern w:val="2"/>
      <w:sz w:val="32"/>
      <w:szCs w:val="32"/>
      <w:lang w:val="x-none"/>
    </w:rPr>
  </w:style>
  <w:style w:type="paragraph" w:styleId="2">
    <w:name w:val="heading 2"/>
    <w:basedOn w:val="a"/>
    <w:next w:val="a"/>
    <w:qFormat/>
    <w:pPr>
      <w:keepNext/>
      <w:spacing w:after="60"/>
      <w:jc w:val="center"/>
      <w:outlineLvl w:val="1"/>
    </w:pPr>
    <w:rPr>
      <w:b/>
      <w:sz w:val="30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  <w:rPr>
      <w:rFonts w:hint="default"/>
      <w:sz w:val="24"/>
      <w:szCs w:val="24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eastAsia="Times New Roman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9z1">
    <w:name w:val="WW8Num19z1"/>
    <w:rPr>
      <w:rFonts w:cs="Times New Roman"/>
    </w:rPr>
  </w:style>
  <w:style w:type="character" w:customStyle="1" w:styleId="WW8Num20z0">
    <w:name w:val="WW8Num20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rFonts w:ascii="Arial" w:hAnsi="Arial" w:cs="Arial" w:hint="default"/>
      <w:b w:val="0"/>
      <w:bCs w:val="0"/>
      <w:i w:val="0"/>
      <w:iCs w:val="0"/>
      <w:color w:val="0000FF"/>
      <w:sz w:val="20"/>
      <w:szCs w:val="20"/>
      <w:u w:val="single"/>
    </w:rPr>
  </w:style>
  <w:style w:type="character" w:customStyle="1" w:styleId="a4">
    <w:name w:val="Основной текст с отступом Знак"/>
    <w:rPr>
      <w:b/>
      <w:bCs/>
      <w:sz w:val="24"/>
      <w:szCs w:val="24"/>
      <w:lang w:val="ru-RU" w:bidi="ar-SA"/>
    </w:rPr>
  </w:style>
  <w:style w:type="character" w:customStyle="1" w:styleId="30">
    <w:name w:val="Основной текст 3 Знак"/>
    <w:rPr>
      <w:sz w:val="16"/>
      <w:szCs w:val="16"/>
      <w:lang w:val="ru-RU" w:bidi="ar-SA"/>
    </w:rPr>
  </w:style>
  <w:style w:type="character" w:styleId="a5">
    <w:name w:val="FollowedHyperlink"/>
    <w:rPr>
      <w:color w:val="800080"/>
      <w:u w:val="single"/>
    </w:rPr>
  </w:style>
  <w:style w:type="character" w:styleId="a6">
    <w:name w:val="Strong"/>
    <w:qFormat/>
    <w:rPr>
      <w:b/>
      <w:bCs/>
    </w:rPr>
  </w:style>
  <w:style w:type="character" w:customStyle="1" w:styleId="a7">
    <w:name w:val="номер страницы"/>
    <w:basedOn w:val="10"/>
  </w:style>
  <w:style w:type="character" w:customStyle="1" w:styleId="FontStyle26">
    <w:name w:val="Font Style26"/>
    <w:rPr>
      <w:rFonts w:ascii="Times New Roman" w:hAnsi="Times New Roman" w:cs="Times New Roman"/>
      <w:spacing w:val="10"/>
      <w:sz w:val="18"/>
      <w:szCs w:val="18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ConsNonformat">
    <w:name w:val="ConsNonformat Знак"/>
    <w:rPr>
      <w:rFonts w:ascii="Courier New" w:eastAsia="Arial" w:hAnsi="Courier New" w:cs="Courier New"/>
      <w:lang w:val="ru-RU" w:bidi="ar-SA"/>
    </w:rPr>
  </w:style>
  <w:style w:type="character" w:customStyle="1" w:styleId="31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8">
    <w:name w:val="Верхний колонтитул Знак"/>
    <w:rPr>
      <w:sz w:val="24"/>
      <w:szCs w:val="24"/>
    </w:rPr>
  </w:style>
  <w:style w:type="character" w:customStyle="1" w:styleId="11">
    <w:name w:val="Заголовок 1 Знак"/>
    <w:rPr>
      <w:rFonts w:ascii="Arial" w:hAnsi="Arial" w:cs="Arial"/>
      <w:b/>
      <w:bCs/>
      <w:kern w:val="2"/>
      <w:sz w:val="32"/>
      <w:szCs w:val="32"/>
    </w:rPr>
  </w:style>
  <w:style w:type="character" w:customStyle="1" w:styleId="nmckcurrencynameelement">
    <w:name w:val="nmckcurrencynameelement"/>
  </w:style>
  <w:style w:type="character" w:customStyle="1" w:styleId="nmb11">
    <w:name w:val="nmb11"/>
  </w:style>
  <w:style w:type="character" w:customStyle="1" w:styleId="btn2">
    <w:name w:val="btn2"/>
    <w:rPr>
      <w:bdr w:val="single" w:sz="6" w:space="0" w:color="E4E8EB"/>
    </w:rPr>
  </w:style>
  <w:style w:type="character" w:customStyle="1" w:styleId="20">
    <w:name w:val="Заголовок 2 Знак"/>
    <w:rPr>
      <w:b/>
      <w:sz w:val="30"/>
    </w:rPr>
  </w:style>
  <w:style w:type="character" w:customStyle="1" w:styleId="40">
    <w:name w:val="Заголовок 4 Знак"/>
    <w:rPr>
      <w:b/>
      <w:bCs/>
      <w:sz w:val="28"/>
      <w:szCs w:val="28"/>
    </w:rPr>
  </w:style>
  <w:style w:type="character" w:customStyle="1" w:styleId="60">
    <w:name w:val="Заголовок 6 Знак"/>
    <w:rPr>
      <w:b/>
      <w:bCs/>
      <w:sz w:val="22"/>
      <w:szCs w:val="2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20">
    <w:name w:val="Font Style20"/>
    <w:rPr>
      <w:rFonts w:ascii="Times New Roman" w:hAnsi="Times New Roman" w:cs="Times New Roman"/>
      <w:sz w:val="18"/>
    </w:rPr>
  </w:style>
  <w:style w:type="character" w:customStyle="1" w:styleId="aa">
    <w:name w:val="Текст сноски Знак"/>
    <w:rPr>
      <w:rFonts w:ascii="Calibri" w:hAnsi="Calibri" w:cs="Calibri"/>
    </w:rPr>
  </w:style>
  <w:style w:type="character" w:customStyle="1" w:styleId="ab">
    <w:name w:val="Символ сноски"/>
    <w:rPr>
      <w:rFonts w:cs="Times New Roman"/>
      <w:vertAlign w:val="superscript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ac">
    <w:name w:val="Основной текст Знак"/>
    <w:rPr>
      <w:sz w:val="24"/>
      <w:szCs w:val="24"/>
    </w:rPr>
  </w:style>
  <w:style w:type="character" w:customStyle="1" w:styleId="ad">
    <w:name w:val="Название Знак"/>
    <w:rPr>
      <w:rFonts w:ascii="Arial" w:hAnsi="Arial" w:cs="Arial"/>
      <w:b/>
      <w:kern w:val="2"/>
      <w:sz w:val="32"/>
    </w:rPr>
  </w:style>
  <w:style w:type="character" w:customStyle="1" w:styleId="22">
    <w:name w:val="Основной текст 2 Знак"/>
    <w:rPr>
      <w:sz w:val="24"/>
      <w:szCs w:val="24"/>
    </w:rPr>
  </w:style>
  <w:style w:type="character" w:customStyle="1" w:styleId="ae">
    <w:name w:val="Основной текст_"/>
    <w:rPr>
      <w:shd w:val="clear" w:color="auto" w:fill="FFFFFF"/>
    </w:rPr>
  </w:style>
  <w:style w:type="character" w:customStyle="1" w:styleId="af">
    <w:name w:val="Нижний колонтитул Знак"/>
    <w:rPr>
      <w:rFonts w:ascii="Times New Roman" w:hAnsi="Times New Roman" w:cs="Times New Roman"/>
    </w:rPr>
  </w:style>
  <w:style w:type="character" w:customStyle="1" w:styleId="af0">
    <w:name w:val="Абзац списка Знак"/>
    <w:rPr>
      <w:sz w:val="24"/>
      <w:szCs w:val="24"/>
    </w:rPr>
  </w:style>
  <w:style w:type="character" w:customStyle="1" w:styleId="af1">
    <w:name w:val="Без интервала Знак"/>
    <w:rPr>
      <w:rFonts w:ascii="Calibri" w:eastAsia="Calibri" w:hAnsi="Calibri" w:cs="Calibri"/>
      <w:sz w:val="22"/>
      <w:szCs w:val="22"/>
      <w:lang w:bidi="ar-SA"/>
    </w:rPr>
  </w:style>
  <w:style w:type="character" w:customStyle="1" w:styleId="txt">
    <w:name w:val="txt"/>
  </w:style>
  <w:style w:type="character" w:customStyle="1" w:styleId="blk">
    <w:name w:val="blk"/>
  </w:style>
  <w:style w:type="character" w:customStyle="1" w:styleId="12">
    <w:name w:val="Обычный (веб) Знак1"/>
    <w:rPr>
      <w:sz w:val="24"/>
      <w:szCs w:val="24"/>
    </w:rPr>
  </w:style>
  <w:style w:type="character" w:customStyle="1" w:styleId="210">
    <w:name w:val="Основной текст 2 Знак1"/>
    <w:rPr>
      <w:sz w:val="24"/>
      <w:szCs w:val="24"/>
      <w:lang w:val="x-none"/>
    </w:rPr>
  </w:style>
  <w:style w:type="character" w:customStyle="1" w:styleId="af2">
    <w:name w:val="Подзаголовок Знак"/>
    <w:rPr>
      <w:rFonts w:ascii="Arial" w:hAnsi="Arial" w:cs="Arial"/>
      <w:sz w:val="24"/>
      <w:szCs w:val="24"/>
      <w:lang w:val="x-none"/>
    </w:rPr>
  </w:style>
  <w:style w:type="character" w:customStyle="1" w:styleId="2Arial75pt">
    <w:name w:val="Основной текст (2) + Arial;7;5 pt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vertAlign w:val="baseline"/>
      <w:lang w:val="ru-RU" w:bidi="ru-RU"/>
    </w:rPr>
  </w:style>
  <w:style w:type="character" w:customStyle="1" w:styleId="sectioninfo2">
    <w:name w:val="section__info2"/>
    <w:rPr>
      <w:vanish w:val="0"/>
      <w:sz w:val="24"/>
      <w:szCs w:val="24"/>
    </w:rPr>
  </w:style>
  <w:style w:type="character" w:customStyle="1" w:styleId="23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5Exact">
    <w:name w:val="Основной текст (5) Exact"/>
    <w:rPr>
      <w:b/>
      <w:bCs/>
      <w:sz w:val="17"/>
      <w:szCs w:val="17"/>
      <w:shd w:val="clear" w:color="auto" w:fill="FFFFFF"/>
    </w:rPr>
  </w:style>
  <w:style w:type="character" w:customStyle="1" w:styleId="6Exact">
    <w:name w:val="Основной текст (6) Exact"/>
    <w:rPr>
      <w:sz w:val="17"/>
      <w:szCs w:val="17"/>
      <w:shd w:val="clear" w:color="auto" w:fill="FFFFFF"/>
    </w:rPr>
  </w:style>
  <w:style w:type="character" w:customStyle="1" w:styleId="285ptExact">
    <w:name w:val="Основной текст (2) + 8;5 pt Exact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4">
    <w:name w:val="Основной текст (2)_"/>
    <w:rPr>
      <w:sz w:val="19"/>
      <w:szCs w:val="19"/>
      <w:shd w:val="clear" w:color="auto" w:fill="FFFFFF"/>
    </w:rPr>
  </w:style>
  <w:style w:type="character" w:customStyle="1" w:styleId="af3">
    <w:name w:val="Другое_"/>
    <w:rPr>
      <w:shd w:val="clear" w:color="auto" w:fill="FFFFFF"/>
    </w:rPr>
  </w:style>
  <w:style w:type="character" w:customStyle="1" w:styleId="char-name">
    <w:name w:val="char-name"/>
  </w:style>
  <w:style w:type="character" w:customStyle="1" w:styleId="chars-valuevalue">
    <w:name w:val="chars-value__value"/>
  </w:style>
  <w:style w:type="character" w:customStyle="1" w:styleId="chars-valuevalue-text-desc">
    <w:name w:val="chars-value__value-text-desc"/>
  </w:style>
  <w:style w:type="character" w:customStyle="1" w:styleId="chars-valuevalue-min-val">
    <w:name w:val="chars-value__value-min-val"/>
  </w:style>
  <w:style w:type="character" w:customStyle="1" w:styleId="chars-valuevalue-max-val">
    <w:name w:val="chars-value__value-max-val"/>
  </w:style>
  <w:style w:type="paragraph" w:customStyle="1" w:styleId="13">
    <w:name w:val="Заголовок1"/>
    <w:basedOn w:val="a"/>
    <w:next w:val="af4"/>
    <w:pPr>
      <w:spacing w:before="240" w:after="60"/>
      <w:jc w:val="center"/>
      <w:outlineLvl w:val="0"/>
    </w:pPr>
    <w:rPr>
      <w:rFonts w:ascii="Arial" w:hAnsi="Arial" w:cs="Arial"/>
      <w:b/>
      <w:kern w:val="2"/>
      <w:sz w:val="32"/>
      <w:szCs w:val="20"/>
      <w:lang w:val="x-none"/>
    </w:rPr>
  </w:style>
  <w:style w:type="paragraph" w:styleId="af4">
    <w:name w:val="Body Text"/>
    <w:basedOn w:val="a"/>
    <w:pPr>
      <w:spacing w:after="120"/>
    </w:pPr>
    <w:rPr>
      <w:lang w:val="x-none"/>
    </w:rPr>
  </w:style>
  <w:style w:type="paragraph" w:styleId="af5">
    <w:name w:val="List"/>
    <w:basedOn w:val="af4"/>
    <w:rPr>
      <w:rFonts w:ascii="PT Astra Serif" w:hAnsi="PT Astra Serif"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f7">
    <w:name w:val="Body Text Indent"/>
    <w:basedOn w:val="a"/>
    <w:pPr>
      <w:overflowPunct w:val="0"/>
      <w:autoSpaceDE w:val="0"/>
      <w:ind w:firstLine="708"/>
      <w:jc w:val="both"/>
    </w:pPr>
    <w:rPr>
      <w:b/>
      <w:b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8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af9">
    <w:name w:val="Комментарий"/>
    <w:basedOn w:val="a"/>
    <w:next w:val="a"/>
    <w:pPr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220">
    <w:name w:val="Основной текст 22"/>
    <w:basedOn w:val="a"/>
    <w:pPr>
      <w:ind w:firstLine="851"/>
      <w:jc w:val="both"/>
    </w:pPr>
    <w:rPr>
      <w:szCs w:val="20"/>
    </w:rPr>
  </w:style>
  <w:style w:type="paragraph" w:customStyle="1" w:styleId="212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с отступом 22"/>
    <w:basedOn w:val="a"/>
    <w:pPr>
      <w:spacing w:after="120" w:line="480" w:lineRule="auto"/>
      <w:ind w:left="283"/>
    </w:pPr>
    <w:rPr>
      <w:lang w:val="x-none"/>
    </w:rPr>
  </w:style>
  <w:style w:type="paragraph" w:styleId="af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30">
    <w:name w:val="Знак Знак23 Знак Знак Знак Знак Знак Знак 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5">
    <w:name w:val="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32">
    <w:name w:val="Стиль3"/>
    <w:basedOn w:val="221"/>
    <w:pPr>
      <w:widowControl w:val="0"/>
      <w:tabs>
        <w:tab w:val="left" w:pos="407"/>
      </w:tabs>
      <w:spacing w:after="0" w:line="240" w:lineRule="auto"/>
      <w:ind w:left="180"/>
      <w:jc w:val="both"/>
    </w:pPr>
    <w:rPr>
      <w:szCs w:val="20"/>
    </w:rPr>
  </w:style>
  <w:style w:type="paragraph" w:customStyle="1" w:styleId="afb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x-none"/>
    </w:rPr>
  </w:style>
  <w:style w:type="paragraph" w:customStyle="1" w:styleId="afd">
    <w:name w:val="Прижатый влево"/>
    <w:basedOn w:val="a"/>
    <w:next w:val="a"/>
    <w:pPr>
      <w:autoSpaceDE w:val="0"/>
    </w:pPr>
    <w:rPr>
      <w:rFonts w:ascii="Arial" w:hAnsi="Arial" w:cs="Arial"/>
    </w:rPr>
  </w:style>
  <w:style w:type="paragraph" w:styleId="af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aff">
    <w:name w:val="Пункт"/>
    <w:basedOn w:val="a"/>
    <w:pPr>
      <w:tabs>
        <w:tab w:val="left" w:pos="1980"/>
      </w:tabs>
      <w:ind w:left="1404" w:hanging="504"/>
      <w:jc w:val="both"/>
    </w:pPr>
  </w:style>
  <w:style w:type="paragraph" w:customStyle="1" w:styleId="Style1">
    <w:name w:val="Style1"/>
    <w:basedOn w:val="a"/>
    <w:pPr>
      <w:widowControl w:val="0"/>
      <w:autoSpaceDE w:val="0"/>
      <w:spacing w:line="254" w:lineRule="exact"/>
      <w:jc w:val="center"/>
    </w:pPr>
  </w:style>
  <w:style w:type="paragraph" w:styleId="aff0">
    <w:name w:val="List Paragraph"/>
    <w:basedOn w:val="a"/>
    <w:qFormat/>
    <w:pPr>
      <w:ind w:left="708"/>
    </w:pPr>
    <w:rPr>
      <w:lang w:val="x-none"/>
    </w:rPr>
  </w:style>
  <w:style w:type="paragraph" w:customStyle="1" w:styleId="ConsNonformat0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aff1">
    <w:name w:val="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2">
    <w:name w:val="Обычный (веб)"/>
    <w:basedOn w:val="a"/>
    <w:pPr>
      <w:spacing w:before="280" w:after="280"/>
    </w:pPr>
    <w:rPr>
      <w:lang w:val="x-none"/>
    </w:rPr>
  </w:style>
  <w:style w:type="paragraph" w:customStyle="1" w:styleId="ConsDTNormal">
    <w:name w:val="ConsDTNormal"/>
    <w:pPr>
      <w:suppressAutoHyphens/>
      <w:autoSpaceDE w:val="0"/>
      <w:jc w:val="both"/>
    </w:pPr>
    <w:rPr>
      <w:sz w:val="24"/>
      <w:szCs w:val="24"/>
      <w:lang w:eastAsia="zh-CN"/>
    </w:r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нак Знак Знак Знак"/>
    <w:basedOn w:val="a"/>
    <w:next w:val="a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paragraph" w:customStyle="1" w:styleId="ConsNormal">
    <w:name w:val="ConsNormal"/>
    <w:pPr>
      <w:suppressAutoHyphens/>
      <w:autoSpaceDE w:val="0"/>
      <w:ind w:right="19772" w:firstLine="720"/>
    </w:pPr>
    <w:rPr>
      <w:rFonts w:ascii="Arial" w:eastAsia="Calibri" w:hAnsi="Arial" w:cs="Arial"/>
      <w:lang w:eastAsia="zh-CN"/>
    </w:rPr>
  </w:style>
  <w:style w:type="paragraph" w:customStyle="1" w:styleId="16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5">
    <w:name w:val="footnote text"/>
    <w:basedOn w:val="a"/>
    <w:rPr>
      <w:rFonts w:ascii="Calibri" w:hAnsi="Calibri" w:cs="Calibri"/>
      <w:sz w:val="20"/>
      <w:szCs w:val="20"/>
      <w:lang w:val="x-none"/>
    </w:rPr>
  </w:style>
  <w:style w:type="paragraph" w:customStyle="1" w:styleId="17">
    <w:name w:val="Название объекта1"/>
    <w:basedOn w:val="a"/>
    <w:next w:val="a"/>
    <w:pPr>
      <w:jc w:val="center"/>
    </w:pPr>
    <w:rPr>
      <w:rFonts w:eastAsia="Calibri"/>
      <w:b/>
    </w:rPr>
  </w:style>
  <w:style w:type="paragraph" w:customStyle="1" w:styleId="BodyTextIndent21">
    <w:name w:val="Body Text Indent 21"/>
    <w:basedOn w:val="a"/>
    <w:pPr>
      <w:overflowPunct w:val="0"/>
      <w:autoSpaceDE w:val="0"/>
      <w:ind w:left="720"/>
      <w:textAlignment w:val="baseline"/>
    </w:pPr>
    <w:rPr>
      <w:rFonts w:eastAsia="Calibri"/>
      <w:sz w:val="28"/>
      <w:szCs w:val="20"/>
    </w:rPr>
  </w:style>
  <w:style w:type="paragraph" w:customStyle="1" w:styleId="50">
    <w:name w:val="Знак5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6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18">
    <w:name w:val="toc 1"/>
    <w:basedOn w:val="a"/>
    <w:next w:val="a"/>
    <w:pPr>
      <w:tabs>
        <w:tab w:val="left" w:pos="482"/>
        <w:tab w:val="right" w:leader="dot" w:pos="9962"/>
      </w:tabs>
      <w:jc w:val="center"/>
    </w:pPr>
    <w:rPr>
      <w:b/>
      <w:bCs/>
      <w:sz w:val="28"/>
      <w:szCs w:val="28"/>
    </w:rPr>
  </w:style>
  <w:style w:type="paragraph" w:customStyle="1" w:styleId="213">
    <w:name w:val="Основной текст с отступом 21"/>
    <w:basedOn w:val="a"/>
    <w:pPr>
      <w:overflowPunct w:val="0"/>
      <w:autoSpaceDE w:val="0"/>
      <w:ind w:left="720"/>
      <w:textAlignment w:val="baseline"/>
    </w:pPr>
    <w:rPr>
      <w:sz w:val="28"/>
      <w:szCs w:val="20"/>
    </w:rPr>
  </w:style>
  <w:style w:type="paragraph" w:customStyle="1" w:styleId="19">
    <w:name w:val="Знак Знак Знак Знак Знак Знак Знак1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a">
    <w:name w:val="Абзац списка1"/>
    <w:basedOn w:val="a"/>
    <w:pPr>
      <w:ind w:left="720"/>
    </w:pPr>
    <w:rPr>
      <w:sz w:val="20"/>
      <w:szCs w:val="20"/>
    </w:rPr>
  </w:style>
  <w:style w:type="paragraph" w:customStyle="1" w:styleId="26">
    <w:name w:val="Основной текст2"/>
    <w:basedOn w:val="a"/>
    <w:pPr>
      <w:shd w:val="clear" w:color="auto" w:fill="FFFFFF"/>
      <w:spacing w:before="360" w:line="274" w:lineRule="exact"/>
      <w:jc w:val="both"/>
    </w:pPr>
    <w:rPr>
      <w:sz w:val="20"/>
      <w:szCs w:val="20"/>
      <w:lang w:val="x-none"/>
    </w:rPr>
  </w:style>
  <w:style w:type="paragraph" w:customStyle="1" w:styleId="1b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7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ff8">
    <w:name w:val="Subtitle"/>
    <w:basedOn w:val="a"/>
    <w:next w:val="af4"/>
    <w:qFormat/>
    <w:pPr>
      <w:spacing w:after="60"/>
      <w:jc w:val="center"/>
      <w:outlineLvl w:val="1"/>
    </w:pPr>
    <w:rPr>
      <w:rFonts w:ascii="Arial" w:hAnsi="Arial" w:cs="Arial"/>
      <w:lang w:val="x-none"/>
    </w:rPr>
  </w:style>
  <w:style w:type="paragraph" w:customStyle="1" w:styleId="fr1cxspmiddle">
    <w:name w:val="fr1cxspmiddle"/>
    <w:basedOn w:val="a"/>
    <w:pPr>
      <w:spacing w:before="280" w:after="280"/>
    </w:pPr>
  </w:style>
  <w:style w:type="paragraph" w:customStyle="1" w:styleId="fr1cxsplast">
    <w:name w:val="fr1cxsplast"/>
    <w:basedOn w:val="a"/>
    <w:pPr>
      <w:spacing w:before="280" w:after="280"/>
    </w:p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after="220" w:line="188" w:lineRule="exact"/>
    </w:pPr>
    <w:rPr>
      <w:b/>
      <w:bCs/>
      <w:sz w:val="17"/>
      <w:szCs w:val="17"/>
    </w:rPr>
  </w:style>
  <w:style w:type="paragraph" w:customStyle="1" w:styleId="27">
    <w:name w:val="Основной текст (2)"/>
    <w:basedOn w:val="a"/>
    <w:pPr>
      <w:widowControl w:val="0"/>
      <w:shd w:val="clear" w:color="auto" w:fill="FFFFFF"/>
      <w:spacing w:before="160" w:after="260" w:line="210" w:lineRule="exact"/>
      <w:jc w:val="both"/>
    </w:pPr>
    <w:rPr>
      <w:sz w:val="19"/>
      <w:szCs w:val="19"/>
    </w:rPr>
  </w:style>
  <w:style w:type="paragraph" w:customStyle="1" w:styleId="61">
    <w:name w:val="Основной текст (6)"/>
    <w:basedOn w:val="a"/>
    <w:pPr>
      <w:widowControl w:val="0"/>
      <w:shd w:val="clear" w:color="auto" w:fill="FFFFFF"/>
      <w:spacing w:line="206" w:lineRule="exact"/>
    </w:pPr>
    <w:rPr>
      <w:sz w:val="17"/>
      <w:szCs w:val="17"/>
    </w:rPr>
  </w:style>
  <w:style w:type="paragraph" w:customStyle="1" w:styleId="consplusnormalmrcssattr">
    <w:name w:val="consplusnormal_mr_css_attr"/>
    <w:basedOn w:val="a"/>
    <w:pPr>
      <w:spacing w:before="280" w:after="280"/>
    </w:pPr>
  </w:style>
  <w:style w:type="paragraph" w:customStyle="1" w:styleId="aff9">
    <w:name w:val="Другое"/>
    <w:basedOn w:val="a"/>
    <w:pPr>
      <w:widowControl w:val="0"/>
      <w:shd w:val="clear" w:color="auto" w:fill="FFFFFF"/>
    </w:pPr>
    <w:rPr>
      <w:sz w:val="20"/>
      <w:szCs w:val="20"/>
    </w:rPr>
  </w:style>
  <w:style w:type="paragraph" w:customStyle="1" w:styleId="affa">
    <w:name w:val="Заголовок таблицы"/>
    <w:basedOn w:val="aff3"/>
    <w:pPr>
      <w:jc w:val="center"/>
    </w:pPr>
    <w:rPr>
      <w:b/>
      <w:bCs/>
    </w:rPr>
  </w:style>
  <w:style w:type="paragraph" w:customStyle="1" w:styleId="affb">
    <w:name w:val="Содержимое врезки"/>
    <w:basedOn w:val="a"/>
  </w:style>
  <w:style w:type="character" w:customStyle="1" w:styleId="markdown-word">
    <w:name w:val="markdown-word"/>
    <w:basedOn w:val="a0"/>
    <w:rsid w:val="00FA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DEFC29099A319C9F9E23CF7BA28E2EEA18E04AED608C88008B1DBF26h5N1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E7D28AD7253741821838B6AAAA07ED6E11C1A066009F5C374A7805FCg8N0L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886C67EB82148712F6982EDA2F940D68AF14470531FF1273AA15F0ABB8670ACFC89CACD5C3A0E381EC43ED5FBB4B027BC558D39d0D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://login.consultant.ru/link/?req=doc&amp;base=RZR&amp;n=331074&amp;date=04.02.2021&amp;dst=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DEFC29099A319C9F9E23CF7BA28E2EEA18E04AED608C88008B1DBF26h5N1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5461</Words>
  <Characters>31133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36521</CharactersWithSpaces>
  <SharedDoc>false</SharedDoc>
  <HLinks>
    <vt:vector size="30" baseType="variant">
      <vt:variant>
        <vt:i4>1310724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consultantplus://offline/ref=A886C67EB82148712F6982EDA2F940D68AF14470531FF1273AA15F0ABB8670ACFC89CACD5C3A0E381EC43ED5FBB4B027BC558D39d0D</vt:lpwstr>
      </vt:variant>
      <vt:variant>
        <vt:lpwstr/>
      </vt:variant>
      <vt:variant>
        <vt:i4>393288</vt:i4>
      </vt:variant>
      <vt:variant>
        <vt:i4>9</vt:i4>
      </vt:variant>
      <vt:variant>
        <vt:i4>0</vt:i4>
      </vt:variant>
      <vt:variant>
        <vt:i4>5</vt:i4>
      </vt:variant>
      <vt:variant>
        <vt:lpwstr>http://login.consultant.ru/link/?req=doc&amp;base=RZR&amp;n=331074&amp;date=04.02.2021&amp;dst=3&amp;fld=134</vt:lpwstr>
      </vt:variant>
      <vt:variant>
        <vt:lpwstr/>
      </vt:variant>
      <vt:variant>
        <vt:i4>1638401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1638401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consultantplus://offline/ref=66DEFC29099A319C9F9E23CF7BA28E2EEA18E04AED608C88008B1DBF26h5N1L</vt:lpwstr>
      </vt:variant>
      <vt:variant>
        <vt:lpwstr/>
      </vt:variant>
      <vt:variant>
        <vt:i4>1572867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consultantplus://offline/ref=53E7D28AD7253741821838B6AAAA07ED6E11C1A066009F5C374A7805FCg8N0L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PC</cp:lastModifiedBy>
  <cp:revision>3</cp:revision>
  <cp:lastPrinted>1899-12-31T19:00:00Z</cp:lastPrinted>
  <dcterms:created xsi:type="dcterms:W3CDTF">2026-05-25T09:11:00Z</dcterms:created>
  <dcterms:modified xsi:type="dcterms:W3CDTF">2026-05-25T09:14:00Z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