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18F8" w:rsidRDefault="000118F8">
      <w:pPr>
        <w:widowControl w:val="0"/>
        <w:autoSpaceDE w:val="0"/>
        <w:rPr>
          <w:lang/>
        </w:rPr>
      </w:pPr>
      <w:r>
        <w:pict>
          <v:rect id="Фигура1" o:spid="_x0000_s1026" style="position:absolute;margin-left:234.15pt;margin-top:-36.05pt;width:28.8pt;height:36pt;z-index:251657728;mso-wrap-style:none;v-text-anchor:middle" strokecolor="white" strokeweight=".26mm">
            <v:fill color2="black"/>
            <v:stroke color2="black"/>
          </v:rect>
        </w:pict>
      </w:r>
    </w:p>
    <w:p w:rsidR="00D66DDB" w:rsidRDefault="00D66DDB" w:rsidP="00D66DDB">
      <w:pPr>
        <w:rPr>
          <w:b/>
          <w:bCs/>
        </w:rPr>
      </w:pPr>
      <w:r>
        <w:rPr>
          <w:b/>
          <w:bCs/>
        </w:rPr>
        <w:t>ИКЗ:</w:t>
      </w:r>
      <w:r w:rsidRPr="00B35654">
        <w:t xml:space="preserve"> </w:t>
      </w:r>
      <w:r w:rsidRPr="00B35654">
        <w:rPr>
          <w:b/>
          <w:bCs/>
        </w:rPr>
        <w:t>261254002043925390100100560000000000</w:t>
      </w:r>
    </w:p>
    <w:p w:rsidR="000118F8" w:rsidRDefault="000118F8">
      <w:pPr>
        <w:jc w:val="center"/>
      </w:pPr>
      <w:r>
        <w:rPr>
          <w:b/>
          <w:bCs/>
        </w:rPr>
        <w:t xml:space="preserve">Проект Государственного контракта № </w:t>
      </w:r>
      <w:r>
        <w:rPr>
          <w:b/>
          <w:bCs/>
          <w:u w:val="single"/>
        </w:rPr>
        <w:t>_________________</w:t>
      </w:r>
    </w:p>
    <w:p w:rsidR="000118F8" w:rsidRDefault="000118F8">
      <w:pPr>
        <w:pStyle w:val="Iacaaiea"/>
        <w:spacing w:before="0" w:line="240" w:lineRule="auto"/>
        <w:ind w:firstLine="709"/>
        <w:rPr>
          <w:b w:val="0"/>
          <w:bCs w:val="0"/>
          <w:sz w:val="24"/>
          <w:szCs w:val="24"/>
          <w:u w:val="single"/>
        </w:rPr>
      </w:pPr>
    </w:p>
    <w:p w:rsidR="000118F8" w:rsidRDefault="000118F8">
      <w:pPr>
        <w:pStyle w:val="Iacaaiea"/>
        <w:spacing w:before="0" w:line="240" w:lineRule="auto"/>
        <w:ind w:firstLine="709"/>
        <w:jc w:val="left"/>
        <w:rPr>
          <w:b w:val="0"/>
          <w:bCs w:val="0"/>
          <w:sz w:val="24"/>
          <w:szCs w:val="24"/>
          <w:u w:val="single"/>
        </w:rPr>
      </w:pPr>
    </w:p>
    <w:p w:rsidR="000118F8" w:rsidRDefault="000118F8">
      <w:pPr>
        <w:tabs>
          <w:tab w:val="left" w:pos="6480"/>
        </w:tabs>
      </w:pPr>
      <w:r>
        <w:t xml:space="preserve">г. Владивосток                                                                                           «___» ________ 2026 г. </w:t>
      </w:r>
    </w:p>
    <w:p w:rsidR="000118F8" w:rsidRDefault="000118F8">
      <w:pPr>
        <w:tabs>
          <w:tab w:val="left" w:pos="6480"/>
        </w:tabs>
        <w:ind w:firstLine="709"/>
        <w:jc w:val="both"/>
      </w:pPr>
    </w:p>
    <w:p w:rsidR="000118F8" w:rsidRDefault="000118F8">
      <w:pPr>
        <w:ind w:firstLine="709"/>
        <w:jc w:val="both"/>
      </w:pPr>
      <w:r>
        <w:t>Главное управление Федеральной службы исполнения наказаний по Приморскому краю», выступающее от имени Российской Федерации в целях обеспечения государственных нужд, именуемое в дальнейшем «</w:t>
      </w:r>
      <w:r>
        <w:rPr>
          <w:b/>
          <w:bCs/>
        </w:rPr>
        <w:t>Государственный заказчик</w:t>
      </w:r>
      <w:r>
        <w:t>», в лице  врио заместителя начальника</w:t>
      </w:r>
      <w:r>
        <w:rPr>
          <w:color w:val="C9211E"/>
        </w:rPr>
        <w:t xml:space="preserve"> </w:t>
      </w:r>
      <w:r>
        <w:rPr>
          <w:color w:val="000000"/>
        </w:rPr>
        <w:t>Аракчеева Дениса Михайловича, действующего</w:t>
      </w:r>
      <w:r>
        <w:rPr>
          <w:color w:val="000000"/>
        </w:rPr>
        <w:br/>
        <w:t>на основании доверенности от 27.03.2026 № вн- 4-126, а также</w:t>
      </w:r>
      <w:r>
        <w:rPr>
          <w:color w:val="C9211E"/>
        </w:rPr>
        <w:t xml:space="preserve"> </w:t>
      </w:r>
      <w:r>
        <w:rPr>
          <w:color w:val="000000"/>
        </w:rPr>
        <w:t>Приказа ФСИН России</w:t>
      </w:r>
      <w:r>
        <w:rPr>
          <w:color w:val="000000"/>
        </w:rPr>
        <w:br/>
        <w:t>от 27 апреля 2022 г. № 251 «Об осуществлении ФСИН России, учреждениями, непосредственно подчиненными ФСИН России, территориальными органами ФСИН России и подведомственными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t xml:space="preserve"> с одной стороны, __________________________________ именуемое в дальнейшем «Поставщик», действующего на основании _____, с другой стороны, вместе именуемые «Стороны», руководствуясь п. 4 части 1 ст. 93 Федерального закона от 05.04.2013 № 44-ФЗ</w:t>
      </w:r>
      <w:r>
        <w:br/>
        <w:t>«О контрактной системе в сфере закупок товаров, работ, услуг для обеспечения государственных и муниципальных нужд», на основании закупочной сессии № _______________________________________ заключили настоящий Государственный контракт (далее Контракт) о нижеследующем:</w:t>
      </w:r>
    </w:p>
    <w:p w:rsidR="000118F8" w:rsidRDefault="000118F8">
      <w:pPr>
        <w:ind w:firstLine="709"/>
        <w:jc w:val="both"/>
      </w:pPr>
    </w:p>
    <w:p w:rsidR="000118F8" w:rsidRDefault="000118F8">
      <w:pPr>
        <w:numPr>
          <w:ilvl w:val="0"/>
          <w:numId w:val="3"/>
        </w:numPr>
        <w:ind w:left="0" w:firstLine="709"/>
        <w:jc w:val="center"/>
      </w:pPr>
      <w:r>
        <w:rPr>
          <w:b/>
          <w:bCs/>
        </w:rPr>
        <w:t>Предмет контракта</w:t>
      </w:r>
    </w:p>
    <w:p w:rsidR="000118F8" w:rsidRDefault="000118F8">
      <w:pPr>
        <w:ind w:left="567" w:firstLine="709"/>
        <w:rPr>
          <w:b/>
          <w:bCs/>
        </w:rPr>
      </w:pPr>
    </w:p>
    <w:p w:rsidR="000118F8" w:rsidRDefault="000118F8">
      <w:pPr>
        <w:ind w:firstLine="709"/>
        <w:jc w:val="both"/>
      </w:pPr>
      <w:r>
        <w:t>1.1. По настоящему контракту Поставщик обязуется поставить изготовленную бланочную продукцию Государственному заказчику в ассортименте, по цене, по качеству, в количестве и в сроки предусмотренными в спецификации (Приложение № 1), подписанной сторонами и являющейся неотъемлемой частью контракта,</w:t>
      </w:r>
      <w:r>
        <w:br/>
        <w:t>а Государственный заказчик обязуется принять эту продукцию, и оплатить продукцию</w:t>
      </w:r>
      <w:r>
        <w:br/>
        <w:t xml:space="preserve">в соответствии с условиями Контракта.  </w:t>
      </w:r>
    </w:p>
    <w:p w:rsidR="000118F8" w:rsidRDefault="000118F8">
      <w:pPr>
        <w:ind w:firstLine="709"/>
        <w:jc w:val="both"/>
      </w:pPr>
      <w:r>
        <w:t xml:space="preserve">1.2. Предметом настоящего Контракта является: изготовление и поставка бланочной продукции (далее по тексту - товар). </w:t>
      </w:r>
    </w:p>
    <w:p w:rsidR="000118F8" w:rsidRDefault="000118F8">
      <w:pPr>
        <w:ind w:firstLine="709"/>
        <w:jc w:val="both"/>
      </w:pPr>
      <w:r>
        <w:t>1.3. Поставка товара осуществляется транспортом Поставщика, за счет                              его собственных средств, по адресу: г. Владивосток, ул. Арсенальная 15 (с понедельника по четверг с 9-00 часов по 18-00 часов, пятница с 9-00 часов по 16-45 часов).</w:t>
      </w:r>
    </w:p>
    <w:p w:rsidR="000118F8" w:rsidRDefault="000118F8">
      <w:pPr>
        <w:ind w:firstLine="709"/>
        <w:jc w:val="both"/>
      </w:pPr>
    </w:p>
    <w:p w:rsidR="000118F8" w:rsidRDefault="000118F8">
      <w:pPr>
        <w:numPr>
          <w:ilvl w:val="0"/>
          <w:numId w:val="3"/>
        </w:numPr>
        <w:ind w:left="0" w:firstLine="709"/>
        <w:jc w:val="center"/>
      </w:pPr>
      <w:r>
        <w:rPr>
          <w:b/>
          <w:bCs/>
        </w:rPr>
        <w:t>Права и обязанности Сторон</w:t>
      </w:r>
    </w:p>
    <w:p w:rsidR="000118F8" w:rsidRDefault="000118F8">
      <w:pPr>
        <w:ind w:left="1047" w:firstLine="709"/>
        <w:rPr>
          <w:b/>
          <w:bCs/>
        </w:rPr>
      </w:pPr>
    </w:p>
    <w:p w:rsidR="000118F8" w:rsidRDefault="000118F8">
      <w:pPr>
        <w:ind w:firstLine="709"/>
        <w:jc w:val="both"/>
      </w:pPr>
      <w:r>
        <w:rPr>
          <w:b/>
        </w:rPr>
        <w:t>2.1. Государственный заказчик обязуется:</w:t>
      </w:r>
    </w:p>
    <w:p w:rsidR="000118F8" w:rsidRDefault="000118F8">
      <w:pPr>
        <w:ind w:firstLine="709"/>
        <w:jc w:val="both"/>
      </w:pPr>
      <w:r>
        <w:t>2.1.1. Осуществлять контроль за обеспечением Поставщиком поставки товара</w:t>
      </w:r>
      <w:r>
        <w:br/>
        <w:t>в соответствии с Контрактом.</w:t>
      </w:r>
    </w:p>
    <w:p w:rsidR="000118F8" w:rsidRDefault="000118F8">
      <w:pPr>
        <w:ind w:firstLine="709"/>
        <w:jc w:val="both"/>
      </w:pPr>
      <w:r>
        <w:t>2.1.2. Обеспечить приемку товара в соответствии с разделом 6 Контракта.</w:t>
      </w:r>
    </w:p>
    <w:p w:rsidR="000118F8" w:rsidRDefault="000118F8">
      <w:pPr>
        <w:ind w:firstLine="709"/>
        <w:jc w:val="both"/>
      </w:pPr>
      <w:r>
        <w:t>2.1.3. Обеспечить оплату товара в соответствии с условиями раздела 3 Контракта.</w:t>
      </w:r>
    </w:p>
    <w:p w:rsidR="000118F8" w:rsidRDefault="000118F8">
      <w:pPr>
        <w:ind w:firstLine="709"/>
        <w:jc w:val="both"/>
      </w:pPr>
      <w:r>
        <w:t>2.1.4. В случае расторжения Контракта (по любым основаниям) оплатить Поставщику стоимость фактически поставленного товара на момент расторжения Контракта, при условии отсутствия претензий по качеству, объему и срокам, на основании подписанных Поставщиком и Государственным заказчиком без замечаний актов приемки товара.</w:t>
      </w:r>
    </w:p>
    <w:p w:rsidR="000118F8" w:rsidRDefault="000118F8">
      <w:pPr>
        <w:ind w:firstLine="709"/>
        <w:jc w:val="both"/>
      </w:pPr>
      <w:r>
        <w:lastRenderedPageBreak/>
        <w:t>2.1.5. Принимать от Поставщика поставленный товар, согласно предоставленных документов: счета-фактуры, накладной, документов, подтверждающих соответствие поставляемого товара на каждую партию товара./</w:t>
      </w:r>
    </w:p>
    <w:p w:rsidR="000118F8" w:rsidRDefault="000118F8">
      <w:pPr>
        <w:ind w:firstLine="709"/>
        <w:jc w:val="both"/>
      </w:pPr>
      <w:r>
        <w:t>2.1.6. Оформлять приемку каждой партии товара приемным актом.</w:t>
      </w:r>
    </w:p>
    <w:p w:rsidR="000118F8" w:rsidRDefault="000118F8">
      <w:pPr>
        <w:ind w:firstLine="709"/>
        <w:jc w:val="both"/>
      </w:pPr>
      <w:r>
        <w:t>2.1.7. Передавать Поставщику заверенную, утвержденную гербовой печатью</w:t>
      </w:r>
      <w:r>
        <w:br/>
        <w:t>и подписанную товарную накладную либо мотивированный отказ от ее подписания,</w:t>
      </w:r>
      <w:r>
        <w:br/>
        <w:t>на поставленное количество товара</w:t>
      </w:r>
    </w:p>
    <w:p w:rsidR="000118F8" w:rsidRDefault="000118F8">
      <w:pPr>
        <w:ind w:firstLine="709"/>
        <w:jc w:val="both"/>
      </w:pPr>
      <w:r>
        <w:t>2.1.8. Своими силами или с привлечением экспертов либо экспертных организаций, проводить экспертизу поставленного Поставщиком товара, для проверки его соответствия условиям Контракта.</w:t>
      </w:r>
    </w:p>
    <w:p w:rsidR="000118F8" w:rsidRDefault="000118F8">
      <w:pPr>
        <w:ind w:firstLine="709"/>
        <w:jc w:val="both"/>
      </w:pPr>
      <w:r>
        <w:t>2.1.9. Взыскивать пеню и штраф, а также требовать возмещения убытков</w:t>
      </w:r>
      <w:r>
        <w:br/>
        <w:t>в соответствии с разделом 8 настоящего Контракта.</w:t>
      </w:r>
    </w:p>
    <w:p w:rsidR="000118F8" w:rsidRDefault="000118F8">
      <w:pPr>
        <w:ind w:firstLine="709"/>
        <w:jc w:val="both"/>
      </w:pPr>
      <w:r>
        <w:t>2.1.10. Выполнять иные обязанности, предусмотренные законодательством Российской Федерации и Контрактом.</w:t>
      </w:r>
    </w:p>
    <w:p w:rsidR="000118F8" w:rsidRDefault="000118F8">
      <w:pPr>
        <w:ind w:firstLine="709"/>
        <w:jc w:val="both"/>
      </w:pPr>
      <w:r>
        <w:t>2.1.11.  Предоставить Поставщику в течение 3 рабочих дней с момента подписания Контракта экземпляры готовой продукции.</w:t>
      </w:r>
    </w:p>
    <w:p w:rsidR="000118F8" w:rsidRDefault="000118F8">
      <w:pPr>
        <w:ind w:firstLine="709"/>
        <w:jc w:val="both"/>
        <w:rPr>
          <w:b/>
        </w:rPr>
      </w:pPr>
    </w:p>
    <w:p w:rsidR="000118F8" w:rsidRDefault="000118F8">
      <w:pPr>
        <w:ind w:firstLine="709"/>
        <w:jc w:val="both"/>
      </w:pPr>
      <w:r>
        <w:rPr>
          <w:b/>
        </w:rPr>
        <w:t>2.2. Государственный заказчик имеет право:</w:t>
      </w:r>
    </w:p>
    <w:p w:rsidR="000118F8" w:rsidRDefault="000118F8">
      <w:pPr>
        <w:ind w:firstLine="709"/>
        <w:jc w:val="both"/>
        <w:rPr>
          <w:b/>
        </w:rPr>
      </w:pPr>
    </w:p>
    <w:p w:rsidR="000118F8" w:rsidRDefault="000118F8">
      <w:pPr>
        <w:ind w:firstLine="709"/>
        <w:jc w:val="both"/>
      </w:pPr>
      <w:r>
        <w:t>2.2.1. Определять лиц, непосредственно участвующих в контроле</w:t>
      </w:r>
      <w:r>
        <w:br/>
        <w:t>за осуществлением поставки товара Поставщиком и (или) лиц, участвующих в приемке товара по количеству и качеству.</w:t>
      </w:r>
    </w:p>
    <w:p w:rsidR="000118F8" w:rsidRDefault="000118F8">
      <w:pPr>
        <w:ind w:firstLine="709"/>
        <w:jc w:val="both"/>
      </w:pPr>
      <w: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w:t>
      </w:r>
      <w:r>
        <w:br/>
        <w:t>в нормативных и технических документах и настоящем Контракте.</w:t>
      </w:r>
    </w:p>
    <w:p w:rsidR="000118F8" w:rsidRDefault="000118F8">
      <w:pPr>
        <w:ind w:firstLine="709"/>
        <w:jc w:val="both"/>
      </w:pPr>
      <w:r>
        <w:t>2.2.3. Требовать замены товара, несоответствующего по качеству и безопасности содержащимся в нормативных и технических документах, технических характеристиках, указанных в спецификации (Приложение№ 1) на поставленный товар.</w:t>
      </w:r>
    </w:p>
    <w:p w:rsidR="000118F8" w:rsidRDefault="000118F8">
      <w:pPr>
        <w:ind w:firstLine="709"/>
        <w:jc w:val="both"/>
      </w:pPr>
      <w:r>
        <w:t xml:space="preserve">2.2.4. В случаях и в порядке, предусмотренным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  </w:t>
      </w:r>
    </w:p>
    <w:p w:rsidR="000118F8" w:rsidRDefault="000118F8">
      <w:pPr>
        <w:ind w:firstLine="709"/>
        <w:jc w:val="both"/>
      </w:pPr>
      <w:r>
        <w:t xml:space="preserve">2.2.5.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связи с односторонним отказом Государственным заказчиком от исполнения Контракта в случае неисполнения (ненадлежащего исполнения) Поставщиком условий Контракта. </w:t>
      </w:r>
    </w:p>
    <w:p w:rsidR="000118F8" w:rsidRDefault="000118F8">
      <w:pPr>
        <w:ind w:firstLine="709"/>
        <w:jc w:val="both"/>
      </w:pPr>
      <w:r>
        <w:t>2.2.6. Контролировать сроки и условия поставки.</w:t>
      </w:r>
    </w:p>
    <w:p w:rsidR="000118F8" w:rsidRDefault="000118F8">
      <w:pPr>
        <w:ind w:firstLine="709"/>
        <w:jc w:val="both"/>
      </w:pPr>
      <w:r>
        <w:t>2.2.7. Вести претензионную работу.</w:t>
      </w:r>
    </w:p>
    <w:p w:rsidR="000118F8" w:rsidRDefault="000118F8">
      <w:pPr>
        <w:ind w:firstLine="709"/>
        <w:jc w:val="both"/>
      </w:pPr>
      <w:r>
        <w:t>2.2.8. Запрашивать у Поставщика информацию о ходе и состоянии выполнения обязательств Поставщика по настоящему Контракту.</w:t>
      </w:r>
    </w:p>
    <w:p w:rsidR="000118F8" w:rsidRDefault="000118F8">
      <w:pPr>
        <w:ind w:firstLine="709"/>
        <w:jc w:val="both"/>
      </w:pPr>
      <w:r>
        <w:t>2.2.9. Создать приемочную комиссию для приемки поставленного товара.</w:t>
      </w:r>
    </w:p>
    <w:p w:rsidR="000118F8" w:rsidRDefault="000118F8">
      <w:pPr>
        <w:ind w:firstLine="709"/>
        <w:jc w:val="both"/>
      </w:pPr>
      <w:r>
        <w:t>2.2.10. Государственный заказчик вправе принять решение об одностороннем отказе от исполнения Контракта по основаниям, предусмотренным ГК РФ</w:t>
      </w:r>
      <w:r>
        <w:br/>
        <w:t>для одностороннего отказа.</w:t>
      </w:r>
    </w:p>
    <w:p w:rsidR="000118F8" w:rsidRDefault="000118F8">
      <w:pPr>
        <w:ind w:firstLine="709"/>
        <w:jc w:val="both"/>
        <w:rPr>
          <w:b/>
        </w:rPr>
      </w:pPr>
    </w:p>
    <w:p w:rsidR="000118F8" w:rsidRDefault="000118F8">
      <w:pPr>
        <w:ind w:firstLine="709"/>
        <w:jc w:val="both"/>
      </w:pPr>
      <w:r>
        <w:rPr>
          <w:b/>
        </w:rPr>
        <w:t>2.3. Поставщик обязуется:</w:t>
      </w:r>
    </w:p>
    <w:p w:rsidR="000118F8" w:rsidRDefault="000118F8">
      <w:pPr>
        <w:ind w:firstLine="709"/>
        <w:jc w:val="both"/>
        <w:rPr>
          <w:b/>
        </w:rPr>
      </w:pPr>
    </w:p>
    <w:p w:rsidR="000118F8" w:rsidRDefault="000118F8">
      <w:pPr>
        <w:shd w:val="clear" w:color="auto" w:fill="FFFFFF"/>
        <w:spacing w:line="240" w:lineRule="auto"/>
        <w:ind w:left="34" w:firstLine="709"/>
        <w:jc w:val="both"/>
      </w:pPr>
      <w:r>
        <w:t>2.3.1. Выполнить работы по изготовлению и поставке товара, предусмотренные</w:t>
      </w:r>
      <w:r>
        <w:br/>
        <w:t>в п. 1.1. контракта, не позднее 30.06.2026.</w:t>
      </w:r>
    </w:p>
    <w:p w:rsidR="000118F8" w:rsidRDefault="000118F8">
      <w:pPr>
        <w:ind w:firstLine="709"/>
        <w:jc w:val="both"/>
      </w:pPr>
      <w:r>
        <w:t>Известить Государственного заказчика о готовности товара к поставке и о дате поставки товара в порядке, предусмотренном пунктом 5.3. Контракта.</w:t>
      </w:r>
    </w:p>
    <w:p w:rsidR="000118F8" w:rsidRDefault="000118F8">
      <w:pPr>
        <w:ind w:firstLine="709"/>
        <w:jc w:val="both"/>
      </w:pPr>
      <w:r>
        <w:lastRenderedPageBreak/>
        <w:t>2.3.2. Обеспечить соответствие товара требованиям законодательства, нормативных технических документов, техническим характеристикам указанным в спецификации (Приложение № 1).</w:t>
      </w:r>
    </w:p>
    <w:p w:rsidR="000118F8" w:rsidRDefault="000118F8">
      <w:pPr>
        <w:ind w:firstLine="709"/>
        <w:jc w:val="both"/>
      </w:pPr>
      <w: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0118F8" w:rsidRDefault="000118F8">
      <w:pPr>
        <w:ind w:firstLine="709"/>
        <w:jc w:val="both"/>
      </w:pPr>
      <w:r>
        <w:t>2.3.4. Передать Государственному заказчику товар в порядке и в сроки, указанные</w:t>
      </w:r>
      <w:r>
        <w:br/>
        <w:t>в разделе 5 Контракта и в спецификации (Приложение № 1).</w:t>
      </w:r>
    </w:p>
    <w:p w:rsidR="000118F8" w:rsidRDefault="000118F8">
      <w:pPr>
        <w:ind w:firstLine="709"/>
        <w:jc w:val="both"/>
      </w:pPr>
      <w:r>
        <w:t>2.3.5. Передать Государственному заказчику товар в комплекте с относящейся</w:t>
      </w:r>
      <w:r>
        <w:br/>
        <w:t>к нему документацией, перечисленной в пункте 5.4. Контракта..</w:t>
      </w:r>
    </w:p>
    <w:p w:rsidR="000118F8" w:rsidRDefault="000118F8">
      <w:pPr>
        <w:ind w:firstLine="709"/>
        <w:jc w:val="both"/>
      </w:pPr>
      <w:r>
        <w:t>2.3.6. Производить замену некачественного товара в порядке и на условиях, предусмотренных разделом 7 Контракта.</w:t>
      </w:r>
    </w:p>
    <w:p w:rsidR="000118F8" w:rsidRDefault="000118F8">
      <w:pPr>
        <w:ind w:firstLine="709"/>
        <w:jc w:val="both"/>
      </w:pPr>
      <w:r>
        <w:t>2.3.7. В случае неисполнения (ненадлежащего исполнения) условий Контракта возместить ущерб, в порядке и на условиях предусмотренных настоящим Контрактом.</w:t>
      </w:r>
    </w:p>
    <w:p w:rsidR="000118F8" w:rsidRDefault="000118F8">
      <w:pPr>
        <w:ind w:firstLine="709"/>
        <w:jc w:val="both"/>
      </w:pPr>
      <w:r>
        <w:t>2.3.8. Предоставить по запросу Государственного заказчика информацию о ходе исполнения обязательства по настоящему Контракту в течение 5 (пяти) календарных дней с момента получения такого запроса.</w:t>
      </w:r>
    </w:p>
    <w:p w:rsidR="000118F8" w:rsidRDefault="000118F8">
      <w:pPr>
        <w:ind w:firstLine="709"/>
        <w:jc w:val="both"/>
        <w:rPr>
          <w:b/>
        </w:rPr>
      </w:pPr>
    </w:p>
    <w:p w:rsidR="000118F8" w:rsidRDefault="000118F8">
      <w:pPr>
        <w:numPr>
          <w:ilvl w:val="1"/>
          <w:numId w:val="3"/>
        </w:numPr>
        <w:ind w:left="0" w:firstLine="709"/>
        <w:jc w:val="both"/>
      </w:pPr>
      <w:r>
        <w:rPr>
          <w:b/>
        </w:rPr>
        <w:t>Поставщик имеет право</w:t>
      </w:r>
    </w:p>
    <w:p w:rsidR="000118F8" w:rsidRDefault="000118F8">
      <w:pPr>
        <w:ind w:left="709"/>
        <w:jc w:val="both"/>
        <w:rPr>
          <w:b/>
        </w:rPr>
      </w:pPr>
    </w:p>
    <w:p w:rsidR="000118F8" w:rsidRDefault="000118F8">
      <w:pPr>
        <w:ind w:firstLine="709"/>
        <w:jc w:val="both"/>
      </w:pPr>
      <w:r>
        <w:t>2.4.1. Требовать оплату за поставленный Товар, в соответствии с условиями Контракта.</w:t>
      </w:r>
    </w:p>
    <w:p w:rsidR="000118F8" w:rsidRDefault="000118F8">
      <w:pPr>
        <w:ind w:firstLine="709"/>
        <w:jc w:val="both"/>
      </w:pPr>
      <w:r>
        <w:t>2.4.2. Требовать уплату пени, а также возмещение убытков, согласно пунктов 8.1.</w:t>
      </w:r>
      <w:r>
        <w:br/>
        <w:t>и 8.2 настоящего Контракта.</w:t>
      </w:r>
    </w:p>
    <w:p w:rsidR="000118F8" w:rsidRDefault="000118F8">
      <w:pPr>
        <w:ind w:firstLine="709"/>
        <w:jc w:val="both"/>
      </w:pPr>
    </w:p>
    <w:p w:rsidR="000118F8" w:rsidRDefault="000118F8">
      <w:pPr>
        <w:ind w:firstLine="709"/>
        <w:jc w:val="center"/>
      </w:pPr>
      <w:r>
        <w:rPr>
          <w:b/>
          <w:bCs/>
        </w:rPr>
        <w:t>3. Цена контракта и порядок расчетов.</w:t>
      </w:r>
    </w:p>
    <w:p w:rsidR="000118F8" w:rsidRDefault="000118F8">
      <w:pPr>
        <w:ind w:firstLine="709"/>
        <w:jc w:val="both"/>
        <w:rPr>
          <w:b/>
          <w:bCs/>
        </w:rPr>
      </w:pPr>
    </w:p>
    <w:p w:rsidR="000118F8" w:rsidRDefault="000118F8">
      <w:pPr>
        <w:tabs>
          <w:tab w:val="left" w:pos="1134"/>
        </w:tabs>
        <w:ind w:firstLine="709"/>
        <w:jc w:val="both"/>
      </w:pPr>
      <w:r>
        <w:t>3.1. Цена Контракта составляет ___________________________ рублей, в том числе НДС не предусмотрен, включает в себя стоимость всего объема поставки Товара, транспортные расходы по доставке до склада Государственного заказчика, расходы по страхованию, налоги, сборы и другие обязательные платежи, взимаемые с Поставщика в связи с исполнением обязательств по Контракту.</w:t>
      </w:r>
    </w:p>
    <w:p w:rsidR="000118F8" w:rsidRDefault="000118F8">
      <w:pPr>
        <w:ind w:firstLine="709"/>
        <w:jc w:val="both"/>
      </w:pPr>
      <w:r>
        <w:t>3.2. Цена Контракта является твердой, определяется на весь срок исполнения</w:t>
      </w:r>
      <w:r>
        <w:br/>
        <w:t xml:space="preserve">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качества поставляемого Товара  и иных условий исполнения Контракта. </w:t>
      </w:r>
    </w:p>
    <w:p w:rsidR="000118F8" w:rsidRDefault="000118F8">
      <w:pPr>
        <w:ind w:firstLine="709"/>
        <w:jc w:val="both"/>
      </w:pPr>
      <w:r>
        <w:t>3.3. Оплата по Контракту осуществляется по факту получения товара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14 Контракта</w:t>
      </w:r>
      <w:r>
        <w:br/>
        <w:t>в течение 10 (десять) рабочих дней с даты подписания Государственным заказчиком документа о приемке товара без замечаний.</w:t>
      </w:r>
    </w:p>
    <w:p w:rsidR="000118F8" w:rsidRDefault="000118F8">
      <w:pPr>
        <w:ind w:firstLine="709"/>
        <w:jc w:val="both"/>
      </w:pPr>
      <w:r>
        <w:t xml:space="preserve">3.4. Обязательства по оплате за поставку Товара считаются выполненными в день списания денежных средств со счетов Государственного заказчика. </w:t>
      </w:r>
    </w:p>
    <w:p w:rsidR="000118F8" w:rsidRDefault="000118F8">
      <w:pPr>
        <w:ind w:firstLine="709"/>
        <w:jc w:val="both"/>
      </w:pPr>
      <w:r>
        <w:t>3.5. В случае изменения банковских реквизитов Поставщик обязан в течение 1(одного)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w:t>
      </w:r>
      <w:r>
        <w:br/>
        <w:t>с перечислением Государственным заказчиком денежных средств, по указанным</w:t>
      </w:r>
      <w:r>
        <w:br/>
        <w:t>в контракте реквизитам Поставщика</w:t>
      </w:r>
      <w:r>
        <w:rPr>
          <w:b/>
          <w:bCs/>
        </w:rPr>
        <w:t>,</w:t>
      </w:r>
      <w:r>
        <w:t xml:space="preserve"> несет Поставщик</w:t>
      </w:r>
      <w:r>
        <w:rPr>
          <w:b/>
          <w:bCs/>
        </w:rPr>
        <w:t>.</w:t>
      </w:r>
    </w:p>
    <w:p w:rsidR="000118F8" w:rsidRDefault="000118F8">
      <w:pPr>
        <w:ind w:firstLine="709"/>
        <w:jc w:val="both"/>
      </w:pPr>
      <w:r>
        <w:t>3.6.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(пени, штрафа).</w:t>
      </w:r>
    </w:p>
    <w:p w:rsidR="000118F8" w:rsidRDefault="000118F8">
      <w:pPr>
        <w:ind w:firstLine="709"/>
        <w:jc w:val="both"/>
      </w:pPr>
      <w:r>
        <w:lastRenderedPageBreak/>
        <w:t xml:space="preserve">3.7. Сумма, подлежащая уплате Государственным заказчиком Поставщику, юридическому лицу или физическому лицу, в т.ч. зарегистрированному в качестве ИП,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0118F8" w:rsidRDefault="000118F8">
      <w:pPr>
        <w:ind w:firstLine="567"/>
        <w:jc w:val="center"/>
        <w:rPr>
          <w:b/>
          <w:bCs/>
        </w:rPr>
      </w:pPr>
    </w:p>
    <w:p w:rsidR="000118F8" w:rsidRDefault="000118F8">
      <w:pPr>
        <w:ind w:firstLine="567"/>
        <w:jc w:val="center"/>
      </w:pPr>
      <w:r>
        <w:rPr>
          <w:b/>
          <w:bCs/>
        </w:rPr>
        <w:t>4. Маркировка, упаковка и транспортировка</w:t>
      </w:r>
    </w:p>
    <w:p w:rsidR="000118F8" w:rsidRDefault="000118F8">
      <w:pPr>
        <w:ind w:firstLine="709"/>
        <w:jc w:val="center"/>
        <w:rPr>
          <w:b/>
          <w:bCs/>
        </w:rPr>
      </w:pPr>
    </w:p>
    <w:p w:rsidR="000118F8" w:rsidRDefault="000118F8">
      <w:pPr>
        <w:ind w:firstLine="709"/>
        <w:jc w:val="both"/>
      </w:pPr>
      <w:r>
        <w:t>4.1. Тара и упаковка возврату не подлежит, залог за тару и упаковку</w:t>
      </w:r>
      <w:r>
        <w:br/>
        <w:t>не взыскивается, их стоимость и включена в цену Контракта.</w:t>
      </w:r>
    </w:p>
    <w:p w:rsidR="000118F8" w:rsidRDefault="000118F8">
      <w:pPr>
        <w:ind w:firstLine="709"/>
        <w:jc w:val="both"/>
      </w:pPr>
      <w:r>
        <w:t>4.2. Тара, упаковка и маркировка должны отвечать требованиям стандартов, техническим условиям, другим нормативно - техническим документам и обеспечивать сохранность товара при перевозке различными видами транспорта с учетом возможности ее перевалок и хранения, а так же климатических условий, в которых осуществляется перевозка.</w:t>
      </w:r>
    </w:p>
    <w:p w:rsidR="000118F8" w:rsidRDefault="000118F8">
      <w:pPr>
        <w:ind w:firstLine="709"/>
        <w:jc w:val="both"/>
      </w:pPr>
      <w:r>
        <w:t>4.3.Товар, получивший при погрузке (разгрузке)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118F8" w:rsidRDefault="000118F8">
      <w:pPr>
        <w:ind w:firstLine="567"/>
        <w:jc w:val="both"/>
      </w:pPr>
    </w:p>
    <w:p w:rsidR="000118F8" w:rsidRDefault="000118F8">
      <w:pPr>
        <w:ind w:firstLine="567"/>
        <w:jc w:val="center"/>
      </w:pPr>
      <w:r>
        <w:rPr>
          <w:b/>
          <w:bCs/>
        </w:rPr>
        <w:t>5. Сроки и порядок поставки товара</w:t>
      </w:r>
    </w:p>
    <w:p w:rsidR="000118F8" w:rsidRDefault="000118F8">
      <w:pPr>
        <w:ind w:firstLine="567"/>
        <w:jc w:val="both"/>
        <w:rPr>
          <w:b/>
          <w:bCs/>
        </w:rPr>
      </w:pPr>
    </w:p>
    <w:p w:rsidR="000118F8" w:rsidRDefault="000118F8">
      <w:pPr>
        <w:ind w:firstLine="709"/>
        <w:jc w:val="both"/>
      </w:pPr>
      <w:r>
        <w:t xml:space="preserve">5.1. Поставщик обязуется передать Государственному заказчику качественный товар, предусмотренный Предметом контракта в количестве, по цене и в сроки, предусмотренные  в спецификации  (Приложение №1). </w:t>
      </w:r>
    </w:p>
    <w:p w:rsidR="000118F8" w:rsidRDefault="000118F8">
      <w:pPr>
        <w:ind w:firstLine="709"/>
        <w:jc w:val="both"/>
      </w:pPr>
      <w:r>
        <w:t>5.2. Поставщик имеет право исполнить обязательство или часть его досрочно</w:t>
      </w:r>
      <w:r>
        <w:br/>
        <w:t>по письменному согласованию с Государственным заказчиком</w:t>
      </w:r>
      <w:r>
        <w:rPr>
          <w:b/>
          <w:bCs/>
        </w:rPr>
        <w:t>.</w:t>
      </w:r>
    </w:p>
    <w:p w:rsidR="000118F8" w:rsidRDefault="000118F8">
      <w:pPr>
        <w:ind w:firstLine="709"/>
        <w:jc w:val="both"/>
      </w:pPr>
      <w:r>
        <w:t>5.3. Не позднее, чем за один рабочий день до планируемой даты поставки Поставщик в письменной форме или по телефону извещает Государственного заказчика</w:t>
      </w:r>
      <w:r>
        <w:br/>
        <w:t>о готовности товара к поставке и о дате поставки товара. Доставка товара осуществляется силами и за счет Поставщика.</w:t>
      </w:r>
    </w:p>
    <w:p w:rsidR="000118F8" w:rsidRDefault="000118F8">
      <w:pPr>
        <w:ind w:firstLine="709"/>
        <w:jc w:val="both"/>
      </w:pPr>
      <w:r>
        <w:t>5.4. Вместе с товаром Поставщик передает Государственному заказчику относящуюся к товару документацию: счет-фактуру, товарную накладную</w:t>
      </w:r>
      <w:r>
        <w:br/>
        <w:t>(код формы 0330212 по ОКУД) оформленную в двух экземплярах (по одному</w:t>
      </w:r>
      <w:r>
        <w:br/>
        <w:t>для Поставщика и Государственного Заказчика) с печатью Поставщика поставляемого товара.</w:t>
      </w:r>
    </w:p>
    <w:p w:rsidR="000118F8" w:rsidRDefault="000118F8">
      <w:pPr>
        <w:ind w:firstLine="709"/>
        <w:jc w:val="both"/>
      </w:pPr>
      <w:r>
        <w:t>5.5. В случае если документы, указанные п.5.4. Контракта не предоставлены Поставщиком Государственному заказчику, одновременно с товаром, товар считается</w:t>
      </w:r>
      <w:r>
        <w:br/>
        <w:t>не поставленным и приемке не подлежит.</w:t>
      </w:r>
    </w:p>
    <w:p w:rsidR="000118F8" w:rsidRDefault="000118F8">
      <w:pPr>
        <w:ind w:firstLine="709"/>
        <w:jc w:val="both"/>
      </w:pPr>
      <w:r>
        <w:t>5.6. Обязательства Поставщика по поставке товара считаются исполненными</w:t>
      </w:r>
      <w:r>
        <w:br/>
        <w:t xml:space="preserve">с момента подписания Государственным заказчиком без замечаний акта приемки товара. </w:t>
      </w:r>
    </w:p>
    <w:p w:rsidR="000118F8" w:rsidRDefault="000118F8">
      <w:pPr>
        <w:ind w:firstLine="709"/>
        <w:jc w:val="both"/>
      </w:pPr>
      <w:r>
        <w:t>5.7. Риск случайной гибели или случайного повреждения товара переходит</w:t>
      </w:r>
      <w:r>
        <w:br/>
        <w:t>на Государственного заказчика с момента, когда Поставщик считается исполнившим свое обязательство по поставке товара.</w:t>
      </w:r>
    </w:p>
    <w:p w:rsidR="000118F8" w:rsidRDefault="000118F8">
      <w:pPr>
        <w:ind w:firstLine="709"/>
        <w:jc w:val="both"/>
      </w:pPr>
      <w:r>
        <w:t>5.8. Право собственности на товар переходит к Государственному заказчику</w:t>
      </w:r>
      <w:r>
        <w:br/>
        <w:t>с момента поставки товара в соответствии с пунктом 5.6. Контракта.</w:t>
      </w:r>
    </w:p>
    <w:p w:rsidR="000118F8" w:rsidRDefault="000118F8">
      <w:pPr>
        <w:ind w:firstLine="567"/>
        <w:jc w:val="center"/>
        <w:rPr>
          <w:b/>
          <w:bCs/>
        </w:rPr>
      </w:pPr>
    </w:p>
    <w:p w:rsidR="000118F8" w:rsidRDefault="000118F8">
      <w:pPr>
        <w:spacing w:line="240" w:lineRule="auto"/>
        <w:jc w:val="center"/>
      </w:pPr>
      <w:r>
        <w:rPr>
          <w:b/>
          <w:color w:val="000000"/>
        </w:rPr>
        <w:t>6. Порядок приема и выполнения работ</w:t>
      </w:r>
    </w:p>
    <w:p w:rsidR="000118F8" w:rsidRDefault="000118F8">
      <w:pPr>
        <w:spacing w:line="240" w:lineRule="auto"/>
        <w:ind w:firstLine="709"/>
        <w:jc w:val="center"/>
        <w:rPr>
          <w:b/>
          <w:color w:val="000000"/>
        </w:rPr>
      </w:pPr>
    </w:p>
    <w:p w:rsidR="000118F8" w:rsidRDefault="000118F8">
      <w:pPr>
        <w:shd w:val="clear" w:color="auto" w:fill="FFFFFF"/>
        <w:spacing w:line="240" w:lineRule="auto"/>
        <w:ind w:left="34" w:firstLine="709"/>
        <w:jc w:val="both"/>
      </w:pPr>
      <w:r>
        <w:rPr>
          <w:color w:val="000000"/>
        </w:rPr>
        <w:t>6.1. Заказчик обязан провести экспертизу выполненных работ на соответствие</w:t>
      </w:r>
      <w:r>
        <w:rPr>
          <w:color w:val="000000"/>
        </w:rPr>
        <w:br/>
        <w:t xml:space="preserve">их условиям настоящего договора, своими силами, либо с привлечением экспертов, экспертных организаций. По результатам экспертизы заказчик в течение 3-х рабочих дней оформляет приёмку выполненных работ приёмным актом, который в течение 3-х рабочих </w:t>
      </w:r>
      <w:r>
        <w:rPr>
          <w:color w:val="000000"/>
        </w:rPr>
        <w:lastRenderedPageBreak/>
        <w:t>дней направляет в адрес Поставщика, либо в те же сроки направляется мотивированный отказ.</w:t>
      </w:r>
    </w:p>
    <w:p w:rsidR="000118F8" w:rsidRDefault="000118F8">
      <w:pPr>
        <w:shd w:val="clear" w:color="auto" w:fill="FFFFFF"/>
        <w:spacing w:line="240" w:lineRule="auto"/>
        <w:ind w:left="34" w:firstLine="709"/>
        <w:jc w:val="both"/>
      </w:pPr>
      <w:r>
        <w:rPr>
          <w:color w:val="000000"/>
        </w:rPr>
        <w:t>6.2. Поставщик обязан устранить допущенные нарушения, выявленные Госelfhcndtyysv заказчиком при приёмке работ в течение 7 (семи) календарных дней с момента письменного уведомления.</w:t>
      </w:r>
    </w:p>
    <w:p w:rsidR="000118F8" w:rsidRDefault="000118F8">
      <w:pPr>
        <w:shd w:val="clear" w:color="auto" w:fill="FFFFFF"/>
        <w:spacing w:line="240" w:lineRule="auto"/>
        <w:ind w:left="34" w:firstLine="709"/>
        <w:jc w:val="both"/>
        <w:rPr>
          <w:color w:val="000000"/>
        </w:rPr>
      </w:pPr>
    </w:p>
    <w:p w:rsidR="000118F8" w:rsidRDefault="000118F8">
      <w:pPr>
        <w:jc w:val="center"/>
      </w:pPr>
      <w:r>
        <w:rPr>
          <w:b/>
          <w:bCs/>
        </w:rPr>
        <w:t>7. Качество товара</w:t>
      </w:r>
    </w:p>
    <w:p w:rsidR="000118F8" w:rsidRDefault="000118F8">
      <w:pPr>
        <w:ind w:firstLine="567"/>
        <w:jc w:val="center"/>
        <w:rPr>
          <w:b/>
          <w:bCs/>
        </w:rPr>
      </w:pPr>
    </w:p>
    <w:p w:rsidR="000118F8" w:rsidRDefault="000118F8">
      <w:pPr>
        <w:ind w:firstLine="709"/>
        <w:jc w:val="both"/>
      </w:pPr>
      <w:r>
        <w:t>7.1. Поставщик гарантирует соответствие качества поставляемого товара требованиям законодательства Российской Федерации и условиям Контракта</w:t>
      </w:r>
    </w:p>
    <w:p w:rsidR="000118F8" w:rsidRDefault="000118F8">
      <w:pPr>
        <w:ind w:firstLine="709"/>
        <w:jc w:val="both"/>
      </w:pPr>
      <w:r>
        <w:t>7.2.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118F8" w:rsidRDefault="000118F8">
      <w:pPr>
        <w:ind w:firstLine="709"/>
        <w:jc w:val="both"/>
      </w:pPr>
      <w:r>
        <w:t>7.3. Все расходы, связанные с заменой товара ненадлежащего качества в период срока поставки (хранения) товара оплачиваются за счет Поставщика.</w:t>
      </w:r>
    </w:p>
    <w:p w:rsidR="000118F8" w:rsidRDefault="000118F8">
      <w:pPr>
        <w:ind w:firstLine="709"/>
        <w:jc w:val="center"/>
        <w:rPr>
          <w:b/>
          <w:bCs/>
        </w:rPr>
      </w:pPr>
    </w:p>
    <w:p w:rsidR="000118F8" w:rsidRDefault="000118F8">
      <w:pPr>
        <w:jc w:val="center"/>
      </w:pPr>
      <w:r>
        <w:rPr>
          <w:b/>
          <w:bCs/>
        </w:rPr>
        <w:t>8. Ответственность Сторон</w:t>
      </w:r>
    </w:p>
    <w:p w:rsidR="000118F8" w:rsidRDefault="000118F8">
      <w:pPr>
        <w:ind w:firstLine="709"/>
        <w:jc w:val="center"/>
        <w:rPr>
          <w:b/>
          <w:bCs/>
        </w:rPr>
      </w:pPr>
    </w:p>
    <w:p w:rsidR="000118F8" w:rsidRDefault="000118F8">
      <w:pPr>
        <w:ind w:firstLine="709"/>
        <w:jc w:val="both"/>
      </w:pPr>
      <w: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Постановлением Правительства РФ от 30.08.2017 № 1042.</w:t>
      </w:r>
    </w:p>
    <w:p w:rsidR="000118F8" w:rsidRDefault="000118F8">
      <w:pPr>
        <w:ind w:firstLine="709"/>
        <w:jc w:val="both"/>
      </w:pPr>
      <w:r>
        <w:t>8.2. За каждый факт неисполнения или ненадлежащего исполнения Поставщиком (подрядчиком, исполнителем) обязательств, предусмотренных контрактом,</w:t>
      </w:r>
      <w:r>
        <w:b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 1042.</w:t>
      </w:r>
    </w:p>
    <w:p w:rsidR="000118F8" w:rsidRDefault="000118F8">
      <w:pPr>
        <w:ind w:firstLine="709"/>
        <w:jc w:val="both"/>
      </w:pPr>
      <w:r>
        <w:t>8.3. В случае просрочки исполнения Поставщиком обязательств</w:t>
      </w:r>
      <w:r>
        <w:br/>
        <w:t>(в т. ч.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118F8" w:rsidRDefault="000118F8">
      <w:pPr>
        <w:ind w:firstLine="709"/>
        <w:jc w:val="both"/>
      </w:pPr>
      <w:r>
        <w:t>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w:t>
      </w:r>
    </w:p>
    <w:p w:rsidR="000118F8" w:rsidRDefault="000118F8">
      <w:pPr>
        <w:ind w:firstLine="709"/>
        <w:jc w:val="both"/>
      </w:pPr>
      <w:r>
        <w:t>8.5. 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18F8" w:rsidRDefault="000118F8">
      <w:pPr>
        <w:ind w:firstLine="709"/>
        <w:jc w:val="both"/>
      </w:pPr>
      <w:r>
        <w:t>8.6.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118F8" w:rsidRDefault="000118F8">
      <w:pPr>
        <w:ind w:firstLine="709"/>
        <w:jc w:val="both"/>
      </w:pPr>
      <w:r>
        <w:t>8.7. Общая сумма начисленной неустойки (штрафов, пени) за неисполнение</w:t>
      </w:r>
      <w:r>
        <w:br/>
        <w:t>или ненадлежащее исполнение Государственным заказчиком обязательств, предусмотренных Контрактом, не может превышать цену Контракта.</w:t>
      </w:r>
    </w:p>
    <w:p w:rsidR="000118F8" w:rsidRDefault="000118F8">
      <w:pPr>
        <w:ind w:firstLine="709"/>
        <w:jc w:val="both"/>
      </w:pPr>
      <w:r>
        <w:lastRenderedPageBreak/>
        <w:t>8.8. Общая сумма начисленной неустойки (штрафов, пени) за неисполнение</w:t>
      </w:r>
      <w:r>
        <w:br/>
        <w:t>или ненадлежащее исполнение Поставщиком обязательств, предусмотренных Контрактом, не может превышать цену Контракта.</w:t>
      </w:r>
    </w:p>
    <w:p w:rsidR="000118F8" w:rsidRDefault="000118F8">
      <w:pPr>
        <w:ind w:firstLine="709"/>
        <w:jc w:val="both"/>
      </w:pPr>
    </w:p>
    <w:p w:rsidR="000118F8" w:rsidRDefault="000118F8">
      <w:pPr>
        <w:ind w:firstLine="709"/>
        <w:jc w:val="both"/>
      </w:pPr>
      <w:r>
        <w:t>8.9. Сторона освобождается от уплаты неустойки (штрафа, пени) если докажет,</w:t>
      </w:r>
      <w: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18F8" w:rsidRDefault="000118F8">
      <w:pPr>
        <w:ind w:firstLine="709"/>
        <w:jc w:val="both"/>
      </w:pPr>
      <w:r>
        <w:t>8.10. Уплата стороной неустойки (штрафа, пени) не освобождает сторону</w:t>
      </w:r>
      <w:r>
        <w:br/>
        <w:t>от исполнения обязательств по контракту.</w:t>
      </w:r>
    </w:p>
    <w:p w:rsidR="000118F8" w:rsidRDefault="000118F8">
      <w:pPr>
        <w:ind w:firstLine="709"/>
        <w:jc w:val="both"/>
      </w:pPr>
      <w:r>
        <w:t>8.11.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0118F8" w:rsidRDefault="000118F8">
      <w:pPr>
        <w:ind w:firstLine="709"/>
        <w:jc w:val="both"/>
      </w:pPr>
      <w:r>
        <w:t>8.12. Вред, причиненный третьим лицам по вине Поставщика при исполнении обязательств по Контракту, возмещается за его счет.</w:t>
      </w:r>
    </w:p>
    <w:p w:rsidR="000118F8" w:rsidRDefault="000118F8">
      <w:pPr>
        <w:ind w:firstLine="709"/>
        <w:jc w:val="both"/>
      </w:pPr>
      <w:r>
        <w:t>8.13.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w:t>
      </w:r>
      <w:r>
        <w:br/>
        <w:t>в течение 10 (десяти) календарных дней со дня получения соответствующего требования Государственного заказчика.</w:t>
      </w:r>
    </w:p>
    <w:p w:rsidR="000118F8" w:rsidRDefault="000118F8">
      <w:pPr>
        <w:ind w:firstLine="709"/>
        <w:rPr>
          <w:b/>
          <w:bCs/>
        </w:rPr>
      </w:pPr>
    </w:p>
    <w:p w:rsidR="000118F8" w:rsidRDefault="000118F8">
      <w:pPr>
        <w:jc w:val="center"/>
      </w:pPr>
      <w:r>
        <w:rPr>
          <w:b/>
          <w:bCs/>
        </w:rPr>
        <w:t>9. Форс-мажорные обстоятельства</w:t>
      </w:r>
    </w:p>
    <w:p w:rsidR="000118F8" w:rsidRDefault="000118F8">
      <w:pPr>
        <w:ind w:firstLine="709"/>
        <w:jc w:val="center"/>
        <w:rPr>
          <w:b/>
          <w:bCs/>
        </w:rPr>
      </w:pPr>
    </w:p>
    <w:p w:rsidR="000118F8" w:rsidRDefault="000118F8">
      <w:pPr>
        <w:ind w:firstLine="709"/>
        <w:jc w:val="both"/>
      </w:pPr>
      <w: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w:t>
      </w:r>
      <w:r>
        <w:br/>
        <w:t>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118F8" w:rsidRDefault="000118F8">
      <w:pPr>
        <w:ind w:firstLine="709"/>
        <w:jc w:val="both"/>
      </w:pPr>
      <w:r>
        <w:t>Указанные события должны носить чрезвычайный, непредвиденный</w:t>
      </w:r>
      <w:r>
        <w:br/>
        <w:t>и непредотвратимый  характер, возникший после заключения Контракта, независящий</w:t>
      </w:r>
      <w:r>
        <w:br/>
        <w:t>от воли Сторон.</w:t>
      </w:r>
    </w:p>
    <w:p w:rsidR="000118F8" w:rsidRDefault="000118F8">
      <w:pPr>
        <w:ind w:firstLine="709"/>
        <w:jc w:val="both"/>
      </w:pPr>
      <w:r>
        <w:t>9.2. При наступлении обстоятельств непреодолимой силы Сторона должна</w:t>
      </w:r>
      <w: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w:t>
      </w:r>
      <w:r>
        <w:br/>
        <w:t xml:space="preserve">о характере обстоятельств, а также по возможности оценка их влияния на возможность </w:t>
      </w:r>
    </w:p>
    <w:p w:rsidR="000118F8" w:rsidRDefault="000118F8">
      <w:pPr>
        <w:ind w:firstLine="709"/>
        <w:jc w:val="both"/>
      </w:pPr>
      <w:r>
        <w:t>исполнения обязательств по Контракту и срок исполнения обязательств.</w:t>
      </w:r>
    </w:p>
    <w:p w:rsidR="000118F8" w:rsidRDefault="000118F8">
      <w:pPr>
        <w:ind w:firstLine="709"/>
        <w:jc w:val="both"/>
      </w:pPr>
      <w:r>
        <w:t>9.3. По прекращении указанных обстоятельств,  Сторона должна без промедления, но не позднее 3 дней, известить об этом другую Сторону в письменной форме.</w:t>
      </w:r>
      <w: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извещением.</w:t>
      </w:r>
    </w:p>
    <w:p w:rsidR="000118F8" w:rsidRDefault="000118F8">
      <w:pPr>
        <w:ind w:firstLine="709"/>
        <w:jc w:val="both"/>
      </w:pPr>
      <w: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118F8" w:rsidRDefault="000118F8">
      <w:pPr>
        <w:ind w:firstLine="709"/>
        <w:jc w:val="both"/>
      </w:pPr>
      <w:r>
        <w:lastRenderedPageBreak/>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br/>
        <w:t>и их последствия.</w:t>
      </w:r>
    </w:p>
    <w:p w:rsidR="000118F8" w:rsidRDefault="000118F8">
      <w:pPr>
        <w:ind w:firstLine="709"/>
        <w:jc w:val="both"/>
      </w:pPr>
      <w:r>
        <w:t xml:space="preserve">9.6.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0118F8" w:rsidRDefault="000118F8">
      <w:pPr>
        <w:ind w:firstLine="709"/>
        <w:jc w:val="center"/>
        <w:rPr>
          <w:b/>
          <w:bCs/>
        </w:rPr>
      </w:pPr>
    </w:p>
    <w:p w:rsidR="000118F8" w:rsidRDefault="000118F8">
      <w:pPr>
        <w:jc w:val="center"/>
      </w:pPr>
      <w:r>
        <w:rPr>
          <w:b/>
          <w:bCs/>
        </w:rPr>
        <w:t>10. Изменение, расторжение Контракта</w:t>
      </w:r>
    </w:p>
    <w:p w:rsidR="000118F8" w:rsidRDefault="000118F8">
      <w:pPr>
        <w:ind w:firstLine="709"/>
        <w:jc w:val="center"/>
        <w:rPr>
          <w:b/>
          <w:bCs/>
        </w:rPr>
      </w:pPr>
    </w:p>
    <w:p w:rsidR="000118F8" w:rsidRDefault="000118F8">
      <w:pPr>
        <w:ind w:firstLine="709"/>
        <w:jc w:val="both"/>
      </w:pPr>
      <w:r>
        <w:t>10.1.  Контракт может быть изменен в случаях, предусмотренных Гражданским кодексом Российской федерации и Федеральным законом от 05.04.2013 № 44-ФЗ</w:t>
      </w:r>
      <w:r>
        <w:br/>
        <w:t>«О контрактной системе в сфере закупок, работ и услуг для обеспечения государственных и муниципальных нужд».</w:t>
      </w:r>
    </w:p>
    <w:p w:rsidR="000118F8" w:rsidRDefault="000118F8">
      <w:pPr>
        <w:ind w:firstLine="709"/>
        <w:jc w:val="both"/>
      </w:pPr>
      <w:r>
        <w:t>10.2. Все изменения  к Контракту действительны, если они оформлены в виде дополнительного соглашения к Контракту и подписаны Сторонами.</w:t>
      </w:r>
    </w:p>
    <w:p w:rsidR="000118F8" w:rsidRDefault="000118F8">
      <w:pPr>
        <w:ind w:firstLine="709"/>
        <w:jc w:val="both"/>
      </w:pPr>
      <w:r>
        <w:t>10.3.Контракт может быть расторгнут в порядке, установленном законодательством Российской Федерации, исключительно по следующим основаниям:</w:t>
      </w:r>
    </w:p>
    <w:p w:rsidR="000118F8" w:rsidRDefault="000118F8">
      <w:pPr>
        <w:ind w:firstLine="709"/>
        <w:jc w:val="both"/>
      </w:pPr>
      <w:r>
        <w:t>- по соглашению Сторон;</w:t>
      </w:r>
    </w:p>
    <w:p w:rsidR="000118F8" w:rsidRDefault="000118F8">
      <w:pPr>
        <w:ind w:firstLine="709"/>
        <w:jc w:val="both"/>
      </w:pPr>
      <w: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0118F8" w:rsidRDefault="000118F8">
      <w:pPr>
        <w:ind w:firstLine="709"/>
        <w:jc w:val="both"/>
      </w:pPr>
      <w:r>
        <w:t>- в связи с односторонним отказом стороны Контракта от исполнения Контракта</w:t>
      </w:r>
      <w:r>
        <w:br/>
        <w:t>в соответствии с гражданским законодательством.</w:t>
      </w:r>
    </w:p>
    <w:p w:rsidR="000118F8" w:rsidRDefault="000118F8">
      <w:pPr>
        <w:ind w:firstLine="709"/>
        <w:jc w:val="both"/>
      </w:pPr>
      <w:r>
        <w:t>10.4. В случае расторжения Контракта по любым основаниям Государственный заказчик обязан оплатить Поставщику стоимость фактической поставки на момент расторжения Контракта .</w:t>
      </w:r>
    </w:p>
    <w:p w:rsidR="000118F8" w:rsidRDefault="000118F8">
      <w:pPr>
        <w:ind w:firstLine="709"/>
        <w:jc w:val="both"/>
      </w:pPr>
      <w:r>
        <w:t>10.5. Цена Контракта может быть снижена по соглашению Сторон без изменений, предусмотренных Контрактом, объемов поставки и иных условий Контракта.</w:t>
      </w:r>
    </w:p>
    <w:p w:rsidR="000118F8" w:rsidRDefault="000118F8">
      <w:pPr>
        <w:ind w:firstLine="709"/>
        <w:jc w:val="both"/>
      </w:pPr>
      <w:r>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118F8" w:rsidRDefault="000118F8">
      <w:pPr>
        <w:pStyle w:val="ConsPlusNormal"/>
        <w:tabs>
          <w:tab w:val="left" w:pos="1276"/>
          <w:tab w:val="left" w:leader="underscore" w:pos="9214"/>
        </w:tabs>
        <w:ind w:firstLine="709"/>
        <w:jc w:val="both"/>
      </w:pPr>
      <w:r>
        <w:rPr>
          <w:rFonts w:ascii="Times New Roman" w:hAnsi="Times New Roman" w:cs="Times New Roman"/>
          <w:sz w:val="24"/>
          <w:szCs w:val="24"/>
        </w:rPr>
        <w:t>10.7. Возможность заказчика изменить условия контракта в соответствии</w:t>
      </w:r>
      <w:r>
        <w:rPr>
          <w:rFonts w:ascii="Times New Roman" w:hAnsi="Times New Roman" w:cs="Times New Roman"/>
          <w:sz w:val="24"/>
          <w:szCs w:val="24"/>
        </w:rPr>
        <w:br/>
        <w:t>с положениями Федерального закона №44-ФЗ</w:t>
      </w:r>
    </w:p>
    <w:p w:rsidR="000118F8" w:rsidRDefault="000118F8">
      <w:pPr>
        <w:ind w:firstLine="709"/>
        <w:jc w:val="both"/>
      </w:pPr>
      <w:r>
        <w:rPr>
          <w:rStyle w:val="blk"/>
        </w:rPr>
        <w:t>- при снижении цены контракта без изменения предусмотренного контрактом количества товара, качества поставляемого товара и иных условий контракта, если</w:t>
      </w:r>
      <w:r>
        <w:rPr>
          <w:rStyle w:val="blk"/>
        </w:rPr>
        <w:br/>
        <w:t>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w:t>
      </w:r>
      <w:r>
        <w:rPr>
          <w:rStyle w:val="blk"/>
        </w:rPr>
        <w:b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p>
    <w:p w:rsidR="000118F8" w:rsidRDefault="000118F8">
      <w:pPr>
        <w:ind w:firstLine="709"/>
        <w:jc w:val="both"/>
      </w:pPr>
      <w:r>
        <w:rPr>
          <w:rStyle w:val="blk"/>
        </w:rPr>
        <w:t>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w:t>
      </w:r>
      <w:r>
        <w:rPr>
          <w:rStyle w:val="blk"/>
        </w:rPr>
        <w:br/>
        <w:t>как частное от деления первоначальной цены контракта на предусмотренное в контракте количество такого товара;</w:t>
      </w:r>
    </w:p>
    <w:p w:rsidR="000118F8" w:rsidRDefault="000118F8">
      <w:pPr>
        <w:pStyle w:val="af1"/>
      </w:pPr>
      <w:r>
        <w:t xml:space="preserve">- в случаях, предусмотренных </w:t>
      </w:r>
      <w:r>
        <w:rPr>
          <w:rStyle w:val="u"/>
        </w:rPr>
        <w:t>пунктом 6 статьи 161</w:t>
      </w:r>
      <w:r>
        <w:t xml:space="preserve"> Бюджетного кодекса Российской Федерации, при уменьшении ранее доведенных до государственного</w:t>
      </w:r>
      <w:r>
        <w:br/>
      </w:r>
      <w:r>
        <w:lastRenderedPageBreak/>
        <w:t xml:space="preserve">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Pr>
          <w:rStyle w:val="u"/>
        </w:rPr>
        <w:t>обеспечивает согласование</w:t>
      </w:r>
      <w:r>
        <w:t xml:space="preserve"> новых условий контракта, в том числе цены</w:t>
      </w:r>
      <w:r>
        <w:br/>
        <w:t>и (или) сроков исполнения контракта и (или) количества товара, предусмотренных контрактом;</w:t>
      </w:r>
    </w:p>
    <w:p w:rsidR="000118F8" w:rsidRDefault="000118F8">
      <w:pPr>
        <w:ind w:firstLine="709"/>
        <w:jc w:val="both"/>
      </w:pPr>
      <w:r>
        <w:rPr>
          <w:rStyle w:val="blk"/>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Pr>
          <w:rStyle w:val="blk"/>
        </w:rPr>
        <w:br/>
        <w:t>и соответствующими техническими и функциональными характеристиками, указанными</w:t>
      </w:r>
      <w:r>
        <w:rPr>
          <w:rStyle w:val="blk"/>
        </w:rPr>
        <w:br/>
        <w:t>в контракте.</w:t>
      </w:r>
    </w:p>
    <w:p w:rsidR="000118F8" w:rsidRDefault="000118F8">
      <w:pPr>
        <w:ind w:firstLine="709"/>
        <w:jc w:val="both"/>
      </w:pPr>
      <w:r>
        <w:rPr>
          <w:rStyle w:val="blk"/>
        </w:rPr>
        <w:t>- изменение цены Государственного контракта по соглашению сторон в размере</w:t>
      </w:r>
      <w:r>
        <w:rPr>
          <w:rStyle w:val="blk"/>
        </w:rPr>
        <w:br/>
        <w:t>не более 10 % количества товара.</w:t>
      </w:r>
    </w:p>
    <w:p w:rsidR="000118F8" w:rsidRDefault="000118F8">
      <w:pPr>
        <w:ind w:firstLine="709"/>
        <w:jc w:val="both"/>
      </w:pPr>
    </w:p>
    <w:p w:rsidR="000118F8" w:rsidRDefault="000118F8">
      <w:pPr>
        <w:jc w:val="center"/>
      </w:pPr>
      <w:r>
        <w:rPr>
          <w:b/>
          <w:bCs/>
        </w:rPr>
        <w:t>11. Порядок разрешения споров</w:t>
      </w:r>
    </w:p>
    <w:p w:rsidR="000118F8" w:rsidRDefault="000118F8">
      <w:pPr>
        <w:ind w:firstLine="709"/>
        <w:jc w:val="center"/>
        <w:rPr>
          <w:b/>
          <w:bCs/>
        </w:rPr>
      </w:pPr>
    </w:p>
    <w:p w:rsidR="000118F8" w:rsidRDefault="000118F8">
      <w:pPr>
        <w:ind w:firstLine="709"/>
        <w:jc w:val="both"/>
      </w:pPr>
      <w: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br/>
        <w:t>в Арбитражном суде Приморского края (г. Владивосток) в порядке, предусмотренном действующим законодательством Российской Федерации.</w:t>
      </w:r>
    </w:p>
    <w:p w:rsidR="000118F8" w:rsidRDefault="000118F8">
      <w:pPr>
        <w:ind w:firstLine="709"/>
        <w:jc w:val="both"/>
      </w:pPr>
      <w:r>
        <w:t>11.2.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118F8" w:rsidRDefault="000118F8">
      <w:pPr>
        <w:ind w:firstLine="709"/>
        <w:jc w:val="both"/>
      </w:pPr>
      <w:r>
        <w:t>11.3. Государственный заказчик вправе заявлять Поставщику претензии</w:t>
      </w:r>
      <w:r>
        <w:br/>
        <w:t>по вопросам, связанным с исполнением (ненадлежащим исполнением) условий Контракта, в том числе и по объему услуг.</w:t>
      </w:r>
    </w:p>
    <w:p w:rsidR="000118F8" w:rsidRDefault="000118F8">
      <w:pPr>
        <w:ind w:firstLine="709"/>
        <w:jc w:val="both"/>
        <w:rPr>
          <w:sz w:val="16"/>
          <w:szCs w:val="16"/>
        </w:rPr>
      </w:pPr>
    </w:p>
    <w:p w:rsidR="000118F8" w:rsidRDefault="000118F8">
      <w:pPr>
        <w:jc w:val="center"/>
      </w:pPr>
      <w:r>
        <w:rPr>
          <w:b/>
          <w:bCs/>
        </w:rPr>
        <w:t>12. Прочие условия</w:t>
      </w:r>
    </w:p>
    <w:p w:rsidR="000118F8" w:rsidRDefault="000118F8">
      <w:pPr>
        <w:ind w:firstLine="709"/>
        <w:jc w:val="center"/>
        <w:rPr>
          <w:b/>
          <w:bCs/>
        </w:rPr>
      </w:pPr>
    </w:p>
    <w:p w:rsidR="000118F8" w:rsidRDefault="000118F8">
      <w:pPr>
        <w:ind w:firstLine="709"/>
        <w:jc w:val="both"/>
      </w:pPr>
      <w:r>
        <w:t xml:space="preserve">12.1. Настоящий контракт является электронным документом, который подписан электронными подписями сторон. </w:t>
      </w:r>
    </w:p>
    <w:p w:rsidR="000118F8" w:rsidRDefault="000118F8">
      <w:pPr>
        <w:ind w:firstLine="709"/>
        <w:jc w:val="both"/>
      </w:pPr>
      <w:r>
        <w:t>12.2. В случае изменения юридических адресов, банковских и других реквизитов, Сторона обязана сообщить об этом другой Стороне в течение 1 (одного) рабочего дня</w:t>
      </w:r>
      <w:r>
        <w:br/>
        <w:t>в письменной форме.</w:t>
      </w:r>
    </w:p>
    <w:p w:rsidR="000118F8" w:rsidRDefault="000118F8">
      <w:pPr>
        <w:ind w:firstLine="709"/>
        <w:jc w:val="both"/>
      </w:pPr>
      <w:r>
        <w:t>12.3. При исполнении Контракта не допускается перемена Поставщика,</w:t>
      </w:r>
      <w:r>
        <w:br/>
        <w:t>за исключением случаев, когда новый Поставщик является правопреемником Поставщика по такому Контракту в последствие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переходят к новому Государственному заказчику в том же объеме и на тех же условиях.</w:t>
      </w:r>
    </w:p>
    <w:p w:rsidR="000118F8" w:rsidRDefault="000118F8">
      <w:pPr>
        <w:ind w:firstLine="709"/>
        <w:jc w:val="both"/>
      </w:pPr>
      <w:r>
        <w:t>12.4. По факту исполнения взаимных обязательств по Контракту не позднее</w:t>
      </w:r>
      <w:r>
        <w:br/>
        <w:t>30 рабочих дней после оплаты поставки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118F8" w:rsidRDefault="000118F8">
      <w:pPr>
        <w:ind w:firstLine="709"/>
        <w:jc w:val="both"/>
      </w:pPr>
      <w:r>
        <w:t>12.5. Во всем остальном, что не предусмотрено Контрактом, Стороны руководствуются законодательством Российской Федерации.</w:t>
      </w:r>
    </w:p>
    <w:p w:rsidR="000118F8" w:rsidRDefault="000118F8">
      <w:pPr>
        <w:ind w:firstLine="709"/>
        <w:jc w:val="both"/>
      </w:pPr>
      <w:r>
        <w:t>12.6. Приложения к Контракту являются его неотъемлемой частью</w:t>
      </w:r>
      <w:r>
        <w:br/>
        <w:t>Приложение №1 – Спецификация</w:t>
      </w:r>
    </w:p>
    <w:p w:rsidR="000118F8" w:rsidRDefault="000118F8">
      <w:pPr>
        <w:ind w:firstLine="709"/>
        <w:jc w:val="both"/>
      </w:pPr>
    </w:p>
    <w:p w:rsidR="000118F8" w:rsidRDefault="000118F8">
      <w:pPr>
        <w:jc w:val="center"/>
      </w:pPr>
      <w:r>
        <w:rPr>
          <w:b/>
          <w:bCs/>
        </w:rPr>
        <w:t>13. Срок действия Контракта</w:t>
      </w:r>
    </w:p>
    <w:p w:rsidR="000118F8" w:rsidRDefault="000118F8">
      <w:pPr>
        <w:ind w:firstLine="709"/>
        <w:jc w:val="center"/>
        <w:rPr>
          <w:b/>
          <w:bCs/>
        </w:rPr>
      </w:pPr>
    </w:p>
    <w:p w:rsidR="000118F8" w:rsidRDefault="000118F8">
      <w:pPr>
        <w:ind w:firstLine="709"/>
        <w:jc w:val="both"/>
      </w:pPr>
      <w:r>
        <w:lastRenderedPageBreak/>
        <w:t>13.1. Контракт вступает в силу с момента подписания Сторонами и действует</w:t>
      </w:r>
      <w:r>
        <w:br/>
        <w:t>до 30.12.2026, а в части осуществления оплаты гарантийных обязательств, до их полного исполнения.</w:t>
      </w:r>
    </w:p>
    <w:p w:rsidR="000118F8" w:rsidRDefault="000118F8">
      <w:pPr>
        <w:ind w:firstLine="709"/>
        <w:jc w:val="both"/>
      </w:pPr>
    </w:p>
    <w:p w:rsidR="000118F8" w:rsidRDefault="000118F8">
      <w:pPr>
        <w:jc w:val="center"/>
      </w:pPr>
      <w:r>
        <w:rPr>
          <w:b/>
          <w:bCs/>
        </w:rPr>
        <w:t>14. Юридические адреса, банковские реквизиты Сторон на момент</w:t>
      </w:r>
    </w:p>
    <w:p w:rsidR="000118F8" w:rsidRDefault="000118F8">
      <w:pPr>
        <w:ind w:firstLine="709"/>
        <w:jc w:val="center"/>
      </w:pPr>
      <w:r>
        <w:rPr>
          <w:b/>
          <w:bCs/>
        </w:rPr>
        <w:t>подписания Контракта</w:t>
      </w:r>
    </w:p>
    <w:p w:rsidR="000118F8" w:rsidRDefault="000118F8">
      <w:pPr>
        <w:ind w:firstLine="709"/>
        <w:jc w:val="both"/>
        <w:rPr>
          <w:b/>
          <w:bCs/>
        </w:rPr>
      </w:pPr>
    </w:p>
    <w:p w:rsidR="000118F8" w:rsidRDefault="000118F8">
      <w:pPr>
        <w:ind w:firstLine="709"/>
        <w:jc w:val="both"/>
      </w:pPr>
      <w:r>
        <w:rPr>
          <w:b/>
          <w:bCs/>
        </w:rPr>
        <w:t xml:space="preserve">«Государственный заказчик» </w:t>
      </w:r>
    </w:p>
    <w:p w:rsidR="000118F8" w:rsidRDefault="000118F8">
      <w:pPr>
        <w:ind w:firstLine="709"/>
        <w:jc w:val="both"/>
        <w:rPr>
          <w:b/>
          <w:bCs/>
        </w:rPr>
      </w:pPr>
    </w:p>
    <w:p w:rsidR="000118F8" w:rsidRDefault="000118F8">
      <w:pPr>
        <w:ind w:firstLine="709"/>
        <w:jc w:val="both"/>
      </w:pPr>
      <w:r>
        <w:t xml:space="preserve">ГУФСИН России по Приморскому краю. </w:t>
      </w:r>
      <w:r>
        <w:rPr>
          <w:b/>
        </w:rPr>
        <w:t>ИНН 2540020439 КПП 253901001</w:t>
      </w:r>
      <w:r>
        <w:t>. Юридический адрес: 690105, г. Владивосток, ул. Арсенальная, д. 15. УФК</w:t>
      </w:r>
      <w:r>
        <w:br/>
        <w:t xml:space="preserve">по Приморскому краю. (ГУФСИН России по Приморскому краю, лицевой счет </w:t>
      </w:r>
      <w:r>
        <w:rPr>
          <w:b/>
        </w:rPr>
        <w:t>03201431150</w:t>
      </w:r>
      <w:r>
        <w:t xml:space="preserve">) р/с 03211643000000012000, к/с 40102810545370000012 в ОКЦ № 1 ДГУ Банка России // УФК по Приморскому краю г. Владивосток, БИК 010507002; ОКТМО 05701000001; ОКПО 08550935; ОГРН 1022502126272. </w:t>
      </w:r>
    </w:p>
    <w:p w:rsidR="000118F8" w:rsidRDefault="000118F8">
      <w:pPr>
        <w:ind w:firstLine="709"/>
        <w:jc w:val="both"/>
      </w:pPr>
    </w:p>
    <w:p w:rsidR="000118F8" w:rsidRDefault="000118F8">
      <w:pPr>
        <w:ind w:firstLine="709"/>
        <w:jc w:val="both"/>
      </w:pPr>
    </w:p>
    <w:p w:rsidR="000118F8" w:rsidRDefault="000118F8">
      <w:pPr>
        <w:ind w:firstLine="709"/>
        <w:jc w:val="both"/>
      </w:pPr>
      <w:r>
        <w:t>Врио заместителя начальника ____________________________         Д.М. Аракчеев</w:t>
      </w:r>
    </w:p>
    <w:p w:rsidR="000118F8" w:rsidRDefault="000118F8">
      <w:pPr>
        <w:jc w:val="right"/>
        <w:rPr>
          <w:b/>
          <w:bCs/>
        </w:rPr>
      </w:pPr>
    </w:p>
    <w:p w:rsidR="000118F8" w:rsidRDefault="000118F8">
      <w:pPr>
        <w:jc w:val="right"/>
        <w:rPr>
          <w:b/>
          <w:bCs/>
        </w:rPr>
      </w:pPr>
    </w:p>
    <w:p w:rsidR="000118F8" w:rsidRDefault="000118F8">
      <w:r>
        <w:rPr>
          <w:rFonts w:eastAsia="Times New Roman"/>
          <w:b/>
          <w:bCs/>
        </w:rPr>
        <w:t xml:space="preserve">            </w:t>
      </w:r>
      <w:r>
        <w:rPr>
          <w:b/>
          <w:bCs/>
        </w:rPr>
        <w:t>«Поставщик»</w:t>
      </w:r>
    </w:p>
    <w:p w:rsidR="000118F8" w:rsidRDefault="000118F8">
      <w:pPr>
        <w:ind w:firstLine="708"/>
        <w:jc w:val="both"/>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rPr>
          <w:bCs/>
        </w:rPr>
      </w:pPr>
    </w:p>
    <w:p w:rsidR="000118F8" w:rsidRDefault="000118F8">
      <w:pPr>
        <w:jc w:val="right"/>
      </w:pPr>
      <w:r>
        <w:rPr>
          <w:rFonts w:eastAsia="Times New Roman"/>
          <w:bCs/>
        </w:rPr>
        <w:t xml:space="preserve">    </w:t>
      </w:r>
      <w:r>
        <w:rPr>
          <w:bCs/>
        </w:rPr>
        <w:t>Приложение № 1</w:t>
      </w:r>
    </w:p>
    <w:p w:rsidR="000118F8" w:rsidRDefault="000118F8">
      <w:pPr>
        <w:ind w:left="-142" w:firstLine="142"/>
        <w:jc w:val="right"/>
      </w:pPr>
      <w:r>
        <w:rPr>
          <w:rFonts w:eastAsia="Times New Roman"/>
          <w:bCs/>
        </w:rPr>
        <w:t xml:space="preserve">                                                                                            </w:t>
      </w:r>
      <w:r>
        <w:rPr>
          <w:bCs/>
        </w:rPr>
        <w:t>к Государственному контракту</w:t>
      </w:r>
    </w:p>
    <w:p w:rsidR="000118F8" w:rsidRDefault="000118F8">
      <w:pPr>
        <w:ind w:left="-142" w:firstLine="142"/>
        <w:jc w:val="right"/>
        <w:rPr>
          <w:bCs/>
        </w:rPr>
      </w:pPr>
    </w:p>
    <w:p w:rsidR="000118F8" w:rsidRDefault="000118F8">
      <w:pPr>
        <w:ind w:left="-142" w:firstLine="142"/>
        <w:jc w:val="right"/>
      </w:pPr>
      <w:r>
        <w:rPr>
          <w:rFonts w:eastAsia="Times New Roman"/>
          <w:bCs/>
        </w:rPr>
        <w:t xml:space="preserve">                                                                                     </w:t>
      </w:r>
      <w:r>
        <w:rPr>
          <w:bCs/>
        </w:rPr>
        <w:t>№</w:t>
      </w:r>
      <w:r>
        <w:rPr>
          <w:rFonts w:eastAsia="Times New Roman"/>
          <w:bCs/>
        </w:rPr>
        <w:t xml:space="preserve"> </w:t>
      </w:r>
      <w:r>
        <w:rPr>
          <w:bCs/>
        </w:rPr>
        <w:t>_______ от «____» __________2026 г.</w:t>
      </w:r>
    </w:p>
    <w:p w:rsidR="000118F8" w:rsidRDefault="000118F8">
      <w:pPr>
        <w:ind w:left="-142" w:firstLine="142"/>
        <w:jc w:val="both"/>
        <w:rPr>
          <w:b/>
          <w:bCs/>
        </w:rPr>
      </w:pPr>
    </w:p>
    <w:p w:rsidR="000118F8" w:rsidRDefault="000118F8">
      <w:pPr>
        <w:jc w:val="center"/>
      </w:pPr>
      <w:r>
        <w:rPr>
          <w:b/>
          <w:bCs/>
        </w:rPr>
        <w:t>СПЕЦИФИКАЦИЯ</w:t>
      </w:r>
    </w:p>
    <w:p w:rsidR="000118F8" w:rsidRDefault="000118F8">
      <w:pPr>
        <w:ind w:left="-142" w:firstLine="142"/>
        <w:jc w:val="both"/>
        <w:rPr>
          <w:b/>
          <w:bCs/>
        </w:rPr>
      </w:pPr>
    </w:p>
    <w:p w:rsidR="000118F8" w:rsidRDefault="000118F8">
      <w:pPr>
        <w:ind w:firstLine="708"/>
        <w:jc w:val="both"/>
      </w:pPr>
      <w:r>
        <w:t xml:space="preserve">«Поставщик» поставляет, а </w:t>
      </w:r>
      <w:r>
        <w:rPr>
          <w:b/>
          <w:bCs/>
        </w:rPr>
        <w:t>«</w:t>
      </w:r>
      <w:r>
        <w:t>Государственный заказчик» принимает и оплачивает следующий товар:</w:t>
      </w:r>
    </w:p>
    <w:p w:rsidR="000118F8" w:rsidRDefault="000118F8">
      <w:pPr>
        <w:ind w:firstLine="708"/>
        <w:jc w:val="both"/>
      </w:pPr>
    </w:p>
    <w:tbl>
      <w:tblPr>
        <w:tblW w:w="0" w:type="auto"/>
        <w:jc w:val="center"/>
        <w:tblLayout w:type="fixed"/>
        <w:tblLook w:val="0000"/>
      </w:tblPr>
      <w:tblGrid>
        <w:gridCol w:w="533"/>
        <w:gridCol w:w="1985"/>
        <w:gridCol w:w="4111"/>
        <w:gridCol w:w="992"/>
        <w:gridCol w:w="851"/>
        <w:gridCol w:w="1323"/>
      </w:tblGrid>
      <w:tr w:rsidR="000118F8">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center"/>
            </w:pPr>
            <w:r>
              <w:rPr>
                <w:rFonts w:ascii="Tinos" w:hAnsi="Tinos" w:cs="Tinos"/>
                <w:b/>
                <w:sz w:val="22"/>
                <w:szCs w:val="22"/>
              </w:rPr>
              <w:t>№</w:t>
            </w:r>
          </w:p>
          <w:p w:rsidR="000118F8" w:rsidRDefault="000118F8">
            <w:pPr>
              <w:spacing w:line="240" w:lineRule="auto"/>
              <w:jc w:val="center"/>
            </w:pPr>
            <w:r>
              <w:rPr>
                <w:rFonts w:ascii="Tinos" w:hAnsi="Tinos" w:cs="Tinos"/>
                <w:b/>
                <w:sz w:val="22"/>
                <w:szCs w:val="22"/>
              </w:rPr>
              <w:t>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center"/>
            </w:pPr>
            <w:r>
              <w:rPr>
                <w:rFonts w:ascii="Tinos" w:hAnsi="Tinos" w:cs="Tinos"/>
                <w:b/>
                <w:bCs/>
                <w:sz w:val="22"/>
                <w:szCs w:val="22"/>
              </w:rPr>
              <w:t>Наименование бланочной продукции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center"/>
            </w:pPr>
            <w:r>
              <w:rPr>
                <w:rFonts w:ascii="Tinos" w:hAnsi="Tinos" w:cs="Tinos"/>
                <w:b/>
                <w:sz w:val="22"/>
                <w:szCs w:val="22"/>
              </w:rPr>
              <w:t>Технические характеристики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center"/>
            </w:pPr>
            <w:r>
              <w:rPr>
                <w:rFonts w:ascii="Tinos" w:hAnsi="Tinos" w:cs="Tinos"/>
                <w:b/>
                <w:sz w:val="22"/>
                <w:szCs w:val="22"/>
              </w:rPr>
              <w:t>Кол-во, шт.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center"/>
            </w:pPr>
            <w:r>
              <w:rPr>
                <w:rFonts w:ascii="Tinos" w:hAnsi="Tinos" w:cs="Tinos"/>
                <w:b/>
                <w:sz w:val="22"/>
                <w:szCs w:val="22"/>
              </w:rPr>
              <w:t>Цена руб/шт</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center"/>
            </w:pPr>
            <w:r>
              <w:rPr>
                <w:rFonts w:ascii="Tinos" w:hAnsi="Tinos" w:cs="Tinos"/>
                <w:b/>
                <w:sz w:val="22"/>
                <w:szCs w:val="22"/>
              </w:rPr>
              <w:t>Общая стоимость, руб.</w:t>
            </w:r>
          </w:p>
        </w:tc>
      </w:tr>
      <w:tr w:rsidR="000118F8">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8F8" w:rsidRDefault="000118F8">
            <w:pPr>
              <w:spacing w:line="240" w:lineRule="auto"/>
              <w:jc w:val="center"/>
            </w:pPr>
            <w:r>
              <w:rPr>
                <w:rFonts w:ascii="Tinos" w:hAnsi="Tinos" w:cs="Tinos"/>
                <w:b/>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8F8" w:rsidRPr="007F64A5" w:rsidRDefault="000118F8">
            <w:pPr>
              <w:spacing w:line="240" w:lineRule="auto"/>
              <w:jc w:val="center"/>
            </w:pPr>
            <w:r w:rsidRPr="007F64A5">
              <w:rPr>
                <w:rFonts w:ascii="Tinos" w:eastAsia="Times New Roman" w:hAnsi="Tinos" w:cs="Tinos"/>
                <w:color w:val="000000"/>
                <w:sz w:val="22"/>
                <w:szCs w:val="22"/>
                <w:lang w:eastAsia="ru-RU"/>
              </w:rPr>
              <w:t>Приложение № 45</w:t>
            </w:r>
          </w:p>
          <w:p w:rsidR="000118F8" w:rsidRPr="007F64A5" w:rsidRDefault="000118F8">
            <w:pPr>
              <w:spacing w:line="240" w:lineRule="auto"/>
              <w:jc w:val="center"/>
              <w:rPr>
                <w:rFonts w:ascii="Tinos" w:eastAsia="Times New Roman" w:hAnsi="Tinos" w:cs="Tinos"/>
                <w:color w:val="000000"/>
                <w:sz w:val="22"/>
                <w:szCs w:val="22"/>
                <w:lang w:eastAsia="ru-RU"/>
              </w:rPr>
            </w:pPr>
          </w:p>
          <w:p w:rsidR="000118F8" w:rsidRPr="007F64A5" w:rsidRDefault="000118F8">
            <w:pPr>
              <w:spacing w:line="240" w:lineRule="auto"/>
              <w:jc w:val="center"/>
            </w:pPr>
            <w:r w:rsidRPr="007F64A5">
              <w:rPr>
                <w:rFonts w:ascii="Tinos" w:eastAsia="Times New Roman" w:hAnsi="Tinos" w:cs="Tinos"/>
                <w:color w:val="000000"/>
                <w:sz w:val="22"/>
                <w:szCs w:val="22"/>
                <w:lang w:eastAsia="ru-RU"/>
              </w:rPr>
              <w:t>Карточка</w:t>
            </w:r>
          </w:p>
          <w:p w:rsidR="000118F8" w:rsidRPr="007F64A5" w:rsidRDefault="000118F8">
            <w:pPr>
              <w:spacing w:line="240" w:lineRule="auto"/>
              <w:jc w:val="center"/>
              <w:rPr>
                <w:rFonts w:ascii="Tinos" w:eastAsia="Times New Roman" w:hAnsi="Tinos" w:cs="Tinos"/>
                <w:color w:val="000000"/>
                <w:sz w:val="22"/>
                <w:szCs w:val="22"/>
                <w:lang w:eastAsia="ru-RU"/>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both"/>
            </w:pPr>
            <w:r>
              <w:rPr>
                <w:rFonts w:ascii="Tinos" w:hAnsi="Tinos" w:cs="Tinos"/>
                <w:color w:val="000000"/>
                <w:sz w:val="22"/>
                <w:szCs w:val="22"/>
              </w:rPr>
              <w:t>Формат А6, ориентация альбомная, картон плотностью 260 гр/ м</w:t>
            </w:r>
            <w:r>
              <w:rPr>
                <w:rFonts w:ascii="Tinos" w:hAnsi="Tinos" w:cs="Tinos"/>
                <w:color w:val="000000"/>
                <w:position w:val="4"/>
                <w:sz w:val="14"/>
                <w:szCs w:val="14"/>
              </w:rPr>
              <w:t>2</w:t>
            </w:r>
            <w:r>
              <w:rPr>
                <w:rFonts w:ascii="Tinos" w:hAnsi="Tinos" w:cs="Tinos"/>
                <w:color w:val="000000"/>
                <w:sz w:val="22"/>
                <w:szCs w:val="22"/>
              </w:rPr>
              <w:t>, немелованный, печать двухсторонняя печать 1+1.</w:t>
            </w:r>
          </w:p>
          <w:p w:rsidR="000118F8" w:rsidRDefault="000118F8">
            <w:pPr>
              <w:spacing w:line="240" w:lineRule="auto"/>
              <w:jc w:val="both"/>
              <w:rPr>
                <w:rFonts w:ascii="Tinos" w:hAnsi="Tinos" w:cs="Tino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pStyle w:val="af2"/>
              <w:jc w:val="center"/>
            </w:pPr>
            <w:r>
              <w:rPr>
                <w:rFonts w:ascii="Tinos" w:hAnsi="Tinos" w:cs="Tinos"/>
                <w:color w:val="000000"/>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r>
      <w:tr w:rsidR="000118F8">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8F8" w:rsidRDefault="000118F8">
            <w:pPr>
              <w:spacing w:line="240" w:lineRule="auto"/>
              <w:jc w:val="center"/>
            </w:pPr>
            <w:r>
              <w:rPr>
                <w:rFonts w:ascii="Tinos" w:hAnsi="Tinos" w:cs="Tinos"/>
                <w:b/>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8F8" w:rsidRPr="007F64A5" w:rsidRDefault="000118F8">
            <w:pPr>
              <w:spacing w:line="240" w:lineRule="auto"/>
            </w:pPr>
            <w:r w:rsidRPr="007F64A5">
              <w:rPr>
                <w:rFonts w:ascii="Tinos" w:eastAsia="Times New Roman" w:hAnsi="Tinos" w:cs="Tinos"/>
                <w:color w:val="000000"/>
                <w:sz w:val="22"/>
                <w:szCs w:val="22"/>
                <w:lang w:eastAsia="ru-RU"/>
              </w:rPr>
              <w:t>Приложение № 16</w:t>
            </w:r>
          </w:p>
          <w:p w:rsidR="000118F8" w:rsidRPr="007F64A5" w:rsidRDefault="000118F8">
            <w:pPr>
              <w:spacing w:line="240" w:lineRule="auto"/>
              <w:rPr>
                <w:rFonts w:ascii="Tinos" w:eastAsia="Times New Roman" w:hAnsi="Tinos" w:cs="Tinos"/>
                <w:color w:val="000000"/>
                <w:sz w:val="22"/>
                <w:szCs w:val="22"/>
                <w:lang w:eastAsia="ru-RU"/>
              </w:rPr>
            </w:pPr>
          </w:p>
          <w:p w:rsidR="000118F8" w:rsidRPr="007F64A5" w:rsidRDefault="000118F8">
            <w:pPr>
              <w:spacing w:line="240" w:lineRule="auto"/>
              <w:jc w:val="center"/>
            </w:pPr>
            <w:r w:rsidRPr="007F64A5">
              <w:rPr>
                <w:rFonts w:ascii="Tinos" w:eastAsia="Times New Roman" w:hAnsi="Tinos" w:cs="Tinos"/>
                <w:color w:val="000000"/>
                <w:sz w:val="22"/>
                <w:szCs w:val="22"/>
                <w:lang w:eastAsia="ru-RU"/>
              </w:rPr>
              <w:t>Карточка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both"/>
            </w:pPr>
            <w:r>
              <w:rPr>
                <w:rFonts w:ascii="Tinos" w:hAnsi="Tinos" w:cs="Tinos"/>
                <w:color w:val="000000"/>
                <w:sz w:val="22"/>
                <w:szCs w:val="22"/>
              </w:rPr>
              <w:t>Формат А6, ориентация альбомная, картон плотностью 260 гр/ м</w:t>
            </w:r>
            <w:r>
              <w:rPr>
                <w:rFonts w:ascii="Tinos" w:hAnsi="Tinos" w:cs="Tinos"/>
                <w:color w:val="000000"/>
                <w:position w:val="4"/>
                <w:sz w:val="14"/>
                <w:szCs w:val="14"/>
              </w:rPr>
              <w:t>2</w:t>
            </w:r>
            <w:r>
              <w:rPr>
                <w:rFonts w:ascii="Tinos" w:hAnsi="Tinos" w:cs="Tinos"/>
                <w:color w:val="000000"/>
                <w:sz w:val="22"/>
                <w:szCs w:val="22"/>
              </w:rPr>
              <w:t>, немелованный, печать двухсторонняя печать 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pStyle w:val="af2"/>
              <w:jc w:val="center"/>
            </w:pPr>
            <w:r>
              <w:rPr>
                <w:rFonts w:ascii="Tinos" w:hAnsi="Tinos" w:cs="Tinos"/>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r>
      <w:tr w:rsidR="000118F8">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8F8" w:rsidRDefault="000118F8">
            <w:pPr>
              <w:spacing w:line="240" w:lineRule="auto"/>
              <w:jc w:val="center"/>
            </w:pPr>
            <w:r>
              <w:rPr>
                <w:rFonts w:ascii="Tinos" w:hAnsi="Tinos" w:cs="Tinos"/>
                <w:b/>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8F8" w:rsidRPr="007F64A5" w:rsidRDefault="000118F8">
            <w:pPr>
              <w:spacing w:line="240" w:lineRule="auto"/>
            </w:pPr>
            <w:r w:rsidRPr="007F64A5">
              <w:rPr>
                <w:rFonts w:ascii="Tinos" w:eastAsia="Times New Roman" w:hAnsi="Tinos" w:cs="Tinos"/>
                <w:color w:val="000000"/>
                <w:sz w:val="22"/>
                <w:szCs w:val="22"/>
                <w:lang w:eastAsia="ru-RU"/>
              </w:rPr>
              <w:t>Приложение № 15</w:t>
            </w:r>
          </w:p>
          <w:p w:rsidR="000118F8" w:rsidRPr="007F64A5" w:rsidRDefault="000118F8">
            <w:pPr>
              <w:spacing w:line="240" w:lineRule="auto"/>
              <w:rPr>
                <w:rFonts w:ascii="Tinos" w:eastAsia="Times New Roman" w:hAnsi="Tinos" w:cs="Tinos"/>
                <w:color w:val="000000"/>
                <w:sz w:val="22"/>
                <w:szCs w:val="22"/>
                <w:lang w:eastAsia="ru-RU"/>
              </w:rPr>
            </w:pPr>
          </w:p>
          <w:p w:rsidR="000118F8" w:rsidRPr="007F64A5" w:rsidRDefault="000118F8">
            <w:pPr>
              <w:spacing w:line="240" w:lineRule="auto"/>
              <w:jc w:val="center"/>
            </w:pPr>
            <w:r w:rsidRPr="007F64A5">
              <w:rPr>
                <w:rFonts w:ascii="Tinos" w:eastAsia="Times New Roman" w:hAnsi="Tinos" w:cs="Tinos"/>
                <w:color w:val="000000"/>
                <w:sz w:val="22"/>
                <w:szCs w:val="22"/>
                <w:lang w:eastAsia="ru-RU"/>
              </w:rPr>
              <w:t>Анкета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pacing w:line="240" w:lineRule="auto"/>
              <w:jc w:val="both"/>
            </w:pPr>
            <w:r>
              <w:rPr>
                <w:rFonts w:ascii="Tinos" w:hAnsi="Tinos" w:cs="Tinos"/>
                <w:color w:val="000000"/>
                <w:sz w:val="22"/>
                <w:szCs w:val="22"/>
              </w:rPr>
              <w:t>Печать офсетная, однокрасочная, материал: бумага офсетная плотностью 65-80 гр/м</w:t>
            </w:r>
            <w:r>
              <w:rPr>
                <w:rFonts w:ascii="Tinos" w:hAnsi="Tinos" w:cs="Tinos"/>
                <w:color w:val="000000"/>
                <w:position w:val="4"/>
                <w:sz w:val="14"/>
                <w:szCs w:val="14"/>
              </w:rPr>
              <w:t>2</w:t>
            </w:r>
            <w:r>
              <w:rPr>
                <w:rFonts w:ascii="Tinos" w:hAnsi="Tinos" w:cs="Tinos"/>
                <w:color w:val="000000"/>
                <w:sz w:val="22"/>
                <w:szCs w:val="22"/>
              </w:rPr>
              <w:t>, (ГОСТ-9094-89), печать односторонняя (1+0) формат А4.</w:t>
            </w:r>
          </w:p>
          <w:p w:rsidR="000118F8" w:rsidRDefault="000118F8">
            <w:pPr>
              <w:spacing w:line="240" w:lineRule="auto"/>
              <w:jc w:val="both"/>
              <w:rPr>
                <w:rFonts w:ascii="Tinos" w:hAnsi="Tinos" w:cs="Tinos"/>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pStyle w:val="af2"/>
              <w:jc w:val="center"/>
            </w:pPr>
            <w:r>
              <w:rPr>
                <w:rFonts w:ascii="Tinos" w:hAnsi="Tinos" w:cs="Tinos"/>
                <w:color w:val="000000"/>
              </w:rPr>
              <w:t>500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r>
      <w:tr w:rsidR="000118F8">
        <w:trPr>
          <w:jc w:val="center"/>
        </w:trPr>
        <w:tc>
          <w:tcPr>
            <w:tcW w:w="533" w:type="dxa"/>
            <w:tcBorders>
              <w:left w:val="single" w:sz="4" w:space="0" w:color="000000"/>
              <w:bottom w:val="single" w:sz="4" w:space="0" w:color="000000"/>
              <w:right w:val="single" w:sz="4" w:space="0" w:color="000000"/>
            </w:tcBorders>
            <w:shd w:val="clear" w:color="auto" w:fill="auto"/>
            <w:vAlign w:val="center"/>
          </w:tcPr>
          <w:p w:rsidR="000118F8" w:rsidRDefault="000118F8">
            <w:pPr>
              <w:spacing w:line="240" w:lineRule="auto"/>
              <w:jc w:val="center"/>
            </w:pPr>
            <w:r>
              <w:rPr>
                <w:rFonts w:ascii="Tinos" w:hAnsi="Tinos" w:cs="Tinos"/>
                <w:b/>
                <w:sz w:val="22"/>
                <w:szCs w:val="22"/>
              </w:rPr>
              <w:t>4</w:t>
            </w:r>
          </w:p>
        </w:tc>
        <w:tc>
          <w:tcPr>
            <w:tcW w:w="1985" w:type="dxa"/>
            <w:tcBorders>
              <w:left w:val="single" w:sz="4" w:space="0" w:color="000000"/>
              <w:bottom w:val="single" w:sz="4" w:space="0" w:color="000000"/>
              <w:right w:val="single" w:sz="4" w:space="0" w:color="000000"/>
            </w:tcBorders>
            <w:shd w:val="clear" w:color="auto" w:fill="auto"/>
            <w:vAlign w:val="center"/>
          </w:tcPr>
          <w:p w:rsidR="000118F8" w:rsidRPr="007F64A5" w:rsidRDefault="000118F8">
            <w:pPr>
              <w:spacing w:line="240" w:lineRule="auto"/>
            </w:pPr>
            <w:r w:rsidRPr="007F64A5">
              <w:rPr>
                <w:rFonts w:ascii="Tinos" w:eastAsia="Times New Roman" w:hAnsi="Tinos" w:cs="Tinos"/>
                <w:color w:val="000000"/>
                <w:sz w:val="22"/>
                <w:szCs w:val="22"/>
                <w:lang w:eastAsia="ru-RU"/>
              </w:rPr>
              <w:t>Приложение № 18</w:t>
            </w:r>
          </w:p>
          <w:p w:rsidR="000118F8" w:rsidRPr="007F64A5" w:rsidRDefault="000118F8">
            <w:pPr>
              <w:spacing w:line="240" w:lineRule="auto"/>
              <w:rPr>
                <w:rFonts w:ascii="Tinos" w:eastAsia="Times New Roman" w:hAnsi="Tinos" w:cs="Tinos"/>
                <w:color w:val="000000"/>
                <w:sz w:val="22"/>
                <w:szCs w:val="22"/>
                <w:lang w:eastAsia="ru-RU"/>
              </w:rPr>
            </w:pPr>
          </w:p>
          <w:p w:rsidR="000118F8" w:rsidRPr="007F64A5" w:rsidRDefault="000118F8">
            <w:pPr>
              <w:spacing w:line="240" w:lineRule="auto"/>
              <w:jc w:val="center"/>
            </w:pPr>
            <w:r w:rsidRPr="007F64A5">
              <w:rPr>
                <w:rFonts w:ascii="Tinos" w:eastAsia="Times New Roman" w:hAnsi="Tinos" w:cs="Tinos"/>
                <w:color w:val="000000"/>
                <w:sz w:val="22"/>
                <w:szCs w:val="22"/>
                <w:lang w:eastAsia="ru-RU"/>
              </w:rPr>
              <w:t>Папка "дело"</w:t>
            </w:r>
          </w:p>
        </w:tc>
        <w:tc>
          <w:tcPr>
            <w:tcW w:w="4111" w:type="dxa"/>
            <w:tcBorders>
              <w:left w:val="single" w:sz="4" w:space="0" w:color="000000"/>
              <w:bottom w:val="single" w:sz="4" w:space="0" w:color="000000"/>
              <w:right w:val="single" w:sz="4" w:space="0" w:color="000000"/>
            </w:tcBorders>
            <w:shd w:val="clear" w:color="auto" w:fill="auto"/>
          </w:tcPr>
          <w:p w:rsidR="000118F8" w:rsidRDefault="000118F8">
            <w:pPr>
              <w:spacing w:line="240" w:lineRule="auto"/>
              <w:jc w:val="both"/>
            </w:pPr>
            <w:r>
              <w:rPr>
                <w:rFonts w:ascii="Tinos" w:hAnsi="Tinos" w:cs="Tinos"/>
                <w:color w:val="000000"/>
                <w:sz w:val="22"/>
                <w:szCs w:val="22"/>
              </w:rPr>
              <w:t>Формат А3, ориентация альбомная, картон плотностью 260  гр/м</w:t>
            </w:r>
            <w:r>
              <w:rPr>
                <w:rFonts w:ascii="Tinos" w:hAnsi="Tinos" w:cs="Tinos"/>
                <w:color w:val="000000"/>
                <w:position w:val="4"/>
                <w:sz w:val="14"/>
                <w:szCs w:val="14"/>
              </w:rPr>
              <w:t>2</w:t>
            </w:r>
            <w:r>
              <w:rPr>
                <w:rFonts w:ascii="Tinos" w:hAnsi="Tinos" w:cs="Tinos"/>
                <w:color w:val="000000"/>
                <w:position w:val="7"/>
                <w:sz w:val="22"/>
                <w:szCs w:val="22"/>
              </w:rPr>
              <w:t xml:space="preserve">, </w:t>
            </w:r>
            <w:r>
              <w:rPr>
                <w:rFonts w:ascii="Tinos" w:hAnsi="Tinos" w:cs="Tinos"/>
                <w:color w:val="000000"/>
                <w:sz w:val="22"/>
                <w:szCs w:val="22"/>
              </w:rPr>
              <w:t>мелованный, бигованная, печать двухсторонняя, печать1-1.</w:t>
            </w:r>
          </w:p>
          <w:p w:rsidR="000118F8" w:rsidRDefault="000118F8">
            <w:pPr>
              <w:spacing w:line="240" w:lineRule="auto"/>
              <w:jc w:val="both"/>
              <w:rPr>
                <w:rFonts w:ascii="Tinos" w:hAnsi="Tinos" w:cs="Tinos"/>
                <w:sz w:val="12"/>
                <w:szCs w:val="12"/>
              </w:rPr>
            </w:pPr>
          </w:p>
        </w:tc>
        <w:tc>
          <w:tcPr>
            <w:tcW w:w="992" w:type="dxa"/>
            <w:tcBorders>
              <w:left w:val="single" w:sz="4" w:space="0" w:color="000000"/>
              <w:bottom w:val="single" w:sz="4" w:space="0" w:color="000000"/>
              <w:right w:val="single" w:sz="4" w:space="0" w:color="000000"/>
            </w:tcBorders>
            <w:shd w:val="clear" w:color="auto" w:fill="auto"/>
          </w:tcPr>
          <w:p w:rsidR="000118F8" w:rsidRDefault="000118F8">
            <w:pPr>
              <w:pStyle w:val="af2"/>
              <w:jc w:val="center"/>
            </w:pPr>
            <w:r>
              <w:rPr>
                <w:rFonts w:ascii="Tinos" w:hAnsi="Tinos" w:cs="Tinos"/>
                <w:color w:val="000000"/>
              </w:rPr>
              <w:t>100</w:t>
            </w:r>
          </w:p>
        </w:tc>
        <w:tc>
          <w:tcPr>
            <w:tcW w:w="851" w:type="dxa"/>
            <w:tcBorders>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c>
          <w:tcPr>
            <w:tcW w:w="1323" w:type="dxa"/>
            <w:tcBorders>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r>
      <w:tr w:rsidR="000118F8">
        <w:trPr>
          <w:jc w:val="center"/>
        </w:trPr>
        <w:tc>
          <w:tcPr>
            <w:tcW w:w="533" w:type="dxa"/>
            <w:tcBorders>
              <w:left w:val="single" w:sz="4" w:space="0" w:color="000000"/>
              <w:bottom w:val="single" w:sz="4" w:space="0" w:color="000000"/>
              <w:right w:val="single" w:sz="4" w:space="0" w:color="000000"/>
            </w:tcBorders>
            <w:shd w:val="clear" w:color="auto" w:fill="auto"/>
            <w:vAlign w:val="center"/>
          </w:tcPr>
          <w:p w:rsidR="000118F8" w:rsidRDefault="000118F8">
            <w:pPr>
              <w:spacing w:line="240" w:lineRule="auto"/>
              <w:jc w:val="center"/>
            </w:pPr>
            <w:r>
              <w:rPr>
                <w:rFonts w:ascii="Tinos" w:hAnsi="Tinos" w:cs="Tinos"/>
                <w:b/>
                <w:sz w:val="22"/>
                <w:szCs w:val="22"/>
              </w:rPr>
              <w:t>5</w:t>
            </w:r>
          </w:p>
        </w:tc>
        <w:tc>
          <w:tcPr>
            <w:tcW w:w="1985" w:type="dxa"/>
            <w:tcBorders>
              <w:left w:val="single" w:sz="4" w:space="0" w:color="000000"/>
              <w:bottom w:val="single" w:sz="4" w:space="0" w:color="000000"/>
              <w:right w:val="single" w:sz="4" w:space="0" w:color="000000"/>
            </w:tcBorders>
            <w:shd w:val="clear" w:color="auto" w:fill="auto"/>
            <w:vAlign w:val="center"/>
          </w:tcPr>
          <w:p w:rsidR="000118F8" w:rsidRPr="007F64A5" w:rsidRDefault="000118F8">
            <w:pPr>
              <w:spacing w:line="240" w:lineRule="auto"/>
            </w:pPr>
            <w:r w:rsidRPr="007F64A5">
              <w:rPr>
                <w:rFonts w:ascii="Tinos" w:eastAsia="Times New Roman" w:hAnsi="Tinos" w:cs="Tinos"/>
                <w:color w:val="000000"/>
                <w:sz w:val="22"/>
                <w:szCs w:val="22"/>
                <w:lang w:eastAsia="ru-RU"/>
              </w:rPr>
              <w:t>Приложение № 68</w:t>
            </w:r>
          </w:p>
          <w:p w:rsidR="000118F8" w:rsidRPr="007F64A5" w:rsidRDefault="000118F8">
            <w:pPr>
              <w:spacing w:line="240" w:lineRule="auto"/>
              <w:rPr>
                <w:rFonts w:ascii="Tinos" w:eastAsia="Times New Roman" w:hAnsi="Tinos" w:cs="Tinos"/>
                <w:color w:val="000000"/>
                <w:sz w:val="22"/>
                <w:szCs w:val="22"/>
                <w:lang w:eastAsia="ru-RU"/>
              </w:rPr>
            </w:pPr>
          </w:p>
          <w:p w:rsidR="000118F8" w:rsidRPr="007F64A5" w:rsidRDefault="000118F8">
            <w:pPr>
              <w:spacing w:line="240" w:lineRule="auto"/>
              <w:jc w:val="center"/>
            </w:pPr>
            <w:r w:rsidRPr="007F64A5">
              <w:rPr>
                <w:rFonts w:ascii="Tinos" w:eastAsia="Times New Roman" w:hAnsi="Tinos" w:cs="Tinos"/>
                <w:color w:val="000000"/>
                <w:sz w:val="22"/>
                <w:szCs w:val="22"/>
                <w:lang w:eastAsia="ru-RU"/>
              </w:rPr>
              <w:t>Список лиц</w:t>
            </w:r>
          </w:p>
          <w:p w:rsidR="000118F8" w:rsidRPr="007F64A5" w:rsidRDefault="000118F8">
            <w:pPr>
              <w:spacing w:line="240" w:lineRule="auto"/>
              <w:rPr>
                <w:rFonts w:ascii="Tinos" w:eastAsia="Times New Roman" w:hAnsi="Tinos" w:cs="Tinos"/>
                <w:color w:val="000000"/>
                <w:sz w:val="22"/>
                <w:szCs w:val="22"/>
                <w:lang w:eastAsia="ru-RU"/>
              </w:rPr>
            </w:pPr>
          </w:p>
        </w:tc>
        <w:tc>
          <w:tcPr>
            <w:tcW w:w="4111" w:type="dxa"/>
            <w:tcBorders>
              <w:left w:val="single" w:sz="4" w:space="0" w:color="000000"/>
              <w:bottom w:val="single" w:sz="4" w:space="0" w:color="000000"/>
              <w:right w:val="single" w:sz="4" w:space="0" w:color="000000"/>
            </w:tcBorders>
            <w:shd w:val="clear" w:color="auto" w:fill="auto"/>
          </w:tcPr>
          <w:p w:rsidR="000118F8" w:rsidRDefault="000118F8">
            <w:pPr>
              <w:spacing w:line="240" w:lineRule="auto"/>
              <w:jc w:val="both"/>
            </w:pPr>
            <w:r>
              <w:rPr>
                <w:rFonts w:ascii="Tinos" w:hAnsi="Tinos" w:cs="Tinos"/>
                <w:color w:val="000000"/>
                <w:sz w:val="22"/>
                <w:szCs w:val="22"/>
              </w:rPr>
              <w:t>Печать офсетная, однокрасочная, материал: бумага офсетная плотностью 65-80 гр/м</w:t>
            </w:r>
            <w:r>
              <w:rPr>
                <w:rFonts w:ascii="Tinos" w:hAnsi="Tinos" w:cs="Tinos"/>
                <w:color w:val="000000"/>
                <w:position w:val="7"/>
                <w:sz w:val="22"/>
                <w:szCs w:val="22"/>
              </w:rPr>
              <w:t>2</w:t>
            </w:r>
            <w:r>
              <w:rPr>
                <w:rFonts w:ascii="Tinos" w:hAnsi="Tinos" w:cs="Tinos"/>
                <w:color w:val="000000"/>
                <w:sz w:val="22"/>
                <w:szCs w:val="22"/>
              </w:rPr>
              <w:t>, (ГОСТ-9094-89), печать односторонняя (1+0) формат А4.</w:t>
            </w:r>
          </w:p>
          <w:p w:rsidR="000118F8" w:rsidRDefault="000118F8">
            <w:pPr>
              <w:spacing w:line="240" w:lineRule="auto"/>
              <w:jc w:val="both"/>
              <w:rPr>
                <w:rFonts w:ascii="Tinos" w:hAnsi="Tinos" w:cs="Tinos"/>
                <w:sz w:val="12"/>
                <w:szCs w:val="12"/>
              </w:rPr>
            </w:pPr>
          </w:p>
        </w:tc>
        <w:tc>
          <w:tcPr>
            <w:tcW w:w="992" w:type="dxa"/>
            <w:tcBorders>
              <w:left w:val="single" w:sz="4" w:space="0" w:color="000000"/>
              <w:bottom w:val="single" w:sz="4" w:space="0" w:color="000000"/>
              <w:right w:val="single" w:sz="4" w:space="0" w:color="000000"/>
            </w:tcBorders>
            <w:shd w:val="clear" w:color="auto" w:fill="auto"/>
          </w:tcPr>
          <w:p w:rsidR="000118F8" w:rsidRDefault="000118F8">
            <w:pPr>
              <w:pStyle w:val="af2"/>
              <w:jc w:val="center"/>
            </w:pPr>
            <w:r>
              <w:rPr>
                <w:rFonts w:ascii="Tinos" w:hAnsi="Tinos" w:cs="Tinos"/>
              </w:rPr>
              <w:t>135</w:t>
            </w:r>
          </w:p>
        </w:tc>
        <w:tc>
          <w:tcPr>
            <w:tcW w:w="851" w:type="dxa"/>
            <w:tcBorders>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c>
          <w:tcPr>
            <w:tcW w:w="1323" w:type="dxa"/>
            <w:tcBorders>
              <w:left w:val="single" w:sz="4" w:space="0" w:color="000000"/>
              <w:bottom w:val="single" w:sz="4" w:space="0" w:color="000000"/>
              <w:right w:val="single" w:sz="4" w:space="0" w:color="000000"/>
            </w:tcBorders>
            <w:shd w:val="clear" w:color="auto" w:fill="auto"/>
          </w:tcPr>
          <w:p w:rsidR="000118F8" w:rsidRDefault="000118F8">
            <w:pPr>
              <w:snapToGrid w:val="0"/>
              <w:spacing w:line="240" w:lineRule="auto"/>
              <w:jc w:val="center"/>
              <w:rPr>
                <w:rFonts w:ascii="Tinos" w:hAnsi="Tinos" w:cs="Tinos"/>
                <w:sz w:val="22"/>
                <w:szCs w:val="22"/>
              </w:rPr>
            </w:pPr>
          </w:p>
        </w:tc>
      </w:tr>
    </w:tbl>
    <w:p w:rsidR="000118F8" w:rsidRDefault="000118F8">
      <w:pPr>
        <w:spacing w:line="276" w:lineRule="auto"/>
      </w:pPr>
    </w:p>
    <w:p w:rsidR="000118F8" w:rsidRDefault="000118F8">
      <w:pPr>
        <w:spacing w:line="276" w:lineRule="auto"/>
      </w:pPr>
      <w:r>
        <w:t>Срок поставки: по 30.06.2026</w:t>
      </w:r>
    </w:p>
    <w:p w:rsidR="000118F8" w:rsidRDefault="000118F8">
      <w:pPr>
        <w:jc w:val="both"/>
      </w:pPr>
    </w:p>
    <w:p w:rsidR="000118F8" w:rsidRDefault="000118F8">
      <w:pPr>
        <w:jc w:val="both"/>
      </w:pPr>
      <w:r>
        <w:tab/>
        <w:t>Страна происхождения товара: _____________________________________________</w:t>
      </w:r>
    </w:p>
    <w:p w:rsidR="000118F8" w:rsidRDefault="000118F8">
      <w:pPr>
        <w:jc w:val="both"/>
      </w:pPr>
    </w:p>
    <w:p w:rsidR="000118F8" w:rsidRDefault="000118F8">
      <w:pPr>
        <w:jc w:val="both"/>
      </w:pPr>
      <w:r>
        <w:t>Сумма Государственного контракта составляет:</w:t>
      </w:r>
      <w:r>
        <w:rPr>
          <w:b/>
          <w:bCs/>
        </w:rPr>
        <w:t xml:space="preserve"> _________________________</w:t>
      </w:r>
      <w:r>
        <w:rPr>
          <w:bCs/>
        </w:rPr>
        <w:t xml:space="preserve"> рублей,</w:t>
      </w:r>
      <w:r>
        <w:t xml:space="preserve"> НДС не облагается.</w:t>
      </w:r>
    </w:p>
    <w:p w:rsidR="000118F8" w:rsidRDefault="000118F8">
      <w:pPr>
        <w:jc w:val="both"/>
        <w:rPr>
          <w:bCs/>
        </w:rPr>
      </w:pPr>
    </w:p>
    <w:tbl>
      <w:tblPr>
        <w:tblW w:w="0" w:type="auto"/>
        <w:tblLayout w:type="fixed"/>
        <w:tblLook w:val="0000"/>
      </w:tblPr>
      <w:tblGrid>
        <w:gridCol w:w="4785"/>
        <w:gridCol w:w="4785"/>
      </w:tblGrid>
      <w:tr w:rsidR="000118F8">
        <w:tc>
          <w:tcPr>
            <w:tcW w:w="4785" w:type="dxa"/>
            <w:shd w:val="clear" w:color="auto" w:fill="auto"/>
          </w:tcPr>
          <w:p w:rsidR="000118F8" w:rsidRDefault="000118F8">
            <w:pPr>
              <w:jc w:val="both"/>
            </w:pPr>
            <w:r>
              <w:rPr>
                <w:bCs/>
              </w:rPr>
              <w:t>Контактные телефоны:</w:t>
            </w:r>
          </w:p>
          <w:p w:rsidR="000118F8" w:rsidRDefault="000118F8">
            <w:pPr>
              <w:jc w:val="both"/>
            </w:pPr>
            <w:r>
              <w:rPr>
                <w:bCs/>
              </w:rPr>
              <w:t xml:space="preserve">Государственный заказчик. </w:t>
            </w:r>
          </w:p>
          <w:p w:rsidR="000118F8" w:rsidRDefault="000118F8">
            <w:pPr>
              <w:jc w:val="both"/>
            </w:pPr>
            <w:r>
              <w:rPr>
                <w:bCs/>
              </w:rPr>
              <w:t>8(423) 2305-450</w:t>
            </w:r>
          </w:p>
        </w:tc>
        <w:tc>
          <w:tcPr>
            <w:tcW w:w="4785" w:type="dxa"/>
            <w:shd w:val="clear" w:color="auto" w:fill="auto"/>
          </w:tcPr>
          <w:p w:rsidR="000118F8" w:rsidRDefault="000118F8">
            <w:pPr>
              <w:snapToGrid w:val="0"/>
              <w:rPr>
                <w:bCs/>
              </w:rPr>
            </w:pPr>
          </w:p>
          <w:p w:rsidR="000118F8" w:rsidRDefault="000118F8">
            <w:r>
              <w:rPr>
                <w:bCs/>
              </w:rPr>
              <w:t>Поставщик:</w:t>
            </w:r>
          </w:p>
          <w:p w:rsidR="000118F8" w:rsidRDefault="000118F8">
            <w:pPr>
              <w:rPr>
                <w:bCs/>
              </w:rPr>
            </w:pPr>
          </w:p>
          <w:p w:rsidR="000118F8" w:rsidRDefault="000118F8">
            <w:pPr>
              <w:jc w:val="both"/>
              <w:rPr>
                <w:bCs/>
              </w:rPr>
            </w:pPr>
          </w:p>
          <w:p w:rsidR="000118F8" w:rsidRDefault="000118F8">
            <w:pPr>
              <w:jc w:val="both"/>
              <w:rPr>
                <w:bCs/>
              </w:rPr>
            </w:pPr>
          </w:p>
        </w:tc>
      </w:tr>
    </w:tbl>
    <w:p w:rsidR="000118F8" w:rsidRDefault="000118F8">
      <w:r>
        <w:rPr>
          <w:b/>
          <w:bCs/>
        </w:rPr>
        <w:t xml:space="preserve">«Государственный заказчик» </w:t>
      </w:r>
    </w:p>
    <w:p w:rsidR="000118F8" w:rsidRDefault="000118F8">
      <w:pPr>
        <w:ind w:firstLine="567"/>
        <w:jc w:val="both"/>
        <w:rPr>
          <w:b/>
          <w:bCs/>
        </w:rPr>
      </w:pPr>
    </w:p>
    <w:p w:rsidR="000118F8" w:rsidRDefault="000118F8">
      <w:pPr>
        <w:jc w:val="both"/>
      </w:pPr>
      <w:r>
        <w:lastRenderedPageBreak/>
        <w:t>Врио заместителя начальника                _______________________________ Д.М. Аракчеев</w:t>
      </w:r>
    </w:p>
    <w:p w:rsidR="000118F8" w:rsidRDefault="000118F8">
      <w:pPr>
        <w:jc w:val="both"/>
      </w:pPr>
    </w:p>
    <w:p w:rsidR="000118F8" w:rsidRDefault="000118F8">
      <w:pPr>
        <w:tabs>
          <w:tab w:val="left" w:pos="720"/>
        </w:tabs>
      </w:pPr>
      <w:r>
        <w:rPr>
          <w:b/>
          <w:bCs/>
        </w:rPr>
        <w:t xml:space="preserve">«Поставщик»  </w:t>
      </w:r>
    </w:p>
    <w:p w:rsidR="000118F8" w:rsidRDefault="000118F8">
      <w:pPr>
        <w:jc w:val="both"/>
      </w:pPr>
      <w:r>
        <w:rPr>
          <w:rFonts w:eastAsia="Times New Roman"/>
          <w:b/>
          <w:bCs/>
        </w:rPr>
        <w:t xml:space="preserve"> </w:t>
      </w: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rPr>
          <w:rFonts w:eastAsia="Times New Roman"/>
          <w:b/>
          <w:bCs/>
        </w:rPr>
      </w:pPr>
    </w:p>
    <w:p w:rsidR="000118F8" w:rsidRDefault="000118F8">
      <w:pPr>
        <w:jc w:val="both"/>
      </w:pPr>
      <w:r>
        <w:rPr>
          <w:rFonts w:eastAsia="Times New Roman"/>
          <w:b/>
          <w:bCs/>
        </w:rPr>
        <w:t xml:space="preserve">                                                                </w:t>
      </w:r>
    </w:p>
    <w:tbl>
      <w:tblPr>
        <w:tblW w:w="0" w:type="auto"/>
        <w:tblInd w:w="108" w:type="dxa"/>
        <w:tblLayout w:type="fixed"/>
        <w:tblLook w:val="0000"/>
      </w:tblPr>
      <w:tblGrid>
        <w:gridCol w:w="5778"/>
        <w:gridCol w:w="1489"/>
        <w:gridCol w:w="2227"/>
      </w:tblGrid>
      <w:tr w:rsidR="000118F8">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pacing w:line="360" w:lineRule="auto"/>
              <w:jc w:val="both"/>
            </w:pPr>
            <w:r>
              <w:rPr>
                <w:kern w:val="0"/>
                <w:sz w:val="26"/>
                <w:szCs w:val="26"/>
                <w:lang w:eastAsia="en-US"/>
              </w:rPr>
              <w:t>Заместитель начальника управления</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r>
      <w:tr w:rsidR="000118F8">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pacing w:line="360" w:lineRule="auto"/>
            </w:pPr>
            <w:r>
              <w:rPr>
                <w:kern w:val="0"/>
                <w:sz w:val="26"/>
                <w:szCs w:val="26"/>
                <w:lang w:eastAsia="en-US"/>
              </w:rPr>
              <w:t>Главный бухгалтер</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r>
      <w:tr w:rsidR="000118F8">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pacing w:line="360" w:lineRule="auto"/>
              <w:jc w:val="both"/>
            </w:pPr>
            <w:r>
              <w:rPr>
                <w:kern w:val="0"/>
                <w:sz w:val="26"/>
                <w:szCs w:val="26"/>
                <w:lang w:eastAsia="en-US"/>
              </w:rPr>
              <w:t>Финансово-экономический отдел</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r>
      <w:tr w:rsidR="000118F8">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pacing w:line="360" w:lineRule="auto"/>
              <w:jc w:val="both"/>
            </w:pPr>
            <w:r>
              <w:rPr>
                <w:kern w:val="0"/>
                <w:sz w:val="26"/>
                <w:szCs w:val="26"/>
                <w:lang w:eastAsia="en-US"/>
              </w:rPr>
              <w:t>ОГОЗ и ГЗ</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r>
      <w:tr w:rsidR="000118F8">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pacing w:line="360" w:lineRule="auto"/>
              <w:jc w:val="both"/>
            </w:pPr>
            <w:r>
              <w:rPr>
                <w:kern w:val="0"/>
                <w:sz w:val="26"/>
                <w:szCs w:val="26"/>
                <w:lang w:eastAsia="en-US"/>
              </w:rPr>
              <w:t>Начальник отдела</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r>
      <w:tr w:rsidR="000118F8">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pacing w:line="360" w:lineRule="auto"/>
              <w:jc w:val="both"/>
            </w:pPr>
            <w:r>
              <w:rPr>
                <w:kern w:val="0"/>
                <w:sz w:val="26"/>
                <w:szCs w:val="26"/>
                <w:lang w:eastAsia="en-US"/>
              </w:rPr>
              <w:lastRenderedPageBreak/>
              <w:t>Юридическая служба</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r>
      <w:tr w:rsidR="000118F8">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pacing w:line="360" w:lineRule="auto"/>
              <w:jc w:val="both"/>
            </w:pPr>
            <w:r>
              <w:rPr>
                <w:kern w:val="0"/>
                <w:sz w:val="26"/>
                <w:szCs w:val="26"/>
                <w:lang w:eastAsia="en-US"/>
              </w:rPr>
              <w:t>Исполнитель</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0118F8" w:rsidRDefault="000118F8">
            <w:pPr>
              <w:suppressAutoHyphens w:val="0"/>
              <w:snapToGrid w:val="0"/>
              <w:spacing w:line="360" w:lineRule="auto"/>
              <w:jc w:val="both"/>
              <w:rPr>
                <w:kern w:val="0"/>
                <w:sz w:val="26"/>
                <w:szCs w:val="26"/>
                <w:lang w:eastAsia="en-US"/>
              </w:rPr>
            </w:pPr>
          </w:p>
        </w:tc>
      </w:tr>
    </w:tbl>
    <w:p w:rsidR="000118F8" w:rsidRDefault="000118F8">
      <w:pPr>
        <w:jc w:val="both"/>
      </w:pPr>
    </w:p>
    <w:sectPr w:rsidR="000118F8">
      <w:headerReference w:type="default" r:id="rId7"/>
      <w:headerReference w:type="first" r:id="rId8"/>
      <w:pgSz w:w="11906" w:h="16838"/>
      <w:pgMar w:top="1134" w:right="851"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BE5" w:rsidRDefault="00D81BE5">
      <w:pPr>
        <w:spacing w:line="240" w:lineRule="auto"/>
      </w:pPr>
      <w:r>
        <w:separator/>
      </w:r>
    </w:p>
  </w:endnote>
  <w:endnote w:type="continuationSeparator" w:id="1">
    <w:p w:rsidR="00D81BE5" w:rsidRDefault="00D81B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nos">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BE5" w:rsidRDefault="00D81BE5">
      <w:pPr>
        <w:spacing w:line="240" w:lineRule="auto"/>
      </w:pPr>
      <w:r>
        <w:separator/>
      </w:r>
    </w:p>
  </w:footnote>
  <w:footnote w:type="continuationSeparator" w:id="1">
    <w:p w:rsidR="00D81BE5" w:rsidRDefault="00D81B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55" w:rsidRDefault="007E6B55">
    <w:pPr>
      <w:pStyle w:val="af"/>
      <w:numPr>
        <w:ilvl w:val="0"/>
        <w:numId w:val="0"/>
      </w:numPr>
      <w:ind w:left="864"/>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60FB4">
      <w:rPr>
        <w:rFonts w:ascii="Times New Roman" w:hAnsi="Times New Roman" w:cs="Times New Roman"/>
        <w:noProof/>
      </w:rPr>
      <w:t>1</w:t>
    </w:r>
    <w:r>
      <w:rPr>
        <w:rFonts w:ascii="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55" w:rsidRDefault="007E6B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decimal"/>
      <w:suff w:val="nothing"/>
      <w:lvlText w:val="%1"/>
      <w:lvlJc w:val="left"/>
      <w:pPr>
        <w:tabs>
          <w:tab w:val="num" w:pos="0"/>
        </w:tabs>
        <w:ind w:left="432" w:hanging="432"/>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1047" w:hanging="480"/>
      </w:pPr>
    </w:lvl>
    <w:lvl w:ilvl="1">
      <w:start w:val="4"/>
      <w:numFmt w:val="decimal"/>
      <w:lvlText w:val="%1.%2."/>
      <w:lvlJc w:val="left"/>
      <w:pPr>
        <w:tabs>
          <w:tab w:val="num" w:pos="0"/>
        </w:tabs>
        <w:ind w:left="1227" w:hanging="6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adjustLineHeightInTable/>
  </w:compat>
  <w:rsids>
    <w:rsidRoot w:val="00D66DDB"/>
    <w:rsid w:val="000118F8"/>
    <w:rsid w:val="00160FB4"/>
    <w:rsid w:val="007E6B55"/>
    <w:rsid w:val="007F64A5"/>
    <w:rsid w:val="00D66DDB"/>
    <w:rsid w:val="00D81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rFonts w:eastAsia="Calibri"/>
      <w:kern w:val="2"/>
      <w:sz w:val="24"/>
      <w:szCs w:val="24"/>
      <w:lang w:eastAsia="zh-CN"/>
    </w:rPr>
  </w:style>
  <w:style w:type="paragraph" w:styleId="3">
    <w:name w:val="heading 3"/>
    <w:basedOn w:val="a"/>
    <w:next w:val="a0"/>
    <w:qFormat/>
    <w:pPr>
      <w:keepNext/>
      <w:numPr>
        <w:ilvl w:val="2"/>
        <w:numId w:val="1"/>
      </w:numPr>
      <w:spacing w:before="240" w:after="60"/>
      <w:outlineLvl w:val="2"/>
    </w:pPr>
    <w:rPr>
      <w:rFonts w:ascii="Cambria" w:hAnsi="Cambria" w:cs="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cs="Times New Roman"/>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4z1">
    <w:name w:val="WW8Num4z1"/>
    <w:rPr>
      <w:rFonts w:cs="Times New Roman"/>
      <w:u w:val="single"/>
    </w:rPr>
  </w:style>
  <w:style w:type="character" w:customStyle="1" w:styleId="WW8Num5z0">
    <w:name w:val="WW8Num5z0"/>
    <w:rPr>
      <w:rFonts w:cs="Times New Roman"/>
      <w:b/>
      <w:bCs/>
    </w:rPr>
  </w:style>
  <w:style w:type="character" w:customStyle="1" w:styleId="WW8Num5z1">
    <w:name w:val="WW8Num5z1"/>
    <w:rPr>
      <w:rFonts w:cs="Times New Roman"/>
      <w:u w:val="single"/>
    </w:rPr>
  </w:style>
  <w:style w:type="character" w:customStyle="1" w:styleId="WW8Num6z0">
    <w:name w:val="WW8Num6z0"/>
  </w:style>
  <w:style w:type="character" w:customStyle="1" w:styleId="1">
    <w:name w:val="Основной шрифт абзаца1"/>
  </w:style>
  <w:style w:type="character" w:styleId="a4">
    <w:name w:val="Hyperlink"/>
    <w:rPr>
      <w:rFonts w:ascii="Times New Roman" w:hAnsi="Times New Roman" w:cs="Times New Roman"/>
      <w:color w:val="0000FF"/>
      <w:u w:val="single"/>
    </w:rPr>
  </w:style>
  <w:style w:type="character" w:styleId="a5">
    <w:name w:val="FollowedHyperlink"/>
    <w:rPr>
      <w:color w:val="800080"/>
      <w:u w:val="single"/>
    </w:rPr>
  </w:style>
  <w:style w:type="character" w:customStyle="1" w:styleId="30">
    <w:name w:val="Заголовок 3 Знак"/>
    <w:rPr>
      <w:rFonts w:ascii="Cambria" w:eastAsia="Calibri" w:hAnsi="Cambria" w:cs="Cambria"/>
      <w:b/>
      <w:bCs/>
      <w:kern w:val="2"/>
      <w:sz w:val="26"/>
      <w:szCs w:val="26"/>
      <w:lang w:val="ru-RU" w:bidi="ar-SA"/>
    </w:rPr>
  </w:style>
  <w:style w:type="character" w:customStyle="1" w:styleId="a6">
    <w:name w:val="Верхний колонтитул Знак"/>
    <w:rPr>
      <w:rFonts w:ascii="Calibri" w:eastAsia="Calibri" w:hAnsi="Calibri" w:cs="Calibri"/>
      <w:kern w:val="2"/>
      <w:sz w:val="24"/>
      <w:szCs w:val="24"/>
      <w:lang w:val="ru-RU" w:bidi="ar-SA"/>
    </w:rPr>
  </w:style>
  <w:style w:type="character" w:customStyle="1" w:styleId="a7">
    <w:name w:val="Нижний колонтитул Знак"/>
    <w:rPr>
      <w:rFonts w:ascii="Calibri" w:eastAsia="Calibri" w:hAnsi="Calibri" w:cs="Calibri"/>
      <w:kern w:val="2"/>
      <w:sz w:val="24"/>
      <w:szCs w:val="24"/>
      <w:lang w:val="ru-RU" w:bidi="ar-SA"/>
    </w:rPr>
  </w:style>
  <w:style w:type="character" w:customStyle="1" w:styleId="a8">
    <w:name w:val="Основной текст Знак"/>
    <w:rPr>
      <w:rFonts w:eastAsia="Calibri"/>
      <w:kern w:val="2"/>
      <w:sz w:val="28"/>
      <w:szCs w:val="28"/>
      <w:lang w:val="ru-RU" w:bidi="ar-SA"/>
    </w:rPr>
  </w:style>
  <w:style w:type="character" w:customStyle="1" w:styleId="2">
    <w:name w:val="Обычный2 Знак"/>
    <w:rPr>
      <w:rFonts w:ascii="Calibri" w:eastAsia="Calibri" w:hAnsi="Calibri" w:cs="Calibri"/>
      <w:sz w:val="24"/>
      <w:szCs w:val="24"/>
      <w:lang w:val="ru-RU" w:bidi="ar-SA"/>
    </w:rPr>
  </w:style>
  <w:style w:type="character" w:customStyle="1" w:styleId="u">
    <w:name w:val="u"/>
    <w:rPr>
      <w:rFonts w:ascii="Times New Roman" w:hAnsi="Times New Roman" w:cs="Times New Roman"/>
    </w:rPr>
  </w:style>
  <w:style w:type="character" w:customStyle="1" w:styleId="blk">
    <w:name w:val="blk"/>
    <w:rPr>
      <w:rFonts w:ascii="Times New Roman" w:hAnsi="Times New Roman" w:cs="Times New Roman"/>
    </w:rPr>
  </w:style>
  <w:style w:type="character" w:customStyle="1" w:styleId="FontStyle11">
    <w:name w:val="Font Style11"/>
    <w:rPr>
      <w:rFonts w:ascii="Times New Roman" w:hAnsi="Times New Roman" w:cs="Times New Roman"/>
      <w:sz w:val="28"/>
      <w:szCs w:val="28"/>
    </w:rPr>
  </w:style>
  <w:style w:type="character" w:customStyle="1" w:styleId="FontStyle12">
    <w:name w:val="Font Style12"/>
    <w:rPr>
      <w:rFonts w:ascii="Times New Roman" w:hAnsi="Times New Roman" w:cs="Times New Roman"/>
      <w:i/>
      <w:iCs/>
      <w:sz w:val="28"/>
      <w:szCs w:val="28"/>
    </w:rPr>
  </w:style>
  <w:style w:type="character" w:customStyle="1" w:styleId="a9">
    <w:name w:val="Текст выноски Знак"/>
    <w:rPr>
      <w:rFonts w:ascii="Segoe UI" w:eastAsia="Calibri" w:hAnsi="Segoe UI" w:cs="Segoe UI"/>
      <w:kern w:val="2"/>
      <w:sz w:val="18"/>
      <w:szCs w:val="18"/>
    </w:rPr>
  </w:style>
  <w:style w:type="character" w:customStyle="1" w:styleId="aa">
    <w:name w:val="Без интервала Знак"/>
    <w:rPr>
      <w:rFonts w:ascii="Calibri" w:hAnsi="Calibri" w:cs="Calibri"/>
      <w:sz w:val="22"/>
      <w:szCs w:val="22"/>
    </w:rPr>
  </w:style>
  <w:style w:type="paragraph" w:customStyle="1" w:styleId="ab">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widowControl w:val="0"/>
      <w:spacing w:after="120"/>
    </w:pPr>
    <w:rPr>
      <w:sz w:val="28"/>
      <w:szCs w:val="28"/>
    </w:rPr>
  </w:style>
  <w:style w:type="paragraph" w:styleId="ac">
    <w:name w:val="List"/>
    <w:basedOn w:val="a0"/>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rPr>
  </w:style>
  <w:style w:type="paragraph" w:customStyle="1" w:styleId="10">
    <w:name w:val="Указатель1"/>
    <w:basedOn w:val="a"/>
    <w:pPr>
      <w:suppressLineNumbers/>
    </w:pPr>
    <w:rPr>
      <w:rFonts w:ascii="PT Astra Serif" w:hAnsi="PT Astra Serif"/>
      <w:lang/>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numPr>
        <w:numId w:val="2"/>
      </w:numPr>
      <w:tabs>
        <w:tab w:val="center" w:pos="4677"/>
        <w:tab w:val="right" w:pos="9355"/>
      </w:tabs>
    </w:pPr>
    <w:rPr>
      <w:rFonts w:ascii="Calibri" w:hAnsi="Calibri" w:cs="Calibri"/>
    </w:rPr>
  </w:style>
  <w:style w:type="paragraph" w:styleId="af0">
    <w:name w:val="footer"/>
    <w:basedOn w:val="a"/>
    <w:pPr>
      <w:tabs>
        <w:tab w:val="center" w:pos="4677"/>
        <w:tab w:val="right" w:pos="9355"/>
      </w:tabs>
      <w:spacing w:line="240" w:lineRule="auto"/>
    </w:pPr>
    <w:rPr>
      <w:rFonts w:ascii="Calibri" w:hAnsi="Calibri" w:cs="Calibri"/>
    </w:rPr>
  </w:style>
  <w:style w:type="paragraph" w:customStyle="1" w:styleId="ConsPlusNormal">
    <w:name w:val="ConsPlusNormal"/>
    <w:pPr>
      <w:suppressAutoHyphens/>
      <w:spacing w:line="100" w:lineRule="atLeast"/>
      <w:ind w:firstLine="720"/>
    </w:pPr>
    <w:rPr>
      <w:rFonts w:ascii="Arial" w:eastAsia="Calibri" w:hAnsi="Arial" w:cs="Arial"/>
      <w:kern w:val="2"/>
      <w:sz w:val="28"/>
      <w:szCs w:val="28"/>
      <w:lang w:eastAsia="zh-CN"/>
    </w:rPr>
  </w:style>
  <w:style w:type="paragraph" w:customStyle="1" w:styleId="af1">
    <w:name w:val="А_обычный"/>
    <w:basedOn w:val="a"/>
    <w:pPr>
      <w:ind w:firstLine="709"/>
      <w:jc w:val="both"/>
    </w:pPr>
  </w:style>
  <w:style w:type="paragraph" w:customStyle="1" w:styleId="11">
    <w:name w:val="Абзац списка1"/>
    <w:basedOn w:val="a"/>
    <w:pPr>
      <w:ind w:left="720"/>
    </w:pPr>
  </w:style>
  <w:style w:type="paragraph" w:customStyle="1" w:styleId="Iacaaiea">
    <w:name w:val="Iacaaiea"/>
    <w:basedOn w:val="a"/>
    <w:pPr>
      <w:tabs>
        <w:tab w:val="left" w:pos="426"/>
      </w:tabs>
      <w:spacing w:before="120" w:line="360" w:lineRule="atLeast"/>
      <w:jc w:val="center"/>
    </w:pPr>
    <w:rPr>
      <w:b/>
      <w:bCs/>
      <w:sz w:val="22"/>
      <w:szCs w:val="22"/>
    </w:rPr>
  </w:style>
  <w:style w:type="paragraph" w:customStyle="1" w:styleId="af2">
    <w:name w:val="Содержимое таблицы"/>
    <w:basedOn w:val="a"/>
    <w:pPr>
      <w:widowControl w:val="0"/>
      <w:suppressLineNumbers/>
    </w:pPr>
  </w:style>
  <w:style w:type="paragraph" w:customStyle="1" w:styleId="af3">
    <w:name w:val="Заголовок таблицы"/>
    <w:basedOn w:val="a"/>
    <w:pPr>
      <w:suppressLineNumbers/>
      <w:jc w:val="center"/>
    </w:pPr>
    <w:rPr>
      <w:b/>
      <w:bCs/>
    </w:rPr>
  </w:style>
  <w:style w:type="paragraph" w:customStyle="1" w:styleId="20">
    <w:name w:val="Обычный2"/>
    <w:pPr>
      <w:widowControl w:val="0"/>
      <w:suppressAutoHyphens/>
      <w:spacing w:line="300" w:lineRule="auto"/>
      <w:ind w:firstLine="720"/>
      <w:jc w:val="both"/>
    </w:pPr>
    <w:rPr>
      <w:rFonts w:ascii="Calibri" w:eastAsia="Calibri" w:hAnsi="Calibri" w:cs="Calibri"/>
      <w:sz w:val="24"/>
      <w:szCs w:val="24"/>
      <w:lang w:eastAsia="zh-CN"/>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Standard">
    <w:name w:val="Standard"/>
    <w:pPr>
      <w:suppressAutoHyphens/>
    </w:pPr>
    <w:rPr>
      <w:rFonts w:eastAsia="Calibri"/>
      <w:kern w:val="2"/>
      <w:sz w:val="24"/>
      <w:szCs w:val="24"/>
      <w:lang w:eastAsia="zh-CN"/>
    </w:rPr>
  </w:style>
  <w:style w:type="paragraph" w:customStyle="1" w:styleId="Style3">
    <w:name w:val="Style3"/>
    <w:basedOn w:val="a"/>
    <w:pPr>
      <w:widowControl w:val="0"/>
      <w:suppressAutoHyphens w:val="0"/>
      <w:autoSpaceDE w:val="0"/>
      <w:spacing w:line="240" w:lineRule="auto"/>
    </w:pPr>
    <w:rPr>
      <w:kern w:val="0"/>
    </w:rPr>
  </w:style>
  <w:style w:type="paragraph" w:customStyle="1" w:styleId="Style4">
    <w:name w:val="Style4"/>
    <w:basedOn w:val="a"/>
    <w:pPr>
      <w:widowControl w:val="0"/>
      <w:suppressAutoHyphens w:val="0"/>
      <w:autoSpaceDE w:val="0"/>
      <w:spacing w:line="326" w:lineRule="exact"/>
    </w:pPr>
    <w:rPr>
      <w:kern w:val="0"/>
    </w:rPr>
  </w:style>
  <w:style w:type="paragraph" w:customStyle="1" w:styleId="Style6">
    <w:name w:val="Style6"/>
    <w:basedOn w:val="a"/>
    <w:pPr>
      <w:widowControl w:val="0"/>
      <w:suppressAutoHyphens w:val="0"/>
      <w:autoSpaceDE w:val="0"/>
      <w:spacing w:line="240" w:lineRule="auto"/>
    </w:pPr>
    <w:rPr>
      <w:kern w:val="0"/>
    </w:rPr>
  </w:style>
  <w:style w:type="paragraph" w:styleId="af4">
    <w:name w:val="Balloon Text"/>
    <w:basedOn w:val="a"/>
    <w:pPr>
      <w:spacing w:line="240" w:lineRule="auto"/>
    </w:pPr>
    <w:rPr>
      <w:rFonts w:ascii="Segoe UI" w:hAnsi="Segoe UI" w:cs="Segoe UI"/>
      <w:sz w:val="18"/>
      <w:szCs w:val="18"/>
    </w:rPr>
  </w:style>
  <w:style w:type="paragraph" w:styleId="af5">
    <w:name w:val="No Spacing"/>
    <w:qFormat/>
    <w:pPr>
      <w:suppressAutoHyphens/>
    </w:pPr>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4179</Words>
  <Characters>23826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baranov.av</cp:lastModifiedBy>
  <cp:revision>2</cp:revision>
  <cp:lastPrinted>2026-05-28T03:21:00Z</cp:lastPrinted>
  <dcterms:created xsi:type="dcterms:W3CDTF">2026-06-01T07:31:00Z</dcterms:created>
  <dcterms:modified xsi:type="dcterms:W3CDTF">2026-06-01T07:31:00Z</dcterms:modified>
</cp:coreProperties>
</file>