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231C" w14:textId="47B1D50F" w:rsidR="009B4AF6" w:rsidRPr="004C623B" w:rsidRDefault="009B4AF6" w:rsidP="0036557C">
      <w:pPr>
        <w:suppressAutoHyphens/>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xml:space="preserve">КОНТРАКТ </w:t>
      </w:r>
      <w:r w:rsidR="007F40CF" w:rsidRPr="004C623B">
        <w:rPr>
          <w:rFonts w:ascii="Times New Roman" w:eastAsia="Times New Roman" w:hAnsi="Times New Roman" w:cs="Times New Roman"/>
          <w:b/>
          <w:bCs/>
          <w:sz w:val="23"/>
          <w:szCs w:val="23"/>
          <w:lang w:val="ru-RU" w:eastAsia="ru-RU"/>
        </w:rPr>
        <w:t>№</w:t>
      </w:r>
      <w:r w:rsidR="008A7B85" w:rsidRPr="004C623B">
        <w:rPr>
          <w:rFonts w:ascii="Times New Roman" w:eastAsia="Times New Roman" w:hAnsi="Times New Roman" w:cs="Times New Roman"/>
          <w:b/>
          <w:bCs/>
          <w:sz w:val="23"/>
          <w:szCs w:val="23"/>
          <w:lang w:val="ru-RU" w:eastAsia="ru-RU"/>
        </w:rPr>
        <w:t xml:space="preserve"> </w:t>
      </w:r>
    </w:p>
    <w:p w14:paraId="68DCA23F" w14:textId="5D6D6E79" w:rsidR="001F54BF" w:rsidRDefault="005B0416" w:rsidP="001F54BF">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w:t>
      </w:r>
      <w:r w:rsidR="0022208D">
        <w:rPr>
          <w:rFonts w:ascii="Times New Roman" w:hAnsi="Times New Roman" w:cs="Times New Roman"/>
          <w:b/>
          <w:sz w:val="24"/>
          <w:szCs w:val="24"/>
          <w:lang w:val="ru-RU"/>
        </w:rPr>
        <w:t xml:space="preserve">поставку </w:t>
      </w:r>
      <w:r w:rsidR="008D1B3D">
        <w:rPr>
          <w:rFonts w:ascii="Times New Roman" w:hAnsi="Times New Roman" w:cs="Times New Roman"/>
          <w:b/>
          <w:sz w:val="24"/>
          <w:szCs w:val="24"/>
          <w:lang w:val="ru-RU"/>
        </w:rPr>
        <w:t>щеток и кремов</w:t>
      </w:r>
      <w:r w:rsidR="001F54BF" w:rsidRPr="001F54BF">
        <w:rPr>
          <w:rFonts w:ascii="Times New Roman" w:hAnsi="Times New Roman" w:cs="Times New Roman"/>
          <w:b/>
          <w:sz w:val="24"/>
          <w:szCs w:val="24"/>
          <w:lang w:val="ru-RU"/>
        </w:rPr>
        <w:t xml:space="preserve"> для машинок чистки обуви </w:t>
      </w:r>
    </w:p>
    <w:p w14:paraId="22739A78" w14:textId="13FCEB54" w:rsidR="001F54BF" w:rsidRDefault="001F54BF" w:rsidP="001F54BF">
      <w:pPr>
        <w:spacing w:line="240" w:lineRule="auto"/>
        <w:ind w:firstLine="567"/>
        <w:jc w:val="center"/>
        <w:rPr>
          <w:rFonts w:ascii="Times New Roman" w:hAnsi="Times New Roman" w:cs="Times New Roman"/>
          <w:b/>
          <w:sz w:val="24"/>
          <w:szCs w:val="24"/>
          <w:lang w:val="ru-RU"/>
        </w:rPr>
      </w:pPr>
      <w:r w:rsidRPr="001F54BF">
        <w:rPr>
          <w:rFonts w:ascii="Times New Roman" w:hAnsi="Times New Roman" w:cs="Times New Roman"/>
          <w:b/>
          <w:sz w:val="24"/>
          <w:szCs w:val="24"/>
          <w:lang w:val="ru-RU"/>
        </w:rPr>
        <w:t xml:space="preserve">для </w:t>
      </w:r>
      <w:r>
        <w:rPr>
          <w:rFonts w:ascii="Times New Roman" w:hAnsi="Times New Roman" w:cs="Times New Roman"/>
          <w:b/>
          <w:sz w:val="24"/>
          <w:szCs w:val="24"/>
          <w:lang w:val="ru-RU"/>
        </w:rPr>
        <w:t>нужд</w:t>
      </w:r>
      <w:r w:rsidRPr="001F54BF">
        <w:rPr>
          <w:rFonts w:ascii="Times New Roman" w:hAnsi="Times New Roman" w:cs="Times New Roman"/>
          <w:b/>
          <w:sz w:val="24"/>
          <w:szCs w:val="24"/>
          <w:lang w:val="ru-RU"/>
        </w:rPr>
        <w:t xml:space="preserve"> ФГБУ "МФК Минфина России"</w:t>
      </w:r>
    </w:p>
    <w:p w14:paraId="2974FFEC" w14:textId="012FD10D" w:rsidR="00667727" w:rsidRPr="004C623B" w:rsidRDefault="00ED74D4" w:rsidP="001F54BF">
      <w:pPr>
        <w:spacing w:line="240" w:lineRule="auto"/>
        <w:ind w:firstLine="567"/>
        <w:jc w:val="center"/>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b/>
          <w:sz w:val="23"/>
          <w:szCs w:val="23"/>
          <w:lang w:val="ru-RU" w:eastAsia="ar-SA"/>
        </w:rPr>
        <w:t xml:space="preserve"> </w:t>
      </w:r>
      <w:r w:rsidR="00667727" w:rsidRPr="004C623B">
        <w:rPr>
          <w:rFonts w:ascii="Times New Roman" w:eastAsia="Times New Roman" w:hAnsi="Times New Roman" w:cs="Times New Roman"/>
          <w:sz w:val="23"/>
          <w:szCs w:val="23"/>
          <w:lang w:val="ru-RU" w:eastAsia="ar-SA"/>
        </w:rPr>
        <w:t xml:space="preserve">(Идентификационный код закупки </w:t>
      </w:r>
      <w:r w:rsidR="004C0C51" w:rsidRPr="004C623B">
        <w:rPr>
          <w:rFonts w:ascii="Times New Roman" w:eastAsia="Times New Roman" w:hAnsi="Times New Roman" w:cs="Times New Roman"/>
          <w:sz w:val="23"/>
          <w:szCs w:val="23"/>
          <w:lang w:val="ru-RU" w:eastAsia="ar-SA"/>
        </w:rPr>
        <w:t>№</w:t>
      </w:r>
      <w:r w:rsidR="00667727" w:rsidRPr="004C623B">
        <w:rPr>
          <w:rFonts w:ascii="Times New Roman" w:eastAsia="Times New Roman" w:hAnsi="Times New Roman" w:cs="Times New Roman"/>
          <w:sz w:val="23"/>
          <w:szCs w:val="23"/>
          <w:lang w:val="ru-RU" w:eastAsia="ar-SA"/>
        </w:rPr>
        <w:t xml:space="preserve"> </w:t>
      </w:r>
      <w:r w:rsidR="00207110" w:rsidRPr="000979BA">
        <w:rPr>
          <w:rFonts w:ascii="Times New Roman" w:eastAsia="Times New Roman" w:hAnsi="Times New Roman" w:cs="Times New Roman"/>
          <w:sz w:val="24"/>
          <w:szCs w:val="24"/>
          <w:lang w:val="ru-RU" w:eastAsia="ar-SA"/>
        </w:rPr>
        <w:t>261500906786650090100100070010000244</w:t>
      </w:r>
      <w:r w:rsidR="00667727" w:rsidRPr="004C623B">
        <w:rPr>
          <w:rFonts w:ascii="Times New Roman" w:eastAsia="Times New Roman" w:hAnsi="Times New Roman" w:cs="Times New Roman"/>
          <w:sz w:val="23"/>
          <w:szCs w:val="23"/>
          <w:lang w:val="ru-RU" w:eastAsia="ar-SA"/>
        </w:rPr>
        <w:t>)</w:t>
      </w:r>
    </w:p>
    <w:p w14:paraId="4CDDB7D9" w14:textId="0413CBB3" w:rsidR="00FA229E" w:rsidRPr="004C623B" w:rsidRDefault="00FA229E" w:rsidP="009B7B5C">
      <w:pPr>
        <w:suppressAutoHyphens/>
        <w:spacing w:line="240" w:lineRule="auto"/>
        <w:ind w:firstLine="0"/>
        <w:jc w:val="center"/>
        <w:rPr>
          <w:rFonts w:ascii="Times New Roman" w:eastAsia="Times New Roman" w:hAnsi="Times New Roman" w:cs="Times New Roman"/>
          <w:b/>
          <w:bCs/>
          <w:sz w:val="23"/>
          <w:szCs w:val="23"/>
          <w:lang w:val="ru-RU" w:eastAsia="ru-RU"/>
        </w:rPr>
      </w:pPr>
    </w:p>
    <w:p w14:paraId="482D3F85" w14:textId="4E5E559E" w:rsidR="009B4AF6" w:rsidRPr="004C623B" w:rsidRDefault="009B4AF6" w:rsidP="009B7B5C">
      <w:pPr>
        <w:suppressAutoHyphens/>
        <w:spacing w:line="240" w:lineRule="auto"/>
        <w:ind w:firstLine="0"/>
        <w:jc w:val="left"/>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sz w:val="23"/>
          <w:szCs w:val="23"/>
          <w:lang w:val="ru-RU" w:eastAsia="ar-SA"/>
        </w:rPr>
        <w:t xml:space="preserve">г. </w:t>
      </w:r>
      <w:r w:rsidR="00FA229E" w:rsidRPr="004C623B">
        <w:rPr>
          <w:rFonts w:ascii="Times New Roman" w:eastAsia="Times New Roman" w:hAnsi="Times New Roman" w:cs="Times New Roman"/>
          <w:sz w:val="23"/>
          <w:szCs w:val="23"/>
          <w:lang w:val="ru-RU" w:eastAsia="ar-SA"/>
        </w:rPr>
        <w:t>Домодедово</w:t>
      </w:r>
      <w:r w:rsidRPr="004C623B">
        <w:rPr>
          <w:rFonts w:ascii="Times New Roman" w:eastAsia="Times New Roman" w:hAnsi="Times New Roman" w:cs="Times New Roman"/>
          <w:sz w:val="23"/>
          <w:szCs w:val="23"/>
          <w:lang w:val="ru-RU" w:eastAsia="ar-SA"/>
        </w:rPr>
        <w:t xml:space="preserve">                                                                                     </w:t>
      </w:r>
      <w:r w:rsidR="00B309A1"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 xml:space="preserve">            </w:t>
      </w:r>
      <w:r w:rsidR="00C34ADE"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 xml:space="preserve">  </w:t>
      </w:r>
      <w:proofErr w:type="gramStart"/>
      <w:r w:rsidR="00C34ADE" w:rsidRPr="004C623B">
        <w:rPr>
          <w:rFonts w:ascii="Times New Roman" w:eastAsia="Times New Roman" w:hAnsi="Times New Roman" w:cs="Times New Roman"/>
          <w:sz w:val="23"/>
          <w:szCs w:val="23"/>
          <w:lang w:val="ru-RU" w:eastAsia="ar-SA"/>
        </w:rPr>
        <w:t xml:space="preserve">  </w:t>
      </w:r>
      <w:r w:rsidR="00761517"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w:t>
      </w:r>
      <w:proofErr w:type="gramEnd"/>
      <w:r w:rsidR="007F40CF" w:rsidRPr="004C623B">
        <w:rPr>
          <w:rFonts w:ascii="Times New Roman" w:eastAsia="Times New Roman" w:hAnsi="Times New Roman" w:cs="Times New Roman"/>
          <w:sz w:val="23"/>
          <w:szCs w:val="23"/>
          <w:lang w:val="ru-RU" w:eastAsia="ar-SA"/>
        </w:rPr>
        <w:t>___</w:t>
      </w:r>
      <w:r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________</w:t>
      </w:r>
      <w:r w:rsidRPr="004C623B">
        <w:rPr>
          <w:rFonts w:ascii="Times New Roman" w:eastAsia="Times New Roman" w:hAnsi="Times New Roman" w:cs="Times New Roman"/>
          <w:sz w:val="23"/>
          <w:szCs w:val="23"/>
          <w:lang w:val="ru-RU" w:eastAsia="ar-SA"/>
        </w:rPr>
        <w:t xml:space="preserve"> 20</w:t>
      </w:r>
      <w:r w:rsidR="00FA229E" w:rsidRPr="004C623B">
        <w:rPr>
          <w:rFonts w:ascii="Times New Roman" w:eastAsia="Times New Roman" w:hAnsi="Times New Roman" w:cs="Times New Roman"/>
          <w:sz w:val="23"/>
          <w:szCs w:val="23"/>
          <w:lang w:val="ru-RU" w:eastAsia="ar-SA"/>
        </w:rPr>
        <w:t>2</w:t>
      </w:r>
      <w:r w:rsidR="00B20589">
        <w:rPr>
          <w:rFonts w:ascii="Times New Roman" w:eastAsia="Times New Roman" w:hAnsi="Times New Roman" w:cs="Times New Roman"/>
          <w:sz w:val="23"/>
          <w:szCs w:val="23"/>
          <w:lang w:val="ru-RU" w:eastAsia="ar-SA"/>
        </w:rPr>
        <w:t>6</w:t>
      </w:r>
      <w:r w:rsidR="00FA229E"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г.</w:t>
      </w:r>
    </w:p>
    <w:p w14:paraId="4764B822" w14:textId="77777777" w:rsidR="000E73CF" w:rsidRPr="004C623B" w:rsidRDefault="000E73CF" w:rsidP="009B7B5C">
      <w:pPr>
        <w:suppressAutoHyphens/>
        <w:spacing w:line="240" w:lineRule="auto"/>
        <w:ind w:firstLine="0"/>
        <w:rPr>
          <w:rFonts w:ascii="Times New Roman" w:eastAsia="Times New Roman" w:hAnsi="Times New Roman" w:cs="Times New Roman"/>
          <w:b/>
          <w:bCs/>
          <w:sz w:val="23"/>
          <w:szCs w:val="23"/>
          <w:lang w:val="ru-RU" w:eastAsia="zh-CN"/>
        </w:rPr>
      </w:pPr>
    </w:p>
    <w:p w14:paraId="3C1F7073" w14:textId="43327BE2" w:rsidR="000E73CF" w:rsidRDefault="000E73CF" w:rsidP="00521C4B">
      <w:pPr>
        <w:suppressAutoHyphens/>
        <w:spacing w:line="240" w:lineRule="auto"/>
        <w:ind w:firstLine="708"/>
        <w:rPr>
          <w:rFonts w:ascii="Times New Roman" w:eastAsia="Times New Roman" w:hAnsi="Times New Roman" w:cs="Times New Roman"/>
          <w:color w:val="000000" w:themeColor="text1"/>
          <w:sz w:val="23"/>
          <w:szCs w:val="23"/>
          <w:lang w:val="ru-RU" w:eastAsia="ar-SA"/>
        </w:rPr>
      </w:pPr>
      <w:r w:rsidRPr="004C623B">
        <w:rPr>
          <w:rFonts w:ascii="Times New Roman" w:eastAsia="Times New Roman" w:hAnsi="Times New Roman" w:cs="Times New Roman"/>
          <w:b/>
          <w:color w:val="000000" w:themeColor="text1"/>
          <w:sz w:val="23"/>
          <w:szCs w:val="23"/>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1"/>
          <w:sz w:val="23"/>
          <w:szCs w:val="23"/>
          <w:lang w:val="ru-RU" w:eastAsia="ar-SA"/>
        </w:rPr>
        <w:t>м</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у</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4"/>
          <w:sz w:val="23"/>
          <w:szCs w:val="23"/>
          <w:lang w:val="ru-RU" w:eastAsia="ar-SA"/>
        </w:rPr>
        <w:t>м</w:t>
      </w:r>
      <w:r w:rsidRPr="004C623B">
        <w:rPr>
          <w:rFonts w:ascii="Times New Roman" w:eastAsia="Times New Roman" w:hAnsi="Times New Roman" w:cs="Times New Roman"/>
          <w:color w:val="000000" w:themeColor="text1"/>
          <w:sz w:val="23"/>
          <w:szCs w:val="23"/>
          <w:lang w:val="ru-RU" w:eastAsia="ar-SA"/>
        </w:rPr>
        <w:t>ое</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z w:val="23"/>
          <w:szCs w:val="23"/>
          <w:lang w:val="ru-RU" w:eastAsia="ar-SA"/>
        </w:rPr>
        <w:t>ль</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3"/>
          <w:sz w:val="23"/>
          <w:szCs w:val="23"/>
          <w:lang w:val="ru-RU" w:eastAsia="ar-SA"/>
        </w:rPr>
        <w:t>ш</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z w:val="23"/>
          <w:szCs w:val="23"/>
          <w:lang w:val="ru-RU" w:eastAsia="ar-SA"/>
        </w:rPr>
        <w:t>м</w:t>
      </w:r>
      <w:r w:rsidRPr="004C623B">
        <w:rPr>
          <w:rFonts w:ascii="Times New Roman" w:eastAsia="Times New Roman" w:hAnsi="Times New Roman" w:cs="Times New Roman"/>
          <w:color w:val="000000" w:themeColor="text1"/>
          <w:spacing w:val="2"/>
          <w:sz w:val="23"/>
          <w:szCs w:val="23"/>
          <w:lang w:val="ru-RU" w:eastAsia="ar-SA"/>
        </w:rPr>
        <w:t xml:space="preserve"> «З</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1"/>
          <w:sz w:val="23"/>
          <w:szCs w:val="23"/>
          <w:lang w:val="ru-RU" w:eastAsia="ar-SA"/>
        </w:rPr>
        <w:t>зч</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00B20589">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5"/>
          <w:sz w:val="23"/>
          <w:szCs w:val="23"/>
          <w:lang w:val="ru-RU" w:eastAsia="ar-SA"/>
        </w:rPr>
        <w:t>л</w:t>
      </w:r>
      <w:r w:rsidRPr="004C623B">
        <w:rPr>
          <w:rFonts w:ascii="Times New Roman" w:eastAsia="Times New Roman" w:hAnsi="Times New Roman" w:cs="Times New Roman"/>
          <w:color w:val="000000" w:themeColor="text1"/>
          <w:spacing w:val="2"/>
          <w:sz w:val="23"/>
          <w:szCs w:val="23"/>
          <w:lang w:val="ru-RU" w:eastAsia="ar-SA"/>
        </w:rPr>
        <w:t>иц</w:t>
      </w:r>
      <w:r w:rsidRPr="004C623B">
        <w:rPr>
          <w:rFonts w:ascii="Times New Roman" w:eastAsia="Times New Roman" w:hAnsi="Times New Roman" w:cs="Times New Roman"/>
          <w:color w:val="000000" w:themeColor="text1"/>
          <w:sz w:val="23"/>
          <w:szCs w:val="23"/>
          <w:lang w:val="ru-RU" w:eastAsia="ar-SA"/>
        </w:rPr>
        <w:t>е</w:t>
      </w:r>
      <w:r w:rsidR="00A86B7D" w:rsidRPr="004C623B">
        <w:rPr>
          <w:rFonts w:ascii="Times New Roman" w:eastAsia="Times New Roman" w:hAnsi="Times New Roman" w:cs="Times New Roman"/>
          <w:color w:val="000000" w:themeColor="text1"/>
          <w:sz w:val="23"/>
          <w:szCs w:val="23"/>
          <w:lang w:val="ru-RU" w:eastAsia="ar-SA"/>
        </w:rPr>
        <w:t xml:space="preserve"> </w:t>
      </w:r>
      <w:r w:rsidR="00B20589" w:rsidRPr="00B20589">
        <w:rPr>
          <w:rFonts w:ascii="Times New Roman" w:eastAsia="Times New Roman" w:hAnsi="Times New Roman" w:cs="Times New Roman"/>
          <w:color w:val="000000" w:themeColor="text1"/>
          <w:sz w:val="23"/>
          <w:szCs w:val="23"/>
          <w:lang w:val="ru-RU" w:eastAsia="ar-SA"/>
        </w:rPr>
        <w:t>руководителя Долгополова Александра Сергеевича</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z w:val="23"/>
          <w:szCs w:val="23"/>
          <w:lang w:val="ru-RU" w:eastAsia="ar-SA"/>
        </w:rPr>
        <w:t>т</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5"/>
          <w:sz w:val="23"/>
          <w:szCs w:val="23"/>
          <w:lang w:val="ru-RU" w:eastAsia="ar-SA"/>
        </w:rPr>
        <w:t>у</w:t>
      </w:r>
      <w:r w:rsidRPr="004C623B">
        <w:rPr>
          <w:rFonts w:ascii="Times New Roman" w:eastAsia="Times New Roman" w:hAnsi="Times New Roman" w:cs="Times New Roman"/>
          <w:color w:val="000000" w:themeColor="text1"/>
          <w:spacing w:val="-2"/>
          <w:sz w:val="23"/>
          <w:szCs w:val="23"/>
          <w:lang w:val="ru-RU" w:eastAsia="ar-SA"/>
        </w:rPr>
        <w:t>ю</w:t>
      </w:r>
      <w:r w:rsidRPr="004C623B">
        <w:rPr>
          <w:rFonts w:ascii="Times New Roman" w:eastAsia="Times New Roman" w:hAnsi="Times New Roman" w:cs="Times New Roman"/>
          <w:color w:val="000000" w:themeColor="text1"/>
          <w:spacing w:val="3"/>
          <w:sz w:val="23"/>
          <w:szCs w:val="23"/>
          <w:lang w:val="ru-RU" w:eastAsia="ar-SA"/>
        </w:rPr>
        <w:t>щ</w:t>
      </w:r>
      <w:r w:rsidRPr="004C623B">
        <w:rPr>
          <w:rFonts w:ascii="Times New Roman" w:eastAsia="Times New Roman" w:hAnsi="Times New Roman" w:cs="Times New Roman"/>
          <w:color w:val="000000" w:themeColor="text1"/>
          <w:spacing w:val="-7"/>
          <w:sz w:val="23"/>
          <w:szCs w:val="23"/>
          <w:lang w:val="ru-RU" w:eastAsia="ar-SA"/>
        </w:rPr>
        <w:t>его</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3"/>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 xml:space="preserve">а </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3"/>
          <w:sz w:val="23"/>
          <w:szCs w:val="23"/>
          <w:lang w:val="ru-RU" w:eastAsia="ar-SA"/>
        </w:rPr>
        <w:t>и</w:t>
      </w:r>
      <w:r w:rsidRPr="004C623B">
        <w:rPr>
          <w:rFonts w:ascii="Times New Roman" w:eastAsia="Times New Roman" w:hAnsi="Times New Roman" w:cs="Times New Roman"/>
          <w:color w:val="000000" w:themeColor="text1"/>
          <w:sz w:val="23"/>
          <w:szCs w:val="23"/>
          <w:lang w:val="ru-RU" w:eastAsia="ar-SA"/>
        </w:rPr>
        <w:t>и</w:t>
      </w:r>
      <w:r w:rsidR="00B20589">
        <w:rPr>
          <w:rFonts w:ascii="Times New Roman" w:eastAsia="Times New Roman" w:hAnsi="Times New Roman" w:cs="Times New Roman"/>
          <w:color w:val="000000" w:themeColor="text1"/>
          <w:sz w:val="23"/>
          <w:szCs w:val="23"/>
          <w:lang w:val="ru-RU" w:eastAsia="ar-SA"/>
        </w:rPr>
        <w:t xml:space="preserve"> Устава</w:t>
      </w:r>
      <w:r w:rsidRPr="004C623B">
        <w:rPr>
          <w:rFonts w:ascii="Times New Roman" w:eastAsia="Times New Roman" w:hAnsi="Times New Roman" w:cs="Times New Roman"/>
          <w:color w:val="000000" w:themeColor="text1"/>
          <w:sz w:val="23"/>
          <w:szCs w:val="23"/>
          <w:lang w:val="ru-RU" w:eastAsia="ar-SA"/>
        </w:rPr>
        <w:t xml:space="preserve">, с одной стороны, и </w:t>
      </w:r>
      <w:r w:rsidR="00B309A1" w:rsidRPr="004C623B">
        <w:rPr>
          <w:rFonts w:ascii="Times New Roman" w:hAnsi="Times New Roman" w:cs="Times New Roman"/>
          <w:b/>
          <w:sz w:val="23"/>
          <w:szCs w:val="23"/>
          <w:lang w:val="ru-RU"/>
        </w:rPr>
        <w:t>___________</w:t>
      </w:r>
      <w:r w:rsidR="00967EDC" w:rsidRPr="004C623B">
        <w:rPr>
          <w:rFonts w:ascii="Times New Roman" w:hAnsi="Times New Roman" w:cs="Times New Roman"/>
          <w:sz w:val="23"/>
          <w:szCs w:val="23"/>
        </w:rPr>
        <w:t xml:space="preserve">, </w:t>
      </w:r>
      <w:proofErr w:type="spellStart"/>
      <w:r w:rsidR="00967EDC" w:rsidRPr="004C623B">
        <w:rPr>
          <w:rFonts w:ascii="Times New Roman" w:hAnsi="Times New Roman" w:cs="Times New Roman"/>
          <w:sz w:val="23"/>
          <w:szCs w:val="23"/>
        </w:rPr>
        <w:t>именуемая</w:t>
      </w:r>
      <w:proofErr w:type="spellEnd"/>
      <w:r w:rsidR="00967EDC" w:rsidRPr="004C623B">
        <w:rPr>
          <w:rFonts w:ascii="Times New Roman" w:hAnsi="Times New Roman" w:cs="Times New Roman"/>
          <w:sz w:val="23"/>
          <w:szCs w:val="23"/>
        </w:rPr>
        <w:t xml:space="preserve"> в </w:t>
      </w:r>
      <w:proofErr w:type="spellStart"/>
      <w:r w:rsidR="00967EDC" w:rsidRPr="004C623B">
        <w:rPr>
          <w:rFonts w:ascii="Times New Roman" w:hAnsi="Times New Roman" w:cs="Times New Roman"/>
          <w:sz w:val="23"/>
          <w:szCs w:val="23"/>
        </w:rPr>
        <w:t>дальнейшем</w:t>
      </w:r>
      <w:proofErr w:type="spellEnd"/>
      <w:r w:rsidR="00967EDC" w:rsidRPr="004C623B">
        <w:rPr>
          <w:rFonts w:ascii="Times New Roman" w:hAnsi="Times New Roman" w:cs="Times New Roman"/>
          <w:sz w:val="23"/>
          <w:szCs w:val="23"/>
        </w:rPr>
        <w:t xml:space="preserve"> "</w:t>
      </w:r>
      <w:proofErr w:type="spellStart"/>
      <w:r w:rsidR="00967EDC" w:rsidRPr="004C623B">
        <w:rPr>
          <w:rFonts w:ascii="Times New Roman" w:hAnsi="Times New Roman" w:cs="Times New Roman"/>
          <w:sz w:val="23"/>
          <w:szCs w:val="23"/>
        </w:rPr>
        <w:t>Поставщик</w:t>
      </w:r>
      <w:proofErr w:type="spellEnd"/>
      <w:r w:rsidR="00967EDC" w:rsidRPr="004C623B">
        <w:rPr>
          <w:rFonts w:ascii="Times New Roman" w:hAnsi="Times New Roman" w:cs="Times New Roman"/>
          <w:sz w:val="23"/>
          <w:szCs w:val="23"/>
        </w:rPr>
        <w:t xml:space="preserve">", </w:t>
      </w:r>
      <w:proofErr w:type="spellStart"/>
      <w:r w:rsidR="00967EDC" w:rsidRPr="004C623B">
        <w:rPr>
          <w:rFonts w:ascii="Times New Roman" w:hAnsi="Times New Roman" w:cs="Times New Roman"/>
          <w:sz w:val="23"/>
          <w:szCs w:val="23"/>
        </w:rPr>
        <w:t>действующая</w:t>
      </w:r>
      <w:proofErr w:type="spellEnd"/>
      <w:r w:rsidR="00967EDC" w:rsidRPr="004C623B">
        <w:rPr>
          <w:rFonts w:ascii="Times New Roman" w:hAnsi="Times New Roman" w:cs="Times New Roman"/>
          <w:sz w:val="23"/>
          <w:szCs w:val="23"/>
        </w:rPr>
        <w:t xml:space="preserve"> на </w:t>
      </w:r>
      <w:proofErr w:type="spellStart"/>
      <w:r w:rsidR="00967EDC" w:rsidRPr="004C623B">
        <w:rPr>
          <w:rFonts w:ascii="Times New Roman" w:hAnsi="Times New Roman" w:cs="Times New Roman"/>
          <w:sz w:val="23"/>
          <w:szCs w:val="23"/>
        </w:rPr>
        <w:t>основании</w:t>
      </w:r>
      <w:proofErr w:type="spellEnd"/>
      <w:r w:rsidR="00967EDC" w:rsidRPr="004C623B">
        <w:rPr>
          <w:rFonts w:ascii="Times New Roman" w:hAnsi="Times New Roman" w:cs="Times New Roman"/>
          <w:sz w:val="23"/>
          <w:szCs w:val="23"/>
        </w:rPr>
        <w:t xml:space="preserve"> </w:t>
      </w:r>
      <w:r w:rsidR="00B309A1" w:rsidRPr="004C623B">
        <w:rPr>
          <w:rFonts w:ascii="Times New Roman" w:hAnsi="Times New Roman" w:cs="Times New Roman"/>
          <w:sz w:val="23"/>
          <w:szCs w:val="23"/>
          <w:lang w:val="ru-RU"/>
        </w:rPr>
        <w:t>____________</w:t>
      </w:r>
      <w:r w:rsidR="00247AB9" w:rsidRPr="004C623B">
        <w:rPr>
          <w:rFonts w:ascii="Times New Roman" w:hAnsi="Times New Roman" w:cs="Times New Roman"/>
          <w:sz w:val="23"/>
          <w:szCs w:val="23"/>
          <w:lang w:val="ru-RU" w:bidi="ru-RU"/>
        </w:rPr>
        <w:t>,</w:t>
      </w:r>
      <w:r w:rsidRPr="004C623B">
        <w:rPr>
          <w:rFonts w:ascii="Times New Roman" w:eastAsia="Times New Roman" w:hAnsi="Times New Roman" w:cs="Times New Roman"/>
          <w:color w:val="000000" w:themeColor="text1"/>
          <w:sz w:val="23"/>
          <w:szCs w:val="23"/>
          <w:lang w:val="ru-RU" w:eastAsia="ar-SA"/>
        </w:rPr>
        <w:t xml:space="preserve"> с другой стороны, вместе именуемые «Стороны», </w:t>
      </w:r>
      <w:r w:rsidR="00933DA0" w:rsidRPr="004C623B">
        <w:rPr>
          <w:rFonts w:ascii="Times New Roman" w:eastAsia="Times New Roman" w:hAnsi="Times New Roman" w:cs="Times New Roman"/>
          <w:color w:val="000000" w:themeColor="text1"/>
          <w:sz w:val="23"/>
          <w:szCs w:val="23"/>
          <w:lang w:val="ru-RU" w:eastAsia="ar-SA"/>
        </w:rPr>
        <w:t xml:space="preserve">в соответствии с п. 4 ч. 1 ст. 93 </w:t>
      </w:r>
      <w:r w:rsidRPr="004C623B">
        <w:rPr>
          <w:rFonts w:ascii="Times New Roman" w:eastAsia="Times New Roman" w:hAnsi="Times New Roman" w:cs="Times New Roman"/>
          <w:color w:val="000000" w:themeColor="text1"/>
          <w:sz w:val="23"/>
          <w:szCs w:val="23"/>
          <w:lang w:val="ru-RU" w:eastAsia="ar-SA"/>
        </w:rPr>
        <w:t>Федерального закона</w:t>
      </w:r>
      <w:r w:rsidR="00147C0C"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4C623B">
        <w:rPr>
          <w:rFonts w:ascii="Times New Roman" w:eastAsia="Times New Roman" w:hAnsi="Times New Roman" w:cs="Times New Roman"/>
          <w:color w:val="000000" w:themeColor="text1"/>
          <w:sz w:val="23"/>
          <w:szCs w:val="23"/>
          <w:lang w:val="ru-RU" w:eastAsia="ar-SA"/>
        </w:rPr>
        <w:t xml:space="preserve"> (далее – Закон № 44-ФЗ)</w:t>
      </w:r>
      <w:r w:rsidRPr="004C623B">
        <w:rPr>
          <w:rFonts w:ascii="Times New Roman" w:eastAsia="Times New Roman" w:hAnsi="Times New Roman" w:cs="Times New Roman"/>
          <w:color w:val="000000" w:themeColor="text1"/>
          <w:sz w:val="23"/>
          <w:szCs w:val="23"/>
          <w:lang w:val="ru-RU" w:eastAsia="ar-SA"/>
        </w:rPr>
        <w:t>, заключили настоящий контракт (далее – Контракт) о нижеследующем:</w:t>
      </w:r>
    </w:p>
    <w:p w14:paraId="02C768BE" w14:textId="77777777" w:rsidR="005B0416" w:rsidRPr="004C623B" w:rsidRDefault="005B0416" w:rsidP="00521C4B">
      <w:pPr>
        <w:suppressAutoHyphens/>
        <w:spacing w:line="240" w:lineRule="auto"/>
        <w:ind w:firstLine="708"/>
        <w:rPr>
          <w:rFonts w:ascii="Times New Roman" w:hAnsi="Times New Roman" w:cs="Times New Roman"/>
          <w:sz w:val="23"/>
          <w:szCs w:val="23"/>
          <w:lang w:val="ru-RU" w:bidi="ru-RU"/>
        </w:rPr>
      </w:pPr>
    </w:p>
    <w:p w14:paraId="10DD4C58" w14:textId="77777777" w:rsidR="00E9500E" w:rsidRDefault="00E9500E" w:rsidP="009B7B5C">
      <w:pPr>
        <w:spacing w:line="240" w:lineRule="auto"/>
        <w:jc w:val="center"/>
        <w:rPr>
          <w:rFonts w:ascii="Times New Roman" w:hAnsi="Times New Roman" w:cs="Times New Roman"/>
          <w:b/>
          <w:color w:val="000000" w:themeColor="text1"/>
          <w:sz w:val="23"/>
          <w:szCs w:val="23"/>
        </w:rPr>
      </w:pPr>
    </w:p>
    <w:p w14:paraId="2BB8E1DF" w14:textId="3DF8E7B1" w:rsidR="000E73CF" w:rsidRPr="004C623B" w:rsidRDefault="000E73CF" w:rsidP="009B7B5C">
      <w:pPr>
        <w:spacing w:line="240" w:lineRule="auto"/>
        <w:jc w:val="center"/>
        <w:rPr>
          <w:rFonts w:ascii="Times New Roman" w:hAnsi="Times New Roman" w:cs="Times New Roman"/>
          <w:b/>
          <w:color w:val="000000" w:themeColor="text1"/>
          <w:sz w:val="23"/>
          <w:szCs w:val="23"/>
        </w:rPr>
      </w:pPr>
      <w:r w:rsidRPr="004C623B">
        <w:rPr>
          <w:rFonts w:ascii="Times New Roman" w:hAnsi="Times New Roman" w:cs="Times New Roman"/>
          <w:b/>
          <w:color w:val="000000" w:themeColor="text1"/>
          <w:sz w:val="23"/>
          <w:szCs w:val="23"/>
        </w:rPr>
        <w:t xml:space="preserve">1. Предмет </w:t>
      </w:r>
      <w:proofErr w:type="spellStart"/>
      <w:r w:rsidRPr="004C623B">
        <w:rPr>
          <w:rFonts w:ascii="Times New Roman" w:hAnsi="Times New Roman" w:cs="Times New Roman"/>
          <w:b/>
          <w:color w:val="000000" w:themeColor="text1"/>
          <w:sz w:val="23"/>
          <w:szCs w:val="23"/>
        </w:rPr>
        <w:t>Контракта</w:t>
      </w:r>
      <w:proofErr w:type="spellEnd"/>
    </w:p>
    <w:p w14:paraId="247C5359" w14:textId="1D3E1E4E" w:rsidR="005B0416" w:rsidRDefault="005B0416" w:rsidP="005B0416">
      <w:pPr>
        <w:spacing w:line="240" w:lineRule="auto"/>
        <w:ind w:firstLine="851"/>
        <w:rPr>
          <w:rFonts w:ascii="Times New Roman" w:hAnsi="Times New Roman" w:cs="Times New Roman"/>
          <w:sz w:val="23"/>
          <w:szCs w:val="23"/>
        </w:rPr>
      </w:pPr>
      <w:r>
        <w:rPr>
          <w:rFonts w:ascii="Times New Roman" w:hAnsi="Times New Roman" w:cs="Times New Roman"/>
          <w:sz w:val="23"/>
          <w:szCs w:val="23"/>
          <w:lang w:val="ru-RU"/>
        </w:rPr>
        <w:t>1.1.</w:t>
      </w:r>
      <w:r>
        <w:rPr>
          <w:rFonts w:ascii="Times New Roman" w:hAnsi="Times New Roman" w:cs="Times New Roman"/>
          <w:sz w:val="23"/>
          <w:szCs w:val="23"/>
          <w:lang w:val="ru-RU"/>
        </w:rPr>
        <w:tab/>
      </w:r>
      <w:r w:rsidR="00ED74D4" w:rsidRPr="004C623B">
        <w:rPr>
          <w:rFonts w:ascii="Times New Roman" w:hAnsi="Times New Roman" w:cs="Times New Roman"/>
          <w:sz w:val="23"/>
          <w:szCs w:val="23"/>
          <w:lang w:val="ru-RU"/>
        </w:rPr>
        <w:t xml:space="preserve">Заказчик поручает, а Поставщик принимает на себя обязательство </w:t>
      </w:r>
      <w:r w:rsidR="00ED74D4" w:rsidRPr="005B0416">
        <w:rPr>
          <w:rFonts w:ascii="Times New Roman" w:eastAsia="Times New Roman" w:hAnsi="Times New Roman" w:cs="Times New Roman"/>
          <w:color w:val="000000" w:themeColor="text1"/>
          <w:sz w:val="23"/>
          <w:szCs w:val="23"/>
          <w:lang w:val="ru-RU" w:eastAsia="ar-SA"/>
        </w:rPr>
        <w:t xml:space="preserve">по </w:t>
      </w:r>
      <w:r w:rsidRPr="005B0416">
        <w:rPr>
          <w:rFonts w:ascii="Times New Roman" w:eastAsia="Times New Roman" w:hAnsi="Times New Roman" w:cs="Times New Roman"/>
          <w:color w:val="000000" w:themeColor="text1"/>
          <w:sz w:val="23"/>
          <w:szCs w:val="23"/>
          <w:lang w:val="ru-RU" w:eastAsia="ar-SA"/>
        </w:rPr>
        <w:t>поставк</w:t>
      </w:r>
      <w:r w:rsidR="009A481D">
        <w:rPr>
          <w:rFonts w:ascii="Times New Roman" w:eastAsia="Times New Roman" w:hAnsi="Times New Roman" w:cs="Times New Roman"/>
          <w:color w:val="000000" w:themeColor="text1"/>
          <w:sz w:val="23"/>
          <w:szCs w:val="23"/>
          <w:lang w:val="ru-RU" w:eastAsia="ar-SA"/>
        </w:rPr>
        <w:t>е</w:t>
      </w:r>
      <w:r w:rsidRPr="005B0416">
        <w:rPr>
          <w:rFonts w:ascii="Times New Roman" w:eastAsia="Times New Roman" w:hAnsi="Times New Roman" w:cs="Times New Roman"/>
          <w:color w:val="000000" w:themeColor="text1"/>
          <w:sz w:val="23"/>
          <w:szCs w:val="23"/>
          <w:lang w:val="ru-RU" w:eastAsia="ar-SA"/>
        </w:rPr>
        <w:t xml:space="preserve"> </w:t>
      </w:r>
      <w:r w:rsidR="008D1B3D">
        <w:rPr>
          <w:rFonts w:ascii="Times New Roman" w:hAnsi="Times New Roman" w:cs="Times New Roman"/>
          <w:b/>
          <w:sz w:val="24"/>
          <w:szCs w:val="24"/>
          <w:lang w:val="ru-RU"/>
        </w:rPr>
        <w:t>щеток и кремов</w:t>
      </w:r>
      <w:r w:rsidR="008D1B3D" w:rsidRPr="001F54BF">
        <w:rPr>
          <w:rFonts w:ascii="Times New Roman" w:hAnsi="Times New Roman" w:cs="Times New Roman"/>
          <w:b/>
          <w:sz w:val="24"/>
          <w:szCs w:val="24"/>
          <w:lang w:val="ru-RU"/>
        </w:rPr>
        <w:t xml:space="preserve"> </w:t>
      </w:r>
      <w:r w:rsidR="0022208D" w:rsidRPr="001F54BF">
        <w:rPr>
          <w:rFonts w:ascii="Times New Roman" w:hAnsi="Times New Roman" w:cs="Times New Roman"/>
          <w:b/>
          <w:sz w:val="24"/>
          <w:szCs w:val="24"/>
          <w:lang w:val="ru-RU"/>
        </w:rPr>
        <w:t xml:space="preserve">для машинок чистки обуви </w:t>
      </w:r>
      <w:r w:rsidR="00ED74D4" w:rsidRPr="004C623B">
        <w:rPr>
          <w:rFonts w:ascii="Times New Roman" w:hAnsi="Times New Roman" w:cs="Times New Roman"/>
          <w:sz w:val="23"/>
          <w:szCs w:val="23"/>
          <w:lang w:val="ru-RU"/>
        </w:rPr>
        <w:t>(далее – Товар</w:t>
      </w:r>
      <w:r w:rsidR="006F47FF" w:rsidRPr="004C623B">
        <w:rPr>
          <w:rFonts w:ascii="Times New Roman" w:hAnsi="Times New Roman" w:cs="Times New Roman"/>
          <w:sz w:val="23"/>
          <w:szCs w:val="23"/>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r w:rsidR="004607E1" w:rsidRPr="004C623B">
        <w:rPr>
          <w:rFonts w:ascii="Times New Roman" w:hAnsi="Times New Roman" w:cs="Times New Roman"/>
          <w:sz w:val="23"/>
          <w:szCs w:val="23"/>
          <w:lang w:val="ru-RU"/>
        </w:rPr>
        <w:t>Описанием объекта закупки</w:t>
      </w:r>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1</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w:t>
      </w:r>
      <w:r w:rsidR="002E318A"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w:t>
      </w:r>
      <w:proofErr w:type="spellStart"/>
      <w:r w:rsidR="008D6B3A" w:rsidRPr="004C623B">
        <w:rPr>
          <w:rFonts w:ascii="Times New Roman" w:hAnsi="Times New Roman" w:cs="Times New Roman"/>
          <w:sz w:val="23"/>
          <w:szCs w:val="23"/>
        </w:rPr>
        <w:t>Спецификацией</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2</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 </w:t>
      </w:r>
      <w:proofErr w:type="spellStart"/>
      <w:r w:rsidR="008D6B3A" w:rsidRPr="004C623B">
        <w:rPr>
          <w:rFonts w:ascii="Times New Roman" w:hAnsi="Times New Roman" w:cs="Times New Roman"/>
          <w:sz w:val="23"/>
          <w:szCs w:val="23"/>
        </w:rPr>
        <w:t>являющимися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неотъемлемыми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частями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8D6B3A" w:rsidRPr="004C623B">
        <w:rPr>
          <w:rFonts w:ascii="Times New Roman" w:hAnsi="Times New Roman" w:cs="Times New Roman"/>
          <w:sz w:val="23"/>
          <w:szCs w:val="23"/>
        </w:rPr>
        <w:t xml:space="preserve">, а </w:t>
      </w:r>
      <w:proofErr w:type="spellStart"/>
      <w:r w:rsidR="008D6B3A" w:rsidRPr="004C623B">
        <w:rPr>
          <w:rFonts w:ascii="Times New Roman" w:hAnsi="Times New Roman" w:cs="Times New Roman"/>
          <w:sz w:val="23"/>
          <w:szCs w:val="23"/>
        </w:rPr>
        <w:t>Заказчик</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обязуется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принять</w:t>
      </w:r>
      <w:proofErr w:type="spellEnd"/>
      <w:r w:rsidR="00946F25"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оплатить </w:t>
      </w:r>
      <w:proofErr w:type="spellStart"/>
      <w:r w:rsidR="008D6B3A" w:rsidRPr="004C623B">
        <w:rPr>
          <w:rFonts w:ascii="Times New Roman" w:hAnsi="Times New Roman" w:cs="Times New Roman"/>
          <w:sz w:val="23"/>
          <w:szCs w:val="23"/>
        </w:rPr>
        <w:t>поставленный</w:t>
      </w:r>
      <w:proofErr w:type="spellEnd"/>
      <w:r w:rsidR="008D6B3A" w:rsidRPr="004C623B">
        <w:rPr>
          <w:rFonts w:ascii="Times New Roman" w:hAnsi="Times New Roman" w:cs="Times New Roman"/>
          <w:sz w:val="23"/>
          <w:szCs w:val="23"/>
        </w:rPr>
        <w:t xml:space="preserve"> Товар</w:t>
      </w:r>
      <w:r w:rsidR="004607E1"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proofErr w:type="spellStart"/>
      <w:r w:rsidR="008D6B3A" w:rsidRPr="004C623B">
        <w:rPr>
          <w:rFonts w:ascii="Times New Roman" w:hAnsi="Times New Roman" w:cs="Times New Roman"/>
          <w:sz w:val="23"/>
          <w:szCs w:val="23"/>
        </w:rPr>
        <w:t>условиями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3F198F" w:rsidRPr="004C623B">
        <w:rPr>
          <w:rFonts w:ascii="Times New Roman" w:hAnsi="Times New Roman" w:cs="Times New Roman"/>
          <w:sz w:val="23"/>
          <w:szCs w:val="23"/>
        </w:rPr>
        <w:t>.</w:t>
      </w:r>
    </w:p>
    <w:p w14:paraId="02C32C53" w14:textId="77777777" w:rsid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sz w:val="23"/>
          <w:szCs w:val="23"/>
          <w:lang w:val="ru-RU"/>
        </w:rPr>
        <w:t>1.2.</w:t>
      </w:r>
      <w:r>
        <w:rPr>
          <w:rFonts w:ascii="Times New Roman" w:hAnsi="Times New Roman"/>
          <w:sz w:val="23"/>
          <w:szCs w:val="23"/>
          <w:lang w:val="ru-RU"/>
        </w:rPr>
        <w:tab/>
      </w:r>
      <w:r w:rsidR="004607E1" w:rsidRPr="005B0416">
        <w:rPr>
          <w:rFonts w:ascii="Times New Roman" w:hAnsi="Times New Roman"/>
          <w:sz w:val="23"/>
          <w:szCs w:val="23"/>
          <w:lang w:val="ru-RU"/>
        </w:rPr>
        <w:t>Т</w:t>
      </w:r>
      <w:proofErr w:type="spellStart"/>
      <w:r w:rsidR="004607E1" w:rsidRPr="005B0416">
        <w:rPr>
          <w:rFonts w:ascii="Times New Roman" w:hAnsi="Times New Roman"/>
          <w:sz w:val="23"/>
          <w:szCs w:val="23"/>
        </w:rPr>
        <w:t>овар</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должен</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быть</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новым</w:t>
      </w:r>
      <w:proofErr w:type="spellEnd"/>
      <w:r w:rsidR="004607E1" w:rsidRPr="005B0416">
        <w:rPr>
          <w:rFonts w:ascii="Times New Roman" w:hAnsi="Times New Roman"/>
          <w:sz w:val="23"/>
          <w:szCs w:val="23"/>
        </w:rPr>
        <w:t xml:space="preserve"> (товаром, </w:t>
      </w:r>
      <w:proofErr w:type="spellStart"/>
      <w:r w:rsidR="004607E1" w:rsidRPr="005B0416">
        <w:rPr>
          <w:rFonts w:ascii="Times New Roman" w:hAnsi="Times New Roman"/>
          <w:sz w:val="23"/>
          <w:szCs w:val="23"/>
        </w:rPr>
        <w:t>который</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был</w:t>
      </w:r>
      <w:proofErr w:type="spellEnd"/>
      <w:r w:rsidR="00804E64"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в </w:t>
      </w:r>
      <w:proofErr w:type="spellStart"/>
      <w:r w:rsidR="004607E1" w:rsidRPr="005B0416">
        <w:rPr>
          <w:rFonts w:ascii="Times New Roman" w:hAnsi="Times New Roman"/>
          <w:sz w:val="23"/>
          <w:szCs w:val="23"/>
        </w:rPr>
        <w:t>употреблении</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ранее</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использованным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свободен</w:t>
      </w:r>
      <w:proofErr w:type="spellEnd"/>
      <w:r w:rsidR="004607E1" w:rsidRPr="005B0416">
        <w:rPr>
          <w:rFonts w:ascii="Times New Roman" w:hAnsi="Times New Roman"/>
          <w:sz w:val="23"/>
          <w:szCs w:val="23"/>
        </w:rPr>
        <w:t xml:space="preserve"> от </w:t>
      </w:r>
      <w:proofErr w:type="spellStart"/>
      <w:r w:rsidR="004607E1" w:rsidRPr="005B0416">
        <w:rPr>
          <w:rFonts w:ascii="Times New Roman" w:hAnsi="Times New Roman"/>
          <w:sz w:val="23"/>
          <w:szCs w:val="23"/>
        </w:rPr>
        <w:t>любых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притязаний</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третьих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лиц</w:t>
      </w:r>
      <w:proofErr w:type="spellEnd"/>
      <w:r w:rsidR="004607E1" w:rsidRPr="005B0416">
        <w:rPr>
          <w:rFonts w:ascii="Times New Roman" w:hAnsi="Times New Roman"/>
          <w:sz w:val="23"/>
          <w:szCs w:val="23"/>
        </w:rPr>
        <w:t>,</w:t>
      </w:r>
      <w:r w:rsidR="001A4B50"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не </w:t>
      </w:r>
      <w:proofErr w:type="spellStart"/>
      <w:r w:rsidR="004607E1" w:rsidRPr="005B0416">
        <w:rPr>
          <w:rFonts w:ascii="Times New Roman" w:hAnsi="Times New Roman"/>
          <w:sz w:val="23"/>
          <w:szCs w:val="23"/>
        </w:rPr>
        <w:t>находится</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под</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запретом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арестом</w:t>
      </w:r>
      <w:proofErr w:type="spellEnd"/>
      <w:r w:rsidR="004607E1" w:rsidRPr="005B0416">
        <w:rPr>
          <w:rFonts w:ascii="Times New Roman" w:hAnsi="Times New Roman"/>
          <w:sz w:val="23"/>
          <w:szCs w:val="23"/>
        </w:rPr>
        <w:t xml:space="preserve">), в </w:t>
      </w:r>
      <w:proofErr w:type="spellStart"/>
      <w:r w:rsidR="004607E1" w:rsidRPr="005B0416">
        <w:rPr>
          <w:rFonts w:ascii="Times New Roman" w:hAnsi="Times New Roman"/>
          <w:sz w:val="23"/>
          <w:szCs w:val="23"/>
        </w:rPr>
        <w:t>залоге</w:t>
      </w:r>
      <w:proofErr w:type="spellEnd"/>
      <w:r w:rsidR="004607E1" w:rsidRPr="005B0416">
        <w:rPr>
          <w:rFonts w:ascii="Times New Roman" w:hAnsi="Times New Roman"/>
          <w:sz w:val="23"/>
          <w:szCs w:val="23"/>
          <w:lang w:val="ru-RU"/>
        </w:rPr>
        <w:t>.</w:t>
      </w:r>
    </w:p>
    <w:p w14:paraId="5E2E96C2" w14:textId="2A5CBFB0" w:rsidR="004607E1" w:rsidRP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cs="Times New Roman"/>
          <w:sz w:val="23"/>
          <w:szCs w:val="23"/>
          <w:lang w:val="ru-RU"/>
        </w:rPr>
        <w:t>1.3.</w:t>
      </w:r>
      <w:r>
        <w:rPr>
          <w:rFonts w:ascii="Times New Roman" w:hAnsi="Times New Roman" w:cs="Times New Roman"/>
          <w:sz w:val="23"/>
          <w:szCs w:val="23"/>
          <w:lang w:val="ru-RU"/>
        </w:rPr>
        <w:tab/>
      </w:r>
      <w:r w:rsidR="004607E1" w:rsidRPr="004C623B">
        <w:rPr>
          <w:rFonts w:ascii="Times New Roman" w:hAnsi="Times New Roman" w:cs="Times New Roman"/>
          <w:sz w:val="23"/>
          <w:szCs w:val="23"/>
        </w:rPr>
        <w:t xml:space="preserve">Товар не </w:t>
      </w:r>
      <w:proofErr w:type="spellStart"/>
      <w:r w:rsidR="004607E1" w:rsidRPr="004C623B">
        <w:rPr>
          <w:rFonts w:ascii="Times New Roman" w:hAnsi="Times New Roman" w:cs="Times New Roman"/>
          <w:sz w:val="23"/>
          <w:szCs w:val="23"/>
        </w:rPr>
        <w:t>должен</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иметь</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дефектов</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связанных</w:t>
      </w:r>
      <w:proofErr w:type="spellEnd"/>
      <w:r w:rsidR="004607E1" w:rsidRPr="004C623B">
        <w:rPr>
          <w:rFonts w:ascii="Times New Roman" w:hAnsi="Times New Roman" w:cs="Times New Roman"/>
          <w:sz w:val="23"/>
          <w:szCs w:val="23"/>
        </w:rPr>
        <w:t xml:space="preserve"> с </w:t>
      </w:r>
      <w:proofErr w:type="spellStart"/>
      <w:r w:rsidR="004607E1" w:rsidRPr="004C623B">
        <w:rPr>
          <w:rFonts w:ascii="Times New Roman" w:hAnsi="Times New Roman" w:cs="Times New Roman"/>
          <w:sz w:val="23"/>
          <w:szCs w:val="23"/>
        </w:rPr>
        <w:t>материалами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работой</w:t>
      </w:r>
      <w:proofErr w:type="spellEnd"/>
      <w:r w:rsidR="004607E1" w:rsidRPr="004C623B">
        <w:rPr>
          <w:rFonts w:ascii="Times New Roman" w:hAnsi="Times New Roman" w:cs="Times New Roman"/>
          <w:sz w:val="23"/>
          <w:szCs w:val="23"/>
          <w:lang w:val="ru-RU"/>
        </w:rPr>
        <w:t xml:space="preserve"> </w:t>
      </w:r>
      <w:r w:rsidR="00804E64" w:rsidRPr="004C623B">
        <w:rPr>
          <w:rFonts w:ascii="Times New Roman" w:hAnsi="Times New Roman" w:cs="Times New Roman"/>
          <w:sz w:val="23"/>
          <w:szCs w:val="23"/>
          <w:lang w:val="ru-RU"/>
        </w:rPr>
        <w:br/>
      </w:r>
      <w:r w:rsidR="004607E1" w:rsidRPr="004C623B">
        <w:rPr>
          <w:rFonts w:ascii="Times New Roman" w:hAnsi="Times New Roman" w:cs="Times New Roman"/>
          <w:sz w:val="23"/>
          <w:szCs w:val="23"/>
        </w:rPr>
        <w:t xml:space="preserve">по </w:t>
      </w:r>
      <w:proofErr w:type="spellStart"/>
      <w:r w:rsidR="004607E1" w:rsidRPr="004C623B">
        <w:rPr>
          <w:rFonts w:ascii="Times New Roman" w:hAnsi="Times New Roman" w:cs="Times New Roman"/>
          <w:sz w:val="23"/>
          <w:szCs w:val="23"/>
        </w:rPr>
        <w:t>их</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изготовлению</w:t>
      </w:r>
      <w:proofErr w:type="spellEnd"/>
      <w:r w:rsidR="004607E1" w:rsidRPr="004C623B">
        <w:rPr>
          <w:rFonts w:ascii="Times New Roman" w:hAnsi="Times New Roman" w:cs="Times New Roman"/>
          <w:sz w:val="23"/>
          <w:szCs w:val="23"/>
        </w:rPr>
        <w:t xml:space="preserve">, либо </w:t>
      </w:r>
      <w:proofErr w:type="spellStart"/>
      <w:r w:rsidR="004607E1" w:rsidRPr="004C623B">
        <w:rPr>
          <w:rFonts w:ascii="Times New Roman" w:hAnsi="Times New Roman" w:cs="Times New Roman"/>
          <w:sz w:val="23"/>
          <w:szCs w:val="23"/>
        </w:rPr>
        <w:t>проявляющихся</w:t>
      </w:r>
      <w:proofErr w:type="spellEnd"/>
      <w:r w:rsidR="004607E1" w:rsidRPr="004C623B">
        <w:rPr>
          <w:rFonts w:ascii="Times New Roman" w:hAnsi="Times New Roman" w:cs="Times New Roman"/>
          <w:sz w:val="23"/>
          <w:szCs w:val="23"/>
        </w:rPr>
        <w:t xml:space="preserve"> в результате </w:t>
      </w:r>
      <w:proofErr w:type="spellStart"/>
      <w:r w:rsidR="004607E1" w:rsidRPr="004C623B">
        <w:rPr>
          <w:rFonts w:ascii="Times New Roman" w:hAnsi="Times New Roman" w:cs="Times New Roman"/>
          <w:sz w:val="23"/>
          <w:szCs w:val="23"/>
        </w:rPr>
        <w:t>действия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производителя</w:t>
      </w:r>
      <w:proofErr w:type="spellEnd"/>
      <w:r w:rsidR="004607E1" w:rsidRPr="004C623B">
        <w:rPr>
          <w:rFonts w:ascii="Times New Roman" w:hAnsi="Times New Roman" w:cs="Times New Roman"/>
          <w:sz w:val="23"/>
          <w:szCs w:val="23"/>
        </w:rPr>
        <w:br/>
        <w:t>и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r w:rsidR="004607E1" w:rsidRPr="004C623B">
        <w:rPr>
          <w:rFonts w:ascii="Times New Roman" w:hAnsi="Times New Roman" w:cs="Times New Roman"/>
          <w:sz w:val="23"/>
          <w:szCs w:val="23"/>
          <w:lang w:val="ru-RU"/>
        </w:rPr>
        <w:t>Поставщика.</w:t>
      </w:r>
    </w:p>
    <w:p w14:paraId="39F31852"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5681ECF7" w14:textId="37A116C3"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2.</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Взаимодействие</w:t>
      </w:r>
      <w:proofErr w:type="spellEnd"/>
      <w:r w:rsidRPr="004C623B">
        <w:rPr>
          <w:rFonts w:ascii="Times New Roman" w:hAnsi="Times New Roman" w:cs="Times New Roman"/>
          <w:b/>
          <w:bCs/>
          <w:kern w:val="1"/>
          <w:sz w:val="23"/>
          <w:szCs w:val="23"/>
          <w:lang w:eastAsia="ar-SA"/>
        </w:rPr>
        <w:t xml:space="preserve"> </w:t>
      </w:r>
      <w:proofErr w:type="spellStart"/>
      <w:r w:rsidRPr="004C623B">
        <w:rPr>
          <w:rFonts w:ascii="Times New Roman" w:hAnsi="Times New Roman" w:cs="Times New Roman"/>
          <w:b/>
          <w:bCs/>
          <w:kern w:val="1"/>
          <w:sz w:val="23"/>
          <w:szCs w:val="23"/>
          <w:lang w:eastAsia="ar-SA"/>
        </w:rPr>
        <w:t>Сторон</w:t>
      </w:r>
      <w:proofErr w:type="spellEnd"/>
    </w:p>
    <w:p w14:paraId="516CAD46" w14:textId="28B4F1C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2.1.</w:t>
      </w:r>
      <w:r w:rsidRPr="004C623B">
        <w:rPr>
          <w:rFonts w:ascii="Times New Roman" w:hAnsi="Times New Roman" w:cs="Times New Roman"/>
          <w:sz w:val="23"/>
          <w:szCs w:val="23"/>
        </w:rPr>
        <w:tab/>
      </w:r>
      <w:r w:rsidR="008D6B3A"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514045B3" w14:textId="79FEA0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00804E64" w:rsidRPr="004C623B">
        <w:rPr>
          <w:rFonts w:ascii="Times New Roman" w:hAnsi="Times New Roman" w:cs="Times New Roman"/>
          <w:sz w:val="23"/>
          <w:szCs w:val="23"/>
        </w:rPr>
        <w:t>требовать</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своевременной</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оплаты</w:t>
      </w:r>
      <w:proofErr w:type="spellEnd"/>
      <w:r w:rsidR="00804E64" w:rsidRPr="004C623B">
        <w:rPr>
          <w:rFonts w:ascii="Times New Roman" w:hAnsi="Times New Roman" w:cs="Times New Roman"/>
          <w:sz w:val="23"/>
          <w:szCs w:val="23"/>
        </w:rPr>
        <w:t xml:space="preserve"> на </w:t>
      </w:r>
      <w:proofErr w:type="spellStart"/>
      <w:r w:rsidR="00804E64" w:rsidRPr="004C623B">
        <w:rPr>
          <w:rFonts w:ascii="Times New Roman" w:hAnsi="Times New Roman" w:cs="Times New Roman"/>
          <w:sz w:val="23"/>
          <w:szCs w:val="23"/>
        </w:rPr>
        <w:t>условиях</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установленных</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Контрактом</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надлежащим</w:t>
      </w:r>
      <w:proofErr w:type="spellEnd"/>
      <w:r w:rsidR="00804E64" w:rsidRPr="004C623B">
        <w:rPr>
          <w:rFonts w:ascii="Times New Roman" w:hAnsi="Times New Roman" w:cs="Times New Roman"/>
          <w:sz w:val="23"/>
          <w:szCs w:val="23"/>
        </w:rPr>
        <w:t xml:space="preserve"> образом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и </w:t>
      </w:r>
      <w:proofErr w:type="spellStart"/>
      <w:r w:rsidR="00804E64" w:rsidRPr="004C623B">
        <w:rPr>
          <w:rFonts w:ascii="Times New Roman" w:hAnsi="Times New Roman" w:cs="Times New Roman"/>
          <w:sz w:val="23"/>
          <w:szCs w:val="23"/>
        </w:rPr>
        <w:t>принят</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Заказчиком</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804E64" w:rsidRPr="004C623B">
        <w:rPr>
          <w:rFonts w:ascii="Times New Roman" w:hAnsi="Times New Roman" w:cs="Times New Roman"/>
          <w:sz w:val="23"/>
          <w:szCs w:val="23"/>
        </w:rPr>
        <w:t>;</w:t>
      </w:r>
    </w:p>
    <w:p w14:paraId="1402B0C8" w14:textId="2C72DFE5" w:rsidR="006B65CF" w:rsidRPr="004C623B"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lang w:val="ru-RU"/>
        </w:rPr>
        <w:t>б</w:t>
      </w:r>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требовать</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уплаты</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неустоек</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штрафов</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пеней</w:t>
      </w:r>
      <w:proofErr w:type="spellEnd"/>
      <w:r w:rsidR="006B65CF" w:rsidRPr="004C623B">
        <w:rPr>
          <w:rFonts w:ascii="Times New Roman" w:hAnsi="Times New Roman" w:cs="Times New Roman"/>
          <w:sz w:val="23"/>
          <w:szCs w:val="23"/>
        </w:rPr>
        <w:t xml:space="preserve">) в </w:t>
      </w:r>
      <w:proofErr w:type="spellStart"/>
      <w:r w:rsidR="006B65CF" w:rsidRPr="004C623B">
        <w:rPr>
          <w:rFonts w:ascii="Times New Roman" w:hAnsi="Times New Roman" w:cs="Times New Roman"/>
          <w:sz w:val="23"/>
          <w:szCs w:val="23"/>
        </w:rPr>
        <w:t>соответствии</w:t>
      </w:r>
      <w:proofErr w:type="spellEnd"/>
      <w:r w:rsidR="006B65CF" w:rsidRPr="004C623B">
        <w:rPr>
          <w:rFonts w:ascii="Times New Roman" w:hAnsi="Times New Roman" w:cs="Times New Roman"/>
          <w:sz w:val="23"/>
          <w:szCs w:val="23"/>
        </w:rPr>
        <w:t xml:space="preserve"> с </w:t>
      </w:r>
      <w:hyperlink r:id="rId8" w:history="1">
        <w:proofErr w:type="spellStart"/>
        <w:r w:rsidR="006B65CF" w:rsidRPr="004C623B">
          <w:rPr>
            <w:rFonts w:ascii="Times New Roman" w:hAnsi="Times New Roman" w:cs="Times New Roman"/>
            <w:sz w:val="23"/>
            <w:szCs w:val="23"/>
          </w:rPr>
          <w:t>разделом</w:t>
        </w:r>
        <w:proofErr w:type="spellEnd"/>
        <w:r w:rsidR="006B65CF" w:rsidRPr="004C623B">
          <w:rPr>
            <w:rFonts w:ascii="Times New Roman" w:hAnsi="Times New Roman" w:cs="Times New Roman"/>
            <w:sz w:val="23"/>
            <w:szCs w:val="23"/>
          </w:rPr>
          <w:t xml:space="preserve"> </w:t>
        </w:r>
        <w:r w:rsidR="00B13F69" w:rsidRPr="004C623B">
          <w:rPr>
            <w:rFonts w:ascii="Times New Roman" w:hAnsi="Times New Roman" w:cs="Times New Roman"/>
            <w:sz w:val="23"/>
            <w:szCs w:val="23"/>
            <w:lang w:val="ru-RU"/>
          </w:rPr>
          <w:t>9</w:t>
        </w:r>
      </w:hyperlink>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Контракта</w:t>
      </w:r>
      <w:proofErr w:type="spellEnd"/>
      <w:r w:rsidR="006B65CF" w:rsidRPr="004C623B">
        <w:rPr>
          <w:rFonts w:ascii="Times New Roman" w:hAnsi="Times New Roman" w:cs="Times New Roman"/>
          <w:sz w:val="23"/>
          <w:szCs w:val="23"/>
        </w:rPr>
        <w:t>.</w:t>
      </w:r>
    </w:p>
    <w:p w14:paraId="4644AEF0" w14:textId="6A166AD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2.2.</w:t>
      </w:r>
      <w:r w:rsidRPr="004C623B">
        <w:rPr>
          <w:rFonts w:ascii="Times New Roman" w:hAnsi="Times New Roman" w:cs="Times New Roman"/>
          <w:sz w:val="23"/>
          <w:szCs w:val="23"/>
        </w:rPr>
        <w:tab/>
      </w:r>
      <w:r w:rsidR="00772499"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 xml:space="preserve">: </w:t>
      </w:r>
    </w:p>
    <w:p w14:paraId="53F81590" w14:textId="3C45E64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r w:rsidR="00772499" w:rsidRPr="004C623B">
        <w:rPr>
          <w:rFonts w:ascii="Times New Roman" w:hAnsi="Times New Roman" w:cs="Times New Roman"/>
          <w:sz w:val="23"/>
          <w:szCs w:val="23"/>
        </w:rPr>
        <w:t xml:space="preserve">поставить Товар в </w:t>
      </w:r>
      <w:proofErr w:type="spellStart"/>
      <w:r w:rsidR="00772499" w:rsidRPr="004C623B">
        <w:rPr>
          <w:rFonts w:ascii="Times New Roman" w:hAnsi="Times New Roman" w:cs="Times New Roman"/>
          <w:sz w:val="23"/>
          <w:szCs w:val="23"/>
        </w:rPr>
        <w:t>порядке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количестве</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и на </w:t>
      </w:r>
      <w:proofErr w:type="spellStart"/>
      <w:r w:rsidR="00772499" w:rsidRPr="004C623B">
        <w:rPr>
          <w:rFonts w:ascii="Times New Roman" w:hAnsi="Times New Roman" w:cs="Times New Roman"/>
          <w:sz w:val="23"/>
          <w:szCs w:val="23"/>
        </w:rPr>
        <w:t>условиях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предусмотренных</w:t>
      </w:r>
      <w:proofErr w:type="spellEnd"/>
      <w:r w:rsidR="00772499" w:rsidRPr="004C623B">
        <w:rPr>
          <w:rFonts w:ascii="Times New Roman" w:hAnsi="Times New Roman" w:cs="Times New Roman"/>
          <w:sz w:val="23"/>
          <w:szCs w:val="23"/>
        </w:rPr>
        <w:t xml:space="preserve"> Контрактом и </w:t>
      </w:r>
      <w:proofErr w:type="spellStart"/>
      <w:r w:rsidR="00772499" w:rsidRPr="004C623B">
        <w:rPr>
          <w:rFonts w:ascii="Times New Roman" w:hAnsi="Times New Roman" w:cs="Times New Roman"/>
          <w:sz w:val="23"/>
          <w:szCs w:val="23"/>
        </w:rPr>
        <w:t>спецификацией</w:t>
      </w:r>
      <w:proofErr w:type="spellEnd"/>
      <w:r w:rsidRPr="004C623B">
        <w:rPr>
          <w:rFonts w:ascii="Times New Roman" w:hAnsi="Times New Roman" w:cs="Times New Roman"/>
          <w:sz w:val="23"/>
          <w:szCs w:val="23"/>
        </w:rPr>
        <w:t>;</w:t>
      </w:r>
    </w:p>
    <w:p w14:paraId="6F60101F"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его </w:t>
      </w:r>
      <w:proofErr w:type="spellStart"/>
      <w:r w:rsidRPr="004C623B">
        <w:rPr>
          <w:rFonts w:ascii="Times New Roman" w:hAnsi="Times New Roman" w:cs="Times New Roman"/>
          <w:sz w:val="23"/>
          <w:szCs w:val="23"/>
        </w:rPr>
        <w:t>требованию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документы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относящиеся</w:t>
      </w:r>
      <w:proofErr w:type="spellEnd"/>
      <w:r w:rsidRPr="004C623B">
        <w:rPr>
          <w:rFonts w:ascii="Times New Roman" w:hAnsi="Times New Roman" w:cs="Times New Roman"/>
          <w:sz w:val="23"/>
          <w:szCs w:val="23"/>
        </w:rPr>
        <w:t xml:space="preserve"> к предмету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а </w:t>
      </w:r>
      <w:proofErr w:type="spellStart"/>
      <w:r w:rsidRPr="004C623B">
        <w:rPr>
          <w:rFonts w:ascii="Times New Roman" w:hAnsi="Times New Roman" w:cs="Times New Roman"/>
          <w:sz w:val="23"/>
          <w:szCs w:val="23"/>
        </w:rPr>
        <w:t>также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достоверную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информацию</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сложностях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возникающих</w:t>
      </w:r>
      <w:proofErr w:type="spellEnd"/>
      <w:r w:rsidRPr="004C623B">
        <w:rPr>
          <w:rFonts w:ascii="Times New Roman" w:hAnsi="Times New Roman" w:cs="Times New Roman"/>
          <w:sz w:val="23"/>
          <w:szCs w:val="23"/>
        </w:rPr>
        <w:t xml:space="preserve"> при </w:t>
      </w:r>
      <w:proofErr w:type="spellStart"/>
      <w:r w:rsidRPr="004C623B">
        <w:rPr>
          <w:rFonts w:ascii="Times New Roman" w:hAnsi="Times New Roman" w:cs="Times New Roman"/>
          <w:sz w:val="23"/>
          <w:szCs w:val="23"/>
        </w:rPr>
        <w:t>исполнении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53577B28" w14:textId="76144522"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в </w:t>
      </w:r>
      <w:proofErr w:type="spellStart"/>
      <w:r w:rsidRPr="004C623B">
        <w:rPr>
          <w:rFonts w:ascii="Times New Roman" w:hAnsi="Times New Roman" w:cs="Times New Roman"/>
          <w:sz w:val="23"/>
          <w:szCs w:val="23"/>
        </w:rPr>
        <w:t>случае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отказе</w:t>
      </w:r>
      <w:proofErr w:type="spellEnd"/>
      <w:r w:rsidR="006F47FF" w:rsidRPr="004C623B">
        <w:rPr>
          <w:rFonts w:ascii="Times New Roman" w:hAnsi="Times New Roman" w:cs="Times New Roman"/>
          <w:sz w:val="23"/>
          <w:szCs w:val="23"/>
        </w:rPr>
        <w:t xml:space="preserve"> от </w:t>
      </w:r>
      <w:proofErr w:type="spellStart"/>
      <w:r w:rsidR="006F47FF" w:rsidRPr="004C623B">
        <w:rPr>
          <w:rFonts w:ascii="Times New Roman" w:hAnsi="Times New Roman" w:cs="Times New Roman"/>
          <w:sz w:val="23"/>
          <w:szCs w:val="23"/>
        </w:rPr>
        <w:t>исполнения</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Контракта</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не </w:t>
      </w:r>
      <w:proofErr w:type="spellStart"/>
      <w:r w:rsidRPr="004C623B">
        <w:rPr>
          <w:rFonts w:ascii="Times New Roman" w:hAnsi="Times New Roman" w:cs="Times New Roman"/>
          <w:sz w:val="23"/>
          <w:szCs w:val="23"/>
        </w:rPr>
        <w:t>позднее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чем</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трех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рабочих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дней</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направить его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w:t>
      </w:r>
      <w:proofErr w:type="spellStart"/>
      <w:r w:rsidRPr="004C623B">
        <w:rPr>
          <w:rFonts w:ascii="Times New Roman" w:hAnsi="Times New Roman" w:cs="Times New Roman"/>
          <w:sz w:val="23"/>
          <w:szCs w:val="23"/>
        </w:rPr>
        <w:t>почте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заказным</w:t>
      </w:r>
      <w:proofErr w:type="spellEnd"/>
      <w:r w:rsidRPr="004C623B">
        <w:rPr>
          <w:rFonts w:ascii="Times New Roman" w:hAnsi="Times New Roman" w:cs="Times New Roman"/>
          <w:sz w:val="23"/>
          <w:szCs w:val="23"/>
        </w:rPr>
        <w:t xml:space="preserve"> письмом с </w:t>
      </w:r>
      <w:proofErr w:type="spellStart"/>
      <w:r w:rsidRPr="004C623B">
        <w:rPr>
          <w:rFonts w:ascii="Times New Roman" w:hAnsi="Times New Roman" w:cs="Times New Roman"/>
          <w:sz w:val="23"/>
          <w:szCs w:val="23"/>
        </w:rPr>
        <w:t>уведомлением</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по адресу </w:t>
      </w:r>
      <w:proofErr w:type="spellStart"/>
      <w:r w:rsidRPr="004C623B">
        <w:rPr>
          <w:rFonts w:ascii="Times New Roman" w:hAnsi="Times New Roman" w:cs="Times New Roman"/>
          <w:sz w:val="23"/>
          <w:szCs w:val="23"/>
        </w:rPr>
        <w:t>Заказчика</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указанному</w:t>
      </w:r>
      <w:proofErr w:type="spellEnd"/>
      <w:r w:rsidRPr="004C623B">
        <w:rPr>
          <w:rFonts w:ascii="Times New Roman" w:hAnsi="Times New Roman" w:cs="Times New Roman"/>
          <w:sz w:val="23"/>
          <w:szCs w:val="23"/>
        </w:rPr>
        <w:t xml:space="preserve"> в Контракте,</w:t>
      </w:r>
      <w:r w:rsidR="00CD0CA7"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либо по адресу </w:t>
      </w:r>
      <w:proofErr w:type="spellStart"/>
      <w:r w:rsidRPr="004C623B">
        <w:rPr>
          <w:rFonts w:ascii="Times New Roman" w:hAnsi="Times New Roman" w:cs="Times New Roman"/>
          <w:sz w:val="23"/>
          <w:szCs w:val="23"/>
        </w:rPr>
        <w:t>электронной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почты</w:t>
      </w:r>
      <w:proofErr w:type="spellEnd"/>
      <w:r w:rsidRPr="004C623B">
        <w:rPr>
          <w:rFonts w:ascii="Times New Roman" w:hAnsi="Times New Roman" w:cs="Times New Roman"/>
          <w:sz w:val="23"/>
          <w:szCs w:val="23"/>
        </w:rPr>
        <w:t xml:space="preserve">, либо с </w:t>
      </w:r>
      <w:proofErr w:type="spellStart"/>
      <w:r w:rsidRPr="004C623B">
        <w:rPr>
          <w:rFonts w:ascii="Times New Roman" w:hAnsi="Times New Roman" w:cs="Times New Roman"/>
          <w:sz w:val="23"/>
          <w:szCs w:val="23"/>
        </w:rPr>
        <w:t>использованием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средств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связи</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и доставки, </w:t>
      </w:r>
      <w:proofErr w:type="spellStart"/>
      <w:r w:rsidRPr="004C623B">
        <w:rPr>
          <w:rFonts w:ascii="Times New Roman" w:hAnsi="Times New Roman" w:cs="Times New Roman"/>
          <w:sz w:val="23"/>
          <w:szCs w:val="23"/>
        </w:rPr>
        <w:t>обеспечивающих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фиксирование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уведомления</w:t>
      </w:r>
      <w:proofErr w:type="spellEnd"/>
      <w:r w:rsidRPr="004C623B">
        <w:rPr>
          <w:rFonts w:ascii="Times New Roman" w:hAnsi="Times New Roman" w:cs="Times New Roman"/>
          <w:sz w:val="23"/>
          <w:szCs w:val="23"/>
        </w:rPr>
        <w:t xml:space="preserve"> и </w:t>
      </w:r>
      <w:proofErr w:type="spellStart"/>
      <w:r w:rsidRPr="004C623B">
        <w:rPr>
          <w:rFonts w:ascii="Times New Roman" w:hAnsi="Times New Roman" w:cs="Times New Roman"/>
          <w:sz w:val="23"/>
          <w:szCs w:val="23"/>
        </w:rPr>
        <w:t>получение</w:t>
      </w:r>
      <w:proofErr w:type="spellEnd"/>
      <w:r w:rsidRPr="004C623B">
        <w:rPr>
          <w:rFonts w:ascii="Times New Roman" w:hAnsi="Times New Roman" w:cs="Times New Roman"/>
          <w:sz w:val="23"/>
          <w:szCs w:val="23"/>
        </w:rPr>
        <w:t xml:space="preserve"> </w:t>
      </w:r>
      <w:r w:rsidR="00391ECC"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подтверждения</w:t>
      </w:r>
      <w:proofErr w:type="spellEnd"/>
      <w:r w:rsidRPr="004C623B">
        <w:rPr>
          <w:rFonts w:ascii="Times New Roman" w:hAnsi="Times New Roman" w:cs="Times New Roman"/>
          <w:sz w:val="23"/>
          <w:szCs w:val="23"/>
        </w:rPr>
        <w:t xml:space="preserve"> о его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
    <w:p w14:paraId="5E1C9E26" w14:textId="02AD30E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по его </w:t>
      </w:r>
      <w:proofErr w:type="spellStart"/>
      <w:r w:rsidR="00772499" w:rsidRPr="004C623B">
        <w:rPr>
          <w:rFonts w:ascii="Times New Roman" w:hAnsi="Times New Roman" w:cs="Times New Roman"/>
          <w:sz w:val="23"/>
          <w:szCs w:val="23"/>
        </w:rPr>
        <w:t>требованию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документы</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относящиеся</w:t>
      </w:r>
      <w:proofErr w:type="spellEnd"/>
      <w:r w:rsidR="00772499" w:rsidRPr="004C623B">
        <w:rPr>
          <w:rFonts w:ascii="Times New Roman" w:hAnsi="Times New Roman" w:cs="Times New Roman"/>
          <w:sz w:val="23"/>
          <w:szCs w:val="23"/>
        </w:rPr>
        <w:t xml:space="preserve"> к предмету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00772499" w:rsidRPr="004C623B">
        <w:rPr>
          <w:rFonts w:ascii="Times New Roman" w:hAnsi="Times New Roman" w:cs="Times New Roman"/>
          <w:sz w:val="23"/>
          <w:szCs w:val="23"/>
        </w:rPr>
        <w:t xml:space="preserve">, а </w:t>
      </w:r>
      <w:proofErr w:type="spellStart"/>
      <w:r w:rsidR="00772499" w:rsidRPr="004C623B">
        <w:rPr>
          <w:rFonts w:ascii="Times New Roman" w:hAnsi="Times New Roman" w:cs="Times New Roman"/>
          <w:sz w:val="23"/>
          <w:szCs w:val="23"/>
        </w:rPr>
        <w:t>также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своевременно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достоверную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информацию</w:t>
      </w:r>
      <w:proofErr w:type="spellEnd"/>
      <w:r w:rsidR="00772499"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00772499" w:rsidRPr="004C623B">
        <w:rPr>
          <w:rFonts w:ascii="Times New Roman" w:hAnsi="Times New Roman" w:cs="Times New Roman"/>
          <w:sz w:val="23"/>
          <w:szCs w:val="23"/>
        </w:rPr>
        <w:t xml:space="preserve">о </w:t>
      </w:r>
      <w:proofErr w:type="spellStart"/>
      <w:r w:rsidR="00772499" w:rsidRPr="004C623B">
        <w:rPr>
          <w:rFonts w:ascii="Times New Roman" w:hAnsi="Times New Roman" w:cs="Times New Roman"/>
          <w:sz w:val="23"/>
          <w:szCs w:val="23"/>
        </w:rPr>
        <w:t>ходе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своих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в том </w:t>
      </w:r>
      <w:proofErr w:type="spellStart"/>
      <w:r w:rsidR="00772499" w:rsidRPr="004C623B">
        <w:rPr>
          <w:rFonts w:ascii="Times New Roman" w:hAnsi="Times New Roman" w:cs="Times New Roman"/>
          <w:sz w:val="23"/>
          <w:szCs w:val="23"/>
        </w:rPr>
        <w:t>числе</w:t>
      </w:r>
      <w:proofErr w:type="spellEnd"/>
      <w:r w:rsidR="00772499" w:rsidRPr="004C623B">
        <w:rPr>
          <w:rFonts w:ascii="Times New Roman" w:hAnsi="Times New Roman" w:cs="Times New Roman"/>
          <w:sz w:val="23"/>
          <w:szCs w:val="23"/>
        </w:rPr>
        <w:t xml:space="preserve"> о </w:t>
      </w:r>
      <w:proofErr w:type="spellStart"/>
      <w:r w:rsidR="00772499" w:rsidRPr="004C623B">
        <w:rPr>
          <w:rFonts w:ascii="Times New Roman" w:hAnsi="Times New Roman" w:cs="Times New Roman"/>
          <w:sz w:val="23"/>
          <w:szCs w:val="23"/>
        </w:rPr>
        <w:t>сложностях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возникающих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исполнении</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0AEBF1DF" w14:textId="2DBCA1B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д) </w:t>
      </w:r>
      <w:proofErr w:type="spellStart"/>
      <w:r w:rsidR="00772499" w:rsidRPr="004C623B">
        <w:rPr>
          <w:rFonts w:ascii="Times New Roman" w:hAnsi="Times New Roman" w:cs="Times New Roman"/>
          <w:sz w:val="23"/>
          <w:szCs w:val="23"/>
        </w:rPr>
        <w:t>обеспечить</w:t>
      </w:r>
      <w:proofErr w:type="spellEnd"/>
      <w:r w:rsidR="00772499" w:rsidRPr="004C623B">
        <w:rPr>
          <w:rFonts w:ascii="Times New Roman" w:hAnsi="Times New Roman" w:cs="Times New Roman"/>
          <w:sz w:val="23"/>
          <w:szCs w:val="23"/>
        </w:rPr>
        <w:t xml:space="preserve"> за </w:t>
      </w:r>
      <w:proofErr w:type="spellStart"/>
      <w:r w:rsidR="00772499" w:rsidRPr="004C623B">
        <w:rPr>
          <w:rFonts w:ascii="Times New Roman" w:hAnsi="Times New Roman" w:cs="Times New Roman"/>
          <w:sz w:val="23"/>
          <w:szCs w:val="23"/>
        </w:rPr>
        <w:t>свой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счет</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устранение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недостатков</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выявленных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приемке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Товара</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установленный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Заказчиком</w:t>
      </w:r>
      <w:proofErr w:type="spellEnd"/>
      <w:r w:rsidRPr="004C623B">
        <w:rPr>
          <w:rFonts w:ascii="Times New Roman" w:hAnsi="Times New Roman" w:cs="Times New Roman"/>
          <w:sz w:val="23"/>
          <w:szCs w:val="23"/>
        </w:rPr>
        <w:t>.</w:t>
      </w:r>
    </w:p>
    <w:p w14:paraId="18AAB83A"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bookmarkStart w:id="0" w:name="Par17"/>
      <w:bookmarkEnd w:id="0"/>
      <w:r w:rsidRPr="004C623B">
        <w:rPr>
          <w:rFonts w:ascii="Times New Roman" w:hAnsi="Times New Roman" w:cs="Times New Roman"/>
          <w:sz w:val="23"/>
          <w:szCs w:val="23"/>
        </w:rPr>
        <w:t>2.3.</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686A5618" w14:textId="7337775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надлежащего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установленных</w:t>
      </w:r>
      <w:proofErr w:type="spellEnd"/>
      <w:r w:rsidRPr="004C623B">
        <w:rPr>
          <w:rFonts w:ascii="Times New Roman" w:hAnsi="Times New Roman" w:cs="Times New Roman"/>
          <w:sz w:val="23"/>
          <w:szCs w:val="23"/>
        </w:rPr>
        <w:t xml:space="preserve"> Контрактом;</w:t>
      </w:r>
    </w:p>
    <w:p w14:paraId="5275CC6E" w14:textId="3872CE2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устранения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недостатков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выявленных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как</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приемки</w:t>
      </w:r>
      <w:proofErr w:type="spellEnd"/>
      <w:r w:rsidRPr="004C623B">
        <w:rPr>
          <w:rFonts w:ascii="Times New Roman" w:hAnsi="Times New Roman" w:cs="Times New Roman"/>
          <w:sz w:val="23"/>
          <w:szCs w:val="23"/>
        </w:rPr>
        <w:t xml:space="preserve">, так и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периода</w:t>
      </w:r>
      <w:proofErr w:type="spellEnd"/>
      <w:r w:rsidRPr="004C623B">
        <w:rPr>
          <w:rFonts w:ascii="Times New Roman" w:hAnsi="Times New Roman" w:cs="Times New Roman"/>
          <w:sz w:val="23"/>
          <w:szCs w:val="23"/>
        </w:rPr>
        <w:t>.</w:t>
      </w:r>
    </w:p>
    <w:p w14:paraId="275C33BF" w14:textId="1DA78E16" w:rsidR="00804E64" w:rsidRPr="004C623B"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lastRenderedPageBreak/>
        <w:t>в</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решение</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отказе</w:t>
      </w:r>
      <w:proofErr w:type="spellEnd"/>
      <w:r w:rsidRPr="004C623B">
        <w:rPr>
          <w:rFonts w:ascii="Times New Roman" w:hAnsi="Times New Roman" w:cs="Times New Roman"/>
          <w:sz w:val="23"/>
          <w:szCs w:val="23"/>
        </w:rPr>
        <w:t xml:space="preserve"> от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r w:rsidRPr="004C623B">
        <w:rPr>
          <w:rFonts w:ascii="Times New Roman" w:hAnsi="Times New Roman" w:cs="Times New Roman"/>
          <w:sz w:val="23"/>
          <w:szCs w:val="23"/>
          <w:lang w:val="ru-RU"/>
        </w:rPr>
        <w:t>Контракта</w:t>
      </w:r>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с </w:t>
      </w:r>
      <w:proofErr w:type="spellStart"/>
      <w:r w:rsidRPr="004C623B">
        <w:rPr>
          <w:rFonts w:ascii="Times New Roman" w:hAnsi="Times New Roman" w:cs="Times New Roman"/>
          <w:sz w:val="23"/>
          <w:szCs w:val="23"/>
        </w:rPr>
        <w:t>гражданским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001A4B50" w:rsidRPr="004C623B">
        <w:rPr>
          <w:rFonts w:ascii="Times New Roman" w:hAnsi="Times New Roman" w:cs="Times New Roman"/>
          <w:sz w:val="23"/>
          <w:szCs w:val="23"/>
          <w:lang w:val="ru-RU"/>
        </w:rPr>
        <w:t>.</w:t>
      </w:r>
    </w:p>
    <w:p w14:paraId="0C307F84"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2.4.</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w:t>
      </w:r>
    </w:p>
    <w:p w14:paraId="3B989F7A" w14:textId="5C8D750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и оплатить </w:t>
      </w:r>
      <w:proofErr w:type="spellStart"/>
      <w:r w:rsidR="004C385C" w:rsidRPr="004C623B">
        <w:rPr>
          <w:rFonts w:ascii="Times New Roman" w:hAnsi="Times New Roman" w:cs="Times New Roman"/>
          <w:sz w:val="23"/>
          <w:szCs w:val="23"/>
        </w:rPr>
        <w:t>постовляемый</w:t>
      </w:r>
      <w:proofErr w:type="spellEnd"/>
      <w:r w:rsidR="004C385C" w:rsidRPr="004C623B">
        <w:rPr>
          <w:rFonts w:ascii="Times New Roman" w:hAnsi="Times New Roman" w:cs="Times New Roman"/>
          <w:sz w:val="23"/>
          <w:szCs w:val="23"/>
        </w:rPr>
        <w:t xml:space="preserve"> товар </w:t>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Контрактом;</w:t>
      </w:r>
    </w:p>
    <w:p w14:paraId="692AF1D2"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обеспечить</w:t>
      </w:r>
      <w:proofErr w:type="spellEnd"/>
      <w:r w:rsidRPr="004C623B">
        <w:rPr>
          <w:rFonts w:ascii="Times New Roman" w:hAnsi="Times New Roman" w:cs="Times New Roman"/>
          <w:sz w:val="23"/>
          <w:szCs w:val="23"/>
        </w:rPr>
        <w:t xml:space="preserve"> контроль за </w:t>
      </w:r>
      <w:proofErr w:type="spellStart"/>
      <w:r w:rsidRPr="004C623B">
        <w:rPr>
          <w:rFonts w:ascii="Times New Roman" w:hAnsi="Times New Roman" w:cs="Times New Roman"/>
          <w:sz w:val="23"/>
          <w:szCs w:val="23"/>
        </w:rPr>
        <w:t>исполнением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на </w:t>
      </w:r>
      <w:proofErr w:type="spellStart"/>
      <w:r w:rsidRPr="004C623B">
        <w:rPr>
          <w:rFonts w:ascii="Times New Roman" w:hAnsi="Times New Roman" w:cs="Times New Roman"/>
          <w:sz w:val="23"/>
          <w:szCs w:val="23"/>
        </w:rPr>
        <w:t>отдельных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этапах</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w:t>
      </w:r>
    </w:p>
    <w:p w14:paraId="2F8BF1B6" w14:textId="2FC87D5B"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провести </w:t>
      </w:r>
      <w:proofErr w:type="spellStart"/>
      <w:r w:rsidRPr="004C623B">
        <w:rPr>
          <w:rFonts w:ascii="Times New Roman" w:hAnsi="Times New Roman" w:cs="Times New Roman"/>
          <w:sz w:val="23"/>
          <w:szCs w:val="23"/>
        </w:rPr>
        <w:t>экспертизу</w:t>
      </w:r>
      <w:proofErr w:type="spellEnd"/>
      <w:r w:rsidRPr="004C623B">
        <w:rPr>
          <w:rFonts w:ascii="Times New Roman" w:hAnsi="Times New Roman" w:cs="Times New Roman"/>
          <w:sz w:val="23"/>
          <w:szCs w:val="23"/>
        </w:rPr>
        <w:t xml:space="preserve"> </w:t>
      </w:r>
      <w:r w:rsidR="00EC32AE" w:rsidRPr="004C623B">
        <w:rPr>
          <w:rFonts w:ascii="Times New Roman" w:hAnsi="Times New Roman" w:cs="Times New Roman"/>
          <w:sz w:val="23"/>
          <w:szCs w:val="23"/>
          <w:lang w:val="ru-RU"/>
        </w:rPr>
        <w:t>поставленного товара</w:t>
      </w:r>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проверки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соответствия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условиям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r w:rsidR="006F47FF" w:rsidRPr="004C623B">
        <w:rPr>
          <w:rFonts w:ascii="Times New Roman" w:eastAsia="Times New Roman" w:hAnsi="Times New Roman" w:cs="Times New Roman"/>
          <w:color w:val="000000" w:themeColor="text1"/>
          <w:sz w:val="23"/>
          <w:szCs w:val="23"/>
          <w:lang w:val="ru-RU" w:eastAsia="ar-SA"/>
        </w:rPr>
        <w:t>Законом № 44-ФЗ</w:t>
      </w:r>
      <w:r w:rsidRPr="004C623B">
        <w:rPr>
          <w:rFonts w:ascii="Times New Roman" w:hAnsi="Times New Roman" w:cs="Times New Roman"/>
          <w:sz w:val="23"/>
          <w:szCs w:val="23"/>
        </w:rPr>
        <w:t>;</w:t>
      </w:r>
    </w:p>
    <w:p w14:paraId="26C4A697" w14:textId="01BB14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уплаты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неустоек</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штрафов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пеней</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hyperlink r:id="rId9" w:history="1">
        <w:proofErr w:type="spellStart"/>
        <w:r w:rsidRPr="004C623B">
          <w:rPr>
            <w:rFonts w:ascii="Times New Roman" w:hAnsi="Times New Roman" w:cs="Times New Roman"/>
            <w:sz w:val="23"/>
            <w:szCs w:val="23"/>
          </w:rPr>
          <w:t>разделом</w:t>
        </w:r>
        <w:proofErr w:type="spellEnd"/>
        <w:r w:rsidRPr="004C623B">
          <w:rPr>
            <w:rFonts w:ascii="Times New Roman" w:hAnsi="Times New Roman" w:cs="Times New Roman"/>
            <w:sz w:val="23"/>
            <w:szCs w:val="23"/>
          </w:rPr>
          <w:t xml:space="preserve"> </w:t>
        </w:r>
        <w:r w:rsidR="0005267D" w:rsidRPr="004C623B">
          <w:rPr>
            <w:rFonts w:ascii="Times New Roman" w:hAnsi="Times New Roman" w:cs="Times New Roman"/>
            <w:sz w:val="23"/>
            <w:szCs w:val="23"/>
            <w:lang w:val="ru-RU"/>
          </w:rPr>
          <w:t>9</w:t>
        </w:r>
      </w:hyperlink>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732E4B19" w14:textId="0231C5C0"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4C623B">
        <w:rPr>
          <w:rFonts w:ascii="Times New Roman" w:hAnsi="Times New Roman" w:cs="Times New Roman"/>
          <w:sz w:val="23"/>
          <w:szCs w:val="23"/>
          <w:lang w:val="ru-RU"/>
        </w:rPr>
        <w:br/>
        <w:t>по почте заказным письмом с уведомлением о вручении по адресу Поставщика, указанному</w:t>
      </w:r>
      <w:r w:rsidRPr="004C623B">
        <w:rPr>
          <w:rFonts w:ascii="Times New Roman" w:hAnsi="Times New Roman" w:cs="Times New Roman"/>
          <w:sz w:val="23"/>
          <w:szCs w:val="23"/>
          <w:lang w:val="ru-RU"/>
        </w:rPr>
        <w:br/>
        <w:t>в Контракте, либо по адресу электронной почты, либо с использованием иных средств связи</w:t>
      </w:r>
      <w:r w:rsidRPr="004C623B">
        <w:rPr>
          <w:rFonts w:ascii="Times New Roman" w:hAnsi="Times New Roman" w:cs="Times New Roman"/>
          <w:sz w:val="23"/>
          <w:szCs w:val="23"/>
          <w:lang w:val="ru-RU"/>
        </w:rPr>
        <w:br/>
        <w:t>и доставки, обеспечивающих фиксирование данного уведомления и получение Заказчиком подтверждения о его вручении Поставщику.</w:t>
      </w:r>
    </w:p>
    <w:p w14:paraId="5D739ED4"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305B1188" w14:textId="3AC973F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3.</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Сроки</w:t>
      </w:r>
      <w:proofErr w:type="spellEnd"/>
      <w:r w:rsidR="00772499" w:rsidRPr="004C623B">
        <w:rPr>
          <w:rFonts w:ascii="Times New Roman" w:hAnsi="Times New Roman" w:cs="Times New Roman"/>
          <w:b/>
          <w:bCs/>
          <w:kern w:val="1"/>
          <w:sz w:val="23"/>
          <w:szCs w:val="23"/>
          <w:lang w:val="ru-RU" w:eastAsia="ar-SA"/>
        </w:rPr>
        <w:t xml:space="preserve"> поставки Товара</w:t>
      </w:r>
    </w:p>
    <w:p w14:paraId="30BC6327" w14:textId="4F4713A3" w:rsidR="006B65CF" w:rsidRPr="004C623B" w:rsidRDefault="006B65CF" w:rsidP="003B79B0">
      <w:pPr>
        <w:widowControl w:val="0"/>
        <w:suppressAutoHyphens/>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3.1.</w:t>
      </w:r>
      <w:r w:rsidRPr="004C623B">
        <w:rPr>
          <w:rFonts w:ascii="Times New Roman" w:hAnsi="Times New Roman" w:cs="Times New Roman"/>
          <w:sz w:val="23"/>
          <w:szCs w:val="23"/>
        </w:rPr>
        <w:tab/>
      </w:r>
      <w:r w:rsidR="00772499" w:rsidRPr="004C623B">
        <w:rPr>
          <w:rFonts w:ascii="Times New Roman" w:hAnsi="Times New Roman" w:cs="Times New Roman"/>
          <w:sz w:val="23"/>
          <w:szCs w:val="23"/>
          <w:lang w:val="ru-RU"/>
        </w:rPr>
        <w:t xml:space="preserve">Срок поставки Товара: </w:t>
      </w:r>
      <w:r w:rsidR="00DA7733" w:rsidRPr="004C623B">
        <w:rPr>
          <w:rFonts w:ascii="Times New Roman" w:hAnsi="Times New Roman" w:cs="Times New Roman"/>
          <w:sz w:val="23"/>
          <w:szCs w:val="23"/>
          <w:lang w:val="ru-RU"/>
        </w:rPr>
        <w:t>в течени</w:t>
      </w:r>
      <w:r w:rsidR="007A5857" w:rsidRPr="004C623B">
        <w:rPr>
          <w:rFonts w:ascii="Times New Roman" w:hAnsi="Times New Roman" w:cs="Times New Roman"/>
          <w:sz w:val="23"/>
          <w:szCs w:val="23"/>
          <w:lang w:val="ru-RU"/>
        </w:rPr>
        <w:t>е</w:t>
      </w:r>
      <w:r w:rsidR="00DA7733" w:rsidRPr="004C623B">
        <w:rPr>
          <w:rFonts w:ascii="Times New Roman" w:hAnsi="Times New Roman" w:cs="Times New Roman"/>
          <w:sz w:val="23"/>
          <w:szCs w:val="23"/>
          <w:lang w:val="ru-RU"/>
        </w:rPr>
        <w:t xml:space="preserve"> </w:t>
      </w:r>
      <w:r w:rsidR="00542595" w:rsidRPr="004C623B">
        <w:rPr>
          <w:rFonts w:ascii="Times New Roman" w:hAnsi="Times New Roman" w:cs="Times New Roman"/>
          <w:sz w:val="23"/>
          <w:szCs w:val="23"/>
          <w:lang w:val="ru-RU"/>
        </w:rPr>
        <w:t>10</w:t>
      </w:r>
      <w:r w:rsidR="00DA7733" w:rsidRPr="004C623B">
        <w:rPr>
          <w:rFonts w:ascii="Times New Roman" w:hAnsi="Times New Roman" w:cs="Times New Roman"/>
          <w:sz w:val="23"/>
          <w:szCs w:val="23"/>
          <w:lang w:val="ru-RU"/>
        </w:rPr>
        <w:t xml:space="preserve"> (</w:t>
      </w:r>
      <w:r w:rsidR="00542595" w:rsidRPr="004C623B">
        <w:rPr>
          <w:rFonts w:ascii="Times New Roman" w:hAnsi="Times New Roman" w:cs="Times New Roman"/>
          <w:sz w:val="23"/>
          <w:szCs w:val="23"/>
          <w:lang w:val="ru-RU"/>
        </w:rPr>
        <w:t>Десяти</w:t>
      </w:r>
      <w:r w:rsidR="00DA7733" w:rsidRPr="004C623B">
        <w:rPr>
          <w:rFonts w:ascii="Times New Roman" w:hAnsi="Times New Roman" w:cs="Times New Roman"/>
          <w:sz w:val="23"/>
          <w:szCs w:val="23"/>
          <w:lang w:val="ru-RU"/>
        </w:rPr>
        <w:t xml:space="preserve">) </w:t>
      </w:r>
      <w:r w:rsidR="00967EDC" w:rsidRPr="004C623B">
        <w:rPr>
          <w:rFonts w:ascii="Times New Roman" w:hAnsi="Times New Roman" w:cs="Times New Roman"/>
          <w:sz w:val="23"/>
          <w:szCs w:val="23"/>
          <w:lang w:val="ru-RU"/>
        </w:rPr>
        <w:t xml:space="preserve">рабочих </w:t>
      </w:r>
      <w:r w:rsidR="00DA7733" w:rsidRPr="004C623B">
        <w:rPr>
          <w:rFonts w:ascii="Times New Roman" w:hAnsi="Times New Roman" w:cs="Times New Roman"/>
          <w:sz w:val="23"/>
          <w:szCs w:val="23"/>
          <w:lang w:val="ru-RU"/>
        </w:rPr>
        <w:t>дней с даты заключения Контракта</w:t>
      </w:r>
      <w:r w:rsidR="003B79B0" w:rsidRPr="004C623B">
        <w:rPr>
          <w:rFonts w:ascii="Times New Roman" w:hAnsi="Times New Roman" w:cs="Times New Roman"/>
          <w:sz w:val="23"/>
          <w:szCs w:val="23"/>
          <w:lang w:val="ru-RU"/>
        </w:rPr>
        <w:t>.</w:t>
      </w:r>
    </w:p>
    <w:p w14:paraId="7AF42F0A" w14:textId="1DE35931" w:rsidR="006B65CF" w:rsidRPr="004C623B" w:rsidRDefault="006B65CF" w:rsidP="00FF5E8D">
      <w:pPr>
        <w:widowControl w:val="0"/>
        <w:tabs>
          <w:tab w:val="left" w:pos="554"/>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3.2.</w:t>
      </w:r>
      <w:r w:rsidRPr="004C623B">
        <w:rPr>
          <w:rFonts w:ascii="Times New Roman" w:hAnsi="Times New Roman" w:cs="Times New Roman"/>
          <w:sz w:val="23"/>
          <w:szCs w:val="23"/>
        </w:rPr>
        <w:tab/>
      </w:r>
      <w:proofErr w:type="spellStart"/>
      <w:r w:rsidR="00772499" w:rsidRPr="004C623B">
        <w:rPr>
          <w:rFonts w:ascii="Times New Roman" w:hAnsi="Times New Roman" w:cs="Times New Roman"/>
          <w:sz w:val="23"/>
          <w:szCs w:val="23"/>
        </w:rPr>
        <w:t>Датой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Поставщиком</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по Контракту </w:t>
      </w:r>
      <w:proofErr w:type="spellStart"/>
      <w:r w:rsidR="00772499" w:rsidRPr="004C623B">
        <w:rPr>
          <w:rFonts w:ascii="Times New Roman" w:hAnsi="Times New Roman" w:cs="Times New Roman"/>
          <w:sz w:val="23"/>
          <w:szCs w:val="23"/>
        </w:rPr>
        <w:t>считается</w:t>
      </w:r>
      <w:proofErr w:type="spellEnd"/>
      <w:r w:rsidR="00772499"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rPr>
        <w:t xml:space="preserve">дата </w:t>
      </w:r>
      <w:proofErr w:type="spellStart"/>
      <w:r w:rsidR="00804E64" w:rsidRPr="004C623B">
        <w:rPr>
          <w:rFonts w:ascii="Times New Roman" w:hAnsi="Times New Roman" w:cs="Times New Roman"/>
          <w:sz w:val="23"/>
          <w:szCs w:val="23"/>
        </w:rPr>
        <w:t>подписания</w:t>
      </w:r>
      <w:proofErr w:type="spellEnd"/>
      <w:r w:rsidR="00804E64" w:rsidRPr="004C623B">
        <w:rPr>
          <w:rFonts w:ascii="Times New Roman" w:hAnsi="Times New Roman" w:cs="Times New Roman"/>
          <w:sz w:val="23"/>
          <w:szCs w:val="23"/>
        </w:rPr>
        <w:t xml:space="preserve"> Сторонами </w:t>
      </w:r>
      <w:bookmarkStart w:id="1" w:name="_Hlk153283461"/>
      <w:r w:rsidR="00207110">
        <w:rPr>
          <w:rFonts w:ascii="Times New Roman" w:hAnsi="Times New Roman" w:cs="Times New Roman"/>
          <w:sz w:val="23"/>
          <w:szCs w:val="23"/>
          <w:lang w:val="ru-RU"/>
        </w:rPr>
        <w:t>Акта пр</w:t>
      </w:r>
      <w:r w:rsidR="000433C7">
        <w:rPr>
          <w:rFonts w:ascii="Times New Roman" w:hAnsi="Times New Roman" w:cs="Times New Roman"/>
          <w:sz w:val="23"/>
          <w:szCs w:val="23"/>
          <w:lang w:val="ru-RU"/>
        </w:rPr>
        <w:t>и</w:t>
      </w:r>
      <w:r w:rsidR="00207110">
        <w:rPr>
          <w:rFonts w:ascii="Times New Roman" w:hAnsi="Times New Roman" w:cs="Times New Roman"/>
          <w:sz w:val="23"/>
          <w:szCs w:val="23"/>
          <w:lang w:val="ru-RU"/>
        </w:rPr>
        <w:t>ема-передачи товара</w:t>
      </w:r>
      <w:r w:rsidR="000433C7">
        <w:rPr>
          <w:rFonts w:ascii="Times New Roman" w:hAnsi="Times New Roman" w:cs="Times New Roman"/>
          <w:sz w:val="23"/>
          <w:szCs w:val="23"/>
          <w:lang w:val="ru-RU"/>
        </w:rPr>
        <w:t xml:space="preserve"> (Приложение № 3 к настоящему Контракту), </w:t>
      </w:r>
      <w:proofErr w:type="spellStart"/>
      <w:r w:rsidR="00804E64" w:rsidRPr="004C623B">
        <w:rPr>
          <w:rFonts w:ascii="Times New Roman" w:hAnsi="Times New Roman" w:cs="Times New Roman"/>
          <w:sz w:val="23"/>
          <w:szCs w:val="23"/>
        </w:rPr>
        <w:t>товарн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накладн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по </w:t>
      </w:r>
      <w:proofErr w:type="spellStart"/>
      <w:r w:rsidR="00804E64" w:rsidRPr="004C623B">
        <w:rPr>
          <w:rFonts w:ascii="Times New Roman" w:hAnsi="Times New Roman" w:cs="Times New Roman"/>
          <w:sz w:val="23"/>
          <w:szCs w:val="23"/>
        </w:rPr>
        <w:t>форме</w:t>
      </w:r>
      <w:proofErr w:type="spellEnd"/>
      <w:r w:rsidR="00804E64" w:rsidRPr="004C623B">
        <w:rPr>
          <w:rFonts w:ascii="Times New Roman" w:hAnsi="Times New Roman" w:cs="Times New Roman"/>
          <w:sz w:val="23"/>
          <w:szCs w:val="23"/>
        </w:rPr>
        <w:t xml:space="preserve"> № ТОРГ-12 </w:t>
      </w:r>
      <w:proofErr w:type="spellStart"/>
      <w:r w:rsidR="00804E64" w:rsidRPr="004C623B">
        <w:rPr>
          <w:rFonts w:ascii="Times New Roman" w:hAnsi="Times New Roman" w:cs="Times New Roman"/>
          <w:sz w:val="23"/>
          <w:szCs w:val="23"/>
        </w:rPr>
        <w:t>или</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универсальн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передаточн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документ</w:t>
      </w:r>
      <w:r w:rsidR="00804E64" w:rsidRPr="004C623B">
        <w:rPr>
          <w:rFonts w:ascii="Times New Roman" w:hAnsi="Times New Roman" w:cs="Times New Roman"/>
          <w:sz w:val="23"/>
          <w:szCs w:val="23"/>
          <w:lang w:val="ru-RU"/>
        </w:rPr>
        <w:t>а</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далее</w:t>
      </w:r>
      <w:proofErr w:type="spellEnd"/>
      <w:r w:rsidR="00804E64" w:rsidRPr="004C623B">
        <w:rPr>
          <w:rFonts w:ascii="Times New Roman" w:hAnsi="Times New Roman" w:cs="Times New Roman"/>
          <w:sz w:val="23"/>
          <w:szCs w:val="23"/>
        </w:rPr>
        <w:t xml:space="preserve"> – УПД)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0433C7">
        <w:rPr>
          <w:rFonts w:ascii="Times New Roman" w:hAnsi="Times New Roman" w:cs="Times New Roman"/>
          <w:sz w:val="23"/>
          <w:szCs w:val="23"/>
          <w:lang w:val="ru-RU"/>
        </w:rPr>
        <w:t xml:space="preserve"> (далее – документы о приемке)</w:t>
      </w:r>
      <w:r w:rsidR="00804E64" w:rsidRPr="004C623B">
        <w:rPr>
          <w:rFonts w:ascii="Times New Roman" w:hAnsi="Times New Roman" w:cs="Times New Roman"/>
          <w:sz w:val="23"/>
          <w:szCs w:val="23"/>
        </w:rPr>
        <w:t>.</w:t>
      </w:r>
      <w:bookmarkEnd w:id="1"/>
    </w:p>
    <w:p w14:paraId="7355EAD9" w14:textId="77777777" w:rsidR="00795C61" w:rsidRDefault="006B65CF" w:rsidP="00795C61">
      <w:pPr>
        <w:widowControl w:val="0"/>
        <w:tabs>
          <w:tab w:val="left" w:pos="567"/>
          <w:tab w:val="left" w:pos="1276"/>
        </w:tabs>
        <w:spacing w:line="240" w:lineRule="auto"/>
        <w:ind w:firstLine="851"/>
        <w:rPr>
          <w:sz w:val="23"/>
          <w:szCs w:val="23"/>
        </w:rPr>
      </w:pPr>
      <w:r w:rsidRPr="004C623B">
        <w:rPr>
          <w:rFonts w:ascii="Times New Roman" w:hAnsi="Times New Roman" w:cs="Times New Roman"/>
          <w:color w:val="000000"/>
          <w:sz w:val="23"/>
          <w:szCs w:val="23"/>
        </w:rPr>
        <w:t>3.3.</w:t>
      </w:r>
      <w:r w:rsidRPr="004C623B">
        <w:rPr>
          <w:rFonts w:ascii="Times New Roman" w:hAnsi="Times New Roman" w:cs="Times New Roman"/>
          <w:color w:val="000000"/>
          <w:sz w:val="23"/>
          <w:szCs w:val="23"/>
        </w:rPr>
        <w:tab/>
      </w:r>
      <w:proofErr w:type="spellStart"/>
      <w:r w:rsidR="00772499" w:rsidRPr="004C623B">
        <w:rPr>
          <w:rFonts w:ascii="Times New Roman" w:hAnsi="Times New Roman" w:cs="Times New Roman"/>
          <w:color w:val="000000"/>
          <w:sz w:val="23"/>
          <w:szCs w:val="23"/>
        </w:rPr>
        <w:t>Место</w:t>
      </w:r>
      <w:proofErr w:type="spellEnd"/>
      <w:r w:rsidR="00772499" w:rsidRPr="004C623B">
        <w:rPr>
          <w:rFonts w:ascii="Times New Roman" w:hAnsi="Times New Roman" w:cs="Times New Roman"/>
          <w:color w:val="000000"/>
          <w:sz w:val="23"/>
          <w:szCs w:val="23"/>
        </w:rPr>
        <w:t xml:space="preserve"> поставки </w:t>
      </w:r>
      <w:proofErr w:type="spellStart"/>
      <w:r w:rsidR="00772499" w:rsidRPr="004C623B">
        <w:rPr>
          <w:rFonts w:ascii="Times New Roman" w:hAnsi="Times New Roman" w:cs="Times New Roman"/>
          <w:color w:val="000000"/>
          <w:sz w:val="23"/>
          <w:szCs w:val="23"/>
        </w:rPr>
        <w:t>Товара</w:t>
      </w:r>
      <w:proofErr w:type="spellEnd"/>
      <w:r w:rsidR="00247AB9" w:rsidRPr="004C623B">
        <w:rPr>
          <w:rFonts w:ascii="Times New Roman" w:hAnsi="Times New Roman" w:cs="Times New Roman"/>
          <w:color w:val="000000"/>
          <w:sz w:val="23"/>
          <w:szCs w:val="23"/>
          <w:lang w:val="ru-RU"/>
        </w:rPr>
        <w:t>:</w:t>
      </w:r>
      <w:r w:rsidR="009B354F" w:rsidRPr="004C623B">
        <w:rPr>
          <w:sz w:val="23"/>
          <w:szCs w:val="23"/>
        </w:rPr>
        <w:t xml:space="preserve"> </w:t>
      </w:r>
    </w:p>
    <w:p w14:paraId="0F904F2D" w14:textId="572E6DD8" w:rsidR="00795C61" w:rsidRDefault="00795C61" w:rsidP="00795C61">
      <w:pPr>
        <w:widowControl w:val="0"/>
        <w:tabs>
          <w:tab w:val="left" w:pos="567"/>
          <w:tab w:val="left" w:pos="1276"/>
        </w:tabs>
        <w:spacing w:line="240" w:lineRule="auto"/>
        <w:ind w:firstLine="851"/>
        <w:rPr>
          <w:rFonts w:ascii="Times New Roman" w:hAnsi="Times New Roman" w:cs="Times New Roman"/>
        </w:rPr>
      </w:pPr>
      <w:r>
        <w:rPr>
          <w:rFonts w:ascii="Times New Roman" w:hAnsi="Times New Roman" w:cs="Times New Roman"/>
          <w:lang w:val="ru-RU"/>
        </w:rPr>
        <w:t xml:space="preserve">- </w:t>
      </w:r>
      <w:proofErr w:type="spellStart"/>
      <w:r w:rsidRPr="00FD3276">
        <w:rPr>
          <w:rFonts w:ascii="Times New Roman" w:hAnsi="Times New Roman" w:cs="Times New Roman"/>
        </w:rPr>
        <w:t>Российская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Федерация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Московская</w:t>
      </w:r>
      <w:proofErr w:type="spellEnd"/>
      <w:r w:rsidRPr="00FD3276">
        <w:rPr>
          <w:rFonts w:ascii="Times New Roman" w:hAnsi="Times New Roman" w:cs="Times New Roman"/>
        </w:rPr>
        <w:t xml:space="preserve"> область, г. о. </w:t>
      </w:r>
      <w:proofErr w:type="spellStart"/>
      <w:r w:rsidRPr="00FD3276">
        <w:rPr>
          <w:rFonts w:ascii="Times New Roman" w:hAnsi="Times New Roman" w:cs="Times New Roman"/>
        </w:rPr>
        <w:t>Мытищи</w:t>
      </w:r>
      <w:proofErr w:type="spellEnd"/>
      <w:r w:rsidRPr="00FD3276">
        <w:rPr>
          <w:rFonts w:ascii="Times New Roman" w:hAnsi="Times New Roman" w:cs="Times New Roman"/>
        </w:rPr>
        <w:t xml:space="preserve">, д. </w:t>
      </w:r>
      <w:proofErr w:type="spellStart"/>
      <w:r w:rsidRPr="00FD3276">
        <w:rPr>
          <w:rFonts w:ascii="Times New Roman" w:hAnsi="Times New Roman" w:cs="Times New Roman"/>
        </w:rPr>
        <w:t>Большая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Черная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ул</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Онежская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строение</w:t>
      </w:r>
      <w:proofErr w:type="spellEnd"/>
      <w:r w:rsidRPr="00FD3276">
        <w:rPr>
          <w:rFonts w:ascii="Times New Roman" w:hAnsi="Times New Roman" w:cs="Times New Roman"/>
        </w:rPr>
        <w:t xml:space="preserve"> 1/33</w:t>
      </w:r>
      <w:r w:rsidR="004B6A54">
        <w:rPr>
          <w:rFonts w:ascii="Times New Roman" w:hAnsi="Times New Roman" w:cs="Times New Roman"/>
          <w:lang w:val="ru-RU"/>
        </w:rPr>
        <w:t>.</w:t>
      </w:r>
      <w:r w:rsidRPr="00FD3276">
        <w:rPr>
          <w:rFonts w:ascii="Times New Roman" w:hAnsi="Times New Roman" w:cs="Times New Roman"/>
        </w:rPr>
        <w:t xml:space="preserve"> </w:t>
      </w:r>
    </w:p>
    <w:p w14:paraId="46BC244D" w14:textId="19610242" w:rsidR="00E9500E" w:rsidRPr="00795C61" w:rsidRDefault="00795C61" w:rsidP="00795C61">
      <w:pPr>
        <w:widowControl w:val="0"/>
        <w:tabs>
          <w:tab w:val="left" w:pos="567"/>
          <w:tab w:val="left" w:pos="1276"/>
        </w:tabs>
        <w:spacing w:line="240" w:lineRule="auto"/>
        <w:ind w:firstLine="851"/>
        <w:rPr>
          <w:rFonts w:ascii="Times New Roman" w:hAnsi="Times New Roman" w:cs="Times New Roman"/>
        </w:rPr>
      </w:pPr>
      <w:r>
        <w:rPr>
          <w:rFonts w:ascii="Times New Roman" w:eastAsia="Times New Roman" w:hAnsi="Times New Roman" w:cs="Times New Roman"/>
          <w:sz w:val="24"/>
          <w:szCs w:val="24"/>
          <w:lang w:val="ru-RU" w:eastAsia="ar-SA"/>
        </w:rPr>
        <w:t>-</w:t>
      </w:r>
      <w:r w:rsidRPr="00795C61">
        <w:rPr>
          <w:rFonts w:ascii="Times New Roman" w:hAnsi="Times New Roman" w:cs="Times New Roman"/>
        </w:rPr>
        <w:t xml:space="preserve"> </w:t>
      </w:r>
      <w:proofErr w:type="spellStart"/>
      <w:r w:rsidRPr="00FD3276">
        <w:rPr>
          <w:rFonts w:ascii="Times New Roman" w:hAnsi="Times New Roman" w:cs="Times New Roman"/>
        </w:rPr>
        <w:t>Российская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Федерация</w:t>
      </w:r>
      <w:proofErr w:type="spellEnd"/>
      <w:r w:rsidRPr="00FD3276">
        <w:rPr>
          <w:rFonts w:ascii="Times New Roman" w:eastAsia="Times New Roman" w:hAnsi="Times New Roman" w:cs="Times New Roman"/>
          <w:sz w:val="24"/>
          <w:szCs w:val="24"/>
          <w:lang w:eastAsia="ar-SA"/>
        </w:rPr>
        <w:t xml:space="preserve">, г. </w:t>
      </w:r>
      <w:proofErr w:type="spellStart"/>
      <w:r w:rsidRPr="00FD3276">
        <w:rPr>
          <w:rFonts w:ascii="Times New Roman" w:eastAsia="Times New Roman" w:hAnsi="Times New Roman" w:cs="Times New Roman"/>
          <w:sz w:val="24"/>
          <w:szCs w:val="24"/>
          <w:lang w:eastAsia="ar-SA"/>
        </w:rPr>
        <w:t>Домодедово</w:t>
      </w:r>
      <w:proofErr w:type="spellEnd"/>
      <w:r w:rsidRPr="00FD3276">
        <w:rPr>
          <w:rFonts w:ascii="Times New Roman" w:eastAsia="Times New Roman" w:hAnsi="Times New Roman" w:cs="Times New Roman"/>
          <w:sz w:val="24"/>
          <w:szCs w:val="24"/>
          <w:lang w:eastAsia="ar-SA"/>
        </w:rPr>
        <w:t xml:space="preserve">, </w:t>
      </w:r>
      <w:proofErr w:type="spellStart"/>
      <w:r w:rsidRPr="00FD3276">
        <w:rPr>
          <w:rFonts w:ascii="Times New Roman" w:eastAsia="Times New Roman" w:hAnsi="Times New Roman" w:cs="Times New Roman"/>
          <w:sz w:val="24"/>
          <w:szCs w:val="24"/>
          <w:lang w:eastAsia="ar-SA"/>
        </w:rPr>
        <w:t>микрорайон</w:t>
      </w:r>
      <w:proofErr w:type="spellEnd"/>
      <w:r w:rsidRPr="00FD3276">
        <w:rPr>
          <w:rFonts w:ascii="Times New Roman" w:eastAsia="Times New Roman" w:hAnsi="Times New Roman" w:cs="Times New Roman"/>
          <w:sz w:val="24"/>
          <w:szCs w:val="24"/>
          <w:lang w:eastAsia="ar-SA"/>
        </w:rPr>
        <w:t xml:space="preserve"> </w:t>
      </w:r>
      <w:proofErr w:type="spellStart"/>
      <w:r w:rsidRPr="00FD3276">
        <w:rPr>
          <w:rFonts w:ascii="Times New Roman" w:eastAsia="Times New Roman" w:hAnsi="Times New Roman" w:cs="Times New Roman"/>
          <w:sz w:val="24"/>
          <w:szCs w:val="24"/>
          <w:lang w:eastAsia="ar-SA"/>
        </w:rPr>
        <w:t>Западный</w:t>
      </w:r>
      <w:proofErr w:type="spellEnd"/>
      <w:r w:rsidRPr="00FD3276">
        <w:rPr>
          <w:rFonts w:ascii="Times New Roman" w:eastAsia="Times New Roman" w:hAnsi="Times New Roman" w:cs="Times New Roman"/>
          <w:sz w:val="24"/>
          <w:szCs w:val="24"/>
          <w:lang w:eastAsia="ar-SA"/>
        </w:rPr>
        <w:t xml:space="preserve">, </w:t>
      </w:r>
      <w:proofErr w:type="spellStart"/>
      <w:r w:rsidRPr="00FD3276">
        <w:rPr>
          <w:rFonts w:ascii="Times New Roman" w:eastAsia="Times New Roman" w:hAnsi="Times New Roman" w:cs="Times New Roman"/>
          <w:sz w:val="24"/>
          <w:szCs w:val="24"/>
          <w:lang w:eastAsia="ar-SA"/>
        </w:rPr>
        <w:t>Каширское</w:t>
      </w:r>
      <w:proofErr w:type="spellEnd"/>
      <w:r w:rsidRPr="00FD3276">
        <w:rPr>
          <w:rFonts w:ascii="Times New Roman" w:eastAsia="Times New Roman" w:hAnsi="Times New Roman" w:cs="Times New Roman"/>
          <w:sz w:val="24"/>
          <w:szCs w:val="24"/>
          <w:lang w:eastAsia="ar-SA"/>
        </w:rPr>
        <w:t xml:space="preserve"> </w:t>
      </w:r>
      <w:proofErr w:type="spellStart"/>
      <w:r w:rsidRPr="00FD3276">
        <w:rPr>
          <w:rFonts w:ascii="Times New Roman" w:eastAsia="Times New Roman" w:hAnsi="Times New Roman" w:cs="Times New Roman"/>
          <w:sz w:val="24"/>
          <w:szCs w:val="24"/>
          <w:lang w:eastAsia="ar-SA"/>
        </w:rPr>
        <w:t>шоссе</w:t>
      </w:r>
      <w:proofErr w:type="spellEnd"/>
      <w:r w:rsidRPr="00FD3276">
        <w:rPr>
          <w:rFonts w:ascii="Times New Roman" w:eastAsia="Times New Roman" w:hAnsi="Times New Roman" w:cs="Times New Roman"/>
          <w:sz w:val="24"/>
          <w:szCs w:val="24"/>
          <w:lang w:eastAsia="ar-SA"/>
        </w:rPr>
        <w:t>, д. 112</w:t>
      </w:r>
    </w:p>
    <w:p w14:paraId="55FD0556" w14:textId="77777777" w:rsidR="00795C61" w:rsidRDefault="00795C61"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eastAsia="ar-SA"/>
        </w:rPr>
      </w:pPr>
    </w:p>
    <w:p w14:paraId="2E273BC4" w14:textId="39A04ED5" w:rsidR="006B65CF" w:rsidRPr="004C623B"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val="ru-RU" w:eastAsia="ar-SA"/>
        </w:rPr>
      </w:pPr>
      <w:r w:rsidRPr="004C623B">
        <w:rPr>
          <w:rFonts w:ascii="Times New Roman" w:hAnsi="Times New Roman" w:cs="Times New Roman"/>
          <w:b/>
          <w:bCs/>
          <w:kern w:val="1"/>
          <w:sz w:val="23"/>
          <w:szCs w:val="23"/>
          <w:lang w:eastAsia="ar-SA"/>
        </w:rPr>
        <w:t>4.</w:t>
      </w:r>
      <w:r w:rsidRPr="004C623B">
        <w:rPr>
          <w:rFonts w:ascii="Times New Roman" w:hAnsi="Times New Roman" w:cs="Times New Roman"/>
          <w:b/>
          <w:bCs/>
          <w:kern w:val="1"/>
          <w:sz w:val="23"/>
          <w:szCs w:val="23"/>
          <w:lang w:eastAsia="ar-SA"/>
        </w:rPr>
        <w:tab/>
        <w:t xml:space="preserve">Порядок </w:t>
      </w:r>
      <w:proofErr w:type="spellStart"/>
      <w:r w:rsidRPr="004C623B">
        <w:rPr>
          <w:rFonts w:ascii="Times New Roman" w:hAnsi="Times New Roman" w:cs="Times New Roman"/>
          <w:b/>
          <w:bCs/>
          <w:kern w:val="1"/>
          <w:sz w:val="23"/>
          <w:szCs w:val="23"/>
          <w:lang w:eastAsia="ar-SA"/>
        </w:rPr>
        <w:t>сдачи</w:t>
      </w:r>
      <w:proofErr w:type="spellEnd"/>
      <w:r w:rsidRPr="004C623B">
        <w:rPr>
          <w:rFonts w:ascii="Times New Roman" w:hAnsi="Times New Roman" w:cs="Times New Roman"/>
          <w:b/>
          <w:bCs/>
          <w:kern w:val="1"/>
          <w:sz w:val="23"/>
          <w:szCs w:val="23"/>
          <w:lang w:eastAsia="ar-SA"/>
        </w:rPr>
        <w:t xml:space="preserve"> и </w:t>
      </w:r>
      <w:proofErr w:type="spellStart"/>
      <w:r w:rsidRPr="004C623B">
        <w:rPr>
          <w:rFonts w:ascii="Times New Roman" w:hAnsi="Times New Roman" w:cs="Times New Roman"/>
          <w:b/>
          <w:bCs/>
          <w:kern w:val="1"/>
          <w:sz w:val="23"/>
          <w:szCs w:val="23"/>
          <w:lang w:eastAsia="ar-SA"/>
        </w:rPr>
        <w:t>приемки</w:t>
      </w:r>
      <w:proofErr w:type="spellEnd"/>
      <w:r w:rsidRPr="004C623B">
        <w:rPr>
          <w:rFonts w:ascii="Times New Roman" w:hAnsi="Times New Roman" w:cs="Times New Roman"/>
          <w:b/>
          <w:bCs/>
          <w:kern w:val="1"/>
          <w:sz w:val="23"/>
          <w:szCs w:val="23"/>
          <w:lang w:eastAsia="ar-SA"/>
        </w:rPr>
        <w:t xml:space="preserve"> </w:t>
      </w:r>
      <w:r w:rsidR="00040C6E" w:rsidRPr="004C623B">
        <w:rPr>
          <w:rFonts w:ascii="Times New Roman" w:hAnsi="Times New Roman" w:cs="Times New Roman"/>
          <w:b/>
          <w:bCs/>
          <w:kern w:val="1"/>
          <w:sz w:val="23"/>
          <w:szCs w:val="23"/>
          <w:lang w:val="ru-RU" w:eastAsia="ar-SA"/>
        </w:rPr>
        <w:t>Товара</w:t>
      </w:r>
    </w:p>
    <w:p w14:paraId="6650D73C" w14:textId="6D9E46DC" w:rsidR="006B65CF" w:rsidRPr="004C623B"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bookmarkStart w:id="2" w:name="Par2"/>
      <w:bookmarkEnd w:id="2"/>
      <w:r w:rsidRPr="004C623B">
        <w:rPr>
          <w:rFonts w:ascii="Times New Roman" w:hAnsi="Times New Roman"/>
          <w:sz w:val="23"/>
          <w:szCs w:val="23"/>
        </w:rPr>
        <w:t>4.1.</w:t>
      </w:r>
      <w:r w:rsidR="008D350B" w:rsidRPr="004C623B">
        <w:rPr>
          <w:rFonts w:ascii="Times New Roman" w:hAnsi="Times New Roman"/>
          <w:sz w:val="23"/>
          <w:szCs w:val="23"/>
        </w:rPr>
        <w:tab/>
      </w:r>
      <w:r w:rsidR="00040C6E" w:rsidRPr="004C623B">
        <w:rPr>
          <w:rFonts w:ascii="Times New Roman" w:eastAsia="Times New Roman" w:hAnsi="Times New Roman"/>
          <w:sz w:val="23"/>
          <w:szCs w:val="23"/>
          <w:lang w:val="ru-RU"/>
        </w:rPr>
        <w:t>Поставщик в день поставки Товара предоставляет Заказчику для подписания документ</w:t>
      </w:r>
      <w:r w:rsidR="000433C7">
        <w:rPr>
          <w:rFonts w:ascii="Times New Roman" w:eastAsia="Times New Roman" w:hAnsi="Times New Roman"/>
          <w:sz w:val="23"/>
          <w:szCs w:val="23"/>
          <w:lang w:val="ru-RU"/>
        </w:rPr>
        <w:t>ы</w:t>
      </w:r>
      <w:r w:rsidR="00040C6E" w:rsidRPr="004C623B">
        <w:rPr>
          <w:rFonts w:ascii="Times New Roman" w:eastAsia="Times New Roman" w:hAnsi="Times New Roman"/>
          <w:sz w:val="23"/>
          <w:szCs w:val="23"/>
          <w:lang w:val="ru-RU"/>
        </w:rPr>
        <w:t xml:space="preserve"> о приемке </w:t>
      </w:r>
      <w:bookmarkStart w:id="3" w:name="_Hlk153283503"/>
      <w:r w:rsidR="00804E64" w:rsidRPr="004C623B">
        <w:rPr>
          <w:rFonts w:ascii="Times New Roman" w:eastAsia="Times New Roman" w:hAnsi="Times New Roman"/>
          <w:sz w:val="23"/>
          <w:szCs w:val="23"/>
          <w:lang w:val="ru-RU"/>
        </w:rPr>
        <w:t>указанны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в п. 3.2 Контракта, подписанны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Поставщиком в 2 (двух) экземплярах, счет, счет-фактуру (при наличии)</w:t>
      </w:r>
      <w:bookmarkEnd w:id="3"/>
      <w:r w:rsidR="001A4B50" w:rsidRPr="004C623B">
        <w:rPr>
          <w:rFonts w:ascii="Times New Roman" w:eastAsia="Times New Roman" w:hAnsi="Times New Roman"/>
          <w:sz w:val="23"/>
          <w:szCs w:val="23"/>
          <w:lang w:val="ru-RU"/>
        </w:rPr>
        <w:t>.</w:t>
      </w:r>
    </w:p>
    <w:p w14:paraId="126397D3" w14:textId="47FA0479"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4.2.</w:t>
      </w:r>
      <w:r w:rsidRPr="004C623B">
        <w:rPr>
          <w:rFonts w:ascii="Times New Roman" w:hAnsi="Times New Roman" w:cs="Times New Roman"/>
          <w:sz w:val="23"/>
          <w:szCs w:val="23"/>
          <w:lang w:val="ru-RU"/>
        </w:rPr>
        <w:tab/>
        <w:t>Товарная накладная (или УПД) подписывается Заказчиком в день доставки Товара</w:t>
      </w:r>
      <w:r w:rsidRPr="004C623B">
        <w:rPr>
          <w:rFonts w:ascii="Times New Roman" w:hAnsi="Times New Roman" w:cs="Times New Roman"/>
          <w:sz w:val="23"/>
          <w:szCs w:val="23"/>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bookmarkStart w:id="4" w:name="Par7"/>
      <w:bookmarkEnd w:id="4"/>
      <w:r w:rsidRPr="004C623B">
        <w:rPr>
          <w:rFonts w:ascii="Times New Roman" w:hAnsi="Times New Roman" w:cs="Times New Roman"/>
          <w:sz w:val="23"/>
          <w:szCs w:val="23"/>
          <w:lang w:val="ru-RU"/>
        </w:rPr>
        <w:t>4.</w:t>
      </w:r>
      <w:r w:rsidR="00804E64" w:rsidRPr="004C623B">
        <w:rPr>
          <w:rFonts w:ascii="Times New Roman" w:hAnsi="Times New Roman" w:cs="Times New Roman"/>
          <w:sz w:val="23"/>
          <w:szCs w:val="23"/>
          <w:lang w:val="ru-RU"/>
        </w:rPr>
        <w:t>3</w:t>
      </w:r>
      <w:r w:rsidRPr="004C623B">
        <w:rPr>
          <w:rFonts w:ascii="Times New Roman" w:hAnsi="Times New Roman" w:cs="Times New Roman"/>
          <w:sz w:val="23"/>
          <w:szCs w:val="23"/>
          <w:lang w:val="ru-RU"/>
        </w:rPr>
        <w:t>.</w:t>
      </w:r>
      <w:r w:rsidRPr="004C623B">
        <w:rPr>
          <w:rFonts w:ascii="Times New Roman" w:hAnsi="Times New Roman" w:cs="Times New Roman"/>
          <w:sz w:val="23"/>
          <w:szCs w:val="23"/>
          <w:lang w:val="ru-RU"/>
        </w:rPr>
        <w:tab/>
        <w:t xml:space="preserve">Для проверки предоставленных </w:t>
      </w:r>
      <w:r w:rsidR="001C232B"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4C623B">
        <w:rPr>
          <w:rFonts w:ascii="Times New Roman" w:hAnsi="Times New Roman" w:cs="Times New Roman"/>
          <w:sz w:val="23"/>
          <w:szCs w:val="23"/>
          <w:lang w:val="ru-RU"/>
        </w:rPr>
        <w:t>Экспертиза может проводиться Заказчиком своими силами или к ее проведению могут привлекаться эксперты, экспертные организации</w:t>
      </w:r>
      <w:r w:rsidRPr="004C623B">
        <w:rPr>
          <w:rFonts w:ascii="Times New Roman" w:hAnsi="Times New Roman" w:cs="Times New Roman"/>
          <w:sz w:val="23"/>
          <w:szCs w:val="23"/>
          <w:lang w:val="ru-RU"/>
        </w:rPr>
        <w:t>.</w:t>
      </w:r>
    </w:p>
    <w:p w14:paraId="333B56A5" w14:textId="603105B8"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4</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 течение </w:t>
      </w:r>
      <w:r w:rsidR="00134C53" w:rsidRPr="004C623B">
        <w:rPr>
          <w:rFonts w:ascii="Times New Roman" w:hAnsi="Times New Roman"/>
          <w:sz w:val="23"/>
          <w:szCs w:val="23"/>
          <w:lang w:val="ru-RU"/>
        </w:rPr>
        <w:t>5</w:t>
      </w:r>
      <w:r w:rsidR="00804E64" w:rsidRPr="004C623B">
        <w:rPr>
          <w:rFonts w:ascii="Times New Roman" w:hAnsi="Times New Roman"/>
          <w:sz w:val="23"/>
          <w:szCs w:val="23"/>
          <w:lang w:val="ru-RU"/>
        </w:rPr>
        <w:t xml:space="preserve"> (</w:t>
      </w:r>
      <w:r w:rsidR="00134C53" w:rsidRPr="004C623B">
        <w:rPr>
          <w:rFonts w:ascii="Times New Roman" w:hAnsi="Times New Roman"/>
          <w:sz w:val="23"/>
          <w:szCs w:val="23"/>
          <w:lang w:val="ru-RU"/>
        </w:rPr>
        <w:t>п</w:t>
      </w:r>
      <w:r w:rsidR="00066833" w:rsidRPr="004C623B">
        <w:rPr>
          <w:rFonts w:ascii="Times New Roman" w:hAnsi="Times New Roman"/>
          <w:sz w:val="23"/>
          <w:szCs w:val="23"/>
          <w:lang w:val="ru-RU"/>
        </w:rPr>
        <w:t>яти</w:t>
      </w:r>
      <w:r w:rsidR="00804E64" w:rsidRPr="004C623B">
        <w:rPr>
          <w:rFonts w:ascii="Times New Roman" w:hAnsi="Times New Roman"/>
          <w:sz w:val="23"/>
          <w:szCs w:val="23"/>
          <w:lang w:val="ru-RU"/>
        </w:rPr>
        <w:t>)</w:t>
      </w:r>
      <w:r w:rsidRPr="004C623B">
        <w:rPr>
          <w:rFonts w:ascii="Times New Roman" w:hAnsi="Times New Roman"/>
          <w:sz w:val="23"/>
          <w:szCs w:val="23"/>
          <w:lang w:val="ru-RU"/>
        </w:rPr>
        <w:t xml:space="preserve"> рабочих дней с даты </w:t>
      </w:r>
      <w:r w:rsidR="006F47FF" w:rsidRPr="004C623B">
        <w:rPr>
          <w:rFonts w:ascii="Times New Roman" w:hAnsi="Times New Roman"/>
          <w:sz w:val="23"/>
          <w:szCs w:val="23"/>
          <w:lang w:val="ru-RU"/>
        </w:rPr>
        <w:t>получения документов, указанных</w:t>
      </w:r>
      <w:r w:rsidR="006F47FF" w:rsidRPr="004C623B">
        <w:rPr>
          <w:rFonts w:ascii="Times New Roman" w:hAnsi="Times New Roman"/>
          <w:sz w:val="23"/>
          <w:szCs w:val="23"/>
          <w:lang w:val="ru-RU"/>
        </w:rPr>
        <w:br/>
      </w:r>
      <w:r w:rsidRPr="004C623B">
        <w:rPr>
          <w:rFonts w:ascii="Times New Roman" w:hAnsi="Times New Roman"/>
          <w:sz w:val="23"/>
          <w:szCs w:val="23"/>
          <w:lang w:val="ru-RU"/>
        </w:rPr>
        <w:t xml:space="preserve">в </w:t>
      </w:r>
      <w:hyperlink r:id="rId10" w:history="1">
        <w:r w:rsidRPr="004C623B">
          <w:rPr>
            <w:rFonts w:ascii="Times New Roman" w:hAnsi="Times New Roman"/>
            <w:sz w:val="23"/>
            <w:szCs w:val="23"/>
            <w:lang w:val="ru-RU"/>
          </w:rPr>
          <w:t>пункте 4.1</w:t>
        </w:r>
      </w:hyperlink>
      <w:r w:rsidRPr="004C623B">
        <w:rPr>
          <w:rFonts w:ascii="Times New Roman" w:hAnsi="Times New Roman"/>
          <w:sz w:val="23"/>
          <w:szCs w:val="23"/>
          <w:lang w:val="ru-RU"/>
        </w:rPr>
        <w:t xml:space="preserve"> Контракта, осуществляет проверку </w:t>
      </w:r>
      <w:r w:rsidR="001C232B" w:rsidRPr="004C623B">
        <w:rPr>
          <w:rFonts w:ascii="Times New Roman" w:hAnsi="Times New Roman"/>
          <w:sz w:val="23"/>
          <w:szCs w:val="23"/>
          <w:lang w:val="ru-RU"/>
        </w:rPr>
        <w:t>поставленного Поставщиком товара</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br/>
      </w:r>
      <w:r w:rsidRPr="004C623B">
        <w:rPr>
          <w:rFonts w:ascii="Times New Roman" w:hAnsi="Times New Roman"/>
          <w:sz w:val="23"/>
          <w:szCs w:val="23"/>
          <w:lang w:val="ru-RU"/>
        </w:rPr>
        <w:t xml:space="preserve">по Контракту на предмет соответствия требованиям и условиям Контракта, принимает </w:t>
      </w:r>
      <w:r w:rsidR="001C232B" w:rsidRPr="004C623B">
        <w:rPr>
          <w:rFonts w:ascii="Times New Roman" w:hAnsi="Times New Roman"/>
          <w:sz w:val="23"/>
          <w:szCs w:val="23"/>
          <w:lang w:val="ru-RU"/>
        </w:rPr>
        <w:t>поставленный товар</w:t>
      </w:r>
      <w:r w:rsidRPr="004C623B">
        <w:rPr>
          <w:rFonts w:ascii="Times New Roman" w:hAnsi="Times New Roman"/>
          <w:sz w:val="23"/>
          <w:szCs w:val="23"/>
          <w:lang w:val="ru-RU"/>
        </w:rPr>
        <w:t xml:space="preserve">, передает </w:t>
      </w:r>
      <w:r w:rsidR="001C232B" w:rsidRPr="004C623B">
        <w:rPr>
          <w:rFonts w:ascii="Times New Roman" w:hAnsi="Times New Roman"/>
          <w:sz w:val="23"/>
          <w:szCs w:val="23"/>
          <w:lang w:val="ru-RU"/>
        </w:rPr>
        <w:t>Поставщику</w:t>
      </w:r>
      <w:r w:rsidRPr="004C623B">
        <w:rPr>
          <w:rFonts w:ascii="Times New Roman" w:hAnsi="Times New Roman"/>
          <w:sz w:val="23"/>
          <w:szCs w:val="23"/>
          <w:lang w:val="ru-RU"/>
        </w:rPr>
        <w:t xml:space="preserve"> подписанный со своей стороны </w:t>
      </w:r>
      <w:r w:rsidR="000433C7">
        <w:rPr>
          <w:rFonts w:ascii="Times New Roman" w:hAnsi="Times New Roman"/>
          <w:sz w:val="23"/>
          <w:szCs w:val="23"/>
          <w:lang w:val="ru-RU"/>
        </w:rPr>
        <w:t>Акт приема-передачи товара</w:t>
      </w:r>
      <w:r w:rsidRPr="004C623B">
        <w:rPr>
          <w:rFonts w:ascii="Times New Roman" w:hAnsi="Times New Roman"/>
          <w:sz w:val="23"/>
          <w:szCs w:val="23"/>
          <w:lang w:val="ru-RU"/>
        </w:rPr>
        <w:t xml:space="preserve"> или отказывает в приемке, направляя мотивированный отказ от приемки </w:t>
      </w:r>
      <w:r w:rsidR="00EC32AE" w:rsidRPr="004C623B">
        <w:rPr>
          <w:rFonts w:ascii="Times New Roman" w:hAnsi="Times New Roman"/>
          <w:sz w:val="23"/>
          <w:szCs w:val="23"/>
          <w:lang w:val="ru-RU"/>
        </w:rPr>
        <w:t>указанных</w:t>
      </w:r>
      <w:r w:rsidRPr="004C623B">
        <w:rPr>
          <w:rFonts w:ascii="Times New Roman" w:hAnsi="Times New Roman"/>
          <w:sz w:val="23"/>
          <w:szCs w:val="23"/>
          <w:lang w:val="ru-RU"/>
        </w:rPr>
        <w:t xml:space="preserve"> </w:t>
      </w:r>
      <w:r w:rsidR="00EC32AE" w:rsidRPr="004C623B">
        <w:rPr>
          <w:rFonts w:ascii="Times New Roman" w:hAnsi="Times New Roman"/>
          <w:sz w:val="23"/>
          <w:szCs w:val="23"/>
          <w:lang w:val="ru-RU"/>
        </w:rPr>
        <w:t xml:space="preserve">в </w:t>
      </w:r>
      <w:r w:rsidRPr="004C623B">
        <w:rPr>
          <w:rFonts w:ascii="Times New Roman" w:hAnsi="Times New Roman"/>
          <w:sz w:val="23"/>
          <w:szCs w:val="23"/>
          <w:lang w:val="ru-RU"/>
        </w:rPr>
        <w:t>перечне выявленных недостатков и с указанием сроков их устранения.</w:t>
      </w:r>
    </w:p>
    <w:p w14:paraId="0677D694" w14:textId="67BDC305"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5</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вправе не отказывать в приемке </w:t>
      </w:r>
      <w:r w:rsidR="001C232B" w:rsidRPr="004C623B">
        <w:rPr>
          <w:rFonts w:ascii="Times New Roman" w:hAnsi="Times New Roman"/>
          <w:sz w:val="23"/>
          <w:szCs w:val="23"/>
          <w:lang w:val="ru-RU"/>
        </w:rPr>
        <w:t xml:space="preserve">поставленного товара </w:t>
      </w:r>
      <w:r w:rsidRPr="004C623B">
        <w:rPr>
          <w:rFonts w:ascii="Times New Roman" w:hAnsi="Times New Roman"/>
          <w:sz w:val="23"/>
          <w:szCs w:val="23"/>
          <w:lang w:val="ru-RU"/>
        </w:rPr>
        <w:t>в случае выявления несоответствия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условиям Контракта,</w:t>
      </w:r>
      <w:r w:rsidR="006F47FF" w:rsidRPr="004C623B">
        <w:rPr>
          <w:rFonts w:ascii="Times New Roman" w:hAnsi="Times New Roman"/>
          <w:sz w:val="23"/>
          <w:szCs w:val="23"/>
          <w:lang w:val="ru-RU"/>
        </w:rPr>
        <w:t xml:space="preserve"> если выявленное несоответствие</w:t>
      </w:r>
      <w:r w:rsidR="006F47FF" w:rsidRPr="004C623B">
        <w:rPr>
          <w:rFonts w:ascii="Times New Roman" w:hAnsi="Times New Roman"/>
          <w:sz w:val="23"/>
          <w:szCs w:val="23"/>
          <w:lang w:val="ru-RU"/>
        </w:rPr>
        <w:br/>
      </w:r>
      <w:r w:rsidRPr="004C623B">
        <w:rPr>
          <w:rFonts w:ascii="Times New Roman" w:hAnsi="Times New Roman"/>
          <w:sz w:val="23"/>
          <w:szCs w:val="23"/>
          <w:lang w:val="ru-RU"/>
        </w:rPr>
        <w:t>не препятствует приемке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и устранено </w:t>
      </w:r>
      <w:r w:rsidR="001C232B" w:rsidRPr="004C623B">
        <w:rPr>
          <w:rFonts w:ascii="Times New Roman" w:hAnsi="Times New Roman"/>
          <w:sz w:val="23"/>
          <w:szCs w:val="23"/>
          <w:lang w:val="ru-RU"/>
        </w:rPr>
        <w:t>Поставщиком</w:t>
      </w:r>
      <w:r w:rsidRPr="004C623B">
        <w:rPr>
          <w:rFonts w:ascii="Times New Roman" w:hAnsi="Times New Roman"/>
          <w:sz w:val="23"/>
          <w:szCs w:val="23"/>
          <w:lang w:val="ru-RU"/>
        </w:rPr>
        <w:t>.</w:t>
      </w:r>
    </w:p>
    <w:p w14:paraId="6192868D" w14:textId="77777777" w:rsidR="00E9500E" w:rsidRDefault="00E9500E"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p>
    <w:p w14:paraId="137F6E44" w14:textId="5A7BFC7F" w:rsidR="006B65CF" w:rsidRPr="004C623B" w:rsidRDefault="006B65CF"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r w:rsidRPr="004C623B">
        <w:rPr>
          <w:rFonts w:ascii="Times New Roman" w:hAnsi="Times New Roman"/>
          <w:b/>
          <w:bCs/>
          <w:kern w:val="1"/>
          <w:sz w:val="23"/>
          <w:szCs w:val="23"/>
          <w:lang w:val="ru-RU" w:eastAsia="ar-SA"/>
        </w:rPr>
        <w:t>5.</w:t>
      </w:r>
      <w:r w:rsidRPr="004C623B">
        <w:rPr>
          <w:rFonts w:ascii="Times New Roman" w:hAnsi="Times New Roman"/>
          <w:b/>
          <w:bCs/>
          <w:kern w:val="1"/>
          <w:sz w:val="23"/>
          <w:szCs w:val="23"/>
          <w:lang w:val="ru-RU" w:eastAsia="ar-SA"/>
        </w:rPr>
        <w:tab/>
        <w:t>Цена контракта и порядок расчетов</w:t>
      </w:r>
    </w:p>
    <w:p w14:paraId="1AB5D191" w14:textId="76BD2B4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b/>
          <w:sz w:val="23"/>
          <w:szCs w:val="23"/>
          <w:lang w:val="ru-RU"/>
        </w:rPr>
      </w:pPr>
      <w:r w:rsidRPr="004C623B">
        <w:rPr>
          <w:rFonts w:ascii="Times New Roman" w:hAnsi="Times New Roman" w:cs="Times New Roman"/>
          <w:bCs/>
          <w:sz w:val="23"/>
          <w:szCs w:val="23"/>
        </w:rPr>
        <w:t>5.1.</w:t>
      </w:r>
      <w:r w:rsidRPr="004C623B">
        <w:rPr>
          <w:rFonts w:ascii="Times New Roman" w:hAnsi="Times New Roman" w:cs="Times New Roman"/>
          <w:bCs/>
          <w:sz w:val="23"/>
          <w:szCs w:val="23"/>
        </w:rPr>
        <w:tab/>
      </w:r>
      <w:r w:rsidR="00066833" w:rsidRPr="004C623B">
        <w:rPr>
          <w:rFonts w:ascii="Times New Roman" w:hAnsi="Times New Roman" w:cs="Times New Roman"/>
          <w:bCs/>
          <w:sz w:val="23"/>
          <w:szCs w:val="23"/>
          <w:lang w:val="ru-RU"/>
        </w:rPr>
        <w:t>Ц</w:t>
      </w:r>
      <w:proofErr w:type="spellStart"/>
      <w:r w:rsidR="00147C0C" w:rsidRPr="004C623B">
        <w:rPr>
          <w:rFonts w:ascii="Times New Roman" w:hAnsi="Times New Roman" w:cs="Times New Roman"/>
          <w:bCs/>
          <w:sz w:val="23"/>
          <w:szCs w:val="23"/>
        </w:rPr>
        <w:t>ен</w:t>
      </w:r>
      <w:proofErr w:type="spellEnd"/>
      <w:r w:rsidR="00DA7733" w:rsidRPr="004C623B">
        <w:rPr>
          <w:rFonts w:ascii="Times New Roman" w:hAnsi="Times New Roman" w:cs="Times New Roman"/>
          <w:bCs/>
          <w:sz w:val="23"/>
          <w:szCs w:val="23"/>
          <w:lang w:val="ru-RU"/>
        </w:rPr>
        <w:t>а</w:t>
      </w:r>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составляет</w:t>
      </w:r>
      <w:bookmarkStart w:id="5" w:name="_Hlk157162535"/>
      <w:bookmarkStart w:id="6" w:name="_Hlk151648314"/>
      <w:proofErr w:type="spellEnd"/>
      <w:r w:rsidR="006F27D7" w:rsidRPr="004C623B">
        <w:rPr>
          <w:rFonts w:ascii="Times New Roman" w:hAnsi="Times New Roman" w:cs="Times New Roman"/>
          <w:bCs/>
          <w:sz w:val="23"/>
          <w:szCs w:val="23"/>
          <w:lang w:val="ru-RU"/>
        </w:rPr>
        <w:t xml:space="preserve"> </w:t>
      </w:r>
      <w:bookmarkStart w:id="7" w:name="_Hlk157695041"/>
      <w:r w:rsidR="00B309A1" w:rsidRPr="004C623B">
        <w:rPr>
          <w:rFonts w:ascii="Times New Roman" w:hAnsi="Times New Roman" w:cs="Times New Roman"/>
          <w:b/>
          <w:bCs/>
          <w:sz w:val="23"/>
          <w:szCs w:val="23"/>
          <w:lang w:val="ru-RU"/>
        </w:rPr>
        <w:t>___</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_______</w:t>
      </w:r>
      <w:r w:rsidR="00946F25" w:rsidRPr="004C623B">
        <w:rPr>
          <w:rFonts w:ascii="Times New Roman" w:hAnsi="Times New Roman" w:cs="Times New Roman"/>
          <w:b/>
          <w:sz w:val="23"/>
          <w:szCs w:val="23"/>
          <w:lang w:val="ru-RU"/>
        </w:rPr>
        <w:t>)</w:t>
      </w:r>
      <w:r w:rsidR="006F27D7" w:rsidRPr="004C623B">
        <w:rPr>
          <w:rFonts w:ascii="Times New Roman" w:hAnsi="Times New Roman" w:cs="Times New Roman"/>
          <w:b/>
          <w:sz w:val="23"/>
          <w:szCs w:val="23"/>
          <w:lang w:val="ru-RU"/>
        </w:rPr>
        <w:t xml:space="preserve"> </w:t>
      </w:r>
      <w:r w:rsidR="00946F25" w:rsidRPr="004C623B">
        <w:rPr>
          <w:rFonts w:ascii="Times New Roman" w:hAnsi="Times New Roman" w:cs="Times New Roman"/>
          <w:b/>
          <w:sz w:val="23"/>
          <w:szCs w:val="23"/>
          <w:lang w:val="ru-RU"/>
        </w:rPr>
        <w:t>рубл</w:t>
      </w:r>
      <w:r w:rsidR="00B309A1" w:rsidRPr="004C623B">
        <w:rPr>
          <w:rFonts w:ascii="Times New Roman" w:hAnsi="Times New Roman" w:cs="Times New Roman"/>
          <w:b/>
          <w:sz w:val="23"/>
          <w:szCs w:val="23"/>
          <w:lang w:val="ru-RU"/>
        </w:rPr>
        <w:t>ей</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w:t>
      </w:r>
      <w:r w:rsidR="00946F25" w:rsidRPr="004C623B">
        <w:rPr>
          <w:rFonts w:ascii="Times New Roman" w:hAnsi="Times New Roman" w:cs="Times New Roman"/>
          <w:b/>
          <w:sz w:val="23"/>
          <w:szCs w:val="23"/>
          <w:lang w:val="ru-RU"/>
        </w:rPr>
        <w:t xml:space="preserve"> копеек</w:t>
      </w:r>
      <w:r w:rsidR="00DA7733" w:rsidRPr="004C623B">
        <w:rPr>
          <w:rFonts w:ascii="Times New Roman" w:hAnsi="Times New Roman" w:cs="Times New Roman"/>
          <w:b/>
          <w:sz w:val="23"/>
          <w:szCs w:val="23"/>
          <w:lang w:val="ru-RU"/>
        </w:rPr>
        <w:t xml:space="preserve">, </w:t>
      </w:r>
      <w:r w:rsidR="008936CE" w:rsidRPr="004C623B">
        <w:rPr>
          <w:rFonts w:ascii="Times New Roman" w:hAnsi="Times New Roman" w:cs="Times New Roman"/>
          <w:b/>
          <w:sz w:val="23"/>
          <w:szCs w:val="23"/>
          <w:lang w:val="ru-RU"/>
        </w:rPr>
        <w:t xml:space="preserve">НДС </w:t>
      </w:r>
      <w:r w:rsidR="00B309A1" w:rsidRPr="004C623B">
        <w:rPr>
          <w:rFonts w:ascii="Times New Roman" w:hAnsi="Times New Roman" w:cs="Times New Roman"/>
          <w:b/>
          <w:sz w:val="23"/>
          <w:szCs w:val="23"/>
          <w:lang w:val="ru-RU"/>
        </w:rPr>
        <w:t>______</w:t>
      </w:r>
      <w:r w:rsidR="00521C4B" w:rsidRPr="004C623B">
        <w:rPr>
          <w:rFonts w:ascii="Times New Roman" w:hAnsi="Times New Roman" w:cs="Times New Roman"/>
          <w:b/>
          <w:sz w:val="23"/>
          <w:szCs w:val="23"/>
          <w:lang w:val="ru-RU"/>
        </w:rPr>
        <w:t>.</w:t>
      </w:r>
    </w:p>
    <w:bookmarkEnd w:id="5"/>
    <w:bookmarkEnd w:id="6"/>
    <w:bookmarkEnd w:id="7"/>
    <w:p w14:paraId="69287D8F" w14:textId="50B16CD1"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bCs/>
          <w:sz w:val="23"/>
          <w:szCs w:val="23"/>
          <w:lang w:val="ru-RU"/>
        </w:rPr>
      </w:pPr>
      <w:r w:rsidRPr="004C623B">
        <w:rPr>
          <w:rFonts w:ascii="Times New Roman" w:hAnsi="Times New Roman" w:cs="Times New Roman"/>
          <w:bCs/>
          <w:sz w:val="23"/>
          <w:szCs w:val="23"/>
          <w:lang w:val="ru-RU"/>
        </w:rPr>
        <w:t>5.2.</w:t>
      </w:r>
      <w:r w:rsidRPr="004C623B">
        <w:rPr>
          <w:rFonts w:ascii="Times New Roman" w:hAnsi="Times New Roman" w:cs="Times New Roman"/>
          <w:bCs/>
          <w:sz w:val="23"/>
          <w:szCs w:val="23"/>
          <w:lang w:val="ru-RU"/>
        </w:rPr>
        <w:tab/>
        <w:t>Расчеты между Заказчиком и Поставщиком за поставляемый товар производятся</w:t>
      </w:r>
      <w:r w:rsidR="00E14858" w:rsidRPr="004C623B">
        <w:rPr>
          <w:rFonts w:ascii="Times New Roman" w:hAnsi="Times New Roman" w:cs="Times New Roman"/>
          <w:bCs/>
          <w:sz w:val="23"/>
          <w:szCs w:val="23"/>
          <w:lang w:val="ru-RU"/>
        </w:rPr>
        <w:t xml:space="preserve"> </w:t>
      </w:r>
      <w:r w:rsidR="00E14858" w:rsidRPr="004C623B">
        <w:rPr>
          <w:rFonts w:ascii="Times New Roman" w:hAnsi="Times New Roman" w:cs="Times New Roman"/>
          <w:bCs/>
          <w:sz w:val="23"/>
          <w:szCs w:val="23"/>
          <w:lang w:val="ru-RU"/>
        </w:rPr>
        <w:br/>
      </w:r>
      <w:r w:rsidRPr="004C623B">
        <w:rPr>
          <w:rFonts w:ascii="Times New Roman" w:hAnsi="Times New Roman" w:cs="Times New Roman"/>
          <w:bCs/>
          <w:sz w:val="23"/>
          <w:szCs w:val="23"/>
          <w:lang w:val="ru-RU"/>
        </w:rPr>
        <w:t>в течение 7 (семи) рабочих дней с даты подписания Заказчиком документа о приемке.</w:t>
      </w:r>
    </w:p>
    <w:p w14:paraId="4C355741" w14:textId="458D3023"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bCs/>
          <w:sz w:val="23"/>
          <w:szCs w:val="23"/>
          <w:lang w:val="ru-RU"/>
        </w:rPr>
        <w:t>5.</w:t>
      </w:r>
      <w:r w:rsidR="001D5730" w:rsidRPr="004C623B">
        <w:rPr>
          <w:rFonts w:ascii="Times New Roman" w:eastAsia="Times New Roman" w:hAnsi="Times New Roman"/>
          <w:bCs/>
          <w:sz w:val="23"/>
          <w:szCs w:val="23"/>
          <w:lang w:val="ru-RU"/>
        </w:rPr>
        <w:t>3</w:t>
      </w:r>
      <w:r w:rsidRPr="004C623B">
        <w:rPr>
          <w:rFonts w:ascii="Times New Roman" w:eastAsia="Times New Roman" w:hAnsi="Times New Roman"/>
          <w:bCs/>
          <w:sz w:val="23"/>
          <w:szCs w:val="23"/>
          <w:lang w:val="ru-RU"/>
        </w:rPr>
        <w:t>.</w:t>
      </w:r>
      <w:r w:rsidRPr="004C623B">
        <w:rPr>
          <w:rFonts w:ascii="Times New Roman" w:eastAsia="Times New Roman" w:hAnsi="Times New Roman"/>
          <w:bCs/>
          <w:sz w:val="23"/>
          <w:szCs w:val="23"/>
          <w:lang w:val="ru-RU"/>
        </w:rPr>
        <w:tab/>
        <w:t xml:space="preserve">Сумма, подлежащая уплате Заказчиком </w:t>
      </w:r>
      <w:r w:rsidR="00391ECC" w:rsidRPr="004C623B">
        <w:rPr>
          <w:rFonts w:ascii="Times New Roman" w:eastAsia="Times New Roman" w:hAnsi="Times New Roman"/>
          <w:bCs/>
          <w:sz w:val="23"/>
          <w:szCs w:val="23"/>
          <w:lang w:val="ru-RU"/>
        </w:rPr>
        <w:t>Поставщику</w:t>
      </w:r>
      <w:r w:rsidRPr="004C623B">
        <w:rPr>
          <w:rFonts w:ascii="Times New Roman" w:eastAsia="Times New Roman" w:hAnsi="Times New Roman"/>
          <w:bCs/>
          <w:sz w:val="23"/>
          <w:szCs w:val="23"/>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4C623B">
        <w:rPr>
          <w:rFonts w:ascii="Times New Roman" w:eastAsia="Times New Roman" w:hAnsi="Times New Roman"/>
          <w:sz w:val="23"/>
          <w:szCs w:val="23"/>
          <w:lang w:val="ru-RU"/>
        </w:rPr>
        <w:t xml:space="preserve"> Российской Федерации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lastRenderedPageBreak/>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4</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r>
      <w:r w:rsidR="001D5730" w:rsidRPr="004C623B">
        <w:rPr>
          <w:rFonts w:ascii="Times New Roman" w:eastAsia="Times New Roman" w:hAnsi="Times New Roman"/>
          <w:sz w:val="23"/>
          <w:szCs w:val="23"/>
          <w:lang w:val="ru-RU"/>
        </w:rPr>
        <w:t>В цену Контракта включены все расходы Поставщика, производимые</w:t>
      </w:r>
      <w:r w:rsidR="001D5730" w:rsidRPr="004C623B">
        <w:rPr>
          <w:rFonts w:ascii="Times New Roman" w:eastAsia="Times New Roman" w:hAnsi="Times New Roman"/>
          <w:sz w:val="23"/>
          <w:szCs w:val="23"/>
          <w:lang w:val="ru-RU"/>
        </w:rPr>
        <w:br/>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t>и иные расходы Поставщика, связанные с исполнением настоящего Контракта.</w:t>
      </w:r>
    </w:p>
    <w:p w14:paraId="6ED0672E" w14:textId="4AEB2619" w:rsidR="006B65CF" w:rsidRPr="004C623B"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5</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 xml:space="preserve">Цена Контракта является твердой и определяется на весь срок исполнения Контракта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 xml:space="preserve">за исключением случаев, установленных </w:t>
      </w:r>
      <w:r w:rsidR="000A23AA" w:rsidRPr="004C623B">
        <w:rPr>
          <w:rFonts w:ascii="Times New Roman" w:eastAsia="Times New Roman" w:hAnsi="Times New Roman"/>
          <w:color w:val="000000" w:themeColor="text1"/>
          <w:sz w:val="23"/>
          <w:szCs w:val="23"/>
          <w:lang w:val="ru-RU" w:eastAsia="ar-SA"/>
        </w:rPr>
        <w:t>Законом № 44-ФЗ</w:t>
      </w:r>
      <w:r w:rsidRPr="004C623B">
        <w:rPr>
          <w:rFonts w:ascii="Times New Roman" w:eastAsia="Times New Roman" w:hAnsi="Times New Roman"/>
          <w:sz w:val="23"/>
          <w:szCs w:val="23"/>
          <w:lang w:val="ru-RU"/>
        </w:rPr>
        <w:t>.</w:t>
      </w:r>
    </w:p>
    <w:p w14:paraId="3EF65623" w14:textId="6246721C" w:rsidR="009D448C" w:rsidRPr="004B6A54"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6</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Источник финансирования Контракта:</w:t>
      </w:r>
      <w:r w:rsidR="00E054A9" w:rsidRPr="004C623B">
        <w:rPr>
          <w:rFonts w:ascii="Times New Roman" w:hAnsi="Times New Roman"/>
          <w:sz w:val="23"/>
          <w:szCs w:val="23"/>
        </w:rPr>
        <w:t xml:space="preserve"> </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w:t>
      </w:r>
      <w:proofErr w:type="spellStart"/>
      <w:r w:rsidR="001A3A20" w:rsidRPr="00967032">
        <w:rPr>
          <w:rFonts w:ascii="Times New Roman" w:hAnsi="Times New Roman"/>
          <w:sz w:val="24"/>
          <w:szCs w:val="24"/>
        </w:rPr>
        <w:t>субсидии</w:t>
      </w:r>
      <w:proofErr w:type="spellEnd"/>
      <w:r w:rsidR="001A3A20" w:rsidRPr="00967032">
        <w:rPr>
          <w:rFonts w:ascii="Times New Roman" w:hAnsi="Times New Roman"/>
          <w:sz w:val="24"/>
          <w:szCs w:val="24"/>
        </w:rPr>
        <w:t xml:space="preserve"> на </w:t>
      </w:r>
      <w:r w:rsidR="00286FC5">
        <w:rPr>
          <w:rFonts w:ascii="Times New Roman" w:hAnsi="Times New Roman"/>
          <w:sz w:val="24"/>
          <w:szCs w:val="24"/>
          <w:lang w:val="ru-RU"/>
        </w:rPr>
        <w:t xml:space="preserve">иные цели </w:t>
      </w:r>
      <w:r w:rsidR="001A3A20" w:rsidRPr="00967032">
        <w:rPr>
          <w:rFonts w:ascii="Times New Roman" w:hAnsi="Times New Roman"/>
          <w:sz w:val="24"/>
          <w:szCs w:val="24"/>
        </w:rPr>
        <w:t>(</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федерального </w:t>
      </w:r>
      <w:proofErr w:type="spellStart"/>
      <w:r w:rsidR="001A3A20" w:rsidRPr="00967032">
        <w:rPr>
          <w:rFonts w:ascii="Times New Roman" w:hAnsi="Times New Roman"/>
          <w:sz w:val="24"/>
          <w:szCs w:val="24"/>
        </w:rPr>
        <w:t>бюджета</w:t>
      </w:r>
      <w:proofErr w:type="spellEnd"/>
      <w:r w:rsidR="004B6A54">
        <w:rPr>
          <w:rFonts w:ascii="Times New Roman" w:hAnsi="Times New Roman"/>
          <w:sz w:val="24"/>
          <w:szCs w:val="24"/>
          <w:lang w:val="ru-RU"/>
        </w:rPr>
        <w:t>)</w:t>
      </w:r>
    </w:p>
    <w:p w14:paraId="5641D91E" w14:textId="17B2BC81" w:rsidR="006B65CF" w:rsidRPr="004C623B" w:rsidRDefault="00247AB9"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Код вида расходов – 244.</w:t>
      </w:r>
    </w:p>
    <w:p w14:paraId="57325277" w14:textId="706DA72B" w:rsidR="006B65CF" w:rsidRPr="004C623B"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w:t>
      </w:r>
      <w:r w:rsidR="001D5730" w:rsidRPr="004C623B">
        <w:rPr>
          <w:rFonts w:ascii="Times New Roman" w:hAnsi="Times New Roman"/>
          <w:sz w:val="23"/>
          <w:szCs w:val="23"/>
          <w:lang w:val="ru-RU"/>
        </w:rPr>
        <w:t>6</w:t>
      </w:r>
      <w:r w:rsidRPr="004C623B">
        <w:rPr>
          <w:rFonts w:ascii="Times New Roman" w:hAnsi="Times New Roman"/>
          <w:sz w:val="23"/>
          <w:szCs w:val="23"/>
          <w:lang w:val="ru-RU"/>
        </w:rPr>
        <w:t>.</w:t>
      </w:r>
      <w:r w:rsidRPr="004C623B">
        <w:rPr>
          <w:rFonts w:ascii="Times New Roman" w:hAnsi="Times New Roman"/>
          <w:sz w:val="23"/>
          <w:szCs w:val="23"/>
          <w:lang w:val="ru-RU"/>
        </w:rPr>
        <w:tab/>
      </w:r>
      <w:r w:rsidR="001D5730" w:rsidRPr="004C623B">
        <w:rPr>
          <w:rFonts w:ascii="Times New Roman" w:hAnsi="Times New Roman"/>
          <w:sz w:val="23"/>
          <w:szCs w:val="23"/>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4C623B" w:rsidRDefault="00066833" w:rsidP="00066833">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775D89CA"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4DC59E83" w14:textId="68A0AEC4"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6.</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Обеспечение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исполнения</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Контракта</w:t>
      </w:r>
      <w:proofErr w:type="spellEnd"/>
    </w:p>
    <w:p w14:paraId="02A0680F" w14:textId="2046428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6.1.</w:t>
      </w:r>
      <w:r w:rsidRPr="004C623B">
        <w:rPr>
          <w:rFonts w:ascii="Times New Roman" w:hAnsi="Times New Roman" w:cs="Times New Roman"/>
          <w:sz w:val="23"/>
          <w:szCs w:val="23"/>
        </w:rPr>
        <w:tab/>
      </w:r>
      <w:r w:rsidR="0005267D" w:rsidRPr="004C623B">
        <w:rPr>
          <w:rFonts w:ascii="Times New Roman" w:hAnsi="Times New Roman" w:cs="Times New Roman"/>
          <w:sz w:val="23"/>
          <w:szCs w:val="23"/>
          <w:lang w:val="ru-RU"/>
        </w:rPr>
        <w:t>Не установлено.</w:t>
      </w:r>
    </w:p>
    <w:p w14:paraId="5AF0F2D5"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3CC821D3" w14:textId="05FD213E"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7.</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Гарантийные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обязательства</w:t>
      </w:r>
      <w:proofErr w:type="spellEnd"/>
    </w:p>
    <w:p w14:paraId="64C667ED" w14:textId="5A1D3C27" w:rsidR="006B65CF" w:rsidRPr="004C623B" w:rsidRDefault="006B65CF" w:rsidP="005566E9">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7.1.</w:t>
      </w:r>
      <w:r w:rsidRPr="004C623B">
        <w:rPr>
          <w:rFonts w:ascii="Times New Roman" w:hAnsi="Times New Roman" w:cs="Times New Roman"/>
          <w:sz w:val="23"/>
          <w:szCs w:val="23"/>
        </w:rPr>
        <w:tab/>
      </w:r>
      <w:r w:rsidR="001D5730" w:rsidRPr="004C623B">
        <w:rPr>
          <w:rFonts w:ascii="Times New Roman" w:hAnsi="Times New Roman" w:cs="Times New Roman"/>
          <w:sz w:val="23"/>
          <w:szCs w:val="23"/>
          <w:lang w:val="ru-RU"/>
        </w:rPr>
        <w:t>Поставщик гарантирует Заказчику качество поставляемого товара в соответствии</w:t>
      </w:r>
      <w:r w:rsidR="005566E9" w:rsidRPr="004C623B">
        <w:rPr>
          <w:rFonts w:ascii="Times New Roman" w:hAnsi="Times New Roman" w:cs="Times New Roman"/>
          <w:sz w:val="23"/>
          <w:szCs w:val="23"/>
          <w:lang w:val="ru-RU"/>
        </w:rPr>
        <w:t xml:space="preserve"> </w:t>
      </w:r>
      <w:r w:rsidR="000733E4" w:rsidRPr="004C623B">
        <w:rPr>
          <w:rFonts w:ascii="Times New Roman" w:hAnsi="Times New Roman" w:cs="Times New Roman"/>
          <w:sz w:val="23"/>
          <w:szCs w:val="23"/>
          <w:lang w:val="ru-RU"/>
        </w:rPr>
        <w:br/>
      </w:r>
      <w:r w:rsidR="001D5730" w:rsidRPr="004C623B">
        <w:rPr>
          <w:rFonts w:ascii="Times New Roman" w:hAnsi="Times New Roman" w:cs="Times New Roman"/>
          <w:sz w:val="23"/>
          <w:szCs w:val="23"/>
          <w:lang w:val="ru-RU"/>
        </w:rPr>
        <w:t>с требованиями, предусмотренными Контрактом</w:t>
      </w:r>
      <w:r w:rsidRPr="004C623B">
        <w:rPr>
          <w:rFonts w:ascii="Times New Roman" w:hAnsi="Times New Roman" w:cs="Times New Roman"/>
          <w:sz w:val="23"/>
          <w:szCs w:val="23"/>
          <w:lang w:val="ru-RU"/>
        </w:rPr>
        <w:t>.</w:t>
      </w:r>
    </w:p>
    <w:p w14:paraId="2A8DEBDB" w14:textId="3F87073F"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7.2.</w:t>
      </w:r>
      <w:r w:rsidRPr="004C623B">
        <w:rPr>
          <w:rFonts w:ascii="Times New Roman" w:hAnsi="Times New Roman" w:cs="Times New Roman"/>
          <w:sz w:val="23"/>
          <w:szCs w:val="23"/>
        </w:rPr>
        <w:tab/>
      </w:r>
      <w:proofErr w:type="spellStart"/>
      <w:r w:rsidRPr="004C623B">
        <w:rPr>
          <w:rFonts w:ascii="Times New Roman" w:hAnsi="Times New Roman" w:cs="Times New Roman"/>
          <w:sz w:val="23"/>
          <w:szCs w:val="23"/>
        </w:rPr>
        <w:t>Обеспечение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не </w:t>
      </w:r>
      <w:proofErr w:type="spellStart"/>
      <w:r w:rsidRPr="004C623B">
        <w:rPr>
          <w:rFonts w:ascii="Times New Roman" w:hAnsi="Times New Roman" w:cs="Times New Roman"/>
          <w:sz w:val="23"/>
          <w:szCs w:val="23"/>
        </w:rPr>
        <w:t>устанавливается</w:t>
      </w:r>
      <w:proofErr w:type="spellEnd"/>
      <w:r w:rsidRPr="004C623B">
        <w:rPr>
          <w:rFonts w:ascii="Times New Roman" w:hAnsi="Times New Roman" w:cs="Times New Roman"/>
          <w:sz w:val="23"/>
          <w:szCs w:val="23"/>
        </w:rPr>
        <w:t>.</w:t>
      </w:r>
    </w:p>
    <w:p w14:paraId="3A2DC0AC" w14:textId="7E5FD30D"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7.3.</w:t>
      </w:r>
      <w:r w:rsidRPr="004C623B">
        <w:rPr>
          <w:rFonts w:ascii="Times New Roman" w:hAnsi="Times New Roman" w:cs="Times New Roman"/>
          <w:sz w:val="23"/>
          <w:szCs w:val="23"/>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183D629F" w14:textId="77777777" w:rsidR="00E9500E" w:rsidRDefault="00E9500E" w:rsidP="00FF5E8D">
      <w:pPr>
        <w:tabs>
          <w:tab w:val="left" w:pos="1276"/>
        </w:tabs>
        <w:spacing w:line="240" w:lineRule="auto"/>
        <w:ind w:firstLine="851"/>
        <w:jc w:val="center"/>
        <w:rPr>
          <w:rFonts w:ascii="Times New Roman" w:hAnsi="Times New Roman" w:cs="Times New Roman"/>
          <w:b/>
          <w:bCs/>
          <w:sz w:val="23"/>
          <w:szCs w:val="23"/>
          <w:lang w:eastAsia="ar-SA"/>
        </w:rPr>
      </w:pPr>
    </w:p>
    <w:p w14:paraId="43BD425C" w14:textId="6A494733" w:rsidR="006B65CF" w:rsidRPr="004C623B" w:rsidRDefault="006B65CF" w:rsidP="00FF5E8D">
      <w:pPr>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bCs/>
          <w:sz w:val="23"/>
          <w:szCs w:val="23"/>
          <w:lang w:eastAsia="ar-SA"/>
        </w:rPr>
        <w:t>8</w:t>
      </w:r>
      <w:r w:rsidRPr="004C623B">
        <w:rPr>
          <w:rFonts w:ascii="Times New Roman" w:hAnsi="Times New Roman" w:cs="Times New Roman"/>
          <w:b/>
          <w:sz w:val="23"/>
          <w:szCs w:val="23"/>
        </w:rPr>
        <w:t>.</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Конфиденциальность</w:t>
      </w:r>
      <w:proofErr w:type="spellEnd"/>
    </w:p>
    <w:p w14:paraId="4EA7A6C7" w14:textId="3A217768" w:rsidR="006B65CF" w:rsidRPr="004C623B" w:rsidRDefault="006B65CF" w:rsidP="00FF5E8D">
      <w:pPr>
        <w:tabs>
          <w:tab w:val="left" w:pos="1276"/>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8.1.</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обязуются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сохранять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конфиденциальность</w:t>
      </w:r>
      <w:proofErr w:type="spellEnd"/>
      <w:r w:rsidRPr="004C623B">
        <w:rPr>
          <w:rFonts w:ascii="Times New Roman" w:hAnsi="Times New Roman" w:cs="Times New Roman"/>
          <w:bCs/>
          <w:sz w:val="23"/>
          <w:szCs w:val="23"/>
          <w:lang w:eastAsia="ar-SA"/>
        </w:rPr>
        <w:t xml:space="preserve"> и не </w:t>
      </w:r>
      <w:proofErr w:type="spellStart"/>
      <w:r w:rsidRPr="004C623B">
        <w:rPr>
          <w:rFonts w:ascii="Times New Roman" w:hAnsi="Times New Roman" w:cs="Times New Roman"/>
          <w:bCs/>
          <w:sz w:val="23"/>
          <w:szCs w:val="23"/>
          <w:lang w:eastAsia="ar-SA"/>
        </w:rPr>
        <w:t>использовать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w:t>
      </w:r>
      <w:proofErr w:type="spellEnd"/>
      <w:r w:rsidRPr="004C623B">
        <w:rPr>
          <w:rFonts w:ascii="Times New Roman" w:hAnsi="Times New Roman" w:cs="Times New Roman"/>
          <w:bCs/>
          <w:sz w:val="23"/>
          <w:szCs w:val="23"/>
          <w:lang w:eastAsia="ar-SA"/>
        </w:rPr>
        <w:t xml:space="preserve"> для </w:t>
      </w:r>
      <w:proofErr w:type="spellStart"/>
      <w:r w:rsidRPr="004C623B">
        <w:rPr>
          <w:rFonts w:ascii="Times New Roman" w:hAnsi="Times New Roman" w:cs="Times New Roman"/>
          <w:bCs/>
          <w:sz w:val="23"/>
          <w:szCs w:val="23"/>
          <w:lang w:eastAsia="ar-SA"/>
        </w:rPr>
        <w:t>каких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иных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целей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помимо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указанных</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этом</w:t>
      </w:r>
      <w:proofErr w:type="spellEnd"/>
      <w:r w:rsidRPr="004C623B">
        <w:rPr>
          <w:rFonts w:ascii="Times New Roman" w:hAnsi="Times New Roman" w:cs="Times New Roman"/>
          <w:bCs/>
          <w:sz w:val="23"/>
          <w:szCs w:val="23"/>
          <w:lang w:eastAsia="ar-SA"/>
        </w:rPr>
        <w:t xml:space="preserve"> Контракте,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в рамках </w:t>
      </w:r>
      <w:proofErr w:type="spellStart"/>
      <w:r w:rsidRPr="004C623B">
        <w:rPr>
          <w:rFonts w:ascii="Times New Roman" w:hAnsi="Times New Roman" w:cs="Times New Roman"/>
          <w:bCs/>
          <w:sz w:val="23"/>
          <w:szCs w:val="23"/>
          <w:lang w:eastAsia="ar-SA"/>
        </w:rPr>
        <w:t>выполнения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этого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и </w:t>
      </w:r>
      <w:proofErr w:type="spellStart"/>
      <w:r w:rsidRPr="004C623B">
        <w:rPr>
          <w:rFonts w:ascii="Times New Roman" w:hAnsi="Times New Roman" w:cs="Times New Roman"/>
          <w:bCs/>
          <w:sz w:val="23"/>
          <w:szCs w:val="23"/>
          <w:lang w:eastAsia="ar-SA"/>
        </w:rPr>
        <w:t>определенную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конфиденциальную</w:t>
      </w:r>
      <w:proofErr w:type="spellEnd"/>
      <w:r w:rsidRPr="004C623B">
        <w:rPr>
          <w:rFonts w:ascii="Times New Roman" w:hAnsi="Times New Roman" w:cs="Times New Roman"/>
          <w:bCs/>
          <w:sz w:val="23"/>
          <w:szCs w:val="23"/>
          <w:lang w:eastAsia="ar-SA"/>
        </w:rPr>
        <w:t xml:space="preserve">. </w:t>
      </w:r>
    </w:p>
    <w:p w14:paraId="10B5F497" w14:textId="4DA1981E" w:rsidR="006B65CF" w:rsidRPr="004C623B" w:rsidRDefault="006B65CF" w:rsidP="00FF5E8D">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8.2.</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должны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эту</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никакой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третьей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стороне</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без </w:t>
      </w:r>
      <w:proofErr w:type="spellStart"/>
      <w:r w:rsidRPr="004C623B">
        <w:rPr>
          <w:rFonts w:ascii="Times New Roman" w:hAnsi="Times New Roman" w:cs="Times New Roman"/>
          <w:bCs/>
          <w:sz w:val="23"/>
          <w:szCs w:val="23"/>
          <w:lang w:eastAsia="ar-SA"/>
        </w:rPr>
        <w:t>предварительного</w:t>
      </w:r>
      <w:proofErr w:type="spellEnd"/>
      <w:r w:rsidRPr="004C623B">
        <w:rPr>
          <w:rFonts w:ascii="Times New Roman" w:hAnsi="Times New Roman" w:cs="Times New Roman"/>
          <w:bCs/>
          <w:sz w:val="23"/>
          <w:szCs w:val="23"/>
          <w:lang w:eastAsia="ar-SA"/>
        </w:rPr>
        <w:t xml:space="preserve"> письменного </w:t>
      </w:r>
      <w:proofErr w:type="spellStart"/>
      <w:r w:rsidRPr="004C623B">
        <w:rPr>
          <w:rFonts w:ascii="Times New Roman" w:hAnsi="Times New Roman" w:cs="Times New Roman"/>
          <w:bCs/>
          <w:sz w:val="23"/>
          <w:szCs w:val="23"/>
          <w:lang w:eastAsia="ar-SA"/>
        </w:rPr>
        <w:t>согласия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при </w:t>
      </w:r>
      <w:proofErr w:type="spellStart"/>
      <w:r w:rsidRPr="004C623B">
        <w:rPr>
          <w:rFonts w:ascii="Times New Roman" w:hAnsi="Times New Roman" w:cs="Times New Roman"/>
          <w:bCs/>
          <w:sz w:val="23"/>
          <w:szCs w:val="23"/>
          <w:lang w:eastAsia="ar-SA"/>
        </w:rPr>
        <w:t>условии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что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не </w:t>
      </w:r>
      <w:proofErr w:type="spellStart"/>
      <w:r w:rsidRPr="004C623B">
        <w:rPr>
          <w:rFonts w:ascii="Times New Roman" w:hAnsi="Times New Roman" w:cs="Times New Roman"/>
          <w:bCs/>
          <w:sz w:val="23"/>
          <w:szCs w:val="23"/>
          <w:lang w:eastAsia="ar-SA"/>
        </w:rPr>
        <w:t>является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становится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кроме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нарушение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не находилась во </w:t>
      </w:r>
      <w:proofErr w:type="spellStart"/>
      <w:r w:rsidRPr="004C623B">
        <w:rPr>
          <w:rFonts w:ascii="Times New Roman" w:hAnsi="Times New Roman" w:cs="Times New Roman"/>
          <w:bCs/>
          <w:sz w:val="23"/>
          <w:szCs w:val="23"/>
          <w:lang w:eastAsia="ar-SA"/>
        </w:rPr>
        <w:t>владении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законным</w:t>
      </w:r>
      <w:proofErr w:type="spellEnd"/>
      <w:r w:rsidRPr="004C623B">
        <w:rPr>
          <w:rFonts w:ascii="Times New Roman" w:hAnsi="Times New Roman" w:cs="Times New Roman"/>
          <w:bCs/>
          <w:sz w:val="23"/>
          <w:szCs w:val="23"/>
          <w:lang w:eastAsia="ar-SA"/>
        </w:rPr>
        <w:t xml:space="preserve"> образом не поступила во </w:t>
      </w:r>
      <w:proofErr w:type="spellStart"/>
      <w:r w:rsidRPr="004C623B">
        <w:rPr>
          <w:rFonts w:ascii="Times New Roman" w:hAnsi="Times New Roman" w:cs="Times New Roman"/>
          <w:bCs/>
          <w:sz w:val="23"/>
          <w:szCs w:val="23"/>
          <w:lang w:eastAsia="ar-SA"/>
        </w:rPr>
        <w:t>владение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получающей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w:t>
      </w:r>
    </w:p>
    <w:p w14:paraId="2F750598" w14:textId="0BD5F320" w:rsidR="006B65CF" w:rsidRPr="004C623B" w:rsidRDefault="006B65CF" w:rsidP="001A4B50">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8.3.</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Обязанность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доказательства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положений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настоящ</w:t>
      </w:r>
      <w:r w:rsidR="000A23AA" w:rsidRPr="004C623B">
        <w:rPr>
          <w:rFonts w:ascii="Times New Roman" w:hAnsi="Times New Roman" w:cs="Times New Roman"/>
          <w:bCs/>
          <w:sz w:val="23"/>
          <w:szCs w:val="23"/>
          <w:lang w:eastAsia="ar-SA"/>
        </w:rPr>
        <w:t>ей</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статьи</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возлагается</w:t>
      </w:r>
      <w:proofErr w:type="spellEnd"/>
      <w:r w:rsidR="001A4B50" w:rsidRPr="004C623B">
        <w:rPr>
          <w:rFonts w:ascii="Times New Roman" w:hAnsi="Times New Roman" w:cs="Times New Roman"/>
          <w:bCs/>
          <w:sz w:val="23"/>
          <w:szCs w:val="23"/>
          <w:lang w:val="ru-RU" w:eastAsia="ar-SA"/>
        </w:rPr>
        <w:t xml:space="preserve"> </w:t>
      </w:r>
      <w:r w:rsidR="001A4B50" w:rsidRPr="004C623B">
        <w:rPr>
          <w:rFonts w:ascii="Times New Roman" w:hAnsi="Times New Roman" w:cs="Times New Roman"/>
          <w:bCs/>
          <w:sz w:val="23"/>
          <w:szCs w:val="23"/>
          <w:lang w:val="ru-RU" w:eastAsia="ar-SA"/>
        </w:rPr>
        <w:br/>
      </w:r>
      <w:r w:rsidRPr="004C623B">
        <w:rPr>
          <w:rFonts w:ascii="Times New Roman" w:hAnsi="Times New Roman" w:cs="Times New Roman"/>
          <w:bCs/>
          <w:sz w:val="23"/>
          <w:szCs w:val="23"/>
          <w:lang w:eastAsia="ar-SA"/>
        </w:rPr>
        <w:t xml:space="preserve">на Сторону, </w:t>
      </w:r>
      <w:proofErr w:type="spellStart"/>
      <w:r w:rsidRPr="004C623B">
        <w:rPr>
          <w:rFonts w:ascii="Times New Roman" w:hAnsi="Times New Roman" w:cs="Times New Roman"/>
          <w:bCs/>
          <w:sz w:val="23"/>
          <w:szCs w:val="23"/>
          <w:lang w:eastAsia="ar-SA"/>
        </w:rPr>
        <w:t>заявившую</w:t>
      </w:r>
      <w:proofErr w:type="spellEnd"/>
      <w:r w:rsidRPr="004C623B">
        <w:rPr>
          <w:rFonts w:ascii="Times New Roman" w:hAnsi="Times New Roman" w:cs="Times New Roman"/>
          <w:bCs/>
          <w:sz w:val="23"/>
          <w:szCs w:val="23"/>
          <w:lang w:eastAsia="ar-SA"/>
        </w:rPr>
        <w:t xml:space="preserve"> о </w:t>
      </w:r>
      <w:proofErr w:type="spellStart"/>
      <w:r w:rsidRPr="004C623B">
        <w:rPr>
          <w:rFonts w:ascii="Times New Roman" w:hAnsi="Times New Roman" w:cs="Times New Roman"/>
          <w:bCs/>
          <w:sz w:val="23"/>
          <w:szCs w:val="23"/>
          <w:lang w:eastAsia="ar-SA"/>
        </w:rPr>
        <w:t>таком</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нарушении</w:t>
      </w:r>
      <w:proofErr w:type="spellEnd"/>
      <w:r w:rsidRPr="004C623B">
        <w:rPr>
          <w:rFonts w:ascii="Times New Roman" w:hAnsi="Times New Roman" w:cs="Times New Roman"/>
          <w:bCs/>
          <w:sz w:val="23"/>
          <w:szCs w:val="23"/>
          <w:lang w:eastAsia="ar-SA"/>
        </w:rPr>
        <w:t>.</w:t>
      </w:r>
    </w:p>
    <w:p w14:paraId="342AD565" w14:textId="77777777" w:rsidR="00E9500E" w:rsidRDefault="00E9500E"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lang w:val="ru-RU"/>
        </w:rPr>
      </w:pPr>
    </w:p>
    <w:p w14:paraId="34246924" w14:textId="74888387" w:rsidR="006B65CF" w:rsidRPr="004C623B"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rPr>
      </w:pPr>
      <w:r w:rsidRPr="004C623B">
        <w:rPr>
          <w:rFonts w:ascii="Times New Roman" w:hAnsi="Times New Roman" w:cs="Times New Roman"/>
          <w:b/>
          <w:bCs/>
          <w:sz w:val="23"/>
          <w:szCs w:val="23"/>
          <w:lang w:val="ru-RU"/>
        </w:rPr>
        <w:t>9</w:t>
      </w:r>
      <w:r w:rsidR="006B65CF" w:rsidRPr="004C623B">
        <w:rPr>
          <w:rFonts w:ascii="Times New Roman" w:hAnsi="Times New Roman" w:cs="Times New Roman"/>
          <w:b/>
          <w:bCs/>
          <w:sz w:val="23"/>
          <w:szCs w:val="23"/>
        </w:rPr>
        <w:t>.</w:t>
      </w:r>
      <w:r w:rsidR="006B65CF" w:rsidRPr="004C623B">
        <w:rPr>
          <w:rFonts w:ascii="Times New Roman" w:hAnsi="Times New Roman" w:cs="Times New Roman"/>
          <w:b/>
          <w:bCs/>
          <w:sz w:val="23"/>
          <w:szCs w:val="23"/>
        </w:rPr>
        <w:tab/>
      </w:r>
      <w:proofErr w:type="spellStart"/>
      <w:r w:rsidR="006B65CF" w:rsidRPr="004C623B">
        <w:rPr>
          <w:rFonts w:ascii="Times New Roman" w:hAnsi="Times New Roman" w:cs="Times New Roman"/>
          <w:b/>
          <w:bCs/>
          <w:sz w:val="23"/>
          <w:szCs w:val="23"/>
        </w:rPr>
        <w:t>Ответственность</w:t>
      </w:r>
      <w:proofErr w:type="spellEnd"/>
      <w:r w:rsidR="006B65CF" w:rsidRPr="004C623B">
        <w:rPr>
          <w:rFonts w:ascii="Times New Roman" w:hAnsi="Times New Roman" w:cs="Times New Roman"/>
          <w:b/>
          <w:bCs/>
          <w:sz w:val="23"/>
          <w:szCs w:val="23"/>
        </w:rPr>
        <w:t xml:space="preserve"> </w:t>
      </w:r>
      <w:proofErr w:type="spellStart"/>
      <w:r w:rsidR="006B65CF" w:rsidRPr="004C623B">
        <w:rPr>
          <w:rFonts w:ascii="Times New Roman" w:hAnsi="Times New Roman" w:cs="Times New Roman"/>
          <w:b/>
          <w:bCs/>
          <w:sz w:val="23"/>
          <w:szCs w:val="23"/>
        </w:rPr>
        <w:t>Сторон</w:t>
      </w:r>
      <w:proofErr w:type="spellEnd"/>
    </w:p>
    <w:p w14:paraId="73E26B08" w14:textId="11BC39C9"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.1.</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За </w:t>
      </w:r>
      <w:proofErr w:type="spellStart"/>
      <w:r w:rsidR="000C48E0" w:rsidRPr="004C623B">
        <w:rPr>
          <w:rFonts w:ascii="Times New Roman" w:hAnsi="Times New Roman" w:cs="Times New Roman"/>
          <w:sz w:val="23"/>
          <w:szCs w:val="23"/>
          <w:lang w:eastAsia="ru-RU"/>
        </w:rPr>
        <w:t>неисполнение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или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ненадлежащее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несут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ответственность</w:t>
      </w:r>
      <w:proofErr w:type="spellEnd"/>
      <w:r w:rsidR="000C48E0" w:rsidRPr="004C623B">
        <w:rPr>
          <w:rFonts w:ascii="Times New Roman" w:hAnsi="Times New Roman" w:cs="Times New Roman"/>
          <w:sz w:val="23"/>
          <w:szCs w:val="23"/>
          <w:lang w:eastAsia="ru-RU"/>
        </w:rPr>
        <w:t xml:space="preserve"> в </w:t>
      </w:r>
      <w:proofErr w:type="spellStart"/>
      <w:r w:rsidR="000C48E0" w:rsidRPr="004C623B">
        <w:rPr>
          <w:rFonts w:ascii="Times New Roman" w:hAnsi="Times New Roman" w:cs="Times New Roman"/>
          <w:sz w:val="23"/>
          <w:szCs w:val="23"/>
          <w:lang w:eastAsia="ru-RU"/>
        </w:rPr>
        <w:t>соответствии</w:t>
      </w:r>
      <w:proofErr w:type="spellEnd"/>
      <w:r w:rsidR="000C48E0" w:rsidRPr="004C623B">
        <w:rPr>
          <w:rFonts w:ascii="Times New Roman" w:hAnsi="Times New Roman" w:cs="Times New Roman"/>
          <w:sz w:val="23"/>
          <w:szCs w:val="23"/>
          <w:lang w:eastAsia="ru-RU"/>
        </w:rPr>
        <w:t xml:space="preserve"> с </w:t>
      </w:r>
      <w:proofErr w:type="spellStart"/>
      <w:r w:rsidR="000C48E0" w:rsidRPr="004C623B">
        <w:rPr>
          <w:rFonts w:ascii="Times New Roman" w:hAnsi="Times New Roman" w:cs="Times New Roman"/>
          <w:sz w:val="23"/>
          <w:szCs w:val="23"/>
          <w:lang w:eastAsia="ru-RU"/>
        </w:rPr>
        <w:t>законодательством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и </w:t>
      </w:r>
      <w:proofErr w:type="spellStart"/>
      <w:r w:rsidR="000C48E0" w:rsidRPr="004C623B">
        <w:rPr>
          <w:rFonts w:ascii="Times New Roman" w:hAnsi="Times New Roman" w:cs="Times New Roman"/>
          <w:sz w:val="23"/>
          <w:szCs w:val="23"/>
          <w:lang w:eastAsia="ru-RU"/>
        </w:rPr>
        <w:t>условиями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503113C2" w14:textId="4E270CE8"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.2.</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полного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частичного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условий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одной</w:t>
      </w:r>
      <w:proofErr w:type="spellEnd"/>
      <w:r w:rsidR="000C48E0"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proofErr w:type="spellStart"/>
      <w:r w:rsidR="000C48E0" w:rsidRPr="004C623B">
        <w:rPr>
          <w:rFonts w:ascii="Times New Roman" w:hAnsi="Times New Roman" w:cs="Times New Roman"/>
          <w:sz w:val="23"/>
          <w:szCs w:val="23"/>
          <w:lang w:eastAsia="ru-RU"/>
        </w:rPr>
        <w:t>из</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эта</w:t>
      </w:r>
      <w:proofErr w:type="spellEnd"/>
      <w:r w:rsidR="000C48E0" w:rsidRPr="004C623B">
        <w:rPr>
          <w:rFonts w:ascii="Times New Roman" w:hAnsi="Times New Roman" w:cs="Times New Roman"/>
          <w:sz w:val="23"/>
          <w:szCs w:val="23"/>
          <w:lang w:eastAsia="ru-RU"/>
        </w:rPr>
        <w:t xml:space="preserve"> Сторона </w:t>
      </w:r>
      <w:proofErr w:type="spellStart"/>
      <w:r w:rsidR="000C48E0" w:rsidRPr="004C623B">
        <w:rPr>
          <w:rFonts w:ascii="Times New Roman" w:hAnsi="Times New Roman" w:cs="Times New Roman"/>
          <w:sz w:val="23"/>
          <w:szCs w:val="23"/>
          <w:lang w:eastAsia="ru-RU"/>
        </w:rPr>
        <w:t>обязана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возместить</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др</w:t>
      </w:r>
      <w:r w:rsidR="000A23AA" w:rsidRPr="004C623B">
        <w:rPr>
          <w:rFonts w:ascii="Times New Roman" w:hAnsi="Times New Roman" w:cs="Times New Roman"/>
          <w:sz w:val="23"/>
          <w:szCs w:val="23"/>
          <w:lang w:eastAsia="ru-RU"/>
        </w:rPr>
        <w:t>угой</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Стороне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причиненные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уб</w:t>
      </w:r>
      <w:proofErr w:type="spellEnd"/>
      <w:r w:rsidR="002B666F" w:rsidRPr="004C623B">
        <w:rPr>
          <w:rFonts w:ascii="Times New Roman" w:hAnsi="Times New Roman" w:cs="Times New Roman"/>
          <w:sz w:val="23"/>
          <w:szCs w:val="23"/>
          <w:lang w:val="ru-RU" w:eastAsia="ru-RU"/>
        </w:rPr>
        <w:t>ы</w:t>
      </w:r>
      <w:proofErr w:type="spellStart"/>
      <w:r w:rsidR="000A23AA" w:rsidRPr="004C623B">
        <w:rPr>
          <w:rFonts w:ascii="Times New Roman" w:hAnsi="Times New Roman" w:cs="Times New Roman"/>
          <w:sz w:val="23"/>
          <w:szCs w:val="23"/>
          <w:lang w:eastAsia="ru-RU"/>
        </w:rPr>
        <w:t>тки</w:t>
      </w:r>
      <w:proofErr w:type="spellEnd"/>
      <w:r w:rsidR="000A23AA" w:rsidRPr="004C623B">
        <w:rPr>
          <w:rFonts w:ascii="Times New Roman" w:hAnsi="Times New Roman" w:cs="Times New Roman"/>
          <w:sz w:val="23"/>
          <w:szCs w:val="23"/>
          <w:lang w:val="ru-RU" w:eastAsia="ru-RU"/>
        </w:rPr>
        <w:br/>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части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непокрытой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неустойкой</w:t>
      </w:r>
      <w:proofErr w:type="spellEnd"/>
      <w:r w:rsidR="006B65CF" w:rsidRPr="004C623B">
        <w:rPr>
          <w:rFonts w:ascii="Times New Roman" w:hAnsi="Times New Roman" w:cs="Times New Roman"/>
          <w:sz w:val="23"/>
          <w:szCs w:val="23"/>
          <w:lang w:eastAsia="ru-RU"/>
        </w:rPr>
        <w:t>.</w:t>
      </w:r>
    </w:p>
    <w:p w14:paraId="05CFCB14" w14:textId="4B26F746"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8" w:name="Par4"/>
      <w:bookmarkEnd w:id="8"/>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.3.</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36156B"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r w:rsidR="00732D63" w:rsidRPr="004C623B">
        <w:rPr>
          <w:rFonts w:ascii="Times New Roman" w:hAnsi="Times New Roman" w:cs="Times New Roman"/>
          <w:sz w:val="23"/>
          <w:szCs w:val="23"/>
          <w:lang w:val="ru-RU" w:eastAsia="ru-RU"/>
        </w:rPr>
        <w:t>Поставщик</w:t>
      </w:r>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уплачивает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Заказчику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Пеня </w:t>
      </w:r>
      <w:proofErr w:type="spellStart"/>
      <w:r w:rsidR="000C48E0" w:rsidRPr="004C623B">
        <w:rPr>
          <w:rFonts w:ascii="Times New Roman" w:hAnsi="Times New Roman" w:cs="Times New Roman"/>
          <w:sz w:val="23"/>
          <w:szCs w:val="23"/>
          <w:lang w:eastAsia="ru-RU"/>
        </w:rPr>
        <w:t>начисляется</w:t>
      </w:r>
      <w:proofErr w:type="spellEnd"/>
      <w:r w:rsidR="000C48E0" w:rsidRPr="004C623B">
        <w:rPr>
          <w:rFonts w:ascii="Times New Roman" w:hAnsi="Times New Roman" w:cs="Times New Roman"/>
          <w:sz w:val="23"/>
          <w:szCs w:val="23"/>
          <w:lang w:eastAsia="ru-RU"/>
        </w:rPr>
        <w:t xml:space="preserve"> за </w:t>
      </w:r>
      <w:proofErr w:type="spellStart"/>
      <w:r w:rsidR="000C48E0" w:rsidRPr="004C623B">
        <w:rPr>
          <w:rFonts w:ascii="Times New Roman" w:hAnsi="Times New Roman" w:cs="Times New Roman"/>
          <w:sz w:val="23"/>
          <w:szCs w:val="23"/>
          <w:lang w:eastAsia="ru-RU"/>
        </w:rPr>
        <w:t>каждый</w:t>
      </w:r>
      <w:proofErr w:type="spellEnd"/>
      <w:r w:rsidR="000C48E0" w:rsidRPr="004C623B">
        <w:rPr>
          <w:rFonts w:ascii="Times New Roman" w:hAnsi="Times New Roman" w:cs="Times New Roman"/>
          <w:sz w:val="23"/>
          <w:szCs w:val="23"/>
          <w:lang w:eastAsia="ru-RU"/>
        </w:rPr>
        <w:t xml:space="preserve"> день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начиная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следующего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после</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истечения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установленного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срока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Размер</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составляет</w:t>
      </w:r>
      <w:proofErr w:type="spellEnd"/>
      <w:r w:rsidR="000C48E0" w:rsidRPr="004C623B">
        <w:rPr>
          <w:rFonts w:ascii="Times New Roman" w:hAnsi="Times New Roman" w:cs="Times New Roman"/>
          <w:sz w:val="23"/>
          <w:szCs w:val="23"/>
          <w:lang w:eastAsia="ru-RU"/>
        </w:rPr>
        <w:t xml:space="preserve"> одна </w:t>
      </w:r>
      <w:proofErr w:type="spellStart"/>
      <w:r w:rsidR="000C48E0" w:rsidRPr="004C623B">
        <w:rPr>
          <w:rFonts w:ascii="Times New Roman" w:hAnsi="Times New Roman" w:cs="Times New Roman"/>
          <w:sz w:val="23"/>
          <w:szCs w:val="23"/>
          <w:lang w:eastAsia="ru-RU"/>
        </w:rPr>
        <w:t>трехсотая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действующей</w:t>
      </w:r>
      <w:proofErr w:type="spellEnd"/>
      <w:r w:rsidR="000C48E0" w:rsidRPr="004C623B">
        <w:rPr>
          <w:rFonts w:ascii="Times New Roman" w:hAnsi="Times New Roman" w:cs="Times New Roman"/>
          <w:sz w:val="23"/>
          <w:szCs w:val="23"/>
          <w:lang w:eastAsia="ru-RU"/>
        </w:rPr>
        <w:t xml:space="preserve"> на дату </w:t>
      </w:r>
      <w:proofErr w:type="spellStart"/>
      <w:r w:rsidR="000C48E0" w:rsidRPr="004C623B">
        <w:rPr>
          <w:rFonts w:ascii="Times New Roman" w:hAnsi="Times New Roman" w:cs="Times New Roman"/>
          <w:sz w:val="23"/>
          <w:szCs w:val="23"/>
          <w:lang w:eastAsia="ru-RU"/>
        </w:rPr>
        <w:t>уплаты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ключевой</w:t>
      </w:r>
      <w:proofErr w:type="spellEnd"/>
      <w:r w:rsidR="000C48E0" w:rsidRPr="004C623B">
        <w:rPr>
          <w:rFonts w:ascii="Times New Roman" w:hAnsi="Times New Roman" w:cs="Times New Roman"/>
          <w:sz w:val="23"/>
          <w:szCs w:val="23"/>
          <w:lang w:eastAsia="ru-RU"/>
        </w:rPr>
        <w:t xml:space="preserve"> ставки Центрального банка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от </w:t>
      </w:r>
      <w:proofErr w:type="spellStart"/>
      <w:r w:rsidR="000C48E0" w:rsidRPr="004C623B">
        <w:rPr>
          <w:rFonts w:ascii="Times New Roman" w:hAnsi="Times New Roman" w:cs="Times New Roman"/>
          <w:sz w:val="23"/>
          <w:szCs w:val="23"/>
          <w:lang w:eastAsia="ru-RU"/>
        </w:rPr>
        <w:t>цены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lastRenderedPageBreak/>
        <w:t>уменьшенной</w:t>
      </w:r>
      <w:proofErr w:type="spellEnd"/>
      <w:r w:rsidR="000C48E0" w:rsidRPr="004C623B">
        <w:rPr>
          <w:rFonts w:ascii="Times New Roman" w:hAnsi="Times New Roman" w:cs="Times New Roman"/>
          <w:sz w:val="23"/>
          <w:szCs w:val="23"/>
          <w:lang w:eastAsia="ru-RU"/>
        </w:rPr>
        <w:t xml:space="preserve"> на </w:t>
      </w:r>
      <w:proofErr w:type="spellStart"/>
      <w:r w:rsidR="000C48E0" w:rsidRPr="004C623B">
        <w:rPr>
          <w:rFonts w:ascii="Times New Roman" w:hAnsi="Times New Roman" w:cs="Times New Roman"/>
          <w:sz w:val="23"/>
          <w:szCs w:val="23"/>
          <w:lang w:eastAsia="ru-RU"/>
        </w:rPr>
        <w:t>сумму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пропорциональную</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объему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Контрактом </w:t>
      </w:r>
      <w:r w:rsidR="002B666F" w:rsidRPr="004C623B">
        <w:rPr>
          <w:rFonts w:ascii="Times New Roman" w:hAnsi="Times New Roman" w:cs="Times New Roman"/>
          <w:sz w:val="23"/>
          <w:szCs w:val="23"/>
          <w:lang w:eastAsia="ru-RU"/>
        </w:rPr>
        <w:br/>
      </w:r>
      <w:r w:rsidR="000C48E0" w:rsidRPr="004C623B">
        <w:rPr>
          <w:rFonts w:ascii="Times New Roman" w:hAnsi="Times New Roman" w:cs="Times New Roman"/>
          <w:sz w:val="23"/>
          <w:szCs w:val="23"/>
          <w:lang w:eastAsia="ru-RU"/>
        </w:rPr>
        <w:t xml:space="preserve">и </w:t>
      </w:r>
      <w:proofErr w:type="spellStart"/>
      <w:r w:rsidR="000C48E0" w:rsidRPr="004C623B">
        <w:rPr>
          <w:rFonts w:ascii="Times New Roman" w:hAnsi="Times New Roman" w:cs="Times New Roman"/>
          <w:sz w:val="23"/>
          <w:szCs w:val="23"/>
          <w:lang w:eastAsia="ru-RU"/>
        </w:rPr>
        <w:t>фактически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исполненных</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w:t>
      </w:r>
    </w:p>
    <w:p w14:paraId="0FAE6A54" w14:textId="69111078"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.4.</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bookmarkStart w:id="9" w:name="_Hlk151647082"/>
      <w:proofErr w:type="spellStart"/>
      <w:r w:rsidR="000F747B" w:rsidRPr="004C623B">
        <w:rPr>
          <w:rFonts w:ascii="Times New Roman" w:hAnsi="Times New Roman" w:cs="Times New Roman"/>
          <w:sz w:val="23"/>
          <w:szCs w:val="23"/>
          <w:lang w:eastAsia="ru-RU"/>
        </w:rPr>
        <w:t>Поставщиком</w:t>
      </w:r>
      <w:bookmarkEnd w:id="9"/>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(в том </w:t>
      </w:r>
      <w:proofErr w:type="spellStart"/>
      <w:r w:rsidR="006B65CF" w:rsidRPr="004C623B">
        <w:rPr>
          <w:rFonts w:ascii="Times New Roman" w:hAnsi="Times New Roman" w:cs="Times New Roman"/>
          <w:sz w:val="23"/>
          <w:szCs w:val="23"/>
          <w:lang w:eastAsia="ru-RU"/>
        </w:rPr>
        <w:t>числе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гарантийного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391ECC"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1"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начисляемого</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случае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утвержденными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постановлением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Правительства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Российской</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Федерации</w:t>
      </w:r>
      <w:proofErr w:type="spellEnd"/>
      <w:r w:rsidR="006B65CF" w:rsidRPr="004C623B">
        <w:rPr>
          <w:rFonts w:ascii="Times New Roman" w:hAnsi="Times New Roman" w:cs="Times New Roman"/>
          <w:sz w:val="23"/>
          <w:szCs w:val="23"/>
          <w:lang w:eastAsia="ru-RU"/>
        </w:rPr>
        <w:t xml:space="preserve"> от 30.08.2017 № 1042 (</w:t>
      </w:r>
      <w:proofErr w:type="spellStart"/>
      <w:r w:rsidR="006B65CF" w:rsidRPr="004C623B">
        <w:rPr>
          <w:rFonts w:ascii="Times New Roman" w:hAnsi="Times New Roman" w:cs="Times New Roman"/>
          <w:sz w:val="23"/>
          <w:szCs w:val="23"/>
          <w:lang w:eastAsia="ru-RU"/>
        </w:rPr>
        <w:t>далее</w:t>
      </w:r>
      <w:proofErr w:type="spellEnd"/>
      <w:r w:rsidR="006B65CF" w:rsidRPr="004C623B">
        <w:rPr>
          <w:rFonts w:ascii="Times New Roman" w:hAnsi="Times New Roman" w:cs="Times New Roman"/>
          <w:sz w:val="23"/>
          <w:szCs w:val="23"/>
          <w:lang w:eastAsia="ru-RU"/>
        </w:rPr>
        <w:t xml:space="preserve"> - Правила),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1</w:t>
      </w:r>
      <w:r w:rsidR="00B13F69" w:rsidRPr="004C623B">
        <w:rPr>
          <w:rFonts w:ascii="Times New Roman" w:hAnsi="Times New Roman" w:cs="Times New Roman"/>
          <w:b/>
          <w:sz w:val="23"/>
          <w:szCs w:val="23"/>
          <w:lang w:val="ru-RU" w:eastAsia="ru-RU"/>
        </w:rPr>
        <w:t>0</w:t>
      </w:r>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цены</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Контракта</w:t>
      </w:r>
      <w:proofErr w:type="spellEnd"/>
      <w:r w:rsidR="000844FE" w:rsidRPr="004C623B">
        <w:rPr>
          <w:rFonts w:ascii="Times New Roman" w:hAnsi="Times New Roman" w:cs="Times New Roman"/>
          <w:b/>
          <w:sz w:val="23"/>
          <w:szCs w:val="23"/>
          <w:lang w:eastAsia="ru-RU"/>
        </w:rPr>
        <w:t>.</w:t>
      </w:r>
    </w:p>
    <w:p w14:paraId="5D4C2DE0" w14:textId="37DA6CD1"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10" w:name="Par6"/>
      <w:bookmarkEnd w:id="10"/>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.5.</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предусмотренного</w:t>
      </w:r>
      <w:proofErr w:type="spellEnd"/>
      <w:r w:rsidR="006B65CF" w:rsidRPr="004C623B">
        <w:rPr>
          <w:rFonts w:ascii="Times New Roman" w:hAnsi="Times New Roman" w:cs="Times New Roman"/>
          <w:sz w:val="23"/>
          <w:szCs w:val="23"/>
          <w:lang w:eastAsia="ru-RU"/>
        </w:rPr>
        <w:t xml:space="preserve"> Контрактом, </w:t>
      </w:r>
      <w:proofErr w:type="spellStart"/>
      <w:r w:rsidR="006B65CF" w:rsidRPr="004C623B">
        <w:rPr>
          <w:rFonts w:ascii="Times New Roman" w:hAnsi="Times New Roman" w:cs="Times New Roman"/>
          <w:sz w:val="23"/>
          <w:szCs w:val="23"/>
          <w:lang w:eastAsia="ru-RU"/>
        </w:rPr>
        <w:t>которое</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имеет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стоимостного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выражения</w:t>
      </w:r>
      <w:proofErr w:type="spellEnd"/>
      <w:r w:rsidR="006B65CF" w:rsidRPr="004C623B">
        <w:rPr>
          <w:rFonts w:ascii="Times New Roman" w:hAnsi="Times New Roman" w:cs="Times New Roman"/>
          <w:sz w:val="23"/>
          <w:szCs w:val="23"/>
          <w:lang w:eastAsia="ru-RU"/>
        </w:rPr>
        <w:t xml:space="preserve">,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2"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4E88E03D" w14:textId="30E90DD9"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B13F69" w:rsidRPr="004C623B">
        <w:rPr>
          <w:rFonts w:ascii="Times New Roman" w:hAnsi="Times New Roman" w:cs="Times New Roman"/>
          <w:sz w:val="23"/>
          <w:szCs w:val="23"/>
          <w:lang w:val="ru-RU" w:eastAsia="ru-RU"/>
        </w:rPr>
        <w:t>6</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вправе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потребовать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уплату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3"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6B65CF" w:rsidRPr="004C623B">
        <w:rPr>
          <w:rFonts w:ascii="Times New Roman" w:hAnsi="Times New Roman" w:cs="Times New Roman"/>
          <w:sz w:val="23"/>
          <w:szCs w:val="23"/>
          <w:lang w:eastAsia="ru-RU"/>
        </w:rPr>
        <w:t xml:space="preserve">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37C61BAC" w14:textId="0EF808EC" w:rsidR="002A58BF" w:rsidRPr="004C623B" w:rsidRDefault="002A58B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val="ru-RU" w:eastAsia="ru-RU"/>
        </w:rPr>
        <w:t>9.7.</w:t>
      </w:r>
      <w:r w:rsidRPr="004C623B">
        <w:rPr>
          <w:rFonts w:ascii="Times New Roman" w:hAnsi="Times New Roman" w:cs="Times New Roman"/>
          <w:sz w:val="23"/>
          <w:szCs w:val="23"/>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4C623B">
        <w:rPr>
          <w:rFonts w:ascii="Times New Roman" w:hAnsi="Times New Roman" w:cs="Times New Roman"/>
          <w:sz w:val="23"/>
          <w:szCs w:val="23"/>
          <w:lang w:val="ru-RU"/>
        </w:rPr>
        <w:br/>
      </w:r>
      <w:r w:rsidRPr="004C623B">
        <w:rPr>
          <w:rFonts w:ascii="Times New Roman" w:hAnsi="Times New Roman" w:cs="Times New Roman"/>
          <w:sz w:val="23"/>
          <w:szCs w:val="23"/>
          <w:lang w:val="ru-RU"/>
        </w:rPr>
        <w:t>от не уплаченной в срок суммы</w:t>
      </w:r>
      <w:r w:rsidR="001A4B50" w:rsidRPr="004C623B">
        <w:rPr>
          <w:rFonts w:ascii="Times New Roman" w:hAnsi="Times New Roman" w:cs="Times New Roman"/>
          <w:sz w:val="23"/>
          <w:szCs w:val="23"/>
          <w:lang w:val="ru-RU"/>
        </w:rPr>
        <w:t>.</w:t>
      </w:r>
    </w:p>
    <w:p w14:paraId="0AFAEA2B" w14:textId="37A2835E"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8</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Применение</w:t>
      </w:r>
      <w:proofErr w:type="spellEnd"/>
      <w:r w:rsidR="006B65CF" w:rsidRPr="004C623B">
        <w:rPr>
          <w:rFonts w:ascii="Times New Roman" w:hAnsi="Times New Roman" w:cs="Times New Roman"/>
          <w:sz w:val="23"/>
          <w:szCs w:val="23"/>
          <w:lang w:eastAsia="ru-RU"/>
        </w:rPr>
        <w:t xml:space="preserve"> неустойки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пени</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освобождает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Стороны</w:t>
      </w:r>
      <w:proofErr w:type="spellEnd"/>
      <w:r w:rsidR="006B65CF" w:rsidRPr="004C623B">
        <w:rPr>
          <w:rFonts w:ascii="Times New Roman" w:hAnsi="Times New Roman" w:cs="Times New Roman"/>
          <w:sz w:val="23"/>
          <w:szCs w:val="23"/>
          <w:lang w:eastAsia="ru-RU"/>
        </w:rPr>
        <w:t xml:space="preserve"> от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по Контракту.</w:t>
      </w:r>
    </w:p>
    <w:p w14:paraId="0ECAEB97" w14:textId="15EAC225"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Общая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сумма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начисленных</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штрафов</w:t>
      </w:r>
      <w:proofErr w:type="spellEnd"/>
      <w:r w:rsidR="006B65CF" w:rsidRPr="004C623B">
        <w:rPr>
          <w:rFonts w:ascii="Times New Roman" w:hAnsi="Times New Roman" w:cs="Times New Roman"/>
          <w:sz w:val="23"/>
          <w:szCs w:val="23"/>
          <w:lang w:eastAsia="ru-RU"/>
        </w:rPr>
        <w:t xml:space="preserve"> за </w:t>
      </w:r>
      <w:proofErr w:type="spellStart"/>
      <w:r w:rsidR="006B65CF" w:rsidRPr="004C623B">
        <w:rPr>
          <w:rFonts w:ascii="Times New Roman" w:hAnsi="Times New Roman" w:cs="Times New Roman"/>
          <w:sz w:val="23"/>
          <w:szCs w:val="23"/>
          <w:lang w:eastAsia="ru-RU"/>
        </w:rPr>
        <w:t>неисполнение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исполнение</w:t>
      </w:r>
      <w:proofErr w:type="spellEnd"/>
      <w:r w:rsidR="006B65CF" w:rsidRPr="004C623B">
        <w:rPr>
          <w:rFonts w:ascii="Times New Roman" w:hAnsi="Times New Roman" w:cs="Times New Roman"/>
          <w:sz w:val="23"/>
          <w:szCs w:val="23"/>
          <w:lang w:eastAsia="ru-RU"/>
        </w:rPr>
        <w:t xml:space="preserve"> </w:t>
      </w:r>
      <w:r w:rsidR="00391ECC" w:rsidRPr="004C623B">
        <w:rPr>
          <w:rFonts w:ascii="Times New Roman" w:hAnsi="Times New Roman" w:cs="Times New Roman"/>
          <w:sz w:val="23"/>
          <w:szCs w:val="23"/>
          <w:lang w:val="ru-RU" w:eastAsia="ru-RU"/>
        </w:rPr>
        <w:t>Поставщиком</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не </w:t>
      </w:r>
      <w:proofErr w:type="spellStart"/>
      <w:r w:rsidR="006B65CF" w:rsidRPr="004C623B">
        <w:rPr>
          <w:rFonts w:ascii="Times New Roman" w:hAnsi="Times New Roman" w:cs="Times New Roman"/>
          <w:sz w:val="23"/>
          <w:szCs w:val="23"/>
          <w:lang w:eastAsia="ru-RU"/>
        </w:rPr>
        <w:t>может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превышать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цену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2A25505B" w14:textId="77777777" w:rsidR="00E9500E" w:rsidRDefault="00E9500E" w:rsidP="00FF5E8D">
      <w:pPr>
        <w:widowControl w:val="0"/>
        <w:tabs>
          <w:tab w:val="left" w:pos="1276"/>
        </w:tabs>
        <w:autoSpaceDE w:val="0"/>
        <w:spacing w:line="240" w:lineRule="auto"/>
        <w:ind w:firstLine="851"/>
        <w:jc w:val="center"/>
        <w:outlineLvl w:val="1"/>
        <w:rPr>
          <w:rFonts w:ascii="Times New Roman" w:hAnsi="Times New Roman" w:cs="Times New Roman"/>
          <w:b/>
          <w:bCs/>
          <w:sz w:val="23"/>
          <w:szCs w:val="23"/>
        </w:rPr>
      </w:pPr>
    </w:p>
    <w:p w14:paraId="6FE1A012" w14:textId="541E5164" w:rsidR="00B13F69" w:rsidRPr="004C623B"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3"/>
          <w:szCs w:val="23"/>
        </w:rPr>
      </w:pPr>
      <w:r w:rsidRPr="004C623B">
        <w:rPr>
          <w:rFonts w:ascii="Times New Roman" w:hAnsi="Times New Roman" w:cs="Times New Roman"/>
          <w:b/>
          <w:bCs/>
          <w:sz w:val="23"/>
          <w:szCs w:val="23"/>
        </w:rPr>
        <w:t>1</w:t>
      </w:r>
      <w:r w:rsidR="00DC65D5" w:rsidRPr="004C623B">
        <w:rPr>
          <w:rFonts w:ascii="Times New Roman" w:hAnsi="Times New Roman" w:cs="Times New Roman"/>
          <w:b/>
          <w:bCs/>
          <w:sz w:val="23"/>
          <w:szCs w:val="23"/>
          <w:lang w:val="ru-RU"/>
        </w:rPr>
        <w:t>0</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lang w:val="ru-RU"/>
        </w:rPr>
        <w:t>Обстоятельства непр</w:t>
      </w:r>
      <w:r w:rsidR="00E14858" w:rsidRPr="004C623B">
        <w:rPr>
          <w:rFonts w:ascii="Times New Roman" w:hAnsi="Times New Roman" w:cs="Times New Roman"/>
          <w:b/>
          <w:bCs/>
          <w:sz w:val="23"/>
          <w:szCs w:val="23"/>
          <w:lang w:val="ru-RU"/>
        </w:rPr>
        <w:t>е</w:t>
      </w:r>
      <w:r w:rsidR="00B777C7" w:rsidRPr="004C623B">
        <w:rPr>
          <w:rFonts w:ascii="Times New Roman" w:hAnsi="Times New Roman" w:cs="Times New Roman"/>
          <w:b/>
          <w:bCs/>
          <w:sz w:val="23"/>
          <w:szCs w:val="23"/>
          <w:lang w:val="ru-RU"/>
        </w:rPr>
        <w:t>одолимой силы</w:t>
      </w:r>
      <w:r w:rsidR="00B777C7" w:rsidRPr="004C623B">
        <w:rPr>
          <w:rFonts w:ascii="Times New Roman" w:hAnsi="Times New Roman" w:cs="Times New Roman"/>
          <w:sz w:val="23"/>
          <w:szCs w:val="23"/>
        </w:rPr>
        <w:t xml:space="preserve"> </w:t>
      </w:r>
    </w:p>
    <w:p w14:paraId="77D98E4E" w14:textId="42799E38" w:rsidR="006B65CF" w:rsidRPr="004C623B" w:rsidRDefault="006B65CF" w:rsidP="00FF5E8D">
      <w:pPr>
        <w:widowControl w:val="0"/>
        <w:tabs>
          <w:tab w:val="left" w:pos="1276"/>
        </w:tabs>
        <w:autoSpaceDE w:val="0"/>
        <w:spacing w:line="240" w:lineRule="auto"/>
        <w:ind w:firstLine="851"/>
        <w:outlineLvl w:val="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.1.</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несут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ответственность</w:t>
      </w:r>
      <w:proofErr w:type="spellEnd"/>
      <w:r w:rsidR="00B777C7" w:rsidRPr="004C623B">
        <w:rPr>
          <w:rFonts w:ascii="Times New Roman" w:hAnsi="Times New Roman" w:cs="Times New Roman"/>
          <w:sz w:val="23"/>
          <w:szCs w:val="23"/>
        </w:rPr>
        <w:t xml:space="preserve"> за </w:t>
      </w:r>
      <w:proofErr w:type="spellStart"/>
      <w:r w:rsidR="00B777C7" w:rsidRPr="004C623B">
        <w:rPr>
          <w:rFonts w:ascii="Times New Roman" w:hAnsi="Times New Roman" w:cs="Times New Roman"/>
          <w:sz w:val="23"/>
          <w:szCs w:val="23"/>
        </w:rPr>
        <w:t>полное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частичное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связано</w:t>
      </w:r>
      <w:proofErr w:type="spellEnd"/>
      <w:r w:rsidR="000A23AA" w:rsidRPr="004C623B">
        <w:rPr>
          <w:rFonts w:ascii="Times New Roman" w:hAnsi="Times New Roman" w:cs="Times New Roman"/>
          <w:sz w:val="23"/>
          <w:szCs w:val="23"/>
          <w:lang w:val="ru-RU"/>
        </w:rPr>
        <w:br/>
      </w:r>
      <w:r w:rsidR="00B777C7" w:rsidRPr="004C623B">
        <w:rPr>
          <w:rFonts w:ascii="Times New Roman" w:hAnsi="Times New Roman" w:cs="Times New Roman"/>
          <w:sz w:val="23"/>
          <w:szCs w:val="23"/>
        </w:rPr>
        <w:t xml:space="preserve">с </w:t>
      </w:r>
      <w:proofErr w:type="spellStart"/>
      <w:r w:rsidR="00B777C7" w:rsidRPr="004C623B">
        <w:rPr>
          <w:rFonts w:ascii="Times New Roman" w:hAnsi="Times New Roman" w:cs="Times New Roman"/>
          <w:sz w:val="23"/>
          <w:szCs w:val="23"/>
        </w:rPr>
        <w:t>обстоятельствами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Pr="004C623B">
        <w:rPr>
          <w:rFonts w:ascii="Times New Roman" w:hAnsi="Times New Roman" w:cs="Times New Roman"/>
          <w:sz w:val="23"/>
          <w:szCs w:val="23"/>
        </w:rPr>
        <w:t>.</w:t>
      </w:r>
    </w:p>
    <w:p w14:paraId="7035457D" w14:textId="186E78F9"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надлежащее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оказалось </w:t>
      </w:r>
      <w:proofErr w:type="spellStart"/>
      <w:r w:rsidR="00B777C7" w:rsidRPr="004C623B">
        <w:rPr>
          <w:rFonts w:ascii="Times New Roman" w:hAnsi="Times New Roman" w:cs="Times New Roman"/>
          <w:sz w:val="23"/>
          <w:szCs w:val="23"/>
        </w:rPr>
        <w:t>невозможным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вследствие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такая</w:t>
      </w:r>
      <w:proofErr w:type="spellEnd"/>
      <w:r w:rsidR="00B777C7" w:rsidRPr="004C623B">
        <w:rPr>
          <w:rFonts w:ascii="Times New Roman" w:hAnsi="Times New Roman" w:cs="Times New Roman"/>
          <w:sz w:val="23"/>
          <w:szCs w:val="23"/>
        </w:rPr>
        <w:t xml:space="preserve"> Сторона не </w:t>
      </w:r>
      <w:proofErr w:type="spellStart"/>
      <w:r w:rsidR="00B777C7" w:rsidRPr="004C623B">
        <w:rPr>
          <w:rFonts w:ascii="Times New Roman" w:hAnsi="Times New Roman" w:cs="Times New Roman"/>
          <w:sz w:val="23"/>
          <w:szCs w:val="23"/>
        </w:rPr>
        <w:t>позднее</w:t>
      </w:r>
      <w:proofErr w:type="spellEnd"/>
      <w:r w:rsidR="00B777C7" w:rsidRPr="004C623B">
        <w:rPr>
          <w:rFonts w:ascii="Times New Roman" w:hAnsi="Times New Roman" w:cs="Times New Roman"/>
          <w:sz w:val="23"/>
          <w:szCs w:val="23"/>
        </w:rPr>
        <w:t xml:space="preserve"> 3 (</w:t>
      </w:r>
      <w:proofErr w:type="spellStart"/>
      <w:r w:rsidR="00B777C7" w:rsidRPr="004C623B">
        <w:rPr>
          <w:rFonts w:ascii="Times New Roman" w:hAnsi="Times New Roman" w:cs="Times New Roman"/>
          <w:sz w:val="23"/>
          <w:szCs w:val="23"/>
        </w:rPr>
        <w:t>трех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дней</w:t>
      </w:r>
      <w:proofErr w:type="spellEnd"/>
      <w:r w:rsidR="00B777C7" w:rsidRPr="004C623B">
        <w:rPr>
          <w:rFonts w:ascii="Times New Roman" w:hAnsi="Times New Roman" w:cs="Times New Roman"/>
          <w:sz w:val="23"/>
          <w:szCs w:val="23"/>
        </w:rPr>
        <w:t xml:space="preserve"> с </w:t>
      </w:r>
      <w:proofErr w:type="spellStart"/>
      <w:r w:rsidR="00B777C7" w:rsidRPr="004C623B">
        <w:rPr>
          <w:rFonts w:ascii="Times New Roman" w:hAnsi="Times New Roman" w:cs="Times New Roman"/>
          <w:sz w:val="23"/>
          <w:szCs w:val="23"/>
        </w:rPr>
        <w:t>даты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в </w:t>
      </w:r>
      <w:proofErr w:type="spellStart"/>
      <w:r w:rsidR="00B777C7" w:rsidRPr="004C623B">
        <w:rPr>
          <w:rFonts w:ascii="Times New Roman" w:hAnsi="Times New Roman" w:cs="Times New Roman"/>
          <w:sz w:val="23"/>
          <w:szCs w:val="23"/>
        </w:rPr>
        <w:t>письменной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форме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извещает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другую</w:t>
      </w:r>
      <w:proofErr w:type="spellEnd"/>
      <w:r w:rsidR="00B777C7" w:rsidRPr="004C623B">
        <w:rPr>
          <w:rFonts w:ascii="Times New Roman" w:hAnsi="Times New Roman" w:cs="Times New Roman"/>
          <w:sz w:val="23"/>
          <w:szCs w:val="23"/>
        </w:rPr>
        <w:t xml:space="preserve"> Сторону с </w:t>
      </w:r>
      <w:proofErr w:type="spellStart"/>
      <w:r w:rsidR="00B777C7" w:rsidRPr="004C623B">
        <w:rPr>
          <w:rFonts w:ascii="Times New Roman" w:hAnsi="Times New Roman" w:cs="Times New Roman"/>
          <w:sz w:val="23"/>
          <w:szCs w:val="23"/>
        </w:rPr>
        <w:t>приложением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документов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удостоверяющих</w:t>
      </w:r>
      <w:proofErr w:type="spellEnd"/>
      <w:r w:rsidR="00B777C7" w:rsidRPr="004C623B">
        <w:rPr>
          <w:rFonts w:ascii="Times New Roman" w:hAnsi="Times New Roman" w:cs="Times New Roman"/>
          <w:sz w:val="23"/>
          <w:szCs w:val="23"/>
        </w:rPr>
        <w:t xml:space="preserve"> факт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указанных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Pr="004C623B">
        <w:rPr>
          <w:rFonts w:ascii="Times New Roman" w:hAnsi="Times New Roman" w:cs="Times New Roman"/>
          <w:sz w:val="23"/>
          <w:szCs w:val="23"/>
        </w:rPr>
        <w:t>.</w:t>
      </w:r>
    </w:p>
    <w:p w14:paraId="46B7AFB1" w14:textId="1C9E6A34"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возникновения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расторгнуть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настоящий</w:t>
      </w:r>
      <w:proofErr w:type="spellEnd"/>
      <w:r w:rsidR="00B777C7" w:rsidRPr="004C623B">
        <w:rPr>
          <w:rFonts w:ascii="Times New Roman" w:hAnsi="Times New Roman" w:cs="Times New Roman"/>
          <w:sz w:val="23"/>
          <w:szCs w:val="23"/>
        </w:rPr>
        <w:t xml:space="preserve"> Контракт, и в </w:t>
      </w:r>
      <w:proofErr w:type="spellStart"/>
      <w:r w:rsidR="00B777C7" w:rsidRPr="004C623B">
        <w:rPr>
          <w:rFonts w:ascii="Times New Roman" w:hAnsi="Times New Roman" w:cs="Times New Roman"/>
          <w:sz w:val="23"/>
          <w:szCs w:val="23"/>
        </w:rPr>
        <w:t>этом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ни</w:t>
      </w:r>
      <w:proofErr w:type="spellEnd"/>
      <w:r w:rsidR="00B777C7" w:rsidRPr="004C623B">
        <w:rPr>
          <w:rFonts w:ascii="Times New Roman" w:hAnsi="Times New Roman" w:cs="Times New Roman"/>
          <w:sz w:val="23"/>
          <w:szCs w:val="23"/>
        </w:rPr>
        <w:t xml:space="preserve"> одна </w:t>
      </w:r>
      <w:proofErr w:type="spellStart"/>
      <w:r w:rsidR="00B777C7" w:rsidRPr="004C623B">
        <w:rPr>
          <w:rFonts w:ascii="Times New Roman" w:hAnsi="Times New Roman" w:cs="Times New Roman"/>
          <w:sz w:val="23"/>
          <w:szCs w:val="23"/>
        </w:rPr>
        <w:t>из</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требовать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возмещения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убытков</w:t>
      </w:r>
      <w:proofErr w:type="spellEnd"/>
      <w:r w:rsidRPr="004C623B">
        <w:rPr>
          <w:rFonts w:ascii="Times New Roman" w:hAnsi="Times New Roman" w:cs="Times New Roman"/>
          <w:sz w:val="23"/>
          <w:szCs w:val="23"/>
        </w:rPr>
        <w:t>.</w:t>
      </w:r>
    </w:p>
    <w:p w14:paraId="463B5E4A" w14:textId="5C7B00A0"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.4.</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Подтверждением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наличия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r w:rsidR="001A4B50" w:rsidRPr="004C623B">
        <w:rPr>
          <w:rFonts w:ascii="Times New Roman" w:hAnsi="Times New Roman" w:cs="Times New Roman"/>
          <w:sz w:val="23"/>
          <w:szCs w:val="23"/>
        </w:rPr>
        <w:br/>
      </w:r>
      <w:r w:rsidR="00B777C7" w:rsidRPr="004C623B">
        <w:rPr>
          <w:rFonts w:ascii="Times New Roman" w:hAnsi="Times New Roman" w:cs="Times New Roman"/>
          <w:sz w:val="23"/>
          <w:szCs w:val="23"/>
        </w:rPr>
        <w:t xml:space="preserve">и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продолжительности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является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письменное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свидетельство</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организаций</w:t>
      </w:r>
      <w:proofErr w:type="spellEnd"/>
      <w:r w:rsidRPr="004C623B">
        <w:rPr>
          <w:rFonts w:ascii="Times New Roman" w:hAnsi="Times New Roman" w:cs="Times New Roman"/>
          <w:sz w:val="23"/>
          <w:szCs w:val="23"/>
        </w:rPr>
        <w:t>.</w:t>
      </w:r>
    </w:p>
    <w:p w14:paraId="7E606C0E"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sz w:val="23"/>
          <w:szCs w:val="23"/>
        </w:rPr>
      </w:pPr>
    </w:p>
    <w:p w14:paraId="6E9D19A5" w14:textId="33C3ECC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1</w:t>
      </w:r>
      <w:r w:rsidRPr="004C623B">
        <w:rPr>
          <w:rFonts w:ascii="Times New Roman" w:hAnsi="Times New Roman" w:cs="Times New Roman"/>
          <w:b/>
          <w:bCs/>
          <w:sz w:val="23"/>
          <w:szCs w:val="23"/>
          <w:lang w:eastAsia="ar-SA"/>
        </w:rPr>
        <w:t>.</w:t>
      </w:r>
      <w:r w:rsidRPr="004C623B">
        <w:rPr>
          <w:rFonts w:ascii="Times New Roman" w:hAnsi="Times New Roman" w:cs="Times New Roman"/>
          <w:b/>
          <w:bCs/>
          <w:sz w:val="23"/>
          <w:szCs w:val="23"/>
          <w:lang w:eastAsia="ar-SA"/>
        </w:rPr>
        <w:tab/>
      </w:r>
      <w:r w:rsidRPr="004C623B">
        <w:rPr>
          <w:rFonts w:ascii="Times New Roman" w:hAnsi="Times New Roman" w:cs="Times New Roman"/>
          <w:b/>
          <w:bCs/>
          <w:sz w:val="23"/>
          <w:szCs w:val="23"/>
        </w:rPr>
        <w:t xml:space="preserve">Порядок </w:t>
      </w:r>
      <w:proofErr w:type="spellStart"/>
      <w:r w:rsidRPr="004C623B">
        <w:rPr>
          <w:rFonts w:ascii="Times New Roman" w:hAnsi="Times New Roman" w:cs="Times New Roman"/>
          <w:b/>
          <w:bCs/>
          <w:sz w:val="23"/>
          <w:szCs w:val="23"/>
        </w:rPr>
        <w:t>урегулирования</w:t>
      </w:r>
      <w:proofErr w:type="spellEnd"/>
      <w:r w:rsidRPr="004C623B">
        <w:rPr>
          <w:rFonts w:ascii="Times New Roman" w:hAnsi="Times New Roman" w:cs="Times New Roman"/>
          <w:b/>
          <w:bCs/>
          <w:sz w:val="23"/>
          <w:szCs w:val="23"/>
        </w:rPr>
        <w:t xml:space="preserve"> споров</w:t>
      </w:r>
    </w:p>
    <w:p w14:paraId="1BEDBAD7" w14:textId="22D41B3B"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1</w:t>
      </w:r>
      <w:r w:rsidRPr="004C623B">
        <w:rPr>
          <w:rFonts w:ascii="Times New Roman" w:hAnsi="Times New Roman" w:cs="Times New Roman"/>
          <w:bCs/>
          <w:sz w:val="23"/>
          <w:szCs w:val="23"/>
        </w:rPr>
        <w:t>.1.</w:t>
      </w:r>
      <w:r w:rsidRPr="004C623B">
        <w:rPr>
          <w:rFonts w:ascii="Times New Roman" w:hAnsi="Times New Roman" w:cs="Times New Roman"/>
          <w:bCs/>
          <w:sz w:val="23"/>
          <w:szCs w:val="23"/>
        </w:rPr>
        <w:tab/>
        <w:t xml:space="preserve">Все </w:t>
      </w:r>
      <w:proofErr w:type="spellStart"/>
      <w:r w:rsidRPr="004C623B">
        <w:rPr>
          <w:rFonts w:ascii="Times New Roman" w:hAnsi="Times New Roman" w:cs="Times New Roman"/>
          <w:bCs/>
          <w:sz w:val="23"/>
          <w:szCs w:val="23"/>
        </w:rPr>
        <w:t>споры</w:t>
      </w:r>
      <w:proofErr w:type="spellEnd"/>
      <w:r w:rsidRPr="004C623B">
        <w:rPr>
          <w:rFonts w:ascii="Times New Roman" w:hAnsi="Times New Roman" w:cs="Times New Roman"/>
          <w:bCs/>
          <w:sz w:val="23"/>
          <w:szCs w:val="23"/>
        </w:rPr>
        <w:t xml:space="preserve"> и </w:t>
      </w:r>
      <w:proofErr w:type="spellStart"/>
      <w:r w:rsidRPr="004C623B">
        <w:rPr>
          <w:rFonts w:ascii="Times New Roman" w:hAnsi="Times New Roman" w:cs="Times New Roman"/>
          <w:bCs/>
          <w:sz w:val="23"/>
          <w:szCs w:val="23"/>
        </w:rPr>
        <w:t>разногласия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которые</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могут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возникнуть</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из</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между</w:t>
      </w:r>
      <w:proofErr w:type="spellEnd"/>
      <w:r w:rsidRPr="004C623B">
        <w:rPr>
          <w:rFonts w:ascii="Times New Roman" w:hAnsi="Times New Roman" w:cs="Times New Roman"/>
          <w:bCs/>
          <w:sz w:val="23"/>
          <w:szCs w:val="23"/>
        </w:rPr>
        <w:t xml:space="preserve"> Сторонами, </w:t>
      </w:r>
      <w:proofErr w:type="spellStart"/>
      <w:r w:rsidRPr="004C623B">
        <w:rPr>
          <w:rFonts w:ascii="Times New Roman" w:hAnsi="Times New Roman" w:cs="Times New Roman"/>
          <w:bCs/>
          <w:sz w:val="23"/>
          <w:szCs w:val="23"/>
        </w:rPr>
        <w:t>будут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разрешаться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путем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переговоров</w:t>
      </w:r>
      <w:proofErr w:type="spellEnd"/>
      <w:r w:rsidRPr="004C623B">
        <w:rPr>
          <w:rFonts w:ascii="Times New Roman" w:hAnsi="Times New Roman" w:cs="Times New Roman"/>
          <w:bCs/>
          <w:sz w:val="23"/>
          <w:szCs w:val="23"/>
        </w:rPr>
        <w:t>, в том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претензионном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w:t>
      </w:r>
    </w:p>
    <w:p w14:paraId="0A25932A" w14:textId="5F916E80"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.2.</w:t>
      </w:r>
      <w:r w:rsidRPr="004C623B">
        <w:rPr>
          <w:rFonts w:ascii="Times New Roman" w:hAnsi="Times New Roman" w:cs="Times New Roman"/>
          <w:sz w:val="23"/>
          <w:szCs w:val="23"/>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а также действия, которые должны быть произведены Стороной для устранения нарушений.</w:t>
      </w:r>
    </w:p>
    <w:p w14:paraId="439AD3FF" w14:textId="437174F8" w:rsidR="00221F50"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221F50" w:rsidRPr="004C623B">
        <w:rPr>
          <w:rFonts w:ascii="Times New Roman" w:hAnsi="Times New Roman" w:cs="Times New Roman"/>
          <w:sz w:val="23"/>
          <w:szCs w:val="23"/>
        </w:rPr>
        <w:t>Срок рассмотрения претензии не может превышать 10 (десяти) дней.</w:t>
      </w:r>
    </w:p>
    <w:p w14:paraId="255D4860" w14:textId="6D8A9EC5" w:rsidR="006B65CF" w:rsidRPr="004C623B" w:rsidRDefault="006B65CF" w:rsidP="001A4B50">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1</w:t>
      </w:r>
      <w:r w:rsidRPr="004C623B">
        <w:rPr>
          <w:rFonts w:ascii="Times New Roman" w:hAnsi="Times New Roman" w:cs="Times New Roman"/>
          <w:sz w:val="23"/>
          <w:szCs w:val="23"/>
        </w:rPr>
        <w:t>.</w:t>
      </w:r>
      <w:r w:rsidR="00221F50" w:rsidRPr="004C623B">
        <w:rPr>
          <w:rFonts w:ascii="Times New Roman" w:hAnsi="Times New Roman" w:cs="Times New Roman"/>
          <w:sz w:val="23"/>
          <w:szCs w:val="23"/>
          <w:lang w:val="ru-RU"/>
        </w:rPr>
        <w:t>4</w:t>
      </w:r>
      <w:r w:rsidRPr="004C623B">
        <w:rPr>
          <w:rFonts w:ascii="Times New Roman" w:hAnsi="Times New Roman" w:cs="Times New Roman"/>
          <w:sz w:val="23"/>
          <w:szCs w:val="23"/>
        </w:rPr>
        <w:t>.</w:t>
      </w:r>
      <w:r w:rsidR="00FF5E8D"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При </w:t>
      </w:r>
      <w:proofErr w:type="spellStart"/>
      <w:r w:rsidRPr="004C623B">
        <w:rPr>
          <w:rFonts w:ascii="Times New Roman" w:hAnsi="Times New Roman" w:cs="Times New Roman"/>
          <w:sz w:val="23"/>
          <w:szCs w:val="23"/>
        </w:rPr>
        <w:t>неурегулировании</w:t>
      </w:r>
      <w:proofErr w:type="spellEnd"/>
      <w:r w:rsidRPr="004C623B">
        <w:rPr>
          <w:rFonts w:ascii="Times New Roman" w:hAnsi="Times New Roman" w:cs="Times New Roman"/>
          <w:sz w:val="23"/>
          <w:szCs w:val="23"/>
        </w:rPr>
        <w:t xml:space="preserve"> Сторонами спора в </w:t>
      </w:r>
      <w:proofErr w:type="spellStart"/>
      <w:r w:rsidRPr="004C623B">
        <w:rPr>
          <w:rFonts w:ascii="Times New Roman" w:hAnsi="Times New Roman" w:cs="Times New Roman"/>
          <w:sz w:val="23"/>
          <w:szCs w:val="23"/>
        </w:rPr>
        <w:t>досудебном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 xml:space="preserve">, спор </w:t>
      </w:r>
      <w:proofErr w:type="spellStart"/>
      <w:r w:rsidRPr="004C623B">
        <w:rPr>
          <w:rFonts w:ascii="Times New Roman" w:hAnsi="Times New Roman" w:cs="Times New Roman"/>
          <w:sz w:val="23"/>
          <w:szCs w:val="23"/>
        </w:rPr>
        <w:t>разрешается</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Арбитражном</w:t>
      </w:r>
      <w:proofErr w:type="spellEnd"/>
      <w:r w:rsidRPr="004C623B">
        <w:rPr>
          <w:rFonts w:ascii="Times New Roman" w:hAnsi="Times New Roman" w:cs="Times New Roman"/>
          <w:sz w:val="23"/>
          <w:szCs w:val="23"/>
        </w:rPr>
        <w:t xml:space="preserve"> суде </w:t>
      </w:r>
      <w:proofErr w:type="spellStart"/>
      <w:r w:rsidRPr="004C623B">
        <w:rPr>
          <w:rFonts w:ascii="Times New Roman" w:hAnsi="Times New Roman" w:cs="Times New Roman"/>
          <w:sz w:val="23"/>
          <w:szCs w:val="23"/>
        </w:rPr>
        <w:t>Московской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области</w:t>
      </w:r>
      <w:proofErr w:type="spellEnd"/>
      <w:r w:rsidRPr="004C623B">
        <w:rPr>
          <w:rFonts w:ascii="Times New Roman" w:hAnsi="Times New Roman" w:cs="Times New Roman"/>
          <w:sz w:val="23"/>
          <w:szCs w:val="23"/>
        </w:rPr>
        <w:t>.</w:t>
      </w:r>
    </w:p>
    <w:p w14:paraId="1FAFBBCA"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6889129C" w14:textId="7F23E907"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2</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Срок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действия</w:t>
      </w:r>
      <w:proofErr w:type="spellEnd"/>
      <w:r w:rsidRPr="004C623B">
        <w:rPr>
          <w:rFonts w:ascii="Times New Roman" w:hAnsi="Times New Roman" w:cs="Times New Roman"/>
          <w:b/>
          <w:bCs/>
          <w:sz w:val="23"/>
          <w:szCs w:val="23"/>
        </w:rPr>
        <w:t xml:space="preserve"> и порядок </w:t>
      </w:r>
      <w:proofErr w:type="spellStart"/>
      <w:r w:rsidRPr="004C623B">
        <w:rPr>
          <w:rFonts w:ascii="Times New Roman" w:hAnsi="Times New Roman" w:cs="Times New Roman"/>
          <w:b/>
          <w:bCs/>
          <w:sz w:val="23"/>
          <w:szCs w:val="23"/>
        </w:rPr>
        <w:t>расторжения</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Контракта</w:t>
      </w:r>
      <w:proofErr w:type="spellEnd"/>
    </w:p>
    <w:p w14:paraId="6D9BE900" w14:textId="79387386"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2</w:t>
      </w:r>
      <w:r w:rsidRPr="004C623B">
        <w:rPr>
          <w:rFonts w:ascii="Times New Roman" w:hAnsi="Times New Roman" w:cs="Times New Roman"/>
          <w:sz w:val="23"/>
          <w:szCs w:val="23"/>
        </w:rPr>
        <w:t>.1.</w:t>
      </w:r>
      <w:r w:rsidRPr="004C623B">
        <w:rPr>
          <w:rFonts w:ascii="Times New Roman" w:hAnsi="Times New Roman" w:cs="Times New Roman"/>
          <w:sz w:val="23"/>
          <w:szCs w:val="23"/>
        </w:rPr>
        <w:tab/>
        <w:t xml:space="preserve">Контракт </w:t>
      </w:r>
      <w:proofErr w:type="spellStart"/>
      <w:r w:rsidRPr="004C623B">
        <w:rPr>
          <w:rFonts w:ascii="Times New Roman" w:hAnsi="Times New Roman" w:cs="Times New Roman"/>
          <w:sz w:val="23"/>
          <w:szCs w:val="23"/>
        </w:rPr>
        <w:t>вступает</w:t>
      </w:r>
      <w:proofErr w:type="spellEnd"/>
      <w:r w:rsidRPr="004C623B">
        <w:rPr>
          <w:rFonts w:ascii="Times New Roman" w:hAnsi="Times New Roman" w:cs="Times New Roman"/>
          <w:sz w:val="23"/>
          <w:szCs w:val="23"/>
        </w:rPr>
        <w:t xml:space="preserve"> в силу и </w:t>
      </w:r>
      <w:proofErr w:type="spellStart"/>
      <w:r w:rsidRPr="004C623B">
        <w:rPr>
          <w:rFonts w:ascii="Times New Roman" w:hAnsi="Times New Roman" w:cs="Times New Roman"/>
          <w:sz w:val="23"/>
          <w:szCs w:val="23"/>
        </w:rPr>
        <w:t>становится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обязательным</w:t>
      </w:r>
      <w:proofErr w:type="spellEnd"/>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сторон</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подписания</w:t>
      </w:r>
      <w:proofErr w:type="spellEnd"/>
      <w:r w:rsidRPr="004C623B">
        <w:rPr>
          <w:rFonts w:ascii="Times New Roman" w:hAnsi="Times New Roman" w:cs="Times New Roman"/>
          <w:sz w:val="23"/>
          <w:szCs w:val="23"/>
        </w:rPr>
        <w:t xml:space="preserve"> Сторонами и </w:t>
      </w:r>
      <w:proofErr w:type="spellStart"/>
      <w:r w:rsidRPr="004C623B">
        <w:rPr>
          <w:rFonts w:ascii="Times New Roman" w:hAnsi="Times New Roman" w:cs="Times New Roman"/>
          <w:sz w:val="23"/>
          <w:szCs w:val="23"/>
        </w:rPr>
        <w:t>действует</w:t>
      </w:r>
      <w:proofErr w:type="spellEnd"/>
      <w:r w:rsidRPr="004C623B">
        <w:rPr>
          <w:rFonts w:ascii="Times New Roman" w:hAnsi="Times New Roman" w:cs="Times New Roman"/>
          <w:sz w:val="23"/>
          <w:szCs w:val="23"/>
        </w:rPr>
        <w:t xml:space="preserve"> до</w:t>
      </w:r>
      <w:r w:rsidR="001A3A20">
        <w:rPr>
          <w:rFonts w:ascii="Times New Roman" w:hAnsi="Times New Roman" w:cs="Times New Roman"/>
          <w:sz w:val="23"/>
          <w:szCs w:val="23"/>
          <w:lang w:val="ru-RU"/>
        </w:rPr>
        <w:t xml:space="preserve"> «3</w:t>
      </w:r>
      <w:r w:rsidR="00795C61">
        <w:rPr>
          <w:rFonts w:ascii="Times New Roman" w:hAnsi="Times New Roman" w:cs="Times New Roman"/>
          <w:sz w:val="23"/>
          <w:szCs w:val="23"/>
          <w:lang w:val="ru-RU"/>
        </w:rPr>
        <w:t>1</w:t>
      </w:r>
      <w:r w:rsidRPr="004C623B">
        <w:rPr>
          <w:rFonts w:ascii="Times New Roman" w:hAnsi="Times New Roman" w:cs="Times New Roman"/>
          <w:sz w:val="23"/>
          <w:szCs w:val="23"/>
        </w:rPr>
        <w:t>»</w:t>
      </w:r>
      <w:r w:rsidR="00FC0F1F" w:rsidRPr="004C623B">
        <w:rPr>
          <w:rFonts w:ascii="Times New Roman" w:hAnsi="Times New Roman" w:cs="Times New Roman"/>
          <w:sz w:val="23"/>
          <w:szCs w:val="23"/>
          <w:lang w:val="ru-RU"/>
        </w:rPr>
        <w:t xml:space="preserve"> </w:t>
      </w:r>
      <w:r w:rsidR="00795C61">
        <w:rPr>
          <w:rFonts w:ascii="Times New Roman" w:hAnsi="Times New Roman" w:cs="Times New Roman"/>
          <w:sz w:val="23"/>
          <w:szCs w:val="23"/>
          <w:lang w:val="ru-RU"/>
        </w:rPr>
        <w:t>июля</w:t>
      </w:r>
      <w:r w:rsidR="00DC7E81"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202</w:t>
      </w:r>
      <w:r w:rsidR="00B20589">
        <w:rPr>
          <w:rFonts w:ascii="Times New Roman" w:hAnsi="Times New Roman" w:cs="Times New Roman"/>
          <w:sz w:val="23"/>
          <w:szCs w:val="23"/>
          <w:lang w:val="ru-RU"/>
        </w:rPr>
        <w:t>6</w:t>
      </w:r>
      <w:r w:rsidRPr="004C623B">
        <w:rPr>
          <w:rFonts w:ascii="Times New Roman" w:hAnsi="Times New Roman" w:cs="Times New Roman"/>
          <w:sz w:val="23"/>
          <w:szCs w:val="23"/>
        </w:rPr>
        <w:t xml:space="preserve"> г.</w:t>
      </w:r>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включительно</w:t>
      </w:r>
      <w:proofErr w:type="spellEnd"/>
      <w:r w:rsidR="00B736C6" w:rsidRPr="004C623B">
        <w:rPr>
          <w:rFonts w:ascii="Times New Roman" w:hAnsi="Times New Roman" w:cs="Times New Roman"/>
          <w:sz w:val="23"/>
          <w:szCs w:val="23"/>
        </w:rPr>
        <w:t xml:space="preserve">), а в </w:t>
      </w:r>
      <w:proofErr w:type="spellStart"/>
      <w:r w:rsidR="00B736C6" w:rsidRPr="004C623B">
        <w:rPr>
          <w:rFonts w:ascii="Times New Roman" w:hAnsi="Times New Roman" w:cs="Times New Roman"/>
          <w:sz w:val="23"/>
          <w:szCs w:val="23"/>
        </w:rPr>
        <w:t>части</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 </w:t>
      </w:r>
      <w:r w:rsidR="00B736C6" w:rsidRPr="004C623B">
        <w:rPr>
          <w:rFonts w:ascii="Times New Roman" w:hAnsi="Times New Roman" w:cs="Times New Roman"/>
          <w:sz w:val="23"/>
          <w:szCs w:val="23"/>
        </w:rPr>
        <w:lastRenderedPageBreak/>
        <w:t xml:space="preserve">до </w:t>
      </w:r>
      <w:proofErr w:type="spellStart"/>
      <w:r w:rsidR="00B736C6" w:rsidRPr="004C623B">
        <w:rPr>
          <w:rFonts w:ascii="Times New Roman" w:hAnsi="Times New Roman" w:cs="Times New Roman"/>
          <w:sz w:val="23"/>
          <w:szCs w:val="23"/>
        </w:rPr>
        <w:t>полного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исполнения</w:t>
      </w:r>
      <w:proofErr w:type="spellEnd"/>
      <w:r w:rsidR="00B736C6" w:rsidRPr="004C623B">
        <w:rPr>
          <w:rFonts w:ascii="Times New Roman" w:hAnsi="Times New Roman" w:cs="Times New Roman"/>
          <w:sz w:val="23"/>
          <w:szCs w:val="23"/>
        </w:rPr>
        <w:t xml:space="preserve"> Сторонами. </w:t>
      </w:r>
      <w:proofErr w:type="spellStart"/>
      <w:r w:rsidR="00B736C6" w:rsidRPr="004C623B">
        <w:rPr>
          <w:rFonts w:ascii="Times New Roman" w:hAnsi="Times New Roman" w:cs="Times New Roman"/>
          <w:sz w:val="23"/>
          <w:szCs w:val="23"/>
        </w:rPr>
        <w:t>Окончание</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срока</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действия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настоящего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Контракта</w:t>
      </w:r>
      <w:proofErr w:type="spellEnd"/>
      <w:r w:rsidR="00B736C6" w:rsidRPr="004C623B">
        <w:rPr>
          <w:rFonts w:ascii="Times New Roman" w:hAnsi="Times New Roman" w:cs="Times New Roman"/>
          <w:sz w:val="23"/>
          <w:szCs w:val="23"/>
        </w:rPr>
        <w:t xml:space="preserve"> не </w:t>
      </w:r>
      <w:proofErr w:type="spellStart"/>
      <w:r w:rsidR="00B736C6" w:rsidRPr="004C623B">
        <w:rPr>
          <w:rFonts w:ascii="Times New Roman" w:hAnsi="Times New Roman" w:cs="Times New Roman"/>
          <w:sz w:val="23"/>
          <w:szCs w:val="23"/>
        </w:rPr>
        <w:t>влечет</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прекращения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Сторон</w:t>
      </w:r>
      <w:proofErr w:type="spellEnd"/>
      <w:r w:rsidR="003156C3" w:rsidRPr="004C623B">
        <w:rPr>
          <w:rFonts w:ascii="Times New Roman" w:hAnsi="Times New Roman" w:cs="Times New Roman"/>
          <w:sz w:val="23"/>
          <w:szCs w:val="23"/>
          <w:lang w:val="ru-RU"/>
        </w:rPr>
        <w:t xml:space="preserve"> </w:t>
      </w:r>
      <w:r w:rsidR="00B736C6" w:rsidRPr="004C623B">
        <w:rPr>
          <w:rFonts w:ascii="Times New Roman" w:hAnsi="Times New Roman" w:cs="Times New Roman"/>
          <w:sz w:val="23"/>
          <w:szCs w:val="23"/>
        </w:rPr>
        <w:t xml:space="preserve">по </w:t>
      </w:r>
      <w:proofErr w:type="spellStart"/>
      <w:r w:rsidR="00B736C6" w:rsidRPr="004C623B">
        <w:rPr>
          <w:rFonts w:ascii="Times New Roman" w:hAnsi="Times New Roman" w:cs="Times New Roman"/>
          <w:sz w:val="23"/>
          <w:szCs w:val="23"/>
        </w:rPr>
        <w:t>настоящему</w:t>
      </w:r>
      <w:proofErr w:type="spellEnd"/>
      <w:r w:rsidR="00B736C6" w:rsidRPr="004C623B">
        <w:rPr>
          <w:rFonts w:ascii="Times New Roman" w:hAnsi="Times New Roman" w:cs="Times New Roman"/>
          <w:sz w:val="23"/>
          <w:szCs w:val="23"/>
        </w:rPr>
        <w:t xml:space="preserve"> Контракту</w:t>
      </w:r>
      <w:r w:rsidRPr="004C623B">
        <w:rPr>
          <w:rFonts w:ascii="Times New Roman" w:hAnsi="Times New Roman" w:cs="Times New Roman"/>
          <w:sz w:val="23"/>
          <w:szCs w:val="23"/>
        </w:rPr>
        <w:t xml:space="preserve">. </w:t>
      </w:r>
    </w:p>
    <w:p w14:paraId="11468848" w14:textId="44485CC0" w:rsidR="006B65CF" w:rsidRDefault="006B65CF" w:rsidP="00FF5E8D">
      <w:pPr>
        <w:widowControl w:val="0"/>
        <w:tabs>
          <w:tab w:val="left" w:pos="1276"/>
        </w:tabs>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.2.</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Расторжение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допускается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по </w:t>
      </w:r>
      <w:proofErr w:type="spellStart"/>
      <w:r w:rsidR="00B736C6" w:rsidRPr="004C623B">
        <w:rPr>
          <w:rFonts w:ascii="Times New Roman" w:hAnsi="Times New Roman" w:cs="Times New Roman"/>
          <w:sz w:val="23"/>
          <w:szCs w:val="23"/>
          <w:lang w:eastAsia="ru-RU"/>
        </w:rPr>
        <w:t>решению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суда</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случае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одностороннего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отказа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исполнения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в </w:t>
      </w:r>
      <w:proofErr w:type="spellStart"/>
      <w:r w:rsidR="00B736C6" w:rsidRPr="004C623B">
        <w:rPr>
          <w:rFonts w:ascii="Times New Roman" w:hAnsi="Times New Roman" w:cs="Times New Roman"/>
          <w:sz w:val="23"/>
          <w:szCs w:val="23"/>
          <w:lang w:eastAsia="ru-RU"/>
        </w:rPr>
        <w:t>соответствии</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с </w:t>
      </w:r>
      <w:proofErr w:type="spellStart"/>
      <w:r w:rsidR="00B736C6" w:rsidRPr="004C623B">
        <w:rPr>
          <w:rFonts w:ascii="Times New Roman" w:hAnsi="Times New Roman" w:cs="Times New Roman"/>
          <w:sz w:val="23"/>
          <w:szCs w:val="23"/>
          <w:lang w:eastAsia="ru-RU"/>
        </w:rPr>
        <w:t>гражданским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законодательством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Российской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Федерации</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порядке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 При </w:t>
      </w:r>
      <w:proofErr w:type="spellStart"/>
      <w:r w:rsidR="00B736C6" w:rsidRPr="004C623B">
        <w:rPr>
          <w:rFonts w:ascii="Times New Roman" w:hAnsi="Times New Roman" w:cs="Times New Roman"/>
          <w:sz w:val="23"/>
          <w:szCs w:val="23"/>
          <w:lang w:eastAsia="ru-RU"/>
        </w:rPr>
        <w:t>этом</w:t>
      </w:r>
      <w:proofErr w:type="spellEnd"/>
      <w:r w:rsidR="00B736C6" w:rsidRPr="004C623B">
        <w:rPr>
          <w:rFonts w:ascii="Times New Roman" w:hAnsi="Times New Roman" w:cs="Times New Roman"/>
          <w:sz w:val="23"/>
          <w:szCs w:val="23"/>
          <w:lang w:eastAsia="ru-RU"/>
        </w:rPr>
        <w:t xml:space="preserve"> факт </w:t>
      </w:r>
      <w:proofErr w:type="spellStart"/>
      <w:r w:rsidR="00B736C6" w:rsidRPr="004C623B">
        <w:rPr>
          <w:rFonts w:ascii="Times New Roman" w:hAnsi="Times New Roman" w:cs="Times New Roman"/>
          <w:sz w:val="23"/>
          <w:szCs w:val="23"/>
          <w:lang w:eastAsia="ru-RU"/>
        </w:rPr>
        <w:t>подписания</w:t>
      </w:r>
      <w:proofErr w:type="spellEnd"/>
      <w:r w:rsidR="00B736C6" w:rsidRPr="004C623B">
        <w:rPr>
          <w:rFonts w:ascii="Times New Roman" w:hAnsi="Times New Roman" w:cs="Times New Roman"/>
          <w:sz w:val="23"/>
          <w:szCs w:val="23"/>
          <w:lang w:eastAsia="ru-RU"/>
        </w:rPr>
        <w:t xml:space="preserve"> Сторонами </w:t>
      </w:r>
      <w:proofErr w:type="spellStart"/>
      <w:r w:rsidR="00B736C6" w:rsidRPr="004C623B">
        <w:rPr>
          <w:rFonts w:ascii="Times New Roman" w:hAnsi="Times New Roman" w:cs="Times New Roman"/>
          <w:sz w:val="23"/>
          <w:szCs w:val="23"/>
          <w:lang w:eastAsia="ru-RU"/>
        </w:rPr>
        <w:t>соглашения</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о </w:t>
      </w:r>
      <w:proofErr w:type="spellStart"/>
      <w:r w:rsidR="00B736C6" w:rsidRPr="004C623B">
        <w:rPr>
          <w:rFonts w:ascii="Times New Roman" w:hAnsi="Times New Roman" w:cs="Times New Roman"/>
          <w:sz w:val="23"/>
          <w:szCs w:val="23"/>
          <w:lang w:eastAsia="ru-RU"/>
        </w:rPr>
        <w:t>расторжении</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не </w:t>
      </w:r>
      <w:proofErr w:type="spellStart"/>
      <w:r w:rsidR="00B736C6" w:rsidRPr="004C623B">
        <w:rPr>
          <w:rFonts w:ascii="Times New Roman" w:hAnsi="Times New Roman" w:cs="Times New Roman"/>
          <w:sz w:val="23"/>
          <w:szCs w:val="23"/>
          <w:lang w:eastAsia="ru-RU"/>
        </w:rPr>
        <w:t>освобождает</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обязанностей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урегулирования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взаимных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расчетов</w:t>
      </w:r>
      <w:proofErr w:type="spellEnd"/>
      <w:r w:rsidRPr="004C623B">
        <w:rPr>
          <w:rFonts w:ascii="Times New Roman" w:hAnsi="Times New Roman" w:cs="Times New Roman"/>
          <w:sz w:val="23"/>
          <w:szCs w:val="23"/>
          <w:lang w:eastAsia="ru-RU"/>
        </w:rPr>
        <w:t>.</w:t>
      </w:r>
    </w:p>
    <w:p w14:paraId="564492BF" w14:textId="36919FAD" w:rsidR="00207110" w:rsidRPr="00B57F2E" w:rsidRDefault="00207110" w:rsidP="00207110">
      <w:pPr>
        <w:spacing w:line="240" w:lineRule="auto"/>
        <w:ind w:firstLine="851"/>
        <w:rPr>
          <w:rFonts w:ascii="Times New Roman" w:hAnsi="Times New Roman" w:cs="Times New Roman"/>
          <w:sz w:val="24"/>
          <w:szCs w:val="24"/>
        </w:rPr>
      </w:pPr>
      <w:r>
        <w:rPr>
          <w:rFonts w:ascii="Times New Roman" w:hAnsi="Times New Roman" w:cs="Times New Roman"/>
          <w:sz w:val="24"/>
          <w:szCs w:val="24"/>
          <w:lang w:val="ru-RU"/>
        </w:rPr>
        <w:t>12.3.</w:t>
      </w:r>
      <w:r>
        <w:rPr>
          <w:rFonts w:ascii="Times New Roman" w:hAnsi="Times New Roman" w:cs="Times New Roman"/>
          <w:sz w:val="24"/>
          <w:szCs w:val="24"/>
          <w:lang w:val="ru-RU"/>
        </w:rPr>
        <w:tab/>
      </w:r>
      <w:proofErr w:type="spellStart"/>
      <w:r w:rsidRPr="00B57F2E">
        <w:rPr>
          <w:rFonts w:ascii="Times New Roman" w:hAnsi="Times New Roman" w:cs="Times New Roman"/>
          <w:sz w:val="24"/>
          <w:szCs w:val="24"/>
        </w:rPr>
        <w:t>Стороны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обязуются</w:t>
      </w:r>
      <w:proofErr w:type="spellEnd"/>
      <w:r w:rsidRPr="00B57F2E">
        <w:rPr>
          <w:rFonts w:ascii="Times New Roman" w:hAnsi="Times New Roman" w:cs="Times New Roman"/>
          <w:sz w:val="24"/>
          <w:szCs w:val="24"/>
        </w:rPr>
        <w:t xml:space="preserve"> проводить </w:t>
      </w:r>
      <w:proofErr w:type="spellStart"/>
      <w:r w:rsidRPr="00B57F2E">
        <w:rPr>
          <w:rFonts w:ascii="Times New Roman" w:hAnsi="Times New Roman" w:cs="Times New Roman"/>
          <w:sz w:val="24"/>
          <w:szCs w:val="24"/>
        </w:rPr>
        <w:t>сверку</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взаимных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обязательствам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возникшим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настоящего</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Контракта</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0510477, </w:t>
      </w:r>
      <w:proofErr w:type="spellStart"/>
      <w:r w:rsidRPr="00B57F2E">
        <w:rPr>
          <w:rFonts w:ascii="Times New Roman" w:hAnsi="Times New Roman" w:cs="Times New Roman"/>
          <w:sz w:val="24"/>
          <w:szCs w:val="24"/>
        </w:rPr>
        <w:t>установленной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приложением</w:t>
      </w:r>
      <w:proofErr w:type="spellEnd"/>
      <w:r w:rsidRPr="00B57F2E">
        <w:rPr>
          <w:rFonts w:ascii="Times New Roman" w:hAnsi="Times New Roman" w:cs="Times New Roman"/>
          <w:sz w:val="24"/>
          <w:szCs w:val="24"/>
        </w:rPr>
        <w:t xml:space="preserve"> № 2 к приказу </w:t>
      </w:r>
      <w:proofErr w:type="spellStart"/>
      <w:r w:rsidRPr="00B57F2E">
        <w:rPr>
          <w:rFonts w:ascii="Times New Roman" w:hAnsi="Times New Roman" w:cs="Times New Roman"/>
          <w:sz w:val="24"/>
          <w:szCs w:val="24"/>
        </w:rPr>
        <w:t>Минфина</w:t>
      </w:r>
      <w:proofErr w:type="spellEnd"/>
      <w:r w:rsidRPr="00B57F2E">
        <w:rPr>
          <w:rFonts w:ascii="Times New Roman" w:hAnsi="Times New Roman" w:cs="Times New Roman"/>
          <w:sz w:val="24"/>
          <w:szCs w:val="24"/>
        </w:rPr>
        <w:t xml:space="preserve"> РФ от 15.04.2021 № 61н при </w:t>
      </w:r>
      <w:proofErr w:type="spellStart"/>
      <w:r w:rsidRPr="00B57F2E">
        <w:rPr>
          <w:rFonts w:ascii="Times New Roman" w:hAnsi="Times New Roman" w:cs="Times New Roman"/>
          <w:sz w:val="24"/>
          <w:szCs w:val="24"/>
        </w:rPr>
        <w:t>наличие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утвержденной</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Учетной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политике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Заказчика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Сверка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проводится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требованию</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одной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w:t>
      </w:r>
      <w:proofErr w:type="spellEnd"/>
      <w:r w:rsidRPr="00B57F2E">
        <w:rPr>
          <w:rFonts w:ascii="Times New Roman" w:hAnsi="Times New Roman" w:cs="Times New Roman"/>
          <w:sz w:val="24"/>
          <w:szCs w:val="24"/>
        </w:rPr>
        <w:t xml:space="preserve">. Сторона, </w:t>
      </w:r>
      <w:proofErr w:type="spellStart"/>
      <w:r w:rsidRPr="00B57F2E">
        <w:rPr>
          <w:rFonts w:ascii="Times New Roman" w:hAnsi="Times New Roman" w:cs="Times New Roman"/>
          <w:sz w:val="24"/>
          <w:szCs w:val="24"/>
        </w:rPr>
        <w:t>получившая</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обязана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подписать</w:t>
      </w:r>
      <w:proofErr w:type="spellEnd"/>
      <w:r w:rsidRPr="00B57F2E">
        <w:rPr>
          <w:rFonts w:ascii="Times New Roman" w:hAnsi="Times New Roman" w:cs="Times New Roman"/>
          <w:sz w:val="24"/>
          <w:szCs w:val="24"/>
        </w:rPr>
        <w:t xml:space="preserve"> его и вернуть (направить </w:t>
      </w:r>
      <w:proofErr w:type="spellStart"/>
      <w:r w:rsidRPr="00B57F2E">
        <w:rPr>
          <w:rFonts w:ascii="Times New Roman" w:hAnsi="Times New Roman" w:cs="Times New Roman"/>
          <w:sz w:val="24"/>
          <w:szCs w:val="24"/>
        </w:rPr>
        <w:t>заполненный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раздел</w:t>
      </w:r>
      <w:proofErr w:type="spellEnd"/>
      <w:r w:rsidRPr="00B57F2E">
        <w:rPr>
          <w:rFonts w:ascii="Times New Roman" w:hAnsi="Times New Roman" w:cs="Times New Roman"/>
          <w:sz w:val="24"/>
          <w:szCs w:val="24"/>
        </w:rPr>
        <w:t xml:space="preserve"> 2) </w:t>
      </w:r>
      <w:proofErr w:type="spellStart"/>
      <w:r w:rsidRPr="00B57F2E">
        <w:rPr>
          <w:rFonts w:ascii="Times New Roman" w:hAnsi="Times New Roman" w:cs="Times New Roman"/>
          <w:sz w:val="24"/>
          <w:szCs w:val="24"/>
        </w:rPr>
        <w:t>другой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течение</w:t>
      </w:r>
      <w:proofErr w:type="spellEnd"/>
      <w:r w:rsidRPr="00B57F2E">
        <w:rPr>
          <w:rFonts w:ascii="Times New Roman" w:hAnsi="Times New Roman" w:cs="Times New Roman"/>
          <w:sz w:val="24"/>
          <w:szCs w:val="24"/>
        </w:rPr>
        <w:t xml:space="preserve"> 5 (</w:t>
      </w:r>
      <w:proofErr w:type="spellStart"/>
      <w:r w:rsidRPr="00B57F2E">
        <w:rPr>
          <w:rFonts w:ascii="Times New Roman" w:hAnsi="Times New Roman" w:cs="Times New Roman"/>
          <w:sz w:val="24"/>
          <w:szCs w:val="24"/>
        </w:rPr>
        <w:t>пяти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рабочих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дней</w:t>
      </w:r>
      <w:proofErr w:type="spellEnd"/>
      <w:r w:rsidRPr="00B57F2E">
        <w:rPr>
          <w:rFonts w:ascii="Times New Roman" w:hAnsi="Times New Roman" w:cs="Times New Roman"/>
          <w:sz w:val="24"/>
          <w:szCs w:val="24"/>
        </w:rPr>
        <w:t xml:space="preserve"> с </w:t>
      </w:r>
      <w:proofErr w:type="spellStart"/>
      <w:r w:rsidRPr="00B57F2E">
        <w:rPr>
          <w:rFonts w:ascii="Times New Roman" w:hAnsi="Times New Roman" w:cs="Times New Roman"/>
          <w:sz w:val="24"/>
          <w:szCs w:val="24"/>
        </w:rPr>
        <w:t>даты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получения</w:t>
      </w:r>
      <w:proofErr w:type="spellEnd"/>
      <w:r w:rsidRPr="00B57F2E">
        <w:rPr>
          <w:rFonts w:ascii="Times New Roman" w:hAnsi="Times New Roman" w:cs="Times New Roman"/>
          <w:sz w:val="24"/>
          <w:szCs w:val="24"/>
        </w:rPr>
        <w:t>.</w:t>
      </w:r>
    </w:p>
    <w:p w14:paraId="1FBE936A" w14:textId="77777777" w:rsidR="00207110" w:rsidRPr="00967032" w:rsidRDefault="00207110" w:rsidP="00207110">
      <w:pPr>
        <w:spacing w:line="240" w:lineRule="auto"/>
        <w:ind w:firstLine="567"/>
        <w:rPr>
          <w:rFonts w:ascii="Times New Roman" w:hAnsi="Times New Roman" w:cs="Times New Roman"/>
          <w:sz w:val="24"/>
          <w:szCs w:val="24"/>
        </w:rPr>
      </w:pPr>
      <w:r w:rsidRPr="00B57F2E">
        <w:rPr>
          <w:rFonts w:ascii="Times New Roman" w:hAnsi="Times New Roman" w:cs="Times New Roman"/>
          <w:sz w:val="24"/>
          <w:szCs w:val="24"/>
        </w:rPr>
        <w:t xml:space="preserve">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электронном</w:t>
      </w:r>
      <w:proofErr w:type="spellEnd"/>
      <w:r w:rsidRPr="00B57F2E">
        <w:rPr>
          <w:rFonts w:ascii="Times New Roman" w:hAnsi="Times New Roman" w:cs="Times New Roman"/>
          <w:sz w:val="24"/>
          <w:szCs w:val="24"/>
        </w:rPr>
        <w:t xml:space="preserve"> виде с </w:t>
      </w:r>
      <w:proofErr w:type="spellStart"/>
      <w:r w:rsidRPr="00B57F2E">
        <w:rPr>
          <w:rFonts w:ascii="Times New Roman" w:hAnsi="Times New Roman" w:cs="Times New Roman"/>
          <w:sz w:val="24"/>
          <w:szCs w:val="24"/>
        </w:rPr>
        <w:t>использованием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квалифицированной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подписи</w:t>
      </w:r>
      <w:proofErr w:type="spellEnd"/>
      <w:r w:rsidRPr="00B57F2E">
        <w:rPr>
          <w:rFonts w:ascii="Times New Roman" w:hAnsi="Times New Roman" w:cs="Times New Roman"/>
          <w:sz w:val="24"/>
          <w:szCs w:val="24"/>
        </w:rPr>
        <w:t xml:space="preserve">, а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на </w:t>
      </w:r>
      <w:proofErr w:type="spellStart"/>
      <w:r w:rsidRPr="00B57F2E">
        <w:rPr>
          <w:rFonts w:ascii="Times New Roman" w:hAnsi="Times New Roman" w:cs="Times New Roman"/>
          <w:sz w:val="24"/>
          <w:szCs w:val="24"/>
        </w:rPr>
        <w:t>бумажном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носителе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электронного</w:t>
      </w:r>
      <w:proofErr w:type="spellEnd"/>
      <w:r w:rsidRPr="00B57F2E">
        <w:rPr>
          <w:rFonts w:ascii="Times New Roman" w:hAnsi="Times New Roman" w:cs="Times New Roman"/>
          <w:sz w:val="24"/>
          <w:szCs w:val="24"/>
        </w:rPr>
        <w:t xml:space="preserve"> образа (</w:t>
      </w:r>
      <w:proofErr w:type="spellStart"/>
      <w:r w:rsidRPr="00B57F2E">
        <w:rPr>
          <w:rFonts w:ascii="Times New Roman" w:hAnsi="Times New Roman" w:cs="Times New Roman"/>
          <w:sz w:val="24"/>
          <w:szCs w:val="24"/>
        </w:rPr>
        <w:t>скан-копии</w:t>
      </w:r>
      <w:proofErr w:type="spellEnd"/>
      <w:r w:rsidRPr="00B57F2E">
        <w:rPr>
          <w:rFonts w:ascii="Times New Roman" w:hAnsi="Times New Roman" w:cs="Times New Roman"/>
          <w:sz w:val="24"/>
          <w:szCs w:val="24"/>
        </w:rPr>
        <w:t>) документа</w:t>
      </w:r>
      <w:r>
        <w:rPr>
          <w:rFonts w:ascii="Times New Roman" w:hAnsi="Times New Roman" w:cs="Times New Roman"/>
          <w:sz w:val="24"/>
          <w:szCs w:val="24"/>
        </w:rPr>
        <w:t>.</w:t>
      </w:r>
    </w:p>
    <w:p w14:paraId="4CC0ADEC" w14:textId="3296D66D"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4</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Изменения</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дополнения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основаниям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настоящим</w:t>
      </w:r>
      <w:proofErr w:type="spellEnd"/>
      <w:r w:rsidR="00B736C6" w:rsidRPr="004C623B">
        <w:rPr>
          <w:rFonts w:ascii="Times New Roman" w:hAnsi="Times New Roman" w:cs="Times New Roman"/>
          <w:sz w:val="23"/>
          <w:szCs w:val="23"/>
          <w:lang w:eastAsia="ru-RU"/>
        </w:rPr>
        <w:t xml:space="preserve"> Контрактом, </w:t>
      </w:r>
      <w:proofErr w:type="spellStart"/>
      <w:r w:rsidR="00B736C6" w:rsidRPr="004C623B">
        <w:rPr>
          <w:rFonts w:ascii="Times New Roman" w:hAnsi="Times New Roman" w:cs="Times New Roman"/>
          <w:sz w:val="23"/>
          <w:szCs w:val="23"/>
          <w:lang w:eastAsia="ru-RU"/>
        </w:rPr>
        <w:t>вносятся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которое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оформляется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соответствующим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дополнительным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Соглашением</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является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неотъемлемой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частью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val="ru-RU" w:eastAsia="ru-RU"/>
        </w:rPr>
        <w:t>.</w:t>
      </w:r>
    </w:p>
    <w:p w14:paraId="16DD0BC8" w14:textId="04BF5A29"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5</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условий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при</w:t>
      </w:r>
      <w:r w:rsidR="000A23AA" w:rsidRPr="004C623B">
        <w:rPr>
          <w:rFonts w:ascii="Times New Roman" w:hAnsi="Times New Roman" w:cs="Times New Roman"/>
          <w:sz w:val="23"/>
          <w:szCs w:val="23"/>
          <w:lang w:eastAsia="ru-RU"/>
        </w:rPr>
        <w:t xml:space="preserve"> его </w:t>
      </w:r>
      <w:proofErr w:type="spellStart"/>
      <w:r w:rsidR="000A23AA" w:rsidRPr="004C623B">
        <w:rPr>
          <w:rFonts w:ascii="Times New Roman" w:hAnsi="Times New Roman" w:cs="Times New Roman"/>
          <w:sz w:val="23"/>
          <w:szCs w:val="23"/>
          <w:lang w:eastAsia="ru-RU"/>
        </w:rPr>
        <w:t>исполнении</w:t>
      </w:r>
      <w:proofErr w:type="spellEnd"/>
      <w:r w:rsidR="000A23AA" w:rsidRPr="004C623B">
        <w:rPr>
          <w:rFonts w:ascii="Times New Roman" w:hAnsi="Times New Roman" w:cs="Times New Roman"/>
          <w:sz w:val="23"/>
          <w:szCs w:val="23"/>
          <w:lang w:eastAsia="ru-RU"/>
        </w:rPr>
        <w:t xml:space="preserve"> не </w:t>
      </w:r>
      <w:proofErr w:type="spellStart"/>
      <w:r w:rsidR="000A23AA" w:rsidRPr="004C623B">
        <w:rPr>
          <w:rFonts w:ascii="Times New Roman" w:hAnsi="Times New Roman" w:cs="Times New Roman"/>
          <w:sz w:val="23"/>
          <w:szCs w:val="23"/>
          <w:lang w:eastAsia="ru-RU"/>
        </w:rPr>
        <w:t>допускается</w:t>
      </w:r>
      <w:proofErr w:type="spellEnd"/>
      <w:r w:rsidR="000A23AA"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за </w:t>
      </w:r>
      <w:proofErr w:type="spellStart"/>
      <w:r w:rsidR="00B736C6" w:rsidRPr="004C623B">
        <w:rPr>
          <w:rFonts w:ascii="Times New Roman" w:hAnsi="Times New Roman" w:cs="Times New Roman"/>
          <w:sz w:val="23"/>
          <w:szCs w:val="23"/>
          <w:lang w:eastAsia="ru-RU"/>
        </w:rPr>
        <w:t>исключением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случаев</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eastAsia="ru-RU"/>
        </w:rPr>
        <w:t xml:space="preserve"> 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w:t>
      </w:r>
      <w:r w:rsidR="00B736C6" w:rsidRPr="004C623B">
        <w:rPr>
          <w:rFonts w:ascii="Times New Roman" w:hAnsi="Times New Roman" w:cs="Times New Roman"/>
          <w:sz w:val="23"/>
          <w:szCs w:val="23"/>
          <w:lang w:val="ru-RU" w:eastAsia="ru-RU"/>
        </w:rPr>
        <w:t>.</w:t>
      </w:r>
    </w:p>
    <w:p w14:paraId="1C50BE64"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29B59E4B" w14:textId="14C673AF"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3</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0C48E0" w:rsidRPr="004C623B">
        <w:rPr>
          <w:rFonts w:ascii="Times New Roman" w:hAnsi="Times New Roman" w:cs="Times New Roman"/>
          <w:b/>
          <w:bCs/>
          <w:sz w:val="23"/>
          <w:szCs w:val="23"/>
          <w:lang w:val="ru-RU"/>
        </w:rPr>
        <w:t>Иные положения</w:t>
      </w:r>
    </w:p>
    <w:p w14:paraId="3786597F" w14:textId="3DDE98B2" w:rsidR="006B65CF" w:rsidRPr="004C623B"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3</w:t>
      </w:r>
      <w:r w:rsidRPr="004C623B">
        <w:rPr>
          <w:rFonts w:ascii="Times New Roman" w:hAnsi="Times New Roman" w:cs="Times New Roman"/>
          <w:bCs/>
          <w:sz w:val="23"/>
          <w:szCs w:val="23"/>
        </w:rPr>
        <w:t>.1.</w:t>
      </w:r>
      <w:r w:rsidR="00FF5E8D"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rPr>
        <w:t xml:space="preserve">Во </w:t>
      </w:r>
      <w:proofErr w:type="spellStart"/>
      <w:r w:rsidRPr="004C623B">
        <w:rPr>
          <w:rFonts w:ascii="Times New Roman" w:hAnsi="Times New Roman" w:cs="Times New Roman"/>
          <w:bCs/>
          <w:sz w:val="23"/>
          <w:szCs w:val="23"/>
        </w:rPr>
        <w:t>всем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что</w:t>
      </w:r>
      <w:proofErr w:type="spellEnd"/>
      <w:r w:rsidRPr="004C623B">
        <w:rPr>
          <w:rFonts w:ascii="Times New Roman" w:hAnsi="Times New Roman" w:cs="Times New Roman"/>
          <w:bCs/>
          <w:sz w:val="23"/>
          <w:szCs w:val="23"/>
        </w:rPr>
        <w:t xml:space="preserve"> не </w:t>
      </w:r>
      <w:proofErr w:type="spellStart"/>
      <w:r w:rsidRPr="004C623B">
        <w:rPr>
          <w:rFonts w:ascii="Times New Roman" w:hAnsi="Times New Roman" w:cs="Times New Roman"/>
          <w:bCs/>
          <w:sz w:val="23"/>
          <w:szCs w:val="23"/>
        </w:rPr>
        <w:t>предусмотрено</w:t>
      </w:r>
      <w:proofErr w:type="spellEnd"/>
      <w:r w:rsidRPr="004C623B">
        <w:rPr>
          <w:rFonts w:ascii="Times New Roman" w:hAnsi="Times New Roman" w:cs="Times New Roman"/>
          <w:sz w:val="23"/>
          <w:szCs w:val="23"/>
        </w:rPr>
        <w:t xml:space="preserve"> Контрактом, </w:t>
      </w:r>
      <w:proofErr w:type="spellStart"/>
      <w:r w:rsidRPr="004C623B">
        <w:rPr>
          <w:rFonts w:ascii="Times New Roman" w:hAnsi="Times New Roman" w:cs="Times New Roman"/>
          <w:sz w:val="23"/>
          <w:szCs w:val="23"/>
        </w:rPr>
        <w:t>Стороны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руководствуются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Российской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Федерации</w:t>
      </w:r>
      <w:proofErr w:type="spellEnd"/>
      <w:r w:rsidRPr="004C623B">
        <w:rPr>
          <w:rFonts w:ascii="Times New Roman" w:hAnsi="Times New Roman" w:cs="Times New Roman"/>
          <w:sz w:val="23"/>
          <w:szCs w:val="23"/>
        </w:rPr>
        <w:t>.</w:t>
      </w:r>
    </w:p>
    <w:p w14:paraId="38242418" w14:textId="3AC8D86C"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3</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В случае изменения у какой-либо из Сторон мес</w:t>
      </w:r>
      <w:r w:rsidR="000A23AA" w:rsidRPr="004C623B">
        <w:rPr>
          <w:rFonts w:ascii="Times New Roman" w:hAnsi="Times New Roman" w:cs="Times New Roman"/>
          <w:sz w:val="23"/>
          <w:szCs w:val="23"/>
        </w:rPr>
        <w:t>тонахождения, названия, а также</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 xml:space="preserve">в случае реорганизации она обязана в течение </w:t>
      </w:r>
      <w:r w:rsidR="00B736C6" w:rsidRPr="004C623B">
        <w:rPr>
          <w:rFonts w:ascii="Times New Roman" w:hAnsi="Times New Roman" w:cs="Times New Roman"/>
          <w:sz w:val="23"/>
          <w:szCs w:val="23"/>
        </w:rPr>
        <w:t>5 (пяти) рабочих</w:t>
      </w:r>
      <w:r w:rsidRPr="004C623B">
        <w:rPr>
          <w:rFonts w:ascii="Times New Roman" w:hAnsi="Times New Roman" w:cs="Times New Roman"/>
          <w:sz w:val="23"/>
          <w:szCs w:val="23"/>
        </w:rPr>
        <w:t xml:space="preserve"> дней письменно известить</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об этом другую Сторону.</w:t>
      </w:r>
    </w:p>
    <w:p w14:paraId="08FF6B64" w14:textId="77777777" w:rsidR="000733E4" w:rsidRPr="004C623B" w:rsidRDefault="000733E4" w:rsidP="000733E4">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13.3.</w:t>
      </w:r>
      <w:r w:rsidRPr="004C623B">
        <w:rPr>
          <w:rFonts w:ascii="Times New Roman" w:hAnsi="Times New Roman" w:cs="Times New Roman"/>
          <w:sz w:val="23"/>
          <w:szCs w:val="23"/>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4C623B">
        <w:rPr>
          <w:rFonts w:ascii="Times New Roman" w:hAnsi="Times New Roman" w:cs="Times New Roman"/>
          <w:sz w:val="23"/>
          <w:szCs w:val="23"/>
        </w:rPr>
        <w:br/>
        <w:t>в письменной форме дополнительных соглашений к Контракту, которые являются его неотъемлемой частью.</w:t>
      </w:r>
    </w:p>
    <w:p w14:paraId="00E320AE" w14:textId="477FCCE5" w:rsidR="001F54BF" w:rsidRDefault="000733E4" w:rsidP="0022208D">
      <w:pPr>
        <w:widowControl w:val="0"/>
        <w:tabs>
          <w:tab w:val="left" w:pos="1276"/>
        </w:tabs>
        <w:spacing w:line="240" w:lineRule="auto"/>
        <w:ind w:firstLine="851"/>
        <w:rPr>
          <w:rFonts w:ascii="Times New Roman" w:hAnsi="Times New Roman" w:cs="Times New Roman"/>
          <w:b/>
          <w:bCs/>
          <w:sz w:val="23"/>
          <w:szCs w:val="23"/>
        </w:rPr>
      </w:pPr>
      <w:r w:rsidRPr="004C623B">
        <w:rPr>
          <w:rFonts w:ascii="Times New Roman" w:hAnsi="Times New Roman" w:cs="Times New Roman"/>
          <w:sz w:val="23"/>
          <w:szCs w:val="23"/>
        </w:rPr>
        <w:t>1</w:t>
      </w:r>
      <w:r w:rsidRPr="004C623B">
        <w:rPr>
          <w:rFonts w:ascii="Times New Roman" w:hAnsi="Times New Roman" w:cs="Times New Roman"/>
          <w:sz w:val="23"/>
          <w:szCs w:val="23"/>
          <w:lang w:val="ru-RU"/>
        </w:rPr>
        <w:t>3</w:t>
      </w:r>
      <w:r w:rsidRPr="004C623B">
        <w:rPr>
          <w:rFonts w:ascii="Times New Roman" w:hAnsi="Times New Roman" w:cs="Times New Roman"/>
          <w:sz w:val="23"/>
          <w:szCs w:val="23"/>
        </w:rPr>
        <w:t>.4.</w:t>
      </w:r>
      <w:r w:rsidRPr="004C623B">
        <w:rPr>
          <w:rFonts w:ascii="Times New Roman" w:hAnsi="Times New Roman" w:cs="Times New Roman"/>
          <w:sz w:val="23"/>
          <w:szCs w:val="23"/>
        </w:rPr>
        <w:tab/>
      </w:r>
      <w:r w:rsidRPr="004C623B">
        <w:rPr>
          <w:rFonts w:ascii="Times New Roman" w:hAnsi="Times New Roman" w:cs="Times New Roman"/>
          <w:sz w:val="23"/>
          <w:szCs w:val="23"/>
          <w:lang w:val="ru-RU"/>
        </w:rPr>
        <w:t xml:space="preserve"> </w:t>
      </w:r>
      <w:proofErr w:type="spellStart"/>
      <w:r w:rsidRPr="004C623B">
        <w:rPr>
          <w:rFonts w:ascii="Times New Roman" w:hAnsi="Times New Roman" w:cs="Times New Roman"/>
          <w:sz w:val="23"/>
          <w:szCs w:val="23"/>
          <w:lang w:eastAsia="ru-RU"/>
        </w:rPr>
        <w:t>Изменение</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положений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Контракта</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допускается</w:t>
      </w:r>
      <w:proofErr w:type="spellEnd"/>
      <w:r w:rsidRPr="004C623B">
        <w:rPr>
          <w:rFonts w:ascii="Times New Roman" w:hAnsi="Times New Roman" w:cs="Times New Roman"/>
          <w:sz w:val="23"/>
          <w:szCs w:val="23"/>
          <w:lang w:eastAsia="ru-RU"/>
        </w:rPr>
        <w:t xml:space="preserve"> в </w:t>
      </w:r>
      <w:proofErr w:type="spellStart"/>
      <w:r w:rsidRPr="004C623B">
        <w:rPr>
          <w:rFonts w:ascii="Times New Roman" w:hAnsi="Times New Roman" w:cs="Times New Roman"/>
          <w:sz w:val="23"/>
          <w:szCs w:val="23"/>
          <w:lang w:eastAsia="ru-RU"/>
        </w:rPr>
        <w:t>случаях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предусмотренных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законодательством</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Российской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Федерации</w:t>
      </w:r>
      <w:proofErr w:type="spellEnd"/>
      <w:r w:rsidRPr="004C623B">
        <w:rPr>
          <w:rFonts w:ascii="Times New Roman" w:hAnsi="Times New Roman" w:cs="Times New Roman"/>
          <w:sz w:val="23"/>
          <w:szCs w:val="23"/>
          <w:lang w:eastAsia="ru-RU"/>
        </w:rPr>
        <w:t>.</w:t>
      </w:r>
    </w:p>
    <w:p w14:paraId="2469633E" w14:textId="77777777" w:rsidR="001F54BF" w:rsidRPr="00FC61A7" w:rsidRDefault="001F54BF" w:rsidP="001F54BF">
      <w:pPr>
        <w:pStyle w:val="ConsPlusNormal"/>
        <w:tabs>
          <w:tab w:val="left" w:pos="1276"/>
        </w:tabs>
        <w:suppressAutoHyphens w:val="0"/>
        <w:ind w:firstLine="851"/>
        <w:jc w:val="center"/>
        <w:rPr>
          <w:rFonts w:ascii="Times New Roman" w:hAnsi="Times New Roman" w:cs="Times New Roman"/>
          <w:b/>
          <w:sz w:val="23"/>
          <w:szCs w:val="23"/>
        </w:rPr>
      </w:pPr>
      <w:r w:rsidRPr="009B7B5C">
        <w:rPr>
          <w:rFonts w:ascii="Times New Roman" w:hAnsi="Times New Roman" w:cs="Times New Roman"/>
          <w:b/>
          <w:bCs/>
          <w:sz w:val="23"/>
          <w:szCs w:val="23"/>
        </w:rPr>
        <w:t>14.</w:t>
      </w:r>
      <w:r w:rsidRPr="009B7B5C">
        <w:rPr>
          <w:rFonts w:ascii="Times New Roman" w:hAnsi="Times New Roman" w:cs="Times New Roman"/>
          <w:b/>
          <w:bCs/>
          <w:sz w:val="23"/>
          <w:szCs w:val="23"/>
        </w:rPr>
        <w:tab/>
      </w:r>
      <w:r w:rsidRPr="00FC61A7">
        <w:rPr>
          <w:rFonts w:ascii="Times New Roman" w:hAnsi="Times New Roman" w:cs="Times New Roman"/>
          <w:b/>
          <w:sz w:val="23"/>
          <w:szCs w:val="23"/>
        </w:rPr>
        <w:t>Антикоррупционная оговорка</w:t>
      </w:r>
    </w:p>
    <w:p w14:paraId="7A11058E" w14:textId="77777777" w:rsidR="001F54BF" w:rsidRPr="008661C3" w:rsidRDefault="001F54BF" w:rsidP="001F54BF">
      <w:pPr>
        <w:pStyle w:val="ConsPlusNormal"/>
        <w:tabs>
          <w:tab w:val="left" w:pos="1276"/>
        </w:tabs>
        <w:suppressAutoHyphens w:val="0"/>
        <w:ind w:firstLine="851"/>
        <w:jc w:val="both"/>
        <w:rPr>
          <w:rFonts w:ascii="Times New Roman" w:hAnsi="Times New Roman" w:cs="Times New Roman"/>
          <w:sz w:val="23"/>
          <w:szCs w:val="23"/>
        </w:rPr>
      </w:pPr>
      <w:r>
        <w:rPr>
          <w:rFonts w:ascii="Times New Roman" w:hAnsi="Times New Roman" w:cs="Times New Roman"/>
          <w:sz w:val="23"/>
          <w:szCs w:val="23"/>
        </w:rPr>
        <w:t>14.1.</w:t>
      </w:r>
      <w:r w:rsidRPr="008661C3">
        <w:rPr>
          <w:rFonts w:ascii="Times New Roman" w:hAnsi="Times New Roman" w:cs="Times New Roman"/>
          <w:sz w:val="23"/>
          <w:szCs w:val="23"/>
        </w:rPr>
        <w:t xml:space="preserve"> Настоящая оговорка отражает приверженность Сторон Контракта,</w:t>
      </w:r>
      <w:r>
        <w:rPr>
          <w:rFonts w:ascii="Times New Roman" w:hAnsi="Times New Roman" w:cs="Times New Roman"/>
          <w:sz w:val="23"/>
          <w:szCs w:val="23"/>
        </w:rPr>
        <w:t xml:space="preserve"> </w:t>
      </w:r>
      <w:r w:rsidRPr="008661C3">
        <w:rPr>
          <w:rFonts w:ascii="Times New Roman" w:hAnsi="Times New Roman" w:cs="Times New Roman"/>
          <w:sz w:val="23"/>
          <w:szCs w:val="23"/>
        </w:rPr>
        <w:t>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7A0F2197" w14:textId="77777777" w:rsidR="001F54BF" w:rsidRPr="008661C3" w:rsidRDefault="001F54BF" w:rsidP="001F54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подтверждают, что ведут легитимную хозяйственную деятельность и имеют только законные источники финансирования.</w:t>
      </w:r>
    </w:p>
    <w:p w14:paraId="31888FF9" w14:textId="77777777" w:rsidR="001F54BF" w:rsidRPr="008661C3" w:rsidRDefault="001F54BF" w:rsidP="001F54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соблюдать, а также обеспечивать соблюдение</w:t>
      </w:r>
      <w:r>
        <w:rPr>
          <w:rFonts w:ascii="Times New Roman" w:hAnsi="Times New Roman" w:cs="Times New Roman"/>
          <w:sz w:val="23"/>
          <w:szCs w:val="23"/>
        </w:rPr>
        <w:br/>
      </w:r>
      <w:r w:rsidRPr="008661C3">
        <w:rPr>
          <w:rFonts w:ascii="Times New Roman" w:hAnsi="Times New Roman" w:cs="Times New Roman"/>
          <w:sz w:val="23"/>
          <w:szCs w:val="23"/>
        </w:rP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w:t>
      </w:r>
      <w:r>
        <w:rPr>
          <w:rFonts w:ascii="Times New Roman" w:hAnsi="Times New Roman" w:cs="Times New Roman"/>
          <w:sz w:val="23"/>
          <w:szCs w:val="23"/>
        </w:rPr>
        <w:t xml:space="preserve"> </w:t>
      </w:r>
      <w:r w:rsidRPr="008661C3">
        <w:rPr>
          <w:rFonts w:ascii="Times New Roman" w:hAnsi="Times New Roman" w:cs="Times New Roman"/>
          <w:sz w:val="23"/>
          <w:szCs w:val="23"/>
        </w:rPr>
        <w:t>или возможного нарушения ее требований.</w:t>
      </w:r>
    </w:p>
    <w:p w14:paraId="5F080F82" w14:textId="77777777" w:rsidR="001F54BF" w:rsidRPr="008661C3" w:rsidRDefault="001F54BF" w:rsidP="001F54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5347D614" w14:textId="77777777" w:rsidR="001F54BF" w:rsidRPr="008661C3" w:rsidRDefault="001F54BF" w:rsidP="001F54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05EC8DAB" w14:textId="77777777" w:rsidR="001F54BF" w:rsidRPr="008661C3" w:rsidRDefault="001F54BF" w:rsidP="001F54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Pr>
          <w:rFonts w:ascii="Times New Roman" w:hAnsi="Times New Roman" w:cs="Times New Roman"/>
          <w:sz w:val="23"/>
          <w:szCs w:val="23"/>
        </w:rPr>
        <w:t xml:space="preserve"> </w:t>
      </w:r>
      <w:r w:rsidRPr="008661C3">
        <w:rPr>
          <w:rFonts w:ascii="Times New Roman" w:hAnsi="Times New Roman" w:cs="Times New Roman"/>
          <w:sz w:val="23"/>
          <w:szCs w:val="23"/>
        </w:rPr>
        <w:t>ее аффилированных лиц,</w:t>
      </w:r>
      <w:r>
        <w:rPr>
          <w:rFonts w:ascii="Times New Roman" w:hAnsi="Times New Roman" w:cs="Times New Roman"/>
          <w:sz w:val="23"/>
          <w:szCs w:val="23"/>
        </w:rPr>
        <w:br/>
      </w:r>
      <w:r w:rsidRPr="008661C3">
        <w:rPr>
          <w:rFonts w:ascii="Times New Roman" w:hAnsi="Times New Roman" w:cs="Times New Roman"/>
          <w:sz w:val="23"/>
          <w:szCs w:val="23"/>
        </w:rPr>
        <w:lastRenderedPageBreak/>
        <w:t>с целью обеспечить совершение ими каких-либо действий в пользу стимулирующей Стороны (предоставить неоправданные преимущества, предоставить какие- либо гарантии, ускорить существующие процедуры и т.д.).</w:t>
      </w:r>
    </w:p>
    <w:p w14:paraId="5F0388C6" w14:textId="77777777" w:rsidR="001F54BF" w:rsidRPr="008661C3" w:rsidRDefault="001F54BF" w:rsidP="001F54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25A301DA" w14:textId="77777777" w:rsidR="001F54BF" w:rsidRPr="008661C3" w:rsidRDefault="001F54BF" w:rsidP="001F54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798ACD93" w14:textId="77777777" w:rsidR="001F54BF" w:rsidRPr="008661C3" w:rsidRDefault="001F54BF" w:rsidP="001F54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5CFD883F" w14:textId="77777777" w:rsidR="001F54BF" w:rsidRDefault="001F54BF" w:rsidP="001F54BF">
      <w:pPr>
        <w:pStyle w:val="ConsPlusNormal"/>
        <w:tabs>
          <w:tab w:val="left" w:pos="1276"/>
        </w:tabs>
        <w:suppressAutoHyphens w:val="0"/>
        <w:ind w:firstLine="851"/>
        <w:jc w:val="center"/>
        <w:rPr>
          <w:rFonts w:ascii="Times New Roman" w:hAnsi="Times New Roman" w:cs="Times New Roman"/>
          <w:b/>
          <w:sz w:val="23"/>
          <w:szCs w:val="23"/>
        </w:rPr>
      </w:pPr>
    </w:p>
    <w:p w14:paraId="0560BEDE" w14:textId="77777777" w:rsidR="001F54BF" w:rsidRPr="004C623B" w:rsidRDefault="001F54BF" w:rsidP="001F54BF">
      <w:pPr>
        <w:pStyle w:val="ConsPlusNormal"/>
        <w:tabs>
          <w:tab w:val="left" w:pos="709"/>
          <w:tab w:val="left" w:pos="1276"/>
        </w:tabs>
        <w:ind w:firstLine="851"/>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Pr>
          <w:rFonts w:ascii="Times New Roman" w:hAnsi="Times New Roman" w:cs="Times New Roman"/>
          <w:b/>
          <w:bCs/>
          <w:sz w:val="23"/>
          <w:szCs w:val="23"/>
        </w:rPr>
        <w:t>5</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t>Перечень приложений</w:t>
      </w:r>
    </w:p>
    <w:p w14:paraId="6B87064A" w14:textId="77777777" w:rsidR="001F54BF" w:rsidRPr="004C623B" w:rsidRDefault="001F54BF" w:rsidP="001F54BF">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3"/>
          <w:szCs w:val="23"/>
        </w:rPr>
      </w:pPr>
      <w:r w:rsidRPr="004C623B">
        <w:rPr>
          <w:rFonts w:ascii="Times New Roman" w:hAnsi="Times New Roman" w:cs="Times New Roman"/>
          <w:sz w:val="23"/>
          <w:szCs w:val="23"/>
        </w:rPr>
        <w:t>14.1.     Неотъемлемой частью настоящего Контракта являются следующие приложения:</w:t>
      </w:r>
    </w:p>
    <w:p w14:paraId="36093534" w14:textId="77777777" w:rsidR="001F54BF" w:rsidRPr="004C623B" w:rsidRDefault="001F54BF" w:rsidP="001F54BF">
      <w:pPr>
        <w:widowControl w:val="0"/>
        <w:tabs>
          <w:tab w:val="left" w:pos="1276"/>
        </w:tabs>
        <w:spacing w:line="240" w:lineRule="auto"/>
        <w:ind w:left="708" w:hanging="708"/>
        <w:rPr>
          <w:rFonts w:ascii="Times New Roman" w:hAnsi="Times New Roman" w:cs="Times New Roman"/>
          <w:sz w:val="23"/>
          <w:szCs w:val="23"/>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Pr="004C623B">
        <w:rPr>
          <w:rFonts w:ascii="Times New Roman" w:hAnsi="Times New Roman" w:cs="Times New Roman"/>
          <w:sz w:val="23"/>
          <w:szCs w:val="23"/>
          <w:lang w:val="ru-RU"/>
        </w:rPr>
        <w:t>1</w:t>
      </w:r>
      <w:r w:rsidRPr="004C623B">
        <w:rPr>
          <w:rFonts w:ascii="Times New Roman" w:hAnsi="Times New Roman" w:cs="Times New Roman"/>
          <w:sz w:val="23"/>
          <w:szCs w:val="23"/>
        </w:rPr>
        <w:t xml:space="preserve"> – «</w:t>
      </w:r>
      <w:r w:rsidRPr="004C623B">
        <w:rPr>
          <w:rFonts w:ascii="Times New Roman" w:hAnsi="Times New Roman" w:cs="Times New Roman"/>
          <w:sz w:val="23"/>
          <w:szCs w:val="23"/>
          <w:lang w:val="ru-RU"/>
        </w:rPr>
        <w:t>Описание объекта закупки</w:t>
      </w:r>
      <w:r w:rsidRPr="004C623B">
        <w:rPr>
          <w:rFonts w:ascii="Times New Roman" w:hAnsi="Times New Roman" w:cs="Times New Roman"/>
          <w:sz w:val="23"/>
          <w:szCs w:val="23"/>
        </w:rPr>
        <w:t>»;</w:t>
      </w:r>
    </w:p>
    <w:p w14:paraId="1A4ACA29" w14:textId="77777777" w:rsidR="001F54BF" w:rsidRDefault="001F54BF" w:rsidP="001F54BF">
      <w:pPr>
        <w:widowControl w:val="0"/>
        <w:tabs>
          <w:tab w:val="left" w:pos="1276"/>
        </w:tabs>
        <w:spacing w:line="240" w:lineRule="auto"/>
        <w:ind w:left="708" w:hanging="708"/>
        <w:rPr>
          <w:rFonts w:ascii="Times New Roman" w:hAnsi="Times New Roman" w:cs="Times New Roman"/>
          <w:sz w:val="23"/>
          <w:szCs w:val="23"/>
          <w:lang w:val="ru-RU"/>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Pr="004C623B">
        <w:rPr>
          <w:rFonts w:ascii="Times New Roman" w:hAnsi="Times New Roman" w:cs="Times New Roman"/>
          <w:sz w:val="23"/>
          <w:szCs w:val="23"/>
          <w:lang w:val="ru-RU"/>
        </w:rPr>
        <w:t>2</w:t>
      </w:r>
      <w:r w:rsidRPr="004C623B">
        <w:rPr>
          <w:rFonts w:ascii="Times New Roman" w:hAnsi="Times New Roman" w:cs="Times New Roman"/>
          <w:sz w:val="23"/>
          <w:szCs w:val="23"/>
        </w:rPr>
        <w:t xml:space="preserve"> – «</w:t>
      </w:r>
      <w:r w:rsidRPr="004C623B">
        <w:rPr>
          <w:rFonts w:ascii="Times New Roman" w:hAnsi="Times New Roman" w:cs="Times New Roman"/>
          <w:sz w:val="23"/>
          <w:szCs w:val="23"/>
          <w:lang w:val="ru-RU"/>
        </w:rPr>
        <w:t>Спецификация</w:t>
      </w:r>
      <w:r w:rsidRPr="004C623B">
        <w:rPr>
          <w:rFonts w:ascii="Times New Roman" w:hAnsi="Times New Roman" w:cs="Times New Roman"/>
          <w:sz w:val="23"/>
          <w:szCs w:val="23"/>
        </w:rPr>
        <w:t>»</w:t>
      </w:r>
      <w:r>
        <w:rPr>
          <w:rFonts w:ascii="Times New Roman" w:hAnsi="Times New Roman" w:cs="Times New Roman"/>
          <w:sz w:val="23"/>
          <w:szCs w:val="23"/>
          <w:lang w:val="ru-RU"/>
        </w:rPr>
        <w:t>;</w:t>
      </w:r>
    </w:p>
    <w:p w14:paraId="423A3833" w14:textId="77777777" w:rsidR="001F54BF" w:rsidRDefault="001F54BF" w:rsidP="001F54BF">
      <w:pPr>
        <w:widowControl w:val="0"/>
        <w:tabs>
          <w:tab w:val="left" w:pos="1276"/>
        </w:tabs>
        <w:spacing w:line="240" w:lineRule="auto"/>
        <w:ind w:left="708" w:hanging="708"/>
        <w:rPr>
          <w:rFonts w:ascii="Times New Roman" w:hAnsi="Times New Roman" w:cs="Times New Roman"/>
          <w:b/>
          <w:bCs/>
          <w:sz w:val="23"/>
          <w:szCs w:val="23"/>
        </w:rPr>
      </w:pPr>
      <w:r>
        <w:rPr>
          <w:rFonts w:ascii="Times New Roman" w:hAnsi="Times New Roman" w:cs="Times New Roman"/>
          <w:sz w:val="23"/>
          <w:szCs w:val="23"/>
          <w:lang w:val="ru-RU"/>
        </w:rPr>
        <w:t>Приложение № 3 – «Акт приема-передачи товара»</w:t>
      </w:r>
    </w:p>
    <w:p w14:paraId="60C5C499" w14:textId="4ECBE7D3" w:rsidR="000433C7" w:rsidRDefault="001F54BF" w:rsidP="001F54BF">
      <w:pPr>
        <w:pStyle w:val="ConsPlusNormal"/>
        <w:tabs>
          <w:tab w:val="left" w:pos="709"/>
        </w:tabs>
        <w:jc w:val="center"/>
        <w:outlineLvl w:val="1"/>
        <w:rPr>
          <w:rFonts w:ascii="Times New Roman" w:hAnsi="Times New Roman" w:cs="Times New Roman"/>
          <w:sz w:val="23"/>
          <w:szCs w:val="23"/>
        </w:rPr>
      </w:pPr>
      <w:r w:rsidRPr="004C623B">
        <w:rPr>
          <w:rFonts w:ascii="Times New Roman" w:hAnsi="Times New Roman" w:cs="Times New Roman"/>
          <w:b/>
          <w:bCs/>
          <w:sz w:val="23"/>
          <w:szCs w:val="23"/>
        </w:rPr>
        <w:t>1</w:t>
      </w:r>
      <w:r>
        <w:rPr>
          <w:rFonts w:ascii="Times New Roman" w:hAnsi="Times New Roman" w:cs="Times New Roman"/>
          <w:b/>
          <w:bCs/>
          <w:sz w:val="23"/>
          <w:szCs w:val="23"/>
        </w:rPr>
        <w:t>6</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t>Адреса и банковские реквизиты Сторон</w:t>
      </w:r>
      <w:bookmarkStart w:id="11" w:name="_Hlk147406147"/>
    </w:p>
    <w:tbl>
      <w:tblPr>
        <w:tblStyle w:val="affff9"/>
        <w:tblW w:w="10055" w:type="dxa"/>
        <w:tblInd w:w="-5" w:type="dxa"/>
        <w:tblLook w:val="04A0" w:firstRow="1" w:lastRow="0" w:firstColumn="1" w:lastColumn="0" w:noHBand="0" w:noVBand="1"/>
      </w:tblPr>
      <w:tblGrid>
        <w:gridCol w:w="5108"/>
        <w:gridCol w:w="4947"/>
      </w:tblGrid>
      <w:tr w:rsidR="001F54BF" w:rsidRPr="004C623B" w14:paraId="1444C957" w14:textId="77777777" w:rsidTr="001F54BF">
        <w:trPr>
          <w:trHeight w:val="7371"/>
        </w:trPr>
        <w:tc>
          <w:tcPr>
            <w:tcW w:w="5108" w:type="dxa"/>
          </w:tcPr>
          <w:p w14:paraId="38AD5296" w14:textId="77777777" w:rsidR="001F54BF" w:rsidRPr="004C623B" w:rsidRDefault="001F54BF" w:rsidP="00322D7B">
            <w:pPr>
              <w:autoSpaceDE w:val="0"/>
              <w:autoSpaceDN w:val="0"/>
              <w:adjustRightInd w:val="0"/>
              <w:rPr>
                <w:rFonts w:ascii="Times New Roman" w:hAnsi="Times New Roman"/>
                <w:b/>
                <w:sz w:val="23"/>
                <w:szCs w:val="23"/>
                <w:lang w:eastAsia="en-US"/>
              </w:rPr>
            </w:pPr>
            <w:proofErr w:type="spellStart"/>
            <w:r w:rsidRPr="004C623B">
              <w:rPr>
                <w:rFonts w:ascii="Times New Roman" w:hAnsi="Times New Roman"/>
                <w:b/>
                <w:sz w:val="23"/>
                <w:szCs w:val="23"/>
              </w:rPr>
              <w:t>Заказчик</w:t>
            </w:r>
            <w:proofErr w:type="spellEnd"/>
            <w:r w:rsidRPr="004C623B">
              <w:rPr>
                <w:rFonts w:ascii="Times New Roman" w:hAnsi="Times New Roman"/>
                <w:b/>
                <w:sz w:val="23"/>
                <w:szCs w:val="23"/>
              </w:rPr>
              <w:t>:</w:t>
            </w:r>
          </w:p>
          <w:p w14:paraId="6C460381" w14:textId="77777777" w:rsidR="001F54BF" w:rsidRPr="004C623B" w:rsidRDefault="001F54BF" w:rsidP="00322D7B">
            <w:pPr>
              <w:widowControl w:val="0"/>
              <w:suppressAutoHyphens/>
              <w:rPr>
                <w:rFonts w:ascii="Times New Roman" w:eastAsia="Arial CYR" w:hAnsi="Times New Roman"/>
                <w:b/>
                <w:kern w:val="2"/>
                <w:sz w:val="23"/>
                <w:szCs w:val="23"/>
                <w:lang w:eastAsia="ar-SA" w:bidi="en-US"/>
              </w:rPr>
            </w:pPr>
            <w:r w:rsidRPr="004C623B">
              <w:rPr>
                <w:rFonts w:ascii="Times New Roman" w:eastAsia="Arial CYR" w:hAnsi="Times New Roman"/>
                <w:b/>
                <w:kern w:val="2"/>
                <w:sz w:val="23"/>
                <w:szCs w:val="23"/>
                <w:lang w:eastAsia="ar-SA" w:bidi="en-US"/>
              </w:rPr>
              <w:t xml:space="preserve">ФГБУ «МФК </w:t>
            </w:r>
            <w:proofErr w:type="spellStart"/>
            <w:r w:rsidRPr="004C623B">
              <w:rPr>
                <w:rFonts w:ascii="Times New Roman" w:eastAsia="Arial CYR" w:hAnsi="Times New Roman"/>
                <w:b/>
                <w:kern w:val="2"/>
                <w:sz w:val="23"/>
                <w:szCs w:val="23"/>
                <w:lang w:eastAsia="ar-SA" w:bidi="en-US"/>
              </w:rPr>
              <w:t>Минфина</w:t>
            </w:r>
            <w:proofErr w:type="spellEnd"/>
            <w:r w:rsidRPr="004C623B">
              <w:rPr>
                <w:rFonts w:ascii="Times New Roman" w:eastAsia="Arial CYR" w:hAnsi="Times New Roman"/>
                <w:b/>
                <w:kern w:val="2"/>
                <w:sz w:val="23"/>
                <w:szCs w:val="23"/>
                <w:lang w:eastAsia="ar-SA" w:bidi="en-US"/>
              </w:rPr>
              <w:t xml:space="preserve"> </w:t>
            </w:r>
            <w:proofErr w:type="spellStart"/>
            <w:r w:rsidRPr="004C623B">
              <w:rPr>
                <w:rFonts w:ascii="Times New Roman" w:eastAsia="Arial CYR" w:hAnsi="Times New Roman"/>
                <w:b/>
                <w:kern w:val="2"/>
                <w:sz w:val="23"/>
                <w:szCs w:val="23"/>
                <w:lang w:eastAsia="ar-SA" w:bidi="en-US"/>
              </w:rPr>
              <w:t>России</w:t>
            </w:r>
            <w:proofErr w:type="spellEnd"/>
            <w:r w:rsidRPr="004C623B">
              <w:rPr>
                <w:rFonts w:ascii="Times New Roman" w:eastAsia="Arial CYR" w:hAnsi="Times New Roman"/>
                <w:b/>
                <w:kern w:val="2"/>
                <w:sz w:val="23"/>
                <w:szCs w:val="23"/>
                <w:lang w:eastAsia="ar-SA" w:bidi="en-US"/>
              </w:rPr>
              <w:t>»</w:t>
            </w:r>
          </w:p>
          <w:p w14:paraId="550162D9"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Место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нахождения</w:t>
            </w:r>
            <w:proofErr w:type="spellEnd"/>
            <w:r w:rsidRPr="003D1D30">
              <w:rPr>
                <w:rFonts w:ascii="Times New Roman" w:eastAsia="Arial CYR" w:hAnsi="Times New Roman"/>
                <w:kern w:val="2"/>
                <w:sz w:val="24"/>
                <w:szCs w:val="24"/>
                <w:lang w:eastAsia="ar-SA" w:bidi="en-US"/>
              </w:rPr>
              <w:t xml:space="preserve"> и </w:t>
            </w:r>
            <w:proofErr w:type="spellStart"/>
            <w:r w:rsidRPr="003D1D30">
              <w:rPr>
                <w:rFonts w:ascii="Times New Roman" w:eastAsia="Arial CYR" w:hAnsi="Times New Roman"/>
                <w:kern w:val="2"/>
                <w:sz w:val="24"/>
                <w:szCs w:val="24"/>
                <w:lang w:eastAsia="ar-SA" w:bidi="en-US"/>
              </w:rPr>
              <w:t>почтовый</w:t>
            </w:r>
            <w:proofErr w:type="spellEnd"/>
            <w:r w:rsidRPr="003D1D30">
              <w:rPr>
                <w:rFonts w:ascii="Times New Roman" w:eastAsia="Arial CYR" w:hAnsi="Times New Roman"/>
                <w:kern w:val="2"/>
                <w:sz w:val="24"/>
                <w:szCs w:val="24"/>
                <w:lang w:eastAsia="ar-SA" w:bidi="en-US"/>
              </w:rPr>
              <w:t xml:space="preserve"> адрес:</w:t>
            </w:r>
          </w:p>
          <w:p w14:paraId="313A09C2"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142003, </w:t>
            </w:r>
            <w:proofErr w:type="spellStart"/>
            <w:r w:rsidRPr="003D1D30">
              <w:rPr>
                <w:rFonts w:ascii="Times New Roman" w:eastAsia="Arial CYR" w:hAnsi="Times New Roman"/>
                <w:kern w:val="2"/>
                <w:sz w:val="24"/>
                <w:szCs w:val="24"/>
                <w:lang w:eastAsia="ar-SA" w:bidi="en-US"/>
              </w:rPr>
              <w:t>Московская</w:t>
            </w:r>
            <w:proofErr w:type="spellEnd"/>
            <w:r w:rsidRPr="003D1D30">
              <w:rPr>
                <w:rFonts w:ascii="Times New Roman" w:eastAsia="Arial CYR" w:hAnsi="Times New Roman"/>
                <w:kern w:val="2"/>
                <w:sz w:val="24"/>
                <w:szCs w:val="24"/>
                <w:lang w:eastAsia="ar-SA" w:bidi="en-US"/>
              </w:rPr>
              <w:t xml:space="preserve"> область, г. </w:t>
            </w:r>
            <w:proofErr w:type="spellStart"/>
            <w:r w:rsidRPr="003D1D30">
              <w:rPr>
                <w:rFonts w:ascii="Times New Roman" w:eastAsia="Arial CYR" w:hAnsi="Times New Roman"/>
                <w:kern w:val="2"/>
                <w:sz w:val="24"/>
                <w:szCs w:val="24"/>
                <w:lang w:eastAsia="ar-SA" w:bidi="en-US"/>
              </w:rPr>
              <w:t>Домодедово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мкр</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Западный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ул</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Каширское</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шоссе</w:t>
            </w:r>
            <w:proofErr w:type="spellEnd"/>
            <w:r w:rsidRPr="003D1D30">
              <w:rPr>
                <w:rFonts w:ascii="Times New Roman" w:eastAsia="Arial CYR" w:hAnsi="Times New Roman"/>
                <w:kern w:val="2"/>
                <w:sz w:val="24"/>
                <w:szCs w:val="24"/>
                <w:lang w:eastAsia="ar-SA" w:bidi="en-US"/>
              </w:rPr>
              <w:t xml:space="preserve">, д.112 </w:t>
            </w:r>
          </w:p>
          <w:p w14:paraId="1A9512AC"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ИНН 5009067866 КПП 500901001</w:t>
            </w:r>
          </w:p>
          <w:p w14:paraId="63FA16FD"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ОГРН 1085009006642</w:t>
            </w:r>
          </w:p>
          <w:p w14:paraId="0C50E532"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ОКТМО 46709000</w:t>
            </w:r>
          </w:p>
          <w:p w14:paraId="16755741"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ОКОГУ 1327000 ОКВЭД   86.90.4</w:t>
            </w:r>
          </w:p>
          <w:p w14:paraId="2EA112E9"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ОКПО 02250416 ОКАТО 46409000000</w:t>
            </w:r>
          </w:p>
          <w:p w14:paraId="745F3441"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ОКФС 12 ОКОПФ 75103</w:t>
            </w:r>
          </w:p>
          <w:p w14:paraId="0364A9FD" w14:textId="77777777" w:rsidR="001F54BF" w:rsidRDefault="001F54BF" w:rsidP="00322D7B">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1D30">
              <w:rPr>
                <w:rFonts w:ascii="Times New Roman" w:eastAsia="Arial CYR" w:hAnsi="Times New Roman"/>
                <w:kern w:val="2"/>
                <w:sz w:val="24"/>
                <w:szCs w:val="24"/>
                <w:lang w:eastAsia="ar-SA" w:bidi="en-US"/>
              </w:rPr>
              <w:t xml:space="preserve"> </w:t>
            </w:r>
          </w:p>
          <w:p w14:paraId="47D9F280"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(ФГБУ «МФК </w:t>
            </w:r>
            <w:proofErr w:type="spellStart"/>
            <w:r w:rsidRPr="003D1D30">
              <w:rPr>
                <w:rFonts w:ascii="Times New Roman" w:eastAsia="Arial CYR" w:hAnsi="Times New Roman"/>
                <w:kern w:val="2"/>
                <w:sz w:val="24"/>
                <w:szCs w:val="24"/>
                <w:lang w:eastAsia="ar-SA" w:bidi="en-US"/>
              </w:rPr>
              <w:t>Минфина</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России</w:t>
            </w:r>
            <w:proofErr w:type="spellEnd"/>
            <w:r w:rsidRPr="003D1D30">
              <w:rPr>
                <w:rFonts w:ascii="Times New Roman" w:eastAsia="Arial CYR" w:hAnsi="Times New Roman"/>
                <w:kern w:val="2"/>
                <w:sz w:val="24"/>
                <w:szCs w:val="24"/>
                <w:lang w:eastAsia="ar-SA" w:bidi="en-US"/>
              </w:rPr>
              <w:t>»</w:t>
            </w:r>
          </w:p>
          <w:p w14:paraId="0F38FD0F"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л/с </w:t>
            </w:r>
            <w:r w:rsidRPr="003D34C3">
              <w:rPr>
                <w:rFonts w:ascii="Times New Roman" w:eastAsia="Arial CYR" w:hAnsi="Times New Roman"/>
                <w:kern w:val="2"/>
                <w:sz w:val="24"/>
                <w:szCs w:val="24"/>
                <w:lang w:eastAsia="ar-SA" w:bidi="en-US"/>
              </w:rPr>
              <w:t xml:space="preserve">21486Х76450 </w:t>
            </w:r>
            <w:r w:rsidRPr="003D1D30">
              <w:rPr>
                <w:rFonts w:ascii="Times New Roman" w:eastAsia="Arial CYR" w:hAnsi="Times New Roman"/>
                <w:kern w:val="2"/>
                <w:sz w:val="24"/>
                <w:szCs w:val="24"/>
                <w:lang w:eastAsia="ar-SA" w:bidi="en-US"/>
              </w:rPr>
              <w:t>)</w:t>
            </w:r>
          </w:p>
          <w:p w14:paraId="1850D2C9" w14:textId="77777777" w:rsidR="001F54BF" w:rsidRPr="003D34C3" w:rsidRDefault="001F54BF" w:rsidP="00322D7B">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ОКЦ № 1 ВВГУ Банка </w:t>
            </w:r>
            <w:proofErr w:type="spellStart"/>
            <w:r w:rsidRPr="003D34C3">
              <w:rPr>
                <w:rFonts w:ascii="Times New Roman" w:eastAsia="Arial CYR" w:hAnsi="Times New Roman"/>
                <w:kern w:val="2"/>
                <w:sz w:val="24"/>
                <w:szCs w:val="24"/>
                <w:lang w:eastAsia="ar-SA" w:bidi="en-US"/>
              </w:rPr>
              <w:t>России</w:t>
            </w:r>
            <w:proofErr w:type="spellEnd"/>
            <w:r w:rsidRPr="003D34C3">
              <w:rPr>
                <w:rFonts w:ascii="Times New Roman" w:eastAsia="Arial CYR" w:hAnsi="Times New Roman"/>
                <w:kern w:val="2"/>
                <w:sz w:val="24"/>
                <w:szCs w:val="24"/>
                <w:lang w:eastAsia="ar-SA" w:bidi="en-US"/>
              </w:rPr>
              <w:t xml:space="preserve">//УФК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34C3">
              <w:rPr>
                <w:rFonts w:ascii="Times New Roman" w:eastAsia="Arial CYR" w:hAnsi="Times New Roman"/>
                <w:kern w:val="2"/>
                <w:sz w:val="24"/>
                <w:szCs w:val="24"/>
                <w:lang w:eastAsia="ar-SA" w:bidi="en-US"/>
              </w:rPr>
              <w:t xml:space="preserve">, г. </w:t>
            </w:r>
            <w:proofErr w:type="spellStart"/>
            <w:r w:rsidRPr="003D34C3">
              <w:rPr>
                <w:rFonts w:ascii="Times New Roman" w:eastAsia="Arial CYR" w:hAnsi="Times New Roman"/>
                <w:kern w:val="2"/>
                <w:sz w:val="24"/>
                <w:szCs w:val="24"/>
                <w:lang w:eastAsia="ar-SA" w:bidi="en-US"/>
              </w:rPr>
              <w:t>Нижний</w:t>
            </w:r>
            <w:proofErr w:type="spellEnd"/>
            <w:r w:rsidRPr="003D34C3">
              <w:rPr>
                <w:rFonts w:ascii="Times New Roman" w:eastAsia="Arial CYR" w:hAnsi="Times New Roman"/>
                <w:kern w:val="2"/>
                <w:sz w:val="24"/>
                <w:szCs w:val="24"/>
                <w:lang w:eastAsia="ar-SA" w:bidi="en-US"/>
              </w:rPr>
              <w:t xml:space="preserve"> Новгород </w:t>
            </w:r>
          </w:p>
          <w:p w14:paraId="6FB3348B"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Отдельный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48F3BC4B" w14:textId="77777777" w:rsidR="001F54BF" w:rsidRPr="003D34C3" w:rsidRDefault="001F54BF" w:rsidP="00322D7B">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03214643000000013234</w:t>
            </w:r>
          </w:p>
          <w:p w14:paraId="498B7691" w14:textId="77777777" w:rsidR="001F54BF" w:rsidRPr="003D1D30" w:rsidRDefault="001F54BF" w:rsidP="00322D7B">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Единый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0650730B" w14:textId="77777777" w:rsidR="001F54BF" w:rsidRPr="003D34C3" w:rsidRDefault="001F54BF" w:rsidP="00322D7B">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40102810745370000024</w:t>
            </w:r>
          </w:p>
          <w:p w14:paraId="575A22B8" w14:textId="77777777" w:rsidR="001F54BF" w:rsidRPr="003D34C3" w:rsidRDefault="001F54BF" w:rsidP="00322D7B">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БИК </w:t>
            </w:r>
            <w:r w:rsidRPr="003D34C3">
              <w:rPr>
                <w:rFonts w:ascii="Times New Roman" w:eastAsia="Arial CYR" w:hAnsi="Times New Roman"/>
                <w:kern w:val="2"/>
                <w:sz w:val="24"/>
                <w:szCs w:val="24"/>
                <w:lang w:eastAsia="ar-SA" w:bidi="en-US"/>
              </w:rPr>
              <w:t>012202102</w:t>
            </w:r>
          </w:p>
          <w:p w14:paraId="37F2CFC0" w14:textId="77777777" w:rsidR="001F54BF" w:rsidRDefault="001F54BF" w:rsidP="00322D7B">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 xml:space="preserve">Адрес </w:t>
            </w:r>
            <w:proofErr w:type="spellStart"/>
            <w:r w:rsidRPr="00967032">
              <w:rPr>
                <w:rFonts w:ascii="Times New Roman" w:eastAsia="Arial CYR" w:hAnsi="Times New Roman"/>
                <w:kern w:val="2"/>
                <w:sz w:val="24"/>
                <w:szCs w:val="24"/>
                <w:lang w:eastAsia="ar-SA" w:bidi="en-US"/>
              </w:rPr>
              <w:t>электронной</w:t>
            </w:r>
            <w:proofErr w:type="spellEnd"/>
            <w:r w:rsidRPr="00967032">
              <w:rPr>
                <w:rFonts w:ascii="Times New Roman" w:eastAsia="Arial CYR" w:hAnsi="Times New Roman"/>
                <w:kern w:val="2"/>
                <w:sz w:val="24"/>
                <w:szCs w:val="24"/>
                <w:lang w:eastAsia="ar-SA" w:bidi="en-US"/>
              </w:rPr>
              <w:t xml:space="preserve"> </w:t>
            </w:r>
            <w:proofErr w:type="spellStart"/>
            <w:r w:rsidRPr="00967032">
              <w:rPr>
                <w:rFonts w:ascii="Times New Roman" w:eastAsia="Arial CYR" w:hAnsi="Times New Roman"/>
                <w:kern w:val="2"/>
                <w:sz w:val="24"/>
                <w:szCs w:val="24"/>
                <w:lang w:eastAsia="ar-SA" w:bidi="en-US"/>
              </w:rPr>
              <w:t>почты</w:t>
            </w:r>
            <w:proofErr w:type="spellEnd"/>
            <w:r w:rsidRPr="00967032">
              <w:rPr>
                <w:rFonts w:ascii="Times New Roman" w:eastAsia="Arial CYR" w:hAnsi="Times New Roman"/>
                <w:kern w:val="2"/>
                <w:sz w:val="24"/>
                <w:szCs w:val="24"/>
                <w:lang w:eastAsia="ar-SA" w:bidi="en-US"/>
              </w:rPr>
              <w:t>:</w:t>
            </w:r>
          </w:p>
          <w:p w14:paraId="46FACC0C" w14:textId="2DEA82A2" w:rsidR="001F54BF" w:rsidRDefault="0009779C" w:rsidP="00322D7B">
            <w:pPr>
              <w:widowControl w:val="0"/>
              <w:suppressAutoHyphens/>
              <w:rPr>
                <w:rFonts w:ascii="Times New Roman" w:eastAsia="Arial CYR" w:hAnsi="Times New Roman"/>
                <w:kern w:val="2"/>
                <w:sz w:val="24"/>
                <w:szCs w:val="24"/>
                <w:lang w:val="en-US" w:eastAsia="ar-SA" w:bidi="en-US"/>
              </w:rPr>
            </w:pPr>
            <w:hyperlink r:id="rId14" w:history="1">
              <w:r w:rsidR="001F54BF" w:rsidRPr="00B4009D">
                <w:rPr>
                  <w:rStyle w:val="ad"/>
                  <w:rFonts w:ascii="Times New Roman" w:eastAsia="Arial CYR" w:hAnsi="Times New Roman"/>
                  <w:kern w:val="2"/>
                  <w:sz w:val="24"/>
                  <w:szCs w:val="24"/>
                  <w:lang w:val="en-US" w:eastAsia="ar-SA" w:bidi="en-US"/>
                </w:rPr>
                <w:t>info@mfkmf.ru</w:t>
              </w:r>
            </w:hyperlink>
          </w:p>
          <w:p w14:paraId="59C5FE2C" w14:textId="354B62D8" w:rsidR="001F54BF" w:rsidRDefault="0009779C" w:rsidP="00322D7B">
            <w:pPr>
              <w:widowControl w:val="0"/>
              <w:suppressAutoHyphens/>
              <w:rPr>
                <w:rFonts w:ascii="Times New Roman" w:eastAsia="Arial CYR" w:hAnsi="Times New Roman"/>
                <w:kern w:val="2"/>
                <w:sz w:val="24"/>
                <w:szCs w:val="24"/>
                <w:lang w:val="ru-RU" w:eastAsia="ar-SA" w:bidi="en-US"/>
              </w:rPr>
            </w:pPr>
            <w:hyperlink r:id="rId15" w:history="1">
              <w:r w:rsidR="001F54BF" w:rsidRPr="00B4009D">
                <w:rPr>
                  <w:rStyle w:val="ad"/>
                  <w:rFonts w:ascii="Times New Roman" w:eastAsia="Arial CYR" w:hAnsi="Times New Roman"/>
                  <w:kern w:val="2"/>
                  <w:sz w:val="24"/>
                  <w:szCs w:val="24"/>
                  <w:lang w:val="en-US" w:eastAsia="ar-SA" w:bidi="en-US"/>
                </w:rPr>
                <w:t>iksha.info@mfkmf.ru</w:t>
              </w:r>
            </w:hyperlink>
          </w:p>
          <w:p w14:paraId="6DB806C5" w14:textId="691A8706" w:rsidR="001F54BF" w:rsidRPr="001F54BF" w:rsidRDefault="0009779C" w:rsidP="00322D7B">
            <w:pPr>
              <w:widowControl w:val="0"/>
              <w:suppressAutoHyphens/>
              <w:rPr>
                <w:rFonts w:ascii="Times New Roman" w:eastAsia="Arial CYR" w:hAnsi="Times New Roman"/>
                <w:kern w:val="2"/>
                <w:sz w:val="24"/>
                <w:szCs w:val="24"/>
                <w:lang w:val="ru-RU" w:eastAsia="ar-SA" w:bidi="en-US"/>
              </w:rPr>
            </w:pPr>
            <w:hyperlink r:id="rId16" w:history="1">
              <w:r w:rsidR="001F54BF" w:rsidRPr="00B4009D">
                <w:rPr>
                  <w:rStyle w:val="ad"/>
                  <w:rFonts w:ascii="Times New Roman" w:eastAsia="Arial CYR" w:hAnsi="Times New Roman"/>
                  <w:kern w:val="2"/>
                  <w:sz w:val="24"/>
                  <w:szCs w:val="24"/>
                  <w:lang w:val="ru-RU" w:eastAsia="ar-SA" w:bidi="en-US"/>
                </w:rPr>
                <w:t>Avdeeva.U@mfkmf.ru</w:t>
              </w:r>
            </w:hyperlink>
          </w:p>
          <w:p w14:paraId="32E477F6" w14:textId="39BAD00A" w:rsidR="001F54BF" w:rsidRPr="0081377F" w:rsidRDefault="001F54BF" w:rsidP="00322D7B">
            <w:pPr>
              <w:rPr>
                <w:rFonts w:ascii="Times New Roman" w:eastAsia="Arial CYR" w:hAnsi="Times New Roman"/>
                <w:kern w:val="2"/>
                <w:sz w:val="24"/>
                <w:szCs w:val="24"/>
                <w:lang w:eastAsia="ar-SA" w:bidi="en-US"/>
              </w:rPr>
            </w:pPr>
            <w:proofErr w:type="spellStart"/>
            <w:r w:rsidRPr="00430597">
              <w:rPr>
                <w:rFonts w:ascii="Times New Roman" w:eastAsia="Arial CYR" w:hAnsi="Times New Roman"/>
                <w:kern w:val="2"/>
                <w:sz w:val="24"/>
                <w:szCs w:val="24"/>
                <w:lang w:eastAsia="ar-SA" w:bidi="en-US"/>
              </w:rPr>
              <w:t>тел</w:t>
            </w:r>
            <w:proofErr w:type="spellEnd"/>
            <w:r w:rsidRPr="00430597">
              <w:rPr>
                <w:rFonts w:ascii="Times New Roman" w:eastAsia="Arial CYR" w:hAnsi="Times New Roman"/>
                <w:kern w:val="2"/>
                <w:sz w:val="24"/>
                <w:szCs w:val="24"/>
                <w:lang w:eastAsia="ar-SA" w:bidi="en-US"/>
              </w:rPr>
              <w:t xml:space="preserve">.: </w:t>
            </w:r>
            <w:r w:rsidRPr="006857FA">
              <w:rPr>
                <w:rFonts w:ascii="Times New Roman" w:eastAsia="Arial CYR" w:hAnsi="Times New Roman"/>
                <w:kern w:val="2"/>
                <w:sz w:val="24"/>
                <w:szCs w:val="24"/>
                <w:lang w:eastAsia="ar-SA" w:bidi="en-US"/>
              </w:rPr>
              <w:t>8-495-996-21-31</w:t>
            </w:r>
          </w:p>
          <w:p w14:paraId="01DADC7B" w14:textId="77777777" w:rsidR="001F54BF" w:rsidRPr="004C623B" w:rsidRDefault="001F54BF" w:rsidP="00322D7B">
            <w:pPr>
              <w:rPr>
                <w:rFonts w:ascii="Times New Roman" w:hAnsi="Times New Roman"/>
                <w:bCs/>
                <w:sz w:val="23"/>
                <w:szCs w:val="23"/>
                <w:shd w:val="clear" w:color="auto" w:fill="FFFFFF"/>
                <w:lang w:val="ru-RU"/>
              </w:rPr>
            </w:pPr>
            <w:r w:rsidRPr="004C623B">
              <w:rPr>
                <w:rFonts w:ascii="Times New Roman" w:hAnsi="Times New Roman"/>
                <w:bCs/>
                <w:sz w:val="23"/>
                <w:szCs w:val="23"/>
                <w:shd w:val="clear" w:color="auto" w:fill="FFFFFF"/>
                <w:lang w:val="ru-RU"/>
              </w:rPr>
              <w:t>Руководитель</w:t>
            </w:r>
            <w:r w:rsidRPr="004C623B">
              <w:rPr>
                <w:rFonts w:ascii="Times New Roman" w:eastAsia="Calibri" w:hAnsi="Times New Roman"/>
                <w:bCs/>
                <w:sz w:val="23"/>
                <w:szCs w:val="23"/>
                <w:shd w:val="clear" w:color="auto" w:fill="FFFFFF"/>
                <w:lang w:val="ru-RU"/>
              </w:rPr>
              <w:t xml:space="preserve"> </w:t>
            </w:r>
          </w:p>
          <w:p w14:paraId="4449126E" w14:textId="77777777" w:rsidR="001F54BF" w:rsidRPr="004C623B" w:rsidRDefault="001F54BF" w:rsidP="00322D7B">
            <w:pPr>
              <w:rPr>
                <w:rFonts w:ascii="Times New Roman" w:eastAsia="Calibri" w:hAnsi="Times New Roman"/>
                <w:bCs/>
                <w:sz w:val="23"/>
                <w:szCs w:val="23"/>
                <w:shd w:val="clear" w:color="auto" w:fill="FFFFFF"/>
                <w:lang w:val="ru-RU"/>
              </w:rPr>
            </w:pPr>
            <w:r w:rsidRPr="004C623B">
              <w:rPr>
                <w:rFonts w:ascii="Times New Roman" w:eastAsia="Calibri" w:hAnsi="Times New Roman"/>
                <w:bCs/>
                <w:sz w:val="23"/>
                <w:szCs w:val="23"/>
                <w:shd w:val="clear" w:color="auto" w:fill="FFFFFF"/>
                <w:lang w:val="ru-RU"/>
              </w:rPr>
              <w:t>Ф</w:t>
            </w:r>
            <w:r w:rsidRPr="004C623B">
              <w:rPr>
                <w:rFonts w:ascii="Times New Roman" w:hAnsi="Times New Roman"/>
                <w:bCs/>
                <w:sz w:val="23"/>
                <w:szCs w:val="23"/>
                <w:shd w:val="clear" w:color="auto" w:fill="FFFFFF"/>
                <w:lang w:val="ru-RU"/>
              </w:rPr>
              <w:t>Г</w:t>
            </w:r>
            <w:r w:rsidRPr="004C623B">
              <w:rPr>
                <w:rFonts w:ascii="Times New Roman" w:eastAsia="Calibri" w:hAnsi="Times New Roman"/>
                <w:bCs/>
                <w:sz w:val="23"/>
                <w:szCs w:val="23"/>
                <w:shd w:val="clear" w:color="auto" w:fill="FFFFFF"/>
                <w:lang w:val="ru-RU"/>
              </w:rPr>
              <w:t>БУ «</w:t>
            </w:r>
            <w:r w:rsidRPr="004C623B">
              <w:rPr>
                <w:rFonts w:ascii="Times New Roman" w:hAnsi="Times New Roman"/>
                <w:bCs/>
                <w:sz w:val="23"/>
                <w:szCs w:val="23"/>
                <w:shd w:val="clear" w:color="auto" w:fill="FFFFFF"/>
                <w:lang w:val="ru-RU"/>
              </w:rPr>
              <w:t>МФК Минфина России</w:t>
            </w:r>
            <w:r w:rsidRPr="004C623B">
              <w:rPr>
                <w:rFonts w:ascii="Times New Roman" w:eastAsia="Calibri" w:hAnsi="Times New Roman"/>
                <w:bCs/>
                <w:sz w:val="23"/>
                <w:szCs w:val="23"/>
                <w:shd w:val="clear" w:color="auto" w:fill="FFFFFF"/>
                <w:lang w:val="ru-RU"/>
              </w:rPr>
              <w:t>»</w:t>
            </w:r>
          </w:p>
          <w:p w14:paraId="4254E533" w14:textId="77777777" w:rsidR="001F54BF" w:rsidRDefault="001F54BF" w:rsidP="00322D7B">
            <w:pPr>
              <w:rPr>
                <w:rFonts w:ascii="Times New Roman" w:eastAsia="Calibri" w:hAnsi="Times New Roman"/>
                <w:bCs/>
                <w:sz w:val="18"/>
                <w:szCs w:val="18"/>
                <w:shd w:val="clear" w:color="auto" w:fill="FFFFFF"/>
                <w:lang w:val="ru-RU"/>
              </w:rPr>
            </w:pPr>
          </w:p>
          <w:p w14:paraId="4DE99AD6" w14:textId="77777777" w:rsidR="001F54BF" w:rsidRPr="000433C7" w:rsidRDefault="001F54BF" w:rsidP="00322D7B">
            <w:pPr>
              <w:rPr>
                <w:rFonts w:ascii="Times New Roman" w:eastAsia="Calibri" w:hAnsi="Times New Roman"/>
                <w:bCs/>
                <w:sz w:val="18"/>
                <w:szCs w:val="18"/>
                <w:shd w:val="clear" w:color="auto" w:fill="FFFFFF"/>
                <w:lang w:val="ru-RU"/>
              </w:rPr>
            </w:pPr>
          </w:p>
          <w:p w14:paraId="318DF73D" w14:textId="29FCB8CA" w:rsidR="001F54BF" w:rsidRDefault="001F54BF" w:rsidP="00322D7B">
            <w:pPr>
              <w:rPr>
                <w:rFonts w:ascii="Times New Roman" w:eastAsia="Calibri" w:hAnsi="Times New Roman"/>
                <w:bCs/>
                <w:sz w:val="23"/>
                <w:szCs w:val="23"/>
                <w:shd w:val="clear" w:color="auto" w:fill="FFFFFF"/>
                <w:lang w:val="ru-RU"/>
              </w:rPr>
            </w:pPr>
            <w:r w:rsidRPr="004C623B">
              <w:rPr>
                <w:rFonts w:ascii="Times New Roman" w:eastAsia="Calibri" w:hAnsi="Times New Roman"/>
                <w:b/>
                <w:bCs/>
                <w:sz w:val="23"/>
                <w:szCs w:val="23"/>
                <w:shd w:val="clear" w:color="auto" w:fill="FFFFFF"/>
                <w:lang w:val="ru-RU"/>
              </w:rPr>
              <w:t>_</w:t>
            </w:r>
            <w:r>
              <w:rPr>
                <w:rFonts w:ascii="Times New Roman" w:eastAsia="Calibri" w:hAnsi="Times New Roman"/>
                <w:b/>
                <w:bCs/>
                <w:sz w:val="23"/>
                <w:szCs w:val="23"/>
                <w:shd w:val="clear" w:color="auto" w:fill="FFFFFF"/>
                <w:lang w:val="en-US"/>
              </w:rPr>
              <w:t>_____</w:t>
            </w:r>
            <w:r>
              <w:rPr>
                <w:rFonts w:ascii="Times New Roman" w:eastAsia="Calibri" w:hAnsi="Times New Roman"/>
                <w:b/>
                <w:bCs/>
                <w:sz w:val="23"/>
                <w:szCs w:val="23"/>
                <w:shd w:val="clear" w:color="auto" w:fill="FFFFFF"/>
                <w:lang w:val="ru-RU"/>
              </w:rPr>
              <w:t>_____________</w:t>
            </w:r>
            <w:r w:rsidRPr="004C623B">
              <w:rPr>
                <w:rFonts w:ascii="Times New Roman" w:eastAsia="Calibri" w:hAnsi="Times New Roman"/>
                <w:b/>
                <w:bCs/>
                <w:sz w:val="23"/>
                <w:szCs w:val="23"/>
                <w:shd w:val="clear" w:color="auto" w:fill="FFFFFF"/>
                <w:lang w:val="ru-RU"/>
              </w:rPr>
              <w:t>/</w:t>
            </w:r>
            <w:r w:rsidRPr="004C623B">
              <w:rPr>
                <w:rFonts w:ascii="Times New Roman" w:hAnsi="Times New Roman"/>
                <w:sz w:val="23"/>
                <w:szCs w:val="23"/>
                <w:lang w:val="ru-RU"/>
              </w:rPr>
              <w:t xml:space="preserve"> </w:t>
            </w:r>
            <w:r>
              <w:rPr>
                <w:rFonts w:ascii="Times New Roman" w:hAnsi="Times New Roman"/>
                <w:sz w:val="23"/>
                <w:szCs w:val="23"/>
                <w:u w:val="single"/>
                <w:lang w:val="ru-RU"/>
              </w:rPr>
              <w:t xml:space="preserve">                               </w:t>
            </w:r>
            <w:r w:rsidRPr="004C623B">
              <w:rPr>
                <w:rFonts w:ascii="Times New Roman" w:eastAsia="Calibri" w:hAnsi="Times New Roman"/>
                <w:bCs/>
                <w:sz w:val="23"/>
                <w:szCs w:val="23"/>
                <w:shd w:val="clear" w:color="auto" w:fill="FFFFFF"/>
                <w:lang w:val="ru-RU"/>
              </w:rPr>
              <w:t>/</w:t>
            </w:r>
          </w:p>
          <w:p w14:paraId="15E5DE42" w14:textId="00BB6E95" w:rsidR="001F54BF" w:rsidRPr="004C623B" w:rsidRDefault="001F54BF" w:rsidP="00322D7B">
            <w:pPr>
              <w:rPr>
                <w:rFonts w:ascii="Times New Roman" w:eastAsia="Calibri" w:hAnsi="Times New Roman"/>
                <w:bCs/>
                <w:sz w:val="23"/>
                <w:szCs w:val="23"/>
                <w:shd w:val="clear" w:color="auto" w:fill="FFFFFF"/>
                <w:lang w:val="ru-RU"/>
              </w:rPr>
            </w:pPr>
          </w:p>
        </w:tc>
        <w:tc>
          <w:tcPr>
            <w:tcW w:w="4947" w:type="dxa"/>
          </w:tcPr>
          <w:p w14:paraId="2E8C4DA3" w14:textId="77777777" w:rsidR="001F54BF" w:rsidRPr="004C623B" w:rsidRDefault="001F54BF" w:rsidP="00322D7B">
            <w:pPr>
              <w:autoSpaceDE w:val="0"/>
              <w:autoSpaceDN w:val="0"/>
              <w:adjustRightInd w:val="0"/>
              <w:rPr>
                <w:rFonts w:ascii="Times New Roman" w:eastAsia="Arial CYR" w:hAnsi="Times New Roman"/>
                <w:b/>
                <w:bCs/>
                <w:kern w:val="2"/>
                <w:sz w:val="23"/>
                <w:szCs w:val="23"/>
                <w:lang w:eastAsia="ar-SA" w:bidi="en-US"/>
              </w:rPr>
            </w:pPr>
            <w:proofErr w:type="spellStart"/>
            <w:r w:rsidRPr="004C623B">
              <w:rPr>
                <w:rFonts w:ascii="Times New Roman" w:eastAsia="Arial CYR" w:hAnsi="Times New Roman"/>
                <w:b/>
                <w:bCs/>
                <w:kern w:val="2"/>
                <w:sz w:val="23"/>
                <w:szCs w:val="23"/>
                <w:lang w:eastAsia="ar-SA" w:bidi="en-US"/>
              </w:rPr>
              <w:t>Поставщик</w:t>
            </w:r>
            <w:proofErr w:type="spellEnd"/>
            <w:r w:rsidRPr="004C623B">
              <w:rPr>
                <w:rFonts w:ascii="Times New Roman" w:eastAsia="Arial CYR" w:hAnsi="Times New Roman"/>
                <w:b/>
                <w:bCs/>
                <w:kern w:val="2"/>
                <w:sz w:val="23"/>
                <w:szCs w:val="23"/>
                <w:lang w:eastAsia="ar-SA" w:bidi="en-US"/>
              </w:rPr>
              <w:t>:</w:t>
            </w:r>
          </w:p>
          <w:p w14:paraId="578B40E1" w14:textId="77777777" w:rsidR="001F54BF" w:rsidRPr="004C623B" w:rsidRDefault="001F54BF" w:rsidP="00322D7B">
            <w:pPr>
              <w:widowControl w:val="0"/>
              <w:suppressAutoHyphens/>
              <w:rPr>
                <w:rFonts w:ascii="Times New Roman" w:eastAsia="Arial CYR" w:hAnsi="Times New Roman"/>
                <w:bCs/>
                <w:kern w:val="2"/>
                <w:sz w:val="23"/>
                <w:szCs w:val="23"/>
                <w:highlight w:val="yellow"/>
                <w:lang w:eastAsia="ar-SA" w:bidi="en-US"/>
              </w:rPr>
            </w:pPr>
          </w:p>
        </w:tc>
      </w:tr>
    </w:tbl>
    <w:p w14:paraId="2E0CBDFE" w14:textId="77777777" w:rsidR="0022208D" w:rsidRDefault="0022208D" w:rsidP="000433C7">
      <w:pPr>
        <w:tabs>
          <w:tab w:val="left" w:pos="1275"/>
        </w:tabs>
        <w:spacing w:line="240" w:lineRule="auto"/>
        <w:ind w:firstLine="0"/>
        <w:jc w:val="right"/>
        <w:rPr>
          <w:rFonts w:ascii="Times New Roman" w:hAnsi="Times New Roman" w:cs="Times New Roman"/>
          <w:sz w:val="23"/>
          <w:szCs w:val="23"/>
          <w:lang w:val="ru-RU"/>
        </w:rPr>
      </w:pPr>
    </w:p>
    <w:p w14:paraId="1A437A56" w14:textId="77777777" w:rsidR="0022208D" w:rsidRDefault="0022208D" w:rsidP="000433C7">
      <w:pPr>
        <w:tabs>
          <w:tab w:val="left" w:pos="1275"/>
        </w:tabs>
        <w:spacing w:line="240" w:lineRule="auto"/>
        <w:ind w:firstLine="0"/>
        <w:jc w:val="right"/>
        <w:rPr>
          <w:rFonts w:ascii="Times New Roman" w:hAnsi="Times New Roman" w:cs="Times New Roman"/>
          <w:sz w:val="23"/>
          <w:szCs w:val="23"/>
          <w:lang w:val="ru-RU"/>
        </w:rPr>
      </w:pPr>
    </w:p>
    <w:p w14:paraId="73A92296" w14:textId="39E17B49" w:rsidR="00946F25" w:rsidRPr="004C623B" w:rsidRDefault="00BE32D3" w:rsidP="000433C7">
      <w:pPr>
        <w:tabs>
          <w:tab w:val="left" w:pos="1275"/>
        </w:tabs>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lastRenderedPageBreak/>
        <w:t xml:space="preserve">Приложение № </w:t>
      </w:r>
      <w:r w:rsidR="00C34ADE" w:rsidRPr="004C623B">
        <w:rPr>
          <w:rFonts w:ascii="Times New Roman" w:hAnsi="Times New Roman" w:cs="Times New Roman"/>
          <w:sz w:val="23"/>
          <w:szCs w:val="23"/>
          <w:lang w:val="ru-RU"/>
        </w:rPr>
        <w:t>1</w:t>
      </w:r>
      <w:r w:rsidR="00DC7E81" w:rsidRPr="004C623B">
        <w:rPr>
          <w:rFonts w:ascii="Times New Roman" w:hAnsi="Times New Roman" w:cs="Times New Roman"/>
          <w:sz w:val="23"/>
          <w:szCs w:val="23"/>
          <w:lang w:val="ru-RU"/>
        </w:rPr>
        <w:t xml:space="preserve"> </w:t>
      </w:r>
    </w:p>
    <w:p w14:paraId="634E6F0F" w14:textId="330FC610" w:rsidR="00BE32D3" w:rsidRPr="004C623B" w:rsidRDefault="00BE32D3" w:rsidP="00DC7E81">
      <w:pPr>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к Контракту №</w:t>
      </w:r>
      <w:r w:rsidR="008A7B85" w:rsidRPr="004C623B">
        <w:rPr>
          <w:rFonts w:ascii="Times New Roman" w:hAnsi="Times New Roman" w:cs="Times New Roman"/>
          <w:sz w:val="23"/>
          <w:szCs w:val="23"/>
          <w:lang w:val="ru-RU"/>
        </w:rPr>
        <w:t xml:space="preserve"> </w:t>
      </w:r>
      <w:r w:rsidR="00F54927" w:rsidRPr="004C623B">
        <w:rPr>
          <w:rFonts w:ascii="Times New Roman" w:hAnsi="Times New Roman" w:cs="Times New Roman"/>
          <w:sz w:val="23"/>
          <w:szCs w:val="23"/>
          <w:lang w:val="ru-RU"/>
        </w:rPr>
        <w:t>___</w:t>
      </w:r>
      <w:r w:rsidRPr="004C623B">
        <w:rPr>
          <w:rFonts w:ascii="Times New Roman" w:hAnsi="Times New Roman" w:cs="Times New Roman"/>
          <w:sz w:val="23"/>
          <w:szCs w:val="23"/>
          <w:lang w:val="ru-RU"/>
        </w:rPr>
        <w:t xml:space="preserve"> </w:t>
      </w:r>
    </w:p>
    <w:p w14:paraId="53078277" w14:textId="5D4E8D67" w:rsidR="00BE32D3" w:rsidRPr="004C623B" w:rsidRDefault="00BE32D3" w:rsidP="009B7B5C">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5F0041"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DC7E81"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1"/>
    <w:p w14:paraId="518CD71A" w14:textId="421C093F" w:rsidR="00B32BE3" w:rsidRDefault="00B32BE3" w:rsidP="00F102E9">
      <w:pPr>
        <w:spacing w:line="240" w:lineRule="auto"/>
        <w:ind w:firstLine="0"/>
        <w:jc w:val="center"/>
        <w:rPr>
          <w:rFonts w:ascii="Times New Roman" w:hAnsi="Times New Roman" w:cs="Times New Roman"/>
          <w:b/>
          <w:sz w:val="23"/>
          <w:szCs w:val="23"/>
          <w:lang w:val="ru-RU"/>
        </w:rPr>
      </w:pPr>
    </w:p>
    <w:p w14:paraId="43FD34D6" w14:textId="46EB724D" w:rsidR="00F102E9" w:rsidRPr="004C623B" w:rsidRDefault="00F102E9" w:rsidP="00F102E9">
      <w:pPr>
        <w:spacing w:line="240" w:lineRule="auto"/>
        <w:ind w:firstLine="0"/>
        <w:jc w:val="center"/>
        <w:rPr>
          <w:rFonts w:ascii="Times New Roman" w:hAnsi="Times New Roman" w:cs="Times New Roman"/>
          <w:b/>
          <w:sz w:val="23"/>
          <w:szCs w:val="23"/>
          <w:lang w:val="ru-RU"/>
        </w:rPr>
      </w:pPr>
      <w:r w:rsidRPr="004C623B">
        <w:rPr>
          <w:rFonts w:ascii="Times New Roman" w:hAnsi="Times New Roman" w:cs="Times New Roman"/>
          <w:b/>
          <w:sz w:val="23"/>
          <w:szCs w:val="23"/>
          <w:lang w:val="ru-RU"/>
        </w:rPr>
        <w:t>Описание объекта закупки</w:t>
      </w:r>
    </w:p>
    <w:p w14:paraId="5739529D" w14:textId="5EE4ED86" w:rsidR="00795C61" w:rsidRDefault="00B20589" w:rsidP="00BB6A47">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w:t>
      </w:r>
      <w:r w:rsidR="008D1B3D">
        <w:rPr>
          <w:rFonts w:ascii="Times New Roman" w:hAnsi="Times New Roman" w:cs="Times New Roman"/>
          <w:b/>
          <w:sz w:val="24"/>
          <w:szCs w:val="24"/>
          <w:lang w:val="ru-RU"/>
        </w:rPr>
        <w:t xml:space="preserve">поставку </w:t>
      </w:r>
      <w:r w:rsidR="008D1B3D" w:rsidRPr="008D1B3D">
        <w:rPr>
          <w:rFonts w:ascii="Times New Roman" w:hAnsi="Times New Roman" w:cs="Times New Roman"/>
          <w:b/>
          <w:sz w:val="24"/>
          <w:szCs w:val="24"/>
          <w:lang w:val="ru-RU"/>
        </w:rPr>
        <w:t xml:space="preserve">щеток и кремов </w:t>
      </w:r>
      <w:r w:rsidR="00795C61" w:rsidRPr="001F54BF">
        <w:rPr>
          <w:rFonts w:ascii="Times New Roman" w:hAnsi="Times New Roman" w:cs="Times New Roman"/>
          <w:b/>
          <w:sz w:val="24"/>
          <w:szCs w:val="24"/>
          <w:lang w:val="ru-RU"/>
        </w:rPr>
        <w:t>для машинок чистки</w:t>
      </w:r>
      <w:r w:rsidR="0070706A" w:rsidRPr="0070706A">
        <w:rPr>
          <w:rFonts w:ascii="Times New Roman" w:hAnsi="Times New Roman" w:cs="Times New Roman"/>
          <w:b/>
          <w:sz w:val="24"/>
          <w:szCs w:val="24"/>
          <w:lang w:val="ru-RU"/>
        </w:rPr>
        <w:t xml:space="preserve"> </w:t>
      </w:r>
      <w:r w:rsidR="0022208D">
        <w:rPr>
          <w:rFonts w:ascii="Times New Roman" w:hAnsi="Times New Roman" w:cs="Times New Roman"/>
          <w:b/>
          <w:sz w:val="24"/>
          <w:szCs w:val="24"/>
          <w:lang w:val="ru-RU"/>
        </w:rPr>
        <w:t>обуви</w:t>
      </w:r>
    </w:p>
    <w:p w14:paraId="5A7DBADB" w14:textId="0D999016" w:rsidR="00B20589" w:rsidRPr="00B20589" w:rsidRDefault="0070706A" w:rsidP="00BB6A47">
      <w:pPr>
        <w:spacing w:line="240" w:lineRule="auto"/>
        <w:ind w:firstLine="567"/>
        <w:jc w:val="center"/>
        <w:rPr>
          <w:rFonts w:ascii="Times New Roman" w:hAnsi="Times New Roman" w:cs="Times New Roman"/>
          <w:b/>
          <w:sz w:val="24"/>
          <w:szCs w:val="24"/>
          <w:lang w:val="ru-RU"/>
        </w:rPr>
      </w:pPr>
      <w:r w:rsidRPr="0070706A">
        <w:rPr>
          <w:rFonts w:ascii="Times New Roman" w:hAnsi="Times New Roman" w:cs="Times New Roman"/>
          <w:b/>
          <w:sz w:val="24"/>
          <w:szCs w:val="24"/>
          <w:lang w:val="ru-RU"/>
        </w:rPr>
        <w:t>для нужд ФГБУ "МФК Минфина России"</w:t>
      </w:r>
    </w:p>
    <w:p w14:paraId="2476554D" w14:textId="77777777" w:rsidR="00B20589" w:rsidRPr="00B20589" w:rsidRDefault="00B20589" w:rsidP="00B20589">
      <w:pPr>
        <w:spacing w:line="240" w:lineRule="auto"/>
        <w:jc w:val="center"/>
        <w:rPr>
          <w:rFonts w:ascii="Times New Roman" w:hAnsi="Times New Roman" w:cs="Times New Roman"/>
          <w:lang w:val="ru-RU"/>
        </w:rPr>
      </w:pPr>
    </w:p>
    <w:p w14:paraId="6AB33A78" w14:textId="77777777"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а</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6"/>
          <w:sz w:val="23"/>
          <w:szCs w:val="23"/>
          <w:lang w:val="ru-RU"/>
        </w:rPr>
        <w:t>ч</w:t>
      </w:r>
      <w:r w:rsidRPr="00B20589">
        <w:rPr>
          <w:rFonts w:ascii="Times New Roman" w:hAnsi="Times New Roman" w:cs="Times New Roman"/>
          <w:b/>
          <w:bCs/>
          <w:spacing w:val="3"/>
          <w:sz w:val="23"/>
          <w:szCs w:val="23"/>
          <w:lang w:val="ru-RU"/>
        </w:rPr>
        <w:t>и</w:t>
      </w:r>
      <w:r w:rsidRPr="00B20589">
        <w:rPr>
          <w:rFonts w:ascii="Times New Roman" w:hAnsi="Times New Roman" w:cs="Times New Roman"/>
          <w:b/>
          <w:bCs/>
          <w:sz w:val="23"/>
          <w:szCs w:val="23"/>
          <w:lang w:val="ru-RU"/>
        </w:rPr>
        <w:t xml:space="preserve">к: </w:t>
      </w:r>
      <w:r w:rsidRPr="00B20589">
        <w:rPr>
          <w:rFonts w:ascii="Times New Roman" w:hAnsi="Times New Roman" w:cs="Times New Roman"/>
          <w:sz w:val="23"/>
          <w:szCs w:val="23"/>
          <w:lang w:val="ru-RU"/>
        </w:rPr>
        <w:t>Федеральное государственное бюджетное учреждение "Многофункциональный комплекс Министерства финансов Российской Федерации".</w:t>
      </w:r>
    </w:p>
    <w:p w14:paraId="4623B4AC" w14:textId="77777777" w:rsidR="00780ED0" w:rsidRPr="00780ED0"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Место поставки:</w:t>
      </w:r>
      <w:r w:rsidR="00780ED0">
        <w:rPr>
          <w:rFonts w:ascii="Times New Roman" w:hAnsi="Times New Roman" w:cs="Times New Roman"/>
          <w:b/>
          <w:bCs/>
          <w:spacing w:val="-1"/>
          <w:sz w:val="23"/>
          <w:szCs w:val="23"/>
          <w:lang w:val="ru-RU"/>
        </w:rPr>
        <w:t xml:space="preserve"> </w:t>
      </w:r>
    </w:p>
    <w:p w14:paraId="78D70314" w14:textId="0A5C2A13" w:rsidR="00B20589" w:rsidRPr="00780ED0" w:rsidRDefault="00780ED0" w:rsidP="00780ED0">
      <w:pPr>
        <w:tabs>
          <w:tab w:val="left" w:pos="284"/>
          <w:tab w:val="left" w:pos="426"/>
          <w:tab w:val="left" w:pos="567"/>
        </w:tabs>
        <w:spacing w:line="240" w:lineRule="auto"/>
        <w:ind w:left="709" w:firstLine="0"/>
        <w:rPr>
          <w:rFonts w:ascii="Times New Roman" w:hAnsi="Times New Roman" w:cs="Times New Roman"/>
          <w:spacing w:val="-2"/>
          <w:sz w:val="23"/>
          <w:szCs w:val="23"/>
          <w:lang w:val="ru-RU"/>
        </w:rPr>
      </w:pPr>
      <w:r w:rsidRPr="00780ED0">
        <w:rPr>
          <w:rFonts w:ascii="Times New Roman" w:hAnsi="Times New Roman" w:cs="Times New Roman"/>
          <w:spacing w:val="-2"/>
          <w:sz w:val="23"/>
          <w:szCs w:val="23"/>
          <w:lang w:val="ru-RU"/>
        </w:rPr>
        <w:t xml:space="preserve">-  Российская Федерация, </w:t>
      </w:r>
      <w:r w:rsidR="0070706A" w:rsidRPr="00780ED0">
        <w:rPr>
          <w:rFonts w:ascii="Times New Roman" w:hAnsi="Times New Roman" w:cs="Times New Roman"/>
          <w:spacing w:val="-2"/>
          <w:sz w:val="23"/>
          <w:szCs w:val="23"/>
          <w:lang w:val="ru-RU"/>
        </w:rPr>
        <w:t>Московская область, г. Округ Мытищи д. Большая Черная ул.</w:t>
      </w:r>
      <w:r>
        <w:rPr>
          <w:rFonts w:ascii="Times New Roman" w:hAnsi="Times New Roman" w:cs="Times New Roman"/>
          <w:spacing w:val="-2"/>
          <w:sz w:val="23"/>
          <w:szCs w:val="23"/>
          <w:lang w:val="ru-RU"/>
        </w:rPr>
        <w:t xml:space="preserve"> </w:t>
      </w:r>
      <w:r w:rsidR="0070706A" w:rsidRPr="00780ED0">
        <w:rPr>
          <w:rFonts w:ascii="Times New Roman" w:hAnsi="Times New Roman" w:cs="Times New Roman"/>
          <w:spacing w:val="-2"/>
          <w:sz w:val="23"/>
          <w:szCs w:val="23"/>
          <w:lang w:val="ru-RU"/>
        </w:rPr>
        <w:t>Онежская 1/33</w:t>
      </w:r>
    </w:p>
    <w:p w14:paraId="7A233647" w14:textId="51F0E424" w:rsidR="00780ED0" w:rsidRPr="00B20589" w:rsidRDefault="00780ED0" w:rsidP="00780ED0">
      <w:pPr>
        <w:tabs>
          <w:tab w:val="left" w:pos="284"/>
          <w:tab w:val="left" w:pos="426"/>
          <w:tab w:val="left" w:pos="567"/>
        </w:tabs>
        <w:spacing w:line="240" w:lineRule="auto"/>
        <w:ind w:left="709" w:firstLine="0"/>
        <w:rPr>
          <w:rFonts w:ascii="Times New Roman" w:hAnsi="Times New Roman" w:cs="Times New Roman"/>
          <w:b/>
          <w:sz w:val="23"/>
          <w:szCs w:val="23"/>
          <w:lang w:val="ru-RU"/>
        </w:rPr>
      </w:pPr>
      <w:r w:rsidRPr="00780ED0">
        <w:rPr>
          <w:rFonts w:ascii="Times New Roman" w:hAnsi="Times New Roman" w:cs="Times New Roman"/>
          <w:spacing w:val="-2"/>
          <w:sz w:val="23"/>
          <w:szCs w:val="23"/>
          <w:lang w:val="ru-RU"/>
        </w:rPr>
        <w:t>- Российская Федерация, Московская область, г. Домодедово, микрорайон Западный, Каширское шоссе</w:t>
      </w:r>
      <w:r w:rsidRPr="00FD3276">
        <w:rPr>
          <w:rFonts w:ascii="Times New Roman" w:eastAsia="Times New Roman" w:hAnsi="Times New Roman" w:cs="Times New Roman"/>
          <w:sz w:val="24"/>
          <w:szCs w:val="24"/>
          <w:lang w:eastAsia="ar-SA"/>
        </w:rPr>
        <w:t>, д. 112</w:t>
      </w:r>
    </w:p>
    <w:p w14:paraId="6B9E0F46" w14:textId="4E172494"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Пр</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pacing w:val="-1"/>
          <w:sz w:val="23"/>
          <w:szCs w:val="23"/>
          <w:lang w:val="ru-RU"/>
        </w:rPr>
        <w:t>д</w:t>
      </w:r>
      <w:r w:rsidRPr="00B20589">
        <w:rPr>
          <w:rFonts w:ascii="Times New Roman" w:hAnsi="Times New Roman" w:cs="Times New Roman"/>
          <w:b/>
          <w:bCs/>
          <w:spacing w:val="2"/>
          <w:sz w:val="23"/>
          <w:szCs w:val="23"/>
          <w:lang w:val="ru-RU"/>
        </w:rPr>
        <w:t>м</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z w:val="23"/>
          <w:szCs w:val="23"/>
          <w:lang w:val="ru-RU"/>
        </w:rPr>
        <w:t>т</w:t>
      </w:r>
      <w:r w:rsidRPr="00B20589">
        <w:rPr>
          <w:rFonts w:ascii="Times New Roman" w:hAnsi="Times New Roman" w:cs="Times New Roman"/>
          <w:b/>
          <w:bCs/>
          <w:spacing w:val="-11"/>
          <w:sz w:val="23"/>
          <w:szCs w:val="23"/>
          <w:lang w:val="ru-RU"/>
        </w:rPr>
        <w:t xml:space="preserve"> </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у</w:t>
      </w:r>
      <w:r w:rsidRPr="00B20589">
        <w:rPr>
          <w:rFonts w:ascii="Times New Roman" w:hAnsi="Times New Roman" w:cs="Times New Roman"/>
          <w:b/>
          <w:bCs/>
          <w:spacing w:val="3"/>
          <w:sz w:val="23"/>
          <w:szCs w:val="23"/>
          <w:lang w:val="ru-RU"/>
        </w:rPr>
        <w:t>пк</w:t>
      </w:r>
      <w:r w:rsidRPr="00B20589">
        <w:rPr>
          <w:rFonts w:ascii="Times New Roman" w:hAnsi="Times New Roman" w:cs="Times New Roman"/>
          <w:b/>
          <w:bCs/>
          <w:spacing w:val="-2"/>
          <w:sz w:val="23"/>
          <w:szCs w:val="23"/>
          <w:lang w:val="ru-RU"/>
        </w:rPr>
        <w:t>и</w:t>
      </w:r>
      <w:r w:rsidRPr="00B20589">
        <w:rPr>
          <w:rFonts w:ascii="Times New Roman" w:hAnsi="Times New Roman" w:cs="Times New Roman"/>
          <w:b/>
          <w:bCs/>
          <w:sz w:val="23"/>
          <w:szCs w:val="23"/>
          <w:lang w:val="ru-RU"/>
        </w:rPr>
        <w:t>:</w:t>
      </w:r>
      <w:r w:rsidRPr="00B20589">
        <w:rPr>
          <w:rFonts w:ascii="Times New Roman" w:hAnsi="Times New Roman" w:cs="Times New Roman"/>
          <w:bCs/>
          <w:sz w:val="23"/>
          <w:szCs w:val="23"/>
          <w:lang w:val="ru-RU"/>
        </w:rPr>
        <w:t xml:space="preserve"> </w:t>
      </w:r>
      <w:bookmarkStart w:id="12" w:name="_Hlk479060359"/>
      <w:bookmarkStart w:id="13" w:name="_Hlk479156623"/>
      <w:r w:rsidRPr="00B20589">
        <w:rPr>
          <w:rFonts w:ascii="Times New Roman" w:hAnsi="Times New Roman" w:cs="Times New Roman"/>
          <w:spacing w:val="-4"/>
          <w:sz w:val="23"/>
          <w:szCs w:val="23"/>
          <w:lang w:val="ru-RU"/>
        </w:rPr>
        <w:t xml:space="preserve">Поставка </w:t>
      </w:r>
      <w:bookmarkEnd w:id="12"/>
      <w:r w:rsidR="008D1B3D" w:rsidRPr="008D1B3D">
        <w:rPr>
          <w:rFonts w:ascii="Times New Roman" w:hAnsi="Times New Roman" w:cs="Times New Roman"/>
          <w:b/>
          <w:sz w:val="24"/>
          <w:szCs w:val="24"/>
          <w:lang w:val="ru-RU"/>
        </w:rPr>
        <w:t>щеток и кремов</w:t>
      </w:r>
      <w:r w:rsidR="00795C61" w:rsidRPr="001F54BF">
        <w:rPr>
          <w:rFonts w:ascii="Times New Roman" w:hAnsi="Times New Roman" w:cs="Times New Roman"/>
          <w:b/>
          <w:sz w:val="24"/>
          <w:szCs w:val="24"/>
          <w:lang w:val="ru-RU"/>
        </w:rPr>
        <w:t xml:space="preserve"> для машинок чистки</w:t>
      </w:r>
      <w:r w:rsidR="0022208D">
        <w:rPr>
          <w:rFonts w:ascii="Times New Roman" w:hAnsi="Times New Roman" w:cs="Times New Roman"/>
          <w:b/>
          <w:sz w:val="24"/>
          <w:szCs w:val="24"/>
          <w:lang w:val="ru-RU"/>
        </w:rPr>
        <w:t xml:space="preserve"> обуви</w:t>
      </w:r>
      <w:r w:rsidR="00795C61" w:rsidRPr="0070706A">
        <w:rPr>
          <w:rFonts w:ascii="Times New Roman" w:hAnsi="Times New Roman" w:cs="Times New Roman"/>
          <w:b/>
          <w:sz w:val="24"/>
          <w:szCs w:val="24"/>
          <w:lang w:val="ru-RU"/>
        </w:rPr>
        <w:t xml:space="preserve"> </w:t>
      </w:r>
      <w:r w:rsidRPr="00B20589">
        <w:rPr>
          <w:rFonts w:ascii="Times New Roman" w:hAnsi="Times New Roman" w:cs="Times New Roman"/>
          <w:spacing w:val="1"/>
          <w:sz w:val="23"/>
          <w:szCs w:val="23"/>
          <w:lang w:val="ru-RU"/>
        </w:rPr>
        <w:t>(дале</w:t>
      </w:r>
      <w:r w:rsidRPr="00B20589">
        <w:rPr>
          <w:rFonts w:ascii="Times New Roman" w:hAnsi="Times New Roman" w:cs="Times New Roman"/>
          <w:sz w:val="23"/>
          <w:szCs w:val="23"/>
          <w:lang w:val="ru-RU"/>
        </w:rPr>
        <w:t>е –</w:t>
      </w:r>
      <w:r w:rsidRPr="00B20589">
        <w:rPr>
          <w:rFonts w:ascii="Times New Roman" w:hAnsi="Times New Roman" w:cs="Times New Roman"/>
          <w:spacing w:val="-2"/>
          <w:sz w:val="23"/>
          <w:szCs w:val="23"/>
          <w:lang w:val="ru-RU"/>
        </w:rPr>
        <w:t xml:space="preserve"> То</w:t>
      </w:r>
      <w:r w:rsidRPr="00B20589">
        <w:rPr>
          <w:rFonts w:ascii="Times New Roman" w:hAnsi="Times New Roman" w:cs="Times New Roman"/>
          <w:spacing w:val="1"/>
          <w:sz w:val="23"/>
          <w:szCs w:val="23"/>
          <w:lang w:val="ru-RU"/>
        </w:rPr>
        <w:t>в</w:t>
      </w:r>
      <w:r w:rsidRPr="00B20589">
        <w:rPr>
          <w:rFonts w:ascii="Times New Roman" w:hAnsi="Times New Roman" w:cs="Times New Roman"/>
          <w:spacing w:val="5"/>
          <w:sz w:val="23"/>
          <w:szCs w:val="23"/>
          <w:lang w:val="ru-RU"/>
        </w:rPr>
        <w:t>ар</w:t>
      </w:r>
      <w:r w:rsidRPr="00B20589">
        <w:rPr>
          <w:rFonts w:ascii="Times New Roman" w:hAnsi="Times New Roman" w:cs="Times New Roman"/>
          <w:sz w:val="23"/>
          <w:szCs w:val="23"/>
          <w:lang w:val="ru-RU"/>
        </w:rPr>
        <w:t xml:space="preserve">) в Федеральное государственное бюджетное </w:t>
      </w:r>
      <w:bookmarkEnd w:id="13"/>
      <w:r w:rsidRPr="00B20589">
        <w:rPr>
          <w:rFonts w:ascii="Times New Roman" w:hAnsi="Times New Roman" w:cs="Times New Roman"/>
          <w:sz w:val="23"/>
          <w:szCs w:val="23"/>
          <w:lang w:val="ru-RU"/>
        </w:rPr>
        <w:t>учреждение "Многофункциональный комплекс Министерства финансов Российской Федерации"</w:t>
      </w:r>
      <w:r w:rsidR="00E96E52">
        <w:rPr>
          <w:rFonts w:ascii="Times New Roman" w:hAnsi="Times New Roman" w:cs="Times New Roman"/>
          <w:sz w:val="23"/>
          <w:szCs w:val="23"/>
          <w:lang w:val="ru-RU"/>
        </w:rPr>
        <w:t>.</w:t>
      </w:r>
    </w:p>
    <w:p w14:paraId="29BCD7C2" w14:textId="77777777" w:rsidR="00B20589" w:rsidRPr="00B20589" w:rsidRDefault="00B20589" w:rsidP="00B20589">
      <w:pPr>
        <w:numPr>
          <w:ilvl w:val="0"/>
          <w:numId w:val="16"/>
        </w:numPr>
        <w:tabs>
          <w:tab w:val="left" w:pos="851"/>
        </w:tabs>
        <w:spacing w:line="240" w:lineRule="auto"/>
        <w:ind w:left="0" w:firstLine="567"/>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Условия поставки:</w:t>
      </w:r>
      <w:r w:rsidRPr="00B20589">
        <w:rPr>
          <w:rFonts w:ascii="Times New Roman" w:hAnsi="Times New Roman" w:cs="Times New Roman"/>
          <w:sz w:val="23"/>
          <w:szCs w:val="23"/>
          <w:lang w:val="ru-RU"/>
        </w:rPr>
        <w:t xml:space="preserve"> Поставка Товара осуществляется Поставщиком единоразово. Поставщик должен согласовать с Заказчиком точное время и дату поставки Товара. Поставка Товаров производится путем их доставки транспортом Поставщика за свой счет. Все виды погрузо-разгрузочных работ осуществляются Поставщиком собственными техническими средствами или за свой счет. Поставщик не имеет права самостоятельно изменить вид и количество поставляемого Товара.</w:t>
      </w:r>
    </w:p>
    <w:p w14:paraId="4CADF389" w14:textId="77777777" w:rsidR="00B20589" w:rsidRPr="00B20589" w:rsidRDefault="00B20589" w:rsidP="00B20589">
      <w:pPr>
        <w:spacing w:line="240" w:lineRule="auto"/>
        <w:ind w:firstLine="851"/>
        <w:contextualSpacing/>
        <w:rPr>
          <w:rFonts w:ascii="Times New Roman" w:hAnsi="Times New Roman" w:cs="Times New Roman"/>
          <w:sz w:val="23"/>
          <w:szCs w:val="23"/>
          <w:lang w:val="ru-RU"/>
        </w:rPr>
      </w:pPr>
      <w:r w:rsidRPr="00B20589">
        <w:rPr>
          <w:rFonts w:ascii="Times New Roman" w:hAnsi="Times New Roman" w:cs="Times New Roman"/>
          <w:sz w:val="23"/>
          <w:szCs w:val="23"/>
          <w:lang w:val="ru-RU"/>
        </w:rPr>
        <w:t>Допуск на объект Заказчика для поставки Товара осуществляется по заранее оформленному пропуску в рабочие часы (09:00 - 17:00), в пятницу (09:00-15:45) с учетом обеденного времени (13:00 - 13:45), с учетом выходных и праздничных дней.</w:t>
      </w:r>
    </w:p>
    <w:p w14:paraId="4864A23D" w14:textId="5638A335"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 xml:space="preserve">Срок поставки: </w:t>
      </w:r>
      <w:r w:rsidRPr="00B20589">
        <w:rPr>
          <w:rFonts w:ascii="Times New Roman" w:hAnsi="Times New Roman" w:cs="Times New Roman"/>
          <w:sz w:val="23"/>
          <w:szCs w:val="23"/>
          <w:lang w:val="ru-RU"/>
        </w:rPr>
        <w:t xml:space="preserve">Поставка Товара осуществляется с даты заключения Контракта в течение </w:t>
      </w:r>
      <w:r w:rsidR="00E96E52">
        <w:rPr>
          <w:rFonts w:ascii="Times New Roman" w:hAnsi="Times New Roman" w:cs="Times New Roman"/>
          <w:sz w:val="23"/>
          <w:szCs w:val="23"/>
          <w:lang w:val="ru-RU"/>
        </w:rPr>
        <w:t>10</w:t>
      </w:r>
      <w:r w:rsidRPr="00B20589">
        <w:rPr>
          <w:rFonts w:ascii="Times New Roman" w:hAnsi="Times New Roman" w:cs="Times New Roman"/>
          <w:sz w:val="23"/>
          <w:szCs w:val="23"/>
          <w:lang w:val="ru-RU"/>
        </w:rPr>
        <w:t xml:space="preserve"> (</w:t>
      </w:r>
      <w:r w:rsidR="00E96E52">
        <w:rPr>
          <w:rFonts w:ascii="Times New Roman" w:hAnsi="Times New Roman" w:cs="Times New Roman"/>
          <w:sz w:val="23"/>
          <w:szCs w:val="23"/>
          <w:lang w:val="ru-RU"/>
        </w:rPr>
        <w:t>деся</w:t>
      </w:r>
      <w:r w:rsidRPr="00B20589">
        <w:rPr>
          <w:rFonts w:ascii="Times New Roman" w:hAnsi="Times New Roman" w:cs="Times New Roman"/>
          <w:sz w:val="23"/>
          <w:szCs w:val="23"/>
          <w:lang w:val="ru-RU"/>
        </w:rPr>
        <w:t>ти) рабочих дней, в рабочие дни с 10 до 17-00, автотранспортом Поставщика.</w:t>
      </w:r>
    </w:p>
    <w:p w14:paraId="57B0E556" w14:textId="77777777"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noProof/>
          <w:sz w:val="23"/>
          <w:szCs w:val="23"/>
          <w:lang w:val="ru-RU"/>
        </w:rPr>
        <w:t>Требования к поставляемому Товару:</w:t>
      </w:r>
    </w:p>
    <w:p w14:paraId="385AF2A7"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noProof/>
          <w:sz w:val="23"/>
          <w:szCs w:val="23"/>
          <w:lang w:val="ru-RU"/>
        </w:rPr>
        <w:t>Поставляемый Товар должен соответствовать установленным стандартам и требованиям, предъявляемым к качеству и комплектности, стандартам, техническим условиям и характеристикам, установленным изготовителем</w:t>
      </w:r>
      <w:r w:rsidRPr="00B20589">
        <w:rPr>
          <w:rFonts w:ascii="Times New Roman" w:hAnsi="Times New Roman" w:cs="Times New Roman"/>
          <w:noProof/>
          <w:sz w:val="23"/>
          <w:szCs w:val="23"/>
          <w:lang w:val="ru-RU"/>
        </w:rPr>
        <w:t xml:space="preserve"> и требованиями настоящего Описания объекта закупки</w:t>
      </w:r>
      <w:r w:rsidRPr="00B20589">
        <w:rPr>
          <w:rFonts w:ascii="Times New Roman" w:hAnsi="Times New Roman" w:cs="Times New Roman"/>
          <w:bCs/>
          <w:noProof/>
          <w:sz w:val="23"/>
          <w:szCs w:val="23"/>
          <w:lang w:val="ru-RU"/>
        </w:rPr>
        <w:t>;</w:t>
      </w:r>
    </w:p>
    <w:p w14:paraId="141BC56A"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sz w:val="23"/>
          <w:szCs w:val="23"/>
          <w:lang w:val="ru-RU"/>
        </w:rPr>
        <w:t>Товар, должен быть новым, не бывшим в эксплуатации, свободно поставляемым в Российскую Федерацию,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w:t>
      </w:r>
      <w:r w:rsidRPr="00B20589">
        <w:rPr>
          <w:rFonts w:ascii="Times New Roman" w:hAnsi="Times New Roman" w:cs="Times New Roman"/>
          <w:bCs/>
          <w:noProof/>
          <w:sz w:val="23"/>
          <w:szCs w:val="23"/>
          <w:lang w:val="ru-RU"/>
        </w:rPr>
        <w:t>;</w:t>
      </w:r>
      <w:r w:rsidRPr="00B20589">
        <w:rPr>
          <w:rFonts w:ascii="Times New Roman" w:hAnsi="Times New Roman" w:cs="Times New Roman"/>
          <w:sz w:val="23"/>
          <w:szCs w:val="23"/>
          <w:lang w:val="ru-RU"/>
        </w:rPr>
        <w:t xml:space="preserve"> </w:t>
      </w:r>
    </w:p>
    <w:p w14:paraId="087137B2"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Маркировка товара должна содержать: наименование изделия, наименование фирмы-изготовителя, юридический адрес изготовителя, дату выпуска и срок хранения.</w:t>
      </w:r>
    </w:p>
    <w:p w14:paraId="716ED318" w14:textId="69377A55" w:rsidR="00B20589" w:rsidRPr="00BB6A47" w:rsidRDefault="00B20589" w:rsidP="00BB6A47">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sectPr w:rsidR="00B20589" w:rsidRPr="00BB6A47" w:rsidSect="00B20589">
          <w:pgSz w:w="11906" w:h="16838"/>
          <w:pgMar w:top="720" w:right="720" w:bottom="720" w:left="1134" w:header="708" w:footer="708" w:gutter="0"/>
          <w:cols w:space="708"/>
          <w:docGrid w:linePitch="360"/>
        </w:sectPr>
      </w:pPr>
      <w:r w:rsidRPr="00B20589">
        <w:rPr>
          <w:rFonts w:ascii="Times New Roman" w:hAnsi="Times New Roman" w:cs="Times New Roman"/>
          <w:sz w:val="23"/>
          <w:szCs w:val="23"/>
          <w:lang w:val="ru-RU"/>
        </w:rPr>
        <w:t>Поставщик передает вместе с Товаром паспорт изделия, всю необходимую сопроводительную документацию на поставляемый Товар, которая должна включать в себя информацию о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 а также сертификат соответствия /декларацию о соответствии (в случаях, когда продукция подлежит обязательной сертификации/декларированию соответствия), санитарно-эпидемиологические заключения,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r w:rsidRPr="00BB6A47">
        <w:rPr>
          <w:rFonts w:ascii="Times New Roman" w:hAnsi="Times New Roman" w:cs="Times New Roman"/>
          <w:sz w:val="23"/>
          <w:szCs w:val="23"/>
          <w:lang w:val="ru-RU"/>
        </w:rPr>
        <w:t>.</w:t>
      </w:r>
    </w:p>
    <w:p w14:paraId="40FF9C64" w14:textId="3D96AD22" w:rsidR="00B32BE3" w:rsidRPr="00A90DCE" w:rsidRDefault="00B20589" w:rsidP="00621A21">
      <w:pPr>
        <w:widowControl w:val="0"/>
        <w:numPr>
          <w:ilvl w:val="0"/>
          <w:numId w:val="16"/>
        </w:numPr>
        <w:tabs>
          <w:tab w:val="left" w:pos="284"/>
          <w:tab w:val="left" w:pos="426"/>
          <w:tab w:val="left" w:pos="567"/>
        </w:tabs>
        <w:autoSpaceDE w:val="0"/>
        <w:autoSpaceDN w:val="0"/>
        <w:adjustRightInd w:val="0"/>
        <w:spacing w:line="240" w:lineRule="auto"/>
        <w:ind w:right="-6" w:firstLine="0"/>
        <w:contextualSpacing/>
        <w:rPr>
          <w:rFonts w:ascii="Times New Roman" w:hAnsi="Times New Roman" w:cs="Times New Roman"/>
          <w:color w:val="000000"/>
          <w:sz w:val="23"/>
          <w:szCs w:val="23"/>
          <w:lang w:eastAsia="ru-RU"/>
        </w:rPr>
      </w:pPr>
      <w:r w:rsidRPr="00B20589">
        <w:rPr>
          <w:rFonts w:ascii="Times New Roman" w:hAnsi="Times New Roman" w:cs="Times New Roman"/>
          <w:b/>
          <w:noProof/>
          <w:sz w:val="23"/>
          <w:szCs w:val="23"/>
          <w:lang w:val="ru-RU"/>
        </w:rPr>
        <w:lastRenderedPageBreak/>
        <w:t>Требования к показателям размеров, функциональных и технических характеристик Товара</w:t>
      </w:r>
      <w:r>
        <w:rPr>
          <w:rFonts w:ascii="Times New Roman" w:hAnsi="Times New Roman" w:cs="Times New Roman"/>
          <w:b/>
          <w:noProof/>
          <w:sz w:val="23"/>
          <w:szCs w:val="23"/>
          <w:lang w:val="ru-RU"/>
        </w:rPr>
        <w:t>:</w:t>
      </w:r>
    </w:p>
    <w:tbl>
      <w:tblPr>
        <w:tblStyle w:val="1110"/>
        <w:tblpPr w:leftFromText="180" w:rightFromText="180" w:vertAnchor="text" w:horzAnchor="page" w:tblpX="1108" w:tblpY="246"/>
        <w:tblW w:w="4965" w:type="pct"/>
        <w:tblInd w:w="0" w:type="dxa"/>
        <w:tblLayout w:type="fixed"/>
        <w:tblLook w:val="04A0" w:firstRow="1" w:lastRow="0" w:firstColumn="1" w:lastColumn="0" w:noHBand="0" w:noVBand="1"/>
      </w:tblPr>
      <w:tblGrid>
        <w:gridCol w:w="702"/>
        <w:gridCol w:w="2693"/>
        <w:gridCol w:w="4964"/>
        <w:gridCol w:w="1275"/>
        <w:gridCol w:w="630"/>
      </w:tblGrid>
      <w:tr w:rsidR="00A90DCE" w:rsidRPr="00B20589" w14:paraId="0C7A45D5" w14:textId="77777777" w:rsidTr="004B6A54">
        <w:trPr>
          <w:trHeight w:val="780"/>
        </w:trPr>
        <w:tc>
          <w:tcPr>
            <w:tcW w:w="342" w:type="pct"/>
            <w:vAlign w:val="center"/>
          </w:tcPr>
          <w:p w14:paraId="727D8F0C"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w:t>
            </w:r>
          </w:p>
          <w:p w14:paraId="55E5A33D"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п/п</w:t>
            </w:r>
          </w:p>
        </w:tc>
        <w:tc>
          <w:tcPr>
            <w:tcW w:w="1312" w:type="pct"/>
            <w:vAlign w:val="center"/>
          </w:tcPr>
          <w:p w14:paraId="65B439F1" w14:textId="77777777" w:rsidR="00A90DCE" w:rsidRPr="00B20589" w:rsidRDefault="00A90DCE" w:rsidP="00A90DCE">
            <w:pPr>
              <w:widowControl w:val="0"/>
              <w:autoSpaceDE w:val="0"/>
              <w:autoSpaceDN w:val="0"/>
              <w:adjustRightInd w:val="0"/>
              <w:ind w:left="22" w:firstLine="0"/>
              <w:jc w:val="center"/>
              <w:rPr>
                <w:rFonts w:ascii="Times New Roman" w:hAnsi="Times New Roman"/>
                <w:sz w:val="24"/>
                <w:szCs w:val="24"/>
                <w:lang w:val="ru-RU"/>
              </w:rPr>
            </w:pPr>
            <w:r w:rsidRPr="00B20589">
              <w:rPr>
                <w:rFonts w:ascii="Times New Roman" w:hAnsi="Times New Roman"/>
                <w:spacing w:val="-2"/>
                <w:sz w:val="24"/>
                <w:szCs w:val="24"/>
                <w:lang w:val="ru-RU"/>
              </w:rPr>
              <w:t>Наименовани</w:t>
            </w:r>
            <w:r w:rsidRPr="00B20589">
              <w:rPr>
                <w:rFonts w:ascii="Times New Roman" w:hAnsi="Times New Roman"/>
                <w:spacing w:val="-1"/>
                <w:sz w:val="24"/>
                <w:szCs w:val="24"/>
                <w:lang w:val="ru-RU"/>
              </w:rPr>
              <w:t>е товара, КТРУ/ОКПД2</w:t>
            </w:r>
          </w:p>
        </w:tc>
        <w:tc>
          <w:tcPr>
            <w:tcW w:w="2418" w:type="pct"/>
            <w:vAlign w:val="center"/>
          </w:tcPr>
          <w:p w14:paraId="4E1FCA23"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bCs/>
                <w:color w:val="000000"/>
                <w:sz w:val="24"/>
                <w:szCs w:val="24"/>
                <w:lang w:val="ru-RU"/>
              </w:rPr>
              <w:t>Технические и качественные характеристики товара</w:t>
            </w:r>
          </w:p>
        </w:tc>
        <w:tc>
          <w:tcPr>
            <w:tcW w:w="621" w:type="pct"/>
            <w:tcBorders>
              <w:top w:val="single" w:sz="4" w:space="0" w:color="auto"/>
              <w:left w:val="single" w:sz="4" w:space="0" w:color="auto"/>
              <w:bottom w:val="single" w:sz="4" w:space="0" w:color="auto"/>
              <w:right w:val="single" w:sz="4" w:space="0" w:color="auto"/>
            </w:tcBorders>
            <w:vAlign w:val="center"/>
          </w:tcPr>
          <w:p w14:paraId="349A76A9"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Ед.</w:t>
            </w:r>
          </w:p>
          <w:p w14:paraId="24C6F1F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изм.</w:t>
            </w:r>
          </w:p>
        </w:tc>
        <w:tc>
          <w:tcPr>
            <w:tcW w:w="307" w:type="pct"/>
            <w:tcBorders>
              <w:top w:val="single" w:sz="4" w:space="0" w:color="auto"/>
              <w:left w:val="single" w:sz="4" w:space="0" w:color="auto"/>
              <w:bottom w:val="single" w:sz="4" w:space="0" w:color="auto"/>
              <w:right w:val="single" w:sz="4" w:space="0" w:color="auto"/>
            </w:tcBorders>
            <w:vAlign w:val="center"/>
          </w:tcPr>
          <w:p w14:paraId="7F3E1A0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Кол-во</w:t>
            </w:r>
          </w:p>
        </w:tc>
      </w:tr>
      <w:tr w:rsidR="00795C61" w:rsidRPr="00B20589" w14:paraId="1402C918" w14:textId="77777777" w:rsidTr="004B6A54">
        <w:trPr>
          <w:trHeight w:val="780"/>
        </w:trPr>
        <w:tc>
          <w:tcPr>
            <w:tcW w:w="342" w:type="pct"/>
            <w:vAlign w:val="center"/>
          </w:tcPr>
          <w:p w14:paraId="49D5BF71" w14:textId="77777777" w:rsidR="00795C61" w:rsidRPr="00B20589" w:rsidRDefault="00795C61" w:rsidP="00795C61">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1</w:t>
            </w:r>
          </w:p>
        </w:tc>
        <w:tc>
          <w:tcPr>
            <w:tcW w:w="1312" w:type="pct"/>
            <w:vAlign w:val="center"/>
          </w:tcPr>
          <w:p w14:paraId="58B44481" w14:textId="77777777" w:rsidR="00795C61" w:rsidRPr="00795C61" w:rsidRDefault="00795C61" w:rsidP="00795C61">
            <w:pPr>
              <w:widowControl w:val="0"/>
              <w:autoSpaceDE w:val="0"/>
              <w:autoSpaceDN w:val="0"/>
              <w:adjustRightInd w:val="0"/>
              <w:ind w:left="22" w:firstLine="0"/>
              <w:jc w:val="center"/>
              <w:rPr>
                <w:rFonts w:ascii="Times New Roman" w:hAnsi="Times New Roman"/>
                <w:spacing w:val="-2"/>
                <w:sz w:val="24"/>
                <w:szCs w:val="24"/>
                <w:lang w:val="ru-RU"/>
              </w:rPr>
            </w:pPr>
            <w:r w:rsidRPr="00795C61">
              <w:rPr>
                <w:rFonts w:ascii="Times New Roman" w:hAnsi="Times New Roman"/>
                <w:spacing w:val="-2"/>
                <w:sz w:val="24"/>
                <w:szCs w:val="24"/>
                <w:lang w:val="ru-RU"/>
              </w:rPr>
              <w:t>Крем для машинок чистки обуви</w:t>
            </w:r>
          </w:p>
          <w:p w14:paraId="16B4FECE" w14:textId="77777777" w:rsidR="00795C61" w:rsidRPr="00795C61" w:rsidRDefault="00795C61" w:rsidP="00795C61">
            <w:pPr>
              <w:widowControl w:val="0"/>
              <w:autoSpaceDE w:val="0"/>
              <w:autoSpaceDN w:val="0"/>
              <w:adjustRightInd w:val="0"/>
              <w:ind w:left="22" w:firstLine="0"/>
              <w:jc w:val="center"/>
              <w:rPr>
                <w:rFonts w:ascii="Times New Roman" w:hAnsi="Times New Roman"/>
                <w:spacing w:val="-2"/>
                <w:sz w:val="24"/>
                <w:szCs w:val="24"/>
                <w:lang w:val="ru-RU"/>
              </w:rPr>
            </w:pPr>
            <w:r w:rsidRPr="00795C61">
              <w:rPr>
                <w:rFonts w:ascii="Times New Roman" w:hAnsi="Times New Roman"/>
                <w:spacing w:val="-2"/>
                <w:sz w:val="24"/>
                <w:szCs w:val="24"/>
                <w:lang w:val="ru-RU"/>
              </w:rPr>
              <w:t>ОКПД2 20.41.43.110</w:t>
            </w:r>
          </w:p>
          <w:p w14:paraId="3518FA3E" w14:textId="389FD491" w:rsidR="00795C61" w:rsidRPr="00BB6A47" w:rsidRDefault="00795C61" w:rsidP="00795C61">
            <w:pPr>
              <w:widowControl w:val="0"/>
              <w:autoSpaceDE w:val="0"/>
              <w:autoSpaceDN w:val="0"/>
              <w:adjustRightInd w:val="0"/>
              <w:ind w:left="22" w:firstLine="0"/>
              <w:jc w:val="left"/>
              <w:rPr>
                <w:rFonts w:ascii="Times New Roman" w:hAnsi="Times New Roman"/>
                <w:spacing w:val="-2"/>
                <w:sz w:val="24"/>
                <w:szCs w:val="24"/>
                <w:lang w:val="ru-RU"/>
              </w:rPr>
            </w:pPr>
            <w:r w:rsidRPr="00795C61">
              <w:rPr>
                <w:rFonts w:ascii="Times New Roman" w:hAnsi="Times New Roman"/>
                <w:noProof/>
                <w:spacing w:val="-2"/>
                <w:sz w:val="24"/>
                <w:szCs w:val="24"/>
                <w:lang w:val="ru-RU"/>
              </w:rPr>
              <w:drawing>
                <wp:inline distT="0" distB="0" distL="0" distR="0" wp14:anchorId="66AA8D33" wp14:editId="01258F83">
                  <wp:extent cx="571500" cy="583118"/>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6614" cy="608742"/>
                          </a:xfrm>
                          <a:prstGeom prst="rect">
                            <a:avLst/>
                          </a:prstGeom>
                          <a:noFill/>
                        </pic:spPr>
                      </pic:pic>
                    </a:graphicData>
                  </a:graphic>
                </wp:inline>
              </w:drawing>
            </w:r>
          </w:p>
        </w:tc>
        <w:tc>
          <w:tcPr>
            <w:tcW w:w="2418" w:type="pct"/>
          </w:tcPr>
          <w:p w14:paraId="37534B06" w14:textId="77777777" w:rsidR="00795C61" w:rsidRPr="00795C61" w:rsidRDefault="00795C61" w:rsidP="00795C61">
            <w:pPr>
              <w:widowControl w:val="0"/>
              <w:autoSpaceDE w:val="0"/>
              <w:autoSpaceDN w:val="0"/>
              <w:adjustRightInd w:val="0"/>
              <w:ind w:left="22" w:firstLine="0"/>
              <w:rPr>
                <w:rFonts w:ascii="Times New Roman" w:hAnsi="Times New Roman"/>
                <w:spacing w:val="-2"/>
                <w:sz w:val="24"/>
                <w:szCs w:val="24"/>
                <w:lang w:val="ru-RU"/>
              </w:rPr>
            </w:pPr>
            <w:r w:rsidRPr="00795C61">
              <w:rPr>
                <w:rFonts w:ascii="Times New Roman" w:hAnsi="Times New Roman"/>
                <w:spacing w:val="-2"/>
                <w:sz w:val="24"/>
                <w:szCs w:val="24"/>
                <w:lang w:val="ru-RU"/>
              </w:rPr>
              <w:t>Крем подходит для любых машинок для чистки обуви.</w:t>
            </w:r>
          </w:p>
          <w:p w14:paraId="11720790" w14:textId="77777777" w:rsidR="00795C61" w:rsidRPr="00795C61" w:rsidRDefault="00795C61" w:rsidP="00795C61">
            <w:pPr>
              <w:widowControl w:val="0"/>
              <w:autoSpaceDE w:val="0"/>
              <w:autoSpaceDN w:val="0"/>
              <w:adjustRightInd w:val="0"/>
              <w:ind w:firstLine="0"/>
              <w:rPr>
                <w:rFonts w:ascii="Times New Roman" w:hAnsi="Times New Roman"/>
                <w:spacing w:val="-2"/>
                <w:sz w:val="24"/>
                <w:szCs w:val="24"/>
                <w:lang w:val="ru-RU"/>
              </w:rPr>
            </w:pPr>
            <w:r w:rsidRPr="00795C61">
              <w:rPr>
                <w:rFonts w:ascii="Times New Roman" w:hAnsi="Times New Roman"/>
                <w:spacing w:val="-2"/>
                <w:sz w:val="24"/>
                <w:szCs w:val="24"/>
                <w:lang w:val="ru-RU"/>
              </w:rPr>
              <w:t xml:space="preserve"> Расход: 1л на 1000 пар обуви.</w:t>
            </w:r>
          </w:p>
          <w:p w14:paraId="5E98E5BE" w14:textId="77777777" w:rsidR="00795C61" w:rsidRPr="00795C61" w:rsidRDefault="00795C61" w:rsidP="00795C61">
            <w:pPr>
              <w:widowControl w:val="0"/>
              <w:autoSpaceDE w:val="0"/>
              <w:autoSpaceDN w:val="0"/>
              <w:adjustRightInd w:val="0"/>
              <w:ind w:left="22" w:firstLine="0"/>
              <w:rPr>
                <w:rFonts w:ascii="Times New Roman" w:hAnsi="Times New Roman"/>
                <w:spacing w:val="-2"/>
                <w:sz w:val="24"/>
                <w:szCs w:val="24"/>
                <w:lang w:val="ru-RU"/>
              </w:rPr>
            </w:pPr>
            <w:r w:rsidRPr="00795C61">
              <w:rPr>
                <w:rFonts w:ascii="Times New Roman" w:hAnsi="Times New Roman"/>
                <w:spacing w:val="-2"/>
                <w:sz w:val="24"/>
                <w:szCs w:val="24"/>
                <w:lang w:val="ru-RU"/>
              </w:rPr>
              <w:t>Срок годности 3 года.</w:t>
            </w:r>
          </w:p>
          <w:p w14:paraId="720168CF" w14:textId="77777777" w:rsidR="00795C61" w:rsidRDefault="00795C61" w:rsidP="00795C61">
            <w:pPr>
              <w:widowControl w:val="0"/>
              <w:tabs>
                <w:tab w:val="left" w:pos="544"/>
              </w:tabs>
              <w:autoSpaceDE w:val="0"/>
              <w:autoSpaceDN w:val="0"/>
              <w:adjustRightInd w:val="0"/>
              <w:ind w:left="22" w:firstLine="0"/>
              <w:rPr>
                <w:rFonts w:ascii="Times New Roman" w:hAnsi="Times New Roman"/>
                <w:spacing w:val="-2"/>
                <w:sz w:val="24"/>
                <w:szCs w:val="24"/>
                <w:lang w:val="ru-RU"/>
              </w:rPr>
            </w:pPr>
            <w:r w:rsidRPr="00795C61">
              <w:rPr>
                <w:rFonts w:ascii="Times New Roman" w:hAnsi="Times New Roman"/>
                <w:spacing w:val="-2"/>
                <w:sz w:val="24"/>
                <w:szCs w:val="24"/>
                <w:lang w:val="ru-RU"/>
              </w:rPr>
              <w:t>Объем 1 литр.</w:t>
            </w:r>
          </w:p>
          <w:p w14:paraId="4BF59DF0" w14:textId="7DCBA1DF" w:rsidR="00795C61" w:rsidRPr="00795C61" w:rsidRDefault="00795C61" w:rsidP="00795C61">
            <w:pPr>
              <w:widowControl w:val="0"/>
              <w:tabs>
                <w:tab w:val="left" w:pos="544"/>
              </w:tabs>
              <w:autoSpaceDE w:val="0"/>
              <w:autoSpaceDN w:val="0"/>
              <w:adjustRightInd w:val="0"/>
              <w:ind w:left="22" w:firstLine="0"/>
              <w:rPr>
                <w:rFonts w:ascii="Times New Roman" w:hAnsi="Times New Roman"/>
                <w:spacing w:val="-2"/>
                <w:sz w:val="24"/>
                <w:szCs w:val="24"/>
                <w:lang w:val="ru-RU"/>
              </w:rPr>
            </w:pPr>
            <w:r>
              <w:rPr>
                <w:rFonts w:ascii="Times New Roman" w:hAnsi="Times New Roman"/>
                <w:spacing w:val="-2"/>
                <w:sz w:val="24"/>
                <w:szCs w:val="24"/>
                <w:lang w:val="ru-RU"/>
              </w:rPr>
              <w:t xml:space="preserve">Цвет: </w:t>
            </w:r>
            <w:proofErr w:type="spellStart"/>
            <w:r>
              <w:rPr>
                <w:rFonts w:ascii="Times New Roman" w:hAnsi="Times New Roman"/>
                <w:spacing w:val="-2"/>
                <w:sz w:val="24"/>
                <w:szCs w:val="24"/>
                <w:lang w:val="ru-RU"/>
              </w:rPr>
              <w:t>бе</w:t>
            </w:r>
            <w:r w:rsidR="004B6A54">
              <w:rPr>
                <w:rFonts w:ascii="Times New Roman" w:hAnsi="Times New Roman"/>
                <w:spacing w:val="-2"/>
                <w:sz w:val="24"/>
                <w:szCs w:val="24"/>
                <w:lang w:val="ru-RU"/>
              </w:rPr>
              <w:t>с</w:t>
            </w:r>
            <w:r>
              <w:rPr>
                <w:rFonts w:ascii="Times New Roman" w:hAnsi="Times New Roman"/>
                <w:spacing w:val="-2"/>
                <w:sz w:val="24"/>
                <w:szCs w:val="24"/>
                <w:lang w:val="ru-RU"/>
              </w:rPr>
              <w:t>цветый</w:t>
            </w:r>
            <w:proofErr w:type="spellEnd"/>
          </w:p>
        </w:tc>
        <w:tc>
          <w:tcPr>
            <w:tcW w:w="621" w:type="pct"/>
            <w:vAlign w:val="center"/>
          </w:tcPr>
          <w:p w14:paraId="28B8E112" w14:textId="77777777" w:rsidR="00795C61" w:rsidRPr="00B20589" w:rsidRDefault="00795C61" w:rsidP="00795C61">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307" w:type="pct"/>
            <w:tcBorders>
              <w:top w:val="single" w:sz="4" w:space="0" w:color="auto"/>
              <w:left w:val="single" w:sz="4" w:space="0" w:color="auto"/>
              <w:bottom w:val="single" w:sz="4" w:space="0" w:color="auto"/>
              <w:right w:val="single" w:sz="4" w:space="0" w:color="auto"/>
            </w:tcBorders>
            <w:vAlign w:val="center"/>
          </w:tcPr>
          <w:p w14:paraId="579F440F" w14:textId="37BEEDF8" w:rsidR="00795C61" w:rsidRPr="00B20589" w:rsidRDefault="00795C61" w:rsidP="00795C61">
            <w:pPr>
              <w:ind w:left="22" w:firstLine="0"/>
              <w:jc w:val="center"/>
              <w:rPr>
                <w:rFonts w:ascii="Times New Roman" w:hAnsi="Times New Roman"/>
                <w:sz w:val="24"/>
                <w:szCs w:val="24"/>
                <w:lang w:val="ru-RU"/>
              </w:rPr>
            </w:pPr>
            <w:r>
              <w:rPr>
                <w:rFonts w:ascii="Times New Roman" w:hAnsi="Times New Roman"/>
                <w:sz w:val="24"/>
                <w:szCs w:val="24"/>
                <w:lang w:val="ru-RU"/>
              </w:rPr>
              <w:t>15</w:t>
            </w:r>
          </w:p>
        </w:tc>
      </w:tr>
      <w:tr w:rsidR="00795C61" w:rsidRPr="00B20589" w14:paraId="3DF931EE" w14:textId="77777777" w:rsidTr="004B6A54">
        <w:trPr>
          <w:trHeight w:val="780"/>
        </w:trPr>
        <w:tc>
          <w:tcPr>
            <w:tcW w:w="342" w:type="pct"/>
            <w:vAlign w:val="center"/>
          </w:tcPr>
          <w:p w14:paraId="49025D5D" w14:textId="365E0270" w:rsidR="00795C61" w:rsidRPr="00B20589" w:rsidRDefault="00795C61" w:rsidP="00795C61">
            <w:pPr>
              <w:ind w:left="22" w:firstLine="0"/>
              <w:jc w:val="center"/>
              <w:rPr>
                <w:rFonts w:ascii="Times New Roman" w:hAnsi="Times New Roman"/>
                <w:bCs/>
                <w:sz w:val="24"/>
                <w:szCs w:val="24"/>
                <w:lang w:val="ru-RU"/>
              </w:rPr>
            </w:pPr>
            <w:r>
              <w:rPr>
                <w:rFonts w:ascii="Times New Roman" w:hAnsi="Times New Roman"/>
                <w:bCs/>
                <w:sz w:val="24"/>
                <w:szCs w:val="24"/>
                <w:lang w:val="ru-RU"/>
              </w:rPr>
              <w:t>2</w:t>
            </w:r>
          </w:p>
        </w:tc>
        <w:tc>
          <w:tcPr>
            <w:tcW w:w="1312" w:type="pct"/>
            <w:vAlign w:val="center"/>
          </w:tcPr>
          <w:p w14:paraId="0B49C1CB" w14:textId="77777777" w:rsidR="00795C61" w:rsidRPr="00795C61" w:rsidRDefault="00795C61" w:rsidP="00795C61">
            <w:pPr>
              <w:widowControl w:val="0"/>
              <w:autoSpaceDE w:val="0"/>
              <w:autoSpaceDN w:val="0"/>
              <w:adjustRightInd w:val="0"/>
              <w:ind w:left="22" w:firstLine="0"/>
              <w:jc w:val="center"/>
              <w:rPr>
                <w:rFonts w:ascii="Times New Roman" w:hAnsi="Times New Roman"/>
                <w:spacing w:val="-2"/>
                <w:sz w:val="24"/>
                <w:szCs w:val="24"/>
                <w:lang w:val="ru-RU"/>
              </w:rPr>
            </w:pPr>
            <w:r w:rsidRPr="00795C61">
              <w:rPr>
                <w:rFonts w:ascii="Times New Roman" w:hAnsi="Times New Roman"/>
                <w:spacing w:val="-2"/>
                <w:sz w:val="24"/>
                <w:szCs w:val="24"/>
                <w:lang w:val="ru-RU"/>
              </w:rPr>
              <w:t xml:space="preserve">  Комплект щеток</w:t>
            </w:r>
          </w:p>
          <w:p w14:paraId="7AC481E9" w14:textId="279C2D50" w:rsidR="00795C61" w:rsidRPr="00795C61" w:rsidRDefault="00795C61" w:rsidP="00795C61">
            <w:pPr>
              <w:widowControl w:val="0"/>
              <w:autoSpaceDE w:val="0"/>
              <w:autoSpaceDN w:val="0"/>
              <w:adjustRightInd w:val="0"/>
              <w:ind w:left="22" w:firstLine="0"/>
              <w:jc w:val="center"/>
              <w:rPr>
                <w:rFonts w:ascii="Times New Roman" w:hAnsi="Times New Roman"/>
                <w:spacing w:val="-2"/>
                <w:sz w:val="24"/>
                <w:szCs w:val="24"/>
                <w:lang w:val="ru-RU"/>
              </w:rPr>
            </w:pPr>
            <w:r w:rsidRPr="00795C61">
              <w:rPr>
                <w:rFonts w:ascii="Times New Roman" w:hAnsi="Times New Roman"/>
                <w:spacing w:val="-2"/>
                <w:sz w:val="24"/>
                <w:szCs w:val="24"/>
                <w:lang w:val="ru-RU"/>
              </w:rPr>
              <w:t>ОКПД2 36.62.11.133</w:t>
            </w:r>
            <w:r w:rsidRPr="00795C61">
              <w:rPr>
                <w:rFonts w:ascii="Times New Roman" w:hAnsi="Times New Roman"/>
                <w:noProof/>
                <w:spacing w:val="-2"/>
                <w:sz w:val="24"/>
                <w:szCs w:val="24"/>
                <w:lang w:val="ru-RU"/>
              </w:rPr>
              <w:drawing>
                <wp:inline distT="0" distB="0" distL="0" distR="0" wp14:anchorId="2D83221E" wp14:editId="560E27BF">
                  <wp:extent cx="857250" cy="820771"/>
                  <wp:effectExtent l="0" t="0" r="0" b="0"/>
                  <wp:docPr id="7" name="Рисунок 7" descr="Комплект 2 щетки 14,5x15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мплект 2 щетки 14,5x15 см"/>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3553" cy="826806"/>
                          </a:xfrm>
                          <a:prstGeom prst="rect">
                            <a:avLst/>
                          </a:prstGeom>
                          <a:noFill/>
                          <a:ln>
                            <a:noFill/>
                          </a:ln>
                        </pic:spPr>
                      </pic:pic>
                    </a:graphicData>
                  </a:graphic>
                </wp:inline>
              </w:drawing>
            </w:r>
          </w:p>
        </w:tc>
        <w:tc>
          <w:tcPr>
            <w:tcW w:w="2418" w:type="pct"/>
          </w:tcPr>
          <w:p w14:paraId="27B4FDCE" w14:textId="130C6742" w:rsidR="00795C61" w:rsidRPr="00795C61" w:rsidRDefault="00795C61" w:rsidP="00795C61">
            <w:pPr>
              <w:widowControl w:val="0"/>
              <w:autoSpaceDE w:val="0"/>
              <w:autoSpaceDN w:val="0"/>
              <w:adjustRightInd w:val="0"/>
              <w:ind w:left="22" w:firstLine="0"/>
              <w:jc w:val="left"/>
              <w:rPr>
                <w:rFonts w:ascii="Times New Roman" w:hAnsi="Times New Roman"/>
                <w:spacing w:val="-2"/>
                <w:sz w:val="24"/>
                <w:szCs w:val="24"/>
                <w:lang w:val="ru-RU"/>
              </w:rPr>
            </w:pPr>
            <w:r>
              <w:rPr>
                <w:rFonts w:ascii="Times New Roman" w:hAnsi="Times New Roman"/>
                <w:spacing w:val="-2"/>
                <w:sz w:val="24"/>
                <w:szCs w:val="24"/>
                <w:lang w:val="ru-RU"/>
              </w:rPr>
              <w:t xml:space="preserve">Назначение: </w:t>
            </w:r>
            <w:r w:rsidRPr="00795C61">
              <w:rPr>
                <w:rFonts w:ascii="Times New Roman" w:hAnsi="Times New Roman"/>
                <w:spacing w:val="-2"/>
                <w:sz w:val="24"/>
                <w:szCs w:val="24"/>
                <w:lang w:val="ru-RU"/>
              </w:rPr>
              <w:t>для аппаратов чистки обуви</w:t>
            </w:r>
          </w:p>
          <w:p w14:paraId="3EDE8CEA" w14:textId="7907ECED" w:rsidR="00795C61" w:rsidRDefault="00795C61" w:rsidP="00795C61">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Pr>
                <w:rFonts w:ascii="Times New Roman" w:hAnsi="Times New Roman"/>
                <w:spacing w:val="-2"/>
                <w:sz w:val="24"/>
                <w:szCs w:val="24"/>
                <w:lang w:val="ru-RU"/>
              </w:rPr>
              <w:t xml:space="preserve">Размер щеток, см: </w:t>
            </w:r>
            <w:r w:rsidRPr="00795C61">
              <w:rPr>
                <w:rFonts w:ascii="Times New Roman" w:hAnsi="Times New Roman"/>
                <w:spacing w:val="-2"/>
                <w:sz w:val="24"/>
                <w:szCs w:val="24"/>
                <w:lang w:val="ru-RU"/>
              </w:rPr>
              <w:t>14,5x15</w:t>
            </w:r>
          </w:p>
          <w:p w14:paraId="40194937" w14:textId="375425E7" w:rsidR="00795C61" w:rsidRDefault="00795C61" w:rsidP="00795C61">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Pr>
                <w:rFonts w:ascii="Times New Roman" w:hAnsi="Times New Roman"/>
                <w:spacing w:val="-2"/>
                <w:sz w:val="24"/>
                <w:szCs w:val="24"/>
                <w:lang w:val="ru-RU"/>
              </w:rPr>
              <w:t xml:space="preserve">Количество щеток в комплекте, </w:t>
            </w:r>
            <w:proofErr w:type="spellStart"/>
            <w:r>
              <w:rPr>
                <w:rFonts w:ascii="Times New Roman" w:hAnsi="Times New Roman"/>
                <w:spacing w:val="-2"/>
                <w:sz w:val="24"/>
                <w:szCs w:val="24"/>
                <w:lang w:val="ru-RU"/>
              </w:rPr>
              <w:t>шт</w:t>
            </w:r>
            <w:proofErr w:type="spellEnd"/>
            <w:r>
              <w:rPr>
                <w:rFonts w:ascii="Times New Roman" w:hAnsi="Times New Roman"/>
                <w:spacing w:val="-2"/>
                <w:sz w:val="24"/>
                <w:szCs w:val="24"/>
                <w:lang w:val="ru-RU"/>
              </w:rPr>
              <w:t>: 2</w:t>
            </w:r>
          </w:p>
          <w:p w14:paraId="323ECD56" w14:textId="2BB9B5DF" w:rsidR="00795C61" w:rsidRDefault="00795C61" w:rsidP="00795C61">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proofErr w:type="gramStart"/>
            <w:r>
              <w:rPr>
                <w:rFonts w:ascii="Times New Roman" w:hAnsi="Times New Roman"/>
                <w:spacing w:val="-2"/>
                <w:sz w:val="24"/>
                <w:szCs w:val="24"/>
                <w:lang w:val="ru-RU"/>
              </w:rPr>
              <w:t xml:space="preserve">Особенности: </w:t>
            </w:r>
            <w:r w:rsidRPr="000128EB">
              <w:rPr>
                <w:rFonts w:ascii="Times New Roman" w:hAnsi="Times New Roman"/>
                <w:color w:val="000000"/>
                <w:shd w:val="clear" w:color="auto" w:fill="FFFFFF"/>
                <w:lang w:bidi="ru-RU"/>
              </w:rPr>
              <w:t xml:space="preserve"> </w:t>
            </w:r>
            <w:r w:rsidRPr="00795C61">
              <w:rPr>
                <w:rFonts w:ascii="Times New Roman" w:hAnsi="Times New Roman"/>
                <w:spacing w:val="-2"/>
                <w:sz w:val="24"/>
                <w:szCs w:val="24"/>
                <w:lang w:val="ru-RU"/>
              </w:rPr>
              <w:t>комбинированных</w:t>
            </w:r>
            <w:proofErr w:type="gramEnd"/>
            <w:r w:rsidRPr="00795C61">
              <w:rPr>
                <w:rFonts w:ascii="Times New Roman" w:hAnsi="Times New Roman"/>
                <w:spacing w:val="-2"/>
                <w:sz w:val="24"/>
                <w:szCs w:val="24"/>
                <w:lang w:val="ru-RU"/>
              </w:rPr>
              <w:t xml:space="preserve"> щеток с мягкой и жесткой</w:t>
            </w:r>
          </w:p>
          <w:p w14:paraId="5FB8D2A3" w14:textId="4CFB72FC" w:rsidR="00795C61" w:rsidRPr="00795C61" w:rsidRDefault="00795C61" w:rsidP="00795C61">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Pr>
                <w:rFonts w:ascii="Times New Roman" w:hAnsi="Times New Roman"/>
                <w:spacing w:val="-2"/>
                <w:sz w:val="24"/>
                <w:szCs w:val="24"/>
                <w:lang w:val="ru-RU"/>
              </w:rPr>
              <w:t xml:space="preserve">Совместимость с машинкой для чистки </w:t>
            </w:r>
            <w:proofErr w:type="gramStart"/>
            <w:r>
              <w:rPr>
                <w:rFonts w:ascii="Times New Roman" w:hAnsi="Times New Roman"/>
                <w:spacing w:val="-2"/>
                <w:sz w:val="24"/>
                <w:szCs w:val="24"/>
                <w:lang w:val="ru-RU"/>
              </w:rPr>
              <w:t xml:space="preserve">обуви: </w:t>
            </w:r>
            <w:r w:rsidR="004B6A54">
              <w:t xml:space="preserve"> </w:t>
            </w:r>
            <w:r w:rsidR="004B6A54" w:rsidRPr="004B6A54">
              <w:rPr>
                <w:rFonts w:ascii="Times New Roman" w:hAnsi="Times New Roman"/>
                <w:spacing w:val="-2"/>
                <w:sz w:val="24"/>
                <w:szCs w:val="24"/>
                <w:lang w:val="ru-RU"/>
              </w:rPr>
              <w:t>«</w:t>
            </w:r>
            <w:proofErr w:type="gramEnd"/>
            <w:r w:rsidR="004B6A54" w:rsidRPr="004B6A54">
              <w:rPr>
                <w:rFonts w:ascii="Times New Roman" w:hAnsi="Times New Roman"/>
                <w:spacing w:val="-2"/>
                <w:sz w:val="24"/>
                <w:szCs w:val="24"/>
                <w:lang w:val="ru-RU"/>
              </w:rPr>
              <w:t xml:space="preserve">Prestige </w:t>
            </w:r>
            <w:proofErr w:type="spellStart"/>
            <w:r w:rsidR="004B6A54" w:rsidRPr="004B6A54">
              <w:rPr>
                <w:rFonts w:ascii="Times New Roman" w:hAnsi="Times New Roman"/>
                <w:spacing w:val="-2"/>
                <w:sz w:val="24"/>
                <w:szCs w:val="24"/>
                <w:lang w:val="ru-RU"/>
              </w:rPr>
              <w:t>Compact</w:t>
            </w:r>
            <w:proofErr w:type="spellEnd"/>
            <w:r w:rsidR="004B6A54" w:rsidRPr="004B6A54">
              <w:rPr>
                <w:rFonts w:ascii="Times New Roman" w:hAnsi="Times New Roman"/>
                <w:spacing w:val="-2"/>
                <w:sz w:val="24"/>
                <w:szCs w:val="24"/>
                <w:lang w:val="ru-RU"/>
              </w:rPr>
              <w:t>»</w:t>
            </w:r>
          </w:p>
        </w:tc>
        <w:tc>
          <w:tcPr>
            <w:tcW w:w="621" w:type="pct"/>
            <w:vAlign w:val="center"/>
          </w:tcPr>
          <w:p w14:paraId="50758EF5" w14:textId="666D3950" w:rsidR="00795C61" w:rsidRPr="004B6A54" w:rsidRDefault="004B6A54" w:rsidP="00795C61">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spacing w:val="-2"/>
                <w:sz w:val="24"/>
                <w:szCs w:val="24"/>
                <w:lang w:val="ru-RU"/>
              </w:rPr>
              <w:t>Комплект</w:t>
            </w:r>
          </w:p>
        </w:tc>
        <w:tc>
          <w:tcPr>
            <w:tcW w:w="307" w:type="pct"/>
            <w:tcBorders>
              <w:top w:val="single" w:sz="4" w:space="0" w:color="auto"/>
              <w:left w:val="single" w:sz="4" w:space="0" w:color="auto"/>
              <w:bottom w:val="single" w:sz="4" w:space="0" w:color="auto"/>
              <w:right w:val="single" w:sz="4" w:space="0" w:color="auto"/>
            </w:tcBorders>
            <w:vAlign w:val="center"/>
          </w:tcPr>
          <w:p w14:paraId="48FA1B61" w14:textId="5B80A1E6" w:rsidR="00795C61" w:rsidRPr="00795C61" w:rsidRDefault="00795C61" w:rsidP="00795C61">
            <w:pPr>
              <w:widowControl w:val="0"/>
              <w:autoSpaceDE w:val="0"/>
              <w:autoSpaceDN w:val="0"/>
              <w:adjustRightInd w:val="0"/>
              <w:ind w:left="22" w:firstLine="0"/>
              <w:jc w:val="center"/>
              <w:rPr>
                <w:rFonts w:ascii="Times New Roman" w:hAnsi="Times New Roman"/>
                <w:spacing w:val="-2"/>
                <w:sz w:val="24"/>
                <w:szCs w:val="24"/>
                <w:lang w:val="ru-RU"/>
              </w:rPr>
            </w:pPr>
            <w:r w:rsidRPr="00795C61">
              <w:rPr>
                <w:rFonts w:ascii="Times New Roman" w:hAnsi="Times New Roman"/>
                <w:spacing w:val="-2"/>
                <w:sz w:val="24"/>
                <w:szCs w:val="24"/>
                <w:lang w:val="ru-RU"/>
              </w:rPr>
              <w:t>4</w:t>
            </w:r>
          </w:p>
        </w:tc>
      </w:tr>
    </w:tbl>
    <w:p w14:paraId="587CC5B9" w14:textId="77777777" w:rsidR="00A90DCE" w:rsidRPr="00B20589" w:rsidRDefault="00A90DCE" w:rsidP="00A90DCE">
      <w:pPr>
        <w:widowControl w:val="0"/>
        <w:tabs>
          <w:tab w:val="left" w:pos="284"/>
          <w:tab w:val="left" w:pos="426"/>
          <w:tab w:val="left" w:pos="567"/>
        </w:tabs>
        <w:autoSpaceDE w:val="0"/>
        <w:autoSpaceDN w:val="0"/>
        <w:adjustRightInd w:val="0"/>
        <w:spacing w:line="240" w:lineRule="auto"/>
        <w:ind w:left="360" w:right="-6" w:firstLine="0"/>
        <w:contextualSpacing/>
        <w:rPr>
          <w:rFonts w:ascii="Times New Roman" w:hAnsi="Times New Roman" w:cs="Times New Roman"/>
          <w:color w:val="000000"/>
          <w:sz w:val="23"/>
          <w:szCs w:val="23"/>
          <w:lang w:eastAsia="ru-RU"/>
        </w:rPr>
      </w:pPr>
    </w:p>
    <w:p w14:paraId="307A8B1B" w14:textId="2B57B67E" w:rsidR="00F316FC" w:rsidRDefault="00F316FC" w:rsidP="00F316FC">
      <w:pPr>
        <w:spacing w:after="200" w:line="276" w:lineRule="auto"/>
        <w:ind w:firstLine="0"/>
        <w:jc w:val="left"/>
        <w:rPr>
          <w:rFonts w:cs="Calibri"/>
          <w:sz w:val="23"/>
          <w:szCs w:val="23"/>
        </w:rPr>
      </w:pPr>
    </w:p>
    <w:p w14:paraId="7A6EB75A" w14:textId="77777777" w:rsidR="00C34ADE" w:rsidRPr="004C623B" w:rsidRDefault="00C34ADE" w:rsidP="003B7759">
      <w:pPr>
        <w:widowControl w:val="0"/>
        <w:tabs>
          <w:tab w:val="left" w:pos="851"/>
        </w:tabs>
        <w:spacing w:line="240" w:lineRule="auto"/>
        <w:ind w:firstLine="0"/>
        <w:rPr>
          <w:rFonts w:ascii="Times New Roman" w:eastAsia="SimSun" w:hAnsi="Times New Roman"/>
          <w:kern w:val="3"/>
          <w:sz w:val="23"/>
          <w:szCs w:val="23"/>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4C623B" w14:paraId="0E7ED8CE" w14:textId="77777777" w:rsidTr="00A90DCE">
        <w:trPr>
          <w:trHeight w:val="1567"/>
        </w:trPr>
        <w:tc>
          <w:tcPr>
            <w:tcW w:w="5103" w:type="dxa"/>
          </w:tcPr>
          <w:p w14:paraId="62917C35" w14:textId="77777777"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2F17AB45"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123E13"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68E427BB"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723B7ADF" w14:textId="1A9C50A8"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_________________/</w:t>
            </w:r>
            <w:r w:rsidRPr="004C623B">
              <w:rPr>
                <w:rFonts w:ascii="Times New Roman" w:eastAsia="Times New Roman" w:hAnsi="Times New Roman" w:cs="Times New Roman"/>
                <w:sz w:val="23"/>
                <w:szCs w:val="23"/>
                <w:lang w:val="ru-RU" w:eastAsia="ru-RU"/>
              </w:rPr>
              <w:t xml:space="preserve"> </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tc>
        <w:tc>
          <w:tcPr>
            <w:tcW w:w="5103" w:type="dxa"/>
          </w:tcPr>
          <w:p w14:paraId="6EE5A948" w14:textId="77777777" w:rsidR="00643191" w:rsidRPr="004C623B" w:rsidRDefault="00643191" w:rsidP="003B7759">
            <w:pPr>
              <w:spacing w:line="240" w:lineRule="auto"/>
              <w:ind w:left="3861" w:hanging="3831"/>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2DDD3CF2"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4CFB61AB" w14:textId="77777777" w:rsidR="00AA704C" w:rsidRPr="004C623B" w:rsidRDefault="00AA704C" w:rsidP="003B7759">
            <w:pPr>
              <w:spacing w:line="240" w:lineRule="auto"/>
              <w:rPr>
                <w:rFonts w:ascii="Times New Roman" w:hAnsi="Times New Roman"/>
                <w:bCs/>
                <w:sz w:val="23"/>
                <w:szCs w:val="23"/>
                <w:shd w:val="clear" w:color="auto" w:fill="FFFFFF"/>
                <w:lang w:val="ru-RU" w:eastAsia="ru-RU"/>
              </w:rPr>
            </w:pPr>
          </w:p>
          <w:p w14:paraId="1B77E5DC"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3A55F403" w14:textId="6753D6C5" w:rsidR="00643191" w:rsidRPr="004C623B" w:rsidRDefault="003B7759" w:rsidP="003B7759">
            <w:pPr>
              <w:spacing w:line="240" w:lineRule="auto"/>
              <w:ind w:left="3861" w:hanging="3831"/>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00AA704C" w:rsidRPr="004C623B">
              <w:rPr>
                <w:rFonts w:ascii="Times New Roman" w:hAnsi="Times New Roman" w:cs="Times New Roman"/>
                <w:sz w:val="23"/>
                <w:szCs w:val="23"/>
                <w:u w:val="single"/>
                <w:lang w:val="ru-RU"/>
              </w:rPr>
              <w:t xml:space="preserve">                      </w:t>
            </w:r>
            <w:r w:rsidRPr="004C623B">
              <w:rPr>
                <w:rFonts w:ascii="Times New Roman" w:eastAsia="Arial CYR" w:hAnsi="Times New Roman"/>
                <w:bCs/>
                <w:kern w:val="2"/>
                <w:sz w:val="23"/>
                <w:szCs w:val="23"/>
                <w:lang w:eastAsia="ar-SA" w:bidi="en-US"/>
              </w:rPr>
              <w:t>/</w:t>
            </w:r>
          </w:p>
        </w:tc>
      </w:tr>
    </w:tbl>
    <w:p w14:paraId="19A956D6" w14:textId="77777777" w:rsidR="00C34ADE" w:rsidRPr="004C623B" w:rsidRDefault="00C34ADE" w:rsidP="001E0C40">
      <w:pPr>
        <w:spacing w:line="240" w:lineRule="auto"/>
        <w:ind w:firstLine="0"/>
        <w:rPr>
          <w:rFonts w:ascii="Times New Roman" w:hAnsi="Times New Roman" w:cs="Times New Roman"/>
          <w:sz w:val="23"/>
          <w:szCs w:val="23"/>
          <w:lang w:val="ru-RU"/>
        </w:rPr>
      </w:pPr>
    </w:p>
    <w:p w14:paraId="29D6EFEC" w14:textId="77777777" w:rsidR="00F102E9" w:rsidRPr="004C623B" w:rsidRDefault="00F102E9" w:rsidP="00643191">
      <w:pPr>
        <w:spacing w:line="240" w:lineRule="auto"/>
        <w:ind w:left="426" w:firstLine="0"/>
        <w:jc w:val="right"/>
        <w:rPr>
          <w:rFonts w:ascii="Times New Roman" w:hAnsi="Times New Roman" w:cs="Times New Roman"/>
          <w:sz w:val="23"/>
          <w:szCs w:val="23"/>
          <w:lang w:val="ru-RU"/>
        </w:rPr>
        <w:sectPr w:rsidR="00F102E9" w:rsidRPr="004C623B" w:rsidSect="00013396">
          <w:pgSz w:w="11906" w:h="16838"/>
          <w:pgMar w:top="601" w:right="709" w:bottom="1276" w:left="851" w:header="284" w:footer="397" w:gutter="0"/>
          <w:cols w:space="708"/>
          <w:titlePg/>
          <w:docGrid w:linePitch="360"/>
        </w:sectPr>
      </w:pPr>
    </w:p>
    <w:p w14:paraId="5BEA2A95" w14:textId="77777777" w:rsidR="006E6BDF" w:rsidRPr="004C623B" w:rsidRDefault="00C34ADE" w:rsidP="00C34ADE">
      <w:pPr>
        <w:spacing w:line="240" w:lineRule="auto"/>
        <w:ind w:firstLine="0"/>
        <w:jc w:val="right"/>
        <w:rPr>
          <w:rFonts w:ascii="Times New Roman" w:hAnsi="Times New Roman" w:cs="Times New Roman"/>
          <w:sz w:val="23"/>
          <w:szCs w:val="23"/>
          <w:lang w:val="ru-RU"/>
        </w:rPr>
      </w:pPr>
      <w:bookmarkStart w:id="14" w:name="_Hlk222233084"/>
      <w:r w:rsidRPr="004C623B">
        <w:rPr>
          <w:rFonts w:ascii="Times New Roman" w:hAnsi="Times New Roman" w:cs="Times New Roman"/>
          <w:sz w:val="23"/>
          <w:szCs w:val="23"/>
          <w:lang w:val="ru-RU"/>
        </w:rPr>
        <w:lastRenderedPageBreak/>
        <w:t>Приложение № 2</w:t>
      </w:r>
      <w:r w:rsidR="006D1171" w:rsidRPr="004C623B">
        <w:rPr>
          <w:rFonts w:ascii="Times New Roman" w:hAnsi="Times New Roman" w:cs="Times New Roman"/>
          <w:sz w:val="23"/>
          <w:szCs w:val="23"/>
          <w:lang w:val="ru-RU"/>
        </w:rPr>
        <w:t xml:space="preserve"> </w:t>
      </w:r>
    </w:p>
    <w:p w14:paraId="576E5020" w14:textId="7FB53ED7" w:rsidR="00C34ADE" w:rsidRPr="004C623B" w:rsidRDefault="00C34ADE" w:rsidP="006B2BAD">
      <w:pPr>
        <w:spacing w:line="240" w:lineRule="auto"/>
        <w:ind w:left="284"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к Контракту № </w:t>
      </w:r>
      <w:r w:rsidR="00F54927" w:rsidRPr="004C623B">
        <w:rPr>
          <w:rFonts w:ascii="Times New Roman" w:hAnsi="Times New Roman" w:cs="Times New Roman"/>
          <w:sz w:val="23"/>
          <w:szCs w:val="23"/>
          <w:lang w:val="ru-RU"/>
        </w:rPr>
        <w:t>____</w:t>
      </w:r>
    </w:p>
    <w:p w14:paraId="3E04BA1C" w14:textId="1FFAF5F9" w:rsidR="00C34ADE" w:rsidRPr="004C623B" w:rsidRDefault="00C34ADE" w:rsidP="00C34ADE">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19780F"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C05429"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4"/>
    <w:p w14:paraId="3BBF27B0" w14:textId="2F624DA0"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948BFED" w14:textId="77777777"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D568787" w14:textId="77777777" w:rsidR="00C34ADE" w:rsidRPr="004C623B" w:rsidRDefault="00C34ADE" w:rsidP="00C34ADE">
      <w:pPr>
        <w:spacing w:line="240" w:lineRule="auto"/>
        <w:ind w:firstLine="708"/>
        <w:jc w:val="center"/>
        <w:rPr>
          <w:rFonts w:ascii="Times New Roman" w:eastAsia="Times New Roman" w:hAnsi="Times New Roman" w:cs="Times New Roman"/>
          <w:b/>
          <w:sz w:val="23"/>
          <w:szCs w:val="23"/>
          <w:lang w:val="ru-RU" w:eastAsia="ru-RU"/>
        </w:rPr>
      </w:pPr>
      <w:r w:rsidRPr="004C623B">
        <w:rPr>
          <w:rFonts w:ascii="Times New Roman" w:eastAsia="Times New Roman" w:hAnsi="Times New Roman" w:cs="Times New Roman"/>
          <w:b/>
          <w:sz w:val="23"/>
          <w:szCs w:val="23"/>
          <w:lang w:val="ru-RU" w:eastAsia="ru-RU"/>
        </w:rPr>
        <w:t xml:space="preserve">Спецификация </w:t>
      </w:r>
    </w:p>
    <w:p w14:paraId="50AEAB2C" w14:textId="3D8B97C8" w:rsidR="00E9500E" w:rsidRDefault="00E9500E" w:rsidP="00E9500E">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8D1B3D" w:rsidRPr="008D1B3D">
        <w:rPr>
          <w:rFonts w:ascii="Times New Roman" w:hAnsi="Times New Roman" w:cs="Times New Roman"/>
          <w:b/>
          <w:sz w:val="24"/>
          <w:szCs w:val="24"/>
          <w:lang w:val="ru-RU"/>
        </w:rPr>
        <w:t>щеток и кремов</w:t>
      </w:r>
      <w:r w:rsidR="00795C61" w:rsidRPr="001F54BF">
        <w:rPr>
          <w:rFonts w:ascii="Times New Roman" w:hAnsi="Times New Roman" w:cs="Times New Roman"/>
          <w:b/>
          <w:sz w:val="24"/>
          <w:szCs w:val="24"/>
          <w:lang w:val="ru-RU"/>
        </w:rPr>
        <w:t xml:space="preserve"> для машинок чистки</w:t>
      </w:r>
      <w:r w:rsidR="00991DB2">
        <w:rPr>
          <w:rFonts w:ascii="Times New Roman" w:hAnsi="Times New Roman" w:cs="Times New Roman"/>
          <w:b/>
          <w:sz w:val="24"/>
          <w:szCs w:val="24"/>
          <w:lang w:val="ru-RU"/>
        </w:rPr>
        <w:t xml:space="preserve"> обуви</w:t>
      </w:r>
      <w:r w:rsidRPr="0070706A">
        <w:rPr>
          <w:rFonts w:ascii="Times New Roman" w:hAnsi="Times New Roman" w:cs="Times New Roman"/>
          <w:b/>
          <w:sz w:val="24"/>
          <w:szCs w:val="24"/>
          <w:lang w:val="ru-RU"/>
        </w:rPr>
        <w:t xml:space="preserve"> для нужд ФГБУ "МФК Минфина России"</w:t>
      </w:r>
    </w:p>
    <w:p w14:paraId="360447B2" w14:textId="77777777" w:rsidR="00780ED0" w:rsidRDefault="00780ED0" w:rsidP="00E9500E">
      <w:pPr>
        <w:spacing w:line="240" w:lineRule="auto"/>
        <w:ind w:firstLine="567"/>
        <w:jc w:val="center"/>
        <w:rPr>
          <w:rFonts w:ascii="Times New Roman" w:hAnsi="Times New Roman" w:cs="Times New Roman"/>
          <w:b/>
          <w:sz w:val="24"/>
          <w:szCs w:val="24"/>
          <w:lang w:val="ru-RU"/>
        </w:rPr>
      </w:pPr>
    </w:p>
    <w:p w14:paraId="2F50AF3C" w14:textId="3B38FED5" w:rsidR="00780ED0" w:rsidRPr="00B20589" w:rsidRDefault="00780ED0" w:rsidP="00780ED0">
      <w:pPr>
        <w:spacing w:line="240" w:lineRule="auto"/>
        <w:ind w:firstLine="567"/>
        <w:jc w:val="left"/>
        <w:rPr>
          <w:rFonts w:ascii="Times New Roman" w:hAnsi="Times New Roman" w:cs="Times New Roman"/>
          <w:b/>
          <w:sz w:val="24"/>
          <w:szCs w:val="24"/>
          <w:lang w:val="ru-RU"/>
        </w:rPr>
      </w:pPr>
      <w:r>
        <w:rPr>
          <w:rFonts w:ascii="Times New Roman" w:hAnsi="Times New Roman" w:cs="Times New Roman"/>
          <w:b/>
          <w:bCs/>
          <w:spacing w:val="-1"/>
          <w:lang w:val="ru-RU"/>
        </w:rPr>
        <w:t xml:space="preserve">Место </w:t>
      </w:r>
      <w:r w:rsidRPr="00FD3276">
        <w:rPr>
          <w:rFonts w:ascii="Times New Roman" w:hAnsi="Times New Roman" w:cs="Times New Roman"/>
          <w:b/>
          <w:bCs/>
          <w:spacing w:val="-1"/>
        </w:rPr>
        <w:t xml:space="preserve">поставки: </w:t>
      </w:r>
      <w:proofErr w:type="spellStart"/>
      <w:r w:rsidRPr="00FD3276">
        <w:rPr>
          <w:rFonts w:ascii="Times New Roman" w:hAnsi="Times New Roman" w:cs="Times New Roman"/>
        </w:rPr>
        <w:t>Российская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Федерация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Московская</w:t>
      </w:r>
      <w:proofErr w:type="spellEnd"/>
      <w:r w:rsidRPr="00FD3276">
        <w:rPr>
          <w:rFonts w:ascii="Times New Roman" w:hAnsi="Times New Roman" w:cs="Times New Roman"/>
        </w:rPr>
        <w:t xml:space="preserve"> область, г. о. </w:t>
      </w:r>
      <w:proofErr w:type="spellStart"/>
      <w:r w:rsidRPr="00FD3276">
        <w:rPr>
          <w:rFonts w:ascii="Times New Roman" w:hAnsi="Times New Roman" w:cs="Times New Roman"/>
        </w:rPr>
        <w:t>Мытищи</w:t>
      </w:r>
      <w:proofErr w:type="spellEnd"/>
      <w:r w:rsidRPr="00FD3276">
        <w:rPr>
          <w:rFonts w:ascii="Times New Roman" w:hAnsi="Times New Roman" w:cs="Times New Roman"/>
        </w:rPr>
        <w:t xml:space="preserve">, д. </w:t>
      </w:r>
      <w:proofErr w:type="spellStart"/>
      <w:r w:rsidRPr="00FD3276">
        <w:rPr>
          <w:rFonts w:ascii="Times New Roman" w:hAnsi="Times New Roman" w:cs="Times New Roman"/>
        </w:rPr>
        <w:t>Большая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Черная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ул</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Онежская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строение</w:t>
      </w:r>
      <w:proofErr w:type="spellEnd"/>
      <w:r w:rsidRPr="00FD3276">
        <w:rPr>
          <w:rFonts w:ascii="Times New Roman" w:hAnsi="Times New Roman" w:cs="Times New Roman"/>
        </w:rPr>
        <w:t xml:space="preserve"> 1/33</w:t>
      </w:r>
    </w:p>
    <w:p w14:paraId="1E0C4FCF" w14:textId="646378E5" w:rsidR="00CC43A8" w:rsidRPr="005B0416" w:rsidRDefault="00CC43A8" w:rsidP="00D6621B">
      <w:pPr>
        <w:widowControl w:val="0"/>
        <w:autoSpaceDE w:val="0"/>
        <w:spacing w:line="240" w:lineRule="auto"/>
        <w:ind w:firstLine="0"/>
        <w:jc w:val="center"/>
        <w:rPr>
          <w:rFonts w:ascii="Times New Roman" w:hAnsi="Times New Roman" w:cs="Times New Roman"/>
          <w:b/>
          <w:sz w:val="23"/>
          <w:szCs w:val="23"/>
          <w:lang w:val="ru-RU"/>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850"/>
        <w:gridCol w:w="709"/>
        <w:gridCol w:w="1701"/>
        <w:gridCol w:w="1701"/>
        <w:gridCol w:w="1418"/>
      </w:tblGrid>
      <w:tr w:rsidR="00B20589" w:rsidRPr="004C623B" w14:paraId="0B1C6170" w14:textId="58C666BF" w:rsidTr="0009779C">
        <w:trPr>
          <w:trHeight w:val="895"/>
        </w:trPr>
        <w:tc>
          <w:tcPr>
            <w:tcW w:w="567" w:type="dxa"/>
            <w:vAlign w:val="center"/>
          </w:tcPr>
          <w:p w14:paraId="53A74C1D"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п/п</w:t>
            </w:r>
          </w:p>
        </w:tc>
        <w:tc>
          <w:tcPr>
            <w:tcW w:w="2268" w:type="dxa"/>
            <w:vAlign w:val="center"/>
          </w:tcPr>
          <w:p w14:paraId="541FCE39"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Наименование товара</w:t>
            </w:r>
          </w:p>
        </w:tc>
        <w:tc>
          <w:tcPr>
            <w:tcW w:w="1560" w:type="dxa"/>
            <w:vAlign w:val="center"/>
          </w:tcPr>
          <w:p w14:paraId="46C1E5E7" w14:textId="4CD71E9E"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B20589">
              <w:rPr>
                <w:rFonts w:ascii="Times New Roman" w:eastAsia="Times New Roman" w:hAnsi="Times New Roman" w:cs="Times New Roman"/>
                <w:b/>
                <w:bCs/>
                <w:sz w:val="23"/>
                <w:szCs w:val="23"/>
                <w:lang w:val="ru-RU" w:eastAsia="ru-RU"/>
              </w:rPr>
              <w:t>Код ОКПД 2</w:t>
            </w:r>
          </w:p>
        </w:tc>
        <w:tc>
          <w:tcPr>
            <w:tcW w:w="850" w:type="dxa"/>
            <w:vAlign w:val="center"/>
          </w:tcPr>
          <w:p w14:paraId="63374ACE" w14:textId="1110A620"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Ед. изм.</w:t>
            </w:r>
          </w:p>
        </w:tc>
        <w:tc>
          <w:tcPr>
            <w:tcW w:w="709" w:type="dxa"/>
            <w:vAlign w:val="center"/>
          </w:tcPr>
          <w:p w14:paraId="5B3DA277"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Кол-во</w:t>
            </w:r>
          </w:p>
        </w:tc>
        <w:tc>
          <w:tcPr>
            <w:tcW w:w="1701" w:type="dxa"/>
            <w:vAlign w:val="center"/>
          </w:tcPr>
          <w:p w14:paraId="668EA311"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Страна происхождения товара</w:t>
            </w:r>
          </w:p>
        </w:tc>
        <w:tc>
          <w:tcPr>
            <w:tcW w:w="1701" w:type="dxa"/>
            <w:vAlign w:val="center"/>
          </w:tcPr>
          <w:p w14:paraId="4F7446F4" w14:textId="755009BA"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Цена за ед. изм.</w:t>
            </w:r>
          </w:p>
          <w:p w14:paraId="0912BC57" w14:textId="1A9212B8"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c>
          <w:tcPr>
            <w:tcW w:w="1418" w:type="dxa"/>
            <w:vAlign w:val="center"/>
          </w:tcPr>
          <w:p w14:paraId="2ECFFE11" w14:textId="06AF4241"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Общая стоимость</w:t>
            </w:r>
          </w:p>
          <w:p w14:paraId="7C52AF4F" w14:textId="70E4D0EB"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r>
      <w:tr w:rsidR="00E9500E" w:rsidRPr="004C623B" w14:paraId="03B13166" w14:textId="6A4175F2" w:rsidTr="0009779C">
        <w:trPr>
          <w:trHeight w:val="567"/>
        </w:trPr>
        <w:tc>
          <w:tcPr>
            <w:tcW w:w="567" w:type="dxa"/>
            <w:vAlign w:val="center"/>
          </w:tcPr>
          <w:p w14:paraId="5AD2C35A" w14:textId="77777777" w:rsidR="00E9500E" w:rsidRPr="004C623B" w:rsidRDefault="00E9500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629D4057" w14:textId="242F467B" w:rsidR="00E9500E" w:rsidRPr="00817EF6" w:rsidRDefault="00780ED0" w:rsidP="00817EF6">
            <w:pPr>
              <w:spacing w:line="240" w:lineRule="auto"/>
              <w:ind w:left="22" w:firstLine="0"/>
              <w:rPr>
                <w:rFonts w:ascii="Times New Roman" w:eastAsia="Times New Roman" w:hAnsi="Times New Roman" w:cs="Times New Roman"/>
                <w:bCs/>
                <w:color w:val="000000"/>
                <w:sz w:val="24"/>
                <w:szCs w:val="24"/>
                <w:lang w:val="ru-RU" w:eastAsia="ru-RU"/>
              </w:rPr>
            </w:pPr>
            <w:r w:rsidRPr="00780ED0">
              <w:rPr>
                <w:rFonts w:ascii="Times New Roman" w:hAnsi="Times New Roman"/>
                <w:bCs/>
                <w:color w:val="000000"/>
                <w:sz w:val="24"/>
                <w:szCs w:val="24"/>
                <w:lang w:val="ru-RU"/>
              </w:rPr>
              <w:t>Крем для машинок чистки обуви</w:t>
            </w:r>
          </w:p>
        </w:tc>
        <w:tc>
          <w:tcPr>
            <w:tcW w:w="1560" w:type="dxa"/>
            <w:vAlign w:val="center"/>
          </w:tcPr>
          <w:p w14:paraId="15DBB21A" w14:textId="0F770F08" w:rsidR="00E9500E" w:rsidRPr="00817EF6" w:rsidRDefault="00780ED0" w:rsidP="00817EF6">
            <w:pPr>
              <w:spacing w:line="240" w:lineRule="auto"/>
              <w:ind w:firstLine="0"/>
              <w:rPr>
                <w:rFonts w:ascii="Times New Roman" w:eastAsia="Times New Roman" w:hAnsi="Times New Roman" w:cs="Times New Roman"/>
                <w:bCs/>
                <w:color w:val="000000"/>
                <w:sz w:val="24"/>
                <w:szCs w:val="24"/>
                <w:lang w:val="ru-RU" w:eastAsia="ru-RU"/>
              </w:rPr>
            </w:pPr>
            <w:r w:rsidRPr="00D826D2">
              <w:rPr>
                <w:rFonts w:ascii="Times New Roman" w:hAnsi="Times New Roman"/>
                <w:color w:val="000000"/>
                <w:lang w:eastAsia="ru-RU"/>
              </w:rPr>
              <w:t>20.41.43.110</w:t>
            </w:r>
          </w:p>
        </w:tc>
        <w:tc>
          <w:tcPr>
            <w:tcW w:w="850" w:type="dxa"/>
            <w:vAlign w:val="center"/>
          </w:tcPr>
          <w:p w14:paraId="45BA31FB" w14:textId="154445D4" w:rsidR="00E9500E" w:rsidRPr="00817EF6"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r w:rsidRPr="00817EF6">
              <w:rPr>
                <w:rFonts w:ascii="Times New Roman" w:hAnsi="Times New Roman"/>
                <w:bCs/>
                <w:color w:val="000000"/>
                <w:sz w:val="24"/>
                <w:szCs w:val="24"/>
                <w:lang w:val="ru-RU"/>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131C4500" w14:textId="68586874" w:rsidR="00E9500E" w:rsidRPr="00817EF6" w:rsidRDefault="00780ED0" w:rsidP="00817EF6">
            <w:pPr>
              <w:spacing w:line="240" w:lineRule="auto"/>
              <w:ind w:firstLine="0"/>
              <w:rPr>
                <w:rFonts w:ascii="Times New Roman" w:hAnsi="Times New Roman"/>
                <w:bCs/>
                <w:color w:val="000000"/>
                <w:sz w:val="24"/>
                <w:szCs w:val="24"/>
                <w:lang w:val="ru-RU"/>
              </w:rPr>
            </w:pPr>
            <w:r>
              <w:rPr>
                <w:rFonts w:ascii="Times New Roman" w:hAnsi="Times New Roman"/>
                <w:bCs/>
                <w:color w:val="000000"/>
                <w:sz w:val="24"/>
                <w:szCs w:val="24"/>
                <w:lang w:val="ru-RU"/>
              </w:rPr>
              <w:t>7</w:t>
            </w:r>
          </w:p>
        </w:tc>
        <w:tc>
          <w:tcPr>
            <w:tcW w:w="1701" w:type="dxa"/>
            <w:vAlign w:val="center"/>
          </w:tcPr>
          <w:p w14:paraId="3E8FCA2C" w14:textId="79068BCA" w:rsidR="00E9500E" w:rsidRPr="004C623B" w:rsidRDefault="00E9500E" w:rsidP="00E9500E">
            <w:pPr>
              <w:spacing w:line="240" w:lineRule="auto"/>
              <w:ind w:firstLine="0"/>
              <w:jc w:val="center"/>
              <w:rPr>
                <w:rFonts w:ascii="Times New Roman" w:hAnsi="Times New Roman"/>
                <w:sz w:val="23"/>
                <w:szCs w:val="23"/>
              </w:rPr>
            </w:pPr>
          </w:p>
        </w:tc>
        <w:tc>
          <w:tcPr>
            <w:tcW w:w="1701" w:type="dxa"/>
            <w:vAlign w:val="center"/>
          </w:tcPr>
          <w:p w14:paraId="2D4BC42A" w14:textId="1CB57998" w:rsidR="00E9500E" w:rsidRPr="004C623B" w:rsidRDefault="00E9500E" w:rsidP="00E9500E">
            <w:pPr>
              <w:spacing w:line="240" w:lineRule="auto"/>
              <w:ind w:firstLine="0"/>
              <w:jc w:val="center"/>
              <w:rPr>
                <w:rFonts w:ascii="Times New Roman" w:hAnsi="Times New Roman"/>
                <w:sz w:val="23"/>
                <w:szCs w:val="23"/>
                <w:lang w:val="ru-RU"/>
              </w:rPr>
            </w:pPr>
          </w:p>
        </w:tc>
        <w:tc>
          <w:tcPr>
            <w:tcW w:w="1418" w:type="dxa"/>
            <w:vAlign w:val="center"/>
          </w:tcPr>
          <w:p w14:paraId="4EB1525A" w14:textId="4B552692" w:rsidR="00E9500E" w:rsidRPr="004C623B" w:rsidRDefault="00E9500E" w:rsidP="00E9500E">
            <w:pPr>
              <w:spacing w:line="240" w:lineRule="auto"/>
              <w:ind w:firstLine="0"/>
              <w:jc w:val="center"/>
              <w:rPr>
                <w:rFonts w:ascii="Times New Roman" w:hAnsi="Times New Roman"/>
                <w:sz w:val="23"/>
                <w:szCs w:val="23"/>
                <w:lang w:val="ru-RU"/>
              </w:rPr>
            </w:pPr>
          </w:p>
        </w:tc>
      </w:tr>
      <w:tr w:rsidR="00817EF6" w:rsidRPr="004C623B" w14:paraId="5B5A7302" w14:textId="77777777" w:rsidTr="0009779C">
        <w:trPr>
          <w:trHeight w:val="567"/>
        </w:trPr>
        <w:tc>
          <w:tcPr>
            <w:tcW w:w="567" w:type="dxa"/>
            <w:vAlign w:val="center"/>
          </w:tcPr>
          <w:p w14:paraId="2D03F182" w14:textId="77777777" w:rsidR="00817EF6" w:rsidRPr="004C623B" w:rsidRDefault="00817EF6" w:rsidP="00817EF6">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0B54E584" w14:textId="7A51B3BF" w:rsidR="00817EF6" w:rsidRPr="00817EF6" w:rsidRDefault="00780ED0" w:rsidP="00817EF6">
            <w:pPr>
              <w:spacing w:line="240" w:lineRule="auto"/>
              <w:ind w:left="22" w:firstLine="0"/>
              <w:rPr>
                <w:rFonts w:ascii="Times New Roman" w:eastAsia="Times New Roman" w:hAnsi="Times New Roman" w:cs="Times New Roman"/>
                <w:bCs/>
                <w:color w:val="000000"/>
                <w:sz w:val="24"/>
                <w:szCs w:val="24"/>
                <w:lang w:val="ru-RU" w:eastAsia="ru-RU"/>
              </w:rPr>
            </w:pPr>
            <w:r w:rsidRPr="00780ED0">
              <w:rPr>
                <w:rFonts w:ascii="Times New Roman" w:hAnsi="Times New Roman"/>
                <w:bCs/>
                <w:color w:val="000000"/>
                <w:sz w:val="24"/>
                <w:szCs w:val="24"/>
                <w:lang w:val="ru-RU"/>
              </w:rPr>
              <w:t>Комплект щеток</w:t>
            </w:r>
          </w:p>
        </w:tc>
        <w:tc>
          <w:tcPr>
            <w:tcW w:w="1560" w:type="dxa"/>
            <w:vAlign w:val="center"/>
          </w:tcPr>
          <w:p w14:paraId="1048AE11" w14:textId="343D2AFF" w:rsidR="00817EF6" w:rsidRPr="00817EF6" w:rsidRDefault="00780ED0" w:rsidP="00817EF6">
            <w:pPr>
              <w:spacing w:line="240" w:lineRule="auto"/>
              <w:ind w:firstLine="0"/>
              <w:rPr>
                <w:rFonts w:ascii="Times New Roman" w:eastAsia="Times New Roman" w:hAnsi="Times New Roman" w:cs="Times New Roman"/>
                <w:bCs/>
                <w:color w:val="000000"/>
                <w:sz w:val="24"/>
                <w:szCs w:val="24"/>
                <w:lang w:val="ru-RU" w:eastAsia="ru-RU"/>
              </w:rPr>
            </w:pPr>
            <w:r w:rsidRPr="00D826D2">
              <w:rPr>
                <w:rFonts w:ascii="Times New Roman" w:hAnsi="Times New Roman"/>
                <w:color w:val="000000"/>
                <w:lang w:eastAsia="ru-RU"/>
              </w:rPr>
              <w:t>36.62.11.133</w:t>
            </w:r>
          </w:p>
        </w:tc>
        <w:tc>
          <w:tcPr>
            <w:tcW w:w="850" w:type="dxa"/>
            <w:vAlign w:val="center"/>
          </w:tcPr>
          <w:p w14:paraId="52F5B1E6" w14:textId="6DE31E9D" w:rsidR="00817EF6" w:rsidRPr="00817EF6" w:rsidRDefault="004B6A54" w:rsidP="00817EF6">
            <w:pPr>
              <w:spacing w:line="240" w:lineRule="auto"/>
              <w:ind w:firstLine="0"/>
              <w:rPr>
                <w:rFonts w:ascii="Times New Roman" w:eastAsia="Times New Roman" w:hAnsi="Times New Roman" w:cs="Times New Roman"/>
                <w:bCs/>
                <w:color w:val="000000"/>
                <w:sz w:val="24"/>
                <w:szCs w:val="24"/>
                <w:lang w:val="ru-RU" w:eastAsia="ru-RU"/>
              </w:rPr>
            </w:pPr>
            <w:r>
              <w:rPr>
                <w:rFonts w:ascii="Times New Roman" w:hAnsi="Times New Roman"/>
                <w:bCs/>
                <w:color w:val="000000"/>
                <w:sz w:val="24"/>
                <w:szCs w:val="24"/>
                <w:lang w:val="ru-RU"/>
              </w:rPr>
              <w:t>Компле</w:t>
            </w:r>
            <w:r w:rsidR="0009779C">
              <w:rPr>
                <w:rFonts w:ascii="Times New Roman" w:hAnsi="Times New Roman"/>
                <w:bCs/>
                <w:color w:val="000000"/>
                <w:sz w:val="24"/>
                <w:szCs w:val="24"/>
                <w:lang w:val="ru-RU"/>
              </w:rPr>
              <w:t>к</w:t>
            </w:r>
            <w:r>
              <w:rPr>
                <w:rFonts w:ascii="Times New Roman" w:hAnsi="Times New Roman"/>
                <w:bCs/>
                <w:color w:val="000000"/>
                <w:sz w:val="24"/>
                <w:szCs w:val="24"/>
                <w:lang w:val="ru-RU"/>
              </w:rPr>
              <w:t>т</w:t>
            </w:r>
          </w:p>
        </w:tc>
        <w:tc>
          <w:tcPr>
            <w:tcW w:w="709" w:type="dxa"/>
            <w:tcBorders>
              <w:top w:val="single" w:sz="4" w:space="0" w:color="auto"/>
              <w:left w:val="single" w:sz="4" w:space="0" w:color="auto"/>
              <w:bottom w:val="single" w:sz="4" w:space="0" w:color="auto"/>
              <w:right w:val="single" w:sz="4" w:space="0" w:color="auto"/>
            </w:tcBorders>
            <w:vAlign w:val="center"/>
          </w:tcPr>
          <w:p w14:paraId="36B6A031" w14:textId="415749D9" w:rsidR="00817EF6" w:rsidRPr="00817EF6" w:rsidRDefault="00780ED0" w:rsidP="00817EF6">
            <w:pPr>
              <w:spacing w:line="240" w:lineRule="auto"/>
              <w:ind w:firstLine="0"/>
              <w:rPr>
                <w:rFonts w:ascii="Times New Roman" w:hAnsi="Times New Roman"/>
                <w:bCs/>
                <w:color w:val="000000"/>
                <w:sz w:val="24"/>
                <w:szCs w:val="24"/>
                <w:lang w:val="ru-RU"/>
              </w:rPr>
            </w:pPr>
            <w:r>
              <w:rPr>
                <w:rFonts w:ascii="Times New Roman" w:hAnsi="Times New Roman"/>
                <w:bCs/>
                <w:color w:val="000000"/>
                <w:sz w:val="24"/>
                <w:szCs w:val="24"/>
                <w:lang w:val="ru-RU"/>
              </w:rPr>
              <w:t>2</w:t>
            </w:r>
          </w:p>
        </w:tc>
        <w:tc>
          <w:tcPr>
            <w:tcW w:w="1701" w:type="dxa"/>
            <w:vAlign w:val="center"/>
          </w:tcPr>
          <w:p w14:paraId="172C5743" w14:textId="77777777" w:rsidR="00817EF6" w:rsidRPr="004C623B" w:rsidRDefault="00817EF6" w:rsidP="00817EF6">
            <w:pPr>
              <w:spacing w:line="240" w:lineRule="auto"/>
              <w:ind w:firstLine="0"/>
              <w:jc w:val="center"/>
              <w:rPr>
                <w:rFonts w:ascii="Times New Roman" w:hAnsi="Times New Roman"/>
                <w:sz w:val="23"/>
                <w:szCs w:val="23"/>
              </w:rPr>
            </w:pPr>
          </w:p>
        </w:tc>
        <w:tc>
          <w:tcPr>
            <w:tcW w:w="1701" w:type="dxa"/>
            <w:vAlign w:val="center"/>
          </w:tcPr>
          <w:p w14:paraId="1B1C688E" w14:textId="77777777" w:rsidR="00817EF6" w:rsidRPr="004C623B" w:rsidRDefault="00817EF6" w:rsidP="00817EF6">
            <w:pPr>
              <w:spacing w:line="240" w:lineRule="auto"/>
              <w:ind w:firstLine="0"/>
              <w:jc w:val="center"/>
              <w:rPr>
                <w:rFonts w:ascii="Times New Roman" w:hAnsi="Times New Roman"/>
                <w:sz w:val="23"/>
                <w:szCs w:val="23"/>
                <w:lang w:val="ru-RU"/>
              </w:rPr>
            </w:pPr>
          </w:p>
        </w:tc>
        <w:tc>
          <w:tcPr>
            <w:tcW w:w="1418" w:type="dxa"/>
            <w:vAlign w:val="center"/>
          </w:tcPr>
          <w:p w14:paraId="2BE3C071" w14:textId="77777777" w:rsidR="00817EF6" w:rsidRPr="004C623B" w:rsidRDefault="00817EF6" w:rsidP="00817EF6">
            <w:pPr>
              <w:spacing w:line="240" w:lineRule="auto"/>
              <w:ind w:firstLine="0"/>
              <w:jc w:val="center"/>
              <w:rPr>
                <w:rFonts w:ascii="Times New Roman" w:hAnsi="Times New Roman"/>
                <w:sz w:val="23"/>
                <w:szCs w:val="23"/>
                <w:lang w:val="ru-RU"/>
              </w:rPr>
            </w:pPr>
          </w:p>
        </w:tc>
      </w:tr>
    </w:tbl>
    <w:p w14:paraId="131260A7" w14:textId="77777777" w:rsidR="008B2C7E" w:rsidRPr="004C623B" w:rsidRDefault="008B2C7E" w:rsidP="00C34ADE">
      <w:pPr>
        <w:autoSpaceDE w:val="0"/>
        <w:autoSpaceDN w:val="0"/>
        <w:adjustRightInd w:val="0"/>
        <w:spacing w:line="240" w:lineRule="auto"/>
        <w:ind w:firstLine="567"/>
        <w:rPr>
          <w:rFonts w:ascii="Times New Roman" w:hAnsi="Times New Roman" w:cs="Times New Roman"/>
          <w:bCs/>
          <w:sz w:val="23"/>
          <w:szCs w:val="23"/>
          <w:shd w:val="clear" w:color="auto" w:fill="FFFFFF"/>
          <w:lang w:val="ru-RU" w:eastAsia="ru-RU"/>
        </w:rPr>
      </w:pPr>
    </w:p>
    <w:p w14:paraId="342224D3" w14:textId="77777777" w:rsidR="00780ED0" w:rsidRDefault="00780ED0" w:rsidP="00C34ADE">
      <w:pPr>
        <w:autoSpaceDE w:val="0"/>
        <w:autoSpaceDN w:val="0"/>
        <w:adjustRightInd w:val="0"/>
        <w:spacing w:line="240" w:lineRule="auto"/>
        <w:ind w:firstLine="567"/>
        <w:rPr>
          <w:rFonts w:ascii="Times New Roman" w:hAnsi="Times New Roman" w:cs="Times New Roman"/>
          <w:bCs/>
          <w:sz w:val="23"/>
          <w:szCs w:val="23"/>
          <w:shd w:val="clear" w:color="auto" w:fill="FFFFFF"/>
          <w:lang w:val="ru-RU" w:eastAsia="ru-RU"/>
        </w:rPr>
      </w:pPr>
    </w:p>
    <w:p w14:paraId="11040BC5" w14:textId="7C81D846" w:rsidR="00780ED0" w:rsidRPr="005B0416" w:rsidRDefault="00780ED0" w:rsidP="00780ED0">
      <w:pPr>
        <w:spacing w:line="240" w:lineRule="auto"/>
        <w:ind w:firstLine="567"/>
        <w:jc w:val="left"/>
        <w:rPr>
          <w:rFonts w:ascii="Times New Roman" w:hAnsi="Times New Roman" w:cs="Times New Roman"/>
          <w:b/>
          <w:sz w:val="23"/>
          <w:szCs w:val="23"/>
          <w:lang w:val="ru-RU"/>
        </w:rPr>
      </w:pPr>
      <w:r>
        <w:rPr>
          <w:rFonts w:ascii="Times New Roman" w:hAnsi="Times New Roman" w:cs="Times New Roman"/>
          <w:b/>
          <w:bCs/>
          <w:spacing w:val="-1"/>
          <w:lang w:val="ru-RU"/>
        </w:rPr>
        <w:t xml:space="preserve">Место </w:t>
      </w:r>
      <w:r w:rsidRPr="00FD3276">
        <w:rPr>
          <w:rFonts w:ascii="Times New Roman" w:hAnsi="Times New Roman" w:cs="Times New Roman"/>
          <w:b/>
          <w:bCs/>
          <w:spacing w:val="-1"/>
        </w:rPr>
        <w:t xml:space="preserve">поставки: </w:t>
      </w:r>
      <w:proofErr w:type="spellStart"/>
      <w:r w:rsidRPr="00FD3276">
        <w:rPr>
          <w:rFonts w:ascii="Times New Roman" w:hAnsi="Times New Roman" w:cs="Times New Roman"/>
        </w:rPr>
        <w:t>Российская</w:t>
      </w:r>
      <w:proofErr w:type="spellEnd"/>
      <w:r w:rsidRPr="00FD3276">
        <w:rPr>
          <w:rFonts w:ascii="Times New Roman" w:hAnsi="Times New Roman" w:cs="Times New Roman"/>
        </w:rPr>
        <w:t xml:space="preserve"> </w:t>
      </w:r>
      <w:proofErr w:type="spellStart"/>
      <w:r w:rsidRPr="00FD3276">
        <w:rPr>
          <w:rFonts w:ascii="Times New Roman" w:hAnsi="Times New Roman" w:cs="Times New Roman"/>
        </w:rPr>
        <w:t>Федерация</w:t>
      </w:r>
      <w:proofErr w:type="spellEnd"/>
      <w:r w:rsidRPr="00FD3276">
        <w:rPr>
          <w:rFonts w:ascii="Times New Roman" w:hAnsi="Times New Roman" w:cs="Times New Roman"/>
        </w:rPr>
        <w:t xml:space="preserve">, </w:t>
      </w:r>
      <w:proofErr w:type="spellStart"/>
      <w:r w:rsidRPr="00780ED0">
        <w:rPr>
          <w:rFonts w:ascii="Times New Roman" w:hAnsi="Times New Roman" w:cs="Times New Roman"/>
        </w:rPr>
        <w:t>Московская</w:t>
      </w:r>
      <w:proofErr w:type="spellEnd"/>
      <w:r w:rsidRPr="00780ED0">
        <w:rPr>
          <w:rFonts w:ascii="Times New Roman" w:hAnsi="Times New Roman" w:cs="Times New Roman"/>
        </w:rPr>
        <w:t xml:space="preserve"> область, г. </w:t>
      </w:r>
      <w:proofErr w:type="spellStart"/>
      <w:r w:rsidRPr="00780ED0">
        <w:rPr>
          <w:rFonts w:ascii="Times New Roman" w:hAnsi="Times New Roman" w:cs="Times New Roman"/>
        </w:rPr>
        <w:t>Домодедово</w:t>
      </w:r>
      <w:proofErr w:type="spellEnd"/>
      <w:r w:rsidRPr="00780ED0">
        <w:rPr>
          <w:rFonts w:ascii="Times New Roman" w:hAnsi="Times New Roman" w:cs="Times New Roman"/>
        </w:rPr>
        <w:t xml:space="preserve">, </w:t>
      </w:r>
      <w:proofErr w:type="spellStart"/>
      <w:r w:rsidRPr="00780ED0">
        <w:rPr>
          <w:rFonts w:ascii="Times New Roman" w:hAnsi="Times New Roman" w:cs="Times New Roman"/>
        </w:rPr>
        <w:t>Каширское</w:t>
      </w:r>
      <w:proofErr w:type="spellEnd"/>
      <w:r w:rsidRPr="00780ED0">
        <w:rPr>
          <w:rFonts w:ascii="Times New Roman" w:hAnsi="Times New Roman" w:cs="Times New Roman"/>
        </w:rPr>
        <w:t xml:space="preserve"> </w:t>
      </w:r>
      <w:proofErr w:type="spellStart"/>
      <w:r w:rsidRPr="00780ED0">
        <w:rPr>
          <w:rFonts w:ascii="Times New Roman" w:hAnsi="Times New Roman" w:cs="Times New Roman"/>
        </w:rPr>
        <w:t>шоссе</w:t>
      </w:r>
      <w:proofErr w:type="spellEnd"/>
      <w:r w:rsidRPr="00780ED0">
        <w:rPr>
          <w:rFonts w:ascii="Times New Roman" w:hAnsi="Times New Roman" w:cs="Times New Roman"/>
        </w:rPr>
        <w:t>, 112</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850"/>
        <w:gridCol w:w="709"/>
        <w:gridCol w:w="1701"/>
        <w:gridCol w:w="1701"/>
        <w:gridCol w:w="1418"/>
      </w:tblGrid>
      <w:tr w:rsidR="00780ED0" w:rsidRPr="004C623B" w14:paraId="467277BA" w14:textId="77777777" w:rsidTr="0009779C">
        <w:trPr>
          <w:trHeight w:val="895"/>
        </w:trPr>
        <w:tc>
          <w:tcPr>
            <w:tcW w:w="567" w:type="dxa"/>
            <w:vAlign w:val="center"/>
          </w:tcPr>
          <w:p w14:paraId="63444BBF" w14:textId="77777777" w:rsidR="00780ED0" w:rsidRPr="004C623B" w:rsidRDefault="00780ED0" w:rsidP="00322D7B">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п/п</w:t>
            </w:r>
          </w:p>
        </w:tc>
        <w:tc>
          <w:tcPr>
            <w:tcW w:w="2268" w:type="dxa"/>
            <w:vAlign w:val="center"/>
          </w:tcPr>
          <w:p w14:paraId="4E1ACDA8" w14:textId="77777777" w:rsidR="00780ED0" w:rsidRPr="004C623B" w:rsidRDefault="00780ED0" w:rsidP="00322D7B">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Наименование товара</w:t>
            </w:r>
          </w:p>
        </w:tc>
        <w:tc>
          <w:tcPr>
            <w:tcW w:w="1560" w:type="dxa"/>
            <w:vAlign w:val="center"/>
          </w:tcPr>
          <w:p w14:paraId="755075C1" w14:textId="77777777" w:rsidR="00780ED0" w:rsidRPr="004C623B" w:rsidRDefault="00780ED0" w:rsidP="00322D7B">
            <w:pPr>
              <w:spacing w:line="240" w:lineRule="auto"/>
              <w:ind w:firstLine="0"/>
              <w:jc w:val="center"/>
              <w:rPr>
                <w:rFonts w:ascii="Times New Roman" w:eastAsia="Times New Roman" w:hAnsi="Times New Roman" w:cs="Times New Roman"/>
                <w:b/>
                <w:bCs/>
                <w:sz w:val="23"/>
                <w:szCs w:val="23"/>
                <w:lang w:val="ru-RU" w:eastAsia="ru-RU"/>
              </w:rPr>
            </w:pPr>
            <w:r w:rsidRPr="00B20589">
              <w:rPr>
                <w:rFonts w:ascii="Times New Roman" w:eastAsia="Times New Roman" w:hAnsi="Times New Roman" w:cs="Times New Roman"/>
                <w:b/>
                <w:bCs/>
                <w:sz w:val="23"/>
                <w:szCs w:val="23"/>
                <w:lang w:val="ru-RU" w:eastAsia="ru-RU"/>
              </w:rPr>
              <w:t>Код ОКПД 2</w:t>
            </w:r>
          </w:p>
        </w:tc>
        <w:tc>
          <w:tcPr>
            <w:tcW w:w="850" w:type="dxa"/>
            <w:vAlign w:val="center"/>
          </w:tcPr>
          <w:p w14:paraId="2AC25125" w14:textId="77777777" w:rsidR="00780ED0" w:rsidRPr="004C623B" w:rsidRDefault="00780ED0" w:rsidP="00322D7B">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Ед. изм.</w:t>
            </w:r>
          </w:p>
        </w:tc>
        <w:tc>
          <w:tcPr>
            <w:tcW w:w="709" w:type="dxa"/>
            <w:vAlign w:val="center"/>
          </w:tcPr>
          <w:p w14:paraId="7BAFBECC" w14:textId="77777777" w:rsidR="00780ED0" w:rsidRPr="004C623B" w:rsidRDefault="00780ED0" w:rsidP="00322D7B">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Кол-во</w:t>
            </w:r>
          </w:p>
        </w:tc>
        <w:tc>
          <w:tcPr>
            <w:tcW w:w="1701" w:type="dxa"/>
            <w:vAlign w:val="center"/>
          </w:tcPr>
          <w:p w14:paraId="20378775" w14:textId="77777777" w:rsidR="00780ED0" w:rsidRPr="004C623B" w:rsidRDefault="00780ED0" w:rsidP="00322D7B">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Страна происхождения товара</w:t>
            </w:r>
          </w:p>
        </w:tc>
        <w:tc>
          <w:tcPr>
            <w:tcW w:w="1701" w:type="dxa"/>
            <w:vAlign w:val="center"/>
          </w:tcPr>
          <w:p w14:paraId="0D5443FC" w14:textId="77777777" w:rsidR="00780ED0" w:rsidRPr="004C623B" w:rsidRDefault="00780ED0" w:rsidP="00322D7B">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Цена за ед. изм.</w:t>
            </w:r>
          </w:p>
          <w:p w14:paraId="74C0E207" w14:textId="77777777" w:rsidR="00780ED0" w:rsidRPr="004C623B" w:rsidRDefault="00780ED0" w:rsidP="00322D7B">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c>
          <w:tcPr>
            <w:tcW w:w="1418" w:type="dxa"/>
            <w:vAlign w:val="center"/>
          </w:tcPr>
          <w:p w14:paraId="26AC0B53" w14:textId="77777777" w:rsidR="00780ED0" w:rsidRPr="004C623B" w:rsidRDefault="00780ED0" w:rsidP="00322D7B">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Общая стоимость</w:t>
            </w:r>
          </w:p>
          <w:p w14:paraId="313B2E78" w14:textId="77777777" w:rsidR="00780ED0" w:rsidRPr="004C623B" w:rsidRDefault="00780ED0" w:rsidP="00322D7B">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r>
      <w:tr w:rsidR="00780ED0" w:rsidRPr="004C623B" w14:paraId="0B58910C" w14:textId="77777777" w:rsidTr="0009779C">
        <w:trPr>
          <w:trHeight w:val="567"/>
        </w:trPr>
        <w:tc>
          <w:tcPr>
            <w:tcW w:w="567" w:type="dxa"/>
            <w:vAlign w:val="center"/>
          </w:tcPr>
          <w:p w14:paraId="3067F503" w14:textId="77777777" w:rsidR="00780ED0" w:rsidRPr="004C623B" w:rsidRDefault="00780ED0" w:rsidP="00780ED0">
            <w:pPr>
              <w:pStyle w:val="aa"/>
              <w:numPr>
                <w:ilvl w:val="0"/>
                <w:numId w:val="20"/>
              </w:numPr>
              <w:spacing w:line="240" w:lineRule="auto"/>
              <w:jc w:val="center"/>
              <w:rPr>
                <w:rFonts w:ascii="Times New Roman" w:eastAsia="Times New Roman" w:hAnsi="Times New Roman"/>
                <w:sz w:val="23"/>
                <w:szCs w:val="23"/>
                <w:lang w:val="ru-RU" w:eastAsia="ru-RU"/>
              </w:rPr>
            </w:pPr>
          </w:p>
        </w:tc>
        <w:tc>
          <w:tcPr>
            <w:tcW w:w="2268" w:type="dxa"/>
            <w:vAlign w:val="center"/>
          </w:tcPr>
          <w:p w14:paraId="1F2F30C9" w14:textId="77777777" w:rsidR="00780ED0" w:rsidRPr="00817EF6" w:rsidRDefault="00780ED0" w:rsidP="00322D7B">
            <w:pPr>
              <w:spacing w:line="240" w:lineRule="auto"/>
              <w:ind w:left="22" w:firstLine="0"/>
              <w:rPr>
                <w:rFonts w:ascii="Times New Roman" w:eastAsia="Times New Roman" w:hAnsi="Times New Roman" w:cs="Times New Roman"/>
                <w:bCs/>
                <w:color w:val="000000"/>
                <w:sz w:val="24"/>
                <w:szCs w:val="24"/>
                <w:lang w:val="ru-RU" w:eastAsia="ru-RU"/>
              </w:rPr>
            </w:pPr>
            <w:r w:rsidRPr="00780ED0">
              <w:rPr>
                <w:rFonts w:ascii="Times New Roman" w:hAnsi="Times New Roman"/>
                <w:bCs/>
                <w:color w:val="000000"/>
                <w:sz w:val="24"/>
                <w:szCs w:val="24"/>
                <w:lang w:val="ru-RU"/>
              </w:rPr>
              <w:t>Крем для машинок чистки обуви</w:t>
            </w:r>
          </w:p>
        </w:tc>
        <w:tc>
          <w:tcPr>
            <w:tcW w:w="1560" w:type="dxa"/>
            <w:vAlign w:val="center"/>
          </w:tcPr>
          <w:p w14:paraId="706F4770" w14:textId="77777777" w:rsidR="00780ED0" w:rsidRPr="00817EF6" w:rsidRDefault="00780ED0" w:rsidP="00322D7B">
            <w:pPr>
              <w:spacing w:line="240" w:lineRule="auto"/>
              <w:ind w:firstLine="0"/>
              <w:rPr>
                <w:rFonts w:ascii="Times New Roman" w:eastAsia="Times New Roman" w:hAnsi="Times New Roman" w:cs="Times New Roman"/>
                <w:bCs/>
                <w:color w:val="000000"/>
                <w:sz w:val="24"/>
                <w:szCs w:val="24"/>
                <w:lang w:val="ru-RU" w:eastAsia="ru-RU"/>
              </w:rPr>
            </w:pPr>
            <w:r w:rsidRPr="00D826D2">
              <w:rPr>
                <w:rFonts w:ascii="Times New Roman" w:hAnsi="Times New Roman"/>
                <w:color w:val="000000"/>
                <w:lang w:eastAsia="ru-RU"/>
              </w:rPr>
              <w:t>20.41.43.110</w:t>
            </w:r>
          </w:p>
        </w:tc>
        <w:tc>
          <w:tcPr>
            <w:tcW w:w="850" w:type="dxa"/>
            <w:vAlign w:val="center"/>
          </w:tcPr>
          <w:p w14:paraId="78148B45" w14:textId="77777777" w:rsidR="00780ED0" w:rsidRPr="00817EF6" w:rsidRDefault="00780ED0" w:rsidP="00322D7B">
            <w:pPr>
              <w:spacing w:line="240" w:lineRule="auto"/>
              <w:ind w:firstLine="0"/>
              <w:rPr>
                <w:rFonts w:ascii="Times New Roman" w:eastAsia="Times New Roman" w:hAnsi="Times New Roman" w:cs="Times New Roman"/>
                <w:bCs/>
                <w:color w:val="000000"/>
                <w:sz w:val="24"/>
                <w:szCs w:val="24"/>
                <w:lang w:val="ru-RU" w:eastAsia="ru-RU"/>
              </w:rPr>
            </w:pPr>
            <w:r w:rsidRPr="00817EF6">
              <w:rPr>
                <w:rFonts w:ascii="Times New Roman" w:hAnsi="Times New Roman"/>
                <w:bCs/>
                <w:color w:val="000000"/>
                <w:sz w:val="24"/>
                <w:szCs w:val="24"/>
                <w:lang w:val="ru-RU"/>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472FD25F" w14:textId="11BF1158" w:rsidR="00780ED0" w:rsidRPr="00817EF6" w:rsidRDefault="00780ED0" w:rsidP="00322D7B">
            <w:pPr>
              <w:spacing w:line="240" w:lineRule="auto"/>
              <w:ind w:firstLine="0"/>
              <w:rPr>
                <w:rFonts w:ascii="Times New Roman" w:hAnsi="Times New Roman"/>
                <w:bCs/>
                <w:color w:val="000000"/>
                <w:sz w:val="24"/>
                <w:szCs w:val="24"/>
                <w:lang w:val="ru-RU"/>
              </w:rPr>
            </w:pPr>
            <w:r>
              <w:rPr>
                <w:rFonts w:ascii="Times New Roman" w:hAnsi="Times New Roman"/>
                <w:bCs/>
                <w:color w:val="000000"/>
                <w:sz w:val="24"/>
                <w:szCs w:val="24"/>
                <w:lang w:val="ru-RU"/>
              </w:rPr>
              <w:t>8</w:t>
            </w:r>
          </w:p>
        </w:tc>
        <w:tc>
          <w:tcPr>
            <w:tcW w:w="1701" w:type="dxa"/>
            <w:vAlign w:val="center"/>
          </w:tcPr>
          <w:p w14:paraId="10A66D8B" w14:textId="77777777" w:rsidR="00780ED0" w:rsidRPr="004C623B" w:rsidRDefault="00780ED0" w:rsidP="00322D7B">
            <w:pPr>
              <w:spacing w:line="240" w:lineRule="auto"/>
              <w:ind w:firstLine="0"/>
              <w:jc w:val="center"/>
              <w:rPr>
                <w:rFonts w:ascii="Times New Roman" w:hAnsi="Times New Roman"/>
                <w:sz w:val="23"/>
                <w:szCs w:val="23"/>
              </w:rPr>
            </w:pPr>
          </w:p>
        </w:tc>
        <w:tc>
          <w:tcPr>
            <w:tcW w:w="1701" w:type="dxa"/>
            <w:vAlign w:val="center"/>
          </w:tcPr>
          <w:p w14:paraId="5BC5179B" w14:textId="77777777" w:rsidR="00780ED0" w:rsidRPr="004C623B" w:rsidRDefault="00780ED0" w:rsidP="00322D7B">
            <w:pPr>
              <w:spacing w:line="240" w:lineRule="auto"/>
              <w:ind w:firstLine="0"/>
              <w:jc w:val="center"/>
              <w:rPr>
                <w:rFonts w:ascii="Times New Roman" w:hAnsi="Times New Roman"/>
                <w:sz w:val="23"/>
                <w:szCs w:val="23"/>
                <w:lang w:val="ru-RU"/>
              </w:rPr>
            </w:pPr>
          </w:p>
        </w:tc>
        <w:tc>
          <w:tcPr>
            <w:tcW w:w="1418" w:type="dxa"/>
            <w:vAlign w:val="center"/>
          </w:tcPr>
          <w:p w14:paraId="3327724C" w14:textId="77777777" w:rsidR="00780ED0" w:rsidRPr="004C623B" w:rsidRDefault="00780ED0" w:rsidP="00322D7B">
            <w:pPr>
              <w:spacing w:line="240" w:lineRule="auto"/>
              <w:ind w:firstLine="0"/>
              <w:jc w:val="center"/>
              <w:rPr>
                <w:rFonts w:ascii="Times New Roman" w:hAnsi="Times New Roman"/>
                <w:sz w:val="23"/>
                <w:szCs w:val="23"/>
                <w:lang w:val="ru-RU"/>
              </w:rPr>
            </w:pPr>
          </w:p>
        </w:tc>
      </w:tr>
      <w:tr w:rsidR="00780ED0" w:rsidRPr="004C623B" w14:paraId="39DA6176" w14:textId="77777777" w:rsidTr="0009779C">
        <w:trPr>
          <w:trHeight w:val="567"/>
        </w:trPr>
        <w:tc>
          <w:tcPr>
            <w:tcW w:w="567" w:type="dxa"/>
            <w:vAlign w:val="center"/>
          </w:tcPr>
          <w:p w14:paraId="5FC13F1E" w14:textId="77777777" w:rsidR="00780ED0" w:rsidRPr="004C623B" w:rsidRDefault="00780ED0" w:rsidP="00780ED0">
            <w:pPr>
              <w:pStyle w:val="aa"/>
              <w:numPr>
                <w:ilvl w:val="0"/>
                <w:numId w:val="20"/>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139F3FDD" w14:textId="77777777" w:rsidR="00780ED0" w:rsidRPr="00817EF6" w:rsidRDefault="00780ED0" w:rsidP="00322D7B">
            <w:pPr>
              <w:spacing w:line="240" w:lineRule="auto"/>
              <w:ind w:left="22" w:firstLine="0"/>
              <w:rPr>
                <w:rFonts w:ascii="Times New Roman" w:eastAsia="Times New Roman" w:hAnsi="Times New Roman" w:cs="Times New Roman"/>
                <w:bCs/>
                <w:color w:val="000000"/>
                <w:sz w:val="24"/>
                <w:szCs w:val="24"/>
                <w:lang w:val="ru-RU" w:eastAsia="ru-RU"/>
              </w:rPr>
            </w:pPr>
            <w:r w:rsidRPr="00780ED0">
              <w:rPr>
                <w:rFonts w:ascii="Times New Roman" w:hAnsi="Times New Roman"/>
                <w:bCs/>
                <w:color w:val="000000"/>
                <w:sz w:val="24"/>
                <w:szCs w:val="24"/>
                <w:lang w:val="ru-RU"/>
              </w:rPr>
              <w:t>Комплект щеток</w:t>
            </w:r>
          </w:p>
        </w:tc>
        <w:tc>
          <w:tcPr>
            <w:tcW w:w="1560" w:type="dxa"/>
            <w:vAlign w:val="center"/>
          </w:tcPr>
          <w:p w14:paraId="5F61AC38" w14:textId="77777777" w:rsidR="00780ED0" w:rsidRPr="00817EF6" w:rsidRDefault="00780ED0" w:rsidP="00322D7B">
            <w:pPr>
              <w:spacing w:line="240" w:lineRule="auto"/>
              <w:ind w:firstLine="0"/>
              <w:rPr>
                <w:rFonts w:ascii="Times New Roman" w:eastAsia="Times New Roman" w:hAnsi="Times New Roman" w:cs="Times New Roman"/>
                <w:bCs/>
                <w:color w:val="000000"/>
                <w:sz w:val="24"/>
                <w:szCs w:val="24"/>
                <w:lang w:val="ru-RU" w:eastAsia="ru-RU"/>
              </w:rPr>
            </w:pPr>
            <w:r w:rsidRPr="00D826D2">
              <w:rPr>
                <w:rFonts w:ascii="Times New Roman" w:hAnsi="Times New Roman"/>
                <w:color w:val="000000"/>
                <w:lang w:eastAsia="ru-RU"/>
              </w:rPr>
              <w:t>36.62.11.133</w:t>
            </w:r>
          </w:p>
        </w:tc>
        <w:tc>
          <w:tcPr>
            <w:tcW w:w="850" w:type="dxa"/>
            <w:vAlign w:val="center"/>
          </w:tcPr>
          <w:p w14:paraId="4118BD41" w14:textId="61F4F83C" w:rsidR="00780ED0" w:rsidRPr="00817EF6" w:rsidRDefault="0009779C" w:rsidP="00322D7B">
            <w:pPr>
              <w:spacing w:line="240" w:lineRule="auto"/>
              <w:ind w:firstLine="0"/>
              <w:rPr>
                <w:rFonts w:ascii="Times New Roman" w:eastAsia="Times New Roman" w:hAnsi="Times New Roman" w:cs="Times New Roman"/>
                <w:bCs/>
                <w:color w:val="000000"/>
                <w:sz w:val="24"/>
                <w:szCs w:val="24"/>
                <w:lang w:val="ru-RU" w:eastAsia="ru-RU"/>
              </w:rPr>
            </w:pPr>
            <w:r>
              <w:rPr>
                <w:rFonts w:ascii="Times New Roman" w:hAnsi="Times New Roman"/>
                <w:bCs/>
                <w:color w:val="000000"/>
                <w:sz w:val="24"/>
                <w:szCs w:val="24"/>
                <w:lang w:val="ru-RU"/>
              </w:rPr>
              <w:t>Комплект</w:t>
            </w:r>
          </w:p>
        </w:tc>
        <w:tc>
          <w:tcPr>
            <w:tcW w:w="709" w:type="dxa"/>
            <w:tcBorders>
              <w:top w:val="single" w:sz="4" w:space="0" w:color="auto"/>
              <w:left w:val="single" w:sz="4" w:space="0" w:color="auto"/>
              <w:bottom w:val="single" w:sz="4" w:space="0" w:color="auto"/>
              <w:right w:val="single" w:sz="4" w:space="0" w:color="auto"/>
            </w:tcBorders>
            <w:vAlign w:val="center"/>
          </w:tcPr>
          <w:p w14:paraId="6D214971" w14:textId="77777777" w:rsidR="00780ED0" w:rsidRPr="00817EF6" w:rsidRDefault="00780ED0" w:rsidP="00322D7B">
            <w:pPr>
              <w:spacing w:line="240" w:lineRule="auto"/>
              <w:ind w:firstLine="0"/>
              <w:rPr>
                <w:rFonts w:ascii="Times New Roman" w:hAnsi="Times New Roman"/>
                <w:bCs/>
                <w:color w:val="000000"/>
                <w:sz w:val="24"/>
                <w:szCs w:val="24"/>
                <w:lang w:val="ru-RU"/>
              </w:rPr>
            </w:pPr>
            <w:r>
              <w:rPr>
                <w:rFonts w:ascii="Times New Roman" w:hAnsi="Times New Roman"/>
                <w:bCs/>
                <w:color w:val="000000"/>
                <w:sz w:val="24"/>
                <w:szCs w:val="24"/>
                <w:lang w:val="ru-RU"/>
              </w:rPr>
              <w:t>2</w:t>
            </w:r>
          </w:p>
        </w:tc>
        <w:tc>
          <w:tcPr>
            <w:tcW w:w="1701" w:type="dxa"/>
            <w:vAlign w:val="center"/>
          </w:tcPr>
          <w:p w14:paraId="310B644B" w14:textId="77777777" w:rsidR="00780ED0" w:rsidRPr="004C623B" w:rsidRDefault="00780ED0" w:rsidP="00322D7B">
            <w:pPr>
              <w:spacing w:line="240" w:lineRule="auto"/>
              <w:ind w:firstLine="0"/>
              <w:jc w:val="center"/>
              <w:rPr>
                <w:rFonts w:ascii="Times New Roman" w:hAnsi="Times New Roman"/>
                <w:sz w:val="23"/>
                <w:szCs w:val="23"/>
              </w:rPr>
            </w:pPr>
          </w:p>
        </w:tc>
        <w:tc>
          <w:tcPr>
            <w:tcW w:w="1701" w:type="dxa"/>
            <w:vAlign w:val="center"/>
          </w:tcPr>
          <w:p w14:paraId="1D136EFC" w14:textId="77777777" w:rsidR="00780ED0" w:rsidRPr="004C623B" w:rsidRDefault="00780ED0" w:rsidP="00322D7B">
            <w:pPr>
              <w:spacing w:line="240" w:lineRule="auto"/>
              <w:ind w:firstLine="0"/>
              <w:jc w:val="center"/>
              <w:rPr>
                <w:rFonts w:ascii="Times New Roman" w:hAnsi="Times New Roman"/>
                <w:sz w:val="23"/>
                <w:szCs w:val="23"/>
                <w:lang w:val="ru-RU"/>
              </w:rPr>
            </w:pPr>
          </w:p>
        </w:tc>
        <w:tc>
          <w:tcPr>
            <w:tcW w:w="1418" w:type="dxa"/>
            <w:vAlign w:val="center"/>
          </w:tcPr>
          <w:p w14:paraId="0D9575F1" w14:textId="77777777" w:rsidR="00780ED0" w:rsidRPr="004C623B" w:rsidRDefault="00780ED0" w:rsidP="00322D7B">
            <w:pPr>
              <w:spacing w:line="240" w:lineRule="auto"/>
              <w:ind w:firstLine="0"/>
              <w:jc w:val="center"/>
              <w:rPr>
                <w:rFonts w:ascii="Times New Roman" w:hAnsi="Times New Roman"/>
                <w:sz w:val="23"/>
                <w:szCs w:val="23"/>
                <w:lang w:val="ru-RU"/>
              </w:rPr>
            </w:pPr>
          </w:p>
        </w:tc>
      </w:tr>
    </w:tbl>
    <w:p w14:paraId="5AE0FB97" w14:textId="6292C87C" w:rsidR="00C34ADE" w:rsidRPr="004C623B" w:rsidRDefault="000B5844" w:rsidP="00C34ADE">
      <w:pPr>
        <w:autoSpaceDE w:val="0"/>
        <w:autoSpaceDN w:val="0"/>
        <w:adjustRightInd w:val="0"/>
        <w:spacing w:line="240" w:lineRule="auto"/>
        <w:ind w:firstLine="567"/>
        <w:rPr>
          <w:rFonts w:ascii="Times New Roman" w:hAnsi="Times New Roman" w:cs="Times New Roman"/>
          <w:b/>
          <w:sz w:val="23"/>
          <w:szCs w:val="23"/>
          <w:lang w:val="ru-RU"/>
        </w:rPr>
      </w:pPr>
      <w:r w:rsidRPr="004C623B">
        <w:rPr>
          <w:rFonts w:ascii="Times New Roman" w:hAnsi="Times New Roman" w:cs="Times New Roman"/>
          <w:bCs/>
          <w:sz w:val="23"/>
          <w:szCs w:val="23"/>
          <w:shd w:val="clear" w:color="auto" w:fill="FFFFFF"/>
          <w:lang w:val="ru-RU" w:eastAsia="ru-RU"/>
        </w:rPr>
        <w:t xml:space="preserve">Общая </w:t>
      </w:r>
      <w:r w:rsidR="00C72625" w:rsidRPr="004C623B">
        <w:rPr>
          <w:rFonts w:ascii="Times New Roman" w:hAnsi="Times New Roman" w:cs="Times New Roman"/>
          <w:bCs/>
          <w:sz w:val="23"/>
          <w:szCs w:val="23"/>
          <w:shd w:val="clear" w:color="auto" w:fill="FFFFFF"/>
          <w:lang w:val="ru-RU" w:eastAsia="ru-RU"/>
        </w:rPr>
        <w:t>стоимость</w:t>
      </w:r>
      <w:r w:rsidR="00C34ADE" w:rsidRPr="004C623B">
        <w:rPr>
          <w:rFonts w:ascii="Times New Roman" w:hAnsi="Times New Roman" w:cs="Times New Roman"/>
          <w:bCs/>
          <w:sz w:val="23"/>
          <w:szCs w:val="23"/>
          <w:shd w:val="clear" w:color="auto" w:fill="FFFFFF"/>
          <w:lang w:val="ru-RU" w:eastAsia="ru-RU"/>
        </w:rPr>
        <w:t xml:space="preserve"> </w:t>
      </w:r>
      <w:r w:rsidR="001F4872" w:rsidRPr="004C623B">
        <w:rPr>
          <w:rFonts w:ascii="Times New Roman" w:hAnsi="Times New Roman" w:cs="Times New Roman"/>
          <w:bCs/>
          <w:sz w:val="23"/>
          <w:szCs w:val="23"/>
          <w:shd w:val="clear" w:color="auto" w:fill="FFFFFF"/>
          <w:lang w:val="ru-RU" w:eastAsia="ru-RU"/>
        </w:rPr>
        <w:t>Товара</w:t>
      </w:r>
      <w:r w:rsidR="00C34ADE" w:rsidRPr="004C623B">
        <w:rPr>
          <w:rFonts w:ascii="Times New Roman" w:hAnsi="Times New Roman" w:cs="Times New Roman"/>
          <w:bCs/>
          <w:sz w:val="23"/>
          <w:szCs w:val="23"/>
          <w:shd w:val="clear" w:color="auto" w:fill="FFFFFF"/>
          <w:lang w:val="ru-RU" w:eastAsia="ru-RU"/>
        </w:rPr>
        <w:t xml:space="preserve"> составляет: </w:t>
      </w:r>
    </w:p>
    <w:p w14:paraId="36EB9FC9" w14:textId="085DC53A"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bookmarkStart w:id="15" w:name="_GoBack"/>
      <w:bookmarkEnd w:id="15"/>
    </w:p>
    <w:p w14:paraId="1064086E" w14:textId="77777777"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tbl>
      <w:tblPr>
        <w:tblW w:w="10065" w:type="dxa"/>
        <w:tblLook w:val="04A0" w:firstRow="1" w:lastRow="0" w:firstColumn="1" w:lastColumn="0" w:noHBand="0" w:noVBand="1"/>
      </w:tblPr>
      <w:tblGrid>
        <w:gridCol w:w="5529"/>
        <w:gridCol w:w="4536"/>
      </w:tblGrid>
      <w:tr w:rsidR="00C34ADE" w:rsidRPr="004C623B" w14:paraId="2F456A3D" w14:textId="77777777" w:rsidTr="00A90DCE">
        <w:trPr>
          <w:trHeight w:val="721"/>
        </w:trPr>
        <w:tc>
          <w:tcPr>
            <w:tcW w:w="5529" w:type="dxa"/>
          </w:tcPr>
          <w:p w14:paraId="4D32228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34519EC2" w14:textId="77777777"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44364B" w14:textId="3133067C"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0D8C8B22" w14:textId="77777777" w:rsidR="003B7759" w:rsidRPr="004C623B" w:rsidRDefault="003B7759"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65E3AF77" w14:textId="57D36609"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w:t>
            </w:r>
            <w:r w:rsidR="003B7759" w:rsidRPr="004C623B">
              <w:rPr>
                <w:rFonts w:ascii="Times New Roman" w:hAnsi="Times New Roman" w:cs="Times New Roman"/>
                <w:b/>
                <w:bCs/>
                <w:sz w:val="23"/>
                <w:szCs w:val="23"/>
                <w:shd w:val="clear" w:color="auto" w:fill="FFFFFF"/>
                <w:lang w:val="ru-RU" w:eastAsia="ru-RU"/>
              </w:rPr>
              <w:t>___</w:t>
            </w:r>
            <w:r w:rsidRPr="004C623B">
              <w:rPr>
                <w:rFonts w:ascii="Times New Roman" w:hAnsi="Times New Roman" w:cs="Times New Roman"/>
                <w:b/>
                <w:bCs/>
                <w:sz w:val="23"/>
                <w:szCs w:val="23"/>
                <w:shd w:val="clear" w:color="auto" w:fill="FFFFFF"/>
                <w:lang w:val="ru-RU" w:eastAsia="ru-RU"/>
              </w:rPr>
              <w:t>__</w:t>
            </w:r>
            <w:r w:rsidR="003B7759" w:rsidRPr="004C623B">
              <w:rPr>
                <w:rFonts w:ascii="Times New Roman" w:hAnsi="Times New Roman" w:cs="Times New Roman"/>
                <w:b/>
                <w:bCs/>
                <w:sz w:val="23"/>
                <w:szCs w:val="23"/>
                <w:shd w:val="clear" w:color="auto" w:fill="FFFFFF"/>
                <w:lang w:val="ru-RU" w:eastAsia="ru-RU"/>
              </w:rPr>
              <w:t xml:space="preserve"> </w:t>
            </w:r>
            <w:r w:rsidRPr="004C623B">
              <w:rPr>
                <w:rFonts w:ascii="Times New Roman" w:hAnsi="Times New Roman" w:cs="Times New Roman"/>
                <w:b/>
                <w:bCs/>
                <w:sz w:val="23"/>
                <w:szCs w:val="23"/>
                <w:shd w:val="clear" w:color="auto" w:fill="FFFFFF"/>
                <w:lang w:val="ru-RU" w:eastAsia="ru-RU"/>
              </w:rPr>
              <w:t>/</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p w14:paraId="6ACF485C" w14:textId="77777777" w:rsidR="00C34ADE" w:rsidRPr="004C623B" w:rsidRDefault="00C34ADE" w:rsidP="001268EF">
            <w:pPr>
              <w:spacing w:line="240" w:lineRule="auto"/>
              <w:ind w:firstLine="1134"/>
              <w:jc w:val="left"/>
              <w:rPr>
                <w:rFonts w:ascii="Times New Roman" w:hAnsi="Times New Roman" w:cs="Times New Roman"/>
                <w:b/>
                <w:bCs/>
                <w:sz w:val="23"/>
                <w:szCs w:val="23"/>
                <w:shd w:val="clear" w:color="auto" w:fill="FFFFFF"/>
                <w:lang w:val="ru-RU" w:eastAsia="ru-RU"/>
              </w:rPr>
            </w:pPr>
          </w:p>
        </w:tc>
        <w:tc>
          <w:tcPr>
            <w:tcW w:w="4536" w:type="dxa"/>
          </w:tcPr>
          <w:p w14:paraId="2D17F35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0420CE86" w14:textId="799F96E2"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A6C62BF" w14:textId="77777777"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28E09ED"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1B29D7B8" w14:textId="750EEC40" w:rsidR="00C34ADE" w:rsidRPr="004C623B" w:rsidRDefault="003B7759"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Pr="004C623B">
              <w:rPr>
                <w:rFonts w:ascii="Times New Roman" w:eastAsia="Arial CYR" w:hAnsi="Times New Roman"/>
                <w:bCs/>
                <w:kern w:val="2"/>
                <w:sz w:val="23"/>
                <w:szCs w:val="23"/>
                <w:lang w:val="ru-RU" w:eastAsia="ar-SA" w:bidi="en-US"/>
              </w:rPr>
              <w:t xml:space="preserve"> </w:t>
            </w:r>
            <w:r w:rsidRPr="004C623B">
              <w:rPr>
                <w:rFonts w:ascii="Times New Roman" w:eastAsia="Arial CYR" w:hAnsi="Times New Roman"/>
                <w:bCs/>
                <w:kern w:val="2"/>
                <w:sz w:val="23"/>
                <w:szCs w:val="23"/>
                <w:lang w:eastAsia="ar-SA" w:bidi="en-US"/>
              </w:rPr>
              <w:t>/</w:t>
            </w:r>
            <w:r w:rsidR="00F54927" w:rsidRPr="004C623B">
              <w:rPr>
                <w:rFonts w:ascii="Times New Roman" w:hAnsi="Times New Roman" w:cs="Times New Roman"/>
                <w:sz w:val="23"/>
                <w:szCs w:val="23"/>
                <w:lang w:val="ru-RU"/>
              </w:rPr>
              <w:t>______</w:t>
            </w:r>
            <w:r w:rsidRPr="004C623B">
              <w:rPr>
                <w:rFonts w:ascii="Times New Roman" w:eastAsia="Arial CYR" w:hAnsi="Times New Roman"/>
                <w:bCs/>
                <w:kern w:val="2"/>
                <w:sz w:val="23"/>
                <w:szCs w:val="23"/>
                <w:lang w:eastAsia="ar-SA" w:bidi="en-US"/>
              </w:rPr>
              <w:t>/</w:t>
            </w:r>
          </w:p>
        </w:tc>
      </w:tr>
    </w:tbl>
    <w:p w14:paraId="238F5BC4" w14:textId="6A57D496" w:rsidR="000433C7" w:rsidRDefault="000433C7" w:rsidP="001E0C40">
      <w:pPr>
        <w:spacing w:line="240" w:lineRule="auto"/>
        <w:ind w:firstLine="0"/>
        <w:rPr>
          <w:rFonts w:ascii="Times New Roman" w:hAnsi="Times New Roman" w:cs="Times New Roman"/>
          <w:sz w:val="23"/>
          <w:szCs w:val="23"/>
          <w:lang w:val="ru-RU"/>
        </w:rPr>
      </w:pPr>
    </w:p>
    <w:p w14:paraId="4683648B" w14:textId="77777777" w:rsidR="000433C7" w:rsidRDefault="000433C7">
      <w:pPr>
        <w:rPr>
          <w:rFonts w:ascii="Times New Roman" w:hAnsi="Times New Roman" w:cs="Times New Roman"/>
          <w:sz w:val="23"/>
          <w:szCs w:val="23"/>
          <w:lang w:val="ru-RU"/>
        </w:rPr>
      </w:pPr>
      <w:r>
        <w:rPr>
          <w:rFonts w:ascii="Times New Roman" w:hAnsi="Times New Roman" w:cs="Times New Roman"/>
          <w:sz w:val="23"/>
          <w:szCs w:val="23"/>
          <w:lang w:val="ru-RU"/>
        </w:rPr>
        <w:br w:type="page"/>
      </w:r>
    </w:p>
    <w:p w14:paraId="350C02FC"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lastRenderedPageBreak/>
        <w:t xml:space="preserve">Приложение № 2 </w:t>
      </w:r>
    </w:p>
    <w:p w14:paraId="28DB4F99"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t>к Контракту № ____</w:t>
      </w:r>
    </w:p>
    <w:p w14:paraId="00895DBA" w14:textId="77777777" w:rsidR="000433C7" w:rsidRPr="000433C7" w:rsidRDefault="000433C7" w:rsidP="000433C7">
      <w:pPr>
        <w:spacing w:line="240" w:lineRule="auto"/>
        <w:ind w:firstLine="0"/>
        <w:jc w:val="right"/>
        <w:rPr>
          <w:rFonts w:ascii="Times New Roman" w:hAnsi="Times New Roman" w:cs="Times New Roman"/>
          <w:bCs/>
          <w:sz w:val="23"/>
          <w:szCs w:val="23"/>
          <w:lang w:val="ru-RU"/>
        </w:rPr>
      </w:pPr>
      <w:r w:rsidRPr="000433C7">
        <w:rPr>
          <w:rFonts w:ascii="Times New Roman" w:hAnsi="Times New Roman" w:cs="Times New Roman"/>
          <w:bCs/>
          <w:sz w:val="23"/>
          <w:szCs w:val="23"/>
          <w:lang w:val="ru-RU"/>
        </w:rPr>
        <w:t>от «___» ______ 2026 г.</w:t>
      </w:r>
    </w:p>
    <w:p w14:paraId="013A28CE" w14:textId="77777777" w:rsid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0433C7" w14:paraId="480FBC24" w14:textId="77777777" w:rsidTr="00AA7FE5">
        <w:tc>
          <w:tcPr>
            <w:tcW w:w="4677" w:type="dxa"/>
            <w:tcBorders>
              <w:top w:val="nil"/>
              <w:left w:val="nil"/>
              <w:bottom w:val="nil"/>
              <w:right w:val="nil"/>
            </w:tcBorders>
          </w:tcPr>
          <w:p w14:paraId="2FBB5FA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0433C7"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0433C7"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9"/>
      <w:bookmarkEnd w:id="16"/>
      <w:r w:rsidRPr="000433C7">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0433C7" w14:paraId="14147B19" w14:textId="77777777" w:rsidTr="00AA7FE5">
        <w:tc>
          <w:tcPr>
            <w:tcW w:w="602" w:type="dxa"/>
          </w:tcPr>
          <w:p w14:paraId="6A06695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0433C7">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Стоимость, руб.</w:t>
            </w:r>
          </w:p>
        </w:tc>
      </w:tr>
      <w:tr w:rsidR="000433C7" w:rsidRPr="000433C7" w14:paraId="78740FEF" w14:textId="77777777" w:rsidTr="00AA7FE5">
        <w:tc>
          <w:tcPr>
            <w:tcW w:w="602" w:type="dxa"/>
          </w:tcPr>
          <w:p w14:paraId="70C32D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257CE0F4" w14:textId="77777777" w:rsidTr="00AA7FE5">
        <w:tc>
          <w:tcPr>
            <w:tcW w:w="602" w:type="dxa"/>
          </w:tcPr>
          <w:p w14:paraId="1794304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56D376BD" w14:textId="77777777" w:rsidTr="00AA7FE5">
        <w:tc>
          <w:tcPr>
            <w:tcW w:w="602" w:type="dxa"/>
          </w:tcPr>
          <w:p w14:paraId="42CEA7B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100F3E8D" w14:textId="77777777" w:rsidTr="00AA7FE5">
        <w:tc>
          <w:tcPr>
            <w:tcW w:w="8213" w:type="dxa"/>
            <w:gridSpan w:val="5"/>
          </w:tcPr>
          <w:p w14:paraId="097F11E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163A8D3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7" w:name="P39"/>
      <w:bookmarkEnd w:id="17"/>
      <w:r w:rsidRPr="000433C7">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2.2. Товар, названный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0433C7">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0433C7">
          <w:rPr>
            <w:rFonts w:ascii="Times New Roman" w:eastAsia="Times New Roman" w:hAnsi="Times New Roman" w:cs="Times New Roman"/>
            <w:color w:val="000000"/>
            <w:sz w:val="24"/>
            <w:szCs w:val="24"/>
            <w:lang w:val="ru-RU" w:eastAsia="ru-RU"/>
          </w:rPr>
          <w:t>&lt;**&gt;</w:t>
        </w:r>
      </w:hyperlink>
      <w:r w:rsidRPr="000433C7">
        <w:rPr>
          <w:rFonts w:ascii="Times New Roman" w:eastAsia="Times New Roman" w:hAnsi="Times New Roman" w:cs="Times New Roman"/>
          <w:color w:val="000000"/>
          <w:sz w:val="24"/>
          <w:szCs w:val="24"/>
          <w:lang w:val="ru-RU" w:eastAsia="ru-RU"/>
        </w:rPr>
        <w:t>:</w:t>
      </w:r>
    </w:p>
    <w:p w14:paraId="6EEEB85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5724016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8" w:name="P55"/>
      <w:bookmarkEnd w:id="18"/>
      <w:r w:rsidRPr="000433C7">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0433C7" w14:paraId="439C37A1" w14:textId="77777777" w:rsidTr="00AA7FE5">
        <w:trPr>
          <w:trHeight w:val="1258"/>
        </w:trPr>
        <w:tc>
          <w:tcPr>
            <w:tcW w:w="5387" w:type="dxa"/>
          </w:tcPr>
          <w:p w14:paraId="55409BE9"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Заказчик:</w:t>
            </w:r>
          </w:p>
          <w:p w14:paraId="2AAA1D9A" w14:textId="77777777" w:rsidR="000433C7" w:rsidRPr="000433C7" w:rsidRDefault="000433C7" w:rsidP="000433C7">
            <w:pPr>
              <w:spacing w:line="240" w:lineRule="auto"/>
              <w:ind w:firstLine="0"/>
              <w:jc w:val="left"/>
              <w:rPr>
                <w:rFonts w:ascii="Times New Roman" w:hAnsi="Times New Roman" w:cs="Times New Roman"/>
                <w:sz w:val="24"/>
                <w:szCs w:val="24"/>
                <w:lang w:val="ru-RU"/>
              </w:rPr>
            </w:pPr>
            <w:r w:rsidRPr="000433C7">
              <w:rPr>
                <w:rFonts w:ascii="Times New Roman" w:hAnsi="Times New Roman" w:cs="Times New Roman"/>
                <w:sz w:val="24"/>
                <w:szCs w:val="24"/>
                <w:lang w:val="ru-RU"/>
              </w:rPr>
              <w:t>ФГБУ «МФК Минфина России»</w:t>
            </w:r>
          </w:p>
          <w:p w14:paraId="5B3E5C42"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_______________/_________________/</w:t>
            </w:r>
          </w:p>
        </w:tc>
        <w:tc>
          <w:tcPr>
            <w:tcW w:w="4253" w:type="dxa"/>
          </w:tcPr>
          <w:p w14:paraId="272AC866"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Поставщик:</w:t>
            </w:r>
          </w:p>
          <w:p w14:paraId="2F56ADC0"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w:t>
            </w:r>
          </w:p>
        </w:tc>
      </w:tr>
    </w:tbl>
    <w:p w14:paraId="5B0F02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4C623B" w:rsidRDefault="00C34ADE" w:rsidP="000433C7">
      <w:pPr>
        <w:spacing w:line="240" w:lineRule="auto"/>
        <w:ind w:firstLine="0"/>
        <w:jc w:val="center"/>
        <w:rPr>
          <w:rFonts w:ascii="Times New Roman" w:hAnsi="Times New Roman" w:cs="Times New Roman"/>
          <w:sz w:val="23"/>
          <w:szCs w:val="23"/>
          <w:lang w:val="ru-RU"/>
        </w:rPr>
      </w:pPr>
    </w:p>
    <w:sectPr w:rsidR="00C34ADE" w:rsidRPr="004C623B"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6A2C4" w14:textId="77777777" w:rsidR="008C66F2" w:rsidRDefault="008C66F2" w:rsidP="00CB4BE9">
      <w:pPr>
        <w:spacing w:line="240" w:lineRule="auto"/>
      </w:pPr>
      <w:r>
        <w:separator/>
      </w:r>
    </w:p>
  </w:endnote>
  <w:endnote w:type="continuationSeparator" w:id="0">
    <w:p w14:paraId="4024FA46" w14:textId="77777777" w:rsidR="008C66F2" w:rsidRDefault="008C66F2"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AFECF" w14:textId="77777777" w:rsidR="008C66F2" w:rsidRDefault="008C66F2" w:rsidP="00CB4BE9">
      <w:pPr>
        <w:spacing w:line="240" w:lineRule="auto"/>
      </w:pPr>
      <w:r>
        <w:separator/>
      </w:r>
    </w:p>
  </w:footnote>
  <w:footnote w:type="continuationSeparator" w:id="0">
    <w:p w14:paraId="6A430398" w14:textId="77777777" w:rsidR="008C66F2" w:rsidRDefault="008C66F2"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EB3745E"/>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1"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abstractNumId w:val="1"/>
  </w:num>
  <w:num w:numId="2">
    <w:abstractNumId w:val="3"/>
  </w:num>
  <w:num w:numId="3">
    <w:abstractNumId w:val="6"/>
  </w:num>
  <w:num w:numId="4">
    <w:abstractNumId w:val="11"/>
  </w:num>
  <w:num w:numId="5">
    <w:abstractNumId w:val="8"/>
  </w:num>
  <w:num w:numId="6">
    <w:abstractNumId w:val="10"/>
  </w:num>
  <w:num w:numId="7">
    <w:abstractNumId w:val="9"/>
  </w:num>
  <w:num w:numId="8">
    <w:abstractNumId w:val="22"/>
  </w:num>
  <w:num w:numId="9">
    <w:abstractNumId w:val="0"/>
  </w:num>
  <w:num w:numId="10">
    <w:abstractNumId w:val="18"/>
  </w:num>
  <w:num w:numId="11">
    <w:abstractNumId w:val="15"/>
  </w:num>
  <w:num w:numId="12">
    <w:abstractNumId w:val="7"/>
  </w:num>
  <w:num w:numId="13">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13"/>
  </w:num>
  <w:num w:numId="17">
    <w:abstractNumId w:val="14"/>
  </w:num>
  <w:num w:numId="18">
    <w:abstractNumId w:val="16"/>
  </w:num>
  <w:num w:numId="19">
    <w:abstractNumId w:val="19"/>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5066"/>
    <w:rsid w:val="0009779C"/>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F026B"/>
    <w:rsid w:val="001F1708"/>
    <w:rsid w:val="001F350E"/>
    <w:rsid w:val="001F4603"/>
    <w:rsid w:val="001F4872"/>
    <w:rsid w:val="001F54BF"/>
    <w:rsid w:val="001F7BF8"/>
    <w:rsid w:val="00201FCD"/>
    <w:rsid w:val="0020475D"/>
    <w:rsid w:val="0020508E"/>
    <w:rsid w:val="00206B37"/>
    <w:rsid w:val="00207110"/>
    <w:rsid w:val="002104BA"/>
    <w:rsid w:val="00210CF9"/>
    <w:rsid w:val="00214633"/>
    <w:rsid w:val="00221F50"/>
    <w:rsid w:val="0022208D"/>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6FC5"/>
    <w:rsid w:val="00287F0C"/>
    <w:rsid w:val="002A54C2"/>
    <w:rsid w:val="002A58BF"/>
    <w:rsid w:val="002B0BF5"/>
    <w:rsid w:val="002B27C4"/>
    <w:rsid w:val="002B666F"/>
    <w:rsid w:val="002C71F3"/>
    <w:rsid w:val="002D3588"/>
    <w:rsid w:val="002E0308"/>
    <w:rsid w:val="002E318A"/>
    <w:rsid w:val="002E482E"/>
    <w:rsid w:val="002F081F"/>
    <w:rsid w:val="002F18D1"/>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2023B"/>
    <w:rsid w:val="004236A3"/>
    <w:rsid w:val="0042580E"/>
    <w:rsid w:val="004317DC"/>
    <w:rsid w:val="0043242A"/>
    <w:rsid w:val="00435597"/>
    <w:rsid w:val="00437CB4"/>
    <w:rsid w:val="004426AF"/>
    <w:rsid w:val="00445B7A"/>
    <w:rsid w:val="00446036"/>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B6A54"/>
    <w:rsid w:val="004C0836"/>
    <w:rsid w:val="004C0934"/>
    <w:rsid w:val="004C0C51"/>
    <w:rsid w:val="004C1E77"/>
    <w:rsid w:val="004C385C"/>
    <w:rsid w:val="004C3B76"/>
    <w:rsid w:val="004C623B"/>
    <w:rsid w:val="004D5242"/>
    <w:rsid w:val="004D7683"/>
    <w:rsid w:val="004F5913"/>
    <w:rsid w:val="004F7A26"/>
    <w:rsid w:val="00501E27"/>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95C13"/>
    <w:rsid w:val="00697E11"/>
    <w:rsid w:val="006A00BD"/>
    <w:rsid w:val="006A14B2"/>
    <w:rsid w:val="006A1FAE"/>
    <w:rsid w:val="006A2D1B"/>
    <w:rsid w:val="006A4A0E"/>
    <w:rsid w:val="006A6BEB"/>
    <w:rsid w:val="006B2BAD"/>
    <w:rsid w:val="006B65CF"/>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0706A"/>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0ED0"/>
    <w:rsid w:val="0078112E"/>
    <w:rsid w:val="00783AF9"/>
    <w:rsid w:val="00793412"/>
    <w:rsid w:val="00794FC1"/>
    <w:rsid w:val="0079574F"/>
    <w:rsid w:val="00795C61"/>
    <w:rsid w:val="007A5857"/>
    <w:rsid w:val="007D0A0B"/>
    <w:rsid w:val="007D1EB9"/>
    <w:rsid w:val="007D40C5"/>
    <w:rsid w:val="007D46B1"/>
    <w:rsid w:val="007D4924"/>
    <w:rsid w:val="007D5C8B"/>
    <w:rsid w:val="007D61F1"/>
    <w:rsid w:val="007D64C9"/>
    <w:rsid w:val="007E114F"/>
    <w:rsid w:val="007E72AB"/>
    <w:rsid w:val="007F3904"/>
    <w:rsid w:val="007F40CF"/>
    <w:rsid w:val="00804E64"/>
    <w:rsid w:val="00805245"/>
    <w:rsid w:val="00817EF6"/>
    <w:rsid w:val="008207DB"/>
    <w:rsid w:val="00823020"/>
    <w:rsid w:val="00824519"/>
    <w:rsid w:val="00837158"/>
    <w:rsid w:val="008418B5"/>
    <w:rsid w:val="008477E1"/>
    <w:rsid w:val="00851356"/>
    <w:rsid w:val="0085361F"/>
    <w:rsid w:val="00860569"/>
    <w:rsid w:val="008613B6"/>
    <w:rsid w:val="00863826"/>
    <w:rsid w:val="00867706"/>
    <w:rsid w:val="008704FD"/>
    <w:rsid w:val="00876B70"/>
    <w:rsid w:val="00880C9C"/>
    <w:rsid w:val="008936CE"/>
    <w:rsid w:val="008A12DE"/>
    <w:rsid w:val="008A43C3"/>
    <w:rsid w:val="008A5B40"/>
    <w:rsid w:val="008A7B85"/>
    <w:rsid w:val="008B0B0E"/>
    <w:rsid w:val="008B2C7E"/>
    <w:rsid w:val="008B2FC1"/>
    <w:rsid w:val="008B5E01"/>
    <w:rsid w:val="008B6C96"/>
    <w:rsid w:val="008B7A35"/>
    <w:rsid w:val="008C6350"/>
    <w:rsid w:val="008C66F2"/>
    <w:rsid w:val="008D1AAB"/>
    <w:rsid w:val="008D1B3D"/>
    <w:rsid w:val="008D350B"/>
    <w:rsid w:val="008D6B3A"/>
    <w:rsid w:val="008E78B9"/>
    <w:rsid w:val="008F0AB9"/>
    <w:rsid w:val="009021E3"/>
    <w:rsid w:val="00903B33"/>
    <w:rsid w:val="0090695A"/>
    <w:rsid w:val="00914BB0"/>
    <w:rsid w:val="00920B80"/>
    <w:rsid w:val="0092180D"/>
    <w:rsid w:val="00923FFD"/>
    <w:rsid w:val="00925322"/>
    <w:rsid w:val="00926F00"/>
    <w:rsid w:val="00931D2A"/>
    <w:rsid w:val="00933DA0"/>
    <w:rsid w:val="00934202"/>
    <w:rsid w:val="00935406"/>
    <w:rsid w:val="0093587D"/>
    <w:rsid w:val="009366D7"/>
    <w:rsid w:val="00937AC8"/>
    <w:rsid w:val="00942115"/>
    <w:rsid w:val="00946F25"/>
    <w:rsid w:val="009519D7"/>
    <w:rsid w:val="00956E81"/>
    <w:rsid w:val="00957926"/>
    <w:rsid w:val="00960DE2"/>
    <w:rsid w:val="00965E2E"/>
    <w:rsid w:val="00967EDC"/>
    <w:rsid w:val="00973B76"/>
    <w:rsid w:val="00973E5D"/>
    <w:rsid w:val="0097441F"/>
    <w:rsid w:val="00975331"/>
    <w:rsid w:val="009768D3"/>
    <w:rsid w:val="00987171"/>
    <w:rsid w:val="009877FE"/>
    <w:rsid w:val="00990B6E"/>
    <w:rsid w:val="00991987"/>
    <w:rsid w:val="00991DB2"/>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B2BDE"/>
    <w:rsid w:val="00AC0E13"/>
    <w:rsid w:val="00AC38AC"/>
    <w:rsid w:val="00AD0E5A"/>
    <w:rsid w:val="00AD5FB7"/>
    <w:rsid w:val="00AD6D39"/>
    <w:rsid w:val="00AD7D44"/>
    <w:rsid w:val="00AE39F2"/>
    <w:rsid w:val="00AE7B3E"/>
    <w:rsid w:val="00AF1F07"/>
    <w:rsid w:val="00AF3CC2"/>
    <w:rsid w:val="00AF5799"/>
    <w:rsid w:val="00AF6E48"/>
    <w:rsid w:val="00B018FD"/>
    <w:rsid w:val="00B02D07"/>
    <w:rsid w:val="00B03AD4"/>
    <w:rsid w:val="00B06AA6"/>
    <w:rsid w:val="00B12D8F"/>
    <w:rsid w:val="00B13F69"/>
    <w:rsid w:val="00B20589"/>
    <w:rsid w:val="00B20A8D"/>
    <w:rsid w:val="00B2431A"/>
    <w:rsid w:val="00B2472C"/>
    <w:rsid w:val="00B26B08"/>
    <w:rsid w:val="00B2768C"/>
    <w:rsid w:val="00B309A1"/>
    <w:rsid w:val="00B31C4A"/>
    <w:rsid w:val="00B32BE3"/>
    <w:rsid w:val="00B33B88"/>
    <w:rsid w:val="00B3526A"/>
    <w:rsid w:val="00B42D97"/>
    <w:rsid w:val="00B44DCE"/>
    <w:rsid w:val="00B511A4"/>
    <w:rsid w:val="00B5131F"/>
    <w:rsid w:val="00B5342D"/>
    <w:rsid w:val="00B60411"/>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2C66"/>
    <w:rsid w:val="00C545C3"/>
    <w:rsid w:val="00C55F9D"/>
    <w:rsid w:val="00C570FE"/>
    <w:rsid w:val="00C60811"/>
    <w:rsid w:val="00C62F76"/>
    <w:rsid w:val="00C63214"/>
    <w:rsid w:val="00C66220"/>
    <w:rsid w:val="00C72625"/>
    <w:rsid w:val="00C7299A"/>
    <w:rsid w:val="00C8085A"/>
    <w:rsid w:val="00C812F0"/>
    <w:rsid w:val="00C824F2"/>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7C4B"/>
    <w:rsid w:val="00D02124"/>
    <w:rsid w:val="00D05605"/>
    <w:rsid w:val="00D10DFC"/>
    <w:rsid w:val="00D169EF"/>
    <w:rsid w:val="00D16AB4"/>
    <w:rsid w:val="00D20870"/>
    <w:rsid w:val="00D24BC0"/>
    <w:rsid w:val="00D256D2"/>
    <w:rsid w:val="00D2733D"/>
    <w:rsid w:val="00D34837"/>
    <w:rsid w:val="00D348ED"/>
    <w:rsid w:val="00D42553"/>
    <w:rsid w:val="00D453E9"/>
    <w:rsid w:val="00D45652"/>
    <w:rsid w:val="00D52178"/>
    <w:rsid w:val="00D62DF0"/>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500E"/>
    <w:rsid w:val="00E96E52"/>
    <w:rsid w:val="00E9794F"/>
    <w:rsid w:val="00EA1C2F"/>
    <w:rsid w:val="00EA1ED1"/>
    <w:rsid w:val="00EA59EE"/>
    <w:rsid w:val="00EB01A8"/>
    <w:rsid w:val="00EB1396"/>
    <w:rsid w:val="00EB1E91"/>
    <w:rsid w:val="00EC32AE"/>
    <w:rsid w:val="00EC74F1"/>
    <w:rsid w:val="00ED2CDB"/>
    <w:rsid w:val="00ED311E"/>
    <w:rsid w:val="00ED6107"/>
    <w:rsid w:val="00ED74D4"/>
    <w:rsid w:val="00EE3786"/>
    <w:rsid w:val="00EE4690"/>
    <w:rsid w:val="00EE78B4"/>
    <w:rsid w:val="00EF1C6F"/>
    <w:rsid w:val="00F00093"/>
    <w:rsid w:val="00F02245"/>
    <w:rsid w:val="00F06C3A"/>
    <w:rsid w:val="00F07307"/>
    <w:rsid w:val="00F102E9"/>
    <w:rsid w:val="00F12E10"/>
    <w:rsid w:val="00F307E4"/>
    <w:rsid w:val="00F316FC"/>
    <w:rsid w:val="00F326FF"/>
    <w:rsid w:val="00F374D9"/>
    <w:rsid w:val="00F375A1"/>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веб)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433281161">
      <w:bodyDiv w:val="1"/>
      <w:marLeft w:val="0"/>
      <w:marRight w:val="0"/>
      <w:marTop w:val="0"/>
      <w:marBottom w:val="0"/>
      <w:divBdr>
        <w:top w:val="none" w:sz="0" w:space="0" w:color="auto"/>
        <w:left w:val="none" w:sz="0" w:space="0" w:color="auto"/>
        <w:bottom w:val="none" w:sz="0" w:space="0" w:color="auto"/>
        <w:right w:val="none" w:sz="0" w:space="0" w:color="auto"/>
      </w:divBdr>
    </w:div>
    <w:div w:id="455756449">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389112118">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97700278">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Avdeeva.U@mfkmf.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hyperlink" Target="mailto:iksha.info@mfkmf.ru" TargetMode="External"/><Relationship Id="rId10" Type="http://schemas.openxmlformats.org/officeDocument/2006/relationships/hyperlink" Target="consultantplus://offline/ref=32B1F2899918C0EA08A6535AC83565BCBA774D203E242B2B468520BA7A981ED6D20E9CF16EC1D6189DC8905334BC54BF3A0A31CF9D1A747Aa9cA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hyperlink" Target="mailto:info@mfkm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2B654-56B9-400D-AB58-D41A43F9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4693</Words>
  <Characters>26755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Н.А.</dc:creator>
  <cp:lastModifiedBy>Сергеева Екатерина Валерьевна</cp:lastModifiedBy>
  <cp:revision>3</cp:revision>
  <cp:lastPrinted>2024-12-26T13:41:00Z</cp:lastPrinted>
  <dcterms:created xsi:type="dcterms:W3CDTF">2026-05-25T11:53:00Z</dcterms:created>
  <dcterms:modified xsi:type="dcterms:W3CDTF">2026-05-25T12:07:00Z</dcterms:modified>
</cp:coreProperties>
</file>