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6671E5">
      <w:pPr>
        <w:pageBreakBefore/>
        <w:ind w:firstLine="709"/>
        <w:jc w:val="right"/>
        <w:rPr>
          <w:sz w:val="24"/>
          <w:szCs w:val="24"/>
        </w:rPr>
      </w:pPr>
      <w:r>
        <w:rPr>
          <w:sz w:val="24"/>
          <w:szCs w:val="24"/>
        </w:rPr>
        <w:t>Приложение № 1</w:t>
      </w:r>
    </w:p>
    <w:p w14:paraId="70864065">
      <w:pPr>
        <w:suppressAutoHyphens w:val="0"/>
        <w:ind w:firstLine="709"/>
        <w:jc w:val="right"/>
        <w:rPr>
          <w:sz w:val="24"/>
          <w:szCs w:val="24"/>
        </w:rPr>
      </w:pPr>
      <w:r>
        <w:rPr>
          <w:sz w:val="24"/>
          <w:szCs w:val="24"/>
        </w:rPr>
        <w:t xml:space="preserve">к Государственному контракту </w:t>
      </w:r>
    </w:p>
    <w:p w14:paraId="1DD6916F">
      <w:pPr>
        <w:suppressAutoHyphens w:val="0"/>
        <w:ind w:firstLine="709"/>
        <w:jc w:val="right"/>
        <w:rPr>
          <w:sz w:val="24"/>
          <w:szCs w:val="24"/>
        </w:rPr>
      </w:pPr>
      <w:r>
        <w:rPr>
          <w:sz w:val="24"/>
          <w:szCs w:val="24"/>
        </w:rPr>
        <w:t>№</w:t>
      </w:r>
      <w:r>
        <w:rPr>
          <w:bCs/>
          <w:sz w:val="24"/>
          <w:szCs w:val="24"/>
        </w:rPr>
        <w:t>______</w:t>
      </w:r>
    </w:p>
    <w:p w14:paraId="4324C559">
      <w:pPr>
        <w:suppressAutoHyphens w:val="0"/>
        <w:ind w:firstLine="709"/>
        <w:jc w:val="both"/>
        <w:rPr>
          <w:b/>
          <w:sz w:val="24"/>
          <w:szCs w:val="24"/>
        </w:rPr>
      </w:pPr>
    </w:p>
    <w:p w14:paraId="7CD55A2B">
      <w:pPr>
        <w:suppressAutoHyphens w:val="0"/>
        <w:ind w:firstLine="709"/>
        <w:jc w:val="both"/>
        <w:rPr>
          <w:b/>
          <w:sz w:val="24"/>
          <w:szCs w:val="24"/>
        </w:rPr>
      </w:pPr>
    </w:p>
    <w:p w14:paraId="6174128E">
      <w:pPr>
        <w:suppressAutoHyphens w:val="0"/>
        <w:ind w:firstLine="709"/>
        <w:jc w:val="center"/>
        <w:rPr>
          <w:sz w:val="24"/>
          <w:szCs w:val="24"/>
        </w:rPr>
      </w:pPr>
      <w:r>
        <w:rPr>
          <w:b/>
          <w:sz w:val="24"/>
          <w:szCs w:val="24"/>
        </w:rPr>
        <w:t>Спецификация</w:t>
      </w:r>
    </w:p>
    <w:p w14:paraId="71D2148C">
      <w:pPr>
        <w:suppressAutoHyphens w:val="0"/>
        <w:ind w:firstLine="709"/>
        <w:jc w:val="center"/>
        <w:rPr>
          <w:b/>
          <w:sz w:val="24"/>
          <w:szCs w:val="24"/>
        </w:rPr>
      </w:pPr>
      <w:r>
        <w:rPr>
          <w:sz w:val="24"/>
          <w:szCs w:val="24"/>
        </w:rPr>
        <w:t>на реализацию лома черного и цветного металлов (образовавшегося в результате списания оборудования)</w:t>
      </w:r>
    </w:p>
    <w:p w14:paraId="53486DE9">
      <w:pPr>
        <w:suppressAutoHyphens w:val="0"/>
        <w:ind w:firstLine="709"/>
        <w:jc w:val="both"/>
        <w:rPr>
          <w:b/>
          <w:sz w:val="24"/>
          <w:szCs w:val="24"/>
        </w:rPr>
      </w:pPr>
    </w:p>
    <w:p w14:paraId="4547C90D">
      <w:pPr>
        <w:suppressAutoHyphens w:val="0"/>
        <w:ind w:firstLine="709"/>
        <w:jc w:val="both"/>
        <w:rPr>
          <w:sz w:val="24"/>
          <w:szCs w:val="24"/>
        </w:rPr>
      </w:pPr>
      <w:r>
        <w:rPr>
          <w:b/>
          <w:sz w:val="24"/>
          <w:szCs w:val="24"/>
        </w:rPr>
        <w:t>1. Предмет закупки</w:t>
      </w:r>
    </w:p>
    <w:p w14:paraId="3AFF8CB7">
      <w:pPr>
        <w:numPr>
          <w:ilvl w:val="1"/>
          <w:numId w:val="17"/>
        </w:numPr>
        <w:tabs>
          <w:tab w:val="left" w:pos="1209"/>
        </w:tabs>
        <w:suppressAutoHyphens w:val="0"/>
        <w:ind w:left="0" w:firstLine="709"/>
        <w:jc w:val="both"/>
        <w:rPr>
          <w:sz w:val="24"/>
          <w:szCs w:val="24"/>
        </w:rPr>
      </w:pPr>
      <w:r>
        <w:rPr>
          <w:sz w:val="24"/>
          <w:szCs w:val="24"/>
        </w:rPr>
        <w:t>Предметом настоящей закупки является реализация лома черного и цветного металлов</w:t>
      </w:r>
      <w:r>
        <w:rPr>
          <w:bCs/>
          <w:sz w:val="24"/>
          <w:szCs w:val="24"/>
        </w:rPr>
        <w:t xml:space="preserve"> (образовавшегося в результате списания оборудования</w:t>
      </w:r>
      <w:r>
        <w:rPr>
          <w:sz w:val="24"/>
          <w:szCs w:val="24"/>
        </w:rPr>
        <w:t>).</w:t>
      </w:r>
    </w:p>
    <w:p w14:paraId="6CE5C540">
      <w:pPr>
        <w:suppressAutoHyphens w:val="0"/>
        <w:ind w:firstLine="709"/>
        <w:jc w:val="both"/>
        <w:rPr>
          <w:sz w:val="24"/>
          <w:szCs w:val="24"/>
        </w:rPr>
      </w:pPr>
    </w:p>
    <w:p w14:paraId="6115083B">
      <w:pPr>
        <w:suppressAutoHyphens w:val="0"/>
        <w:ind w:firstLine="709"/>
        <w:jc w:val="both"/>
        <w:rPr>
          <w:sz w:val="24"/>
          <w:szCs w:val="24"/>
        </w:rPr>
      </w:pPr>
      <w:r>
        <w:rPr>
          <w:b/>
          <w:sz w:val="24"/>
          <w:szCs w:val="24"/>
        </w:rPr>
        <w:t>2. Общие требования</w:t>
      </w:r>
    </w:p>
    <w:p w14:paraId="0ABCEB72">
      <w:pPr>
        <w:suppressAutoHyphens w:val="0"/>
        <w:ind w:firstLine="709"/>
        <w:jc w:val="both"/>
        <w:rPr>
          <w:sz w:val="24"/>
          <w:szCs w:val="24"/>
        </w:rPr>
      </w:pPr>
      <w:r>
        <w:rPr>
          <w:sz w:val="24"/>
          <w:szCs w:val="24"/>
        </w:rPr>
        <w:t xml:space="preserve">2.1 Перечень лома металлического, подлежащего реализации: </w:t>
      </w:r>
    </w:p>
    <w:tbl>
      <w:tblPr>
        <w:tblStyle w:val="12"/>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787"/>
        <w:gridCol w:w="1292"/>
        <w:gridCol w:w="1693"/>
        <w:gridCol w:w="1549"/>
        <w:gridCol w:w="1587"/>
      </w:tblGrid>
      <w:tr w14:paraId="5290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4" w:type="dxa"/>
            <w:shd w:val="clear" w:color="auto" w:fill="FFFFFF"/>
            <w:noWrap/>
            <w:vAlign w:val="center"/>
          </w:tcPr>
          <w:p w14:paraId="3827A373">
            <w:pPr>
              <w:pStyle w:val="614"/>
              <w:jc w:val="center"/>
              <w:rPr>
                <w:bCs/>
                <w:sz w:val="24"/>
                <w:szCs w:val="24"/>
              </w:rPr>
            </w:pPr>
            <w:r>
              <w:rPr>
                <w:bCs/>
                <w:sz w:val="24"/>
                <w:szCs w:val="24"/>
              </w:rPr>
              <w:t>п/п</w:t>
            </w:r>
          </w:p>
        </w:tc>
        <w:tc>
          <w:tcPr>
            <w:tcW w:w="2787" w:type="dxa"/>
            <w:shd w:val="clear" w:color="auto" w:fill="FFFFFF"/>
            <w:noWrap/>
            <w:vAlign w:val="center"/>
          </w:tcPr>
          <w:p w14:paraId="50692B66">
            <w:pPr>
              <w:pStyle w:val="614"/>
              <w:jc w:val="center"/>
              <w:rPr>
                <w:bCs/>
                <w:sz w:val="24"/>
                <w:szCs w:val="24"/>
              </w:rPr>
            </w:pPr>
            <w:r>
              <w:rPr>
                <w:bCs/>
                <w:sz w:val="24"/>
                <w:szCs w:val="24"/>
              </w:rPr>
              <w:t>Наименование</w:t>
            </w:r>
          </w:p>
        </w:tc>
        <w:tc>
          <w:tcPr>
            <w:tcW w:w="1292" w:type="dxa"/>
            <w:shd w:val="clear" w:color="auto" w:fill="FFFFFF"/>
          </w:tcPr>
          <w:p w14:paraId="647FC02F">
            <w:pPr>
              <w:pStyle w:val="614"/>
              <w:jc w:val="center"/>
              <w:rPr>
                <w:bCs/>
                <w:sz w:val="24"/>
                <w:szCs w:val="24"/>
              </w:rPr>
            </w:pPr>
            <w:r>
              <w:rPr>
                <w:bCs/>
                <w:sz w:val="24"/>
                <w:szCs w:val="24"/>
              </w:rPr>
              <w:t>Ед. измерения</w:t>
            </w:r>
          </w:p>
        </w:tc>
        <w:tc>
          <w:tcPr>
            <w:tcW w:w="1693" w:type="dxa"/>
            <w:shd w:val="clear" w:color="auto" w:fill="FFFFFF"/>
            <w:noWrap/>
            <w:vAlign w:val="center"/>
          </w:tcPr>
          <w:p w14:paraId="68E59AA2">
            <w:pPr>
              <w:pStyle w:val="614"/>
              <w:jc w:val="center"/>
              <w:rPr>
                <w:bCs/>
                <w:sz w:val="24"/>
                <w:szCs w:val="24"/>
              </w:rPr>
            </w:pPr>
            <w:r>
              <w:rPr>
                <w:bCs/>
                <w:sz w:val="24"/>
                <w:szCs w:val="24"/>
              </w:rPr>
              <w:t>Количество</w:t>
            </w:r>
          </w:p>
        </w:tc>
        <w:tc>
          <w:tcPr>
            <w:tcW w:w="1549" w:type="dxa"/>
            <w:shd w:val="clear" w:color="auto" w:fill="FFFFFF"/>
          </w:tcPr>
          <w:p w14:paraId="7F939FD1">
            <w:pPr>
              <w:pStyle w:val="614"/>
              <w:jc w:val="center"/>
              <w:rPr>
                <w:bCs/>
                <w:sz w:val="24"/>
                <w:szCs w:val="24"/>
              </w:rPr>
            </w:pPr>
            <w:r>
              <w:rPr>
                <w:bCs/>
                <w:sz w:val="24"/>
                <w:szCs w:val="24"/>
              </w:rPr>
              <w:t>Цена за кг.</w:t>
            </w:r>
          </w:p>
        </w:tc>
        <w:tc>
          <w:tcPr>
            <w:tcW w:w="1587" w:type="dxa"/>
            <w:shd w:val="clear" w:color="auto" w:fill="FFFFFF"/>
          </w:tcPr>
          <w:p w14:paraId="5334C8C8">
            <w:pPr>
              <w:pStyle w:val="614"/>
              <w:jc w:val="center"/>
              <w:rPr>
                <w:bCs/>
                <w:sz w:val="24"/>
                <w:szCs w:val="24"/>
              </w:rPr>
            </w:pPr>
            <w:r>
              <w:rPr>
                <w:bCs/>
                <w:sz w:val="24"/>
                <w:szCs w:val="24"/>
              </w:rPr>
              <w:t xml:space="preserve">Сумма </w:t>
            </w:r>
          </w:p>
        </w:tc>
      </w:tr>
      <w:tr w14:paraId="2722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4" w:type="dxa"/>
            <w:shd w:val="clear" w:color="auto" w:fill="FFFFFF"/>
            <w:noWrap/>
            <w:vAlign w:val="center"/>
          </w:tcPr>
          <w:p w14:paraId="79B8A624">
            <w:pPr>
              <w:pStyle w:val="614"/>
              <w:jc w:val="center"/>
              <w:rPr>
                <w:bCs/>
                <w:sz w:val="24"/>
                <w:szCs w:val="24"/>
                <w:lang w:val="de-DE"/>
              </w:rPr>
            </w:pPr>
            <w:r>
              <w:rPr>
                <w:bCs/>
                <w:sz w:val="24"/>
                <w:szCs w:val="24"/>
              </w:rPr>
              <w:t>1</w:t>
            </w:r>
          </w:p>
        </w:tc>
        <w:tc>
          <w:tcPr>
            <w:tcW w:w="2787" w:type="dxa"/>
            <w:shd w:val="clear" w:color="auto" w:fill="FFFFFF"/>
            <w:noWrap/>
            <w:vAlign w:val="center"/>
          </w:tcPr>
          <w:p w14:paraId="5B1523ED">
            <w:pPr>
              <w:jc w:val="center"/>
              <w:rPr>
                <w:sz w:val="24"/>
                <w:szCs w:val="24"/>
              </w:rPr>
            </w:pPr>
            <w:r>
              <w:rPr>
                <w:sz w:val="24"/>
                <w:szCs w:val="24"/>
              </w:rPr>
              <w:t>Лом черных металлов (сталь, чугун)</w:t>
            </w:r>
          </w:p>
        </w:tc>
        <w:tc>
          <w:tcPr>
            <w:tcW w:w="1292" w:type="dxa"/>
            <w:shd w:val="clear" w:color="auto" w:fill="FFFFFF"/>
          </w:tcPr>
          <w:p w14:paraId="5755E0C1">
            <w:pPr>
              <w:pStyle w:val="614"/>
              <w:jc w:val="center"/>
              <w:rPr>
                <w:bCs/>
                <w:sz w:val="24"/>
                <w:szCs w:val="24"/>
              </w:rPr>
            </w:pPr>
            <w:r>
              <w:rPr>
                <w:bCs/>
                <w:sz w:val="24"/>
                <w:szCs w:val="24"/>
              </w:rPr>
              <w:t>кг</w:t>
            </w:r>
          </w:p>
        </w:tc>
        <w:tc>
          <w:tcPr>
            <w:tcW w:w="1693" w:type="dxa"/>
            <w:shd w:val="clear" w:color="auto" w:fill="FFFFFF"/>
            <w:noWrap/>
            <w:vAlign w:val="center"/>
          </w:tcPr>
          <w:p w14:paraId="2FFA2FBD">
            <w:pPr>
              <w:pStyle w:val="614"/>
              <w:jc w:val="center"/>
              <w:rPr>
                <w:rFonts w:hint="default"/>
                <w:bCs/>
                <w:sz w:val="24"/>
                <w:szCs w:val="24"/>
                <w:lang w:val="ru-RU"/>
              </w:rPr>
            </w:pPr>
            <w:r>
              <w:rPr>
                <w:rFonts w:hint="default"/>
                <w:bCs/>
                <w:sz w:val="24"/>
                <w:szCs w:val="24"/>
                <w:lang w:val="ru-RU"/>
              </w:rPr>
              <w:t>15 502,80</w:t>
            </w:r>
          </w:p>
        </w:tc>
        <w:tc>
          <w:tcPr>
            <w:tcW w:w="1549" w:type="dxa"/>
            <w:shd w:val="clear" w:color="auto" w:fill="FFFFFF"/>
          </w:tcPr>
          <w:p w14:paraId="4359CC37">
            <w:pPr>
              <w:pStyle w:val="614"/>
              <w:jc w:val="center"/>
              <w:rPr>
                <w:bCs/>
                <w:sz w:val="24"/>
                <w:szCs w:val="24"/>
              </w:rPr>
            </w:pPr>
            <w:r>
              <w:rPr>
                <w:bCs/>
                <w:sz w:val="24"/>
                <w:szCs w:val="24"/>
              </w:rPr>
              <w:t>11,25</w:t>
            </w:r>
          </w:p>
        </w:tc>
        <w:tc>
          <w:tcPr>
            <w:tcW w:w="1587" w:type="dxa"/>
            <w:shd w:val="clear" w:color="auto" w:fill="FFFFFF"/>
          </w:tcPr>
          <w:p w14:paraId="680EC5AB">
            <w:pPr>
              <w:pStyle w:val="614"/>
              <w:jc w:val="center"/>
              <w:rPr>
                <w:rFonts w:hint="default"/>
                <w:bCs/>
                <w:sz w:val="24"/>
                <w:szCs w:val="24"/>
                <w:lang w:val="ru-RU"/>
              </w:rPr>
            </w:pPr>
            <w:r>
              <w:rPr>
                <w:rFonts w:hint="default"/>
                <w:bCs/>
                <w:sz w:val="24"/>
                <w:szCs w:val="24"/>
                <w:lang w:val="ru-RU"/>
              </w:rPr>
              <w:t>174 406,50</w:t>
            </w:r>
          </w:p>
        </w:tc>
      </w:tr>
      <w:tr w14:paraId="430C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85" w:type="dxa"/>
            <w:gridSpan w:val="5"/>
            <w:shd w:val="clear" w:color="auto" w:fill="FFFFFF"/>
            <w:noWrap/>
            <w:vAlign w:val="center"/>
          </w:tcPr>
          <w:p w14:paraId="1DF6297E">
            <w:pPr>
              <w:pStyle w:val="614"/>
              <w:jc w:val="right"/>
              <w:rPr>
                <w:bCs/>
                <w:sz w:val="24"/>
                <w:szCs w:val="24"/>
              </w:rPr>
            </w:pPr>
            <w:r>
              <w:rPr>
                <w:bCs/>
                <w:sz w:val="24"/>
                <w:szCs w:val="24"/>
              </w:rPr>
              <w:t>Итого:</w:t>
            </w:r>
          </w:p>
        </w:tc>
        <w:tc>
          <w:tcPr>
            <w:tcW w:w="1587" w:type="dxa"/>
            <w:shd w:val="clear" w:color="auto" w:fill="FFFFFF"/>
          </w:tcPr>
          <w:p w14:paraId="0DB7E540">
            <w:pPr>
              <w:pStyle w:val="614"/>
              <w:jc w:val="center"/>
              <w:rPr>
                <w:rFonts w:hint="default"/>
                <w:bCs/>
                <w:sz w:val="24"/>
                <w:szCs w:val="24"/>
                <w:lang w:val="ru-RU"/>
              </w:rPr>
            </w:pPr>
            <w:r>
              <w:rPr>
                <w:rFonts w:hint="default"/>
                <w:bCs/>
                <w:sz w:val="24"/>
                <w:szCs w:val="24"/>
                <w:lang w:val="ru-RU"/>
              </w:rPr>
              <w:t>174 406,50</w:t>
            </w:r>
          </w:p>
        </w:tc>
      </w:tr>
    </w:tbl>
    <w:p w14:paraId="5FF69A5D">
      <w:pPr>
        <w:suppressAutoHyphens w:val="0"/>
        <w:ind w:firstLine="709"/>
        <w:jc w:val="both"/>
        <w:rPr>
          <w:color w:val="FF0000"/>
          <w:sz w:val="24"/>
          <w:szCs w:val="24"/>
        </w:rPr>
      </w:pPr>
      <w:r>
        <w:rPr>
          <w:sz w:val="24"/>
          <w:szCs w:val="24"/>
        </w:rPr>
        <w:t xml:space="preserve">2.3. Единица измерения – килограмм. Цена Контракта за вывоз и реализацию лома черного и цветного металлов (образовавшегося в результате списания оборудования) </w:t>
      </w:r>
      <w:r>
        <w:rPr>
          <w:b/>
          <w:bCs/>
          <w:sz w:val="24"/>
          <w:szCs w:val="24"/>
        </w:rPr>
        <w:t xml:space="preserve">составляет </w:t>
      </w:r>
      <w:r>
        <w:rPr>
          <w:rFonts w:hint="default"/>
          <w:b/>
          <w:bCs/>
          <w:sz w:val="24"/>
          <w:szCs w:val="24"/>
          <w:lang w:val="ru-RU"/>
        </w:rPr>
        <w:t>174 406</w:t>
      </w:r>
      <w:r>
        <w:rPr>
          <w:b/>
          <w:bCs/>
          <w:sz w:val="24"/>
          <w:szCs w:val="24"/>
        </w:rPr>
        <w:t xml:space="preserve"> (</w:t>
      </w:r>
      <w:r>
        <w:rPr>
          <w:b/>
          <w:sz w:val="24"/>
          <w:szCs w:val="24"/>
          <w:lang w:val="ru-RU"/>
        </w:rPr>
        <w:t>сто</w:t>
      </w:r>
      <w:r>
        <w:rPr>
          <w:rFonts w:hint="default"/>
          <w:b/>
          <w:sz w:val="24"/>
          <w:szCs w:val="24"/>
          <w:lang w:val="ru-RU"/>
        </w:rPr>
        <w:t xml:space="preserve"> семьдесят четыре тысячи четыреста шесть</w:t>
      </w:r>
      <w:r>
        <w:rPr>
          <w:b/>
          <w:bCs/>
          <w:sz w:val="24"/>
          <w:szCs w:val="24"/>
        </w:rPr>
        <w:t xml:space="preserve">) руб. </w:t>
      </w:r>
      <w:r>
        <w:rPr>
          <w:rFonts w:hint="default"/>
          <w:b/>
          <w:bCs/>
          <w:sz w:val="24"/>
          <w:szCs w:val="24"/>
          <w:lang w:val="ru-RU"/>
        </w:rPr>
        <w:t>50</w:t>
      </w:r>
      <w:r>
        <w:rPr>
          <w:b/>
          <w:bCs/>
          <w:sz w:val="24"/>
          <w:szCs w:val="24"/>
        </w:rPr>
        <w:t xml:space="preserve"> коп., НДС </w:t>
      </w:r>
      <w:r>
        <w:rPr>
          <w:b/>
          <w:bCs/>
          <w:sz w:val="24"/>
          <w:szCs w:val="24"/>
        </w:rPr>
        <w:br w:type="textWrapping"/>
      </w:r>
      <w:r>
        <w:rPr>
          <w:b/>
          <w:bCs/>
          <w:sz w:val="24"/>
          <w:szCs w:val="24"/>
        </w:rPr>
        <w:t>не облагается</w:t>
      </w:r>
      <w:r>
        <w:rPr>
          <w:b/>
          <w:sz w:val="24"/>
          <w:szCs w:val="24"/>
        </w:rPr>
        <w:t>.</w:t>
      </w:r>
    </w:p>
    <w:p w14:paraId="22C6A89B">
      <w:pPr>
        <w:suppressAutoHyphens w:val="0"/>
        <w:ind w:firstLine="709"/>
        <w:jc w:val="both"/>
        <w:rPr>
          <w:sz w:val="24"/>
          <w:szCs w:val="24"/>
        </w:rPr>
      </w:pPr>
      <w:r>
        <w:rPr>
          <w:sz w:val="24"/>
          <w:szCs w:val="24"/>
        </w:rPr>
        <w:t xml:space="preserve">Реализация лома черного и цветного металлов (образовавшегося </w:t>
      </w:r>
      <w:r>
        <w:rPr>
          <w:sz w:val="24"/>
          <w:szCs w:val="24"/>
        </w:rPr>
        <w:br w:type="textWrapping"/>
      </w:r>
      <w:r>
        <w:rPr>
          <w:sz w:val="24"/>
          <w:szCs w:val="24"/>
        </w:rPr>
        <w:t xml:space="preserve">в результате списания оборудования) (далее – лом металлический) включает в себя транспортировку лома металлического, сортировку отходов, организацию работ по переработке полученного вторичного сырья, а также работ </w:t>
      </w:r>
      <w:r>
        <w:rPr>
          <w:sz w:val="24"/>
          <w:szCs w:val="24"/>
        </w:rPr>
        <w:br w:type="textWrapping"/>
      </w:r>
      <w:r>
        <w:rPr>
          <w:sz w:val="24"/>
          <w:szCs w:val="24"/>
        </w:rPr>
        <w:t xml:space="preserve">по обезвреживанию и уничтожению образовавшихся отходов, в соответствии </w:t>
      </w:r>
      <w:r>
        <w:rPr>
          <w:sz w:val="24"/>
          <w:szCs w:val="24"/>
        </w:rPr>
        <w:br w:type="textWrapping"/>
      </w:r>
      <w:r>
        <w:rPr>
          <w:sz w:val="24"/>
          <w:szCs w:val="24"/>
        </w:rPr>
        <w:t>c требованиями санитарно-эпидемиологических, ветеринарно-санитарных, экологических и иных норм и правил, установленных законодательством Российской Федерации.</w:t>
      </w:r>
    </w:p>
    <w:p w14:paraId="1DAB42FD">
      <w:pPr>
        <w:suppressAutoHyphens w:val="0"/>
        <w:ind w:firstLine="709"/>
        <w:jc w:val="both"/>
        <w:rPr>
          <w:sz w:val="24"/>
          <w:szCs w:val="24"/>
        </w:rPr>
      </w:pPr>
      <w:r>
        <w:rPr>
          <w:sz w:val="24"/>
          <w:szCs w:val="24"/>
        </w:rPr>
        <w:t>2.4. Прием лома металлического оформляется «</w:t>
      </w:r>
      <w:r>
        <w:rPr>
          <w:b/>
          <w:sz w:val="24"/>
          <w:szCs w:val="24"/>
        </w:rPr>
        <w:t>Актом приема-передачи лома металлического»</w:t>
      </w:r>
      <w:r>
        <w:rPr>
          <w:sz w:val="24"/>
          <w:szCs w:val="24"/>
        </w:rPr>
        <w:t>, составляемым в двух экземплярах, подписанным Государственным заказчиком и Покупатель.</w:t>
      </w:r>
    </w:p>
    <w:p w14:paraId="1895302E">
      <w:pPr>
        <w:suppressAutoHyphens w:val="0"/>
        <w:ind w:firstLine="709"/>
        <w:jc w:val="both"/>
        <w:rPr>
          <w:rFonts w:hint="default"/>
          <w:kern w:val="2"/>
          <w:sz w:val="24"/>
          <w:szCs w:val="24"/>
          <w:lang w:val="ru-RU"/>
        </w:rPr>
      </w:pPr>
      <w:r>
        <w:rPr>
          <w:sz w:val="24"/>
          <w:szCs w:val="24"/>
        </w:rPr>
        <w:t xml:space="preserve">2.5. Государственный заказчик осуществляет сдачу, а Покупатель приемку лома металлического по следующему адресу: </w:t>
      </w:r>
      <w:r>
        <w:rPr>
          <w:kern w:val="2"/>
          <w:sz w:val="24"/>
          <w:szCs w:val="24"/>
        </w:rPr>
        <w:t xml:space="preserve">г. Белгород, ул. </w:t>
      </w:r>
      <w:r>
        <w:rPr>
          <w:kern w:val="2"/>
          <w:sz w:val="24"/>
          <w:szCs w:val="24"/>
          <w:lang w:val="ru-RU"/>
        </w:rPr>
        <w:t>Волчанская</w:t>
      </w:r>
      <w:r>
        <w:rPr>
          <w:rFonts w:hint="default"/>
          <w:kern w:val="2"/>
          <w:sz w:val="24"/>
          <w:szCs w:val="24"/>
          <w:lang w:val="ru-RU"/>
        </w:rPr>
        <w:t>, 286</w:t>
      </w:r>
    </w:p>
    <w:p w14:paraId="73F70327">
      <w:pPr>
        <w:suppressAutoHyphens w:val="0"/>
        <w:ind w:firstLine="709"/>
        <w:jc w:val="both"/>
        <w:rPr>
          <w:sz w:val="24"/>
          <w:szCs w:val="24"/>
        </w:rPr>
      </w:pPr>
      <w:r>
        <w:rPr>
          <w:sz w:val="24"/>
          <w:szCs w:val="24"/>
        </w:rPr>
        <w:t>2.6. Транспортировка лома металлического и погрузочно-разгрузочные работы производятся Покупател</w:t>
      </w:r>
      <w:r>
        <w:rPr>
          <w:sz w:val="24"/>
          <w:szCs w:val="24"/>
          <w:lang w:val="ru-RU"/>
        </w:rPr>
        <w:t>ем</w:t>
      </w:r>
      <w:r>
        <w:rPr>
          <w:sz w:val="24"/>
          <w:szCs w:val="24"/>
        </w:rPr>
        <w:t xml:space="preserve"> за счёт собственных средств. </w:t>
      </w:r>
    </w:p>
    <w:p w14:paraId="4AF055D5">
      <w:pPr>
        <w:suppressAutoHyphens w:val="0"/>
        <w:ind w:firstLine="709"/>
        <w:jc w:val="both"/>
        <w:rPr>
          <w:b/>
          <w:sz w:val="24"/>
          <w:szCs w:val="24"/>
        </w:rPr>
      </w:pPr>
      <w:r>
        <w:rPr>
          <w:sz w:val="24"/>
          <w:szCs w:val="24"/>
        </w:rPr>
        <w:t>2.7. Отходы, не подлежащие реализации, должны быть обезврежены</w:t>
      </w:r>
      <w:r>
        <w:rPr>
          <w:sz w:val="24"/>
          <w:szCs w:val="24"/>
        </w:rPr>
        <w:br w:type="textWrapping"/>
      </w:r>
      <w:r>
        <w:rPr>
          <w:sz w:val="24"/>
          <w:szCs w:val="24"/>
        </w:rPr>
        <w:t xml:space="preserve"> и/или размещены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реализации, обезвреживания, размещения, транспортирования, либо оставлены на хранение отходов, подразумевающее складирование отходов в специализированных объектах сроком более чем одиннадцать месяцев в целях реализации, обезвреживания, захоронения; (захоронение отходов - изоляция отходов, не подлежащих дальнейшей реализации, в специальных хранилищах в целях предотвращения попадания вредных веществ в окружающую среду).</w:t>
      </w:r>
    </w:p>
    <w:p w14:paraId="49E515A1">
      <w:pPr>
        <w:suppressAutoHyphens w:val="0"/>
        <w:ind w:firstLine="709"/>
        <w:jc w:val="both"/>
        <w:rPr>
          <w:sz w:val="24"/>
          <w:szCs w:val="24"/>
        </w:rPr>
      </w:pPr>
      <w:r>
        <w:rPr>
          <w:b/>
          <w:sz w:val="24"/>
          <w:szCs w:val="24"/>
        </w:rPr>
        <w:t>3. Исполнитель обязан</w:t>
      </w:r>
    </w:p>
    <w:p w14:paraId="7E584825">
      <w:pPr>
        <w:suppressAutoHyphens w:val="0"/>
        <w:ind w:firstLine="709"/>
        <w:jc w:val="both"/>
        <w:rPr>
          <w:sz w:val="24"/>
          <w:szCs w:val="24"/>
        </w:rPr>
      </w:pPr>
      <w:r>
        <w:rPr>
          <w:sz w:val="24"/>
          <w:szCs w:val="24"/>
        </w:rPr>
        <w:t xml:space="preserve">3.1. Принять лом металлический по «Акту приема-передачи списанного лома металлического», в течение 2 (двух) дней с даты заключения Контракта. </w:t>
      </w:r>
    </w:p>
    <w:p w14:paraId="56254D16">
      <w:pPr>
        <w:suppressAutoHyphens w:val="0"/>
        <w:ind w:firstLine="709"/>
        <w:jc w:val="both"/>
        <w:rPr>
          <w:sz w:val="24"/>
          <w:szCs w:val="24"/>
        </w:rPr>
      </w:pPr>
      <w:r>
        <w:rPr>
          <w:sz w:val="24"/>
          <w:szCs w:val="24"/>
        </w:rPr>
        <w:t>3.2. На всех этапах реализации Покупателем должны выполняться требования законодательства в области экологической и промышленной безопасности, а также безопасности продукции (оборудования и технических устройств, применяемых на опасном производственном объекте).</w:t>
      </w:r>
    </w:p>
    <w:p w14:paraId="033CC76E">
      <w:pPr>
        <w:suppressAutoHyphens w:val="0"/>
        <w:ind w:firstLine="709"/>
        <w:jc w:val="both"/>
        <w:rPr>
          <w:bCs/>
          <w:iCs/>
          <w:color w:val="000000"/>
          <w:sz w:val="24"/>
          <w:szCs w:val="24"/>
        </w:rPr>
      </w:pPr>
      <w:r>
        <w:rPr>
          <w:bCs/>
          <w:iCs/>
          <w:color w:val="000000"/>
          <w:sz w:val="24"/>
          <w:szCs w:val="24"/>
        </w:rPr>
        <w:t xml:space="preserve">3.3. За </w:t>
      </w:r>
      <w:r>
        <w:rPr>
          <w:sz w:val="24"/>
          <w:szCs w:val="24"/>
        </w:rPr>
        <w:t>лом черного и цветного металлов</w:t>
      </w:r>
      <w:r>
        <w:rPr>
          <w:bCs/>
          <w:iCs/>
          <w:color w:val="000000"/>
          <w:sz w:val="24"/>
          <w:szCs w:val="24"/>
        </w:rPr>
        <w:t xml:space="preserve"> Покупатель вносит платеж в размере </w:t>
      </w:r>
      <w:r>
        <w:rPr>
          <w:rFonts w:hint="default"/>
          <w:b/>
          <w:bCs/>
          <w:sz w:val="24"/>
          <w:szCs w:val="24"/>
          <w:lang w:val="ru-RU"/>
        </w:rPr>
        <w:t>174 406</w:t>
      </w:r>
      <w:r>
        <w:rPr>
          <w:b/>
          <w:bCs/>
          <w:sz w:val="24"/>
          <w:szCs w:val="24"/>
        </w:rPr>
        <w:t xml:space="preserve"> (</w:t>
      </w:r>
      <w:r>
        <w:rPr>
          <w:b/>
          <w:sz w:val="24"/>
          <w:szCs w:val="24"/>
          <w:lang w:val="ru-RU"/>
        </w:rPr>
        <w:t>сто</w:t>
      </w:r>
      <w:r>
        <w:rPr>
          <w:rFonts w:hint="default"/>
          <w:b/>
          <w:sz w:val="24"/>
          <w:szCs w:val="24"/>
          <w:lang w:val="ru-RU"/>
        </w:rPr>
        <w:t xml:space="preserve"> семьдесят четыре тысячи четыреста шесть</w:t>
      </w:r>
      <w:r>
        <w:rPr>
          <w:b/>
          <w:bCs/>
          <w:sz w:val="24"/>
          <w:szCs w:val="24"/>
        </w:rPr>
        <w:t xml:space="preserve">) руб. </w:t>
      </w:r>
      <w:r>
        <w:rPr>
          <w:rFonts w:hint="default"/>
          <w:b/>
          <w:bCs/>
          <w:sz w:val="24"/>
          <w:szCs w:val="24"/>
          <w:lang w:val="ru-RU"/>
        </w:rPr>
        <w:t>50</w:t>
      </w:r>
      <w:r>
        <w:rPr>
          <w:b/>
          <w:bCs/>
          <w:sz w:val="24"/>
          <w:szCs w:val="24"/>
        </w:rPr>
        <w:t xml:space="preserve"> коп.</w:t>
      </w:r>
      <w:r>
        <w:rPr>
          <w:bCs/>
          <w:iCs/>
          <w:sz w:val="24"/>
          <w:szCs w:val="24"/>
        </w:rPr>
        <w:t xml:space="preserve"> </w:t>
      </w:r>
      <w:r>
        <w:rPr>
          <w:bCs/>
          <w:iCs/>
          <w:color w:val="000000"/>
          <w:sz w:val="24"/>
          <w:szCs w:val="24"/>
        </w:rPr>
        <w:t>по следующим реквизитам Заказчика:</w:t>
      </w:r>
    </w:p>
    <w:p w14:paraId="599CB0B2">
      <w:pPr>
        <w:rPr>
          <w:sz w:val="24"/>
          <w:szCs w:val="24"/>
        </w:rPr>
      </w:pPr>
      <w:r>
        <w:rPr>
          <w:sz w:val="24"/>
          <w:szCs w:val="24"/>
        </w:rPr>
        <w:t xml:space="preserve">УФК по Белгородской области (ФКУ </w:t>
      </w:r>
      <w:r>
        <w:rPr>
          <w:sz w:val="24"/>
          <w:szCs w:val="24"/>
          <w:lang w:val="ru-RU"/>
        </w:rPr>
        <w:t>ИК</w:t>
      </w:r>
      <w:r>
        <w:rPr>
          <w:rFonts w:hint="default"/>
          <w:sz w:val="24"/>
          <w:szCs w:val="24"/>
          <w:lang w:val="ru-RU"/>
        </w:rPr>
        <w:t>-5</w:t>
      </w:r>
      <w:r>
        <w:rPr>
          <w:sz w:val="24"/>
          <w:szCs w:val="24"/>
        </w:rPr>
        <w:t xml:space="preserve"> УФСИН России по Белгородской области </w:t>
      </w:r>
    </w:p>
    <w:p w14:paraId="34D9C5C7">
      <w:pPr>
        <w:rPr>
          <w:rFonts w:hint="default"/>
          <w:sz w:val="24"/>
          <w:szCs w:val="24"/>
          <w:lang w:val="ru-RU"/>
        </w:rPr>
      </w:pPr>
      <w:r>
        <w:rPr>
          <w:sz w:val="24"/>
          <w:szCs w:val="24"/>
        </w:rPr>
        <w:t xml:space="preserve">л/сч </w:t>
      </w:r>
      <w:r>
        <w:rPr>
          <w:rFonts w:hint="default"/>
          <w:sz w:val="24"/>
          <w:szCs w:val="24"/>
          <w:lang w:val="ru-RU"/>
        </w:rPr>
        <w:t>04261232200</w:t>
      </w:r>
      <w:r>
        <w:rPr>
          <w:sz w:val="24"/>
          <w:szCs w:val="24"/>
        </w:rPr>
        <w:t>) ИНН 312</w:t>
      </w:r>
      <w:r>
        <w:rPr>
          <w:rFonts w:hint="default"/>
          <w:sz w:val="24"/>
          <w:szCs w:val="24"/>
          <w:lang w:val="ru-RU"/>
        </w:rPr>
        <w:t xml:space="preserve">5008723 </w:t>
      </w:r>
      <w:r>
        <w:rPr>
          <w:sz w:val="24"/>
          <w:szCs w:val="24"/>
        </w:rPr>
        <w:t xml:space="preserve">КПП </w:t>
      </w:r>
      <w:r>
        <w:rPr>
          <w:rFonts w:hint="default"/>
          <w:sz w:val="24"/>
          <w:szCs w:val="24"/>
          <w:lang w:val="ru-RU"/>
        </w:rPr>
        <w:t>312301001</w:t>
      </w:r>
    </w:p>
    <w:p w14:paraId="510D0E1B">
      <w:pPr>
        <w:rPr>
          <w:sz w:val="24"/>
          <w:szCs w:val="24"/>
        </w:rPr>
      </w:pPr>
      <w:r>
        <w:rPr>
          <w:sz w:val="24"/>
          <w:szCs w:val="24"/>
        </w:rPr>
        <w:t xml:space="preserve">Р/сч </w:t>
      </w:r>
      <w:r>
        <w:rPr>
          <w:rFonts w:hint="default"/>
          <w:sz w:val="24"/>
          <w:szCs w:val="24"/>
          <w:lang w:val="ru-RU"/>
        </w:rPr>
        <w:t>03100643000000012600</w:t>
      </w:r>
      <w:r>
        <w:rPr>
          <w:sz w:val="24"/>
          <w:szCs w:val="24"/>
        </w:rPr>
        <w:t xml:space="preserve"> </w:t>
      </w:r>
      <w:r>
        <w:rPr>
          <w:sz w:val="24"/>
          <w:szCs w:val="24"/>
          <w:lang w:val="ru-RU"/>
        </w:rPr>
        <w:t>ОКЦ</w:t>
      </w:r>
      <w:r>
        <w:rPr>
          <w:rFonts w:hint="default"/>
          <w:sz w:val="24"/>
          <w:szCs w:val="24"/>
          <w:lang w:val="ru-RU"/>
        </w:rPr>
        <w:t xml:space="preserve"> № 11 ГУ Банка России по Центральному федеральному округу</w:t>
      </w:r>
      <w:r>
        <w:rPr>
          <w:sz w:val="24"/>
          <w:szCs w:val="24"/>
        </w:rPr>
        <w:t>//УФК по Белгородской области г. Белгород БИК 011403102</w:t>
      </w:r>
    </w:p>
    <w:p w14:paraId="0C059B26">
      <w:pPr>
        <w:rPr>
          <w:rFonts w:hint="default"/>
          <w:sz w:val="24"/>
          <w:szCs w:val="24"/>
          <w:lang w:val="ru-RU"/>
        </w:rPr>
      </w:pPr>
      <w:r>
        <w:rPr>
          <w:sz w:val="24"/>
          <w:szCs w:val="24"/>
        </w:rPr>
        <w:t xml:space="preserve">К/сч </w:t>
      </w:r>
      <w:r>
        <w:rPr>
          <w:rFonts w:hint="default"/>
          <w:sz w:val="24"/>
          <w:szCs w:val="24"/>
          <w:lang w:val="ru-RU"/>
        </w:rPr>
        <w:t>40102810745370000018</w:t>
      </w:r>
      <w:r>
        <w:rPr>
          <w:sz w:val="24"/>
          <w:szCs w:val="24"/>
        </w:rPr>
        <w:t xml:space="preserve"> </w:t>
      </w:r>
      <w:r>
        <w:rPr>
          <w:color w:val="000000" w:themeColor="text1"/>
          <w:sz w:val="24"/>
          <w:szCs w:val="24"/>
          <w14:textFill>
            <w14:solidFill>
              <w14:schemeClr w14:val="tx1"/>
            </w14:solidFill>
          </w14:textFill>
        </w:rPr>
        <w:t xml:space="preserve">КБК </w:t>
      </w:r>
      <w:r>
        <w:rPr>
          <w:rFonts w:hint="default"/>
          <w:color w:val="000000" w:themeColor="text1"/>
          <w:sz w:val="24"/>
          <w:szCs w:val="24"/>
          <w:lang w:val="ru-RU"/>
          <w14:textFill>
            <w14:solidFill>
              <w14:schemeClr w14:val="tx1"/>
            </w14:solidFill>
          </w14:textFill>
        </w:rPr>
        <w:t>320 11708000017000180</w:t>
      </w:r>
      <w:bookmarkStart w:id="0" w:name="_GoBack"/>
      <w:bookmarkEnd w:id="0"/>
    </w:p>
    <w:p w14:paraId="5F05D451">
      <w:pPr>
        <w:spacing w:line="276" w:lineRule="auto"/>
        <w:jc w:val="both"/>
        <w:rPr>
          <w:sz w:val="24"/>
          <w:szCs w:val="24"/>
        </w:rPr>
      </w:pPr>
      <w:r>
        <w:rPr>
          <w:sz w:val="24"/>
          <w:szCs w:val="24"/>
        </w:rPr>
        <w:t xml:space="preserve"> ОКТМО 14701000</w:t>
      </w:r>
    </w:p>
    <w:p w14:paraId="7E4E4D08">
      <w:pPr>
        <w:suppressAutoHyphens w:val="0"/>
        <w:ind w:firstLine="709"/>
        <w:jc w:val="both"/>
        <w:rPr>
          <w:b/>
          <w:bCs/>
          <w:iCs/>
          <w:color w:val="000000" w:themeColor="text1"/>
          <w:sz w:val="24"/>
          <w:szCs w:val="24"/>
          <w14:textFill>
            <w14:solidFill>
              <w14:schemeClr w14:val="tx1"/>
            </w14:solidFill>
          </w14:textFill>
        </w:rPr>
      </w:pPr>
      <w:r>
        <w:rPr>
          <w:b/>
          <w:bCs/>
          <w:iCs/>
          <w:color w:val="000000" w:themeColor="text1"/>
          <w:sz w:val="24"/>
          <w:szCs w:val="24"/>
          <w14:textFill>
            <w14:solidFill>
              <w14:schemeClr w14:val="tx1"/>
            </w14:solidFill>
          </w14:textFill>
        </w:rPr>
        <w:t xml:space="preserve">(Обязательно указать в назначении платежа лицевой счет, КБК и «Доходы от реализации </w:t>
      </w:r>
      <w:r>
        <w:rPr>
          <w:b/>
          <w:sz w:val="24"/>
          <w:szCs w:val="24"/>
        </w:rPr>
        <w:t>лома черного и цветного металлов</w:t>
      </w:r>
      <w:r>
        <w:rPr>
          <w:b/>
          <w:bCs/>
          <w:iCs/>
          <w:color w:val="000000" w:themeColor="text1"/>
          <w:sz w:val="24"/>
          <w:szCs w:val="24"/>
          <w14:textFill>
            <w14:solidFill>
              <w14:schemeClr w14:val="tx1"/>
            </w14:solidFill>
          </w14:textFill>
        </w:rPr>
        <w:t xml:space="preserve"> (образовавшегося в результате списания оборудования»).</w:t>
      </w:r>
    </w:p>
    <w:p w14:paraId="7EC4A24B">
      <w:pPr>
        <w:suppressAutoHyphens w:val="0"/>
        <w:ind w:firstLine="709"/>
        <w:jc w:val="both"/>
        <w:rPr>
          <w:bCs/>
          <w:iCs/>
          <w:color w:val="000000"/>
          <w:sz w:val="24"/>
          <w:szCs w:val="24"/>
        </w:rPr>
      </w:pPr>
      <w:r>
        <w:rPr>
          <w:b/>
          <w:bCs/>
          <w:iCs/>
          <w:color w:val="000000" w:themeColor="text1"/>
          <w:sz w:val="24"/>
          <w:szCs w:val="24"/>
          <w14:textFill>
            <w14:solidFill>
              <w14:schemeClr w14:val="tx1"/>
            </w14:solidFill>
          </w14:textFill>
        </w:rPr>
        <w:t xml:space="preserve">Оплата за реализацию </w:t>
      </w:r>
      <w:r>
        <w:rPr>
          <w:b/>
          <w:sz w:val="24"/>
          <w:szCs w:val="24"/>
        </w:rPr>
        <w:t>лома черного и цветного металлов</w:t>
      </w:r>
      <w:r>
        <w:rPr>
          <w:b/>
          <w:bCs/>
          <w:iCs/>
          <w:color w:val="000000" w:themeColor="text1"/>
          <w:sz w:val="24"/>
          <w:szCs w:val="24"/>
          <w14:textFill>
            <w14:solidFill>
              <w14:schemeClr w14:val="tx1"/>
            </w14:solidFill>
          </w14:textFill>
        </w:rPr>
        <w:t xml:space="preserve"> осуществляется за 5 рабочих дней до фактического вывоза исполнителем </w:t>
      </w:r>
      <w:r>
        <w:rPr>
          <w:b/>
          <w:sz w:val="24"/>
          <w:szCs w:val="24"/>
        </w:rPr>
        <w:t>лома черного и цветного металлов.</w:t>
      </w:r>
    </w:p>
    <w:p w14:paraId="79C50A33">
      <w:pPr>
        <w:suppressAutoHyphens w:val="0"/>
        <w:ind w:firstLine="709"/>
        <w:jc w:val="both"/>
        <w:rPr>
          <w:b/>
          <w:sz w:val="24"/>
          <w:szCs w:val="24"/>
        </w:rPr>
      </w:pPr>
      <w:r>
        <w:rPr>
          <w:sz w:val="24"/>
          <w:szCs w:val="24"/>
        </w:rPr>
        <w:t xml:space="preserve">3.4. </w:t>
      </w:r>
      <w:r>
        <w:rPr>
          <w:b/>
          <w:sz w:val="24"/>
          <w:szCs w:val="24"/>
        </w:rPr>
        <w:t xml:space="preserve">Срок реализации лома черного и цветного металлов до </w:t>
      </w:r>
      <w:r>
        <w:rPr>
          <w:rFonts w:hint="default"/>
          <w:b/>
          <w:sz w:val="24"/>
          <w:szCs w:val="24"/>
          <w:lang w:val="ru-RU"/>
        </w:rPr>
        <w:t>10</w:t>
      </w:r>
      <w:r>
        <w:rPr>
          <w:b/>
          <w:sz w:val="24"/>
          <w:szCs w:val="24"/>
        </w:rPr>
        <w:t>.06.2026 года.</w:t>
      </w:r>
    </w:p>
    <w:p w14:paraId="0D7E0321">
      <w:pPr>
        <w:suppressAutoHyphens w:val="0"/>
        <w:ind w:firstLine="709"/>
        <w:jc w:val="both"/>
        <w:rPr>
          <w:sz w:val="24"/>
          <w:szCs w:val="24"/>
        </w:rPr>
      </w:pPr>
    </w:p>
    <w:p w14:paraId="3D2DC049">
      <w:pPr>
        <w:suppressAutoHyphens w:val="0"/>
        <w:ind w:firstLine="709"/>
        <w:jc w:val="both"/>
        <w:rPr>
          <w:sz w:val="24"/>
          <w:szCs w:val="24"/>
        </w:rPr>
      </w:pPr>
    </w:p>
    <w:p w14:paraId="39DD9E55">
      <w:pPr>
        <w:suppressAutoHyphens w:val="0"/>
        <w:ind w:firstLine="709"/>
        <w:jc w:val="both"/>
        <w:rPr>
          <w:sz w:val="24"/>
          <w:szCs w:val="24"/>
        </w:rPr>
      </w:pPr>
    </w:p>
    <w:p w14:paraId="788731C3">
      <w:pPr>
        <w:suppressAutoHyphens w:val="0"/>
        <w:ind w:firstLine="709"/>
        <w:jc w:val="both"/>
        <w:rPr>
          <w:sz w:val="24"/>
          <w:szCs w:val="24"/>
        </w:rPr>
      </w:pPr>
    </w:p>
    <w:p w14:paraId="0A62307E">
      <w:pPr>
        <w:suppressAutoHyphens w:val="0"/>
        <w:ind w:firstLine="709"/>
        <w:jc w:val="both"/>
        <w:rPr>
          <w:sz w:val="24"/>
          <w:szCs w:val="24"/>
        </w:rPr>
      </w:pPr>
    </w:p>
    <w:p w14:paraId="74E710CB">
      <w:pPr>
        <w:suppressAutoHyphens w:val="0"/>
        <w:ind w:firstLine="709"/>
        <w:jc w:val="both"/>
        <w:rPr>
          <w:sz w:val="24"/>
          <w:szCs w:val="24"/>
        </w:rPr>
      </w:pPr>
    </w:p>
    <w:p w14:paraId="6E1D680F">
      <w:pPr>
        <w:suppressAutoHyphens w:val="0"/>
        <w:ind w:firstLine="709"/>
        <w:jc w:val="both"/>
        <w:rPr>
          <w:sz w:val="24"/>
          <w:szCs w:val="24"/>
        </w:rPr>
      </w:pPr>
    </w:p>
    <w:p w14:paraId="7B8D923F">
      <w:pPr>
        <w:suppressAutoHyphens w:val="0"/>
        <w:ind w:firstLine="709"/>
        <w:jc w:val="both"/>
        <w:rPr>
          <w:sz w:val="24"/>
          <w:szCs w:val="24"/>
        </w:rPr>
      </w:pPr>
    </w:p>
    <w:p w14:paraId="4055C568">
      <w:pPr>
        <w:suppressAutoHyphens w:val="0"/>
        <w:ind w:firstLine="709"/>
        <w:jc w:val="both"/>
        <w:rPr>
          <w:sz w:val="24"/>
          <w:szCs w:val="24"/>
        </w:rPr>
      </w:pPr>
    </w:p>
    <w:p w14:paraId="00A0CCBA">
      <w:pPr>
        <w:suppressAutoHyphens w:val="0"/>
        <w:ind w:firstLine="709"/>
        <w:jc w:val="both"/>
        <w:rPr>
          <w:sz w:val="24"/>
          <w:szCs w:val="24"/>
        </w:rPr>
      </w:pPr>
    </w:p>
    <w:p w14:paraId="220BFF60">
      <w:pPr>
        <w:suppressAutoHyphens w:val="0"/>
        <w:ind w:firstLine="709"/>
        <w:jc w:val="both"/>
        <w:rPr>
          <w:sz w:val="24"/>
          <w:szCs w:val="24"/>
        </w:rPr>
      </w:pPr>
    </w:p>
    <w:p w14:paraId="5AF67A06">
      <w:pPr>
        <w:suppressAutoHyphens w:val="0"/>
        <w:ind w:firstLine="709"/>
        <w:jc w:val="both"/>
        <w:rPr>
          <w:sz w:val="24"/>
          <w:szCs w:val="24"/>
        </w:rPr>
      </w:pPr>
    </w:p>
    <w:p w14:paraId="64FF433C">
      <w:pPr>
        <w:suppressAutoHyphens w:val="0"/>
        <w:ind w:firstLine="709"/>
        <w:jc w:val="both"/>
        <w:rPr>
          <w:sz w:val="24"/>
          <w:szCs w:val="24"/>
        </w:rPr>
      </w:pPr>
    </w:p>
    <w:p w14:paraId="79EC2EBB">
      <w:pPr>
        <w:suppressAutoHyphens w:val="0"/>
        <w:ind w:firstLine="709"/>
        <w:jc w:val="both"/>
        <w:rPr>
          <w:sz w:val="24"/>
          <w:szCs w:val="24"/>
        </w:rPr>
      </w:pPr>
    </w:p>
    <w:p w14:paraId="02442A15">
      <w:pPr>
        <w:suppressAutoHyphens w:val="0"/>
        <w:ind w:firstLine="709"/>
        <w:jc w:val="both"/>
        <w:rPr>
          <w:sz w:val="24"/>
          <w:szCs w:val="24"/>
        </w:rPr>
      </w:pPr>
    </w:p>
    <w:p w14:paraId="3773EE6F">
      <w:pPr>
        <w:suppressAutoHyphens w:val="0"/>
        <w:ind w:firstLine="709"/>
        <w:jc w:val="both"/>
        <w:rPr>
          <w:sz w:val="24"/>
          <w:szCs w:val="24"/>
        </w:rPr>
      </w:pPr>
    </w:p>
    <w:p w14:paraId="6F5DCBD7">
      <w:pPr>
        <w:suppressAutoHyphens w:val="0"/>
        <w:ind w:firstLine="709"/>
        <w:jc w:val="both"/>
        <w:rPr>
          <w:sz w:val="24"/>
          <w:szCs w:val="24"/>
        </w:rPr>
      </w:pPr>
    </w:p>
    <w:p w14:paraId="24B232F5">
      <w:pPr>
        <w:suppressAutoHyphens w:val="0"/>
        <w:ind w:firstLine="709"/>
        <w:jc w:val="both"/>
        <w:rPr>
          <w:sz w:val="24"/>
          <w:szCs w:val="24"/>
        </w:rPr>
      </w:pPr>
    </w:p>
    <w:p w14:paraId="5B6EA398">
      <w:pPr>
        <w:pageBreakBefore/>
        <w:ind w:firstLine="709"/>
        <w:jc w:val="right"/>
        <w:rPr>
          <w:sz w:val="24"/>
          <w:szCs w:val="24"/>
        </w:rPr>
      </w:pPr>
      <w:r>
        <w:rPr>
          <w:sz w:val="24"/>
          <w:szCs w:val="24"/>
        </w:rPr>
        <w:t>Приложение № 2</w:t>
      </w:r>
    </w:p>
    <w:p w14:paraId="358A5414">
      <w:pPr>
        <w:suppressAutoHyphens w:val="0"/>
        <w:ind w:firstLine="709"/>
        <w:jc w:val="right"/>
        <w:rPr>
          <w:sz w:val="24"/>
          <w:szCs w:val="24"/>
        </w:rPr>
      </w:pPr>
      <w:r>
        <w:rPr>
          <w:sz w:val="24"/>
          <w:szCs w:val="24"/>
        </w:rPr>
        <w:t xml:space="preserve">к Государственному контракту </w:t>
      </w:r>
    </w:p>
    <w:p w14:paraId="0F36E1C0">
      <w:pPr>
        <w:suppressAutoHyphens w:val="0"/>
        <w:ind w:firstLine="709"/>
        <w:jc w:val="right"/>
        <w:rPr>
          <w:sz w:val="24"/>
          <w:szCs w:val="24"/>
        </w:rPr>
      </w:pPr>
      <w:r>
        <w:rPr>
          <w:sz w:val="24"/>
          <w:szCs w:val="24"/>
        </w:rPr>
        <w:t>№</w:t>
      </w:r>
      <w:r>
        <w:rPr>
          <w:bCs/>
          <w:color w:val="FF0000"/>
          <w:sz w:val="24"/>
          <w:szCs w:val="24"/>
        </w:rPr>
        <w:t>____</w:t>
      </w:r>
    </w:p>
    <w:p w14:paraId="5694BD7D">
      <w:pPr>
        <w:suppressAutoHyphens w:val="0"/>
        <w:ind w:firstLine="709"/>
        <w:jc w:val="right"/>
        <w:rPr>
          <w:b/>
          <w:sz w:val="24"/>
          <w:szCs w:val="24"/>
        </w:rPr>
      </w:pPr>
      <w:r>
        <w:rPr>
          <w:sz w:val="24"/>
          <w:szCs w:val="24"/>
        </w:rPr>
        <w:t xml:space="preserve"> от «___» ________ 2026г.</w:t>
      </w:r>
    </w:p>
    <w:p w14:paraId="32DD65E8">
      <w:pPr>
        <w:ind w:firstLine="709"/>
        <w:jc w:val="center"/>
        <w:rPr>
          <w:b/>
          <w:bCs/>
          <w:sz w:val="24"/>
          <w:szCs w:val="24"/>
        </w:rPr>
      </w:pPr>
    </w:p>
    <w:p w14:paraId="2B92DF48">
      <w:pPr>
        <w:ind w:firstLine="709"/>
        <w:jc w:val="center"/>
        <w:rPr>
          <w:sz w:val="24"/>
          <w:szCs w:val="24"/>
        </w:rPr>
      </w:pPr>
      <w:r>
        <w:rPr>
          <w:b/>
          <w:bCs/>
          <w:sz w:val="24"/>
          <w:szCs w:val="24"/>
        </w:rPr>
        <w:t>Форма Акта приема-передачи лома металлического</w:t>
      </w:r>
    </w:p>
    <w:p w14:paraId="6FAA1468">
      <w:pPr>
        <w:ind w:firstLine="709"/>
        <w:jc w:val="right"/>
        <w:rPr>
          <w:sz w:val="24"/>
          <w:szCs w:val="24"/>
        </w:rPr>
      </w:pPr>
      <w:r>
        <w:rPr>
          <w:sz w:val="24"/>
          <w:szCs w:val="24"/>
        </w:rPr>
        <w:t>«___» ____________2026 г.</w:t>
      </w:r>
    </w:p>
    <w:p w14:paraId="4E270F8F">
      <w:pPr>
        <w:ind w:firstLine="709"/>
        <w:jc w:val="both"/>
        <w:rPr>
          <w:sz w:val="24"/>
          <w:szCs w:val="24"/>
        </w:rPr>
      </w:pPr>
    </w:p>
    <w:p w14:paraId="68BEE1D6">
      <w:pPr>
        <w:ind w:firstLine="709"/>
        <w:jc w:val="both"/>
        <w:rPr>
          <w:sz w:val="24"/>
          <w:szCs w:val="24"/>
        </w:rPr>
      </w:pPr>
      <w:r>
        <w:rPr>
          <w:sz w:val="24"/>
          <w:szCs w:val="24"/>
        </w:rPr>
        <w:t xml:space="preserve">Федеральное казенное учреждение «Исправительная колония № </w:t>
      </w:r>
      <w:r>
        <w:rPr>
          <w:rFonts w:hint="default"/>
          <w:sz w:val="24"/>
          <w:szCs w:val="24"/>
          <w:lang w:val="ru-RU"/>
        </w:rPr>
        <w:t xml:space="preserve">5 </w:t>
      </w:r>
      <w:r>
        <w:rPr>
          <w:sz w:val="24"/>
          <w:szCs w:val="24"/>
        </w:rPr>
        <w:t xml:space="preserve">Управления Федеральной службы исполнения наказаний по </w:t>
      </w:r>
      <w:r>
        <w:rPr>
          <w:sz w:val="24"/>
          <w:szCs w:val="24"/>
          <w:lang w:val="ru-RU"/>
        </w:rPr>
        <w:t>Белгородской</w:t>
      </w:r>
      <w:r>
        <w:rPr>
          <w:rFonts w:hint="default"/>
          <w:sz w:val="24"/>
          <w:szCs w:val="24"/>
          <w:lang w:val="ru-RU"/>
        </w:rPr>
        <w:t xml:space="preserve"> области</w:t>
      </w:r>
      <w:r>
        <w:rPr>
          <w:sz w:val="24"/>
          <w:szCs w:val="24"/>
        </w:rPr>
        <w:t xml:space="preserve">» (ФКУ ИК- </w:t>
      </w:r>
      <w:r>
        <w:rPr>
          <w:rFonts w:hint="default"/>
          <w:sz w:val="24"/>
          <w:szCs w:val="24"/>
          <w:lang w:val="ru-RU"/>
        </w:rPr>
        <w:t>5</w:t>
      </w:r>
      <w:r>
        <w:rPr>
          <w:sz w:val="24"/>
          <w:szCs w:val="24"/>
        </w:rPr>
        <w:t xml:space="preserve"> УФСИН России по </w:t>
      </w:r>
      <w:r>
        <w:rPr>
          <w:sz w:val="24"/>
          <w:szCs w:val="24"/>
          <w:lang w:val="ru-RU"/>
        </w:rPr>
        <w:t>Белгородской</w:t>
      </w:r>
      <w:r>
        <w:rPr>
          <w:rFonts w:hint="default"/>
          <w:sz w:val="24"/>
          <w:szCs w:val="24"/>
          <w:lang w:val="ru-RU"/>
        </w:rPr>
        <w:t xml:space="preserve"> области</w:t>
      </w:r>
      <w:r>
        <w:rPr>
          <w:sz w:val="24"/>
          <w:szCs w:val="24"/>
        </w:rPr>
        <w:t xml:space="preserve">), от имени Российской Федерации, именуемое в дальнейшем «Государственный заказчик», в лице начальника </w:t>
      </w:r>
      <w:r>
        <w:rPr>
          <w:sz w:val="24"/>
          <w:szCs w:val="24"/>
          <w:lang w:val="ru-RU"/>
        </w:rPr>
        <w:t>Мяснянкина</w:t>
      </w:r>
      <w:r>
        <w:rPr>
          <w:rFonts w:hint="default"/>
          <w:sz w:val="24"/>
          <w:szCs w:val="24"/>
          <w:lang w:val="ru-RU"/>
        </w:rPr>
        <w:t xml:space="preserve"> Игоря Николаевича</w:t>
      </w:r>
      <w:r>
        <w:rPr>
          <w:sz w:val="24"/>
          <w:szCs w:val="24"/>
        </w:rPr>
        <w:t xml:space="preserve"> действующего на основании Устава, с одной стороны,и _________________ «_________________», именуемого в дальнейшем «Исполнитель», в лице</w:t>
      </w:r>
      <w:r>
        <w:rPr>
          <w:rFonts w:ascii="PT Astra Serif" w:hAnsi="PT Astra Serif"/>
          <w:sz w:val="24"/>
          <w:szCs w:val="24"/>
        </w:rPr>
        <w:t>директора ________________________________</w:t>
      </w:r>
      <w:r>
        <w:rPr>
          <w:sz w:val="24"/>
          <w:szCs w:val="24"/>
        </w:rPr>
        <w:t xml:space="preserve">, действующего на основании _________________________, с другой стороны, совместно в дальнейшем именуемые «Стороны», </w:t>
      </w:r>
      <w:r>
        <w:rPr>
          <w:color w:val="000000"/>
          <w:spacing w:val="-1"/>
          <w:sz w:val="24"/>
          <w:szCs w:val="24"/>
        </w:rPr>
        <w:t>при совместном упоминании именуемые «Стороны»</w:t>
      </w:r>
      <w:r>
        <w:rPr>
          <w:sz w:val="24"/>
          <w:szCs w:val="24"/>
        </w:rPr>
        <w:t>, составили настоящий Акт приема-передачи лома металлического (далее – Акт) о нижеследующем:</w:t>
      </w:r>
    </w:p>
    <w:p w14:paraId="54C2B785">
      <w:pPr>
        <w:numPr>
          <w:ilvl w:val="0"/>
          <w:numId w:val="18"/>
        </w:numPr>
        <w:shd w:val="clear" w:color="auto" w:fill="FFFFFF"/>
        <w:tabs>
          <w:tab w:val="left" w:pos="-1276"/>
        </w:tabs>
        <w:suppressAutoHyphens w:val="0"/>
        <w:ind w:left="0" w:firstLine="709"/>
        <w:jc w:val="both"/>
        <w:rPr>
          <w:sz w:val="24"/>
          <w:szCs w:val="24"/>
        </w:rPr>
      </w:pPr>
      <w:r>
        <w:rPr>
          <w:sz w:val="24"/>
          <w:szCs w:val="24"/>
        </w:rPr>
        <w:t>В соответствии с Контрактом от «___»__________2026 г. №</w:t>
      </w:r>
      <w:r>
        <w:rPr>
          <w:bCs/>
          <w:sz w:val="24"/>
          <w:szCs w:val="24"/>
        </w:rPr>
        <w:t>_______</w:t>
      </w:r>
    </w:p>
    <w:p w14:paraId="1A35A676">
      <w:pPr>
        <w:shd w:val="clear" w:color="auto" w:fill="FFFFFF"/>
        <w:tabs>
          <w:tab w:val="left" w:pos="-1276"/>
        </w:tabs>
        <w:suppressAutoHyphens w:val="0"/>
        <w:ind w:firstLine="709"/>
        <w:jc w:val="both"/>
        <w:rPr>
          <w:sz w:val="24"/>
          <w:szCs w:val="24"/>
        </w:rPr>
      </w:pPr>
      <w:r>
        <w:rPr>
          <w:sz w:val="24"/>
          <w:szCs w:val="24"/>
        </w:rPr>
        <w:t>Государственный заказчик передал для реализации, а Исполнитель принял лом металлический, а именно:</w:t>
      </w:r>
    </w:p>
    <w:tbl>
      <w:tblPr>
        <w:tblStyle w:val="12"/>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787"/>
        <w:gridCol w:w="1292"/>
        <w:gridCol w:w="3575"/>
      </w:tblGrid>
      <w:tr w14:paraId="475B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6" w:type="dxa"/>
            <w:shd w:val="clear" w:color="auto" w:fill="FFFFFF"/>
            <w:noWrap/>
            <w:vAlign w:val="center"/>
          </w:tcPr>
          <w:p w14:paraId="7439FE47">
            <w:pPr>
              <w:pStyle w:val="614"/>
              <w:jc w:val="center"/>
              <w:rPr>
                <w:bCs/>
                <w:sz w:val="24"/>
                <w:szCs w:val="24"/>
              </w:rPr>
            </w:pPr>
            <w:r>
              <w:rPr>
                <w:bCs/>
                <w:sz w:val="24"/>
                <w:szCs w:val="24"/>
              </w:rPr>
              <w:t>п/п</w:t>
            </w:r>
          </w:p>
        </w:tc>
        <w:tc>
          <w:tcPr>
            <w:tcW w:w="2787" w:type="dxa"/>
            <w:shd w:val="clear" w:color="auto" w:fill="FFFFFF"/>
            <w:noWrap/>
            <w:vAlign w:val="center"/>
          </w:tcPr>
          <w:p w14:paraId="273A64EB">
            <w:pPr>
              <w:pStyle w:val="614"/>
              <w:jc w:val="center"/>
              <w:rPr>
                <w:bCs/>
                <w:sz w:val="24"/>
                <w:szCs w:val="24"/>
              </w:rPr>
            </w:pPr>
            <w:r>
              <w:rPr>
                <w:bCs/>
                <w:sz w:val="24"/>
                <w:szCs w:val="24"/>
              </w:rPr>
              <w:t>Наименование</w:t>
            </w:r>
          </w:p>
        </w:tc>
        <w:tc>
          <w:tcPr>
            <w:tcW w:w="1292" w:type="dxa"/>
            <w:shd w:val="clear" w:color="auto" w:fill="FFFFFF"/>
          </w:tcPr>
          <w:p w14:paraId="4C6072FA">
            <w:pPr>
              <w:pStyle w:val="614"/>
              <w:jc w:val="center"/>
              <w:rPr>
                <w:bCs/>
                <w:sz w:val="24"/>
                <w:szCs w:val="24"/>
              </w:rPr>
            </w:pPr>
            <w:r>
              <w:rPr>
                <w:bCs/>
                <w:sz w:val="24"/>
                <w:szCs w:val="24"/>
              </w:rPr>
              <w:t>Ед. измерения</w:t>
            </w:r>
          </w:p>
        </w:tc>
        <w:tc>
          <w:tcPr>
            <w:tcW w:w="3575" w:type="dxa"/>
            <w:shd w:val="clear" w:color="auto" w:fill="FFFFFF"/>
            <w:noWrap/>
            <w:vAlign w:val="center"/>
          </w:tcPr>
          <w:p w14:paraId="7D8D37E9">
            <w:pPr>
              <w:pStyle w:val="614"/>
              <w:jc w:val="center"/>
              <w:rPr>
                <w:bCs/>
                <w:sz w:val="24"/>
                <w:szCs w:val="24"/>
              </w:rPr>
            </w:pPr>
            <w:r>
              <w:rPr>
                <w:bCs/>
                <w:sz w:val="24"/>
                <w:szCs w:val="24"/>
              </w:rPr>
              <w:t>Количество</w:t>
            </w:r>
          </w:p>
        </w:tc>
      </w:tr>
      <w:tr w14:paraId="67F7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6" w:type="dxa"/>
            <w:shd w:val="clear" w:color="auto" w:fill="FFFFFF"/>
            <w:noWrap/>
            <w:vAlign w:val="center"/>
          </w:tcPr>
          <w:p w14:paraId="7D9D152D">
            <w:pPr>
              <w:pStyle w:val="614"/>
              <w:jc w:val="center"/>
              <w:rPr>
                <w:bCs/>
                <w:sz w:val="24"/>
                <w:szCs w:val="24"/>
                <w:lang w:val="de-DE"/>
              </w:rPr>
            </w:pPr>
            <w:r>
              <w:rPr>
                <w:bCs/>
                <w:sz w:val="24"/>
                <w:szCs w:val="24"/>
              </w:rPr>
              <w:t>1</w:t>
            </w:r>
          </w:p>
        </w:tc>
        <w:tc>
          <w:tcPr>
            <w:tcW w:w="2787" w:type="dxa"/>
            <w:shd w:val="clear" w:color="auto" w:fill="FFFFFF"/>
            <w:noWrap/>
            <w:vAlign w:val="center"/>
          </w:tcPr>
          <w:p w14:paraId="6BE53493">
            <w:pPr>
              <w:jc w:val="center"/>
              <w:rPr>
                <w:sz w:val="24"/>
                <w:szCs w:val="24"/>
              </w:rPr>
            </w:pPr>
            <w:r>
              <w:rPr>
                <w:sz w:val="24"/>
                <w:szCs w:val="24"/>
              </w:rPr>
              <w:t>Лом черных металлов</w:t>
            </w:r>
          </w:p>
        </w:tc>
        <w:tc>
          <w:tcPr>
            <w:tcW w:w="1292" w:type="dxa"/>
            <w:shd w:val="clear" w:color="auto" w:fill="FFFFFF"/>
          </w:tcPr>
          <w:p w14:paraId="32119854">
            <w:pPr>
              <w:pStyle w:val="614"/>
              <w:jc w:val="center"/>
              <w:rPr>
                <w:bCs/>
                <w:sz w:val="24"/>
                <w:szCs w:val="24"/>
              </w:rPr>
            </w:pPr>
            <w:r>
              <w:rPr>
                <w:bCs/>
                <w:sz w:val="24"/>
                <w:szCs w:val="24"/>
              </w:rPr>
              <w:t>кг</w:t>
            </w:r>
          </w:p>
        </w:tc>
        <w:tc>
          <w:tcPr>
            <w:tcW w:w="3575" w:type="dxa"/>
            <w:shd w:val="clear" w:color="auto" w:fill="FFFFFF"/>
            <w:noWrap/>
            <w:vAlign w:val="center"/>
          </w:tcPr>
          <w:p w14:paraId="6CC2C437">
            <w:pPr>
              <w:pStyle w:val="614"/>
              <w:jc w:val="center"/>
              <w:rPr>
                <w:rFonts w:hint="default"/>
                <w:bCs/>
                <w:sz w:val="24"/>
                <w:szCs w:val="24"/>
                <w:lang w:val="ru-RU"/>
              </w:rPr>
            </w:pPr>
            <w:r>
              <w:rPr>
                <w:rFonts w:hint="default"/>
                <w:bCs/>
                <w:sz w:val="24"/>
                <w:szCs w:val="24"/>
                <w:lang w:val="ru-RU"/>
              </w:rPr>
              <w:t>15 502,80</w:t>
            </w:r>
          </w:p>
        </w:tc>
      </w:tr>
    </w:tbl>
    <w:p w14:paraId="460179E8">
      <w:pPr>
        <w:shd w:val="clear" w:color="auto" w:fill="FFFFFF"/>
        <w:tabs>
          <w:tab w:val="left" w:pos="-1276"/>
        </w:tabs>
        <w:suppressAutoHyphens w:val="0"/>
        <w:ind w:firstLine="709"/>
        <w:jc w:val="both"/>
        <w:rPr>
          <w:sz w:val="24"/>
          <w:szCs w:val="24"/>
        </w:rPr>
      </w:pPr>
    </w:p>
    <w:p w14:paraId="62DF9808">
      <w:pPr>
        <w:suppressAutoHyphens w:val="0"/>
        <w:ind w:firstLine="709"/>
        <w:jc w:val="both"/>
        <w:rPr>
          <w:sz w:val="24"/>
          <w:szCs w:val="24"/>
        </w:rPr>
      </w:pPr>
      <w:r>
        <w:rPr>
          <w:sz w:val="24"/>
          <w:szCs w:val="24"/>
        </w:rPr>
        <w:t xml:space="preserve">2. </w:t>
      </w:r>
      <w:r>
        <w:rPr>
          <w:bCs/>
          <w:sz w:val="24"/>
          <w:szCs w:val="24"/>
        </w:rPr>
        <w:t>Транспортирование с территории ФКУ ИК-</w:t>
      </w:r>
      <w:r>
        <w:rPr>
          <w:rFonts w:hint="default"/>
          <w:bCs/>
          <w:sz w:val="24"/>
          <w:szCs w:val="24"/>
          <w:lang w:val="ru-RU"/>
        </w:rPr>
        <w:t>5</w:t>
      </w:r>
      <w:r>
        <w:rPr>
          <w:bCs/>
          <w:sz w:val="24"/>
          <w:szCs w:val="24"/>
        </w:rPr>
        <w:t xml:space="preserve"> УФСИН России по </w:t>
      </w:r>
      <w:r>
        <w:rPr>
          <w:bCs/>
          <w:sz w:val="24"/>
          <w:szCs w:val="24"/>
          <w:lang w:val="ru-RU"/>
        </w:rPr>
        <w:t>Белгородской</w:t>
      </w:r>
      <w:r>
        <w:rPr>
          <w:rFonts w:hint="default"/>
          <w:bCs/>
          <w:sz w:val="24"/>
          <w:szCs w:val="24"/>
          <w:lang w:val="ru-RU"/>
        </w:rPr>
        <w:t xml:space="preserve"> области</w:t>
      </w:r>
      <w:r>
        <w:rPr>
          <w:bCs/>
          <w:sz w:val="24"/>
          <w:szCs w:val="24"/>
        </w:rPr>
        <w:t xml:space="preserve"> (адрес:</w:t>
      </w:r>
      <w:r>
        <w:rPr>
          <w:rFonts w:hint="default"/>
          <w:bCs/>
          <w:sz w:val="24"/>
          <w:szCs w:val="24"/>
          <w:lang w:val="ru-RU"/>
        </w:rPr>
        <w:t xml:space="preserve"> </w:t>
      </w:r>
      <w:r>
        <w:rPr>
          <w:bCs/>
          <w:sz w:val="24"/>
          <w:szCs w:val="24"/>
          <w:lang w:val="ru-RU"/>
        </w:rPr>
        <w:t>Белгородская</w:t>
      </w:r>
      <w:r>
        <w:rPr>
          <w:rFonts w:hint="default"/>
          <w:bCs/>
          <w:sz w:val="24"/>
          <w:szCs w:val="24"/>
          <w:lang w:val="ru-RU"/>
        </w:rPr>
        <w:t xml:space="preserve"> область</w:t>
      </w:r>
      <w:r>
        <w:rPr>
          <w:kern w:val="2"/>
          <w:sz w:val="24"/>
          <w:szCs w:val="24"/>
        </w:rPr>
        <w:t xml:space="preserve">, г. </w:t>
      </w:r>
      <w:r>
        <w:rPr>
          <w:kern w:val="2"/>
          <w:sz w:val="24"/>
          <w:szCs w:val="24"/>
          <w:lang w:val="ru-RU"/>
        </w:rPr>
        <w:t>Белгород</w:t>
      </w:r>
      <w:r>
        <w:rPr>
          <w:kern w:val="2"/>
          <w:sz w:val="24"/>
          <w:szCs w:val="24"/>
        </w:rPr>
        <w:t xml:space="preserve">, ул. </w:t>
      </w:r>
      <w:r>
        <w:rPr>
          <w:kern w:val="2"/>
          <w:sz w:val="24"/>
          <w:szCs w:val="24"/>
          <w:lang w:val="ru-RU"/>
        </w:rPr>
        <w:t>Волчанская</w:t>
      </w:r>
      <w:r>
        <w:rPr>
          <w:kern w:val="2"/>
          <w:sz w:val="24"/>
          <w:szCs w:val="24"/>
        </w:rPr>
        <w:t>, д.</w:t>
      </w:r>
      <w:r>
        <w:rPr>
          <w:rFonts w:hint="default"/>
          <w:kern w:val="2"/>
          <w:sz w:val="24"/>
          <w:szCs w:val="24"/>
          <w:lang w:val="ru-RU"/>
        </w:rPr>
        <w:t xml:space="preserve"> 286</w:t>
      </w:r>
      <w:r>
        <w:rPr>
          <w:kern w:val="2"/>
          <w:sz w:val="24"/>
          <w:szCs w:val="24"/>
        </w:rPr>
        <w:t>)</w:t>
      </w:r>
      <w:r>
        <w:rPr>
          <w:bCs/>
          <w:sz w:val="24"/>
          <w:szCs w:val="24"/>
        </w:rPr>
        <w:t>.</w:t>
      </w:r>
    </w:p>
    <w:p w14:paraId="2EBD891C">
      <w:pPr>
        <w:suppressAutoHyphens w:val="0"/>
        <w:autoSpaceDE w:val="0"/>
        <w:ind w:firstLine="709"/>
        <w:jc w:val="both"/>
        <w:rPr>
          <w:sz w:val="24"/>
          <w:szCs w:val="24"/>
        </w:rPr>
      </w:pPr>
      <w:r>
        <w:rPr>
          <w:sz w:val="24"/>
          <w:szCs w:val="24"/>
        </w:rPr>
        <w:t>3. Стороны по Контракту от «___»__________2026 г. №</w:t>
      </w:r>
      <w:r>
        <w:rPr>
          <w:b/>
          <w:sz w:val="24"/>
          <w:szCs w:val="24"/>
        </w:rPr>
        <w:t>______</w:t>
      </w:r>
      <w:r>
        <w:rPr>
          <w:sz w:val="24"/>
          <w:szCs w:val="24"/>
        </w:rPr>
        <w:t>, заявляют, что претензий не имеют (</w:t>
      </w:r>
      <w:r>
        <w:rPr>
          <w:i/>
          <w:iCs/>
          <w:sz w:val="24"/>
          <w:szCs w:val="24"/>
        </w:rPr>
        <w:t>или указываются претензии).</w:t>
      </w:r>
    </w:p>
    <w:p w14:paraId="6A80C5B4">
      <w:pPr>
        <w:suppressAutoHyphens w:val="0"/>
        <w:autoSpaceDE w:val="0"/>
        <w:ind w:firstLine="709"/>
        <w:jc w:val="both"/>
        <w:rPr>
          <w:sz w:val="24"/>
          <w:szCs w:val="24"/>
        </w:rPr>
      </w:pPr>
      <w:r>
        <w:rPr>
          <w:sz w:val="24"/>
          <w:szCs w:val="24"/>
        </w:rPr>
        <w:t xml:space="preserve">4. Настоящий Акт составлен в 2 (двух) экземплярах, один из которых находится </w:t>
      </w:r>
      <w:r>
        <w:rPr>
          <w:sz w:val="24"/>
          <w:szCs w:val="24"/>
        </w:rPr>
        <w:br w:type="textWrapping"/>
      </w:r>
      <w:r>
        <w:rPr>
          <w:sz w:val="24"/>
          <w:szCs w:val="24"/>
        </w:rPr>
        <w:t>у Исполнителя, второй у Государственного заказчика.</w:t>
      </w:r>
    </w:p>
    <w:p w14:paraId="02CEABA1">
      <w:pPr>
        <w:suppressAutoHyphens w:val="0"/>
        <w:autoSpaceDE w:val="0"/>
        <w:ind w:firstLine="709"/>
        <w:jc w:val="both"/>
        <w:rPr>
          <w:sz w:val="24"/>
          <w:szCs w:val="24"/>
        </w:rPr>
      </w:pPr>
    </w:p>
    <w:p w14:paraId="4CB92604">
      <w:pPr>
        <w:suppressAutoHyphens w:val="0"/>
        <w:autoSpaceDE w:val="0"/>
        <w:ind w:firstLine="709"/>
        <w:jc w:val="both"/>
        <w:rPr>
          <w:sz w:val="24"/>
          <w:szCs w:val="24"/>
        </w:rPr>
      </w:pPr>
    </w:p>
    <w:p w14:paraId="296BE81A">
      <w:pPr>
        <w:suppressAutoHyphens w:val="0"/>
        <w:autoSpaceDE w:val="0"/>
        <w:ind w:firstLine="709"/>
        <w:jc w:val="both"/>
        <w:rPr>
          <w:sz w:val="24"/>
          <w:szCs w:val="24"/>
        </w:rPr>
      </w:pPr>
    </w:p>
    <w:tbl>
      <w:tblPr>
        <w:tblStyle w:val="12"/>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4782"/>
      </w:tblGrid>
      <w:tr w14:paraId="6394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104" w:type="dxa"/>
            <w:tcBorders>
              <w:top w:val="nil"/>
              <w:left w:val="nil"/>
              <w:bottom w:val="nil"/>
              <w:right w:val="nil"/>
            </w:tcBorders>
          </w:tcPr>
          <w:p w14:paraId="56F55B56">
            <w:pPr>
              <w:ind w:firstLine="709"/>
              <w:jc w:val="both"/>
              <w:rPr>
                <w:b/>
                <w:bCs/>
                <w:sz w:val="24"/>
                <w:szCs w:val="24"/>
              </w:rPr>
            </w:pPr>
            <w:r>
              <w:rPr>
                <w:b/>
                <w:bCs/>
                <w:sz w:val="24"/>
                <w:szCs w:val="24"/>
              </w:rPr>
              <w:t>Государственный заказчик:</w:t>
            </w:r>
          </w:p>
          <w:p w14:paraId="70CBCECE">
            <w:pPr>
              <w:ind w:firstLine="709"/>
              <w:jc w:val="both"/>
              <w:rPr>
                <w:b/>
                <w:bCs/>
                <w:sz w:val="24"/>
                <w:szCs w:val="24"/>
              </w:rPr>
            </w:pPr>
          </w:p>
          <w:p w14:paraId="32405B7E">
            <w:pPr>
              <w:ind w:firstLine="709"/>
              <w:jc w:val="both"/>
              <w:rPr>
                <w:b/>
                <w:sz w:val="24"/>
                <w:szCs w:val="24"/>
              </w:rPr>
            </w:pPr>
            <w:r>
              <w:rPr>
                <w:b/>
                <w:bCs/>
                <w:sz w:val="24"/>
                <w:szCs w:val="24"/>
              </w:rPr>
              <w:t>_________________ /</w:t>
            </w:r>
            <w:r>
              <w:rPr>
                <w:b/>
                <w:bCs/>
                <w:sz w:val="24"/>
                <w:szCs w:val="24"/>
                <w:lang w:val="ru-RU"/>
              </w:rPr>
              <w:t>И</w:t>
            </w:r>
            <w:r>
              <w:rPr>
                <w:rFonts w:hint="default"/>
                <w:b/>
                <w:bCs/>
                <w:sz w:val="24"/>
                <w:szCs w:val="24"/>
                <w:lang w:val="ru-RU"/>
              </w:rPr>
              <w:t>.Н. Мяснянкин</w:t>
            </w:r>
            <w:r>
              <w:rPr>
                <w:b/>
                <w:bCs/>
                <w:sz w:val="24"/>
                <w:szCs w:val="24"/>
              </w:rPr>
              <w:t>/</w:t>
            </w:r>
          </w:p>
        </w:tc>
        <w:tc>
          <w:tcPr>
            <w:tcW w:w="4783" w:type="dxa"/>
            <w:tcBorders>
              <w:top w:val="nil"/>
              <w:left w:val="nil"/>
              <w:bottom w:val="nil"/>
              <w:right w:val="nil"/>
            </w:tcBorders>
          </w:tcPr>
          <w:p w14:paraId="5D40BCE8">
            <w:pPr>
              <w:ind w:firstLine="709"/>
              <w:jc w:val="both"/>
              <w:rPr>
                <w:b/>
                <w:bCs/>
                <w:sz w:val="24"/>
                <w:szCs w:val="24"/>
              </w:rPr>
            </w:pPr>
            <w:r>
              <w:rPr>
                <w:b/>
                <w:bCs/>
                <w:sz w:val="24"/>
                <w:szCs w:val="24"/>
              </w:rPr>
              <w:t>Исполнитель:</w:t>
            </w:r>
          </w:p>
          <w:p w14:paraId="7FFC11CF">
            <w:pPr>
              <w:ind w:firstLine="709"/>
              <w:jc w:val="both"/>
              <w:rPr>
                <w:b/>
                <w:bCs/>
                <w:sz w:val="24"/>
                <w:szCs w:val="24"/>
              </w:rPr>
            </w:pPr>
          </w:p>
          <w:p w14:paraId="1BC454D3">
            <w:pPr>
              <w:ind w:firstLine="709"/>
              <w:jc w:val="both"/>
              <w:rPr>
                <w:b/>
                <w:bCs/>
                <w:sz w:val="24"/>
                <w:szCs w:val="24"/>
              </w:rPr>
            </w:pPr>
            <w:r>
              <w:rPr>
                <w:b/>
                <w:bCs/>
                <w:sz w:val="24"/>
                <w:szCs w:val="24"/>
              </w:rPr>
              <w:t>_________________ /_____________/</w:t>
            </w:r>
          </w:p>
        </w:tc>
      </w:tr>
      <w:tr w14:paraId="3E57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104" w:type="dxa"/>
            <w:tcBorders>
              <w:top w:val="nil"/>
              <w:left w:val="nil"/>
              <w:bottom w:val="nil"/>
              <w:right w:val="nil"/>
            </w:tcBorders>
          </w:tcPr>
          <w:p w14:paraId="348EB86F">
            <w:pPr>
              <w:ind w:firstLine="709"/>
              <w:jc w:val="both"/>
              <w:rPr>
                <w:b/>
                <w:bCs/>
                <w:sz w:val="24"/>
                <w:szCs w:val="24"/>
              </w:rPr>
            </w:pPr>
          </w:p>
          <w:p w14:paraId="72AFDC31">
            <w:pPr>
              <w:ind w:firstLine="709"/>
              <w:jc w:val="both"/>
              <w:rPr>
                <w:b/>
                <w:bCs/>
                <w:sz w:val="24"/>
                <w:szCs w:val="24"/>
              </w:rPr>
            </w:pPr>
            <w:r>
              <w:rPr>
                <w:b/>
                <w:bCs/>
                <w:sz w:val="24"/>
                <w:szCs w:val="24"/>
              </w:rPr>
              <w:t>«____»______________ 2026 г.</w:t>
            </w:r>
          </w:p>
        </w:tc>
        <w:tc>
          <w:tcPr>
            <w:tcW w:w="4783" w:type="dxa"/>
            <w:tcBorders>
              <w:top w:val="nil"/>
              <w:left w:val="nil"/>
              <w:bottom w:val="nil"/>
              <w:right w:val="nil"/>
            </w:tcBorders>
          </w:tcPr>
          <w:p w14:paraId="1A9FEED3">
            <w:pPr>
              <w:ind w:firstLine="709"/>
              <w:jc w:val="both"/>
              <w:rPr>
                <w:b/>
                <w:bCs/>
                <w:sz w:val="24"/>
                <w:szCs w:val="24"/>
              </w:rPr>
            </w:pPr>
          </w:p>
          <w:p w14:paraId="0DB3E92D">
            <w:pPr>
              <w:ind w:firstLine="709"/>
              <w:jc w:val="both"/>
              <w:rPr>
                <w:b/>
                <w:bCs/>
                <w:sz w:val="24"/>
                <w:szCs w:val="24"/>
              </w:rPr>
            </w:pPr>
            <w:r>
              <w:rPr>
                <w:b/>
                <w:bCs/>
                <w:sz w:val="24"/>
                <w:szCs w:val="24"/>
              </w:rPr>
              <w:t>«____»______________ 2026 г.</w:t>
            </w:r>
          </w:p>
        </w:tc>
      </w:tr>
      <w:tr w14:paraId="4EA0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04" w:type="dxa"/>
            <w:tcBorders>
              <w:top w:val="nil"/>
              <w:left w:val="nil"/>
              <w:bottom w:val="nil"/>
              <w:right w:val="nil"/>
            </w:tcBorders>
          </w:tcPr>
          <w:p w14:paraId="3EEFCD48">
            <w:pPr>
              <w:ind w:firstLine="709"/>
              <w:jc w:val="both"/>
              <w:rPr>
                <w:b/>
                <w:bCs/>
                <w:sz w:val="24"/>
                <w:szCs w:val="24"/>
              </w:rPr>
            </w:pPr>
            <w:r>
              <w:rPr>
                <w:b/>
                <w:bCs/>
                <w:sz w:val="24"/>
                <w:szCs w:val="24"/>
              </w:rPr>
              <w:t>М.П.</w:t>
            </w:r>
          </w:p>
        </w:tc>
        <w:tc>
          <w:tcPr>
            <w:tcW w:w="4783" w:type="dxa"/>
            <w:tcBorders>
              <w:top w:val="nil"/>
              <w:left w:val="nil"/>
              <w:bottom w:val="nil"/>
              <w:right w:val="nil"/>
            </w:tcBorders>
          </w:tcPr>
          <w:p w14:paraId="090B8A87">
            <w:pPr>
              <w:ind w:firstLine="709"/>
              <w:jc w:val="both"/>
              <w:rPr>
                <w:b/>
                <w:bCs/>
                <w:sz w:val="24"/>
                <w:szCs w:val="24"/>
              </w:rPr>
            </w:pPr>
            <w:r>
              <w:rPr>
                <w:b/>
                <w:bCs/>
                <w:sz w:val="24"/>
                <w:szCs w:val="24"/>
              </w:rPr>
              <w:t>М.П.</w:t>
            </w:r>
          </w:p>
        </w:tc>
      </w:tr>
    </w:tbl>
    <w:p w14:paraId="50A04BC9">
      <w:pPr>
        <w:suppressAutoHyphens w:val="0"/>
        <w:ind w:firstLine="709"/>
        <w:jc w:val="both"/>
        <w:rPr>
          <w:sz w:val="24"/>
          <w:szCs w:val="24"/>
        </w:rPr>
      </w:pPr>
    </w:p>
    <w:p w14:paraId="0462A8A6">
      <w:pPr>
        <w:suppressAutoHyphens w:val="0"/>
        <w:ind w:firstLine="709"/>
        <w:jc w:val="both"/>
        <w:rPr>
          <w:sz w:val="24"/>
          <w:szCs w:val="24"/>
        </w:rPr>
      </w:pPr>
    </w:p>
    <w:p w14:paraId="47AB4C14">
      <w:pPr>
        <w:suppressAutoHyphens w:val="0"/>
        <w:ind w:firstLine="709"/>
        <w:jc w:val="both"/>
        <w:rPr>
          <w:sz w:val="24"/>
          <w:szCs w:val="24"/>
        </w:rPr>
      </w:pPr>
    </w:p>
    <w:p w14:paraId="555F57D0">
      <w:pPr>
        <w:suppressAutoHyphens w:val="0"/>
        <w:ind w:firstLine="709"/>
        <w:jc w:val="both"/>
        <w:rPr>
          <w:sz w:val="24"/>
          <w:szCs w:val="24"/>
        </w:rPr>
      </w:pPr>
    </w:p>
    <w:p w14:paraId="281984D0">
      <w:pPr>
        <w:suppressAutoHyphens w:val="0"/>
        <w:ind w:firstLine="709"/>
        <w:jc w:val="both"/>
        <w:rPr>
          <w:sz w:val="24"/>
          <w:szCs w:val="24"/>
        </w:rPr>
      </w:pPr>
    </w:p>
    <w:p w14:paraId="55E93C00">
      <w:pPr>
        <w:suppressAutoHyphens w:val="0"/>
        <w:ind w:firstLine="709"/>
        <w:jc w:val="both"/>
        <w:rPr>
          <w:sz w:val="24"/>
          <w:szCs w:val="24"/>
        </w:rPr>
      </w:pPr>
    </w:p>
    <w:p w14:paraId="12678DB2">
      <w:pPr>
        <w:suppressAutoHyphens w:val="0"/>
        <w:ind w:firstLine="709"/>
        <w:jc w:val="both"/>
        <w:rPr>
          <w:sz w:val="24"/>
          <w:szCs w:val="24"/>
        </w:rPr>
      </w:pPr>
    </w:p>
    <w:p w14:paraId="2178D211">
      <w:pPr>
        <w:suppressAutoHyphens w:val="0"/>
        <w:ind w:firstLine="709"/>
        <w:jc w:val="both"/>
        <w:rPr>
          <w:sz w:val="24"/>
          <w:szCs w:val="24"/>
        </w:rPr>
      </w:pPr>
    </w:p>
    <w:p w14:paraId="4AF3F43D">
      <w:pPr>
        <w:suppressAutoHyphens w:val="0"/>
        <w:ind w:firstLine="709"/>
        <w:jc w:val="both"/>
        <w:rPr>
          <w:sz w:val="24"/>
          <w:szCs w:val="24"/>
        </w:rPr>
      </w:pPr>
    </w:p>
    <w:p w14:paraId="4AF296F7">
      <w:pPr>
        <w:suppressAutoHyphens w:val="0"/>
        <w:ind w:firstLine="709"/>
        <w:jc w:val="both"/>
        <w:rPr>
          <w:sz w:val="24"/>
          <w:szCs w:val="24"/>
        </w:rPr>
      </w:pPr>
    </w:p>
    <w:p w14:paraId="132B2EE5">
      <w:pPr>
        <w:suppressAutoHyphens w:val="0"/>
        <w:ind w:firstLine="709"/>
        <w:jc w:val="both"/>
        <w:rPr>
          <w:sz w:val="24"/>
          <w:szCs w:val="24"/>
        </w:rPr>
      </w:pPr>
    </w:p>
    <w:p w14:paraId="2EEC6163">
      <w:pPr>
        <w:suppressAutoHyphens w:val="0"/>
        <w:ind w:firstLine="709"/>
        <w:jc w:val="both"/>
        <w:rPr>
          <w:sz w:val="24"/>
          <w:szCs w:val="24"/>
        </w:rPr>
      </w:pPr>
    </w:p>
    <w:p w14:paraId="154A19E6">
      <w:pPr>
        <w:suppressAutoHyphens w:val="0"/>
        <w:ind w:firstLine="709"/>
        <w:jc w:val="both"/>
        <w:rPr>
          <w:sz w:val="24"/>
          <w:szCs w:val="24"/>
        </w:rPr>
      </w:pPr>
    </w:p>
    <w:p w14:paraId="0217E039">
      <w:pPr>
        <w:suppressAutoHyphens w:val="0"/>
        <w:ind w:firstLine="709"/>
        <w:jc w:val="right"/>
        <w:rPr>
          <w:sz w:val="24"/>
          <w:szCs w:val="24"/>
        </w:rPr>
      </w:pPr>
      <w:r>
        <w:rPr>
          <w:sz w:val="24"/>
          <w:szCs w:val="24"/>
        </w:rPr>
        <w:t>Приложение № 3</w:t>
      </w:r>
    </w:p>
    <w:p w14:paraId="3ED14474">
      <w:pPr>
        <w:suppressAutoHyphens w:val="0"/>
        <w:ind w:firstLine="709"/>
        <w:jc w:val="right"/>
        <w:rPr>
          <w:sz w:val="24"/>
          <w:szCs w:val="24"/>
        </w:rPr>
      </w:pPr>
      <w:r>
        <w:rPr>
          <w:sz w:val="24"/>
          <w:szCs w:val="24"/>
        </w:rPr>
        <w:t>к Государственному контракту</w:t>
      </w:r>
    </w:p>
    <w:p w14:paraId="52546779">
      <w:pPr>
        <w:suppressAutoHyphens w:val="0"/>
        <w:jc w:val="right"/>
        <w:rPr>
          <w:sz w:val="24"/>
          <w:szCs w:val="24"/>
        </w:rPr>
      </w:pPr>
      <w:r>
        <w:rPr>
          <w:sz w:val="24"/>
          <w:szCs w:val="24"/>
        </w:rPr>
        <w:t>№</w:t>
      </w:r>
      <w:r>
        <w:rPr>
          <w:bCs/>
          <w:sz w:val="24"/>
          <w:szCs w:val="24"/>
        </w:rPr>
        <w:t>______</w:t>
      </w:r>
    </w:p>
    <w:p w14:paraId="594DB749">
      <w:pPr>
        <w:suppressAutoHyphens w:val="0"/>
        <w:ind w:firstLine="709"/>
        <w:jc w:val="right"/>
        <w:rPr>
          <w:b/>
          <w:bCs/>
          <w:sz w:val="24"/>
          <w:szCs w:val="24"/>
        </w:rPr>
      </w:pPr>
      <w:r>
        <w:rPr>
          <w:sz w:val="24"/>
          <w:szCs w:val="24"/>
        </w:rPr>
        <w:t xml:space="preserve">  от «_____» ________2026 г.</w:t>
      </w:r>
    </w:p>
    <w:p w14:paraId="7F9D6F27">
      <w:pPr>
        <w:widowControl w:val="0"/>
        <w:ind w:firstLine="709"/>
        <w:jc w:val="right"/>
        <w:rPr>
          <w:color w:val="000000"/>
          <w:sz w:val="24"/>
          <w:szCs w:val="24"/>
        </w:rPr>
      </w:pPr>
    </w:p>
    <w:p w14:paraId="12F9B6A9">
      <w:pPr>
        <w:ind w:firstLine="709"/>
        <w:jc w:val="both"/>
        <w:rPr>
          <w:b/>
          <w:sz w:val="24"/>
          <w:szCs w:val="24"/>
        </w:rPr>
      </w:pPr>
    </w:p>
    <w:p w14:paraId="09A3D0FB">
      <w:pPr>
        <w:ind w:firstLine="709"/>
        <w:jc w:val="center"/>
        <w:rPr>
          <w:color w:val="000000"/>
          <w:sz w:val="24"/>
          <w:szCs w:val="24"/>
        </w:rPr>
      </w:pPr>
      <w:r>
        <w:rPr>
          <w:b/>
          <w:sz w:val="24"/>
          <w:szCs w:val="24"/>
        </w:rPr>
        <w:t>Форма Акта сдачи-приемки оказанных Услуг</w:t>
      </w:r>
    </w:p>
    <w:p w14:paraId="74D00E1B">
      <w:pPr>
        <w:tabs>
          <w:tab w:val="left" w:pos="600"/>
        </w:tabs>
        <w:spacing w:line="25" w:lineRule="atLeast"/>
        <w:jc w:val="both"/>
        <w:rPr>
          <w:sz w:val="24"/>
          <w:szCs w:val="24"/>
        </w:rPr>
      </w:pPr>
    </w:p>
    <w:p w14:paraId="04B01734">
      <w:pPr>
        <w:widowControl w:val="0"/>
        <w:ind w:firstLine="709"/>
        <w:jc w:val="both"/>
        <w:rPr>
          <w:spacing w:val="-3"/>
          <w:sz w:val="24"/>
          <w:szCs w:val="24"/>
        </w:rPr>
      </w:pPr>
      <w:r>
        <w:rPr>
          <w:sz w:val="24"/>
          <w:szCs w:val="24"/>
        </w:rPr>
        <w:t xml:space="preserve">Мы, нижеподписавшиеся, Федеральное казенное учреждение Исправительная колония № </w:t>
      </w:r>
      <w:r>
        <w:rPr>
          <w:rFonts w:hint="default"/>
          <w:sz w:val="24"/>
          <w:szCs w:val="24"/>
          <w:lang w:val="ru-RU"/>
        </w:rPr>
        <w:t>5</w:t>
      </w:r>
      <w:r>
        <w:rPr>
          <w:sz w:val="24"/>
          <w:szCs w:val="24"/>
        </w:rPr>
        <w:t xml:space="preserve"> Управления Федеральной службы исполнения наказаний по </w:t>
      </w:r>
      <w:r>
        <w:rPr>
          <w:sz w:val="24"/>
          <w:szCs w:val="24"/>
          <w:lang w:val="ru-RU"/>
        </w:rPr>
        <w:t>Белгородской</w:t>
      </w:r>
      <w:r>
        <w:rPr>
          <w:rFonts w:hint="default"/>
          <w:sz w:val="24"/>
          <w:szCs w:val="24"/>
          <w:lang w:val="ru-RU"/>
        </w:rPr>
        <w:t xml:space="preserve"> области</w:t>
      </w:r>
      <w:r>
        <w:rPr>
          <w:sz w:val="24"/>
          <w:szCs w:val="24"/>
        </w:rPr>
        <w:t>» (ФКУ ИК-</w:t>
      </w:r>
      <w:r>
        <w:rPr>
          <w:rFonts w:hint="default"/>
          <w:sz w:val="24"/>
          <w:szCs w:val="24"/>
          <w:lang w:val="ru-RU"/>
        </w:rPr>
        <w:t>5</w:t>
      </w:r>
      <w:r>
        <w:rPr>
          <w:sz w:val="24"/>
          <w:szCs w:val="24"/>
        </w:rPr>
        <w:t xml:space="preserve"> УФСИН России по </w:t>
      </w:r>
      <w:r>
        <w:rPr>
          <w:sz w:val="24"/>
          <w:szCs w:val="24"/>
          <w:lang w:val="ru-RU"/>
        </w:rPr>
        <w:t>Белгородской</w:t>
      </w:r>
      <w:r>
        <w:rPr>
          <w:rFonts w:hint="default"/>
          <w:sz w:val="24"/>
          <w:szCs w:val="24"/>
          <w:lang w:val="ru-RU"/>
        </w:rPr>
        <w:t xml:space="preserve"> области</w:t>
      </w:r>
      <w:r>
        <w:rPr>
          <w:sz w:val="24"/>
          <w:szCs w:val="24"/>
        </w:rPr>
        <w:t xml:space="preserve">), именуемое в дальнейшем </w:t>
      </w:r>
      <w:r>
        <w:rPr>
          <w:b/>
          <w:sz w:val="24"/>
          <w:szCs w:val="24"/>
        </w:rPr>
        <w:t>«Заказчик»</w:t>
      </w:r>
      <w:r>
        <w:rPr>
          <w:sz w:val="24"/>
          <w:szCs w:val="24"/>
        </w:rPr>
        <w:t xml:space="preserve">, в лице начальника </w:t>
      </w:r>
      <w:r>
        <w:rPr>
          <w:sz w:val="24"/>
          <w:szCs w:val="24"/>
          <w:lang w:val="ru-RU"/>
        </w:rPr>
        <w:t>Мяснянкина</w:t>
      </w:r>
      <w:r>
        <w:rPr>
          <w:rFonts w:hint="default"/>
          <w:sz w:val="24"/>
          <w:szCs w:val="24"/>
          <w:lang w:val="ru-RU"/>
        </w:rPr>
        <w:t xml:space="preserve"> Игоря Николаевича</w:t>
      </w:r>
      <w:r>
        <w:rPr>
          <w:sz w:val="24"/>
          <w:szCs w:val="24"/>
        </w:rPr>
        <w:t xml:space="preserve">, действующего на основании Устава, </w:t>
      </w:r>
      <w:r>
        <w:rPr>
          <w:spacing w:val="-3"/>
          <w:sz w:val="24"/>
          <w:szCs w:val="24"/>
        </w:rPr>
        <w:t xml:space="preserve">с одной стороны, и ______________________ «________________________», именуемое в дальнейшем «Исполнитель», в лице директора_____________________________________,  действующего на основании _________________ </w:t>
      </w:r>
      <w:r>
        <w:rPr>
          <w:sz w:val="24"/>
          <w:szCs w:val="24"/>
        </w:rPr>
        <w:t>с другой стороны, составили настоящий Акт о нижеследующем:</w:t>
      </w:r>
    </w:p>
    <w:p w14:paraId="45D88625">
      <w:pPr>
        <w:tabs>
          <w:tab w:val="left" w:pos="600"/>
        </w:tabs>
        <w:spacing w:line="25" w:lineRule="atLeast"/>
        <w:ind w:firstLine="567"/>
        <w:jc w:val="both"/>
        <w:rPr>
          <w:sz w:val="24"/>
          <w:szCs w:val="24"/>
        </w:rPr>
      </w:pPr>
      <w:r>
        <w:rPr>
          <w:sz w:val="24"/>
          <w:szCs w:val="24"/>
        </w:rPr>
        <w:t>В соответствии с условиями Контракта от «____» _________№ _______, Исполнитель выполнил, а Заказчик принял оказанные Услуги по реализации лома металлического.</w:t>
      </w:r>
    </w:p>
    <w:p w14:paraId="1ED35AFF">
      <w:pPr>
        <w:spacing w:line="25" w:lineRule="atLeast"/>
        <w:ind w:right="-709"/>
        <w:jc w:val="both"/>
        <w:rPr>
          <w:sz w:val="24"/>
          <w:szCs w:val="24"/>
        </w:rPr>
      </w:pPr>
      <w:r>
        <w:rPr>
          <w:sz w:val="24"/>
          <w:szCs w:val="24"/>
        </w:rPr>
        <w:t>Сопроводительные документы:</w:t>
      </w:r>
    </w:p>
    <w:p w14:paraId="2E19DD31">
      <w:pPr>
        <w:spacing w:line="25" w:lineRule="atLeast"/>
        <w:ind w:right="-709" w:firstLine="720"/>
        <w:jc w:val="both"/>
        <w:rPr>
          <w:sz w:val="24"/>
          <w:szCs w:val="24"/>
        </w:rPr>
      </w:pPr>
      <w:r>
        <w:rPr>
          <w:sz w:val="24"/>
          <w:szCs w:val="24"/>
        </w:rPr>
        <w:t>– счет от «___» _______ 2026 г. № _______;</w:t>
      </w:r>
    </w:p>
    <w:p w14:paraId="4D2F68AC">
      <w:pPr>
        <w:spacing w:line="25" w:lineRule="atLeast"/>
        <w:ind w:right="-709" w:firstLine="720"/>
        <w:jc w:val="both"/>
        <w:rPr>
          <w:sz w:val="24"/>
          <w:szCs w:val="24"/>
        </w:rPr>
      </w:pPr>
      <w:r>
        <w:rPr>
          <w:sz w:val="24"/>
          <w:szCs w:val="24"/>
        </w:rPr>
        <w:t>- счет-фактура от «___» _______ 2026 г. № _______ (если предоставляется).</w:t>
      </w:r>
    </w:p>
    <w:p w14:paraId="1D518232">
      <w:pPr>
        <w:spacing w:line="25" w:lineRule="atLeast"/>
        <w:ind w:right="-709" w:firstLine="720"/>
        <w:jc w:val="both"/>
        <w:rPr>
          <w:sz w:val="24"/>
          <w:szCs w:val="24"/>
        </w:rPr>
      </w:pPr>
    </w:p>
    <w:p w14:paraId="5934BAAC">
      <w:pPr>
        <w:spacing w:line="25" w:lineRule="atLeast"/>
        <w:ind w:right="-1" w:firstLine="720"/>
        <w:jc w:val="both"/>
        <w:rPr>
          <w:sz w:val="24"/>
          <w:szCs w:val="24"/>
        </w:rPr>
      </w:pPr>
      <w:r>
        <w:rPr>
          <w:sz w:val="24"/>
          <w:szCs w:val="24"/>
        </w:rPr>
        <w:t>По качеству, количеству и комплектности Заказчик к оказанной Услуге претензий не имеет.</w:t>
      </w:r>
    </w:p>
    <w:p w14:paraId="1D6D35CC">
      <w:pPr>
        <w:ind w:firstLine="709"/>
        <w:jc w:val="both"/>
        <w:rPr>
          <w:sz w:val="24"/>
          <w:szCs w:val="24"/>
        </w:rPr>
      </w:pPr>
      <w:r>
        <w:rPr>
          <w:sz w:val="24"/>
          <w:szCs w:val="24"/>
        </w:rPr>
        <w:t>Настоящий Акт составлен и подписан Исполнителем и Заказчиком в двух подлинных экземплярах: 1-й экземпляр – Заказчику, 2-й экземпляр – Исполнителю.</w:t>
      </w:r>
    </w:p>
    <w:p w14:paraId="58158290">
      <w:pPr>
        <w:ind w:firstLine="709"/>
        <w:jc w:val="both"/>
        <w:rPr>
          <w:sz w:val="24"/>
          <w:szCs w:val="24"/>
        </w:rPr>
      </w:pPr>
    </w:p>
    <w:p w14:paraId="58F56168">
      <w:pPr>
        <w:ind w:firstLine="709"/>
        <w:jc w:val="both"/>
        <w:rPr>
          <w:sz w:val="24"/>
          <w:szCs w:val="24"/>
        </w:rPr>
      </w:pPr>
    </w:p>
    <w:p w14:paraId="63EB8D96">
      <w:pPr>
        <w:ind w:firstLine="709"/>
        <w:jc w:val="both"/>
        <w:rPr>
          <w:sz w:val="24"/>
          <w:szCs w:val="24"/>
        </w:rPr>
      </w:pPr>
    </w:p>
    <w:p w14:paraId="30977419">
      <w:pPr>
        <w:ind w:firstLine="709"/>
        <w:jc w:val="both"/>
        <w:rPr>
          <w:sz w:val="24"/>
          <w:szCs w:val="24"/>
        </w:rPr>
      </w:pPr>
    </w:p>
    <w:p w14:paraId="3C88D5E0">
      <w:pPr>
        <w:ind w:firstLine="709"/>
        <w:jc w:val="both"/>
        <w:rPr>
          <w:sz w:val="24"/>
          <w:szCs w:val="24"/>
        </w:rPr>
      </w:pPr>
    </w:p>
    <w:p w14:paraId="109CEAC1">
      <w:pPr>
        <w:ind w:firstLine="709"/>
        <w:jc w:val="both"/>
        <w:rPr>
          <w:sz w:val="24"/>
          <w:szCs w:val="24"/>
        </w:rPr>
      </w:pPr>
    </w:p>
    <w:tbl>
      <w:tblPr>
        <w:tblStyle w:val="12"/>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4782"/>
      </w:tblGrid>
      <w:tr w14:paraId="6DD1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104" w:type="dxa"/>
            <w:tcBorders>
              <w:top w:val="nil"/>
              <w:left w:val="nil"/>
              <w:bottom w:val="nil"/>
              <w:right w:val="nil"/>
            </w:tcBorders>
          </w:tcPr>
          <w:p w14:paraId="30D5945F">
            <w:pPr>
              <w:ind w:firstLine="709"/>
              <w:jc w:val="both"/>
              <w:rPr>
                <w:b/>
                <w:bCs/>
                <w:sz w:val="24"/>
                <w:szCs w:val="24"/>
              </w:rPr>
            </w:pPr>
            <w:r>
              <w:rPr>
                <w:b/>
                <w:bCs/>
                <w:sz w:val="24"/>
                <w:szCs w:val="24"/>
              </w:rPr>
              <w:t>Государственный заказчик:</w:t>
            </w:r>
          </w:p>
          <w:p w14:paraId="250265EA">
            <w:pPr>
              <w:ind w:firstLine="709"/>
              <w:jc w:val="both"/>
              <w:rPr>
                <w:b/>
                <w:bCs/>
                <w:sz w:val="24"/>
                <w:szCs w:val="24"/>
              </w:rPr>
            </w:pPr>
          </w:p>
          <w:p w14:paraId="58C1590C">
            <w:pPr>
              <w:ind w:firstLine="709"/>
              <w:jc w:val="both"/>
              <w:rPr>
                <w:b/>
                <w:sz w:val="24"/>
                <w:szCs w:val="24"/>
              </w:rPr>
            </w:pPr>
            <w:r>
              <w:rPr>
                <w:b/>
                <w:bCs/>
                <w:sz w:val="24"/>
                <w:szCs w:val="24"/>
              </w:rPr>
              <w:t>_________________ /</w:t>
            </w:r>
            <w:r>
              <w:rPr>
                <w:b/>
                <w:bCs/>
                <w:sz w:val="24"/>
                <w:szCs w:val="24"/>
                <w:lang w:val="ru-RU"/>
              </w:rPr>
              <w:t>И</w:t>
            </w:r>
            <w:r>
              <w:rPr>
                <w:rFonts w:hint="default"/>
                <w:b/>
                <w:bCs/>
                <w:sz w:val="24"/>
                <w:szCs w:val="24"/>
                <w:lang w:val="ru-RU"/>
              </w:rPr>
              <w:t>.Н. Мяснянкин</w:t>
            </w:r>
            <w:r>
              <w:rPr>
                <w:b/>
                <w:bCs/>
                <w:sz w:val="24"/>
                <w:szCs w:val="24"/>
              </w:rPr>
              <w:t>/</w:t>
            </w:r>
          </w:p>
        </w:tc>
        <w:tc>
          <w:tcPr>
            <w:tcW w:w="4783" w:type="dxa"/>
            <w:tcBorders>
              <w:top w:val="nil"/>
              <w:left w:val="nil"/>
              <w:bottom w:val="nil"/>
              <w:right w:val="nil"/>
            </w:tcBorders>
          </w:tcPr>
          <w:p w14:paraId="5BF74774">
            <w:pPr>
              <w:ind w:firstLine="709"/>
              <w:jc w:val="both"/>
              <w:rPr>
                <w:b/>
                <w:bCs/>
                <w:sz w:val="24"/>
                <w:szCs w:val="24"/>
              </w:rPr>
            </w:pPr>
            <w:r>
              <w:rPr>
                <w:b/>
                <w:bCs/>
                <w:sz w:val="24"/>
                <w:szCs w:val="24"/>
              </w:rPr>
              <w:t>Исполнитель:</w:t>
            </w:r>
          </w:p>
          <w:p w14:paraId="22D881A8">
            <w:pPr>
              <w:ind w:firstLine="709"/>
              <w:jc w:val="both"/>
              <w:rPr>
                <w:b/>
                <w:bCs/>
                <w:sz w:val="24"/>
                <w:szCs w:val="24"/>
              </w:rPr>
            </w:pPr>
          </w:p>
          <w:p w14:paraId="7F25E331">
            <w:pPr>
              <w:ind w:firstLine="709"/>
              <w:jc w:val="both"/>
              <w:rPr>
                <w:b/>
                <w:bCs/>
                <w:sz w:val="24"/>
                <w:szCs w:val="24"/>
              </w:rPr>
            </w:pPr>
            <w:r>
              <w:rPr>
                <w:b/>
                <w:bCs/>
                <w:sz w:val="24"/>
                <w:szCs w:val="24"/>
              </w:rPr>
              <w:t>_________________ /_____________/</w:t>
            </w:r>
          </w:p>
        </w:tc>
      </w:tr>
      <w:tr w14:paraId="6230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104" w:type="dxa"/>
            <w:tcBorders>
              <w:top w:val="nil"/>
              <w:left w:val="nil"/>
              <w:bottom w:val="nil"/>
              <w:right w:val="nil"/>
            </w:tcBorders>
          </w:tcPr>
          <w:p w14:paraId="4A5D7F2A">
            <w:pPr>
              <w:ind w:firstLine="709"/>
              <w:jc w:val="both"/>
              <w:rPr>
                <w:b/>
                <w:bCs/>
                <w:sz w:val="24"/>
                <w:szCs w:val="24"/>
              </w:rPr>
            </w:pPr>
          </w:p>
          <w:p w14:paraId="014147A3">
            <w:pPr>
              <w:ind w:firstLine="709"/>
              <w:jc w:val="both"/>
              <w:rPr>
                <w:b/>
                <w:bCs/>
                <w:sz w:val="24"/>
                <w:szCs w:val="24"/>
              </w:rPr>
            </w:pPr>
            <w:r>
              <w:rPr>
                <w:b/>
                <w:bCs/>
                <w:sz w:val="24"/>
                <w:szCs w:val="24"/>
              </w:rPr>
              <w:t>«____»______________ 2026 г.</w:t>
            </w:r>
          </w:p>
        </w:tc>
        <w:tc>
          <w:tcPr>
            <w:tcW w:w="4783" w:type="dxa"/>
            <w:tcBorders>
              <w:top w:val="nil"/>
              <w:left w:val="nil"/>
              <w:bottom w:val="nil"/>
              <w:right w:val="nil"/>
            </w:tcBorders>
          </w:tcPr>
          <w:p w14:paraId="204F31DD">
            <w:pPr>
              <w:ind w:firstLine="709"/>
              <w:jc w:val="both"/>
              <w:rPr>
                <w:b/>
                <w:bCs/>
                <w:sz w:val="24"/>
                <w:szCs w:val="24"/>
              </w:rPr>
            </w:pPr>
          </w:p>
          <w:p w14:paraId="17E0F6B0">
            <w:pPr>
              <w:ind w:firstLine="709"/>
              <w:jc w:val="both"/>
              <w:rPr>
                <w:b/>
                <w:bCs/>
                <w:sz w:val="24"/>
                <w:szCs w:val="24"/>
              </w:rPr>
            </w:pPr>
            <w:r>
              <w:rPr>
                <w:b/>
                <w:bCs/>
                <w:sz w:val="24"/>
                <w:szCs w:val="24"/>
              </w:rPr>
              <w:t>«____»______________ 2026 г.</w:t>
            </w:r>
          </w:p>
        </w:tc>
      </w:tr>
      <w:tr w14:paraId="5068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04" w:type="dxa"/>
            <w:tcBorders>
              <w:top w:val="nil"/>
              <w:left w:val="nil"/>
              <w:bottom w:val="nil"/>
              <w:right w:val="nil"/>
            </w:tcBorders>
          </w:tcPr>
          <w:p w14:paraId="3538110A">
            <w:pPr>
              <w:ind w:firstLine="709"/>
              <w:jc w:val="both"/>
              <w:rPr>
                <w:b/>
                <w:bCs/>
                <w:sz w:val="24"/>
                <w:szCs w:val="24"/>
              </w:rPr>
            </w:pPr>
            <w:r>
              <w:rPr>
                <w:b/>
                <w:bCs/>
                <w:sz w:val="24"/>
                <w:szCs w:val="24"/>
              </w:rPr>
              <w:t>М.П.</w:t>
            </w:r>
          </w:p>
        </w:tc>
        <w:tc>
          <w:tcPr>
            <w:tcW w:w="4783" w:type="dxa"/>
            <w:tcBorders>
              <w:top w:val="nil"/>
              <w:left w:val="nil"/>
              <w:bottom w:val="nil"/>
              <w:right w:val="nil"/>
            </w:tcBorders>
          </w:tcPr>
          <w:p w14:paraId="640FCAA0">
            <w:pPr>
              <w:ind w:firstLine="709"/>
              <w:jc w:val="both"/>
              <w:rPr>
                <w:b/>
                <w:bCs/>
                <w:sz w:val="24"/>
                <w:szCs w:val="24"/>
              </w:rPr>
            </w:pPr>
            <w:r>
              <w:rPr>
                <w:b/>
                <w:bCs/>
                <w:sz w:val="24"/>
                <w:szCs w:val="24"/>
              </w:rPr>
              <w:t>М.П.</w:t>
            </w:r>
          </w:p>
        </w:tc>
      </w:tr>
    </w:tbl>
    <w:p w14:paraId="6A6C9423">
      <w:pPr>
        <w:jc w:val="both"/>
        <w:rPr>
          <w:sz w:val="24"/>
          <w:szCs w:val="24"/>
        </w:rPr>
      </w:pP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134" w:right="850" w:bottom="709" w:left="1701" w:header="709" w:footer="720" w:gutter="0"/>
      <w:cols w:space="720" w:num="1"/>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Cambria">
    <w:panose1 w:val="02040503050406030204"/>
    <w:charset w:val="CC"/>
    <w:family w:val="roman"/>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00002FF" w:usb1="4000ACFF" w:usb2="00000001" w:usb3="00000000" w:csb0="2000019F" w:csb1="00000000"/>
  </w:font>
  <w:font w:name="Arial Narrow">
    <w:panose1 w:val="020B0606020202030204"/>
    <w:charset w:val="CC"/>
    <w:family w:val="swiss"/>
    <w:pitch w:val="default"/>
    <w:sig w:usb0="00000287" w:usb1="00000800" w:usb2="00000000" w:usb3="00000000" w:csb0="2000009F" w:csb1="DFD70000"/>
  </w:font>
  <w:font w:name="TimesET">
    <w:altName w:val="Times New Roman"/>
    <w:panose1 w:val="00000000000000000000"/>
    <w:charset w:val="00"/>
    <w:family w:val="roman"/>
    <w:pitch w:val="default"/>
    <w:sig w:usb0="00000000" w:usb1="00000000" w:usb2="00000000" w:usb3="00000000" w:csb0="00000000" w:csb1="00000000"/>
  </w:font>
  <w:font w:name="Verdana">
    <w:panose1 w:val="020B0604030504040204"/>
    <w:charset w:val="CC"/>
    <w:family w:val="swiss"/>
    <w:pitch w:val="default"/>
    <w:sig w:usb0="A10006FF" w:usb1="4000205B" w:usb2="00000010" w:usb3="00000000" w:csb0="2000019F" w:csb1="00000000"/>
  </w:font>
  <w:font w:name="HeliosC">
    <w:altName w:val="Segoe Print"/>
    <w:panose1 w:val="00000000000000000000"/>
    <w:charset w:val="00"/>
    <w:family w:val="roman"/>
    <w:pitch w:val="default"/>
    <w:sig w:usb0="00000000" w:usb1="00000000" w:usb2="00000000" w:usb3="00000000" w:csb0="00000000" w:csb1="00000000"/>
  </w:font>
  <w:font w:name="Myriad Pro Light">
    <w:altName w:val="Arial"/>
    <w:panose1 w:val="00000000000000000000"/>
    <w:charset w:val="00"/>
    <w:family w:val="roman"/>
    <w:pitch w:val="default"/>
    <w:sig w:usb0="00000000" w:usb1="00000000" w:usb2="00000000" w:usb3="00000000" w:csb0="00000000" w:csb1="00000000"/>
  </w:font>
  <w:font w:name="Antiqua">
    <w:altName w:val="Times New Roman"/>
    <w:panose1 w:val="00000000000000000000"/>
    <w:charset w:val="00"/>
    <w:family w:val="roman"/>
    <w:pitch w:val="default"/>
    <w:sig w:usb0="00000000" w:usb1="00000000" w:usb2="00000000" w:usb3="00000000" w:csb0="00000000" w:csb1="00000000"/>
  </w:font>
  <w:font w:name="SchoolBookC">
    <w:altName w:val="Courier New"/>
    <w:panose1 w:val="00000000000000000000"/>
    <w:charset w:val="00"/>
    <w:family w:val="roman"/>
    <w:pitch w:val="default"/>
    <w:sig w:usb0="00000000" w:usb1="00000000" w:usb2="00000000" w:usb3="00000000" w:csb0="00000000" w:csb1="00000000"/>
  </w:font>
  <w:font w:name="AvantGardeGothicC">
    <w:altName w:val="Segoe Print"/>
    <w:panose1 w:val="00000000000000000000"/>
    <w:charset w:val="00"/>
    <w:family w:val="roman"/>
    <w:pitch w:val="default"/>
    <w:sig w:usb0="00000000" w:usb1="00000000" w:usb2="00000000" w:usb3="00000000" w:csb0="00000000" w:csb1="00000000"/>
  </w:font>
  <w:font w:name="GaramondNarrowC">
    <w:altName w:val="Courier New"/>
    <w:panose1 w:val="00000000000000000000"/>
    <w:charset w:val="00"/>
    <w:family w:val="roman"/>
    <w:pitch w:val="default"/>
    <w:sig w:usb0="00000000" w:usb1="00000000" w:usb2="00000000" w:usb3="00000000" w:csb0="00000000" w:csb1="00000000"/>
  </w:font>
  <w:font w:name="GaramondC">
    <w:altName w:val="Courier New"/>
    <w:panose1 w:val="00000000000000000000"/>
    <w:charset w:val="00"/>
    <w:family w:val="roman"/>
    <w:pitch w:val="default"/>
    <w:sig w:usb0="00000000" w:usb1="00000000" w:usb2="00000000" w:usb3="00000000" w:csb0="00000000" w:csb1="00000000"/>
  </w:font>
  <w:font w:name="IJLCL E+ Helvetica">
    <w:altName w:val="Arial"/>
    <w:panose1 w:val="00000000000000000000"/>
    <w:charset w:val="00"/>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Times New Roman Bold">
    <w:altName w:val="Times New Roman"/>
    <w:panose1 w:val="00000000000000000000"/>
    <w:charset w:val="00"/>
    <w:family w:val="roman"/>
    <w:pitch w:val="default"/>
    <w:sig w:usb0="00000000" w:usb1="00000000" w:usb2="00000000" w:usb3="00000000" w:csb0="00000000" w:csb1="00000000"/>
  </w:font>
  <w:font w:name="MS Sans Serif">
    <w:altName w:val="Arial"/>
    <w:panose1 w:val="00000000000000000000"/>
    <w:charset w:val="00"/>
    <w:family w:val="roman"/>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ГОСТ тип А">
    <w:altName w:val="Arial"/>
    <w:panose1 w:val="00000000000000000000"/>
    <w:charset w:val="00"/>
    <w:family w:val="roman"/>
    <w:pitch w:val="default"/>
    <w:sig w:usb0="00000000" w:usb1="00000000" w:usb2="00000000" w:usb3="00000000" w:csb0="00000000" w:csb1="00000000"/>
  </w:font>
  <w:font w:name="PT Astra Serif">
    <w:altName w:val="Cambria"/>
    <w:panose1 w:val="00000000000000000000"/>
    <w:charset w:val="CC"/>
    <w:family w:val="roman"/>
    <w:pitch w:val="default"/>
    <w:sig w:usb0="00000000" w:usb1="00000000" w:usb2="00000020" w:usb3="00000000" w:csb0="0000009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4A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FBC4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9658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CCFA">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F60D">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2F9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pStyle w:val="3"/>
      <w:suff w:val="nothing"/>
      <w:lvlText w:val=""/>
      <w:lvlJc w:val="left"/>
      <w:pPr>
        <w:tabs>
          <w:tab w:val="left" w:pos="576"/>
        </w:tabs>
        <w:ind w:left="576" w:hanging="576"/>
      </w:pPr>
    </w:lvl>
    <w:lvl w:ilvl="2" w:tentative="0">
      <w:start w:val="1"/>
      <w:numFmt w:val="none"/>
      <w:pStyle w:val="4"/>
      <w:suff w:val="nothing"/>
      <w:lvlText w:val=""/>
      <w:lvlJc w:val="left"/>
      <w:pPr>
        <w:tabs>
          <w:tab w:val="left" w:pos="720"/>
        </w:tabs>
        <w:ind w:left="720" w:hanging="720"/>
      </w:pPr>
    </w:lvl>
    <w:lvl w:ilvl="3" w:tentative="0">
      <w:start w:val="1"/>
      <w:numFmt w:val="none"/>
      <w:pStyle w:val="5"/>
      <w:suff w:val="nothing"/>
      <w:lvlText w:val=""/>
      <w:lvlJc w:val="left"/>
      <w:pPr>
        <w:tabs>
          <w:tab w:val="left" w:pos="864"/>
        </w:tabs>
        <w:ind w:left="864" w:hanging="864"/>
      </w:pPr>
    </w:lvl>
    <w:lvl w:ilvl="4" w:tentative="0">
      <w:start w:val="1"/>
      <w:numFmt w:val="none"/>
      <w:pStyle w:val="6"/>
      <w:suff w:val="nothing"/>
      <w:lvlText w:val=""/>
      <w:lvlJc w:val="left"/>
      <w:pPr>
        <w:tabs>
          <w:tab w:val="left" w:pos="1008"/>
        </w:tabs>
        <w:ind w:left="1008" w:hanging="1008"/>
      </w:pPr>
    </w:lvl>
    <w:lvl w:ilvl="5" w:tentative="0">
      <w:start w:val="1"/>
      <w:numFmt w:val="none"/>
      <w:pStyle w:val="7"/>
      <w:suff w:val="nothing"/>
      <w:lvlText w:val=""/>
      <w:lvlJc w:val="left"/>
      <w:pPr>
        <w:tabs>
          <w:tab w:val="left" w:pos="1152"/>
        </w:tabs>
        <w:ind w:left="1152" w:hanging="1152"/>
      </w:pPr>
    </w:lvl>
    <w:lvl w:ilvl="6" w:tentative="0">
      <w:start w:val="1"/>
      <w:numFmt w:val="none"/>
      <w:pStyle w:val="8"/>
      <w:suff w:val="nothing"/>
      <w:lvlText w:val=""/>
      <w:lvlJc w:val="left"/>
      <w:pPr>
        <w:tabs>
          <w:tab w:val="left" w:pos="1296"/>
        </w:tabs>
        <w:ind w:left="1296" w:hanging="1296"/>
      </w:pPr>
    </w:lvl>
    <w:lvl w:ilvl="7" w:tentative="0">
      <w:start w:val="1"/>
      <w:numFmt w:val="none"/>
      <w:pStyle w:val="9"/>
      <w:suff w:val="nothing"/>
      <w:lvlText w:val=""/>
      <w:lvlJc w:val="left"/>
      <w:pPr>
        <w:tabs>
          <w:tab w:val="left" w:pos="1440"/>
        </w:tabs>
        <w:ind w:left="1440" w:hanging="1440"/>
      </w:pPr>
    </w:lvl>
    <w:lvl w:ilvl="8" w:tentative="0">
      <w:start w:val="1"/>
      <w:numFmt w:val="none"/>
      <w:pStyle w:val="10"/>
      <w:suff w:val="nothing"/>
      <w:lvlText w:val=""/>
      <w:lvlJc w:val="left"/>
      <w:pPr>
        <w:tabs>
          <w:tab w:val="left" w:pos="1584"/>
        </w:tabs>
        <w:ind w:left="1584" w:hanging="1584"/>
      </w:pPr>
    </w:lvl>
  </w:abstractNum>
  <w:abstractNum w:abstractNumId="1">
    <w:nsid w:val="00000002"/>
    <w:multiLevelType w:val="singleLevel"/>
    <w:tmpl w:val="00000002"/>
    <w:lvl w:ilvl="0" w:tentative="0">
      <w:start w:val="1"/>
      <w:numFmt w:val="decimal"/>
      <w:lvlText w:val="%1."/>
      <w:lvlJc w:val="left"/>
      <w:pPr>
        <w:tabs>
          <w:tab w:val="left" w:pos="1209"/>
        </w:tabs>
        <w:ind w:left="1209" w:hanging="360"/>
      </w:pPr>
      <w:rPr>
        <w:rFonts w:ascii="Symbol" w:hAnsi="Symbol" w:cs="Symbol"/>
        <w:sz w:val="24"/>
        <w:szCs w:val="24"/>
      </w:rPr>
    </w:lvl>
  </w:abstractNum>
  <w:abstractNum w:abstractNumId="2">
    <w:nsid w:val="00000003"/>
    <w:multiLevelType w:val="singleLevel"/>
    <w:tmpl w:val="00000003"/>
    <w:lvl w:ilvl="0" w:tentative="0">
      <w:start w:val="1"/>
      <w:numFmt w:val="decimal"/>
      <w:lvlText w:val="%1."/>
      <w:lvlJc w:val="left"/>
      <w:pPr>
        <w:tabs>
          <w:tab w:val="left" w:pos="926"/>
        </w:tabs>
        <w:ind w:left="926" w:hanging="360"/>
      </w:pPr>
    </w:lvl>
  </w:abstractNum>
  <w:abstractNum w:abstractNumId="3">
    <w:nsid w:val="00000004"/>
    <w:multiLevelType w:val="multilevel"/>
    <w:tmpl w:val="00000004"/>
    <w:lvl w:ilvl="0" w:tentative="0">
      <w:start w:val="1"/>
      <w:numFmt w:val="bullet"/>
      <w:pStyle w:val="489"/>
      <w:lvlText w:val=""/>
      <w:lvlJc w:val="left"/>
      <w:pPr>
        <w:tabs>
          <w:tab w:val="left" w:pos="1423"/>
        </w:tabs>
        <w:ind w:left="1423" w:hanging="355"/>
      </w:pPr>
      <w:rPr>
        <w:rFonts w:hint="default" w:ascii="Wingdings" w:hAnsi="Wingdings" w:cs="Wingdings"/>
      </w:rPr>
    </w:lvl>
    <w:lvl w:ilvl="1" w:tentative="0">
      <w:start w:val="1"/>
      <w:numFmt w:val="bullet"/>
      <w:lvlText w:val=""/>
      <w:lvlJc w:val="left"/>
      <w:pPr>
        <w:tabs>
          <w:tab w:val="left" w:pos="1788"/>
        </w:tabs>
        <w:ind w:left="1788" w:hanging="360"/>
      </w:pPr>
      <w:rPr>
        <w:rFonts w:hint="default" w:ascii="Symbol" w:hAnsi="Symbol" w:cs="Symbol"/>
      </w:rPr>
    </w:lvl>
    <w:lvl w:ilvl="2" w:tentative="0">
      <w:start w:val="1"/>
      <w:numFmt w:val="bullet"/>
      <w:lvlText w:val=""/>
      <w:lvlJc w:val="left"/>
      <w:pPr>
        <w:tabs>
          <w:tab w:val="left" w:pos="2148"/>
        </w:tabs>
        <w:ind w:left="2148" w:hanging="360"/>
      </w:pPr>
      <w:rPr>
        <w:rFonts w:hint="default" w:ascii="Wingdings" w:hAnsi="Wingdings" w:cs="Wingdings"/>
      </w:rPr>
    </w:lvl>
    <w:lvl w:ilvl="3" w:tentative="0">
      <w:start w:val="1"/>
      <w:numFmt w:val="bullet"/>
      <w:lvlText w:val=""/>
      <w:lvlJc w:val="left"/>
      <w:pPr>
        <w:tabs>
          <w:tab w:val="left" w:pos="2508"/>
        </w:tabs>
        <w:ind w:left="2508" w:hanging="360"/>
      </w:pPr>
      <w:rPr>
        <w:rFonts w:hint="default" w:ascii="Symbol" w:hAnsi="Symbol" w:cs="Symbol"/>
      </w:rPr>
    </w:lvl>
    <w:lvl w:ilvl="4" w:tentative="0">
      <w:start w:val="1"/>
      <w:numFmt w:val="bullet"/>
      <w:lvlText w:val=""/>
      <w:lvlJc w:val="left"/>
      <w:pPr>
        <w:tabs>
          <w:tab w:val="left" w:pos="2868"/>
        </w:tabs>
        <w:ind w:left="2868" w:hanging="360"/>
      </w:pPr>
      <w:rPr>
        <w:rFonts w:hint="default" w:ascii="Symbol" w:hAnsi="Symbol" w:cs="Symbol"/>
      </w:rPr>
    </w:lvl>
    <w:lvl w:ilvl="5" w:tentative="0">
      <w:start w:val="1"/>
      <w:numFmt w:val="bullet"/>
      <w:lvlText w:val=""/>
      <w:lvlJc w:val="left"/>
      <w:pPr>
        <w:tabs>
          <w:tab w:val="left" w:pos="3228"/>
        </w:tabs>
        <w:ind w:left="3228" w:hanging="360"/>
      </w:pPr>
      <w:rPr>
        <w:rFonts w:hint="default" w:ascii="Wingdings" w:hAnsi="Wingdings" w:cs="Wingdings"/>
      </w:rPr>
    </w:lvl>
    <w:lvl w:ilvl="6" w:tentative="0">
      <w:start w:val="1"/>
      <w:numFmt w:val="bullet"/>
      <w:lvlText w:val=""/>
      <w:lvlJc w:val="left"/>
      <w:pPr>
        <w:tabs>
          <w:tab w:val="left" w:pos="3588"/>
        </w:tabs>
        <w:ind w:left="3588" w:hanging="360"/>
      </w:pPr>
      <w:rPr>
        <w:rFonts w:hint="default" w:ascii="Wingdings" w:hAnsi="Wingdings" w:cs="Wingdings"/>
      </w:rPr>
    </w:lvl>
    <w:lvl w:ilvl="7" w:tentative="0">
      <w:start w:val="1"/>
      <w:numFmt w:val="bullet"/>
      <w:lvlText w:val=""/>
      <w:lvlJc w:val="left"/>
      <w:pPr>
        <w:tabs>
          <w:tab w:val="left" w:pos="3948"/>
        </w:tabs>
        <w:ind w:left="3948" w:hanging="360"/>
      </w:pPr>
      <w:rPr>
        <w:rFonts w:hint="default" w:ascii="Symbol" w:hAnsi="Symbol" w:cs="Symbol"/>
      </w:rPr>
    </w:lvl>
    <w:lvl w:ilvl="8" w:tentative="0">
      <w:start w:val="1"/>
      <w:numFmt w:val="bullet"/>
      <w:lvlText w:val=""/>
      <w:lvlJc w:val="left"/>
      <w:pPr>
        <w:tabs>
          <w:tab w:val="left" w:pos="4308"/>
        </w:tabs>
        <w:ind w:left="4308" w:hanging="360"/>
      </w:pPr>
      <w:rPr>
        <w:rFonts w:hint="default" w:ascii="Symbol" w:hAnsi="Symbol" w:cs="Symbol"/>
      </w:rPr>
    </w:lvl>
  </w:abstractNum>
  <w:abstractNum w:abstractNumId="4">
    <w:nsid w:val="00000005"/>
    <w:multiLevelType w:val="singleLevel"/>
    <w:tmpl w:val="00000005"/>
    <w:lvl w:ilvl="0" w:tentative="0">
      <w:start w:val="1"/>
      <w:numFmt w:val="bullet"/>
      <w:pStyle w:val="488"/>
      <w:lvlText w:val=""/>
      <w:lvlJc w:val="left"/>
      <w:pPr>
        <w:tabs>
          <w:tab w:val="left" w:pos="0"/>
        </w:tabs>
        <w:ind w:left="720" w:hanging="360"/>
      </w:pPr>
      <w:rPr>
        <w:rFonts w:hint="default" w:ascii="Symbol" w:hAnsi="Symbol" w:cs="Symbol"/>
        <w:sz w:val="24"/>
        <w:szCs w:val="24"/>
      </w:rPr>
    </w:lvl>
  </w:abstractNum>
  <w:abstractNum w:abstractNumId="5">
    <w:nsid w:val="00000006"/>
    <w:multiLevelType w:val="singleLevel"/>
    <w:tmpl w:val="00000006"/>
    <w:lvl w:ilvl="0" w:tentative="0">
      <w:start w:val="1"/>
      <w:numFmt w:val="none"/>
      <w:pStyle w:val="863"/>
      <w:suff w:val="nothing"/>
      <w:lvlText w:val="Задание"/>
      <w:lvlJc w:val="left"/>
      <w:pPr>
        <w:tabs>
          <w:tab w:val="left" w:pos="0"/>
        </w:tabs>
        <w:ind w:left="0" w:firstLine="0"/>
      </w:pPr>
      <w:rPr>
        <w:rFonts w:hint="default"/>
        <w:color w:val="0000FF"/>
      </w:rPr>
    </w:lvl>
  </w:abstractNum>
  <w:abstractNum w:abstractNumId="6">
    <w:nsid w:val="00000007"/>
    <w:multiLevelType w:val="singleLevel"/>
    <w:tmpl w:val="00000007"/>
    <w:lvl w:ilvl="0" w:tentative="0">
      <w:start w:val="1"/>
      <w:numFmt w:val="bullet"/>
      <w:pStyle w:val="766"/>
      <w:lvlText w:val="–"/>
      <w:lvlJc w:val="left"/>
      <w:pPr>
        <w:tabs>
          <w:tab w:val="left" w:pos="814"/>
        </w:tabs>
        <w:ind w:left="0" w:firstLine="454"/>
      </w:pPr>
      <w:rPr>
        <w:rFonts w:hint="default" w:ascii="Times New Roman" w:hAnsi="Times New Roman" w:cs="Times New Roman"/>
      </w:rPr>
    </w:lvl>
  </w:abstractNum>
  <w:abstractNum w:abstractNumId="7">
    <w:nsid w:val="00000008"/>
    <w:multiLevelType w:val="singleLevel"/>
    <w:tmpl w:val="00000008"/>
    <w:lvl w:ilvl="0" w:tentative="0">
      <w:start w:val="1"/>
      <w:numFmt w:val="bullet"/>
      <w:pStyle w:val="861"/>
      <w:lvlText w:val=""/>
      <w:lvlJc w:val="left"/>
      <w:pPr>
        <w:tabs>
          <w:tab w:val="left" w:pos="360"/>
        </w:tabs>
        <w:ind w:left="360" w:hanging="360"/>
      </w:pPr>
      <w:rPr>
        <w:rFonts w:hint="default" w:ascii="Symbol" w:hAnsi="Symbol" w:cs="Symbol"/>
      </w:rPr>
    </w:lvl>
  </w:abstractNum>
  <w:abstractNum w:abstractNumId="8">
    <w:nsid w:val="00000009"/>
    <w:multiLevelType w:val="multilevel"/>
    <w:tmpl w:val="00000009"/>
    <w:lvl w:ilvl="0" w:tentative="0">
      <w:start w:val="1"/>
      <w:numFmt w:val="bullet"/>
      <w:pStyle w:val="873"/>
      <w:lvlText w:val=""/>
      <w:lvlJc w:val="left"/>
      <w:pPr>
        <w:tabs>
          <w:tab w:val="left" w:pos="1080"/>
        </w:tabs>
        <w:ind w:left="1080" w:hanging="360"/>
      </w:pPr>
      <w:rPr>
        <w:rFonts w:hint="default" w:ascii="Symbol" w:hAnsi="Symbol" w:cs="Symbol"/>
      </w:rPr>
    </w:lvl>
    <w:lvl w:ilvl="1" w:tentative="0">
      <w:start w:val="1"/>
      <w:numFmt w:val="bullet"/>
      <w:lvlText w:val=""/>
      <w:lvlJc w:val="left"/>
      <w:pPr>
        <w:tabs>
          <w:tab w:val="left" w:pos="1800"/>
        </w:tabs>
        <w:ind w:left="1800" w:hanging="360"/>
      </w:pPr>
      <w:rPr>
        <w:rFonts w:hint="default" w:ascii="Symbol" w:hAnsi="Symbol" w:cs="Symbol"/>
      </w:rPr>
    </w:lvl>
    <w:lvl w:ilvl="2" w:tentative="0">
      <w:start w:val="1"/>
      <w:numFmt w:val="bullet"/>
      <w:lvlText w:val=""/>
      <w:lvlJc w:val="left"/>
      <w:pPr>
        <w:tabs>
          <w:tab w:val="left" w:pos="2520"/>
        </w:tabs>
        <w:ind w:left="2520" w:hanging="360"/>
      </w:pPr>
      <w:rPr>
        <w:rFonts w:hint="default" w:ascii="Symbol" w:hAnsi="Symbol" w:cs="Symbol"/>
      </w:rPr>
    </w:lvl>
    <w:lvl w:ilvl="3" w:tentative="0">
      <w:start w:val="1"/>
      <w:numFmt w:val="bullet"/>
      <w:lvlText w:val=""/>
      <w:lvlJc w:val="left"/>
      <w:pPr>
        <w:tabs>
          <w:tab w:val="left" w:pos="3240"/>
        </w:tabs>
        <w:ind w:left="3240" w:hanging="360"/>
      </w:pPr>
      <w:rPr>
        <w:rFonts w:hint="default" w:ascii="Symbol" w:hAnsi="Symbol" w:cs="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cs="Wingdings"/>
      </w:rPr>
    </w:lvl>
    <w:lvl w:ilvl="6" w:tentative="0">
      <w:start w:val="1"/>
      <w:numFmt w:val="bullet"/>
      <w:lvlText w:val=""/>
      <w:lvlJc w:val="left"/>
      <w:pPr>
        <w:tabs>
          <w:tab w:val="left" w:pos="5400"/>
        </w:tabs>
        <w:ind w:left="5400" w:hanging="360"/>
      </w:pPr>
      <w:rPr>
        <w:rFonts w:hint="default" w:ascii="Symbol" w:hAnsi="Symbol" w:cs="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cs="Wingdings"/>
      </w:rPr>
    </w:lvl>
  </w:abstractNum>
  <w:abstractNum w:abstractNumId="9">
    <w:nsid w:val="0000000A"/>
    <w:multiLevelType w:val="multilevel"/>
    <w:tmpl w:val="0000000A"/>
    <w:lvl w:ilvl="0" w:tentative="0">
      <w:start w:val="1"/>
      <w:numFmt w:val="decimal"/>
      <w:pStyle w:val="558"/>
      <w:lvlText w:val="%1"/>
      <w:lvlJc w:val="left"/>
      <w:pPr>
        <w:tabs>
          <w:tab w:val="left" w:pos="1134"/>
        </w:tabs>
        <w:ind w:left="851" w:firstLine="0"/>
      </w:pPr>
      <w:rPr>
        <w:rFonts w:hint="default"/>
      </w:rPr>
    </w:lvl>
    <w:lvl w:ilvl="1" w:tentative="0">
      <w:start w:val="1"/>
      <w:numFmt w:val="decimal"/>
      <w:lvlText w:val="%1.%2"/>
      <w:lvlJc w:val="left"/>
      <w:pPr>
        <w:tabs>
          <w:tab w:val="left" w:pos="1021"/>
        </w:tabs>
        <w:ind w:left="568" w:firstLine="0"/>
      </w:pPr>
      <w:rPr>
        <w:rFonts w:hint="default"/>
      </w:rPr>
    </w:lvl>
    <w:lvl w:ilvl="2" w:tentative="0">
      <w:start w:val="1"/>
      <w:numFmt w:val="decimal"/>
      <w:lvlText w:val="%1.%2.%3"/>
      <w:lvlJc w:val="left"/>
      <w:pPr>
        <w:tabs>
          <w:tab w:val="left" w:pos="1701"/>
        </w:tabs>
        <w:ind w:left="851" w:firstLine="0"/>
      </w:pPr>
      <w:rPr>
        <w:rFonts w:hint="default"/>
      </w:rPr>
    </w:lvl>
    <w:lvl w:ilvl="3" w:tentative="0">
      <w:start w:val="1"/>
      <w:numFmt w:val="decimal"/>
      <w:lvlText w:val="%1.%2.%3.%4"/>
      <w:lvlJc w:val="left"/>
      <w:pPr>
        <w:tabs>
          <w:tab w:val="left" w:pos="1814"/>
        </w:tabs>
        <w:ind w:left="851" w:firstLine="0"/>
      </w:pPr>
      <w:rPr>
        <w:rFonts w:hint="default"/>
      </w:rPr>
    </w:lvl>
    <w:lvl w:ilvl="4" w:tentative="0">
      <w:start w:val="1"/>
      <w:numFmt w:val="decimal"/>
      <w:lvlText w:val="%1.%2.%3.%4.%5"/>
      <w:lvlJc w:val="left"/>
      <w:pPr>
        <w:tabs>
          <w:tab w:val="left" w:pos="1985"/>
        </w:tabs>
        <w:ind w:left="851" w:firstLine="0"/>
      </w:pPr>
      <w:rPr>
        <w:rFonts w:hint="default"/>
      </w:rPr>
    </w:lvl>
    <w:lvl w:ilvl="5" w:tentative="0">
      <w:start w:val="1"/>
      <w:numFmt w:val="decimal"/>
      <w:lvlText w:val="ПРИЛОЖЕНИЕ %6."/>
      <w:lvlJc w:val="left"/>
      <w:pPr>
        <w:tabs>
          <w:tab w:val="left" w:pos="3969"/>
        </w:tabs>
        <w:ind w:left="851" w:firstLine="0"/>
      </w:pPr>
      <w:rPr>
        <w:rFonts w:hint="default"/>
      </w:rPr>
    </w:lvl>
    <w:lvl w:ilvl="6" w:tentative="0">
      <w:start w:val="1"/>
      <w:numFmt w:val="decimal"/>
      <w:lvlText w:val="%6.%7"/>
      <w:lvlJc w:val="left"/>
      <w:pPr>
        <w:tabs>
          <w:tab w:val="left" w:pos="1656"/>
        </w:tabs>
        <w:ind w:left="1656" w:hanging="805"/>
      </w:pPr>
      <w:rPr>
        <w:rFonts w:hint="default"/>
      </w:rPr>
    </w:lvl>
    <w:lvl w:ilvl="7" w:tentative="0">
      <w:start w:val="1"/>
      <w:numFmt w:val="decimal"/>
      <w:lvlText w:val="%6.%7.%8"/>
      <w:lvlJc w:val="left"/>
      <w:pPr>
        <w:tabs>
          <w:tab w:val="left" w:pos="1800"/>
        </w:tabs>
        <w:ind w:left="1800" w:hanging="949"/>
      </w:pPr>
      <w:rPr>
        <w:rFonts w:hint="default"/>
      </w:rPr>
    </w:lvl>
    <w:lvl w:ilvl="8" w:tentative="0">
      <w:start w:val="1"/>
      <w:numFmt w:val="decimal"/>
      <w:lvlText w:val="%6.%7.%8.%9"/>
      <w:lvlJc w:val="left"/>
      <w:pPr>
        <w:tabs>
          <w:tab w:val="left" w:pos="1944"/>
        </w:tabs>
        <w:ind w:left="1944" w:hanging="1093"/>
      </w:pPr>
      <w:rPr>
        <w:rFonts w:hint="default"/>
      </w:rPr>
    </w:lvl>
  </w:abstractNum>
  <w:abstractNum w:abstractNumId="10">
    <w:nsid w:val="0000000B"/>
    <w:multiLevelType w:val="singleLevel"/>
    <w:tmpl w:val="0000000B"/>
    <w:lvl w:ilvl="0" w:tentative="0">
      <w:start w:val="1"/>
      <w:numFmt w:val="bullet"/>
      <w:pStyle w:val="567"/>
      <w:lvlText w:val=""/>
      <w:lvlJc w:val="left"/>
      <w:pPr>
        <w:tabs>
          <w:tab w:val="left" w:pos="927"/>
        </w:tabs>
        <w:ind w:left="927" w:hanging="360"/>
      </w:pPr>
      <w:rPr>
        <w:rFonts w:hint="default" w:ascii="Symbol" w:hAnsi="Symbol" w:cs="Symbol"/>
      </w:rPr>
    </w:lvl>
  </w:abstractNum>
  <w:abstractNum w:abstractNumId="11">
    <w:nsid w:val="0000000C"/>
    <w:multiLevelType w:val="singleLevel"/>
    <w:tmpl w:val="0000000C"/>
    <w:lvl w:ilvl="0" w:tentative="0">
      <w:start w:val="1"/>
      <w:numFmt w:val="decimal"/>
      <w:pStyle w:val="843"/>
      <w:lvlText w:val="1.2.%1."/>
      <w:lvlJc w:val="left"/>
      <w:pPr>
        <w:tabs>
          <w:tab w:val="left" w:pos="0"/>
        </w:tabs>
        <w:ind w:left="360" w:hanging="360"/>
      </w:pPr>
      <w:rPr>
        <w:rFonts w:hint="default"/>
      </w:rPr>
    </w:lvl>
  </w:abstractNum>
  <w:abstractNum w:abstractNumId="12">
    <w:nsid w:val="0000000D"/>
    <w:multiLevelType w:val="multilevel"/>
    <w:tmpl w:val="0000000D"/>
    <w:lvl w:ilvl="0" w:tentative="0">
      <w:start w:val="6"/>
      <w:numFmt w:val="decimal"/>
      <w:pStyle w:val="703"/>
      <w:lvlText w:val="%1"/>
      <w:lvlJc w:val="left"/>
      <w:pPr>
        <w:tabs>
          <w:tab w:val="left" w:pos="2007"/>
        </w:tabs>
        <w:ind w:left="2007" w:hanging="432"/>
      </w:pPr>
      <w:rPr>
        <w:rFonts w:hint="default"/>
      </w:rPr>
    </w:lvl>
    <w:lvl w:ilvl="1" w:tentative="0">
      <w:start w:val="5"/>
      <w:numFmt w:val="decimal"/>
      <w:suff w:val="space"/>
      <w:lvlText w:val="%1.%2"/>
      <w:lvlJc w:val="left"/>
      <w:pPr>
        <w:tabs>
          <w:tab w:val="left" w:pos="0"/>
        </w:tabs>
        <w:ind w:left="2539" w:hanging="838"/>
      </w:pPr>
      <w:rPr>
        <w:rFonts w:hint="default"/>
      </w:rPr>
    </w:lvl>
    <w:lvl w:ilvl="2" w:tentative="0">
      <w:start w:val="3"/>
      <w:numFmt w:val="decimal"/>
      <w:lvlText w:val="%1.%2.%3"/>
      <w:lvlJc w:val="left"/>
      <w:pPr>
        <w:tabs>
          <w:tab w:val="left" w:pos="2295"/>
        </w:tabs>
        <w:ind w:left="2295" w:hanging="720"/>
      </w:pPr>
      <w:rPr>
        <w:rFonts w:hint="default"/>
      </w:rPr>
    </w:lvl>
    <w:lvl w:ilvl="3" w:tentative="0">
      <w:start w:val="2"/>
      <w:numFmt w:val="decimal"/>
      <w:lvlText w:val="%3.%4.3.2"/>
      <w:lvlJc w:val="left"/>
      <w:pPr>
        <w:tabs>
          <w:tab w:val="left" w:pos="2439"/>
        </w:tabs>
        <w:ind w:left="2439" w:hanging="864"/>
      </w:pPr>
      <w:rPr>
        <w:rFonts w:hint="default"/>
      </w:rPr>
    </w:lvl>
    <w:lvl w:ilvl="4" w:tentative="0">
      <w:start w:val="1"/>
      <w:numFmt w:val="decimal"/>
      <w:lvlText w:val="%1.%2.%3.%4.%5"/>
      <w:lvlJc w:val="left"/>
      <w:pPr>
        <w:tabs>
          <w:tab w:val="left" w:pos="2583"/>
        </w:tabs>
        <w:ind w:left="2583" w:hanging="1008"/>
      </w:pPr>
      <w:rPr>
        <w:rFonts w:hint="default"/>
      </w:rPr>
    </w:lvl>
    <w:lvl w:ilvl="5" w:tentative="0">
      <w:start w:val="1"/>
      <w:numFmt w:val="decimal"/>
      <w:lvlText w:val="%1.%2.%3.%4.%5.%6"/>
      <w:lvlJc w:val="left"/>
      <w:pPr>
        <w:tabs>
          <w:tab w:val="left" w:pos="2727"/>
        </w:tabs>
        <w:ind w:left="2727" w:hanging="1152"/>
      </w:pPr>
      <w:rPr>
        <w:rFonts w:hint="default"/>
      </w:rPr>
    </w:lvl>
    <w:lvl w:ilvl="6" w:tentative="0">
      <w:start w:val="1"/>
      <w:numFmt w:val="decimal"/>
      <w:lvlText w:val="%1.%2.%3.%4.%5.%6.%7"/>
      <w:lvlJc w:val="left"/>
      <w:pPr>
        <w:tabs>
          <w:tab w:val="left" w:pos="2871"/>
        </w:tabs>
        <w:ind w:left="2871" w:hanging="1296"/>
      </w:pPr>
      <w:rPr>
        <w:rFonts w:hint="default"/>
      </w:rPr>
    </w:lvl>
    <w:lvl w:ilvl="7" w:tentative="0">
      <w:start w:val="1"/>
      <w:numFmt w:val="decimal"/>
      <w:lvlText w:val="%1.%2.%3.%4.%5.%6.%7.%8"/>
      <w:lvlJc w:val="left"/>
      <w:pPr>
        <w:tabs>
          <w:tab w:val="left" w:pos="3015"/>
        </w:tabs>
        <w:ind w:left="3015" w:hanging="1440"/>
      </w:pPr>
      <w:rPr>
        <w:rFonts w:hint="default"/>
      </w:rPr>
    </w:lvl>
    <w:lvl w:ilvl="8" w:tentative="0">
      <w:start w:val="1"/>
      <w:numFmt w:val="decimal"/>
      <w:lvlText w:val="%1.%2.%3.%4.%5.%6.%7.%8.%9"/>
      <w:lvlJc w:val="left"/>
      <w:pPr>
        <w:tabs>
          <w:tab w:val="left" w:pos="3159"/>
        </w:tabs>
        <w:ind w:left="3159" w:hanging="1584"/>
      </w:pPr>
      <w:rPr>
        <w:rFonts w:hint="default"/>
      </w:rPr>
    </w:lvl>
  </w:abstractNum>
  <w:abstractNum w:abstractNumId="13">
    <w:nsid w:val="0000000E"/>
    <w:multiLevelType w:val="singleLevel"/>
    <w:tmpl w:val="0000000E"/>
    <w:lvl w:ilvl="0" w:tentative="0">
      <w:start w:val="1"/>
      <w:numFmt w:val="bullet"/>
      <w:pStyle w:val="527"/>
      <w:lvlText w:val=""/>
      <w:lvlJc w:val="left"/>
      <w:pPr>
        <w:tabs>
          <w:tab w:val="left" w:pos="360"/>
        </w:tabs>
        <w:ind w:left="360" w:hanging="360"/>
      </w:pPr>
      <w:rPr>
        <w:rFonts w:hint="default" w:ascii="Symbol" w:hAnsi="Symbol" w:cs="Symbol"/>
        <w:sz w:val="16"/>
        <w:szCs w:val="16"/>
      </w:rPr>
    </w:lvl>
  </w:abstractNum>
  <w:abstractNum w:abstractNumId="14">
    <w:nsid w:val="0000000F"/>
    <w:multiLevelType w:val="singleLevel"/>
    <w:tmpl w:val="0000000F"/>
    <w:lvl w:ilvl="0" w:tentative="0">
      <w:start w:val="1"/>
      <w:numFmt w:val="bullet"/>
      <w:pStyle w:val="892"/>
      <w:lvlText w:val=""/>
      <w:lvlJc w:val="left"/>
      <w:pPr>
        <w:tabs>
          <w:tab w:val="left" w:pos="1494"/>
        </w:tabs>
        <w:ind w:left="1474" w:hanging="340"/>
      </w:pPr>
      <w:rPr>
        <w:rFonts w:hint="default" w:ascii="Wingdings" w:hAnsi="Wingdings" w:cs="Wingdings"/>
      </w:rPr>
    </w:lvl>
  </w:abstractNum>
  <w:abstractNum w:abstractNumId="15">
    <w:nsid w:val="00000010"/>
    <w:multiLevelType w:val="singleLevel"/>
    <w:tmpl w:val="00000010"/>
    <w:lvl w:ilvl="0" w:tentative="0">
      <w:start w:val="1"/>
      <w:numFmt w:val="bullet"/>
      <w:pStyle w:val="541"/>
      <w:lvlText w:val=""/>
      <w:lvlJc w:val="left"/>
      <w:pPr>
        <w:tabs>
          <w:tab w:val="left" w:pos="1428"/>
        </w:tabs>
        <w:ind w:left="1428" w:hanging="360"/>
      </w:pPr>
      <w:rPr>
        <w:rFonts w:hint="default" w:ascii="Symbol" w:hAnsi="Symbol" w:cs="Symbol"/>
      </w:rPr>
    </w:lvl>
  </w:abstractNum>
  <w:abstractNum w:abstractNumId="16">
    <w:nsid w:val="00000011"/>
    <w:multiLevelType w:val="singleLevel"/>
    <w:tmpl w:val="00000011"/>
    <w:lvl w:ilvl="0" w:tentative="0">
      <w:start w:val="1"/>
      <w:numFmt w:val="bullet"/>
      <w:pStyle w:val="535"/>
      <w:lvlText w:val=""/>
      <w:lvlJc w:val="left"/>
      <w:pPr>
        <w:tabs>
          <w:tab w:val="left" w:pos="360"/>
        </w:tabs>
        <w:ind w:left="360" w:hanging="360"/>
      </w:pPr>
      <w:rPr>
        <w:rFonts w:hint="default" w:ascii="Symbol" w:hAnsi="Symbol" w:cs="Symbol"/>
        <w:sz w:val="16"/>
        <w:szCs w:val="16"/>
      </w:rPr>
    </w:lvl>
  </w:abstractNum>
  <w:abstractNum w:abstractNumId="17">
    <w:nsid w:val="00000012"/>
    <w:multiLevelType w:val="singleLevel"/>
    <w:tmpl w:val="00000012"/>
    <w:lvl w:ilvl="0" w:tentative="0">
      <w:start w:val="0"/>
      <w:numFmt w:val="bullet"/>
      <w:pStyle w:val="625"/>
      <w:lvlText w:val=""/>
      <w:lvlJc w:val="left"/>
      <w:pPr>
        <w:tabs>
          <w:tab w:val="left" w:pos="1440"/>
        </w:tabs>
        <w:ind w:left="1440" w:hanging="360"/>
      </w:pPr>
      <w:rPr>
        <w:rFonts w:hint="default" w:ascii="Symbol" w:hAnsi="Symbol" w:cs="Symbol"/>
      </w:rPr>
    </w:lvl>
  </w:abstractNum>
  <w:num w:numId="1">
    <w:abstractNumId w:val="0"/>
  </w:num>
  <w:num w:numId="2">
    <w:abstractNumId w:val="4"/>
  </w:num>
  <w:num w:numId="3">
    <w:abstractNumId w:val="3"/>
  </w:num>
  <w:num w:numId="4">
    <w:abstractNumId w:val="13"/>
  </w:num>
  <w:num w:numId="5">
    <w:abstractNumId w:val="16"/>
  </w:num>
  <w:num w:numId="6">
    <w:abstractNumId w:val="15"/>
  </w:num>
  <w:num w:numId="7">
    <w:abstractNumId w:val="9"/>
  </w:num>
  <w:num w:numId="8">
    <w:abstractNumId w:val="10"/>
  </w:num>
  <w:num w:numId="9">
    <w:abstractNumId w:val="17"/>
  </w:num>
  <w:num w:numId="10">
    <w:abstractNumId w:val="12"/>
  </w:num>
  <w:num w:numId="11">
    <w:abstractNumId w:val="6"/>
  </w:num>
  <w:num w:numId="12">
    <w:abstractNumId w:val="11"/>
  </w:num>
  <w:num w:numId="13">
    <w:abstractNumId w:val="7"/>
  </w:num>
  <w:num w:numId="14">
    <w:abstractNumId w:val="5"/>
  </w:num>
  <w:num w:numId="15">
    <w:abstractNumId w:val="8"/>
  </w:num>
  <w:num w:numId="16">
    <w:abstractNumId w:val="1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97"/>
    <w:rsid w:val="000016AC"/>
    <w:rsid w:val="00004201"/>
    <w:rsid w:val="00012A1A"/>
    <w:rsid w:val="000249D2"/>
    <w:rsid w:val="00024AE9"/>
    <w:rsid w:val="00027D8E"/>
    <w:rsid w:val="00040544"/>
    <w:rsid w:val="00043715"/>
    <w:rsid w:val="00053031"/>
    <w:rsid w:val="00054A4D"/>
    <w:rsid w:val="000603B4"/>
    <w:rsid w:val="000611AC"/>
    <w:rsid w:val="0007392D"/>
    <w:rsid w:val="0007497F"/>
    <w:rsid w:val="00076098"/>
    <w:rsid w:val="00084A3C"/>
    <w:rsid w:val="00093CDB"/>
    <w:rsid w:val="000A0009"/>
    <w:rsid w:val="000A6E46"/>
    <w:rsid w:val="000C1F76"/>
    <w:rsid w:val="000C762B"/>
    <w:rsid w:val="000D2E1D"/>
    <w:rsid w:val="000E3CF6"/>
    <w:rsid w:val="000E5C02"/>
    <w:rsid w:val="000F249A"/>
    <w:rsid w:val="0011034C"/>
    <w:rsid w:val="0011616F"/>
    <w:rsid w:val="0012044D"/>
    <w:rsid w:val="00122C2A"/>
    <w:rsid w:val="001234DD"/>
    <w:rsid w:val="001259CA"/>
    <w:rsid w:val="001313C9"/>
    <w:rsid w:val="00133EB6"/>
    <w:rsid w:val="00135DB0"/>
    <w:rsid w:val="00136845"/>
    <w:rsid w:val="00136B8F"/>
    <w:rsid w:val="00137C8D"/>
    <w:rsid w:val="001620A6"/>
    <w:rsid w:val="001831AE"/>
    <w:rsid w:val="00197EE2"/>
    <w:rsid w:val="001A3EC4"/>
    <w:rsid w:val="001A65FC"/>
    <w:rsid w:val="001C3B2E"/>
    <w:rsid w:val="001C4022"/>
    <w:rsid w:val="001D39BA"/>
    <w:rsid w:val="00202BBC"/>
    <w:rsid w:val="00202DA4"/>
    <w:rsid w:val="002228BC"/>
    <w:rsid w:val="00226577"/>
    <w:rsid w:val="00232CC1"/>
    <w:rsid w:val="00234B6B"/>
    <w:rsid w:val="0023705D"/>
    <w:rsid w:val="002413CC"/>
    <w:rsid w:val="00244723"/>
    <w:rsid w:val="00262730"/>
    <w:rsid w:val="0028372D"/>
    <w:rsid w:val="002A1615"/>
    <w:rsid w:val="002C797B"/>
    <w:rsid w:val="002D1734"/>
    <w:rsid w:val="002E0312"/>
    <w:rsid w:val="002E107D"/>
    <w:rsid w:val="002E1C7B"/>
    <w:rsid w:val="002E3694"/>
    <w:rsid w:val="002F5468"/>
    <w:rsid w:val="003022B5"/>
    <w:rsid w:val="003101DA"/>
    <w:rsid w:val="0031080F"/>
    <w:rsid w:val="00313710"/>
    <w:rsid w:val="00320BEA"/>
    <w:rsid w:val="00321FEA"/>
    <w:rsid w:val="00334E9A"/>
    <w:rsid w:val="003410ED"/>
    <w:rsid w:val="003426FC"/>
    <w:rsid w:val="003444F7"/>
    <w:rsid w:val="00344A47"/>
    <w:rsid w:val="0035458D"/>
    <w:rsid w:val="00354E17"/>
    <w:rsid w:val="00362323"/>
    <w:rsid w:val="00381078"/>
    <w:rsid w:val="003849D4"/>
    <w:rsid w:val="003A246C"/>
    <w:rsid w:val="003A7CEA"/>
    <w:rsid w:val="003B7939"/>
    <w:rsid w:val="003C4445"/>
    <w:rsid w:val="003D31D3"/>
    <w:rsid w:val="003E05EF"/>
    <w:rsid w:val="003F4E7A"/>
    <w:rsid w:val="003F51FF"/>
    <w:rsid w:val="003F5A2A"/>
    <w:rsid w:val="00400DDD"/>
    <w:rsid w:val="004060DE"/>
    <w:rsid w:val="0041696D"/>
    <w:rsid w:val="0042366E"/>
    <w:rsid w:val="00433828"/>
    <w:rsid w:val="00442478"/>
    <w:rsid w:val="00450B21"/>
    <w:rsid w:val="004523ED"/>
    <w:rsid w:val="00454A35"/>
    <w:rsid w:val="004719B2"/>
    <w:rsid w:val="004772E6"/>
    <w:rsid w:val="00477F8A"/>
    <w:rsid w:val="004820DC"/>
    <w:rsid w:val="00483C3B"/>
    <w:rsid w:val="00484BF6"/>
    <w:rsid w:val="004900A7"/>
    <w:rsid w:val="00490E84"/>
    <w:rsid w:val="00492EDC"/>
    <w:rsid w:val="004A7F10"/>
    <w:rsid w:val="004C0C16"/>
    <w:rsid w:val="004D4814"/>
    <w:rsid w:val="004E1D92"/>
    <w:rsid w:val="004E65BE"/>
    <w:rsid w:val="004E7C23"/>
    <w:rsid w:val="004F1E76"/>
    <w:rsid w:val="004F7D34"/>
    <w:rsid w:val="005250DE"/>
    <w:rsid w:val="00530558"/>
    <w:rsid w:val="00536A34"/>
    <w:rsid w:val="00540A17"/>
    <w:rsid w:val="00557B36"/>
    <w:rsid w:val="00565FB2"/>
    <w:rsid w:val="0057440E"/>
    <w:rsid w:val="005778C5"/>
    <w:rsid w:val="00582D3A"/>
    <w:rsid w:val="005A2404"/>
    <w:rsid w:val="005A5354"/>
    <w:rsid w:val="005B38B8"/>
    <w:rsid w:val="005B68DA"/>
    <w:rsid w:val="005C122C"/>
    <w:rsid w:val="005D2342"/>
    <w:rsid w:val="005D38AE"/>
    <w:rsid w:val="005F5F54"/>
    <w:rsid w:val="00605298"/>
    <w:rsid w:val="006110DE"/>
    <w:rsid w:val="00612CA6"/>
    <w:rsid w:val="006154A0"/>
    <w:rsid w:val="0062121E"/>
    <w:rsid w:val="00632826"/>
    <w:rsid w:val="00643DDA"/>
    <w:rsid w:val="00653E71"/>
    <w:rsid w:val="00657E89"/>
    <w:rsid w:val="00661EB2"/>
    <w:rsid w:val="00670A75"/>
    <w:rsid w:val="006745CE"/>
    <w:rsid w:val="00677D88"/>
    <w:rsid w:val="00683DDE"/>
    <w:rsid w:val="00692617"/>
    <w:rsid w:val="00693603"/>
    <w:rsid w:val="006B3AD4"/>
    <w:rsid w:val="006C3E26"/>
    <w:rsid w:val="006C4690"/>
    <w:rsid w:val="006C4CE2"/>
    <w:rsid w:val="006D019D"/>
    <w:rsid w:val="006D18A1"/>
    <w:rsid w:val="006D2F01"/>
    <w:rsid w:val="006D312A"/>
    <w:rsid w:val="006E50ED"/>
    <w:rsid w:val="006E5527"/>
    <w:rsid w:val="006E7654"/>
    <w:rsid w:val="0070643F"/>
    <w:rsid w:val="00712D98"/>
    <w:rsid w:val="00723B94"/>
    <w:rsid w:val="007257C7"/>
    <w:rsid w:val="00734F71"/>
    <w:rsid w:val="00735FA4"/>
    <w:rsid w:val="00745DCC"/>
    <w:rsid w:val="00746BDE"/>
    <w:rsid w:val="00747DD7"/>
    <w:rsid w:val="0075204B"/>
    <w:rsid w:val="00770A68"/>
    <w:rsid w:val="00773827"/>
    <w:rsid w:val="00773CC9"/>
    <w:rsid w:val="00777840"/>
    <w:rsid w:val="00780100"/>
    <w:rsid w:val="007856D9"/>
    <w:rsid w:val="00785C11"/>
    <w:rsid w:val="007873E1"/>
    <w:rsid w:val="007A30CB"/>
    <w:rsid w:val="007A3201"/>
    <w:rsid w:val="007A4315"/>
    <w:rsid w:val="007B63A3"/>
    <w:rsid w:val="007C625E"/>
    <w:rsid w:val="007D0D5F"/>
    <w:rsid w:val="007D2284"/>
    <w:rsid w:val="007D3E65"/>
    <w:rsid w:val="007E01A6"/>
    <w:rsid w:val="007E13AD"/>
    <w:rsid w:val="007E3EAC"/>
    <w:rsid w:val="007F3953"/>
    <w:rsid w:val="007F5642"/>
    <w:rsid w:val="007F7D87"/>
    <w:rsid w:val="008014DC"/>
    <w:rsid w:val="00803F6A"/>
    <w:rsid w:val="00807C7F"/>
    <w:rsid w:val="008111DD"/>
    <w:rsid w:val="00812B99"/>
    <w:rsid w:val="008134BC"/>
    <w:rsid w:val="008213B1"/>
    <w:rsid w:val="00822791"/>
    <w:rsid w:val="008347C3"/>
    <w:rsid w:val="00836E44"/>
    <w:rsid w:val="00852519"/>
    <w:rsid w:val="0085477C"/>
    <w:rsid w:val="00856E24"/>
    <w:rsid w:val="00857DD0"/>
    <w:rsid w:val="00884FF2"/>
    <w:rsid w:val="00892F79"/>
    <w:rsid w:val="0089397A"/>
    <w:rsid w:val="008B37E0"/>
    <w:rsid w:val="008B57DF"/>
    <w:rsid w:val="008C160D"/>
    <w:rsid w:val="008C1C94"/>
    <w:rsid w:val="008E3BBA"/>
    <w:rsid w:val="008F1936"/>
    <w:rsid w:val="008F4910"/>
    <w:rsid w:val="008F60AC"/>
    <w:rsid w:val="008F7964"/>
    <w:rsid w:val="00903318"/>
    <w:rsid w:val="009419E8"/>
    <w:rsid w:val="00952F3E"/>
    <w:rsid w:val="0095339B"/>
    <w:rsid w:val="00954A46"/>
    <w:rsid w:val="00954C97"/>
    <w:rsid w:val="00963F6D"/>
    <w:rsid w:val="00970267"/>
    <w:rsid w:val="0097595A"/>
    <w:rsid w:val="0097772B"/>
    <w:rsid w:val="00977E45"/>
    <w:rsid w:val="00982815"/>
    <w:rsid w:val="00991B97"/>
    <w:rsid w:val="00997F04"/>
    <w:rsid w:val="009A08EE"/>
    <w:rsid w:val="009B0AC5"/>
    <w:rsid w:val="009D2F5C"/>
    <w:rsid w:val="009D3076"/>
    <w:rsid w:val="009D58A1"/>
    <w:rsid w:val="009E0E2B"/>
    <w:rsid w:val="009E5DB6"/>
    <w:rsid w:val="009F2FB0"/>
    <w:rsid w:val="00A04FE2"/>
    <w:rsid w:val="00A06884"/>
    <w:rsid w:val="00A23496"/>
    <w:rsid w:val="00A4277E"/>
    <w:rsid w:val="00A52E73"/>
    <w:rsid w:val="00A55B9D"/>
    <w:rsid w:val="00A60325"/>
    <w:rsid w:val="00A630CC"/>
    <w:rsid w:val="00A71887"/>
    <w:rsid w:val="00A77BB8"/>
    <w:rsid w:val="00A80732"/>
    <w:rsid w:val="00A84831"/>
    <w:rsid w:val="00AB30A0"/>
    <w:rsid w:val="00AB3F9C"/>
    <w:rsid w:val="00AC30D8"/>
    <w:rsid w:val="00AC32F4"/>
    <w:rsid w:val="00AC41EE"/>
    <w:rsid w:val="00AE2C58"/>
    <w:rsid w:val="00AE37C6"/>
    <w:rsid w:val="00AF7F52"/>
    <w:rsid w:val="00B0071E"/>
    <w:rsid w:val="00B02C0C"/>
    <w:rsid w:val="00B06204"/>
    <w:rsid w:val="00B13AA9"/>
    <w:rsid w:val="00B41F41"/>
    <w:rsid w:val="00B50A3D"/>
    <w:rsid w:val="00B50F09"/>
    <w:rsid w:val="00B56443"/>
    <w:rsid w:val="00B63328"/>
    <w:rsid w:val="00B706BF"/>
    <w:rsid w:val="00B76C30"/>
    <w:rsid w:val="00B91943"/>
    <w:rsid w:val="00BA31DC"/>
    <w:rsid w:val="00BB34B5"/>
    <w:rsid w:val="00BB6585"/>
    <w:rsid w:val="00BB697E"/>
    <w:rsid w:val="00BC012B"/>
    <w:rsid w:val="00BE1010"/>
    <w:rsid w:val="00BE7B91"/>
    <w:rsid w:val="00BF51FD"/>
    <w:rsid w:val="00BF62EF"/>
    <w:rsid w:val="00C112B8"/>
    <w:rsid w:val="00C21D37"/>
    <w:rsid w:val="00C231B8"/>
    <w:rsid w:val="00C26753"/>
    <w:rsid w:val="00C355E0"/>
    <w:rsid w:val="00C371A4"/>
    <w:rsid w:val="00C37910"/>
    <w:rsid w:val="00C449B2"/>
    <w:rsid w:val="00C46624"/>
    <w:rsid w:val="00C472EA"/>
    <w:rsid w:val="00C52ABF"/>
    <w:rsid w:val="00C60248"/>
    <w:rsid w:val="00C61A11"/>
    <w:rsid w:val="00C71F38"/>
    <w:rsid w:val="00C73812"/>
    <w:rsid w:val="00C92667"/>
    <w:rsid w:val="00C948F2"/>
    <w:rsid w:val="00C953FA"/>
    <w:rsid w:val="00C96DCE"/>
    <w:rsid w:val="00CC17F3"/>
    <w:rsid w:val="00CD1A3E"/>
    <w:rsid w:val="00CD3977"/>
    <w:rsid w:val="00CF15A3"/>
    <w:rsid w:val="00D15906"/>
    <w:rsid w:val="00D21F32"/>
    <w:rsid w:val="00D24C36"/>
    <w:rsid w:val="00D2661F"/>
    <w:rsid w:val="00D26FDB"/>
    <w:rsid w:val="00D4611F"/>
    <w:rsid w:val="00D73526"/>
    <w:rsid w:val="00D76B72"/>
    <w:rsid w:val="00D87C83"/>
    <w:rsid w:val="00D9048E"/>
    <w:rsid w:val="00D96E39"/>
    <w:rsid w:val="00DA6D3D"/>
    <w:rsid w:val="00DB5D17"/>
    <w:rsid w:val="00DC638B"/>
    <w:rsid w:val="00DC77EB"/>
    <w:rsid w:val="00DD082F"/>
    <w:rsid w:val="00DD3625"/>
    <w:rsid w:val="00DE23E5"/>
    <w:rsid w:val="00DE564C"/>
    <w:rsid w:val="00DF61A9"/>
    <w:rsid w:val="00E02707"/>
    <w:rsid w:val="00E02B4F"/>
    <w:rsid w:val="00E07E48"/>
    <w:rsid w:val="00E12948"/>
    <w:rsid w:val="00E12C4A"/>
    <w:rsid w:val="00E24F60"/>
    <w:rsid w:val="00E37848"/>
    <w:rsid w:val="00E42D34"/>
    <w:rsid w:val="00E434E0"/>
    <w:rsid w:val="00E52A90"/>
    <w:rsid w:val="00E72EB5"/>
    <w:rsid w:val="00E73585"/>
    <w:rsid w:val="00E736C8"/>
    <w:rsid w:val="00E87101"/>
    <w:rsid w:val="00E90F56"/>
    <w:rsid w:val="00E94D38"/>
    <w:rsid w:val="00EB6D7E"/>
    <w:rsid w:val="00EC0A23"/>
    <w:rsid w:val="00EC171C"/>
    <w:rsid w:val="00EC220A"/>
    <w:rsid w:val="00ED16B2"/>
    <w:rsid w:val="00EE7F23"/>
    <w:rsid w:val="00EF1500"/>
    <w:rsid w:val="00F00154"/>
    <w:rsid w:val="00F04DE5"/>
    <w:rsid w:val="00F12404"/>
    <w:rsid w:val="00F22845"/>
    <w:rsid w:val="00F2648D"/>
    <w:rsid w:val="00F539E8"/>
    <w:rsid w:val="00F66823"/>
    <w:rsid w:val="00F67FE8"/>
    <w:rsid w:val="00F807EB"/>
    <w:rsid w:val="00F84798"/>
    <w:rsid w:val="00FA0A9F"/>
    <w:rsid w:val="00FA5E2A"/>
    <w:rsid w:val="00FB12C4"/>
    <w:rsid w:val="00FD6A7F"/>
    <w:rsid w:val="00FE3D3E"/>
    <w:rsid w:val="00FF171A"/>
    <w:rsid w:val="792634A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nhideWhenUsed="0" w:uiPriority="0" w:semiHidden="0"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uppressAutoHyphens/>
    </w:pPr>
    <w:rPr>
      <w:rFonts w:ascii="Times New Roman" w:hAnsi="Times New Roman" w:eastAsia="Times New Roman" w:cs="Times New Roman"/>
      <w:lang w:val="ru-RU" w:eastAsia="ar-SA"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kern w:val="1"/>
      <w:sz w:val="32"/>
      <w:szCs w:val="32"/>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
      <w:iCs/>
      <w:sz w:val="28"/>
      <w:szCs w:val="28"/>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qFormat/>
    <w:uiPriority w:val="0"/>
    <w:pPr>
      <w:keepNext/>
      <w:numPr>
        <w:ilvl w:val="3"/>
        <w:numId w:val="1"/>
      </w:numPr>
      <w:spacing w:before="240" w:after="60"/>
      <w:outlineLvl w:val="3"/>
    </w:pPr>
    <w:rPr>
      <w:b/>
      <w:bCs/>
      <w:sz w:val="28"/>
      <w:szCs w:val="28"/>
    </w:rPr>
  </w:style>
  <w:style w:type="paragraph" w:styleId="6">
    <w:name w:val="heading 5"/>
    <w:basedOn w:val="1"/>
    <w:next w:val="1"/>
    <w:qFormat/>
    <w:uiPriority w:val="0"/>
    <w:pPr>
      <w:numPr>
        <w:ilvl w:val="4"/>
        <w:numId w:val="1"/>
      </w:numPr>
      <w:spacing w:before="240" w:after="60"/>
      <w:outlineLvl w:val="4"/>
    </w:pPr>
    <w:rPr>
      <w:b/>
      <w:bCs/>
      <w:i/>
      <w:iCs/>
      <w:sz w:val="26"/>
      <w:szCs w:val="26"/>
    </w:rPr>
  </w:style>
  <w:style w:type="paragraph" w:styleId="7">
    <w:name w:val="heading 6"/>
    <w:basedOn w:val="1"/>
    <w:next w:val="1"/>
    <w:qFormat/>
    <w:uiPriority w:val="0"/>
    <w:pPr>
      <w:numPr>
        <w:ilvl w:val="5"/>
        <w:numId w:val="1"/>
      </w:numPr>
      <w:spacing w:before="240" w:after="60"/>
      <w:outlineLvl w:val="5"/>
    </w:pPr>
    <w:rPr>
      <w:b/>
      <w:bCs/>
      <w:sz w:val="22"/>
      <w:szCs w:val="22"/>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jc w:val="both"/>
      <w:outlineLvl w:val="8"/>
    </w:pPr>
    <w:rPr>
      <w:rFonts w:ascii="Arial" w:hAnsi="Arial" w:cs="Arial"/>
      <w:b/>
      <w:bCs/>
      <w:i/>
      <w:iCs/>
      <w:sz w:val="18"/>
      <w:szCs w:val="18"/>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Emphasis"/>
    <w:qFormat/>
    <w:uiPriority w:val="0"/>
    <w:rPr>
      <w:i/>
      <w:iCs/>
    </w:rPr>
  </w:style>
  <w:style w:type="character" w:styleId="15">
    <w:name w:val="Hyperlink"/>
    <w:qFormat/>
    <w:uiPriority w:val="0"/>
    <w:rPr>
      <w:color w:val="0000FF"/>
      <w:u w:val="single"/>
    </w:rPr>
  </w:style>
  <w:style w:type="character" w:styleId="16">
    <w:name w:val="page number"/>
    <w:basedOn w:val="17"/>
    <w:qFormat/>
    <w:uiPriority w:val="0"/>
  </w:style>
  <w:style w:type="character" w:customStyle="1" w:styleId="17">
    <w:name w:val="Основной шрифт абзаца2"/>
    <w:qFormat/>
    <w:uiPriority w:val="0"/>
  </w:style>
  <w:style w:type="character" w:styleId="18">
    <w:name w:val="Strong"/>
    <w:qFormat/>
    <w:uiPriority w:val="0"/>
    <w:rPr>
      <w:b/>
      <w:bCs/>
    </w:rPr>
  </w:style>
  <w:style w:type="paragraph" w:styleId="19">
    <w:name w:val="Balloon Text"/>
    <w:basedOn w:val="1"/>
    <w:uiPriority w:val="0"/>
    <w:rPr>
      <w:rFonts w:ascii="Tahoma" w:hAnsi="Tahoma" w:cs="Tahoma"/>
      <w:sz w:val="16"/>
      <w:szCs w:val="16"/>
    </w:rPr>
  </w:style>
  <w:style w:type="paragraph" w:styleId="20">
    <w:name w:val="index 1"/>
    <w:basedOn w:val="1"/>
    <w:next w:val="1"/>
    <w:uiPriority w:val="0"/>
    <w:pPr>
      <w:ind w:left="240" w:hanging="240"/>
      <w:jc w:val="both"/>
    </w:pPr>
    <w:rPr>
      <w:sz w:val="24"/>
      <w:szCs w:val="24"/>
    </w:rPr>
  </w:style>
  <w:style w:type="paragraph" w:styleId="21">
    <w:name w:val="annotation subject"/>
    <w:basedOn w:val="22"/>
    <w:next w:val="22"/>
    <w:uiPriority w:val="0"/>
    <w:rPr>
      <w:b/>
      <w:bCs/>
    </w:rPr>
  </w:style>
  <w:style w:type="paragraph" w:customStyle="1" w:styleId="22">
    <w:name w:val="Текст примечания2"/>
    <w:basedOn w:val="1"/>
    <w:uiPriority w:val="0"/>
  </w:style>
  <w:style w:type="paragraph" w:styleId="23">
    <w:name w:val="footnote text"/>
    <w:basedOn w:val="1"/>
    <w:uiPriority w:val="0"/>
    <w:pPr>
      <w:spacing w:after="60"/>
      <w:jc w:val="both"/>
    </w:pPr>
  </w:style>
  <w:style w:type="paragraph" w:styleId="24">
    <w:name w:val="toc 8"/>
    <w:basedOn w:val="1"/>
    <w:next w:val="1"/>
    <w:uiPriority w:val="0"/>
    <w:pPr>
      <w:ind w:left="1680"/>
    </w:pPr>
    <w:rPr>
      <w:sz w:val="18"/>
      <w:szCs w:val="18"/>
    </w:rPr>
  </w:style>
  <w:style w:type="paragraph" w:styleId="25">
    <w:name w:val="header"/>
    <w:basedOn w:val="1"/>
    <w:qFormat/>
    <w:uiPriority w:val="0"/>
  </w:style>
  <w:style w:type="paragraph" w:styleId="26">
    <w:name w:val="toc 9"/>
    <w:basedOn w:val="1"/>
    <w:next w:val="1"/>
    <w:uiPriority w:val="0"/>
    <w:pPr>
      <w:ind w:left="1920"/>
    </w:pPr>
    <w:rPr>
      <w:sz w:val="18"/>
      <w:szCs w:val="18"/>
    </w:rPr>
  </w:style>
  <w:style w:type="paragraph" w:styleId="27">
    <w:name w:val="toc 7"/>
    <w:basedOn w:val="1"/>
    <w:next w:val="1"/>
    <w:uiPriority w:val="0"/>
    <w:pPr>
      <w:ind w:left="1440"/>
    </w:pPr>
    <w:rPr>
      <w:sz w:val="18"/>
      <w:szCs w:val="18"/>
    </w:rPr>
  </w:style>
  <w:style w:type="paragraph" w:styleId="28">
    <w:name w:val="Body Text"/>
    <w:basedOn w:val="1"/>
    <w:uiPriority w:val="0"/>
    <w:pPr>
      <w:spacing w:before="120" w:after="160" w:line="240" w:lineRule="exact"/>
      <w:jc w:val="both"/>
    </w:pPr>
  </w:style>
  <w:style w:type="paragraph" w:styleId="29">
    <w:name w:val="toc 1"/>
    <w:basedOn w:val="1"/>
    <w:next w:val="1"/>
    <w:uiPriority w:val="0"/>
    <w:rPr>
      <w:sz w:val="24"/>
      <w:szCs w:val="24"/>
    </w:rPr>
  </w:style>
  <w:style w:type="paragraph" w:styleId="30">
    <w:name w:val="toc 6"/>
    <w:basedOn w:val="1"/>
    <w:next w:val="1"/>
    <w:uiPriority w:val="0"/>
    <w:pPr>
      <w:ind w:left="1200"/>
    </w:pPr>
    <w:rPr>
      <w:sz w:val="18"/>
      <w:szCs w:val="18"/>
    </w:rPr>
  </w:style>
  <w:style w:type="paragraph" w:styleId="31">
    <w:name w:val="toc 3"/>
    <w:basedOn w:val="1"/>
    <w:next w:val="1"/>
    <w:uiPriority w:val="0"/>
    <w:pPr>
      <w:ind w:left="720"/>
    </w:pPr>
    <w:rPr>
      <w:sz w:val="24"/>
      <w:szCs w:val="24"/>
    </w:rPr>
  </w:style>
  <w:style w:type="paragraph" w:styleId="32">
    <w:name w:val="toc 2"/>
    <w:basedOn w:val="1"/>
    <w:next w:val="1"/>
    <w:uiPriority w:val="0"/>
    <w:pPr>
      <w:ind w:left="240"/>
    </w:pPr>
    <w:rPr>
      <w:sz w:val="28"/>
      <w:szCs w:val="28"/>
    </w:rPr>
  </w:style>
  <w:style w:type="paragraph" w:styleId="33">
    <w:name w:val="toc 4"/>
    <w:basedOn w:val="1"/>
    <w:next w:val="1"/>
    <w:uiPriority w:val="0"/>
    <w:pPr>
      <w:ind w:left="720"/>
    </w:pPr>
    <w:rPr>
      <w:sz w:val="18"/>
      <w:szCs w:val="18"/>
    </w:rPr>
  </w:style>
  <w:style w:type="paragraph" w:styleId="34">
    <w:name w:val="toc 5"/>
    <w:basedOn w:val="1"/>
    <w:next w:val="1"/>
    <w:uiPriority w:val="0"/>
    <w:pPr>
      <w:ind w:left="960"/>
    </w:pPr>
    <w:rPr>
      <w:sz w:val="18"/>
      <w:szCs w:val="18"/>
    </w:rPr>
  </w:style>
  <w:style w:type="paragraph" w:styleId="35">
    <w:name w:val="Body Text Indent"/>
    <w:basedOn w:val="1"/>
    <w:uiPriority w:val="0"/>
    <w:pPr>
      <w:spacing w:after="120"/>
      <w:ind w:left="283"/>
    </w:pPr>
  </w:style>
  <w:style w:type="paragraph" w:styleId="36">
    <w:name w:val="Title"/>
    <w:basedOn w:val="1"/>
    <w:next w:val="37"/>
    <w:qFormat/>
    <w:uiPriority w:val="0"/>
    <w:pPr>
      <w:widowControl w:val="0"/>
      <w:jc w:val="center"/>
    </w:pPr>
    <w:rPr>
      <w:sz w:val="28"/>
      <w:szCs w:val="28"/>
    </w:rPr>
  </w:style>
  <w:style w:type="paragraph" w:styleId="37">
    <w:name w:val="Subtitle"/>
    <w:basedOn w:val="1"/>
    <w:next w:val="28"/>
    <w:qFormat/>
    <w:uiPriority w:val="0"/>
    <w:pPr>
      <w:spacing w:after="60" w:line="360" w:lineRule="auto"/>
      <w:ind w:firstLine="709"/>
      <w:jc w:val="center"/>
    </w:pPr>
    <w:rPr>
      <w:i/>
      <w:iCs/>
      <w:sz w:val="24"/>
      <w:szCs w:val="24"/>
    </w:rPr>
  </w:style>
  <w:style w:type="paragraph" w:styleId="38">
    <w:name w:val="footer"/>
    <w:basedOn w:val="1"/>
    <w:uiPriority w:val="0"/>
  </w:style>
  <w:style w:type="paragraph" w:styleId="39">
    <w:name w:val="List"/>
    <w:basedOn w:val="1"/>
    <w:uiPriority w:val="0"/>
    <w:pPr>
      <w:ind w:left="283" w:hanging="283"/>
      <w:jc w:val="both"/>
    </w:pPr>
    <w:rPr>
      <w:sz w:val="24"/>
      <w:szCs w:val="24"/>
    </w:rPr>
  </w:style>
  <w:style w:type="paragraph" w:styleId="40">
    <w:name w:val="Normal (Web)"/>
    <w:basedOn w:val="1"/>
    <w:qFormat/>
    <w:uiPriority w:val="99"/>
    <w:pPr>
      <w:spacing w:before="280" w:after="280"/>
    </w:pPr>
    <w:rPr>
      <w:sz w:val="24"/>
      <w:szCs w:val="24"/>
    </w:rPr>
  </w:style>
  <w:style w:type="paragraph" w:styleId="41">
    <w:name w:val="Body Text Indent 2"/>
    <w:basedOn w:val="1"/>
    <w:link w:val="1116"/>
    <w:semiHidden/>
    <w:unhideWhenUsed/>
    <w:uiPriority w:val="99"/>
    <w:pPr>
      <w:spacing w:after="120" w:line="480" w:lineRule="auto"/>
      <w:ind w:left="283"/>
    </w:pPr>
  </w:style>
  <w:style w:type="paragraph" w:styleId="42">
    <w:name w:val="HTML Preformatted"/>
    <w:basedOn w:val="1"/>
    <w:uiPriority w:val="0"/>
    <w:rPr>
      <w:rFonts w:ascii="Courier New" w:hAnsi="Courier New" w:cs="Courier New"/>
    </w:rPr>
  </w:style>
  <w:style w:type="character" w:customStyle="1" w:styleId="43">
    <w:name w:val="WW8Num1z0"/>
    <w:uiPriority w:val="0"/>
    <w:rPr>
      <w:rFonts w:ascii="Symbol" w:hAnsi="Symbol" w:cs="Symbol"/>
      <w:sz w:val="18"/>
      <w:szCs w:val="18"/>
    </w:rPr>
  </w:style>
  <w:style w:type="character" w:customStyle="1" w:styleId="44">
    <w:name w:val="WW8Num2z0"/>
    <w:uiPriority w:val="0"/>
    <w:rPr>
      <w:rFonts w:ascii="Symbol" w:hAnsi="Symbol" w:cs="Symbol"/>
      <w:sz w:val="24"/>
      <w:szCs w:val="24"/>
    </w:rPr>
  </w:style>
  <w:style w:type="character" w:customStyle="1" w:styleId="45">
    <w:name w:val="WW8Num3z0"/>
    <w:uiPriority w:val="0"/>
  </w:style>
  <w:style w:type="character" w:customStyle="1" w:styleId="46">
    <w:name w:val="WW8Num4z0"/>
    <w:uiPriority w:val="0"/>
    <w:rPr>
      <w:rFonts w:ascii="Times New Roman" w:hAnsi="Times New Roman" w:cs="Times New Roman"/>
      <w:sz w:val="16"/>
      <w:szCs w:val="16"/>
    </w:rPr>
  </w:style>
  <w:style w:type="character" w:customStyle="1" w:styleId="47">
    <w:name w:val="WW8Num5z0"/>
    <w:uiPriority w:val="0"/>
    <w:rPr>
      <w:rFonts w:hint="default" w:ascii="Symbol" w:hAnsi="Symbol" w:cs="Symbol"/>
    </w:rPr>
  </w:style>
  <w:style w:type="character" w:customStyle="1" w:styleId="48">
    <w:name w:val="WW8Num6z0"/>
    <w:uiPriority w:val="0"/>
    <w:rPr>
      <w:rFonts w:ascii="Symbol" w:hAnsi="Symbol" w:cs="Symbol"/>
    </w:rPr>
  </w:style>
  <w:style w:type="character" w:customStyle="1" w:styleId="49">
    <w:name w:val="WW8Num7z0"/>
    <w:uiPriority w:val="0"/>
    <w:rPr>
      <w:rFonts w:ascii="Symbol" w:hAnsi="Symbol" w:cs="Symbol"/>
    </w:rPr>
  </w:style>
  <w:style w:type="character" w:customStyle="1" w:styleId="50">
    <w:name w:val="WW8Num8z0"/>
    <w:uiPriority w:val="0"/>
    <w:rPr>
      <w:rFonts w:ascii="Symbol" w:hAnsi="Symbol" w:cs="Symbol"/>
    </w:rPr>
  </w:style>
  <w:style w:type="character" w:customStyle="1" w:styleId="51">
    <w:name w:val="WW8Num9z0"/>
    <w:uiPriority w:val="0"/>
    <w:rPr>
      <w:rFonts w:ascii="Symbol" w:hAnsi="Symbol" w:cs="Symbol"/>
    </w:rPr>
  </w:style>
  <w:style w:type="character" w:customStyle="1" w:styleId="52">
    <w:name w:val="WW8Num10z0"/>
    <w:uiPriority w:val="0"/>
    <w:rPr>
      <w:rFonts w:ascii="Symbol" w:hAnsi="Symbol" w:cs="Symbol"/>
    </w:rPr>
  </w:style>
  <w:style w:type="character" w:customStyle="1" w:styleId="53">
    <w:name w:val="WW8Num11z0"/>
    <w:uiPriority w:val="0"/>
    <w:rPr>
      <w:rFonts w:ascii="Symbol" w:hAnsi="Symbol" w:cs="Symbol"/>
    </w:rPr>
  </w:style>
  <w:style w:type="character" w:customStyle="1" w:styleId="54">
    <w:name w:val="WW8Num12z0"/>
    <w:uiPriority w:val="0"/>
  </w:style>
  <w:style w:type="character" w:customStyle="1" w:styleId="55">
    <w:name w:val="WW8Num12z1"/>
    <w:uiPriority w:val="0"/>
  </w:style>
  <w:style w:type="character" w:customStyle="1" w:styleId="56">
    <w:name w:val="WW8Num12z2"/>
    <w:uiPriority w:val="0"/>
  </w:style>
  <w:style w:type="character" w:customStyle="1" w:styleId="57">
    <w:name w:val="WW8Num12z3"/>
    <w:uiPriority w:val="0"/>
  </w:style>
  <w:style w:type="character" w:customStyle="1" w:styleId="58">
    <w:name w:val="WW8Num12z4"/>
    <w:uiPriority w:val="0"/>
  </w:style>
  <w:style w:type="character" w:customStyle="1" w:styleId="59">
    <w:name w:val="WW8Num12z5"/>
    <w:uiPriority w:val="0"/>
  </w:style>
  <w:style w:type="character" w:customStyle="1" w:styleId="60">
    <w:name w:val="WW8Num12z6"/>
    <w:uiPriority w:val="0"/>
  </w:style>
  <w:style w:type="character" w:customStyle="1" w:styleId="61">
    <w:name w:val="WW8Num12z7"/>
    <w:uiPriority w:val="0"/>
  </w:style>
  <w:style w:type="character" w:customStyle="1" w:styleId="62">
    <w:name w:val="WW8Num12z8"/>
    <w:uiPriority w:val="0"/>
  </w:style>
  <w:style w:type="character" w:customStyle="1" w:styleId="63">
    <w:name w:val="WW8Num13z0"/>
    <w:uiPriority w:val="0"/>
    <w:rPr>
      <w:rFonts w:ascii="Symbol" w:hAnsi="Symbol" w:cs="Symbol"/>
    </w:rPr>
  </w:style>
  <w:style w:type="character" w:customStyle="1" w:styleId="64">
    <w:name w:val="WW8Num14z0"/>
    <w:uiPriority w:val="0"/>
    <w:rPr>
      <w:rFonts w:ascii="Symbol" w:hAnsi="Symbol" w:cs="Symbol"/>
    </w:rPr>
  </w:style>
  <w:style w:type="character" w:customStyle="1" w:styleId="65">
    <w:name w:val="WW8Num15z0"/>
    <w:uiPriority w:val="0"/>
    <w:rPr>
      <w:rFonts w:ascii="Symbol" w:hAnsi="Symbol" w:cs="Symbol"/>
    </w:rPr>
  </w:style>
  <w:style w:type="character" w:customStyle="1" w:styleId="66">
    <w:name w:val="WW8Num16z0"/>
    <w:uiPriority w:val="0"/>
    <w:rPr>
      <w:rFonts w:ascii="Symbol" w:hAnsi="Symbol" w:cs="Symbol"/>
    </w:rPr>
  </w:style>
  <w:style w:type="character" w:customStyle="1" w:styleId="67">
    <w:name w:val="WW8Num17z0"/>
    <w:uiPriority w:val="0"/>
    <w:rPr>
      <w:rFonts w:ascii="Symbol" w:hAnsi="Symbol" w:cs="Symbol"/>
    </w:rPr>
  </w:style>
  <w:style w:type="character" w:customStyle="1" w:styleId="68">
    <w:name w:val="WW8Num18z0"/>
    <w:uiPriority w:val="0"/>
  </w:style>
  <w:style w:type="character" w:customStyle="1" w:styleId="69">
    <w:name w:val="WW8Num19z0"/>
    <w:qFormat/>
    <w:uiPriority w:val="0"/>
    <w:rPr>
      <w:rFonts w:ascii="Symbol" w:hAnsi="Symbol" w:cs="Symbol"/>
    </w:rPr>
  </w:style>
  <w:style w:type="character" w:customStyle="1" w:styleId="70">
    <w:name w:val="WW8Num20z0"/>
    <w:qFormat/>
    <w:uiPriority w:val="0"/>
    <w:rPr>
      <w:rFonts w:hint="default" w:ascii="Wingdings" w:hAnsi="Wingdings" w:cs="Wingdings"/>
    </w:rPr>
  </w:style>
  <w:style w:type="character" w:customStyle="1" w:styleId="71">
    <w:name w:val="WW8Num20z1"/>
    <w:qFormat/>
    <w:uiPriority w:val="0"/>
    <w:rPr>
      <w:rFonts w:hint="default" w:ascii="Symbol" w:hAnsi="Symbol" w:cs="Symbol"/>
    </w:rPr>
  </w:style>
  <w:style w:type="character" w:customStyle="1" w:styleId="72">
    <w:name w:val="WW8Num21z0"/>
    <w:qFormat/>
    <w:uiPriority w:val="0"/>
    <w:rPr>
      <w:rFonts w:hint="default" w:ascii="Symbol" w:hAnsi="Symbol" w:cs="Symbol"/>
      <w:sz w:val="24"/>
      <w:szCs w:val="24"/>
    </w:rPr>
  </w:style>
  <w:style w:type="character" w:customStyle="1" w:styleId="73">
    <w:name w:val="WW8Num21z1"/>
    <w:qFormat/>
    <w:uiPriority w:val="0"/>
    <w:rPr>
      <w:rFonts w:hint="default" w:ascii="Courier New" w:hAnsi="Courier New" w:cs="Courier New"/>
    </w:rPr>
  </w:style>
  <w:style w:type="character" w:customStyle="1" w:styleId="74">
    <w:name w:val="WW8Num21z2"/>
    <w:qFormat/>
    <w:uiPriority w:val="0"/>
    <w:rPr>
      <w:rFonts w:hint="default" w:ascii="Wingdings" w:hAnsi="Wingdings" w:cs="Wingdings"/>
    </w:rPr>
  </w:style>
  <w:style w:type="character" w:customStyle="1" w:styleId="75">
    <w:name w:val="WW8Num21z3"/>
    <w:qFormat/>
    <w:uiPriority w:val="0"/>
    <w:rPr>
      <w:rFonts w:hint="default" w:ascii="Symbol" w:hAnsi="Symbol" w:cs="Symbol"/>
    </w:rPr>
  </w:style>
  <w:style w:type="character" w:customStyle="1" w:styleId="76">
    <w:name w:val="WW8Num22z0"/>
    <w:qFormat/>
    <w:uiPriority w:val="0"/>
    <w:rPr>
      <w:rFonts w:hint="default"/>
      <w:color w:val="0000FF"/>
    </w:rPr>
  </w:style>
  <w:style w:type="character" w:customStyle="1" w:styleId="77">
    <w:name w:val="WW8Num22z1"/>
    <w:qFormat/>
    <w:uiPriority w:val="0"/>
  </w:style>
  <w:style w:type="character" w:customStyle="1" w:styleId="78">
    <w:name w:val="WW8Num22z2"/>
    <w:qFormat/>
    <w:uiPriority w:val="0"/>
  </w:style>
  <w:style w:type="character" w:customStyle="1" w:styleId="79">
    <w:name w:val="WW8Num22z3"/>
    <w:qFormat/>
    <w:uiPriority w:val="0"/>
  </w:style>
  <w:style w:type="character" w:customStyle="1" w:styleId="80">
    <w:name w:val="WW8Num22z4"/>
    <w:qFormat/>
    <w:uiPriority w:val="0"/>
  </w:style>
  <w:style w:type="character" w:customStyle="1" w:styleId="81">
    <w:name w:val="WW8Num22z5"/>
    <w:qFormat/>
    <w:uiPriority w:val="0"/>
  </w:style>
  <w:style w:type="character" w:customStyle="1" w:styleId="82">
    <w:name w:val="WW8Num22z6"/>
    <w:qFormat/>
    <w:uiPriority w:val="0"/>
  </w:style>
  <w:style w:type="character" w:customStyle="1" w:styleId="83">
    <w:name w:val="WW8Num22z7"/>
    <w:qFormat/>
    <w:uiPriority w:val="0"/>
  </w:style>
  <w:style w:type="character" w:customStyle="1" w:styleId="84">
    <w:name w:val="WW8Num22z8"/>
    <w:qFormat/>
    <w:uiPriority w:val="0"/>
  </w:style>
  <w:style w:type="character" w:customStyle="1" w:styleId="85">
    <w:name w:val="WW8Num23z0"/>
    <w:qFormat/>
    <w:uiPriority w:val="0"/>
    <w:rPr>
      <w:rFonts w:hint="default" w:ascii="Times New Roman" w:hAnsi="Times New Roman" w:cs="Times New Roman"/>
    </w:rPr>
  </w:style>
  <w:style w:type="character" w:customStyle="1" w:styleId="86">
    <w:name w:val="WW8Num24z0"/>
    <w:qFormat/>
    <w:uiPriority w:val="0"/>
    <w:rPr>
      <w:rFonts w:hint="default" w:ascii="Symbol" w:hAnsi="Symbol" w:cs="Symbol"/>
    </w:rPr>
  </w:style>
  <w:style w:type="character" w:customStyle="1" w:styleId="87">
    <w:name w:val="WW8Num24z2"/>
    <w:qFormat/>
    <w:uiPriority w:val="0"/>
    <w:rPr>
      <w:rFonts w:hint="default" w:ascii="Symbol" w:hAnsi="Symbol" w:cs="Symbol"/>
      <w:color w:val="auto"/>
    </w:rPr>
  </w:style>
  <w:style w:type="character" w:customStyle="1" w:styleId="88">
    <w:name w:val="WW8Num24z4"/>
    <w:qFormat/>
    <w:uiPriority w:val="0"/>
    <w:rPr>
      <w:rFonts w:hint="default" w:ascii="Courier New" w:hAnsi="Courier New" w:cs="Courier New"/>
    </w:rPr>
  </w:style>
  <w:style w:type="character" w:customStyle="1" w:styleId="89">
    <w:name w:val="WW8Num24z5"/>
    <w:qFormat/>
    <w:uiPriority w:val="0"/>
    <w:rPr>
      <w:rFonts w:hint="default" w:ascii="Wingdings" w:hAnsi="Wingdings" w:cs="Wingdings"/>
    </w:rPr>
  </w:style>
  <w:style w:type="character" w:customStyle="1" w:styleId="90">
    <w:name w:val="WW8Num25z0"/>
    <w:qFormat/>
    <w:uiPriority w:val="0"/>
    <w:rPr>
      <w:rFonts w:hint="default" w:ascii="Symbol" w:hAnsi="Symbol" w:cs="Symbol"/>
      <w:sz w:val="24"/>
      <w:szCs w:val="24"/>
    </w:rPr>
  </w:style>
  <w:style w:type="character" w:customStyle="1" w:styleId="91">
    <w:name w:val="WW8Num25z1"/>
    <w:qFormat/>
    <w:uiPriority w:val="0"/>
    <w:rPr>
      <w:rFonts w:hint="default" w:ascii="Courier New" w:hAnsi="Courier New" w:cs="Courier New"/>
    </w:rPr>
  </w:style>
  <w:style w:type="character" w:customStyle="1" w:styleId="92">
    <w:name w:val="WW8Num25z2"/>
    <w:qFormat/>
    <w:uiPriority w:val="0"/>
    <w:rPr>
      <w:rFonts w:hint="default" w:ascii="Wingdings" w:hAnsi="Wingdings" w:cs="Wingdings"/>
    </w:rPr>
  </w:style>
  <w:style w:type="character" w:customStyle="1" w:styleId="93">
    <w:name w:val="WW8Num25z3"/>
    <w:qFormat/>
    <w:uiPriority w:val="0"/>
    <w:rPr>
      <w:rFonts w:hint="default" w:ascii="Symbol" w:hAnsi="Symbol" w:cs="Symbol"/>
    </w:rPr>
  </w:style>
  <w:style w:type="character" w:customStyle="1" w:styleId="94">
    <w:name w:val="WW8Num26z0"/>
    <w:qFormat/>
    <w:uiPriority w:val="0"/>
    <w:rPr>
      <w:rFonts w:hint="default" w:ascii="Symbol" w:hAnsi="Symbol" w:cs="Symbol"/>
    </w:rPr>
  </w:style>
  <w:style w:type="character" w:customStyle="1" w:styleId="95">
    <w:name w:val="WW8Num27z0"/>
    <w:qFormat/>
    <w:uiPriority w:val="0"/>
    <w:rPr>
      <w:rFonts w:hint="default" w:ascii="Symbol" w:hAnsi="Symbol" w:cs="Symbol"/>
    </w:rPr>
  </w:style>
  <w:style w:type="character" w:customStyle="1" w:styleId="96">
    <w:name w:val="WW8Num27z4"/>
    <w:qFormat/>
    <w:uiPriority w:val="0"/>
    <w:rPr>
      <w:rFonts w:hint="default" w:ascii="Courier New" w:hAnsi="Courier New" w:cs="Courier New"/>
    </w:rPr>
  </w:style>
  <w:style w:type="character" w:customStyle="1" w:styleId="97">
    <w:name w:val="WW8Num27z5"/>
    <w:qFormat/>
    <w:uiPriority w:val="0"/>
    <w:rPr>
      <w:rFonts w:hint="default" w:ascii="Wingdings" w:hAnsi="Wingdings" w:cs="Wingdings"/>
    </w:rPr>
  </w:style>
  <w:style w:type="character" w:customStyle="1" w:styleId="98">
    <w:name w:val="WW8Num28z0"/>
    <w:qFormat/>
    <w:uiPriority w:val="0"/>
    <w:rPr>
      <w:rFonts w:hint="default"/>
    </w:rPr>
  </w:style>
  <w:style w:type="character" w:customStyle="1" w:styleId="99">
    <w:name w:val="WW8Num29z0"/>
    <w:qFormat/>
    <w:uiPriority w:val="0"/>
    <w:rPr>
      <w:rFonts w:hint="default" w:ascii="Symbol" w:hAnsi="Symbol" w:cs="Symbol"/>
    </w:rPr>
  </w:style>
  <w:style w:type="character" w:customStyle="1" w:styleId="100">
    <w:name w:val="WW8Num29z1"/>
    <w:qFormat/>
    <w:uiPriority w:val="0"/>
    <w:rPr>
      <w:rFonts w:hint="default" w:ascii="Courier New" w:hAnsi="Courier New" w:cs="Courier New"/>
    </w:rPr>
  </w:style>
  <w:style w:type="character" w:customStyle="1" w:styleId="101">
    <w:name w:val="WW8Num29z2"/>
    <w:qFormat/>
    <w:uiPriority w:val="0"/>
    <w:rPr>
      <w:rFonts w:hint="default" w:ascii="Wingdings" w:hAnsi="Wingdings" w:cs="Wingdings"/>
    </w:rPr>
  </w:style>
  <w:style w:type="character" w:customStyle="1" w:styleId="102">
    <w:name w:val="WW8Num30z0"/>
    <w:qFormat/>
    <w:uiPriority w:val="0"/>
    <w:rPr>
      <w:rFonts w:hint="default"/>
    </w:rPr>
  </w:style>
  <w:style w:type="character" w:customStyle="1" w:styleId="103">
    <w:name w:val="WW8Num30z1"/>
    <w:qFormat/>
    <w:uiPriority w:val="0"/>
  </w:style>
  <w:style w:type="character" w:customStyle="1" w:styleId="104">
    <w:name w:val="WW8Num30z2"/>
    <w:qFormat/>
    <w:uiPriority w:val="0"/>
  </w:style>
  <w:style w:type="character" w:customStyle="1" w:styleId="105">
    <w:name w:val="WW8Num30z3"/>
    <w:qFormat/>
    <w:uiPriority w:val="0"/>
  </w:style>
  <w:style w:type="character" w:customStyle="1" w:styleId="106">
    <w:name w:val="WW8Num30z4"/>
    <w:qFormat/>
    <w:uiPriority w:val="0"/>
  </w:style>
  <w:style w:type="character" w:customStyle="1" w:styleId="107">
    <w:name w:val="WW8Num30z5"/>
    <w:qFormat/>
    <w:uiPriority w:val="0"/>
  </w:style>
  <w:style w:type="character" w:customStyle="1" w:styleId="108">
    <w:name w:val="WW8Num30z6"/>
    <w:qFormat/>
    <w:uiPriority w:val="0"/>
  </w:style>
  <w:style w:type="character" w:customStyle="1" w:styleId="109">
    <w:name w:val="WW8Num30z7"/>
    <w:qFormat/>
    <w:uiPriority w:val="0"/>
  </w:style>
  <w:style w:type="character" w:customStyle="1" w:styleId="110">
    <w:name w:val="WW8Num30z8"/>
    <w:qFormat/>
    <w:uiPriority w:val="0"/>
  </w:style>
  <w:style w:type="character" w:customStyle="1" w:styleId="111">
    <w:name w:val="WW8Num31z0"/>
    <w:qFormat/>
    <w:uiPriority w:val="0"/>
    <w:rPr>
      <w:rFonts w:hint="default" w:ascii="Symbol" w:hAnsi="Symbol" w:cs="Symbol"/>
    </w:rPr>
  </w:style>
  <w:style w:type="character" w:customStyle="1" w:styleId="112">
    <w:name w:val="WW8Num31z1"/>
    <w:qFormat/>
    <w:uiPriority w:val="0"/>
    <w:rPr>
      <w:rFonts w:hint="default" w:ascii="Arial" w:hAnsi="Arial" w:cs="Arial"/>
    </w:rPr>
  </w:style>
  <w:style w:type="character" w:customStyle="1" w:styleId="113">
    <w:name w:val="WW8Num31z2"/>
    <w:qFormat/>
    <w:uiPriority w:val="0"/>
  </w:style>
  <w:style w:type="character" w:customStyle="1" w:styleId="114">
    <w:name w:val="WW8Num31z3"/>
    <w:qFormat/>
    <w:uiPriority w:val="0"/>
  </w:style>
  <w:style w:type="character" w:customStyle="1" w:styleId="115">
    <w:name w:val="WW8Num31z4"/>
    <w:qFormat/>
    <w:uiPriority w:val="0"/>
  </w:style>
  <w:style w:type="character" w:customStyle="1" w:styleId="116">
    <w:name w:val="WW8Num31z5"/>
    <w:qFormat/>
    <w:uiPriority w:val="0"/>
  </w:style>
  <w:style w:type="character" w:customStyle="1" w:styleId="117">
    <w:name w:val="WW8Num31z6"/>
    <w:qFormat/>
    <w:uiPriority w:val="0"/>
  </w:style>
  <w:style w:type="character" w:customStyle="1" w:styleId="118">
    <w:name w:val="WW8Num31z7"/>
    <w:qFormat/>
    <w:uiPriority w:val="0"/>
  </w:style>
  <w:style w:type="character" w:customStyle="1" w:styleId="119">
    <w:name w:val="WW8Num31z8"/>
    <w:qFormat/>
    <w:uiPriority w:val="0"/>
  </w:style>
  <w:style w:type="character" w:customStyle="1" w:styleId="120">
    <w:name w:val="WW8Num32z0"/>
    <w:qFormat/>
    <w:uiPriority w:val="0"/>
    <w:rPr>
      <w:rFonts w:hint="default"/>
    </w:rPr>
  </w:style>
  <w:style w:type="character" w:customStyle="1" w:styleId="121">
    <w:name w:val="WW8Num33z0"/>
    <w:qFormat/>
    <w:uiPriority w:val="0"/>
    <w:rPr>
      <w:rFonts w:hint="default" w:ascii="Symbol" w:hAnsi="Symbol" w:cs="Symbol"/>
      <w:sz w:val="16"/>
      <w:szCs w:val="16"/>
    </w:rPr>
  </w:style>
  <w:style w:type="character" w:customStyle="1" w:styleId="122">
    <w:name w:val="WW8Num33z1"/>
    <w:qFormat/>
    <w:uiPriority w:val="0"/>
    <w:rPr>
      <w:rFonts w:hint="default" w:ascii="Times New Roman" w:hAnsi="Times New Roman" w:eastAsia="Times New Roman" w:cs="Times New Roman"/>
    </w:rPr>
  </w:style>
  <w:style w:type="character" w:customStyle="1" w:styleId="123">
    <w:name w:val="WW8Num33z2"/>
    <w:qFormat/>
    <w:uiPriority w:val="0"/>
    <w:rPr>
      <w:rFonts w:hint="default" w:ascii="Wingdings" w:hAnsi="Wingdings" w:cs="Wingdings"/>
    </w:rPr>
  </w:style>
  <w:style w:type="character" w:customStyle="1" w:styleId="124">
    <w:name w:val="WW8Num33z3"/>
    <w:qFormat/>
    <w:uiPriority w:val="0"/>
    <w:rPr>
      <w:rFonts w:hint="default" w:ascii="Symbol" w:hAnsi="Symbol" w:cs="Symbol"/>
    </w:rPr>
  </w:style>
  <w:style w:type="character" w:customStyle="1" w:styleId="125">
    <w:name w:val="WW8Num33z4"/>
    <w:qFormat/>
    <w:uiPriority w:val="0"/>
    <w:rPr>
      <w:rFonts w:hint="default" w:ascii="Courier New" w:hAnsi="Courier New" w:cs="Courier New"/>
    </w:rPr>
  </w:style>
  <w:style w:type="character" w:customStyle="1" w:styleId="126">
    <w:name w:val="WW8Num34z0"/>
    <w:qFormat/>
    <w:uiPriority w:val="0"/>
    <w:rPr>
      <w:rFonts w:hint="default" w:ascii="Wingdings" w:hAnsi="Wingdings" w:cs="Wingdings"/>
    </w:rPr>
  </w:style>
  <w:style w:type="character" w:customStyle="1" w:styleId="127">
    <w:name w:val="WW8Num35z0"/>
    <w:qFormat/>
    <w:uiPriority w:val="0"/>
    <w:rPr>
      <w:rFonts w:hint="default" w:ascii="Symbol" w:hAnsi="Symbol" w:cs="Symbol"/>
    </w:rPr>
  </w:style>
  <w:style w:type="character" w:customStyle="1" w:styleId="128">
    <w:name w:val="WW8Num35z1"/>
    <w:qFormat/>
    <w:uiPriority w:val="0"/>
    <w:rPr>
      <w:rFonts w:hint="default" w:ascii="Courier New" w:hAnsi="Courier New" w:cs="Courier New"/>
    </w:rPr>
  </w:style>
  <w:style w:type="character" w:customStyle="1" w:styleId="129">
    <w:name w:val="WW8Num35z2"/>
    <w:qFormat/>
    <w:uiPriority w:val="0"/>
    <w:rPr>
      <w:rFonts w:hint="default" w:ascii="Wingdings" w:hAnsi="Wingdings" w:cs="Wingdings"/>
    </w:rPr>
  </w:style>
  <w:style w:type="character" w:customStyle="1" w:styleId="130">
    <w:name w:val="WW8Num36z0"/>
    <w:qFormat/>
    <w:uiPriority w:val="0"/>
    <w:rPr>
      <w:rFonts w:hint="default" w:ascii="Symbol" w:hAnsi="Symbol" w:cs="Symbol"/>
      <w:sz w:val="16"/>
      <w:szCs w:val="16"/>
    </w:rPr>
  </w:style>
  <w:style w:type="character" w:customStyle="1" w:styleId="131">
    <w:name w:val="WW8Num36z1"/>
    <w:qFormat/>
    <w:uiPriority w:val="0"/>
    <w:rPr>
      <w:rFonts w:hint="default" w:ascii="Courier New" w:hAnsi="Courier New" w:cs="Courier New"/>
    </w:rPr>
  </w:style>
  <w:style w:type="character" w:customStyle="1" w:styleId="132">
    <w:name w:val="WW8Num36z2"/>
    <w:qFormat/>
    <w:uiPriority w:val="0"/>
    <w:rPr>
      <w:rFonts w:hint="default" w:ascii="Wingdings" w:hAnsi="Wingdings" w:cs="Wingdings"/>
    </w:rPr>
  </w:style>
  <w:style w:type="character" w:customStyle="1" w:styleId="133">
    <w:name w:val="WW8Num36z3"/>
    <w:qFormat/>
    <w:uiPriority w:val="0"/>
    <w:rPr>
      <w:rFonts w:hint="default" w:ascii="Symbol" w:hAnsi="Symbol" w:cs="Symbol"/>
    </w:rPr>
  </w:style>
  <w:style w:type="character" w:customStyle="1" w:styleId="134">
    <w:name w:val="WW8Num37z0"/>
    <w:qFormat/>
    <w:uiPriority w:val="0"/>
    <w:rPr>
      <w:rFonts w:hint="default"/>
      <w:sz w:val="24"/>
      <w:szCs w:val="24"/>
    </w:rPr>
  </w:style>
  <w:style w:type="character" w:customStyle="1" w:styleId="135">
    <w:name w:val="WW8Num37z1"/>
    <w:qFormat/>
    <w:uiPriority w:val="0"/>
  </w:style>
  <w:style w:type="character" w:customStyle="1" w:styleId="136">
    <w:name w:val="WW8Num37z2"/>
    <w:qFormat/>
    <w:uiPriority w:val="0"/>
  </w:style>
  <w:style w:type="character" w:customStyle="1" w:styleId="137">
    <w:name w:val="WW8Num37z3"/>
    <w:qFormat/>
    <w:uiPriority w:val="0"/>
  </w:style>
  <w:style w:type="character" w:customStyle="1" w:styleId="138">
    <w:name w:val="WW8Num37z4"/>
    <w:qFormat/>
    <w:uiPriority w:val="0"/>
  </w:style>
  <w:style w:type="character" w:customStyle="1" w:styleId="139">
    <w:name w:val="WW8Num37z5"/>
    <w:qFormat/>
    <w:uiPriority w:val="0"/>
  </w:style>
  <w:style w:type="character" w:customStyle="1" w:styleId="140">
    <w:name w:val="WW8Num37z6"/>
    <w:qFormat/>
    <w:uiPriority w:val="0"/>
  </w:style>
  <w:style w:type="character" w:customStyle="1" w:styleId="141">
    <w:name w:val="WW8Num37z7"/>
    <w:qFormat/>
    <w:uiPriority w:val="0"/>
  </w:style>
  <w:style w:type="character" w:customStyle="1" w:styleId="142">
    <w:name w:val="WW8Num37z8"/>
    <w:qFormat/>
    <w:uiPriority w:val="0"/>
  </w:style>
  <w:style w:type="character" w:customStyle="1" w:styleId="143">
    <w:name w:val="Heading 1 Char"/>
    <w:qFormat/>
    <w:uiPriority w:val="0"/>
    <w:rPr>
      <w:rFonts w:ascii="Cambria" w:hAnsi="Cambria" w:cs="Cambria"/>
      <w:b/>
      <w:bCs/>
      <w:kern w:val="1"/>
      <w:sz w:val="32"/>
      <w:szCs w:val="32"/>
    </w:rPr>
  </w:style>
  <w:style w:type="character" w:customStyle="1" w:styleId="144">
    <w:name w:val="Heading 2 Char"/>
    <w:qFormat/>
    <w:uiPriority w:val="0"/>
    <w:rPr>
      <w:rFonts w:ascii="Cambria" w:hAnsi="Cambria" w:eastAsia="Times New Roman" w:cs="Times New Roman"/>
      <w:b/>
      <w:bCs/>
      <w:i/>
      <w:iCs/>
      <w:sz w:val="28"/>
      <w:szCs w:val="28"/>
    </w:rPr>
  </w:style>
  <w:style w:type="character" w:customStyle="1" w:styleId="145">
    <w:name w:val="Заголовок 3 Знак2"/>
    <w:qFormat/>
    <w:uiPriority w:val="0"/>
    <w:rPr>
      <w:rFonts w:ascii="Arial" w:hAnsi="Arial" w:cs="Arial"/>
      <w:b/>
      <w:bCs/>
      <w:sz w:val="26"/>
      <w:szCs w:val="26"/>
      <w:lang w:val="ru-RU" w:eastAsia="ar-SA" w:bidi="ar-SA"/>
    </w:rPr>
  </w:style>
  <w:style w:type="character" w:customStyle="1" w:styleId="146">
    <w:name w:val="Заголовок 4 Знак"/>
    <w:qFormat/>
    <w:uiPriority w:val="0"/>
    <w:rPr>
      <w:b/>
      <w:bCs/>
      <w:sz w:val="28"/>
      <w:szCs w:val="28"/>
      <w:lang w:val="ru-RU"/>
    </w:rPr>
  </w:style>
  <w:style w:type="character" w:customStyle="1" w:styleId="147">
    <w:name w:val="Заголовок 5 Знак"/>
    <w:qFormat/>
    <w:uiPriority w:val="0"/>
    <w:rPr>
      <w:b/>
      <w:bCs/>
      <w:i/>
      <w:iCs/>
      <w:sz w:val="26"/>
      <w:szCs w:val="26"/>
      <w:lang w:val="ru-RU"/>
    </w:rPr>
  </w:style>
  <w:style w:type="character" w:customStyle="1" w:styleId="148">
    <w:name w:val="Заголовок 6 Знак"/>
    <w:qFormat/>
    <w:uiPriority w:val="0"/>
    <w:rPr>
      <w:b/>
      <w:bCs/>
      <w:sz w:val="22"/>
      <w:szCs w:val="22"/>
    </w:rPr>
  </w:style>
  <w:style w:type="character" w:customStyle="1" w:styleId="149">
    <w:name w:val="Заголовок 7 Знак"/>
    <w:qFormat/>
    <w:uiPriority w:val="0"/>
    <w:rPr>
      <w:sz w:val="24"/>
      <w:szCs w:val="24"/>
      <w:lang w:val="ru-RU"/>
    </w:rPr>
  </w:style>
  <w:style w:type="character" w:customStyle="1" w:styleId="150">
    <w:name w:val="Заголовок 8 Знак"/>
    <w:qFormat/>
    <w:uiPriority w:val="0"/>
    <w:rPr>
      <w:i/>
      <w:iCs/>
      <w:sz w:val="24"/>
      <w:szCs w:val="24"/>
      <w:lang w:val="ru-RU"/>
    </w:rPr>
  </w:style>
  <w:style w:type="character" w:customStyle="1" w:styleId="151">
    <w:name w:val="Заголовок 9 Знак"/>
    <w:qFormat/>
    <w:uiPriority w:val="0"/>
    <w:rPr>
      <w:rFonts w:ascii="Arial" w:hAnsi="Arial" w:cs="Arial"/>
      <w:b/>
      <w:bCs/>
      <w:i/>
      <w:iCs/>
      <w:sz w:val="18"/>
      <w:szCs w:val="18"/>
      <w:lang w:val="ru-RU"/>
    </w:rPr>
  </w:style>
  <w:style w:type="character" w:customStyle="1" w:styleId="152">
    <w:name w:val="Heading 2 Char10"/>
    <w:qFormat/>
    <w:uiPriority w:val="0"/>
    <w:rPr>
      <w:rFonts w:ascii="Cambria" w:hAnsi="Cambria" w:cs="Cambria"/>
      <w:b/>
      <w:bCs/>
      <w:i/>
      <w:iCs/>
      <w:sz w:val="28"/>
      <w:szCs w:val="28"/>
    </w:rPr>
  </w:style>
  <w:style w:type="character" w:customStyle="1" w:styleId="153">
    <w:name w:val="Heading 2 Char9"/>
    <w:qFormat/>
    <w:uiPriority w:val="0"/>
    <w:rPr>
      <w:rFonts w:ascii="Cambria" w:hAnsi="Cambria" w:cs="Cambria"/>
      <w:b/>
      <w:bCs/>
      <w:i/>
      <w:iCs/>
      <w:sz w:val="28"/>
      <w:szCs w:val="28"/>
    </w:rPr>
  </w:style>
  <w:style w:type="character" w:customStyle="1" w:styleId="154">
    <w:name w:val="Heading 2 Char8"/>
    <w:qFormat/>
    <w:uiPriority w:val="0"/>
    <w:rPr>
      <w:rFonts w:ascii="Cambria" w:hAnsi="Cambria" w:cs="Cambria"/>
      <w:b/>
      <w:bCs/>
      <w:i/>
      <w:iCs/>
      <w:sz w:val="28"/>
      <w:szCs w:val="28"/>
    </w:rPr>
  </w:style>
  <w:style w:type="character" w:customStyle="1" w:styleId="155">
    <w:name w:val="Heading 2 Char7"/>
    <w:qFormat/>
    <w:uiPriority w:val="0"/>
    <w:rPr>
      <w:rFonts w:ascii="Cambria" w:hAnsi="Cambria" w:cs="Cambria"/>
      <w:b/>
      <w:bCs/>
      <w:i/>
      <w:iCs/>
      <w:sz w:val="28"/>
      <w:szCs w:val="28"/>
    </w:rPr>
  </w:style>
  <w:style w:type="character" w:customStyle="1" w:styleId="156">
    <w:name w:val="Heading 2 Char6"/>
    <w:qFormat/>
    <w:uiPriority w:val="0"/>
    <w:rPr>
      <w:rFonts w:ascii="Cambria" w:hAnsi="Cambria" w:cs="Cambria"/>
      <w:b/>
      <w:bCs/>
      <w:i/>
      <w:iCs/>
      <w:sz w:val="28"/>
      <w:szCs w:val="28"/>
    </w:rPr>
  </w:style>
  <w:style w:type="character" w:customStyle="1" w:styleId="157">
    <w:name w:val="Body Text Char"/>
    <w:qFormat/>
    <w:uiPriority w:val="0"/>
    <w:rPr>
      <w:sz w:val="20"/>
      <w:szCs w:val="20"/>
    </w:rPr>
  </w:style>
  <w:style w:type="character" w:customStyle="1" w:styleId="158">
    <w:name w:val="Основной текст Знак1"/>
    <w:qFormat/>
    <w:uiPriority w:val="0"/>
    <w:rPr>
      <w:lang w:val="ru-RU"/>
    </w:rPr>
  </w:style>
  <w:style w:type="character" w:customStyle="1" w:styleId="159">
    <w:name w:val="Стандартный HTML Знак"/>
    <w:qFormat/>
    <w:uiPriority w:val="0"/>
    <w:rPr>
      <w:rFonts w:ascii="Courier New" w:hAnsi="Courier New" w:cs="Courier New"/>
    </w:rPr>
  </w:style>
  <w:style w:type="character" w:customStyle="1" w:styleId="160">
    <w:name w:val="Header Char"/>
    <w:qFormat/>
    <w:uiPriority w:val="0"/>
    <w:rPr>
      <w:sz w:val="20"/>
      <w:szCs w:val="20"/>
    </w:rPr>
  </w:style>
  <w:style w:type="character" w:customStyle="1" w:styleId="161">
    <w:name w:val="Текст сноски Знак"/>
    <w:qFormat/>
    <w:uiPriority w:val="0"/>
    <w:rPr>
      <w:lang w:val="ru-RU"/>
    </w:rPr>
  </w:style>
  <w:style w:type="character" w:customStyle="1" w:styleId="162">
    <w:name w:val="Символ сноски"/>
    <w:qFormat/>
    <w:uiPriority w:val="0"/>
    <w:rPr>
      <w:vertAlign w:val="superscript"/>
    </w:rPr>
  </w:style>
  <w:style w:type="character" w:customStyle="1" w:styleId="163">
    <w:name w:val="Body Text Indent 2 Char"/>
    <w:qFormat/>
    <w:uiPriority w:val="0"/>
    <w:rPr>
      <w:rFonts w:ascii="Arial" w:hAnsi="Arial" w:eastAsia="MS Mincho" w:cs="Arial"/>
      <w:sz w:val="24"/>
      <w:szCs w:val="24"/>
    </w:rPr>
  </w:style>
  <w:style w:type="character" w:customStyle="1" w:styleId="164">
    <w:name w:val="Основной текст с отступом 2 Знак"/>
    <w:qFormat/>
    <w:uiPriority w:val="0"/>
    <w:rPr>
      <w:lang w:val="ru-RU"/>
    </w:rPr>
  </w:style>
  <w:style w:type="character" w:customStyle="1" w:styleId="165">
    <w:name w:val="Текст выноски Знак"/>
    <w:qFormat/>
    <w:uiPriority w:val="0"/>
    <w:rPr>
      <w:rFonts w:ascii="Tahoma" w:hAnsi="Tahoma" w:cs="Tahoma"/>
      <w:sz w:val="16"/>
      <w:szCs w:val="16"/>
    </w:rPr>
  </w:style>
  <w:style w:type="character" w:customStyle="1" w:styleId="166">
    <w:name w:val="Footer Char"/>
    <w:qFormat/>
    <w:uiPriority w:val="0"/>
    <w:rPr>
      <w:rFonts w:eastAsia="Times New Roman"/>
      <w:sz w:val="21"/>
      <w:szCs w:val="21"/>
    </w:rPr>
  </w:style>
  <w:style w:type="character" w:customStyle="1" w:styleId="167">
    <w:name w:val="Знак Знак Знак1 Знак"/>
    <w:qFormat/>
    <w:uiPriority w:val="0"/>
    <w:rPr>
      <w:lang w:val="ru-RU"/>
    </w:rPr>
  </w:style>
  <w:style w:type="character" w:customStyle="1" w:styleId="168">
    <w:name w:val="Body Text Indent Char"/>
    <w:qFormat/>
    <w:uiPriority w:val="0"/>
    <w:rPr>
      <w:lang w:val="ru-RU"/>
    </w:rPr>
  </w:style>
  <w:style w:type="character" w:customStyle="1" w:styleId="169">
    <w:name w:val="Title Char"/>
    <w:qFormat/>
    <w:uiPriority w:val="0"/>
    <w:rPr>
      <w:rFonts w:ascii="Cambria" w:hAnsi="Cambria" w:cs="Cambria"/>
      <w:b/>
      <w:bCs/>
      <w:kern w:val="1"/>
      <w:sz w:val="32"/>
      <w:szCs w:val="32"/>
    </w:rPr>
  </w:style>
  <w:style w:type="character" w:customStyle="1" w:styleId="170">
    <w:name w:val="Основной текст с отступом 3 Знак"/>
    <w:qFormat/>
    <w:uiPriority w:val="0"/>
    <w:rPr>
      <w:b/>
      <w:bCs/>
      <w:i/>
      <w:iCs/>
    </w:rPr>
  </w:style>
  <w:style w:type="character" w:customStyle="1" w:styleId="171">
    <w:name w:val="Основной текст 2 Знак"/>
    <w:qFormat/>
    <w:uiPriority w:val="0"/>
    <w:rPr>
      <w:sz w:val="24"/>
      <w:szCs w:val="24"/>
      <w:lang w:val="ru-RU"/>
    </w:rPr>
  </w:style>
  <w:style w:type="character" w:customStyle="1" w:styleId="172">
    <w:name w:val="Верхний колонтитул Знак"/>
    <w:qFormat/>
    <w:uiPriority w:val="0"/>
    <w:rPr>
      <w:lang w:val="ru-RU"/>
    </w:rPr>
  </w:style>
  <w:style w:type="character" w:customStyle="1" w:styleId="173">
    <w:name w:val="Body Text Indent 3 Знак"/>
    <w:qFormat/>
    <w:uiPriority w:val="0"/>
    <w:rPr>
      <w:sz w:val="24"/>
      <w:szCs w:val="24"/>
      <w:lang w:val="ru-RU"/>
    </w:rPr>
  </w:style>
  <w:style w:type="character" w:customStyle="1" w:styleId="174">
    <w:name w:val="Абзац первого уровня Знак"/>
    <w:qFormat/>
    <w:uiPriority w:val="0"/>
    <w:rPr>
      <w:rFonts w:ascii="Calibri" w:hAnsi="Calibri" w:cs="Calibri"/>
      <w:sz w:val="24"/>
      <w:szCs w:val="24"/>
    </w:rPr>
  </w:style>
  <w:style w:type="character" w:customStyle="1" w:styleId="175">
    <w:name w:val="Абзац второго уровня Знак"/>
    <w:qFormat/>
    <w:uiPriority w:val="0"/>
    <w:rPr>
      <w:rFonts w:ascii="Calibri" w:hAnsi="Calibri" w:cs="Calibri"/>
      <w:sz w:val="24"/>
      <w:szCs w:val="24"/>
    </w:rPr>
  </w:style>
  <w:style w:type="character" w:customStyle="1" w:styleId="176">
    <w:name w:val="Основной текст 3 Знак"/>
    <w:qFormat/>
    <w:uiPriority w:val="0"/>
    <w:rPr>
      <w:sz w:val="16"/>
      <w:szCs w:val="16"/>
    </w:rPr>
  </w:style>
  <w:style w:type="character" w:customStyle="1" w:styleId="177">
    <w:name w:val="Стиль (латиница) Arial"/>
    <w:qFormat/>
    <w:uiPriority w:val="0"/>
    <w:rPr>
      <w:rFonts w:ascii="Arial" w:hAnsi="Arial" w:cs="Arial"/>
      <w:sz w:val="24"/>
      <w:szCs w:val="24"/>
    </w:rPr>
  </w:style>
  <w:style w:type="character" w:customStyle="1" w:styleId="178">
    <w:name w:val="Normal + 12 pt4"/>
    <w:qFormat/>
    <w:uiPriority w:val="0"/>
    <w:rPr>
      <w:sz w:val="24"/>
      <w:szCs w:val="24"/>
      <w:lang w:val="ru-RU"/>
    </w:rPr>
  </w:style>
  <w:style w:type="character" w:customStyle="1" w:styleId="179">
    <w:name w:val="Заголовок 1 Знак"/>
    <w:qFormat/>
    <w:uiPriority w:val="0"/>
    <w:rPr>
      <w:rFonts w:ascii="Arial" w:hAnsi="Arial" w:cs="Arial"/>
      <w:b/>
      <w:bCs/>
      <w:kern w:val="1"/>
      <w:sz w:val="32"/>
      <w:szCs w:val="32"/>
      <w:lang w:val="ru-RU"/>
    </w:rPr>
  </w:style>
  <w:style w:type="character" w:customStyle="1" w:styleId="180">
    <w:name w:val="Заголовок 3 Знак"/>
    <w:qFormat/>
    <w:uiPriority w:val="0"/>
    <w:rPr>
      <w:rFonts w:ascii="Arial" w:hAnsi="Arial" w:cs="Arial"/>
      <w:b/>
      <w:bCs/>
      <w:sz w:val="26"/>
      <w:szCs w:val="26"/>
      <w:lang w:val="ru-RU"/>
    </w:rPr>
  </w:style>
  <w:style w:type="character" w:customStyle="1" w:styleId="181">
    <w:name w:val="Normal Знак Знак"/>
    <w:qFormat/>
    <w:uiPriority w:val="0"/>
    <w:rPr>
      <w:sz w:val="24"/>
      <w:szCs w:val="24"/>
      <w:lang w:val="ru-RU"/>
    </w:rPr>
  </w:style>
  <w:style w:type="character" w:customStyle="1" w:styleId="182">
    <w:name w:val="Знак примечания1"/>
    <w:qFormat/>
    <w:uiPriority w:val="0"/>
    <w:rPr>
      <w:sz w:val="16"/>
      <w:szCs w:val="16"/>
    </w:rPr>
  </w:style>
  <w:style w:type="character" w:customStyle="1" w:styleId="183">
    <w:name w:val="Текст примечания Знак"/>
    <w:qFormat/>
    <w:uiPriority w:val="0"/>
    <w:rPr>
      <w:lang w:val="ru-RU"/>
    </w:rPr>
  </w:style>
  <w:style w:type="character" w:customStyle="1" w:styleId="184">
    <w:name w:val="Тема примечания Знак"/>
    <w:qFormat/>
    <w:uiPriority w:val="0"/>
    <w:rPr>
      <w:b/>
      <w:bCs/>
      <w:lang w:val="ru-RU"/>
    </w:rPr>
  </w:style>
  <w:style w:type="character" w:customStyle="1" w:styleId="185">
    <w:name w:val="Plain Text Char"/>
    <w:qFormat/>
    <w:uiPriority w:val="0"/>
    <w:rPr>
      <w:rFonts w:ascii="Courier New" w:hAnsi="Courier New" w:cs="Courier New"/>
      <w:sz w:val="20"/>
      <w:szCs w:val="20"/>
    </w:rPr>
  </w:style>
  <w:style w:type="character" w:customStyle="1" w:styleId="186">
    <w:name w:val="Plain Text Char6"/>
    <w:qFormat/>
    <w:uiPriority w:val="0"/>
    <w:rPr>
      <w:rFonts w:ascii="Courier New" w:hAnsi="Courier New" w:cs="Courier New"/>
      <w:sz w:val="20"/>
      <w:szCs w:val="20"/>
    </w:rPr>
  </w:style>
  <w:style w:type="character" w:customStyle="1" w:styleId="187">
    <w:name w:val="Plain Text Char5"/>
    <w:qFormat/>
    <w:uiPriority w:val="0"/>
    <w:rPr>
      <w:rFonts w:ascii="Courier New" w:hAnsi="Courier New" w:cs="Courier New"/>
      <w:sz w:val="20"/>
      <w:szCs w:val="20"/>
    </w:rPr>
  </w:style>
  <w:style w:type="character" w:customStyle="1" w:styleId="188">
    <w:name w:val="Plain Text Char4"/>
    <w:qFormat/>
    <w:uiPriority w:val="0"/>
    <w:rPr>
      <w:rFonts w:ascii="Courier New" w:hAnsi="Courier New" w:cs="Courier New"/>
      <w:sz w:val="20"/>
      <w:szCs w:val="20"/>
    </w:rPr>
  </w:style>
  <w:style w:type="character" w:customStyle="1" w:styleId="189">
    <w:name w:val="Plain Text Char3"/>
    <w:qFormat/>
    <w:uiPriority w:val="0"/>
    <w:rPr>
      <w:rFonts w:ascii="Courier New" w:hAnsi="Courier New" w:cs="Courier New"/>
      <w:sz w:val="20"/>
      <w:szCs w:val="20"/>
    </w:rPr>
  </w:style>
  <w:style w:type="character" w:customStyle="1" w:styleId="190">
    <w:name w:val="Plain Text Char2"/>
    <w:qFormat/>
    <w:uiPriority w:val="0"/>
    <w:rPr>
      <w:rFonts w:ascii="Courier New" w:hAnsi="Courier New" w:cs="Courier New"/>
    </w:rPr>
  </w:style>
  <w:style w:type="character" w:customStyle="1" w:styleId="191">
    <w:name w:val="Дата Знак"/>
    <w:qFormat/>
    <w:uiPriority w:val="0"/>
    <w:rPr>
      <w:sz w:val="24"/>
      <w:szCs w:val="24"/>
    </w:rPr>
  </w:style>
  <w:style w:type="character" w:customStyle="1" w:styleId="192">
    <w:name w:val="Стиль3 Знак Знак Знак Знак"/>
    <w:qFormat/>
    <w:uiPriority w:val="0"/>
    <w:rPr>
      <w:sz w:val="24"/>
      <w:szCs w:val="24"/>
      <w:lang w:val="ru-RU"/>
    </w:rPr>
  </w:style>
  <w:style w:type="character" w:customStyle="1" w:styleId="193">
    <w:name w:val="Стиль3 Знак Знак1"/>
    <w:qFormat/>
    <w:uiPriority w:val="0"/>
    <w:rPr>
      <w:sz w:val="24"/>
      <w:szCs w:val="24"/>
      <w:lang w:val="ru-RU"/>
    </w:rPr>
  </w:style>
  <w:style w:type="character" w:customStyle="1" w:styleId="194">
    <w:name w:val="Normal Знак Знак Знак"/>
    <w:qFormat/>
    <w:uiPriority w:val="0"/>
    <w:rPr>
      <w:sz w:val="24"/>
      <w:szCs w:val="24"/>
      <w:lang w:val="ru-RU"/>
    </w:rPr>
  </w:style>
  <w:style w:type="character" w:customStyle="1" w:styleId="195">
    <w:name w:val="Normal Знак"/>
    <w:qFormat/>
    <w:uiPriority w:val="0"/>
    <w:rPr>
      <w:sz w:val="24"/>
      <w:szCs w:val="24"/>
      <w:lang w:val="ru-RU"/>
    </w:rPr>
  </w:style>
  <w:style w:type="character" w:customStyle="1" w:styleId="196">
    <w:name w:val="Стиль3 Знак Знак Знак Знак1"/>
    <w:qFormat/>
    <w:uiPriority w:val="0"/>
    <w:rPr>
      <w:sz w:val="24"/>
      <w:szCs w:val="24"/>
      <w:lang w:val="ru-RU"/>
    </w:rPr>
  </w:style>
  <w:style w:type="character" w:customStyle="1" w:styleId="197">
    <w:name w:val="c1"/>
    <w:qFormat/>
    <w:uiPriority w:val="0"/>
    <w:rPr>
      <w:color w:val="0000FF"/>
    </w:rPr>
  </w:style>
  <w:style w:type="character" w:customStyle="1" w:styleId="198">
    <w:name w:val="vrts-bodytext-bold"/>
    <w:basedOn w:val="17"/>
    <w:qFormat/>
    <w:uiPriority w:val="0"/>
  </w:style>
  <w:style w:type="character" w:customStyle="1" w:styleId="199">
    <w:name w:val="themebody1"/>
    <w:qFormat/>
    <w:uiPriority w:val="0"/>
    <w:rPr>
      <w:color w:val="FFFFFF"/>
    </w:rPr>
  </w:style>
  <w:style w:type="character" w:customStyle="1" w:styleId="200">
    <w:name w:val="ГС_абз_Основной Знак"/>
    <w:qFormat/>
    <w:uiPriority w:val="0"/>
    <w:rPr>
      <w:sz w:val="22"/>
      <w:szCs w:val="22"/>
      <w:lang w:val="ru-RU" w:eastAsia="ar-SA" w:bidi="ar-SA"/>
    </w:rPr>
  </w:style>
  <w:style w:type="character" w:customStyle="1" w:styleId="201">
    <w:name w:val="Знак Знак Знак2"/>
    <w:qFormat/>
    <w:uiPriority w:val="0"/>
    <w:rPr>
      <w:lang w:val="ru-RU"/>
    </w:rPr>
  </w:style>
  <w:style w:type="character" w:customStyle="1" w:styleId="202">
    <w:name w:val="ps_s_Name"/>
    <w:qFormat/>
    <w:uiPriority w:val="0"/>
    <w:rPr>
      <w:rFonts w:ascii="Arial" w:hAnsi="Arial" w:cs="Arial"/>
      <w:b/>
      <w:bCs/>
      <w:spacing w:val="0"/>
      <w:sz w:val="24"/>
      <w:szCs w:val="24"/>
      <w:lang w:val="ru-RU"/>
    </w:rPr>
  </w:style>
  <w:style w:type="character" w:customStyle="1" w:styleId="203">
    <w:name w:val="ГС_Заголовок_2 Знак Знак Знак"/>
    <w:qFormat/>
    <w:uiPriority w:val="0"/>
    <w:rPr>
      <w:b/>
      <w:bCs/>
      <w:sz w:val="30"/>
      <w:szCs w:val="30"/>
      <w:lang w:eastAsia="ar-SA" w:bidi="ar-SA"/>
    </w:rPr>
  </w:style>
  <w:style w:type="character" w:customStyle="1" w:styleId="204">
    <w:name w:val="bold1"/>
    <w:qFormat/>
    <w:uiPriority w:val="0"/>
    <w:rPr>
      <w:b/>
      <w:bCs/>
    </w:rPr>
  </w:style>
  <w:style w:type="character" w:customStyle="1" w:styleId="205">
    <w:name w:val="Знак Знак2"/>
    <w:qFormat/>
    <w:uiPriority w:val="0"/>
    <w:rPr>
      <w:sz w:val="22"/>
      <w:szCs w:val="22"/>
      <w:lang w:val="ru-RU"/>
    </w:rPr>
  </w:style>
  <w:style w:type="character" w:customStyle="1" w:styleId="206">
    <w:name w:val="content"/>
    <w:basedOn w:val="17"/>
    <w:qFormat/>
    <w:uiPriority w:val="0"/>
  </w:style>
  <w:style w:type="character" w:customStyle="1" w:styleId="207">
    <w:name w:val="ГОСТ Обычный 12 Знак1"/>
    <w:qFormat/>
    <w:uiPriority w:val="0"/>
    <w:rPr>
      <w:sz w:val="24"/>
      <w:szCs w:val="24"/>
      <w:lang w:val="ru-RU" w:eastAsia="ar-SA" w:bidi="ar-SA"/>
    </w:rPr>
  </w:style>
  <w:style w:type="character" w:customStyle="1" w:styleId="208">
    <w:name w:val="Стиль 10 пт"/>
    <w:qFormat/>
    <w:uiPriority w:val="0"/>
    <w:rPr>
      <w:sz w:val="20"/>
      <w:szCs w:val="20"/>
    </w:rPr>
  </w:style>
  <w:style w:type="character" w:customStyle="1" w:styleId="209">
    <w:name w:val="ГС_абз_Основной Знак Знак"/>
    <w:qFormat/>
    <w:uiPriority w:val="0"/>
    <w:rPr>
      <w:sz w:val="24"/>
      <w:szCs w:val="24"/>
      <w:lang w:val="ru-RU"/>
    </w:rPr>
  </w:style>
  <w:style w:type="character" w:customStyle="1" w:styleId="210">
    <w:name w:val="Заголовок 1 Знак1"/>
    <w:qFormat/>
    <w:uiPriority w:val="0"/>
    <w:rPr>
      <w:rFonts w:ascii="Arial" w:hAnsi="Arial" w:cs="Arial"/>
      <w:b/>
      <w:bCs/>
      <w:kern w:val="1"/>
      <w:sz w:val="32"/>
      <w:szCs w:val="32"/>
      <w:lang w:val="ru-RU"/>
    </w:rPr>
  </w:style>
  <w:style w:type="character" w:customStyle="1" w:styleId="211">
    <w:name w:val="Заголовок 2 Знак1"/>
    <w:qFormat/>
    <w:uiPriority w:val="0"/>
    <w:rPr>
      <w:rFonts w:ascii="Arial" w:hAnsi="Arial" w:cs="Arial"/>
      <w:b/>
      <w:bCs/>
      <w:i/>
      <w:iCs/>
      <w:sz w:val="28"/>
      <w:szCs w:val="28"/>
      <w:lang w:val="ru-RU"/>
    </w:rPr>
  </w:style>
  <w:style w:type="character" w:customStyle="1" w:styleId="212">
    <w:name w:val="Знак Знак10"/>
    <w:qFormat/>
    <w:uiPriority w:val="0"/>
    <w:rPr>
      <w:b/>
      <w:bCs/>
      <w:i/>
      <w:iCs/>
      <w:kern w:val="1"/>
      <w:sz w:val="32"/>
      <w:szCs w:val="32"/>
    </w:rPr>
  </w:style>
  <w:style w:type="character" w:customStyle="1" w:styleId="213">
    <w:name w:val="Схема документа Знак"/>
    <w:qFormat/>
    <w:uiPriority w:val="0"/>
    <w:rPr>
      <w:rFonts w:ascii="Tahoma" w:hAnsi="Tahoma" w:cs="Tahoma"/>
      <w:sz w:val="24"/>
      <w:szCs w:val="24"/>
      <w:shd w:val="clear" w:color="auto" w:fill="000080"/>
    </w:rPr>
  </w:style>
  <w:style w:type="character" w:customStyle="1" w:styleId="214">
    <w:name w:val="Основной текст с отступом Знак1"/>
    <w:qFormat/>
    <w:uiPriority w:val="0"/>
    <w:rPr>
      <w:lang w:val="ru-RU"/>
    </w:rPr>
  </w:style>
  <w:style w:type="character" w:customStyle="1" w:styleId="215">
    <w:name w:val="List Paragraph Char"/>
    <w:qFormat/>
    <w:uiPriority w:val="0"/>
    <w:rPr>
      <w:lang w:val="ru-RU"/>
    </w:rPr>
  </w:style>
  <w:style w:type="character" w:customStyle="1" w:styleId="216">
    <w:name w:val="ConsPlusNormal Знак"/>
    <w:qFormat/>
    <w:uiPriority w:val="0"/>
    <w:rPr>
      <w:rFonts w:ascii="Arial" w:hAnsi="Arial" w:cs="Arial"/>
      <w:sz w:val="22"/>
      <w:szCs w:val="22"/>
      <w:lang w:val="ru-RU" w:eastAsia="ar-SA" w:bidi="ar-SA"/>
    </w:rPr>
  </w:style>
  <w:style w:type="character" w:customStyle="1" w:styleId="217">
    <w:name w:val="Знак Знак18"/>
    <w:qFormat/>
    <w:uiPriority w:val="0"/>
    <w:rPr>
      <w:b/>
      <w:bCs/>
      <w:kern w:val="1"/>
      <w:sz w:val="36"/>
      <w:szCs w:val="36"/>
      <w:lang w:val="ru-RU"/>
    </w:rPr>
  </w:style>
  <w:style w:type="character" w:customStyle="1" w:styleId="218">
    <w:name w:val="Основной текст Знак"/>
    <w:uiPriority w:val="0"/>
    <w:rPr>
      <w:sz w:val="24"/>
      <w:szCs w:val="24"/>
      <w:lang w:val="ru-RU"/>
    </w:rPr>
  </w:style>
  <w:style w:type="character" w:customStyle="1" w:styleId="219">
    <w:name w:val="H2 Знак"/>
    <w:uiPriority w:val="0"/>
    <w:rPr>
      <w:b/>
      <w:bCs/>
      <w:sz w:val="30"/>
      <w:szCs w:val="30"/>
      <w:lang w:val="ru-RU"/>
    </w:rPr>
  </w:style>
  <w:style w:type="character" w:customStyle="1" w:styleId="220">
    <w:name w:val="h3 Знак Знак Знак Знак Знак1"/>
    <w:uiPriority w:val="0"/>
    <w:rPr>
      <w:rFonts w:ascii="Arial" w:hAnsi="Arial" w:cs="Arial"/>
      <w:b/>
      <w:bCs/>
      <w:sz w:val="24"/>
      <w:szCs w:val="24"/>
      <w:lang w:val="ru-RU"/>
    </w:rPr>
  </w:style>
  <w:style w:type="character" w:customStyle="1" w:styleId="221">
    <w:name w:val="Нижний колонтитул Знак1"/>
    <w:uiPriority w:val="0"/>
    <w:rPr>
      <w:lang w:val="ru-RU"/>
    </w:rPr>
  </w:style>
  <w:style w:type="character" w:customStyle="1" w:styleId="222">
    <w:name w:val="Знак Знак15"/>
    <w:uiPriority w:val="0"/>
    <w:rPr>
      <w:rFonts w:ascii="Arial" w:hAnsi="Arial" w:cs="Arial"/>
      <w:b/>
      <w:bCs/>
      <w:kern w:val="1"/>
      <w:sz w:val="32"/>
      <w:szCs w:val="32"/>
      <w:lang w:val="ru-RU"/>
    </w:rPr>
  </w:style>
  <w:style w:type="character" w:customStyle="1" w:styleId="223">
    <w:name w:val="Знак Знак14"/>
    <w:uiPriority w:val="0"/>
    <w:rPr>
      <w:b/>
      <w:bCs/>
      <w:kern w:val="1"/>
      <w:sz w:val="32"/>
      <w:szCs w:val="32"/>
    </w:rPr>
  </w:style>
  <w:style w:type="character" w:customStyle="1" w:styleId="224">
    <w:name w:val="ГС_Заголовок_2 Знак"/>
    <w:uiPriority w:val="0"/>
    <w:rPr>
      <w:b/>
      <w:bCs/>
      <w:sz w:val="22"/>
      <w:szCs w:val="22"/>
      <w:lang w:val="ru-RU" w:eastAsia="ar-SA" w:bidi="ar-SA"/>
    </w:rPr>
  </w:style>
  <w:style w:type="character" w:customStyle="1" w:styleId="225">
    <w:name w:val="Обычный без первой строки Знак Знак"/>
    <w:uiPriority w:val="0"/>
    <w:rPr>
      <w:color w:val="000000"/>
      <w:sz w:val="28"/>
      <w:szCs w:val="28"/>
    </w:rPr>
  </w:style>
  <w:style w:type="character" w:customStyle="1" w:styleId="226">
    <w:name w:val="Знак Знак Знак1 Знак1"/>
    <w:uiPriority w:val="0"/>
    <w:rPr>
      <w:lang w:val="ru-RU"/>
    </w:rPr>
  </w:style>
  <w:style w:type="character" w:customStyle="1" w:styleId="227">
    <w:name w:val="Знак2 Знак Знак2"/>
    <w:uiPriority w:val="0"/>
    <w:rPr>
      <w:lang w:val="ru-RU"/>
    </w:rPr>
  </w:style>
  <w:style w:type="character" w:customStyle="1" w:styleId="228">
    <w:name w:val="descr_icon_price_red"/>
    <w:uiPriority w:val="0"/>
    <w:rPr>
      <w:color w:val="auto"/>
    </w:rPr>
  </w:style>
  <w:style w:type="character" w:customStyle="1" w:styleId="229">
    <w:name w:val="Знак Знак3"/>
    <w:uiPriority w:val="0"/>
    <w:rPr>
      <w:lang w:val="ru-RU"/>
    </w:rPr>
  </w:style>
  <w:style w:type="character" w:customStyle="1" w:styleId="230">
    <w:name w:val="Заголовок 2 Знак Знак"/>
    <w:uiPriority w:val="0"/>
    <w:rPr>
      <w:rFonts w:ascii="Arial" w:hAnsi="Arial" w:cs="Arial"/>
      <w:b/>
      <w:bCs/>
      <w:i/>
      <w:iCs/>
      <w:sz w:val="28"/>
      <w:szCs w:val="28"/>
      <w:lang w:val="ru-RU"/>
    </w:rPr>
  </w:style>
  <w:style w:type="character" w:customStyle="1" w:styleId="231">
    <w:name w:val="Font Style27"/>
    <w:uiPriority w:val="0"/>
    <w:rPr>
      <w:rFonts w:ascii="Times New Roman" w:hAnsi="Times New Roman" w:cs="Times New Roman"/>
      <w:sz w:val="24"/>
      <w:szCs w:val="24"/>
    </w:rPr>
  </w:style>
  <w:style w:type="character" w:customStyle="1" w:styleId="232">
    <w:name w:val="Знак Знак Знак1 Знак2"/>
    <w:uiPriority w:val="0"/>
    <w:rPr>
      <w:lang w:val="ru-RU"/>
    </w:rPr>
  </w:style>
  <w:style w:type="character" w:customStyle="1" w:styleId="233">
    <w:name w:val="Глава 1 Знак"/>
    <w:qFormat/>
    <w:uiPriority w:val="0"/>
    <w:rPr>
      <w:rFonts w:ascii="Arial" w:hAnsi="Arial" w:cs="Arial"/>
      <w:b/>
      <w:bCs/>
      <w:kern w:val="1"/>
      <w:sz w:val="32"/>
      <w:szCs w:val="32"/>
      <w:lang w:val="ru-RU"/>
    </w:rPr>
  </w:style>
  <w:style w:type="character" w:customStyle="1" w:styleId="234">
    <w:name w:val="h3 Знак Знак Знак Знак Знак"/>
    <w:qFormat/>
    <w:uiPriority w:val="0"/>
    <w:rPr>
      <w:rFonts w:ascii="Arial" w:hAnsi="Arial" w:cs="Arial"/>
      <w:b/>
      <w:bCs/>
      <w:sz w:val="26"/>
      <w:szCs w:val="26"/>
      <w:lang w:val="ru-RU" w:eastAsia="ar-SA" w:bidi="ar-SA"/>
    </w:rPr>
  </w:style>
  <w:style w:type="character" w:customStyle="1" w:styleId="235">
    <w:name w:val="textspanview"/>
    <w:basedOn w:val="17"/>
    <w:qFormat/>
    <w:uiPriority w:val="0"/>
  </w:style>
  <w:style w:type="character" w:customStyle="1" w:styleId="236">
    <w:name w:val="WW8Num6z1"/>
    <w:qFormat/>
    <w:uiPriority w:val="0"/>
    <w:rPr>
      <w:rFonts w:ascii="Courier New" w:hAnsi="Courier New" w:cs="Courier New"/>
    </w:rPr>
  </w:style>
  <w:style w:type="character" w:customStyle="1" w:styleId="237">
    <w:name w:val="WW8Num6z2"/>
    <w:qFormat/>
    <w:uiPriority w:val="0"/>
    <w:rPr>
      <w:rFonts w:ascii="Wingdings" w:hAnsi="Wingdings" w:cs="Wingdings"/>
    </w:rPr>
  </w:style>
  <w:style w:type="character" w:customStyle="1" w:styleId="238">
    <w:name w:val="WW8Num7z1"/>
    <w:qFormat/>
    <w:uiPriority w:val="0"/>
    <w:rPr>
      <w:rFonts w:ascii="Courier New" w:hAnsi="Courier New" w:cs="Courier New"/>
    </w:rPr>
  </w:style>
  <w:style w:type="character" w:customStyle="1" w:styleId="239">
    <w:name w:val="WW8Num7z2"/>
    <w:qFormat/>
    <w:uiPriority w:val="0"/>
    <w:rPr>
      <w:rFonts w:ascii="Wingdings" w:hAnsi="Wingdings" w:cs="Wingdings"/>
    </w:rPr>
  </w:style>
  <w:style w:type="character" w:customStyle="1" w:styleId="240">
    <w:name w:val="WW8Num8z1"/>
    <w:qFormat/>
    <w:uiPriority w:val="0"/>
    <w:rPr>
      <w:rFonts w:ascii="Courier New" w:hAnsi="Courier New" w:cs="Courier New"/>
    </w:rPr>
  </w:style>
  <w:style w:type="character" w:customStyle="1" w:styleId="241">
    <w:name w:val="WW8Num8z2"/>
    <w:qFormat/>
    <w:uiPriority w:val="0"/>
    <w:rPr>
      <w:rFonts w:ascii="Wingdings" w:hAnsi="Wingdings" w:cs="Wingdings"/>
    </w:rPr>
  </w:style>
  <w:style w:type="character" w:customStyle="1" w:styleId="242">
    <w:name w:val="WW8Num9z1"/>
    <w:qFormat/>
    <w:uiPriority w:val="0"/>
    <w:rPr>
      <w:rFonts w:ascii="Courier New" w:hAnsi="Courier New" w:cs="Courier New"/>
    </w:rPr>
  </w:style>
  <w:style w:type="character" w:customStyle="1" w:styleId="243">
    <w:name w:val="WW8Num9z2"/>
    <w:qFormat/>
    <w:uiPriority w:val="0"/>
    <w:rPr>
      <w:rFonts w:ascii="Wingdings" w:hAnsi="Wingdings" w:cs="Wingdings"/>
    </w:rPr>
  </w:style>
  <w:style w:type="character" w:customStyle="1" w:styleId="244">
    <w:name w:val="WW8Num10z1"/>
    <w:qFormat/>
    <w:uiPriority w:val="0"/>
    <w:rPr>
      <w:rFonts w:ascii="Courier New" w:hAnsi="Courier New" w:cs="Courier New"/>
    </w:rPr>
  </w:style>
  <w:style w:type="character" w:customStyle="1" w:styleId="245">
    <w:name w:val="WW8Num10z2"/>
    <w:qFormat/>
    <w:uiPriority w:val="0"/>
    <w:rPr>
      <w:rFonts w:ascii="Wingdings" w:hAnsi="Wingdings" w:cs="Wingdings"/>
    </w:rPr>
  </w:style>
  <w:style w:type="character" w:customStyle="1" w:styleId="246">
    <w:name w:val="WW8Num11z1"/>
    <w:qFormat/>
    <w:uiPriority w:val="0"/>
    <w:rPr>
      <w:rFonts w:ascii="Courier New" w:hAnsi="Courier New" w:cs="Courier New"/>
    </w:rPr>
  </w:style>
  <w:style w:type="character" w:customStyle="1" w:styleId="247">
    <w:name w:val="WW8Num11z2"/>
    <w:qFormat/>
    <w:uiPriority w:val="0"/>
    <w:rPr>
      <w:rFonts w:ascii="Wingdings" w:hAnsi="Wingdings" w:cs="Wingdings"/>
    </w:rPr>
  </w:style>
  <w:style w:type="character" w:customStyle="1" w:styleId="248">
    <w:name w:val="WW8Num13z1"/>
    <w:qFormat/>
    <w:uiPriority w:val="0"/>
    <w:rPr>
      <w:rFonts w:ascii="Courier New" w:hAnsi="Courier New" w:cs="Courier New"/>
    </w:rPr>
  </w:style>
  <w:style w:type="character" w:customStyle="1" w:styleId="249">
    <w:name w:val="WW8Num13z2"/>
    <w:qFormat/>
    <w:uiPriority w:val="0"/>
    <w:rPr>
      <w:rFonts w:ascii="Wingdings" w:hAnsi="Wingdings" w:cs="Wingdings"/>
    </w:rPr>
  </w:style>
  <w:style w:type="character" w:customStyle="1" w:styleId="250">
    <w:name w:val="Основной шрифт абзаца1"/>
    <w:qFormat/>
    <w:uiPriority w:val="0"/>
  </w:style>
  <w:style w:type="character" w:customStyle="1" w:styleId="251">
    <w:name w:val="WW-Символ сноски"/>
    <w:qFormat/>
    <w:uiPriority w:val="0"/>
    <w:rPr>
      <w:vertAlign w:val="superscript"/>
    </w:rPr>
  </w:style>
  <w:style w:type="character" w:customStyle="1" w:styleId="252">
    <w:name w:val="Знак8 Знак Знак1"/>
    <w:qFormat/>
    <w:uiPriority w:val="0"/>
    <w:rPr>
      <w:lang w:val="ru-RU" w:eastAsia="ar-SA" w:bidi="ar-SA"/>
    </w:rPr>
  </w:style>
  <w:style w:type="character" w:customStyle="1" w:styleId="253">
    <w:name w:val="Знак8 Знак Знак"/>
    <w:qFormat/>
    <w:uiPriority w:val="0"/>
    <w:rPr>
      <w:sz w:val="24"/>
      <w:szCs w:val="24"/>
      <w:lang w:val="ru-RU" w:eastAsia="ar-SA" w:bidi="ar-SA"/>
    </w:rPr>
  </w:style>
  <w:style w:type="character" w:customStyle="1" w:styleId="254">
    <w:name w:val="apple-style-span"/>
    <w:qFormat/>
    <w:uiPriority w:val="0"/>
  </w:style>
  <w:style w:type="character" w:customStyle="1" w:styleId="255">
    <w:name w:val="Header Char4"/>
    <w:qFormat/>
    <w:uiPriority w:val="0"/>
    <w:rPr>
      <w:rFonts w:ascii="Times New Roman" w:hAnsi="Times New Roman" w:cs="Times New Roman"/>
      <w:sz w:val="20"/>
      <w:szCs w:val="20"/>
    </w:rPr>
  </w:style>
  <w:style w:type="character" w:customStyle="1" w:styleId="256">
    <w:name w:val="Знак Знак Знак1 Знак3"/>
    <w:qFormat/>
    <w:uiPriority w:val="0"/>
    <w:rPr>
      <w:lang w:val="ru-RU"/>
    </w:rPr>
  </w:style>
  <w:style w:type="character" w:customStyle="1" w:styleId="257">
    <w:name w:val="Знак8 Знак"/>
    <w:qFormat/>
    <w:uiPriority w:val="0"/>
    <w:rPr>
      <w:lang w:val="ru-RU"/>
    </w:rPr>
  </w:style>
  <w:style w:type="character" w:customStyle="1" w:styleId="258">
    <w:name w:val="Знак2 Знак"/>
    <w:qFormat/>
    <w:uiPriority w:val="0"/>
    <w:rPr>
      <w:b/>
      <w:bCs/>
      <w:sz w:val="28"/>
      <w:szCs w:val="28"/>
      <w:lang w:val="ru-RU"/>
    </w:rPr>
  </w:style>
  <w:style w:type="character" w:customStyle="1" w:styleId="259">
    <w:name w:val="Глава 1 Знак1"/>
    <w:qFormat/>
    <w:uiPriority w:val="0"/>
    <w:rPr>
      <w:rFonts w:ascii="Arial" w:hAnsi="Arial" w:cs="Arial"/>
      <w:b/>
      <w:bCs/>
      <w:kern w:val="1"/>
      <w:sz w:val="32"/>
      <w:szCs w:val="32"/>
      <w:lang w:val="ru-RU"/>
    </w:rPr>
  </w:style>
  <w:style w:type="character" w:customStyle="1" w:styleId="260">
    <w:name w:val="Заголовок 2 Знак Знак1"/>
    <w:qFormat/>
    <w:uiPriority w:val="0"/>
    <w:rPr>
      <w:rFonts w:ascii="Arial" w:hAnsi="Arial" w:cs="Arial"/>
      <w:b/>
      <w:bCs/>
      <w:i/>
      <w:iCs/>
      <w:sz w:val="28"/>
      <w:szCs w:val="28"/>
      <w:lang w:val="ru-RU"/>
    </w:rPr>
  </w:style>
  <w:style w:type="character" w:customStyle="1" w:styleId="261">
    <w:name w:val="h3 Знак Знак Знак Знак Знак2"/>
    <w:qFormat/>
    <w:uiPriority w:val="0"/>
    <w:rPr>
      <w:rFonts w:ascii="Arial" w:hAnsi="Arial" w:cs="Arial"/>
      <w:b/>
      <w:bCs/>
      <w:sz w:val="26"/>
      <w:szCs w:val="26"/>
      <w:lang w:val="ru-RU" w:eastAsia="ar-SA" w:bidi="ar-SA"/>
    </w:rPr>
  </w:style>
  <w:style w:type="character" w:customStyle="1" w:styleId="262">
    <w:name w:val="Font Style26"/>
    <w:qFormat/>
    <w:uiPriority w:val="0"/>
    <w:rPr>
      <w:rFonts w:ascii="Times New Roman" w:hAnsi="Times New Roman" w:cs="Times New Roman"/>
      <w:b/>
      <w:bCs/>
      <w:sz w:val="24"/>
      <w:szCs w:val="24"/>
    </w:rPr>
  </w:style>
  <w:style w:type="character" w:customStyle="1" w:styleId="263">
    <w:name w:val="Font Style20"/>
    <w:qFormat/>
    <w:uiPriority w:val="0"/>
    <w:rPr>
      <w:rFonts w:ascii="Times New Roman" w:hAnsi="Times New Roman" w:cs="Times New Roman"/>
      <w:b/>
      <w:bCs/>
      <w:sz w:val="24"/>
      <w:szCs w:val="24"/>
    </w:rPr>
  </w:style>
  <w:style w:type="character" w:customStyle="1" w:styleId="264">
    <w:name w:val="hps"/>
    <w:qFormat/>
    <w:uiPriority w:val="0"/>
  </w:style>
  <w:style w:type="character" w:customStyle="1" w:styleId="265">
    <w:name w:val="apple-converted-space"/>
    <w:qFormat/>
    <w:uiPriority w:val="0"/>
  </w:style>
  <w:style w:type="character" w:customStyle="1" w:styleId="266">
    <w:name w:val="Стиль Основной текст с отступом + Arial Знак"/>
    <w:qFormat/>
    <w:uiPriority w:val="0"/>
    <w:rPr>
      <w:rFonts w:ascii="Arial" w:hAnsi="Arial" w:cs="Arial"/>
      <w:sz w:val="24"/>
      <w:szCs w:val="24"/>
    </w:rPr>
  </w:style>
  <w:style w:type="character" w:customStyle="1" w:styleId="267">
    <w:name w:val="Знак Знак Знак1 Знак4"/>
    <w:qFormat/>
    <w:uiPriority w:val="0"/>
    <w:rPr>
      <w:lang w:val="ru-RU"/>
    </w:rPr>
  </w:style>
  <w:style w:type="character" w:customStyle="1" w:styleId="268">
    <w:name w:val="Знак8 Знак1"/>
    <w:qFormat/>
    <w:uiPriority w:val="0"/>
    <w:rPr>
      <w:lang w:val="ru-RU"/>
    </w:rPr>
  </w:style>
  <w:style w:type="character" w:customStyle="1" w:styleId="269">
    <w:name w:val="Знак2 Знак1"/>
    <w:qFormat/>
    <w:uiPriority w:val="0"/>
    <w:rPr>
      <w:b/>
      <w:bCs/>
      <w:sz w:val="28"/>
      <w:szCs w:val="28"/>
      <w:lang w:val="ru-RU"/>
    </w:rPr>
  </w:style>
  <w:style w:type="character" w:customStyle="1" w:styleId="270">
    <w:name w:val="Глава 1 Знак2"/>
    <w:qFormat/>
    <w:uiPriority w:val="0"/>
    <w:rPr>
      <w:rFonts w:ascii="Arial" w:hAnsi="Arial" w:cs="Arial"/>
      <w:b/>
      <w:bCs/>
      <w:kern w:val="1"/>
      <w:sz w:val="32"/>
      <w:szCs w:val="32"/>
      <w:lang w:val="ru-RU"/>
    </w:rPr>
  </w:style>
  <w:style w:type="character" w:customStyle="1" w:styleId="271">
    <w:name w:val="Заголовок 2 Знак Знак2"/>
    <w:qFormat/>
    <w:uiPriority w:val="0"/>
    <w:rPr>
      <w:rFonts w:ascii="Arial" w:hAnsi="Arial" w:cs="Arial"/>
      <w:b/>
      <w:bCs/>
      <w:i/>
      <w:iCs/>
      <w:sz w:val="28"/>
      <w:szCs w:val="28"/>
      <w:lang w:val="ru-RU"/>
    </w:rPr>
  </w:style>
  <w:style w:type="character" w:customStyle="1" w:styleId="272">
    <w:name w:val="h3 Знак Знак Знак Знак Знак3"/>
    <w:qFormat/>
    <w:uiPriority w:val="0"/>
    <w:rPr>
      <w:rFonts w:ascii="Arial" w:hAnsi="Arial" w:cs="Arial"/>
      <w:b/>
      <w:bCs/>
      <w:sz w:val="26"/>
      <w:szCs w:val="26"/>
      <w:lang w:val="ru-RU" w:eastAsia="ar-SA" w:bidi="ar-SA"/>
    </w:rPr>
  </w:style>
  <w:style w:type="character" w:customStyle="1" w:styleId="273">
    <w:name w:val="заголовок 4 Знак"/>
    <w:qFormat/>
    <w:uiPriority w:val="0"/>
    <w:rPr>
      <w:rFonts w:ascii="Arial" w:hAnsi="Arial" w:cs="Arial"/>
      <w:smallCaps/>
      <w:sz w:val="22"/>
      <w:szCs w:val="22"/>
      <w:lang w:val="ru-RU"/>
    </w:rPr>
  </w:style>
  <w:style w:type="character" w:customStyle="1" w:styleId="274">
    <w:name w:val="xpicturetext"/>
    <w:basedOn w:val="17"/>
    <w:qFormat/>
    <w:uiPriority w:val="0"/>
  </w:style>
  <w:style w:type="character" w:customStyle="1" w:styleId="275">
    <w:name w:val="Знак3 Знак Знак1"/>
    <w:qFormat/>
    <w:uiPriority w:val="0"/>
    <w:rPr>
      <w:lang w:val="ru-RU"/>
    </w:rPr>
  </w:style>
  <w:style w:type="character" w:customStyle="1" w:styleId="276">
    <w:name w:val="Нижний колонтитул Знак Знак Знак2"/>
    <w:qFormat/>
    <w:uiPriority w:val="0"/>
    <w:rPr>
      <w:lang w:val="ru-RU"/>
    </w:rPr>
  </w:style>
  <w:style w:type="character" w:customStyle="1" w:styleId="277">
    <w:name w:val="Гипертекстовая ссылка"/>
    <w:qFormat/>
    <w:uiPriority w:val="0"/>
    <w:rPr>
      <w:color w:val="008000"/>
    </w:rPr>
  </w:style>
  <w:style w:type="character" w:customStyle="1" w:styleId="278">
    <w:name w:val="Стиль3 Знак Знак Знак Знак Знак"/>
    <w:qFormat/>
    <w:uiPriority w:val="0"/>
    <w:rPr>
      <w:sz w:val="24"/>
      <w:szCs w:val="24"/>
      <w:lang w:val="ru-RU"/>
    </w:rPr>
  </w:style>
  <w:style w:type="character" w:customStyle="1" w:styleId="279">
    <w:name w:val="Стиль основного текста Знак"/>
    <w:qFormat/>
    <w:uiPriority w:val="0"/>
    <w:rPr>
      <w:b/>
      <w:bCs/>
      <w:sz w:val="24"/>
      <w:szCs w:val="24"/>
      <w:lang w:val="ru-RU"/>
    </w:rPr>
  </w:style>
  <w:style w:type="character" w:customStyle="1" w:styleId="280">
    <w:name w:val="Стиль1 Знак"/>
    <w:uiPriority w:val="0"/>
    <w:rPr>
      <w:b/>
      <w:bCs/>
      <w:sz w:val="24"/>
      <w:szCs w:val="24"/>
      <w:lang w:val="ru-RU"/>
    </w:rPr>
  </w:style>
  <w:style w:type="character" w:customStyle="1" w:styleId="281">
    <w:name w:val="Знак3 Знак Знак"/>
    <w:qFormat/>
    <w:uiPriority w:val="0"/>
    <w:rPr>
      <w:lang w:val="ru-RU"/>
    </w:rPr>
  </w:style>
  <w:style w:type="character" w:customStyle="1" w:styleId="282">
    <w:name w:val="Стиль2 Знак"/>
    <w:qFormat/>
    <w:uiPriority w:val="0"/>
    <w:rPr>
      <w:b/>
      <w:bCs/>
      <w:sz w:val="24"/>
      <w:szCs w:val="24"/>
      <w:lang w:val="ru-RU"/>
    </w:rPr>
  </w:style>
  <w:style w:type="character" w:customStyle="1" w:styleId="283">
    <w:name w:val="Знак2 Знак Знак1"/>
    <w:qFormat/>
    <w:uiPriority w:val="0"/>
    <w:rPr>
      <w:sz w:val="24"/>
      <w:szCs w:val="24"/>
    </w:rPr>
  </w:style>
  <w:style w:type="character" w:customStyle="1" w:styleId="284">
    <w:name w:val="Нижний колонтитул Знак Знак Знак1"/>
    <w:qFormat/>
    <w:uiPriority w:val="0"/>
    <w:rPr>
      <w:lang w:val="ru-RU"/>
    </w:rPr>
  </w:style>
  <w:style w:type="character" w:customStyle="1" w:styleId="285">
    <w:name w:val="Основной шрифт"/>
    <w:qFormat/>
    <w:uiPriority w:val="0"/>
  </w:style>
  <w:style w:type="character" w:customStyle="1" w:styleId="286">
    <w:name w:val="Body Text Знак Знак"/>
    <w:qFormat/>
    <w:uiPriority w:val="0"/>
    <w:rPr>
      <w:sz w:val="24"/>
      <w:szCs w:val="24"/>
      <w:lang w:val="ru-RU"/>
    </w:rPr>
  </w:style>
  <w:style w:type="character" w:customStyle="1" w:styleId="287">
    <w:name w:val="Нижний колонтитул Знак Знак1"/>
    <w:qFormat/>
    <w:uiPriority w:val="0"/>
    <w:rPr>
      <w:sz w:val="24"/>
      <w:szCs w:val="24"/>
      <w:lang w:val="ru-RU"/>
    </w:rPr>
  </w:style>
  <w:style w:type="character" w:customStyle="1" w:styleId="288">
    <w:name w:val="Основной текст с отступом Знак"/>
    <w:qFormat/>
    <w:uiPriority w:val="0"/>
    <w:rPr>
      <w:sz w:val="24"/>
      <w:szCs w:val="24"/>
      <w:lang w:val="ru-RU"/>
    </w:rPr>
  </w:style>
  <w:style w:type="character" w:customStyle="1" w:styleId="289">
    <w:name w:val="Subtitle Char"/>
    <w:qFormat/>
    <w:uiPriority w:val="0"/>
    <w:rPr>
      <w:b/>
      <w:bCs/>
      <w:sz w:val="36"/>
      <w:szCs w:val="36"/>
      <w:lang w:val="ru-RU"/>
    </w:rPr>
  </w:style>
  <w:style w:type="character" w:customStyle="1" w:styleId="290">
    <w:name w:val="Знак3 Знак Знак4"/>
    <w:qFormat/>
    <w:uiPriority w:val="0"/>
    <w:rPr>
      <w:sz w:val="24"/>
      <w:szCs w:val="24"/>
      <w:lang w:val="ru-RU"/>
    </w:rPr>
  </w:style>
  <w:style w:type="character" w:customStyle="1" w:styleId="291">
    <w:name w:val="crdsubttl"/>
    <w:qFormat/>
    <w:uiPriority w:val="0"/>
    <w:rPr>
      <w:rFonts w:ascii="Arial Narrow" w:hAnsi="Arial Narrow" w:cs="Arial Narrow"/>
      <w:b/>
      <w:bCs/>
      <w:color w:val="auto"/>
      <w:sz w:val="21"/>
      <w:szCs w:val="21"/>
    </w:rPr>
  </w:style>
  <w:style w:type="character" w:customStyle="1" w:styleId="292">
    <w:name w:val="АД_Наименование главы без нумерации Знак"/>
    <w:qFormat/>
    <w:uiPriority w:val="0"/>
    <w:rPr>
      <w:b/>
      <w:bCs/>
      <w:sz w:val="24"/>
      <w:szCs w:val="24"/>
      <w:lang w:val="ru-RU"/>
    </w:rPr>
  </w:style>
  <w:style w:type="character" w:customStyle="1" w:styleId="293">
    <w:name w:val="АД_Основной текст Знак"/>
    <w:qFormat/>
    <w:uiPriority w:val="0"/>
    <w:rPr>
      <w:sz w:val="24"/>
      <w:szCs w:val="24"/>
      <w:lang w:val="ru-RU"/>
    </w:rPr>
  </w:style>
  <w:style w:type="character" w:customStyle="1" w:styleId="294">
    <w:name w:val="Заголовок 2 Знак Знак Знак"/>
    <w:qFormat/>
    <w:uiPriority w:val="0"/>
    <w:rPr>
      <w:b/>
      <w:bCs/>
      <w:sz w:val="24"/>
      <w:szCs w:val="24"/>
      <w:lang w:val="ru-RU"/>
    </w:rPr>
  </w:style>
  <w:style w:type="character" w:customStyle="1" w:styleId="295">
    <w:name w:val="Верхний колонтитул Знак1"/>
    <w:qFormat/>
    <w:uiPriority w:val="0"/>
    <w:rPr>
      <w:rFonts w:ascii="Times New Roman" w:hAnsi="Times New Roman" w:cs="Times New Roman"/>
      <w:sz w:val="20"/>
      <w:szCs w:val="20"/>
    </w:rPr>
  </w:style>
  <w:style w:type="character" w:customStyle="1" w:styleId="296">
    <w:name w:val="Текст сноски Знак1"/>
    <w:qFormat/>
    <w:uiPriority w:val="0"/>
    <w:rPr>
      <w:rFonts w:ascii="Times New Roman" w:hAnsi="Times New Roman" w:cs="Times New Roman"/>
      <w:sz w:val="20"/>
      <w:szCs w:val="20"/>
    </w:rPr>
  </w:style>
  <w:style w:type="character" w:customStyle="1" w:styleId="297">
    <w:name w:val="Текст примечания Знак1"/>
    <w:qFormat/>
    <w:uiPriority w:val="0"/>
    <w:rPr>
      <w:rFonts w:ascii="Times New Roman" w:hAnsi="Times New Roman" w:cs="Times New Roman"/>
      <w:sz w:val="20"/>
      <w:szCs w:val="20"/>
    </w:rPr>
  </w:style>
  <w:style w:type="character" w:customStyle="1" w:styleId="298">
    <w:name w:val="Основной текст 2 Знак1"/>
    <w:qFormat/>
    <w:uiPriority w:val="0"/>
    <w:rPr>
      <w:rFonts w:ascii="Times New Roman" w:hAnsi="Times New Roman" w:cs="Times New Roman"/>
      <w:sz w:val="20"/>
      <w:szCs w:val="20"/>
    </w:rPr>
  </w:style>
  <w:style w:type="character" w:customStyle="1" w:styleId="299">
    <w:name w:val="Основной текст с отступом 2 Знак1"/>
    <w:qFormat/>
    <w:uiPriority w:val="0"/>
    <w:rPr>
      <w:rFonts w:ascii="Times New Roman" w:hAnsi="Times New Roman" w:cs="Times New Roman"/>
      <w:sz w:val="20"/>
      <w:szCs w:val="20"/>
    </w:rPr>
  </w:style>
  <w:style w:type="character" w:customStyle="1" w:styleId="300">
    <w:name w:val="Первая строка:Обычный+12pt Знак3"/>
    <w:qFormat/>
    <w:uiPriority w:val="0"/>
    <w:rPr>
      <w:rFonts w:ascii="Calibri" w:hAnsi="Calibri" w:cs="Calibri"/>
      <w:sz w:val="24"/>
      <w:szCs w:val="24"/>
    </w:rPr>
  </w:style>
  <w:style w:type="character" w:customStyle="1" w:styleId="301">
    <w:name w:val="Знак Знак23"/>
    <w:qFormat/>
    <w:uiPriority w:val="0"/>
    <w:rPr>
      <w:sz w:val="22"/>
      <w:szCs w:val="22"/>
      <w:lang w:val="ru-RU"/>
    </w:rPr>
  </w:style>
  <w:style w:type="character" w:customStyle="1" w:styleId="302">
    <w:name w:val="Знак Знак103"/>
    <w:qFormat/>
    <w:uiPriority w:val="0"/>
    <w:rPr>
      <w:b/>
      <w:bCs/>
      <w:i/>
      <w:iCs/>
      <w:kern w:val="1"/>
      <w:sz w:val="32"/>
      <w:szCs w:val="32"/>
    </w:rPr>
  </w:style>
  <w:style w:type="character" w:customStyle="1" w:styleId="303">
    <w:name w:val="Знак Знак183"/>
    <w:uiPriority w:val="0"/>
    <w:rPr>
      <w:b/>
      <w:bCs/>
      <w:kern w:val="1"/>
      <w:sz w:val="36"/>
      <w:szCs w:val="36"/>
      <w:lang w:val="ru-RU"/>
    </w:rPr>
  </w:style>
  <w:style w:type="character" w:customStyle="1" w:styleId="304">
    <w:name w:val="Знак Знак153"/>
    <w:uiPriority w:val="0"/>
    <w:rPr>
      <w:rFonts w:ascii="Arial" w:hAnsi="Arial" w:cs="Arial"/>
      <w:b/>
      <w:bCs/>
      <w:kern w:val="1"/>
      <w:sz w:val="32"/>
      <w:szCs w:val="32"/>
      <w:lang w:val="ru-RU"/>
    </w:rPr>
  </w:style>
  <w:style w:type="character" w:customStyle="1" w:styleId="305">
    <w:name w:val="Знак Знак143"/>
    <w:uiPriority w:val="0"/>
    <w:rPr>
      <w:b/>
      <w:bCs/>
      <w:kern w:val="1"/>
      <w:sz w:val="32"/>
      <w:szCs w:val="32"/>
    </w:rPr>
  </w:style>
  <w:style w:type="character" w:customStyle="1" w:styleId="306">
    <w:name w:val="Знак2 Знак Знак23"/>
    <w:qFormat/>
    <w:uiPriority w:val="0"/>
    <w:rPr>
      <w:lang w:val="ru-RU"/>
    </w:rPr>
  </w:style>
  <w:style w:type="character" w:customStyle="1" w:styleId="307">
    <w:name w:val="Знак3 Знак Знак13"/>
    <w:qFormat/>
    <w:uiPriority w:val="0"/>
    <w:rPr>
      <w:lang w:val="ru-RU"/>
    </w:rPr>
  </w:style>
  <w:style w:type="character" w:customStyle="1" w:styleId="308">
    <w:name w:val="Символы концевой сноски"/>
    <w:qFormat/>
    <w:uiPriority w:val="0"/>
    <w:rPr>
      <w:vertAlign w:val="superscript"/>
    </w:rPr>
  </w:style>
  <w:style w:type="character" w:customStyle="1" w:styleId="309">
    <w:name w:val="sentence"/>
    <w:qFormat/>
    <w:uiPriority w:val="0"/>
  </w:style>
  <w:style w:type="character" w:customStyle="1" w:styleId="310">
    <w:name w:val="Heading 2 Char5"/>
    <w:qFormat/>
    <w:uiPriority w:val="0"/>
    <w:rPr>
      <w:rFonts w:ascii="Cambria" w:hAnsi="Cambria" w:cs="Cambria"/>
      <w:b/>
      <w:bCs/>
      <w:i/>
      <w:iCs/>
      <w:sz w:val="28"/>
      <w:szCs w:val="28"/>
    </w:rPr>
  </w:style>
  <w:style w:type="character" w:customStyle="1" w:styleId="311">
    <w:name w:val="Название Знак1"/>
    <w:qFormat/>
    <w:uiPriority w:val="0"/>
    <w:rPr>
      <w:sz w:val="28"/>
      <w:szCs w:val="28"/>
    </w:rPr>
  </w:style>
  <w:style w:type="character" w:customStyle="1" w:styleId="312">
    <w:name w:val="Текст Знак"/>
    <w:qFormat/>
    <w:uiPriority w:val="0"/>
    <w:rPr>
      <w:rFonts w:ascii="Courier New" w:hAnsi="Courier New" w:cs="Courier New"/>
    </w:rPr>
  </w:style>
  <w:style w:type="character" w:customStyle="1" w:styleId="313">
    <w:name w:val="Знак Знак13"/>
    <w:qFormat/>
    <w:uiPriority w:val="0"/>
    <w:rPr>
      <w:rFonts w:ascii="Arial" w:hAnsi="Arial" w:cs="Arial"/>
      <w:b/>
      <w:bCs/>
      <w:kern w:val="1"/>
      <w:sz w:val="32"/>
      <w:szCs w:val="32"/>
      <w:lang w:val="ru-RU"/>
    </w:rPr>
  </w:style>
  <w:style w:type="character" w:customStyle="1" w:styleId="314">
    <w:name w:val="Знак Знак12"/>
    <w:qFormat/>
    <w:uiPriority w:val="0"/>
    <w:rPr>
      <w:rFonts w:ascii="Arial" w:hAnsi="Arial" w:cs="Arial"/>
      <w:b/>
      <w:bCs/>
      <w:i/>
      <w:iCs/>
      <w:sz w:val="28"/>
      <w:szCs w:val="28"/>
      <w:lang w:val="ru-RU"/>
    </w:rPr>
  </w:style>
  <w:style w:type="character" w:customStyle="1" w:styleId="315">
    <w:name w:val="Знак Знак27"/>
    <w:qFormat/>
    <w:uiPriority w:val="0"/>
    <w:rPr>
      <w:sz w:val="24"/>
      <w:szCs w:val="24"/>
      <w:lang w:val="ru-RU"/>
    </w:rPr>
  </w:style>
  <w:style w:type="character" w:customStyle="1" w:styleId="316">
    <w:name w:val="Знак Знак20"/>
    <w:qFormat/>
    <w:uiPriority w:val="0"/>
    <w:rPr>
      <w:lang w:val="ru-RU"/>
    </w:rPr>
  </w:style>
  <w:style w:type="character" w:customStyle="1" w:styleId="317">
    <w:name w:val="WW8Num1z1"/>
    <w:qFormat/>
    <w:uiPriority w:val="0"/>
    <w:rPr>
      <w:rFonts w:ascii="Courier New" w:hAnsi="Courier New" w:cs="Courier New"/>
    </w:rPr>
  </w:style>
  <w:style w:type="character" w:customStyle="1" w:styleId="318">
    <w:name w:val="WW8Num1z2"/>
    <w:qFormat/>
    <w:uiPriority w:val="0"/>
    <w:rPr>
      <w:rFonts w:ascii="Wingdings" w:hAnsi="Wingdings" w:cs="Wingdings"/>
    </w:rPr>
  </w:style>
  <w:style w:type="character" w:customStyle="1" w:styleId="319">
    <w:name w:val="WW8Num1z3"/>
    <w:qFormat/>
    <w:uiPriority w:val="0"/>
    <w:rPr>
      <w:rFonts w:ascii="Symbol" w:hAnsi="Symbol" w:cs="Symbol"/>
    </w:rPr>
  </w:style>
  <w:style w:type="character" w:customStyle="1" w:styleId="320">
    <w:name w:val="WW8Num4z1"/>
    <w:qFormat/>
    <w:uiPriority w:val="0"/>
    <w:rPr>
      <w:rFonts w:ascii="Courier New" w:hAnsi="Courier New" w:cs="Courier New"/>
    </w:rPr>
  </w:style>
  <w:style w:type="character" w:customStyle="1" w:styleId="321">
    <w:name w:val="WW8Num4z2"/>
    <w:qFormat/>
    <w:uiPriority w:val="0"/>
    <w:rPr>
      <w:rFonts w:ascii="Wingdings" w:hAnsi="Wingdings" w:cs="Wingdings"/>
    </w:rPr>
  </w:style>
  <w:style w:type="character" w:customStyle="1" w:styleId="322">
    <w:name w:val="WW8Num6z3"/>
    <w:qFormat/>
    <w:uiPriority w:val="0"/>
    <w:rPr>
      <w:rFonts w:ascii="Symbol" w:hAnsi="Symbol" w:cs="Symbol"/>
      <w:sz w:val="24"/>
      <w:szCs w:val="24"/>
    </w:rPr>
  </w:style>
  <w:style w:type="character" w:customStyle="1" w:styleId="323">
    <w:name w:val="WW8Num6z4"/>
    <w:qFormat/>
    <w:uiPriority w:val="0"/>
    <w:rPr>
      <w:rFonts w:ascii="Times New Roman" w:hAnsi="Times New Roman" w:cs="Times New Roman"/>
      <w:sz w:val="22"/>
      <w:szCs w:val="22"/>
    </w:rPr>
  </w:style>
  <w:style w:type="character" w:customStyle="1" w:styleId="324">
    <w:name w:val="Название Знак"/>
    <w:qFormat/>
    <w:uiPriority w:val="0"/>
    <w:rPr>
      <w:rFonts w:ascii="Times New Roman" w:hAnsi="Times New Roman" w:cs="Times New Roman"/>
      <w:b/>
      <w:bCs/>
      <w:sz w:val="20"/>
      <w:szCs w:val="20"/>
    </w:rPr>
  </w:style>
  <w:style w:type="character" w:customStyle="1" w:styleId="325">
    <w:name w:val="Подзаголовок Знак"/>
    <w:qFormat/>
    <w:uiPriority w:val="0"/>
    <w:rPr>
      <w:i/>
      <w:iCs/>
      <w:sz w:val="24"/>
      <w:szCs w:val="24"/>
    </w:rPr>
  </w:style>
  <w:style w:type="character" w:customStyle="1" w:styleId="326">
    <w:name w:val="Font Style44"/>
    <w:qFormat/>
    <w:uiPriority w:val="0"/>
    <w:rPr>
      <w:rFonts w:ascii="Calibri" w:hAnsi="Calibri" w:cs="Calibri"/>
      <w:sz w:val="22"/>
      <w:szCs w:val="22"/>
    </w:rPr>
  </w:style>
  <w:style w:type="character" w:customStyle="1" w:styleId="327">
    <w:name w:val="aq_blacklarge"/>
    <w:qFormat/>
    <w:uiPriority w:val="0"/>
  </w:style>
  <w:style w:type="character" w:customStyle="1" w:styleId="328">
    <w:name w:val="info"/>
    <w:qFormat/>
    <w:uiPriority w:val="0"/>
  </w:style>
  <w:style w:type="character" w:customStyle="1" w:styleId="329">
    <w:name w:val="font_big_1"/>
    <w:qFormat/>
    <w:uiPriority w:val="0"/>
  </w:style>
  <w:style w:type="character" w:customStyle="1" w:styleId="330">
    <w:name w:val="group"/>
    <w:qFormat/>
    <w:uiPriority w:val="0"/>
  </w:style>
  <w:style w:type="character" w:customStyle="1" w:styleId="331">
    <w:name w:val="goods-price"/>
    <w:qFormat/>
    <w:uiPriority w:val="0"/>
  </w:style>
  <w:style w:type="character" w:customStyle="1" w:styleId="332">
    <w:name w:val="price"/>
    <w:qFormat/>
    <w:uiPriority w:val="0"/>
  </w:style>
  <w:style w:type="character" w:customStyle="1" w:styleId="333">
    <w:name w:val="Header Char2"/>
    <w:qFormat/>
    <w:uiPriority w:val="0"/>
    <w:rPr>
      <w:rFonts w:ascii="Times New Roman" w:hAnsi="Times New Roman" w:cs="Times New Roman"/>
      <w:sz w:val="20"/>
      <w:szCs w:val="20"/>
    </w:rPr>
  </w:style>
  <w:style w:type="character" w:customStyle="1" w:styleId="334">
    <w:name w:val="Первая строка:Обычный+12pt Знак2"/>
    <w:qFormat/>
    <w:uiPriority w:val="0"/>
    <w:rPr>
      <w:sz w:val="24"/>
      <w:szCs w:val="24"/>
      <w:lang w:val="ru-RU"/>
    </w:rPr>
  </w:style>
  <w:style w:type="character" w:customStyle="1" w:styleId="335">
    <w:name w:val="Знак8 Знак11"/>
    <w:qFormat/>
    <w:uiPriority w:val="0"/>
    <w:rPr>
      <w:lang w:val="ru-RU"/>
    </w:rPr>
  </w:style>
  <w:style w:type="character" w:customStyle="1" w:styleId="336">
    <w:name w:val="Знак Знак6"/>
    <w:qFormat/>
    <w:uiPriority w:val="0"/>
    <w:rPr>
      <w:lang w:val="ru-RU"/>
    </w:rPr>
  </w:style>
  <w:style w:type="character" w:customStyle="1" w:styleId="337">
    <w:name w:val="Знак Знак5"/>
    <w:qFormat/>
    <w:uiPriority w:val="0"/>
    <w:rPr>
      <w:lang w:val="ru-RU"/>
    </w:rPr>
  </w:style>
  <w:style w:type="character" w:customStyle="1" w:styleId="338">
    <w:name w:val="Normal + 12 pt2"/>
    <w:qFormat/>
    <w:uiPriority w:val="0"/>
    <w:rPr>
      <w:sz w:val="24"/>
      <w:szCs w:val="24"/>
      <w:lang w:val="ru-RU"/>
    </w:rPr>
  </w:style>
  <w:style w:type="character" w:customStyle="1" w:styleId="339">
    <w:name w:val="Знак Знак Знак22"/>
    <w:qFormat/>
    <w:uiPriority w:val="0"/>
    <w:rPr>
      <w:lang w:val="ru-RU"/>
    </w:rPr>
  </w:style>
  <w:style w:type="character" w:customStyle="1" w:styleId="340">
    <w:name w:val="Знак Знак21"/>
    <w:qFormat/>
    <w:uiPriority w:val="0"/>
    <w:rPr>
      <w:sz w:val="22"/>
      <w:szCs w:val="22"/>
      <w:lang w:val="ru-RU"/>
    </w:rPr>
  </w:style>
  <w:style w:type="character" w:customStyle="1" w:styleId="341">
    <w:name w:val="Знак Знак101"/>
    <w:qFormat/>
    <w:uiPriority w:val="0"/>
    <w:rPr>
      <w:b/>
      <w:bCs/>
      <w:i/>
      <w:iCs/>
      <w:kern w:val="1"/>
      <w:sz w:val="32"/>
      <w:szCs w:val="32"/>
    </w:rPr>
  </w:style>
  <w:style w:type="character" w:customStyle="1" w:styleId="342">
    <w:name w:val="Знак Знак11"/>
    <w:qFormat/>
    <w:uiPriority w:val="0"/>
    <w:rPr>
      <w:b/>
      <w:bCs/>
      <w:i/>
      <w:iCs/>
      <w:sz w:val="26"/>
      <w:szCs w:val="26"/>
      <w:lang w:val="ru-RU"/>
    </w:rPr>
  </w:style>
  <w:style w:type="character" w:customStyle="1" w:styleId="343">
    <w:name w:val="Знак Знак9"/>
    <w:qFormat/>
    <w:uiPriority w:val="0"/>
    <w:rPr>
      <w:sz w:val="24"/>
      <w:szCs w:val="24"/>
      <w:lang w:val="ru-RU"/>
    </w:rPr>
  </w:style>
  <w:style w:type="character" w:customStyle="1" w:styleId="344">
    <w:name w:val="Знак Знак8"/>
    <w:qFormat/>
    <w:uiPriority w:val="0"/>
    <w:rPr>
      <w:i/>
      <w:iCs/>
      <w:sz w:val="24"/>
      <w:szCs w:val="24"/>
      <w:lang w:val="ru-RU"/>
    </w:rPr>
  </w:style>
  <w:style w:type="character" w:customStyle="1" w:styleId="345">
    <w:name w:val="Знак4 Знак Знак"/>
    <w:qFormat/>
    <w:uiPriority w:val="0"/>
    <w:rPr>
      <w:lang w:val="ru-RU"/>
    </w:rPr>
  </w:style>
  <w:style w:type="character" w:customStyle="1" w:styleId="346">
    <w:name w:val="Знак Знак31"/>
    <w:qFormat/>
    <w:uiPriority w:val="0"/>
    <w:rPr>
      <w:lang w:val="ru-RU"/>
    </w:rPr>
  </w:style>
  <w:style w:type="character" w:customStyle="1" w:styleId="347">
    <w:name w:val="Знак Знак181"/>
    <w:qFormat/>
    <w:uiPriority w:val="0"/>
    <w:rPr>
      <w:b/>
      <w:bCs/>
      <w:kern w:val="1"/>
      <w:sz w:val="36"/>
      <w:szCs w:val="36"/>
      <w:lang w:val="ru-RU"/>
    </w:rPr>
  </w:style>
  <w:style w:type="character" w:customStyle="1" w:styleId="348">
    <w:name w:val="Знак Знак4"/>
    <w:qFormat/>
    <w:uiPriority w:val="0"/>
    <w:rPr>
      <w:lang w:val="ru-RU"/>
    </w:rPr>
  </w:style>
  <w:style w:type="character" w:customStyle="1" w:styleId="349">
    <w:name w:val="Знак Знак151"/>
    <w:qFormat/>
    <w:uiPriority w:val="0"/>
    <w:rPr>
      <w:rFonts w:ascii="Arial" w:hAnsi="Arial" w:cs="Arial"/>
      <w:b/>
      <w:bCs/>
      <w:kern w:val="1"/>
      <w:sz w:val="32"/>
      <w:szCs w:val="32"/>
      <w:lang w:val="ru-RU"/>
    </w:rPr>
  </w:style>
  <w:style w:type="character" w:customStyle="1" w:styleId="350">
    <w:name w:val="Знак Знак141"/>
    <w:qFormat/>
    <w:uiPriority w:val="0"/>
    <w:rPr>
      <w:b/>
      <w:bCs/>
      <w:kern w:val="1"/>
      <w:sz w:val="32"/>
      <w:szCs w:val="32"/>
    </w:rPr>
  </w:style>
  <w:style w:type="character" w:customStyle="1" w:styleId="351">
    <w:name w:val="Знак2 Знак Знак21"/>
    <w:qFormat/>
    <w:uiPriority w:val="0"/>
    <w:rPr>
      <w:lang w:val="ru-RU"/>
    </w:rPr>
  </w:style>
  <w:style w:type="character" w:customStyle="1" w:styleId="352">
    <w:name w:val="Знак8 Знак Знак12"/>
    <w:qFormat/>
    <w:uiPriority w:val="0"/>
    <w:rPr>
      <w:lang w:val="ru-RU" w:eastAsia="ar-SA" w:bidi="ar-SA"/>
    </w:rPr>
  </w:style>
  <w:style w:type="character" w:customStyle="1" w:styleId="353">
    <w:name w:val="Знак8 Знак Знак3"/>
    <w:qFormat/>
    <w:uiPriority w:val="0"/>
    <w:rPr>
      <w:sz w:val="24"/>
      <w:szCs w:val="24"/>
      <w:lang w:val="ru-RU" w:eastAsia="ar-SA" w:bidi="ar-SA"/>
    </w:rPr>
  </w:style>
  <w:style w:type="character" w:customStyle="1" w:styleId="354">
    <w:name w:val="Знак3 Знак Знак2"/>
    <w:qFormat/>
    <w:uiPriority w:val="0"/>
    <w:rPr>
      <w:sz w:val="24"/>
      <w:szCs w:val="24"/>
      <w:lang w:val="ru-RU"/>
    </w:rPr>
  </w:style>
  <w:style w:type="character" w:customStyle="1" w:styleId="355">
    <w:name w:val="Знак3 Знак Знак11"/>
    <w:qFormat/>
    <w:uiPriority w:val="0"/>
    <w:rPr>
      <w:lang w:val="ru-RU"/>
    </w:rPr>
  </w:style>
  <w:style w:type="character" w:customStyle="1" w:styleId="356">
    <w:name w:val="Font Style14"/>
    <w:qFormat/>
    <w:uiPriority w:val="0"/>
    <w:rPr>
      <w:rFonts w:ascii="Times New Roman" w:hAnsi="Times New Roman" w:cs="Times New Roman"/>
      <w:sz w:val="24"/>
      <w:szCs w:val="24"/>
    </w:rPr>
  </w:style>
  <w:style w:type="character" w:customStyle="1" w:styleId="357">
    <w:name w:val="Название2"/>
    <w:qFormat/>
    <w:uiPriority w:val="0"/>
  </w:style>
  <w:style w:type="character" w:customStyle="1" w:styleId="358">
    <w:name w:val="Титульный текст Знак"/>
    <w:qFormat/>
    <w:uiPriority w:val="0"/>
    <w:rPr>
      <w:sz w:val="24"/>
      <w:szCs w:val="24"/>
    </w:rPr>
  </w:style>
  <w:style w:type="character" w:customStyle="1" w:styleId="359">
    <w:name w:val="Титульный текст справа Знак"/>
    <w:qFormat/>
    <w:uiPriority w:val="0"/>
    <w:rPr>
      <w:sz w:val="24"/>
      <w:szCs w:val="24"/>
    </w:rPr>
  </w:style>
  <w:style w:type="character" w:customStyle="1" w:styleId="360">
    <w:name w:val="Обычный Char Char"/>
    <w:qFormat/>
    <w:uiPriority w:val="0"/>
    <w:rPr>
      <w:rFonts w:ascii="TimesET" w:hAnsi="TimesET" w:cs="TimesET"/>
      <w:sz w:val="22"/>
      <w:szCs w:val="22"/>
      <w:lang w:eastAsia="ar-SA" w:bidi="ar-SA"/>
    </w:rPr>
  </w:style>
  <w:style w:type="character" w:customStyle="1" w:styleId="361">
    <w:name w:val="комментарий"/>
    <w:qFormat/>
    <w:uiPriority w:val="0"/>
    <w:rPr>
      <w:b/>
      <w:bCs/>
      <w:i/>
      <w:iCs/>
      <w:shd w:val="clear" w:color="auto" w:fill="auto"/>
    </w:rPr>
  </w:style>
  <w:style w:type="character" w:customStyle="1" w:styleId="362">
    <w:name w:val="Ариал Знак1"/>
    <w:qFormat/>
    <w:uiPriority w:val="0"/>
    <w:rPr>
      <w:rFonts w:ascii="Arial" w:hAnsi="Arial" w:cs="Arial"/>
      <w:sz w:val="24"/>
      <w:szCs w:val="24"/>
    </w:rPr>
  </w:style>
  <w:style w:type="character" w:customStyle="1" w:styleId="363">
    <w:name w:val="Название объекта Знак"/>
    <w:qFormat/>
    <w:uiPriority w:val="0"/>
    <w:rPr>
      <w:b/>
      <w:bCs/>
      <w:sz w:val="24"/>
      <w:szCs w:val="24"/>
    </w:rPr>
  </w:style>
  <w:style w:type="character" w:customStyle="1" w:styleId="364">
    <w:name w:val="Без интервала Знак"/>
    <w:qFormat/>
    <w:uiPriority w:val="1"/>
    <w:rPr>
      <w:sz w:val="22"/>
      <w:szCs w:val="22"/>
      <w:lang w:eastAsia="ar-SA" w:bidi="ar-SA"/>
    </w:rPr>
  </w:style>
  <w:style w:type="character" w:customStyle="1" w:styleId="365">
    <w:name w:val="List2 Знак"/>
    <w:qFormat/>
    <w:uiPriority w:val="0"/>
    <w:rPr>
      <w:rFonts w:ascii="Arial" w:hAnsi="Arial" w:cs="Arial"/>
      <w:sz w:val="24"/>
      <w:szCs w:val="24"/>
    </w:rPr>
  </w:style>
  <w:style w:type="character" w:customStyle="1" w:styleId="366">
    <w:name w:val="MainTXT Знак1"/>
    <w:qFormat/>
    <w:uiPriority w:val="0"/>
    <w:rPr>
      <w:rFonts w:ascii="Arial" w:hAnsi="Arial" w:cs="Arial"/>
      <w:sz w:val="24"/>
      <w:szCs w:val="24"/>
    </w:rPr>
  </w:style>
  <w:style w:type="character" w:customStyle="1" w:styleId="367">
    <w:name w:val="Пункт Знак1"/>
    <w:qFormat/>
    <w:uiPriority w:val="0"/>
    <w:rPr>
      <w:sz w:val="24"/>
      <w:szCs w:val="24"/>
    </w:rPr>
  </w:style>
  <w:style w:type="character" w:customStyle="1" w:styleId="368">
    <w:name w:val="Сокращения Знак"/>
    <w:qFormat/>
    <w:uiPriority w:val="0"/>
    <w:rPr>
      <w:sz w:val="22"/>
      <w:szCs w:val="22"/>
      <w:lang w:eastAsia="ar-SA" w:bidi="ar-SA"/>
    </w:rPr>
  </w:style>
  <w:style w:type="character" w:customStyle="1" w:styleId="369">
    <w:name w:val="Титул Знак"/>
    <w:qFormat/>
    <w:uiPriority w:val="0"/>
    <w:rPr>
      <w:sz w:val="28"/>
      <w:szCs w:val="28"/>
    </w:rPr>
  </w:style>
  <w:style w:type="character" w:customStyle="1" w:styleId="370">
    <w:name w:val="post_title"/>
    <w:qFormat/>
    <w:uiPriority w:val="0"/>
  </w:style>
  <w:style w:type="character" w:customStyle="1" w:styleId="371">
    <w:name w:val="Iniiaiie o?eoo"/>
    <w:qFormat/>
    <w:uiPriority w:val="0"/>
  </w:style>
  <w:style w:type="character" w:customStyle="1" w:styleId="372">
    <w:name w:val="mdl"/>
    <w:qFormat/>
    <w:uiPriority w:val="0"/>
  </w:style>
  <w:style w:type="character" w:customStyle="1" w:styleId="373">
    <w:name w:val="dfaq"/>
    <w:qFormat/>
    <w:uiPriority w:val="0"/>
  </w:style>
  <w:style w:type="character" w:customStyle="1" w:styleId="374">
    <w:name w:val="big1"/>
    <w:qFormat/>
    <w:uiPriority w:val="0"/>
    <w:rPr>
      <w:rFonts w:ascii="Verdana" w:hAnsi="Verdana" w:cs="Verdana"/>
      <w:b/>
      <w:bCs/>
      <w:color w:val="auto"/>
      <w:sz w:val="24"/>
      <w:szCs w:val="24"/>
    </w:rPr>
  </w:style>
  <w:style w:type="character" w:customStyle="1" w:styleId="375">
    <w:name w:val="style61"/>
    <w:qFormat/>
    <w:uiPriority w:val="0"/>
    <w:rPr>
      <w:rFonts w:ascii="Arial" w:hAnsi="Arial" w:cs="Arial"/>
      <w:sz w:val="18"/>
      <w:szCs w:val="18"/>
    </w:rPr>
  </w:style>
  <w:style w:type="character" w:customStyle="1" w:styleId="376">
    <w:name w:val="Стиль Абзац + 13 pt Знак Знак"/>
    <w:qFormat/>
    <w:uiPriority w:val="0"/>
    <w:rPr>
      <w:sz w:val="25"/>
      <w:szCs w:val="25"/>
      <w:lang w:val="ru-RU"/>
    </w:rPr>
  </w:style>
  <w:style w:type="character" w:customStyle="1" w:styleId="377">
    <w:name w:val="grame"/>
    <w:qFormat/>
    <w:uiPriority w:val="0"/>
  </w:style>
  <w:style w:type="character" w:customStyle="1" w:styleId="378">
    <w:name w:val="whbg1"/>
    <w:qFormat/>
    <w:uiPriority w:val="0"/>
    <w:rPr>
      <w:rFonts w:ascii="Arial" w:hAnsi="Arial" w:cs="Arial"/>
      <w:color w:val="000000"/>
      <w:sz w:val="29"/>
      <w:szCs w:val="29"/>
      <w:shd w:val="clear" w:color="auto" w:fill="FFFFFF"/>
    </w:rPr>
  </w:style>
  <w:style w:type="character" w:customStyle="1" w:styleId="379">
    <w:name w:val="long_text"/>
    <w:qFormat/>
    <w:uiPriority w:val="0"/>
  </w:style>
  <w:style w:type="character" w:customStyle="1" w:styleId="380">
    <w:name w:val="options"/>
    <w:qFormat/>
    <w:uiPriority w:val="0"/>
  </w:style>
  <w:style w:type="character" w:customStyle="1" w:styleId="381">
    <w:name w:val="Title Char3"/>
    <w:qFormat/>
    <w:uiPriority w:val="0"/>
    <w:rPr>
      <w:b/>
      <w:bCs/>
      <w:sz w:val="28"/>
      <w:szCs w:val="28"/>
      <w:lang w:val="ru-RU"/>
    </w:rPr>
  </w:style>
  <w:style w:type="character" w:customStyle="1" w:styleId="382">
    <w:name w:val="FR1 Знак"/>
    <w:qFormat/>
    <w:uiPriority w:val="0"/>
    <w:rPr>
      <w:b/>
      <w:bCs/>
      <w:sz w:val="22"/>
      <w:szCs w:val="22"/>
      <w:lang w:eastAsia="ar-SA" w:bidi="ar-SA"/>
    </w:rPr>
  </w:style>
  <w:style w:type="character" w:customStyle="1" w:styleId="383">
    <w:name w:val="Font Style12"/>
    <w:qFormat/>
    <w:uiPriority w:val="0"/>
    <w:rPr>
      <w:rFonts w:ascii="Times New Roman" w:hAnsi="Times New Roman" w:cs="Times New Roman"/>
      <w:sz w:val="24"/>
      <w:szCs w:val="24"/>
    </w:rPr>
  </w:style>
  <w:style w:type="character" w:customStyle="1" w:styleId="384">
    <w:name w:val="Абзац списка Знак"/>
    <w:qFormat/>
    <w:uiPriority w:val="0"/>
  </w:style>
  <w:style w:type="character" w:customStyle="1" w:styleId="385">
    <w:name w:val="Definition"/>
    <w:qFormat/>
    <w:uiPriority w:val="0"/>
    <w:rPr>
      <w:i/>
      <w:iCs/>
    </w:rPr>
  </w:style>
  <w:style w:type="character" w:customStyle="1" w:styleId="386">
    <w:name w:val="CITE"/>
    <w:qFormat/>
    <w:uiPriority w:val="0"/>
    <w:rPr>
      <w:i/>
      <w:iCs/>
    </w:rPr>
  </w:style>
  <w:style w:type="character" w:customStyle="1" w:styleId="387">
    <w:name w:val="CODE"/>
    <w:qFormat/>
    <w:uiPriority w:val="0"/>
    <w:rPr>
      <w:rFonts w:ascii="Courier New" w:hAnsi="Courier New" w:cs="Courier New"/>
      <w:sz w:val="20"/>
      <w:szCs w:val="20"/>
    </w:rPr>
  </w:style>
  <w:style w:type="character" w:customStyle="1" w:styleId="388">
    <w:name w:val="Keyboard"/>
    <w:qFormat/>
    <w:uiPriority w:val="0"/>
    <w:rPr>
      <w:rFonts w:ascii="Courier New" w:hAnsi="Courier New" w:cs="Courier New"/>
      <w:b/>
      <w:bCs/>
      <w:sz w:val="20"/>
      <w:szCs w:val="20"/>
    </w:rPr>
  </w:style>
  <w:style w:type="character" w:customStyle="1" w:styleId="389">
    <w:name w:val="Sample"/>
    <w:qFormat/>
    <w:uiPriority w:val="0"/>
    <w:rPr>
      <w:rFonts w:ascii="Courier New" w:hAnsi="Courier New" w:cs="Courier New"/>
    </w:rPr>
  </w:style>
  <w:style w:type="character" w:customStyle="1" w:styleId="390">
    <w:name w:val="Typewriter"/>
    <w:qFormat/>
    <w:uiPriority w:val="0"/>
    <w:rPr>
      <w:rFonts w:ascii="Courier New" w:hAnsi="Courier New" w:cs="Courier New"/>
      <w:sz w:val="20"/>
      <w:szCs w:val="20"/>
    </w:rPr>
  </w:style>
  <w:style w:type="character" w:customStyle="1" w:styleId="391">
    <w:name w:val="Variable"/>
    <w:uiPriority w:val="0"/>
    <w:rPr>
      <w:i/>
      <w:iCs/>
    </w:rPr>
  </w:style>
  <w:style w:type="character" w:customStyle="1" w:styleId="392">
    <w:name w:val="HTML Markup"/>
    <w:uiPriority w:val="0"/>
    <w:rPr>
      <w:vanish/>
      <w:color w:val="FF0000"/>
    </w:rPr>
  </w:style>
  <w:style w:type="character" w:customStyle="1" w:styleId="393">
    <w:name w:val="Comment"/>
    <w:uiPriority w:val="0"/>
    <w:rPr>
      <w:vanish/>
    </w:rPr>
  </w:style>
  <w:style w:type="character" w:customStyle="1" w:styleId="394">
    <w:name w:val="Основной текст + 7 pt"/>
    <w:uiPriority w:val="0"/>
    <w:rPr>
      <w:rFonts w:ascii="Arial" w:hAnsi="Arial" w:cs="Arial"/>
      <w:color w:val="000000"/>
      <w:spacing w:val="2"/>
      <w:w w:val="100"/>
      <w:position w:val="0"/>
      <w:sz w:val="14"/>
      <w:szCs w:val="14"/>
      <w:u w:val="none"/>
      <w:vertAlign w:val="baseline"/>
      <w:lang w:val="ru-RU"/>
    </w:rPr>
  </w:style>
  <w:style w:type="character" w:customStyle="1" w:styleId="395">
    <w:name w:val="Основной текст_"/>
    <w:link w:val="396"/>
    <w:uiPriority w:val="0"/>
    <w:rPr>
      <w:color w:val="000000"/>
      <w:sz w:val="24"/>
      <w:szCs w:val="24"/>
    </w:rPr>
  </w:style>
  <w:style w:type="paragraph" w:customStyle="1" w:styleId="396">
    <w:name w:val="Основной текст4"/>
    <w:basedOn w:val="1"/>
    <w:link w:val="395"/>
    <w:uiPriority w:val="0"/>
    <w:pPr>
      <w:widowControl w:val="0"/>
      <w:shd w:val="clear" w:color="auto" w:fill="FFFFFF"/>
      <w:suppressAutoHyphens w:val="0"/>
      <w:spacing w:line="0" w:lineRule="atLeast"/>
    </w:pPr>
    <w:rPr>
      <w:color w:val="000000"/>
      <w:sz w:val="24"/>
      <w:szCs w:val="24"/>
      <w:lang w:eastAsia="ru-RU"/>
    </w:rPr>
  </w:style>
  <w:style w:type="character" w:customStyle="1" w:styleId="397">
    <w:name w:val="A3"/>
    <w:uiPriority w:val="0"/>
    <w:rPr>
      <w:rFonts w:ascii="HeliosC" w:hAnsi="HeliosC" w:cs="HeliosC"/>
      <w:color w:val="000000"/>
      <w:sz w:val="20"/>
      <w:szCs w:val="20"/>
    </w:rPr>
  </w:style>
  <w:style w:type="character" w:customStyle="1" w:styleId="398">
    <w:name w:val="Heading 1 Char2"/>
    <w:uiPriority w:val="0"/>
    <w:rPr>
      <w:rFonts w:ascii="Arial" w:hAnsi="Arial" w:eastAsia="MS Mincho" w:cs="Arial"/>
      <w:b/>
      <w:bCs/>
      <w:sz w:val="20"/>
      <w:szCs w:val="20"/>
    </w:rPr>
  </w:style>
  <w:style w:type="character" w:customStyle="1" w:styleId="399">
    <w:name w:val="Heading 2 Char4"/>
    <w:uiPriority w:val="0"/>
    <w:rPr>
      <w:rFonts w:ascii="Cambria" w:hAnsi="Cambria" w:cs="Cambria"/>
      <w:b/>
      <w:bCs/>
      <w:i/>
      <w:iCs/>
      <w:sz w:val="28"/>
      <w:szCs w:val="28"/>
    </w:rPr>
  </w:style>
  <w:style w:type="character" w:customStyle="1" w:styleId="400">
    <w:name w:val="Heading 2 Char3"/>
    <w:uiPriority w:val="0"/>
    <w:rPr>
      <w:rFonts w:ascii="Cambria" w:hAnsi="Cambria" w:cs="Cambria"/>
      <w:b/>
      <w:bCs/>
      <w:i/>
      <w:iCs/>
      <w:sz w:val="28"/>
      <w:szCs w:val="28"/>
    </w:rPr>
  </w:style>
  <w:style w:type="character" w:customStyle="1" w:styleId="401">
    <w:name w:val="Header Char3"/>
    <w:uiPriority w:val="0"/>
    <w:rPr>
      <w:rFonts w:ascii="Times New Roman" w:hAnsi="Times New Roman" w:cs="Times New Roman"/>
      <w:sz w:val="20"/>
      <w:szCs w:val="20"/>
    </w:rPr>
  </w:style>
  <w:style w:type="character" w:customStyle="1" w:styleId="402">
    <w:name w:val="Знак3 Знак Знак3"/>
    <w:uiPriority w:val="0"/>
    <w:rPr>
      <w:sz w:val="24"/>
      <w:szCs w:val="24"/>
      <w:lang w:val="ru-RU"/>
    </w:rPr>
  </w:style>
  <w:style w:type="character" w:customStyle="1" w:styleId="403">
    <w:name w:val="Знак Знак22"/>
    <w:uiPriority w:val="0"/>
    <w:rPr>
      <w:sz w:val="22"/>
      <w:szCs w:val="22"/>
      <w:lang w:val="ru-RU"/>
    </w:rPr>
  </w:style>
  <w:style w:type="character" w:customStyle="1" w:styleId="404">
    <w:name w:val="Знак Знак102"/>
    <w:uiPriority w:val="0"/>
    <w:rPr>
      <w:b/>
      <w:bCs/>
      <w:i/>
      <w:iCs/>
      <w:kern w:val="1"/>
      <w:sz w:val="32"/>
      <w:szCs w:val="32"/>
    </w:rPr>
  </w:style>
  <w:style w:type="character" w:customStyle="1" w:styleId="405">
    <w:name w:val="Знак Знак182"/>
    <w:uiPriority w:val="0"/>
    <w:rPr>
      <w:b/>
      <w:bCs/>
      <w:kern w:val="1"/>
      <w:sz w:val="36"/>
      <w:szCs w:val="36"/>
      <w:lang w:val="ru-RU"/>
    </w:rPr>
  </w:style>
  <w:style w:type="character" w:customStyle="1" w:styleId="406">
    <w:name w:val="Знак Знак152"/>
    <w:uiPriority w:val="0"/>
    <w:rPr>
      <w:rFonts w:ascii="Arial" w:hAnsi="Arial" w:cs="Arial"/>
      <w:b/>
      <w:bCs/>
      <w:kern w:val="1"/>
      <w:sz w:val="32"/>
      <w:szCs w:val="32"/>
      <w:lang w:val="ru-RU"/>
    </w:rPr>
  </w:style>
  <w:style w:type="character" w:customStyle="1" w:styleId="407">
    <w:name w:val="Знак Знак142"/>
    <w:uiPriority w:val="0"/>
    <w:rPr>
      <w:b/>
      <w:bCs/>
      <w:kern w:val="1"/>
      <w:sz w:val="32"/>
      <w:szCs w:val="32"/>
    </w:rPr>
  </w:style>
  <w:style w:type="character" w:customStyle="1" w:styleId="408">
    <w:name w:val="Знак2 Знак Знак22"/>
    <w:uiPriority w:val="0"/>
    <w:rPr>
      <w:lang w:val="ru-RU"/>
    </w:rPr>
  </w:style>
  <w:style w:type="character" w:customStyle="1" w:styleId="409">
    <w:name w:val="Знак3 Знак Знак12"/>
    <w:uiPriority w:val="0"/>
    <w:rPr>
      <w:lang w:val="ru-RU"/>
    </w:rPr>
  </w:style>
  <w:style w:type="character" w:customStyle="1" w:styleId="410">
    <w:name w:val="Heading 2 Char2"/>
    <w:uiPriority w:val="0"/>
    <w:rPr>
      <w:rFonts w:ascii="Cambria" w:hAnsi="Cambria" w:cs="Cambria"/>
      <w:b/>
      <w:bCs/>
      <w:i/>
      <w:iCs/>
      <w:sz w:val="28"/>
      <w:szCs w:val="28"/>
    </w:rPr>
  </w:style>
  <w:style w:type="character" w:customStyle="1" w:styleId="411">
    <w:name w:val="Font Style67"/>
    <w:uiPriority w:val="0"/>
    <w:rPr>
      <w:rFonts w:ascii="Times New Roman" w:hAnsi="Times New Roman" w:cs="Times New Roman"/>
      <w:sz w:val="22"/>
      <w:szCs w:val="22"/>
    </w:rPr>
  </w:style>
  <w:style w:type="character" w:customStyle="1" w:styleId="412">
    <w:name w:val="Font Style78"/>
    <w:uiPriority w:val="0"/>
    <w:rPr>
      <w:rFonts w:ascii="Times New Roman" w:hAnsi="Times New Roman" w:cs="Times New Roman"/>
      <w:b/>
      <w:bCs/>
      <w:sz w:val="22"/>
      <w:szCs w:val="22"/>
    </w:rPr>
  </w:style>
  <w:style w:type="character" w:customStyle="1" w:styleId="413">
    <w:name w:val="Font Style61"/>
    <w:uiPriority w:val="0"/>
    <w:rPr>
      <w:rFonts w:ascii="Times New Roman" w:hAnsi="Times New Roman" w:cs="Times New Roman"/>
      <w:b/>
      <w:bCs/>
      <w:sz w:val="22"/>
      <w:szCs w:val="22"/>
    </w:rPr>
  </w:style>
  <w:style w:type="character" w:customStyle="1" w:styleId="414">
    <w:name w:val="ConsNonformat Знак"/>
    <w:uiPriority w:val="0"/>
    <w:rPr>
      <w:rFonts w:ascii="Courier New" w:hAnsi="Courier New" w:cs="Courier New"/>
      <w:sz w:val="22"/>
      <w:szCs w:val="22"/>
      <w:lang w:val="ru-RU" w:eastAsia="ar-SA" w:bidi="ar-SA"/>
    </w:rPr>
  </w:style>
  <w:style w:type="character" w:customStyle="1" w:styleId="415">
    <w:name w:val="Пункты Знак"/>
    <w:uiPriority w:val="0"/>
  </w:style>
  <w:style w:type="character" w:customStyle="1" w:styleId="416">
    <w:name w:val="Аукцион - Текст Знак"/>
    <w:uiPriority w:val="0"/>
  </w:style>
  <w:style w:type="character" w:customStyle="1" w:styleId="417">
    <w:name w:val="H2 Знак Знак"/>
    <w:uiPriority w:val="0"/>
    <w:rPr>
      <w:rFonts w:eastAsia="Times New Roman"/>
      <w:b/>
      <w:bCs/>
      <w:sz w:val="24"/>
      <w:szCs w:val="24"/>
    </w:rPr>
  </w:style>
  <w:style w:type="character" w:customStyle="1" w:styleId="418">
    <w:name w:val="Абзац основной Знак Знак"/>
    <w:qFormat/>
    <w:uiPriority w:val="0"/>
    <w:rPr>
      <w:rFonts w:ascii="Myriad Pro Light" w:hAnsi="Myriad Pro Light" w:cs="Myriad Pro Light"/>
      <w:sz w:val="24"/>
      <w:szCs w:val="24"/>
    </w:rPr>
  </w:style>
  <w:style w:type="character" w:customStyle="1" w:styleId="419">
    <w:name w:val="Body Text Char2"/>
    <w:uiPriority w:val="0"/>
    <w:rPr>
      <w:rFonts w:ascii="Times New Roman" w:hAnsi="Times New Roman" w:cs="Times New Roman"/>
      <w:sz w:val="20"/>
      <w:szCs w:val="20"/>
    </w:rPr>
  </w:style>
  <w:style w:type="character" w:customStyle="1" w:styleId="420">
    <w:name w:val="Title Char1"/>
    <w:uiPriority w:val="0"/>
    <w:rPr>
      <w:rFonts w:ascii="Cambria" w:hAnsi="Cambria" w:cs="Cambria"/>
      <w:b/>
      <w:bCs/>
      <w:kern w:val="1"/>
      <w:sz w:val="32"/>
      <w:szCs w:val="32"/>
    </w:rPr>
  </w:style>
  <w:style w:type="character" w:customStyle="1" w:styleId="421">
    <w:name w:val="Font Style15"/>
    <w:uiPriority w:val="0"/>
    <w:rPr>
      <w:rFonts w:ascii="Times New Roman" w:hAnsi="Times New Roman" w:cs="Times New Roman"/>
      <w:sz w:val="22"/>
      <w:szCs w:val="22"/>
    </w:rPr>
  </w:style>
  <w:style w:type="character" w:customStyle="1" w:styleId="422">
    <w:name w:val="Font Style16"/>
    <w:uiPriority w:val="0"/>
    <w:rPr>
      <w:rFonts w:ascii="Times New Roman" w:hAnsi="Times New Roman" w:cs="Times New Roman"/>
      <w:b/>
      <w:bCs/>
      <w:smallCaps/>
      <w:sz w:val="22"/>
      <w:szCs w:val="22"/>
    </w:rPr>
  </w:style>
  <w:style w:type="character" w:customStyle="1" w:styleId="423">
    <w:name w:val="btn-lnk-alignl2"/>
    <w:uiPriority w:val="0"/>
  </w:style>
  <w:style w:type="character" w:customStyle="1" w:styleId="424">
    <w:name w:val="we"/>
    <w:uiPriority w:val="0"/>
  </w:style>
  <w:style w:type="character" w:customStyle="1" w:styleId="425">
    <w:name w:val="Основной текст (2)_"/>
    <w:uiPriority w:val="0"/>
    <w:rPr>
      <w:b/>
      <w:bCs/>
      <w:sz w:val="27"/>
      <w:szCs w:val="27"/>
      <w:shd w:val="clear" w:color="auto" w:fill="FFFFFF"/>
    </w:rPr>
  </w:style>
  <w:style w:type="character" w:customStyle="1" w:styleId="426">
    <w:name w:val="Подпись к таблице_"/>
    <w:uiPriority w:val="0"/>
    <w:rPr>
      <w:sz w:val="21"/>
      <w:szCs w:val="21"/>
      <w:shd w:val="clear" w:color="auto" w:fill="FFFFFF"/>
    </w:rPr>
  </w:style>
  <w:style w:type="character" w:customStyle="1" w:styleId="427">
    <w:name w:val="Основной текст (3)_"/>
    <w:uiPriority w:val="0"/>
    <w:rPr>
      <w:sz w:val="18"/>
      <w:szCs w:val="18"/>
      <w:shd w:val="clear" w:color="auto" w:fill="FFFFFF"/>
    </w:rPr>
  </w:style>
  <w:style w:type="character" w:customStyle="1" w:styleId="428">
    <w:name w:val="Знак Знак51"/>
    <w:uiPriority w:val="0"/>
    <w:rPr>
      <w:rFonts w:eastAsia="Times New Roman"/>
      <w:sz w:val="24"/>
      <w:szCs w:val="24"/>
    </w:rPr>
  </w:style>
  <w:style w:type="character" w:customStyle="1" w:styleId="429">
    <w:name w:val="Quote Char"/>
    <w:uiPriority w:val="0"/>
    <w:rPr>
      <w:rFonts w:ascii="Calibri" w:hAnsi="Calibri" w:cs="Calibri"/>
      <w:i/>
      <w:iCs/>
      <w:sz w:val="24"/>
      <w:szCs w:val="24"/>
      <w:lang w:val="en-US"/>
    </w:rPr>
  </w:style>
  <w:style w:type="character" w:customStyle="1" w:styleId="430">
    <w:name w:val="Intense Quote Char"/>
    <w:uiPriority w:val="0"/>
    <w:rPr>
      <w:rFonts w:ascii="Calibri" w:hAnsi="Calibri" w:cs="Calibri"/>
      <w:b/>
      <w:bCs/>
      <w:i/>
      <w:iCs/>
      <w:sz w:val="22"/>
      <w:szCs w:val="22"/>
      <w:lang w:val="en-US"/>
    </w:rPr>
  </w:style>
  <w:style w:type="character" w:customStyle="1" w:styleId="431">
    <w:name w:val="Слабое выделение1"/>
    <w:uiPriority w:val="0"/>
    <w:rPr>
      <w:i/>
      <w:iCs/>
      <w:color w:val="auto"/>
    </w:rPr>
  </w:style>
  <w:style w:type="character" w:customStyle="1" w:styleId="432">
    <w:name w:val="Сильное выделение1"/>
    <w:uiPriority w:val="0"/>
    <w:rPr>
      <w:b/>
      <w:bCs/>
      <w:i/>
      <w:iCs/>
      <w:sz w:val="24"/>
      <w:szCs w:val="24"/>
      <w:u w:val="single"/>
    </w:rPr>
  </w:style>
  <w:style w:type="character" w:customStyle="1" w:styleId="433">
    <w:name w:val="Слабая ссылка1"/>
    <w:uiPriority w:val="0"/>
    <w:rPr>
      <w:sz w:val="24"/>
      <w:szCs w:val="24"/>
      <w:u w:val="single"/>
    </w:rPr>
  </w:style>
  <w:style w:type="character" w:customStyle="1" w:styleId="434">
    <w:name w:val="Сильная ссылка1"/>
    <w:uiPriority w:val="0"/>
    <w:rPr>
      <w:b/>
      <w:bCs/>
      <w:sz w:val="24"/>
      <w:szCs w:val="24"/>
      <w:u w:val="single"/>
    </w:rPr>
  </w:style>
  <w:style w:type="character" w:customStyle="1" w:styleId="435">
    <w:name w:val="Название книги1"/>
    <w:uiPriority w:val="0"/>
    <w:rPr>
      <w:rFonts w:ascii="Cambria" w:hAnsi="Cambria" w:cs="Cambria"/>
      <w:b/>
      <w:bCs/>
      <w:i/>
      <w:iCs/>
      <w:sz w:val="24"/>
      <w:szCs w:val="24"/>
    </w:rPr>
  </w:style>
  <w:style w:type="character" w:customStyle="1" w:styleId="436">
    <w:name w:val="properties"/>
    <w:uiPriority w:val="0"/>
  </w:style>
  <w:style w:type="character" w:customStyle="1" w:styleId="437">
    <w:name w:val="Font Style41"/>
    <w:uiPriority w:val="0"/>
    <w:rPr>
      <w:rFonts w:ascii="Times New Roman" w:hAnsi="Times New Roman" w:cs="Times New Roman"/>
      <w:sz w:val="20"/>
      <w:szCs w:val="20"/>
    </w:rPr>
  </w:style>
  <w:style w:type="character" w:customStyle="1" w:styleId="438">
    <w:name w:val="spelle"/>
    <w:uiPriority w:val="0"/>
  </w:style>
  <w:style w:type="character" w:customStyle="1" w:styleId="439">
    <w:name w:val="Основной текст + 9"/>
    <w:uiPriority w:val="0"/>
    <w:rPr>
      <w:rFonts w:ascii="Times New Roman" w:hAnsi="Times New Roman" w:cs="Times New Roman"/>
      <w:b/>
      <w:bCs/>
      <w:color w:val="000000"/>
      <w:spacing w:val="0"/>
      <w:w w:val="100"/>
      <w:position w:val="0"/>
      <w:sz w:val="19"/>
      <w:szCs w:val="19"/>
      <w:u w:val="none"/>
      <w:shd w:val="clear" w:color="auto" w:fill="FFFFFF"/>
      <w:vertAlign w:val="baseline"/>
      <w:lang w:val="ru-RU"/>
    </w:rPr>
  </w:style>
  <w:style w:type="character" w:customStyle="1" w:styleId="440">
    <w:name w:val="normal-c"/>
    <w:uiPriority w:val="0"/>
  </w:style>
  <w:style w:type="character" w:customStyle="1" w:styleId="441">
    <w:name w:val="Font Style17"/>
    <w:uiPriority w:val="0"/>
    <w:rPr>
      <w:rFonts w:ascii="Times New Roman" w:hAnsi="Times New Roman" w:cs="Times New Roman"/>
      <w:sz w:val="18"/>
      <w:szCs w:val="18"/>
    </w:rPr>
  </w:style>
  <w:style w:type="character" w:customStyle="1" w:styleId="442">
    <w:name w:val="Текст Знак1"/>
    <w:uiPriority w:val="0"/>
    <w:rPr>
      <w:rFonts w:ascii="Courier New" w:hAnsi="Courier New" w:cs="Courier New"/>
    </w:rPr>
  </w:style>
  <w:style w:type="character" w:customStyle="1" w:styleId="443">
    <w:name w:val="wmi-callto"/>
    <w:basedOn w:val="17"/>
    <w:uiPriority w:val="0"/>
  </w:style>
  <w:style w:type="character" w:customStyle="1" w:styleId="444">
    <w:name w:val="Символ нумерации"/>
    <w:uiPriority w:val="0"/>
  </w:style>
  <w:style w:type="paragraph" w:customStyle="1" w:styleId="445">
    <w:name w:val="Заголовок1"/>
    <w:basedOn w:val="1"/>
    <w:next w:val="28"/>
    <w:uiPriority w:val="0"/>
    <w:pPr>
      <w:widowControl w:val="0"/>
      <w:jc w:val="center"/>
    </w:pPr>
    <w:rPr>
      <w:sz w:val="28"/>
      <w:szCs w:val="28"/>
    </w:rPr>
  </w:style>
  <w:style w:type="paragraph" w:customStyle="1" w:styleId="446">
    <w:name w:val="Указатель2"/>
    <w:basedOn w:val="1"/>
    <w:uiPriority w:val="0"/>
    <w:pPr>
      <w:suppressLineNumbers/>
    </w:pPr>
    <w:rPr>
      <w:rFonts w:cs="Arial"/>
    </w:rPr>
  </w:style>
  <w:style w:type="paragraph" w:customStyle="1" w:styleId="447">
    <w:name w:val="Знак Знак Знак Знак Знак Знак1 Знак"/>
    <w:basedOn w:val="1"/>
    <w:uiPriority w:val="0"/>
    <w:pPr>
      <w:spacing w:after="160" w:line="240" w:lineRule="exact"/>
      <w:jc w:val="both"/>
    </w:pPr>
    <w:rPr>
      <w:sz w:val="24"/>
      <w:szCs w:val="24"/>
      <w:lang w:val="en-US"/>
    </w:rPr>
  </w:style>
  <w:style w:type="paragraph" w:customStyle="1" w:styleId="448">
    <w:name w:val="Îáû÷íûé_1"/>
    <w:basedOn w:val="28"/>
    <w:uiPriority w:val="0"/>
    <w:pPr>
      <w:spacing w:before="0" w:after="120" w:line="240" w:lineRule="auto"/>
      <w:jc w:val="left"/>
    </w:pPr>
  </w:style>
  <w:style w:type="paragraph" w:customStyle="1" w:styleId="449">
    <w:name w:val="consplusnormal"/>
    <w:basedOn w:val="1"/>
    <w:uiPriority w:val="0"/>
    <w:pPr>
      <w:spacing w:before="280" w:after="280"/>
    </w:pPr>
    <w:rPr>
      <w:sz w:val="24"/>
      <w:szCs w:val="24"/>
    </w:rPr>
  </w:style>
  <w:style w:type="paragraph" w:customStyle="1" w:styleId="450">
    <w:name w:val="Стиль3 Знак"/>
    <w:basedOn w:val="1"/>
    <w:uiPriority w:val="0"/>
    <w:pPr>
      <w:widowControl w:val="0"/>
      <w:ind w:left="283"/>
      <w:jc w:val="both"/>
    </w:pPr>
    <w:rPr>
      <w:sz w:val="24"/>
      <w:szCs w:val="24"/>
    </w:rPr>
  </w:style>
  <w:style w:type="paragraph" w:customStyle="1" w:styleId="451">
    <w:name w:val="Знак Знак2 Char Char Знак Знак Char Char Знак Знак Char Char Знак Знак Char Char Знак Знак Char Char Знак Знак Char Char Знак Знак Char Char Знак Знак Char Char"/>
    <w:basedOn w:val="1"/>
    <w:uiPriority w:val="0"/>
    <w:pPr>
      <w:spacing w:before="280" w:after="280"/>
    </w:pPr>
    <w:rPr>
      <w:rFonts w:ascii="Tahoma" w:hAnsi="Tahoma" w:cs="Tahoma"/>
      <w:lang w:val="en-US"/>
    </w:rPr>
  </w:style>
  <w:style w:type="paragraph" w:customStyle="1" w:styleId="452">
    <w:name w:val="ConsPlusNormal"/>
    <w:uiPriority w:val="0"/>
    <w:pPr>
      <w:widowControl w:val="0"/>
      <w:suppressAutoHyphens/>
      <w:autoSpaceDE w:val="0"/>
      <w:ind w:firstLine="720"/>
    </w:pPr>
    <w:rPr>
      <w:rFonts w:ascii="Arial" w:hAnsi="Arial" w:eastAsia="Times New Roman" w:cs="Arial"/>
      <w:sz w:val="22"/>
      <w:szCs w:val="22"/>
      <w:lang w:val="ru-RU" w:eastAsia="ar-SA" w:bidi="ar-SA"/>
    </w:rPr>
  </w:style>
  <w:style w:type="paragraph" w:customStyle="1" w:styleId="453">
    <w:name w:val="Îáû÷íûé"/>
    <w:uiPriority w:val="0"/>
    <w:pPr>
      <w:suppressAutoHyphens/>
    </w:pPr>
    <w:rPr>
      <w:rFonts w:ascii="Times New Roman" w:hAnsi="Times New Roman" w:eastAsia="Times New Roman" w:cs="Times New Roman"/>
      <w:lang w:val="ru-RU" w:eastAsia="ar-SA" w:bidi="ar-SA"/>
    </w:rPr>
  </w:style>
  <w:style w:type="paragraph" w:customStyle="1" w:styleId="454">
    <w:name w:val="Содержимое таблицы"/>
    <w:basedOn w:val="1"/>
    <w:uiPriority w:val="0"/>
    <w:pPr>
      <w:widowControl w:val="0"/>
      <w:suppressLineNumbers/>
    </w:pPr>
    <w:rPr>
      <w:rFonts w:ascii="Arial" w:hAnsi="Arial" w:cs="Arial"/>
      <w:sz w:val="24"/>
      <w:szCs w:val="24"/>
    </w:rPr>
  </w:style>
  <w:style w:type="paragraph" w:customStyle="1" w:styleId="455">
    <w:name w:val="Текст примечания1"/>
    <w:basedOn w:val="1"/>
    <w:uiPriority w:val="0"/>
    <w:pPr>
      <w:widowControl w:val="0"/>
    </w:pPr>
    <w:rPr>
      <w:rFonts w:ascii="Arial" w:hAnsi="Arial" w:cs="Arial"/>
      <w:sz w:val="24"/>
      <w:szCs w:val="24"/>
    </w:rPr>
  </w:style>
  <w:style w:type="paragraph" w:customStyle="1" w:styleId="456">
    <w:name w:val="Основной текст 21"/>
    <w:basedOn w:val="1"/>
    <w:uiPriority w:val="0"/>
    <w:pPr>
      <w:widowControl w:val="0"/>
    </w:pPr>
    <w:rPr>
      <w:rFonts w:ascii="Arial" w:hAnsi="Arial" w:cs="Arial"/>
      <w:sz w:val="24"/>
      <w:szCs w:val="24"/>
    </w:rPr>
  </w:style>
  <w:style w:type="paragraph" w:customStyle="1" w:styleId="457">
    <w:name w:val="Знак"/>
    <w:basedOn w:val="1"/>
    <w:uiPriority w:val="0"/>
    <w:pPr>
      <w:spacing w:before="280" w:after="280"/>
    </w:pPr>
    <w:rPr>
      <w:rFonts w:ascii="Tahoma" w:hAnsi="Tahoma" w:cs="Tahoma"/>
      <w:lang w:val="en-US"/>
    </w:rPr>
  </w:style>
  <w:style w:type="paragraph" w:customStyle="1" w:styleId="458">
    <w:name w:val="Основной текст с отступом 24"/>
    <w:basedOn w:val="1"/>
    <w:uiPriority w:val="0"/>
    <w:pPr>
      <w:spacing w:after="120" w:line="480" w:lineRule="auto"/>
      <w:ind w:left="283"/>
    </w:pPr>
  </w:style>
  <w:style w:type="paragraph" w:customStyle="1" w:styleId="459">
    <w:name w:val="ConsPlusNonformat"/>
    <w:uiPriority w:val="0"/>
    <w:pPr>
      <w:suppressAutoHyphens/>
      <w:autoSpaceDE w:val="0"/>
    </w:pPr>
    <w:rPr>
      <w:rFonts w:ascii="Courier New" w:hAnsi="Courier New" w:eastAsia="Times New Roman" w:cs="Courier New"/>
      <w:lang w:val="ru-RU" w:eastAsia="ar-SA" w:bidi="ar-SA"/>
    </w:rPr>
  </w:style>
  <w:style w:type="paragraph" w:customStyle="1" w:styleId="460">
    <w:name w:val="Обычный1"/>
    <w:uiPriority w:val="99"/>
    <w:pPr>
      <w:widowControl w:val="0"/>
      <w:suppressAutoHyphens/>
      <w:spacing w:before="100" w:after="100"/>
    </w:pPr>
    <w:rPr>
      <w:rFonts w:ascii="Times New Roman" w:hAnsi="Times New Roman" w:eastAsia="Times New Roman" w:cs="Times New Roman"/>
      <w:sz w:val="24"/>
      <w:szCs w:val="24"/>
      <w:lang w:val="ru-RU" w:eastAsia="ar-SA" w:bidi="ar-SA"/>
    </w:rPr>
  </w:style>
  <w:style w:type="paragraph" w:customStyle="1" w:styleId="461">
    <w:name w:val="Основной текст 22"/>
    <w:basedOn w:val="460"/>
    <w:uiPriority w:val="0"/>
    <w:pPr>
      <w:widowControl/>
      <w:spacing w:before="0" w:after="0"/>
      <w:ind w:firstLine="851"/>
      <w:jc w:val="both"/>
    </w:pPr>
    <w:rPr>
      <w:sz w:val="28"/>
      <w:szCs w:val="28"/>
    </w:rPr>
  </w:style>
  <w:style w:type="paragraph" w:customStyle="1" w:styleId="462">
    <w:name w:val="Основной текст с отступом 31"/>
    <w:basedOn w:val="1"/>
    <w:uiPriority w:val="0"/>
    <w:pPr>
      <w:spacing w:line="280" w:lineRule="exact"/>
      <w:ind w:firstLine="851"/>
      <w:jc w:val="both"/>
    </w:pPr>
    <w:rPr>
      <w:sz w:val="24"/>
      <w:szCs w:val="24"/>
    </w:rPr>
  </w:style>
  <w:style w:type="paragraph" w:customStyle="1" w:styleId="463">
    <w:name w:val="Знак Знак Знак Знак Знак Знак1 Знак4"/>
    <w:basedOn w:val="1"/>
    <w:uiPriority w:val="0"/>
    <w:pPr>
      <w:spacing w:after="160" w:line="240" w:lineRule="exact"/>
      <w:jc w:val="both"/>
    </w:pPr>
    <w:rPr>
      <w:sz w:val="24"/>
      <w:szCs w:val="24"/>
      <w:lang w:val="en-US"/>
    </w:rPr>
  </w:style>
  <w:style w:type="paragraph" w:customStyle="1" w:styleId="464">
    <w:name w:val="Знак Знак Знак6"/>
    <w:basedOn w:val="1"/>
    <w:uiPriority w:val="0"/>
    <w:pPr>
      <w:spacing w:after="160" w:line="240" w:lineRule="exact"/>
      <w:jc w:val="both"/>
    </w:pPr>
    <w:rPr>
      <w:sz w:val="24"/>
      <w:szCs w:val="24"/>
      <w:lang w:val="en-US"/>
    </w:rPr>
  </w:style>
  <w:style w:type="paragraph" w:customStyle="1" w:styleId="465">
    <w:name w:val="Знак Знак Знак Знак"/>
    <w:basedOn w:val="1"/>
    <w:uiPriority w:val="0"/>
    <w:pPr>
      <w:spacing w:after="160" w:line="240" w:lineRule="exact"/>
      <w:jc w:val="both"/>
    </w:pPr>
    <w:rPr>
      <w:sz w:val="24"/>
      <w:szCs w:val="24"/>
      <w:lang w:val="en-US"/>
    </w:rPr>
  </w:style>
  <w:style w:type="paragraph" w:customStyle="1" w:styleId="466">
    <w:name w:val="Основной текст с отступом 37"/>
    <w:basedOn w:val="1"/>
    <w:qFormat/>
    <w:uiPriority w:val="0"/>
    <w:pPr>
      <w:ind w:firstLine="567"/>
      <w:jc w:val="both"/>
    </w:pPr>
    <w:rPr>
      <w:b/>
      <w:bCs/>
      <w:i/>
      <w:iCs/>
    </w:rPr>
  </w:style>
  <w:style w:type="paragraph" w:customStyle="1" w:styleId="467">
    <w:name w:val="Обычный14"/>
    <w:qFormat/>
    <w:uiPriority w:val="0"/>
    <w:pPr>
      <w:suppressAutoHyphens/>
      <w:jc w:val="both"/>
    </w:pPr>
    <w:rPr>
      <w:rFonts w:ascii="TimesET" w:hAnsi="TimesET" w:eastAsia="Times New Roman" w:cs="TimesET"/>
      <w:sz w:val="22"/>
      <w:szCs w:val="22"/>
      <w:lang w:val="ru-RU" w:eastAsia="ar-SA" w:bidi="ar-SA"/>
    </w:rPr>
  </w:style>
  <w:style w:type="paragraph" w:customStyle="1" w:styleId="468">
    <w:name w:val="Обычный2"/>
    <w:basedOn w:val="1"/>
    <w:qFormat/>
    <w:uiPriority w:val="0"/>
    <w:pPr>
      <w:spacing w:after="75"/>
      <w:ind w:firstLine="284"/>
      <w:jc w:val="both"/>
    </w:pPr>
    <w:rPr>
      <w:sz w:val="24"/>
      <w:szCs w:val="24"/>
    </w:rPr>
  </w:style>
  <w:style w:type="paragraph" w:customStyle="1" w:styleId="469">
    <w:name w:val="Основной текст 28"/>
    <w:basedOn w:val="1"/>
    <w:qFormat/>
    <w:uiPriority w:val="0"/>
    <w:pPr>
      <w:spacing w:after="120" w:line="480" w:lineRule="auto"/>
    </w:pPr>
    <w:rPr>
      <w:sz w:val="24"/>
      <w:szCs w:val="24"/>
    </w:rPr>
  </w:style>
  <w:style w:type="paragraph" w:customStyle="1" w:styleId="470">
    <w:name w:val="ConsNormal"/>
    <w:qFormat/>
    <w:uiPriority w:val="0"/>
    <w:pPr>
      <w:suppressAutoHyphens/>
      <w:autoSpaceDE w:val="0"/>
      <w:ind w:right="19772" w:firstLine="720"/>
    </w:pPr>
    <w:rPr>
      <w:rFonts w:ascii="Arial" w:hAnsi="Arial" w:eastAsia="Times New Roman" w:cs="Arial"/>
      <w:lang w:val="ru-RU" w:eastAsia="ar-SA" w:bidi="ar-SA"/>
    </w:rPr>
  </w:style>
  <w:style w:type="paragraph" w:customStyle="1" w:styleId="471">
    <w:name w:val="Iau?iue"/>
    <w:qFormat/>
    <w:uiPriority w:val="0"/>
    <w:pPr>
      <w:suppressAutoHyphens/>
    </w:pPr>
    <w:rPr>
      <w:rFonts w:ascii="Times New Roman" w:hAnsi="Times New Roman" w:eastAsia="Times New Roman" w:cs="Times New Roman"/>
      <w:lang w:val="ru-RU" w:eastAsia="ar-SA" w:bidi="ar-SA"/>
    </w:rPr>
  </w:style>
  <w:style w:type="paragraph" w:customStyle="1" w:styleId="472">
    <w:name w:val="Plain Text1"/>
    <w:basedOn w:val="1"/>
    <w:qFormat/>
    <w:uiPriority w:val="0"/>
    <w:pPr>
      <w:overflowPunct w:val="0"/>
      <w:autoSpaceDE w:val="0"/>
    </w:pPr>
    <w:rPr>
      <w:rFonts w:ascii="Courier New" w:hAnsi="Courier New" w:cs="Courier New"/>
    </w:rPr>
  </w:style>
  <w:style w:type="paragraph" w:customStyle="1" w:styleId="473">
    <w:name w:val="Текст (прав. подпись)"/>
    <w:basedOn w:val="1"/>
    <w:next w:val="1"/>
    <w:qFormat/>
    <w:uiPriority w:val="0"/>
    <w:pPr>
      <w:widowControl w:val="0"/>
      <w:autoSpaceDE w:val="0"/>
      <w:jc w:val="right"/>
    </w:pPr>
    <w:rPr>
      <w:rFonts w:ascii="Arial" w:hAnsi="Arial" w:cs="Arial"/>
    </w:rPr>
  </w:style>
  <w:style w:type="paragraph" w:customStyle="1" w:styleId="474">
    <w:name w:val="Знак Знак Знак Знак Знак Знак Знак"/>
    <w:basedOn w:val="1"/>
    <w:qFormat/>
    <w:uiPriority w:val="0"/>
    <w:pPr>
      <w:widowControl w:val="0"/>
      <w:spacing w:after="160" w:line="240" w:lineRule="exact"/>
      <w:jc w:val="right"/>
    </w:pPr>
    <w:rPr>
      <w:lang w:val="en-GB"/>
    </w:rPr>
  </w:style>
  <w:style w:type="paragraph" w:customStyle="1" w:styleId="475">
    <w:name w:val="Стиль3"/>
    <w:basedOn w:val="1"/>
    <w:qFormat/>
    <w:uiPriority w:val="0"/>
    <w:pPr>
      <w:spacing w:before="120"/>
    </w:pPr>
    <w:rPr>
      <w:rFonts w:ascii="Tahoma" w:hAnsi="Tahoma" w:cs="Tahoma"/>
      <w:kern w:val="1"/>
      <w:sz w:val="24"/>
      <w:szCs w:val="24"/>
    </w:rPr>
  </w:style>
  <w:style w:type="paragraph" w:customStyle="1" w:styleId="476">
    <w:name w:val="Знак7"/>
    <w:basedOn w:val="1"/>
    <w:qFormat/>
    <w:uiPriority w:val="0"/>
    <w:pPr>
      <w:spacing w:after="160" w:line="240" w:lineRule="exact"/>
    </w:pPr>
    <w:rPr>
      <w:rFonts w:ascii="Verdana" w:hAnsi="Verdana" w:cs="Verdana"/>
      <w:lang w:val="en-US"/>
    </w:rPr>
  </w:style>
  <w:style w:type="paragraph" w:customStyle="1" w:styleId="477">
    <w:name w:val="Таблица шапка"/>
    <w:basedOn w:val="1"/>
    <w:qFormat/>
    <w:uiPriority w:val="0"/>
    <w:pPr>
      <w:keepNext/>
      <w:spacing w:before="40" w:after="40"/>
      <w:ind w:left="57" w:right="57"/>
    </w:pPr>
    <w:rPr>
      <w:sz w:val="18"/>
      <w:szCs w:val="18"/>
    </w:rPr>
  </w:style>
  <w:style w:type="paragraph" w:customStyle="1" w:styleId="478">
    <w:name w:val="Таблица текст"/>
    <w:basedOn w:val="1"/>
    <w:qFormat/>
    <w:uiPriority w:val="0"/>
    <w:pPr>
      <w:spacing w:before="40" w:after="40"/>
      <w:ind w:left="57" w:right="57"/>
    </w:pPr>
    <w:rPr>
      <w:sz w:val="22"/>
      <w:szCs w:val="22"/>
    </w:rPr>
  </w:style>
  <w:style w:type="paragraph" w:customStyle="1" w:styleId="479">
    <w:name w:val="Основной текст с отступом1"/>
    <w:qFormat/>
    <w:uiPriority w:val="0"/>
    <w:pPr>
      <w:suppressAutoHyphens/>
      <w:spacing w:after="120"/>
      <w:ind w:left="283"/>
      <w:textAlignment w:val="baseline"/>
    </w:pPr>
    <w:rPr>
      <w:rFonts w:ascii="Times New Roman" w:hAnsi="Times New Roman" w:eastAsia="Times New Roman" w:cs="Times New Roman"/>
      <w:color w:val="000000"/>
      <w:kern w:val="1"/>
      <w:sz w:val="24"/>
      <w:szCs w:val="24"/>
      <w:lang w:val="ru-RU" w:eastAsia="ar-SA" w:bidi="ar-SA"/>
    </w:rPr>
  </w:style>
  <w:style w:type="paragraph" w:customStyle="1" w:styleId="480">
    <w:name w:val="Знак Знак Знак Знак Знак Знак Знак Знак Знак Знак Знак Знак Знак Знак Знак Знак Знак Знак Знак"/>
    <w:basedOn w:val="1"/>
    <w:qFormat/>
    <w:uiPriority w:val="0"/>
    <w:pPr>
      <w:spacing w:after="160" w:line="240" w:lineRule="exact"/>
    </w:pPr>
    <w:rPr>
      <w:sz w:val="28"/>
      <w:szCs w:val="28"/>
      <w:lang w:val="en-US"/>
    </w:rPr>
  </w:style>
  <w:style w:type="paragraph" w:customStyle="1" w:styleId="481">
    <w:name w:val="u-2-msonormal"/>
    <w:basedOn w:val="1"/>
    <w:qFormat/>
    <w:uiPriority w:val="0"/>
    <w:pPr>
      <w:spacing w:before="280" w:after="280"/>
    </w:pPr>
    <w:rPr>
      <w:sz w:val="24"/>
      <w:szCs w:val="24"/>
    </w:rPr>
  </w:style>
  <w:style w:type="paragraph" w:customStyle="1" w:styleId="482">
    <w:name w:val="Знак Знак Знак Знак Знак Знак Знак Знак Знак Знак Знак Знак Знак Знак Знак"/>
    <w:basedOn w:val="1"/>
    <w:qFormat/>
    <w:uiPriority w:val="0"/>
    <w:pPr>
      <w:spacing w:after="160" w:line="240" w:lineRule="exact"/>
      <w:jc w:val="both"/>
    </w:pPr>
    <w:rPr>
      <w:sz w:val="24"/>
      <w:szCs w:val="24"/>
      <w:lang w:val="en-US"/>
    </w:rPr>
  </w:style>
  <w:style w:type="paragraph" w:customStyle="1" w:styleId="483">
    <w:name w:val="Нумерованный список 21"/>
    <w:basedOn w:val="1"/>
    <w:qFormat/>
    <w:uiPriority w:val="0"/>
  </w:style>
  <w:style w:type="paragraph" w:customStyle="1" w:styleId="484">
    <w:name w:val="Стиль2"/>
    <w:basedOn w:val="483"/>
    <w:uiPriority w:val="0"/>
    <w:pPr>
      <w:keepNext/>
      <w:keepLines/>
      <w:widowControl w:val="0"/>
      <w:suppressLineNumbers/>
      <w:spacing w:after="60"/>
      <w:ind w:left="1440" w:hanging="360"/>
      <w:jc w:val="both"/>
    </w:pPr>
    <w:rPr>
      <w:b/>
      <w:bCs/>
      <w:sz w:val="24"/>
      <w:szCs w:val="24"/>
    </w:rPr>
  </w:style>
  <w:style w:type="paragraph" w:customStyle="1" w:styleId="485">
    <w:name w:val="Знак Знак Знак2 Знак Знак Знак Знак1"/>
    <w:basedOn w:val="1"/>
    <w:uiPriority w:val="0"/>
    <w:pPr>
      <w:spacing w:after="160" w:line="240" w:lineRule="exact"/>
      <w:jc w:val="both"/>
    </w:pPr>
    <w:rPr>
      <w:sz w:val="24"/>
      <w:szCs w:val="24"/>
      <w:lang w:val="en-US"/>
    </w:rPr>
  </w:style>
  <w:style w:type="paragraph" w:customStyle="1" w:styleId="486">
    <w:name w:val="Список 22"/>
    <w:basedOn w:val="1"/>
    <w:uiPriority w:val="0"/>
    <w:pPr>
      <w:ind w:left="566" w:hanging="283"/>
    </w:pPr>
  </w:style>
  <w:style w:type="paragraph" w:customStyle="1" w:styleId="487">
    <w:name w:val="Body Text 21"/>
    <w:basedOn w:val="1"/>
    <w:uiPriority w:val="0"/>
    <w:pPr>
      <w:widowControl w:val="0"/>
      <w:jc w:val="center"/>
    </w:pPr>
    <w:rPr>
      <w:rFonts w:ascii="Antiqua" w:hAnsi="Antiqua" w:cs="Antiqua"/>
      <w:sz w:val="24"/>
      <w:szCs w:val="24"/>
    </w:rPr>
  </w:style>
  <w:style w:type="paragraph" w:customStyle="1" w:styleId="488">
    <w:name w:val="Абзац первого уровня"/>
    <w:basedOn w:val="1"/>
    <w:uiPriority w:val="0"/>
    <w:pPr>
      <w:numPr>
        <w:ilvl w:val="0"/>
        <w:numId w:val="2"/>
      </w:numPr>
      <w:spacing w:before="120" w:after="120"/>
      <w:ind w:left="568" w:hanging="284"/>
      <w:jc w:val="both"/>
    </w:pPr>
    <w:rPr>
      <w:rFonts w:ascii="Calibri" w:hAnsi="Calibri" w:cs="Calibri"/>
      <w:sz w:val="24"/>
      <w:szCs w:val="24"/>
    </w:rPr>
  </w:style>
  <w:style w:type="paragraph" w:customStyle="1" w:styleId="489">
    <w:name w:val="Абзац второго уровня"/>
    <w:basedOn w:val="1"/>
    <w:uiPriority w:val="0"/>
    <w:pPr>
      <w:numPr>
        <w:ilvl w:val="0"/>
        <w:numId w:val="3"/>
      </w:numPr>
      <w:spacing w:before="120" w:after="120"/>
      <w:jc w:val="both"/>
    </w:pPr>
    <w:rPr>
      <w:rFonts w:ascii="Calibri" w:hAnsi="Calibri" w:cs="Calibri"/>
      <w:sz w:val="24"/>
      <w:szCs w:val="24"/>
    </w:rPr>
  </w:style>
  <w:style w:type="paragraph" w:customStyle="1" w:styleId="490">
    <w:name w:val="Основной текст 34"/>
    <w:basedOn w:val="1"/>
    <w:qFormat/>
    <w:uiPriority w:val="0"/>
    <w:pPr>
      <w:spacing w:after="120"/>
    </w:pPr>
    <w:rPr>
      <w:sz w:val="16"/>
      <w:szCs w:val="16"/>
    </w:rPr>
  </w:style>
  <w:style w:type="paragraph" w:customStyle="1" w:styleId="491">
    <w:name w:val="Normal + 12 pt"/>
    <w:basedOn w:val="460"/>
    <w:qFormat/>
    <w:uiPriority w:val="0"/>
    <w:pPr>
      <w:spacing w:before="0" w:after="0"/>
      <w:ind w:firstLine="567"/>
      <w:jc w:val="both"/>
    </w:pPr>
  </w:style>
  <w:style w:type="paragraph" w:customStyle="1" w:styleId="492">
    <w:name w:val="текст1"/>
    <w:uiPriority w:val="0"/>
    <w:pPr>
      <w:suppressAutoHyphens/>
      <w:autoSpaceDE w:val="0"/>
      <w:ind w:firstLine="397"/>
      <w:jc w:val="both"/>
    </w:pPr>
    <w:rPr>
      <w:rFonts w:ascii="SchoolBookC" w:hAnsi="SchoolBookC" w:eastAsia="Times New Roman" w:cs="SchoolBookC"/>
      <w:sz w:val="24"/>
      <w:szCs w:val="24"/>
      <w:lang w:val="ru-RU" w:eastAsia="ar-SA" w:bidi="ar-SA"/>
    </w:rPr>
  </w:style>
  <w:style w:type="paragraph" w:customStyle="1" w:styleId="493">
    <w:name w:val="Цитата2"/>
    <w:basedOn w:val="1"/>
    <w:uiPriority w:val="0"/>
    <w:pPr>
      <w:shd w:val="clear" w:color="auto" w:fill="C0C0C0"/>
      <w:autoSpaceDE w:val="0"/>
      <w:spacing w:before="57"/>
      <w:ind w:left="283" w:right="283"/>
      <w:jc w:val="both"/>
    </w:pPr>
    <w:rPr>
      <w:b/>
      <w:bCs/>
      <w:i/>
      <w:iCs/>
      <w:sz w:val="24"/>
      <w:szCs w:val="24"/>
    </w:rPr>
  </w:style>
  <w:style w:type="paragraph" w:customStyle="1" w:styleId="494">
    <w:name w:val="втяжка"/>
    <w:basedOn w:val="492"/>
    <w:next w:val="492"/>
    <w:uiPriority w:val="0"/>
    <w:pPr>
      <w:spacing w:before="57"/>
      <w:ind w:left="567" w:hanging="567"/>
    </w:pPr>
  </w:style>
  <w:style w:type="paragraph" w:customStyle="1" w:styleId="495">
    <w:name w:val="втяжка1"/>
    <w:basedOn w:val="494"/>
    <w:next w:val="494"/>
    <w:uiPriority w:val="0"/>
    <w:pPr>
      <w:ind w:left="1134"/>
    </w:pPr>
  </w:style>
  <w:style w:type="paragraph" w:customStyle="1" w:styleId="496">
    <w:name w:val="текст-табл"/>
    <w:basedOn w:val="1"/>
    <w:next w:val="1"/>
    <w:uiPriority w:val="0"/>
    <w:pPr>
      <w:autoSpaceDE w:val="0"/>
      <w:spacing w:before="57"/>
      <w:ind w:left="283" w:right="283"/>
      <w:jc w:val="both"/>
    </w:pPr>
    <w:rPr>
      <w:rFonts w:ascii="SchoolBookC" w:hAnsi="SchoolBookC" w:cs="SchoolBookC"/>
      <w:b/>
      <w:bCs/>
      <w:i/>
      <w:iCs/>
      <w:sz w:val="24"/>
      <w:szCs w:val="24"/>
    </w:rPr>
  </w:style>
  <w:style w:type="paragraph" w:customStyle="1" w:styleId="497">
    <w:name w:val="текст"/>
    <w:uiPriority w:val="0"/>
    <w:pPr>
      <w:suppressAutoHyphens/>
      <w:autoSpaceDE w:val="0"/>
      <w:jc w:val="both"/>
    </w:pPr>
    <w:rPr>
      <w:rFonts w:ascii="SchoolBookC" w:hAnsi="SchoolBookC" w:eastAsia="Times New Roman" w:cs="SchoolBookC"/>
      <w:color w:val="000000"/>
      <w:sz w:val="24"/>
      <w:szCs w:val="24"/>
      <w:lang w:val="ru-RU" w:eastAsia="ar-SA" w:bidi="ar-SA"/>
    </w:rPr>
  </w:style>
  <w:style w:type="paragraph" w:customStyle="1" w:styleId="498">
    <w:name w:val="заг_центр"/>
    <w:basedOn w:val="496"/>
    <w:uiPriority w:val="0"/>
    <w:pPr>
      <w:jc w:val="center"/>
    </w:pPr>
    <w:rPr>
      <w:rFonts w:ascii="AvantGardeGothicC" w:hAnsi="AvantGardeGothicC" w:cs="AvantGardeGothicC"/>
    </w:rPr>
  </w:style>
  <w:style w:type="paragraph" w:customStyle="1" w:styleId="499">
    <w:name w:val="fr1"/>
    <w:basedOn w:val="1"/>
    <w:uiPriority w:val="0"/>
    <w:pPr>
      <w:spacing w:before="150" w:after="150"/>
      <w:ind w:left="150" w:right="150"/>
    </w:pPr>
    <w:rPr>
      <w:sz w:val="24"/>
      <w:szCs w:val="24"/>
    </w:rPr>
  </w:style>
  <w:style w:type="paragraph" w:customStyle="1" w:styleId="500">
    <w:name w:val="Маркированный список1"/>
    <w:basedOn w:val="1"/>
    <w:uiPriority w:val="0"/>
    <w:pPr>
      <w:widowControl w:val="0"/>
      <w:spacing w:after="60"/>
      <w:jc w:val="both"/>
    </w:pPr>
    <w:rPr>
      <w:sz w:val="24"/>
      <w:szCs w:val="24"/>
    </w:rPr>
  </w:style>
  <w:style w:type="paragraph" w:customStyle="1" w:styleId="501">
    <w:name w:val="Текст3"/>
    <w:basedOn w:val="36"/>
    <w:uiPriority w:val="0"/>
  </w:style>
  <w:style w:type="paragraph" w:customStyle="1" w:styleId="502">
    <w:name w:val="WW-Текст"/>
    <w:basedOn w:val="1"/>
    <w:uiPriority w:val="0"/>
    <w:rPr>
      <w:rFonts w:ascii="Courier New" w:hAnsi="Courier New" w:cs="Courier New"/>
    </w:rPr>
  </w:style>
  <w:style w:type="paragraph" w:customStyle="1" w:styleId="503">
    <w:name w:val="Дата1"/>
    <w:basedOn w:val="1"/>
    <w:next w:val="1"/>
    <w:uiPriority w:val="0"/>
    <w:pPr>
      <w:spacing w:after="60"/>
      <w:jc w:val="both"/>
    </w:pPr>
    <w:rPr>
      <w:sz w:val="24"/>
      <w:szCs w:val="24"/>
    </w:rPr>
  </w:style>
  <w:style w:type="paragraph" w:customStyle="1" w:styleId="504">
    <w:name w:val="ConsNonformat"/>
    <w:uiPriority w:val="0"/>
    <w:pPr>
      <w:widowControl w:val="0"/>
      <w:suppressAutoHyphens/>
      <w:autoSpaceDE w:val="0"/>
      <w:ind w:right="19772"/>
    </w:pPr>
    <w:rPr>
      <w:rFonts w:ascii="Courier New" w:hAnsi="Courier New" w:eastAsia="Times New Roman" w:cs="Courier New"/>
      <w:sz w:val="22"/>
      <w:szCs w:val="22"/>
      <w:lang w:val="ru-RU" w:eastAsia="ar-SA" w:bidi="ar-SA"/>
    </w:rPr>
  </w:style>
  <w:style w:type="paragraph" w:customStyle="1" w:styleId="505">
    <w:name w:val="Стиль1"/>
    <w:basedOn w:val="1"/>
    <w:uiPriority w:val="0"/>
    <w:pPr>
      <w:keepNext/>
      <w:keepLines/>
      <w:widowControl w:val="0"/>
      <w:suppressLineNumbers/>
      <w:spacing w:after="60"/>
      <w:ind w:left="720" w:hanging="360"/>
    </w:pPr>
    <w:rPr>
      <w:b/>
      <w:bCs/>
      <w:sz w:val="24"/>
      <w:szCs w:val="24"/>
    </w:rPr>
  </w:style>
  <w:style w:type="paragraph" w:customStyle="1" w:styleId="506">
    <w:name w:val="9"/>
    <w:basedOn w:val="1"/>
    <w:uiPriority w:val="0"/>
    <w:pPr>
      <w:jc w:val="center"/>
    </w:pPr>
    <w:rPr>
      <w:b/>
      <w:bCs/>
      <w:sz w:val="16"/>
      <w:szCs w:val="16"/>
    </w:rPr>
  </w:style>
  <w:style w:type="paragraph" w:customStyle="1" w:styleId="507">
    <w:name w:val="Контракт-пункт"/>
    <w:basedOn w:val="1"/>
    <w:uiPriority w:val="0"/>
    <w:pPr>
      <w:spacing w:after="60"/>
      <w:ind w:left="720" w:firstLine="567"/>
      <w:jc w:val="both"/>
    </w:pPr>
    <w:rPr>
      <w:sz w:val="24"/>
      <w:szCs w:val="24"/>
    </w:rPr>
  </w:style>
  <w:style w:type="paragraph" w:customStyle="1" w:styleId="508">
    <w:name w:val="Текст_начало_2"/>
    <w:basedOn w:val="1"/>
    <w:uiPriority w:val="0"/>
    <w:pPr>
      <w:spacing w:line="360" w:lineRule="exact"/>
      <w:jc w:val="both"/>
    </w:pPr>
    <w:rPr>
      <w:rFonts w:ascii="Arial" w:hAnsi="Arial" w:cs="Arial"/>
      <w:sz w:val="24"/>
      <w:szCs w:val="24"/>
      <w:lang w:val="en-GB"/>
    </w:rPr>
  </w:style>
  <w:style w:type="paragraph" w:customStyle="1" w:styleId="509">
    <w:name w:val="02statia1"/>
    <w:basedOn w:val="1"/>
    <w:uiPriority w:val="0"/>
    <w:pPr>
      <w:keepNext/>
      <w:spacing w:before="280" w:line="320" w:lineRule="atLeast"/>
      <w:ind w:left="1134" w:right="851" w:hanging="578"/>
    </w:pPr>
    <w:rPr>
      <w:rFonts w:ascii="GaramondNarrowC" w:hAnsi="GaramondNarrowC" w:cs="GaramondNarrowC"/>
      <w:b/>
      <w:bCs/>
      <w:sz w:val="24"/>
      <w:szCs w:val="24"/>
    </w:rPr>
  </w:style>
  <w:style w:type="paragraph" w:customStyle="1" w:styleId="510">
    <w:name w:val="02statia2"/>
    <w:basedOn w:val="1"/>
    <w:uiPriority w:val="0"/>
    <w:pPr>
      <w:spacing w:before="120" w:line="320" w:lineRule="atLeast"/>
      <w:ind w:left="2020" w:hanging="880"/>
      <w:jc w:val="both"/>
    </w:pPr>
    <w:rPr>
      <w:rFonts w:ascii="GaramondNarrowC" w:hAnsi="GaramondNarrowC" w:cs="GaramondNarrowC"/>
      <w:color w:val="000000"/>
      <w:sz w:val="21"/>
      <w:szCs w:val="21"/>
    </w:rPr>
  </w:style>
  <w:style w:type="paragraph" w:customStyle="1" w:styleId="511">
    <w:name w:val="02statia3"/>
    <w:basedOn w:val="1"/>
    <w:uiPriority w:val="0"/>
    <w:pPr>
      <w:spacing w:before="120" w:line="320" w:lineRule="atLeast"/>
      <w:ind w:left="2900" w:hanging="880"/>
      <w:jc w:val="both"/>
    </w:pPr>
    <w:rPr>
      <w:rFonts w:ascii="GaramondNarrowC" w:hAnsi="GaramondNarrowC" w:cs="GaramondNarrowC"/>
      <w:color w:val="000000"/>
      <w:sz w:val="21"/>
      <w:szCs w:val="21"/>
    </w:rPr>
  </w:style>
  <w:style w:type="paragraph" w:customStyle="1" w:styleId="512">
    <w:name w:val="03zagolovok2"/>
    <w:basedOn w:val="1"/>
    <w:uiPriority w:val="0"/>
    <w:pPr>
      <w:keepNext/>
      <w:spacing w:before="360" w:after="120" w:line="360" w:lineRule="atLeast"/>
    </w:pPr>
    <w:rPr>
      <w:rFonts w:ascii="GaramondC" w:hAnsi="GaramondC" w:cs="GaramondC"/>
      <w:b/>
      <w:bCs/>
      <w:color w:val="000000"/>
      <w:sz w:val="28"/>
      <w:szCs w:val="28"/>
    </w:rPr>
  </w:style>
  <w:style w:type="paragraph" w:customStyle="1" w:styleId="513">
    <w:name w:val="head21"/>
    <w:basedOn w:val="1"/>
    <w:uiPriority w:val="0"/>
    <w:pPr>
      <w:overflowPunct w:val="0"/>
      <w:autoSpaceDE w:val="0"/>
      <w:jc w:val="center"/>
    </w:pPr>
    <w:rPr>
      <w:b/>
      <w:bCs/>
      <w:sz w:val="24"/>
      <w:szCs w:val="24"/>
    </w:rPr>
  </w:style>
  <w:style w:type="paragraph" w:customStyle="1" w:styleId="514">
    <w:name w:val="msoacetate"/>
    <w:basedOn w:val="1"/>
    <w:uiPriority w:val="0"/>
    <w:rPr>
      <w:rFonts w:ascii="Tahoma" w:hAnsi="Tahoma" w:cs="Tahoma"/>
      <w:sz w:val="16"/>
      <w:szCs w:val="16"/>
    </w:rPr>
  </w:style>
  <w:style w:type="paragraph" w:customStyle="1" w:styleId="515">
    <w:name w:val="Стиль3 Знак Знак Знак"/>
    <w:basedOn w:val="458"/>
    <w:uiPriority w:val="0"/>
    <w:pPr>
      <w:widowControl w:val="0"/>
      <w:spacing w:after="0" w:line="240" w:lineRule="auto"/>
      <w:ind w:left="0"/>
      <w:jc w:val="both"/>
      <w:textAlignment w:val="baseline"/>
    </w:pPr>
    <w:rPr>
      <w:sz w:val="24"/>
      <w:szCs w:val="24"/>
    </w:rPr>
  </w:style>
  <w:style w:type="paragraph" w:customStyle="1" w:styleId="516">
    <w:name w:val="3"/>
    <w:basedOn w:val="1"/>
    <w:uiPriority w:val="0"/>
    <w:pPr>
      <w:jc w:val="both"/>
    </w:pPr>
    <w:rPr>
      <w:sz w:val="24"/>
      <w:szCs w:val="24"/>
    </w:rPr>
  </w:style>
  <w:style w:type="paragraph" w:customStyle="1" w:styleId="517">
    <w:name w:val="2-11"/>
    <w:basedOn w:val="1"/>
    <w:uiPriority w:val="0"/>
    <w:pPr>
      <w:spacing w:after="60"/>
      <w:jc w:val="both"/>
    </w:pPr>
    <w:rPr>
      <w:sz w:val="24"/>
      <w:szCs w:val="24"/>
    </w:rPr>
  </w:style>
  <w:style w:type="paragraph" w:customStyle="1" w:styleId="518">
    <w:name w:val="Тендерные данные"/>
    <w:basedOn w:val="1"/>
    <w:uiPriority w:val="0"/>
    <w:pPr>
      <w:spacing w:before="120" w:after="60"/>
      <w:jc w:val="both"/>
    </w:pPr>
    <w:rPr>
      <w:b/>
      <w:bCs/>
      <w:sz w:val="24"/>
      <w:szCs w:val="24"/>
    </w:rPr>
  </w:style>
  <w:style w:type="paragraph" w:customStyle="1" w:styleId="519">
    <w:name w:val="Стиль4"/>
    <w:basedOn w:val="1"/>
    <w:uiPriority w:val="0"/>
    <w:pPr>
      <w:jc w:val="both"/>
    </w:pPr>
    <w:rPr>
      <w:sz w:val="24"/>
      <w:szCs w:val="24"/>
    </w:rPr>
  </w:style>
  <w:style w:type="paragraph" w:customStyle="1" w:styleId="520">
    <w:name w:val="Style First line:  127 cm"/>
    <w:basedOn w:val="1"/>
    <w:uiPriority w:val="0"/>
    <w:pPr>
      <w:spacing w:before="120"/>
      <w:ind w:firstLine="720"/>
      <w:jc w:val="both"/>
    </w:pPr>
    <w:rPr>
      <w:rFonts w:ascii="Arial" w:hAnsi="Arial" w:cs="Arial"/>
      <w:sz w:val="24"/>
      <w:szCs w:val="24"/>
    </w:rPr>
  </w:style>
  <w:style w:type="paragraph" w:customStyle="1" w:styleId="521">
    <w:name w:val="Заголовок 11"/>
    <w:basedOn w:val="460"/>
    <w:next w:val="460"/>
    <w:uiPriority w:val="0"/>
    <w:pPr>
      <w:keepNext/>
      <w:widowControl/>
      <w:spacing w:before="0" w:after="0"/>
      <w:ind w:firstLine="720"/>
      <w:jc w:val="center"/>
    </w:pPr>
    <w:rPr>
      <w:b/>
      <w:bCs/>
      <w:sz w:val="22"/>
      <w:szCs w:val="22"/>
    </w:rPr>
  </w:style>
  <w:style w:type="paragraph" w:customStyle="1" w:styleId="522">
    <w:name w:val="заголовок 4"/>
    <w:basedOn w:val="1"/>
    <w:next w:val="1"/>
    <w:uiPriority w:val="0"/>
    <w:pPr>
      <w:keepNext/>
      <w:keepLines/>
      <w:widowControl w:val="0"/>
      <w:spacing w:before="240" w:after="60"/>
      <w:jc w:val="both"/>
    </w:pPr>
    <w:rPr>
      <w:rFonts w:ascii="Arial" w:hAnsi="Arial" w:cs="Arial"/>
      <w:smallCaps/>
      <w:sz w:val="22"/>
      <w:szCs w:val="22"/>
    </w:rPr>
  </w:style>
  <w:style w:type="paragraph" w:customStyle="1" w:styleId="523">
    <w:name w:val="Body Text Indent 3 + 13 pt"/>
    <w:basedOn w:val="460"/>
    <w:uiPriority w:val="0"/>
    <w:pPr>
      <w:spacing w:before="0" w:after="0"/>
      <w:ind w:hanging="360"/>
      <w:jc w:val="center"/>
    </w:pPr>
    <w:rPr>
      <w:sz w:val="26"/>
      <w:szCs w:val="26"/>
    </w:rPr>
  </w:style>
  <w:style w:type="paragraph" w:customStyle="1" w:styleId="524">
    <w:name w:val="Нумерованный список1"/>
    <w:basedOn w:val="1"/>
    <w:uiPriority w:val="0"/>
    <w:pPr>
      <w:ind w:left="360" w:hanging="360"/>
    </w:pPr>
  </w:style>
  <w:style w:type="paragraph" w:customStyle="1" w:styleId="525">
    <w:name w:val="Head 9.3"/>
    <w:basedOn w:val="1"/>
    <w:next w:val="1"/>
    <w:uiPriority w:val="0"/>
    <w:pPr>
      <w:widowControl w:val="0"/>
      <w:spacing w:before="120" w:after="60"/>
    </w:pPr>
    <w:rPr>
      <w:b/>
      <w:bCs/>
      <w:sz w:val="24"/>
      <w:szCs w:val="24"/>
      <w:lang w:val="en-US"/>
    </w:rPr>
  </w:style>
  <w:style w:type="paragraph" w:customStyle="1" w:styleId="526">
    <w:name w:val="Normal1"/>
    <w:uiPriority w:val="0"/>
    <w:pPr>
      <w:widowControl w:val="0"/>
      <w:suppressAutoHyphens/>
      <w:spacing w:before="180"/>
    </w:pPr>
    <w:rPr>
      <w:rFonts w:ascii="Times New Roman" w:hAnsi="Times New Roman" w:eastAsia="Times New Roman" w:cs="Times New Roman"/>
      <w:sz w:val="22"/>
      <w:szCs w:val="22"/>
      <w:lang w:val="ru-RU" w:eastAsia="ar-SA" w:bidi="ar-SA"/>
    </w:rPr>
  </w:style>
  <w:style w:type="paragraph" w:customStyle="1" w:styleId="527">
    <w:name w:val="Style Body Text + Justified Before:  5 pt After:  5 pt Kern at 1..."/>
    <w:basedOn w:val="28"/>
    <w:uiPriority w:val="0"/>
    <w:pPr>
      <w:numPr>
        <w:ilvl w:val="0"/>
        <w:numId w:val="4"/>
      </w:numPr>
      <w:spacing w:before="100" w:after="100" w:line="240" w:lineRule="auto"/>
    </w:pPr>
    <w:rPr>
      <w:kern w:val="1"/>
      <w:sz w:val="24"/>
      <w:szCs w:val="24"/>
    </w:rPr>
  </w:style>
  <w:style w:type="paragraph" w:customStyle="1" w:styleId="528">
    <w:name w:val="Default"/>
    <w:uiPriority w:val="0"/>
    <w:pPr>
      <w:suppressAutoHyphens/>
      <w:autoSpaceDE w:val="0"/>
    </w:pPr>
    <w:rPr>
      <w:rFonts w:ascii="IJLCL E+ Helvetica" w:hAnsi="IJLCL E+ Helvetica" w:eastAsia="Times New Roman" w:cs="IJLCL E+ Helvetica"/>
      <w:color w:val="000000"/>
      <w:sz w:val="24"/>
      <w:szCs w:val="24"/>
      <w:lang w:val="ru-RU" w:eastAsia="ar-SA" w:bidi="ar-SA"/>
    </w:rPr>
  </w:style>
  <w:style w:type="paragraph" w:customStyle="1" w:styleId="529">
    <w:name w:val="FR2"/>
    <w:uiPriority w:val="0"/>
    <w:pPr>
      <w:widowControl w:val="0"/>
      <w:suppressAutoHyphens/>
      <w:spacing w:before="420" w:line="398" w:lineRule="auto"/>
      <w:ind w:firstLine="720"/>
      <w:jc w:val="both"/>
    </w:pPr>
    <w:rPr>
      <w:rFonts w:ascii="Arial" w:hAnsi="Arial" w:eastAsia="Times New Roman" w:cs="Arial"/>
      <w:sz w:val="22"/>
      <w:szCs w:val="22"/>
      <w:lang w:val="ru-RU" w:eastAsia="ar-SA" w:bidi="ar-SA"/>
    </w:rPr>
  </w:style>
  <w:style w:type="paragraph" w:customStyle="1" w:styleId="530">
    <w:name w:val="Заголовок 21"/>
    <w:basedOn w:val="460"/>
    <w:next w:val="460"/>
    <w:uiPriority w:val="0"/>
    <w:pPr>
      <w:keepNext/>
      <w:keepLines/>
      <w:widowControl/>
      <w:spacing w:before="360" w:after="60"/>
      <w:ind w:left="567" w:hanging="567"/>
      <w:jc w:val="both"/>
    </w:pPr>
    <w:rPr>
      <w:b/>
      <w:bCs/>
      <w:sz w:val="22"/>
      <w:szCs w:val="22"/>
    </w:rPr>
  </w:style>
  <w:style w:type="paragraph" w:customStyle="1" w:styleId="531">
    <w:name w:val="Основной текст с отступом 21"/>
    <w:basedOn w:val="1"/>
    <w:uiPriority w:val="0"/>
    <w:pPr>
      <w:ind w:firstLine="709"/>
      <w:jc w:val="both"/>
    </w:pPr>
    <w:rPr>
      <w:color w:val="000000"/>
      <w:sz w:val="28"/>
      <w:szCs w:val="28"/>
    </w:rPr>
  </w:style>
  <w:style w:type="paragraph" w:customStyle="1" w:styleId="532">
    <w:name w:val="Normal2"/>
    <w:uiPriority w:val="0"/>
    <w:pPr>
      <w:widowControl w:val="0"/>
      <w:suppressAutoHyphens/>
      <w:spacing w:before="180"/>
    </w:pPr>
    <w:rPr>
      <w:rFonts w:ascii="Times New Roman" w:hAnsi="Times New Roman" w:eastAsia="Times New Roman" w:cs="Times New Roman"/>
      <w:sz w:val="22"/>
      <w:szCs w:val="22"/>
      <w:lang w:val="ru-RU" w:eastAsia="ar-SA" w:bidi="ar-SA"/>
    </w:rPr>
  </w:style>
  <w:style w:type="paragraph" w:customStyle="1" w:styleId="533">
    <w:name w:val="Стиль"/>
    <w:uiPriority w:val="0"/>
    <w:pPr>
      <w:widowControl w:val="0"/>
      <w:suppressAutoHyphens/>
    </w:pPr>
    <w:rPr>
      <w:rFonts w:ascii="Times New Roman" w:hAnsi="Times New Roman" w:eastAsia="Times New Roman" w:cs="Times New Roman"/>
      <w:spacing w:val="-1"/>
      <w:kern w:val="1"/>
      <w:lang w:val="en-US" w:eastAsia="ar-SA" w:bidi="ar-SA"/>
    </w:rPr>
  </w:style>
  <w:style w:type="paragraph" w:customStyle="1" w:styleId="534">
    <w:name w:val="FR1"/>
    <w:uiPriority w:val="0"/>
    <w:pPr>
      <w:widowControl w:val="0"/>
      <w:suppressAutoHyphens/>
      <w:autoSpaceDE w:val="0"/>
      <w:spacing w:before="2080"/>
    </w:pPr>
    <w:rPr>
      <w:rFonts w:ascii="Times New Roman" w:hAnsi="Times New Roman" w:eastAsia="Times New Roman" w:cs="Times New Roman"/>
      <w:b/>
      <w:bCs/>
      <w:sz w:val="22"/>
      <w:szCs w:val="22"/>
      <w:lang w:val="ru-RU" w:eastAsia="ar-SA" w:bidi="ar-SA"/>
    </w:rPr>
  </w:style>
  <w:style w:type="paragraph" w:customStyle="1" w:styleId="535">
    <w:name w:val="Style Body Text + Justified Before:  5 pt After:  5 pt"/>
    <w:basedOn w:val="28"/>
    <w:uiPriority w:val="0"/>
    <w:pPr>
      <w:numPr>
        <w:ilvl w:val="0"/>
        <w:numId w:val="5"/>
      </w:numPr>
      <w:spacing w:before="100" w:after="100" w:line="240" w:lineRule="auto"/>
    </w:pPr>
    <w:rPr>
      <w:sz w:val="24"/>
      <w:szCs w:val="24"/>
    </w:rPr>
  </w:style>
  <w:style w:type="paragraph" w:customStyle="1" w:styleId="536">
    <w:name w:val="FR3"/>
    <w:uiPriority w:val="0"/>
    <w:pPr>
      <w:widowControl w:val="0"/>
      <w:suppressAutoHyphens/>
      <w:autoSpaceDE w:val="0"/>
      <w:spacing w:before="20"/>
      <w:ind w:left="800"/>
    </w:pPr>
    <w:rPr>
      <w:rFonts w:ascii="Arial" w:hAnsi="Arial" w:eastAsia="Times New Roman" w:cs="Arial"/>
      <w:lang w:val="ru-RU" w:eastAsia="ar-SA" w:bidi="ar-SA"/>
    </w:rPr>
  </w:style>
  <w:style w:type="paragraph" w:customStyle="1" w:styleId="537">
    <w:name w:val="FR4"/>
    <w:uiPriority w:val="0"/>
    <w:pPr>
      <w:widowControl w:val="0"/>
      <w:suppressAutoHyphens/>
      <w:autoSpaceDE w:val="0"/>
    </w:pPr>
    <w:rPr>
      <w:rFonts w:ascii="Arial" w:hAnsi="Arial" w:eastAsia="Times New Roman" w:cs="Arial"/>
      <w:i/>
      <w:iCs/>
      <w:sz w:val="16"/>
      <w:szCs w:val="16"/>
      <w:lang w:val="ru-RU" w:eastAsia="ar-SA" w:bidi="ar-SA"/>
    </w:rPr>
  </w:style>
  <w:style w:type="paragraph" w:customStyle="1" w:styleId="538">
    <w:name w:val="ConsCell"/>
    <w:uiPriority w:val="0"/>
    <w:pPr>
      <w:widowControl w:val="0"/>
      <w:suppressAutoHyphens/>
    </w:pPr>
    <w:rPr>
      <w:rFonts w:ascii="Arial" w:hAnsi="Arial" w:eastAsia="Times New Roman" w:cs="Arial"/>
      <w:lang w:val="ru-RU" w:eastAsia="ar-SA" w:bidi="ar-SA"/>
    </w:rPr>
  </w:style>
  <w:style w:type="paragraph" w:customStyle="1" w:styleId="539">
    <w:name w:val="Маркированный список 51"/>
    <w:basedOn w:val="1"/>
    <w:uiPriority w:val="0"/>
    <w:pPr>
      <w:ind w:left="1492" w:hanging="360"/>
    </w:pPr>
  </w:style>
  <w:style w:type="paragraph" w:customStyle="1" w:styleId="540">
    <w:name w:val="Бюллет"/>
    <w:basedOn w:val="1"/>
    <w:uiPriority w:val="0"/>
    <w:pPr>
      <w:spacing w:before="60"/>
      <w:ind w:left="567" w:hanging="283"/>
      <w:jc w:val="both"/>
    </w:pPr>
    <w:rPr>
      <w:sz w:val="24"/>
      <w:szCs w:val="24"/>
    </w:rPr>
  </w:style>
  <w:style w:type="paragraph" w:customStyle="1" w:styleId="541">
    <w:name w:val="Первый абзац"/>
    <w:basedOn w:val="1"/>
    <w:next w:val="1"/>
    <w:uiPriority w:val="0"/>
    <w:pPr>
      <w:widowControl w:val="0"/>
      <w:numPr>
        <w:ilvl w:val="0"/>
        <w:numId w:val="6"/>
      </w:numPr>
      <w:overflowPunct w:val="0"/>
      <w:autoSpaceDE w:val="0"/>
      <w:spacing w:before="240" w:line="360" w:lineRule="auto"/>
      <w:ind w:left="0" w:firstLine="720"/>
      <w:jc w:val="both"/>
      <w:textAlignment w:val="baseline"/>
    </w:pPr>
    <w:rPr>
      <w:rFonts w:ascii="Arial" w:hAnsi="Arial" w:cs="Arial"/>
      <w:sz w:val="24"/>
      <w:szCs w:val="24"/>
    </w:rPr>
  </w:style>
  <w:style w:type="paragraph" w:customStyle="1" w:styleId="542">
    <w:name w:val="ConsTitle"/>
    <w:uiPriority w:val="0"/>
    <w:pPr>
      <w:widowControl w:val="0"/>
      <w:suppressAutoHyphens/>
    </w:pPr>
    <w:rPr>
      <w:rFonts w:ascii="Arial" w:hAnsi="Arial" w:eastAsia="Times New Roman" w:cs="Arial"/>
      <w:b/>
      <w:bCs/>
      <w:sz w:val="16"/>
      <w:szCs w:val="16"/>
      <w:lang w:val="ru-RU" w:eastAsia="ar-SA" w:bidi="ar-SA"/>
    </w:rPr>
  </w:style>
  <w:style w:type="paragraph" w:customStyle="1" w:styleId="543">
    <w:name w:val="Список 51"/>
    <w:basedOn w:val="1"/>
    <w:uiPriority w:val="0"/>
    <w:pPr>
      <w:ind w:left="1415" w:hanging="283"/>
    </w:pPr>
  </w:style>
  <w:style w:type="paragraph" w:customStyle="1" w:styleId="544">
    <w:name w:val="Block Quotation"/>
    <w:basedOn w:val="1"/>
    <w:uiPriority w:val="0"/>
    <w:pPr>
      <w:widowControl w:val="0"/>
      <w:ind w:left="-426" w:right="-427"/>
      <w:jc w:val="center"/>
    </w:pPr>
    <w:rPr>
      <w:rFonts w:ascii="Times New Roman CYR" w:hAnsi="Times New Roman CYR" w:cs="Times New Roman CYR"/>
      <w:b/>
      <w:bCs/>
      <w:color w:val="000000"/>
      <w:sz w:val="28"/>
      <w:szCs w:val="28"/>
    </w:rPr>
  </w:style>
  <w:style w:type="paragraph" w:customStyle="1" w:styleId="545">
    <w:name w:val="Head 9.2"/>
    <w:basedOn w:val="1"/>
    <w:next w:val="1"/>
    <w:uiPriority w:val="0"/>
    <w:pPr>
      <w:keepNext/>
      <w:widowControl w:val="0"/>
      <w:spacing w:before="120" w:after="60"/>
    </w:pPr>
    <w:rPr>
      <w:b/>
      <w:bCs/>
      <w:sz w:val="24"/>
      <w:szCs w:val="24"/>
      <w:lang w:val="en-US"/>
    </w:rPr>
  </w:style>
  <w:style w:type="paragraph" w:customStyle="1" w:styleId="546">
    <w:name w:val="_Текст0_Список 1 уровня"/>
    <w:uiPriority w:val="0"/>
    <w:pPr>
      <w:tabs>
        <w:tab w:val="left" w:pos="1418"/>
      </w:tabs>
      <w:suppressAutoHyphens/>
      <w:spacing w:after="120"/>
      <w:ind w:left="1418" w:hanging="454"/>
      <w:jc w:val="both"/>
    </w:pPr>
    <w:rPr>
      <w:rFonts w:ascii="Arial" w:hAnsi="Arial" w:eastAsia="Times New Roman" w:cs="Arial"/>
      <w:sz w:val="24"/>
      <w:szCs w:val="24"/>
      <w:lang w:val="ru-RU" w:eastAsia="ar-SA" w:bidi="ar-SA"/>
    </w:rPr>
  </w:style>
  <w:style w:type="paragraph" w:customStyle="1" w:styleId="547">
    <w:name w:val="Body Text Indent 31"/>
    <w:basedOn w:val="526"/>
    <w:uiPriority w:val="0"/>
    <w:pPr>
      <w:spacing w:before="0" w:after="60"/>
      <w:ind w:left="1276" w:hanging="567"/>
      <w:jc w:val="both"/>
    </w:pPr>
    <w:rPr>
      <w:sz w:val="27"/>
      <w:szCs w:val="27"/>
    </w:rPr>
  </w:style>
  <w:style w:type="paragraph" w:customStyle="1" w:styleId="548">
    <w:name w:val="WW-List 2"/>
    <w:basedOn w:val="1"/>
    <w:uiPriority w:val="0"/>
    <w:pPr>
      <w:widowControl w:val="0"/>
      <w:spacing w:line="300" w:lineRule="auto"/>
      <w:ind w:left="566" w:hanging="283"/>
      <w:jc w:val="both"/>
    </w:pPr>
  </w:style>
  <w:style w:type="paragraph" w:customStyle="1" w:styleId="549">
    <w:name w:val="vrts-bodytext"/>
    <w:basedOn w:val="1"/>
    <w:uiPriority w:val="0"/>
    <w:pPr>
      <w:spacing w:before="280" w:after="280"/>
    </w:pPr>
    <w:rPr>
      <w:rFonts w:eastAsia="Batang"/>
      <w:sz w:val="24"/>
      <w:szCs w:val="24"/>
    </w:rPr>
  </w:style>
  <w:style w:type="paragraph" w:customStyle="1" w:styleId="550">
    <w:name w:val="Обычный + 14 pt"/>
    <w:basedOn w:val="1"/>
    <w:uiPriority w:val="0"/>
    <w:pPr>
      <w:ind w:firstLine="909"/>
      <w:jc w:val="both"/>
    </w:pPr>
    <w:rPr>
      <w:sz w:val="28"/>
      <w:szCs w:val="28"/>
    </w:rPr>
  </w:style>
  <w:style w:type="paragraph" w:customStyle="1" w:styleId="551">
    <w:name w:val="Маркированный список 21"/>
    <w:basedOn w:val="39"/>
    <w:uiPriority w:val="0"/>
    <w:pPr>
      <w:spacing w:after="120"/>
      <w:ind w:left="720" w:hanging="360"/>
    </w:pPr>
  </w:style>
  <w:style w:type="paragraph" w:customStyle="1" w:styleId="552">
    <w:name w:val="WW-Маркированный список 2"/>
    <w:basedOn w:val="1"/>
    <w:uiPriority w:val="0"/>
    <w:pPr>
      <w:ind w:left="643" w:hanging="360"/>
    </w:pPr>
    <w:rPr>
      <w:sz w:val="28"/>
      <w:szCs w:val="28"/>
    </w:rPr>
  </w:style>
  <w:style w:type="paragraph" w:customStyle="1" w:styleId="553">
    <w:name w:val="Маркированный список 41"/>
    <w:basedOn w:val="1"/>
    <w:uiPriority w:val="0"/>
    <w:pPr>
      <w:ind w:left="1209" w:hanging="360"/>
    </w:pPr>
    <w:rPr>
      <w:sz w:val="28"/>
      <w:szCs w:val="28"/>
    </w:rPr>
  </w:style>
  <w:style w:type="paragraph" w:customStyle="1" w:styleId="554">
    <w:name w:val="Знак Знак Знак Знак Знак Знак Знак Знак Знак1 Знак"/>
    <w:basedOn w:val="1"/>
    <w:uiPriority w:val="0"/>
    <w:pPr>
      <w:spacing w:after="160" w:line="240" w:lineRule="exact"/>
      <w:jc w:val="both"/>
    </w:pPr>
    <w:rPr>
      <w:sz w:val="24"/>
      <w:szCs w:val="24"/>
      <w:lang w:val="en-US"/>
    </w:rPr>
  </w:style>
  <w:style w:type="paragraph" w:customStyle="1" w:styleId="555">
    <w:name w:val="заголовок 2"/>
    <w:basedOn w:val="1"/>
    <w:next w:val="1"/>
    <w:uiPriority w:val="0"/>
    <w:pPr>
      <w:keepNext/>
      <w:jc w:val="center"/>
    </w:pPr>
    <w:rPr>
      <w:b/>
      <w:bCs/>
      <w:sz w:val="28"/>
      <w:szCs w:val="28"/>
    </w:rPr>
  </w:style>
  <w:style w:type="paragraph" w:customStyle="1" w:styleId="556">
    <w:name w:val="Arial10Left"/>
    <w:uiPriority w:val="0"/>
    <w:pPr>
      <w:widowControl w:val="0"/>
      <w:suppressAutoHyphens/>
      <w:autoSpaceDE w:val="0"/>
    </w:pPr>
    <w:rPr>
      <w:rFonts w:ascii="Arial" w:hAnsi="Arial" w:eastAsia="Times New Roman" w:cs="Arial"/>
      <w:lang w:val="ru-RU" w:eastAsia="ar-SA" w:bidi="ar-SA"/>
    </w:rPr>
  </w:style>
  <w:style w:type="paragraph" w:customStyle="1" w:styleId="557">
    <w:name w:val="ГС_абз_Основной"/>
    <w:uiPriority w:val="0"/>
    <w:pPr>
      <w:tabs>
        <w:tab w:val="left" w:pos="851"/>
      </w:tabs>
      <w:suppressAutoHyphens/>
      <w:spacing w:before="60" w:after="60" w:line="360" w:lineRule="auto"/>
      <w:ind w:firstLine="851"/>
      <w:jc w:val="both"/>
    </w:pPr>
    <w:rPr>
      <w:rFonts w:ascii="Times New Roman" w:hAnsi="Times New Roman" w:eastAsia="Times New Roman" w:cs="Times New Roman"/>
      <w:sz w:val="22"/>
      <w:szCs w:val="22"/>
      <w:lang w:val="ru-RU" w:eastAsia="ar-SA" w:bidi="ar-SA"/>
    </w:rPr>
  </w:style>
  <w:style w:type="paragraph" w:customStyle="1" w:styleId="558">
    <w:name w:val="ГС_Заголовок_1"/>
    <w:uiPriority w:val="0"/>
    <w:pPr>
      <w:keepNext/>
      <w:numPr>
        <w:ilvl w:val="0"/>
        <w:numId w:val="7"/>
      </w:numPr>
      <w:suppressAutoHyphens/>
      <w:spacing w:before="120" w:after="240"/>
    </w:pPr>
    <w:rPr>
      <w:rFonts w:ascii="Times New Roman" w:hAnsi="Times New Roman" w:eastAsia="Times New Roman" w:cs="Times New Roman"/>
      <w:b/>
      <w:bCs/>
      <w:sz w:val="32"/>
      <w:szCs w:val="32"/>
      <w:lang w:val="ru-RU" w:eastAsia="ar-SA" w:bidi="ar-SA"/>
    </w:rPr>
  </w:style>
  <w:style w:type="paragraph" w:customStyle="1" w:styleId="559">
    <w:name w:val="ГС_Заголовок_2 Знак Знак"/>
    <w:uiPriority w:val="0"/>
    <w:pPr>
      <w:keepNext/>
      <w:tabs>
        <w:tab w:val="left" w:pos="1134"/>
      </w:tabs>
      <w:suppressAutoHyphens/>
      <w:spacing w:before="240" w:after="240"/>
      <w:ind w:left="851"/>
    </w:pPr>
    <w:rPr>
      <w:rFonts w:ascii="Times New Roman" w:hAnsi="Times New Roman" w:eastAsia="Times New Roman" w:cs="Times New Roman"/>
      <w:b/>
      <w:bCs/>
      <w:sz w:val="30"/>
      <w:szCs w:val="30"/>
      <w:lang w:val="ru-RU" w:eastAsia="ar-SA" w:bidi="ar-SA"/>
    </w:rPr>
  </w:style>
  <w:style w:type="paragraph" w:customStyle="1" w:styleId="560">
    <w:name w:val="ГС_Заголовок_3"/>
    <w:next w:val="557"/>
    <w:uiPriority w:val="0"/>
    <w:pPr>
      <w:keepNext/>
      <w:tabs>
        <w:tab w:val="left" w:pos="1134"/>
      </w:tabs>
      <w:suppressAutoHyphens/>
      <w:spacing w:before="240" w:after="240"/>
      <w:ind w:left="851"/>
    </w:pPr>
    <w:rPr>
      <w:rFonts w:ascii="Times New Roman" w:hAnsi="Times New Roman" w:eastAsia="Times New Roman" w:cs="Times New Roman"/>
      <w:b/>
      <w:bCs/>
      <w:sz w:val="28"/>
      <w:szCs w:val="28"/>
      <w:lang w:val="ru-RU" w:eastAsia="ar-SA" w:bidi="ar-SA"/>
    </w:rPr>
  </w:style>
  <w:style w:type="paragraph" w:customStyle="1" w:styleId="561">
    <w:name w:val="ГС_Заголовок_4"/>
    <w:uiPriority w:val="0"/>
    <w:pPr>
      <w:keepNext/>
      <w:tabs>
        <w:tab w:val="left" w:pos="1134"/>
      </w:tabs>
      <w:suppressAutoHyphens/>
      <w:spacing w:before="240" w:after="240"/>
      <w:ind w:left="851"/>
    </w:pPr>
    <w:rPr>
      <w:rFonts w:ascii="Times New Roman" w:hAnsi="Times New Roman" w:eastAsia="Times New Roman" w:cs="Times New Roman"/>
      <w:b/>
      <w:bCs/>
      <w:sz w:val="26"/>
      <w:szCs w:val="26"/>
      <w:lang w:val="ru-RU" w:eastAsia="ar-SA" w:bidi="ar-SA"/>
    </w:rPr>
  </w:style>
  <w:style w:type="paragraph" w:customStyle="1" w:styleId="562">
    <w:name w:val="ГС_Заголовок_5"/>
    <w:uiPriority w:val="0"/>
    <w:pPr>
      <w:keepNext/>
      <w:tabs>
        <w:tab w:val="left" w:pos="1134"/>
      </w:tabs>
      <w:suppressAutoHyphens/>
      <w:spacing w:before="240" w:after="240"/>
      <w:ind w:left="851"/>
    </w:pPr>
    <w:rPr>
      <w:rFonts w:ascii="Times New Roman" w:hAnsi="Times New Roman" w:eastAsia="Times New Roman" w:cs="Times New Roman"/>
      <w:i/>
      <w:iCs/>
      <w:sz w:val="26"/>
      <w:szCs w:val="26"/>
      <w:lang w:val="ru-RU" w:eastAsia="ar-SA" w:bidi="ar-SA"/>
    </w:rPr>
  </w:style>
  <w:style w:type="paragraph" w:customStyle="1" w:styleId="563">
    <w:name w:val="ГС_Заголовок_Прил"/>
    <w:uiPriority w:val="0"/>
    <w:pPr>
      <w:pageBreakBefore/>
      <w:tabs>
        <w:tab w:val="left" w:pos="1134"/>
      </w:tabs>
      <w:suppressAutoHyphens/>
      <w:ind w:left="851"/>
    </w:pPr>
    <w:rPr>
      <w:rFonts w:ascii="Times New Roman" w:hAnsi="Times New Roman" w:eastAsia="Times New Roman" w:cs="Times New Roman"/>
      <w:b/>
      <w:bCs/>
      <w:sz w:val="32"/>
      <w:szCs w:val="32"/>
      <w:lang w:val="ru-RU" w:eastAsia="ar-SA" w:bidi="ar-SA"/>
    </w:rPr>
  </w:style>
  <w:style w:type="paragraph" w:customStyle="1" w:styleId="564">
    <w:name w:val="Стиль Заголовок 2 + Times New Roman не курсив"/>
    <w:basedOn w:val="3"/>
    <w:qFormat/>
    <w:uiPriority w:val="0"/>
    <w:pPr>
      <w:numPr>
        <w:ilvl w:val="0"/>
        <w:numId w:val="0"/>
      </w:numPr>
      <w:spacing w:before="120" w:after="120"/>
      <w:ind w:left="2367" w:right="567" w:hanging="360"/>
    </w:pPr>
    <w:rPr>
      <w:rFonts w:ascii="Times New Roman" w:hAnsi="Times New Roman" w:cs="Times New Roman"/>
      <w:b w:val="0"/>
      <w:bCs w:val="0"/>
      <w:i w:val="0"/>
      <w:iCs w:val="0"/>
    </w:rPr>
  </w:style>
  <w:style w:type="paragraph" w:customStyle="1" w:styleId="565">
    <w:name w:val="Стиль Нумерованный список + 135 пт Слева:  0 см Первая строка:  ..."/>
    <w:basedOn w:val="1"/>
    <w:uiPriority w:val="0"/>
    <w:pPr>
      <w:ind w:firstLine="709"/>
    </w:pPr>
    <w:rPr>
      <w:sz w:val="27"/>
      <w:szCs w:val="27"/>
    </w:rPr>
  </w:style>
  <w:style w:type="paragraph" w:customStyle="1" w:styleId="566">
    <w:name w:val="текст сноски"/>
    <w:basedOn w:val="1"/>
    <w:uiPriority w:val="0"/>
  </w:style>
  <w:style w:type="paragraph" w:customStyle="1" w:styleId="567">
    <w:name w:val="Обычный_список"/>
    <w:basedOn w:val="1"/>
    <w:uiPriority w:val="0"/>
    <w:pPr>
      <w:numPr>
        <w:ilvl w:val="0"/>
        <w:numId w:val="8"/>
      </w:numPr>
    </w:pPr>
  </w:style>
  <w:style w:type="paragraph" w:customStyle="1" w:styleId="568">
    <w:name w:val="Знак Знак Знак1 Знак5"/>
    <w:basedOn w:val="1"/>
    <w:uiPriority w:val="0"/>
    <w:pPr>
      <w:spacing w:after="160" w:line="240" w:lineRule="exact"/>
      <w:jc w:val="both"/>
    </w:pPr>
    <w:rPr>
      <w:sz w:val="24"/>
      <w:szCs w:val="24"/>
      <w:lang w:val="en-US"/>
    </w:rPr>
  </w:style>
  <w:style w:type="paragraph" w:customStyle="1" w:styleId="569">
    <w:name w:val="Знак Знак Знак Знак Знак Знак Знак Знак Знак"/>
    <w:basedOn w:val="1"/>
    <w:uiPriority w:val="0"/>
    <w:pPr>
      <w:spacing w:after="160" w:line="240" w:lineRule="exact"/>
      <w:jc w:val="both"/>
    </w:pPr>
    <w:rPr>
      <w:sz w:val="24"/>
      <w:szCs w:val="24"/>
      <w:lang w:val="en-US"/>
    </w:rPr>
  </w:style>
  <w:style w:type="paragraph" w:customStyle="1" w:styleId="570">
    <w:name w:val="Знак Знак Знак2 Знак"/>
    <w:basedOn w:val="1"/>
    <w:uiPriority w:val="0"/>
    <w:pPr>
      <w:spacing w:after="160" w:line="240" w:lineRule="exact"/>
      <w:jc w:val="both"/>
    </w:pPr>
    <w:rPr>
      <w:sz w:val="24"/>
      <w:szCs w:val="24"/>
      <w:lang w:val="en-US"/>
    </w:rPr>
  </w:style>
  <w:style w:type="paragraph" w:styleId="571">
    <w:name w:val="List Paragraph"/>
    <w:basedOn w:val="1"/>
    <w:qFormat/>
    <w:uiPriority w:val="0"/>
    <w:pPr>
      <w:ind w:left="720"/>
    </w:pPr>
  </w:style>
  <w:style w:type="paragraph" w:customStyle="1" w:styleId="572">
    <w:name w:val="Знак Знак Знак2 Знак Знак Знак Знак Знак Знак Знак"/>
    <w:basedOn w:val="1"/>
    <w:uiPriority w:val="0"/>
    <w:pPr>
      <w:spacing w:after="160" w:line="240" w:lineRule="exact"/>
      <w:jc w:val="both"/>
    </w:pPr>
    <w:rPr>
      <w:sz w:val="24"/>
      <w:szCs w:val="24"/>
      <w:lang w:val="en-US"/>
    </w:rPr>
  </w:style>
  <w:style w:type="paragraph" w:customStyle="1" w:styleId="573">
    <w:name w:val="Стиль3 Знак Знак"/>
    <w:basedOn w:val="458"/>
    <w:uiPriority w:val="0"/>
    <w:pPr>
      <w:widowControl w:val="0"/>
      <w:spacing w:after="0" w:line="240" w:lineRule="auto"/>
      <w:ind w:left="0"/>
      <w:jc w:val="both"/>
      <w:textAlignment w:val="baseline"/>
    </w:pPr>
    <w:rPr>
      <w:sz w:val="24"/>
      <w:szCs w:val="24"/>
    </w:rPr>
  </w:style>
  <w:style w:type="paragraph" w:customStyle="1" w:styleId="574">
    <w:name w:val="Head 7.3"/>
    <w:basedOn w:val="1"/>
    <w:next w:val="1"/>
    <w:uiPriority w:val="0"/>
    <w:pPr>
      <w:keepNext/>
      <w:keepLines/>
      <w:spacing w:after="120"/>
      <w:ind w:left="720" w:hanging="720"/>
      <w:jc w:val="both"/>
    </w:pPr>
    <w:rPr>
      <w:rFonts w:ascii="Times New Roman Bold" w:hAnsi="Times New Roman Bold" w:cs="Times New Roman Bold"/>
      <w:b/>
      <w:bCs/>
      <w:sz w:val="22"/>
      <w:szCs w:val="22"/>
    </w:rPr>
  </w:style>
  <w:style w:type="paragraph" w:customStyle="1" w:styleId="575">
    <w:name w:val="Char Char"/>
    <w:basedOn w:val="1"/>
    <w:uiPriority w:val="0"/>
    <w:pPr>
      <w:spacing w:after="160" w:line="240" w:lineRule="exact"/>
    </w:pPr>
  </w:style>
  <w:style w:type="paragraph" w:customStyle="1" w:styleId="576">
    <w:name w:val="ГОСТ Обычный 12"/>
    <w:uiPriority w:val="0"/>
    <w:pPr>
      <w:suppressAutoHyphens/>
      <w:spacing w:line="360" w:lineRule="auto"/>
      <w:ind w:firstLine="851"/>
      <w:jc w:val="both"/>
    </w:pPr>
    <w:rPr>
      <w:rFonts w:ascii="Times New Roman" w:hAnsi="Times New Roman" w:eastAsia="Times New Roman" w:cs="Times New Roman"/>
      <w:sz w:val="24"/>
      <w:szCs w:val="24"/>
      <w:lang w:val="ru-RU" w:eastAsia="ar-SA" w:bidi="ar-SA"/>
    </w:rPr>
  </w:style>
  <w:style w:type="paragraph" w:customStyle="1" w:styleId="577">
    <w:name w:val="Стиль Основной текст + Слева:  -025 см Справа:  045 см"/>
    <w:basedOn w:val="1"/>
    <w:next w:val="1"/>
    <w:uiPriority w:val="0"/>
    <w:pPr>
      <w:spacing w:before="100" w:after="100"/>
      <w:ind w:firstLine="709"/>
      <w:jc w:val="both"/>
    </w:pPr>
    <w:rPr>
      <w:rFonts w:ascii="Arial" w:hAnsi="Arial" w:cs="Arial"/>
      <w:sz w:val="24"/>
      <w:szCs w:val="24"/>
    </w:rPr>
  </w:style>
  <w:style w:type="paragraph" w:customStyle="1" w:styleId="578">
    <w:name w:val="font5"/>
    <w:basedOn w:val="1"/>
    <w:uiPriority w:val="0"/>
    <w:pPr>
      <w:spacing w:before="280" w:after="280"/>
    </w:pPr>
    <w:rPr>
      <w:b/>
      <w:bCs/>
      <w:sz w:val="22"/>
      <w:szCs w:val="22"/>
    </w:rPr>
  </w:style>
  <w:style w:type="paragraph" w:customStyle="1" w:styleId="579">
    <w:name w:val="xl24"/>
    <w:basedOn w:val="1"/>
    <w:uiPriority w:val="0"/>
    <w:pPr>
      <w:spacing w:before="280" w:after="280"/>
      <w:textAlignment w:val="top"/>
    </w:pPr>
    <w:rPr>
      <w:sz w:val="22"/>
      <w:szCs w:val="22"/>
    </w:rPr>
  </w:style>
  <w:style w:type="paragraph" w:customStyle="1" w:styleId="580">
    <w:name w:val="xl25"/>
    <w:basedOn w:val="1"/>
    <w:uiPriority w:val="0"/>
    <w:pPr>
      <w:spacing w:before="280" w:after="280"/>
      <w:textAlignment w:val="top"/>
    </w:pPr>
    <w:rPr>
      <w:b/>
      <w:bCs/>
      <w:sz w:val="22"/>
      <w:szCs w:val="22"/>
    </w:rPr>
  </w:style>
  <w:style w:type="paragraph" w:customStyle="1" w:styleId="581">
    <w:name w:val="xl26"/>
    <w:basedOn w:val="1"/>
    <w:uiPriority w:val="0"/>
    <w:pPr>
      <w:spacing w:before="280" w:after="280"/>
    </w:pPr>
    <w:rPr>
      <w:sz w:val="22"/>
      <w:szCs w:val="22"/>
    </w:rPr>
  </w:style>
  <w:style w:type="paragraph" w:customStyle="1" w:styleId="582">
    <w:name w:val="xl27"/>
    <w:basedOn w:val="1"/>
    <w:uiPriority w:val="0"/>
    <w:pPr>
      <w:spacing w:before="280" w:after="280"/>
      <w:jc w:val="center"/>
    </w:pPr>
    <w:rPr>
      <w:b/>
      <w:bCs/>
      <w:sz w:val="22"/>
      <w:szCs w:val="22"/>
    </w:rPr>
  </w:style>
  <w:style w:type="paragraph" w:customStyle="1" w:styleId="583">
    <w:name w:val="xl28"/>
    <w:basedOn w:val="1"/>
    <w:uiPriority w:val="0"/>
    <w:pPr>
      <w:spacing w:before="280" w:after="280"/>
      <w:jc w:val="right"/>
      <w:textAlignment w:val="center"/>
    </w:pPr>
    <w:rPr>
      <w:b/>
      <w:bCs/>
      <w:sz w:val="24"/>
      <w:szCs w:val="24"/>
    </w:rPr>
  </w:style>
  <w:style w:type="paragraph" w:customStyle="1" w:styleId="584">
    <w:name w:val="xl29"/>
    <w:basedOn w:val="1"/>
    <w:uiPriority w:val="0"/>
    <w:pPr>
      <w:spacing w:before="280" w:after="280"/>
      <w:jc w:val="center"/>
      <w:textAlignment w:val="center"/>
    </w:pPr>
    <w:rPr>
      <w:b/>
      <w:bCs/>
      <w:sz w:val="28"/>
      <w:szCs w:val="28"/>
    </w:rPr>
  </w:style>
  <w:style w:type="paragraph" w:customStyle="1" w:styleId="585">
    <w:name w:val="xl30"/>
    <w:basedOn w:val="1"/>
    <w:uiPriority w:val="0"/>
    <w:pPr>
      <w:spacing w:before="280" w:after="280"/>
      <w:jc w:val="center"/>
      <w:textAlignment w:val="top"/>
    </w:pPr>
    <w:rPr>
      <w:b/>
      <w:bCs/>
      <w:color w:val="000000"/>
      <w:sz w:val="24"/>
      <w:szCs w:val="24"/>
    </w:rPr>
  </w:style>
  <w:style w:type="paragraph" w:customStyle="1" w:styleId="586">
    <w:name w:val="xl31"/>
    <w:basedOn w:val="1"/>
    <w:uiPriority w:val="0"/>
    <w:pPr>
      <w:spacing w:before="280" w:after="280"/>
      <w:jc w:val="center"/>
      <w:textAlignment w:val="top"/>
    </w:pPr>
    <w:rPr>
      <w:b/>
      <w:bCs/>
      <w:color w:val="000000"/>
      <w:sz w:val="24"/>
      <w:szCs w:val="24"/>
    </w:rPr>
  </w:style>
  <w:style w:type="paragraph" w:customStyle="1" w:styleId="587">
    <w:name w:val="xl32"/>
    <w:basedOn w:val="1"/>
    <w:uiPriority w:val="0"/>
    <w:pPr>
      <w:spacing w:before="280" w:after="280"/>
      <w:jc w:val="center"/>
      <w:textAlignment w:val="center"/>
    </w:pPr>
    <w:rPr>
      <w:b/>
      <w:bCs/>
      <w:sz w:val="22"/>
      <w:szCs w:val="22"/>
    </w:rPr>
  </w:style>
  <w:style w:type="paragraph" w:customStyle="1" w:styleId="588">
    <w:name w:val="xl33"/>
    <w:basedOn w:val="1"/>
    <w:uiPriority w:val="0"/>
    <w:pPr>
      <w:spacing w:before="280" w:after="280"/>
      <w:jc w:val="center"/>
      <w:textAlignment w:val="center"/>
    </w:pPr>
    <w:rPr>
      <w:b/>
      <w:bCs/>
      <w:sz w:val="22"/>
      <w:szCs w:val="22"/>
    </w:rPr>
  </w:style>
  <w:style w:type="paragraph" w:customStyle="1" w:styleId="589">
    <w:name w:val="xl34"/>
    <w:basedOn w:val="1"/>
    <w:uiPriority w:val="0"/>
    <w:pPr>
      <w:spacing w:before="280" w:after="280"/>
      <w:jc w:val="center"/>
    </w:pPr>
    <w:rPr>
      <w:b/>
      <w:bCs/>
      <w:sz w:val="22"/>
      <w:szCs w:val="22"/>
    </w:rPr>
  </w:style>
  <w:style w:type="paragraph" w:customStyle="1" w:styleId="590">
    <w:name w:val="xl35"/>
    <w:basedOn w:val="1"/>
    <w:uiPriority w:val="0"/>
    <w:pPr>
      <w:spacing w:before="280" w:after="280"/>
      <w:jc w:val="center"/>
    </w:pPr>
    <w:rPr>
      <w:b/>
      <w:bCs/>
      <w:sz w:val="22"/>
      <w:szCs w:val="22"/>
    </w:rPr>
  </w:style>
  <w:style w:type="paragraph" w:customStyle="1" w:styleId="591">
    <w:name w:val="ГС_Заголовок_2"/>
    <w:uiPriority w:val="0"/>
    <w:pPr>
      <w:keepNext/>
      <w:tabs>
        <w:tab w:val="left" w:pos="1440"/>
      </w:tabs>
      <w:suppressAutoHyphens/>
      <w:spacing w:before="240" w:after="240"/>
      <w:ind w:left="1440" w:hanging="360"/>
    </w:pPr>
    <w:rPr>
      <w:rFonts w:ascii="Times New Roman" w:hAnsi="Times New Roman" w:eastAsia="Times New Roman" w:cs="Times New Roman"/>
      <w:b/>
      <w:bCs/>
      <w:sz w:val="22"/>
      <w:szCs w:val="22"/>
      <w:lang w:val="ru-RU" w:eastAsia="ar-SA" w:bidi="ar-SA"/>
    </w:rPr>
  </w:style>
  <w:style w:type="paragraph" w:customStyle="1" w:styleId="592">
    <w:name w:val="ttext"/>
    <w:basedOn w:val="1"/>
    <w:uiPriority w:val="0"/>
    <w:pPr>
      <w:spacing w:before="75" w:after="60"/>
      <w:ind w:left="30" w:right="30"/>
    </w:pPr>
    <w:rPr>
      <w:rFonts w:ascii="Arial" w:hAnsi="Arial" w:cs="Arial"/>
      <w:color w:val="000000"/>
      <w:sz w:val="17"/>
      <w:szCs w:val="17"/>
    </w:rPr>
  </w:style>
  <w:style w:type="paragraph" w:customStyle="1" w:styleId="593">
    <w:name w:val="Закон"/>
    <w:basedOn w:val="1"/>
    <w:uiPriority w:val="0"/>
    <w:pPr>
      <w:ind w:firstLine="567"/>
      <w:jc w:val="both"/>
    </w:pPr>
    <w:rPr>
      <w:sz w:val="18"/>
      <w:szCs w:val="18"/>
    </w:rPr>
  </w:style>
  <w:style w:type="paragraph" w:customStyle="1" w:styleId="594">
    <w:name w:val="Схема документа2"/>
    <w:basedOn w:val="1"/>
    <w:uiPriority w:val="0"/>
    <w:pPr>
      <w:shd w:val="clear" w:color="auto" w:fill="000080"/>
      <w:ind w:firstLine="709"/>
      <w:jc w:val="both"/>
    </w:pPr>
    <w:rPr>
      <w:rFonts w:ascii="Tahoma" w:hAnsi="Tahoma" w:cs="Tahoma"/>
      <w:sz w:val="24"/>
      <w:szCs w:val="24"/>
    </w:rPr>
  </w:style>
  <w:style w:type="paragraph" w:customStyle="1" w:styleId="595">
    <w:name w:val="Название объекта2"/>
    <w:basedOn w:val="1"/>
    <w:next w:val="1"/>
    <w:uiPriority w:val="0"/>
    <w:pPr>
      <w:ind w:firstLine="709"/>
      <w:jc w:val="both"/>
    </w:pPr>
    <w:rPr>
      <w:b/>
      <w:bCs/>
      <w:sz w:val="24"/>
      <w:szCs w:val="24"/>
    </w:rPr>
  </w:style>
  <w:style w:type="paragraph" w:customStyle="1" w:styleId="596">
    <w:name w:val="Revision"/>
    <w:uiPriority w:val="0"/>
    <w:pPr>
      <w:suppressAutoHyphens/>
    </w:pPr>
    <w:rPr>
      <w:rFonts w:ascii="Times New Roman" w:hAnsi="Times New Roman" w:eastAsia="Times New Roman" w:cs="Times New Roman"/>
      <w:lang w:val="ru-RU" w:eastAsia="ar-SA" w:bidi="ar-SA"/>
    </w:rPr>
  </w:style>
  <w:style w:type="paragraph" w:customStyle="1" w:styleId="597">
    <w:name w:val="Абзац списка1"/>
    <w:basedOn w:val="1"/>
    <w:uiPriority w:val="0"/>
    <w:pPr>
      <w:ind w:left="720"/>
    </w:pPr>
  </w:style>
  <w:style w:type="paragraph" w:customStyle="1" w:styleId="598">
    <w:name w:val="Нумерованный список 51"/>
    <w:basedOn w:val="1"/>
    <w:uiPriority w:val="0"/>
    <w:pPr>
      <w:spacing w:after="60"/>
      <w:ind w:left="1274" w:hanging="360"/>
      <w:jc w:val="both"/>
    </w:pPr>
    <w:rPr>
      <w:sz w:val="24"/>
      <w:szCs w:val="24"/>
    </w:rPr>
  </w:style>
  <w:style w:type="paragraph" w:customStyle="1" w:styleId="599">
    <w:name w:val="Основной текст с отступом 313"/>
    <w:basedOn w:val="1"/>
    <w:uiPriority w:val="0"/>
    <w:pPr>
      <w:widowControl w:val="0"/>
      <w:spacing w:after="120"/>
      <w:ind w:left="283"/>
    </w:pPr>
    <w:rPr>
      <w:kern w:val="1"/>
      <w:sz w:val="16"/>
      <w:szCs w:val="16"/>
    </w:rPr>
  </w:style>
  <w:style w:type="paragraph" w:customStyle="1" w:styleId="600">
    <w:name w:val="Обычный без первой строки Знак"/>
    <w:basedOn w:val="1"/>
    <w:next w:val="1"/>
    <w:uiPriority w:val="0"/>
    <w:pPr>
      <w:spacing w:before="60"/>
      <w:jc w:val="both"/>
    </w:pPr>
    <w:rPr>
      <w:color w:val="000000"/>
      <w:sz w:val="28"/>
      <w:szCs w:val="28"/>
    </w:rPr>
  </w:style>
  <w:style w:type="paragraph" w:customStyle="1" w:styleId="601">
    <w:name w:val="бычный"/>
    <w:uiPriority w:val="0"/>
    <w:pPr>
      <w:widowControl w:val="0"/>
      <w:suppressAutoHyphens/>
    </w:pPr>
    <w:rPr>
      <w:rFonts w:ascii="TimesET" w:hAnsi="TimesET" w:eastAsia="Times New Roman" w:cs="TimesET"/>
      <w:sz w:val="24"/>
      <w:szCs w:val="24"/>
      <w:lang w:val="ru-RU" w:eastAsia="ar-SA" w:bidi="ar-SA"/>
    </w:rPr>
  </w:style>
  <w:style w:type="paragraph" w:customStyle="1" w:styleId="602">
    <w:name w:val="Char"/>
    <w:basedOn w:val="1"/>
    <w:uiPriority w:val="0"/>
    <w:pPr>
      <w:spacing w:after="160" w:line="240" w:lineRule="exact"/>
    </w:pPr>
    <w:rPr>
      <w:sz w:val="28"/>
      <w:szCs w:val="28"/>
      <w:lang w:val="en-US"/>
    </w:rPr>
  </w:style>
  <w:style w:type="paragraph" w:customStyle="1" w:styleId="603">
    <w:name w:val="Без интервала1"/>
    <w:uiPriority w:val="0"/>
    <w:pPr>
      <w:suppressAutoHyphens/>
    </w:pPr>
    <w:rPr>
      <w:rFonts w:ascii="Times New Roman" w:hAnsi="Times New Roman" w:eastAsia="Times New Roman" w:cs="Times New Roman"/>
      <w:sz w:val="24"/>
      <w:szCs w:val="24"/>
      <w:lang w:val="ru-RU" w:eastAsia="ar-SA" w:bidi="ar-SA"/>
    </w:rPr>
  </w:style>
  <w:style w:type="paragraph" w:customStyle="1" w:styleId="604">
    <w:name w:val="Char10"/>
    <w:basedOn w:val="1"/>
    <w:uiPriority w:val="0"/>
    <w:pPr>
      <w:spacing w:after="160" w:line="240" w:lineRule="exact"/>
    </w:pPr>
    <w:rPr>
      <w:sz w:val="28"/>
      <w:szCs w:val="28"/>
      <w:lang w:val="en-US"/>
    </w:rPr>
  </w:style>
  <w:style w:type="paragraph" w:customStyle="1" w:styleId="605">
    <w:name w:val="Знак Знак Знак Знак4"/>
    <w:basedOn w:val="1"/>
    <w:uiPriority w:val="0"/>
    <w:pPr>
      <w:spacing w:after="160" w:line="240" w:lineRule="exact"/>
      <w:jc w:val="both"/>
    </w:pPr>
    <w:rPr>
      <w:sz w:val="24"/>
      <w:szCs w:val="24"/>
      <w:lang w:val="en-US"/>
    </w:rPr>
  </w:style>
  <w:style w:type="paragraph" w:customStyle="1" w:styleId="606">
    <w:name w:val="p008d83ec890a0e2d824458fb0c471908"/>
    <w:basedOn w:val="1"/>
    <w:uiPriority w:val="0"/>
    <w:pPr>
      <w:spacing w:before="280" w:after="280"/>
    </w:pPr>
    <w:rPr>
      <w:sz w:val="24"/>
      <w:szCs w:val="24"/>
    </w:rPr>
  </w:style>
  <w:style w:type="paragraph" w:customStyle="1" w:styleId="607">
    <w:name w:val="Название1"/>
    <w:basedOn w:val="1"/>
    <w:uiPriority w:val="0"/>
    <w:pPr>
      <w:suppressLineNumbers/>
      <w:spacing w:before="120" w:after="120"/>
    </w:pPr>
    <w:rPr>
      <w:i/>
      <w:iCs/>
      <w:sz w:val="24"/>
      <w:szCs w:val="24"/>
    </w:rPr>
  </w:style>
  <w:style w:type="paragraph" w:customStyle="1" w:styleId="608">
    <w:name w:val="Указатель1"/>
    <w:basedOn w:val="1"/>
    <w:uiPriority w:val="0"/>
    <w:pPr>
      <w:suppressLineNumbers/>
    </w:pPr>
  </w:style>
  <w:style w:type="paragraph" w:customStyle="1" w:styleId="609">
    <w:name w:val="Знак3"/>
    <w:basedOn w:val="1"/>
    <w:uiPriority w:val="0"/>
    <w:pPr>
      <w:spacing w:after="160" w:line="240" w:lineRule="exact"/>
      <w:jc w:val="both"/>
    </w:pPr>
    <w:rPr>
      <w:sz w:val="24"/>
      <w:szCs w:val="24"/>
      <w:lang w:val="en-US"/>
    </w:rPr>
  </w:style>
  <w:style w:type="paragraph" w:customStyle="1" w:styleId="610">
    <w:name w:val="Основной текст с отступом 22"/>
    <w:basedOn w:val="1"/>
    <w:uiPriority w:val="0"/>
    <w:pPr>
      <w:spacing w:after="120" w:line="480" w:lineRule="auto"/>
      <w:ind w:left="283"/>
    </w:pPr>
  </w:style>
  <w:style w:type="paragraph" w:customStyle="1" w:styleId="611">
    <w:name w:val="Основной текст 224"/>
    <w:basedOn w:val="1"/>
    <w:uiPriority w:val="0"/>
    <w:pPr>
      <w:spacing w:after="120" w:line="480" w:lineRule="auto"/>
    </w:pPr>
    <w:rPr>
      <w:sz w:val="24"/>
      <w:szCs w:val="24"/>
    </w:rPr>
  </w:style>
  <w:style w:type="paragraph" w:customStyle="1" w:styleId="612">
    <w:name w:val="Список 21"/>
    <w:basedOn w:val="1"/>
    <w:uiPriority w:val="0"/>
    <w:pPr>
      <w:ind w:left="566" w:hanging="283"/>
    </w:pPr>
  </w:style>
  <w:style w:type="paragraph" w:customStyle="1" w:styleId="613">
    <w:name w:val="Знак Знак Знак2 Знак Знак Знак Знак"/>
    <w:basedOn w:val="1"/>
    <w:uiPriority w:val="0"/>
    <w:pPr>
      <w:spacing w:after="160" w:line="240" w:lineRule="exact"/>
      <w:jc w:val="both"/>
    </w:pPr>
    <w:rPr>
      <w:sz w:val="24"/>
      <w:szCs w:val="24"/>
      <w:lang w:val="en-US"/>
    </w:rPr>
  </w:style>
  <w:style w:type="paragraph" w:styleId="614">
    <w:name w:val="No Spacing"/>
    <w:qFormat/>
    <w:uiPriority w:val="1"/>
    <w:pPr>
      <w:suppressAutoHyphens/>
    </w:pPr>
    <w:rPr>
      <w:rFonts w:ascii="Times New Roman" w:hAnsi="Times New Roman" w:eastAsia="Times New Roman" w:cs="Times New Roman"/>
      <w:sz w:val="22"/>
      <w:szCs w:val="22"/>
      <w:lang w:val="ru-RU" w:eastAsia="ar-SA" w:bidi="ar-SA"/>
    </w:rPr>
  </w:style>
  <w:style w:type="paragraph" w:customStyle="1" w:styleId="615">
    <w:name w:val="Основной текст с отступом 213"/>
    <w:basedOn w:val="1"/>
    <w:uiPriority w:val="0"/>
    <w:pPr>
      <w:ind w:firstLine="540"/>
      <w:jc w:val="both"/>
    </w:pPr>
    <w:rPr>
      <w:sz w:val="24"/>
      <w:szCs w:val="24"/>
    </w:rPr>
  </w:style>
  <w:style w:type="paragraph" w:customStyle="1" w:styleId="616">
    <w:name w:val="7.32 Абзац"/>
    <w:basedOn w:val="1"/>
    <w:uiPriority w:val="0"/>
    <w:pPr>
      <w:spacing w:before="60" w:after="60"/>
      <w:ind w:firstLine="709"/>
      <w:jc w:val="both"/>
    </w:pPr>
    <w:rPr>
      <w:sz w:val="24"/>
      <w:szCs w:val="24"/>
      <w:lang w:val="en-US"/>
    </w:rPr>
  </w:style>
  <w:style w:type="paragraph" w:customStyle="1" w:styleId="617">
    <w:name w:val="Заголовок таблицы"/>
    <w:basedOn w:val="454"/>
    <w:uiPriority w:val="0"/>
    <w:pPr>
      <w:jc w:val="center"/>
    </w:pPr>
    <w:rPr>
      <w:b/>
      <w:bCs/>
    </w:rPr>
  </w:style>
  <w:style w:type="paragraph" w:customStyle="1" w:styleId="618">
    <w:name w:val="Заголовок 113"/>
    <w:basedOn w:val="467"/>
    <w:next w:val="467"/>
    <w:uiPriority w:val="0"/>
    <w:pPr>
      <w:keepNext/>
      <w:ind w:firstLine="720"/>
      <w:jc w:val="center"/>
    </w:pPr>
    <w:rPr>
      <w:rFonts w:ascii="Times New Roman" w:hAnsi="Times New Roman" w:cs="Times New Roman"/>
      <w:b/>
      <w:bCs/>
    </w:rPr>
  </w:style>
  <w:style w:type="paragraph" w:customStyle="1" w:styleId="619">
    <w:name w:val="Знак Знак Знак Знак Знак Знак Знак Знак Знак Знак Знак Знак Знак"/>
    <w:basedOn w:val="1"/>
    <w:uiPriority w:val="0"/>
    <w:pPr>
      <w:spacing w:after="160" w:line="240" w:lineRule="exact"/>
      <w:jc w:val="both"/>
    </w:pPr>
    <w:rPr>
      <w:sz w:val="24"/>
      <w:szCs w:val="24"/>
      <w:lang w:val="en-US"/>
    </w:rPr>
  </w:style>
  <w:style w:type="paragraph" w:customStyle="1" w:styleId="620">
    <w:name w:val="Style1"/>
    <w:basedOn w:val="1"/>
    <w:uiPriority w:val="0"/>
    <w:pPr>
      <w:widowControl w:val="0"/>
      <w:autoSpaceDE w:val="0"/>
    </w:pPr>
    <w:rPr>
      <w:sz w:val="24"/>
      <w:szCs w:val="24"/>
    </w:rPr>
  </w:style>
  <w:style w:type="paragraph" w:customStyle="1" w:styleId="621">
    <w:name w:val="Style3"/>
    <w:basedOn w:val="1"/>
    <w:uiPriority w:val="0"/>
    <w:pPr>
      <w:widowControl w:val="0"/>
      <w:autoSpaceDE w:val="0"/>
      <w:jc w:val="both"/>
    </w:pPr>
    <w:rPr>
      <w:sz w:val="24"/>
      <w:szCs w:val="24"/>
    </w:rPr>
  </w:style>
  <w:style w:type="paragraph" w:customStyle="1" w:styleId="622">
    <w:name w:val="Стиль Основной текст с отступом + Arial 12 пт"/>
    <w:basedOn w:val="35"/>
    <w:uiPriority w:val="0"/>
    <w:pPr>
      <w:ind w:left="0"/>
      <w:jc w:val="both"/>
    </w:pPr>
    <w:rPr>
      <w:rFonts w:ascii="Arial" w:hAnsi="Arial" w:cs="Arial"/>
      <w:sz w:val="24"/>
      <w:szCs w:val="24"/>
    </w:rPr>
  </w:style>
  <w:style w:type="paragraph" w:customStyle="1" w:styleId="623">
    <w:name w:val="Стиль Основной текст с отступом + Arial"/>
    <w:basedOn w:val="35"/>
    <w:uiPriority w:val="0"/>
    <w:pPr>
      <w:ind w:left="0"/>
      <w:jc w:val="both"/>
    </w:pPr>
    <w:rPr>
      <w:rFonts w:ascii="Arial" w:hAnsi="Arial" w:cs="Arial"/>
      <w:sz w:val="24"/>
      <w:szCs w:val="24"/>
    </w:rPr>
  </w:style>
  <w:style w:type="paragraph" w:customStyle="1" w:styleId="624">
    <w:name w:val="Style6"/>
    <w:basedOn w:val="1"/>
    <w:uiPriority w:val="0"/>
    <w:pPr>
      <w:widowControl w:val="0"/>
      <w:autoSpaceDE w:val="0"/>
    </w:pPr>
    <w:rPr>
      <w:sz w:val="24"/>
      <w:szCs w:val="24"/>
    </w:rPr>
  </w:style>
  <w:style w:type="paragraph" w:customStyle="1" w:styleId="625">
    <w:name w:val="обычный1"/>
    <w:basedOn w:val="1"/>
    <w:uiPriority w:val="0"/>
    <w:pPr>
      <w:numPr>
        <w:ilvl w:val="0"/>
        <w:numId w:val="9"/>
      </w:numPr>
      <w:spacing w:line="360" w:lineRule="auto"/>
      <w:jc w:val="both"/>
    </w:pPr>
    <w:rPr>
      <w:color w:val="222222"/>
      <w:sz w:val="26"/>
      <w:szCs w:val="26"/>
    </w:rPr>
  </w:style>
  <w:style w:type="paragraph" w:customStyle="1" w:styleId="626">
    <w:name w:val="Iau.iue"/>
    <w:basedOn w:val="528"/>
    <w:next w:val="528"/>
    <w:uiPriority w:val="0"/>
    <w:rPr>
      <w:rFonts w:ascii="Times New Roman" w:hAnsi="Times New Roman" w:cs="Times New Roman"/>
      <w:color w:val="auto"/>
    </w:rPr>
  </w:style>
  <w:style w:type="paragraph" w:customStyle="1" w:styleId="627">
    <w:name w:val="Обычный23"/>
    <w:basedOn w:val="1"/>
    <w:uiPriority w:val="0"/>
    <w:pPr>
      <w:spacing w:after="75"/>
      <w:ind w:firstLine="284"/>
      <w:jc w:val="both"/>
    </w:pPr>
    <w:rPr>
      <w:sz w:val="24"/>
      <w:szCs w:val="24"/>
    </w:rPr>
  </w:style>
  <w:style w:type="paragraph" w:customStyle="1" w:styleId="628">
    <w:name w:val="Знак Знак Знак Знак Знак Знак Знак3"/>
    <w:basedOn w:val="1"/>
    <w:uiPriority w:val="0"/>
    <w:pPr>
      <w:widowControl w:val="0"/>
      <w:spacing w:after="160" w:line="240" w:lineRule="exact"/>
      <w:jc w:val="right"/>
    </w:pPr>
    <w:rPr>
      <w:lang w:val="en-GB"/>
    </w:rPr>
  </w:style>
  <w:style w:type="paragraph" w:customStyle="1" w:styleId="629">
    <w:name w:val="Знак Знак Знак Знак Знак Знак Знак Знак Знак Знак Знак Знак Знак Знак Знак Знак Знак Знак Знак3"/>
    <w:basedOn w:val="1"/>
    <w:uiPriority w:val="0"/>
    <w:pPr>
      <w:spacing w:after="160" w:line="240" w:lineRule="exact"/>
    </w:pPr>
    <w:rPr>
      <w:sz w:val="28"/>
      <w:szCs w:val="28"/>
      <w:lang w:val="en-US"/>
    </w:rPr>
  </w:style>
  <w:style w:type="paragraph" w:customStyle="1" w:styleId="630">
    <w:name w:val="Знак Знак Знак Знак Знак Знак Знак Знак Знак Знак Знак Знак Знак Знак Знак3"/>
    <w:basedOn w:val="1"/>
    <w:uiPriority w:val="0"/>
    <w:pPr>
      <w:spacing w:after="160" w:line="240" w:lineRule="exact"/>
      <w:jc w:val="both"/>
    </w:pPr>
    <w:rPr>
      <w:sz w:val="24"/>
      <w:szCs w:val="24"/>
      <w:lang w:val="en-US"/>
    </w:rPr>
  </w:style>
  <w:style w:type="paragraph" w:customStyle="1" w:styleId="631">
    <w:name w:val="doc"/>
    <w:basedOn w:val="1"/>
    <w:uiPriority w:val="0"/>
    <w:pPr>
      <w:spacing w:before="280" w:after="280"/>
    </w:pPr>
    <w:rPr>
      <w:sz w:val="24"/>
      <w:szCs w:val="24"/>
    </w:rPr>
  </w:style>
  <w:style w:type="paragraph" w:customStyle="1" w:styleId="632">
    <w:name w:val="Список1"/>
    <w:basedOn w:val="1"/>
    <w:uiPriority w:val="0"/>
    <w:pPr>
      <w:spacing w:line="360" w:lineRule="auto"/>
      <w:ind w:left="360" w:hanging="360"/>
    </w:pPr>
    <w:rPr>
      <w:sz w:val="24"/>
      <w:szCs w:val="24"/>
    </w:rPr>
  </w:style>
  <w:style w:type="paragraph" w:customStyle="1" w:styleId="633">
    <w:name w:val="Заголовок 213"/>
    <w:basedOn w:val="467"/>
    <w:next w:val="467"/>
    <w:uiPriority w:val="0"/>
    <w:pPr>
      <w:keepNext/>
      <w:keepLines/>
      <w:spacing w:before="360" w:after="60"/>
      <w:ind w:left="567" w:hanging="567"/>
    </w:pPr>
    <w:rPr>
      <w:rFonts w:ascii="Times New Roman" w:hAnsi="Times New Roman" w:cs="Times New Roman"/>
      <w:b/>
      <w:bCs/>
    </w:rPr>
  </w:style>
  <w:style w:type="paragraph" w:customStyle="1" w:styleId="634">
    <w:name w:val="Знак Знак Знак Знак1"/>
    <w:basedOn w:val="1"/>
    <w:uiPriority w:val="0"/>
    <w:pPr>
      <w:spacing w:after="160" w:line="240" w:lineRule="exact"/>
      <w:jc w:val="both"/>
    </w:pPr>
    <w:rPr>
      <w:sz w:val="24"/>
      <w:szCs w:val="24"/>
      <w:lang w:val="en-US"/>
    </w:rPr>
  </w:style>
  <w:style w:type="paragraph" w:customStyle="1" w:styleId="635">
    <w:name w:val="Знак Знак Знак2 Знак3"/>
    <w:basedOn w:val="1"/>
    <w:uiPriority w:val="0"/>
    <w:pPr>
      <w:spacing w:after="160" w:line="240" w:lineRule="exact"/>
      <w:jc w:val="both"/>
    </w:pPr>
    <w:rPr>
      <w:sz w:val="24"/>
      <w:szCs w:val="24"/>
      <w:lang w:val="en-US"/>
    </w:rPr>
  </w:style>
  <w:style w:type="paragraph" w:customStyle="1" w:styleId="636">
    <w:name w:val="Знак Знак Знак Знак Знак Знак Знак Знак Знак Знак Знак Знак"/>
    <w:basedOn w:val="1"/>
    <w:uiPriority w:val="0"/>
    <w:pPr>
      <w:spacing w:after="160" w:line="240" w:lineRule="exact"/>
      <w:jc w:val="both"/>
    </w:pPr>
    <w:rPr>
      <w:sz w:val="24"/>
      <w:szCs w:val="24"/>
      <w:lang w:val="en-US"/>
    </w:rPr>
  </w:style>
  <w:style w:type="paragraph" w:customStyle="1" w:styleId="637">
    <w:name w:val="Знак Знак Знак Знак Знак Знак"/>
    <w:basedOn w:val="1"/>
    <w:uiPriority w:val="0"/>
    <w:pPr>
      <w:spacing w:after="160" w:line="240" w:lineRule="exact"/>
      <w:jc w:val="both"/>
    </w:pPr>
    <w:rPr>
      <w:sz w:val="24"/>
      <w:szCs w:val="24"/>
      <w:lang w:val="en-US"/>
    </w:rPr>
  </w:style>
  <w:style w:type="paragraph" w:customStyle="1" w:styleId="638">
    <w:name w:val="Знак Знак Знак2 Знак Знак Знак Знак Знак Знак"/>
    <w:basedOn w:val="1"/>
    <w:uiPriority w:val="0"/>
    <w:pPr>
      <w:spacing w:after="160" w:line="240" w:lineRule="exact"/>
      <w:jc w:val="both"/>
    </w:pPr>
    <w:rPr>
      <w:sz w:val="24"/>
      <w:szCs w:val="24"/>
      <w:lang w:val="en-US"/>
    </w:rPr>
  </w:style>
  <w:style w:type="paragraph" w:customStyle="1" w:styleId="639">
    <w:name w:val="Знак Знак Знак Знак Знак Знак Знак Знак Знак2 Знак Знак Знак Знак Знак Знак"/>
    <w:basedOn w:val="1"/>
    <w:uiPriority w:val="0"/>
    <w:pPr>
      <w:spacing w:after="160" w:line="240" w:lineRule="exact"/>
      <w:jc w:val="both"/>
    </w:pPr>
    <w:rPr>
      <w:sz w:val="24"/>
      <w:szCs w:val="24"/>
      <w:lang w:val="en-US"/>
    </w:rPr>
  </w:style>
  <w:style w:type="paragraph" w:customStyle="1" w:styleId="640">
    <w:name w:val="çàãîëîâîê 1"/>
    <w:basedOn w:val="1"/>
    <w:next w:val="1"/>
    <w:uiPriority w:val="0"/>
    <w:pPr>
      <w:keepNext/>
      <w:snapToGrid w:val="0"/>
      <w:jc w:val="center"/>
    </w:pPr>
    <w:rPr>
      <w:b/>
      <w:bCs/>
      <w:sz w:val="26"/>
      <w:szCs w:val="26"/>
    </w:rPr>
  </w:style>
  <w:style w:type="paragraph" w:customStyle="1" w:styleId="641">
    <w:name w:val="заголовок 1"/>
    <w:basedOn w:val="1"/>
    <w:next w:val="1"/>
    <w:uiPriority w:val="0"/>
    <w:pPr>
      <w:keepNext/>
      <w:snapToGrid w:val="0"/>
      <w:ind w:right="5953" w:firstLine="709"/>
      <w:jc w:val="center"/>
    </w:pPr>
    <w:rPr>
      <w:b/>
      <w:bCs/>
      <w:sz w:val="28"/>
      <w:szCs w:val="28"/>
    </w:rPr>
  </w:style>
  <w:style w:type="paragraph" w:customStyle="1" w:styleId="642">
    <w:name w:val="Знак1 Знак Знак Знак"/>
    <w:basedOn w:val="1"/>
    <w:uiPriority w:val="0"/>
    <w:pPr>
      <w:snapToGrid w:val="0"/>
      <w:spacing w:after="160" w:line="240" w:lineRule="exact"/>
      <w:jc w:val="both"/>
    </w:pPr>
    <w:rPr>
      <w:sz w:val="26"/>
      <w:szCs w:val="26"/>
      <w:lang w:val="en-US"/>
    </w:rPr>
  </w:style>
  <w:style w:type="paragraph" w:customStyle="1" w:styleId="643">
    <w:name w:val="ConsPlusTitle"/>
    <w:uiPriority w:val="0"/>
    <w:pPr>
      <w:widowControl w:val="0"/>
      <w:suppressAutoHyphens/>
      <w:autoSpaceDE w:val="0"/>
    </w:pPr>
    <w:rPr>
      <w:rFonts w:ascii="Arial" w:hAnsi="Arial" w:eastAsia="Times New Roman" w:cs="Arial"/>
      <w:b/>
      <w:bCs/>
      <w:lang w:val="ru-RU" w:eastAsia="ar-SA" w:bidi="ar-SA"/>
    </w:rPr>
  </w:style>
  <w:style w:type="paragraph" w:customStyle="1" w:styleId="644">
    <w:name w:val="xl22"/>
    <w:basedOn w:val="1"/>
    <w:uiPriority w:val="0"/>
    <w:pPr>
      <w:spacing w:before="280" w:after="280"/>
    </w:pPr>
    <w:rPr>
      <w:sz w:val="24"/>
      <w:szCs w:val="24"/>
    </w:rPr>
  </w:style>
  <w:style w:type="paragraph" w:customStyle="1" w:styleId="645">
    <w:name w:val="xl23"/>
    <w:basedOn w:val="1"/>
    <w:uiPriority w:val="0"/>
    <w:pPr>
      <w:spacing w:before="280" w:after="280"/>
    </w:pPr>
    <w:rPr>
      <w:sz w:val="24"/>
      <w:szCs w:val="24"/>
    </w:rPr>
  </w:style>
  <w:style w:type="paragraph" w:customStyle="1" w:styleId="646">
    <w:name w:val="xl36"/>
    <w:basedOn w:val="1"/>
    <w:uiPriority w:val="0"/>
    <w:pPr>
      <w:spacing w:before="280" w:after="280"/>
      <w:jc w:val="right"/>
    </w:pPr>
    <w:rPr>
      <w:color w:val="000000"/>
      <w:sz w:val="24"/>
      <w:szCs w:val="24"/>
    </w:rPr>
  </w:style>
  <w:style w:type="paragraph" w:customStyle="1" w:styleId="647">
    <w:name w:val="xl37"/>
    <w:basedOn w:val="1"/>
    <w:uiPriority w:val="0"/>
    <w:pPr>
      <w:shd w:val="clear" w:color="auto" w:fill="FFFFFF"/>
      <w:spacing w:before="280" w:after="280"/>
      <w:jc w:val="right"/>
    </w:pPr>
    <w:rPr>
      <w:b/>
      <w:bCs/>
      <w:color w:val="000000"/>
      <w:sz w:val="24"/>
      <w:szCs w:val="24"/>
    </w:rPr>
  </w:style>
  <w:style w:type="paragraph" w:customStyle="1" w:styleId="648">
    <w:name w:val="xl38"/>
    <w:basedOn w:val="1"/>
    <w:uiPriority w:val="0"/>
    <w:pPr>
      <w:spacing w:before="280" w:after="280"/>
      <w:jc w:val="right"/>
    </w:pPr>
    <w:rPr>
      <w:b/>
      <w:bCs/>
      <w:color w:val="000000"/>
      <w:sz w:val="24"/>
      <w:szCs w:val="24"/>
    </w:rPr>
  </w:style>
  <w:style w:type="paragraph" w:customStyle="1" w:styleId="649">
    <w:name w:val="xl39"/>
    <w:basedOn w:val="1"/>
    <w:uiPriority w:val="0"/>
    <w:pPr>
      <w:spacing w:before="280" w:after="280"/>
    </w:pPr>
    <w:rPr>
      <w:sz w:val="16"/>
      <w:szCs w:val="16"/>
    </w:rPr>
  </w:style>
  <w:style w:type="paragraph" w:customStyle="1" w:styleId="650">
    <w:name w:val="xl40"/>
    <w:basedOn w:val="1"/>
    <w:uiPriority w:val="0"/>
    <w:pPr>
      <w:spacing w:before="280" w:after="280"/>
      <w:jc w:val="right"/>
    </w:pPr>
    <w:rPr>
      <w:sz w:val="24"/>
      <w:szCs w:val="24"/>
    </w:rPr>
  </w:style>
  <w:style w:type="paragraph" w:customStyle="1" w:styleId="651">
    <w:name w:val="xl41"/>
    <w:basedOn w:val="1"/>
    <w:uiPriority w:val="0"/>
    <w:pPr>
      <w:spacing w:before="280" w:after="280"/>
    </w:pPr>
    <w:rPr>
      <w:b/>
      <w:bCs/>
      <w:color w:val="000000"/>
      <w:sz w:val="24"/>
      <w:szCs w:val="24"/>
    </w:rPr>
  </w:style>
  <w:style w:type="paragraph" w:customStyle="1" w:styleId="652">
    <w:name w:val="xl42"/>
    <w:basedOn w:val="1"/>
    <w:uiPriority w:val="0"/>
    <w:pPr>
      <w:spacing w:before="280" w:after="280"/>
      <w:jc w:val="right"/>
    </w:pPr>
    <w:rPr>
      <w:b/>
      <w:bCs/>
      <w:sz w:val="24"/>
      <w:szCs w:val="24"/>
    </w:rPr>
  </w:style>
  <w:style w:type="paragraph" w:customStyle="1" w:styleId="653">
    <w:name w:val="xl43"/>
    <w:basedOn w:val="1"/>
    <w:uiPriority w:val="0"/>
    <w:pPr>
      <w:spacing w:before="280" w:after="280"/>
      <w:jc w:val="right"/>
    </w:pPr>
    <w:rPr>
      <w:b/>
      <w:bCs/>
      <w:sz w:val="22"/>
      <w:szCs w:val="22"/>
    </w:rPr>
  </w:style>
  <w:style w:type="paragraph" w:customStyle="1" w:styleId="654">
    <w:name w:val="xl44"/>
    <w:basedOn w:val="1"/>
    <w:uiPriority w:val="0"/>
    <w:pPr>
      <w:spacing w:before="280" w:after="280"/>
    </w:pPr>
    <w:rPr>
      <w:b/>
      <w:bCs/>
      <w:color w:val="000000"/>
      <w:sz w:val="22"/>
      <w:szCs w:val="22"/>
    </w:rPr>
  </w:style>
  <w:style w:type="paragraph" w:customStyle="1" w:styleId="655">
    <w:name w:val="xl45"/>
    <w:basedOn w:val="1"/>
    <w:uiPriority w:val="0"/>
    <w:pPr>
      <w:spacing w:before="280" w:after="280"/>
    </w:pPr>
    <w:rPr>
      <w:b/>
      <w:bCs/>
      <w:sz w:val="22"/>
      <w:szCs w:val="22"/>
    </w:rPr>
  </w:style>
  <w:style w:type="paragraph" w:customStyle="1" w:styleId="656">
    <w:name w:val="xl46"/>
    <w:basedOn w:val="1"/>
    <w:uiPriority w:val="0"/>
    <w:pPr>
      <w:spacing w:before="280" w:after="280"/>
      <w:jc w:val="center"/>
    </w:pPr>
    <w:rPr>
      <w:b/>
      <w:bCs/>
      <w:sz w:val="24"/>
      <w:szCs w:val="24"/>
    </w:rPr>
  </w:style>
  <w:style w:type="paragraph" w:customStyle="1" w:styleId="657">
    <w:name w:val="xl47"/>
    <w:basedOn w:val="1"/>
    <w:uiPriority w:val="0"/>
    <w:pPr>
      <w:spacing w:before="280" w:after="280"/>
      <w:jc w:val="center"/>
      <w:textAlignment w:val="center"/>
    </w:pPr>
    <w:rPr>
      <w:sz w:val="24"/>
      <w:szCs w:val="24"/>
    </w:rPr>
  </w:style>
  <w:style w:type="paragraph" w:customStyle="1" w:styleId="658">
    <w:name w:val="xl48"/>
    <w:basedOn w:val="1"/>
    <w:uiPriority w:val="0"/>
    <w:pPr>
      <w:spacing w:before="280" w:after="280"/>
      <w:textAlignment w:val="center"/>
    </w:pPr>
    <w:rPr>
      <w:sz w:val="24"/>
      <w:szCs w:val="24"/>
    </w:rPr>
  </w:style>
  <w:style w:type="paragraph" w:customStyle="1" w:styleId="659">
    <w:name w:val="xl49"/>
    <w:basedOn w:val="1"/>
    <w:uiPriority w:val="0"/>
    <w:pPr>
      <w:spacing w:before="280" w:after="280"/>
      <w:jc w:val="center"/>
    </w:pPr>
    <w:rPr>
      <w:rFonts w:ascii="Arial" w:hAnsi="Arial" w:cs="Arial"/>
      <w:b/>
      <w:bCs/>
      <w:sz w:val="24"/>
      <w:szCs w:val="24"/>
    </w:rPr>
  </w:style>
  <w:style w:type="paragraph" w:customStyle="1" w:styleId="660">
    <w:name w:val="xl50"/>
    <w:basedOn w:val="1"/>
    <w:uiPriority w:val="0"/>
    <w:pPr>
      <w:spacing w:before="280" w:after="280"/>
    </w:pPr>
    <w:rPr>
      <w:b/>
      <w:bCs/>
      <w:sz w:val="24"/>
      <w:szCs w:val="24"/>
    </w:rPr>
  </w:style>
  <w:style w:type="paragraph" w:customStyle="1" w:styleId="661">
    <w:name w:val="Знак Знак Знак2 Знак Знак Знак Знак4"/>
    <w:basedOn w:val="1"/>
    <w:uiPriority w:val="0"/>
    <w:pPr>
      <w:spacing w:after="160" w:line="240" w:lineRule="exact"/>
      <w:jc w:val="both"/>
    </w:pPr>
    <w:rPr>
      <w:sz w:val="24"/>
      <w:szCs w:val="24"/>
      <w:lang w:val="en-US"/>
    </w:rPr>
  </w:style>
  <w:style w:type="paragraph" w:customStyle="1" w:styleId="662">
    <w:name w:val="Стиль основного текста"/>
    <w:basedOn w:val="1"/>
    <w:uiPriority w:val="0"/>
    <w:pPr>
      <w:spacing w:before="120"/>
      <w:ind w:firstLine="709"/>
      <w:jc w:val="both"/>
    </w:pPr>
    <w:rPr>
      <w:b/>
      <w:bCs/>
      <w:sz w:val="24"/>
      <w:szCs w:val="24"/>
    </w:rPr>
  </w:style>
  <w:style w:type="paragraph" w:customStyle="1" w:styleId="663">
    <w:name w:val="Стиль Заголовок 2 + По ширине Междустр.интервал:  одинарный"/>
    <w:basedOn w:val="3"/>
    <w:uiPriority w:val="0"/>
    <w:pPr>
      <w:numPr>
        <w:ilvl w:val="0"/>
        <w:numId w:val="0"/>
      </w:numPr>
      <w:spacing w:before="120" w:after="120"/>
      <w:ind w:firstLine="709"/>
      <w:jc w:val="both"/>
    </w:pPr>
    <w:rPr>
      <w:rFonts w:ascii="Times New Roman" w:hAnsi="Times New Roman" w:cs="Times New Roman"/>
      <w:i w:val="0"/>
      <w:iCs w:val="0"/>
      <w:sz w:val="26"/>
      <w:szCs w:val="26"/>
    </w:rPr>
  </w:style>
  <w:style w:type="paragraph" w:customStyle="1" w:styleId="664">
    <w:name w:val="Знак1 Знак Знак Знак Знак Знак Знак Знак Знак Знак Знак Знак Знак Знак Знак Знак"/>
    <w:basedOn w:val="1"/>
    <w:uiPriority w:val="0"/>
    <w:pPr>
      <w:spacing w:after="160" w:line="240" w:lineRule="exact"/>
    </w:pPr>
    <w:rPr>
      <w:rFonts w:ascii="Verdana" w:hAnsi="Verdana" w:cs="Verdana"/>
      <w:sz w:val="24"/>
      <w:szCs w:val="24"/>
      <w:lang w:val="en-US"/>
    </w:rPr>
  </w:style>
  <w:style w:type="paragraph" w:customStyle="1" w:styleId="665">
    <w:name w:val="Знак Знак Знак Знак Знак Знак Знак Знак Знак1 Знак3"/>
    <w:basedOn w:val="1"/>
    <w:uiPriority w:val="0"/>
    <w:pPr>
      <w:spacing w:after="160" w:line="240" w:lineRule="exact"/>
    </w:pPr>
    <w:rPr>
      <w:rFonts w:ascii="Verdana" w:hAnsi="Verdana" w:cs="Verdana"/>
      <w:sz w:val="24"/>
      <w:szCs w:val="24"/>
      <w:lang w:val="en-US"/>
    </w:rPr>
  </w:style>
  <w:style w:type="paragraph" w:customStyle="1" w:styleId="666">
    <w:name w:val="Маркированный список 31"/>
    <w:basedOn w:val="1"/>
    <w:uiPriority w:val="0"/>
    <w:pPr>
      <w:spacing w:after="60"/>
      <w:ind w:left="926" w:hanging="360"/>
      <w:jc w:val="both"/>
    </w:pPr>
    <w:rPr>
      <w:sz w:val="24"/>
      <w:szCs w:val="24"/>
    </w:rPr>
  </w:style>
  <w:style w:type="paragraph" w:customStyle="1" w:styleId="667">
    <w:name w:val="Нумерованный список 31"/>
    <w:basedOn w:val="1"/>
    <w:uiPriority w:val="0"/>
    <w:pPr>
      <w:spacing w:after="60"/>
      <w:ind w:left="926" w:hanging="360"/>
      <w:jc w:val="both"/>
    </w:pPr>
    <w:rPr>
      <w:sz w:val="24"/>
      <w:szCs w:val="24"/>
    </w:rPr>
  </w:style>
  <w:style w:type="paragraph" w:customStyle="1" w:styleId="668">
    <w:name w:val="Нумерованный список 41"/>
    <w:basedOn w:val="1"/>
    <w:uiPriority w:val="0"/>
    <w:pPr>
      <w:spacing w:after="60"/>
      <w:ind w:left="1209" w:hanging="360"/>
      <w:jc w:val="both"/>
    </w:pPr>
    <w:rPr>
      <w:sz w:val="24"/>
      <w:szCs w:val="24"/>
    </w:rPr>
  </w:style>
  <w:style w:type="paragraph" w:customStyle="1" w:styleId="669">
    <w:name w:val="Раздел 3"/>
    <w:basedOn w:val="1"/>
    <w:uiPriority w:val="0"/>
    <w:pPr>
      <w:spacing w:before="120" w:after="120"/>
      <w:ind w:left="360" w:hanging="360"/>
      <w:jc w:val="center"/>
    </w:pPr>
    <w:rPr>
      <w:b/>
      <w:bCs/>
      <w:sz w:val="24"/>
      <w:szCs w:val="24"/>
    </w:rPr>
  </w:style>
  <w:style w:type="paragraph" w:customStyle="1" w:styleId="670">
    <w:name w:val="Условия контракта"/>
    <w:basedOn w:val="1"/>
    <w:uiPriority w:val="0"/>
    <w:pPr>
      <w:spacing w:before="240" w:after="120"/>
      <w:ind w:left="567" w:hanging="567"/>
      <w:jc w:val="both"/>
    </w:pPr>
    <w:rPr>
      <w:b/>
      <w:bCs/>
      <w:sz w:val="24"/>
      <w:szCs w:val="24"/>
    </w:rPr>
  </w:style>
  <w:style w:type="paragraph" w:customStyle="1" w:styleId="671">
    <w:name w:val="Instruction"/>
    <w:basedOn w:val="469"/>
    <w:uiPriority w:val="0"/>
    <w:pPr>
      <w:spacing w:before="180" w:after="60" w:line="240" w:lineRule="auto"/>
      <w:ind w:left="360" w:hanging="360"/>
      <w:jc w:val="both"/>
    </w:pPr>
    <w:rPr>
      <w:b/>
      <w:bCs/>
    </w:rPr>
  </w:style>
  <w:style w:type="paragraph" w:customStyle="1" w:styleId="672">
    <w:name w:val="содержание2-11"/>
    <w:basedOn w:val="1"/>
    <w:uiPriority w:val="0"/>
    <w:pPr>
      <w:spacing w:after="60"/>
      <w:jc w:val="both"/>
    </w:pPr>
    <w:rPr>
      <w:sz w:val="24"/>
      <w:szCs w:val="24"/>
    </w:rPr>
  </w:style>
  <w:style w:type="paragraph" w:customStyle="1" w:styleId="673">
    <w:name w:val="Заголовок 2 со списком"/>
    <w:basedOn w:val="3"/>
    <w:next w:val="1"/>
    <w:uiPriority w:val="0"/>
    <w:pPr>
      <w:numPr>
        <w:ilvl w:val="0"/>
        <w:numId w:val="0"/>
      </w:numPr>
      <w:spacing w:before="0" w:after="0" w:line="360" w:lineRule="auto"/>
      <w:ind w:left="360" w:hanging="360"/>
      <w:jc w:val="center"/>
    </w:pPr>
    <w:rPr>
      <w:rFonts w:ascii="Times New Roman" w:hAnsi="Times New Roman" w:cs="Times New Roman"/>
      <w:b w:val="0"/>
      <w:bCs w:val="0"/>
      <w:i w:val="0"/>
      <w:iCs w:val="0"/>
      <w:sz w:val="24"/>
      <w:szCs w:val="24"/>
    </w:rPr>
  </w:style>
  <w:style w:type="paragraph" w:customStyle="1" w:styleId="674">
    <w:name w:val="Заголовок 3 со списком"/>
    <w:basedOn w:val="4"/>
    <w:uiPriority w:val="0"/>
    <w:pPr>
      <w:numPr>
        <w:ilvl w:val="0"/>
        <w:numId w:val="0"/>
      </w:numPr>
      <w:suppressAutoHyphens w:val="0"/>
      <w:ind w:left="672" w:hanging="432"/>
      <w:jc w:val="both"/>
    </w:pPr>
    <w:rPr>
      <w:sz w:val="24"/>
      <w:szCs w:val="24"/>
    </w:rPr>
  </w:style>
  <w:style w:type="paragraph" w:customStyle="1" w:styleId="675">
    <w:name w:val="текст таблицы"/>
    <w:basedOn w:val="1"/>
    <w:uiPriority w:val="0"/>
    <w:pPr>
      <w:spacing w:before="120"/>
      <w:ind w:right="-102"/>
    </w:pPr>
    <w:rPr>
      <w:sz w:val="24"/>
      <w:szCs w:val="24"/>
    </w:rPr>
  </w:style>
  <w:style w:type="paragraph" w:customStyle="1" w:styleId="676">
    <w:name w:val="WW-Основной текст с отступом 2"/>
    <w:basedOn w:val="1"/>
    <w:uiPriority w:val="0"/>
    <w:pPr>
      <w:ind w:left="-540"/>
      <w:jc w:val="both"/>
    </w:pPr>
    <w:rPr>
      <w:rFonts w:ascii="Arial" w:hAnsi="Arial" w:cs="Arial"/>
      <w:sz w:val="18"/>
      <w:szCs w:val="18"/>
    </w:rPr>
  </w:style>
  <w:style w:type="paragraph" w:customStyle="1" w:styleId="677">
    <w:name w:val="Style2"/>
    <w:basedOn w:val="1"/>
    <w:uiPriority w:val="0"/>
    <w:pPr>
      <w:spacing w:before="60" w:after="60"/>
      <w:ind w:left="720" w:hanging="720"/>
      <w:jc w:val="both"/>
    </w:pPr>
    <w:rPr>
      <w:rFonts w:ascii="Arial" w:hAnsi="Arial" w:cs="Arial"/>
    </w:rPr>
  </w:style>
  <w:style w:type="paragraph" w:customStyle="1" w:styleId="678">
    <w:name w:val="Simlple"/>
    <w:basedOn w:val="1"/>
    <w:uiPriority w:val="0"/>
    <w:pPr>
      <w:spacing w:before="60" w:after="60"/>
      <w:ind w:firstLine="284"/>
      <w:jc w:val="both"/>
    </w:pPr>
    <w:rPr>
      <w:rFonts w:ascii="Arial" w:hAnsi="Arial" w:cs="Arial"/>
    </w:rPr>
  </w:style>
  <w:style w:type="paragraph" w:customStyle="1" w:styleId="679">
    <w:name w:val="Body Text Знак"/>
    <w:basedOn w:val="1"/>
    <w:uiPriority w:val="0"/>
    <w:pPr>
      <w:jc w:val="both"/>
    </w:pPr>
    <w:rPr>
      <w:sz w:val="24"/>
      <w:szCs w:val="24"/>
    </w:rPr>
  </w:style>
  <w:style w:type="paragraph" w:customStyle="1" w:styleId="680">
    <w:name w:val="Пункт"/>
    <w:basedOn w:val="483"/>
    <w:uiPriority w:val="0"/>
    <w:pPr>
      <w:suppressLineNumbers/>
      <w:spacing w:after="60"/>
      <w:ind w:left="576" w:hanging="576"/>
      <w:jc w:val="both"/>
    </w:pPr>
    <w:rPr>
      <w:sz w:val="24"/>
      <w:szCs w:val="24"/>
    </w:rPr>
  </w:style>
  <w:style w:type="paragraph" w:customStyle="1" w:styleId="681">
    <w:name w:val="Знак Знак Знак Знак Знак Знак Знак Знак Знак3"/>
    <w:basedOn w:val="1"/>
    <w:uiPriority w:val="0"/>
    <w:pPr>
      <w:spacing w:after="160" w:line="240" w:lineRule="exact"/>
    </w:pPr>
    <w:rPr>
      <w:rFonts w:ascii="Verdana" w:hAnsi="Verdana" w:cs="Verdana"/>
      <w:sz w:val="24"/>
      <w:szCs w:val="24"/>
      <w:lang w:val="en-US"/>
    </w:rPr>
  </w:style>
  <w:style w:type="paragraph" w:customStyle="1" w:styleId="682">
    <w:name w:val="Статья"/>
    <w:basedOn w:val="1"/>
    <w:uiPriority w:val="0"/>
    <w:pPr>
      <w:keepNext/>
      <w:keepLines/>
      <w:widowControl w:val="0"/>
      <w:suppressLineNumbers/>
      <w:spacing w:after="60"/>
      <w:ind w:left="3132" w:hanging="432"/>
      <w:jc w:val="center"/>
    </w:pPr>
    <w:rPr>
      <w:b/>
      <w:bCs/>
      <w:caps/>
      <w:sz w:val="28"/>
      <w:szCs w:val="28"/>
    </w:rPr>
  </w:style>
  <w:style w:type="paragraph" w:customStyle="1" w:styleId="683">
    <w:name w:val="Знак2 Знак Знак"/>
    <w:basedOn w:val="1"/>
    <w:uiPriority w:val="0"/>
    <w:pPr>
      <w:spacing w:after="160" w:line="240" w:lineRule="exact"/>
    </w:pPr>
    <w:rPr>
      <w:rFonts w:ascii="Verdana" w:hAnsi="Verdana" w:cs="Verdana"/>
      <w:sz w:val="24"/>
      <w:szCs w:val="24"/>
      <w:lang w:val="en-US"/>
    </w:rPr>
  </w:style>
  <w:style w:type="paragraph" w:customStyle="1" w:styleId="684">
    <w:name w:val="Знак1 Знак Знак Знак Знак Знак"/>
    <w:basedOn w:val="1"/>
    <w:uiPriority w:val="0"/>
    <w:pPr>
      <w:spacing w:after="160" w:line="240" w:lineRule="exact"/>
    </w:pPr>
    <w:rPr>
      <w:rFonts w:ascii="Verdana" w:hAnsi="Verdana" w:cs="Verdana"/>
      <w:sz w:val="24"/>
      <w:szCs w:val="24"/>
      <w:lang w:val="en-US"/>
    </w:rPr>
  </w:style>
  <w:style w:type="paragraph" w:customStyle="1" w:styleId="685">
    <w:name w:val="Знак Знак Знак Знак Знак Знак Знак1 Знак Знак"/>
    <w:basedOn w:val="1"/>
    <w:uiPriority w:val="0"/>
    <w:pPr>
      <w:spacing w:after="160" w:line="240" w:lineRule="exact"/>
    </w:pPr>
    <w:rPr>
      <w:rFonts w:ascii="Verdana" w:hAnsi="Verdana" w:cs="Verdana"/>
      <w:sz w:val="24"/>
      <w:szCs w:val="24"/>
      <w:lang w:val="en-US"/>
    </w:rPr>
  </w:style>
  <w:style w:type="paragraph" w:customStyle="1" w:styleId="686">
    <w:name w:val="Normal 0"/>
    <w:basedOn w:val="1"/>
    <w:uiPriority w:val="0"/>
    <w:pPr>
      <w:spacing w:line="360" w:lineRule="auto"/>
      <w:jc w:val="center"/>
    </w:pPr>
    <w:rPr>
      <w:sz w:val="24"/>
      <w:szCs w:val="24"/>
    </w:rPr>
  </w:style>
  <w:style w:type="paragraph" w:customStyle="1" w:styleId="687">
    <w:name w:val="Основной текст1"/>
    <w:basedOn w:val="1"/>
    <w:uiPriority w:val="0"/>
    <w:pPr>
      <w:jc w:val="both"/>
    </w:pPr>
    <w:rPr>
      <w:color w:val="000000"/>
      <w:sz w:val="24"/>
      <w:szCs w:val="24"/>
    </w:rPr>
  </w:style>
  <w:style w:type="paragraph" w:customStyle="1" w:styleId="688">
    <w:name w:val="Normal (keep with next)"/>
    <w:basedOn w:val="1"/>
    <w:uiPriority w:val="0"/>
    <w:pPr>
      <w:keepNext/>
      <w:keepLines/>
    </w:pPr>
    <w:rPr>
      <w:rFonts w:ascii="Arial" w:hAnsi="Arial" w:eastAsia="SimSun" w:cs="Arial"/>
      <w:sz w:val="22"/>
      <w:szCs w:val="22"/>
      <w:lang w:val="en-GB"/>
    </w:rPr>
  </w:style>
  <w:style w:type="paragraph" w:customStyle="1" w:styleId="689">
    <w:name w:val="NormalSpace"/>
    <w:basedOn w:val="1"/>
    <w:next w:val="1"/>
    <w:uiPriority w:val="0"/>
    <w:pPr>
      <w:spacing w:before="60" w:after="60"/>
    </w:pPr>
    <w:rPr>
      <w:rFonts w:ascii="Arial" w:hAnsi="Arial" w:eastAsia="SimSun" w:cs="Arial"/>
      <w:sz w:val="22"/>
      <w:szCs w:val="22"/>
      <w:lang w:val="en-GB"/>
    </w:rPr>
  </w:style>
  <w:style w:type="paragraph" w:customStyle="1" w:styleId="690">
    <w:name w:val="Знак1 Знак Знак Знак Знак Знак Знак Знак Знак Знак Знак Знак Знак"/>
    <w:basedOn w:val="1"/>
    <w:uiPriority w:val="0"/>
    <w:pPr>
      <w:spacing w:after="160" w:line="240" w:lineRule="exact"/>
    </w:pPr>
    <w:rPr>
      <w:rFonts w:ascii="Verdana" w:hAnsi="Verdana" w:cs="Verdana"/>
      <w:sz w:val="24"/>
      <w:szCs w:val="24"/>
      <w:lang w:val="en-US"/>
    </w:rPr>
  </w:style>
  <w:style w:type="paragraph" w:customStyle="1" w:styleId="691">
    <w:name w:val="Знак Знак Знак Знак Знак Знак Знак Знак Знак Знак Знак Знак Знак3"/>
    <w:basedOn w:val="1"/>
    <w:uiPriority w:val="0"/>
    <w:pPr>
      <w:spacing w:after="160" w:line="240" w:lineRule="exact"/>
    </w:pPr>
    <w:rPr>
      <w:rFonts w:ascii="Verdana" w:hAnsi="Verdana" w:cs="Verdana"/>
      <w:sz w:val="24"/>
      <w:szCs w:val="24"/>
      <w:lang w:val="en-US"/>
    </w:rPr>
  </w:style>
  <w:style w:type="paragraph" w:customStyle="1" w:styleId="692">
    <w:name w:val="d"/>
    <w:basedOn w:val="1"/>
    <w:uiPriority w:val="0"/>
    <w:pPr>
      <w:spacing w:before="280" w:after="280"/>
      <w:ind w:firstLine="120"/>
    </w:pPr>
    <w:rPr>
      <w:rFonts w:ascii="Arial" w:hAnsi="Arial" w:cs="Arial"/>
    </w:rPr>
  </w:style>
  <w:style w:type="paragraph" w:customStyle="1" w:styleId="693">
    <w:name w:val="Обычный отступ2"/>
    <w:basedOn w:val="1"/>
    <w:uiPriority w:val="0"/>
    <w:pPr>
      <w:spacing w:after="60"/>
      <w:ind w:left="708"/>
      <w:jc w:val="both"/>
    </w:pPr>
    <w:rPr>
      <w:sz w:val="24"/>
      <w:szCs w:val="24"/>
    </w:rPr>
  </w:style>
  <w:style w:type="paragraph" w:customStyle="1" w:styleId="694">
    <w:name w:val="Таблицы (моноширинный)"/>
    <w:basedOn w:val="1"/>
    <w:next w:val="1"/>
    <w:uiPriority w:val="0"/>
    <w:pPr>
      <w:widowControl w:val="0"/>
      <w:autoSpaceDE w:val="0"/>
      <w:jc w:val="both"/>
    </w:pPr>
    <w:rPr>
      <w:rFonts w:ascii="Courier New" w:hAnsi="Courier New" w:cs="Courier New"/>
    </w:rPr>
  </w:style>
  <w:style w:type="paragraph" w:customStyle="1" w:styleId="695">
    <w:name w:val="Знак Знак Char Char Знак Знак Char Char Знак Знак Знак Знак Знак Знак"/>
    <w:basedOn w:val="1"/>
    <w:uiPriority w:val="0"/>
    <w:pPr>
      <w:spacing w:after="160" w:line="240" w:lineRule="exact"/>
    </w:pPr>
    <w:rPr>
      <w:rFonts w:ascii="Verdana" w:hAnsi="Verdana" w:cs="Verdana"/>
      <w:sz w:val="24"/>
      <w:szCs w:val="24"/>
      <w:lang w:val="en-US"/>
    </w:rPr>
  </w:style>
  <w:style w:type="paragraph" w:customStyle="1" w:styleId="696">
    <w:name w:val="заголовок 11"/>
    <w:basedOn w:val="1"/>
    <w:next w:val="1"/>
    <w:uiPriority w:val="0"/>
    <w:pPr>
      <w:keepNext/>
      <w:snapToGrid w:val="0"/>
      <w:jc w:val="center"/>
    </w:pPr>
    <w:rPr>
      <w:sz w:val="24"/>
      <w:szCs w:val="24"/>
    </w:rPr>
  </w:style>
  <w:style w:type="paragraph" w:customStyle="1" w:styleId="697">
    <w:name w:val="КД_заголовки"/>
    <w:basedOn w:val="2"/>
    <w:uiPriority w:val="0"/>
    <w:pPr>
      <w:numPr>
        <w:numId w:val="0"/>
      </w:numPr>
      <w:autoSpaceDE w:val="0"/>
      <w:ind w:left="360" w:hanging="360"/>
      <w:jc w:val="center"/>
    </w:pPr>
    <w:rPr>
      <w:rFonts w:ascii="Times New Roman" w:hAnsi="Times New Roman" w:cs="Times New Roman"/>
      <w:sz w:val="28"/>
      <w:szCs w:val="28"/>
    </w:rPr>
  </w:style>
  <w:style w:type="paragraph" w:customStyle="1" w:styleId="698">
    <w:name w:val="АД_Наименование главы без нумерации"/>
    <w:basedOn w:val="3"/>
    <w:uiPriority w:val="0"/>
    <w:pPr>
      <w:numPr>
        <w:ilvl w:val="0"/>
        <w:numId w:val="0"/>
      </w:numPr>
      <w:spacing w:before="0" w:after="0"/>
      <w:jc w:val="center"/>
    </w:pPr>
    <w:rPr>
      <w:rFonts w:ascii="Times New Roman" w:hAnsi="Times New Roman" w:cs="Times New Roman"/>
      <w:i w:val="0"/>
      <w:iCs w:val="0"/>
      <w:sz w:val="24"/>
      <w:szCs w:val="24"/>
    </w:rPr>
  </w:style>
  <w:style w:type="paragraph" w:customStyle="1" w:styleId="699">
    <w:name w:val="АД_Основной текст"/>
    <w:basedOn w:val="1"/>
    <w:uiPriority w:val="0"/>
    <w:pPr>
      <w:ind w:firstLine="567"/>
      <w:jc w:val="both"/>
    </w:pPr>
    <w:rPr>
      <w:sz w:val="24"/>
      <w:szCs w:val="24"/>
    </w:rPr>
  </w:style>
  <w:style w:type="paragraph" w:customStyle="1" w:styleId="700">
    <w:name w:val="TOC Heading"/>
    <w:basedOn w:val="2"/>
    <w:next w:val="1"/>
    <w:qFormat/>
    <w:uiPriority w:val="0"/>
    <w:pPr>
      <w:keepLines/>
      <w:numPr>
        <w:numId w:val="0"/>
      </w:numPr>
      <w:spacing w:before="480" w:after="0" w:line="276" w:lineRule="auto"/>
      <w:ind w:left="360" w:hanging="360"/>
    </w:pPr>
    <w:rPr>
      <w:rFonts w:ascii="Cambria" w:hAnsi="Cambria" w:cs="Cambria"/>
      <w:color w:val="365F91"/>
      <w:sz w:val="28"/>
      <w:szCs w:val="28"/>
    </w:rPr>
  </w:style>
  <w:style w:type="paragraph" w:customStyle="1" w:styleId="701">
    <w:name w:val="Без интервала13"/>
    <w:uiPriority w:val="0"/>
    <w:pPr>
      <w:suppressAutoHyphens/>
    </w:pPr>
    <w:rPr>
      <w:rFonts w:ascii="Times New Roman" w:hAnsi="Times New Roman" w:eastAsia="Times New Roman" w:cs="Times New Roman"/>
      <w:sz w:val="24"/>
      <w:szCs w:val="24"/>
      <w:lang w:val="ru-RU" w:eastAsia="ar-SA" w:bidi="ar-SA"/>
    </w:rPr>
  </w:style>
  <w:style w:type="paragraph" w:customStyle="1" w:styleId="702">
    <w:name w:val="Абзац списка14"/>
    <w:basedOn w:val="1"/>
    <w:uiPriority w:val="0"/>
    <w:pPr>
      <w:ind w:left="708"/>
    </w:pPr>
    <w:rPr>
      <w:sz w:val="24"/>
      <w:szCs w:val="24"/>
    </w:rPr>
  </w:style>
  <w:style w:type="paragraph" w:customStyle="1" w:styleId="703">
    <w:name w:val="Заг2"/>
    <w:basedOn w:val="3"/>
    <w:uiPriority w:val="0"/>
    <w:pPr>
      <w:numPr>
        <w:ilvl w:val="0"/>
        <w:numId w:val="10"/>
      </w:numPr>
      <w:spacing w:after="120"/>
      <w:jc w:val="both"/>
    </w:pPr>
    <w:rPr>
      <w:rFonts w:ascii="Times New Roman" w:hAnsi="Times New Roman" w:cs="Times New Roman"/>
      <w:i w:val="0"/>
      <w:iCs w:val="0"/>
    </w:rPr>
  </w:style>
  <w:style w:type="paragraph" w:customStyle="1" w:styleId="704">
    <w:name w:val="WW-Основной текст 3"/>
    <w:basedOn w:val="1"/>
    <w:uiPriority w:val="0"/>
    <w:pPr>
      <w:widowControl w:val="0"/>
      <w:shd w:val="clear" w:color="auto" w:fill="FFFFFF"/>
      <w:autoSpaceDE w:val="0"/>
      <w:spacing w:line="360" w:lineRule="exact"/>
      <w:jc w:val="both"/>
    </w:pPr>
    <w:rPr>
      <w:color w:val="000000"/>
      <w:spacing w:val="-4"/>
      <w:sz w:val="25"/>
      <w:szCs w:val="25"/>
    </w:rPr>
  </w:style>
  <w:style w:type="paragraph" w:customStyle="1" w:styleId="705">
    <w:name w:val="СП - Статья 1"/>
    <w:basedOn w:val="28"/>
    <w:uiPriority w:val="0"/>
    <w:pPr>
      <w:widowControl w:val="0"/>
      <w:spacing w:before="60" w:after="240" w:line="240" w:lineRule="auto"/>
      <w:ind w:left="360" w:hanging="360"/>
    </w:pPr>
    <w:rPr>
      <w:sz w:val="24"/>
      <w:szCs w:val="24"/>
    </w:rPr>
  </w:style>
  <w:style w:type="paragraph" w:customStyle="1" w:styleId="706">
    <w:name w:val="Список 1"/>
    <w:basedOn w:val="28"/>
    <w:uiPriority w:val="0"/>
    <w:pPr>
      <w:spacing w:before="60" w:after="0" w:line="360" w:lineRule="auto"/>
      <w:ind w:left="1134" w:hanging="283"/>
      <w:jc w:val="left"/>
    </w:pPr>
    <w:rPr>
      <w:sz w:val="22"/>
      <w:szCs w:val="22"/>
    </w:rPr>
  </w:style>
  <w:style w:type="paragraph" w:customStyle="1" w:styleId="707">
    <w:name w:val="xl63"/>
    <w:basedOn w:val="1"/>
    <w:uiPriority w:val="0"/>
    <w:pPr>
      <w:spacing w:before="280" w:after="280"/>
      <w:jc w:val="center"/>
      <w:textAlignment w:val="top"/>
    </w:pPr>
    <w:rPr>
      <w:b/>
      <w:bCs/>
    </w:rPr>
  </w:style>
  <w:style w:type="paragraph" w:customStyle="1" w:styleId="708">
    <w:name w:val="xl64"/>
    <w:basedOn w:val="1"/>
    <w:uiPriority w:val="0"/>
    <w:pPr>
      <w:spacing w:before="280" w:after="280"/>
      <w:jc w:val="center"/>
      <w:textAlignment w:val="top"/>
    </w:pPr>
    <w:rPr>
      <w:b/>
      <w:bCs/>
      <w:color w:val="000000"/>
    </w:rPr>
  </w:style>
  <w:style w:type="paragraph" w:customStyle="1" w:styleId="709">
    <w:name w:val="xl65"/>
    <w:basedOn w:val="1"/>
    <w:uiPriority w:val="0"/>
    <w:pPr>
      <w:spacing w:before="280" w:after="280"/>
      <w:textAlignment w:val="top"/>
    </w:pPr>
  </w:style>
  <w:style w:type="paragraph" w:customStyle="1" w:styleId="710">
    <w:name w:val="xl66"/>
    <w:basedOn w:val="1"/>
    <w:uiPriority w:val="0"/>
    <w:pPr>
      <w:spacing w:before="280" w:after="280"/>
      <w:textAlignment w:val="top"/>
    </w:pPr>
    <w:rPr>
      <w:b/>
      <w:bCs/>
    </w:rPr>
  </w:style>
  <w:style w:type="paragraph" w:customStyle="1" w:styleId="711">
    <w:name w:val="xl67"/>
    <w:basedOn w:val="1"/>
    <w:uiPriority w:val="0"/>
    <w:pPr>
      <w:spacing w:before="280" w:after="280"/>
      <w:textAlignment w:val="top"/>
    </w:pPr>
  </w:style>
  <w:style w:type="paragraph" w:customStyle="1" w:styleId="712">
    <w:name w:val="xl68"/>
    <w:basedOn w:val="1"/>
    <w:uiPriority w:val="0"/>
    <w:pPr>
      <w:spacing w:before="280" w:after="280"/>
      <w:jc w:val="center"/>
      <w:textAlignment w:val="top"/>
    </w:pPr>
  </w:style>
  <w:style w:type="paragraph" w:customStyle="1" w:styleId="713">
    <w:name w:val="xl69"/>
    <w:basedOn w:val="1"/>
    <w:uiPriority w:val="0"/>
    <w:pPr>
      <w:spacing w:before="280" w:after="280"/>
      <w:textAlignment w:val="top"/>
    </w:pPr>
  </w:style>
  <w:style w:type="paragraph" w:customStyle="1" w:styleId="714">
    <w:name w:val="xl70"/>
    <w:basedOn w:val="1"/>
    <w:uiPriority w:val="0"/>
    <w:pPr>
      <w:spacing w:before="280" w:after="280"/>
      <w:jc w:val="center"/>
      <w:textAlignment w:val="top"/>
    </w:pPr>
  </w:style>
  <w:style w:type="paragraph" w:customStyle="1" w:styleId="715">
    <w:name w:val="xl71"/>
    <w:basedOn w:val="1"/>
    <w:uiPriority w:val="0"/>
    <w:pPr>
      <w:spacing w:before="280" w:after="280"/>
      <w:jc w:val="center"/>
      <w:textAlignment w:val="top"/>
    </w:pPr>
  </w:style>
  <w:style w:type="paragraph" w:customStyle="1" w:styleId="716">
    <w:name w:val="xl72"/>
    <w:basedOn w:val="1"/>
    <w:uiPriority w:val="0"/>
    <w:pPr>
      <w:spacing w:before="280" w:after="280"/>
      <w:jc w:val="center"/>
      <w:textAlignment w:val="top"/>
    </w:pPr>
  </w:style>
  <w:style w:type="paragraph" w:customStyle="1" w:styleId="717">
    <w:name w:val="xl73"/>
    <w:basedOn w:val="1"/>
    <w:uiPriority w:val="0"/>
    <w:pPr>
      <w:spacing w:before="280" w:after="280"/>
      <w:textAlignment w:val="top"/>
    </w:pPr>
  </w:style>
  <w:style w:type="paragraph" w:customStyle="1" w:styleId="718">
    <w:name w:val="xl74"/>
    <w:basedOn w:val="1"/>
    <w:uiPriority w:val="0"/>
    <w:pPr>
      <w:spacing w:before="280" w:after="280"/>
      <w:jc w:val="center"/>
      <w:textAlignment w:val="top"/>
    </w:pPr>
    <w:rPr>
      <w:b/>
      <w:bCs/>
    </w:rPr>
  </w:style>
  <w:style w:type="paragraph" w:customStyle="1" w:styleId="719">
    <w:name w:val="xl75"/>
    <w:basedOn w:val="1"/>
    <w:uiPriority w:val="0"/>
    <w:pPr>
      <w:spacing w:before="280" w:after="280"/>
      <w:jc w:val="center"/>
      <w:textAlignment w:val="top"/>
    </w:pPr>
    <w:rPr>
      <w:b/>
      <w:bCs/>
      <w:color w:val="000000"/>
    </w:rPr>
  </w:style>
  <w:style w:type="paragraph" w:customStyle="1" w:styleId="720">
    <w:name w:val="xl76"/>
    <w:basedOn w:val="1"/>
    <w:uiPriority w:val="0"/>
    <w:pPr>
      <w:spacing w:before="280" w:after="280"/>
      <w:jc w:val="center"/>
      <w:textAlignment w:val="top"/>
    </w:pPr>
  </w:style>
  <w:style w:type="paragraph" w:customStyle="1" w:styleId="721">
    <w:name w:val="xl77"/>
    <w:basedOn w:val="1"/>
    <w:uiPriority w:val="0"/>
    <w:pPr>
      <w:spacing w:before="280" w:after="280"/>
      <w:textAlignment w:val="top"/>
    </w:pPr>
    <w:rPr>
      <w:b/>
      <w:bCs/>
      <w:i/>
      <w:iCs/>
      <w:color w:val="000000"/>
    </w:rPr>
  </w:style>
  <w:style w:type="paragraph" w:customStyle="1" w:styleId="722">
    <w:name w:val="xl78"/>
    <w:basedOn w:val="1"/>
    <w:uiPriority w:val="0"/>
    <w:pPr>
      <w:spacing w:before="280" w:after="280"/>
      <w:textAlignment w:val="top"/>
    </w:pPr>
    <w:rPr>
      <w:i/>
      <w:iCs/>
      <w:u w:val="single"/>
    </w:rPr>
  </w:style>
  <w:style w:type="paragraph" w:customStyle="1" w:styleId="723">
    <w:name w:val="xl79"/>
    <w:basedOn w:val="1"/>
    <w:uiPriority w:val="0"/>
    <w:pPr>
      <w:spacing w:before="280" w:after="280"/>
      <w:textAlignment w:val="top"/>
    </w:pPr>
    <w:rPr>
      <w:sz w:val="24"/>
      <w:szCs w:val="24"/>
    </w:rPr>
  </w:style>
  <w:style w:type="paragraph" w:customStyle="1" w:styleId="724">
    <w:name w:val="xl80"/>
    <w:basedOn w:val="1"/>
    <w:uiPriority w:val="0"/>
    <w:pPr>
      <w:spacing w:before="280" w:after="280"/>
      <w:jc w:val="center"/>
      <w:textAlignment w:val="top"/>
    </w:pPr>
    <w:rPr>
      <w:b/>
      <w:bCs/>
      <w:color w:val="000000"/>
      <w:sz w:val="24"/>
      <w:szCs w:val="24"/>
    </w:rPr>
  </w:style>
  <w:style w:type="paragraph" w:customStyle="1" w:styleId="725">
    <w:name w:val="xl81"/>
    <w:basedOn w:val="1"/>
    <w:uiPriority w:val="0"/>
    <w:pPr>
      <w:spacing w:before="280" w:after="280"/>
      <w:textAlignment w:val="top"/>
    </w:pPr>
    <w:rPr>
      <w:sz w:val="24"/>
      <w:szCs w:val="24"/>
    </w:rPr>
  </w:style>
  <w:style w:type="paragraph" w:customStyle="1" w:styleId="726">
    <w:name w:val="xl82"/>
    <w:basedOn w:val="1"/>
    <w:uiPriority w:val="0"/>
    <w:pPr>
      <w:spacing w:before="280" w:after="280"/>
      <w:textAlignment w:val="top"/>
    </w:pPr>
    <w:rPr>
      <w:sz w:val="24"/>
      <w:szCs w:val="24"/>
    </w:rPr>
  </w:style>
  <w:style w:type="paragraph" w:customStyle="1" w:styleId="727">
    <w:name w:val="xl83"/>
    <w:basedOn w:val="1"/>
    <w:uiPriority w:val="0"/>
    <w:pPr>
      <w:spacing w:before="280" w:after="280"/>
      <w:jc w:val="center"/>
      <w:textAlignment w:val="top"/>
    </w:pPr>
    <w:rPr>
      <w:b/>
      <w:bCs/>
      <w:sz w:val="24"/>
      <w:szCs w:val="24"/>
    </w:rPr>
  </w:style>
  <w:style w:type="paragraph" w:customStyle="1" w:styleId="728">
    <w:name w:val="xl84"/>
    <w:basedOn w:val="1"/>
    <w:uiPriority w:val="0"/>
    <w:pPr>
      <w:spacing w:before="280" w:after="280"/>
      <w:jc w:val="center"/>
      <w:textAlignment w:val="top"/>
    </w:pPr>
    <w:rPr>
      <w:b/>
      <w:bCs/>
      <w:sz w:val="24"/>
      <w:szCs w:val="24"/>
    </w:rPr>
  </w:style>
  <w:style w:type="paragraph" w:customStyle="1" w:styleId="729">
    <w:name w:val="xl85"/>
    <w:basedOn w:val="1"/>
    <w:uiPriority w:val="0"/>
    <w:pPr>
      <w:spacing w:before="280" w:after="280"/>
      <w:jc w:val="right"/>
      <w:textAlignment w:val="top"/>
    </w:pPr>
    <w:rPr>
      <w:sz w:val="18"/>
      <w:szCs w:val="18"/>
    </w:rPr>
  </w:style>
  <w:style w:type="paragraph" w:customStyle="1" w:styleId="730">
    <w:name w:val="xl86"/>
    <w:basedOn w:val="1"/>
    <w:uiPriority w:val="0"/>
    <w:pPr>
      <w:spacing w:before="280" w:after="280"/>
      <w:jc w:val="right"/>
      <w:textAlignment w:val="top"/>
    </w:pPr>
    <w:rPr>
      <w:sz w:val="18"/>
      <w:szCs w:val="18"/>
    </w:rPr>
  </w:style>
  <w:style w:type="paragraph" w:customStyle="1" w:styleId="731">
    <w:name w:val="xl87"/>
    <w:basedOn w:val="1"/>
    <w:uiPriority w:val="0"/>
    <w:pPr>
      <w:spacing w:before="280" w:after="280"/>
      <w:jc w:val="right"/>
      <w:textAlignment w:val="top"/>
    </w:pPr>
    <w:rPr>
      <w:sz w:val="18"/>
      <w:szCs w:val="18"/>
    </w:rPr>
  </w:style>
  <w:style w:type="paragraph" w:customStyle="1" w:styleId="732">
    <w:name w:val="xl88"/>
    <w:basedOn w:val="1"/>
    <w:uiPriority w:val="0"/>
    <w:pPr>
      <w:spacing w:before="280" w:after="280"/>
      <w:jc w:val="center"/>
      <w:textAlignment w:val="top"/>
    </w:pPr>
    <w:rPr>
      <w:color w:val="000000"/>
      <w:sz w:val="24"/>
      <w:szCs w:val="24"/>
    </w:rPr>
  </w:style>
  <w:style w:type="paragraph" w:customStyle="1" w:styleId="733">
    <w:name w:val="xl89"/>
    <w:basedOn w:val="1"/>
    <w:uiPriority w:val="0"/>
    <w:pPr>
      <w:spacing w:before="280" w:after="280"/>
      <w:textAlignment w:val="top"/>
    </w:pPr>
    <w:rPr>
      <w:color w:val="000000"/>
      <w:sz w:val="24"/>
      <w:szCs w:val="24"/>
    </w:rPr>
  </w:style>
  <w:style w:type="paragraph" w:customStyle="1" w:styleId="734">
    <w:name w:val="xl90"/>
    <w:basedOn w:val="1"/>
    <w:uiPriority w:val="0"/>
    <w:pPr>
      <w:spacing w:before="280" w:after="280"/>
      <w:textAlignment w:val="top"/>
    </w:pPr>
    <w:rPr>
      <w:color w:val="000000"/>
      <w:sz w:val="24"/>
      <w:szCs w:val="24"/>
    </w:rPr>
  </w:style>
  <w:style w:type="paragraph" w:customStyle="1" w:styleId="735">
    <w:name w:val="xl91"/>
    <w:basedOn w:val="1"/>
    <w:uiPriority w:val="0"/>
    <w:pPr>
      <w:spacing w:before="280" w:after="280"/>
      <w:jc w:val="right"/>
      <w:textAlignment w:val="top"/>
    </w:pPr>
    <w:rPr>
      <w:sz w:val="18"/>
      <w:szCs w:val="18"/>
    </w:rPr>
  </w:style>
  <w:style w:type="paragraph" w:customStyle="1" w:styleId="736">
    <w:name w:val="xl92"/>
    <w:basedOn w:val="1"/>
    <w:uiPriority w:val="0"/>
    <w:pPr>
      <w:spacing w:before="280" w:after="280"/>
      <w:jc w:val="center"/>
      <w:textAlignment w:val="top"/>
    </w:pPr>
  </w:style>
  <w:style w:type="paragraph" w:customStyle="1" w:styleId="737">
    <w:name w:val="xl93"/>
    <w:basedOn w:val="1"/>
    <w:uiPriority w:val="0"/>
    <w:pPr>
      <w:spacing w:before="280" w:after="280"/>
      <w:jc w:val="center"/>
      <w:textAlignment w:val="top"/>
    </w:pPr>
  </w:style>
  <w:style w:type="paragraph" w:customStyle="1" w:styleId="738">
    <w:name w:val="xl94"/>
    <w:basedOn w:val="1"/>
    <w:uiPriority w:val="0"/>
    <w:pPr>
      <w:spacing w:before="280" w:after="280"/>
      <w:textAlignment w:val="top"/>
    </w:pPr>
  </w:style>
  <w:style w:type="paragraph" w:customStyle="1" w:styleId="739">
    <w:name w:val="xl95"/>
    <w:basedOn w:val="1"/>
    <w:uiPriority w:val="0"/>
    <w:pPr>
      <w:spacing w:before="280" w:after="280"/>
      <w:jc w:val="center"/>
      <w:textAlignment w:val="top"/>
    </w:pPr>
    <w:rPr>
      <w:b/>
      <w:bCs/>
    </w:rPr>
  </w:style>
  <w:style w:type="paragraph" w:customStyle="1" w:styleId="740">
    <w:name w:val="xl96"/>
    <w:basedOn w:val="1"/>
    <w:uiPriority w:val="0"/>
    <w:pPr>
      <w:spacing w:before="280" w:after="280"/>
      <w:jc w:val="center"/>
      <w:textAlignment w:val="top"/>
    </w:pPr>
  </w:style>
  <w:style w:type="paragraph" w:customStyle="1" w:styleId="741">
    <w:name w:val="xl97"/>
    <w:basedOn w:val="1"/>
    <w:uiPriority w:val="0"/>
    <w:pPr>
      <w:spacing w:before="280" w:after="280"/>
      <w:jc w:val="right"/>
      <w:textAlignment w:val="top"/>
    </w:pPr>
  </w:style>
  <w:style w:type="paragraph" w:customStyle="1" w:styleId="742">
    <w:name w:val="xl98"/>
    <w:basedOn w:val="1"/>
    <w:uiPriority w:val="0"/>
    <w:pPr>
      <w:spacing w:before="280" w:after="280"/>
      <w:jc w:val="right"/>
      <w:textAlignment w:val="top"/>
    </w:pPr>
  </w:style>
  <w:style w:type="paragraph" w:customStyle="1" w:styleId="743">
    <w:name w:val="xl99"/>
    <w:basedOn w:val="1"/>
    <w:uiPriority w:val="0"/>
    <w:pPr>
      <w:spacing w:before="280" w:after="280"/>
      <w:jc w:val="right"/>
      <w:textAlignment w:val="top"/>
    </w:pPr>
  </w:style>
  <w:style w:type="paragraph" w:customStyle="1" w:styleId="744">
    <w:name w:val="xl100"/>
    <w:basedOn w:val="1"/>
    <w:uiPriority w:val="0"/>
    <w:pPr>
      <w:spacing w:before="280" w:after="280"/>
      <w:jc w:val="center"/>
      <w:textAlignment w:val="top"/>
    </w:pPr>
  </w:style>
  <w:style w:type="paragraph" w:customStyle="1" w:styleId="745">
    <w:name w:val="xl101"/>
    <w:basedOn w:val="1"/>
    <w:uiPriority w:val="0"/>
    <w:pPr>
      <w:spacing w:before="280" w:after="280"/>
      <w:jc w:val="center"/>
      <w:textAlignment w:val="top"/>
    </w:pPr>
  </w:style>
  <w:style w:type="paragraph" w:customStyle="1" w:styleId="746">
    <w:name w:val="xl102"/>
    <w:basedOn w:val="1"/>
    <w:qFormat/>
    <w:uiPriority w:val="0"/>
    <w:pPr>
      <w:spacing w:before="280" w:after="280"/>
    </w:pPr>
  </w:style>
  <w:style w:type="paragraph" w:customStyle="1" w:styleId="747">
    <w:name w:val="xl103"/>
    <w:basedOn w:val="1"/>
    <w:uiPriority w:val="0"/>
    <w:pPr>
      <w:spacing w:before="280" w:after="280"/>
    </w:pPr>
  </w:style>
  <w:style w:type="paragraph" w:customStyle="1" w:styleId="748">
    <w:name w:val="xl104"/>
    <w:basedOn w:val="1"/>
    <w:uiPriority w:val="0"/>
    <w:pPr>
      <w:spacing w:before="280" w:after="280"/>
    </w:pPr>
  </w:style>
  <w:style w:type="paragraph" w:customStyle="1" w:styleId="749">
    <w:name w:val="xl105"/>
    <w:basedOn w:val="1"/>
    <w:uiPriority w:val="0"/>
    <w:pPr>
      <w:spacing w:before="280" w:after="280"/>
    </w:pPr>
  </w:style>
  <w:style w:type="paragraph" w:customStyle="1" w:styleId="750">
    <w:name w:val="Знак Знак Знак2 Знак Знак Знак Знак13"/>
    <w:basedOn w:val="1"/>
    <w:uiPriority w:val="0"/>
    <w:pPr>
      <w:spacing w:after="160" w:line="240" w:lineRule="exact"/>
      <w:jc w:val="both"/>
    </w:pPr>
    <w:rPr>
      <w:sz w:val="24"/>
      <w:szCs w:val="24"/>
      <w:lang w:val="en-US"/>
    </w:rPr>
  </w:style>
  <w:style w:type="paragraph" w:customStyle="1" w:styleId="751">
    <w:name w:val="Normal + 12 pt1"/>
    <w:basedOn w:val="467"/>
    <w:uiPriority w:val="0"/>
    <w:pPr>
      <w:widowControl w:val="0"/>
      <w:snapToGrid w:val="0"/>
      <w:ind w:firstLine="567"/>
    </w:pPr>
    <w:rPr>
      <w:rFonts w:ascii="Calibri" w:hAnsi="Calibri" w:cs="Calibri"/>
      <w:sz w:val="24"/>
      <w:szCs w:val="24"/>
    </w:rPr>
  </w:style>
  <w:style w:type="paragraph" w:customStyle="1" w:styleId="752">
    <w:name w:val="Знак Знак Знак2 Знак Знак Знак Знак Знак Знак Знак3"/>
    <w:basedOn w:val="1"/>
    <w:uiPriority w:val="0"/>
    <w:pPr>
      <w:spacing w:after="160" w:line="240" w:lineRule="exact"/>
      <w:jc w:val="both"/>
    </w:pPr>
    <w:rPr>
      <w:sz w:val="24"/>
      <w:szCs w:val="24"/>
      <w:lang w:val="en-US"/>
    </w:rPr>
  </w:style>
  <w:style w:type="paragraph" w:customStyle="1" w:styleId="753">
    <w:name w:val="Char Char3"/>
    <w:basedOn w:val="1"/>
    <w:uiPriority w:val="0"/>
    <w:pPr>
      <w:spacing w:after="160" w:line="240" w:lineRule="exact"/>
    </w:pPr>
  </w:style>
  <w:style w:type="paragraph" w:customStyle="1" w:styleId="754">
    <w:name w:val="Знак33"/>
    <w:basedOn w:val="1"/>
    <w:uiPriority w:val="0"/>
    <w:pPr>
      <w:spacing w:after="160" w:line="240" w:lineRule="exact"/>
      <w:jc w:val="both"/>
    </w:pPr>
    <w:rPr>
      <w:sz w:val="24"/>
      <w:szCs w:val="24"/>
      <w:lang w:val="en-US"/>
    </w:rPr>
  </w:style>
  <w:style w:type="paragraph" w:customStyle="1" w:styleId="755">
    <w:name w:val="Знак Знак Знак Знак11"/>
    <w:basedOn w:val="1"/>
    <w:uiPriority w:val="0"/>
    <w:pPr>
      <w:spacing w:after="160" w:line="240" w:lineRule="exact"/>
      <w:jc w:val="both"/>
    </w:pPr>
    <w:rPr>
      <w:sz w:val="24"/>
      <w:szCs w:val="24"/>
      <w:lang w:val="en-US"/>
    </w:rPr>
  </w:style>
  <w:style w:type="paragraph" w:customStyle="1" w:styleId="756">
    <w:name w:val="pf8593e6201241744e9fbc8b5d5592647"/>
    <w:basedOn w:val="1"/>
    <w:uiPriority w:val="0"/>
    <w:pPr>
      <w:spacing w:before="280" w:after="280"/>
    </w:pPr>
    <w:rPr>
      <w:sz w:val="24"/>
      <w:szCs w:val="24"/>
    </w:rPr>
  </w:style>
  <w:style w:type="paragraph" w:customStyle="1" w:styleId="757">
    <w:name w:val="Знак Знак7"/>
    <w:basedOn w:val="1"/>
    <w:uiPriority w:val="0"/>
    <w:pPr>
      <w:spacing w:after="160" w:line="240" w:lineRule="exact"/>
    </w:pPr>
    <w:rPr>
      <w:sz w:val="28"/>
      <w:szCs w:val="28"/>
      <w:lang w:val="en-US"/>
    </w:rPr>
  </w:style>
  <w:style w:type="paragraph" w:customStyle="1" w:styleId="758">
    <w:name w:val="Знак Знак7 Знак Знак"/>
    <w:basedOn w:val="1"/>
    <w:uiPriority w:val="0"/>
    <w:pPr>
      <w:spacing w:after="160" w:line="240" w:lineRule="exact"/>
    </w:pPr>
    <w:rPr>
      <w:sz w:val="28"/>
      <w:szCs w:val="28"/>
      <w:lang w:val="en-US"/>
    </w:rPr>
  </w:style>
  <w:style w:type="paragraph" w:customStyle="1" w:styleId="759">
    <w:name w:val="Знак Знак73"/>
    <w:basedOn w:val="1"/>
    <w:uiPriority w:val="0"/>
    <w:pPr>
      <w:spacing w:after="160" w:line="240" w:lineRule="exact"/>
    </w:pPr>
    <w:rPr>
      <w:sz w:val="28"/>
      <w:szCs w:val="28"/>
      <w:lang w:val="en-US"/>
    </w:rPr>
  </w:style>
  <w:style w:type="paragraph" w:customStyle="1" w:styleId="760">
    <w:name w:val="Знак Знак7 Знак Знак3"/>
    <w:basedOn w:val="1"/>
    <w:uiPriority w:val="0"/>
    <w:pPr>
      <w:spacing w:after="160" w:line="240" w:lineRule="exact"/>
    </w:pPr>
    <w:rPr>
      <w:sz w:val="28"/>
      <w:szCs w:val="28"/>
      <w:lang w:val="en-US"/>
    </w:rPr>
  </w:style>
  <w:style w:type="paragraph" w:customStyle="1" w:styleId="761">
    <w:name w:val="Обычный3"/>
    <w:uiPriority w:val="0"/>
    <w:pPr>
      <w:widowControl w:val="0"/>
      <w:suppressAutoHyphens/>
      <w:spacing w:before="100" w:after="100"/>
    </w:pPr>
    <w:rPr>
      <w:rFonts w:ascii="Times New Roman" w:hAnsi="Times New Roman" w:eastAsia="Times New Roman" w:cs="Times New Roman"/>
      <w:sz w:val="24"/>
      <w:szCs w:val="24"/>
      <w:lang w:val="ru-RU" w:eastAsia="ar-SA" w:bidi="ar-SA"/>
    </w:rPr>
  </w:style>
  <w:style w:type="paragraph" w:customStyle="1" w:styleId="762">
    <w:name w:val="Обычный5"/>
    <w:uiPriority w:val="0"/>
    <w:pPr>
      <w:widowControl w:val="0"/>
      <w:suppressAutoHyphens/>
      <w:spacing w:before="100" w:after="100"/>
    </w:pPr>
    <w:rPr>
      <w:rFonts w:ascii="Times New Roman" w:hAnsi="Times New Roman" w:eastAsia="Times New Roman" w:cs="Times New Roman"/>
      <w:sz w:val="24"/>
      <w:szCs w:val="24"/>
      <w:lang w:val="ru-RU" w:eastAsia="ar-SA" w:bidi="ar-SA"/>
    </w:rPr>
  </w:style>
  <w:style w:type="paragraph" w:customStyle="1" w:styleId="763">
    <w:name w:val="Основной текст 24"/>
    <w:basedOn w:val="762"/>
    <w:uiPriority w:val="0"/>
    <w:pPr>
      <w:widowControl/>
      <w:spacing w:before="0" w:after="0"/>
      <w:ind w:firstLine="851"/>
      <w:jc w:val="both"/>
    </w:pPr>
    <w:rPr>
      <w:sz w:val="28"/>
      <w:szCs w:val="28"/>
    </w:rPr>
  </w:style>
  <w:style w:type="paragraph" w:customStyle="1" w:styleId="764">
    <w:name w:val="Основной текст с отступом 33"/>
    <w:basedOn w:val="1"/>
    <w:uiPriority w:val="0"/>
    <w:pPr>
      <w:spacing w:line="280" w:lineRule="exact"/>
      <w:ind w:firstLine="851"/>
      <w:jc w:val="both"/>
    </w:pPr>
    <w:rPr>
      <w:sz w:val="24"/>
      <w:szCs w:val="24"/>
    </w:rPr>
  </w:style>
  <w:style w:type="paragraph" w:customStyle="1" w:styleId="765">
    <w:name w:val="Основной текст с отступом 35"/>
    <w:basedOn w:val="1"/>
    <w:uiPriority w:val="0"/>
    <w:pPr>
      <w:spacing w:line="280" w:lineRule="exact"/>
      <w:ind w:firstLine="851"/>
      <w:jc w:val="both"/>
    </w:pPr>
    <w:rPr>
      <w:sz w:val="24"/>
      <w:szCs w:val="24"/>
    </w:rPr>
  </w:style>
  <w:style w:type="paragraph" w:customStyle="1" w:styleId="766">
    <w:name w:val="Список-"/>
    <w:basedOn w:val="1"/>
    <w:uiPriority w:val="0"/>
    <w:pPr>
      <w:numPr>
        <w:ilvl w:val="0"/>
        <w:numId w:val="11"/>
      </w:numPr>
      <w:spacing w:line="288" w:lineRule="auto"/>
    </w:pPr>
    <w:rPr>
      <w:sz w:val="24"/>
      <w:szCs w:val="24"/>
    </w:rPr>
  </w:style>
  <w:style w:type="paragraph" w:customStyle="1" w:styleId="767">
    <w:name w:val="Текст пункта"/>
    <w:uiPriority w:val="0"/>
    <w:pPr>
      <w:suppressAutoHyphens/>
      <w:spacing w:before="60" w:after="120" w:line="288" w:lineRule="auto"/>
      <w:ind w:firstLine="454"/>
      <w:jc w:val="both"/>
    </w:pPr>
    <w:rPr>
      <w:rFonts w:ascii="Times New Roman" w:hAnsi="Times New Roman" w:eastAsia="Times New Roman" w:cs="Times New Roman"/>
      <w:sz w:val="24"/>
      <w:szCs w:val="24"/>
      <w:lang w:val="ru-RU" w:eastAsia="ar-SA" w:bidi="ar-SA"/>
    </w:rPr>
  </w:style>
  <w:style w:type="paragraph" w:customStyle="1" w:styleId="768">
    <w:name w:val="Normal3"/>
    <w:uiPriority w:val="0"/>
    <w:pPr>
      <w:widowControl w:val="0"/>
      <w:suppressAutoHyphens/>
      <w:spacing w:before="100" w:after="100"/>
    </w:pPr>
    <w:rPr>
      <w:rFonts w:ascii="Times New Roman" w:hAnsi="Times New Roman" w:eastAsia="Times New Roman" w:cs="Times New Roman"/>
      <w:sz w:val="24"/>
      <w:szCs w:val="24"/>
      <w:lang w:val="ru-RU" w:eastAsia="ar-SA" w:bidi="ar-SA"/>
    </w:rPr>
  </w:style>
  <w:style w:type="paragraph" w:customStyle="1" w:styleId="769">
    <w:name w:val="Body Text 22"/>
    <w:basedOn w:val="768"/>
    <w:uiPriority w:val="0"/>
    <w:pPr>
      <w:widowControl/>
      <w:spacing w:before="0" w:after="0"/>
      <w:ind w:firstLine="851"/>
      <w:jc w:val="both"/>
    </w:pPr>
    <w:rPr>
      <w:sz w:val="28"/>
      <w:szCs w:val="28"/>
    </w:rPr>
  </w:style>
  <w:style w:type="paragraph" w:customStyle="1" w:styleId="770">
    <w:name w:val="Body Text Indent 32"/>
    <w:basedOn w:val="1"/>
    <w:uiPriority w:val="0"/>
    <w:pPr>
      <w:spacing w:line="280" w:lineRule="exact"/>
      <w:ind w:firstLine="851"/>
      <w:jc w:val="both"/>
    </w:pPr>
    <w:rPr>
      <w:sz w:val="24"/>
      <w:szCs w:val="24"/>
    </w:rPr>
  </w:style>
  <w:style w:type="paragraph" w:customStyle="1" w:styleId="771">
    <w:name w:val="Body Text Indent 21"/>
    <w:basedOn w:val="1"/>
    <w:uiPriority w:val="0"/>
    <w:pPr>
      <w:ind w:firstLine="709"/>
      <w:jc w:val="both"/>
    </w:pPr>
    <w:rPr>
      <w:color w:val="000000"/>
      <w:sz w:val="28"/>
      <w:szCs w:val="28"/>
    </w:rPr>
  </w:style>
  <w:style w:type="paragraph" w:customStyle="1" w:styleId="772">
    <w:name w:val="Рецензия1"/>
    <w:uiPriority w:val="0"/>
    <w:pPr>
      <w:suppressAutoHyphens/>
    </w:pPr>
    <w:rPr>
      <w:rFonts w:ascii="Times New Roman" w:hAnsi="Times New Roman" w:eastAsia="Times New Roman" w:cs="Times New Roman"/>
      <w:lang w:val="ru-RU" w:eastAsia="ar-SA" w:bidi="ar-SA"/>
    </w:rPr>
  </w:style>
  <w:style w:type="paragraph" w:customStyle="1" w:styleId="773">
    <w:name w:val="List Paragraph1"/>
    <w:basedOn w:val="1"/>
    <w:uiPriority w:val="0"/>
    <w:pPr>
      <w:ind w:left="720"/>
    </w:pPr>
  </w:style>
  <w:style w:type="paragraph" w:customStyle="1" w:styleId="774">
    <w:name w:val="No Spacing1"/>
    <w:uiPriority w:val="0"/>
    <w:pPr>
      <w:suppressAutoHyphens/>
    </w:pPr>
    <w:rPr>
      <w:rFonts w:ascii="Times New Roman" w:hAnsi="Times New Roman" w:eastAsia="Times New Roman" w:cs="Times New Roman"/>
      <w:sz w:val="24"/>
      <w:szCs w:val="24"/>
      <w:lang w:val="ru-RU" w:eastAsia="ar-SA" w:bidi="ar-SA"/>
    </w:rPr>
  </w:style>
  <w:style w:type="paragraph" w:customStyle="1" w:styleId="775">
    <w:name w:val="Основной текст 25"/>
    <w:basedOn w:val="1"/>
    <w:uiPriority w:val="0"/>
    <w:pPr>
      <w:ind w:firstLine="851"/>
      <w:jc w:val="both"/>
    </w:pPr>
    <w:rPr>
      <w:sz w:val="28"/>
      <w:szCs w:val="28"/>
    </w:rPr>
  </w:style>
  <w:style w:type="paragraph" w:customStyle="1" w:styleId="776">
    <w:name w:val="Обычный6"/>
    <w:uiPriority w:val="0"/>
    <w:pPr>
      <w:widowControl w:val="0"/>
      <w:suppressAutoHyphens/>
      <w:spacing w:before="100" w:after="100"/>
    </w:pPr>
    <w:rPr>
      <w:rFonts w:ascii="Times New Roman" w:hAnsi="Times New Roman" w:eastAsia="Times New Roman" w:cs="Times New Roman"/>
      <w:sz w:val="24"/>
      <w:szCs w:val="24"/>
      <w:lang w:val="ru-RU" w:eastAsia="ar-SA" w:bidi="ar-SA"/>
    </w:rPr>
  </w:style>
  <w:style w:type="paragraph" w:customStyle="1" w:styleId="777">
    <w:name w:val="Обычный11"/>
    <w:uiPriority w:val="0"/>
    <w:pPr>
      <w:suppressAutoHyphens/>
      <w:jc w:val="both"/>
    </w:pPr>
    <w:rPr>
      <w:rFonts w:ascii="TimesET" w:hAnsi="TimesET" w:eastAsia="Times New Roman" w:cs="TimesET"/>
      <w:sz w:val="24"/>
      <w:szCs w:val="24"/>
      <w:lang w:val="ru-RU" w:eastAsia="ar-SA" w:bidi="ar-SA"/>
    </w:rPr>
  </w:style>
  <w:style w:type="paragraph" w:customStyle="1" w:styleId="778">
    <w:name w:val="Обычный12"/>
    <w:uiPriority w:val="0"/>
    <w:pPr>
      <w:suppressAutoHyphens/>
      <w:jc w:val="both"/>
    </w:pPr>
    <w:rPr>
      <w:rFonts w:ascii="TimesET" w:hAnsi="TimesET" w:eastAsia="Times New Roman" w:cs="TimesET"/>
      <w:sz w:val="24"/>
      <w:szCs w:val="24"/>
      <w:lang w:val="ru-RU" w:eastAsia="ar-SA" w:bidi="ar-SA"/>
    </w:rPr>
  </w:style>
  <w:style w:type="paragraph" w:customStyle="1" w:styleId="779">
    <w:name w:val="Знак Знак Знак Знак Знак Знак1 Знак1"/>
    <w:basedOn w:val="1"/>
    <w:uiPriority w:val="0"/>
    <w:pPr>
      <w:spacing w:after="160" w:line="240" w:lineRule="exact"/>
      <w:jc w:val="both"/>
    </w:pPr>
    <w:rPr>
      <w:sz w:val="24"/>
      <w:szCs w:val="24"/>
      <w:lang w:val="en-US"/>
    </w:rPr>
  </w:style>
  <w:style w:type="paragraph" w:customStyle="1" w:styleId="780">
    <w:name w:val="Знак Знак1"/>
    <w:basedOn w:val="1"/>
    <w:uiPriority w:val="0"/>
    <w:pPr>
      <w:spacing w:after="160" w:line="240" w:lineRule="exact"/>
      <w:jc w:val="both"/>
    </w:pPr>
    <w:rPr>
      <w:sz w:val="24"/>
      <w:szCs w:val="24"/>
      <w:lang w:val="en-US"/>
    </w:rPr>
  </w:style>
  <w:style w:type="paragraph" w:customStyle="1" w:styleId="781">
    <w:name w:val="Знак Знак Знак11"/>
    <w:basedOn w:val="1"/>
    <w:uiPriority w:val="0"/>
    <w:pPr>
      <w:spacing w:after="160" w:line="240" w:lineRule="exact"/>
      <w:jc w:val="both"/>
    </w:pPr>
    <w:rPr>
      <w:sz w:val="24"/>
      <w:szCs w:val="24"/>
      <w:lang w:val="en-US"/>
    </w:rPr>
  </w:style>
  <w:style w:type="paragraph" w:customStyle="1" w:styleId="782">
    <w:name w:val="Знак11"/>
    <w:basedOn w:val="1"/>
    <w:qFormat/>
    <w:uiPriority w:val="0"/>
    <w:pPr>
      <w:spacing w:before="120" w:after="160" w:line="240" w:lineRule="exact"/>
      <w:jc w:val="both"/>
    </w:pPr>
    <w:rPr>
      <w:rFonts w:ascii="Verdana" w:hAnsi="Verdana" w:cs="Verdana"/>
      <w:lang w:val="en-US"/>
    </w:rPr>
  </w:style>
  <w:style w:type="paragraph" w:customStyle="1" w:styleId="783">
    <w:name w:val="Основной текст с отступом 311"/>
    <w:basedOn w:val="1"/>
    <w:uiPriority w:val="0"/>
    <w:pPr>
      <w:widowControl w:val="0"/>
      <w:spacing w:after="120"/>
      <w:ind w:left="283"/>
    </w:pPr>
    <w:rPr>
      <w:kern w:val="1"/>
      <w:sz w:val="16"/>
      <w:szCs w:val="16"/>
    </w:rPr>
  </w:style>
  <w:style w:type="paragraph" w:customStyle="1" w:styleId="784">
    <w:name w:val="Знак Знак1 Знак"/>
    <w:basedOn w:val="1"/>
    <w:uiPriority w:val="0"/>
    <w:pPr>
      <w:spacing w:after="160" w:line="240" w:lineRule="exact"/>
    </w:pPr>
    <w:rPr>
      <w:sz w:val="28"/>
      <w:szCs w:val="28"/>
      <w:lang w:val="en-US"/>
    </w:rPr>
  </w:style>
  <w:style w:type="paragraph" w:customStyle="1" w:styleId="785">
    <w:name w:val="Знак Знак Знак2 Знак Знак Знак Знак11"/>
    <w:basedOn w:val="1"/>
    <w:uiPriority w:val="0"/>
    <w:pPr>
      <w:spacing w:after="160" w:line="240" w:lineRule="exact"/>
      <w:jc w:val="both"/>
    </w:pPr>
    <w:rPr>
      <w:sz w:val="24"/>
      <w:szCs w:val="24"/>
      <w:lang w:val="en-US"/>
    </w:rPr>
  </w:style>
  <w:style w:type="paragraph" w:customStyle="1" w:styleId="786">
    <w:name w:val="Знак Знак Знак Знак Знак Знак Знак1"/>
    <w:basedOn w:val="1"/>
    <w:uiPriority w:val="0"/>
    <w:pPr>
      <w:spacing w:after="160" w:line="240" w:lineRule="exact"/>
      <w:jc w:val="both"/>
    </w:pPr>
    <w:rPr>
      <w:sz w:val="24"/>
      <w:szCs w:val="24"/>
      <w:lang w:val="en-US"/>
    </w:rPr>
  </w:style>
  <w:style w:type="paragraph" w:customStyle="1" w:styleId="787">
    <w:name w:val="Обычный 1.5"/>
    <w:basedOn w:val="1"/>
    <w:uiPriority w:val="0"/>
    <w:pPr>
      <w:spacing w:before="120" w:line="360" w:lineRule="auto"/>
      <w:ind w:firstLine="720"/>
      <w:jc w:val="both"/>
    </w:pPr>
    <w:rPr>
      <w:sz w:val="26"/>
      <w:szCs w:val="26"/>
    </w:rPr>
  </w:style>
  <w:style w:type="paragraph" w:customStyle="1" w:styleId="788">
    <w:name w:val="Абзац списка11"/>
    <w:basedOn w:val="1"/>
    <w:uiPriority w:val="0"/>
    <w:pPr>
      <w:ind w:left="720"/>
    </w:pPr>
    <w:rPr>
      <w:sz w:val="24"/>
      <w:szCs w:val="24"/>
    </w:rPr>
  </w:style>
  <w:style w:type="paragraph" w:customStyle="1" w:styleId="789">
    <w:name w:val="Style23"/>
    <w:basedOn w:val="1"/>
    <w:uiPriority w:val="0"/>
    <w:pPr>
      <w:widowControl w:val="0"/>
      <w:autoSpaceDE w:val="0"/>
    </w:pPr>
    <w:rPr>
      <w:rFonts w:ascii="Calibri" w:hAnsi="Calibri" w:cs="Calibri"/>
      <w:sz w:val="24"/>
      <w:szCs w:val="24"/>
    </w:rPr>
  </w:style>
  <w:style w:type="paragraph" w:customStyle="1" w:styleId="790">
    <w:name w:val="Char9"/>
    <w:basedOn w:val="1"/>
    <w:uiPriority w:val="0"/>
    <w:pPr>
      <w:spacing w:after="160" w:line="240" w:lineRule="exact"/>
    </w:pPr>
    <w:rPr>
      <w:sz w:val="28"/>
      <w:szCs w:val="28"/>
      <w:lang w:val="en-US"/>
    </w:rPr>
  </w:style>
  <w:style w:type="paragraph" w:customStyle="1" w:styleId="791">
    <w:name w:val="Знак5"/>
    <w:basedOn w:val="1"/>
    <w:uiPriority w:val="0"/>
    <w:pPr>
      <w:spacing w:after="160" w:line="240" w:lineRule="exact"/>
    </w:pPr>
    <w:rPr>
      <w:rFonts w:ascii="Verdana" w:hAnsi="Verdana" w:cs="Verdana"/>
      <w:lang w:val="en-US"/>
    </w:rPr>
  </w:style>
  <w:style w:type="paragraph" w:customStyle="1" w:styleId="792">
    <w:name w:val="Char2"/>
    <w:basedOn w:val="1"/>
    <w:uiPriority w:val="0"/>
    <w:pPr>
      <w:spacing w:after="160" w:line="240" w:lineRule="exact"/>
    </w:pPr>
    <w:rPr>
      <w:sz w:val="28"/>
      <w:szCs w:val="28"/>
      <w:lang w:val="en-US"/>
    </w:rPr>
  </w:style>
  <w:style w:type="paragraph" w:customStyle="1" w:styleId="793">
    <w:name w:val="Основной текст 221"/>
    <w:basedOn w:val="1"/>
    <w:uiPriority w:val="0"/>
    <w:pPr>
      <w:spacing w:after="120" w:line="480" w:lineRule="auto"/>
    </w:pPr>
    <w:rPr>
      <w:sz w:val="24"/>
      <w:szCs w:val="24"/>
    </w:rPr>
  </w:style>
  <w:style w:type="paragraph" w:customStyle="1" w:styleId="794">
    <w:name w:val="Основной текст с отступом 211"/>
    <w:basedOn w:val="1"/>
    <w:uiPriority w:val="0"/>
    <w:pPr>
      <w:ind w:firstLine="540"/>
      <w:jc w:val="both"/>
    </w:pPr>
    <w:rPr>
      <w:sz w:val="24"/>
      <w:szCs w:val="24"/>
    </w:rPr>
  </w:style>
  <w:style w:type="paragraph" w:customStyle="1" w:styleId="795">
    <w:name w:val="Заголовок 111"/>
    <w:basedOn w:val="777"/>
    <w:next w:val="777"/>
    <w:uiPriority w:val="0"/>
    <w:pPr>
      <w:keepNext/>
      <w:ind w:firstLine="720"/>
      <w:jc w:val="center"/>
    </w:pPr>
    <w:rPr>
      <w:rFonts w:ascii="Times New Roman" w:hAnsi="Times New Roman" w:cs="Times New Roman"/>
      <w:b/>
      <w:bCs/>
      <w:sz w:val="22"/>
      <w:szCs w:val="22"/>
    </w:rPr>
  </w:style>
  <w:style w:type="paragraph" w:customStyle="1" w:styleId="796">
    <w:name w:val="Char1"/>
    <w:basedOn w:val="1"/>
    <w:uiPriority w:val="0"/>
    <w:pPr>
      <w:spacing w:after="160" w:line="240" w:lineRule="exact"/>
    </w:pPr>
    <w:rPr>
      <w:sz w:val="28"/>
      <w:szCs w:val="28"/>
      <w:lang w:val="en-US"/>
    </w:rPr>
  </w:style>
  <w:style w:type="paragraph" w:customStyle="1" w:styleId="797">
    <w:name w:val="font6"/>
    <w:basedOn w:val="1"/>
    <w:uiPriority w:val="0"/>
    <w:pPr>
      <w:spacing w:before="280" w:after="280"/>
    </w:pPr>
    <w:rPr>
      <w:rFonts w:ascii="Tahoma" w:hAnsi="Tahoma" w:cs="Tahoma"/>
      <w:b/>
      <w:bCs/>
      <w:color w:val="000000"/>
      <w:sz w:val="18"/>
      <w:szCs w:val="18"/>
    </w:rPr>
  </w:style>
  <w:style w:type="paragraph" w:customStyle="1" w:styleId="798">
    <w:name w:val="xl106"/>
    <w:basedOn w:val="1"/>
    <w:uiPriority w:val="0"/>
    <w:pPr>
      <w:spacing w:before="280" w:after="280"/>
    </w:pPr>
  </w:style>
  <w:style w:type="paragraph" w:customStyle="1" w:styleId="799">
    <w:name w:val="xl107"/>
    <w:basedOn w:val="1"/>
    <w:uiPriority w:val="0"/>
    <w:pPr>
      <w:spacing w:before="280" w:after="280"/>
      <w:jc w:val="center"/>
      <w:textAlignment w:val="top"/>
    </w:pPr>
  </w:style>
  <w:style w:type="paragraph" w:customStyle="1" w:styleId="800">
    <w:name w:val="xl108"/>
    <w:basedOn w:val="1"/>
    <w:uiPriority w:val="0"/>
    <w:pPr>
      <w:spacing w:before="280" w:after="280"/>
      <w:jc w:val="center"/>
      <w:textAlignment w:val="top"/>
    </w:pPr>
  </w:style>
  <w:style w:type="paragraph" w:customStyle="1" w:styleId="801">
    <w:name w:val="xl109"/>
    <w:basedOn w:val="1"/>
    <w:uiPriority w:val="0"/>
    <w:pPr>
      <w:spacing w:before="280" w:after="280"/>
    </w:pPr>
    <w:rPr>
      <w:sz w:val="24"/>
      <w:szCs w:val="24"/>
    </w:rPr>
  </w:style>
  <w:style w:type="paragraph" w:customStyle="1" w:styleId="802">
    <w:name w:val="Знак Знак Знак Знак Знак Знак1 Знак2"/>
    <w:basedOn w:val="1"/>
    <w:uiPriority w:val="0"/>
    <w:pPr>
      <w:spacing w:after="160" w:line="240" w:lineRule="exact"/>
      <w:jc w:val="both"/>
    </w:pPr>
    <w:rPr>
      <w:sz w:val="24"/>
      <w:szCs w:val="24"/>
      <w:lang w:val="en-US"/>
    </w:rPr>
  </w:style>
  <w:style w:type="paragraph" w:customStyle="1" w:styleId="803">
    <w:name w:val="Знак Знак Знак Знак2"/>
    <w:basedOn w:val="1"/>
    <w:uiPriority w:val="0"/>
    <w:pPr>
      <w:spacing w:after="160" w:line="240" w:lineRule="exact"/>
      <w:jc w:val="both"/>
    </w:pPr>
    <w:rPr>
      <w:sz w:val="24"/>
      <w:szCs w:val="24"/>
      <w:lang w:val="en-US"/>
    </w:rPr>
  </w:style>
  <w:style w:type="paragraph" w:customStyle="1" w:styleId="804">
    <w:name w:val="Знак6"/>
    <w:basedOn w:val="1"/>
    <w:uiPriority w:val="0"/>
    <w:pPr>
      <w:spacing w:after="160" w:line="240" w:lineRule="exact"/>
    </w:pPr>
    <w:rPr>
      <w:rFonts w:ascii="Verdana" w:hAnsi="Verdana" w:cs="Verdana"/>
      <w:lang w:val="en-US"/>
    </w:rPr>
  </w:style>
  <w:style w:type="paragraph" w:customStyle="1" w:styleId="805">
    <w:name w:val="Знак Знак Знак Знак Знак Знак Знак Знак Знак Знак Знак Знак Знак Знак Знак Знак Знак Знак Знак1"/>
    <w:basedOn w:val="1"/>
    <w:uiPriority w:val="0"/>
    <w:pPr>
      <w:spacing w:after="160" w:line="240" w:lineRule="exact"/>
    </w:pPr>
    <w:rPr>
      <w:sz w:val="28"/>
      <w:szCs w:val="28"/>
      <w:lang w:val="en-US"/>
    </w:rPr>
  </w:style>
  <w:style w:type="paragraph" w:customStyle="1" w:styleId="806">
    <w:name w:val="Знак Знак Знак Знак Знак Знак Знак Знак Знак Знак Знак Знак Знак Знак Знак1"/>
    <w:basedOn w:val="1"/>
    <w:uiPriority w:val="0"/>
    <w:pPr>
      <w:spacing w:after="160" w:line="240" w:lineRule="exact"/>
      <w:jc w:val="both"/>
    </w:pPr>
    <w:rPr>
      <w:sz w:val="24"/>
      <w:szCs w:val="24"/>
      <w:lang w:val="en-US"/>
    </w:rPr>
  </w:style>
  <w:style w:type="paragraph" w:customStyle="1" w:styleId="807">
    <w:name w:val="Знак Знак Знак Знак Знак Знак Знак Знак Знак1 Знак1"/>
    <w:basedOn w:val="1"/>
    <w:uiPriority w:val="0"/>
    <w:pPr>
      <w:spacing w:after="160" w:line="240" w:lineRule="exact"/>
      <w:jc w:val="both"/>
    </w:pPr>
    <w:rPr>
      <w:sz w:val="24"/>
      <w:szCs w:val="24"/>
      <w:lang w:val="en-US"/>
    </w:rPr>
  </w:style>
  <w:style w:type="paragraph" w:customStyle="1" w:styleId="808">
    <w:name w:val="Знак Знак Знак1 Знак6"/>
    <w:basedOn w:val="1"/>
    <w:uiPriority w:val="0"/>
    <w:pPr>
      <w:spacing w:after="160" w:line="240" w:lineRule="exact"/>
      <w:jc w:val="both"/>
    </w:pPr>
    <w:rPr>
      <w:sz w:val="24"/>
      <w:szCs w:val="24"/>
      <w:lang w:val="en-US"/>
    </w:rPr>
  </w:style>
  <w:style w:type="paragraph" w:customStyle="1" w:styleId="809">
    <w:name w:val="Знак Знак Знак Знак Знак Знак Знак Знак Знак1"/>
    <w:basedOn w:val="1"/>
    <w:uiPriority w:val="0"/>
    <w:pPr>
      <w:spacing w:after="160" w:line="240" w:lineRule="exact"/>
      <w:jc w:val="both"/>
    </w:pPr>
    <w:rPr>
      <w:sz w:val="24"/>
      <w:szCs w:val="24"/>
      <w:lang w:val="en-US"/>
    </w:rPr>
  </w:style>
  <w:style w:type="paragraph" w:customStyle="1" w:styleId="810">
    <w:name w:val="Знак Знак Знак2 Знак1"/>
    <w:basedOn w:val="1"/>
    <w:uiPriority w:val="0"/>
    <w:pPr>
      <w:spacing w:after="160" w:line="240" w:lineRule="exact"/>
      <w:jc w:val="both"/>
    </w:pPr>
    <w:rPr>
      <w:sz w:val="24"/>
      <w:szCs w:val="24"/>
      <w:lang w:val="en-US"/>
    </w:rPr>
  </w:style>
  <w:style w:type="paragraph" w:customStyle="1" w:styleId="811">
    <w:name w:val="Знак Знак Знак2 Знак Знак Знак Знак Знак Знак Знак1"/>
    <w:basedOn w:val="1"/>
    <w:uiPriority w:val="0"/>
    <w:pPr>
      <w:spacing w:after="160" w:line="240" w:lineRule="exact"/>
      <w:jc w:val="both"/>
    </w:pPr>
    <w:rPr>
      <w:sz w:val="24"/>
      <w:szCs w:val="24"/>
      <w:lang w:val="en-US"/>
    </w:rPr>
  </w:style>
  <w:style w:type="paragraph" w:customStyle="1" w:styleId="812">
    <w:name w:val="Char Char1"/>
    <w:basedOn w:val="1"/>
    <w:uiPriority w:val="0"/>
    <w:pPr>
      <w:spacing w:after="160" w:line="240" w:lineRule="exact"/>
    </w:pPr>
  </w:style>
  <w:style w:type="paragraph" w:customStyle="1" w:styleId="813">
    <w:name w:val="Char3"/>
    <w:basedOn w:val="1"/>
    <w:uiPriority w:val="0"/>
    <w:pPr>
      <w:spacing w:after="160" w:line="240" w:lineRule="exact"/>
    </w:pPr>
    <w:rPr>
      <w:sz w:val="28"/>
      <w:szCs w:val="28"/>
      <w:lang w:val="en-US"/>
    </w:rPr>
  </w:style>
  <w:style w:type="paragraph" w:customStyle="1" w:styleId="814">
    <w:name w:val="Знак31"/>
    <w:basedOn w:val="1"/>
    <w:uiPriority w:val="0"/>
    <w:pPr>
      <w:spacing w:after="160" w:line="240" w:lineRule="exact"/>
      <w:jc w:val="both"/>
    </w:pPr>
    <w:rPr>
      <w:sz w:val="24"/>
      <w:szCs w:val="24"/>
      <w:lang w:val="en-US"/>
    </w:rPr>
  </w:style>
  <w:style w:type="paragraph" w:customStyle="1" w:styleId="815">
    <w:name w:val="Знак Знак Знак2 Знак Знак Знак Знак2"/>
    <w:basedOn w:val="1"/>
    <w:uiPriority w:val="0"/>
    <w:pPr>
      <w:spacing w:after="160" w:line="240" w:lineRule="exact"/>
      <w:jc w:val="both"/>
    </w:pPr>
    <w:rPr>
      <w:sz w:val="24"/>
      <w:szCs w:val="24"/>
      <w:lang w:val="en-US"/>
    </w:rPr>
  </w:style>
  <w:style w:type="paragraph" w:customStyle="1" w:styleId="816">
    <w:name w:val="Знак Знак Знак Знак Знак Знак Знак Знак Знак Знак Знак Знак Знак1"/>
    <w:basedOn w:val="1"/>
    <w:uiPriority w:val="0"/>
    <w:pPr>
      <w:spacing w:after="160" w:line="240" w:lineRule="exact"/>
      <w:jc w:val="both"/>
    </w:pPr>
    <w:rPr>
      <w:sz w:val="24"/>
      <w:szCs w:val="24"/>
      <w:lang w:val="en-US"/>
    </w:rPr>
  </w:style>
  <w:style w:type="paragraph" w:customStyle="1" w:styleId="817">
    <w:name w:val="Char8"/>
    <w:basedOn w:val="1"/>
    <w:uiPriority w:val="0"/>
    <w:pPr>
      <w:spacing w:after="160" w:line="240" w:lineRule="exact"/>
    </w:pPr>
    <w:rPr>
      <w:sz w:val="28"/>
      <w:szCs w:val="28"/>
      <w:lang w:val="en-US"/>
    </w:rPr>
  </w:style>
  <w:style w:type="paragraph" w:customStyle="1" w:styleId="818">
    <w:name w:val="Char7"/>
    <w:basedOn w:val="1"/>
    <w:uiPriority w:val="0"/>
    <w:pPr>
      <w:spacing w:after="160" w:line="240" w:lineRule="exact"/>
    </w:pPr>
    <w:rPr>
      <w:sz w:val="28"/>
      <w:szCs w:val="28"/>
      <w:lang w:val="en-US"/>
    </w:rPr>
  </w:style>
  <w:style w:type="paragraph" w:customStyle="1" w:styleId="819">
    <w:name w:val="Обычный4"/>
    <w:uiPriority w:val="0"/>
    <w:pPr>
      <w:widowControl w:val="0"/>
      <w:suppressAutoHyphens/>
      <w:spacing w:before="100" w:after="100"/>
    </w:pPr>
    <w:rPr>
      <w:rFonts w:ascii="Times New Roman" w:hAnsi="Times New Roman" w:eastAsia="Times New Roman" w:cs="Times New Roman"/>
      <w:sz w:val="24"/>
      <w:szCs w:val="24"/>
      <w:lang w:val="ru-RU" w:eastAsia="ar-SA" w:bidi="ar-SA"/>
    </w:rPr>
  </w:style>
  <w:style w:type="paragraph" w:customStyle="1" w:styleId="820">
    <w:name w:val="Char6"/>
    <w:basedOn w:val="1"/>
    <w:uiPriority w:val="0"/>
    <w:pPr>
      <w:spacing w:after="160" w:line="240" w:lineRule="exact"/>
    </w:pPr>
    <w:rPr>
      <w:sz w:val="28"/>
      <w:szCs w:val="28"/>
      <w:lang w:val="en-US"/>
    </w:rPr>
  </w:style>
  <w:style w:type="paragraph" w:customStyle="1" w:styleId="821">
    <w:name w:val="Char5"/>
    <w:basedOn w:val="1"/>
    <w:uiPriority w:val="0"/>
    <w:pPr>
      <w:spacing w:after="160" w:line="240" w:lineRule="exact"/>
    </w:pPr>
    <w:rPr>
      <w:sz w:val="28"/>
      <w:szCs w:val="28"/>
      <w:lang w:val="en-US"/>
    </w:rPr>
  </w:style>
  <w:style w:type="paragraph" w:customStyle="1" w:styleId="822">
    <w:name w:val="Рецензия12"/>
    <w:uiPriority w:val="0"/>
    <w:pPr>
      <w:suppressAutoHyphens/>
    </w:pPr>
    <w:rPr>
      <w:rFonts w:ascii="Times New Roman" w:hAnsi="Times New Roman" w:eastAsia="Times New Roman" w:cs="Times New Roman"/>
      <w:lang w:val="ru-RU" w:eastAsia="ar-SA" w:bidi="ar-SA"/>
    </w:rPr>
  </w:style>
  <w:style w:type="paragraph" w:customStyle="1" w:styleId="823">
    <w:name w:val="Абзац списка2"/>
    <w:basedOn w:val="1"/>
    <w:uiPriority w:val="0"/>
    <w:pPr>
      <w:ind w:left="720"/>
    </w:pPr>
  </w:style>
  <w:style w:type="paragraph" w:customStyle="1" w:styleId="824">
    <w:name w:val="Без интервала2"/>
    <w:uiPriority w:val="0"/>
    <w:pPr>
      <w:suppressAutoHyphens/>
    </w:pPr>
    <w:rPr>
      <w:rFonts w:ascii="Times New Roman" w:hAnsi="Times New Roman" w:eastAsia="Times New Roman" w:cs="Times New Roman"/>
      <w:lang w:val="ru-RU" w:eastAsia="ar-SA" w:bidi="ar-SA"/>
    </w:rPr>
  </w:style>
  <w:style w:type="paragraph" w:customStyle="1" w:styleId="825">
    <w:name w:val="xl110"/>
    <w:basedOn w:val="1"/>
    <w:uiPriority w:val="0"/>
    <w:pPr>
      <w:spacing w:before="280" w:after="280"/>
    </w:pPr>
    <w:rPr>
      <w:sz w:val="24"/>
      <w:szCs w:val="24"/>
    </w:rPr>
  </w:style>
  <w:style w:type="paragraph" w:customStyle="1" w:styleId="826">
    <w:name w:val="Char4"/>
    <w:basedOn w:val="1"/>
    <w:uiPriority w:val="0"/>
    <w:pPr>
      <w:spacing w:after="160" w:line="240" w:lineRule="exact"/>
    </w:pPr>
    <w:rPr>
      <w:sz w:val="28"/>
      <w:szCs w:val="28"/>
      <w:lang w:val="en-US"/>
    </w:rPr>
  </w:style>
  <w:style w:type="paragraph" w:customStyle="1" w:styleId="827">
    <w:name w:val="xl111"/>
    <w:basedOn w:val="1"/>
    <w:uiPriority w:val="0"/>
    <w:pPr>
      <w:spacing w:before="280" w:after="280"/>
    </w:pPr>
    <w:rPr>
      <w:sz w:val="24"/>
      <w:szCs w:val="24"/>
    </w:rPr>
  </w:style>
  <w:style w:type="paragraph" w:customStyle="1" w:styleId="828">
    <w:name w:val="xl112"/>
    <w:basedOn w:val="1"/>
    <w:uiPriority w:val="0"/>
    <w:pPr>
      <w:spacing w:before="280" w:after="280"/>
    </w:pPr>
    <w:rPr>
      <w:sz w:val="24"/>
      <w:szCs w:val="24"/>
    </w:rPr>
  </w:style>
  <w:style w:type="paragraph" w:customStyle="1" w:styleId="829">
    <w:name w:val="xl113"/>
    <w:basedOn w:val="1"/>
    <w:uiPriority w:val="0"/>
    <w:pPr>
      <w:spacing w:before="280" w:after="280"/>
      <w:jc w:val="center"/>
      <w:textAlignment w:val="top"/>
    </w:pPr>
    <w:rPr>
      <w:b/>
      <w:bCs/>
      <w:sz w:val="24"/>
      <w:szCs w:val="24"/>
    </w:rPr>
  </w:style>
  <w:style w:type="paragraph" w:customStyle="1" w:styleId="830">
    <w:name w:val="xl114"/>
    <w:basedOn w:val="1"/>
    <w:uiPriority w:val="0"/>
    <w:pPr>
      <w:spacing w:before="280" w:after="280"/>
      <w:jc w:val="center"/>
    </w:pPr>
    <w:rPr>
      <w:sz w:val="24"/>
      <w:szCs w:val="24"/>
    </w:rPr>
  </w:style>
  <w:style w:type="paragraph" w:customStyle="1" w:styleId="831">
    <w:name w:val="xl115"/>
    <w:basedOn w:val="1"/>
    <w:uiPriority w:val="0"/>
    <w:pPr>
      <w:spacing w:before="280" w:after="280"/>
      <w:jc w:val="center"/>
    </w:pPr>
    <w:rPr>
      <w:sz w:val="24"/>
      <w:szCs w:val="24"/>
    </w:rPr>
  </w:style>
  <w:style w:type="paragraph" w:customStyle="1" w:styleId="832">
    <w:name w:val="xl116"/>
    <w:basedOn w:val="1"/>
    <w:uiPriority w:val="0"/>
    <w:pPr>
      <w:spacing w:before="280" w:after="280"/>
      <w:jc w:val="center"/>
    </w:pPr>
    <w:rPr>
      <w:sz w:val="24"/>
      <w:szCs w:val="24"/>
    </w:rPr>
  </w:style>
  <w:style w:type="paragraph" w:customStyle="1" w:styleId="833">
    <w:name w:val="Абзац списка3"/>
    <w:basedOn w:val="1"/>
    <w:uiPriority w:val="0"/>
    <w:pPr>
      <w:ind w:left="720"/>
    </w:pPr>
  </w:style>
  <w:style w:type="paragraph" w:customStyle="1" w:styleId="834">
    <w:name w:val="Рецензия2"/>
    <w:uiPriority w:val="0"/>
    <w:pPr>
      <w:suppressAutoHyphens/>
    </w:pPr>
    <w:rPr>
      <w:rFonts w:ascii="Times New Roman" w:hAnsi="Times New Roman" w:eastAsia="Times New Roman" w:cs="Times New Roman"/>
      <w:lang w:val="ru-RU" w:eastAsia="ar-SA" w:bidi="ar-SA"/>
    </w:rPr>
  </w:style>
  <w:style w:type="paragraph" w:customStyle="1" w:styleId="835">
    <w:name w:val="Без интервала3"/>
    <w:uiPriority w:val="0"/>
    <w:pPr>
      <w:suppressAutoHyphens/>
    </w:pPr>
    <w:rPr>
      <w:rFonts w:ascii="Times New Roman" w:hAnsi="Times New Roman" w:eastAsia="Times New Roman" w:cs="Times New Roman"/>
      <w:lang w:val="ru-RU" w:eastAsia="ar-SA" w:bidi="ar-SA"/>
    </w:rPr>
  </w:style>
  <w:style w:type="paragraph" w:customStyle="1" w:styleId="836">
    <w:name w:val="Normal4"/>
    <w:uiPriority w:val="0"/>
    <w:pPr>
      <w:widowControl w:val="0"/>
      <w:suppressAutoHyphens/>
      <w:spacing w:before="100" w:after="100"/>
    </w:pPr>
    <w:rPr>
      <w:rFonts w:ascii="Times New Roman" w:hAnsi="Times New Roman" w:eastAsia="Times New Roman" w:cs="Times New Roman"/>
      <w:sz w:val="24"/>
      <w:szCs w:val="24"/>
      <w:lang w:val="ru-RU" w:eastAsia="ar-SA" w:bidi="ar-SA"/>
    </w:rPr>
  </w:style>
  <w:style w:type="paragraph" w:customStyle="1" w:styleId="837">
    <w:name w:val="Обычный21"/>
    <w:basedOn w:val="1"/>
    <w:uiPriority w:val="0"/>
    <w:pPr>
      <w:spacing w:after="75"/>
      <w:ind w:firstLine="284"/>
      <w:jc w:val="both"/>
    </w:pPr>
    <w:rPr>
      <w:sz w:val="24"/>
      <w:szCs w:val="24"/>
    </w:rPr>
  </w:style>
  <w:style w:type="paragraph" w:customStyle="1" w:styleId="838">
    <w:name w:val="Заголовок 211"/>
    <w:basedOn w:val="777"/>
    <w:next w:val="777"/>
    <w:uiPriority w:val="0"/>
    <w:pPr>
      <w:keepNext/>
      <w:keepLines/>
      <w:spacing w:before="360" w:after="60"/>
      <w:ind w:left="567" w:hanging="567"/>
    </w:pPr>
    <w:rPr>
      <w:rFonts w:ascii="Times New Roman" w:hAnsi="Times New Roman" w:cs="Times New Roman"/>
      <w:b/>
      <w:bCs/>
      <w:sz w:val="22"/>
      <w:szCs w:val="22"/>
    </w:rPr>
  </w:style>
  <w:style w:type="paragraph" w:customStyle="1" w:styleId="839">
    <w:name w:val="Заголовок оглавления1"/>
    <w:basedOn w:val="2"/>
    <w:next w:val="1"/>
    <w:uiPriority w:val="0"/>
    <w:pPr>
      <w:keepLines/>
      <w:numPr>
        <w:numId w:val="0"/>
      </w:numPr>
      <w:spacing w:before="480" w:after="0" w:line="276" w:lineRule="auto"/>
      <w:ind w:left="360" w:hanging="360"/>
    </w:pPr>
    <w:rPr>
      <w:rFonts w:ascii="Cambria" w:hAnsi="Cambria" w:cs="Cambria"/>
      <w:color w:val="365F91"/>
      <w:sz w:val="28"/>
      <w:szCs w:val="28"/>
    </w:rPr>
  </w:style>
  <w:style w:type="paragraph" w:customStyle="1" w:styleId="840">
    <w:name w:val="Без интервала11"/>
    <w:uiPriority w:val="0"/>
    <w:pPr>
      <w:suppressAutoHyphens/>
    </w:pPr>
    <w:rPr>
      <w:rFonts w:ascii="Times New Roman" w:hAnsi="Times New Roman" w:eastAsia="Times New Roman" w:cs="Times New Roman"/>
      <w:sz w:val="24"/>
      <w:szCs w:val="24"/>
      <w:lang w:val="ru-RU" w:eastAsia="ar-SA" w:bidi="ar-SA"/>
    </w:rPr>
  </w:style>
  <w:style w:type="paragraph" w:customStyle="1" w:styleId="841">
    <w:name w:val="Знак Знак71"/>
    <w:basedOn w:val="1"/>
    <w:uiPriority w:val="0"/>
    <w:pPr>
      <w:spacing w:after="160" w:line="240" w:lineRule="exact"/>
    </w:pPr>
    <w:rPr>
      <w:sz w:val="28"/>
      <w:szCs w:val="28"/>
      <w:lang w:val="en-US"/>
    </w:rPr>
  </w:style>
  <w:style w:type="paragraph" w:customStyle="1" w:styleId="842">
    <w:name w:val="Знак Знак7 Знак Знак1"/>
    <w:basedOn w:val="1"/>
    <w:uiPriority w:val="0"/>
    <w:pPr>
      <w:spacing w:after="160" w:line="240" w:lineRule="exact"/>
    </w:pPr>
    <w:rPr>
      <w:sz w:val="28"/>
      <w:szCs w:val="28"/>
      <w:lang w:val="en-US"/>
    </w:rPr>
  </w:style>
  <w:style w:type="paragraph" w:customStyle="1" w:styleId="843">
    <w:name w:val="Стиль Arial 12 пт полужирный курсив По центру"/>
    <w:basedOn w:val="1"/>
    <w:uiPriority w:val="0"/>
    <w:pPr>
      <w:numPr>
        <w:ilvl w:val="0"/>
        <w:numId w:val="12"/>
      </w:numPr>
      <w:spacing w:after="240"/>
      <w:jc w:val="center"/>
    </w:pPr>
    <w:rPr>
      <w:rFonts w:ascii="Arial" w:hAnsi="Arial" w:cs="Arial"/>
      <w:b/>
      <w:bCs/>
      <w:i/>
      <w:iCs/>
      <w:sz w:val="24"/>
      <w:szCs w:val="24"/>
    </w:rPr>
  </w:style>
  <w:style w:type="paragraph" w:customStyle="1" w:styleId="844">
    <w:name w:val="Чертежный"/>
    <w:uiPriority w:val="0"/>
    <w:pPr>
      <w:suppressAutoHyphens/>
      <w:jc w:val="center"/>
    </w:pPr>
    <w:rPr>
      <w:rFonts w:ascii="Tahoma" w:hAnsi="Tahoma" w:eastAsia="Times New Roman" w:cs="Tahoma"/>
      <w:i/>
      <w:iCs/>
      <w:sz w:val="16"/>
      <w:szCs w:val="16"/>
      <w:lang w:val="uk-UA" w:eastAsia="ar-SA" w:bidi="ar-SA"/>
    </w:rPr>
  </w:style>
  <w:style w:type="paragraph" w:customStyle="1" w:styleId="845">
    <w:name w:val="Table"/>
    <w:basedOn w:val="1"/>
    <w:uiPriority w:val="0"/>
    <w:pPr>
      <w:ind w:left="-57" w:right="-57"/>
      <w:jc w:val="center"/>
    </w:pPr>
  </w:style>
  <w:style w:type="paragraph" w:customStyle="1" w:styleId="846">
    <w:name w:val="Стиль Стиль Основной текст + Times New Roman + Arial Слева:  173 ..."/>
    <w:basedOn w:val="1"/>
    <w:uiPriority w:val="0"/>
    <w:pPr>
      <w:ind w:firstLine="709"/>
      <w:jc w:val="both"/>
    </w:pPr>
    <w:rPr>
      <w:sz w:val="24"/>
      <w:szCs w:val="24"/>
    </w:rPr>
  </w:style>
  <w:style w:type="paragraph" w:customStyle="1" w:styleId="847">
    <w:name w:val="Код документа"/>
    <w:uiPriority w:val="0"/>
    <w:pPr>
      <w:widowControl w:val="0"/>
      <w:suppressAutoHyphens/>
      <w:spacing w:before="240" w:after="120" w:line="288" w:lineRule="auto"/>
      <w:jc w:val="center"/>
      <w:textAlignment w:val="baseline"/>
    </w:pPr>
    <w:rPr>
      <w:rFonts w:ascii="Times New Roman" w:hAnsi="Times New Roman" w:eastAsia="MS Mincho" w:cs="Times New Roman"/>
      <w:sz w:val="24"/>
      <w:szCs w:val="24"/>
      <w:lang w:val="ru-RU" w:eastAsia="ar-SA" w:bidi="ar-SA"/>
    </w:rPr>
  </w:style>
  <w:style w:type="paragraph" w:customStyle="1" w:styleId="848">
    <w:name w:val="Текст в таблице"/>
    <w:basedOn w:val="1"/>
    <w:uiPriority w:val="0"/>
    <w:pPr>
      <w:keepLines/>
      <w:widowControl w:val="0"/>
      <w:textAlignment w:val="baseline"/>
    </w:pPr>
    <w:rPr>
      <w:sz w:val="24"/>
      <w:szCs w:val="24"/>
    </w:rPr>
  </w:style>
  <w:style w:type="paragraph" w:customStyle="1" w:styleId="849">
    <w:name w:val="Титульный текст"/>
    <w:basedOn w:val="1"/>
    <w:uiPriority w:val="0"/>
    <w:pPr>
      <w:jc w:val="both"/>
    </w:pPr>
    <w:rPr>
      <w:sz w:val="24"/>
      <w:szCs w:val="24"/>
    </w:rPr>
  </w:style>
  <w:style w:type="paragraph" w:customStyle="1" w:styleId="850">
    <w:name w:val="Титульный текст справа"/>
    <w:basedOn w:val="849"/>
    <w:uiPriority w:val="0"/>
    <w:pPr>
      <w:jc w:val="right"/>
    </w:pPr>
  </w:style>
  <w:style w:type="paragraph" w:customStyle="1" w:styleId="851">
    <w:name w:val="Agenda Title Block"/>
    <w:basedOn w:val="1"/>
    <w:uiPriority w:val="0"/>
    <w:pPr>
      <w:spacing w:before="240" w:after="120"/>
      <w:ind w:firstLine="851"/>
      <w:jc w:val="center"/>
    </w:pPr>
    <w:rPr>
      <w:b/>
      <w:bCs/>
      <w:sz w:val="24"/>
      <w:szCs w:val="24"/>
      <w:lang w:val="en-US"/>
    </w:rPr>
  </w:style>
  <w:style w:type="paragraph" w:customStyle="1" w:styleId="852">
    <w:name w:val="h40"/>
    <w:basedOn w:val="1"/>
    <w:uiPriority w:val="0"/>
    <w:pPr>
      <w:keepNext/>
      <w:spacing w:before="100" w:after="100"/>
      <w:ind w:firstLine="851"/>
    </w:pPr>
    <w:rPr>
      <w:rFonts w:ascii="Times New Roman CYR" w:hAnsi="Times New Roman CYR" w:cs="Times New Roman CYR"/>
      <w:b/>
      <w:bCs/>
      <w:sz w:val="24"/>
      <w:szCs w:val="24"/>
    </w:rPr>
  </w:style>
  <w:style w:type="paragraph" w:customStyle="1" w:styleId="853">
    <w:name w:val="xl117"/>
    <w:basedOn w:val="1"/>
    <w:uiPriority w:val="0"/>
    <w:pPr>
      <w:shd w:val="clear" w:color="auto" w:fill="FFFFFF"/>
      <w:spacing w:before="280" w:after="280"/>
      <w:textAlignment w:val="top"/>
    </w:pPr>
    <w:rPr>
      <w:rFonts w:ascii="Arial" w:hAnsi="Arial" w:cs="Arial"/>
    </w:rPr>
  </w:style>
  <w:style w:type="paragraph" w:customStyle="1" w:styleId="854">
    <w:name w:val="Times 12"/>
    <w:basedOn w:val="1"/>
    <w:uiPriority w:val="0"/>
    <w:pPr>
      <w:overflowPunct w:val="0"/>
      <w:autoSpaceDE w:val="0"/>
      <w:ind w:firstLine="567"/>
      <w:jc w:val="both"/>
    </w:pPr>
    <w:rPr>
      <w:sz w:val="24"/>
      <w:szCs w:val="24"/>
    </w:rPr>
  </w:style>
  <w:style w:type="paragraph" w:customStyle="1" w:styleId="855">
    <w:name w:val="Ариал"/>
    <w:basedOn w:val="1"/>
    <w:uiPriority w:val="0"/>
    <w:pPr>
      <w:spacing w:before="120" w:after="120" w:line="360" w:lineRule="auto"/>
      <w:ind w:firstLine="851"/>
      <w:jc w:val="both"/>
    </w:pPr>
    <w:rPr>
      <w:rFonts w:ascii="Arial" w:hAnsi="Arial" w:cs="Arial"/>
      <w:sz w:val="24"/>
      <w:szCs w:val="24"/>
    </w:rPr>
  </w:style>
  <w:style w:type="paragraph" w:customStyle="1" w:styleId="856">
    <w:name w:val="Стиль Обычный (веб) + Verdana 10 pt Другой цвет(RGB(58"/>
    <w:basedOn w:val="40"/>
    <w:uiPriority w:val="0"/>
    <w:pPr>
      <w:widowControl w:val="0"/>
      <w:spacing w:before="0" w:after="0"/>
      <w:jc w:val="right"/>
    </w:pPr>
    <w:rPr>
      <w:rFonts w:ascii="Verdana" w:hAnsi="Verdana" w:cs="Verdana"/>
      <w:color w:val="3A3A3A"/>
      <w:sz w:val="20"/>
      <w:szCs w:val="20"/>
    </w:rPr>
  </w:style>
  <w:style w:type="paragraph" w:customStyle="1" w:styleId="857">
    <w:name w:val="Нумерованный спискок 1"/>
    <w:basedOn w:val="524"/>
    <w:uiPriority w:val="0"/>
    <w:pPr>
      <w:widowControl w:val="0"/>
      <w:spacing w:before="120"/>
      <w:ind w:left="1066" w:hanging="357"/>
      <w:jc w:val="both"/>
    </w:pPr>
    <w:rPr>
      <w:sz w:val="28"/>
      <w:szCs w:val="28"/>
    </w:rPr>
  </w:style>
  <w:style w:type="paragraph" w:customStyle="1" w:styleId="858">
    <w:name w:val="Заголовок 1 БН"/>
    <w:basedOn w:val="1"/>
    <w:next w:val="1"/>
    <w:uiPriority w:val="0"/>
    <w:pPr>
      <w:pageBreakBefore/>
      <w:spacing w:before="280" w:after="280" w:line="276" w:lineRule="auto"/>
      <w:ind w:firstLine="1120"/>
      <w:jc w:val="both"/>
    </w:pPr>
    <w:rPr>
      <w:b/>
      <w:bCs/>
      <w:sz w:val="28"/>
      <w:szCs w:val="28"/>
    </w:rPr>
  </w:style>
  <w:style w:type="paragraph" w:customStyle="1" w:styleId="859">
    <w:name w:val="Перечень рисунков1"/>
    <w:basedOn w:val="1"/>
    <w:next w:val="1"/>
    <w:uiPriority w:val="0"/>
    <w:pPr>
      <w:widowControl w:val="0"/>
      <w:ind w:left="1134"/>
      <w:jc w:val="both"/>
    </w:pPr>
    <w:rPr>
      <w:sz w:val="24"/>
      <w:szCs w:val="24"/>
    </w:rPr>
  </w:style>
  <w:style w:type="paragraph" w:customStyle="1" w:styleId="860">
    <w:name w:val="MainTXT"/>
    <w:basedOn w:val="1"/>
    <w:uiPriority w:val="0"/>
    <w:pPr>
      <w:spacing w:line="360" w:lineRule="auto"/>
      <w:ind w:left="142" w:firstLine="1120"/>
      <w:jc w:val="both"/>
    </w:pPr>
    <w:rPr>
      <w:rFonts w:ascii="Arial" w:hAnsi="Arial" w:cs="Arial"/>
      <w:sz w:val="24"/>
      <w:szCs w:val="24"/>
    </w:rPr>
  </w:style>
  <w:style w:type="paragraph" w:customStyle="1" w:styleId="861">
    <w:name w:val="List2"/>
    <w:basedOn w:val="1"/>
    <w:uiPriority w:val="0"/>
    <w:pPr>
      <w:numPr>
        <w:ilvl w:val="0"/>
        <w:numId w:val="13"/>
      </w:numPr>
      <w:spacing w:line="360" w:lineRule="auto"/>
      <w:jc w:val="both"/>
    </w:pPr>
    <w:rPr>
      <w:rFonts w:ascii="Arial" w:hAnsi="Arial" w:cs="Arial"/>
      <w:sz w:val="24"/>
      <w:szCs w:val="24"/>
    </w:rPr>
  </w:style>
  <w:style w:type="paragraph" w:customStyle="1" w:styleId="862">
    <w:name w:val="Picture"/>
    <w:basedOn w:val="1"/>
    <w:next w:val="860"/>
    <w:uiPriority w:val="0"/>
    <w:pPr>
      <w:spacing w:before="240"/>
      <w:jc w:val="center"/>
    </w:pPr>
    <w:rPr>
      <w:rFonts w:ascii="Arial" w:hAnsi="Arial" w:cs="Arial"/>
      <w:color w:val="000000"/>
      <w:sz w:val="18"/>
      <w:szCs w:val="18"/>
    </w:rPr>
  </w:style>
  <w:style w:type="paragraph" w:customStyle="1" w:styleId="863">
    <w:name w:val="_Задание"/>
    <w:basedOn w:val="1"/>
    <w:next w:val="1"/>
    <w:uiPriority w:val="0"/>
    <w:pPr>
      <w:numPr>
        <w:ilvl w:val="0"/>
        <w:numId w:val="14"/>
      </w:numPr>
      <w:shd w:val="clear" w:color="auto" w:fill="FFFF00"/>
      <w:spacing w:after="360"/>
    </w:pPr>
    <w:rPr>
      <w:rFonts w:ascii="Arial" w:hAnsi="Arial" w:cs="Arial"/>
      <w:sz w:val="24"/>
      <w:szCs w:val="24"/>
    </w:rPr>
  </w:style>
  <w:style w:type="paragraph" w:customStyle="1" w:styleId="864">
    <w:name w:val="FMainTXT"/>
    <w:basedOn w:val="1"/>
    <w:uiPriority w:val="0"/>
    <w:pPr>
      <w:spacing w:before="120" w:line="360" w:lineRule="auto"/>
      <w:ind w:left="142" w:firstLine="1120"/>
      <w:jc w:val="both"/>
    </w:pPr>
    <w:rPr>
      <w:rFonts w:ascii="Arial" w:hAnsi="Arial" w:cs="Arial"/>
      <w:sz w:val="24"/>
      <w:szCs w:val="24"/>
    </w:rPr>
  </w:style>
  <w:style w:type="paragraph" w:customStyle="1" w:styleId="865">
    <w:name w:val="Таблица (8)"/>
    <w:basedOn w:val="1"/>
    <w:uiPriority w:val="0"/>
    <w:pPr>
      <w:ind w:left="57" w:right="57"/>
    </w:pPr>
    <w:rPr>
      <w:rFonts w:ascii="Arial" w:hAnsi="Arial" w:cs="Arial"/>
      <w:color w:val="000000"/>
      <w:sz w:val="16"/>
      <w:szCs w:val="16"/>
    </w:rPr>
  </w:style>
  <w:style w:type="paragraph" w:customStyle="1" w:styleId="866">
    <w:name w:val="Заголовок документа"/>
    <w:basedOn w:val="1"/>
    <w:next w:val="1"/>
    <w:uiPriority w:val="0"/>
    <w:pPr>
      <w:keepNext/>
      <w:keepLines/>
      <w:spacing w:before="240" w:after="500" w:line="640" w:lineRule="exact"/>
      <w:ind w:left="11" w:hanging="11"/>
    </w:pPr>
    <w:rPr>
      <w:b/>
      <w:bCs/>
      <w:spacing w:val="-20"/>
      <w:kern w:val="1"/>
      <w:sz w:val="64"/>
      <w:szCs w:val="64"/>
      <w:lang w:val="en-US"/>
    </w:rPr>
  </w:style>
  <w:style w:type="paragraph" w:customStyle="1" w:styleId="867">
    <w:name w:val="Текст таблицы слева"/>
    <w:basedOn w:val="1"/>
    <w:uiPriority w:val="0"/>
    <w:rPr>
      <w:rFonts w:ascii="Arial" w:hAnsi="Arial" w:cs="Arial"/>
      <w:spacing w:val="-5"/>
      <w:sz w:val="24"/>
      <w:szCs w:val="24"/>
    </w:rPr>
  </w:style>
  <w:style w:type="paragraph" w:customStyle="1" w:styleId="868">
    <w:name w:val="Стиль Текст таблицы слева + Times New Roman 14 пт не разреженный ..."/>
    <w:basedOn w:val="867"/>
    <w:uiPriority w:val="0"/>
    <w:rPr>
      <w:rFonts w:ascii="Times New Roman" w:hAnsi="Times New Roman" w:cs="Times New Roman"/>
      <w:spacing w:val="0"/>
      <w:sz w:val="28"/>
      <w:szCs w:val="28"/>
    </w:rPr>
  </w:style>
  <w:style w:type="paragraph" w:customStyle="1" w:styleId="869">
    <w:name w:val="Стиль Текст таблицы слева + Times New Roman 14 пт не разреженный ...1"/>
    <w:basedOn w:val="867"/>
    <w:uiPriority w:val="0"/>
    <w:pPr>
      <w:spacing w:before="120" w:after="120"/>
    </w:pPr>
    <w:rPr>
      <w:rFonts w:ascii="Times New Roman" w:hAnsi="Times New Roman" w:cs="Times New Roman"/>
      <w:spacing w:val="0"/>
      <w:sz w:val="28"/>
      <w:szCs w:val="28"/>
    </w:rPr>
  </w:style>
  <w:style w:type="paragraph" w:customStyle="1" w:styleId="870">
    <w:name w:val="Обычный текст"/>
    <w:basedOn w:val="1"/>
    <w:uiPriority w:val="0"/>
    <w:pPr>
      <w:widowControl w:val="0"/>
      <w:spacing w:before="120"/>
      <w:ind w:firstLine="1120"/>
      <w:jc w:val="both"/>
    </w:pPr>
    <w:rPr>
      <w:sz w:val="28"/>
      <w:szCs w:val="28"/>
    </w:rPr>
  </w:style>
  <w:style w:type="paragraph" w:customStyle="1" w:styleId="871">
    <w:name w:val="Сокращения"/>
    <w:uiPriority w:val="0"/>
    <w:pPr>
      <w:suppressAutoHyphens/>
      <w:spacing w:after="120"/>
    </w:pPr>
    <w:rPr>
      <w:rFonts w:ascii="Times New Roman" w:hAnsi="Times New Roman" w:eastAsia="Times New Roman" w:cs="Times New Roman"/>
      <w:sz w:val="22"/>
      <w:szCs w:val="22"/>
      <w:lang w:val="ru-RU" w:eastAsia="ar-SA" w:bidi="ar-SA"/>
    </w:rPr>
  </w:style>
  <w:style w:type="paragraph" w:customStyle="1" w:styleId="872">
    <w:name w:val="Титул"/>
    <w:basedOn w:val="1"/>
    <w:uiPriority w:val="0"/>
    <w:pPr>
      <w:widowControl w:val="0"/>
      <w:spacing w:before="120"/>
      <w:jc w:val="both"/>
    </w:pPr>
    <w:rPr>
      <w:sz w:val="28"/>
      <w:szCs w:val="28"/>
    </w:rPr>
  </w:style>
  <w:style w:type="paragraph" w:customStyle="1" w:styleId="873">
    <w:name w:val="Маркированный список ."/>
    <w:basedOn w:val="1"/>
    <w:uiPriority w:val="0"/>
    <w:pPr>
      <w:widowControl w:val="0"/>
      <w:numPr>
        <w:ilvl w:val="0"/>
        <w:numId w:val="15"/>
      </w:numPr>
      <w:spacing w:before="120"/>
      <w:jc w:val="both"/>
    </w:pPr>
    <w:rPr>
      <w:sz w:val="28"/>
      <w:szCs w:val="28"/>
    </w:rPr>
  </w:style>
  <w:style w:type="paragraph" w:customStyle="1" w:styleId="874">
    <w:name w:val="Текст таблицы - заголовок"/>
    <w:basedOn w:val="1"/>
    <w:uiPriority w:val="0"/>
    <w:rPr>
      <w:b/>
      <w:bCs/>
      <w:sz w:val="28"/>
      <w:szCs w:val="28"/>
    </w:rPr>
  </w:style>
  <w:style w:type="paragraph" w:customStyle="1" w:styleId="875">
    <w:name w:val="List Paragraph2"/>
    <w:basedOn w:val="1"/>
    <w:uiPriority w:val="0"/>
    <w:pPr>
      <w:ind w:left="720"/>
    </w:pPr>
  </w:style>
  <w:style w:type="paragraph" w:customStyle="1" w:styleId="876">
    <w:name w:val="Iau?iue1"/>
    <w:uiPriority w:val="0"/>
    <w:pPr>
      <w:suppressAutoHyphens/>
      <w:overflowPunct w:val="0"/>
      <w:autoSpaceDE w:val="0"/>
      <w:textAlignment w:val="baseline"/>
    </w:pPr>
    <w:rPr>
      <w:rFonts w:ascii="Times New Roman" w:hAnsi="Times New Roman" w:eastAsia="Times New Roman" w:cs="Times New Roman"/>
      <w:lang w:val="en-US" w:eastAsia="ar-SA" w:bidi="ar-SA"/>
    </w:rPr>
  </w:style>
  <w:style w:type="paragraph" w:customStyle="1" w:styleId="877">
    <w:name w:val="Iau?iue3"/>
    <w:uiPriority w:val="0"/>
    <w:pPr>
      <w:suppressAutoHyphens/>
    </w:pPr>
    <w:rPr>
      <w:rFonts w:ascii="Times New Roman" w:hAnsi="Times New Roman" w:eastAsia="Times New Roman" w:cs="Times New Roman"/>
      <w:lang w:val="en-US" w:eastAsia="ar-SA" w:bidi="ar-SA"/>
    </w:rPr>
  </w:style>
  <w:style w:type="paragraph" w:customStyle="1" w:styleId="878">
    <w:name w:val="Iau?iue2"/>
    <w:qFormat/>
    <w:uiPriority w:val="0"/>
    <w:pPr>
      <w:suppressAutoHyphens/>
    </w:pPr>
    <w:rPr>
      <w:rFonts w:ascii="Times New Roman" w:hAnsi="Times New Roman" w:eastAsia="Times New Roman" w:cs="Times New Roman"/>
      <w:lang w:val="ru-RU" w:eastAsia="ar-SA" w:bidi="ar-SA"/>
    </w:rPr>
  </w:style>
  <w:style w:type="paragraph" w:customStyle="1" w:styleId="879">
    <w:name w:val="Осн.текст"/>
    <w:basedOn w:val="1"/>
    <w:qFormat/>
    <w:uiPriority w:val="0"/>
    <w:pPr>
      <w:spacing w:before="120" w:line="300" w:lineRule="auto"/>
      <w:ind w:left="709"/>
      <w:jc w:val="both"/>
    </w:pPr>
    <w:rPr>
      <w:sz w:val="24"/>
      <w:szCs w:val="24"/>
    </w:rPr>
  </w:style>
  <w:style w:type="paragraph" w:customStyle="1" w:styleId="880">
    <w:name w:val="Таблица"/>
    <w:basedOn w:val="1"/>
    <w:uiPriority w:val="0"/>
    <w:pPr>
      <w:jc w:val="both"/>
    </w:pPr>
    <w:rPr>
      <w:sz w:val="26"/>
      <w:szCs w:val="26"/>
    </w:rPr>
  </w:style>
  <w:style w:type="paragraph" w:customStyle="1" w:styleId="881">
    <w:name w:val="Схема документа1"/>
    <w:basedOn w:val="1"/>
    <w:uiPriority w:val="0"/>
    <w:pPr>
      <w:widowControl w:val="0"/>
      <w:shd w:val="clear" w:color="auto" w:fill="000080"/>
      <w:overflowPunct w:val="0"/>
      <w:autoSpaceDE w:val="0"/>
      <w:spacing w:before="260" w:line="300" w:lineRule="auto"/>
      <w:jc w:val="both"/>
      <w:textAlignment w:val="baseline"/>
    </w:pPr>
    <w:rPr>
      <w:rFonts w:ascii="Tahoma" w:hAnsi="Tahoma" w:cs="Tahoma"/>
      <w:sz w:val="24"/>
      <w:szCs w:val="24"/>
    </w:rPr>
  </w:style>
  <w:style w:type="paragraph" w:customStyle="1" w:styleId="882">
    <w:name w:val="Цитата1"/>
    <w:basedOn w:val="1"/>
    <w:uiPriority w:val="0"/>
    <w:pPr>
      <w:widowControl w:val="0"/>
      <w:overflowPunct w:val="0"/>
      <w:autoSpaceDE w:val="0"/>
      <w:spacing w:before="40" w:line="300" w:lineRule="auto"/>
      <w:ind w:left="40" w:right="1400"/>
      <w:textAlignment w:val="baseline"/>
    </w:pPr>
    <w:rPr>
      <w:b/>
      <w:bCs/>
      <w:sz w:val="28"/>
      <w:szCs w:val="28"/>
    </w:rPr>
  </w:style>
  <w:style w:type="paragraph" w:customStyle="1" w:styleId="883">
    <w:name w:val="Основной текст 31"/>
    <w:basedOn w:val="1"/>
    <w:uiPriority w:val="0"/>
    <w:pPr>
      <w:widowControl w:val="0"/>
      <w:overflowPunct w:val="0"/>
      <w:autoSpaceDE w:val="0"/>
      <w:spacing w:before="40" w:line="300" w:lineRule="auto"/>
      <w:textAlignment w:val="baseline"/>
    </w:pPr>
    <w:rPr>
      <w:b/>
      <w:bCs/>
      <w:sz w:val="28"/>
      <w:szCs w:val="28"/>
    </w:rPr>
  </w:style>
  <w:style w:type="paragraph" w:customStyle="1" w:styleId="884">
    <w:name w:val="Iniiaiie oaeno 21"/>
    <w:basedOn w:val="471"/>
    <w:uiPriority w:val="0"/>
    <w:pPr>
      <w:keepNext/>
      <w:overflowPunct w:val="0"/>
      <w:autoSpaceDE w:val="0"/>
      <w:spacing w:before="120" w:after="120" w:line="220" w:lineRule="exact"/>
      <w:ind w:firstLine="567"/>
      <w:jc w:val="both"/>
      <w:textAlignment w:val="baseline"/>
    </w:pPr>
    <w:rPr>
      <w:color w:val="000000"/>
      <w:spacing w:val="-4"/>
      <w:sz w:val="22"/>
      <w:szCs w:val="22"/>
    </w:rPr>
  </w:style>
  <w:style w:type="paragraph" w:customStyle="1" w:styleId="885">
    <w:name w:val="caaieiaie 1"/>
    <w:basedOn w:val="471"/>
    <w:next w:val="471"/>
    <w:uiPriority w:val="0"/>
    <w:pPr>
      <w:keepNext/>
      <w:overflowPunct w:val="0"/>
      <w:autoSpaceDE w:val="0"/>
      <w:spacing w:before="240" w:after="60" w:line="360" w:lineRule="auto"/>
      <w:ind w:firstLine="397"/>
      <w:jc w:val="center"/>
      <w:textAlignment w:val="baseline"/>
    </w:pPr>
    <w:rPr>
      <w:b/>
      <w:bCs/>
      <w:kern w:val="1"/>
      <w:sz w:val="28"/>
      <w:szCs w:val="28"/>
    </w:rPr>
  </w:style>
  <w:style w:type="paragraph" w:customStyle="1" w:styleId="886">
    <w:name w:val="caaieiaie 2"/>
    <w:basedOn w:val="471"/>
    <w:next w:val="471"/>
    <w:uiPriority w:val="0"/>
    <w:pPr>
      <w:keepNext/>
      <w:overflowPunct w:val="0"/>
      <w:autoSpaceDE w:val="0"/>
      <w:textAlignment w:val="baseline"/>
    </w:pPr>
    <w:rPr>
      <w:sz w:val="24"/>
      <w:szCs w:val="24"/>
    </w:rPr>
  </w:style>
  <w:style w:type="paragraph" w:customStyle="1" w:styleId="887">
    <w:name w:val="Текст Antiqua"/>
    <w:basedOn w:val="1"/>
    <w:uiPriority w:val="0"/>
    <w:pPr>
      <w:spacing w:after="120" w:line="360" w:lineRule="exact"/>
      <w:ind w:firstLine="709"/>
      <w:jc w:val="both"/>
    </w:pPr>
    <w:rPr>
      <w:sz w:val="28"/>
      <w:szCs w:val="28"/>
    </w:rPr>
  </w:style>
  <w:style w:type="paragraph" w:customStyle="1" w:styleId="888">
    <w:name w:val="Стиль Абзац + 13 pt Знак"/>
    <w:basedOn w:val="1"/>
    <w:uiPriority w:val="0"/>
    <w:pPr>
      <w:keepNext/>
      <w:widowControl w:val="0"/>
      <w:ind w:firstLine="720"/>
      <w:jc w:val="both"/>
    </w:pPr>
    <w:rPr>
      <w:sz w:val="26"/>
      <w:szCs w:val="26"/>
    </w:rPr>
  </w:style>
  <w:style w:type="paragraph" w:customStyle="1" w:styleId="889">
    <w:name w:val="Основной абзац"/>
    <w:basedOn w:val="1"/>
    <w:uiPriority w:val="0"/>
    <w:pPr>
      <w:widowControl w:val="0"/>
      <w:spacing w:line="360" w:lineRule="auto"/>
      <w:ind w:firstLine="709"/>
      <w:jc w:val="both"/>
    </w:pPr>
    <w:rPr>
      <w:sz w:val="28"/>
      <w:szCs w:val="28"/>
    </w:rPr>
  </w:style>
  <w:style w:type="paragraph" w:customStyle="1" w:styleId="890">
    <w:name w:val="Список-1"/>
    <w:uiPriority w:val="0"/>
    <w:pPr>
      <w:tabs>
        <w:tab w:val="left" w:pos="851"/>
      </w:tabs>
      <w:suppressAutoHyphens/>
      <w:spacing w:before="60" w:after="60" w:line="312" w:lineRule="auto"/>
      <w:ind w:left="851" w:hanging="454"/>
      <w:jc w:val="both"/>
    </w:pPr>
    <w:rPr>
      <w:rFonts w:ascii="Times New Roman" w:hAnsi="Times New Roman" w:eastAsia="Times New Roman" w:cs="Times New Roman"/>
      <w:sz w:val="24"/>
      <w:szCs w:val="24"/>
      <w:lang w:val="ru-RU" w:eastAsia="ar-SA" w:bidi="ar-SA"/>
    </w:rPr>
  </w:style>
  <w:style w:type="paragraph" w:customStyle="1" w:styleId="891">
    <w:name w:val="Стиль СОН1 + Перед:  15 пт"/>
    <w:basedOn w:val="1"/>
    <w:uiPriority w:val="0"/>
    <w:pPr>
      <w:keepNext/>
      <w:keepLines/>
      <w:widowControl w:val="0"/>
      <w:overflowPunct w:val="0"/>
      <w:autoSpaceDE w:val="0"/>
      <w:jc w:val="center"/>
      <w:textAlignment w:val="baseline"/>
    </w:pPr>
    <w:rPr>
      <w:b/>
      <w:bCs/>
      <w:color w:val="000000"/>
      <w:sz w:val="26"/>
      <w:szCs w:val="26"/>
    </w:rPr>
  </w:style>
  <w:style w:type="paragraph" w:customStyle="1" w:styleId="892">
    <w:name w:val="Маркированный список со сдвигом"/>
    <w:basedOn w:val="500"/>
    <w:uiPriority w:val="0"/>
    <w:pPr>
      <w:numPr>
        <w:ilvl w:val="0"/>
        <w:numId w:val="16"/>
      </w:numPr>
      <w:autoSpaceDE w:val="0"/>
      <w:spacing w:after="0" w:line="360" w:lineRule="auto"/>
    </w:pPr>
    <w:rPr>
      <w:kern w:val="1"/>
    </w:rPr>
  </w:style>
  <w:style w:type="paragraph" w:customStyle="1" w:styleId="893">
    <w:name w:val="Абзац"/>
    <w:basedOn w:val="1"/>
    <w:uiPriority w:val="0"/>
    <w:pPr>
      <w:keepLines/>
      <w:widowControl w:val="0"/>
      <w:spacing w:before="40" w:line="285" w:lineRule="auto"/>
      <w:ind w:left="1010" w:hanging="585"/>
      <w:jc w:val="both"/>
    </w:pPr>
    <w:rPr>
      <w:sz w:val="25"/>
      <w:szCs w:val="25"/>
    </w:rPr>
  </w:style>
  <w:style w:type="paragraph" w:customStyle="1" w:styleId="894">
    <w:name w:val="СОН1"/>
    <w:basedOn w:val="504"/>
    <w:uiPriority w:val="0"/>
    <w:pPr>
      <w:keepNext/>
      <w:widowControl/>
      <w:autoSpaceDE/>
      <w:spacing w:before="600" w:after="120"/>
      <w:ind w:left="510" w:right="0" w:hanging="510"/>
      <w:jc w:val="center"/>
    </w:pPr>
    <w:rPr>
      <w:rFonts w:ascii="Arial" w:hAnsi="Arial" w:cs="Arial"/>
      <w:b/>
      <w:bCs/>
      <w:sz w:val="28"/>
      <w:szCs w:val="28"/>
    </w:rPr>
  </w:style>
  <w:style w:type="paragraph" w:customStyle="1" w:styleId="895">
    <w:name w:val="Знак Знак Знак Знак Знак Знак Знак Знак Знак Знак"/>
    <w:basedOn w:val="1"/>
    <w:uiPriority w:val="0"/>
    <w:pPr>
      <w:spacing w:before="280" w:after="280"/>
    </w:pPr>
    <w:rPr>
      <w:rFonts w:ascii="Tahoma" w:hAnsi="Tahoma" w:cs="Tahoma"/>
      <w:lang w:val="en-US"/>
    </w:rPr>
  </w:style>
  <w:style w:type="paragraph" w:customStyle="1" w:styleId="896">
    <w:name w:val="Обычный.Нормальный абзац"/>
    <w:uiPriority w:val="0"/>
    <w:pPr>
      <w:widowControl w:val="0"/>
      <w:suppressAutoHyphens/>
      <w:autoSpaceDE w:val="0"/>
      <w:ind w:firstLine="709"/>
      <w:jc w:val="both"/>
    </w:pPr>
    <w:rPr>
      <w:rFonts w:ascii="Times New Roman" w:hAnsi="Times New Roman" w:eastAsia="Times New Roman" w:cs="Times New Roman"/>
      <w:sz w:val="24"/>
      <w:szCs w:val="24"/>
      <w:lang w:val="ru-RU" w:eastAsia="ar-SA" w:bidi="ar-SA"/>
    </w:rPr>
  </w:style>
  <w:style w:type="paragraph" w:customStyle="1" w:styleId="897">
    <w:name w:val="style6"/>
    <w:basedOn w:val="1"/>
    <w:uiPriority w:val="0"/>
    <w:pPr>
      <w:spacing w:before="280" w:after="280"/>
    </w:pPr>
    <w:rPr>
      <w:rFonts w:ascii="Arial" w:hAnsi="Arial" w:cs="Arial"/>
      <w:sz w:val="18"/>
      <w:szCs w:val="18"/>
    </w:rPr>
  </w:style>
  <w:style w:type="paragraph" w:customStyle="1" w:styleId="898">
    <w:name w:val="1KG=K9"/>
    <w:uiPriority w:val="0"/>
    <w:pPr>
      <w:suppressAutoHyphens/>
      <w:autoSpaceDE w:val="0"/>
    </w:pPr>
    <w:rPr>
      <w:rFonts w:ascii="MS Sans Serif" w:hAnsi="MS Sans Serif" w:eastAsia="Times New Roman" w:cs="MS Sans Serif"/>
      <w:sz w:val="24"/>
      <w:szCs w:val="24"/>
      <w:lang w:val="ru-RU" w:eastAsia="ar-SA" w:bidi="ar-SA"/>
    </w:rPr>
  </w:style>
  <w:style w:type="paragraph" w:customStyle="1" w:styleId="899">
    <w:name w:val="Nonindent"/>
    <w:basedOn w:val="1"/>
    <w:uiPriority w:val="0"/>
    <w:rPr>
      <w:rFonts w:ascii="Tms Rmn" w:hAnsi="Tms Rmn" w:cs="Tms Rmn"/>
      <w:sz w:val="24"/>
      <w:szCs w:val="24"/>
      <w:lang w:val="en-GB"/>
    </w:rPr>
  </w:style>
  <w:style w:type="paragraph" w:customStyle="1" w:styleId="900">
    <w:name w:val="Medium Grid 1 - Accent 21"/>
    <w:basedOn w:val="1"/>
    <w:uiPriority w:val="0"/>
    <w:pPr>
      <w:ind w:left="720"/>
    </w:pPr>
    <w:rPr>
      <w:rFonts w:ascii="Calibri" w:hAnsi="Calibri" w:cs="Calibri"/>
      <w:sz w:val="22"/>
      <w:szCs w:val="22"/>
    </w:rPr>
  </w:style>
  <w:style w:type="paragraph" w:customStyle="1" w:styleId="901">
    <w:name w:val="msonormalcxspmiddle"/>
    <w:basedOn w:val="1"/>
    <w:uiPriority w:val="0"/>
    <w:pPr>
      <w:keepNext/>
    </w:pPr>
    <w:rPr>
      <w:sz w:val="24"/>
      <w:szCs w:val="24"/>
    </w:rPr>
  </w:style>
  <w:style w:type="paragraph" w:customStyle="1" w:styleId="902">
    <w:name w:val="Style4"/>
    <w:basedOn w:val="1"/>
    <w:uiPriority w:val="0"/>
    <w:pPr>
      <w:widowControl w:val="0"/>
      <w:autoSpaceDE w:val="0"/>
      <w:spacing w:line="258" w:lineRule="exact"/>
      <w:jc w:val="both"/>
    </w:pPr>
    <w:rPr>
      <w:sz w:val="24"/>
      <w:szCs w:val="24"/>
    </w:rPr>
  </w:style>
  <w:style w:type="paragraph" w:customStyle="1" w:styleId="903">
    <w:name w:val="List Bullet (last)"/>
    <w:basedOn w:val="500"/>
    <w:uiPriority w:val="0"/>
    <w:pPr>
      <w:widowControl/>
      <w:spacing w:after="120"/>
      <w:ind w:left="643" w:hanging="360"/>
    </w:pPr>
    <w:rPr>
      <w:rFonts w:ascii="Cambria" w:hAnsi="Cambria" w:eastAsia="MS Mincho" w:cs="Cambria"/>
    </w:rPr>
  </w:style>
  <w:style w:type="paragraph" w:customStyle="1" w:styleId="904">
    <w:name w:val="Основной текст 23"/>
    <w:basedOn w:val="761"/>
    <w:uiPriority w:val="0"/>
    <w:pPr>
      <w:widowControl/>
      <w:spacing w:before="0" w:after="0"/>
      <w:ind w:firstLine="851"/>
      <w:jc w:val="both"/>
    </w:pPr>
    <w:rPr>
      <w:sz w:val="28"/>
      <w:szCs w:val="28"/>
    </w:rPr>
  </w:style>
  <w:style w:type="paragraph" w:customStyle="1" w:styleId="905">
    <w:name w:val="Основной текст с отступом 32"/>
    <w:basedOn w:val="1"/>
    <w:uiPriority w:val="0"/>
    <w:pPr>
      <w:spacing w:line="280" w:lineRule="exact"/>
      <w:ind w:firstLine="851"/>
      <w:jc w:val="both"/>
    </w:pPr>
    <w:rPr>
      <w:sz w:val="24"/>
      <w:szCs w:val="24"/>
    </w:rPr>
  </w:style>
  <w:style w:type="paragraph" w:customStyle="1" w:styleId="906">
    <w:name w:val="Заголовок 12"/>
    <w:basedOn w:val="761"/>
    <w:next w:val="761"/>
    <w:uiPriority w:val="0"/>
    <w:pPr>
      <w:keepNext/>
      <w:widowControl/>
      <w:spacing w:before="0" w:after="0"/>
      <w:ind w:firstLine="720"/>
      <w:jc w:val="center"/>
    </w:pPr>
    <w:rPr>
      <w:b/>
      <w:bCs/>
      <w:sz w:val="22"/>
      <w:szCs w:val="22"/>
    </w:rPr>
  </w:style>
  <w:style w:type="paragraph" w:customStyle="1" w:styleId="907">
    <w:name w:val="Заголовок 22"/>
    <w:basedOn w:val="761"/>
    <w:next w:val="761"/>
    <w:uiPriority w:val="0"/>
    <w:pPr>
      <w:keepNext/>
      <w:keepLines/>
      <w:widowControl/>
      <w:spacing w:before="360" w:after="60"/>
      <w:ind w:left="567" w:hanging="567"/>
      <w:jc w:val="both"/>
    </w:pPr>
    <w:rPr>
      <w:b/>
      <w:bCs/>
      <w:sz w:val="22"/>
      <w:szCs w:val="22"/>
    </w:rPr>
  </w:style>
  <w:style w:type="paragraph" w:customStyle="1" w:styleId="908">
    <w:name w:val="Основной текст с отступом 34"/>
    <w:basedOn w:val="1"/>
    <w:uiPriority w:val="0"/>
    <w:pPr>
      <w:spacing w:line="280" w:lineRule="exact"/>
      <w:ind w:firstLine="851"/>
      <w:jc w:val="both"/>
    </w:pPr>
    <w:rPr>
      <w:sz w:val="24"/>
      <w:szCs w:val="24"/>
    </w:rPr>
  </w:style>
  <w:style w:type="paragraph" w:customStyle="1" w:styleId="909">
    <w:name w:val="Текст1"/>
    <w:basedOn w:val="1"/>
    <w:uiPriority w:val="0"/>
    <w:rPr>
      <w:rFonts w:ascii="Courier New" w:hAnsi="Courier New" w:cs="Courier New"/>
    </w:rPr>
  </w:style>
  <w:style w:type="paragraph" w:customStyle="1" w:styleId="910">
    <w:name w:val="Обычный7"/>
    <w:uiPriority w:val="0"/>
    <w:pPr>
      <w:widowControl w:val="0"/>
      <w:suppressAutoHyphens/>
      <w:spacing w:before="100" w:after="100"/>
    </w:pPr>
    <w:rPr>
      <w:rFonts w:ascii="Times New Roman" w:hAnsi="Times New Roman" w:eastAsia="Times New Roman" w:cs="Times New Roman"/>
      <w:sz w:val="24"/>
      <w:szCs w:val="24"/>
      <w:lang w:val="ru-RU" w:eastAsia="ar-SA" w:bidi="ar-SA"/>
    </w:rPr>
  </w:style>
  <w:style w:type="paragraph" w:customStyle="1" w:styleId="911">
    <w:name w:val="Основной текст 26"/>
    <w:basedOn w:val="910"/>
    <w:uiPriority w:val="0"/>
    <w:pPr>
      <w:widowControl/>
      <w:spacing w:before="0" w:after="0"/>
      <w:ind w:firstLine="851"/>
      <w:jc w:val="both"/>
    </w:pPr>
    <w:rPr>
      <w:sz w:val="28"/>
      <w:szCs w:val="28"/>
    </w:rPr>
  </w:style>
  <w:style w:type="paragraph" w:customStyle="1" w:styleId="912">
    <w:name w:val="parameter"/>
    <w:basedOn w:val="1"/>
    <w:uiPriority w:val="0"/>
    <w:pPr>
      <w:spacing w:before="280" w:after="280"/>
    </w:pPr>
    <w:rPr>
      <w:sz w:val="24"/>
      <w:szCs w:val="24"/>
    </w:rPr>
  </w:style>
  <w:style w:type="paragraph" w:customStyle="1" w:styleId="913">
    <w:name w:val="Обычный8"/>
    <w:uiPriority w:val="0"/>
    <w:pPr>
      <w:widowControl w:val="0"/>
      <w:suppressAutoHyphens/>
      <w:spacing w:before="100" w:after="100"/>
    </w:pPr>
    <w:rPr>
      <w:rFonts w:ascii="Times New Roman" w:hAnsi="Times New Roman" w:eastAsia="Times New Roman" w:cs="Times New Roman"/>
      <w:sz w:val="24"/>
      <w:szCs w:val="24"/>
      <w:lang w:val="ru-RU" w:eastAsia="ar-SA" w:bidi="ar-SA"/>
    </w:rPr>
  </w:style>
  <w:style w:type="paragraph" w:customStyle="1" w:styleId="914">
    <w:name w:val="Основной текст 27"/>
    <w:basedOn w:val="913"/>
    <w:uiPriority w:val="0"/>
    <w:pPr>
      <w:widowControl/>
      <w:spacing w:before="0" w:after="0"/>
      <w:ind w:firstLine="851"/>
      <w:jc w:val="both"/>
    </w:pPr>
    <w:rPr>
      <w:sz w:val="28"/>
      <w:szCs w:val="28"/>
    </w:rPr>
  </w:style>
  <w:style w:type="paragraph" w:customStyle="1" w:styleId="915">
    <w:name w:val="Основной текст с отступом 36"/>
    <w:basedOn w:val="1"/>
    <w:uiPriority w:val="0"/>
    <w:pPr>
      <w:spacing w:line="280" w:lineRule="exact"/>
      <w:ind w:firstLine="851"/>
      <w:jc w:val="both"/>
    </w:pPr>
    <w:rPr>
      <w:sz w:val="24"/>
      <w:szCs w:val="24"/>
    </w:rPr>
  </w:style>
  <w:style w:type="paragraph" w:customStyle="1" w:styleId="916">
    <w:name w:val="Подподпункт"/>
    <w:basedOn w:val="1"/>
    <w:uiPriority w:val="0"/>
    <w:pPr>
      <w:spacing w:line="360" w:lineRule="auto"/>
      <w:ind w:left="1701" w:hanging="567"/>
      <w:jc w:val="both"/>
    </w:pPr>
    <w:rPr>
      <w:sz w:val="28"/>
      <w:szCs w:val="28"/>
    </w:rPr>
  </w:style>
  <w:style w:type="paragraph" w:customStyle="1" w:styleId="917">
    <w:name w:val="Цветной список - Акцент 11"/>
    <w:basedOn w:val="1"/>
    <w:uiPriority w:val="0"/>
    <w:pPr>
      <w:ind w:left="720"/>
    </w:pPr>
    <w:rPr>
      <w:sz w:val="24"/>
      <w:szCs w:val="24"/>
    </w:rPr>
  </w:style>
  <w:style w:type="paragraph" w:customStyle="1" w:styleId="918">
    <w:name w:val="Основной текст с отступом 312"/>
    <w:basedOn w:val="1"/>
    <w:uiPriority w:val="0"/>
    <w:pPr>
      <w:widowControl w:val="0"/>
      <w:spacing w:after="120"/>
      <w:ind w:left="283"/>
    </w:pPr>
    <w:rPr>
      <w:kern w:val="1"/>
      <w:sz w:val="16"/>
      <w:szCs w:val="16"/>
    </w:rPr>
  </w:style>
  <w:style w:type="paragraph" w:customStyle="1" w:styleId="919">
    <w:name w:val="Основной текст с отступом 23"/>
    <w:basedOn w:val="1"/>
    <w:uiPriority w:val="0"/>
    <w:pPr>
      <w:ind w:firstLine="709"/>
      <w:jc w:val="both"/>
    </w:pPr>
    <w:rPr>
      <w:color w:val="000000"/>
      <w:sz w:val="28"/>
      <w:szCs w:val="28"/>
    </w:rPr>
  </w:style>
  <w:style w:type="paragraph" w:customStyle="1" w:styleId="920">
    <w:name w:val="Рецензия3"/>
    <w:uiPriority w:val="0"/>
    <w:pPr>
      <w:suppressAutoHyphens/>
    </w:pPr>
    <w:rPr>
      <w:rFonts w:ascii="Times New Roman" w:hAnsi="Times New Roman" w:eastAsia="Times New Roman" w:cs="Times New Roman"/>
      <w:lang w:val="ru-RU" w:eastAsia="ar-SA" w:bidi="ar-SA"/>
    </w:rPr>
  </w:style>
  <w:style w:type="paragraph" w:customStyle="1" w:styleId="921">
    <w:name w:val="Обычный9"/>
    <w:uiPriority w:val="0"/>
    <w:pPr>
      <w:widowControl w:val="0"/>
      <w:suppressAutoHyphens/>
      <w:spacing w:before="100" w:after="100"/>
    </w:pPr>
    <w:rPr>
      <w:rFonts w:ascii="Times New Roman" w:hAnsi="Times New Roman" w:eastAsia="Times New Roman" w:cs="Times New Roman"/>
      <w:sz w:val="24"/>
      <w:szCs w:val="24"/>
      <w:lang w:val="ru-RU" w:eastAsia="ar-SA" w:bidi="ar-SA"/>
    </w:rPr>
  </w:style>
  <w:style w:type="paragraph" w:customStyle="1" w:styleId="922">
    <w:name w:val="Definition Term"/>
    <w:basedOn w:val="1"/>
    <w:next w:val="923"/>
    <w:uiPriority w:val="0"/>
    <w:pPr>
      <w:autoSpaceDE w:val="0"/>
    </w:pPr>
    <w:rPr>
      <w:sz w:val="24"/>
      <w:szCs w:val="24"/>
    </w:rPr>
  </w:style>
  <w:style w:type="paragraph" w:customStyle="1" w:styleId="923">
    <w:name w:val="Definition List"/>
    <w:basedOn w:val="1"/>
    <w:next w:val="922"/>
    <w:uiPriority w:val="0"/>
    <w:pPr>
      <w:autoSpaceDE w:val="0"/>
      <w:ind w:left="360"/>
    </w:pPr>
    <w:rPr>
      <w:sz w:val="24"/>
      <w:szCs w:val="24"/>
    </w:rPr>
  </w:style>
  <w:style w:type="paragraph" w:customStyle="1" w:styleId="924">
    <w:name w:val="H5"/>
    <w:basedOn w:val="1"/>
    <w:next w:val="1"/>
    <w:uiPriority w:val="0"/>
    <w:pPr>
      <w:keepNext/>
      <w:autoSpaceDE w:val="0"/>
      <w:spacing w:before="100" w:after="100"/>
    </w:pPr>
    <w:rPr>
      <w:b/>
      <w:bCs/>
    </w:rPr>
  </w:style>
  <w:style w:type="paragraph" w:customStyle="1" w:styleId="925">
    <w:name w:val="H6"/>
    <w:basedOn w:val="1"/>
    <w:next w:val="1"/>
    <w:uiPriority w:val="0"/>
    <w:pPr>
      <w:keepNext/>
      <w:autoSpaceDE w:val="0"/>
      <w:spacing w:before="100" w:after="100"/>
    </w:pPr>
    <w:rPr>
      <w:b/>
      <w:bCs/>
      <w:sz w:val="16"/>
      <w:szCs w:val="16"/>
    </w:rPr>
  </w:style>
  <w:style w:type="paragraph" w:customStyle="1" w:styleId="926">
    <w:name w:val="Address"/>
    <w:basedOn w:val="1"/>
    <w:next w:val="1"/>
    <w:uiPriority w:val="0"/>
    <w:pPr>
      <w:autoSpaceDE w:val="0"/>
    </w:pPr>
    <w:rPr>
      <w:i/>
      <w:iCs/>
      <w:sz w:val="24"/>
      <w:szCs w:val="24"/>
    </w:rPr>
  </w:style>
  <w:style w:type="paragraph" w:customStyle="1" w:styleId="927">
    <w:name w:val="Blockquote"/>
    <w:basedOn w:val="1"/>
    <w:uiPriority w:val="0"/>
    <w:pPr>
      <w:autoSpaceDE w:val="0"/>
      <w:spacing w:before="100" w:after="100"/>
      <w:ind w:left="360" w:right="360"/>
    </w:pPr>
    <w:rPr>
      <w:sz w:val="24"/>
      <w:szCs w:val="24"/>
    </w:rPr>
  </w:style>
  <w:style w:type="paragraph" w:customStyle="1" w:styleId="928">
    <w:name w:val="Preformatted"/>
    <w:basedOn w:val="1"/>
    <w:uiPriority w:val="0"/>
    <w:pPr>
      <w:autoSpaceDE w:val="0"/>
    </w:pPr>
    <w:rPr>
      <w:rFonts w:ascii="Courier New" w:hAnsi="Courier New" w:cs="Courier New"/>
    </w:rPr>
  </w:style>
  <w:style w:type="paragraph" w:customStyle="1" w:styleId="929">
    <w:name w:val="z-Bottom of Form1"/>
    <w:next w:val="1"/>
    <w:uiPriority w:val="0"/>
    <w:pPr>
      <w:pBdr>
        <w:top w:val="double" w:color="000000" w:sz="2" w:space="0"/>
      </w:pBdr>
      <w:suppressAutoHyphens/>
      <w:autoSpaceDE w:val="0"/>
      <w:jc w:val="center"/>
    </w:pPr>
    <w:rPr>
      <w:rFonts w:ascii="Arial" w:hAnsi="Arial" w:eastAsia="Times New Roman" w:cs="Arial"/>
      <w:vanish/>
      <w:sz w:val="16"/>
      <w:szCs w:val="16"/>
      <w:lang w:val="ru-RU" w:eastAsia="ar-SA" w:bidi="ar-SA"/>
    </w:rPr>
  </w:style>
  <w:style w:type="paragraph" w:customStyle="1" w:styleId="930">
    <w:name w:val="z-Top of Form1"/>
    <w:next w:val="1"/>
    <w:uiPriority w:val="0"/>
    <w:pPr>
      <w:pBdr>
        <w:bottom w:val="double" w:color="000000" w:sz="2" w:space="0"/>
      </w:pBdr>
      <w:suppressAutoHyphens/>
      <w:autoSpaceDE w:val="0"/>
      <w:jc w:val="center"/>
    </w:pPr>
    <w:rPr>
      <w:rFonts w:ascii="Arial" w:hAnsi="Arial" w:eastAsia="Times New Roman" w:cs="Arial"/>
      <w:vanish/>
      <w:sz w:val="16"/>
      <w:szCs w:val="16"/>
      <w:lang w:val="ru-RU" w:eastAsia="ar-SA" w:bidi="ar-SA"/>
    </w:rPr>
  </w:style>
  <w:style w:type="paragraph" w:customStyle="1" w:styleId="931">
    <w:name w:val="Основной текст 222"/>
    <w:basedOn w:val="1"/>
    <w:uiPriority w:val="0"/>
    <w:pPr>
      <w:spacing w:after="120" w:line="480" w:lineRule="auto"/>
    </w:pPr>
    <w:rPr>
      <w:sz w:val="24"/>
      <w:szCs w:val="24"/>
    </w:rPr>
  </w:style>
  <w:style w:type="paragraph" w:customStyle="1" w:styleId="932">
    <w:name w:val="Знак Знак Знак Знак Знак Знак1 Знак3"/>
    <w:basedOn w:val="1"/>
    <w:uiPriority w:val="0"/>
    <w:pPr>
      <w:spacing w:after="160" w:line="240" w:lineRule="exact"/>
      <w:jc w:val="both"/>
    </w:pPr>
    <w:rPr>
      <w:sz w:val="24"/>
      <w:szCs w:val="24"/>
      <w:lang w:val="en-US"/>
    </w:rPr>
  </w:style>
  <w:style w:type="paragraph" w:customStyle="1" w:styleId="933">
    <w:name w:val="Обычный13"/>
    <w:uiPriority w:val="0"/>
    <w:pPr>
      <w:suppressAutoHyphens/>
      <w:jc w:val="both"/>
    </w:pPr>
    <w:rPr>
      <w:rFonts w:ascii="TimesET" w:hAnsi="TimesET" w:eastAsia="Times New Roman" w:cs="TimesET"/>
      <w:sz w:val="24"/>
      <w:szCs w:val="24"/>
      <w:lang w:val="ru-RU" w:eastAsia="ar-SA" w:bidi="ar-SA"/>
    </w:rPr>
  </w:style>
  <w:style w:type="paragraph" w:customStyle="1" w:styleId="934">
    <w:name w:val="Абзац списка13"/>
    <w:basedOn w:val="1"/>
    <w:uiPriority w:val="0"/>
    <w:pPr>
      <w:ind w:left="720"/>
    </w:pPr>
  </w:style>
  <w:style w:type="paragraph" w:customStyle="1" w:styleId="935">
    <w:name w:val="Знак Знак Знак Знак3"/>
    <w:basedOn w:val="1"/>
    <w:uiPriority w:val="0"/>
    <w:pPr>
      <w:spacing w:after="160" w:line="240" w:lineRule="exact"/>
      <w:jc w:val="both"/>
    </w:pPr>
    <w:rPr>
      <w:sz w:val="24"/>
      <w:szCs w:val="24"/>
      <w:lang w:val="en-US"/>
    </w:rPr>
  </w:style>
  <w:style w:type="paragraph" w:customStyle="1" w:styleId="936">
    <w:name w:val="Основной текст 223"/>
    <w:basedOn w:val="1"/>
    <w:uiPriority w:val="0"/>
    <w:pPr>
      <w:spacing w:after="120" w:line="480" w:lineRule="auto"/>
    </w:pPr>
    <w:rPr>
      <w:sz w:val="24"/>
      <w:szCs w:val="24"/>
    </w:rPr>
  </w:style>
  <w:style w:type="paragraph" w:customStyle="1" w:styleId="937">
    <w:name w:val="Основной текст с отступом 212"/>
    <w:basedOn w:val="1"/>
    <w:uiPriority w:val="0"/>
    <w:pPr>
      <w:ind w:firstLine="540"/>
      <w:jc w:val="both"/>
    </w:pPr>
    <w:rPr>
      <w:sz w:val="24"/>
      <w:szCs w:val="24"/>
    </w:rPr>
  </w:style>
  <w:style w:type="paragraph" w:customStyle="1" w:styleId="938">
    <w:name w:val="Заголовок 112"/>
    <w:basedOn w:val="933"/>
    <w:next w:val="933"/>
    <w:uiPriority w:val="0"/>
    <w:pPr>
      <w:keepNext/>
      <w:ind w:firstLine="720"/>
      <w:jc w:val="center"/>
    </w:pPr>
    <w:rPr>
      <w:rFonts w:ascii="Times New Roman" w:hAnsi="Times New Roman" w:cs="Times New Roman"/>
      <w:b/>
      <w:bCs/>
      <w:sz w:val="22"/>
      <w:szCs w:val="22"/>
    </w:rPr>
  </w:style>
  <w:style w:type="paragraph" w:customStyle="1" w:styleId="939">
    <w:name w:val="Обычный22"/>
    <w:basedOn w:val="1"/>
    <w:uiPriority w:val="0"/>
    <w:pPr>
      <w:spacing w:after="75"/>
      <w:ind w:firstLine="284"/>
      <w:jc w:val="both"/>
    </w:pPr>
    <w:rPr>
      <w:sz w:val="24"/>
      <w:szCs w:val="24"/>
    </w:rPr>
  </w:style>
  <w:style w:type="paragraph" w:customStyle="1" w:styleId="940">
    <w:name w:val="Знак Знак Знак Знак Знак Знак Знак2"/>
    <w:basedOn w:val="1"/>
    <w:uiPriority w:val="0"/>
    <w:pPr>
      <w:widowControl w:val="0"/>
      <w:spacing w:after="160" w:line="240" w:lineRule="exact"/>
      <w:jc w:val="right"/>
    </w:pPr>
    <w:rPr>
      <w:lang w:val="en-GB"/>
    </w:rPr>
  </w:style>
  <w:style w:type="paragraph" w:customStyle="1" w:styleId="941">
    <w:name w:val="Знак Знак Знак Знак Знак Знак Знак Знак Знак Знак Знак Знак Знак Знак Знак Знак Знак Знак Знак2"/>
    <w:basedOn w:val="1"/>
    <w:uiPriority w:val="0"/>
    <w:pPr>
      <w:spacing w:after="160" w:line="240" w:lineRule="exact"/>
    </w:pPr>
    <w:rPr>
      <w:sz w:val="28"/>
      <w:szCs w:val="28"/>
      <w:lang w:val="en-US"/>
    </w:rPr>
  </w:style>
  <w:style w:type="paragraph" w:customStyle="1" w:styleId="942">
    <w:name w:val="Знак Знак Знак Знак Знак Знак Знак Знак Знак Знак Знак Знак Знак Знак Знак2"/>
    <w:basedOn w:val="1"/>
    <w:uiPriority w:val="0"/>
    <w:pPr>
      <w:spacing w:after="160" w:line="240" w:lineRule="exact"/>
      <w:jc w:val="both"/>
    </w:pPr>
    <w:rPr>
      <w:sz w:val="24"/>
      <w:szCs w:val="24"/>
      <w:lang w:val="en-US"/>
    </w:rPr>
  </w:style>
  <w:style w:type="paragraph" w:customStyle="1" w:styleId="943">
    <w:name w:val="Заголовок 212"/>
    <w:basedOn w:val="933"/>
    <w:next w:val="933"/>
    <w:uiPriority w:val="0"/>
    <w:pPr>
      <w:keepNext/>
      <w:keepLines/>
      <w:spacing w:before="360" w:after="60"/>
      <w:ind w:left="567" w:hanging="567"/>
    </w:pPr>
    <w:rPr>
      <w:rFonts w:ascii="Times New Roman" w:hAnsi="Times New Roman" w:cs="Times New Roman"/>
      <w:b/>
      <w:bCs/>
      <w:sz w:val="22"/>
      <w:szCs w:val="22"/>
    </w:rPr>
  </w:style>
  <w:style w:type="paragraph" w:customStyle="1" w:styleId="944">
    <w:name w:val="Знак Знак Знак2 Знак2"/>
    <w:basedOn w:val="1"/>
    <w:uiPriority w:val="0"/>
    <w:pPr>
      <w:spacing w:after="160" w:line="240" w:lineRule="exact"/>
      <w:jc w:val="both"/>
    </w:pPr>
    <w:rPr>
      <w:sz w:val="24"/>
      <w:szCs w:val="24"/>
      <w:lang w:val="en-US"/>
    </w:rPr>
  </w:style>
  <w:style w:type="paragraph" w:customStyle="1" w:styleId="945">
    <w:name w:val="Знак Знак Знак2 Знак Знак Знак Знак3"/>
    <w:basedOn w:val="1"/>
    <w:uiPriority w:val="0"/>
    <w:pPr>
      <w:spacing w:after="160" w:line="240" w:lineRule="exact"/>
      <w:jc w:val="both"/>
    </w:pPr>
    <w:rPr>
      <w:sz w:val="24"/>
      <w:szCs w:val="24"/>
      <w:lang w:val="en-US"/>
    </w:rPr>
  </w:style>
  <w:style w:type="paragraph" w:customStyle="1" w:styleId="946">
    <w:name w:val="Знак Знак Знак Знак Знак Знак Знак Знак Знак1 Знак2"/>
    <w:basedOn w:val="1"/>
    <w:uiPriority w:val="0"/>
    <w:pPr>
      <w:spacing w:after="160" w:line="240" w:lineRule="exact"/>
    </w:pPr>
    <w:rPr>
      <w:rFonts w:ascii="Verdana" w:hAnsi="Verdana" w:cs="Verdana"/>
      <w:sz w:val="24"/>
      <w:szCs w:val="24"/>
      <w:lang w:val="en-US"/>
    </w:rPr>
  </w:style>
  <w:style w:type="paragraph" w:customStyle="1" w:styleId="947">
    <w:name w:val="Знак Знак Знак Знак Знак Знак Знак Знак Знак2"/>
    <w:basedOn w:val="1"/>
    <w:uiPriority w:val="0"/>
    <w:pPr>
      <w:spacing w:after="160" w:line="240" w:lineRule="exact"/>
    </w:pPr>
    <w:rPr>
      <w:rFonts w:ascii="Verdana" w:hAnsi="Verdana" w:cs="Verdana"/>
      <w:sz w:val="24"/>
      <w:szCs w:val="24"/>
      <w:lang w:val="en-US"/>
    </w:rPr>
  </w:style>
  <w:style w:type="paragraph" w:customStyle="1" w:styleId="948">
    <w:name w:val="Знак Знак Знак Знак Знак Знак Знак Знак Знак Знак Знак Знак Знак2"/>
    <w:basedOn w:val="1"/>
    <w:uiPriority w:val="0"/>
    <w:pPr>
      <w:spacing w:after="160" w:line="240" w:lineRule="exact"/>
    </w:pPr>
    <w:rPr>
      <w:rFonts w:ascii="Verdana" w:hAnsi="Verdana" w:cs="Verdana"/>
      <w:sz w:val="24"/>
      <w:szCs w:val="24"/>
      <w:lang w:val="en-US"/>
    </w:rPr>
  </w:style>
  <w:style w:type="paragraph" w:customStyle="1" w:styleId="949">
    <w:name w:val="Без интервала12"/>
    <w:uiPriority w:val="0"/>
    <w:pPr>
      <w:suppressAutoHyphens/>
    </w:pPr>
    <w:rPr>
      <w:rFonts w:ascii="Times New Roman" w:hAnsi="Times New Roman" w:eastAsia="Times New Roman" w:cs="Times New Roman"/>
      <w:sz w:val="24"/>
      <w:szCs w:val="24"/>
      <w:lang w:val="ru-RU" w:eastAsia="ar-SA" w:bidi="ar-SA"/>
    </w:rPr>
  </w:style>
  <w:style w:type="paragraph" w:customStyle="1" w:styleId="950">
    <w:name w:val="Абзац списка12"/>
    <w:basedOn w:val="1"/>
    <w:uiPriority w:val="0"/>
    <w:pPr>
      <w:ind w:left="708"/>
    </w:pPr>
    <w:rPr>
      <w:sz w:val="24"/>
      <w:szCs w:val="24"/>
    </w:rPr>
  </w:style>
  <w:style w:type="paragraph" w:customStyle="1" w:styleId="951">
    <w:name w:val="Знак Знак Знак2 Знак Знак Знак Знак12"/>
    <w:basedOn w:val="1"/>
    <w:uiPriority w:val="0"/>
    <w:pPr>
      <w:spacing w:after="160" w:line="240" w:lineRule="exact"/>
      <w:jc w:val="both"/>
    </w:pPr>
    <w:rPr>
      <w:sz w:val="24"/>
      <w:szCs w:val="24"/>
      <w:lang w:val="en-US"/>
    </w:rPr>
  </w:style>
  <w:style w:type="paragraph" w:customStyle="1" w:styleId="952">
    <w:name w:val="Знак Знак Знак2 Знак Знак Знак Знак Знак Знак Знак2"/>
    <w:basedOn w:val="1"/>
    <w:uiPriority w:val="0"/>
    <w:pPr>
      <w:spacing w:after="160" w:line="240" w:lineRule="exact"/>
      <w:jc w:val="both"/>
    </w:pPr>
    <w:rPr>
      <w:sz w:val="24"/>
      <w:szCs w:val="24"/>
      <w:lang w:val="en-US"/>
    </w:rPr>
  </w:style>
  <w:style w:type="paragraph" w:customStyle="1" w:styleId="953">
    <w:name w:val="Char Char2"/>
    <w:basedOn w:val="1"/>
    <w:uiPriority w:val="0"/>
    <w:pPr>
      <w:spacing w:after="160" w:line="240" w:lineRule="exact"/>
    </w:pPr>
  </w:style>
  <w:style w:type="paragraph" w:customStyle="1" w:styleId="954">
    <w:name w:val="Знак32"/>
    <w:basedOn w:val="1"/>
    <w:uiPriority w:val="0"/>
    <w:pPr>
      <w:spacing w:after="160" w:line="240" w:lineRule="exact"/>
      <w:jc w:val="both"/>
    </w:pPr>
    <w:rPr>
      <w:sz w:val="24"/>
      <w:szCs w:val="24"/>
      <w:lang w:val="en-US"/>
    </w:rPr>
  </w:style>
  <w:style w:type="paragraph" w:customStyle="1" w:styleId="955">
    <w:name w:val="Знак Знак72"/>
    <w:basedOn w:val="1"/>
    <w:uiPriority w:val="0"/>
    <w:pPr>
      <w:spacing w:after="160" w:line="240" w:lineRule="exact"/>
    </w:pPr>
    <w:rPr>
      <w:sz w:val="28"/>
      <w:szCs w:val="28"/>
      <w:lang w:val="en-US"/>
    </w:rPr>
  </w:style>
  <w:style w:type="paragraph" w:customStyle="1" w:styleId="956">
    <w:name w:val="Знак Знак7 Знак Знак2"/>
    <w:basedOn w:val="1"/>
    <w:uiPriority w:val="0"/>
    <w:pPr>
      <w:spacing w:after="160" w:line="240" w:lineRule="exact"/>
    </w:pPr>
    <w:rPr>
      <w:sz w:val="28"/>
      <w:szCs w:val="28"/>
      <w:lang w:val="en-US"/>
    </w:rPr>
  </w:style>
  <w:style w:type="paragraph" w:customStyle="1" w:styleId="957">
    <w:name w:val="Рецензия11"/>
    <w:uiPriority w:val="0"/>
    <w:pPr>
      <w:suppressAutoHyphens/>
    </w:pPr>
    <w:rPr>
      <w:rFonts w:ascii="Times New Roman" w:hAnsi="Times New Roman" w:eastAsia="Times New Roman" w:cs="Times New Roman"/>
      <w:lang w:val="ru-RU" w:eastAsia="ar-SA" w:bidi="ar-SA"/>
    </w:rPr>
  </w:style>
  <w:style w:type="paragraph" w:customStyle="1" w:styleId="958">
    <w:name w:val="Без интервала21"/>
    <w:uiPriority w:val="0"/>
    <w:pPr>
      <w:suppressAutoHyphens/>
    </w:pPr>
    <w:rPr>
      <w:rFonts w:ascii="Times New Roman" w:hAnsi="Times New Roman" w:eastAsia="Times New Roman" w:cs="Times New Roman"/>
      <w:lang w:val="ru-RU" w:eastAsia="ar-SA" w:bidi="ar-SA"/>
    </w:rPr>
  </w:style>
  <w:style w:type="paragraph" w:customStyle="1" w:styleId="959">
    <w:name w:val="Заголовок оглавления11"/>
    <w:basedOn w:val="2"/>
    <w:next w:val="1"/>
    <w:uiPriority w:val="0"/>
    <w:pPr>
      <w:keepLines/>
      <w:numPr>
        <w:numId w:val="0"/>
      </w:numPr>
      <w:spacing w:before="480" w:after="0" w:line="276" w:lineRule="auto"/>
      <w:ind w:left="360" w:hanging="360"/>
    </w:pPr>
    <w:rPr>
      <w:rFonts w:ascii="Cambria" w:hAnsi="Cambria" w:cs="Cambria"/>
      <w:color w:val="365F91"/>
      <w:sz w:val="28"/>
      <w:szCs w:val="28"/>
    </w:rPr>
  </w:style>
  <w:style w:type="paragraph" w:customStyle="1" w:styleId="960">
    <w:name w:val="Style50"/>
    <w:basedOn w:val="1"/>
    <w:uiPriority w:val="0"/>
    <w:pPr>
      <w:widowControl w:val="0"/>
      <w:autoSpaceDE w:val="0"/>
      <w:spacing w:line="276" w:lineRule="exact"/>
      <w:jc w:val="both"/>
    </w:pPr>
    <w:rPr>
      <w:sz w:val="24"/>
      <w:szCs w:val="24"/>
    </w:rPr>
  </w:style>
  <w:style w:type="paragraph" w:customStyle="1" w:styleId="961">
    <w:name w:val="Style51"/>
    <w:basedOn w:val="1"/>
    <w:uiPriority w:val="0"/>
    <w:pPr>
      <w:widowControl w:val="0"/>
      <w:autoSpaceDE w:val="0"/>
      <w:spacing w:line="278" w:lineRule="exact"/>
      <w:ind w:hanging="355"/>
    </w:pPr>
    <w:rPr>
      <w:sz w:val="24"/>
      <w:szCs w:val="24"/>
    </w:rPr>
  </w:style>
  <w:style w:type="paragraph" w:customStyle="1" w:styleId="962">
    <w:name w:val="Style41"/>
    <w:basedOn w:val="1"/>
    <w:uiPriority w:val="0"/>
    <w:pPr>
      <w:widowControl w:val="0"/>
      <w:autoSpaceDE w:val="0"/>
      <w:spacing w:line="278" w:lineRule="exact"/>
    </w:pPr>
    <w:rPr>
      <w:sz w:val="24"/>
      <w:szCs w:val="24"/>
    </w:rPr>
  </w:style>
  <w:style w:type="paragraph" w:customStyle="1" w:styleId="963">
    <w:name w:val="Style56"/>
    <w:basedOn w:val="1"/>
    <w:uiPriority w:val="0"/>
    <w:pPr>
      <w:widowControl w:val="0"/>
      <w:autoSpaceDE w:val="0"/>
      <w:spacing w:line="253" w:lineRule="exact"/>
      <w:ind w:firstLine="250"/>
    </w:pPr>
    <w:rPr>
      <w:sz w:val="24"/>
      <w:szCs w:val="24"/>
    </w:rPr>
  </w:style>
  <w:style w:type="paragraph" w:customStyle="1" w:styleId="964">
    <w:name w:val="Style5"/>
    <w:basedOn w:val="1"/>
    <w:uiPriority w:val="0"/>
    <w:pPr>
      <w:widowControl w:val="0"/>
      <w:autoSpaceDE w:val="0"/>
      <w:spacing w:line="275" w:lineRule="exact"/>
      <w:ind w:firstLine="730"/>
      <w:jc w:val="both"/>
    </w:pPr>
    <w:rPr>
      <w:sz w:val="24"/>
      <w:szCs w:val="24"/>
    </w:rPr>
  </w:style>
  <w:style w:type="paragraph" w:customStyle="1" w:styleId="965">
    <w:name w:val="Style9"/>
    <w:basedOn w:val="1"/>
    <w:uiPriority w:val="0"/>
    <w:pPr>
      <w:widowControl w:val="0"/>
      <w:autoSpaceDE w:val="0"/>
    </w:pPr>
    <w:rPr>
      <w:sz w:val="24"/>
      <w:szCs w:val="24"/>
    </w:rPr>
  </w:style>
  <w:style w:type="paragraph" w:customStyle="1" w:styleId="966">
    <w:name w:val="Style34"/>
    <w:basedOn w:val="1"/>
    <w:uiPriority w:val="0"/>
    <w:pPr>
      <w:widowControl w:val="0"/>
      <w:autoSpaceDE w:val="0"/>
      <w:spacing w:line="274" w:lineRule="exact"/>
      <w:jc w:val="center"/>
    </w:pPr>
    <w:rPr>
      <w:sz w:val="24"/>
      <w:szCs w:val="24"/>
    </w:rPr>
  </w:style>
  <w:style w:type="paragraph" w:customStyle="1" w:styleId="967">
    <w:name w:val="Style38"/>
    <w:basedOn w:val="1"/>
    <w:uiPriority w:val="0"/>
    <w:pPr>
      <w:widowControl w:val="0"/>
      <w:autoSpaceDE w:val="0"/>
      <w:spacing w:line="274" w:lineRule="exact"/>
      <w:jc w:val="center"/>
    </w:pPr>
    <w:rPr>
      <w:sz w:val="24"/>
      <w:szCs w:val="24"/>
    </w:rPr>
  </w:style>
  <w:style w:type="paragraph" w:customStyle="1" w:styleId="968">
    <w:name w:val="ConsPlusCell"/>
    <w:uiPriority w:val="0"/>
    <w:pPr>
      <w:widowControl w:val="0"/>
      <w:suppressAutoHyphens/>
      <w:autoSpaceDE w:val="0"/>
    </w:pPr>
    <w:rPr>
      <w:rFonts w:ascii="Arial" w:hAnsi="Arial" w:eastAsia="Times New Roman" w:cs="Arial"/>
      <w:lang w:val="ru-RU" w:eastAsia="ar-SA" w:bidi="ar-SA"/>
    </w:rPr>
  </w:style>
  <w:style w:type="paragraph" w:customStyle="1" w:styleId="969">
    <w:name w:val="style28"/>
    <w:basedOn w:val="1"/>
    <w:uiPriority w:val="0"/>
    <w:pPr>
      <w:spacing w:before="280" w:after="280"/>
    </w:pPr>
    <w:rPr>
      <w:sz w:val="24"/>
      <w:szCs w:val="24"/>
    </w:rPr>
  </w:style>
  <w:style w:type="paragraph" w:customStyle="1" w:styleId="970">
    <w:name w:val="Маркер1"/>
    <w:basedOn w:val="1"/>
    <w:uiPriority w:val="0"/>
    <w:pPr>
      <w:spacing w:before="120" w:line="300" w:lineRule="atLeast"/>
      <w:jc w:val="both"/>
    </w:pPr>
    <w:rPr>
      <w:sz w:val="24"/>
      <w:szCs w:val="24"/>
    </w:rPr>
  </w:style>
  <w:style w:type="paragraph" w:customStyle="1" w:styleId="971">
    <w:name w:val="Noeeu"/>
    <w:uiPriority w:val="0"/>
    <w:pPr>
      <w:widowControl w:val="0"/>
      <w:suppressAutoHyphens/>
      <w:overflowPunct w:val="0"/>
      <w:autoSpaceDE w:val="0"/>
      <w:textAlignment w:val="baseline"/>
    </w:pPr>
    <w:rPr>
      <w:rFonts w:ascii="Times New Roman" w:hAnsi="Times New Roman" w:eastAsia="Times New Roman" w:cs="Times New Roman"/>
      <w:spacing w:val="-1"/>
      <w:kern w:val="1"/>
      <w:sz w:val="24"/>
      <w:szCs w:val="24"/>
      <w:vertAlign w:val="superscript"/>
      <w:lang w:val="en-US" w:eastAsia="ar-SA" w:bidi="ar-SA"/>
    </w:rPr>
  </w:style>
  <w:style w:type="paragraph" w:customStyle="1" w:styleId="972">
    <w:name w:val="Нормальный"/>
    <w:uiPriority w:val="0"/>
    <w:pPr>
      <w:widowControl w:val="0"/>
      <w:suppressAutoHyphens/>
    </w:pPr>
    <w:rPr>
      <w:rFonts w:ascii="Times New Roman" w:hAnsi="Times New Roman" w:eastAsia="Times New Roman" w:cs="Times New Roman"/>
      <w:lang w:val="ru-RU" w:eastAsia="ar-SA" w:bidi="ar-SA"/>
    </w:rPr>
  </w:style>
  <w:style w:type="paragraph" w:customStyle="1" w:styleId="973">
    <w:name w:val="Название объекта1"/>
    <w:basedOn w:val="1"/>
    <w:next w:val="1"/>
    <w:uiPriority w:val="0"/>
    <w:pPr>
      <w:spacing w:before="120" w:after="120"/>
    </w:pPr>
    <w:rPr>
      <w:b/>
      <w:bCs/>
    </w:rPr>
  </w:style>
  <w:style w:type="paragraph" w:customStyle="1" w:styleId="974">
    <w:name w:val="caaieiaie 4"/>
    <w:basedOn w:val="1"/>
    <w:next w:val="1"/>
    <w:uiPriority w:val="0"/>
    <w:pPr>
      <w:widowControl w:val="0"/>
      <w:overflowPunct w:val="0"/>
      <w:autoSpaceDE w:val="0"/>
      <w:jc w:val="center"/>
      <w:textAlignment w:val="baseline"/>
    </w:pPr>
    <w:rPr>
      <w:b/>
      <w:bCs/>
      <w:kern w:val="1"/>
      <w:sz w:val="24"/>
      <w:szCs w:val="24"/>
    </w:rPr>
  </w:style>
  <w:style w:type="paragraph" w:customStyle="1" w:styleId="975">
    <w:name w:val="Обычный отступ1"/>
    <w:basedOn w:val="1"/>
    <w:uiPriority w:val="0"/>
    <w:pPr>
      <w:spacing w:line="360" w:lineRule="auto"/>
      <w:ind w:firstLine="624"/>
      <w:jc w:val="both"/>
    </w:pPr>
    <w:rPr>
      <w:sz w:val="26"/>
      <w:szCs w:val="26"/>
    </w:rPr>
  </w:style>
  <w:style w:type="paragraph" w:customStyle="1" w:styleId="976">
    <w:name w:val="Таблица - текст в ячейке"/>
    <w:basedOn w:val="1"/>
    <w:uiPriority w:val="0"/>
    <w:pPr>
      <w:widowControl w:val="0"/>
      <w:spacing w:line="360" w:lineRule="auto"/>
      <w:ind w:left="284" w:hanging="284"/>
      <w:jc w:val="both"/>
    </w:pPr>
    <w:rPr>
      <w:sz w:val="24"/>
      <w:szCs w:val="24"/>
    </w:rPr>
  </w:style>
  <w:style w:type="paragraph" w:customStyle="1" w:styleId="977">
    <w:name w:val="Таблица - заголовки столбцов"/>
    <w:basedOn w:val="976"/>
    <w:uiPriority w:val="0"/>
    <w:pPr>
      <w:ind w:left="0" w:firstLine="0"/>
      <w:jc w:val="center"/>
    </w:pPr>
  </w:style>
  <w:style w:type="paragraph" w:customStyle="1" w:styleId="978">
    <w:name w:val="Таблица - нумерация строк"/>
    <w:basedOn w:val="976"/>
    <w:uiPriority w:val="0"/>
    <w:pPr>
      <w:ind w:left="0" w:firstLine="0"/>
    </w:pPr>
  </w:style>
  <w:style w:type="paragraph" w:customStyle="1" w:styleId="979">
    <w:name w:val="Îñíîâíîé òåêñò ñ îò¼f1òóïîì 3"/>
    <w:basedOn w:val="505"/>
    <w:uiPriority w:val="0"/>
    <w:pPr>
      <w:keepNext w:val="0"/>
      <w:keepLines w:val="0"/>
      <w:suppressLineNumbers w:val="0"/>
      <w:suppressAutoHyphens w:val="0"/>
      <w:autoSpaceDE w:val="0"/>
      <w:spacing w:after="0"/>
      <w:ind w:left="0" w:firstLine="720"/>
      <w:jc w:val="both"/>
    </w:pPr>
    <w:rPr>
      <w:rFonts w:ascii="Arial" w:hAnsi="Arial" w:cs="Arial"/>
      <w:b w:val="0"/>
      <w:bCs w:val="0"/>
    </w:rPr>
  </w:style>
  <w:style w:type="paragraph" w:customStyle="1" w:styleId="980">
    <w:name w:val="Подпункты"/>
    <w:basedOn w:val="1"/>
    <w:uiPriority w:val="0"/>
    <w:pPr>
      <w:ind w:left="851"/>
      <w:jc w:val="both"/>
    </w:pPr>
    <w:rPr>
      <w:sz w:val="24"/>
      <w:szCs w:val="24"/>
    </w:rPr>
  </w:style>
  <w:style w:type="paragraph" w:customStyle="1" w:styleId="981">
    <w:name w:val="Пункты"/>
    <w:basedOn w:val="1"/>
    <w:uiPriority w:val="0"/>
    <w:pPr>
      <w:spacing w:before="120"/>
      <w:ind w:left="567"/>
      <w:jc w:val="both"/>
    </w:pPr>
  </w:style>
  <w:style w:type="paragraph" w:customStyle="1" w:styleId="982">
    <w:name w:val="???????"/>
    <w:uiPriority w:val="0"/>
    <w:pPr>
      <w:widowControl w:val="0"/>
      <w:suppressAutoHyphens/>
      <w:ind w:firstLine="720"/>
      <w:jc w:val="both"/>
    </w:pPr>
    <w:rPr>
      <w:rFonts w:ascii="Times New Roman" w:hAnsi="Times New Roman" w:eastAsia="Times New Roman" w:cs="Times New Roman"/>
      <w:sz w:val="24"/>
      <w:szCs w:val="24"/>
      <w:lang w:val="ru-RU" w:eastAsia="ar-SA" w:bidi="ar-SA"/>
    </w:rPr>
  </w:style>
  <w:style w:type="paragraph" w:customStyle="1" w:styleId="983">
    <w:name w:val="????????? 2"/>
    <w:basedOn w:val="982"/>
    <w:next w:val="982"/>
    <w:uiPriority w:val="0"/>
    <w:pPr>
      <w:spacing w:before="120"/>
      <w:ind w:left="576" w:hanging="576"/>
    </w:pPr>
  </w:style>
  <w:style w:type="paragraph" w:customStyle="1" w:styleId="984">
    <w:name w:val="Осн. текст Д"/>
    <w:uiPriority w:val="0"/>
    <w:pPr>
      <w:suppressAutoHyphens/>
      <w:spacing w:after="40"/>
      <w:ind w:firstLine="284"/>
      <w:jc w:val="both"/>
    </w:pPr>
    <w:rPr>
      <w:rFonts w:ascii="Times New Roman" w:hAnsi="Times New Roman" w:eastAsia="Times New Roman" w:cs="Times New Roman"/>
      <w:sz w:val="24"/>
      <w:szCs w:val="24"/>
      <w:lang w:val="ru-RU" w:eastAsia="ar-SA" w:bidi="ar-SA"/>
    </w:rPr>
  </w:style>
  <w:style w:type="paragraph" w:customStyle="1" w:styleId="985">
    <w:name w:val="mark -"/>
    <w:basedOn w:val="984"/>
    <w:uiPriority w:val="0"/>
    <w:pPr>
      <w:ind w:left="1134" w:hanging="425"/>
      <w:jc w:val="left"/>
    </w:pPr>
  </w:style>
  <w:style w:type="paragraph" w:customStyle="1" w:styleId="986">
    <w:name w:val="3---"/>
    <w:basedOn w:val="1"/>
    <w:uiPriority w:val="0"/>
    <w:pPr>
      <w:spacing w:before="120" w:after="120"/>
      <w:jc w:val="both"/>
    </w:pPr>
    <w:rPr>
      <w:sz w:val="24"/>
      <w:szCs w:val="24"/>
    </w:rPr>
  </w:style>
  <w:style w:type="paragraph" w:customStyle="1" w:styleId="987">
    <w:name w:val="FormField"/>
    <w:basedOn w:val="1"/>
    <w:uiPriority w:val="0"/>
    <w:pPr>
      <w:widowControl w:val="0"/>
      <w:spacing w:before="120"/>
    </w:pPr>
    <w:rPr>
      <w:rFonts w:ascii="Arial" w:hAnsi="Arial" w:cs="Arial"/>
      <w:b/>
      <w:bCs/>
      <w:sz w:val="24"/>
      <w:szCs w:val="24"/>
    </w:rPr>
  </w:style>
  <w:style w:type="paragraph" w:customStyle="1" w:styleId="988">
    <w:name w:val="#Oaaeeoa oaeno"/>
    <w:basedOn w:val="1"/>
    <w:uiPriority w:val="0"/>
    <w:pPr>
      <w:overflowPunct w:val="0"/>
      <w:autoSpaceDE w:val="0"/>
      <w:textAlignment w:val="baseline"/>
    </w:pPr>
  </w:style>
  <w:style w:type="paragraph" w:customStyle="1" w:styleId="989">
    <w:name w:val="Основной текст 32"/>
    <w:basedOn w:val="1"/>
    <w:uiPriority w:val="0"/>
    <w:pPr>
      <w:widowControl w:val="0"/>
      <w:overflowPunct w:val="0"/>
      <w:autoSpaceDE w:val="0"/>
      <w:jc w:val="both"/>
      <w:textAlignment w:val="baseline"/>
    </w:pPr>
    <w:rPr>
      <w:rFonts w:ascii="Tahoma" w:hAnsi="Tahoma" w:cs="Tahoma"/>
      <w:color w:val="000000"/>
      <w:sz w:val="22"/>
      <w:szCs w:val="22"/>
    </w:rPr>
  </w:style>
  <w:style w:type="paragraph" w:customStyle="1" w:styleId="990">
    <w:name w:val="a0"/>
    <w:basedOn w:val="1"/>
    <w:uiPriority w:val="0"/>
    <w:pPr>
      <w:spacing w:before="280" w:after="280"/>
    </w:pPr>
    <w:rPr>
      <w:rFonts w:ascii="Arial Unicode MS" w:hAnsi="Arial Unicode MS" w:cs="Arial Unicode MS"/>
      <w:sz w:val="24"/>
      <w:szCs w:val="24"/>
    </w:rPr>
  </w:style>
  <w:style w:type="paragraph" w:customStyle="1" w:styleId="991">
    <w:name w:val="Аукцион - Текст"/>
    <w:basedOn w:val="1"/>
    <w:uiPriority w:val="0"/>
    <w:pPr>
      <w:ind w:firstLine="900"/>
      <w:jc w:val="both"/>
    </w:pPr>
  </w:style>
  <w:style w:type="paragraph" w:customStyle="1" w:styleId="992">
    <w:name w:val="Аукцион: Заголовок 2"/>
    <w:basedOn w:val="3"/>
    <w:uiPriority w:val="0"/>
    <w:pPr>
      <w:numPr>
        <w:ilvl w:val="0"/>
        <w:numId w:val="0"/>
      </w:numPr>
      <w:spacing w:before="120" w:after="120"/>
      <w:ind w:right="51" w:firstLine="902"/>
      <w:jc w:val="both"/>
    </w:pPr>
    <w:rPr>
      <w:rFonts w:ascii="Times New Roman" w:hAnsi="Times New Roman" w:cs="Times New Roman"/>
      <w:i w:val="0"/>
      <w:iCs w:val="0"/>
      <w:sz w:val="22"/>
      <w:szCs w:val="22"/>
    </w:rPr>
  </w:style>
  <w:style w:type="paragraph" w:customStyle="1" w:styleId="993">
    <w:name w:val="Аукцион: Заголовок 3"/>
    <w:basedOn w:val="4"/>
    <w:uiPriority w:val="0"/>
    <w:pPr>
      <w:numPr>
        <w:ilvl w:val="0"/>
        <w:numId w:val="0"/>
      </w:numPr>
      <w:spacing w:before="0" w:after="0"/>
      <w:ind w:right="49" w:firstLine="900"/>
      <w:jc w:val="both"/>
    </w:pPr>
    <w:rPr>
      <w:rFonts w:ascii="Times New Roman" w:hAnsi="Times New Roman" w:cs="Times New Roman"/>
      <w:spacing w:val="-3"/>
      <w:sz w:val="22"/>
      <w:szCs w:val="22"/>
    </w:rPr>
  </w:style>
  <w:style w:type="paragraph" w:customStyle="1" w:styleId="994">
    <w:name w:val="Аукцион: Заголовок 1 (1)"/>
    <w:basedOn w:val="2"/>
    <w:uiPriority w:val="0"/>
    <w:pPr>
      <w:pageBreakBefore/>
      <w:numPr>
        <w:numId w:val="0"/>
      </w:numPr>
      <w:spacing w:before="0" w:after="240"/>
      <w:jc w:val="center"/>
    </w:pPr>
    <w:rPr>
      <w:rFonts w:ascii="Times New Roman" w:hAnsi="Times New Roman" w:cs="Times New Roman"/>
      <w:sz w:val="28"/>
      <w:szCs w:val="28"/>
    </w:rPr>
  </w:style>
  <w:style w:type="paragraph" w:customStyle="1" w:styleId="995">
    <w:name w:val="Весь текст"/>
    <w:basedOn w:val="1"/>
    <w:uiPriority w:val="0"/>
    <w:pPr>
      <w:spacing w:before="120"/>
      <w:ind w:firstLine="720"/>
      <w:jc w:val="both"/>
    </w:pPr>
    <w:rPr>
      <w:sz w:val="24"/>
      <w:szCs w:val="24"/>
    </w:rPr>
  </w:style>
  <w:style w:type="paragraph" w:customStyle="1" w:styleId="996">
    <w:name w:val="Контракт-подпункт"/>
    <w:basedOn w:val="1"/>
    <w:uiPriority w:val="0"/>
    <w:pPr>
      <w:ind w:left="720" w:firstLine="720"/>
      <w:jc w:val="both"/>
    </w:pPr>
    <w:rPr>
      <w:sz w:val="24"/>
      <w:szCs w:val="24"/>
    </w:rPr>
  </w:style>
  <w:style w:type="paragraph" w:customStyle="1" w:styleId="997">
    <w:name w:val="Heading"/>
    <w:uiPriority w:val="0"/>
    <w:pPr>
      <w:suppressAutoHyphens/>
      <w:autoSpaceDE w:val="0"/>
    </w:pPr>
    <w:rPr>
      <w:rFonts w:ascii="Arial" w:hAnsi="Arial" w:eastAsia="Times New Roman" w:cs="Arial"/>
      <w:b/>
      <w:bCs/>
      <w:sz w:val="22"/>
      <w:szCs w:val="22"/>
      <w:lang w:val="ru-RU" w:eastAsia="ar-SA" w:bidi="ar-SA"/>
    </w:rPr>
  </w:style>
  <w:style w:type="paragraph" w:customStyle="1" w:styleId="998">
    <w:name w:val="Pa26+2"/>
    <w:basedOn w:val="1"/>
    <w:next w:val="1"/>
    <w:uiPriority w:val="0"/>
    <w:pPr>
      <w:autoSpaceDE w:val="0"/>
      <w:spacing w:before="120" w:line="211" w:lineRule="atLeast"/>
    </w:pPr>
    <w:rPr>
      <w:rFonts w:ascii="GaramondC" w:hAnsi="GaramondC" w:cs="GaramondC"/>
      <w:sz w:val="24"/>
      <w:szCs w:val="24"/>
    </w:rPr>
  </w:style>
  <w:style w:type="paragraph" w:customStyle="1" w:styleId="999">
    <w:name w:val="заголовок 3"/>
    <w:basedOn w:val="1"/>
    <w:next w:val="1"/>
    <w:uiPriority w:val="0"/>
    <w:pPr>
      <w:keepNext/>
      <w:spacing w:before="120" w:after="60"/>
      <w:jc w:val="both"/>
    </w:pPr>
    <w:rPr>
      <w:sz w:val="24"/>
      <w:szCs w:val="24"/>
    </w:rPr>
  </w:style>
  <w:style w:type="paragraph" w:customStyle="1" w:styleId="1000">
    <w:name w:val="Текст абзаца маркированный"/>
    <w:basedOn w:val="1"/>
    <w:uiPriority w:val="0"/>
    <w:pPr>
      <w:ind w:left="1260" w:hanging="409"/>
    </w:pPr>
    <w:rPr>
      <w:sz w:val="24"/>
      <w:szCs w:val="24"/>
    </w:rPr>
  </w:style>
  <w:style w:type="paragraph" w:customStyle="1" w:styleId="1001">
    <w:name w:val="Подпункт"/>
    <w:basedOn w:val="1"/>
    <w:uiPriority w:val="0"/>
    <w:pPr>
      <w:ind w:left="1728" w:hanging="648"/>
      <w:jc w:val="both"/>
    </w:pPr>
    <w:rPr>
      <w:sz w:val="24"/>
      <w:szCs w:val="24"/>
    </w:rPr>
  </w:style>
  <w:style w:type="paragraph" w:customStyle="1" w:styleId="1002">
    <w:name w:val="Готовый"/>
    <w:basedOn w:val="1"/>
    <w:uiPriority w:val="0"/>
    <w:pPr>
      <w:widowControl w:val="0"/>
    </w:pPr>
    <w:rPr>
      <w:rFonts w:ascii="Courier New" w:hAnsi="Courier New" w:cs="Courier New"/>
    </w:rPr>
  </w:style>
  <w:style w:type="paragraph" w:customStyle="1" w:styleId="1003">
    <w:name w:val="paragraph"/>
    <w:basedOn w:val="1"/>
    <w:uiPriority w:val="0"/>
    <w:pPr>
      <w:spacing w:after="150"/>
      <w:ind w:left="300"/>
    </w:pPr>
    <w:rPr>
      <w:sz w:val="24"/>
      <w:szCs w:val="24"/>
    </w:rPr>
  </w:style>
  <w:style w:type="paragraph" w:customStyle="1" w:styleId="1004">
    <w:name w:val="Текст14-1"/>
    <w:basedOn w:val="1"/>
    <w:uiPriority w:val="0"/>
    <w:pPr>
      <w:spacing w:line="360" w:lineRule="auto"/>
      <w:ind w:firstLine="709"/>
      <w:jc w:val="both"/>
    </w:pPr>
    <w:rPr>
      <w:sz w:val="28"/>
      <w:szCs w:val="28"/>
    </w:rPr>
  </w:style>
  <w:style w:type="paragraph" w:customStyle="1" w:styleId="1005">
    <w:name w:val="List Alternative 4"/>
    <w:basedOn w:val="1"/>
    <w:uiPriority w:val="0"/>
    <w:pPr>
      <w:spacing w:before="40" w:after="40"/>
      <w:ind w:left="1792" w:hanging="357"/>
      <w:jc w:val="both"/>
    </w:pPr>
    <w:rPr>
      <w:rFonts w:ascii="Arial" w:hAnsi="Arial" w:cs="Arial"/>
      <w:sz w:val="24"/>
      <w:szCs w:val="24"/>
    </w:rPr>
  </w:style>
  <w:style w:type="paragraph" w:customStyle="1" w:styleId="1006">
    <w:name w:val="Абзац основной Знак"/>
    <w:basedOn w:val="1"/>
    <w:uiPriority w:val="0"/>
    <w:pPr>
      <w:spacing w:before="120" w:line="288" w:lineRule="auto"/>
      <w:ind w:firstLine="567"/>
      <w:jc w:val="both"/>
    </w:pPr>
    <w:rPr>
      <w:rFonts w:ascii="Myriad Pro Light" w:hAnsi="Myriad Pro Light" w:cs="Myriad Pro Light"/>
      <w:sz w:val="24"/>
      <w:szCs w:val="24"/>
    </w:rPr>
  </w:style>
  <w:style w:type="paragraph" w:customStyle="1" w:styleId="1007">
    <w:name w:val="Style7"/>
    <w:basedOn w:val="1"/>
    <w:uiPriority w:val="0"/>
    <w:pPr>
      <w:widowControl w:val="0"/>
      <w:autoSpaceDE w:val="0"/>
      <w:jc w:val="both"/>
    </w:pPr>
    <w:rPr>
      <w:sz w:val="24"/>
      <w:szCs w:val="24"/>
    </w:rPr>
  </w:style>
  <w:style w:type="paragraph" w:customStyle="1" w:styleId="1008">
    <w:name w:val="Style11"/>
    <w:basedOn w:val="1"/>
    <w:uiPriority w:val="0"/>
    <w:pPr>
      <w:widowControl w:val="0"/>
      <w:autoSpaceDE w:val="0"/>
      <w:spacing w:line="274" w:lineRule="exact"/>
      <w:ind w:hanging="710"/>
      <w:jc w:val="both"/>
    </w:pPr>
    <w:rPr>
      <w:sz w:val="24"/>
      <w:szCs w:val="24"/>
    </w:rPr>
  </w:style>
  <w:style w:type="paragraph" w:customStyle="1" w:styleId="1009">
    <w:name w:val="Style8"/>
    <w:basedOn w:val="1"/>
    <w:uiPriority w:val="0"/>
    <w:pPr>
      <w:widowControl w:val="0"/>
      <w:autoSpaceDE w:val="0"/>
      <w:spacing w:line="283" w:lineRule="exact"/>
      <w:ind w:hanging="634"/>
    </w:pPr>
    <w:rPr>
      <w:sz w:val="24"/>
      <w:szCs w:val="24"/>
    </w:rPr>
  </w:style>
  <w:style w:type="paragraph" w:customStyle="1" w:styleId="1010">
    <w:name w:val="Style10"/>
    <w:basedOn w:val="1"/>
    <w:uiPriority w:val="0"/>
    <w:pPr>
      <w:widowControl w:val="0"/>
      <w:autoSpaceDE w:val="0"/>
      <w:spacing w:line="322" w:lineRule="exact"/>
      <w:jc w:val="both"/>
    </w:pPr>
    <w:rPr>
      <w:sz w:val="24"/>
      <w:szCs w:val="24"/>
    </w:rPr>
  </w:style>
  <w:style w:type="paragraph" w:customStyle="1" w:styleId="1011">
    <w:name w:val="Style12"/>
    <w:basedOn w:val="1"/>
    <w:uiPriority w:val="0"/>
    <w:pPr>
      <w:widowControl w:val="0"/>
      <w:autoSpaceDE w:val="0"/>
      <w:spacing w:line="269" w:lineRule="exact"/>
      <w:ind w:hanging="634"/>
      <w:jc w:val="both"/>
    </w:pPr>
    <w:rPr>
      <w:sz w:val="24"/>
      <w:szCs w:val="24"/>
    </w:rPr>
  </w:style>
  <w:style w:type="paragraph" w:customStyle="1" w:styleId="1012">
    <w:name w:val="Штамп"/>
    <w:basedOn w:val="1"/>
    <w:uiPriority w:val="0"/>
    <w:pPr>
      <w:jc w:val="center"/>
    </w:pPr>
    <w:rPr>
      <w:rFonts w:ascii="ГОСТ тип А" w:hAnsi="ГОСТ тип А" w:cs="ГОСТ тип А"/>
      <w:i/>
      <w:iCs/>
      <w:sz w:val="18"/>
      <w:szCs w:val="18"/>
      <w:lang w:val="uk-UA"/>
    </w:rPr>
  </w:style>
  <w:style w:type="paragraph" w:customStyle="1" w:styleId="1013">
    <w:name w:val="Оглавление"/>
    <w:basedOn w:val="1"/>
    <w:next w:val="1"/>
    <w:uiPriority w:val="0"/>
    <w:pPr>
      <w:spacing w:after="120"/>
      <w:jc w:val="center"/>
    </w:pPr>
    <w:rPr>
      <w:rFonts w:ascii="Arial" w:hAnsi="Arial" w:cs="Arial"/>
      <w:b/>
      <w:bCs/>
      <w:i/>
      <w:iCs/>
      <w:kern w:val="1"/>
      <w:sz w:val="32"/>
      <w:szCs w:val="32"/>
    </w:rPr>
  </w:style>
  <w:style w:type="paragraph" w:customStyle="1" w:styleId="1014">
    <w:name w:val="style_13345810070000000906msonormal"/>
    <w:basedOn w:val="1"/>
    <w:uiPriority w:val="0"/>
    <w:pPr>
      <w:spacing w:before="280" w:after="280"/>
    </w:pPr>
    <w:rPr>
      <w:sz w:val="24"/>
      <w:szCs w:val="24"/>
    </w:rPr>
  </w:style>
  <w:style w:type="paragraph" w:customStyle="1" w:styleId="1015">
    <w:name w:val="default"/>
    <w:basedOn w:val="1"/>
    <w:uiPriority w:val="0"/>
    <w:pPr>
      <w:spacing w:before="280" w:after="280"/>
    </w:pPr>
    <w:rPr>
      <w:sz w:val="24"/>
      <w:szCs w:val="24"/>
    </w:rPr>
  </w:style>
  <w:style w:type="paragraph" w:customStyle="1" w:styleId="1016">
    <w:name w:val="My"/>
    <w:basedOn w:val="1"/>
    <w:uiPriority w:val="0"/>
    <w:pPr>
      <w:spacing w:line="360" w:lineRule="auto"/>
      <w:ind w:left="1134" w:right="707" w:firstLine="284"/>
      <w:jc w:val="both"/>
    </w:pPr>
  </w:style>
  <w:style w:type="paragraph" w:customStyle="1" w:styleId="1017">
    <w:name w:val="calibri"/>
    <w:basedOn w:val="1"/>
    <w:uiPriority w:val="0"/>
    <w:rPr>
      <w:rFonts w:ascii="Arial" w:hAnsi="Arial" w:cs="Arial"/>
      <w:sz w:val="24"/>
      <w:szCs w:val="24"/>
    </w:rPr>
  </w:style>
  <w:style w:type="paragraph" w:customStyle="1" w:styleId="1018">
    <w:name w:val="Основной текст3"/>
    <w:basedOn w:val="1"/>
    <w:uiPriority w:val="0"/>
    <w:pPr>
      <w:widowControl w:val="0"/>
      <w:shd w:val="clear" w:color="auto" w:fill="FFFFFF"/>
      <w:spacing w:before="480" w:after="300" w:line="240" w:lineRule="atLeast"/>
      <w:ind w:hanging="460"/>
      <w:jc w:val="both"/>
    </w:pPr>
    <w:rPr>
      <w:sz w:val="21"/>
      <w:szCs w:val="21"/>
    </w:rPr>
  </w:style>
  <w:style w:type="paragraph" w:customStyle="1" w:styleId="1019">
    <w:name w:val="Основной текст (2)"/>
    <w:basedOn w:val="1"/>
    <w:uiPriority w:val="0"/>
    <w:pPr>
      <w:widowControl w:val="0"/>
      <w:shd w:val="clear" w:color="auto" w:fill="FFFFFF"/>
      <w:spacing w:after="60" w:line="240" w:lineRule="atLeast"/>
    </w:pPr>
    <w:rPr>
      <w:b/>
      <w:bCs/>
      <w:sz w:val="27"/>
      <w:szCs w:val="27"/>
      <w:shd w:val="clear" w:color="auto" w:fill="FFFFFF"/>
    </w:rPr>
  </w:style>
  <w:style w:type="paragraph" w:customStyle="1" w:styleId="1020">
    <w:name w:val="Подпись к таблице"/>
    <w:basedOn w:val="1"/>
    <w:uiPriority w:val="0"/>
    <w:pPr>
      <w:shd w:val="clear" w:color="auto" w:fill="FFFFFF"/>
      <w:spacing w:line="240" w:lineRule="atLeast"/>
    </w:pPr>
    <w:rPr>
      <w:sz w:val="21"/>
      <w:szCs w:val="21"/>
    </w:rPr>
  </w:style>
  <w:style w:type="paragraph" w:customStyle="1" w:styleId="1021">
    <w:name w:val="Основной текст (3)"/>
    <w:basedOn w:val="1"/>
    <w:uiPriority w:val="0"/>
    <w:pPr>
      <w:shd w:val="clear" w:color="auto" w:fill="FFFFFF"/>
      <w:spacing w:line="212" w:lineRule="exact"/>
    </w:pPr>
    <w:rPr>
      <w:sz w:val="18"/>
      <w:szCs w:val="18"/>
    </w:rPr>
  </w:style>
  <w:style w:type="paragraph" w:customStyle="1" w:styleId="1022">
    <w:name w:val="normaltext"/>
    <w:basedOn w:val="1"/>
    <w:uiPriority w:val="0"/>
    <w:pPr>
      <w:spacing w:before="280" w:after="280" w:line="234" w:lineRule="atLeast"/>
    </w:pPr>
    <w:rPr>
      <w:rFonts w:ascii="Verdana" w:hAnsi="Verdana" w:cs="Verdana"/>
      <w:sz w:val="18"/>
      <w:szCs w:val="18"/>
    </w:rPr>
  </w:style>
  <w:style w:type="paragraph" w:customStyle="1" w:styleId="1023">
    <w:name w:val="Основной текст 33"/>
    <w:basedOn w:val="1"/>
    <w:uiPriority w:val="0"/>
    <w:pPr>
      <w:widowControl w:val="0"/>
      <w:overflowPunct w:val="0"/>
      <w:autoSpaceDE w:val="0"/>
      <w:jc w:val="both"/>
      <w:textAlignment w:val="baseline"/>
    </w:pPr>
    <w:rPr>
      <w:rFonts w:ascii="Tahoma" w:hAnsi="Tahoma" w:cs="Tahoma"/>
      <w:color w:val="000000"/>
      <w:sz w:val="22"/>
      <w:szCs w:val="22"/>
    </w:rPr>
  </w:style>
  <w:style w:type="paragraph" w:customStyle="1" w:styleId="1024">
    <w:name w:val="1KG=K91"/>
    <w:uiPriority w:val="0"/>
    <w:pPr>
      <w:suppressAutoHyphens/>
    </w:pPr>
    <w:rPr>
      <w:rFonts w:ascii="Arial" w:hAnsi="Arial" w:eastAsia="Times New Roman" w:cs="Arial"/>
      <w:sz w:val="24"/>
      <w:szCs w:val="24"/>
      <w:lang w:val="en-AU" w:eastAsia="ar-SA" w:bidi="ar-SA"/>
    </w:rPr>
  </w:style>
  <w:style w:type="paragraph" w:customStyle="1" w:styleId="1025">
    <w:name w:val="Основной текст2"/>
    <w:basedOn w:val="1"/>
    <w:uiPriority w:val="0"/>
    <w:pPr>
      <w:spacing w:line="360" w:lineRule="auto"/>
      <w:jc w:val="both"/>
    </w:pPr>
    <w:rPr>
      <w:sz w:val="28"/>
      <w:szCs w:val="28"/>
    </w:rPr>
  </w:style>
  <w:style w:type="paragraph" w:customStyle="1" w:styleId="1026">
    <w:name w:val="Текст2"/>
    <w:basedOn w:val="1"/>
    <w:uiPriority w:val="0"/>
    <w:rPr>
      <w:rFonts w:ascii="Courier New" w:hAnsi="Courier New" w:cs="Courier New"/>
    </w:rPr>
  </w:style>
  <w:style w:type="paragraph" w:customStyle="1" w:styleId="1027">
    <w:name w:val="Цитата 21"/>
    <w:basedOn w:val="1"/>
    <w:next w:val="1"/>
    <w:uiPriority w:val="0"/>
    <w:rPr>
      <w:rFonts w:ascii="Calibri" w:hAnsi="Calibri" w:cs="Calibri"/>
      <w:i/>
      <w:iCs/>
      <w:sz w:val="24"/>
      <w:szCs w:val="24"/>
      <w:lang w:val="en-US"/>
    </w:rPr>
  </w:style>
  <w:style w:type="paragraph" w:customStyle="1" w:styleId="1028">
    <w:name w:val="Выделенная цитата1"/>
    <w:basedOn w:val="1"/>
    <w:next w:val="1"/>
    <w:uiPriority w:val="0"/>
    <w:pPr>
      <w:ind w:left="720" w:right="720"/>
    </w:pPr>
    <w:rPr>
      <w:rFonts w:ascii="Calibri" w:hAnsi="Calibri" w:cs="Calibri"/>
      <w:b/>
      <w:bCs/>
      <w:i/>
      <w:iCs/>
      <w:sz w:val="22"/>
      <w:szCs w:val="22"/>
      <w:lang w:val="en-US"/>
    </w:rPr>
  </w:style>
  <w:style w:type="paragraph" w:customStyle="1" w:styleId="1029">
    <w:name w:val="textn"/>
    <w:basedOn w:val="1"/>
    <w:uiPriority w:val="0"/>
    <w:pPr>
      <w:spacing w:before="280" w:after="280"/>
    </w:pPr>
    <w:rPr>
      <w:sz w:val="24"/>
      <w:szCs w:val="24"/>
    </w:rPr>
  </w:style>
  <w:style w:type="paragraph" w:customStyle="1" w:styleId="1030">
    <w:name w:val="xl118"/>
    <w:basedOn w:val="1"/>
    <w:uiPriority w:val="0"/>
    <w:pPr>
      <w:spacing w:before="280" w:after="280"/>
      <w:textAlignment w:val="top"/>
    </w:pPr>
    <w:rPr>
      <w:rFonts w:ascii="Arial" w:hAnsi="Arial" w:cs="Arial"/>
      <w:sz w:val="24"/>
      <w:szCs w:val="24"/>
    </w:rPr>
  </w:style>
  <w:style w:type="paragraph" w:customStyle="1" w:styleId="1031">
    <w:name w:val="xl119"/>
    <w:basedOn w:val="1"/>
    <w:uiPriority w:val="0"/>
    <w:pPr>
      <w:spacing w:before="280" w:after="280"/>
      <w:jc w:val="center"/>
      <w:textAlignment w:val="top"/>
    </w:pPr>
    <w:rPr>
      <w:rFonts w:ascii="Arial" w:hAnsi="Arial" w:cs="Arial"/>
      <w:b/>
      <w:bCs/>
      <w:sz w:val="24"/>
      <w:szCs w:val="24"/>
    </w:rPr>
  </w:style>
  <w:style w:type="paragraph" w:customStyle="1" w:styleId="1032">
    <w:name w:val="xl120"/>
    <w:basedOn w:val="1"/>
    <w:uiPriority w:val="0"/>
    <w:pPr>
      <w:spacing w:before="280" w:after="280"/>
      <w:textAlignment w:val="top"/>
    </w:pPr>
    <w:rPr>
      <w:rFonts w:ascii="Arial" w:hAnsi="Arial" w:cs="Arial"/>
      <w:b/>
      <w:bCs/>
      <w:sz w:val="24"/>
      <w:szCs w:val="24"/>
    </w:rPr>
  </w:style>
  <w:style w:type="paragraph" w:customStyle="1" w:styleId="1033">
    <w:name w:val="xl121"/>
    <w:basedOn w:val="1"/>
    <w:uiPriority w:val="0"/>
    <w:pPr>
      <w:spacing w:before="280" w:after="280"/>
      <w:textAlignment w:val="top"/>
    </w:pPr>
    <w:rPr>
      <w:rFonts w:ascii="Arial" w:hAnsi="Arial" w:cs="Arial"/>
      <w:b/>
      <w:bCs/>
      <w:sz w:val="24"/>
      <w:szCs w:val="24"/>
    </w:rPr>
  </w:style>
  <w:style w:type="paragraph" w:customStyle="1" w:styleId="1034">
    <w:name w:val="xl122"/>
    <w:basedOn w:val="1"/>
    <w:uiPriority w:val="0"/>
    <w:pPr>
      <w:spacing w:before="280" w:after="280"/>
      <w:jc w:val="center"/>
      <w:textAlignment w:val="center"/>
    </w:pPr>
    <w:rPr>
      <w:rFonts w:ascii="Arial" w:hAnsi="Arial" w:cs="Arial"/>
      <w:b/>
      <w:bCs/>
      <w:sz w:val="24"/>
      <w:szCs w:val="24"/>
    </w:rPr>
  </w:style>
  <w:style w:type="paragraph" w:customStyle="1" w:styleId="1035">
    <w:name w:val="xl123"/>
    <w:basedOn w:val="1"/>
    <w:uiPriority w:val="0"/>
    <w:pPr>
      <w:spacing w:before="280" w:after="280"/>
      <w:jc w:val="right"/>
      <w:textAlignment w:val="center"/>
    </w:pPr>
    <w:rPr>
      <w:rFonts w:ascii="Arial" w:hAnsi="Arial" w:cs="Arial"/>
      <w:b/>
      <w:bCs/>
      <w:sz w:val="24"/>
      <w:szCs w:val="24"/>
    </w:rPr>
  </w:style>
  <w:style w:type="paragraph" w:customStyle="1" w:styleId="1036">
    <w:name w:val="xl124"/>
    <w:basedOn w:val="1"/>
    <w:uiPriority w:val="0"/>
    <w:pPr>
      <w:spacing w:before="280" w:after="280"/>
      <w:jc w:val="right"/>
      <w:textAlignment w:val="center"/>
    </w:pPr>
    <w:rPr>
      <w:rFonts w:ascii="Arial" w:hAnsi="Arial" w:cs="Arial"/>
      <w:b/>
      <w:bCs/>
      <w:sz w:val="24"/>
      <w:szCs w:val="24"/>
    </w:rPr>
  </w:style>
  <w:style w:type="paragraph" w:customStyle="1" w:styleId="1037">
    <w:name w:val="xl125"/>
    <w:basedOn w:val="1"/>
    <w:uiPriority w:val="0"/>
    <w:pPr>
      <w:spacing w:before="280" w:after="280"/>
      <w:textAlignment w:val="top"/>
    </w:pPr>
    <w:rPr>
      <w:rFonts w:ascii="Arial" w:hAnsi="Arial" w:cs="Arial"/>
      <w:sz w:val="24"/>
      <w:szCs w:val="24"/>
    </w:rPr>
  </w:style>
  <w:style w:type="paragraph" w:customStyle="1" w:styleId="1038">
    <w:name w:val="xl126"/>
    <w:basedOn w:val="1"/>
    <w:uiPriority w:val="0"/>
    <w:pPr>
      <w:spacing w:before="280" w:after="280"/>
      <w:jc w:val="center"/>
      <w:textAlignment w:val="center"/>
    </w:pPr>
    <w:rPr>
      <w:rFonts w:ascii="Arial" w:hAnsi="Arial" w:cs="Arial"/>
      <w:i/>
      <w:iCs/>
      <w:sz w:val="24"/>
      <w:szCs w:val="24"/>
    </w:rPr>
  </w:style>
  <w:style w:type="paragraph" w:customStyle="1" w:styleId="1039">
    <w:name w:val="xl127"/>
    <w:basedOn w:val="1"/>
    <w:uiPriority w:val="0"/>
    <w:pPr>
      <w:spacing w:before="280" w:after="280"/>
      <w:jc w:val="right"/>
      <w:textAlignment w:val="center"/>
    </w:pPr>
    <w:rPr>
      <w:rFonts w:ascii="Arial" w:hAnsi="Arial" w:cs="Arial"/>
      <w:sz w:val="24"/>
      <w:szCs w:val="24"/>
    </w:rPr>
  </w:style>
  <w:style w:type="paragraph" w:customStyle="1" w:styleId="1040">
    <w:name w:val="xl128"/>
    <w:basedOn w:val="1"/>
    <w:uiPriority w:val="0"/>
    <w:pPr>
      <w:spacing w:before="280" w:after="280"/>
      <w:jc w:val="right"/>
      <w:textAlignment w:val="center"/>
    </w:pPr>
    <w:rPr>
      <w:rFonts w:ascii="Arial" w:hAnsi="Arial" w:cs="Arial"/>
      <w:sz w:val="24"/>
      <w:szCs w:val="24"/>
    </w:rPr>
  </w:style>
  <w:style w:type="paragraph" w:customStyle="1" w:styleId="1041">
    <w:name w:val="xl129"/>
    <w:basedOn w:val="1"/>
    <w:uiPriority w:val="0"/>
    <w:pPr>
      <w:spacing w:before="280" w:after="280"/>
      <w:jc w:val="right"/>
      <w:textAlignment w:val="center"/>
    </w:pPr>
    <w:rPr>
      <w:rFonts w:ascii="Arial" w:hAnsi="Arial" w:cs="Arial"/>
      <w:b/>
      <w:bCs/>
      <w:sz w:val="24"/>
      <w:szCs w:val="24"/>
    </w:rPr>
  </w:style>
  <w:style w:type="paragraph" w:customStyle="1" w:styleId="1042">
    <w:name w:val="xl130"/>
    <w:basedOn w:val="1"/>
    <w:uiPriority w:val="0"/>
    <w:pPr>
      <w:spacing w:before="280" w:after="280"/>
      <w:jc w:val="right"/>
      <w:textAlignment w:val="center"/>
    </w:pPr>
    <w:rPr>
      <w:rFonts w:ascii="Arial" w:hAnsi="Arial" w:cs="Arial"/>
      <w:b/>
      <w:bCs/>
      <w:sz w:val="24"/>
      <w:szCs w:val="24"/>
    </w:rPr>
  </w:style>
  <w:style w:type="paragraph" w:customStyle="1" w:styleId="1043">
    <w:name w:val="xl131"/>
    <w:basedOn w:val="1"/>
    <w:uiPriority w:val="0"/>
    <w:pPr>
      <w:spacing w:before="280" w:after="280"/>
      <w:textAlignment w:val="top"/>
    </w:pPr>
    <w:rPr>
      <w:rFonts w:ascii="Arial" w:hAnsi="Arial" w:cs="Arial"/>
      <w:b/>
      <w:bCs/>
      <w:sz w:val="24"/>
      <w:szCs w:val="24"/>
    </w:rPr>
  </w:style>
  <w:style w:type="paragraph" w:customStyle="1" w:styleId="1044">
    <w:name w:val="xl132"/>
    <w:basedOn w:val="1"/>
    <w:uiPriority w:val="0"/>
    <w:pPr>
      <w:spacing w:before="280" w:after="280"/>
      <w:jc w:val="center"/>
      <w:textAlignment w:val="center"/>
    </w:pPr>
    <w:rPr>
      <w:rFonts w:ascii="Arial" w:hAnsi="Arial" w:cs="Arial"/>
      <w:b/>
      <w:bCs/>
      <w:sz w:val="24"/>
      <w:szCs w:val="24"/>
    </w:rPr>
  </w:style>
  <w:style w:type="paragraph" w:customStyle="1" w:styleId="1045">
    <w:name w:val="xl133"/>
    <w:basedOn w:val="1"/>
    <w:uiPriority w:val="0"/>
    <w:pPr>
      <w:spacing w:before="280" w:after="280"/>
      <w:jc w:val="right"/>
      <w:textAlignment w:val="center"/>
    </w:pPr>
    <w:rPr>
      <w:rFonts w:ascii="Arial" w:hAnsi="Arial" w:cs="Arial"/>
      <w:sz w:val="24"/>
      <w:szCs w:val="24"/>
    </w:rPr>
  </w:style>
  <w:style w:type="paragraph" w:customStyle="1" w:styleId="1046">
    <w:name w:val="xl134"/>
    <w:basedOn w:val="1"/>
    <w:uiPriority w:val="0"/>
    <w:pPr>
      <w:spacing w:before="280" w:after="280"/>
      <w:jc w:val="right"/>
      <w:textAlignment w:val="center"/>
    </w:pPr>
    <w:rPr>
      <w:rFonts w:ascii="Arial" w:hAnsi="Arial" w:cs="Arial"/>
      <w:sz w:val="24"/>
      <w:szCs w:val="24"/>
    </w:rPr>
  </w:style>
  <w:style w:type="paragraph" w:customStyle="1" w:styleId="1047">
    <w:name w:val="xl135"/>
    <w:basedOn w:val="1"/>
    <w:uiPriority w:val="0"/>
    <w:pPr>
      <w:spacing w:before="280" w:after="280"/>
      <w:jc w:val="right"/>
      <w:textAlignment w:val="center"/>
    </w:pPr>
    <w:rPr>
      <w:rFonts w:ascii="Arial" w:hAnsi="Arial" w:cs="Arial"/>
      <w:b/>
      <w:bCs/>
      <w:sz w:val="24"/>
      <w:szCs w:val="24"/>
    </w:rPr>
  </w:style>
  <w:style w:type="paragraph" w:customStyle="1" w:styleId="1048">
    <w:name w:val="xl136"/>
    <w:basedOn w:val="1"/>
    <w:uiPriority w:val="0"/>
    <w:pPr>
      <w:spacing w:before="280" w:after="280"/>
      <w:jc w:val="right"/>
      <w:textAlignment w:val="center"/>
    </w:pPr>
    <w:rPr>
      <w:rFonts w:ascii="Arial" w:hAnsi="Arial" w:cs="Arial"/>
      <w:b/>
      <w:bCs/>
      <w:sz w:val="24"/>
      <w:szCs w:val="24"/>
    </w:rPr>
  </w:style>
  <w:style w:type="paragraph" w:customStyle="1" w:styleId="1049">
    <w:name w:val="xl137"/>
    <w:basedOn w:val="1"/>
    <w:uiPriority w:val="0"/>
    <w:pPr>
      <w:spacing w:before="280" w:after="280"/>
      <w:textAlignment w:val="top"/>
    </w:pPr>
    <w:rPr>
      <w:b/>
      <w:bCs/>
      <w:sz w:val="24"/>
      <w:szCs w:val="24"/>
    </w:rPr>
  </w:style>
  <w:style w:type="paragraph" w:customStyle="1" w:styleId="1050">
    <w:name w:val="xl138"/>
    <w:basedOn w:val="1"/>
    <w:uiPriority w:val="0"/>
    <w:pPr>
      <w:spacing w:before="280" w:after="280"/>
      <w:jc w:val="center"/>
    </w:pPr>
    <w:rPr>
      <w:rFonts w:ascii="Arial" w:hAnsi="Arial" w:cs="Arial"/>
      <w:sz w:val="24"/>
      <w:szCs w:val="24"/>
    </w:rPr>
  </w:style>
  <w:style w:type="paragraph" w:customStyle="1" w:styleId="1051">
    <w:name w:val="xl139"/>
    <w:basedOn w:val="1"/>
    <w:uiPriority w:val="0"/>
    <w:pPr>
      <w:spacing w:before="280" w:after="280"/>
    </w:pPr>
    <w:rPr>
      <w:rFonts w:ascii="Arial" w:hAnsi="Arial" w:cs="Arial"/>
      <w:b/>
      <w:bCs/>
      <w:sz w:val="24"/>
      <w:szCs w:val="24"/>
    </w:rPr>
  </w:style>
  <w:style w:type="paragraph" w:customStyle="1" w:styleId="1052">
    <w:name w:val="xl140"/>
    <w:basedOn w:val="1"/>
    <w:uiPriority w:val="0"/>
    <w:pPr>
      <w:spacing w:before="280" w:after="280"/>
    </w:pPr>
    <w:rPr>
      <w:sz w:val="24"/>
      <w:szCs w:val="24"/>
    </w:rPr>
  </w:style>
  <w:style w:type="paragraph" w:customStyle="1" w:styleId="1053">
    <w:name w:val="xl141"/>
    <w:basedOn w:val="1"/>
    <w:uiPriority w:val="0"/>
    <w:pPr>
      <w:spacing w:before="280" w:after="280"/>
    </w:pPr>
    <w:rPr>
      <w:sz w:val="24"/>
      <w:szCs w:val="24"/>
    </w:rPr>
  </w:style>
  <w:style w:type="paragraph" w:customStyle="1" w:styleId="1054">
    <w:name w:val="xl142"/>
    <w:basedOn w:val="1"/>
    <w:uiPriority w:val="0"/>
    <w:pPr>
      <w:spacing w:before="280" w:after="280"/>
      <w:textAlignment w:val="top"/>
    </w:pPr>
    <w:rPr>
      <w:sz w:val="24"/>
      <w:szCs w:val="24"/>
    </w:rPr>
  </w:style>
  <w:style w:type="paragraph" w:customStyle="1" w:styleId="1055">
    <w:name w:val="xl143"/>
    <w:basedOn w:val="1"/>
    <w:uiPriority w:val="0"/>
    <w:pPr>
      <w:spacing w:before="280" w:after="280"/>
      <w:textAlignment w:val="top"/>
    </w:pPr>
    <w:rPr>
      <w:b/>
      <w:bCs/>
      <w:sz w:val="24"/>
      <w:szCs w:val="24"/>
    </w:rPr>
  </w:style>
  <w:style w:type="paragraph" w:customStyle="1" w:styleId="1056">
    <w:name w:val="xl144"/>
    <w:basedOn w:val="1"/>
    <w:uiPriority w:val="0"/>
    <w:pPr>
      <w:spacing w:before="280" w:after="280"/>
      <w:textAlignment w:val="top"/>
    </w:pPr>
    <w:rPr>
      <w:rFonts w:ascii="Arial" w:hAnsi="Arial" w:cs="Arial"/>
      <w:i/>
      <w:iCs/>
      <w:sz w:val="24"/>
      <w:szCs w:val="24"/>
    </w:rPr>
  </w:style>
  <w:style w:type="paragraph" w:customStyle="1" w:styleId="1057">
    <w:name w:val="xl145"/>
    <w:basedOn w:val="1"/>
    <w:uiPriority w:val="0"/>
    <w:pPr>
      <w:spacing w:before="280" w:after="280"/>
      <w:textAlignment w:val="top"/>
    </w:pPr>
    <w:rPr>
      <w:i/>
      <w:iCs/>
      <w:sz w:val="24"/>
      <w:szCs w:val="24"/>
    </w:rPr>
  </w:style>
  <w:style w:type="paragraph" w:customStyle="1" w:styleId="1058">
    <w:name w:val="xl146"/>
    <w:basedOn w:val="1"/>
    <w:uiPriority w:val="0"/>
    <w:pPr>
      <w:spacing w:before="280" w:after="280"/>
      <w:jc w:val="right"/>
    </w:pPr>
    <w:rPr>
      <w:rFonts w:ascii="Arial" w:hAnsi="Arial" w:cs="Arial"/>
      <w:sz w:val="24"/>
      <w:szCs w:val="24"/>
    </w:rPr>
  </w:style>
  <w:style w:type="paragraph" w:customStyle="1" w:styleId="1059">
    <w:name w:val="xl147"/>
    <w:basedOn w:val="1"/>
    <w:uiPriority w:val="0"/>
    <w:pPr>
      <w:spacing w:before="280" w:after="280"/>
      <w:jc w:val="right"/>
    </w:pPr>
    <w:rPr>
      <w:rFonts w:ascii="Arial" w:hAnsi="Arial" w:cs="Arial"/>
      <w:sz w:val="24"/>
      <w:szCs w:val="24"/>
    </w:rPr>
  </w:style>
  <w:style w:type="paragraph" w:customStyle="1" w:styleId="1060">
    <w:name w:val="xl148"/>
    <w:basedOn w:val="1"/>
    <w:uiPriority w:val="0"/>
    <w:pPr>
      <w:spacing w:before="280" w:after="280"/>
      <w:jc w:val="center"/>
      <w:textAlignment w:val="center"/>
    </w:pPr>
    <w:rPr>
      <w:rFonts w:ascii="Arial" w:hAnsi="Arial" w:cs="Arial"/>
      <w:sz w:val="24"/>
      <w:szCs w:val="24"/>
    </w:rPr>
  </w:style>
  <w:style w:type="paragraph" w:customStyle="1" w:styleId="1061">
    <w:name w:val="xl149"/>
    <w:basedOn w:val="1"/>
    <w:uiPriority w:val="0"/>
    <w:pPr>
      <w:spacing w:before="280" w:after="280"/>
      <w:jc w:val="center"/>
      <w:textAlignment w:val="center"/>
    </w:pPr>
    <w:rPr>
      <w:rFonts w:ascii="Arial" w:hAnsi="Arial" w:cs="Arial"/>
      <w:sz w:val="24"/>
      <w:szCs w:val="24"/>
    </w:rPr>
  </w:style>
  <w:style w:type="paragraph" w:customStyle="1" w:styleId="1062">
    <w:name w:val="xl150"/>
    <w:basedOn w:val="1"/>
    <w:uiPriority w:val="0"/>
    <w:pPr>
      <w:spacing w:before="280" w:after="280"/>
      <w:jc w:val="center"/>
      <w:textAlignment w:val="center"/>
    </w:pPr>
    <w:rPr>
      <w:rFonts w:ascii="Arial" w:hAnsi="Arial" w:cs="Arial"/>
      <w:sz w:val="24"/>
      <w:szCs w:val="24"/>
    </w:rPr>
  </w:style>
  <w:style w:type="paragraph" w:customStyle="1" w:styleId="1063">
    <w:name w:val="xl151"/>
    <w:basedOn w:val="1"/>
    <w:uiPriority w:val="0"/>
    <w:pPr>
      <w:spacing w:before="280" w:after="280"/>
      <w:jc w:val="right"/>
    </w:pPr>
    <w:rPr>
      <w:rFonts w:ascii="Arial" w:hAnsi="Arial" w:cs="Arial"/>
      <w:sz w:val="24"/>
      <w:szCs w:val="24"/>
    </w:rPr>
  </w:style>
  <w:style w:type="paragraph" w:customStyle="1" w:styleId="1064">
    <w:name w:val="xl152"/>
    <w:basedOn w:val="1"/>
    <w:uiPriority w:val="0"/>
    <w:pPr>
      <w:spacing w:before="280" w:after="280"/>
      <w:jc w:val="center"/>
      <w:textAlignment w:val="center"/>
    </w:pPr>
    <w:rPr>
      <w:rFonts w:ascii="Arial" w:hAnsi="Arial" w:cs="Arial"/>
      <w:sz w:val="24"/>
      <w:szCs w:val="24"/>
    </w:rPr>
  </w:style>
  <w:style w:type="paragraph" w:customStyle="1" w:styleId="1065">
    <w:name w:val="xl153"/>
    <w:basedOn w:val="1"/>
    <w:uiPriority w:val="0"/>
    <w:pPr>
      <w:spacing w:before="280" w:after="280"/>
      <w:jc w:val="center"/>
      <w:textAlignment w:val="center"/>
    </w:pPr>
    <w:rPr>
      <w:rFonts w:ascii="Arial" w:hAnsi="Arial" w:cs="Arial"/>
      <w:sz w:val="24"/>
      <w:szCs w:val="24"/>
    </w:rPr>
  </w:style>
  <w:style w:type="paragraph" w:customStyle="1" w:styleId="1066">
    <w:name w:val="xl154"/>
    <w:basedOn w:val="1"/>
    <w:uiPriority w:val="0"/>
    <w:pPr>
      <w:spacing w:before="280" w:after="280"/>
      <w:jc w:val="center"/>
    </w:pPr>
    <w:rPr>
      <w:rFonts w:ascii="Arial" w:hAnsi="Arial" w:cs="Arial"/>
      <w:b/>
      <w:bCs/>
      <w:sz w:val="24"/>
      <w:szCs w:val="24"/>
    </w:rPr>
  </w:style>
  <w:style w:type="paragraph" w:customStyle="1" w:styleId="1067">
    <w:name w:val="xl155"/>
    <w:basedOn w:val="1"/>
    <w:uiPriority w:val="0"/>
    <w:pPr>
      <w:spacing w:before="280" w:after="280"/>
      <w:jc w:val="center"/>
    </w:pPr>
    <w:rPr>
      <w:rFonts w:ascii="Arial" w:hAnsi="Arial" w:cs="Arial"/>
      <w:i/>
      <w:iCs/>
      <w:sz w:val="24"/>
      <w:szCs w:val="24"/>
    </w:rPr>
  </w:style>
  <w:style w:type="paragraph" w:customStyle="1" w:styleId="1068">
    <w:name w:val="xl156"/>
    <w:basedOn w:val="1"/>
    <w:uiPriority w:val="0"/>
    <w:pPr>
      <w:spacing w:before="280" w:after="280"/>
      <w:jc w:val="right"/>
      <w:textAlignment w:val="top"/>
    </w:pPr>
    <w:rPr>
      <w:rFonts w:ascii="Arial" w:hAnsi="Arial" w:cs="Arial"/>
      <w:sz w:val="24"/>
      <w:szCs w:val="24"/>
    </w:rPr>
  </w:style>
  <w:style w:type="paragraph" w:customStyle="1" w:styleId="1069">
    <w:name w:val="xl157"/>
    <w:basedOn w:val="1"/>
    <w:uiPriority w:val="0"/>
    <w:pPr>
      <w:spacing w:before="280" w:after="280"/>
      <w:jc w:val="right"/>
      <w:textAlignment w:val="top"/>
    </w:pPr>
    <w:rPr>
      <w:rFonts w:ascii="Arial" w:hAnsi="Arial" w:cs="Arial"/>
      <w:sz w:val="24"/>
      <w:szCs w:val="24"/>
    </w:rPr>
  </w:style>
  <w:style w:type="paragraph" w:customStyle="1" w:styleId="1070">
    <w:name w:val="xl158"/>
    <w:basedOn w:val="1"/>
    <w:uiPriority w:val="0"/>
    <w:pPr>
      <w:spacing w:before="280" w:after="280"/>
      <w:jc w:val="right"/>
      <w:textAlignment w:val="top"/>
    </w:pPr>
    <w:rPr>
      <w:rFonts w:ascii="Arial" w:hAnsi="Arial" w:cs="Arial"/>
      <w:sz w:val="24"/>
      <w:szCs w:val="24"/>
    </w:rPr>
  </w:style>
  <w:style w:type="paragraph" w:customStyle="1" w:styleId="1071">
    <w:name w:val="xl159"/>
    <w:basedOn w:val="1"/>
    <w:uiPriority w:val="0"/>
    <w:pPr>
      <w:spacing w:before="280" w:after="280"/>
      <w:jc w:val="right"/>
      <w:textAlignment w:val="top"/>
    </w:pPr>
    <w:rPr>
      <w:rFonts w:ascii="Arial" w:hAnsi="Arial" w:cs="Arial"/>
      <w:sz w:val="24"/>
      <w:szCs w:val="24"/>
    </w:rPr>
  </w:style>
  <w:style w:type="paragraph" w:customStyle="1" w:styleId="1072">
    <w:name w:val="xl445"/>
    <w:basedOn w:val="1"/>
    <w:uiPriority w:val="0"/>
    <w:pPr>
      <w:spacing w:before="280" w:after="280"/>
    </w:pPr>
    <w:rPr>
      <w:rFonts w:ascii="Arial" w:hAnsi="Arial" w:cs="Arial"/>
      <w:sz w:val="24"/>
      <w:szCs w:val="24"/>
    </w:rPr>
  </w:style>
  <w:style w:type="paragraph" w:customStyle="1" w:styleId="1073">
    <w:name w:val="xl446"/>
    <w:basedOn w:val="1"/>
    <w:uiPriority w:val="0"/>
    <w:pPr>
      <w:spacing w:before="280" w:after="280"/>
      <w:textAlignment w:val="top"/>
    </w:pPr>
    <w:rPr>
      <w:rFonts w:ascii="Arial" w:hAnsi="Arial" w:cs="Arial"/>
      <w:sz w:val="24"/>
      <w:szCs w:val="24"/>
    </w:rPr>
  </w:style>
  <w:style w:type="paragraph" w:customStyle="1" w:styleId="1074">
    <w:name w:val="xl447"/>
    <w:basedOn w:val="1"/>
    <w:uiPriority w:val="0"/>
    <w:pPr>
      <w:spacing w:before="280" w:after="280"/>
      <w:jc w:val="center"/>
      <w:textAlignment w:val="top"/>
    </w:pPr>
    <w:rPr>
      <w:rFonts w:ascii="Arial" w:hAnsi="Arial" w:cs="Arial"/>
      <w:sz w:val="24"/>
      <w:szCs w:val="24"/>
    </w:rPr>
  </w:style>
  <w:style w:type="paragraph" w:customStyle="1" w:styleId="1075">
    <w:name w:val="xl448"/>
    <w:basedOn w:val="1"/>
    <w:uiPriority w:val="0"/>
    <w:pPr>
      <w:spacing w:before="280" w:after="280"/>
      <w:jc w:val="center"/>
      <w:textAlignment w:val="top"/>
    </w:pPr>
    <w:rPr>
      <w:rFonts w:ascii="Arial" w:hAnsi="Arial" w:cs="Arial"/>
      <w:sz w:val="24"/>
      <w:szCs w:val="24"/>
    </w:rPr>
  </w:style>
  <w:style w:type="paragraph" w:customStyle="1" w:styleId="1076">
    <w:name w:val="xl449"/>
    <w:basedOn w:val="1"/>
    <w:uiPriority w:val="0"/>
    <w:pPr>
      <w:spacing w:before="280" w:after="280"/>
      <w:jc w:val="center"/>
      <w:textAlignment w:val="center"/>
    </w:pPr>
    <w:rPr>
      <w:rFonts w:ascii="Arial" w:hAnsi="Arial" w:cs="Arial"/>
      <w:sz w:val="24"/>
      <w:szCs w:val="24"/>
    </w:rPr>
  </w:style>
  <w:style w:type="paragraph" w:customStyle="1" w:styleId="1077">
    <w:name w:val="xl450"/>
    <w:basedOn w:val="1"/>
    <w:uiPriority w:val="0"/>
    <w:pPr>
      <w:spacing w:before="280" w:after="280"/>
      <w:jc w:val="center"/>
      <w:textAlignment w:val="center"/>
    </w:pPr>
    <w:rPr>
      <w:rFonts w:ascii="Arial" w:hAnsi="Arial" w:cs="Arial"/>
      <w:sz w:val="24"/>
      <w:szCs w:val="24"/>
    </w:rPr>
  </w:style>
  <w:style w:type="paragraph" w:customStyle="1" w:styleId="1078">
    <w:name w:val="xl451"/>
    <w:basedOn w:val="1"/>
    <w:uiPriority w:val="0"/>
    <w:pPr>
      <w:spacing w:before="280" w:after="280"/>
      <w:jc w:val="center"/>
      <w:textAlignment w:val="center"/>
    </w:pPr>
    <w:rPr>
      <w:rFonts w:ascii="Arial" w:hAnsi="Arial" w:cs="Arial"/>
      <w:sz w:val="24"/>
      <w:szCs w:val="24"/>
    </w:rPr>
  </w:style>
  <w:style w:type="paragraph" w:customStyle="1" w:styleId="1079">
    <w:name w:val="xl452"/>
    <w:basedOn w:val="1"/>
    <w:uiPriority w:val="0"/>
    <w:pPr>
      <w:spacing w:before="280" w:after="280"/>
      <w:jc w:val="center"/>
      <w:textAlignment w:val="center"/>
    </w:pPr>
    <w:rPr>
      <w:rFonts w:ascii="Arial" w:hAnsi="Arial" w:cs="Arial"/>
      <w:sz w:val="24"/>
      <w:szCs w:val="24"/>
    </w:rPr>
  </w:style>
  <w:style w:type="paragraph" w:customStyle="1" w:styleId="1080">
    <w:name w:val="xl453"/>
    <w:basedOn w:val="1"/>
    <w:uiPriority w:val="0"/>
    <w:pPr>
      <w:spacing w:before="280" w:after="280"/>
      <w:jc w:val="center"/>
      <w:textAlignment w:val="center"/>
    </w:pPr>
    <w:rPr>
      <w:rFonts w:ascii="Arial" w:hAnsi="Arial" w:cs="Arial"/>
      <w:sz w:val="24"/>
      <w:szCs w:val="24"/>
    </w:rPr>
  </w:style>
  <w:style w:type="paragraph" w:customStyle="1" w:styleId="1081">
    <w:name w:val="xl454"/>
    <w:basedOn w:val="1"/>
    <w:uiPriority w:val="0"/>
    <w:pPr>
      <w:spacing w:before="280" w:after="280"/>
      <w:jc w:val="center"/>
      <w:textAlignment w:val="top"/>
    </w:pPr>
    <w:rPr>
      <w:rFonts w:ascii="Arial" w:hAnsi="Arial" w:cs="Arial"/>
      <w:sz w:val="24"/>
      <w:szCs w:val="24"/>
    </w:rPr>
  </w:style>
  <w:style w:type="paragraph" w:customStyle="1" w:styleId="1082">
    <w:name w:val="xl455"/>
    <w:basedOn w:val="1"/>
    <w:uiPriority w:val="0"/>
    <w:pPr>
      <w:spacing w:before="280" w:after="280"/>
      <w:textAlignment w:val="top"/>
    </w:pPr>
    <w:rPr>
      <w:rFonts w:ascii="Arial" w:hAnsi="Arial" w:cs="Arial"/>
      <w:sz w:val="24"/>
      <w:szCs w:val="24"/>
    </w:rPr>
  </w:style>
  <w:style w:type="paragraph" w:customStyle="1" w:styleId="1083">
    <w:name w:val="xl456"/>
    <w:basedOn w:val="1"/>
    <w:uiPriority w:val="0"/>
    <w:pPr>
      <w:spacing w:before="280" w:after="280"/>
      <w:jc w:val="center"/>
      <w:textAlignment w:val="top"/>
    </w:pPr>
    <w:rPr>
      <w:rFonts w:ascii="Arial" w:hAnsi="Arial" w:cs="Arial"/>
      <w:sz w:val="24"/>
      <w:szCs w:val="24"/>
    </w:rPr>
  </w:style>
  <w:style w:type="paragraph" w:customStyle="1" w:styleId="1084">
    <w:name w:val="xl457"/>
    <w:basedOn w:val="1"/>
    <w:uiPriority w:val="0"/>
    <w:pPr>
      <w:spacing w:before="280" w:after="280"/>
      <w:jc w:val="center"/>
      <w:textAlignment w:val="top"/>
    </w:pPr>
    <w:rPr>
      <w:rFonts w:ascii="Arial" w:hAnsi="Arial" w:cs="Arial"/>
      <w:sz w:val="24"/>
      <w:szCs w:val="24"/>
    </w:rPr>
  </w:style>
  <w:style w:type="paragraph" w:customStyle="1" w:styleId="1085">
    <w:name w:val="xl458"/>
    <w:basedOn w:val="1"/>
    <w:uiPriority w:val="0"/>
    <w:pPr>
      <w:spacing w:before="280" w:after="280"/>
      <w:jc w:val="right"/>
      <w:textAlignment w:val="top"/>
    </w:pPr>
    <w:rPr>
      <w:rFonts w:ascii="Arial" w:hAnsi="Arial" w:cs="Arial"/>
      <w:sz w:val="24"/>
      <w:szCs w:val="24"/>
    </w:rPr>
  </w:style>
  <w:style w:type="paragraph" w:customStyle="1" w:styleId="1086">
    <w:name w:val="xl459"/>
    <w:basedOn w:val="1"/>
    <w:uiPriority w:val="0"/>
    <w:pPr>
      <w:spacing w:before="280" w:after="280"/>
      <w:jc w:val="center"/>
      <w:textAlignment w:val="top"/>
    </w:pPr>
    <w:rPr>
      <w:rFonts w:ascii="Arial" w:hAnsi="Arial" w:cs="Arial"/>
      <w:color w:val="FF0000"/>
      <w:sz w:val="24"/>
      <w:szCs w:val="24"/>
    </w:rPr>
  </w:style>
  <w:style w:type="paragraph" w:customStyle="1" w:styleId="1087">
    <w:name w:val="xl460"/>
    <w:basedOn w:val="1"/>
    <w:uiPriority w:val="0"/>
    <w:pPr>
      <w:spacing w:before="280" w:after="280"/>
      <w:textAlignment w:val="top"/>
    </w:pPr>
    <w:rPr>
      <w:rFonts w:ascii="Arial" w:hAnsi="Arial" w:cs="Arial"/>
      <w:color w:val="FF0000"/>
      <w:sz w:val="24"/>
      <w:szCs w:val="24"/>
    </w:rPr>
  </w:style>
  <w:style w:type="paragraph" w:customStyle="1" w:styleId="1088">
    <w:name w:val="xl461"/>
    <w:basedOn w:val="1"/>
    <w:uiPriority w:val="0"/>
    <w:pPr>
      <w:spacing w:before="280" w:after="280"/>
      <w:jc w:val="center"/>
      <w:textAlignment w:val="top"/>
    </w:pPr>
    <w:rPr>
      <w:rFonts w:ascii="Arial" w:hAnsi="Arial" w:cs="Arial"/>
      <w:color w:val="FF0000"/>
      <w:sz w:val="24"/>
      <w:szCs w:val="24"/>
    </w:rPr>
  </w:style>
  <w:style w:type="paragraph" w:customStyle="1" w:styleId="1089">
    <w:name w:val="xl462"/>
    <w:basedOn w:val="1"/>
    <w:uiPriority w:val="0"/>
    <w:pPr>
      <w:spacing w:before="280" w:after="280"/>
      <w:jc w:val="center"/>
      <w:textAlignment w:val="top"/>
    </w:pPr>
    <w:rPr>
      <w:rFonts w:ascii="Arial" w:hAnsi="Arial" w:cs="Arial"/>
      <w:color w:val="FF0000"/>
      <w:sz w:val="24"/>
      <w:szCs w:val="24"/>
    </w:rPr>
  </w:style>
  <w:style w:type="paragraph" w:customStyle="1" w:styleId="1090">
    <w:name w:val="xl463"/>
    <w:basedOn w:val="1"/>
    <w:uiPriority w:val="0"/>
    <w:pPr>
      <w:spacing w:before="280" w:after="280"/>
    </w:pPr>
    <w:rPr>
      <w:rFonts w:ascii="Arial" w:hAnsi="Arial" w:cs="Arial"/>
      <w:color w:val="FF0000"/>
      <w:sz w:val="24"/>
      <w:szCs w:val="24"/>
    </w:rPr>
  </w:style>
  <w:style w:type="paragraph" w:customStyle="1" w:styleId="1091">
    <w:name w:val="xl464"/>
    <w:basedOn w:val="1"/>
    <w:uiPriority w:val="0"/>
    <w:pPr>
      <w:spacing w:before="280" w:after="280"/>
      <w:jc w:val="right"/>
      <w:textAlignment w:val="top"/>
    </w:pPr>
    <w:rPr>
      <w:rFonts w:ascii="Arial" w:hAnsi="Arial" w:cs="Arial"/>
      <w:sz w:val="24"/>
      <w:szCs w:val="24"/>
    </w:rPr>
  </w:style>
  <w:style w:type="paragraph" w:customStyle="1" w:styleId="1092">
    <w:name w:val="xl465"/>
    <w:basedOn w:val="1"/>
    <w:uiPriority w:val="0"/>
    <w:pPr>
      <w:spacing w:before="280" w:after="280"/>
      <w:jc w:val="center"/>
      <w:textAlignment w:val="top"/>
    </w:pPr>
    <w:rPr>
      <w:rFonts w:ascii="Arial" w:hAnsi="Arial" w:cs="Arial"/>
      <w:sz w:val="24"/>
      <w:szCs w:val="24"/>
    </w:rPr>
  </w:style>
  <w:style w:type="paragraph" w:customStyle="1" w:styleId="1093">
    <w:name w:val="xl466"/>
    <w:basedOn w:val="1"/>
    <w:uiPriority w:val="0"/>
    <w:pPr>
      <w:spacing w:before="280" w:after="280"/>
      <w:jc w:val="center"/>
      <w:textAlignment w:val="top"/>
    </w:pPr>
    <w:rPr>
      <w:rFonts w:ascii="Arial" w:hAnsi="Arial" w:cs="Arial"/>
      <w:sz w:val="24"/>
      <w:szCs w:val="24"/>
    </w:rPr>
  </w:style>
  <w:style w:type="paragraph" w:customStyle="1" w:styleId="1094">
    <w:name w:val="xl467"/>
    <w:basedOn w:val="1"/>
    <w:uiPriority w:val="0"/>
    <w:pPr>
      <w:spacing w:before="280" w:after="280"/>
      <w:jc w:val="center"/>
      <w:textAlignment w:val="top"/>
    </w:pPr>
    <w:rPr>
      <w:rFonts w:ascii="Arial" w:hAnsi="Arial" w:cs="Arial"/>
      <w:sz w:val="24"/>
      <w:szCs w:val="24"/>
    </w:rPr>
  </w:style>
  <w:style w:type="paragraph" w:customStyle="1" w:styleId="1095">
    <w:name w:val="xl468"/>
    <w:basedOn w:val="1"/>
    <w:uiPriority w:val="0"/>
    <w:pPr>
      <w:spacing w:before="280" w:after="280"/>
      <w:jc w:val="center"/>
      <w:textAlignment w:val="top"/>
    </w:pPr>
    <w:rPr>
      <w:rFonts w:ascii="Arial" w:hAnsi="Arial" w:cs="Arial"/>
      <w:b/>
      <w:bCs/>
      <w:sz w:val="22"/>
      <w:szCs w:val="22"/>
    </w:rPr>
  </w:style>
  <w:style w:type="paragraph" w:customStyle="1" w:styleId="1096">
    <w:name w:val="xl469"/>
    <w:basedOn w:val="1"/>
    <w:uiPriority w:val="0"/>
    <w:pPr>
      <w:spacing w:before="280" w:after="280"/>
      <w:jc w:val="center"/>
      <w:textAlignment w:val="top"/>
    </w:pPr>
    <w:rPr>
      <w:sz w:val="24"/>
      <w:szCs w:val="24"/>
    </w:rPr>
  </w:style>
  <w:style w:type="paragraph" w:customStyle="1" w:styleId="1097">
    <w:name w:val="xl470"/>
    <w:basedOn w:val="1"/>
    <w:uiPriority w:val="0"/>
    <w:pPr>
      <w:spacing w:before="280" w:after="280"/>
      <w:textAlignment w:val="top"/>
    </w:pPr>
    <w:rPr>
      <w:rFonts w:ascii="Arial" w:hAnsi="Arial" w:cs="Arial"/>
      <w:b/>
      <w:bCs/>
      <w:sz w:val="22"/>
      <w:szCs w:val="22"/>
    </w:rPr>
  </w:style>
  <w:style w:type="paragraph" w:customStyle="1" w:styleId="1098">
    <w:name w:val="xl471"/>
    <w:basedOn w:val="1"/>
    <w:uiPriority w:val="0"/>
    <w:pPr>
      <w:spacing w:before="280" w:after="280"/>
      <w:textAlignment w:val="top"/>
    </w:pPr>
    <w:rPr>
      <w:sz w:val="24"/>
      <w:szCs w:val="24"/>
    </w:rPr>
  </w:style>
  <w:style w:type="paragraph" w:customStyle="1" w:styleId="1099">
    <w:name w:val="xl472"/>
    <w:basedOn w:val="1"/>
    <w:uiPriority w:val="0"/>
    <w:pPr>
      <w:spacing w:before="280" w:after="280"/>
      <w:jc w:val="center"/>
      <w:textAlignment w:val="top"/>
    </w:pPr>
    <w:rPr>
      <w:rFonts w:ascii="Arial" w:hAnsi="Arial" w:cs="Arial"/>
      <w:sz w:val="24"/>
      <w:szCs w:val="24"/>
    </w:rPr>
  </w:style>
  <w:style w:type="paragraph" w:customStyle="1" w:styleId="1100">
    <w:name w:val="xl473"/>
    <w:basedOn w:val="1"/>
    <w:uiPriority w:val="0"/>
    <w:pPr>
      <w:spacing w:before="280" w:after="280"/>
      <w:jc w:val="center"/>
      <w:textAlignment w:val="top"/>
    </w:pPr>
    <w:rPr>
      <w:rFonts w:ascii="Arial" w:hAnsi="Arial" w:cs="Arial"/>
      <w:sz w:val="24"/>
      <w:szCs w:val="24"/>
    </w:rPr>
  </w:style>
  <w:style w:type="paragraph" w:customStyle="1" w:styleId="1101">
    <w:name w:val="xl474"/>
    <w:basedOn w:val="1"/>
    <w:uiPriority w:val="0"/>
    <w:pPr>
      <w:spacing w:before="280" w:after="280"/>
      <w:jc w:val="center"/>
    </w:pPr>
    <w:rPr>
      <w:sz w:val="24"/>
      <w:szCs w:val="24"/>
    </w:rPr>
  </w:style>
  <w:style w:type="paragraph" w:customStyle="1" w:styleId="1102">
    <w:name w:val="xl475"/>
    <w:basedOn w:val="1"/>
    <w:uiPriority w:val="0"/>
    <w:pPr>
      <w:spacing w:before="280" w:after="280"/>
      <w:jc w:val="center"/>
    </w:pPr>
    <w:rPr>
      <w:sz w:val="24"/>
      <w:szCs w:val="24"/>
    </w:rPr>
  </w:style>
  <w:style w:type="paragraph" w:customStyle="1" w:styleId="1103">
    <w:name w:val="xl476"/>
    <w:basedOn w:val="1"/>
    <w:uiPriority w:val="0"/>
    <w:pPr>
      <w:spacing w:before="280" w:after="280"/>
      <w:textAlignment w:val="top"/>
    </w:pPr>
    <w:rPr>
      <w:rFonts w:ascii="Arial" w:hAnsi="Arial" w:cs="Arial"/>
      <w:sz w:val="24"/>
      <w:szCs w:val="24"/>
    </w:rPr>
  </w:style>
  <w:style w:type="paragraph" w:customStyle="1" w:styleId="1104">
    <w:name w:val="xl477"/>
    <w:basedOn w:val="1"/>
    <w:uiPriority w:val="0"/>
    <w:pPr>
      <w:spacing w:before="280" w:after="280"/>
      <w:textAlignment w:val="top"/>
    </w:pPr>
    <w:rPr>
      <w:rFonts w:ascii="Arial" w:hAnsi="Arial" w:cs="Arial"/>
      <w:sz w:val="24"/>
      <w:szCs w:val="24"/>
    </w:rPr>
  </w:style>
  <w:style w:type="paragraph" w:customStyle="1" w:styleId="1105">
    <w:name w:val="xl478"/>
    <w:basedOn w:val="1"/>
    <w:uiPriority w:val="0"/>
    <w:pPr>
      <w:spacing w:before="280" w:after="280"/>
      <w:jc w:val="center"/>
      <w:textAlignment w:val="top"/>
    </w:pPr>
    <w:rPr>
      <w:rFonts w:ascii="Arial" w:hAnsi="Arial" w:cs="Arial"/>
      <w:b/>
      <w:bCs/>
      <w:sz w:val="22"/>
      <w:szCs w:val="22"/>
    </w:rPr>
  </w:style>
  <w:style w:type="paragraph" w:customStyle="1" w:styleId="1106">
    <w:name w:val="xl479"/>
    <w:basedOn w:val="1"/>
    <w:uiPriority w:val="0"/>
    <w:pPr>
      <w:spacing w:before="280" w:after="280"/>
      <w:jc w:val="center"/>
      <w:textAlignment w:val="top"/>
    </w:pPr>
    <w:rPr>
      <w:sz w:val="24"/>
      <w:szCs w:val="24"/>
    </w:rPr>
  </w:style>
  <w:style w:type="paragraph" w:customStyle="1" w:styleId="1107">
    <w:name w:val="tehnormatitle"/>
    <w:basedOn w:val="1"/>
    <w:uiPriority w:val="0"/>
    <w:pPr>
      <w:spacing w:before="280" w:after="280"/>
    </w:pPr>
    <w:rPr>
      <w:sz w:val="24"/>
      <w:szCs w:val="24"/>
    </w:rPr>
  </w:style>
  <w:style w:type="paragraph" w:customStyle="1" w:styleId="1108">
    <w:name w:val="Абзац списка4"/>
    <w:basedOn w:val="1"/>
    <w:uiPriority w:val="0"/>
    <w:pPr>
      <w:spacing w:after="200" w:line="276" w:lineRule="auto"/>
      <w:ind w:left="720"/>
    </w:pPr>
    <w:rPr>
      <w:rFonts w:ascii="Calibri" w:hAnsi="Calibri" w:cs="Calibri"/>
      <w:sz w:val="22"/>
      <w:szCs w:val="22"/>
    </w:rPr>
  </w:style>
  <w:style w:type="paragraph" w:customStyle="1" w:styleId="1109">
    <w:name w:val="Абзац списка5"/>
    <w:basedOn w:val="1"/>
    <w:uiPriority w:val="0"/>
    <w:pPr>
      <w:spacing w:after="200" w:line="276" w:lineRule="auto"/>
      <w:ind w:left="720"/>
    </w:pPr>
    <w:rPr>
      <w:rFonts w:ascii="Calibri" w:hAnsi="Calibri" w:cs="Calibri"/>
      <w:sz w:val="22"/>
      <w:szCs w:val="22"/>
    </w:rPr>
  </w:style>
  <w:style w:type="paragraph" w:customStyle="1" w:styleId="1110">
    <w:name w:val="Îñíîâí"/>
    <w:basedOn w:val="1"/>
    <w:uiPriority w:val="0"/>
    <w:pPr>
      <w:widowControl w:val="0"/>
      <w:jc w:val="both"/>
    </w:pPr>
    <w:rPr>
      <w:rFonts w:eastAsia="Calibri"/>
      <w:sz w:val="22"/>
      <w:szCs w:val="22"/>
    </w:rPr>
  </w:style>
  <w:style w:type="paragraph" w:customStyle="1" w:styleId="1111">
    <w:name w:val="Содержимое врезки"/>
    <w:basedOn w:val="28"/>
    <w:uiPriority w:val="0"/>
  </w:style>
  <w:style w:type="paragraph" w:customStyle="1" w:styleId="1112">
    <w:name w:val="s_1"/>
    <w:basedOn w:val="1"/>
    <w:uiPriority w:val="0"/>
    <w:pPr>
      <w:ind w:firstLine="720"/>
      <w:jc w:val="both"/>
    </w:pPr>
    <w:rPr>
      <w:rFonts w:ascii="Arial" w:hAnsi="Arial" w:cs="Arial"/>
      <w:sz w:val="26"/>
      <w:szCs w:val="26"/>
    </w:rPr>
  </w:style>
  <w:style w:type="paragraph" w:customStyle="1" w:styleId="1113">
    <w:name w:val="Style18"/>
    <w:basedOn w:val="1"/>
    <w:uiPriority w:val="0"/>
    <w:pPr>
      <w:widowControl w:val="0"/>
      <w:suppressAutoHyphens w:val="0"/>
      <w:autoSpaceDE w:val="0"/>
      <w:autoSpaceDN w:val="0"/>
      <w:adjustRightInd w:val="0"/>
    </w:pPr>
    <w:rPr>
      <w:rFonts w:ascii="Cambria" w:hAnsi="Cambria" w:eastAsia="Calibri"/>
      <w:sz w:val="24"/>
      <w:szCs w:val="24"/>
      <w:lang w:eastAsia="ru-RU"/>
    </w:rPr>
  </w:style>
  <w:style w:type="paragraph" w:customStyle="1" w:styleId="1114">
    <w:name w:val="text-secondary"/>
    <w:basedOn w:val="1"/>
    <w:uiPriority w:val="0"/>
    <w:pPr>
      <w:suppressAutoHyphens w:val="0"/>
      <w:spacing w:before="100" w:beforeAutospacing="1" w:after="100" w:afterAutospacing="1"/>
    </w:pPr>
    <w:rPr>
      <w:sz w:val="24"/>
      <w:szCs w:val="24"/>
      <w:lang w:eastAsia="ru-RU"/>
    </w:rPr>
  </w:style>
  <w:style w:type="paragraph" w:customStyle="1" w:styleId="1115">
    <w:name w:val="text-base"/>
    <w:basedOn w:val="1"/>
    <w:uiPriority w:val="0"/>
    <w:pPr>
      <w:suppressAutoHyphens w:val="0"/>
      <w:spacing w:before="100" w:beforeAutospacing="1" w:after="100" w:afterAutospacing="1"/>
    </w:pPr>
    <w:rPr>
      <w:sz w:val="24"/>
      <w:szCs w:val="24"/>
      <w:lang w:eastAsia="ru-RU"/>
    </w:rPr>
  </w:style>
  <w:style w:type="character" w:customStyle="1" w:styleId="1116">
    <w:name w:val="Основной текст с отступом 2 Знак2"/>
    <w:basedOn w:val="11"/>
    <w:link w:val="41"/>
    <w:semiHidden/>
    <w:uiPriority w:val="99"/>
    <w:rPr>
      <w:lang w:eastAsia="ar-SA"/>
    </w:rPr>
  </w:style>
  <w:style w:type="character" w:customStyle="1" w:styleId="1117">
    <w:name w:val="Неразрешенное упоминание1"/>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EE7CE-1678-406E-BD23-3D3F67C46685}">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Pages>
  <Words>840</Words>
  <Characters>6122</Characters>
  <Lines>49</Lines>
  <Paragraphs>14</Paragraphs>
  <TotalTime>63</TotalTime>
  <ScaleCrop>false</ScaleCrop>
  <LinksUpToDate>false</LinksUpToDate>
  <CharactersWithSpaces>6878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2026-04-29T13:08:00Z</dcterms:created>
  <dc:creator>XXX</dc:creator>
  <cp:lastModifiedBy>admin</cp:lastModifiedBy>
  <cp:lastPrinted>2025-08-07T09:16:00Z</cp:lastPrinted>
  <dcterms:modified xsi:type="dcterms:W3CDTF">2026-05-21T07:50:47Z</dcterms:modified>
  <dc:title>Утверждена</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eyJoZGlkIjoiMzI3MWMyMDdmNzZiMTY5ODM2M2I4NTRlMWNkNTFkMjEifQ==</vt:lpwstr>
  </property>
  <property fmtid="{D5CDD505-2E9C-101B-9397-08002B2CF9AE}" pid="3" name="KSOProductBuildVer">
    <vt:lpwstr>1049-12.1.0.26372</vt:lpwstr>
  </property>
  <property fmtid="{D5CDD505-2E9C-101B-9397-08002B2CF9AE}" pid="4" name="ICV">
    <vt:lpwstr>3435CC93E940401197B5EC379C6CD236_12</vt:lpwstr>
  </property>
</Properties>
</file>