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C95" w:rsidRPr="007046D7" w:rsidRDefault="00335C95" w:rsidP="00335C9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7046D7">
        <w:rPr>
          <w:rFonts w:ascii="Times New Roman" w:hAnsi="Times New Roman"/>
          <w:sz w:val="20"/>
          <w:szCs w:val="20"/>
        </w:rPr>
        <w:t xml:space="preserve">Приложение № 1 </w:t>
      </w:r>
    </w:p>
    <w:p w:rsidR="00EA677C" w:rsidRDefault="00335C95" w:rsidP="00335C9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7046D7">
        <w:rPr>
          <w:rFonts w:ascii="Times New Roman" w:hAnsi="Times New Roman"/>
          <w:sz w:val="20"/>
          <w:szCs w:val="20"/>
        </w:rPr>
        <w:t xml:space="preserve">к Контракту№___________ от « _______ » </w:t>
      </w:r>
      <w:r w:rsidRPr="007046D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</w:t>
      </w:r>
      <w:r w:rsidRPr="007046D7">
        <w:rPr>
          <w:rFonts w:ascii="Times New Roman" w:hAnsi="Times New Roman"/>
          <w:sz w:val="20"/>
          <w:szCs w:val="20"/>
        </w:rPr>
        <w:t xml:space="preserve"> 202</w:t>
      </w:r>
      <w:r w:rsidR="003343AB" w:rsidRPr="007046D7">
        <w:rPr>
          <w:rFonts w:ascii="Times New Roman" w:hAnsi="Times New Roman"/>
          <w:sz w:val="20"/>
          <w:szCs w:val="20"/>
        </w:rPr>
        <w:t>6</w:t>
      </w:r>
      <w:r w:rsidRPr="007046D7">
        <w:rPr>
          <w:rFonts w:ascii="Times New Roman" w:hAnsi="Times New Roman"/>
          <w:sz w:val="20"/>
          <w:szCs w:val="20"/>
        </w:rPr>
        <w:t xml:space="preserve"> г</w:t>
      </w:r>
    </w:p>
    <w:p w:rsidR="000143A2" w:rsidRPr="000143A2" w:rsidRDefault="000143A2" w:rsidP="000143A2">
      <w:pPr>
        <w:suppressAutoHyphens/>
        <w:spacing w:after="0" w:line="240" w:lineRule="auto"/>
        <w:jc w:val="center"/>
        <w:rPr>
          <w:rFonts w:ascii="Times New Roman" w:hAnsi="Times New Roman"/>
          <w:b/>
          <w:i/>
          <w:sz w:val="24"/>
          <w:szCs w:val="20"/>
          <w:u w:val="single"/>
        </w:rPr>
      </w:pPr>
    </w:p>
    <w:p w:rsidR="0069600D" w:rsidRPr="0069600D" w:rsidRDefault="0069600D" w:rsidP="0069600D">
      <w:pPr>
        <w:tabs>
          <w:tab w:val="left" w:pos="3744"/>
          <w:tab w:val="center" w:pos="5032"/>
        </w:tabs>
        <w:suppressAutoHyphens/>
        <w:spacing w:after="0"/>
        <w:rPr>
          <w:rFonts w:ascii="Times New Roman" w:hAnsi="Times New Roman"/>
          <w:b/>
          <w:sz w:val="24"/>
          <w:szCs w:val="24"/>
        </w:rPr>
      </w:pPr>
      <w:r w:rsidRPr="0069600D">
        <w:rPr>
          <w:rFonts w:ascii="Times New Roman" w:hAnsi="Times New Roman"/>
          <w:b/>
          <w:sz w:val="24"/>
          <w:szCs w:val="24"/>
        </w:rPr>
        <w:tab/>
      </w:r>
      <w:r w:rsidRPr="0069600D">
        <w:rPr>
          <w:rFonts w:ascii="Times New Roman" w:hAnsi="Times New Roman"/>
          <w:b/>
          <w:sz w:val="24"/>
          <w:szCs w:val="24"/>
        </w:rPr>
        <w:tab/>
        <w:t>Техническое задание</w:t>
      </w:r>
    </w:p>
    <w:tbl>
      <w:tblPr>
        <w:tblStyle w:val="6"/>
        <w:tblW w:w="10280" w:type="dxa"/>
        <w:tblLayout w:type="fixed"/>
        <w:tblLook w:val="04A0" w:firstRow="1" w:lastRow="0" w:firstColumn="1" w:lastColumn="0" w:noHBand="0" w:noVBand="1"/>
      </w:tblPr>
      <w:tblGrid>
        <w:gridCol w:w="10280"/>
      </w:tblGrid>
      <w:tr w:rsidR="0069600D" w:rsidRPr="0069600D" w:rsidTr="003E37EB">
        <w:tc>
          <w:tcPr>
            <w:tcW w:w="10280" w:type="dxa"/>
            <w:tcBorders>
              <w:top w:val="nil"/>
              <w:left w:val="nil"/>
              <w:right w:val="nil"/>
            </w:tcBorders>
          </w:tcPr>
          <w:p w:rsidR="0069600D" w:rsidRPr="0069600D" w:rsidRDefault="0069600D" w:rsidP="0069600D">
            <w:pPr>
              <w:widowControl w:val="0"/>
              <w:tabs>
                <w:tab w:val="left" w:pos="426"/>
                <w:tab w:val="left" w:pos="851"/>
                <w:tab w:val="left" w:pos="993"/>
              </w:tabs>
              <w:spacing w:line="216" w:lineRule="auto"/>
              <w:jc w:val="center"/>
              <w:rPr>
                <w:rFonts w:ascii="Times New Roman" w:eastAsia="Times New Roman" w:hAnsi="Times New Roman"/>
              </w:rPr>
            </w:pPr>
            <w:r w:rsidRPr="0069600D">
              <w:rPr>
                <w:rFonts w:ascii="Times New Roman" w:eastAsia="Times New Roman" w:hAnsi="Times New Roman"/>
              </w:rPr>
              <w:t>на закупку телефонного аппарата</w:t>
            </w:r>
          </w:p>
        </w:tc>
      </w:tr>
    </w:tbl>
    <w:p w:rsidR="0069600D" w:rsidRPr="0069600D" w:rsidRDefault="0069600D" w:rsidP="0069600D">
      <w:pPr>
        <w:suppressAutoHyphens/>
        <w:spacing w:after="0" w:line="240" w:lineRule="auto"/>
        <w:jc w:val="center"/>
        <w:rPr>
          <w:rFonts w:ascii="Times New Roman" w:eastAsia="Times New Roman" w:hAnsi="Times New Roman"/>
          <w:vertAlign w:val="superscript"/>
          <w:lang w:eastAsia="ru-RU"/>
        </w:rPr>
      </w:pPr>
      <w:r w:rsidRPr="0069600D">
        <w:rPr>
          <w:rFonts w:ascii="Times New Roman" w:eastAsia="Times New Roman" w:hAnsi="Times New Roman"/>
          <w:vertAlign w:val="superscript"/>
          <w:lang w:eastAsia="ru-RU"/>
        </w:rPr>
        <w:t xml:space="preserve"> (наименование предмета контракта)</w:t>
      </w:r>
    </w:p>
    <w:p w:rsidR="0069600D" w:rsidRPr="0069600D" w:rsidRDefault="0069600D" w:rsidP="0069600D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00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9600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Требования к поставке Товара:</w:t>
      </w:r>
    </w:p>
    <w:p w:rsidR="0069600D" w:rsidRPr="0069600D" w:rsidRDefault="0069600D" w:rsidP="0069600D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00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Поставщик обязуется поставить Заказчику соответствующий Товар в полном объеме (количестве) по адресу: город Иркутск, улицы Лермонтова, дом 126</w:t>
      </w:r>
      <w:proofErr w:type="gramStart"/>
      <w:r w:rsidRPr="0069600D">
        <w:rPr>
          <w:rFonts w:ascii="Times New Roman" w:eastAsia="Times New Roman" w:hAnsi="Times New Roman"/>
          <w:sz w:val="24"/>
          <w:szCs w:val="24"/>
          <w:lang w:eastAsia="ru-RU"/>
        </w:rPr>
        <w:t xml:space="preserve"> А</w:t>
      </w:r>
      <w:proofErr w:type="gramEnd"/>
      <w:r w:rsidRPr="0069600D">
        <w:rPr>
          <w:rFonts w:ascii="Times New Roman" w:eastAsia="Times New Roman" w:hAnsi="Times New Roman"/>
          <w:sz w:val="24"/>
          <w:szCs w:val="24"/>
          <w:lang w:eastAsia="ru-RU"/>
        </w:rPr>
        <w:t xml:space="preserve"> до истечения 10 (десяти) рабочих дней с даты заключения Контракта.</w:t>
      </w:r>
    </w:p>
    <w:p w:rsidR="0069600D" w:rsidRPr="0069600D" w:rsidRDefault="0069600D" w:rsidP="0069600D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9600D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Поставляемый Товар должен принадлежать Поставщику на праве собственности, </w:t>
      </w:r>
      <w:r w:rsidRPr="0069600D">
        <w:rPr>
          <w:rFonts w:ascii="Times New Roman" w:eastAsia="Times New Roman" w:hAnsi="Times New Roman"/>
          <w:sz w:val="24"/>
          <w:szCs w:val="24"/>
          <w:lang w:eastAsia="ar-SA"/>
        </w:rPr>
        <w:br/>
        <w:t xml:space="preserve">не должен быть заложен, являться предметом ареста, свободен от прав третьих лиц, ввезен </w:t>
      </w:r>
      <w:r w:rsidRPr="0069600D">
        <w:rPr>
          <w:rFonts w:ascii="Times New Roman" w:eastAsia="Times New Roman" w:hAnsi="Times New Roman"/>
          <w:sz w:val="24"/>
          <w:szCs w:val="24"/>
          <w:lang w:eastAsia="ar-SA"/>
        </w:rPr>
        <w:br/>
        <w:t>на территорию Российской Федерации с соблюдением всех установленных законодательством Российской Федерации требований.</w:t>
      </w:r>
    </w:p>
    <w:p w:rsidR="0069600D" w:rsidRPr="0069600D" w:rsidRDefault="0069600D" w:rsidP="0069600D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/>
          <w:bCs/>
          <w:sz w:val="24"/>
          <w:szCs w:val="24"/>
        </w:rPr>
      </w:pPr>
      <w:r w:rsidRPr="0069600D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69600D">
        <w:rPr>
          <w:rFonts w:ascii="Times New Roman" w:eastAsia="SimSun" w:hAnsi="Times New Roman"/>
          <w:bCs/>
          <w:sz w:val="24"/>
          <w:szCs w:val="24"/>
        </w:rPr>
        <w:t>Поставляемый Товар и его составляющие должен быть новым,  изготовлен в соответствии с требованиями, установленными законодательством Российской Федерации.</w:t>
      </w:r>
    </w:p>
    <w:p w:rsidR="0069600D" w:rsidRPr="0069600D" w:rsidRDefault="0069600D" w:rsidP="0069600D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9600D">
        <w:rPr>
          <w:rFonts w:ascii="Times New Roman" w:eastAsia="Times New Roman" w:hAnsi="Times New Roman"/>
          <w:b/>
          <w:color w:val="70AD47"/>
          <w:sz w:val="24"/>
          <w:szCs w:val="24"/>
          <w:lang w:eastAsia="ar-SA"/>
        </w:rPr>
        <w:tab/>
      </w:r>
      <w:proofErr w:type="gramStart"/>
      <w:r w:rsidRPr="0069600D">
        <w:rPr>
          <w:rFonts w:ascii="Times New Roman" w:eastAsia="SimSun" w:hAnsi="Times New Roman"/>
          <w:sz w:val="24"/>
          <w:szCs w:val="24"/>
        </w:rPr>
        <w:t>Качество поставляемого Товара должно соответствовать стандартам (техническим условиям) и обязательным требованиям, установленными нормативно-техническим актами (СанПиНы, ОСТы, ГОСТы, Технические регламенты), другими правилами, подлежащими применению в соответствии с Федеральным законом от 27.12.2002 № 184-ФЗ                                        «О техническом регулировании» и иным стандартам, согласованным Сторонами                                   в Техническом задании и/или спецификации.</w:t>
      </w:r>
      <w:r w:rsidRPr="0069600D">
        <w:rPr>
          <w:rFonts w:ascii="Times New Roman" w:eastAsia="SimSun" w:hAnsi="Times New Roman"/>
          <w:b/>
          <w:sz w:val="24"/>
          <w:szCs w:val="24"/>
          <w:lang w:eastAsia="ar-SA"/>
        </w:rPr>
        <w:tab/>
      </w:r>
      <w:r w:rsidRPr="0069600D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69600D">
        <w:rPr>
          <w:rFonts w:ascii="Times New Roman" w:eastAsia="SimSun" w:hAnsi="Times New Roman"/>
          <w:sz w:val="24"/>
          <w:szCs w:val="24"/>
        </w:rPr>
        <w:tab/>
      </w:r>
      <w:proofErr w:type="gramEnd"/>
    </w:p>
    <w:p w:rsidR="0069600D" w:rsidRPr="0069600D" w:rsidRDefault="0069600D" w:rsidP="0069600D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9600D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69600D">
        <w:rPr>
          <w:rFonts w:ascii="Times New Roman" w:eastAsia="SimSun" w:hAnsi="Times New Roman"/>
          <w:sz w:val="24"/>
          <w:szCs w:val="24"/>
        </w:rPr>
        <w:t xml:space="preserve">В случае форс-мажорных обстоятельств, замедляющих ход исполнения условий Контракта против установленного срока, Поставщик обязан немедленно поставить </w:t>
      </w:r>
      <w:r w:rsidRPr="0069600D">
        <w:rPr>
          <w:rFonts w:ascii="Times New Roman" w:eastAsia="SimSun" w:hAnsi="Times New Roman"/>
          <w:sz w:val="24"/>
          <w:szCs w:val="24"/>
        </w:rPr>
        <w:br/>
        <w:t>в известность Заказчика с учетом условий Контракта.</w:t>
      </w:r>
    </w:p>
    <w:p w:rsidR="0069600D" w:rsidRPr="0069600D" w:rsidRDefault="0069600D" w:rsidP="0069600D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9600D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69600D">
        <w:rPr>
          <w:rFonts w:ascii="Times New Roman" w:eastAsia="SimSun" w:hAnsi="Times New Roman"/>
          <w:sz w:val="24"/>
          <w:szCs w:val="24"/>
        </w:rPr>
        <w:t xml:space="preserve">Срок и объем гарантии на поставляемый Товар должен быть согласно гарантии завода-изготовителя (производителя Товара), но не менее 12 месяцев </w:t>
      </w:r>
      <w:proofErr w:type="gramStart"/>
      <w:r w:rsidRPr="0069600D">
        <w:rPr>
          <w:rFonts w:ascii="Times New Roman" w:eastAsia="SimSun" w:hAnsi="Times New Roman"/>
          <w:sz w:val="24"/>
          <w:szCs w:val="24"/>
        </w:rPr>
        <w:t>с даты подписания</w:t>
      </w:r>
      <w:proofErr w:type="gramEnd"/>
      <w:r w:rsidRPr="0069600D">
        <w:rPr>
          <w:rFonts w:ascii="Times New Roman" w:eastAsia="SimSun" w:hAnsi="Times New Roman"/>
          <w:sz w:val="24"/>
          <w:szCs w:val="24"/>
        </w:rPr>
        <w:t xml:space="preserve"> акта сдачи-приемки Товара или универсального передаточного документа.</w:t>
      </w:r>
    </w:p>
    <w:p w:rsidR="0069600D" w:rsidRDefault="0069600D" w:rsidP="0069600D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  <w:r w:rsidRPr="0069600D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proofErr w:type="gramStart"/>
      <w:r w:rsidRPr="0069600D">
        <w:rPr>
          <w:rFonts w:ascii="Times New Roman" w:eastAsia="SimSun" w:hAnsi="Times New Roman"/>
          <w:sz w:val="24"/>
          <w:szCs w:val="24"/>
        </w:rPr>
        <w:t>В случае если в течение гарантийного срока на Товар будут обнаружены недостатки Товара, возникшие в случае его некачественного изготовления, или Товар не будет соответствовать условиям Контракта, при требовании (уведомлении) Заказчика Поставщик обязан за свой счет заменить Товар в срок не более 20 (двадцати) дней с даты письменного получения такого требования (уведомления) Заказчика.</w:t>
      </w:r>
      <w:proofErr w:type="gramEnd"/>
    </w:p>
    <w:p w:rsidR="0069600D" w:rsidRPr="0069600D" w:rsidRDefault="0069600D" w:rsidP="0069600D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</w:p>
    <w:tbl>
      <w:tblPr>
        <w:tblW w:w="5000" w:type="pct"/>
        <w:tblInd w:w="-10" w:type="dxa"/>
        <w:tblBorders>
          <w:bottom w:val="single" w:sz="4" w:space="0" w:color="000001"/>
          <w:insideH w:val="single" w:sz="4" w:space="0" w:color="00000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536"/>
        <w:gridCol w:w="4117"/>
        <w:gridCol w:w="1474"/>
        <w:gridCol w:w="1533"/>
        <w:gridCol w:w="662"/>
        <w:gridCol w:w="1006"/>
        <w:gridCol w:w="27"/>
      </w:tblGrid>
      <w:tr w:rsidR="0069600D" w:rsidRPr="0069600D" w:rsidTr="0069600D">
        <w:trPr>
          <w:cantSplit/>
          <w:trHeight w:hRule="exact" w:val="283"/>
        </w:trPr>
        <w:tc>
          <w:tcPr>
            <w:tcW w:w="577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auto"/>
            <w:vAlign w:val="center"/>
          </w:tcPr>
          <w:p w:rsidR="0069600D" w:rsidRPr="0069600D" w:rsidRDefault="0069600D" w:rsidP="0069600D">
            <w:pPr>
              <w:widowControl w:val="0"/>
              <w:numPr>
                <w:ilvl w:val="0"/>
                <w:numId w:val="49"/>
              </w:numPr>
              <w:tabs>
                <w:tab w:val="left" w:pos="294"/>
              </w:tabs>
              <w:suppressAutoHyphens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9600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4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auto"/>
            <w:vAlign w:val="center"/>
          </w:tcPr>
          <w:p w:rsidR="0069600D" w:rsidRPr="0069600D" w:rsidRDefault="0069600D" w:rsidP="0069600D">
            <w:pPr>
              <w:suppressAutoHyphens/>
              <w:snapToGrid w:val="0"/>
              <w:spacing w:after="0" w:line="240" w:lineRule="auto"/>
              <w:ind w:left="10" w:right="-17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1" w:type="dxa"/>
            <w:gridSpan w:val="2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auto"/>
            <w:vAlign w:val="center"/>
            <w:hideMark/>
          </w:tcPr>
          <w:p w:rsidR="0069600D" w:rsidRPr="0069600D" w:rsidRDefault="0069600D" w:rsidP="006960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9600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Проводной телефон </w:t>
            </w:r>
            <w:proofErr w:type="spellStart"/>
            <w:r w:rsidRPr="0069600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Panasonic</w:t>
            </w:r>
            <w:proofErr w:type="spellEnd"/>
            <w:r w:rsidRPr="0069600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KX-TS2350RUW</w:t>
            </w:r>
          </w:p>
        </w:tc>
        <w:tc>
          <w:tcPr>
            <w:tcW w:w="1555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auto"/>
            <w:vAlign w:val="center"/>
            <w:hideMark/>
          </w:tcPr>
          <w:p w:rsidR="0069600D" w:rsidRPr="0069600D" w:rsidRDefault="0069600D" w:rsidP="006960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9600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 количестве</w:t>
            </w:r>
          </w:p>
        </w:tc>
        <w:tc>
          <w:tcPr>
            <w:tcW w:w="671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auto"/>
            <w:vAlign w:val="center"/>
            <w:hideMark/>
          </w:tcPr>
          <w:p w:rsidR="0069600D" w:rsidRPr="0069600D" w:rsidRDefault="0069600D" w:rsidP="006960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9600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7" w:type="dxa"/>
            <w:gridSpan w:val="2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auto"/>
            <w:vAlign w:val="center"/>
            <w:hideMark/>
          </w:tcPr>
          <w:p w:rsidR="0069600D" w:rsidRPr="0069600D" w:rsidRDefault="0069600D" w:rsidP="006960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9600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69600D" w:rsidRPr="0069600D" w:rsidTr="0069600D">
        <w:trPr>
          <w:cantSplit/>
          <w:trHeight w:hRule="exact" w:val="155"/>
        </w:trPr>
        <w:tc>
          <w:tcPr>
            <w:tcW w:w="577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auto"/>
            <w:vAlign w:val="center"/>
            <w:hideMark/>
          </w:tcPr>
          <w:p w:rsidR="0069600D" w:rsidRPr="0069600D" w:rsidRDefault="0069600D" w:rsidP="0069600D">
            <w:pPr>
              <w:tabs>
                <w:tab w:val="left" w:pos="152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</w:pPr>
            <w:r w:rsidRPr="0069600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№</w:t>
            </w:r>
            <w:proofErr w:type="gramStart"/>
            <w:r w:rsidRPr="0069600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п</w:t>
            </w:r>
            <w:proofErr w:type="gramEnd"/>
            <w:r w:rsidRPr="0069600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/п</w:t>
            </w:r>
          </w:p>
        </w:tc>
        <w:tc>
          <w:tcPr>
            <w:tcW w:w="54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auto"/>
            <w:vAlign w:val="center"/>
          </w:tcPr>
          <w:p w:rsidR="0069600D" w:rsidRPr="0069600D" w:rsidRDefault="0069600D" w:rsidP="0069600D">
            <w:pPr>
              <w:suppressAutoHyphens/>
              <w:snapToGrid w:val="0"/>
              <w:spacing w:after="0" w:line="240" w:lineRule="auto"/>
              <w:ind w:left="10" w:right="-170"/>
              <w:jc w:val="center"/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</w:pPr>
          </w:p>
        </w:tc>
        <w:tc>
          <w:tcPr>
            <w:tcW w:w="5671" w:type="dxa"/>
            <w:gridSpan w:val="2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auto"/>
            <w:vAlign w:val="center"/>
            <w:hideMark/>
          </w:tcPr>
          <w:p w:rsidR="0069600D" w:rsidRPr="0069600D" w:rsidRDefault="0069600D" w:rsidP="006960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</w:pPr>
            <w:r w:rsidRPr="0069600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наименование товара (работ услуг)</w:t>
            </w:r>
          </w:p>
        </w:tc>
        <w:tc>
          <w:tcPr>
            <w:tcW w:w="1555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auto"/>
            <w:vAlign w:val="center"/>
          </w:tcPr>
          <w:p w:rsidR="0069600D" w:rsidRPr="0069600D" w:rsidRDefault="0069600D" w:rsidP="006960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</w:pPr>
          </w:p>
        </w:tc>
        <w:tc>
          <w:tcPr>
            <w:tcW w:w="671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auto"/>
            <w:vAlign w:val="center"/>
          </w:tcPr>
          <w:p w:rsidR="0069600D" w:rsidRPr="0069600D" w:rsidRDefault="0069600D" w:rsidP="006960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auto"/>
            <w:vAlign w:val="center"/>
            <w:hideMark/>
          </w:tcPr>
          <w:p w:rsidR="0069600D" w:rsidRPr="0069600D" w:rsidRDefault="0069600D" w:rsidP="006960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</w:pPr>
            <w:r w:rsidRPr="0069600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ед. изм.</w:t>
            </w:r>
          </w:p>
        </w:tc>
      </w:tr>
      <w:tr w:rsidR="0069600D" w:rsidRPr="0069600D" w:rsidTr="003E37EB">
        <w:trPr>
          <w:gridAfter w:val="1"/>
          <w:wAfter w:w="27" w:type="dxa"/>
          <w:trHeight w:val="461"/>
        </w:trPr>
        <w:tc>
          <w:tcPr>
            <w:tcW w:w="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  <w:hideMark/>
          </w:tcPr>
          <w:p w:rsidR="0069600D" w:rsidRPr="0069600D" w:rsidRDefault="0069600D" w:rsidP="006960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9600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69600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69600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47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  <w:hideMark/>
          </w:tcPr>
          <w:p w:rsidR="0069600D" w:rsidRPr="0069600D" w:rsidRDefault="0069600D" w:rsidP="006960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9600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Параметры</w:t>
            </w:r>
          </w:p>
        </w:tc>
        <w:tc>
          <w:tcPr>
            <w:tcW w:w="474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  <w:hideMark/>
          </w:tcPr>
          <w:p w:rsidR="0069600D" w:rsidRPr="0069600D" w:rsidRDefault="0069600D" w:rsidP="006960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9600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Требования, установленные Заказчиком</w:t>
            </w:r>
          </w:p>
        </w:tc>
      </w:tr>
      <w:tr w:rsidR="0069600D" w:rsidRPr="0069600D" w:rsidTr="003E37EB">
        <w:trPr>
          <w:gridAfter w:val="1"/>
          <w:wAfter w:w="27" w:type="dxa"/>
          <w:trHeight w:val="188"/>
        </w:trPr>
        <w:tc>
          <w:tcPr>
            <w:tcW w:w="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600D" w:rsidRPr="0069600D" w:rsidRDefault="0069600D" w:rsidP="0069600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6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600D" w:rsidRPr="0069600D" w:rsidRDefault="0069600D" w:rsidP="0069600D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600D" w:rsidRPr="0069600D" w:rsidTr="003E37EB">
        <w:trPr>
          <w:gridAfter w:val="1"/>
          <w:wAfter w:w="27" w:type="dxa"/>
          <w:trHeight w:val="197"/>
          <w:hidden/>
        </w:trPr>
        <w:tc>
          <w:tcPr>
            <w:tcW w:w="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9600D" w:rsidRPr="0069600D" w:rsidRDefault="0069600D" w:rsidP="0069600D">
            <w:pPr>
              <w:widowControl w:val="0"/>
              <w:numPr>
                <w:ilvl w:val="0"/>
                <w:numId w:val="50"/>
              </w:numPr>
              <w:shd w:val="clear" w:color="auto" w:fill="FFFFFF"/>
              <w:tabs>
                <w:tab w:val="left" w:pos="152"/>
                <w:tab w:val="left" w:pos="426"/>
              </w:tabs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Cs/>
                <w:vanish/>
                <w:color w:val="000000"/>
                <w:sz w:val="20"/>
                <w:szCs w:val="20"/>
              </w:rPr>
            </w:pPr>
          </w:p>
          <w:p w:rsidR="0069600D" w:rsidRPr="0069600D" w:rsidRDefault="0069600D" w:rsidP="0069600D">
            <w:pPr>
              <w:widowControl w:val="0"/>
              <w:shd w:val="clear" w:color="auto" w:fill="FFFFFF"/>
              <w:tabs>
                <w:tab w:val="left" w:pos="152"/>
                <w:tab w:val="left" w:pos="426"/>
              </w:tabs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9600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7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  <w:hideMark/>
          </w:tcPr>
          <w:p w:rsidR="0069600D" w:rsidRPr="0069600D" w:rsidRDefault="0069600D" w:rsidP="0069600D">
            <w:pPr>
              <w:suppressAutoHyphens/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600D">
              <w:rPr>
                <w:rFonts w:ascii="Times New Roman" w:hAnsi="Times New Roman"/>
                <w:color w:val="000000"/>
                <w:sz w:val="20"/>
                <w:szCs w:val="20"/>
              </w:rPr>
              <w:t>Тип</w:t>
            </w:r>
          </w:p>
        </w:tc>
        <w:tc>
          <w:tcPr>
            <w:tcW w:w="474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  <w:hideMark/>
          </w:tcPr>
          <w:p w:rsidR="0069600D" w:rsidRPr="0069600D" w:rsidRDefault="0069600D" w:rsidP="006960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600D">
              <w:rPr>
                <w:rFonts w:ascii="Times New Roman" w:hAnsi="Times New Roman"/>
                <w:color w:val="000000"/>
                <w:sz w:val="20"/>
                <w:szCs w:val="20"/>
              </w:rPr>
              <w:t>Проводной телефон</w:t>
            </w:r>
          </w:p>
        </w:tc>
      </w:tr>
      <w:tr w:rsidR="0069600D" w:rsidRPr="0069600D" w:rsidTr="003E37EB">
        <w:trPr>
          <w:gridAfter w:val="1"/>
          <w:wAfter w:w="27" w:type="dxa"/>
          <w:trHeight w:val="570"/>
        </w:trPr>
        <w:tc>
          <w:tcPr>
            <w:tcW w:w="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9600D" w:rsidRPr="0069600D" w:rsidRDefault="0069600D" w:rsidP="0069600D">
            <w:pPr>
              <w:widowControl w:val="0"/>
              <w:shd w:val="clear" w:color="auto" w:fill="FFFFFF"/>
              <w:tabs>
                <w:tab w:val="left" w:pos="152"/>
                <w:tab w:val="left" w:pos="426"/>
              </w:tabs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9600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7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69600D" w:rsidRPr="0069600D" w:rsidRDefault="0069600D" w:rsidP="0069600D">
            <w:pPr>
              <w:suppressAutoHyphens/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600D">
              <w:rPr>
                <w:rFonts w:ascii="Times New Roman" w:hAnsi="Times New Roman"/>
                <w:color w:val="000000"/>
                <w:sz w:val="20"/>
                <w:szCs w:val="20"/>
              </w:rPr>
              <w:t>Модель</w:t>
            </w:r>
          </w:p>
        </w:tc>
        <w:tc>
          <w:tcPr>
            <w:tcW w:w="474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69600D" w:rsidRPr="0069600D" w:rsidRDefault="0069600D" w:rsidP="0069600D">
            <w:pPr>
              <w:shd w:val="clear" w:color="auto" w:fill="FFFFFF"/>
              <w:spacing w:after="0" w:line="360" w:lineRule="atLeast"/>
              <w:outlineLvl w:val="0"/>
              <w:rPr>
                <w:rFonts w:ascii="Times New Roman" w:eastAsia="Times New Roman" w:hAnsi="Times New Roman"/>
                <w:color w:val="151528"/>
                <w:kern w:val="36"/>
                <w:lang w:eastAsia="ru-RU"/>
              </w:rPr>
            </w:pPr>
            <w:r w:rsidRPr="0069600D">
              <w:rPr>
                <w:rFonts w:ascii="Times New Roman" w:eastAsia="Times New Roman" w:hAnsi="Times New Roman"/>
                <w:color w:val="151528"/>
                <w:kern w:val="36"/>
                <w:lang w:eastAsia="ru-RU"/>
              </w:rPr>
              <w:t xml:space="preserve">                   </w:t>
            </w:r>
            <w:proofErr w:type="spellStart"/>
            <w:r w:rsidRPr="0069600D">
              <w:rPr>
                <w:rFonts w:ascii="Times New Roman" w:eastAsia="Times New Roman" w:hAnsi="Times New Roman"/>
                <w:color w:val="151528"/>
                <w:kern w:val="36"/>
                <w:lang w:eastAsia="ru-RU"/>
              </w:rPr>
              <w:t>Panasonic</w:t>
            </w:r>
            <w:proofErr w:type="spellEnd"/>
            <w:r w:rsidRPr="0069600D">
              <w:rPr>
                <w:rFonts w:ascii="Times New Roman" w:eastAsia="Times New Roman" w:hAnsi="Times New Roman"/>
                <w:color w:val="151528"/>
                <w:kern w:val="36"/>
                <w:lang w:eastAsia="ru-RU"/>
              </w:rPr>
              <w:t xml:space="preserve"> KX-TS2350RUW</w:t>
            </w:r>
          </w:p>
          <w:p w:rsidR="0069600D" w:rsidRPr="0069600D" w:rsidRDefault="0069600D" w:rsidP="006960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9600D" w:rsidRPr="0069600D" w:rsidTr="003E37EB">
        <w:trPr>
          <w:gridAfter w:val="1"/>
          <w:wAfter w:w="27" w:type="dxa"/>
          <w:trHeight w:val="197"/>
        </w:trPr>
        <w:tc>
          <w:tcPr>
            <w:tcW w:w="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9600D" w:rsidRPr="0069600D" w:rsidRDefault="0069600D" w:rsidP="0069600D">
            <w:pPr>
              <w:widowControl w:val="0"/>
              <w:shd w:val="clear" w:color="auto" w:fill="FFFFFF"/>
              <w:tabs>
                <w:tab w:val="left" w:pos="152"/>
                <w:tab w:val="left" w:pos="426"/>
              </w:tabs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9600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7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69600D" w:rsidRPr="0069600D" w:rsidRDefault="0069600D" w:rsidP="0069600D">
            <w:pPr>
              <w:suppressAutoHyphens/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600D">
              <w:rPr>
                <w:rFonts w:ascii="Times New Roman" w:hAnsi="Times New Roman"/>
                <w:color w:val="000000"/>
                <w:sz w:val="20"/>
                <w:szCs w:val="20"/>
              </w:rPr>
              <w:t>Цвет</w:t>
            </w:r>
          </w:p>
        </w:tc>
        <w:tc>
          <w:tcPr>
            <w:tcW w:w="474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69600D" w:rsidRPr="0069600D" w:rsidRDefault="0069600D" w:rsidP="006960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600D">
              <w:rPr>
                <w:rFonts w:ascii="Times New Roman" w:hAnsi="Times New Roman"/>
                <w:color w:val="000000"/>
                <w:sz w:val="20"/>
                <w:szCs w:val="20"/>
              </w:rPr>
              <w:t>белый</w:t>
            </w:r>
          </w:p>
        </w:tc>
      </w:tr>
      <w:tr w:rsidR="0069600D" w:rsidRPr="0069600D" w:rsidTr="003E37EB">
        <w:trPr>
          <w:gridAfter w:val="1"/>
          <w:wAfter w:w="27" w:type="dxa"/>
          <w:trHeight w:val="197"/>
        </w:trPr>
        <w:tc>
          <w:tcPr>
            <w:tcW w:w="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9600D" w:rsidRPr="0069600D" w:rsidRDefault="0069600D" w:rsidP="0069600D">
            <w:pPr>
              <w:widowControl w:val="0"/>
              <w:shd w:val="clear" w:color="auto" w:fill="FFFFFF"/>
              <w:tabs>
                <w:tab w:val="left" w:pos="152"/>
                <w:tab w:val="left" w:pos="426"/>
              </w:tabs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9600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7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69600D" w:rsidRPr="0069600D" w:rsidRDefault="0069600D" w:rsidP="0069600D">
            <w:pPr>
              <w:suppressAutoHyphens/>
              <w:spacing w:after="0" w:line="240" w:lineRule="auto"/>
              <w:ind w:right="-108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69600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Гарантийный срок</w:t>
            </w:r>
          </w:p>
        </w:tc>
        <w:tc>
          <w:tcPr>
            <w:tcW w:w="474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69600D" w:rsidRPr="0069600D" w:rsidRDefault="0069600D" w:rsidP="006960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69600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Не менее 12 месяцев</w:t>
            </w:r>
          </w:p>
        </w:tc>
      </w:tr>
      <w:tr w:rsidR="0069600D" w:rsidRPr="0069600D" w:rsidTr="003E37EB">
        <w:trPr>
          <w:gridAfter w:val="1"/>
          <w:wAfter w:w="27" w:type="dxa"/>
          <w:trHeight w:val="209"/>
        </w:trPr>
        <w:tc>
          <w:tcPr>
            <w:tcW w:w="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9600D" w:rsidRPr="0069600D" w:rsidRDefault="0069600D" w:rsidP="0069600D">
            <w:pPr>
              <w:widowControl w:val="0"/>
              <w:shd w:val="clear" w:color="auto" w:fill="FFFFFF"/>
              <w:tabs>
                <w:tab w:val="left" w:pos="152"/>
                <w:tab w:val="left" w:pos="426"/>
              </w:tabs>
              <w:suppressAutoHyphens/>
              <w:spacing w:after="0" w:line="240" w:lineRule="auto"/>
              <w:ind w:left="113"/>
              <w:textAlignment w:val="baseline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7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69600D" w:rsidRPr="0069600D" w:rsidRDefault="0069600D" w:rsidP="0069600D">
            <w:pPr>
              <w:suppressAutoHyphens/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4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69600D" w:rsidRPr="0069600D" w:rsidRDefault="0069600D" w:rsidP="006960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</w:tr>
    </w:tbl>
    <w:p w:rsidR="00563821" w:rsidRPr="00563821" w:rsidRDefault="00563821" w:rsidP="0056382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</w:p>
    <w:p w:rsidR="00563821" w:rsidRPr="00563821" w:rsidRDefault="009C45EF" w:rsidP="00563821">
      <w:pPr>
        <w:spacing w:after="0" w:line="240" w:lineRule="auto"/>
        <w:rPr>
          <w:rFonts w:ascii="Times New Roman" w:hAnsi="Times New Roman"/>
        </w:rPr>
      </w:pPr>
      <w:r w:rsidRPr="009C45EF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Контактное лицо: Щепкина Валерия Львовна 89149042840, 8(3952) 56-45-53, </w:t>
      </w:r>
      <w:proofErr w:type="spellStart"/>
      <w:r w:rsidRPr="009C45EF"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lshep</w:t>
      </w:r>
      <w:proofErr w:type="spellEnd"/>
      <w:r w:rsidRPr="009C45EF">
        <w:rPr>
          <w:rFonts w:ascii="Times New Roman" w:eastAsia="Times New Roman" w:hAnsi="Times New Roman"/>
          <w:b/>
          <w:sz w:val="20"/>
          <w:szCs w:val="20"/>
          <w:lang w:eastAsia="ru-RU"/>
        </w:rPr>
        <w:t>@</w:t>
      </w:r>
      <w:proofErr w:type="spellStart"/>
      <w:r w:rsidRPr="009C45EF"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i</w:t>
      </w:r>
      <w:proofErr w:type="spellEnd"/>
      <w:r w:rsidRPr="009C45EF">
        <w:rPr>
          <w:rFonts w:ascii="Times New Roman" w:eastAsia="Times New Roman" w:hAnsi="Times New Roman"/>
          <w:b/>
          <w:sz w:val="20"/>
          <w:szCs w:val="20"/>
          <w:lang w:eastAsia="ru-RU"/>
        </w:rPr>
        <w:t>szf.irk.ru</w:t>
      </w:r>
      <w:bookmarkStart w:id="0" w:name="_GoBack"/>
      <w:bookmarkEnd w:id="0"/>
      <w:r w:rsidR="00563821">
        <w:rPr>
          <w:rFonts w:ascii="Times New Roman" w:hAnsi="Times New Roman"/>
        </w:rPr>
        <w:t xml:space="preserve"> ____________</w:t>
      </w:r>
    </w:p>
    <w:p w:rsidR="000143A2" w:rsidRDefault="000143A2" w:rsidP="00335C9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sectPr w:rsidR="000143A2" w:rsidSect="00231DAD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94F" w:rsidRDefault="000B394F" w:rsidP="007B05EB">
      <w:pPr>
        <w:spacing w:after="0" w:line="240" w:lineRule="auto"/>
      </w:pPr>
      <w:r>
        <w:separator/>
      </w:r>
    </w:p>
  </w:endnote>
  <w:endnote w:type="continuationSeparator" w:id="0">
    <w:p w:rsidR="000B394F" w:rsidRDefault="000B394F" w:rsidP="007B0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roman"/>
    <w:pitch w:val="variable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Arial"/>
    <w:charset w:val="00"/>
    <w:family w:val="swiss"/>
    <w:pitch w:val="variable"/>
    <w:sig w:usb0="00000003" w:usb1="00002046" w:usb2="00000000" w:usb3="00000000" w:csb0="00000001" w:csb1="00000000"/>
  </w:font>
  <w:font w:name="Liberation Serif">
    <w:altName w:val="Times New Roman"/>
    <w:charset w:val="00"/>
    <w:family w:val="auto"/>
    <w:pitch w:val="default"/>
  </w:font>
  <w:font w:name="LXGW WenKai">
    <w:charset w:val="00"/>
    <w:family w:val="auto"/>
    <w:pitch w:val="variable"/>
  </w:font>
  <w:font w:name="Droid Sans">
    <w:altName w:val="Segoe UI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94F" w:rsidRDefault="000B394F" w:rsidP="007B05EB">
      <w:pPr>
        <w:spacing w:after="0" w:line="240" w:lineRule="auto"/>
      </w:pPr>
      <w:r>
        <w:separator/>
      </w:r>
    </w:p>
  </w:footnote>
  <w:footnote w:type="continuationSeparator" w:id="0">
    <w:p w:rsidR="000B394F" w:rsidRDefault="000B394F" w:rsidP="007B05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sz w:val="20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singleLevel"/>
    <w:tmpl w:val="00000005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7"/>
    <w:multiLevelType w:val="multilevel"/>
    <w:tmpl w:val="00000007"/>
    <w:name w:val="WW8Num9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5">
    <w:nsid w:val="00000008"/>
    <w:multiLevelType w:val="multi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05" w:hanging="705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6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D"/>
    <w:multiLevelType w:val="single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9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13"/>
        </w:tabs>
        <w:ind w:left="513" w:hanging="360"/>
      </w:pPr>
    </w:lvl>
    <w:lvl w:ilvl="2">
      <w:start w:val="1"/>
      <w:numFmt w:val="decimal"/>
      <w:lvlText w:val="%3."/>
      <w:lvlJc w:val="left"/>
      <w:pPr>
        <w:tabs>
          <w:tab w:val="num" w:pos="873"/>
        </w:tabs>
        <w:ind w:left="873" w:hanging="360"/>
      </w:pPr>
    </w:lvl>
    <w:lvl w:ilvl="3">
      <w:start w:val="1"/>
      <w:numFmt w:val="decimal"/>
      <w:lvlText w:val="%4."/>
      <w:lvlJc w:val="left"/>
      <w:pPr>
        <w:tabs>
          <w:tab w:val="num" w:pos="1233"/>
        </w:tabs>
        <w:ind w:left="1233" w:hanging="360"/>
      </w:pPr>
    </w:lvl>
    <w:lvl w:ilvl="4">
      <w:start w:val="1"/>
      <w:numFmt w:val="decimal"/>
      <w:lvlText w:val="%5."/>
      <w:lvlJc w:val="left"/>
      <w:pPr>
        <w:tabs>
          <w:tab w:val="num" w:pos="1593"/>
        </w:tabs>
        <w:ind w:left="1593" w:hanging="360"/>
      </w:pPr>
    </w:lvl>
    <w:lvl w:ilvl="5">
      <w:start w:val="1"/>
      <w:numFmt w:val="decimal"/>
      <w:lvlText w:val="%6."/>
      <w:lvlJc w:val="left"/>
      <w:pPr>
        <w:tabs>
          <w:tab w:val="num" w:pos="1953"/>
        </w:tabs>
        <w:ind w:left="1953" w:hanging="360"/>
      </w:pPr>
    </w:lvl>
    <w:lvl w:ilvl="6">
      <w:start w:val="1"/>
      <w:numFmt w:val="decimal"/>
      <w:lvlText w:val="%7."/>
      <w:lvlJc w:val="left"/>
      <w:pPr>
        <w:tabs>
          <w:tab w:val="num" w:pos="2313"/>
        </w:tabs>
        <w:ind w:left="2313" w:hanging="360"/>
      </w:pPr>
    </w:lvl>
    <w:lvl w:ilvl="7">
      <w:start w:val="1"/>
      <w:numFmt w:val="decimal"/>
      <w:lvlText w:val="%8."/>
      <w:lvlJc w:val="left"/>
      <w:pPr>
        <w:tabs>
          <w:tab w:val="num" w:pos="2673"/>
        </w:tabs>
        <w:ind w:left="2673" w:hanging="360"/>
      </w:pPr>
    </w:lvl>
    <w:lvl w:ilvl="8">
      <w:start w:val="1"/>
      <w:numFmt w:val="decimal"/>
      <w:lvlText w:val="%9."/>
      <w:lvlJc w:val="left"/>
      <w:pPr>
        <w:tabs>
          <w:tab w:val="num" w:pos="3033"/>
        </w:tabs>
        <w:ind w:left="3033" w:hanging="360"/>
      </w:pPr>
    </w:lvl>
  </w:abstractNum>
  <w:abstractNum w:abstractNumId="11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11"/>
    <w:multiLevelType w:val="multilevel"/>
    <w:tmpl w:val="00000011"/>
    <w:name w:val="WW8Num17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3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05" w:hanging="705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5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7"/>
    <w:multiLevelType w:val="singleLevel"/>
    <w:tmpl w:val="00000017"/>
    <w:name w:val="WW8Num23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19">
    <w:nsid w:val="00000018"/>
    <w:multiLevelType w:val="singleLevel"/>
    <w:tmpl w:val="00000018"/>
    <w:name w:val="WW8Num24"/>
    <w:lvl w:ilvl="0">
      <w:start w:val="1"/>
      <w:numFmt w:val="bullet"/>
      <w:lvlText w:val=""/>
      <w:lvlJc w:val="left"/>
      <w:pPr>
        <w:tabs>
          <w:tab w:val="num" w:pos="357"/>
        </w:tabs>
        <w:ind w:left="360" w:hanging="360"/>
      </w:pPr>
      <w:rPr>
        <w:rFonts w:ascii="Symbol" w:hAnsi="Symbol" w:cs="Symbol" w:hint="default"/>
      </w:rPr>
    </w:lvl>
  </w:abstractNum>
  <w:abstractNum w:abstractNumId="20">
    <w:nsid w:val="00000019"/>
    <w:multiLevelType w:val="singleLevel"/>
    <w:tmpl w:val="00000019"/>
    <w:name w:val="WW8Num25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0"/>
      </w:rPr>
    </w:lvl>
  </w:abstractNum>
  <w:abstractNum w:abstractNumId="21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02593B48"/>
    <w:multiLevelType w:val="multilevel"/>
    <w:tmpl w:val="FA3EB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09454421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>
    <w:nsid w:val="0F8B039E"/>
    <w:multiLevelType w:val="hybridMultilevel"/>
    <w:tmpl w:val="FF3AD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1977389"/>
    <w:multiLevelType w:val="multilevel"/>
    <w:tmpl w:val="A21A49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0"/>
      </w:rPr>
    </w:lvl>
  </w:abstractNum>
  <w:abstractNum w:abstractNumId="32">
    <w:nsid w:val="16F1577C"/>
    <w:multiLevelType w:val="hybridMultilevel"/>
    <w:tmpl w:val="ECDE9F0A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A5C694E"/>
    <w:multiLevelType w:val="multilevel"/>
    <w:tmpl w:val="4AC01D8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>
    <w:nsid w:val="1A9E59B8"/>
    <w:multiLevelType w:val="multilevel"/>
    <w:tmpl w:val="67164B78"/>
    <w:lvl w:ilvl="0">
      <w:start w:val="1"/>
      <w:numFmt w:val="decimal"/>
      <w:lvlText w:val="%1."/>
      <w:lvlJc w:val="left"/>
      <w:pPr>
        <w:ind w:left="218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2302" w:hanging="720"/>
      </w:pPr>
    </w:lvl>
    <w:lvl w:ilvl="3">
      <w:start w:val="1"/>
      <w:numFmt w:val="decimal"/>
      <w:isLgl/>
      <w:lvlText w:val="%1.%2.%3.%4"/>
      <w:lvlJc w:val="left"/>
      <w:pPr>
        <w:ind w:left="3164" w:hanging="720"/>
      </w:pPr>
    </w:lvl>
    <w:lvl w:ilvl="4">
      <w:start w:val="1"/>
      <w:numFmt w:val="decimal"/>
      <w:isLgl/>
      <w:lvlText w:val="%1.%2.%3.%4.%5"/>
      <w:lvlJc w:val="left"/>
      <w:pPr>
        <w:ind w:left="4386" w:hanging="1080"/>
      </w:pPr>
    </w:lvl>
    <w:lvl w:ilvl="5">
      <w:start w:val="1"/>
      <w:numFmt w:val="decimal"/>
      <w:isLgl/>
      <w:lvlText w:val="%1.%2.%3.%4.%5.%6"/>
      <w:lvlJc w:val="left"/>
      <w:pPr>
        <w:ind w:left="5608" w:hanging="1440"/>
      </w:pPr>
    </w:lvl>
    <w:lvl w:ilvl="6">
      <w:start w:val="1"/>
      <w:numFmt w:val="decimal"/>
      <w:isLgl/>
      <w:lvlText w:val="%1.%2.%3.%4.%5.%6.%7"/>
      <w:lvlJc w:val="left"/>
      <w:pPr>
        <w:ind w:left="6470" w:hanging="1440"/>
      </w:pPr>
    </w:lvl>
    <w:lvl w:ilvl="7">
      <w:start w:val="1"/>
      <w:numFmt w:val="decimal"/>
      <w:isLgl/>
      <w:lvlText w:val="%1.%2.%3.%4.%5.%6.%7.%8"/>
      <w:lvlJc w:val="left"/>
      <w:pPr>
        <w:ind w:left="7692" w:hanging="1800"/>
      </w:pPr>
    </w:lvl>
    <w:lvl w:ilvl="8">
      <w:start w:val="1"/>
      <w:numFmt w:val="decimal"/>
      <w:isLgl/>
      <w:lvlText w:val="%1.%2.%3.%4.%5.%6.%7.%8.%9"/>
      <w:lvlJc w:val="left"/>
      <w:pPr>
        <w:ind w:left="8554" w:hanging="1800"/>
      </w:pPr>
    </w:lvl>
  </w:abstractNum>
  <w:abstractNum w:abstractNumId="35">
    <w:nsid w:val="1E8A517A"/>
    <w:multiLevelType w:val="multilevel"/>
    <w:tmpl w:val="03427E76"/>
    <w:lvl w:ilvl="0">
      <w:start w:val="1"/>
      <w:numFmt w:val="decimal"/>
      <w:lvlText w:val="%1."/>
      <w:lvlJc w:val="left"/>
      <w:pPr>
        <w:ind w:left="0" w:firstLine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3C202E2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>
    <w:nsid w:val="249B7A8C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>
    <w:nsid w:val="2944557B"/>
    <w:multiLevelType w:val="hybridMultilevel"/>
    <w:tmpl w:val="4816C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AF22FDC"/>
    <w:multiLevelType w:val="hybridMultilevel"/>
    <w:tmpl w:val="9664210C"/>
    <w:lvl w:ilvl="0" w:tplc="9EA6D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2DA41F7B"/>
    <w:multiLevelType w:val="hybridMultilevel"/>
    <w:tmpl w:val="A914D8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2E5110B9"/>
    <w:multiLevelType w:val="multilevel"/>
    <w:tmpl w:val="547216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/>
        <w:b/>
        <w:sz w:val="20"/>
      </w:r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560" w:hanging="108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080" w:hanging="1440"/>
      </w:pPr>
    </w:lvl>
  </w:abstractNum>
  <w:abstractNum w:abstractNumId="42">
    <w:nsid w:val="30236224"/>
    <w:multiLevelType w:val="hybridMultilevel"/>
    <w:tmpl w:val="FF3AD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09F0F6D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>
    <w:nsid w:val="33F32137"/>
    <w:multiLevelType w:val="hybridMultilevel"/>
    <w:tmpl w:val="56AC8396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40C6B8E"/>
    <w:multiLevelType w:val="multilevel"/>
    <w:tmpl w:val="184EA89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>
    <w:nsid w:val="368D0895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>
    <w:nsid w:val="36BC00D2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>
    <w:nsid w:val="38624591"/>
    <w:multiLevelType w:val="hybridMultilevel"/>
    <w:tmpl w:val="FF3AD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31D6CC3"/>
    <w:multiLevelType w:val="hybridMultilevel"/>
    <w:tmpl w:val="9DC2C82A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4C8648A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1">
    <w:nsid w:val="47776430"/>
    <w:multiLevelType w:val="hybridMultilevel"/>
    <w:tmpl w:val="1F9CF2CA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8E12C23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3">
    <w:nsid w:val="49F27D95"/>
    <w:multiLevelType w:val="multilevel"/>
    <w:tmpl w:val="B110232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4">
    <w:nsid w:val="4CA46318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5">
    <w:nsid w:val="4EB410C5"/>
    <w:multiLevelType w:val="multilevel"/>
    <w:tmpl w:val="0E86ADB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510908EC"/>
    <w:multiLevelType w:val="hybridMultilevel"/>
    <w:tmpl w:val="FF3AD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38F5B4E"/>
    <w:multiLevelType w:val="hybridMultilevel"/>
    <w:tmpl w:val="FF3AD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7080ED1"/>
    <w:multiLevelType w:val="hybridMultilevel"/>
    <w:tmpl w:val="351CDF62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7082820"/>
    <w:multiLevelType w:val="multilevel"/>
    <w:tmpl w:val="34EA73D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sz w:val="20"/>
      </w:rPr>
    </w:lvl>
  </w:abstractNum>
  <w:abstractNum w:abstractNumId="60">
    <w:nsid w:val="58F56F7A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1">
    <w:nsid w:val="642D4C21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2">
    <w:nsid w:val="656F2FFF"/>
    <w:multiLevelType w:val="multilevel"/>
    <w:tmpl w:val="DDB26F6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62C713A"/>
    <w:multiLevelType w:val="multilevel"/>
    <w:tmpl w:val="310E581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4">
    <w:nsid w:val="69D448E6"/>
    <w:multiLevelType w:val="multilevel"/>
    <w:tmpl w:val="AC98DF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5">
    <w:nsid w:val="70943E94"/>
    <w:multiLevelType w:val="hybridMultilevel"/>
    <w:tmpl w:val="DD22F814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16C18E8"/>
    <w:multiLevelType w:val="multilevel"/>
    <w:tmpl w:val="41EA18A4"/>
    <w:lvl w:ilvl="0">
      <w:start w:val="1"/>
      <w:numFmt w:val="decimal"/>
      <w:lvlText w:val="%1."/>
      <w:lvlJc w:val="left"/>
      <w:pPr>
        <w:tabs>
          <w:tab w:val="num" w:pos="0"/>
        </w:tabs>
        <w:ind w:left="705" w:hanging="705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67">
    <w:nsid w:val="72236C17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8">
    <w:nsid w:val="75894EA8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9">
    <w:nsid w:val="761E2A32"/>
    <w:multiLevelType w:val="multilevel"/>
    <w:tmpl w:val="C196358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0"/>
  </w:num>
  <w:num w:numId="18">
    <w:abstractNumId w:val="38"/>
  </w:num>
  <w:num w:numId="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4"/>
  </w:num>
  <w:num w:numId="21">
    <w:abstractNumId w:val="51"/>
  </w:num>
  <w:num w:numId="22">
    <w:abstractNumId w:val="49"/>
  </w:num>
  <w:num w:numId="23">
    <w:abstractNumId w:val="32"/>
  </w:num>
  <w:num w:numId="24">
    <w:abstractNumId w:val="65"/>
  </w:num>
  <w:num w:numId="25">
    <w:abstractNumId w:val="58"/>
  </w:num>
  <w:num w:numId="26">
    <w:abstractNumId w:val="6"/>
  </w:num>
  <w:num w:numId="27">
    <w:abstractNumId w:val="4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6"/>
  </w:num>
  <w:num w:numId="29">
    <w:abstractNumId w:val="59"/>
  </w:num>
  <w:num w:numId="30">
    <w:abstractNumId w:val="55"/>
  </w:num>
  <w:num w:numId="31">
    <w:abstractNumId w:val="28"/>
  </w:num>
  <w:num w:numId="32">
    <w:abstractNumId w:val="64"/>
  </w:num>
  <w:num w:numId="33">
    <w:abstractNumId w:val="1"/>
  </w:num>
  <w:num w:numId="34">
    <w:abstractNumId w:val="3"/>
  </w:num>
  <w:num w:numId="35">
    <w:abstractNumId w:val="4"/>
  </w:num>
  <w:num w:numId="36">
    <w:abstractNumId w:val="5"/>
  </w:num>
  <w:num w:numId="37">
    <w:abstractNumId w:val="0"/>
  </w:num>
  <w:num w:numId="38">
    <w:abstractNumId w:val="62"/>
  </w:num>
  <w:num w:numId="39">
    <w:abstractNumId w:val="69"/>
  </w:num>
  <w:num w:numId="40">
    <w:abstractNumId w:val="53"/>
  </w:num>
  <w:num w:numId="41">
    <w:abstractNumId w:val="31"/>
  </w:num>
  <w:num w:numId="42">
    <w:abstractNumId w:val="33"/>
  </w:num>
  <w:num w:numId="43">
    <w:abstractNumId w:val="63"/>
  </w:num>
  <w:num w:numId="44">
    <w:abstractNumId w:val="48"/>
  </w:num>
  <w:num w:numId="45">
    <w:abstractNumId w:val="57"/>
  </w:num>
  <w:num w:numId="46">
    <w:abstractNumId w:val="56"/>
  </w:num>
  <w:num w:numId="47">
    <w:abstractNumId w:val="30"/>
  </w:num>
  <w:num w:numId="48">
    <w:abstractNumId w:val="42"/>
  </w:num>
  <w:num w:numId="4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131"/>
    <w:rsid w:val="00000190"/>
    <w:rsid w:val="000022F2"/>
    <w:rsid w:val="000107AD"/>
    <w:rsid w:val="000122A4"/>
    <w:rsid w:val="000139E6"/>
    <w:rsid w:val="000143A2"/>
    <w:rsid w:val="0002143B"/>
    <w:rsid w:val="00024109"/>
    <w:rsid w:val="00045B26"/>
    <w:rsid w:val="00055C42"/>
    <w:rsid w:val="00070B2B"/>
    <w:rsid w:val="000813BF"/>
    <w:rsid w:val="000854F3"/>
    <w:rsid w:val="000A51C0"/>
    <w:rsid w:val="000B394F"/>
    <w:rsid w:val="000C40D3"/>
    <w:rsid w:val="000E45BC"/>
    <w:rsid w:val="000F7AAC"/>
    <w:rsid w:val="00106D44"/>
    <w:rsid w:val="00124F1F"/>
    <w:rsid w:val="001263D4"/>
    <w:rsid w:val="00142311"/>
    <w:rsid w:val="001425FD"/>
    <w:rsid w:val="00144AC5"/>
    <w:rsid w:val="00146F3D"/>
    <w:rsid w:val="00153ED2"/>
    <w:rsid w:val="00162BCB"/>
    <w:rsid w:val="00163321"/>
    <w:rsid w:val="00167BD6"/>
    <w:rsid w:val="001840E9"/>
    <w:rsid w:val="00193452"/>
    <w:rsid w:val="001973F6"/>
    <w:rsid w:val="00197939"/>
    <w:rsid w:val="001A03CE"/>
    <w:rsid w:val="001A4D94"/>
    <w:rsid w:val="001A4D9E"/>
    <w:rsid w:val="001B3FA7"/>
    <w:rsid w:val="001C0E09"/>
    <w:rsid w:val="001C3D87"/>
    <w:rsid w:val="001D7D57"/>
    <w:rsid w:val="002018B1"/>
    <w:rsid w:val="00205689"/>
    <w:rsid w:val="00216812"/>
    <w:rsid w:val="00217764"/>
    <w:rsid w:val="00221A18"/>
    <w:rsid w:val="002248B0"/>
    <w:rsid w:val="00231DAD"/>
    <w:rsid w:val="00244871"/>
    <w:rsid w:val="00250153"/>
    <w:rsid w:val="0025016F"/>
    <w:rsid w:val="002621DF"/>
    <w:rsid w:val="002625F6"/>
    <w:rsid w:val="00266F30"/>
    <w:rsid w:val="00283C5B"/>
    <w:rsid w:val="002872B4"/>
    <w:rsid w:val="00287FAE"/>
    <w:rsid w:val="002976E6"/>
    <w:rsid w:val="002A4056"/>
    <w:rsid w:val="002A407C"/>
    <w:rsid w:val="002A4FA2"/>
    <w:rsid w:val="002A575C"/>
    <w:rsid w:val="002A79D9"/>
    <w:rsid w:val="002B3B9C"/>
    <w:rsid w:val="002B4689"/>
    <w:rsid w:val="002B68AA"/>
    <w:rsid w:val="002C3AF3"/>
    <w:rsid w:val="002C5208"/>
    <w:rsid w:val="002E59C0"/>
    <w:rsid w:val="002E7D65"/>
    <w:rsid w:val="002F423C"/>
    <w:rsid w:val="00312E88"/>
    <w:rsid w:val="00324DB3"/>
    <w:rsid w:val="00326DA4"/>
    <w:rsid w:val="00326EEA"/>
    <w:rsid w:val="003343AB"/>
    <w:rsid w:val="00335C95"/>
    <w:rsid w:val="00345B50"/>
    <w:rsid w:val="00350C95"/>
    <w:rsid w:val="00356DD1"/>
    <w:rsid w:val="00360FBA"/>
    <w:rsid w:val="003816E2"/>
    <w:rsid w:val="00391321"/>
    <w:rsid w:val="003A1466"/>
    <w:rsid w:val="003A778D"/>
    <w:rsid w:val="003B067B"/>
    <w:rsid w:val="003B1066"/>
    <w:rsid w:val="003B78A1"/>
    <w:rsid w:val="003C351E"/>
    <w:rsid w:val="003C4A19"/>
    <w:rsid w:val="003D5165"/>
    <w:rsid w:val="003D6C21"/>
    <w:rsid w:val="003E7CDF"/>
    <w:rsid w:val="00441FE1"/>
    <w:rsid w:val="00444825"/>
    <w:rsid w:val="0044570F"/>
    <w:rsid w:val="004461BA"/>
    <w:rsid w:val="00451CB1"/>
    <w:rsid w:val="0045780D"/>
    <w:rsid w:val="00460579"/>
    <w:rsid w:val="00476F18"/>
    <w:rsid w:val="004B343E"/>
    <w:rsid w:val="004D0D3B"/>
    <w:rsid w:val="004D341D"/>
    <w:rsid w:val="004E46BE"/>
    <w:rsid w:val="00502ED9"/>
    <w:rsid w:val="00503F44"/>
    <w:rsid w:val="00507EF0"/>
    <w:rsid w:val="00514113"/>
    <w:rsid w:val="00520BDE"/>
    <w:rsid w:val="005407EF"/>
    <w:rsid w:val="00542B5A"/>
    <w:rsid w:val="00556AE0"/>
    <w:rsid w:val="00562B9F"/>
    <w:rsid w:val="00563821"/>
    <w:rsid w:val="00587215"/>
    <w:rsid w:val="005A1A23"/>
    <w:rsid w:val="005A2B33"/>
    <w:rsid w:val="005B1035"/>
    <w:rsid w:val="005C69BB"/>
    <w:rsid w:val="005D0399"/>
    <w:rsid w:val="005D1CBD"/>
    <w:rsid w:val="005E1049"/>
    <w:rsid w:val="005E1B07"/>
    <w:rsid w:val="005E5131"/>
    <w:rsid w:val="005F0A4F"/>
    <w:rsid w:val="005F3CB6"/>
    <w:rsid w:val="00606885"/>
    <w:rsid w:val="00615D81"/>
    <w:rsid w:val="006172F8"/>
    <w:rsid w:val="00623CF6"/>
    <w:rsid w:val="00625230"/>
    <w:rsid w:val="00640B7A"/>
    <w:rsid w:val="006578F5"/>
    <w:rsid w:val="0066693D"/>
    <w:rsid w:val="00674C6C"/>
    <w:rsid w:val="006846BD"/>
    <w:rsid w:val="00686232"/>
    <w:rsid w:val="00694AE7"/>
    <w:rsid w:val="0069600D"/>
    <w:rsid w:val="0069657E"/>
    <w:rsid w:val="006A0254"/>
    <w:rsid w:val="006A6743"/>
    <w:rsid w:val="006A6A6A"/>
    <w:rsid w:val="006B2FD5"/>
    <w:rsid w:val="006B32D0"/>
    <w:rsid w:val="006E5F1A"/>
    <w:rsid w:val="006F2C72"/>
    <w:rsid w:val="006F50C9"/>
    <w:rsid w:val="00701094"/>
    <w:rsid w:val="007046D7"/>
    <w:rsid w:val="00715CE5"/>
    <w:rsid w:val="00721139"/>
    <w:rsid w:val="0072383E"/>
    <w:rsid w:val="007350EF"/>
    <w:rsid w:val="0074647D"/>
    <w:rsid w:val="00756F3F"/>
    <w:rsid w:val="00777DE7"/>
    <w:rsid w:val="00783EBF"/>
    <w:rsid w:val="00784626"/>
    <w:rsid w:val="00787917"/>
    <w:rsid w:val="00793B7A"/>
    <w:rsid w:val="007A78B0"/>
    <w:rsid w:val="007B05EB"/>
    <w:rsid w:val="007B31D7"/>
    <w:rsid w:val="007C3D64"/>
    <w:rsid w:val="007C3E57"/>
    <w:rsid w:val="007C6B98"/>
    <w:rsid w:val="007E012B"/>
    <w:rsid w:val="007E2C17"/>
    <w:rsid w:val="007E78F8"/>
    <w:rsid w:val="007F5DEF"/>
    <w:rsid w:val="00800361"/>
    <w:rsid w:val="00801991"/>
    <w:rsid w:val="00812815"/>
    <w:rsid w:val="00820993"/>
    <w:rsid w:val="00822B59"/>
    <w:rsid w:val="00823344"/>
    <w:rsid w:val="00823A62"/>
    <w:rsid w:val="008264C1"/>
    <w:rsid w:val="0084567C"/>
    <w:rsid w:val="0085177C"/>
    <w:rsid w:val="0085451E"/>
    <w:rsid w:val="008608F1"/>
    <w:rsid w:val="00870A19"/>
    <w:rsid w:val="00872807"/>
    <w:rsid w:val="00881E1D"/>
    <w:rsid w:val="00883E66"/>
    <w:rsid w:val="00891875"/>
    <w:rsid w:val="0089548C"/>
    <w:rsid w:val="0089669F"/>
    <w:rsid w:val="008A2A46"/>
    <w:rsid w:val="008A5D52"/>
    <w:rsid w:val="008A6754"/>
    <w:rsid w:val="008B6CE8"/>
    <w:rsid w:val="008C2ABD"/>
    <w:rsid w:val="008C33B3"/>
    <w:rsid w:val="008C62A0"/>
    <w:rsid w:val="0090263E"/>
    <w:rsid w:val="0092088D"/>
    <w:rsid w:val="00923BF7"/>
    <w:rsid w:val="00924CA7"/>
    <w:rsid w:val="0094445A"/>
    <w:rsid w:val="009475A2"/>
    <w:rsid w:val="009567DC"/>
    <w:rsid w:val="00970AAF"/>
    <w:rsid w:val="00977EFD"/>
    <w:rsid w:val="0098206A"/>
    <w:rsid w:val="00982A8E"/>
    <w:rsid w:val="00986FDB"/>
    <w:rsid w:val="00992BA8"/>
    <w:rsid w:val="009939D2"/>
    <w:rsid w:val="009A00D3"/>
    <w:rsid w:val="009A1B1F"/>
    <w:rsid w:val="009B23C1"/>
    <w:rsid w:val="009C45EF"/>
    <w:rsid w:val="009C5270"/>
    <w:rsid w:val="009D1999"/>
    <w:rsid w:val="009D7554"/>
    <w:rsid w:val="009E111B"/>
    <w:rsid w:val="00A04F44"/>
    <w:rsid w:val="00A202F4"/>
    <w:rsid w:val="00A26E6C"/>
    <w:rsid w:val="00A3615F"/>
    <w:rsid w:val="00A376CF"/>
    <w:rsid w:val="00A500F3"/>
    <w:rsid w:val="00A60732"/>
    <w:rsid w:val="00A76F63"/>
    <w:rsid w:val="00A9388A"/>
    <w:rsid w:val="00A96EF4"/>
    <w:rsid w:val="00A97DC2"/>
    <w:rsid w:val="00AA6257"/>
    <w:rsid w:val="00AC211E"/>
    <w:rsid w:val="00AE1214"/>
    <w:rsid w:val="00AE1AA0"/>
    <w:rsid w:val="00AE5846"/>
    <w:rsid w:val="00AF0E56"/>
    <w:rsid w:val="00B07837"/>
    <w:rsid w:val="00B10971"/>
    <w:rsid w:val="00B110E7"/>
    <w:rsid w:val="00B13CC5"/>
    <w:rsid w:val="00B17D60"/>
    <w:rsid w:val="00B256CA"/>
    <w:rsid w:val="00B31457"/>
    <w:rsid w:val="00B32762"/>
    <w:rsid w:val="00B47C07"/>
    <w:rsid w:val="00B47D8B"/>
    <w:rsid w:val="00B67CE0"/>
    <w:rsid w:val="00B71FF6"/>
    <w:rsid w:val="00B738F3"/>
    <w:rsid w:val="00B7447C"/>
    <w:rsid w:val="00BA0A22"/>
    <w:rsid w:val="00BA2BBB"/>
    <w:rsid w:val="00BB676C"/>
    <w:rsid w:val="00BC6305"/>
    <w:rsid w:val="00BD2C6F"/>
    <w:rsid w:val="00BD58CD"/>
    <w:rsid w:val="00BE0A84"/>
    <w:rsid w:val="00BE1558"/>
    <w:rsid w:val="00BF1AD8"/>
    <w:rsid w:val="00C15CC4"/>
    <w:rsid w:val="00C21DF6"/>
    <w:rsid w:val="00C270EB"/>
    <w:rsid w:val="00C32550"/>
    <w:rsid w:val="00C43234"/>
    <w:rsid w:val="00C741CB"/>
    <w:rsid w:val="00C766F7"/>
    <w:rsid w:val="00C77A23"/>
    <w:rsid w:val="00C843E5"/>
    <w:rsid w:val="00C84C55"/>
    <w:rsid w:val="00CB1B82"/>
    <w:rsid w:val="00CB5952"/>
    <w:rsid w:val="00CC1B21"/>
    <w:rsid w:val="00CC5B3C"/>
    <w:rsid w:val="00CC699E"/>
    <w:rsid w:val="00CD38A7"/>
    <w:rsid w:val="00CE548A"/>
    <w:rsid w:val="00CE7E10"/>
    <w:rsid w:val="00CF0AF5"/>
    <w:rsid w:val="00CF113A"/>
    <w:rsid w:val="00D1157F"/>
    <w:rsid w:val="00D211D2"/>
    <w:rsid w:val="00D217B1"/>
    <w:rsid w:val="00D21CE6"/>
    <w:rsid w:val="00D22F89"/>
    <w:rsid w:val="00D2309A"/>
    <w:rsid w:val="00D2547A"/>
    <w:rsid w:val="00D276FA"/>
    <w:rsid w:val="00D3007C"/>
    <w:rsid w:val="00D35FD7"/>
    <w:rsid w:val="00D434A3"/>
    <w:rsid w:val="00D51793"/>
    <w:rsid w:val="00D56EF6"/>
    <w:rsid w:val="00D60C16"/>
    <w:rsid w:val="00D820C9"/>
    <w:rsid w:val="00DA5A5D"/>
    <w:rsid w:val="00DE1042"/>
    <w:rsid w:val="00DE2F43"/>
    <w:rsid w:val="00DF180E"/>
    <w:rsid w:val="00DF2FE4"/>
    <w:rsid w:val="00DF4F02"/>
    <w:rsid w:val="00DF67F2"/>
    <w:rsid w:val="00E120C5"/>
    <w:rsid w:val="00E14A5F"/>
    <w:rsid w:val="00E167F9"/>
    <w:rsid w:val="00E264A1"/>
    <w:rsid w:val="00E26630"/>
    <w:rsid w:val="00E328B4"/>
    <w:rsid w:val="00E33824"/>
    <w:rsid w:val="00E352F1"/>
    <w:rsid w:val="00E35E69"/>
    <w:rsid w:val="00E427D6"/>
    <w:rsid w:val="00E70D63"/>
    <w:rsid w:val="00E871CD"/>
    <w:rsid w:val="00E879F0"/>
    <w:rsid w:val="00E929B7"/>
    <w:rsid w:val="00E96C94"/>
    <w:rsid w:val="00EA0E92"/>
    <w:rsid w:val="00EA2931"/>
    <w:rsid w:val="00EA677C"/>
    <w:rsid w:val="00EB75F9"/>
    <w:rsid w:val="00EC0985"/>
    <w:rsid w:val="00EC3D7C"/>
    <w:rsid w:val="00EE2A8A"/>
    <w:rsid w:val="00EE42B4"/>
    <w:rsid w:val="00EF1D5E"/>
    <w:rsid w:val="00EF46AE"/>
    <w:rsid w:val="00EF529B"/>
    <w:rsid w:val="00F059C1"/>
    <w:rsid w:val="00F12B55"/>
    <w:rsid w:val="00F13214"/>
    <w:rsid w:val="00F177EE"/>
    <w:rsid w:val="00F211E9"/>
    <w:rsid w:val="00F260C2"/>
    <w:rsid w:val="00F30433"/>
    <w:rsid w:val="00F442B5"/>
    <w:rsid w:val="00F57251"/>
    <w:rsid w:val="00F76056"/>
    <w:rsid w:val="00F86A99"/>
    <w:rsid w:val="00FA1D94"/>
    <w:rsid w:val="00FA3EFE"/>
    <w:rsid w:val="00FB00B0"/>
    <w:rsid w:val="00FB0208"/>
    <w:rsid w:val="00FB5F8C"/>
    <w:rsid w:val="00FD1772"/>
    <w:rsid w:val="00FD2274"/>
    <w:rsid w:val="00FD50C4"/>
    <w:rsid w:val="00FE5528"/>
    <w:rsid w:val="00FF136D"/>
    <w:rsid w:val="00FF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C95"/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3C351E"/>
    <w:pPr>
      <w:suppressAutoHyphens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D22F89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22F89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D22F8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5C95"/>
    <w:rPr>
      <w:color w:val="0000FF" w:themeColor="hyperlink"/>
      <w:u w:val="single"/>
    </w:rPr>
  </w:style>
  <w:style w:type="character" w:customStyle="1" w:styleId="a4">
    <w:name w:val="Абзац списка Знак"/>
    <w:aliases w:val="Маркер Знак,List Paragraph Знак,Абзац списка1 Знак,название Знак,Абзац списка3 Знак,Bullet List Знак,FooterText Знак,numbered Знак,SL_Абзац списка Знак,Bullet Number Знак,Нумерованый список Знак,List Paragraph1 Знак,lp1 Знак,UL Знак"/>
    <w:link w:val="a5"/>
    <w:uiPriority w:val="34"/>
    <w:qFormat/>
    <w:locked/>
    <w:rsid w:val="00503F44"/>
  </w:style>
  <w:style w:type="paragraph" w:styleId="a5">
    <w:name w:val="List Paragraph"/>
    <w:aliases w:val="Маркер,List Paragraph,Абзац списка1,название,Абзац списка3,Bullet List,FooterText,numbered,SL_Абзац списка,Bullet Number,Нумерованый список,List Paragraph1,lp1,f_Абзац 1,ПАРАГРАФ,Абзац списка4,Абзац списка2,Текстовая,Абзац списка11,UL,фото"/>
    <w:basedOn w:val="a"/>
    <w:link w:val="a4"/>
    <w:uiPriority w:val="34"/>
    <w:qFormat/>
    <w:rsid w:val="00503F44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6">
    <w:name w:val="Другое_"/>
    <w:basedOn w:val="a0"/>
    <w:link w:val="a7"/>
    <w:locked/>
    <w:rsid w:val="00503F4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7">
    <w:name w:val="Другое"/>
    <w:basedOn w:val="a"/>
    <w:link w:val="a6"/>
    <w:rsid w:val="00503F44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/>
    </w:rPr>
  </w:style>
  <w:style w:type="character" w:customStyle="1" w:styleId="ConsNormal">
    <w:name w:val="ConsNormal Знак Знак"/>
    <w:rsid w:val="00503F44"/>
    <w:rPr>
      <w:rFonts w:ascii="Arial" w:hAnsi="Arial" w:cs="Arial" w:hint="default"/>
      <w:sz w:val="24"/>
      <w:szCs w:val="24"/>
      <w:lang w:val="ru-RU" w:eastAsia="ru-RU" w:bidi="ar-SA"/>
    </w:rPr>
  </w:style>
  <w:style w:type="table" w:styleId="a8">
    <w:name w:val="Table Grid"/>
    <w:basedOn w:val="a1"/>
    <w:uiPriority w:val="59"/>
    <w:unhideWhenUsed/>
    <w:rsid w:val="00777D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157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qFormat/>
    <w:rsid w:val="003C351E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styleId="a9">
    <w:name w:val="No Spacing"/>
    <w:uiPriority w:val="1"/>
    <w:qFormat/>
    <w:rsid w:val="003C351E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styleId="aa">
    <w:name w:val="Normal (Web)"/>
    <w:basedOn w:val="a"/>
    <w:unhideWhenUsed/>
    <w:qFormat/>
    <w:rsid w:val="00106D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106D44"/>
    <w:pPr>
      <w:widowControl w:val="0"/>
      <w:autoSpaceDE w:val="0"/>
      <w:autoSpaceDN w:val="0"/>
      <w:adjustRightInd w:val="0"/>
      <w:spacing w:after="0" w:line="281" w:lineRule="exact"/>
      <w:ind w:firstLine="71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rsid w:val="00106D44"/>
    <w:rPr>
      <w:rFonts w:ascii="Times New Roman" w:hAnsi="Times New Roman" w:cs="Times New Roman" w:hint="default"/>
      <w:sz w:val="22"/>
    </w:rPr>
  </w:style>
  <w:style w:type="paragraph" w:styleId="ab">
    <w:name w:val="footnote text"/>
    <w:basedOn w:val="a"/>
    <w:link w:val="ac"/>
    <w:unhideWhenUsed/>
    <w:rsid w:val="007B05EB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7B05EB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basedOn w:val="a0"/>
    <w:unhideWhenUsed/>
    <w:rsid w:val="007B05EB"/>
    <w:rPr>
      <w:vertAlign w:val="superscript"/>
    </w:rPr>
  </w:style>
  <w:style w:type="paragraph" w:styleId="ae">
    <w:name w:val="annotation text"/>
    <w:basedOn w:val="a"/>
    <w:link w:val="af"/>
    <w:uiPriority w:val="99"/>
    <w:unhideWhenUsed/>
    <w:rsid w:val="008A675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rsid w:val="008A67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_"/>
    <w:basedOn w:val="a0"/>
    <w:link w:val="11"/>
    <w:locked/>
    <w:rsid w:val="008A67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f0"/>
    <w:rsid w:val="008A6754"/>
    <w:pPr>
      <w:widowControl w:val="0"/>
      <w:shd w:val="clear" w:color="auto" w:fill="FFFFFF"/>
      <w:spacing w:after="260" w:line="264" w:lineRule="auto"/>
    </w:pPr>
    <w:rPr>
      <w:rFonts w:ascii="Times New Roman" w:eastAsia="Times New Roman" w:hAnsi="Times New Roman"/>
    </w:rPr>
  </w:style>
  <w:style w:type="character" w:customStyle="1" w:styleId="af1">
    <w:name w:val="Подпись к таблице_"/>
    <w:basedOn w:val="a0"/>
    <w:link w:val="af2"/>
    <w:locked/>
    <w:rsid w:val="008A67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2">
    <w:name w:val="Подпись к таблице"/>
    <w:basedOn w:val="a"/>
    <w:link w:val="af1"/>
    <w:rsid w:val="008A675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</w:rPr>
  </w:style>
  <w:style w:type="character" w:styleId="af3">
    <w:name w:val="annotation reference"/>
    <w:uiPriority w:val="99"/>
    <w:unhideWhenUsed/>
    <w:rsid w:val="008A6754"/>
    <w:rPr>
      <w:sz w:val="16"/>
      <w:szCs w:val="16"/>
    </w:rPr>
  </w:style>
  <w:style w:type="paragraph" w:styleId="af4">
    <w:name w:val="Balloon Text"/>
    <w:basedOn w:val="a"/>
    <w:link w:val="af5"/>
    <w:unhideWhenUsed/>
    <w:rsid w:val="008A6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8A6754"/>
    <w:rPr>
      <w:rFonts w:ascii="Tahoma" w:eastAsia="Calibri" w:hAnsi="Tahoma" w:cs="Tahoma"/>
      <w:sz w:val="16"/>
      <w:szCs w:val="16"/>
    </w:rPr>
  </w:style>
  <w:style w:type="table" w:customStyle="1" w:styleId="12">
    <w:name w:val="Сетка таблицы1"/>
    <w:basedOn w:val="a1"/>
    <w:uiPriority w:val="59"/>
    <w:rsid w:val="005D1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азвание Знак1"/>
    <w:aliases w:val="Знак3 Знак Знак1,Знак3 Знак Знак"/>
    <w:link w:val="31"/>
    <w:locked/>
    <w:rsid w:val="00812815"/>
    <w:rPr>
      <w:b/>
      <w:sz w:val="28"/>
    </w:rPr>
  </w:style>
  <w:style w:type="paragraph" w:customStyle="1" w:styleId="31">
    <w:name w:val="Знак3 Знак"/>
    <w:basedOn w:val="a"/>
    <w:next w:val="af6"/>
    <w:link w:val="13"/>
    <w:qFormat/>
    <w:rsid w:val="00812815"/>
    <w:pPr>
      <w:spacing w:after="0" w:line="240" w:lineRule="auto"/>
      <w:jc w:val="center"/>
    </w:pPr>
    <w:rPr>
      <w:rFonts w:asciiTheme="minorHAnsi" w:eastAsiaTheme="minorHAnsi" w:hAnsiTheme="minorHAnsi" w:cstheme="minorBidi"/>
      <w:b/>
      <w:sz w:val="28"/>
    </w:rPr>
  </w:style>
  <w:style w:type="paragraph" w:customStyle="1" w:styleId="14">
    <w:name w:val="Обычный отступ1"/>
    <w:basedOn w:val="a"/>
    <w:rsid w:val="00812815"/>
    <w:pPr>
      <w:suppressAutoHyphens/>
      <w:spacing w:after="0" w:line="360" w:lineRule="auto"/>
      <w:ind w:firstLine="624"/>
      <w:jc w:val="both"/>
    </w:pPr>
    <w:rPr>
      <w:rFonts w:ascii="Times New Roman" w:eastAsia="Times New Roman" w:hAnsi="Times New Roman"/>
      <w:sz w:val="26"/>
      <w:szCs w:val="20"/>
      <w:lang w:eastAsia="ar-SA"/>
    </w:rPr>
  </w:style>
  <w:style w:type="paragraph" w:customStyle="1" w:styleId="af7">
    <w:name w:val="Базовый"/>
    <w:rsid w:val="00812815"/>
    <w:pPr>
      <w:tabs>
        <w:tab w:val="left" w:pos="708"/>
      </w:tabs>
      <w:suppressAutoHyphens/>
    </w:pPr>
    <w:rPr>
      <w:rFonts w:ascii="Calibri" w:eastAsia="Calibri" w:hAnsi="Calibri" w:cs="Calibri"/>
      <w:lang w:eastAsia="ar-SA"/>
    </w:rPr>
  </w:style>
  <w:style w:type="paragraph" w:styleId="af6">
    <w:name w:val="Title"/>
    <w:basedOn w:val="a"/>
    <w:next w:val="a"/>
    <w:link w:val="af8"/>
    <w:uiPriority w:val="10"/>
    <w:qFormat/>
    <w:rsid w:val="008128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8">
    <w:name w:val="Название Знак"/>
    <w:basedOn w:val="a0"/>
    <w:link w:val="af6"/>
    <w:uiPriority w:val="10"/>
    <w:rsid w:val="008128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rsid w:val="00D22F8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22F89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D22F8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5">
    <w:name w:val="Неразрешенное упоминание1"/>
    <w:basedOn w:val="a0"/>
    <w:unhideWhenUsed/>
    <w:rsid w:val="00D22F89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nhideWhenUsed/>
    <w:rsid w:val="00D22F89"/>
    <w:rPr>
      <w:color w:val="605E5C"/>
      <w:shd w:val="clear" w:color="auto" w:fill="E1DFDD"/>
    </w:rPr>
  </w:style>
  <w:style w:type="character" w:styleId="af9">
    <w:name w:val="FollowedHyperlink"/>
    <w:basedOn w:val="a0"/>
    <w:unhideWhenUsed/>
    <w:rsid w:val="00D22F89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nhideWhenUsed/>
    <w:rsid w:val="00D22F89"/>
    <w:rPr>
      <w:color w:val="605E5C"/>
      <w:shd w:val="clear" w:color="auto" w:fill="E1DFDD"/>
    </w:rPr>
  </w:style>
  <w:style w:type="paragraph" w:styleId="afa">
    <w:name w:val="endnote text"/>
    <w:basedOn w:val="a"/>
    <w:link w:val="afb"/>
    <w:unhideWhenUsed/>
    <w:rsid w:val="00D22F89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rsid w:val="00D22F89"/>
    <w:rPr>
      <w:rFonts w:ascii="Calibri" w:eastAsia="Calibri" w:hAnsi="Calibri" w:cs="Times New Roman"/>
      <w:sz w:val="20"/>
      <w:szCs w:val="20"/>
    </w:rPr>
  </w:style>
  <w:style w:type="character" w:styleId="afc">
    <w:name w:val="endnote reference"/>
    <w:basedOn w:val="a0"/>
    <w:unhideWhenUsed/>
    <w:rsid w:val="00D22F89"/>
    <w:rPr>
      <w:vertAlign w:val="superscript"/>
    </w:rPr>
  </w:style>
  <w:style w:type="paragraph" w:styleId="afd">
    <w:name w:val="annotation subject"/>
    <w:basedOn w:val="ae"/>
    <w:next w:val="ae"/>
    <w:link w:val="afe"/>
    <w:unhideWhenUsed/>
    <w:rsid w:val="00D22F89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fe">
    <w:name w:val="Тема примечания Знак"/>
    <w:basedOn w:val="af"/>
    <w:link w:val="afd"/>
    <w:rsid w:val="00D22F89"/>
    <w:rPr>
      <w:rFonts w:ascii="Calibri" w:eastAsia="Calibri" w:hAnsi="Calibri" w:cs="Times New Roman"/>
      <w:b/>
      <w:bCs/>
      <w:sz w:val="20"/>
      <w:szCs w:val="20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D22F89"/>
  </w:style>
  <w:style w:type="paragraph" w:styleId="aff">
    <w:name w:val="Body Text Indent"/>
    <w:basedOn w:val="a"/>
    <w:link w:val="aff0"/>
    <w:rsid w:val="00D22F89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f0">
    <w:name w:val="Основной текст с отступом Знак"/>
    <w:basedOn w:val="a0"/>
    <w:link w:val="aff"/>
    <w:rsid w:val="00D22F8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1">
    <w:name w:val="Plain Text"/>
    <w:basedOn w:val="a"/>
    <w:link w:val="aff2"/>
    <w:rsid w:val="00D22F89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ff2">
    <w:name w:val="Текст Знак"/>
    <w:basedOn w:val="a0"/>
    <w:link w:val="aff1"/>
    <w:rsid w:val="00D22F89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aff3">
    <w:name w:val="header"/>
    <w:basedOn w:val="a"/>
    <w:link w:val="aff4"/>
    <w:rsid w:val="00D22F8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4">
    <w:name w:val="Верхний колонтитул Знак"/>
    <w:basedOn w:val="a0"/>
    <w:link w:val="aff3"/>
    <w:rsid w:val="00D22F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rsid w:val="00D22F89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D22F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Знак1 Знак Знак Знак"/>
    <w:basedOn w:val="a"/>
    <w:rsid w:val="00D22F89"/>
    <w:pPr>
      <w:spacing w:after="160" w:line="240" w:lineRule="auto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paragraph" w:customStyle="1" w:styleId="aff5">
    <w:name w:val="Îáû÷íûé"/>
    <w:rsid w:val="00D22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çàãîëîâîê 3"/>
    <w:basedOn w:val="aff5"/>
    <w:next w:val="aff5"/>
    <w:rsid w:val="00D22F89"/>
    <w:pPr>
      <w:keepNext/>
      <w:spacing w:before="60" w:after="60"/>
      <w:jc w:val="center"/>
    </w:pPr>
    <w:rPr>
      <w:b/>
      <w:sz w:val="18"/>
    </w:rPr>
  </w:style>
  <w:style w:type="paragraph" w:customStyle="1" w:styleId="ConsPlusNonformat">
    <w:name w:val="ConsPlusNonformat"/>
    <w:rsid w:val="00D22F8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6">
    <w:name w:val="Strong"/>
    <w:qFormat/>
    <w:rsid w:val="00D22F89"/>
    <w:rPr>
      <w:b/>
      <w:bCs/>
    </w:rPr>
  </w:style>
  <w:style w:type="character" w:customStyle="1" w:styleId="apple-converted-space">
    <w:name w:val="apple-converted-space"/>
    <w:rsid w:val="00D22F89"/>
  </w:style>
  <w:style w:type="numbering" w:customStyle="1" w:styleId="24">
    <w:name w:val="Нет списка2"/>
    <w:next w:val="a2"/>
    <w:uiPriority w:val="99"/>
    <w:semiHidden/>
    <w:unhideWhenUsed/>
    <w:rsid w:val="00D22F89"/>
  </w:style>
  <w:style w:type="table" w:customStyle="1" w:styleId="25">
    <w:name w:val="Сетка таблицы2"/>
    <w:basedOn w:val="a1"/>
    <w:next w:val="a8"/>
    <w:uiPriority w:val="59"/>
    <w:rsid w:val="00D22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duct-characteristicsspec-title-content">
    <w:name w:val="product-characteristics__spec-title-content"/>
    <w:basedOn w:val="a0"/>
    <w:rsid w:val="00D22F89"/>
  </w:style>
  <w:style w:type="paragraph" w:styleId="aff7">
    <w:name w:val="Body Text"/>
    <w:basedOn w:val="a"/>
    <w:link w:val="aff8"/>
    <w:unhideWhenUsed/>
    <w:rsid w:val="003B067B"/>
    <w:pPr>
      <w:spacing w:after="120"/>
    </w:pPr>
  </w:style>
  <w:style w:type="character" w:customStyle="1" w:styleId="aff8">
    <w:name w:val="Основной текст Знак"/>
    <w:basedOn w:val="a0"/>
    <w:link w:val="aff7"/>
    <w:uiPriority w:val="99"/>
    <w:semiHidden/>
    <w:rsid w:val="003B067B"/>
    <w:rPr>
      <w:rFonts w:ascii="Calibri" w:eastAsia="Calibri" w:hAnsi="Calibri" w:cs="Times New Roman"/>
    </w:rPr>
  </w:style>
  <w:style w:type="paragraph" w:customStyle="1" w:styleId="product-contenttabs-item-p">
    <w:name w:val="product-content__tabs-item-p"/>
    <w:basedOn w:val="a"/>
    <w:rsid w:val="00E96C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roduct-contenttabs-item-p-bold">
    <w:name w:val="product-content__tabs-item-p-bold"/>
    <w:basedOn w:val="a0"/>
    <w:rsid w:val="00E96C94"/>
  </w:style>
  <w:style w:type="character" w:customStyle="1" w:styleId="26">
    <w:name w:val="Основной текст (2) + Не полужирный"/>
    <w:basedOn w:val="a0"/>
    <w:qFormat/>
    <w:rsid w:val="0078462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organictextcontentspan">
    <w:name w:val="organictextcontentspan"/>
    <w:basedOn w:val="a0"/>
    <w:rsid w:val="00986FDB"/>
  </w:style>
  <w:style w:type="table" w:customStyle="1" w:styleId="33">
    <w:name w:val="Сетка таблицы3"/>
    <w:basedOn w:val="a1"/>
    <w:next w:val="a8"/>
    <w:uiPriority w:val="59"/>
    <w:unhideWhenUsed/>
    <w:rsid w:val="00BA2BBB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color">
    <w:name w:val="highlightcolor"/>
    <w:basedOn w:val="a0"/>
    <w:rsid w:val="00800361"/>
  </w:style>
  <w:style w:type="paragraph" w:styleId="aff9">
    <w:name w:val="footer"/>
    <w:basedOn w:val="a"/>
    <w:link w:val="affa"/>
    <w:unhideWhenUsed/>
    <w:rsid w:val="00146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a">
    <w:name w:val="Нижний колонтитул Знак"/>
    <w:basedOn w:val="a0"/>
    <w:link w:val="aff9"/>
    <w:rsid w:val="00146F3D"/>
    <w:rPr>
      <w:rFonts w:ascii="Calibri" w:eastAsia="Calibri" w:hAnsi="Calibri" w:cs="Times New Roman"/>
    </w:rPr>
  </w:style>
  <w:style w:type="table" w:customStyle="1" w:styleId="41">
    <w:name w:val="Сетка таблицы4"/>
    <w:basedOn w:val="a1"/>
    <w:next w:val="a8"/>
    <w:uiPriority w:val="59"/>
    <w:unhideWhenUsed/>
    <w:rsid w:val="00721139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Нет списка3"/>
    <w:next w:val="a2"/>
    <w:uiPriority w:val="99"/>
    <w:semiHidden/>
    <w:unhideWhenUsed/>
    <w:rsid w:val="00FB0208"/>
  </w:style>
  <w:style w:type="character" w:customStyle="1" w:styleId="WW8Num4z0">
    <w:name w:val="WW8Num4z0"/>
    <w:rsid w:val="00FB0208"/>
    <w:rPr>
      <w:rFonts w:ascii="Symbol" w:hAnsi="Symbol" w:cs="Symbol" w:hint="default"/>
    </w:rPr>
  </w:style>
  <w:style w:type="character" w:customStyle="1" w:styleId="WW8Num6z0">
    <w:name w:val="WW8Num6z0"/>
    <w:rsid w:val="00FB0208"/>
    <w:rPr>
      <w:rFonts w:hint="default"/>
      <w:sz w:val="20"/>
    </w:rPr>
  </w:style>
  <w:style w:type="character" w:customStyle="1" w:styleId="WW8Num6z1">
    <w:name w:val="WW8Num6z1"/>
    <w:rsid w:val="00FB0208"/>
    <w:rPr>
      <w:rFonts w:hint="default"/>
      <w:sz w:val="22"/>
      <w:szCs w:val="22"/>
    </w:rPr>
  </w:style>
  <w:style w:type="character" w:customStyle="1" w:styleId="WW8Num13z0">
    <w:name w:val="WW8Num13z0"/>
    <w:rsid w:val="00FB0208"/>
    <w:rPr>
      <w:rFonts w:ascii="Symbol" w:hAnsi="Symbol" w:cs="Symbol" w:hint="default"/>
    </w:rPr>
  </w:style>
  <w:style w:type="character" w:customStyle="1" w:styleId="WW8Num17z0">
    <w:name w:val="WW8Num17z0"/>
    <w:rsid w:val="00FB0208"/>
    <w:rPr>
      <w:rFonts w:hint="default"/>
    </w:rPr>
  </w:style>
  <w:style w:type="character" w:customStyle="1" w:styleId="WW8Num19z0">
    <w:name w:val="WW8Num19z0"/>
    <w:rsid w:val="00FB0208"/>
    <w:rPr>
      <w:rFonts w:hint="default"/>
      <w:sz w:val="22"/>
      <w:szCs w:val="22"/>
    </w:rPr>
  </w:style>
  <w:style w:type="character" w:customStyle="1" w:styleId="WW8Num19z1">
    <w:name w:val="WW8Num19z1"/>
    <w:rsid w:val="00FB0208"/>
    <w:rPr>
      <w:rFonts w:hint="default"/>
    </w:rPr>
  </w:style>
  <w:style w:type="character" w:customStyle="1" w:styleId="WW8Num23z0">
    <w:name w:val="WW8Num23z0"/>
    <w:rsid w:val="00FB0208"/>
    <w:rPr>
      <w:rFonts w:ascii="Symbol" w:hAnsi="Symbol" w:cs="Symbol" w:hint="default"/>
    </w:rPr>
  </w:style>
  <w:style w:type="character" w:customStyle="1" w:styleId="WW8Num24z0">
    <w:name w:val="WW8Num24z0"/>
    <w:rsid w:val="00FB0208"/>
    <w:rPr>
      <w:rFonts w:ascii="Symbol" w:hAnsi="Symbol" w:cs="Symbol" w:hint="default"/>
    </w:rPr>
  </w:style>
  <w:style w:type="character" w:customStyle="1" w:styleId="WW8Num25z0">
    <w:name w:val="WW8Num25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WW8Num18z0">
    <w:name w:val="WW8Num18z0"/>
    <w:rsid w:val="00FB0208"/>
    <w:rPr>
      <w:rFonts w:hint="default"/>
    </w:rPr>
  </w:style>
  <w:style w:type="character" w:customStyle="1" w:styleId="WW8Num20z0">
    <w:name w:val="WW8Num20z0"/>
    <w:rsid w:val="00FB0208"/>
    <w:rPr>
      <w:rFonts w:hint="default"/>
      <w:sz w:val="22"/>
      <w:szCs w:val="22"/>
    </w:rPr>
  </w:style>
  <w:style w:type="character" w:customStyle="1" w:styleId="WW8Num20z1">
    <w:name w:val="WW8Num20z1"/>
    <w:rsid w:val="00FB0208"/>
    <w:rPr>
      <w:rFonts w:hint="default"/>
    </w:rPr>
  </w:style>
  <w:style w:type="character" w:customStyle="1" w:styleId="WW8Num26z0">
    <w:name w:val="WW8Num26z0"/>
    <w:rsid w:val="00FB0208"/>
    <w:rPr>
      <w:rFonts w:ascii="Symbol" w:hAnsi="Symbol" w:cs="Symbol" w:hint="default"/>
    </w:rPr>
  </w:style>
  <w:style w:type="character" w:customStyle="1" w:styleId="WW8Num27z0">
    <w:name w:val="WW8Num27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WW8Num2z0">
    <w:name w:val="WW8Num2z0"/>
    <w:rsid w:val="00FB0208"/>
    <w:rPr>
      <w:rFonts w:ascii="Symbol" w:hAnsi="Symbol" w:cs="Symbol" w:hint="default"/>
      <w:sz w:val="20"/>
    </w:rPr>
  </w:style>
  <w:style w:type="character" w:customStyle="1" w:styleId="WW8Num2z1">
    <w:name w:val="WW8Num2z1"/>
    <w:rsid w:val="00FB0208"/>
    <w:rPr>
      <w:rFonts w:ascii="Courier New" w:hAnsi="Courier New" w:cs="Courier New" w:hint="default"/>
      <w:sz w:val="20"/>
    </w:rPr>
  </w:style>
  <w:style w:type="character" w:customStyle="1" w:styleId="WW8Num2z2">
    <w:name w:val="WW8Num2z2"/>
    <w:rsid w:val="00FB0208"/>
    <w:rPr>
      <w:rFonts w:ascii="Wingdings" w:hAnsi="Wingdings" w:cs="Wingdings" w:hint="default"/>
      <w:sz w:val="20"/>
    </w:rPr>
  </w:style>
  <w:style w:type="character" w:customStyle="1" w:styleId="WW8Num6z2">
    <w:name w:val="WW8Num6z2"/>
    <w:rsid w:val="00FB0208"/>
    <w:rPr>
      <w:rFonts w:ascii="Wingdings" w:hAnsi="Wingdings" w:cs="Wingdings" w:hint="default"/>
    </w:rPr>
  </w:style>
  <w:style w:type="character" w:customStyle="1" w:styleId="WW8Num8z0">
    <w:name w:val="WW8Num8z0"/>
    <w:rsid w:val="00FB0208"/>
    <w:rPr>
      <w:rFonts w:hint="default"/>
      <w:sz w:val="20"/>
    </w:rPr>
  </w:style>
  <w:style w:type="character" w:customStyle="1" w:styleId="WW8Num8z1">
    <w:name w:val="WW8Num8z1"/>
    <w:rsid w:val="00FB0208"/>
    <w:rPr>
      <w:rFonts w:hint="default"/>
      <w:sz w:val="22"/>
      <w:szCs w:val="22"/>
    </w:rPr>
  </w:style>
  <w:style w:type="character" w:customStyle="1" w:styleId="WW8Num14z0">
    <w:name w:val="WW8Num14z0"/>
    <w:rsid w:val="00FB0208"/>
    <w:rPr>
      <w:rFonts w:ascii="Symbol" w:hAnsi="Symbol" w:cs="Symbol" w:hint="default"/>
    </w:rPr>
  </w:style>
  <w:style w:type="character" w:customStyle="1" w:styleId="WW8Num14z1">
    <w:name w:val="WW8Num14z1"/>
    <w:rsid w:val="00FB0208"/>
    <w:rPr>
      <w:rFonts w:ascii="Courier New" w:hAnsi="Courier New" w:cs="Courier New" w:hint="default"/>
    </w:rPr>
  </w:style>
  <w:style w:type="character" w:customStyle="1" w:styleId="WW8Num14z2">
    <w:name w:val="WW8Num14z2"/>
    <w:rsid w:val="00FB0208"/>
    <w:rPr>
      <w:rFonts w:ascii="Wingdings" w:hAnsi="Wingdings" w:cs="Wingdings" w:hint="default"/>
    </w:rPr>
  </w:style>
  <w:style w:type="character" w:customStyle="1" w:styleId="WW8Num18z1">
    <w:name w:val="WW8Num18z1"/>
    <w:rsid w:val="00FB0208"/>
    <w:rPr>
      <w:rFonts w:ascii="Courier New" w:hAnsi="Courier New" w:cs="Courier New" w:hint="default"/>
    </w:rPr>
  </w:style>
  <w:style w:type="character" w:customStyle="1" w:styleId="WW8Num18z2">
    <w:name w:val="WW8Num18z2"/>
    <w:rsid w:val="00FB0208"/>
    <w:rPr>
      <w:rFonts w:ascii="Wingdings" w:hAnsi="Wingdings" w:cs="Wingdings" w:hint="default"/>
    </w:rPr>
  </w:style>
  <w:style w:type="character" w:customStyle="1" w:styleId="WW8Num20z2">
    <w:name w:val="WW8Num20z2"/>
    <w:rsid w:val="00FB0208"/>
    <w:rPr>
      <w:rFonts w:ascii="Wingdings" w:hAnsi="Wingdings" w:cs="Wingdings" w:hint="default"/>
      <w:sz w:val="20"/>
    </w:rPr>
  </w:style>
  <w:style w:type="character" w:customStyle="1" w:styleId="WW8Num23z1">
    <w:name w:val="WW8Num23z1"/>
    <w:rsid w:val="00FB0208"/>
    <w:rPr>
      <w:rFonts w:ascii="Courier New" w:hAnsi="Courier New" w:cs="Courier New" w:hint="default"/>
    </w:rPr>
  </w:style>
  <w:style w:type="character" w:customStyle="1" w:styleId="WW8Num23z2">
    <w:name w:val="WW8Num23z2"/>
    <w:rsid w:val="00FB0208"/>
    <w:rPr>
      <w:rFonts w:ascii="Wingdings" w:hAnsi="Wingdings" w:cs="Wingdings" w:hint="default"/>
    </w:rPr>
  </w:style>
  <w:style w:type="character" w:customStyle="1" w:styleId="WW8Num27z1">
    <w:name w:val="WW8Num27z1"/>
    <w:rsid w:val="00FB0208"/>
    <w:rPr>
      <w:rFonts w:hint="default"/>
    </w:rPr>
  </w:style>
  <w:style w:type="character" w:customStyle="1" w:styleId="WW8Num28z0">
    <w:name w:val="WW8Num28z0"/>
    <w:rsid w:val="00FB0208"/>
    <w:rPr>
      <w:rFonts w:ascii="Symbol" w:hAnsi="Symbol" w:cs="Symbol" w:hint="default"/>
      <w:sz w:val="20"/>
    </w:rPr>
  </w:style>
  <w:style w:type="character" w:customStyle="1" w:styleId="WW8Num28z1">
    <w:name w:val="WW8Num28z1"/>
    <w:rsid w:val="00FB0208"/>
    <w:rPr>
      <w:rFonts w:ascii="Courier New" w:hAnsi="Courier New" w:cs="Courier New" w:hint="default"/>
      <w:sz w:val="20"/>
    </w:rPr>
  </w:style>
  <w:style w:type="character" w:customStyle="1" w:styleId="WW8Num28z2">
    <w:name w:val="WW8Num28z2"/>
    <w:rsid w:val="00FB0208"/>
    <w:rPr>
      <w:rFonts w:ascii="Wingdings" w:hAnsi="Wingdings" w:cs="Wingdings" w:hint="default"/>
      <w:sz w:val="20"/>
    </w:rPr>
  </w:style>
  <w:style w:type="character" w:customStyle="1" w:styleId="WW8Num29z0">
    <w:name w:val="WW8Num29z0"/>
    <w:rsid w:val="00FB0208"/>
    <w:rPr>
      <w:rFonts w:ascii="Symbol" w:hAnsi="Symbol" w:cs="Symbol" w:hint="default"/>
    </w:rPr>
  </w:style>
  <w:style w:type="character" w:customStyle="1" w:styleId="WW8Num29z1">
    <w:name w:val="WW8Num29z1"/>
    <w:rsid w:val="00FB0208"/>
    <w:rPr>
      <w:rFonts w:ascii="Courier New" w:hAnsi="Courier New" w:cs="Courier New" w:hint="default"/>
    </w:rPr>
  </w:style>
  <w:style w:type="character" w:customStyle="1" w:styleId="WW8Num29z2">
    <w:name w:val="WW8Num29z2"/>
    <w:rsid w:val="00FB0208"/>
    <w:rPr>
      <w:rFonts w:ascii="Wingdings" w:hAnsi="Wingdings" w:cs="Wingdings" w:hint="default"/>
    </w:rPr>
  </w:style>
  <w:style w:type="character" w:customStyle="1" w:styleId="WW8Num31z0">
    <w:name w:val="WW8Num31z0"/>
    <w:rsid w:val="00FB0208"/>
    <w:rPr>
      <w:rFonts w:ascii="Symbol" w:hAnsi="Symbol" w:cs="Symbol" w:hint="default"/>
    </w:rPr>
  </w:style>
  <w:style w:type="character" w:customStyle="1" w:styleId="WW8Num31z1">
    <w:name w:val="WW8Num31z1"/>
    <w:rsid w:val="00FB0208"/>
    <w:rPr>
      <w:rFonts w:ascii="Courier New" w:hAnsi="Courier New" w:cs="Courier New" w:hint="default"/>
    </w:rPr>
  </w:style>
  <w:style w:type="character" w:customStyle="1" w:styleId="WW8Num31z2">
    <w:name w:val="WW8Num31z2"/>
    <w:rsid w:val="00FB0208"/>
    <w:rPr>
      <w:rFonts w:ascii="Wingdings" w:hAnsi="Wingdings" w:cs="Wingdings" w:hint="default"/>
    </w:rPr>
  </w:style>
  <w:style w:type="character" w:customStyle="1" w:styleId="WW8Num36z0">
    <w:name w:val="WW8Num36z0"/>
    <w:rsid w:val="00FB0208"/>
    <w:rPr>
      <w:rFonts w:ascii="Symbol" w:hAnsi="Symbol" w:cs="Symbol" w:hint="default"/>
    </w:rPr>
  </w:style>
  <w:style w:type="character" w:customStyle="1" w:styleId="WW8Num36z1">
    <w:name w:val="WW8Num36z1"/>
    <w:rsid w:val="00FB0208"/>
    <w:rPr>
      <w:rFonts w:ascii="Courier New" w:hAnsi="Courier New" w:cs="Courier New" w:hint="default"/>
    </w:rPr>
  </w:style>
  <w:style w:type="character" w:customStyle="1" w:styleId="WW8Num36z2">
    <w:name w:val="WW8Num36z2"/>
    <w:rsid w:val="00FB0208"/>
    <w:rPr>
      <w:rFonts w:ascii="Wingdings" w:hAnsi="Wingdings" w:cs="Wingdings" w:hint="default"/>
    </w:rPr>
  </w:style>
  <w:style w:type="character" w:customStyle="1" w:styleId="WW8Num37z0">
    <w:name w:val="WW8Num37z0"/>
    <w:rsid w:val="00FB0208"/>
    <w:rPr>
      <w:rFonts w:ascii="Symbol" w:hAnsi="Symbol" w:cs="Symbol" w:hint="default"/>
    </w:rPr>
  </w:style>
  <w:style w:type="character" w:customStyle="1" w:styleId="WW8Num37z1">
    <w:name w:val="WW8Num37z1"/>
    <w:rsid w:val="00FB0208"/>
    <w:rPr>
      <w:rFonts w:ascii="Courier New" w:hAnsi="Courier New" w:cs="Courier New" w:hint="default"/>
    </w:rPr>
  </w:style>
  <w:style w:type="character" w:customStyle="1" w:styleId="WW8Num37z2">
    <w:name w:val="WW8Num37z2"/>
    <w:rsid w:val="00FB0208"/>
    <w:rPr>
      <w:rFonts w:ascii="Wingdings" w:hAnsi="Wingdings" w:cs="Wingdings" w:hint="default"/>
    </w:rPr>
  </w:style>
  <w:style w:type="character" w:customStyle="1" w:styleId="WW8Num38z0">
    <w:name w:val="WW8Num38z0"/>
    <w:rsid w:val="00FB0208"/>
    <w:rPr>
      <w:rFonts w:ascii="Symbol" w:hAnsi="Symbol" w:cs="Symbol" w:hint="default"/>
    </w:rPr>
  </w:style>
  <w:style w:type="character" w:customStyle="1" w:styleId="WW8Num38z1">
    <w:name w:val="WW8Num38z1"/>
    <w:rsid w:val="00FB0208"/>
    <w:rPr>
      <w:rFonts w:ascii="Courier New" w:hAnsi="Courier New" w:cs="Courier New" w:hint="default"/>
    </w:rPr>
  </w:style>
  <w:style w:type="character" w:customStyle="1" w:styleId="WW8Num38z2">
    <w:name w:val="WW8Num38z2"/>
    <w:rsid w:val="00FB0208"/>
    <w:rPr>
      <w:rFonts w:ascii="Wingdings" w:hAnsi="Wingdings" w:cs="Wingdings" w:hint="default"/>
    </w:rPr>
  </w:style>
  <w:style w:type="character" w:customStyle="1" w:styleId="WW8Num41z0">
    <w:name w:val="WW8Num41z0"/>
    <w:rsid w:val="00FB0208"/>
    <w:rPr>
      <w:rFonts w:ascii="Symbol" w:hAnsi="Symbol" w:cs="Symbol" w:hint="default"/>
    </w:rPr>
  </w:style>
  <w:style w:type="character" w:customStyle="1" w:styleId="WW8Num41z1">
    <w:name w:val="WW8Num41z1"/>
    <w:rsid w:val="00FB0208"/>
    <w:rPr>
      <w:rFonts w:ascii="Courier New" w:hAnsi="Courier New" w:cs="Courier New" w:hint="default"/>
    </w:rPr>
  </w:style>
  <w:style w:type="character" w:customStyle="1" w:styleId="WW8Num41z2">
    <w:name w:val="WW8Num41z2"/>
    <w:rsid w:val="00FB0208"/>
    <w:rPr>
      <w:rFonts w:ascii="Wingdings" w:hAnsi="Wingdings" w:cs="Wingdings" w:hint="default"/>
    </w:rPr>
  </w:style>
  <w:style w:type="character" w:customStyle="1" w:styleId="WW8Num43z0">
    <w:name w:val="WW8Num43z0"/>
    <w:rsid w:val="00FB0208"/>
    <w:rPr>
      <w:rFonts w:ascii="Symbol" w:hAnsi="Symbol" w:cs="Symbol" w:hint="default"/>
    </w:rPr>
  </w:style>
  <w:style w:type="character" w:customStyle="1" w:styleId="WW8Num43z1">
    <w:name w:val="WW8Num43z1"/>
    <w:rsid w:val="00FB0208"/>
    <w:rPr>
      <w:rFonts w:ascii="Courier New" w:hAnsi="Courier New" w:cs="Courier New" w:hint="default"/>
    </w:rPr>
  </w:style>
  <w:style w:type="character" w:customStyle="1" w:styleId="WW8Num43z2">
    <w:name w:val="WW8Num43z2"/>
    <w:rsid w:val="00FB0208"/>
    <w:rPr>
      <w:rFonts w:ascii="Wingdings" w:hAnsi="Wingdings" w:cs="Wingdings" w:hint="default"/>
    </w:rPr>
  </w:style>
  <w:style w:type="character" w:customStyle="1" w:styleId="WW8Num44z0">
    <w:name w:val="WW8Num44z0"/>
    <w:rsid w:val="00FB0208"/>
    <w:rPr>
      <w:rFonts w:ascii="Symbol" w:hAnsi="Symbol" w:cs="Symbol" w:hint="default"/>
    </w:rPr>
  </w:style>
  <w:style w:type="character" w:customStyle="1" w:styleId="WW8Num44z1">
    <w:name w:val="WW8Num44z1"/>
    <w:rsid w:val="00FB0208"/>
    <w:rPr>
      <w:rFonts w:ascii="Courier New" w:hAnsi="Courier New" w:cs="Courier New" w:hint="default"/>
    </w:rPr>
  </w:style>
  <w:style w:type="character" w:customStyle="1" w:styleId="WW8Num44z2">
    <w:name w:val="WW8Num44z2"/>
    <w:rsid w:val="00FB0208"/>
    <w:rPr>
      <w:rFonts w:ascii="Wingdings" w:hAnsi="Wingdings" w:cs="Wingdings" w:hint="default"/>
    </w:rPr>
  </w:style>
  <w:style w:type="character" w:customStyle="1" w:styleId="WW8Num45z0">
    <w:name w:val="WW8Num45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18">
    <w:name w:val="Основной шрифт абзаца1"/>
    <w:rsid w:val="00FB0208"/>
  </w:style>
  <w:style w:type="character" w:customStyle="1" w:styleId="19">
    <w:name w:val="Знак примечания1"/>
    <w:rsid w:val="00FB0208"/>
    <w:rPr>
      <w:sz w:val="16"/>
      <w:szCs w:val="16"/>
    </w:rPr>
  </w:style>
  <w:style w:type="character" w:customStyle="1" w:styleId="affb">
    <w:name w:val="Символ концевой сноски"/>
    <w:rsid w:val="00FB0208"/>
    <w:rPr>
      <w:vertAlign w:val="superscript"/>
    </w:rPr>
  </w:style>
  <w:style w:type="character" w:customStyle="1" w:styleId="affc">
    <w:name w:val="Символ сноски"/>
    <w:rsid w:val="00FB0208"/>
    <w:rPr>
      <w:vertAlign w:val="superscript"/>
    </w:rPr>
  </w:style>
  <w:style w:type="character" w:customStyle="1" w:styleId="text-light">
    <w:name w:val="text-light"/>
    <w:rsid w:val="00FB0208"/>
  </w:style>
  <w:style w:type="character" w:customStyle="1" w:styleId="FootnoteReference1">
    <w:name w:val="Footnote Reference1"/>
    <w:rsid w:val="00FB0208"/>
    <w:rPr>
      <w:vertAlign w:val="superscript"/>
    </w:rPr>
  </w:style>
  <w:style w:type="character" w:customStyle="1" w:styleId="EndnoteReference1">
    <w:name w:val="Endnote Reference1"/>
    <w:rsid w:val="00FB0208"/>
    <w:rPr>
      <w:vertAlign w:val="superscript"/>
    </w:rPr>
  </w:style>
  <w:style w:type="character" w:customStyle="1" w:styleId="affd">
    <w:name w:val="Маркеры"/>
    <w:rsid w:val="00FB0208"/>
    <w:rPr>
      <w:rFonts w:ascii="OpenSymbol" w:eastAsia="OpenSymbol" w:hAnsi="OpenSymbol" w:cs="OpenSymbol"/>
    </w:rPr>
  </w:style>
  <w:style w:type="character" w:customStyle="1" w:styleId="affe">
    <w:name w:val="Символ нумерации"/>
    <w:rsid w:val="00FB0208"/>
  </w:style>
  <w:style w:type="character" w:customStyle="1" w:styleId="FootnoteReference2">
    <w:name w:val="Footnote Reference2"/>
    <w:rsid w:val="00FB0208"/>
    <w:rPr>
      <w:vertAlign w:val="superscript"/>
    </w:rPr>
  </w:style>
  <w:style w:type="character" w:customStyle="1" w:styleId="EndnoteReference2">
    <w:name w:val="Endnote Reference2"/>
    <w:rsid w:val="00FB0208"/>
    <w:rPr>
      <w:vertAlign w:val="superscript"/>
    </w:rPr>
  </w:style>
  <w:style w:type="paragraph" w:customStyle="1" w:styleId="1a">
    <w:name w:val="Заголовок1"/>
    <w:basedOn w:val="a"/>
    <w:next w:val="aff7"/>
    <w:rsid w:val="00FB0208"/>
    <w:pPr>
      <w:keepNext/>
      <w:suppressAutoHyphens/>
      <w:spacing w:before="240" w:after="120"/>
    </w:pPr>
    <w:rPr>
      <w:rFonts w:ascii="Liberation Sans" w:eastAsia="Noto Sans CJK SC" w:hAnsi="Liberation Sans" w:cs="Noto Sans Devanagari"/>
      <w:sz w:val="28"/>
      <w:szCs w:val="28"/>
      <w:lang w:eastAsia="zh-CN"/>
    </w:rPr>
  </w:style>
  <w:style w:type="paragraph" w:styleId="afff">
    <w:name w:val="List"/>
    <w:basedOn w:val="aff7"/>
    <w:rsid w:val="00FB0208"/>
    <w:pPr>
      <w:suppressAutoHyphens/>
      <w:spacing w:after="140"/>
    </w:pPr>
    <w:rPr>
      <w:rFonts w:cs="Noto Sans Devanagari"/>
      <w:lang w:eastAsia="zh-CN"/>
    </w:rPr>
  </w:style>
  <w:style w:type="paragraph" w:styleId="afff0">
    <w:name w:val="caption"/>
    <w:basedOn w:val="a"/>
    <w:qFormat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1b">
    <w:name w:val="Указатель1"/>
    <w:basedOn w:val="a"/>
    <w:rsid w:val="00FB0208"/>
    <w:pPr>
      <w:suppressLineNumbers/>
      <w:suppressAutoHyphens/>
    </w:pPr>
    <w:rPr>
      <w:rFonts w:cs="Noto Sans Devanagari"/>
      <w:lang w:eastAsia="zh-CN"/>
    </w:rPr>
  </w:style>
  <w:style w:type="paragraph" w:customStyle="1" w:styleId="Caption1">
    <w:name w:val="Caption1"/>
    <w:basedOn w:val="a"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Caption11">
    <w:name w:val="Caption11"/>
    <w:basedOn w:val="a"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1c">
    <w:name w:val="Текст примечания1"/>
    <w:basedOn w:val="a"/>
    <w:rsid w:val="00FB0208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afff1">
    <w:name w:val="Колонтитул"/>
    <w:basedOn w:val="a"/>
    <w:rsid w:val="00FB0208"/>
    <w:pPr>
      <w:suppressLineNumbers/>
      <w:tabs>
        <w:tab w:val="center" w:pos="4819"/>
        <w:tab w:val="right" w:pos="9638"/>
      </w:tabs>
      <w:suppressAutoHyphens/>
    </w:pPr>
    <w:rPr>
      <w:lang w:eastAsia="zh-CN"/>
    </w:rPr>
  </w:style>
  <w:style w:type="paragraph" w:customStyle="1" w:styleId="afff2">
    <w:name w:val="Содержимое таблицы"/>
    <w:basedOn w:val="a"/>
    <w:rsid w:val="00FB0208"/>
    <w:pPr>
      <w:widowControl w:val="0"/>
      <w:suppressLineNumbers/>
      <w:suppressAutoHyphens/>
    </w:pPr>
    <w:rPr>
      <w:lang w:eastAsia="zh-CN"/>
    </w:rPr>
  </w:style>
  <w:style w:type="paragraph" w:customStyle="1" w:styleId="afff3">
    <w:name w:val="Заголовок таблицы"/>
    <w:basedOn w:val="afff2"/>
    <w:rsid w:val="00FB0208"/>
    <w:pPr>
      <w:jc w:val="center"/>
    </w:pPr>
    <w:rPr>
      <w:b/>
      <w:bCs/>
    </w:rPr>
  </w:style>
  <w:style w:type="character" w:customStyle="1" w:styleId="1d">
    <w:name w:val="Текст примечания Знак1"/>
    <w:uiPriority w:val="99"/>
    <w:semiHidden/>
    <w:rsid w:val="00FB0208"/>
    <w:rPr>
      <w:rFonts w:ascii="Calibri" w:eastAsia="Calibri" w:hAnsi="Calibri"/>
      <w:lang w:eastAsia="zh-CN"/>
    </w:rPr>
  </w:style>
  <w:style w:type="table" w:customStyle="1" w:styleId="110">
    <w:name w:val="Сетка таблицы11"/>
    <w:basedOn w:val="a1"/>
    <w:next w:val="a8"/>
    <w:uiPriority w:val="59"/>
    <w:rsid w:val="00163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E14A5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LXGW WenKai" w:hAnsi="Liberation Serif" w:cs="Droid Sans"/>
      <w:kern w:val="3"/>
      <w:sz w:val="24"/>
      <w:szCs w:val="24"/>
      <w:lang w:eastAsia="zh-CN" w:bidi="hi-IN"/>
    </w:rPr>
  </w:style>
  <w:style w:type="table" w:customStyle="1" w:styleId="5">
    <w:name w:val="Сетка таблицы5"/>
    <w:basedOn w:val="a1"/>
    <w:next w:val="a8"/>
    <w:uiPriority w:val="59"/>
    <w:unhideWhenUsed/>
    <w:rsid w:val="000143A2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unhideWhenUsed/>
    <w:rsid w:val="0069600D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C95"/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3C351E"/>
    <w:pPr>
      <w:suppressAutoHyphens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D22F89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22F89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D22F8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5C95"/>
    <w:rPr>
      <w:color w:val="0000FF" w:themeColor="hyperlink"/>
      <w:u w:val="single"/>
    </w:rPr>
  </w:style>
  <w:style w:type="character" w:customStyle="1" w:styleId="a4">
    <w:name w:val="Абзац списка Знак"/>
    <w:aliases w:val="Маркер Знак,List Paragraph Знак,Абзац списка1 Знак,название Знак,Абзац списка3 Знак,Bullet List Знак,FooterText Знак,numbered Знак,SL_Абзац списка Знак,Bullet Number Знак,Нумерованый список Знак,List Paragraph1 Знак,lp1 Знак,UL Знак"/>
    <w:link w:val="a5"/>
    <w:uiPriority w:val="34"/>
    <w:qFormat/>
    <w:locked/>
    <w:rsid w:val="00503F44"/>
  </w:style>
  <w:style w:type="paragraph" w:styleId="a5">
    <w:name w:val="List Paragraph"/>
    <w:aliases w:val="Маркер,List Paragraph,Абзац списка1,название,Абзац списка3,Bullet List,FooterText,numbered,SL_Абзац списка,Bullet Number,Нумерованый список,List Paragraph1,lp1,f_Абзац 1,ПАРАГРАФ,Абзац списка4,Абзац списка2,Текстовая,Абзац списка11,UL,фото"/>
    <w:basedOn w:val="a"/>
    <w:link w:val="a4"/>
    <w:uiPriority w:val="34"/>
    <w:qFormat/>
    <w:rsid w:val="00503F44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6">
    <w:name w:val="Другое_"/>
    <w:basedOn w:val="a0"/>
    <w:link w:val="a7"/>
    <w:locked/>
    <w:rsid w:val="00503F4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7">
    <w:name w:val="Другое"/>
    <w:basedOn w:val="a"/>
    <w:link w:val="a6"/>
    <w:rsid w:val="00503F44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/>
    </w:rPr>
  </w:style>
  <w:style w:type="character" w:customStyle="1" w:styleId="ConsNormal">
    <w:name w:val="ConsNormal Знак Знак"/>
    <w:rsid w:val="00503F44"/>
    <w:rPr>
      <w:rFonts w:ascii="Arial" w:hAnsi="Arial" w:cs="Arial" w:hint="default"/>
      <w:sz w:val="24"/>
      <w:szCs w:val="24"/>
      <w:lang w:val="ru-RU" w:eastAsia="ru-RU" w:bidi="ar-SA"/>
    </w:rPr>
  </w:style>
  <w:style w:type="table" w:styleId="a8">
    <w:name w:val="Table Grid"/>
    <w:basedOn w:val="a1"/>
    <w:uiPriority w:val="59"/>
    <w:unhideWhenUsed/>
    <w:rsid w:val="00777D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157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qFormat/>
    <w:rsid w:val="003C351E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styleId="a9">
    <w:name w:val="No Spacing"/>
    <w:uiPriority w:val="1"/>
    <w:qFormat/>
    <w:rsid w:val="003C351E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styleId="aa">
    <w:name w:val="Normal (Web)"/>
    <w:basedOn w:val="a"/>
    <w:unhideWhenUsed/>
    <w:qFormat/>
    <w:rsid w:val="00106D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106D44"/>
    <w:pPr>
      <w:widowControl w:val="0"/>
      <w:autoSpaceDE w:val="0"/>
      <w:autoSpaceDN w:val="0"/>
      <w:adjustRightInd w:val="0"/>
      <w:spacing w:after="0" w:line="281" w:lineRule="exact"/>
      <w:ind w:firstLine="71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rsid w:val="00106D44"/>
    <w:rPr>
      <w:rFonts w:ascii="Times New Roman" w:hAnsi="Times New Roman" w:cs="Times New Roman" w:hint="default"/>
      <w:sz w:val="22"/>
    </w:rPr>
  </w:style>
  <w:style w:type="paragraph" w:styleId="ab">
    <w:name w:val="footnote text"/>
    <w:basedOn w:val="a"/>
    <w:link w:val="ac"/>
    <w:unhideWhenUsed/>
    <w:rsid w:val="007B05EB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7B05EB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basedOn w:val="a0"/>
    <w:unhideWhenUsed/>
    <w:rsid w:val="007B05EB"/>
    <w:rPr>
      <w:vertAlign w:val="superscript"/>
    </w:rPr>
  </w:style>
  <w:style w:type="paragraph" w:styleId="ae">
    <w:name w:val="annotation text"/>
    <w:basedOn w:val="a"/>
    <w:link w:val="af"/>
    <w:uiPriority w:val="99"/>
    <w:unhideWhenUsed/>
    <w:rsid w:val="008A675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rsid w:val="008A67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_"/>
    <w:basedOn w:val="a0"/>
    <w:link w:val="11"/>
    <w:locked/>
    <w:rsid w:val="008A67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f0"/>
    <w:rsid w:val="008A6754"/>
    <w:pPr>
      <w:widowControl w:val="0"/>
      <w:shd w:val="clear" w:color="auto" w:fill="FFFFFF"/>
      <w:spacing w:after="260" w:line="264" w:lineRule="auto"/>
    </w:pPr>
    <w:rPr>
      <w:rFonts w:ascii="Times New Roman" w:eastAsia="Times New Roman" w:hAnsi="Times New Roman"/>
    </w:rPr>
  </w:style>
  <w:style w:type="character" w:customStyle="1" w:styleId="af1">
    <w:name w:val="Подпись к таблице_"/>
    <w:basedOn w:val="a0"/>
    <w:link w:val="af2"/>
    <w:locked/>
    <w:rsid w:val="008A67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2">
    <w:name w:val="Подпись к таблице"/>
    <w:basedOn w:val="a"/>
    <w:link w:val="af1"/>
    <w:rsid w:val="008A675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</w:rPr>
  </w:style>
  <w:style w:type="character" w:styleId="af3">
    <w:name w:val="annotation reference"/>
    <w:uiPriority w:val="99"/>
    <w:unhideWhenUsed/>
    <w:rsid w:val="008A6754"/>
    <w:rPr>
      <w:sz w:val="16"/>
      <w:szCs w:val="16"/>
    </w:rPr>
  </w:style>
  <w:style w:type="paragraph" w:styleId="af4">
    <w:name w:val="Balloon Text"/>
    <w:basedOn w:val="a"/>
    <w:link w:val="af5"/>
    <w:unhideWhenUsed/>
    <w:rsid w:val="008A6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8A6754"/>
    <w:rPr>
      <w:rFonts w:ascii="Tahoma" w:eastAsia="Calibri" w:hAnsi="Tahoma" w:cs="Tahoma"/>
      <w:sz w:val="16"/>
      <w:szCs w:val="16"/>
    </w:rPr>
  </w:style>
  <w:style w:type="table" w:customStyle="1" w:styleId="12">
    <w:name w:val="Сетка таблицы1"/>
    <w:basedOn w:val="a1"/>
    <w:uiPriority w:val="59"/>
    <w:rsid w:val="005D1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азвание Знак1"/>
    <w:aliases w:val="Знак3 Знак Знак1,Знак3 Знак Знак"/>
    <w:link w:val="31"/>
    <w:locked/>
    <w:rsid w:val="00812815"/>
    <w:rPr>
      <w:b/>
      <w:sz w:val="28"/>
    </w:rPr>
  </w:style>
  <w:style w:type="paragraph" w:customStyle="1" w:styleId="31">
    <w:name w:val="Знак3 Знак"/>
    <w:basedOn w:val="a"/>
    <w:next w:val="af6"/>
    <w:link w:val="13"/>
    <w:qFormat/>
    <w:rsid w:val="00812815"/>
    <w:pPr>
      <w:spacing w:after="0" w:line="240" w:lineRule="auto"/>
      <w:jc w:val="center"/>
    </w:pPr>
    <w:rPr>
      <w:rFonts w:asciiTheme="minorHAnsi" w:eastAsiaTheme="minorHAnsi" w:hAnsiTheme="minorHAnsi" w:cstheme="minorBidi"/>
      <w:b/>
      <w:sz w:val="28"/>
    </w:rPr>
  </w:style>
  <w:style w:type="paragraph" w:customStyle="1" w:styleId="14">
    <w:name w:val="Обычный отступ1"/>
    <w:basedOn w:val="a"/>
    <w:rsid w:val="00812815"/>
    <w:pPr>
      <w:suppressAutoHyphens/>
      <w:spacing w:after="0" w:line="360" w:lineRule="auto"/>
      <w:ind w:firstLine="624"/>
      <w:jc w:val="both"/>
    </w:pPr>
    <w:rPr>
      <w:rFonts w:ascii="Times New Roman" w:eastAsia="Times New Roman" w:hAnsi="Times New Roman"/>
      <w:sz w:val="26"/>
      <w:szCs w:val="20"/>
      <w:lang w:eastAsia="ar-SA"/>
    </w:rPr>
  </w:style>
  <w:style w:type="paragraph" w:customStyle="1" w:styleId="af7">
    <w:name w:val="Базовый"/>
    <w:rsid w:val="00812815"/>
    <w:pPr>
      <w:tabs>
        <w:tab w:val="left" w:pos="708"/>
      </w:tabs>
      <w:suppressAutoHyphens/>
    </w:pPr>
    <w:rPr>
      <w:rFonts w:ascii="Calibri" w:eastAsia="Calibri" w:hAnsi="Calibri" w:cs="Calibri"/>
      <w:lang w:eastAsia="ar-SA"/>
    </w:rPr>
  </w:style>
  <w:style w:type="paragraph" w:styleId="af6">
    <w:name w:val="Title"/>
    <w:basedOn w:val="a"/>
    <w:next w:val="a"/>
    <w:link w:val="af8"/>
    <w:uiPriority w:val="10"/>
    <w:qFormat/>
    <w:rsid w:val="008128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8">
    <w:name w:val="Название Знак"/>
    <w:basedOn w:val="a0"/>
    <w:link w:val="af6"/>
    <w:uiPriority w:val="10"/>
    <w:rsid w:val="008128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rsid w:val="00D22F8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22F89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D22F8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5">
    <w:name w:val="Неразрешенное упоминание1"/>
    <w:basedOn w:val="a0"/>
    <w:unhideWhenUsed/>
    <w:rsid w:val="00D22F89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nhideWhenUsed/>
    <w:rsid w:val="00D22F89"/>
    <w:rPr>
      <w:color w:val="605E5C"/>
      <w:shd w:val="clear" w:color="auto" w:fill="E1DFDD"/>
    </w:rPr>
  </w:style>
  <w:style w:type="character" w:styleId="af9">
    <w:name w:val="FollowedHyperlink"/>
    <w:basedOn w:val="a0"/>
    <w:unhideWhenUsed/>
    <w:rsid w:val="00D22F89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nhideWhenUsed/>
    <w:rsid w:val="00D22F89"/>
    <w:rPr>
      <w:color w:val="605E5C"/>
      <w:shd w:val="clear" w:color="auto" w:fill="E1DFDD"/>
    </w:rPr>
  </w:style>
  <w:style w:type="paragraph" w:styleId="afa">
    <w:name w:val="endnote text"/>
    <w:basedOn w:val="a"/>
    <w:link w:val="afb"/>
    <w:unhideWhenUsed/>
    <w:rsid w:val="00D22F89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rsid w:val="00D22F89"/>
    <w:rPr>
      <w:rFonts w:ascii="Calibri" w:eastAsia="Calibri" w:hAnsi="Calibri" w:cs="Times New Roman"/>
      <w:sz w:val="20"/>
      <w:szCs w:val="20"/>
    </w:rPr>
  </w:style>
  <w:style w:type="character" w:styleId="afc">
    <w:name w:val="endnote reference"/>
    <w:basedOn w:val="a0"/>
    <w:unhideWhenUsed/>
    <w:rsid w:val="00D22F89"/>
    <w:rPr>
      <w:vertAlign w:val="superscript"/>
    </w:rPr>
  </w:style>
  <w:style w:type="paragraph" w:styleId="afd">
    <w:name w:val="annotation subject"/>
    <w:basedOn w:val="ae"/>
    <w:next w:val="ae"/>
    <w:link w:val="afe"/>
    <w:unhideWhenUsed/>
    <w:rsid w:val="00D22F89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fe">
    <w:name w:val="Тема примечания Знак"/>
    <w:basedOn w:val="af"/>
    <w:link w:val="afd"/>
    <w:rsid w:val="00D22F89"/>
    <w:rPr>
      <w:rFonts w:ascii="Calibri" w:eastAsia="Calibri" w:hAnsi="Calibri" w:cs="Times New Roman"/>
      <w:b/>
      <w:bCs/>
      <w:sz w:val="20"/>
      <w:szCs w:val="20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D22F89"/>
  </w:style>
  <w:style w:type="paragraph" w:styleId="aff">
    <w:name w:val="Body Text Indent"/>
    <w:basedOn w:val="a"/>
    <w:link w:val="aff0"/>
    <w:rsid w:val="00D22F89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f0">
    <w:name w:val="Основной текст с отступом Знак"/>
    <w:basedOn w:val="a0"/>
    <w:link w:val="aff"/>
    <w:rsid w:val="00D22F8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1">
    <w:name w:val="Plain Text"/>
    <w:basedOn w:val="a"/>
    <w:link w:val="aff2"/>
    <w:rsid w:val="00D22F89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ff2">
    <w:name w:val="Текст Знак"/>
    <w:basedOn w:val="a0"/>
    <w:link w:val="aff1"/>
    <w:rsid w:val="00D22F89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aff3">
    <w:name w:val="header"/>
    <w:basedOn w:val="a"/>
    <w:link w:val="aff4"/>
    <w:rsid w:val="00D22F8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4">
    <w:name w:val="Верхний колонтитул Знак"/>
    <w:basedOn w:val="a0"/>
    <w:link w:val="aff3"/>
    <w:rsid w:val="00D22F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rsid w:val="00D22F89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D22F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Знак1 Знак Знак Знак"/>
    <w:basedOn w:val="a"/>
    <w:rsid w:val="00D22F89"/>
    <w:pPr>
      <w:spacing w:after="160" w:line="240" w:lineRule="auto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paragraph" w:customStyle="1" w:styleId="aff5">
    <w:name w:val="Îáû÷íûé"/>
    <w:rsid w:val="00D22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çàãîëîâîê 3"/>
    <w:basedOn w:val="aff5"/>
    <w:next w:val="aff5"/>
    <w:rsid w:val="00D22F89"/>
    <w:pPr>
      <w:keepNext/>
      <w:spacing w:before="60" w:after="60"/>
      <w:jc w:val="center"/>
    </w:pPr>
    <w:rPr>
      <w:b/>
      <w:sz w:val="18"/>
    </w:rPr>
  </w:style>
  <w:style w:type="paragraph" w:customStyle="1" w:styleId="ConsPlusNonformat">
    <w:name w:val="ConsPlusNonformat"/>
    <w:rsid w:val="00D22F8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6">
    <w:name w:val="Strong"/>
    <w:qFormat/>
    <w:rsid w:val="00D22F89"/>
    <w:rPr>
      <w:b/>
      <w:bCs/>
    </w:rPr>
  </w:style>
  <w:style w:type="character" w:customStyle="1" w:styleId="apple-converted-space">
    <w:name w:val="apple-converted-space"/>
    <w:rsid w:val="00D22F89"/>
  </w:style>
  <w:style w:type="numbering" w:customStyle="1" w:styleId="24">
    <w:name w:val="Нет списка2"/>
    <w:next w:val="a2"/>
    <w:uiPriority w:val="99"/>
    <w:semiHidden/>
    <w:unhideWhenUsed/>
    <w:rsid w:val="00D22F89"/>
  </w:style>
  <w:style w:type="table" w:customStyle="1" w:styleId="25">
    <w:name w:val="Сетка таблицы2"/>
    <w:basedOn w:val="a1"/>
    <w:next w:val="a8"/>
    <w:uiPriority w:val="59"/>
    <w:rsid w:val="00D22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duct-characteristicsspec-title-content">
    <w:name w:val="product-characteristics__spec-title-content"/>
    <w:basedOn w:val="a0"/>
    <w:rsid w:val="00D22F89"/>
  </w:style>
  <w:style w:type="paragraph" w:styleId="aff7">
    <w:name w:val="Body Text"/>
    <w:basedOn w:val="a"/>
    <w:link w:val="aff8"/>
    <w:unhideWhenUsed/>
    <w:rsid w:val="003B067B"/>
    <w:pPr>
      <w:spacing w:after="120"/>
    </w:pPr>
  </w:style>
  <w:style w:type="character" w:customStyle="1" w:styleId="aff8">
    <w:name w:val="Основной текст Знак"/>
    <w:basedOn w:val="a0"/>
    <w:link w:val="aff7"/>
    <w:uiPriority w:val="99"/>
    <w:semiHidden/>
    <w:rsid w:val="003B067B"/>
    <w:rPr>
      <w:rFonts w:ascii="Calibri" w:eastAsia="Calibri" w:hAnsi="Calibri" w:cs="Times New Roman"/>
    </w:rPr>
  </w:style>
  <w:style w:type="paragraph" w:customStyle="1" w:styleId="product-contenttabs-item-p">
    <w:name w:val="product-content__tabs-item-p"/>
    <w:basedOn w:val="a"/>
    <w:rsid w:val="00E96C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roduct-contenttabs-item-p-bold">
    <w:name w:val="product-content__tabs-item-p-bold"/>
    <w:basedOn w:val="a0"/>
    <w:rsid w:val="00E96C94"/>
  </w:style>
  <w:style w:type="character" w:customStyle="1" w:styleId="26">
    <w:name w:val="Основной текст (2) + Не полужирный"/>
    <w:basedOn w:val="a0"/>
    <w:qFormat/>
    <w:rsid w:val="0078462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organictextcontentspan">
    <w:name w:val="organictextcontentspan"/>
    <w:basedOn w:val="a0"/>
    <w:rsid w:val="00986FDB"/>
  </w:style>
  <w:style w:type="table" w:customStyle="1" w:styleId="33">
    <w:name w:val="Сетка таблицы3"/>
    <w:basedOn w:val="a1"/>
    <w:next w:val="a8"/>
    <w:uiPriority w:val="59"/>
    <w:unhideWhenUsed/>
    <w:rsid w:val="00BA2BBB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color">
    <w:name w:val="highlightcolor"/>
    <w:basedOn w:val="a0"/>
    <w:rsid w:val="00800361"/>
  </w:style>
  <w:style w:type="paragraph" w:styleId="aff9">
    <w:name w:val="footer"/>
    <w:basedOn w:val="a"/>
    <w:link w:val="affa"/>
    <w:unhideWhenUsed/>
    <w:rsid w:val="00146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a">
    <w:name w:val="Нижний колонтитул Знак"/>
    <w:basedOn w:val="a0"/>
    <w:link w:val="aff9"/>
    <w:rsid w:val="00146F3D"/>
    <w:rPr>
      <w:rFonts w:ascii="Calibri" w:eastAsia="Calibri" w:hAnsi="Calibri" w:cs="Times New Roman"/>
    </w:rPr>
  </w:style>
  <w:style w:type="table" w:customStyle="1" w:styleId="41">
    <w:name w:val="Сетка таблицы4"/>
    <w:basedOn w:val="a1"/>
    <w:next w:val="a8"/>
    <w:uiPriority w:val="59"/>
    <w:unhideWhenUsed/>
    <w:rsid w:val="00721139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Нет списка3"/>
    <w:next w:val="a2"/>
    <w:uiPriority w:val="99"/>
    <w:semiHidden/>
    <w:unhideWhenUsed/>
    <w:rsid w:val="00FB0208"/>
  </w:style>
  <w:style w:type="character" w:customStyle="1" w:styleId="WW8Num4z0">
    <w:name w:val="WW8Num4z0"/>
    <w:rsid w:val="00FB0208"/>
    <w:rPr>
      <w:rFonts w:ascii="Symbol" w:hAnsi="Symbol" w:cs="Symbol" w:hint="default"/>
    </w:rPr>
  </w:style>
  <w:style w:type="character" w:customStyle="1" w:styleId="WW8Num6z0">
    <w:name w:val="WW8Num6z0"/>
    <w:rsid w:val="00FB0208"/>
    <w:rPr>
      <w:rFonts w:hint="default"/>
      <w:sz w:val="20"/>
    </w:rPr>
  </w:style>
  <w:style w:type="character" w:customStyle="1" w:styleId="WW8Num6z1">
    <w:name w:val="WW8Num6z1"/>
    <w:rsid w:val="00FB0208"/>
    <w:rPr>
      <w:rFonts w:hint="default"/>
      <w:sz w:val="22"/>
      <w:szCs w:val="22"/>
    </w:rPr>
  </w:style>
  <w:style w:type="character" w:customStyle="1" w:styleId="WW8Num13z0">
    <w:name w:val="WW8Num13z0"/>
    <w:rsid w:val="00FB0208"/>
    <w:rPr>
      <w:rFonts w:ascii="Symbol" w:hAnsi="Symbol" w:cs="Symbol" w:hint="default"/>
    </w:rPr>
  </w:style>
  <w:style w:type="character" w:customStyle="1" w:styleId="WW8Num17z0">
    <w:name w:val="WW8Num17z0"/>
    <w:rsid w:val="00FB0208"/>
    <w:rPr>
      <w:rFonts w:hint="default"/>
    </w:rPr>
  </w:style>
  <w:style w:type="character" w:customStyle="1" w:styleId="WW8Num19z0">
    <w:name w:val="WW8Num19z0"/>
    <w:rsid w:val="00FB0208"/>
    <w:rPr>
      <w:rFonts w:hint="default"/>
      <w:sz w:val="22"/>
      <w:szCs w:val="22"/>
    </w:rPr>
  </w:style>
  <w:style w:type="character" w:customStyle="1" w:styleId="WW8Num19z1">
    <w:name w:val="WW8Num19z1"/>
    <w:rsid w:val="00FB0208"/>
    <w:rPr>
      <w:rFonts w:hint="default"/>
    </w:rPr>
  </w:style>
  <w:style w:type="character" w:customStyle="1" w:styleId="WW8Num23z0">
    <w:name w:val="WW8Num23z0"/>
    <w:rsid w:val="00FB0208"/>
    <w:rPr>
      <w:rFonts w:ascii="Symbol" w:hAnsi="Symbol" w:cs="Symbol" w:hint="default"/>
    </w:rPr>
  </w:style>
  <w:style w:type="character" w:customStyle="1" w:styleId="WW8Num24z0">
    <w:name w:val="WW8Num24z0"/>
    <w:rsid w:val="00FB0208"/>
    <w:rPr>
      <w:rFonts w:ascii="Symbol" w:hAnsi="Symbol" w:cs="Symbol" w:hint="default"/>
    </w:rPr>
  </w:style>
  <w:style w:type="character" w:customStyle="1" w:styleId="WW8Num25z0">
    <w:name w:val="WW8Num25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WW8Num18z0">
    <w:name w:val="WW8Num18z0"/>
    <w:rsid w:val="00FB0208"/>
    <w:rPr>
      <w:rFonts w:hint="default"/>
    </w:rPr>
  </w:style>
  <w:style w:type="character" w:customStyle="1" w:styleId="WW8Num20z0">
    <w:name w:val="WW8Num20z0"/>
    <w:rsid w:val="00FB0208"/>
    <w:rPr>
      <w:rFonts w:hint="default"/>
      <w:sz w:val="22"/>
      <w:szCs w:val="22"/>
    </w:rPr>
  </w:style>
  <w:style w:type="character" w:customStyle="1" w:styleId="WW8Num20z1">
    <w:name w:val="WW8Num20z1"/>
    <w:rsid w:val="00FB0208"/>
    <w:rPr>
      <w:rFonts w:hint="default"/>
    </w:rPr>
  </w:style>
  <w:style w:type="character" w:customStyle="1" w:styleId="WW8Num26z0">
    <w:name w:val="WW8Num26z0"/>
    <w:rsid w:val="00FB0208"/>
    <w:rPr>
      <w:rFonts w:ascii="Symbol" w:hAnsi="Symbol" w:cs="Symbol" w:hint="default"/>
    </w:rPr>
  </w:style>
  <w:style w:type="character" w:customStyle="1" w:styleId="WW8Num27z0">
    <w:name w:val="WW8Num27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WW8Num2z0">
    <w:name w:val="WW8Num2z0"/>
    <w:rsid w:val="00FB0208"/>
    <w:rPr>
      <w:rFonts w:ascii="Symbol" w:hAnsi="Symbol" w:cs="Symbol" w:hint="default"/>
      <w:sz w:val="20"/>
    </w:rPr>
  </w:style>
  <w:style w:type="character" w:customStyle="1" w:styleId="WW8Num2z1">
    <w:name w:val="WW8Num2z1"/>
    <w:rsid w:val="00FB0208"/>
    <w:rPr>
      <w:rFonts w:ascii="Courier New" w:hAnsi="Courier New" w:cs="Courier New" w:hint="default"/>
      <w:sz w:val="20"/>
    </w:rPr>
  </w:style>
  <w:style w:type="character" w:customStyle="1" w:styleId="WW8Num2z2">
    <w:name w:val="WW8Num2z2"/>
    <w:rsid w:val="00FB0208"/>
    <w:rPr>
      <w:rFonts w:ascii="Wingdings" w:hAnsi="Wingdings" w:cs="Wingdings" w:hint="default"/>
      <w:sz w:val="20"/>
    </w:rPr>
  </w:style>
  <w:style w:type="character" w:customStyle="1" w:styleId="WW8Num6z2">
    <w:name w:val="WW8Num6z2"/>
    <w:rsid w:val="00FB0208"/>
    <w:rPr>
      <w:rFonts w:ascii="Wingdings" w:hAnsi="Wingdings" w:cs="Wingdings" w:hint="default"/>
    </w:rPr>
  </w:style>
  <w:style w:type="character" w:customStyle="1" w:styleId="WW8Num8z0">
    <w:name w:val="WW8Num8z0"/>
    <w:rsid w:val="00FB0208"/>
    <w:rPr>
      <w:rFonts w:hint="default"/>
      <w:sz w:val="20"/>
    </w:rPr>
  </w:style>
  <w:style w:type="character" w:customStyle="1" w:styleId="WW8Num8z1">
    <w:name w:val="WW8Num8z1"/>
    <w:rsid w:val="00FB0208"/>
    <w:rPr>
      <w:rFonts w:hint="default"/>
      <w:sz w:val="22"/>
      <w:szCs w:val="22"/>
    </w:rPr>
  </w:style>
  <w:style w:type="character" w:customStyle="1" w:styleId="WW8Num14z0">
    <w:name w:val="WW8Num14z0"/>
    <w:rsid w:val="00FB0208"/>
    <w:rPr>
      <w:rFonts w:ascii="Symbol" w:hAnsi="Symbol" w:cs="Symbol" w:hint="default"/>
    </w:rPr>
  </w:style>
  <w:style w:type="character" w:customStyle="1" w:styleId="WW8Num14z1">
    <w:name w:val="WW8Num14z1"/>
    <w:rsid w:val="00FB0208"/>
    <w:rPr>
      <w:rFonts w:ascii="Courier New" w:hAnsi="Courier New" w:cs="Courier New" w:hint="default"/>
    </w:rPr>
  </w:style>
  <w:style w:type="character" w:customStyle="1" w:styleId="WW8Num14z2">
    <w:name w:val="WW8Num14z2"/>
    <w:rsid w:val="00FB0208"/>
    <w:rPr>
      <w:rFonts w:ascii="Wingdings" w:hAnsi="Wingdings" w:cs="Wingdings" w:hint="default"/>
    </w:rPr>
  </w:style>
  <w:style w:type="character" w:customStyle="1" w:styleId="WW8Num18z1">
    <w:name w:val="WW8Num18z1"/>
    <w:rsid w:val="00FB0208"/>
    <w:rPr>
      <w:rFonts w:ascii="Courier New" w:hAnsi="Courier New" w:cs="Courier New" w:hint="default"/>
    </w:rPr>
  </w:style>
  <w:style w:type="character" w:customStyle="1" w:styleId="WW8Num18z2">
    <w:name w:val="WW8Num18z2"/>
    <w:rsid w:val="00FB0208"/>
    <w:rPr>
      <w:rFonts w:ascii="Wingdings" w:hAnsi="Wingdings" w:cs="Wingdings" w:hint="default"/>
    </w:rPr>
  </w:style>
  <w:style w:type="character" w:customStyle="1" w:styleId="WW8Num20z2">
    <w:name w:val="WW8Num20z2"/>
    <w:rsid w:val="00FB0208"/>
    <w:rPr>
      <w:rFonts w:ascii="Wingdings" w:hAnsi="Wingdings" w:cs="Wingdings" w:hint="default"/>
      <w:sz w:val="20"/>
    </w:rPr>
  </w:style>
  <w:style w:type="character" w:customStyle="1" w:styleId="WW8Num23z1">
    <w:name w:val="WW8Num23z1"/>
    <w:rsid w:val="00FB0208"/>
    <w:rPr>
      <w:rFonts w:ascii="Courier New" w:hAnsi="Courier New" w:cs="Courier New" w:hint="default"/>
    </w:rPr>
  </w:style>
  <w:style w:type="character" w:customStyle="1" w:styleId="WW8Num23z2">
    <w:name w:val="WW8Num23z2"/>
    <w:rsid w:val="00FB0208"/>
    <w:rPr>
      <w:rFonts w:ascii="Wingdings" w:hAnsi="Wingdings" w:cs="Wingdings" w:hint="default"/>
    </w:rPr>
  </w:style>
  <w:style w:type="character" w:customStyle="1" w:styleId="WW8Num27z1">
    <w:name w:val="WW8Num27z1"/>
    <w:rsid w:val="00FB0208"/>
    <w:rPr>
      <w:rFonts w:hint="default"/>
    </w:rPr>
  </w:style>
  <w:style w:type="character" w:customStyle="1" w:styleId="WW8Num28z0">
    <w:name w:val="WW8Num28z0"/>
    <w:rsid w:val="00FB0208"/>
    <w:rPr>
      <w:rFonts w:ascii="Symbol" w:hAnsi="Symbol" w:cs="Symbol" w:hint="default"/>
      <w:sz w:val="20"/>
    </w:rPr>
  </w:style>
  <w:style w:type="character" w:customStyle="1" w:styleId="WW8Num28z1">
    <w:name w:val="WW8Num28z1"/>
    <w:rsid w:val="00FB0208"/>
    <w:rPr>
      <w:rFonts w:ascii="Courier New" w:hAnsi="Courier New" w:cs="Courier New" w:hint="default"/>
      <w:sz w:val="20"/>
    </w:rPr>
  </w:style>
  <w:style w:type="character" w:customStyle="1" w:styleId="WW8Num28z2">
    <w:name w:val="WW8Num28z2"/>
    <w:rsid w:val="00FB0208"/>
    <w:rPr>
      <w:rFonts w:ascii="Wingdings" w:hAnsi="Wingdings" w:cs="Wingdings" w:hint="default"/>
      <w:sz w:val="20"/>
    </w:rPr>
  </w:style>
  <w:style w:type="character" w:customStyle="1" w:styleId="WW8Num29z0">
    <w:name w:val="WW8Num29z0"/>
    <w:rsid w:val="00FB0208"/>
    <w:rPr>
      <w:rFonts w:ascii="Symbol" w:hAnsi="Symbol" w:cs="Symbol" w:hint="default"/>
    </w:rPr>
  </w:style>
  <w:style w:type="character" w:customStyle="1" w:styleId="WW8Num29z1">
    <w:name w:val="WW8Num29z1"/>
    <w:rsid w:val="00FB0208"/>
    <w:rPr>
      <w:rFonts w:ascii="Courier New" w:hAnsi="Courier New" w:cs="Courier New" w:hint="default"/>
    </w:rPr>
  </w:style>
  <w:style w:type="character" w:customStyle="1" w:styleId="WW8Num29z2">
    <w:name w:val="WW8Num29z2"/>
    <w:rsid w:val="00FB0208"/>
    <w:rPr>
      <w:rFonts w:ascii="Wingdings" w:hAnsi="Wingdings" w:cs="Wingdings" w:hint="default"/>
    </w:rPr>
  </w:style>
  <w:style w:type="character" w:customStyle="1" w:styleId="WW8Num31z0">
    <w:name w:val="WW8Num31z0"/>
    <w:rsid w:val="00FB0208"/>
    <w:rPr>
      <w:rFonts w:ascii="Symbol" w:hAnsi="Symbol" w:cs="Symbol" w:hint="default"/>
    </w:rPr>
  </w:style>
  <w:style w:type="character" w:customStyle="1" w:styleId="WW8Num31z1">
    <w:name w:val="WW8Num31z1"/>
    <w:rsid w:val="00FB0208"/>
    <w:rPr>
      <w:rFonts w:ascii="Courier New" w:hAnsi="Courier New" w:cs="Courier New" w:hint="default"/>
    </w:rPr>
  </w:style>
  <w:style w:type="character" w:customStyle="1" w:styleId="WW8Num31z2">
    <w:name w:val="WW8Num31z2"/>
    <w:rsid w:val="00FB0208"/>
    <w:rPr>
      <w:rFonts w:ascii="Wingdings" w:hAnsi="Wingdings" w:cs="Wingdings" w:hint="default"/>
    </w:rPr>
  </w:style>
  <w:style w:type="character" w:customStyle="1" w:styleId="WW8Num36z0">
    <w:name w:val="WW8Num36z0"/>
    <w:rsid w:val="00FB0208"/>
    <w:rPr>
      <w:rFonts w:ascii="Symbol" w:hAnsi="Symbol" w:cs="Symbol" w:hint="default"/>
    </w:rPr>
  </w:style>
  <w:style w:type="character" w:customStyle="1" w:styleId="WW8Num36z1">
    <w:name w:val="WW8Num36z1"/>
    <w:rsid w:val="00FB0208"/>
    <w:rPr>
      <w:rFonts w:ascii="Courier New" w:hAnsi="Courier New" w:cs="Courier New" w:hint="default"/>
    </w:rPr>
  </w:style>
  <w:style w:type="character" w:customStyle="1" w:styleId="WW8Num36z2">
    <w:name w:val="WW8Num36z2"/>
    <w:rsid w:val="00FB0208"/>
    <w:rPr>
      <w:rFonts w:ascii="Wingdings" w:hAnsi="Wingdings" w:cs="Wingdings" w:hint="default"/>
    </w:rPr>
  </w:style>
  <w:style w:type="character" w:customStyle="1" w:styleId="WW8Num37z0">
    <w:name w:val="WW8Num37z0"/>
    <w:rsid w:val="00FB0208"/>
    <w:rPr>
      <w:rFonts w:ascii="Symbol" w:hAnsi="Symbol" w:cs="Symbol" w:hint="default"/>
    </w:rPr>
  </w:style>
  <w:style w:type="character" w:customStyle="1" w:styleId="WW8Num37z1">
    <w:name w:val="WW8Num37z1"/>
    <w:rsid w:val="00FB0208"/>
    <w:rPr>
      <w:rFonts w:ascii="Courier New" w:hAnsi="Courier New" w:cs="Courier New" w:hint="default"/>
    </w:rPr>
  </w:style>
  <w:style w:type="character" w:customStyle="1" w:styleId="WW8Num37z2">
    <w:name w:val="WW8Num37z2"/>
    <w:rsid w:val="00FB0208"/>
    <w:rPr>
      <w:rFonts w:ascii="Wingdings" w:hAnsi="Wingdings" w:cs="Wingdings" w:hint="default"/>
    </w:rPr>
  </w:style>
  <w:style w:type="character" w:customStyle="1" w:styleId="WW8Num38z0">
    <w:name w:val="WW8Num38z0"/>
    <w:rsid w:val="00FB0208"/>
    <w:rPr>
      <w:rFonts w:ascii="Symbol" w:hAnsi="Symbol" w:cs="Symbol" w:hint="default"/>
    </w:rPr>
  </w:style>
  <w:style w:type="character" w:customStyle="1" w:styleId="WW8Num38z1">
    <w:name w:val="WW8Num38z1"/>
    <w:rsid w:val="00FB0208"/>
    <w:rPr>
      <w:rFonts w:ascii="Courier New" w:hAnsi="Courier New" w:cs="Courier New" w:hint="default"/>
    </w:rPr>
  </w:style>
  <w:style w:type="character" w:customStyle="1" w:styleId="WW8Num38z2">
    <w:name w:val="WW8Num38z2"/>
    <w:rsid w:val="00FB0208"/>
    <w:rPr>
      <w:rFonts w:ascii="Wingdings" w:hAnsi="Wingdings" w:cs="Wingdings" w:hint="default"/>
    </w:rPr>
  </w:style>
  <w:style w:type="character" w:customStyle="1" w:styleId="WW8Num41z0">
    <w:name w:val="WW8Num41z0"/>
    <w:rsid w:val="00FB0208"/>
    <w:rPr>
      <w:rFonts w:ascii="Symbol" w:hAnsi="Symbol" w:cs="Symbol" w:hint="default"/>
    </w:rPr>
  </w:style>
  <w:style w:type="character" w:customStyle="1" w:styleId="WW8Num41z1">
    <w:name w:val="WW8Num41z1"/>
    <w:rsid w:val="00FB0208"/>
    <w:rPr>
      <w:rFonts w:ascii="Courier New" w:hAnsi="Courier New" w:cs="Courier New" w:hint="default"/>
    </w:rPr>
  </w:style>
  <w:style w:type="character" w:customStyle="1" w:styleId="WW8Num41z2">
    <w:name w:val="WW8Num41z2"/>
    <w:rsid w:val="00FB0208"/>
    <w:rPr>
      <w:rFonts w:ascii="Wingdings" w:hAnsi="Wingdings" w:cs="Wingdings" w:hint="default"/>
    </w:rPr>
  </w:style>
  <w:style w:type="character" w:customStyle="1" w:styleId="WW8Num43z0">
    <w:name w:val="WW8Num43z0"/>
    <w:rsid w:val="00FB0208"/>
    <w:rPr>
      <w:rFonts w:ascii="Symbol" w:hAnsi="Symbol" w:cs="Symbol" w:hint="default"/>
    </w:rPr>
  </w:style>
  <w:style w:type="character" w:customStyle="1" w:styleId="WW8Num43z1">
    <w:name w:val="WW8Num43z1"/>
    <w:rsid w:val="00FB0208"/>
    <w:rPr>
      <w:rFonts w:ascii="Courier New" w:hAnsi="Courier New" w:cs="Courier New" w:hint="default"/>
    </w:rPr>
  </w:style>
  <w:style w:type="character" w:customStyle="1" w:styleId="WW8Num43z2">
    <w:name w:val="WW8Num43z2"/>
    <w:rsid w:val="00FB0208"/>
    <w:rPr>
      <w:rFonts w:ascii="Wingdings" w:hAnsi="Wingdings" w:cs="Wingdings" w:hint="default"/>
    </w:rPr>
  </w:style>
  <w:style w:type="character" w:customStyle="1" w:styleId="WW8Num44z0">
    <w:name w:val="WW8Num44z0"/>
    <w:rsid w:val="00FB0208"/>
    <w:rPr>
      <w:rFonts w:ascii="Symbol" w:hAnsi="Symbol" w:cs="Symbol" w:hint="default"/>
    </w:rPr>
  </w:style>
  <w:style w:type="character" w:customStyle="1" w:styleId="WW8Num44z1">
    <w:name w:val="WW8Num44z1"/>
    <w:rsid w:val="00FB0208"/>
    <w:rPr>
      <w:rFonts w:ascii="Courier New" w:hAnsi="Courier New" w:cs="Courier New" w:hint="default"/>
    </w:rPr>
  </w:style>
  <w:style w:type="character" w:customStyle="1" w:styleId="WW8Num44z2">
    <w:name w:val="WW8Num44z2"/>
    <w:rsid w:val="00FB0208"/>
    <w:rPr>
      <w:rFonts w:ascii="Wingdings" w:hAnsi="Wingdings" w:cs="Wingdings" w:hint="default"/>
    </w:rPr>
  </w:style>
  <w:style w:type="character" w:customStyle="1" w:styleId="WW8Num45z0">
    <w:name w:val="WW8Num45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18">
    <w:name w:val="Основной шрифт абзаца1"/>
    <w:rsid w:val="00FB0208"/>
  </w:style>
  <w:style w:type="character" w:customStyle="1" w:styleId="19">
    <w:name w:val="Знак примечания1"/>
    <w:rsid w:val="00FB0208"/>
    <w:rPr>
      <w:sz w:val="16"/>
      <w:szCs w:val="16"/>
    </w:rPr>
  </w:style>
  <w:style w:type="character" w:customStyle="1" w:styleId="affb">
    <w:name w:val="Символ концевой сноски"/>
    <w:rsid w:val="00FB0208"/>
    <w:rPr>
      <w:vertAlign w:val="superscript"/>
    </w:rPr>
  </w:style>
  <w:style w:type="character" w:customStyle="1" w:styleId="affc">
    <w:name w:val="Символ сноски"/>
    <w:rsid w:val="00FB0208"/>
    <w:rPr>
      <w:vertAlign w:val="superscript"/>
    </w:rPr>
  </w:style>
  <w:style w:type="character" w:customStyle="1" w:styleId="text-light">
    <w:name w:val="text-light"/>
    <w:rsid w:val="00FB0208"/>
  </w:style>
  <w:style w:type="character" w:customStyle="1" w:styleId="FootnoteReference1">
    <w:name w:val="Footnote Reference1"/>
    <w:rsid w:val="00FB0208"/>
    <w:rPr>
      <w:vertAlign w:val="superscript"/>
    </w:rPr>
  </w:style>
  <w:style w:type="character" w:customStyle="1" w:styleId="EndnoteReference1">
    <w:name w:val="Endnote Reference1"/>
    <w:rsid w:val="00FB0208"/>
    <w:rPr>
      <w:vertAlign w:val="superscript"/>
    </w:rPr>
  </w:style>
  <w:style w:type="character" w:customStyle="1" w:styleId="affd">
    <w:name w:val="Маркеры"/>
    <w:rsid w:val="00FB0208"/>
    <w:rPr>
      <w:rFonts w:ascii="OpenSymbol" w:eastAsia="OpenSymbol" w:hAnsi="OpenSymbol" w:cs="OpenSymbol"/>
    </w:rPr>
  </w:style>
  <w:style w:type="character" w:customStyle="1" w:styleId="affe">
    <w:name w:val="Символ нумерации"/>
    <w:rsid w:val="00FB0208"/>
  </w:style>
  <w:style w:type="character" w:customStyle="1" w:styleId="FootnoteReference2">
    <w:name w:val="Footnote Reference2"/>
    <w:rsid w:val="00FB0208"/>
    <w:rPr>
      <w:vertAlign w:val="superscript"/>
    </w:rPr>
  </w:style>
  <w:style w:type="character" w:customStyle="1" w:styleId="EndnoteReference2">
    <w:name w:val="Endnote Reference2"/>
    <w:rsid w:val="00FB0208"/>
    <w:rPr>
      <w:vertAlign w:val="superscript"/>
    </w:rPr>
  </w:style>
  <w:style w:type="paragraph" w:customStyle="1" w:styleId="1a">
    <w:name w:val="Заголовок1"/>
    <w:basedOn w:val="a"/>
    <w:next w:val="aff7"/>
    <w:rsid w:val="00FB0208"/>
    <w:pPr>
      <w:keepNext/>
      <w:suppressAutoHyphens/>
      <w:spacing w:before="240" w:after="120"/>
    </w:pPr>
    <w:rPr>
      <w:rFonts w:ascii="Liberation Sans" w:eastAsia="Noto Sans CJK SC" w:hAnsi="Liberation Sans" w:cs="Noto Sans Devanagari"/>
      <w:sz w:val="28"/>
      <w:szCs w:val="28"/>
      <w:lang w:eastAsia="zh-CN"/>
    </w:rPr>
  </w:style>
  <w:style w:type="paragraph" w:styleId="afff">
    <w:name w:val="List"/>
    <w:basedOn w:val="aff7"/>
    <w:rsid w:val="00FB0208"/>
    <w:pPr>
      <w:suppressAutoHyphens/>
      <w:spacing w:after="140"/>
    </w:pPr>
    <w:rPr>
      <w:rFonts w:cs="Noto Sans Devanagari"/>
      <w:lang w:eastAsia="zh-CN"/>
    </w:rPr>
  </w:style>
  <w:style w:type="paragraph" w:styleId="afff0">
    <w:name w:val="caption"/>
    <w:basedOn w:val="a"/>
    <w:qFormat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1b">
    <w:name w:val="Указатель1"/>
    <w:basedOn w:val="a"/>
    <w:rsid w:val="00FB0208"/>
    <w:pPr>
      <w:suppressLineNumbers/>
      <w:suppressAutoHyphens/>
    </w:pPr>
    <w:rPr>
      <w:rFonts w:cs="Noto Sans Devanagari"/>
      <w:lang w:eastAsia="zh-CN"/>
    </w:rPr>
  </w:style>
  <w:style w:type="paragraph" w:customStyle="1" w:styleId="Caption1">
    <w:name w:val="Caption1"/>
    <w:basedOn w:val="a"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Caption11">
    <w:name w:val="Caption11"/>
    <w:basedOn w:val="a"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1c">
    <w:name w:val="Текст примечания1"/>
    <w:basedOn w:val="a"/>
    <w:rsid w:val="00FB0208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afff1">
    <w:name w:val="Колонтитул"/>
    <w:basedOn w:val="a"/>
    <w:rsid w:val="00FB0208"/>
    <w:pPr>
      <w:suppressLineNumbers/>
      <w:tabs>
        <w:tab w:val="center" w:pos="4819"/>
        <w:tab w:val="right" w:pos="9638"/>
      </w:tabs>
      <w:suppressAutoHyphens/>
    </w:pPr>
    <w:rPr>
      <w:lang w:eastAsia="zh-CN"/>
    </w:rPr>
  </w:style>
  <w:style w:type="paragraph" w:customStyle="1" w:styleId="afff2">
    <w:name w:val="Содержимое таблицы"/>
    <w:basedOn w:val="a"/>
    <w:rsid w:val="00FB0208"/>
    <w:pPr>
      <w:widowControl w:val="0"/>
      <w:suppressLineNumbers/>
      <w:suppressAutoHyphens/>
    </w:pPr>
    <w:rPr>
      <w:lang w:eastAsia="zh-CN"/>
    </w:rPr>
  </w:style>
  <w:style w:type="paragraph" w:customStyle="1" w:styleId="afff3">
    <w:name w:val="Заголовок таблицы"/>
    <w:basedOn w:val="afff2"/>
    <w:rsid w:val="00FB0208"/>
    <w:pPr>
      <w:jc w:val="center"/>
    </w:pPr>
    <w:rPr>
      <w:b/>
      <w:bCs/>
    </w:rPr>
  </w:style>
  <w:style w:type="character" w:customStyle="1" w:styleId="1d">
    <w:name w:val="Текст примечания Знак1"/>
    <w:uiPriority w:val="99"/>
    <w:semiHidden/>
    <w:rsid w:val="00FB0208"/>
    <w:rPr>
      <w:rFonts w:ascii="Calibri" w:eastAsia="Calibri" w:hAnsi="Calibri"/>
      <w:lang w:eastAsia="zh-CN"/>
    </w:rPr>
  </w:style>
  <w:style w:type="table" w:customStyle="1" w:styleId="110">
    <w:name w:val="Сетка таблицы11"/>
    <w:basedOn w:val="a1"/>
    <w:next w:val="a8"/>
    <w:uiPriority w:val="59"/>
    <w:rsid w:val="00163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E14A5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LXGW WenKai" w:hAnsi="Liberation Serif" w:cs="Droid Sans"/>
      <w:kern w:val="3"/>
      <w:sz w:val="24"/>
      <w:szCs w:val="24"/>
      <w:lang w:eastAsia="zh-CN" w:bidi="hi-IN"/>
    </w:rPr>
  </w:style>
  <w:style w:type="table" w:customStyle="1" w:styleId="5">
    <w:name w:val="Сетка таблицы5"/>
    <w:basedOn w:val="a1"/>
    <w:next w:val="a8"/>
    <w:uiPriority w:val="59"/>
    <w:unhideWhenUsed/>
    <w:rsid w:val="000143A2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unhideWhenUsed/>
    <w:rsid w:val="0069600D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389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Викторович Шикодько</dc:creator>
  <cp:keywords/>
  <dc:description/>
  <cp:lastModifiedBy>Павел Викторович Шикодько</cp:lastModifiedBy>
  <cp:revision>201</cp:revision>
  <dcterms:created xsi:type="dcterms:W3CDTF">2025-12-23T02:47:00Z</dcterms:created>
  <dcterms:modified xsi:type="dcterms:W3CDTF">2026-06-01T01:28:00Z</dcterms:modified>
</cp:coreProperties>
</file>