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16" w:rsidRDefault="008D1A16">
      <w:pPr>
        <w:shd w:val="clear" w:color="auto" w:fill="FFFFFF"/>
        <w:contextualSpacing/>
        <w:jc w:val="center"/>
        <w:rPr>
          <w:b/>
          <w:sz w:val="24"/>
          <w:u w:val="single"/>
        </w:rPr>
      </w:pPr>
      <w:r>
        <w:rPr>
          <w:b/>
          <w:spacing w:val="-3"/>
          <w:sz w:val="24"/>
        </w:rPr>
        <w:t xml:space="preserve">ДОГОВОР ПОСТАВКИ </w:t>
      </w:r>
      <w:r w:rsidR="00A412E1" w:rsidRPr="00A412E1">
        <w:rPr>
          <w:b/>
          <w:spacing w:val="-3"/>
          <w:sz w:val="24"/>
        </w:rPr>
        <w:t>№100123644126100150</w:t>
      </w:r>
      <w:r>
        <w:rPr>
          <w:rFonts w:ascii="Arial" w:hAnsi="Arial" w:cs="Arial"/>
          <w:b/>
          <w:sz w:val="24"/>
        </w:rPr>
        <w:t xml:space="preserve"> </w:t>
      </w:r>
    </w:p>
    <w:p w:rsidR="008D1A16" w:rsidRPr="00DE0F0B" w:rsidRDefault="00DE0F0B">
      <w:pPr>
        <w:shd w:val="clear" w:color="auto" w:fill="FFFFFF"/>
        <w:contextualSpacing/>
        <w:jc w:val="center"/>
        <w:rPr>
          <w:b/>
          <w:sz w:val="24"/>
        </w:rPr>
      </w:pPr>
      <w:r w:rsidRPr="00DE0F0B">
        <w:rPr>
          <w:b/>
          <w:sz w:val="24"/>
        </w:rPr>
        <w:t>ИКЗ:</w:t>
      </w:r>
      <w:r w:rsidRPr="00DE0F0B">
        <w:t xml:space="preserve"> </w:t>
      </w:r>
      <w:r w:rsidRPr="00DE0F0B">
        <w:rPr>
          <w:b/>
          <w:sz w:val="24"/>
        </w:rPr>
        <w:t>261526016042152620100100341070000000</w:t>
      </w:r>
    </w:p>
    <w:p w:rsidR="008D1A16" w:rsidRDefault="008D1A16">
      <w:pPr>
        <w:shd w:val="clear" w:color="auto" w:fill="FFFFFF"/>
        <w:contextualSpacing/>
        <w:jc w:val="center"/>
        <w:rPr>
          <w:b/>
          <w:sz w:val="24"/>
          <w:u w:val="single"/>
        </w:rPr>
      </w:pPr>
    </w:p>
    <w:p w:rsidR="008D1A16" w:rsidRDefault="008D1A16">
      <w:pPr>
        <w:shd w:val="clear" w:color="auto" w:fill="FFFFFF"/>
        <w:contextualSpacing/>
        <w:rPr>
          <w:spacing w:val="-3"/>
          <w:sz w:val="24"/>
        </w:rPr>
      </w:pPr>
      <w:r>
        <w:rPr>
          <w:spacing w:val="-3"/>
          <w:sz w:val="24"/>
        </w:rPr>
        <w:t>г. Нижний Новгород                                                                                                  «___» _______  202__ года</w:t>
      </w:r>
    </w:p>
    <w:p w:rsidR="008D1A16" w:rsidRDefault="008D1A16">
      <w:pPr>
        <w:shd w:val="clear" w:color="auto" w:fill="FFFFFF"/>
        <w:contextualSpacing/>
        <w:rPr>
          <w:spacing w:val="-3"/>
          <w:sz w:val="24"/>
        </w:rPr>
      </w:pPr>
    </w:p>
    <w:p w:rsidR="008D1A16" w:rsidRDefault="008D1A16">
      <w:pPr>
        <w:shd w:val="clear" w:color="auto" w:fill="FFFFFF"/>
        <w:ind w:left="5"/>
        <w:contextualSpacing/>
        <w:jc w:val="both"/>
        <w:rPr>
          <w:sz w:val="24"/>
          <w:szCs w:val="24"/>
        </w:rPr>
      </w:pPr>
      <w:proofErr w:type="gramStart"/>
      <w:r>
        <w:rPr>
          <w:sz w:val="24"/>
          <w:szCs w:val="24"/>
        </w:rPr>
        <w:t>Главное управление МЧС России по Нижегородской области в лице начальника Главного управления Синькова Валерия Геннадьевича, действующего на основании Положения, именуемое в дальнейшем «Покупатель», с одной стороны и</w:t>
      </w:r>
      <w:r w:rsidR="00A412E1">
        <w:rPr>
          <w:sz w:val="24"/>
          <w:szCs w:val="24"/>
        </w:rPr>
        <w:t xml:space="preserve"> </w:t>
      </w:r>
      <w:r w:rsidR="00A412E1" w:rsidRPr="006B646A">
        <w:rPr>
          <w:sz w:val="24"/>
          <w:szCs w:val="24"/>
        </w:rPr>
        <w:t xml:space="preserve">Индивидуальный предприниматель </w:t>
      </w:r>
      <w:r w:rsidR="00A412E1" w:rsidRPr="00A412E1">
        <w:rPr>
          <w:sz w:val="24"/>
          <w:szCs w:val="24"/>
        </w:rPr>
        <w:t>Ю</w:t>
      </w:r>
      <w:r w:rsidR="00A412E1" w:rsidRPr="00A412E1">
        <w:rPr>
          <w:sz w:val="24"/>
          <w:szCs w:val="24"/>
        </w:rPr>
        <w:t>дина Алина Романовна</w:t>
      </w:r>
      <w:r w:rsidR="00A412E1" w:rsidRPr="00A412E1">
        <w:rPr>
          <w:sz w:val="24"/>
          <w:szCs w:val="24"/>
        </w:rPr>
        <w:t xml:space="preserve">, в лице </w:t>
      </w:r>
      <w:r w:rsidR="00A412E1" w:rsidRPr="00A412E1">
        <w:rPr>
          <w:sz w:val="24"/>
          <w:szCs w:val="24"/>
        </w:rPr>
        <w:t>Юдиной Алины Романовны</w:t>
      </w:r>
      <w:r w:rsidR="00A412E1" w:rsidRPr="00A412E1">
        <w:rPr>
          <w:sz w:val="24"/>
          <w:szCs w:val="24"/>
        </w:rPr>
        <w:t>, действующего на основании основного государственного номера индивидуального предпринимателя 318527500140471 от 13.11.2018</w:t>
      </w:r>
      <w:r w:rsidR="00A412E1" w:rsidRPr="00A412E1">
        <w:rPr>
          <w:sz w:val="24"/>
          <w:szCs w:val="24"/>
        </w:rPr>
        <w:t xml:space="preserve"> года</w:t>
      </w:r>
      <w:r w:rsidRPr="00A412E1">
        <w:rPr>
          <w:sz w:val="24"/>
          <w:szCs w:val="24"/>
        </w:rPr>
        <w:t>,</w:t>
      </w:r>
      <w:r>
        <w:rPr>
          <w:sz w:val="24"/>
          <w:szCs w:val="24"/>
        </w:rPr>
        <w:t xml:space="preserve"> именуем</w:t>
      </w:r>
      <w:r w:rsidR="00A412E1">
        <w:rPr>
          <w:sz w:val="24"/>
          <w:szCs w:val="24"/>
        </w:rPr>
        <w:t>ый</w:t>
      </w:r>
      <w:r>
        <w:rPr>
          <w:sz w:val="24"/>
          <w:szCs w:val="24"/>
        </w:rPr>
        <w:t xml:space="preserve"> в дальнейшем «Поставщик», с другой стороны, именуемые в дальнейшем «Стороны</w:t>
      </w:r>
      <w:proofErr w:type="gramEnd"/>
      <w:r>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8D1A16" w:rsidRDefault="008D1A16">
      <w:pPr>
        <w:shd w:val="clear" w:color="auto" w:fill="FFFFFF"/>
        <w:ind w:left="5"/>
        <w:contextualSpacing/>
        <w:jc w:val="both"/>
        <w:rPr>
          <w:sz w:val="24"/>
          <w:szCs w:val="24"/>
        </w:rPr>
      </w:pPr>
    </w:p>
    <w:p w:rsidR="008D1A16" w:rsidRDefault="008D1A16">
      <w:pPr>
        <w:numPr>
          <w:ilvl w:val="0"/>
          <w:numId w:val="4"/>
        </w:numPr>
        <w:shd w:val="clear" w:color="auto" w:fill="FFFFFF"/>
        <w:ind w:left="0" w:firstLine="0"/>
        <w:contextualSpacing/>
        <w:jc w:val="center"/>
        <w:rPr>
          <w:sz w:val="24"/>
          <w:szCs w:val="24"/>
        </w:rPr>
      </w:pPr>
      <w:r>
        <w:rPr>
          <w:b/>
          <w:sz w:val="24"/>
        </w:rPr>
        <w:t>ПРЕДМЕТ ДОГОВОРА</w:t>
      </w:r>
    </w:p>
    <w:p w:rsidR="008D1A16" w:rsidRDefault="008D1A16" w:rsidP="002A70C4">
      <w:pPr>
        <w:numPr>
          <w:ilvl w:val="0"/>
          <w:numId w:val="3"/>
        </w:numPr>
        <w:shd w:val="clear" w:color="auto" w:fill="FFFFFF"/>
        <w:ind w:right="14"/>
        <w:contextualSpacing/>
        <w:jc w:val="both"/>
        <w:rPr>
          <w:sz w:val="24"/>
          <w:szCs w:val="24"/>
        </w:rPr>
      </w:pPr>
      <w:r>
        <w:rPr>
          <w:sz w:val="24"/>
          <w:szCs w:val="24"/>
        </w:rPr>
        <w:t xml:space="preserve"> Поставщик обязуется поставить Покупателю </w:t>
      </w:r>
      <w:r w:rsidR="002A70C4">
        <w:rPr>
          <w:sz w:val="24"/>
          <w:szCs w:val="24"/>
        </w:rPr>
        <w:t>к</w:t>
      </w:r>
      <w:r w:rsidR="002A70C4" w:rsidRPr="002A70C4">
        <w:rPr>
          <w:sz w:val="24"/>
          <w:szCs w:val="24"/>
        </w:rPr>
        <w:t>омплект</w:t>
      </w:r>
      <w:r w:rsidR="002A70C4">
        <w:rPr>
          <w:sz w:val="24"/>
          <w:szCs w:val="24"/>
        </w:rPr>
        <w:t>ы</w:t>
      </w:r>
      <w:r w:rsidR="002A70C4" w:rsidRPr="002A70C4">
        <w:rPr>
          <w:sz w:val="24"/>
          <w:szCs w:val="24"/>
        </w:rPr>
        <w:t xml:space="preserve"> шин полимерных </w:t>
      </w:r>
      <w:proofErr w:type="spellStart"/>
      <w:r w:rsidR="002A70C4" w:rsidRPr="002A70C4">
        <w:rPr>
          <w:sz w:val="24"/>
          <w:szCs w:val="24"/>
        </w:rPr>
        <w:t>иммобилизационных</w:t>
      </w:r>
      <w:proofErr w:type="spellEnd"/>
      <w:r w:rsidR="002A70C4" w:rsidRPr="002A70C4">
        <w:rPr>
          <w:sz w:val="24"/>
          <w:szCs w:val="24"/>
        </w:rPr>
        <w:t xml:space="preserve"> пневматических </w:t>
      </w:r>
      <w:r>
        <w:rPr>
          <w:sz w:val="24"/>
          <w:szCs w:val="24"/>
        </w:rPr>
        <w:t>(далее - Товар), а Покупатель обязуется принять Товар и своевременно произвести его оплату на условиях настоящего Договора. Цена, количество и характеристики Товара указаны в Приложениях 1, 2,  являющихся неотъемлемой частью настоящего Договора.</w:t>
      </w:r>
    </w:p>
    <w:p w:rsidR="008D1A16" w:rsidRDefault="008D1A16">
      <w:pPr>
        <w:shd w:val="clear" w:color="auto" w:fill="FFFFFF"/>
        <w:tabs>
          <w:tab w:val="left" w:pos="336"/>
        </w:tabs>
        <w:ind w:left="5" w:right="14"/>
        <w:contextualSpacing/>
        <w:jc w:val="both"/>
        <w:rPr>
          <w:sz w:val="24"/>
          <w:szCs w:val="24"/>
        </w:rPr>
      </w:pPr>
    </w:p>
    <w:p w:rsidR="008D1A16" w:rsidRDefault="008D1A16">
      <w:pPr>
        <w:numPr>
          <w:ilvl w:val="0"/>
          <w:numId w:val="4"/>
        </w:numPr>
        <w:shd w:val="clear" w:color="auto" w:fill="FFFFFF"/>
        <w:ind w:left="0" w:right="14" w:firstLine="0"/>
        <w:contextualSpacing/>
        <w:jc w:val="center"/>
        <w:rPr>
          <w:sz w:val="24"/>
          <w:szCs w:val="24"/>
        </w:rPr>
      </w:pPr>
      <w:r>
        <w:rPr>
          <w:b/>
          <w:sz w:val="24"/>
        </w:rPr>
        <w:t xml:space="preserve">ЦЕНА ДОГОВОРА И ПОРЯДОК РАСЧЕТОВ </w:t>
      </w:r>
    </w:p>
    <w:p w:rsidR="008D1A16" w:rsidRDefault="008D1A16">
      <w:pPr>
        <w:numPr>
          <w:ilvl w:val="1"/>
          <w:numId w:val="4"/>
        </w:numPr>
        <w:shd w:val="clear" w:color="auto" w:fill="FFFFFF"/>
        <w:ind w:left="10" w:firstLine="0"/>
        <w:contextualSpacing/>
        <w:jc w:val="both"/>
        <w:rPr>
          <w:sz w:val="24"/>
          <w:szCs w:val="24"/>
        </w:rPr>
      </w:pPr>
      <w:r>
        <w:rPr>
          <w:sz w:val="24"/>
          <w:szCs w:val="24"/>
        </w:rPr>
        <w:t>Стоимость Товара по настоящему Договору составляет</w:t>
      </w:r>
      <w:r w:rsidR="00E40776">
        <w:rPr>
          <w:sz w:val="24"/>
          <w:szCs w:val="24"/>
        </w:rPr>
        <w:t xml:space="preserve"> </w:t>
      </w:r>
      <w:r w:rsidR="00E40776" w:rsidRPr="00E40776">
        <w:rPr>
          <w:b/>
          <w:sz w:val="24"/>
          <w:szCs w:val="24"/>
          <w:u w:val="single"/>
        </w:rPr>
        <w:t>59 995</w:t>
      </w:r>
      <w:r w:rsidRPr="00E40776">
        <w:rPr>
          <w:b/>
          <w:sz w:val="24"/>
          <w:szCs w:val="24"/>
          <w:u w:val="single"/>
        </w:rPr>
        <w:t xml:space="preserve"> (</w:t>
      </w:r>
      <w:r w:rsidR="00E40776" w:rsidRPr="00E40776">
        <w:rPr>
          <w:b/>
          <w:sz w:val="24"/>
          <w:szCs w:val="24"/>
          <w:u w:val="single"/>
        </w:rPr>
        <w:t>Пятьдесят девять тысяч девятьсот девяносто пять</w:t>
      </w:r>
      <w:r w:rsidRPr="00E40776">
        <w:rPr>
          <w:b/>
          <w:sz w:val="24"/>
          <w:szCs w:val="24"/>
          <w:u w:val="single"/>
        </w:rPr>
        <w:t xml:space="preserve">) рублей </w:t>
      </w:r>
      <w:r w:rsidR="00E40776" w:rsidRPr="00E40776">
        <w:rPr>
          <w:b/>
          <w:sz w:val="24"/>
          <w:szCs w:val="24"/>
          <w:u w:val="single"/>
        </w:rPr>
        <w:t>00</w:t>
      </w:r>
      <w:r w:rsidRPr="00E40776">
        <w:rPr>
          <w:b/>
          <w:sz w:val="24"/>
          <w:szCs w:val="24"/>
          <w:u w:val="single"/>
        </w:rPr>
        <w:t xml:space="preserve">  копеек</w:t>
      </w:r>
      <w:r w:rsidR="00E40776">
        <w:rPr>
          <w:sz w:val="24"/>
          <w:szCs w:val="24"/>
        </w:rPr>
        <w:t xml:space="preserve">, </w:t>
      </w:r>
      <w:r>
        <w:rPr>
          <w:sz w:val="24"/>
          <w:szCs w:val="24"/>
        </w:rPr>
        <w:t>НДС не облагается. Цена Договора является твердой, изменению и пересмотру не подлежит, за исключением случаев, предусмотренных ст. 95 Федерального закона № 44-ФЗ.</w:t>
      </w:r>
    </w:p>
    <w:p w:rsidR="008D1A16" w:rsidRDefault="008D1A16" w:rsidP="002A70C4">
      <w:pPr>
        <w:numPr>
          <w:ilvl w:val="1"/>
          <w:numId w:val="4"/>
        </w:numPr>
        <w:shd w:val="clear" w:color="auto" w:fill="FFFFFF"/>
        <w:tabs>
          <w:tab w:val="left" w:pos="1134"/>
        </w:tabs>
        <w:ind w:left="0" w:firstLine="0"/>
        <w:contextualSpacing/>
        <w:jc w:val="both"/>
        <w:rPr>
          <w:sz w:val="24"/>
          <w:szCs w:val="24"/>
        </w:rPr>
      </w:pPr>
      <w:r>
        <w:rPr>
          <w:sz w:val="24"/>
          <w:szCs w:val="24"/>
        </w:rPr>
        <w:t xml:space="preserve"> Цена Договора включает в себя стоимость Товара, расходы по доставке до места поставки, стоимость упаковки, стоимость погрузки/разгрузки, страхование, уплату налогов, сборов и других платежей, являющихся обязательными в силу закона.</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 </w:t>
      </w:r>
      <w:proofErr w:type="gramStart"/>
      <w:r>
        <w:rPr>
          <w:sz w:val="24"/>
          <w:szCs w:val="24"/>
        </w:rPr>
        <w:t>Оплата производится Покупателем по факту поставки Товара в полном объеме, безналичным путем за счёт средств федерального бюджета 2026 года в течение 10 (десяти) рабочих дней с даты утверждения Покупателем  акта о приемке, предусмотренного п. 3.6 Договора, на основании счетов, счетов-фактур и товарной накладной (УПД), при наличии на лицевом счете Заказчика соответствующих предельных объемов оплаты денежных обязательств, лимитов бюджетных обязательств.</w:t>
      </w:r>
      <w:proofErr w:type="gramEnd"/>
    </w:p>
    <w:p w:rsidR="008D1A16" w:rsidRDefault="008D1A16" w:rsidP="002A70C4">
      <w:pPr>
        <w:pStyle w:val="d15d"/>
        <w:widowControl/>
        <w:spacing w:line="276" w:lineRule="auto"/>
        <w:ind w:firstLine="0"/>
        <w:rPr>
          <w:sz w:val="24"/>
          <w:szCs w:val="24"/>
        </w:rPr>
      </w:pPr>
      <w:r>
        <w:rPr>
          <w:sz w:val="24"/>
          <w:szCs w:val="24"/>
        </w:rPr>
        <w:t xml:space="preserve">Источник финансирования Договора – федеральный бюджет. КБК – </w:t>
      </w:r>
      <w:r w:rsidR="002A70C4" w:rsidRPr="00CB3AA1">
        <w:rPr>
          <w:sz w:val="24"/>
          <w:szCs w:val="24"/>
        </w:rPr>
        <w:t xml:space="preserve">177 </w:t>
      </w:r>
      <w:r w:rsidR="002A70C4">
        <w:rPr>
          <w:sz w:val="24"/>
          <w:szCs w:val="24"/>
        </w:rPr>
        <w:t>0902</w:t>
      </w:r>
      <w:r w:rsidR="002A70C4" w:rsidRPr="00CB3AA1">
        <w:rPr>
          <w:sz w:val="24"/>
          <w:szCs w:val="24"/>
        </w:rPr>
        <w:t xml:space="preserve"> 104 019 0049 244</w:t>
      </w:r>
      <w:r w:rsidR="002A70C4">
        <w:rPr>
          <w:sz w:val="24"/>
          <w:szCs w:val="24"/>
        </w:rPr>
        <w:t>.</w:t>
      </w:r>
    </w:p>
    <w:p w:rsidR="008D1A16" w:rsidRDefault="008D1A16">
      <w:pPr>
        <w:pStyle w:val="d15d"/>
        <w:widowControl/>
        <w:numPr>
          <w:ilvl w:val="1"/>
          <w:numId w:val="4"/>
        </w:numPr>
        <w:ind w:left="0" w:firstLine="0"/>
        <w:rPr>
          <w:sz w:val="24"/>
          <w:szCs w:val="24"/>
        </w:rPr>
      </w:pPr>
      <w:r>
        <w:rPr>
          <w:sz w:val="24"/>
          <w:szCs w:val="24"/>
        </w:rPr>
        <w:t>Стороны по окончании срока действия Договора производят сверку расчетов за поставленный Товар. Поставщик направляет Покупателю акт сверки в течение 5 (пяти) рабочих дней с даты поступления денежных сре</w:t>
      </w:r>
      <w:proofErr w:type="gramStart"/>
      <w:r>
        <w:rPr>
          <w:sz w:val="24"/>
          <w:szCs w:val="24"/>
        </w:rPr>
        <w:t>дств в п</w:t>
      </w:r>
      <w:proofErr w:type="gramEnd"/>
      <w:r>
        <w:rPr>
          <w:sz w:val="24"/>
          <w:szCs w:val="24"/>
        </w:rPr>
        <w:t>олном объеме на счет Поставщика. Покупатель  в течение десяти рабочих дней с момента получения акта сверки производит его согласование и отправку Поставщику, либо направляет мотивированные возражения. При неполучении Поставщиком согласованного Покупателем акта либо мотивированных возражений, акт считается принятым и согласованным Покупателем в  полном объеме. Кроме того, сверка осуществляется по требованию любой из сторон.</w:t>
      </w:r>
    </w:p>
    <w:p w:rsidR="008D1A16" w:rsidRDefault="008D1A16">
      <w:pPr>
        <w:pStyle w:val="d15d"/>
        <w:widowControl/>
        <w:numPr>
          <w:ilvl w:val="1"/>
          <w:numId w:val="4"/>
        </w:numPr>
        <w:ind w:left="0" w:firstLine="0"/>
        <w:rPr>
          <w:sz w:val="24"/>
          <w:szCs w:val="24"/>
        </w:rPr>
      </w:pPr>
      <w:proofErr w:type="gramStart"/>
      <w:r>
        <w:rPr>
          <w:sz w:val="24"/>
          <w:szCs w:val="24"/>
        </w:rPr>
        <w:t xml:space="preserve">Сумма, подлежащая уплате Покупателем Поставщику - юридическому лицу или физическому лицу, в том числе зарегистрированному в качестве индивидуального </w:t>
      </w:r>
      <w:r>
        <w:rPr>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sz w:val="24"/>
          <w:szCs w:val="24"/>
        </w:rPr>
        <w:t xml:space="preserve"> системы Российской Федерации Заказчиком.</w:t>
      </w:r>
    </w:p>
    <w:p w:rsidR="008D1A16" w:rsidRDefault="008D1A16">
      <w:pPr>
        <w:pStyle w:val="d15d"/>
        <w:widowControl/>
        <w:ind w:firstLine="0"/>
        <w:rPr>
          <w:sz w:val="24"/>
          <w:szCs w:val="24"/>
        </w:rPr>
      </w:pPr>
    </w:p>
    <w:p w:rsidR="008D1A16" w:rsidRDefault="008D1A16">
      <w:pPr>
        <w:numPr>
          <w:ilvl w:val="0"/>
          <w:numId w:val="4"/>
        </w:numPr>
        <w:shd w:val="clear" w:color="auto" w:fill="FFFFFF"/>
        <w:ind w:right="14"/>
        <w:contextualSpacing/>
        <w:jc w:val="center"/>
        <w:rPr>
          <w:sz w:val="24"/>
        </w:rPr>
      </w:pPr>
      <w:r>
        <w:rPr>
          <w:b/>
          <w:sz w:val="24"/>
        </w:rPr>
        <w:t>ПОРЯДОК, СРОКИ И УСЛОВИЯ ПОСТАВКИ И ПРИЕМКИ ТОВАРА</w:t>
      </w:r>
    </w:p>
    <w:p w:rsidR="008D1A16" w:rsidRDefault="008D1A16">
      <w:pPr>
        <w:numPr>
          <w:ilvl w:val="1"/>
          <w:numId w:val="4"/>
        </w:numPr>
        <w:shd w:val="clear" w:color="auto" w:fill="FFFFFF"/>
        <w:ind w:left="0" w:firstLine="0"/>
        <w:contextualSpacing/>
        <w:jc w:val="both"/>
        <w:rPr>
          <w:sz w:val="24"/>
        </w:rPr>
      </w:pPr>
      <w:r>
        <w:rPr>
          <w:sz w:val="24"/>
        </w:rPr>
        <w:t xml:space="preserve">Поставщик самостоятельно доставляет Товар Покупателю по адресу: г. Нижний Новгород, ул. Героя Попова, д. 43, в течение </w:t>
      </w:r>
      <w:r>
        <w:rPr>
          <w:sz w:val="24"/>
          <w:szCs w:val="24"/>
        </w:rPr>
        <w:t xml:space="preserve">30 (тридцать) календарных дней </w:t>
      </w:r>
      <w:proofErr w:type="gramStart"/>
      <w:r>
        <w:rPr>
          <w:sz w:val="24"/>
          <w:szCs w:val="24"/>
        </w:rPr>
        <w:t>с даты заключения</w:t>
      </w:r>
      <w:proofErr w:type="gramEnd"/>
      <w:r>
        <w:rPr>
          <w:sz w:val="24"/>
          <w:szCs w:val="24"/>
        </w:rPr>
        <w:t xml:space="preserve"> Договора.</w:t>
      </w:r>
    </w:p>
    <w:p w:rsidR="008D1A16" w:rsidRDefault="008D1A16">
      <w:pPr>
        <w:numPr>
          <w:ilvl w:val="1"/>
          <w:numId w:val="4"/>
        </w:numPr>
        <w:shd w:val="clear" w:color="auto" w:fill="FFFFFF"/>
        <w:ind w:left="0" w:firstLine="0"/>
        <w:contextualSpacing/>
        <w:jc w:val="both"/>
        <w:rPr>
          <w:sz w:val="24"/>
        </w:rPr>
      </w:pPr>
      <w:r>
        <w:rPr>
          <w:sz w:val="24"/>
        </w:rPr>
        <w:t>Доставка Товара производится силами и средствами Поставщика с предварительным уведомлением Покупателя за 1 (один) рабочий день до даты поставки.</w:t>
      </w:r>
    </w:p>
    <w:p w:rsidR="008D1A16" w:rsidRDefault="008D1A16">
      <w:pPr>
        <w:numPr>
          <w:ilvl w:val="1"/>
          <w:numId w:val="4"/>
        </w:numPr>
        <w:shd w:val="clear" w:color="auto" w:fill="FFFFFF"/>
        <w:ind w:left="0" w:firstLine="0"/>
        <w:contextualSpacing/>
        <w:jc w:val="both"/>
        <w:rPr>
          <w:sz w:val="24"/>
        </w:rPr>
      </w:pPr>
      <w:r>
        <w:rPr>
          <w:sz w:val="24"/>
        </w:rPr>
        <w:t>В день поставки Поставщик одновременно с Товаром должен передать Покупателю сопроводительные документы, относящиеся к Товару: сертификат качества и регистрационное удостоверение на медицинское изделие, иные документы, предусмотренные настоящим Договором.</w:t>
      </w:r>
    </w:p>
    <w:p w:rsidR="008D1A16" w:rsidRDefault="008D1A16">
      <w:pPr>
        <w:shd w:val="clear" w:color="auto" w:fill="FFFFFF"/>
        <w:contextualSpacing/>
        <w:jc w:val="both"/>
        <w:rPr>
          <w:sz w:val="24"/>
        </w:rPr>
      </w:pPr>
      <w:r>
        <w:rPr>
          <w:sz w:val="24"/>
        </w:rPr>
        <w:t xml:space="preserve">В случае отсутствия вышеназванных документов Покупатель вправе отказаться от приемки Товара. Товар будет считаться </w:t>
      </w:r>
      <w:proofErr w:type="spellStart"/>
      <w:r>
        <w:rPr>
          <w:sz w:val="24"/>
        </w:rPr>
        <w:t>непоставленным</w:t>
      </w:r>
      <w:proofErr w:type="spellEnd"/>
      <w:r>
        <w:rPr>
          <w:sz w:val="24"/>
        </w:rPr>
        <w:t>.</w:t>
      </w:r>
    </w:p>
    <w:p w:rsidR="008D1A16" w:rsidRDefault="008D1A16">
      <w:pPr>
        <w:numPr>
          <w:ilvl w:val="1"/>
          <w:numId w:val="4"/>
        </w:numPr>
        <w:shd w:val="clear" w:color="auto" w:fill="FFFFFF"/>
        <w:ind w:left="0" w:firstLine="0"/>
        <w:contextualSpacing/>
        <w:jc w:val="both"/>
        <w:rPr>
          <w:sz w:val="24"/>
        </w:rPr>
      </w:pPr>
      <w:r>
        <w:rPr>
          <w:sz w:val="24"/>
        </w:rPr>
        <w:t>Для проверки предоставленных Поставщиком результатов, предусмотренных Договором, в части их соответствия условиям Договора Покупатель проводит экспертизу. Экспертиза результатов, предусмотренных Договором, может проводиться Покупателем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г. № 44-ФЗ.</w:t>
      </w:r>
    </w:p>
    <w:p w:rsidR="008D1A16" w:rsidRDefault="008D1A16">
      <w:pPr>
        <w:numPr>
          <w:ilvl w:val="1"/>
          <w:numId w:val="4"/>
        </w:numPr>
        <w:shd w:val="clear" w:color="auto" w:fill="FFFFFF"/>
        <w:ind w:left="0" w:firstLine="0"/>
        <w:contextualSpacing/>
        <w:jc w:val="both"/>
        <w:rPr>
          <w:sz w:val="24"/>
        </w:rPr>
      </w:pPr>
      <w:r>
        <w:rPr>
          <w:sz w:val="24"/>
        </w:rPr>
        <w:t>Покупатель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D1A16" w:rsidRDefault="008D1A16">
      <w:pPr>
        <w:numPr>
          <w:ilvl w:val="1"/>
          <w:numId w:val="4"/>
        </w:numPr>
        <w:shd w:val="clear" w:color="auto" w:fill="FFFFFF"/>
        <w:ind w:left="0" w:firstLine="0"/>
        <w:contextualSpacing/>
        <w:jc w:val="both"/>
        <w:rPr>
          <w:sz w:val="24"/>
        </w:rPr>
      </w:pPr>
      <w:r>
        <w:rPr>
          <w:sz w:val="24"/>
        </w:rPr>
        <w:t xml:space="preserve">Покупатель в срок не позднее 20 (двадцати) рабочих дней, следующих за днем поставки Товара, осуществляет приемку Товара, формирует и утверждает акт приемки товаров, работ, услуг по форме ОКУД 0510452 или формирует мотивированный отказ от приемки Товара.  Утвержденный акт в формате </w:t>
      </w:r>
      <w:proofErr w:type="gramStart"/>
      <w:r>
        <w:rPr>
          <w:sz w:val="24"/>
        </w:rPr>
        <w:t>скан-копии</w:t>
      </w:r>
      <w:proofErr w:type="gramEnd"/>
      <w:r>
        <w:rPr>
          <w:sz w:val="24"/>
        </w:rPr>
        <w:t xml:space="preserve"> Покупатель направляет Поставщику на адрес электронной почты, указанный в раздел 10 Договора.</w:t>
      </w:r>
    </w:p>
    <w:p w:rsidR="008D1A16" w:rsidRDefault="008D1A16">
      <w:pPr>
        <w:numPr>
          <w:ilvl w:val="1"/>
          <w:numId w:val="4"/>
        </w:numPr>
        <w:shd w:val="clear" w:color="auto" w:fill="FFFFFF"/>
        <w:ind w:left="0" w:firstLine="0"/>
        <w:contextualSpacing/>
        <w:jc w:val="both"/>
        <w:rPr>
          <w:sz w:val="24"/>
        </w:rPr>
      </w:pPr>
      <w:r>
        <w:rPr>
          <w:sz w:val="24"/>
        </w:rPr>
        <w:t xml:space="preserve">В случае получения в соответствии с пунктом 3.6 Договора мотивированного отказа от приемки поставленного Товара Поставщик, в течение 2 (двух) рабочих дней устраняет причины, </w:t>
      </w:r>
      <w:proofErr w:type="gramStart"/>
      <w:r>
        <w:rPr>
          <w:sz w:val="24"/>
        </w:rPr>
        <w:t>указанные</w:t>
      </w:r>
      <w:proofErr w:type="gramEnd"/>
      <w:r>
        <w:rPr>
          <w:sz w:val="24"/>
        </w:rPr>
        <w:t xml:space="preserve"> в таком мотивированном отказе.</w:t>
      </w:r>
    </w:p>
    <w:p w:rsidR="008D1A16" w:rsidRDefault="008D1A16">
      <w:pPr>
        <w:numPr>
          <w:ilvl w:val="1"/>
          <w:numId w:val="4"/>
        </w:numPr>
        <w:shd w:val="clear" w:color="auto" w:fill="FFFFFF"/>
        <w:ind w:left="0" w:firstLine="0"/>
        <w:contextualSpacing/>
        <w:jc w:val="both"/>
        <w:rPr>
          <w:sz w:val="24"/>
        </w:rPr>
      </w:pPr>
      <w:r>
        <w:rPr>
          <w:sz w:val="24"/>
        </w:rPr>
        <w:t xml:space="preserve">Датой приемки Товара является дата утверждения Покупателем акта приемки товаров, работ, услуг по форме ОКУД 0510452. </w:t>
      </w:r>
    </w:p>
    <w:p w:rsidR="008D1A16" w:rsidRDefault="008D1A16">
      <w:pPr>
        <w:numPr>
          <w:ilvl w:val="1"/>
          <w:numId w:val="4"/>
        </w:numPr>
        <w:shd w:val="clear" w:color="auto" w:fill="FFFFFF"/>
        <w:ind w:left="0" w:firstLine="0"/>
        <w:contextualSpacing/>
        <w:jc w:val="both"/>
        <w:rPr>
          <w:sz w:val="24"/>
        </w:rPr>
      </w:pPr>
      <w:r>
        <w:rPr>
          <w:sz w:val="24"/>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8D1A16" w:rsidRDefault="008D1A16">
      <w:pPr>
        <w:numPr>
          <w:ilvl w:val="1"/>
          <w:numId w:val="4"/>
        </w:numPr>
        <w:shd w:val="clear" w:color="auto" w:fill="FFFFFF"/>
        <w:ind w:left="0" w:firstLine="0"/>
        <w:contextualSpacing/>
        <w:jc w:val="both"/>
        <w:rPr>
          <w:sz w:val="24"/>
        </w:rPr>
      </w:pPr>
      <w:r>
        <w:rPr>
          <w:sz w:val="24"/>
        </w:rPr>
        <w:t xml:space="preserve">Право собственности и риск случайной гибели или порчи Товара переходит от Поставщика к Покупателю </w:t>
      </w:r>
      <w:proofErr w:type="gramStart"/>
      <w:r>
        <w:rPr>
          <w:sz w:val="24"/>
        </w:rPr>
        <w:t>с даты приемки</w:t>
      </w:r>
      <w:proofErr w:type="gramEnd"/>
      <w:r>
        <w:rPr>
          <w:sz w:val="24"/>
        </w:rPr>
        <w:t xml:space="preserve"> Товара Покупателем.</w:t>
      </w:r>
    </w:p>
    <w:p w:rsidR="008D1A16" w:rsidRDefault="008D1A16">
      <w:pPr>
        <w:numPr>
          <w:ilvl w:val="1"/>
          <w:numId w:val="4"/>
        </w:numPr>
        <w:shd w:val="clear" w:color="auto" w:fill="FFFFFF"/>
        <w:ind w:left="0" w:firstLine="0"/>
        <w:contextualSpacing/>
        <w:jc w:val="both"/>
        <w:rPr>
          <w:sz w:val="24"/>
        </w:rPr>
      </w:pPr>
      <w:r>
        <w:rPr>
          <w:sz w:val="24"/>
        </w:rPr>
        <w:t>Покупатель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8D1A16" w:rsidRDefault="008D1A16">
      <w:pPr>
        <w:shd w:val="clear" w:color="auto" w:fill="FFFFFF"/>
        <w:contextualSpacing/>
        <w:jc w:val="both"/>
        <w:rPr>
          <w:sz w:val="24"/>
        </w:rPr>
      </w:pPr>
    </w:p>
    <w:p w:rsidR="008D1A16" w:rsidRDefault="008D1A16">
      <w:pPr>
        <w:numPr>
          <w:ilvl w:val="0"/>
          <w:numId w:val="4"/>
        </w:numPr>
        <w:shd w:val="clear" w:color="auto" w:fill="FFFFFF"/>
        <w:contextualSpacing/>
        <w:jc w:val="center"/>
        <w:rPr>
          <w:b/>
          <w:sz w:val="24"/>
        </w:rPr>
      </w:pPr>
      <w:r>
        <w:rPr>
          <w:b/>
          <w:sz w:val="24"/>
        </w:rPr>
        <w:t>ПРАВА И ОБЯЗАННОСТИ СТОРОН</w:t>
      </w:r>
    </w:p>
    <w:p w:rsidR="008D1A16" w:rsidRDefault="008D1A16">
      <w:pPr>
        <w:shd w:val="clear" w:color="auto" w:fill="FFFFFF"/>
        <w:contextualSpacing/>
        <w:jc w:val="both"/>
        <w:rPr>
          <w:sz w:val="24"/>
        </w:rPr>
      </w:pPr>
      <w:r>
        <w:rPr>
          <w:b/>
          <w:sz w:val="24"/>
        </w:rPr>
        <w:t>4.1. Покупатель вправе:</w:t>
      </w:r>
    </w:p>
    <w:p w:rsidR="008D1A16" w:rsidRDefault="008D1A16">
      <w:pPr>
        <w:shd w:val="clear" w:color="auto" w:fill="FFFFFF"/>
        <w:contextualSpacing/>
        <w:jc w:val="both"/>
        <w:rPr>
          <w:sz w:val="24"/>
        </w:rPr>
      </w:pPr>
      <w:r>
        <w:rPr>
          <w:sz w:val="24"/>
        </w:rPr>
        <w:t xml:space="preserve">4.1.1. требовать от Поставщика надлежащего исполнения обязательств, предусмотренных </w:t>
      </w:r>
      <w:r>
        <w:rPr>
          <w:sz w:val="24"/>
        </w:rPr>
        <w:lastRenderedPageBreak/>
        <w:t>Договором;</w:t>
      </w:r>
    </w:p>
    <w:p w:rsidR="008D1A16" w:rsidRDefault="008D1A16">
      <w:pPr>
        <w:shd w:val="clear" w:color="auto" w:fill="FFFFFF"/>
        <w:contextualSpacing/>
        <w:jc w:val="both"/>
        <w:rPr>
          <w:sz w:val="24"/>
        </w:rPr>
      </w:pPr>
      <w:r>
        <w:rPr>
          <w:sz w:val="24"/>
        </w:rPr>
        <w:t>4.1.2. требовать от Поставщика своевременного устранения выявленных недостатков Товара;</w:t>
      </w:r>
    </w:p>
    <w:p w:rsidR="008D1A16" w:rsidRDefault="008D1A16">
      <w:pPr>
        <w:shd w:val="clear" w:color="auto" w:fill="FFFFFF"/>
        <w:contextualSpacing/>
        <w:jc w:val="both"/>
        <w:rPr>
          <w:sz w:val="24"/>
        </w:rPr>
      </w:pPr>
      <w:r>
        <w:rPr>
          <w:sz w:val="24"/>
        </w:rPr>
        <w:t>4.1.3. контролировать исполнение Договора Поставщиком, в том числе на отдельных этапах его исполнения, без вмешательства в оперативную хозяйственную деятельность последнего;</w:t>
      </w:r>
    </w:p>
    <w:p w:rsidR="008D1A16" w:rsidRDefault="008D1A16">
      <w:pPr>
        <w:shd w:val="clear" w:color="auto" w:fill="FFFFFF"/>
        <w:contextualSpacing/>
        <w:jc w:val="both"/>
        <w:rPr>
          <w:sz w:val="24"/>
        </w:rPr>
      </w:pPr>
      <w:r>
        <w:rPr>
          <w:sz w:val="24"/>
        </w:rPr>
        <w:t>4.1.4.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Договору;</w:t>
      </w:r>
    </w:p>
    <w:p w:rsidR="008D1A16" w:rsidRDefault="008D1A16">
      <w:pPr>
        <w:shd w:val="clear" w:color="auto" w:fill="FFFFFF"/>
        <w:contextualSpacing/>
        <w:jc w:val="both"/>
        <w:rPr>
          <w:sz w:val="24"/>
        </w:rPr>
      </w:pPr>
      <w:r>
        <w:rPr>
          <w:sz w:val="24"/>
        </w:rPr>
        <w:t>4.1.5. получить возмещение в полном объеме убытков, возникших в результате неисполнения или ненадлежащего исполнения Поставщиком своих обязательств по Договору;</w:t>
      </w:r>
    </w:p>
    <w:p w:rsidR="008D1A16" w:rsidRDefault="008D1A16">
      <w:pPr>
        <w:shd w:val="clear" w:color="auto" w:fill="FFFFFF"/>
        <w:contextualSpacing/>
        <w:jc w:val="both"/>
        <w:rPr>
          <w:sz w:val="24"/>
        </w:rPr>
      </w:pPr>
      <w:r>
        <w:rPr>
          <w:sz w:val="24"/>
        </w:rPr>
        <w:t>4.1.6. принять решение об одностороннем отказе от исполнения Договора по основаниям, предусмотренным законодательством Российской Федерации.</w:t>
      </w:r>
    </w:p>
    <w:p w:rsidR="008D1A16" w:rsidRDefault="008D1A16">
      <w:pPr>
        <w:shd w:val="clear" w:color="auto" w:fill="FFFFFF"/>
        <w:contextualSpacing/>
        <w:jc w:val="both"/>
        <w:rPr>
          <w:sz w:val="24"/>
        </w:rPr>
      </w:pPr>
      <w:r>
        <w:rPr>
          <w:sz w:val="24"/>
        </w:rPr>
        <w:t>4.2. Покупатель обязан:</w:t>
      </w:r>
    </w:p>
    <w:p w:rsidR="008D1A16" w:rsidRDefault="008D1A16">
      <w:pPr>
        <w:shd w:val="clear" w:color="auto" w:fill="FFFFFF"/>
        <w:contextualSpacing/>
        <w:jc w:val="both"/>
        <w:rPr>
          <w:b/>
          <w:sz w:val="24"/>
        </w:rPr>
      </w:pPr>
      <w:r>
        <w:rPr>
          <w:sz w:val="24"/>
        </w:rPr>
        <w:t>4.2.1. обеспечить приемку поставленного Товара, соответствующего требованиям, установленным Договором.</w:t>
      </w:r>
    </w:p>
    <w:p w:rsidR="008D1A16" w:rsidRDefault="008D1A16">
      <w:pPr>
        <w:shd w:val="clear" w:color="auto" w:fill="FFFFFF"/>
        <w:contextualSpacing/>
        <w:jc w:val="both"/>
        <w:rPr>
          <w:sz w:val="24"/>
        </w:rPr>
      </w:pPr>
      <w:r>
        <w:rPr>
          <w:b/>
          <w:sz w:val="24"/>
        </w:rPr>
        <w:t>4.3. Поставщик вправе:</w:t>
      </w:r>
    </w:p>
    <w:p w:rsidR="008D1A16" w:rsidRDefault="008D1A16">
      <w:pPr>
        <w:shd w:val="clear" w:color="auto" w:fill="FFFFFF"/>
        <w:contextualSpacing/>
        <w:jc w:val="both"/>
        <w:rPr>
          <w:sz w:val="24"/>
        </w:rPr>
      </w:pPr>
      <w:r>
        <w:rPr>
          <w:sz w:val="24"/>
        </w:rPr>
        <w:t>4.3.1. требовать своевременной оплаты на условиях, предусмотренных Договором, надлежащим образом поставленного и принятого  Покупателем Товара;</w:t>
      </w:r>
    </w:p>
    <w:p w:rsidR="008D1A16" w:rsidRDefault="008D1A16">
      <w:pPr>
        <w:shd w:val="clear" w:color="auto" w:fill="FFFFFF"/>
        <w:contextualSpacing/>
        <w:jc w:val="both"/>
        <w:rPr>
          <w:sz w:val="24"/>
        </w:rPr>
      </w:pPr>
      <w:r>
        <w:rPr>
          <w:sz w:val="24"/>
        </w:rPr>
        <w:t>4.3.2. запрашивать  и получать в  установленном порядке у Покупателя консультации, документацию и информацию, необходимые для выполнения Договора;</w:t>
      </w:r>
    </w:p>
    <w:p w:rsidR="008D1A16" w:rsidRDefault="008D1A16">
      <w:pPr>
        <w:shd w:val="clear" w:color="auto" w:fill="FFFFFF"/>
        <w:contextualSpacing/>
        <w:jc w:val="both"/>
        <w:rPr>
          <w:b/>
          <w:sz w:val="24"/>
        </w:rPr>
      </w:pPr>
      <w:r>
        <w:rPr>
          <w:sz w:val="24"/>
        </w:rPr>
        <w:t>4.3.3. принять решение об одностороннем отказе от исполнения Договора по основаниям, предусмотренным законодательством Российской Федерации.</w:t>
      </w:r>
    </w:p>
    <w:p w:rsidR="008D1A16" w:rsidRDefault="008D1A16">
      <w:pPr>
        <w:shd w:val="clear" w:color="auto" w:fill="FFFFFF"/>
        <w:contextualSpacing/>
        <w:jc w:val="both"/>
        <w:rPr>
          <w:sz w:val="24"/>
        </w:rPr>
      </w:pPr>
      <w:r>
        <w:rPr>
          <w:b/>
          <w:sz w:val="24"/>
        </w:rPr>
        <w:t>4.4. Поставщик обязан:</w:t>
      </w:r>
    </w:p>
    <w:p w:rsidR="008D1A16" w:rsidRDefault="008D1A16">
      <w:pPr>
        <w:shd w:val="clear" w:color="auto" w:fill="FFFFFF"/>
        <w:contextualSpacing/>
        <w:jc w:val="both"/>
        <w:rPr>
          <w:sz w:val="24"/>
        </w:rPr>
      </w:pPr>
      <w:r>
        <w:rPr>
          <w:sz w:val="24"/>
        </w:rPr>
        <w:t>4.4.1. поставить Товар в сроки и в количестве, предусмотренные Договором;</w:t>
      </w:r>
    </w:p>
    <w:p w:rsidR="008D1A16" w:rsidRDefault="008D1A16">
      <w:pPr>
        <w:shd w:val="clear" w:color="auto" w:fill="FFFFFF"/>
        <w:contextualSpacing/>
        <w:jc w:val="both"/>
        <w:rPr>
          <w:sz w:val="24"/>
        </w:rPr>
      </w:pPr>
      <w:r>
        <w:rPr>
          <w:sz w:val="24"/>
        </w:rPr>
        <w:t>4.4.2.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8D1A16" w:rsidRDefault="008D1A16">
      <w:pPr>
        <w:shd w:val="clear" w:color="auto" w:fill="FFFFFF"/>
        <w:contextualSpacing/>
        <w:jc w:val="both"/>
        <w:rPr>
          <w:sz w:val="24"/>
        </w:rPr>
      </w:pPr>
      <w:r>
        <w:rPr>
          <w:sz w:val="24"/>
        </w:rPr>
        <w:t>4.4.3. устранить за свой счет недостатки и дефекты, выявленные при приемке Товара и в течение гарантийного срока;</w:t>
      </w:r>
    </w:p>
    <w:p w:rsidR="008D1A16" w:rsidRDefault="008D1A16">
      <w:pPr>
        <w:shd w:val="clear" w:color="auto" w:fill="FFFFFF"/>
        <w:contextualSpacing/>
        <w:jc w:val="both"/>
        <w:rPr>
          <w:sz w:val="24"/>
        </w:rPr>
      </w:pPr>
      <w:r>
        <w:rPr>
          <w:sz w:val="24"/>
        </w:rPr>
        <w:t>4.4.4. исполнять иные обязательства, предусмотренные Договором и законодательством Российской Федерации.</w:t>
      </w:r>
    </w:p>
    <w:p w:rsidR="008D1A16" w:rsidRDefault="008D1A16">
      <w:pPr>
        <w:shd w:val="clear" w:color="auto" w:fill="FFFFFF"/>
        <w:contextualSpacing/>
        <w:jc w:val="both"/>
        <w:rPr>
          <w:sz w:val="24"/>
        </w:rPr>
      </w:pPr>
    </w:p>
    <w:p w:rsidR="008D1A16" w:rsidRDefault="008D1A16">
      <w:pPr>
        <w:numPr>
          <w:ilvl w:val="0"/>
          <w:numId w:val="4"/>
        </w:numPr>
        <w:shd w:val="clear" w:color="auto" w:fill="FFFFFF"/>
        <w:contextualSpacing/>
        <w:jc w:val="center"/>
        <w:rPr>
          <w:sz w:val="24"/>
          <w:szCs w:val="24"/>
        </w:rPr>
      </w:pPr>
      <w:r>
        <w:rPr>
          <w:b/>
          <w:sz w:val="24"/>
        </w:rPr>
        <w:t>КАЧЕСТВО ТОВАРА И ГАРАНТИЙНЫЕ ОБЯЗАТЕЛЬСТВА</w:t>
      </w:r>
    </w:p>
    <w:p w:rsidR="008D1A16" w:rsidRDefault="008D1A16">
      <w:pPr>
        <w:shd w:val="clear" w:color="auto" w:fill="FFFFFF"/>
        <w:contextualSpacing/>
        <w:jc w:val="both"/>
        <w:rPr>
          <w:sz w:val="24"/>
          <w:szCs w:val="24"/>
        </w:rPr>
      </w:pPr>
      <w:r>
        <w:rPr>
          <w:sz w:val="24"/>
          <w:szCs w:val="24"/>
        </w:rPr>
        <w:t>5.1.</w:t>
      </w:r>
      <w:r>
        <w:rPr>
          <w:spacing w:val="-11"/>
          <w:sz w:val="24"/>
        </w:rPr>
        <w:t xml:space="preserve"> </w:t>
      </w:r>
      <w:r>
        <w:rPr>
          <w:sz w:val="24"/>
          <w:szCs w:val="24"/>
        </w:rPr>
        <w:t>Поставщик гарантирует Покупателю качество Товара в соответствии с требованиями, предусмотренными Договором.</w:t>
      </w:r>
    </w:p>
    <w:p w:rsidR="008D1A16" w:rsidRDefault="008D1A16">
      <w:pPr>
        <w:shd w:val="clear" w:color="auto" w:fill="FFFFFF"/>
        <w:contextualSpacing/>
        <w:jc w:val="both"/>
        <w:rPr>
          <w:sz w:val="24"/>
          <w:szCs w:val="24"/>
        </w:rPr>
      </w:pPr>
      <w:r>
        <w:rPr>
          <w:sz w:val="24"/>
          <w:szCs w:val="24"/>
        </w:rPr>
        <w:t xml:space="preserve">5.2. Гарантийный срок на Товар соответствует  гарантийным срокам, установленным  на него производителем, но составляет не менее 12 месяцев </w:t>
      </w:r>
      <w:proofErr w:type="gramStart"/>
      <w:r>
        <w:rPr>
          <w:sz w:val="24"/>
          <w:szCs w:val="24"/>
        </w:rPr>
        <w:t>с даты приемки</w:t>
      </w:r>
      <w:proofErr w:type="gramEnd"/>
      <w:r>
        <w:rPr>
          <w:sz w:val="24"/>
          <w:szCs w:val="24"/>
        </w:rPr>
        <w:t xml:space="preserve"> Товара. </w:t>
      </w:r>
    </w:p>
    <w:p w:rsidR="008D1A16" w:rsidRDefault="008D1A16">
      <w:pPr>
        <w:shd w:val="clear" w:color="auto" w:fill="FFFFFF"/>
        <w:ind w:left="10"/>
        <w:contextualSpacing/>
        <w:jc w:val="both"/>
        <w:rPr>
          <w:sz w:val="24"/>
          <w:szCs w:val="24"/>
        </w:rPr>
      </w:pPr>
      <w:r>
        <w:rPr>
          <w:sz w:val="24"/>
          <w:szCs w:val="24"/>
        </w:rPr>
        <w:t xml:space="preserve">При поставке товара Поставщик обязан </w:t>
      </w:r>
      <w:proofErr w:type="gramStart"/>
      <w:r>
        <w:rPr>
          <w:sz w:val="24"/>
          <w:szCs w:val="24"/>
        </w:rPr>
        <w:t>предоставить Покупателю все необходимые документы</w:t>
      </w:r>
      <w:proofErr w:type="gramEnd"/>
      <w:r>
        <w:rPr>
          <w:sz w:val="24"/>
          <w:szCs w:val="24"/>
        </w:rPr>
        <w:t>, подтверждающие качество Товара.</w:t>
      </w:r>
    </w:p>
    <w:p w:rsidR="008D1A16" w:rsidRDefault="008D1A16">
      <w:pPr>
        <w:shd w:val="clear" w:color="auto" w:fill="FFFFFF"/>
        <w:ind w:left="10"/>
        <w:contextualSpacing/>
        <w:jc w:val="both"/>
        <w:rPr>
          <w:sz w:val="24"/>
          <w:szCs w:val="24"/>
        </w:rPr>
      </w:pPr>
      <w:r>
        <w:rPr>
          <w:sz w:val="24"/>
          <w:szCs w:val="24"/>
        </w:rPr>
        <w:t xml:space="preserve">5.3. Товар должен иметь надлежащую тару и (или) упаковку, обеспечивающую сохранность Товара во время его транспортировки и хранения. Тара является невозвратной. </w:t>
      </w:r>
    </w:p>
    <w:p w:rsidR="008D1A16" w:rsidRDefault="008D1A16">
      <w:pPr>
        <w:shd w:val="clear" w:color="auto" w:fill="FFFFFF"/>
        <w:ind w:left="10"/>
        <w:contextualSpacing/>
        <w:jc w:val="both"/>
        <w:rPr>
          <w:sz w:val="24"/>
          <w:szCs w:val="24"/>
        </w:rPr>
      </w:pPr>
      <w:r>
        <w:rPr>
          <w:sz w:val="24"/>
          <w:szCs w:val="24"/>
        </w:rPr>
        <w:t>5.4. Поставщик гарантирует, что Товар является собственностью Поставщика, не заложен, не находится под арестом, не имеет каких-либо обременений и/или ограничений.</w:t>
      </w:r>
    </w:p>
    <w:p w:rsidR="008D1A16" w:rsidRDefault="008D1A16">
      <w:pPr>
        <w:shd w:val="clear" w:color="auto" w:fill="FFFFFF"/>
        <w:contextualSpacing/>
        <w:jc w:val="both"/>
        <w:rPr>
          <w:sz w:val="24"/>
          <w:szCs w:val="24"/>
        </w:rPr>
      </w:pPr>
      <w:r>
        <w:rPr>
          <w:sz w:val="24"/>
          <w:szCs w:val="24"/>
        </w:rPr>
        <w:t xml:space="preserve">5.5. Если в период гарантийного срока обнаружатся недостатки и/или дефекты, то Поставщик обязан их устранить за свой счет и в согласованные с Покупателем сроки. Доставка Товара к месту устранения дефектов и обратно осуществляется за счет средств и сил Поставщика. Для участия в составлении акта, фиксирующего недостатки и/или дефекты, согласования порядка и сроков их устранения, Поставщик обязан направить своего представителя не позднее 3-х дней со дня </w:t>
      </w:r>
      <w:r>
        <w:rPr>
          <w:sz w:val="24"/>
          <w:szCs w:val="24"/>
        </w:rPr>
        <w:lastRenderedPageBreak/>
        <w:t>получения письменного извещения Покупателя.</w:t>
      </w:r>
    </w:p>
    <w:p w:rsidR="008D1A16" w:rsidRDefault="008D1A16">
      <w:pPr>
        <w:shd w:val="clear" w:color="auto" w:fill="FFFFFF"/>
        <w:contextualSpacing/>
        <w:jc w:val="both"/>
        <w:rPr>
          <w:sz w:val="24"/>
          <w:szCs w:val="24"/>
        </w:rPr>
      </w:pPr>
      <w:r>
        <w:rPr>
          <w:sz w:val="24"/>
          <w:szCs w:val="24"/>
        </w:rPr>
        <w:t>5.6. При отказе Поставщика от составления или подписания акта недостатков и/или дефектов Покупатель составляет односторонний акт единолично или с привлечением экспертов. Все расходы, связанные с привлечением экспертов, оплачиваются Поставщиком в полном объёме.</w:t>
      </w:r>
    </w:p>
    <w:p w:rsidR="008D1A16" w:rsidRDefault="008D1A16">
      <w:pPr>
        <w:shd w:val="clear" w:color="auto" w:fill="FFFFFF"/>
        <w:contextualSpacing/>
        <w:jc w:val="both"/>
        <w:rPr>
          <w:sz w:val="24"/>
          <w:szCs w:val="24"/>
        </w:rPr>
      </w:pPr>
      <w:r>
        <w:rPr>
          <w:sz w:val="24"/>
          <w:szCs w:val="24"/>
        </w:rPr>
        <w:t>5.7. В случае выявления недостатков и/или дефектов в пределах гарантийного срока, гарантийный срок устанавливается вновь с момента (даты) устранения недостатков и/или дефектов, оформляемых соответствующим актом.</w:t>
      </w:r>
    </w:p>
    <w:p w:rsidR="008D1A16" w:rsidRDefault="008D1A16">
      <w:pPr>
        <w:shd w:val="clear" w:color="auto" w:fill="FFFFFF"/>
        <w:contextualSpacing/>
        <w:jc w:val="both"/>
        <w:rPr>
          <w:sz w:val="24"/>
          <w:szCs w:val="24"/>
        </w:rPr>
      </w:pPr>
    </w:p>
    <w:p w:rsidR="008D1A16" w:rsidRDefault="008D1A16">
      <w:pPr>
        <w:numPr>
          <w:ilvl w:val="0"/>
          <w:numId w:val="4"/>
        </w:numPr>
        <w:shd w:val="clear" w:color="auto" w:fill="FFFFFF"/>
        <w:ind w:left="0" w:right="48" w:firstLine="0"/>
        <w:contextualSpacing/>
        <w:jc w:val="center"/>
        <w:rPr>
          <w:sz w:val="24"/>
          <w:szCs w:val="24"/>
        </w:rPr>
      </w:pPr>
      <w:r>
        <w:rPr>
          <w:b/>
          <w:sz w:val="24"/>
        </w:rPr>
        <w:t>ОТВЕТСТВЕННОСТЬ СТОРОН</w:t>
      </w:r>
    </w:p>
    <w:p w:rsidR="008D1A16" w:rsidRDefault="008D1A16">
      <w:pPr>
        <w:jc w:val="both"/>
        <w:rPr>
          <w:sz w:val="24"/>
          <w:szCs w:val="24"/>
        </w:rPr>
      </w:pPr>
      <w:r>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8D1A16" w:rsidRDefault="008D1A16">
      <w:pPr>
        <w:jc w:val="both"/>
        <w:rPr>
          <w:sz w:val="24"/>
          <w:szCs w:val="24"/>
        </w:rPr>
      </w:pPr>
      <w:r>
        <w:rPr>
          <w:sz w:val="24"/>
          <w:szCs w:val="24"/>
        </w:rPr>
        <w:t>6.2. В случае просрочки исполнения или ненадлежащего исполнения обязательств, предусмотренных Договором со стороны Поставщика, Покупатель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Поставщику требование об уплате неустойки, Покупатель вправе, в случае письменного подтверждения Поставщиком размера неустойки, произвести удержание суммы неустойки из суммы, подлежащей оплате Покупателем Поставщику по Договору. При этом оплата по Договору осуществляется на основании товарной накладной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Поставщику по Договору за вычетом неустойки.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w:t>
      </w:r>
    </w:p>
    <w:p w:rsidR="008D1A16" w:rsidRDefault="008D1A16">
      <w:pPr>
        <w:jc w:val="both"/>
        <w:rPr>
          <w:sz w:val="24"/>
          <w:szCs w:val="24"/>
        </w:rPr>
      </w:pPr>
      <w:r>
        <w:rPr>
          <w:sz w:val="24"/>
          <w:szCs w:val="24"/>
        </w:rPr>
        <w:t>6.3. Пеня начисляется за каждый день просрочки исполнения Поставщиком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D1A16" w:rsidRDefault="008D1A16">
      <w:pPr>
        <w:jc w:val="both"/>
        <w:rPr>
          <w:sz w:val="24"/>
          <w:szCs w:val="24"/>
        </w:rPr>
      </w:pPr>
      <w:r>
        <w:rPr>
          <w:sz w:val="24"/>
          <w:szCs w:val="24"/>
        </w:rPr>
        <w:t>Перечисление неустойки осуществляется по следующим реквизитам Покупателя:</w:t>
      </w:r>
    </w:p>
    <w:p w:rsidR="008D1A16" w:rsidRDefault="008D1A16">
      <w:pPr>
        <w:jc w:val="both"/>
        <w:rPr>
          <w:sz w:val="24"/>
          <w:szCs w:val="24"/>
        </w:rPr>
      </w:pPr>
      <w:r>
        <w:rPr>
          <w:sz w:val="24"/>
          <w:szCs w:val="24"/>
        </w:rPr>
        <w:t xml:space="preserve">ИНН 5260160421 КПП 526201001 </w:t>
      </w:r>
    </w:p>
    <w:p w:rsidR="008D1A16" w:rsidRDefault="008D1A16">
      <w:pPr>
        <w:jc w:val="both"/>
        <w:rPr>
          <w:sz w:val="24"/>
          <w:szCs w:val="24"/>
        </w:rPr>
      </w:pPr>
      <w:r>
        <w:rPr>
          <w:sz w:val="24"/>
          <w:szCs w:val="24"/>
        </w:rPr>
        <w:t>Банк: ОКЦ №1 ВВГУ Банка России// УФК по Нижегородской области г. Нижний Новгород</w:t>
      </w:r>
    </w:p>
    <w:p w:rsidR="008D1A16" w:rsidRDefault="008D1A16">
      <w:pPr>
        <w:jc w:val="both"/>
        <w:rPr>
          <w:sz w:val="24"/>
          <w:szCs w:val="24"/>
        </w:rPr>
      </w:pPr>
      <w:r>
        <w:rPr>
          <w:sz w:val="24"/>
          <w:szCs w:val="24"/>
        </w:rPr>
        <w:t>БИК ТОФК: 012202102</w:t>
      </w:r>
    </w:p>
    <w:p w:rsidR="008D1A16" w:rsidRDefault="008D1A16">
      <w:pPr>
        <w:jc w:val="both"/>
        <w:rPr>
          <w:sz w:val="24"/>
          <w:szCs w:val="24"/>
        </w:rPr>
      </w:pPr>
      <w:r>
        <w:rPr>
          <w:sz w:val="24"/>
          <w:szCs w:val="24"/>
        </w:rPr>
        <w:t>Единый казначейский счет (ЕКС) 40102810745370000024</w:t>
      </w:r>
    </w:p>
    <w:p w:rsidR="008D1A16" w:rsidRDefault="008D1A16">
      <w:pPr>
        <w:jc w:val="both"/>
        <w:rPr>
          <w:sz w:val="24"/>
          <w:szCs w:val="24"/>
        </w:rPr>
      </w:pPr>
      <w:r>
        <w:rPr>
          <w:sz w:val="24"/>
          <w:szCs w:val="24"/>
        </w:rPr>
        <w:t>Казначейский счет по АДФБ: 03100643000000013200</w:t>
      </w:r>
    </w:p>
    <w:p w:rsidR="008D1A16" w:rsidRDefault="008D1A16">
      <w:pPr>
        <w:jc w:val="both"/>
        <w:rPr>
          <w:sz w:val="24"/>
          <w:szCs w:val="24"/>
        </w:rPr>
      </w:pPr>
      <w:r>
        <w:rPr>
          <w:sz w:val="24"/>
          <w:szCs w:val="24"/>
        </w:rPr>
        <w:t>ОКТМО: 22701000</w:t>
      </w:r>
    </w:p>
    <w:p w:rsidR="008D1A16" w:rsidRDefault="008D1A16">
      <w:pPr>
        <w:jc w:val="both"/>
        <w:rPr>
          <w:sz w:val="24"/>
          <w:szCs w:val="24"/>
        </w:rPr>
      </w:pPr>
      <w:r>
        <w:rPr>
          <w:sz w:val="24"/>
          <w:szCs w:val="24"/>
        </w:rPr>
        <w:t xml:space="preserve">Лицевой счет: 04321783340  </w:t>
      </w:r>
    </w:p>
    <w:p w:rsidR="008D1A16" w:rsidRDefault="008D1A16">
      <w:pPr>
        <w:jc w:val="both"/>
        <w:rPr>
          <w:sz w:val="24"/>
          <w:szCs w:val="24"/>
        </w:rPr>
      </w:pPr>
      <w:r>
        <w:rPr>
          <w:sz w:val="24"/>
          <w:szCs w:val="24"/>
        </w:rPr>
        <w:t>КДБ 17711607010019000140.</w:t>
      </w:r>
    </w:p>
    <w:p w:rsidR="008D1A16" w:rsidRDefault="008D1A16">
      <w:pPr>
        <w:jc w:val="both"/>
        <w:rPr>
          <w:color w:val="000000"/>
          <w:sz w:val="24"/>
          <w:szCs w:val="24"/>
        </w:rPr>
      </w:pPr>
      <w:r>
        <w:rPr>
          <w:sz w:val="24"/>
          <w:szCs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1A16" w:rsidRDefault="008D1A16">
      <w:pPr>
        <w:shd w:val="clear" w:color="auto" w:fill="FFFFFF"/>
        <w:autoSpaceDE/>
        <w:ind w:right="-1"/>
        <w:jc w:val="both"/>
        <w:rPr>
          <w:color w:val="000000"/>
          <w:sz w:val="24"/>
          <w:szCs w:val="24"/>
        </w:rPr>
      </w:pPr>
      <w:r>
        <w:rPr>
          <w:color w:val="000000"/>
          <w:sz w:val="24"/>
          <w:szCs w:val="24"/>
        </w:rPr>
        <w:t xml:space="preserve">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w:t>
      </w:r>
      <w:r>
        <w:rPr>
          <w:color w:val="000000"/>
          <w:sz w:val="24"/>
          <w:szCs w:val="24"/>
        </w:rPr>
        <w:lastRenderedPageBreak/>
        <w:t>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8D1A16" w:rsidRDefault="008D1A16">
      <w:pPr>
        <w:shd w:val="clear" w:color="auto" w:fill="FFFFFF"/>
        <w:autoSpaceDE/>
        <w:ind w:right="-1"/>
        <w:jc w:val="both"/>
        <w:rPr>
          <w:color w:val="000000"/>
          <w:sz w:val="24"/>
          <w:szCs w:val="24"/>
        </w:rPr>
      </w:pPr>
      <w:r>
        <w:rPr>
          <w:color w:val="000000"/>
          <w:sz w:val="24"/>
          <w:szCs w:val="24"/>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8D1A16" w:rsidRDefault="008D1A16">
      <w:pPr>
        <w:shd w:val="clear" w:color="auto" w:fill="FFFFFF"/>
        <w:autoSpaceDE/>
        <w:ind w:right="-1"/>
        <w:jc w:val="both"/>
        <w:rPr>
          <w:color w:val="000000"/>
          <w:sz w:val="24"/>
          <w:szCs w:val="24"/>
        </w:rPr>
      </w:pPr>
    </w:p>
    <w:p w:rsidR="008D1A16" w:rsidRDefault="008D1A16">
      <w:pPr>
        <w:numPr>
          <w:ilvl w:val="0"/>
          <w:numId w:val="4"/>
        </w:numPr>
        <w:shd w:val="clear" w:color="auto" w:fill="FFFFFF"/>
        <w:autoSpaceDE/>
        <w:ind w:right="-1"/>
        <w:jc w:val="center"/>
        <w:rPr>
          <w:color w:val="000000"/>
          <w:sz w:val="24"/>
          <w:szCs w:val="24"/>
        </w:rPr>
      </w:pPr>
      <w:r>
        <w:rPr>
          <w:b/>
          <w:color w:val="000000"/>
          <w:sz w:val="24"/>
          <w:szCs w:val="24"/>
        </w:rPr>
        <w:t>АНТИКОРРУПЦИОННЫЕ ПОЛОЖЕНИЯ</w:t>
      </w:r>
    </w:p>
    <w:p w:rsidR="008D1A16" w:rsidRDefault="008D1A16">
      <w:pPr>
        <w:shd w:val="clear" w:color="auto" w:fill="FFFFFF"/>
        <w:autoSpaceDE/>
        <w:ind w:right="-1"/>
        <w:jc w:val="both"/>
        <w:rPr>
          <w:color w:val="000000"/>
          <w:sz w:val="24"/>
          <w:szCs w:val="24"/>
        </w:rPr>
      </w:pPr>
      <w:r>
        <w:rPr>
          <w:color w:val="000000"/>
          <w:sz w:val="24"/>
          <w:szCs w:val="24"/>
        </w:rPr>
        <w:t>7.1. При исполнении своих обязательств по настоящему Договору Стороны обязуются не осуществлять действия, нарушающие требования антикоррупционного обязательства.</w:t>
      </w:r>
    </w:p>
    <w:p w:rsidR="008D1A16" w:rsidRDefault="008D1A16">
      <w:pPr>
        <w:shd w:val="clear" w:color="auto" w:fill="FFFFFF"/>
        <w:autoSpaceDE/>
        <w:ind w:right="-1"/>
        <w:jc w:val="both"/>
        <w:rPr>
          <w:color w:val="000000"/>
          <w:sz w:val="24"/>
          <w:szCs w:val="24"/>
        </w:rPr>
      </w:pPr>
      <w:r>
        <w:rPr>
          <w:color w:val="000000"/>
          <w:sz w:val="24"/>
          <w:szCs w:val="24"/>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8D1A16" w:rsidRDefault="008D1A16">
      <w:pPr>
        <w:shd w:val="clear" w:color="auto" w:fill="FFFFFF"/>
        <w:autoSpaceDE/>
        <w:ind w:right="-1"/>
        <w:jc w:val="both"/>
        <w:rPr>
          <w:color w:val="000000"/>
          <w:sz w:val="24"/>
          <w:szCs w:val="24"/>
        </w:rPr>
      </w:pPr>
      <w:r>
        <w:rPr>
          <w:color w:val="000000"/>
          <w:sz w:val="24"/>
          <w:szCs w:val="24"/>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8D1A16" w:rsidRDefault="008D1A16">
      <w:pPr>
        <w:shd w:val="clear" w:color="auto" w:fill="FFFFFF"/>
        <w:autoSpaceDE/>
        <w:ind w:right="-1"/>
        <w:jc w:val="both"/>
        <w:rPr>
          <w:color w:val="000000"/>
          <w:sz w:val="24"/>
          <w:szCs w:val="24"/>
        </w:rPr>
      </w:pPr>
      <w:r>
        <w:rPr>
          <w:color w:val="000000"/>
          <w:sz w:val="24"/>
          <w:szCs w:val="24"/>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4B6D00" w:rsidRDefault="004B6D00">
      <w:pPr>
        <w:shd w:val="clear" w:color="auto" w:fill="FFFFFF"/>
        <w:autoSpaceDE/>
        <w:ind w:right="-1"/>
        <w:jc w:val="both"/>
        <w:rPr>
          <w:b/>
          <w:spacing w:val="-7"/>
          <w:sz w:val="24"/>
          <w:szCs w:val="24"/>
        </w:rPr>
      </w:pPr>
    </w:p>
    <w:p w:rsidR="008D1A16" w:rsidRDefault="008D1A16">
      <w:pPr>
        <w:numPr>
          <w:ilvl w:val="0"/>
          <w:numId w:val="4"/>
        </w:numPr>
        <w:shd w:val="clear" w:color="auto" w:fill="FFFFFF"/>
        <w:ind w:left="0" w:firstLine="0"/>
        <w:contextualSpacing/>
        <w:jc w:val="center"/>
        <w:rPr>
          <w:sz w:val="24"/>
          <w:szCs w:val="24"/>
        </w:rPr>
      </w:pPr>
      <w:r>
        <w:rPr>
          <w:b/>
          <w:spacing w:val="-7"/>
          <w:sz w:val="24"/>
          <w:szCs w:val="24"/>
        </w:rPr>
        <w:t>СРОК ДЕЙСТВИЯ ДОГОВОРА</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условий Договора, но не позднее </w:t>
      </w:r>
      <w:r w:rsidRPr="002A70C4">
        <w:rPr>
          <w:sz w:val="24"/>
          <w:szCs w:val="24"/>
        </w:rPr>
        <w:t xml:space="preserve">01 </w:t>
      </w:r>
      <w:r w:rsidR="002A70C4" w:rsidRPr="002A70C4">
        <w:rPr>
          <w:sz w:val="24"/>
          <w:szCs w:val="24"/>
        </w:rPr>
        <w:t>сентября</w:t>
      </w:r>
      <w:r>
        <w:rPr>
          <w:sz w:val="24"/>
          <w:szCs w:val="24"/>
        </w:rPr>
        <w:t xml:space="preserve"> 2026 года. Окончание срока действия Договора не влечет прекращения неисполненных обязатель</w:t>
      </w:r>
      <w:proofErr w:type="gramStart"/>
      <w:r>
        <w:rPr>
          <w:sz w:val="24"/>
          <w:szCs w:val="24"/>
        </w:rPr>
        <w:t>ств Ст</w:t>
      </w:r>
      <w:proofErr w:type="gramEnd"/>
      <w:r>
        <w:rPr>
          <w:sz w:val="24"/>
          <w:szCs w:val="24"/>
        </w:rPr>
        <w:t>орон по Договору, в том числе гарантийных обязательств Поставщика.</w:t>
      </w:r>
    </w:p>
    <w:p w:rsidR="008D1A16" w:rsidRDefault="008D1A16">
      <w:pPr>
        <w:numPr>
          <w:ilvl w:val="1"/>
          <w:numId w:val="4"/>
        </w:numPr>
        <w:shd w:val="clear" w:color="auto" w:fill="FFFFFF"/>
        <w:ind w:left="10" w:firstLine="0"/>
        <w:contextualSpacing/>
        <w:jc w:val="both"/>
        <w:rPr>
          <w:sz w:val="24"/>
          <w:szCs w:val="24"/>
        </w:rPr>
      </w:pPr>
      <w:r>
        <w:rPr>
          <w:sz w:val="24"/>
          <w:szCs w:val="24"/>
        </w:rPr>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8D1A16" w:rsidRDefault="008D1A16">
      <w:pPr>
        <w:shd w:val="clear" w:color="auto" w:fill="FFFFFF"/>
        <w:ind w:left="10"/>
        <w:contextualSpacing/>
        <w:jc w:val="both"/>
        <w:rPr>
          <w:sz w:val="24"/>
          <w:szCs w:val="24"/>
        </w:rPr>
      </w:pPr>
    </w:p>
    <w:p w:rsidR="008D1A16" w:rsidRDefault="008D1A16">
      <w:pPr>
        <w:widowControl/>
        <w:numPr>
          <w:ilvl w:val="0"/>
          <w:numId w:val="4"/>
        </w:numPr>
        <w:shd w:val="clear" w:color="auto" w:fill="FFFFFF"/>
        <w:autoSpaceDE/>
        <w:jc w:val="center"/>
        <w:rPr>
          <w:sz w:val="24"/>
          <w:szCs w:val="24"/>
        </w:rPr>
      </w:pPr>
      <w:r>
        <w:rPr>
          <w:b/>
          <w:bCs/>
          <w:sz w:val="26"/>
          <w:szCs w:val="26"/>
        </w:rPr>
        <w:t>ПРОЧИЕ УСЛОВИЯ</w:t>
      </w:r>
    </w:p>
    <w:p w:rsidR="008D1A16" w:rsidRDefault="008D1A16">
      <w:pPr>
        <w:numPr>
          <w:ilvl w:val="1"/>
          <w:numId w:val="4"/>
        </w:numPr>
        <w:shd w:val="clear" w:color="auto" w:fill="FFFFFF"/>
        <w:ind w:left="10" w:firstLine="0"/>
        <w:contextualSpacing/>
        <w:jc w:val="both"/>
        <w:rPr>
          <w:sz w:val="24"/>
          <w:szCs w:val="24"/>
        </w:rPr>
      </w:pPr>
      <w:r>
        <w:rPr>
          <w:sz w:val="24"/>
          <w:szCs w:val="24"/>
        </w:rPr>
        <w:t>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8D1A16" w:rsidRDefault="008D1A16">
      <w:pPr>
        <w:numPr>
          <w:ilvl w:val="1"/>
          <w:numId w:val="4"/>
        </w:numPr>
        <w:shd w:val="clear" w:color="auto" w:fill="FFFFFF"/>
        <w:ind w:left="10" w:firstLine="0"/>
        <w:contextualSpacing/>
        <w:jc w:val="both"/>
        <w:rPr>
          <w:sz w:val="24"/>
          <w:szCs w:val="24"/>
        </w:rPr>
      </w:pPr>
      <w:r>
        <w:rPr>
          <w:sz w:val="24"/>
          <w:szCs w:val="24"/>
        </w:rPr>
        <w:t>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w:t>
      </w:r>
      <w:r>
        <w:rPr>
          <w:sz w:val="24"/>
          <w:szCs w:val="24"/>
        </w:rPr>
        <w:lastRenderedPageBreak/>
        <w:t>юридического лица в форме преобразования, слияния или присоединения.</w:t>
      </w:r>
    </w:p>
    <w:p w:rsidR="008D1A16" w:rsidRDefault="008D1A16">
      <w:pPr>
        <w:shd w:val="clear" w:color="auto" w:fill="FFFFFF"/>
        <w:contextualSpacing/>
        <w:jc w:val="both"/>
        <w:rPr>
          <w:sz w:val="24"/>
          <w:szCs w:val="24"/>
        </w:rPr>
      </w:pPr>
      <w:r>
        <w:rPr>
          <w:sz w:val="24"/>
          <w:szCs w:val="24"/>
        </w:rPr>
        <w:t>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w:t>
      </w:r>
    </w:p>
    <w:p w:rsidR="008D1A16" w:rsidRDefault="008D1A16">
      <w:pPr>
        <w:numPr>
          <w:ilvl w:val="1"/>
          <w:numId w:val="4"/>
        </w:numPr>
        <w:shd w:val="clear" w:color="auto" w:fill="FFFFFF"/>
        <w:ind w:left="10" w:firstLine="0"/>
        <w:contextualSpacing/>
        <w:jc w:val="both"/>
        <w:rPr>
          <w:sz w:val="24"/>
          <w:szCs w:val="24"/>
        </w:rPr>
      </w:pPr>
      <w:r>
        <w:rPr>
          <w:sz w:val="24"/>
          <w:szCs w:val="24"/>
        </w:rPr>
        <w:t>Настоящий Договор составлен в двух подлинных экземплярах, имеющих одинаковую юридическую силу, по одному для каждой стороны.</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Споры между сторонами разрешаются путем переговоров, в случае </w:t>
      </w:r>
      <w:proofErr w:type="spellStart"/>
      <w:r>
        <w:rPr>
          <w:sz w:val="24"/>
          <w:szCs w:val="24"/>
        </w:rPr>
        <w:t>недостижения</w:t>
      </w:r>
      <w:proofErr w:type="spellEnd"/>
      <w:r>
        <w:rPr>
          <w:sz w:val="24"/>
          <w:szCs w:val="24"/>
        </w:rPr>
        <w:t xml:space="preserve"> согласия - в Арбитражном суде Нижегородской области.</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Соблюдение претензионного порядка урегулирования разногласий обязательно для обеих Сторон. Срок рассмотрения претензии не более 7 (Семи) дней </w:t>
      </w:r>
      <w:proofErr w:type="gramStart"/>
      <w:r>
        <w:rPr>
          <w:sz w:val="24"/>
          <w:szCs w:val="24"/>
        </w:rPr>
        <w:t>с даты</w:t>
      </w:r>
      <w:proofErr w:type="gramEnd"/>
      <w:r>
        <w:rPr>
          <w:sz w:val="24"/>
          <w:szCs w:val="24"/>
        </w:rPr>
        <w:t xml:space="preserve"> ее получения.</w:t>
      </w:r>
    </w:p>
    <w:p w:rsidR="008D1A16" w:rsidRDefault="008D1A16">
      <w:pPr>
        <w:shd w:val="clear" w:color="auto" w:fill="FFFFFF"/>
        <w:contextualSpacing/>
        <w:jc w:val="both"/>
        <w:rPr>
          <w:sz w:val="24"/>
          <w:szCs w:val="24"/>
        </w:rPr>
      </w:pPr>
    </w:p>
    <w:p w:rsidR="008D1A16" w:rsidRDefault="008D1A16">
      <w:pPr>
        <w:numPr>
          <w:ilvl w:val="0"/>
          <w:numId w:val="4"/>
        </w:numPr>
        <w:shd w:val="clear" w:color="auto" w:fill="FFFFFF"/>
        <w:contextualSpacing/>
        <w:jc w:val="center"/>
        <w:rPr>
          <w:b/>
          <w:bCs/>
          <w:spacing w:val="-7"/>
          <w:sz w:val="24"/>
          <w:szCs w:val="24"/>
        </w:rPr>
      </w:pPr>
      <w:r>
        <w:rPr>
          <w:b/>
          <w:spacing w:val="-7"/>
          <w:sz w:val="24"/>
        </w:rPr>
        <w:t>АДРЕСА, БАНКОВСКИЕ РЕКВИЗИТЫ И ПОДПИСИ СТОРОН</w:t>
      </w:r>
    </w:p>
    <w:p w:rsidR="008D1A16" w:rsidRDefault="008D1A16">
      <w:pPr>
        <w:shd w:val="clear" w:color="auto" w:fill="FFFFFF"/>
        <w:ind w:right="1537"/>
        <w:jc w:val="both"/>
        <w:rPr>
          <w:b/>
          <w:bCs/>
          <w:spacing w:val="-7"/>
          <w:sz w:val="24"/>
          <w:szCs w:val="24"/>
        </w:rPr>
      </w:pPr>
    </w:p>
    <w:p w:rsidR="008D1A16" w:rsidRDefault="008D1A16">
      <w:pPr>
        <w:shd w:val="clear" w:color="auto" w:fill="FFFFFF"/>
        <w:ind w:right="1537"/>
        <w:jc w:val="both"/>
        <w:rPr>
          <w:bCs/>
          <w:sz w:val="24"/>
          <w:szCs w:val="24"/>
        </w:rPr>
      </w:pPr>
      <w:r>
        <w:rPr>
          <w:b/>
          <w:bCs/>
          <w:sz w:val="24"/>
          <w:szCs w:val="24"/>
        </w:rPr>
        <w:t>Покупатель: Главное управление МЧС России по Нижегородской области</w:t>
      </w:r>
    </w:p>
    <w:p w:rsidR="008D1A16" w:rsidRDefault="008D1A16">
      <w:pPr>
        <w:shd w:val="clear" w:color="auto" w:fill="FFFFFF"/>
        <w:ind w:right="1537"/>
        <w:jc w:val="both"/>
        <w:rPr>
          <w:bCs/>
          <w:sz w:val="24"/>
          <w:szCs w:val="24"/>
        </w:rPr>
      </w:pPr>
      <w:r>
        <w:rPr>
          <w:bCs/>
          <w:sz w:val="24"/>
          <w:szCs w:val="24"/>
        </w:rPr>
        <w:t>Адрес: 603950, г. Н. Новгород, Окский съезд, д.6.</w:t>
      </w:r>
    </w:p>
    <w:p w:rsidR="008D1A16" w:rsidRDefault="008D1A16">
      <w:pPr>
        <w:shd w:val="clear" w:color="auto" w:fill="FFFFFF"/>
        <w:ind w:right="1537"/>
        <w:jc w:val="both"/>
        <w:rPr>
          <w:bCs/>
          <w:sz w:val="24"/>
          <w:szCs w:val="24"/>
        </w:rPr>
      </w:pPr>
      <w:r>
        <w:rPr>
          <w:bCs/>
          <w:sz w:val="24"/>
          <w:szCs w:val="24"/>
        </w:rPr>
        <w:t xml:space="preserve">ИНН 5260160421 КПП 526201001 </w:t>
      </w:r>
    </w:p>
    <w:p w:rsidR="008D1A16" w:rsidRDefault="008D1A16">
      <w:pPr>
        <w:shd w:val="clear" w:color="auto" w:fill="FFFFFF"/>
        <w:jc w:val="both"/>
        <w:rPr>
          <w:bCs/>
          <w:sz w:val="24"/>
          <w:szCs w:val="24"/>
        </w:rPr>
      </w:pPr>
      <w:r>
        <w:rPr>
          <w:bCs/>
          <w:sz w:val="24"/>
          <w:szCs w:val="24"/>
        </w:rPr>
        <w:t xml:space="preserve">Банк: </w:t>
      </w:r>
      <w:r>
        <w:rPr>
          <w:sz w:val="24"/>
          <w:szCs w:val="24"/>
        </w:rPr>
        <w:t>ОКЦ №1 ВВГУ Банка России // УФК по Нижегородской области г. Нижний Новгород</w:t>
      </w:r>
      <w:r>
        <w:rPr>
          <w:bCs/>
          <w:sz w:val="24"/>
          <w:szCs w:val="24"/>
        </w:rPr>
        <w:t xml:space="preserve"> </w:t>
      </w:r>
    </w:p>
    <w:p w:rsidR="008D1A16" w:rsidRDefault="008D1A16">
      <w:pPr>
        <w:shd w:val="clear" w:color="auto" w:fill="FFFFFF"/>
        <w:ind w:right="1537"/>
        <w:jc w:val="both"/>
        <w:rPr>
          <w:bCs/>
          <w:sz w:val="24"/>
          <w:szCs w:val="24"/>
        </w:rPr>
      </w:pPr>
      <w:r>
        <w:rPr>
          <w:bCs/>
          <w:sz w:val="24"/>
          <w:szCs w:val="24"/>
        </w:rPr>
        <w:t>единый казначейский счет 40102810</w:t>
      </w:r>
      <w:r w:rsidR="002A70C4">
        <w:rPr>
          <w:bCs/>
          <w:sz w:val="24"/>
          <w:szCs w:val="24"/>
        </w:rPr>
        <w:t xml:space="preserve">745370000024, л/с 03321783340, </w:t>
      </w:r>
      <w:r>
        <w:rPr>
          <w:bCs/>
          <w:sz w:val="24"/>
          <w:szCs w:val="24"/>
        </w:rPr>
        <w:t>БИК 012202102,</w:t>
      </w:r>
    </w:p>
    <w:p w:rsidR="008D1A16" w:rsidRPr="002A70C4" w:rsidRDefault="008D1A16">
      <w:pPr>
        <w:shd w:val="clear" w:color="auto" w:fill="FFFFFF"/>
        <w:ind w:right="1537"/>
        <w:jc w:val="both"/>
        <w:rPr>
          <w:bCs/>
          <w:sz w:val="24"/>
          <w:szCs w:val="24"/>
        </w:rPr>
      </w:pPr>
      <w:r>
        <w:rPr>
          <w:bCs/>
          <w:sz w:val="24"/>
          <w:szCs w:val="24"/>
        </w:rPr>
        <w:t>номер казначейского счета 03211643000000013200</w:t>
      </w:r>
    </w:p>
    <w:p w:rsidR="008D1A16" w:rsidRPr="00F97004" w:rsidRDefault="008D1A16">
      <w:pPr>
        <w:shd w:val="clear" w:color="auto" w:fill="FFFFFF"/>
        <w:ind w:right="1537"/>
        <w:jc w:val="both"/>
        <w:rPr>
          <w:bCs/>
          <w:sz w:val="24"/>
          <w:szCs w:val="24"/>
          <w:lang w:val="en-US"/>
        </w:rPr>
      </w:pPr>
      <w:proofErr w:type="gramStart"/>
      <w:r>
        <w:rPr>
          <w:bCs/>
          <w:sz w:val="24"/>
          <w:szCs w:val="24"/>
          <w:lang w:val="en-US"/>
        </w:rPr>
        <w:t>e</w:t>
      </w:r>
      <w:r w:rsidRPr="00F97004">
        <w:rPr>
          <w:bCs/>
          <w:sz w:val="24"/>
          <w:szCs w:val="24"/>
          <w:lang w:val="en-US"/>
        </w:rPr>
        <w:t>-</w:t>
      </w:r>
      <w:r>
        <w:rPr>
          <w:bCs/>
          <w:sz w:val="24"/>
          <w:szCs w:val="24"/>
          <w:lang w:val="en-US"/>
        </w:rPr>
        <w:t>mail</w:t>
      </w:r>
      <w:proofErr w:type="gramEnd"/>
      <w:r w:rsidRPr="00F97004">
        <w:rPr>
          <w:bCs/>
          <w:sz w:val="24"/>
          <w:szCs w:val="24"/>
          <w:lang w:val="en-US"/>
        </w:rPr>
        <w:t xml:space="preserve">: </w:t>
      </w:r>
      <w:hyperlink r:id="rId9" w:history="1">
        <w:r>
          <w:rPr>
            <w:rStyle w:val="a3"/>
            <w:bCs/>
            <w:sz w:val="24"/>
            <w:szCs w:val="24"/>
            <w:lang w:val="en-US"/>
          </w:rPr>
          <w:t>zakupki</w:t>
        </w:r>
        <w:r w:rsidRPr="00F97004">
          <w:rPr>
            <w:rStyle w:val="a3"/>
            <w:bCs/>
            <w:sz w:val="24"/>
            <w:szCs w:val="24"/>
            <w:lang w:val="en-US"/>
          </w:rPr>
          <w:t>@52.</w:t>
        </w:r>
        <w:r>
          <w:rPr>
            <w:rStyle w:val="a3"/>
            <w:bCs/>
            <w:sz w:val="24"/>
            <w:szCs w:val="24"/>
            <w:lang w:val="en-US"/>
          </w:rPr>
          <w:t>mchs</w:t>
        </w:r>
        <w:r w:rsidRPr="00F97004">
          <w:rPr>
            <w:rStyle w:val="a3"/>
            <w:bCs/>
            <w:sz w:val="24"/>
            <w:szCs w:val="24"/>
            <w:lang w:val="en-US"/>
          </w:rPr>
          <w:t>.</w:t>
        </w:r>
        <w:r>
          <w:rPr>
            <w:rStyle w:val="a3"/>
            <w:bCs/>
            <w:sz w:val="24"/>
            <w:szCs w:val="24"/>
            <w:lang w:val="en-US"/>
          </w:rPr>
          <w:t>gov</w:t>
        </w:r>
        <w:r w:rsidRPr="00F97004">
          <w:rPr>
            <w:rStyle w:val="a3"/>
            <w:bCs/>
            <w:sz w:val="24"/>
            <w:szCs w:val="24"/>
            <w:lang w:val="en-US"/>
          </w:rPr>
          <w:t>.</w:t>
        </w:r>
        <w:r>
          <w:rPr>
            <w:rStyle w:val="a3"/>
            <w:bCs/>
            <w:sz w:val="24"/>
            <w:szCs w:val="24"/>
            <w:lang w:val="en-US"/>
          </w:rPr>
          <w:t>ru</w:t>
        </w:r>
      </w:hyperlink>
      <w:r w:rsidRPr="00F97004">
        <w:rPr>
          <w:bCs/>
          <w:sz w:val="24"/>
          <w:szCs w:val="24"/>
          <w:lang w:val="en-US"/>
        </w:rPr>
        <w:t xml:space="preserve">, </w:t>
      </w:r>
      <w:r>
        <w:rPr>
          <w:bCs/>
          <w:sz w:val="24"/>
          <w:szCs w:val="24"/>
        </w:rPr>
        <w:t>тел</w:t>
      </w:r>
      <w:r w:rsidRPr="00F97004">
        <w:rPr>
          <w:bCs/>
          <w:sz w:val="24"/>
          <w:szCs w:val="24"/>
          <w:lang w:val="en-US"/>
        </w:rPr>
        <w:t xml:space="preserve">.: </w:t>
      </w:r>
      <w:r w:rsidR="005540BF" w:rsidRPr="00F97004">
        <w:rPr>
          <w:bCs/>
          <w:sz w:val="24"/>
          <w:szCs w:val="24"/>
          <w:lang w:val="en-US"/>
        </w:rPr>
        <w:t>8(831) 2001104</w:t>
      </w:r>
      <w:r w:rsidRPr="00F97004">
        <w:rPr>
          <w:bCs/>
          <w:sz w:val="24"/>
          <w:szCs w:val="24"/>
          <w:lang w:val="en-US"/>
        </w:rPr>
        <w:t>.</w:t>
      </w:r>
    </w:p>
    <w:p w:rsidR="008D1A16" w:rsidRPr="00F97004" w:rsidRDefault="008D1A16">
      <w:pPr>
        <w:shd w:val="clear" w:color="auto" w:fill="FFFFFF"/>
        <w:ind w:right="1537"/>
        <w:jc w:val="both"/>
        <w:rPr>
          <w:bCs/>
          <w:sz w:val="24"/>
          <w:szCs w:val="24"/>
          <w:lang w:val="en-US"/>
        </w:rPr>
      </w:pPr>
    </w:p>
    <w:p w:rsidR="00F44837" w:rsidRPr="00F44837" w:rsidRDefault="008D1A16" w:rsidP="00F44837">
      <w:pPr>
        <w:jc w:val="both"/>
        <w:rPr>
          <w:bCs/>
          <w:sz w:val="24"/>
          <w:highlight w:val="yellow"/>
        </w:rPr>
      </w:pPr>
      <w:r>
        <w:rPr>
          <w:b/>
          <w:bCs/>
          <w:sz w:val="24"/>
          <w:szCs w:val="24"/>
        </w:rPr>
        <w:t>Поставщик:</w:t>
      </w:r>
      <w:r w:rsidR="00F44837">
        <w:rPr>
          <w:b/>
          <w:bCs/>
          <w:sz w:val="24"/>
          <w:szCs w:val="24"/>
        </w:rPr>
        <w:t xml:space="preserve"> </w:t>
      </w:r>
      <w:r w:rsidR="005540BF">
        <w:t>Индивидуальный предприниматель ЮДИНА АЛИНА РОМАНОВНА</w:t>
      </w:r>
    </w:p>
    <w:p w:rsidR="00F44837" w:rsidRPr="005540BF" w:rsidRDefault="00F44837" w:rsidP="005540BF">
      <w:pPr>
        <w:shd w:val="clear" w:color="auto" w:fill="FFFFFF"/>
        <w:jc w:val="both"/>
        <w:rPr>
          <w:sz w:val="24"/>
          <w:szCs w:val="24"/>
        </w:rPr>
      </w:pPr>
      <w:r w:rsidRPr="005540BF">
        <w:rPr>
          <w:sz w:val="24"/>
          <w:szCs w:val="24"/>
        </w:rPr>
        <w:t xml:space="preserve">ИНН: </w:t>
      </w:r>
      <w:r w:rsidR="005540BF" w:rsidRPr="005540BF">
        <w:rPr>
          <w:sz w:val="24"/>
          <w:szCs w:val="24"/>
        </w:rPr>
        <w:t>525711624996</w:t>
      </w:r>
    </w:p>
    <w:p w:rsidR="00F44837" w:rsidRPr="005540BF" w:rsidRDefault="00F44837" w:rsidP="005540BF">
      <w:pPr>
        <w:shd w:val="clear" w:color="auto" w:fill="FFFFFF"/>
        <w:jc w:val="both"/>
        <w:rPr>
          <w:sz w:val="24"/>
          <w:szCs w:val="24"/>
        </w:rPr>
      </w:pPr>
      <w:r w:rsidRPr="005540BF">
        <w:rPr>
          <w:sz w:val="24"/>
          <w:szCs w:val="24"/>
        </w:rPr>
        <w:t>КПП:</w:t>
      </w:r>
    </w:p>
    <w:p w:rsidR="005540BF" w:rsidRPr="005540BF" w:rsidRDefault="00F44837" w:rsidP="005540BF">
      <w:pPr>
        <w:shd w:val="clear" w:color="auto" w:fill="FFFFFF"/>
        <w:jc w:val="both"/>
        <w:rPr>
          <w:sz w:val="24"/>
          <w:szCs w:val="24"/>
        </w:rPr>
      </w:pPr>
      <w:proofErr w:type="gramStart"/>
      <w:r w:rsidRPr="005540BF">
        <w:rPr>
          <w:sz w:val="24"/>
          <w:szCs w:val="24"/>
        </w:rPr>
        <w:t>Р</w:t>
      </w:r>
      <w:proofErr w:type="gramEnd"/>
      <w:r w:rsidRPr="005540BF">
        <w:rPr>
          <w:sz w:val="24"/>
          <w:szCs w:val="24"/>
        </w:rPr>
        <w:t xml:space="preserve">/счет: </w:t>
      </w:r>
      <w:r w:rsidR="005540BF" w:rsidRPr="005540BF">
        <w:rPr>
          <w:sz w:val="24"/>
          <w:szCs w:val="24"/>
        </w:rPr>
        <w:t>40802810829050002014</w:t>
      </w:r>
    </w:p>
    <w:p w:rsidR="005540BF" w:rsidRPr="005540BF" w:rsidRDefault="00F44837" w:rsidP="005540BF">
      <w:pPr>
        <w:shd w:val="clear" w:color="auto" w:fill="FFFFFF"/>
        <w:jc w:val="both"/>
        <w:rPr>
          <w:sz w:val="24"/>
          <w:szCs w:val="24"/>
        </w:rPr>
      </w:pPr>
      <w:r w:rsidRPr="005540BF">
        <w:rPr>
          <w:sz w:val="24"/>
          <w:szCs w:val="24"/>
        </w:rPr>
        <w:t xml:space="preserve">Наименование банка: </w:t>
      </w:r>
      <w:r w:rsidR="005540BF" w:rsidRPr="005540BF">
        <w:rPr>
          <w:sz w:val="24"/>
          <w:szCs w:val="24"/>
        </w:rPr>
        <w:t>Филиал "Нижегородский" АО "Альфа-Банк"</w:t>
      </w:r>
    </w:p>
    <w:p w:rsidR="005540BF" w:rsidRPr="005540BF" w:rsidRDefault="00F44837" w:rsidP="005540BF">
      <w:pPr>
        <w:shd w:val="clear" w:color="auto" w:fill="FFFFFF"/>
        <w:jc w:val="both"/>
        <w:rPr>
          <w:sz w:val="24"/>
          <w:szCs w:val="24"/>
        </w:rPr>
      </w:pPr>
      <w:proofErr w:type="gramStart"/>
      <w:r w:rsidRPr="005540BF">
        <w:rPr>
          <w:sz w:val="24"/>
          <w:szCs w:val="24"/>
        </w:rPr>
        <w:t>Кор. счет</w:t>
      </w:r>
      <w:proofErr w:type="gramEnd"/>
      <w:r w:rsidRPr="005540BF">
        <w:rPr>
          <w:sz w:val="24"/>
          <w:szCs w:val="24"/>
        </w:rPr>
        <w:t xml:space="preserve">: </w:t>
      </w:r>
      <w:r w:rsidR="005540BF" w:rsidRPr="005540BF">
        <w:rPr>
          <w:sz w:val="24"/>
          <w:szCs w:val="24"/>
        </w:rPr>
        <w:t>30101810200000000824</w:t>
      </w:r>
    </w:p>
    <w:p w:rsidR="00F44837" w:rsidRPr="005540BF" w:rsidRDefault="00F44837" w:rsidP="005540BF">
      <w:pPr>
        <w:shd w:val="clear" w:color="auto" w:fill="FFFFFF"/>
        <w:jc w:val="both"/>
        <w:rPr>
          <w:sz w:val="24"/>
          <w:szCs w:val="24"/>
        </w:rPr>
      </w:pPr>
      <w:r w:rsidRPr="005540BF">
        <w:rPr>
          <w:sz w:val="24"/>
          <w:szCs w:val="24"/>
        </w:rPr>
        <w:t xml:space="preserve">БИК: </w:t>
      </w:r>
      <w:r w:rsidR="005540BF" w:rsidRPr="005540BF">
        <w:rPr>
          <w:sz w:val="24"/>
          <w:szCs w:val="24"/>
        </w:rPr>
        <w:t>042202824</w:t>
      </w:r>
    </w:p>
    <w:p w:rsidR="005540BF" w:rsidRPr="005540BF" w:rsidRDefault="00F44837" w:rsidP="005540BF">
      <w:pPr>
        <w:shd w:val="clear" w:color="auto" w:fill="FFFFFF"/>
        <w:jc w:val="both"/>
        <w:rPr>
          <w:sz w:val="24"/>
          <w:szCs w:val="24"/>
        </w:rPr>
      </w:pPr>
      <w:r w:rsidRPr="005540BF">
        <w:rPr>
          <w:sz w:val="24"/>
          <w:szCs w:val="24"/>
        </w:rPr>
        <w:t xml:space="preserve">Адрес: </w:t>
      </w:r>
      <w:r w:rsidR="005540BF" w:rsidRPr="005540BF">
        <w:rPr>
          <w:sz w:val="24"/>
          <w:szCs w:val="24"/>
        </w:rPr>
        <w:t xml:space="preserve">Нижегородская </w:t>
      </w:r>
      <w:proofErr w:type="spellStart"/>
      <w:proofErr w:type="gramStart"/>
      <w:r w:rsidR="005540BF" w:rsidRPr="005540BF">
        <w:rPr>
          <w:sz w:val="24"/>
          <w:szCs w:val="24"/>
        </w:rPr>
        <w:t>обл</w:t>
      </w:r>
      <w:proofErr w:type="spellEnd"/>
      <w:proofErr w:type="gramEnd"/>
      <w:r w:rsidR="005540BF" w:rsidRPr="005540BF">
        <w:rPr>
          <w:sz w:val="24"/>
          <w:szCs w:val="24"/>
        </w:rPr>
        <w:t>, г Нижний Новгород, Московское шоссе, д 104</w:t>
      </w:r>
    </w:p>
    <w:p w:rsidR="00F44837" w:rsidRPr="005540BF" w:rsidRDefault="00F44837" w:rsidP="005540BF">
      <w:pPr>
        <w:shd w:val="clear" w:color="auto" w:fill="FFFFFF"/>
        <w:jc w:val="both"/>
        <w:rPr>
          <w:sz w:val="24"/>
          <w:szCs w:val="24"/>
        </w:rPr>
      </w:pPr>
      <w:r w:rsidRPr="005540BF">
        <w:rPr>
          <w:sz w:val="24"/>
          <w:szCs w:val="24"/>
        </w:rPr>
        <w:t>Контактные данные поставщика (исполнителя):</w:t>
      </w:r>
    </w:p>
    <w:p w:rsidR="005540BF" w:rsidRPr="005540BF" w:rsidRDefault="00F44837" w:rsidP="005540BF">
      <w:pPr>
        <w:shd w:val="clear" w:color="auto" w:fill="FFFFFF"/>
        <w:jc w:val="both"/>
        <w:rPr>
          <w:sz w:val="24"/>
          <w:szCs w:val="24"/>
        </w:rPr>
      </w:pPr>
      <w:r w:rsidRPr="005540BF">
        <w:rPr>
          <w:sz w:val="24"/>
          <w:szCs w:val="24"/>
        </w:rPr>
        <w:t xml:space="preserve">Контактное лицо: </w:t>
      </w:r>
      <w:r w:rsidR="005540BF" w:rsidRPr="005540BF">
        <w:rPr>
          <w:sz w:val="24"/>
          <w:szCs w:val="24"/>
        </w:rPr>
        <w:t xml:space="preserve">Юдина Алина </w:t>
      </w:r>
    </w:p>
    <w:p w:rsidR="00F44837" w:rsidRPr="005540BF" w:rsidRDefault="00F44837" w:rsidP="005540BF">
      <w:pPr>
        <w:shd w:val="clear" w:color="auto" w:fill="FFFFFF"/>
        <w:jc w:val="both"/>
        <w:rPr>
          <w:sz w:val="24"/>
          <w:szCs w:val="24"/>
        </w:rPr>
      </w:pPr>
      <w:r w:rsidRPr="005540BF">
        <w:rPr>
          <w:sz w:val="24"/>
          <w:szCs w:val="24"/>
        </w:rPr>
        <w:t xml:space="preserve">Контактные данные: </w:t>
      </w:r>
      <w:r w:rsidR="005540BF" w:rsidRPr="005540BF">
        <w:rPr>
          <w:sz w:val="24"/>
          <w:szCs w:val="24"/>
        </w:rPr>
        <w:t>+79200279911</w:t>
      </w:r>
    </w:p>
    <w:p w:rsidR="00F44837" w:rsidRPr="005540BF" w:rsidRDefault="00F44837" w:rsidP="005540BF">
      <w:pPr>
        <w:shd w:val="clear" w:color="auto" w:fill="FFFFFF"/>
        <w:jc w:val="both"/>
        <w:rPr>
          <w:sz w:val="24"/>
          <w:szCs w:val="24"/>
        </w:rPr>
      </w:pPr>
    </w:p>
    <w:p w:rsidR="008D1A16" w:rsidRDefault="008D1A16">
      <w:pPr>
        <w:shd w:val="clear" w:color="auto" w:fill="FFFFFF"/>
        <w:ind w:right="1537"/>
        <w:jc w:val="both"/>
        <w:rPr>
          <w:bCs/>
          <w:sz w:val="24"/>
          <w:szCs w:val="24"/>
        </w:rPr>
      </w:pPr>
      <w:r>
        <w:rPr>
          <w:bCs/>
          <w:sz w:val="24"/>
          <w:szCs w:val="24"/>
        </w:rPr>
        <w:t xml:space="preserve"> </w:t>
      </w:r>
    </w:p>
    <w:p w:rsidR="008D1A16" w:rsidRDefault="008D1A16">
      <w:pPr>
        <w:shd w:val="clear" w:color="auto" w:fill="FFFFFF"/>
        <w:ind w:right="1537"/>
        <w:jc w:val="both"/>
        <w:rPr>
          <w:bCs/>
          <w:sz w:val="24"/>
          <w:szCs w:val="24"/>
        </w:rPr>
      </w:pPr>
    </w:p>
    <w:p w:rsidR="008D1A16" w:rsidRDefault="008D1A16">
      <w:pPr>
        <w:shd w:val="clear" w:color="auto" w:fill="FFFFFF"/>
        <w:ind w:right="1537"/>
        <w:jc w:val="both"/>
        <w:rPr>
          <w:bCs/>
          <w:sz w:val="24"/>
          <w:szCs w:val="24"/>
        </w:rPr>
      </w:pPr>
    </w:p>
    <w:p w:rsidR="008D1A16" w:rsidRDefault="008D1A16">
      <w:pPr>
        <w:widowControl/>
        <w:autoSpaceDE/>
        <w:jc w:val="both"/>
        <w:rPr>
          <w:sz w:val="24"/>
          <w:szCs w:val="24"/>
        </w:rPr>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8D1A16" w:rsidRDefault="008D1A16">
      <w:pPr>
        <w:widowControl/>
        <w:autoSpaceDE/>
        <w:jc w:val="both"/>
        <w:rPr>
          <w:sz w:val="24"/>
          <w:szCs w:val="24"/>
        </w:rPr>
      </w:pPr>
      <w:r>
        <w:rPr>
          <w:sz w:val="24"/>
          <w:szCs w:val="24"/>
        </w:rPr>
        <w:t xml:space="preserve">Начальник Главного управления                                  </w:t>
      </w:r>
      <w:r>
        <w:rPr>
          <w:sz w:val="24"/>
          <w:szCs w:val="24"/>
        </w:rPr>
        <w:tab/>
      </w:r>
      <w:r w:rsidR="005540BF" w:rsidRPr="00163C6C">
        <w:rPr>
          <w:sz w:val="24"/>
          <w:szCs w:val="24"/>
          <w:shd w:val="clear" w:color="auto" w:fill="FFFFFF"/>
        </w:rPr>
        <w:t>Индивидуальный предприниматель</w:t>
      </w:r>
    </w:p>
    <w:p w:rsidR="008D1A16" w:rsidRDefault="008D1A16">
      <w:pPr>
        <w:widowControl/>
        <w:autoSpaceDE/>
        <w:jc w:val="both"/>
        <w:rPr>
          <w:sz w:val="24"/>
          <w:szCs w:val="24"/>
        </w:rPr>
      </w:pPr>
    </w:p>
    <w:p w:rsidR="008D1A16" w:rsidRDefault="008D1A16">
      <w:pPr>
        <w:widowControl/>
        <w:autoSpaceDE/>
        <w:jc w:val="both"/>
        <w:rPr>
          <w:sz w:val="24"/>
          <w:szCs w:val="24"/>
        </w:rPr>
      </w:pPr>
    </w:p>
    <w:p w:rsidR="008D1A16" w:rsidRDefault="008D1A16">
      <w:pPr>
        <w:widowControl/>
        <w:autoSpaceDE/>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r>
      <w:r>
        <w:rPr>
          <w:sz w:val="24"/>
          <w:szCs w:val="24"/>
        </w:rPr>
        <w:tab/>
        <w:t>__________</w:t>
      </w:r>
      <w:r w:rsidR="005540BF">
        <w:rPr>
          <w:sz w:val="24"/>
          <w:szCs w:val="24"/>
        </w:rPr>
        <w:t>______</w:t>
      </w:r>
      <w:r>
        <w:rPr>
          <w:sz w:val="24"/>
          <w:szCs w:val="24"/>
        </w:rPr>
        <w:t>_______/</w:t>
      </w:r>
      <w:r w:rsidR="005540BF">
        <w:rPr>
          <w:sz w:val="24"/>
          <w:szCs w:val="24"/>
        </w:rPr>
        <w:t>А.Р. Юдина</w:t>
      </w:r>
      <w:r>
        <w:rPr>
          <w:sz w:val="24"/>
          <w:szCs w:val="24"/>
          <w:u w:val="single"/>
        </w:rPr>
        <w:t>/</w:t>
      </w:r>
    </w:p>
    <w:p w:rsidR="008D1A16" w:rsidRDefault="008D1A16">
      <w:pPr>
        <w:widowControl/>
        <w:autoSpaceDE/>
        <w:jc w:val="both"/>
        <w:rPr>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D1A16" w:rsidRDefault="008D1A16">
      <w:pPr>
        <w:shd w:val="clear" w:color="auto" w:fill="FFFFFF"/>
        <w:ind w:right="1537"/>
        <w:jc w:val="both"/>
        <w:rPr>
          <w:bCs/>
          <w:sz w:val="24"/>
          <w:szCs w:val="24"/>
        </w:rPr>
      </w:pPr>
    </w:p>
    <w:p w:rsidR="008D1A16" w:rsidRDefault="008D1A16">
      <w:pPr>
        <w:shd w:val="clear" w:color="auto" w:fill="FFFFFF"/>
        <w:ind w:left="720" w:right="1537"/>
        <w:rPr>
          <w:b/>
          <w:bCs/>
          <w:sz w:val="18"/>
          <w:szCs w:val="18"/>
        </w:rPr>
      </w:pPr>
    </w:p>
    <w:p w:rsidR="008D1A16" w:rsidRDefault="008D1A16">
      <w:pPr>
        <w:pageBreakBefore/>
        <w:widowControl/>
        <w:autoSpaceDE/>
        <w:ind w:left="4944" w:firstLine="720"/>
        <w:jc w:val="right"/>
      </w:pPr>
      <w:r>
        <w:lastRenderedPageBreak/>
        <w:t>Приложение 1</w:t>
      </w:r>
    </w:p>
    <w:p w:rsidR="008D1A16" w:rsidRDefault="008D1A16">
      <w:pPr>
        <w:widowControl/>
        <w:autoSpaceDE/>
        <w:jc w:val="right"/>
        <w:rPr>
          <w:b/>
          <w:sz w:val="24"/>
          <w:szCs w:val="24"/>
        </w:rPr>
      </w:pPr>
      <w:r>
        <w:t>к договору №</w:t>
      </w:r>
      <w:r w:rsidR="00FC0A71">
        <w:t xml:space="preserve"> </w:t>
      </w:r>
      <w:r w:rsidR="00FC0A71" w:rsidRPr="00FC0A71">
        <w:t>100123644126100150</w:t>
      </w:r>
      <w:r w:rsidR="00FC0A71">
        <w:rPr>
          <w:rFonts w:ascii="Arial" w:hAnsi="Arial" w:cs="Arial"/>
          <w:b/>
          <w:sz w:val="24"/>
        </w:rPr>
        <w:t xml:space="preserve"> </w:t>
      </w:r>
      <w:r>
        <w:t>от «____» __________ 2026 г.</w:t>
      </w:r>
    </w:p>
    <w:p w:rsidR="008D1A16" w:rsidRDefault="008D1A16">
      <w:pPr>
        <w:widowControl/>
        <w:autoSpaceDE/>
        <w:jc w:val="center"/>
        <w:rPr>
          <w:b/>
          <w:sz w:val="24"/>
          <w:szCs w:val="24"/>
        </w:rPr>
      </w:pPr>
    </w:p>
    <w:p w:rsidR="008D1A16" w:rsidRDefault="008D1A16">
      <w:pPr>
        <w:widowControl/>
        <w:autoSpaceDE/>
        <w:jc w:val="center"/>
        <w:rPr>
          <w:b/>
          <w:sz w:val="24"/>
          <w:szCs w:val="24"/>
        </w:rPr>
      </w:pPr>
    </w:p>
    <w:p w:rsidR="008D1A16" w:rsidRDefault="008D1A16">
      <w:pPr>
        <w:widowControl/>
        <w:autoSpaceDE/>
        <w:jc w:val="center"/>
        <w:rPr>
          <w:b/>
          <w:sz w:val="24"/>
          <w:szCs w:val="24"/>
        </w:rPr>
      </w:pPr>
      <w:r>
        <w:rPr>
          <w:b/>
          <w:sz w:val="24"/>
          <w:szCs w:val="24"/>
        </w:rPr>
        <w:t>СПЕЦИФИКАЦИЯ</w:t>
      </w:r>
    </w:p>
    <w:p w:rsidR="008D1A16" w:rsidRDefault="008D1A16">
      <w:pPr>
        <w:widowControl/>
        <w:autoSpaceDE/>
        <w:jc w:val="center"/>
        <w:rPr>
          <w:b/>
          <w:sz w:val="24"/>
          <w:szCs w:val="24"/>
        </w:rPr>
      </w:pPr>
    </w:p>
    <w:p w:rsidR="008D1A16" w:rsidRDefault="008D1A16">
      <w:pPr>
        <w:widowControl/>
        <w:autoSpaceDE/>
        <w:jc w:val="center"/>
        <w:rPr>
          <w:b/>
          <w:sz w:val="24"/>
          <w:szCs w:val="24"/>
        </w:rPr>
      </w:pPr>
    </w:p>
    <w:tbl>
      <w:tblPr>
        <w:tblW w:w="0" w:type="auto"/>
        <w:tblLayout w:type="fixed"/>
        <w:tblLook w:val="0000" w:firstRow="0" w:lastRow="0" w:firstColumn="0" w:lastColumn="0" w:noHBand="0" w:noVBand="0"/>
      </w:tblPr>
      <w:tblGrid>
        <w:gridCol w:w="675"/>
        <w:gridCol w:w="4395"/>
        <w:gridCol w:w="1134"/>
        <w:gridCol w:w="1134"/>
        <w:gridCol w:w="1417"/>
        <w:gridCol w:w="1560"/>
      </w:tblGrid>
      <w:tr w:rsidR="008D1A16">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 xml:space="preserve">№ </w:t>
            </w:r>
            <w:proofErr w:type="gramStart"/>
            <w:r>
              <w:rPr>
                <w:b/>
                <w:sz w:val="24"/>
                <w:szCs w:val="24"/>
              </w:rPr>
              <w:t>п</w:t>
            </w:r>
            <w:proofErr w:type="gramEnd"/>
            <w:r>
              <w:rPr>
                <w:b/>
                <w:sz w:val="24"/>
                <w:szCs w:val="24"/>
              </w:rPr>
              <w:t>/п</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Кол-во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Цена за ед., руб.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Общая стоимость, руб.</w:t>
            </w:r>
          </w:p>
        </w:tc>
      </w:tr>
      <w:tr w:rsidR="008D1A16">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jc w:val="center"/>
            </w:pPr>
            <w:r>
              <w:rPr>
                <w:sz w:val="24"/>
                <w:szCs w:val="24"/>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rsidP="002A70C4">
            <w:pPr>
              <w:jc w:val="both"/>
            </w:pPr>
            <w:r>
              <w:rPr>
                <w:sz w:val="24"/>
                <w:szCs w:val="24"/>
                <w:shd w:val="clear" w:color="auto" w:fill="FFFFFF"/>
              </w:rPr>
              <w:t xml:space="preserve">Комплект шин полимерных </w:t>
            </w:r>
            <w:proofErr w:type="spellStart"/>
            <w:r>
              <w:rPr>
                <w:sz w:val="24"/>
                <w:szCs w:val="24"/>
                <w:shd w:val="clear" w:color="auto" w:fill="FFFFFF"/>
              </w:rPr>
              <w:t>иммобилизационных</w:t>
            </w:r>
            <w:proofErr w:type="spellEnd"/>
            <w:r>
              <w:rPr>
                <w:sz w:val="24"/>
                <w:szCs w:val="24"/>
                <w:shd w:val="clear" w:color="auto" w:fill="FFFFFF"/>
              </w:rPr>
              <w:t xml:space="preserve"> пневматических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jc w:val="center"/>
            </w:pPr>
            <w:r>
              <w:rPr>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jc w:val="center"/>
            </w:pPr>
            <w:r>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F97004">
            <w:pPr>
              <w:snapToGrid w:val="0"/>
              <w:jc w:val="center"/>
              <w:rPr>
                <w:sz w:val="24"/>
                <w:szCs w:val="24"/>
              </w:rPr>
            </w:pPr>
            <w:r>
              <w:rPr>
                <w:sz w:val="24"/>
                <w:szCs w:val="24"/>
              </w:rPr>
              <w:t>11 999,00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F97004">
            <w:pPr>
              <w:snapToGrid w:val="0"/>
              <w:jc w:val="center"/>
              <w:rPr>
                <w:sz w:val="24"/>
                <w:szCs w:val="24"/>
              </w:rPr>
            </w:pPr>
            <w:r>
              <w:rPr>
                <w:sz w:val="24"/>
                <w:szCs w:val="24"/>
              </w:rPr>
              <w:t>59 995,00</w:t>
            </w:r>
          </w:p>
        </w:tc>
      </w:tr>
      <w:tr w:rsidR="00F9700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F97004" w:rsidRDefault="00F97004">
            <w:pPr>
              <w:jc w:val="center"/>
              <w:rPr>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004" w:rsidRDefault="00F97004" w:rsidP="002A70C4">
            <w:pPr>
              <w:jc w:val="both"/>
              <w:rPr>
                <w:sz w:val="24"/>
                <w:szCs w:val="24"/>
                <w:shd w:val="clear" w:color="auto" w:fill="FFFFFF"/>
              </w:rPr>
            </w:pPr>
            <w:r>
              <w:rPr>
                <w:sz w:val="24"/>
                <w:szCs w:val="24"/>
                <w:shd w:val="clear" w:color="auto" w:fill="FFFFFF"/>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7004" w:rsidRDefault="00F97004">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97004" w:rsidRDefault="00F9700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7004" w:rsidRDefault="00F97004">
            <w:pPr>
              <w:snapToGrid w:val="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97004" w:rsidRDefault="00F97004">
            <w:pPr>
              <w:snapToGrid w:val="0"/>
              <w:jc w:val="center"/>
              <w:rPr>
                <w:sz w:val="24"/>
                <w:szCs w:val="24"/>
              </w:rPr>
            </w:pPr>
            <w:r>
              <w:rPr>
                <w:sz w:val="24"/>
                <w:szCs w:val="24"/>
              </w:rPr>
              <w:t>59 995,00</w:t>
            </w:r>
          </w:p>
        </w:tc>
      </w:tr>
    </w:tbl>
    <w:p w:rsidR="008D1A16" w:rsidRDefault="008D1A16">
      <w:pPr>
        <w:widowControl/>
        <w:ind w:firstLine="709"/>
        <w:jc w:val="both"/>
        <w:rPr>
          <w:rFonts w:eastAsia="Calibri"/>
          <w:kern w:val="2"/>
          <w:sz w:val="24"/>
          <w:szCs w:val="24"/>
          <w:lang w:eastAsia="ar-SA"/>
        </w:rPr>
      </w:pPr>
    </w:p>
    <w:p w:rsidR="008D1A16" w:rsidRDefault="008D1A16">
      <w:pPr>
        <w:widowControl/>
        <w:ind w:firstLine="709"/>
        <w:jc w:val="both"/>
        <w:rPr>
          <w:rFonts w:eastAsia="Calibri"/>
          <w:kern w:val="2"/>
          <w:sz w:val="24"/>
          <w:szCs w:val="24"/>
          <w:lang w:eastAsia="ar-SA"/>
        </w:rPr>
      </w:pPr>
    </w:p>
    <w:p w:rsidR="008D1A16" w:rsidRDefault="008D1A16">
      <w:pPr>
        <w:widowControl/>
        <w:autoSpaceDE/>
        <w:jc w:val="center"/>
        <w:rPr>
          <w:rFonts w:eastAsia="Calibri"/>
          <w:b/>
          <w:kern w:val="2"/>
          <w:sz w:val="24"/>
          <w:szCs w:val="24"/>
          <w:lang w:eastAsia="ar-SA"/>
        </w:rPr>
      </w:pPr>
    </w:p>
    <w:p w:rsidR="008D1A16" w:rsidRDefault="008D1A16">
      <w:pPr>
        <w:widowControl/>
        <w:autoSpaceDE/>
        <w:contextualSpacing/>
        <w:jc w:val="both"/>
        <w:rPr>
          <w:rFonts w:eastAsia="Calibri"/>
          <w:b/>
          <w:kern w:val="2"/>
          <w:sz w:val="24"/>
          <w:szCs w:val="24"/>
          <w:lang w:eastAsia="ar-SA"/>
        </w:rPr>
      </w:pPr>
    </w:p>
    <w:p w:rsidR="008D1A16" w:rsidRDefault="008D1A16">
      <w:pPr>
        <w:widowControl/>
        <w:autoSpaceDE/>
        <w:contextualSpacing/>
        <w:jc w:val="both"/>
        <w:rPr>
          <w:rFonts w:eastAsia="Calibri"/>
          <w:b/>
          <w:kern w:val="2"/>
          <w:sz w:val="24"/>
          <w:szCs w:val="24"/>
          <w:lang w:eastAsia="ar-SA"/>
        </w:rPr>
      </w:pPr>
    </w:p>
    <w:p w:rsidR="005540BF" w:rsidRDefault="005540BF" w:rsidP="005540BF">
      <w:pPr>
        <w:widowControl/>
        <w:autoSpaceDE/>
        <w:jc w:val="both"/>
        <w:rPr>
          <w:sz w:val="24"/>
          <w:szCs w:val="24"/>
        </w:rPr>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5540BF" w:rsidRDefault="005540BF" w:rsidP="005540BF">
      <w:pPr>
        <w:widowControl/>
        <w:autoSpaceDE/>
        <w:jc w:val="both"/>
        <w:rPr>
          <w:sz w:val="24"/>
          <w:szCs w:val="24"/>
        </w:rPr>
      </w:pPr>
      <w:r>
        <w:rPr>
          <w:sz w:val="24"/>
          <w:szCs w:val="24"/>
        </w:rPr>
        <w:t xml:space="preserve">Начальник Главного управления                                  </w:t>
      </w:r>
      <w:r>
        <w:rPr>
          <w:sz w:val="24"/>
          <w:szCs w:val="24"/>
        </w:rPr>
        <w:tab/>
      </w:r>
      <w:r w:rsidRPr="00163C6C">
        <w:rPr>
          <w:sz w:val="24"/>
          <w:szCs w:val="24"/>
          <w:shd w:val="clear" w:color="auto" w:fill="FFFFFF"/>
        </w:rPr>
        <w:t>Индивидуальный предприниматель</w:t>
      </w:r>
    </w:p>
    <w:p w:rsidR="005540BF" w:rsidRDefault="005540BF" w:rsidP="005540BF">
      <w:pPr>
        <w:widowControl/>
        <w:autoSpaceDE/>
        <w:jc w:val="both"/>
        <w:rPr>
          <w:sz w:val="24"/>
          <w:szCs w:val="24"/>
        </w:rPr>
      </w:pPr>
    </w:p>
    <w:p w:rsidR="005540BF" w:rsidRDefault="005540BF" w:rsidP="005540BF">
      <w:pPr>
        <w:widowControl/>
        <w:autoSpaceDE/>
        <w:jc w:val="both"/>
        <w:rPr>
          <w:sz w:val="24"/>
          <w:szCs w:val="24"/>
        </w:rPr>
      </w:pPr>
    </w:p>
    <w:p w:rsidR="005540BF" w:rsidRDefault="005540BF" w:rsidP="005540BF">
      <w:pPr>
        <w:widowControl/>
        <w:autoSpaceDE/>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r>
      <w:r>
        <w:rPr>
          <w:sz w:val="24"/>
          <w:szCs w:val="24"/>
        </w:rPr>
        <w:tab/>
        <w:t>_______________________/А.Р. Юдина</w:t>
      </w:r>
      <w:r>
        <w:rPr>
          <w:sz w:val="24"/>
          <w:szCs w:val="24"/>
          <w:u w:val="single"/>
        </w:rPr>
        <w:t>/</w:t>
      </w:r>
    </w:p>
    <w:p w:rsidR="005540BF" w:rsidRDefault="005540BF" w:rsidP="005540BF">
      <w:pPr>
        <w:widowControl/>
        <w:autoSpaceDE/>
        <w:jc w:val="both"/>
        <w:rPr>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5540BF" w:rsidRDefault="005540BF" w:rsidP="005540BF">
      <w:pPr>
        <w:shd w:val="clear" w:color="auto" w:fill="FFFFFF"/>
        <w:ind w:right="1537"/>
        <w:jc w:val="both"/>
        <w:rPr>
          <w:bCs/>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rPr>
      </w:pPr>
    </w:p>
    <w:p w:rsidR="008D1A16" w:rsidRDefault="008D1A16">
      <w:pPr>
        <w:pageBreakBefore/>
        <w:shd w:val="clear" w:color="auto" w:fill="FFFFFF"/>
        <w:tabs>
          <w:tab w:val="left" w:pos="4378"/>
        </w:tabs>
        <w:ind w:left="14"/>
        <w:rPr>
          <w:sz w:val="24"/>
        </w:rPr>
      </w:pPr>
    </w:p>
    <w:p w:rsidR="008D1A16" w:rsidRDefault="008D1A16">
      <w:pPr>
        <w:widowControl/>
        <w:autoSpaceDE/>
        <w:ind w:left="4944" w:firstLine="720"/>
        <w:jc w:val="right"/>
      </w:pPr>
      <w:r>
        <w:t>Приложение 2</w:t>
      </w:r>
    </w:p>
    <w:p w:rsidR="008D1A16" w:rsidRDefault="008D1A16">
      <w:pPr>
        <w:widowControl/>
        <w:autoSpaceDE/>
        <w:jc w:val="right"/>
      </w:pPr>
      <w:r>
        <w:t xml:space="preserve">к договору </w:t>
      </w:r>
      <w:r w:rsidR="00FC0A71">
        <w:t xml:space="preserve">№ </w:t>
      </w:r>
      <w:r w:rsidR="00FC0A71" w:rsidRPr="00FC0A71">
        <w:t>100123644126100150</w:t>
      </w:r>
      <w:r w:rsidR="00FC0A71">
        <w:rPr>
          <w:rFonts w:ascii="Arial" w:hAnsi="Arial" w:cs="Arial"/>
          <w:b/>
          <w:sz w:val="24"/>
        </w:rPr>
        <w:t xml:space="preserve"> </w:t>
      </w:r>
      <w:r>
        <w:t xml:space="preserve"> от «____» __________ 2026 г.</w:t>
      </w:r>
    </w:p>
    <w:p w:rsidR="008D1A16" w:rsidRDefault="008D1A16">
      <w:pPr>
        <w:widowControl/>
        <w:autoSpaceDE/>
        <w:jc w:val="right"/>
      </w:pPr>
    </w:p>
    <w:p w:rsidR="008D1A16" w:rsidRDefault="008D1A16">
      <w:pPr>
        <w:widowControl/>
        <w:autoSpaceDE/>
        <w:jc w:val="right"/>
      </w:pPr>
    </w:p>
    <w:p w:rsidR="008D1A16" w:rsidRDefault="008D1A16">
      <w:pPr>
        <w:widowControl/>
        <w:autoSpaceDE/>
        <w:jc w:val="center"/>
        <w:rPr>
          <w:b/>
          <w:color w:val="FF0000"/>
          <w:sz w:val="24"/>
          <w:szCs w:val="24"/>
        </w:rPr>
      </w:pPr>
      <w:r>
        <w:rPr>
          <w:b/>
          <w:sz w:val="24"/>
          <w:szCs w:val="24"/>
        </w:rPr>
        <w:t>ТЕХНИЧЕКОЕ ЗАДАНИЕ</w:t>
      </w:r>
    </w:p>
    <w:p w:rsidR="008D1A16" w:rsidRDefault="008D1A16">
      <w:pPr>
        <w:widowControl/>
        <w:autoSpaceDE/>
        <w:jc w:val="center"/>
        <w:rPr>
          <w:b/>
          <w:color w:val="FF0000"/>
          <w:sz w:val="24"/>
          <w:szCs w:val="24"/>
        </w:rPr>
      </w:pPr>
    </w:p>
    <w:tbl>
      <w:tblPr>
        <w:tblW w:w="0" w:type="auto"/>
        <w:tblInd w:w="3" w:type="dxa"/>
        <w:tblLayout w:type="fixed"/>
        <w:tblLook w:val="0000" w:firstRow="0" w:lastRow="0" w:firstColumn="0" w:lastColumn="0" w:noHBand="0" w:noVBand="0"/>
      </w:tblPr>
      <w:tblGrid>
        <w:gridCol w:w="647"/>
        <w:gridCol w:w="2577"/>
        <w:gridCol w:w="5670"/>
        <w:gridCol w:w="708"/>
        <w:gridCol w:w="709"/>
      </w:tblGrid>
      <w:tr w:rsidR="008D1A16">
        <w:trPr>
          <w:trHeight w:val="736"/>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 xml:space="preserve">№ </w:t>
            </w:r>
            <w:proofErr w:type="gramStart"/>
            <w:r>
              <w:rPr>
                <w:b/>
                <w:bCs/>
                <w:color w:val="000000"/>
                <w:sz w:val="24"/>
                <w:szCs w:val="24"/>
              </w:rPr>
              <w:t>п</w:t>
            </w:r>
            <w:proofErr w:type="gramEnd"/>
            <w:r>
              <w:rPr>
                <w:b/>
                <w:bCs/>
                <w:color w:val="000000"/>
                <w:sz w:val="24"/>
                <w:szCs w:val="24"/>
              </w:rPr>
              <w:t>/п</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Наименование товара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snapToGrid w:val="0"/>
              <w:contextualSpacing/>
              <w:jc w:val="center"/>
              <w:rPr>
                <w:b/>
                <w:bCs/>
                <w:color w:val="000000"/>
                <w:sz w:val="24"/>
                <w:szCs w:val="24"/>
              </w:rPr>
            </w:pPr>
          </w:p>
          <w:p w:rsidR="008D1A16" w:rsidRDefault="008D1A16">
            <w:pPr>
              <w:contextualSpacing/>
              <w:jc w:val="center"/>
            </w:pPr>
            <w:r>
              <w:rPr>
                <w:b/>
                <w:bCs/>
                <w:color w:val="000000"/>
                <w:sz w:val="24"/>
                <w:szCs w:val="24"/>
              </w:rPr>
              <w:t>Характеристики товара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Кол-во</w:t>
            </w:r>
          </w:p>
        </w:tc>
      </w:tr>
      <w:tr w:rsidR="008D1A16">
        <w:trPr>
          <w:trHeight w:val="736"/>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pStyle w:val="af3"/>
              <w:widowControl w:val="0"/>
              <w:numPr>
                <w:ilvl w:val="0"/>
                <w:numId w:val="2"/>
              </w:numPr>
              <w:snapToGrid w:val="0"/>
              <w:spacing w:line="240" w:lineRule="auto"/>
              <w:ind w:right="0"/>
              <w:rPr>
                <w:b/>
                <w:bCs/>
                <w:color w:val="000000"/>
                <w:sz w:val="24"/>
                <w:szCs w:val="24"/>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Pr="002A70C4" w:rsidRDefault="008D1A16">
            <w:pPr>
              <w:jc w:val="both"/>
              <w:rPr>
                <w:sz w:val="24"/>
                <w:szCs w:val="24"/>
                <w:shd w:val="clear" w:color="auto" w:fill="FFFFFF"/>
              </w:rPr>
            </w:pPr>
            <w:r>
              <w:rPr>
                <w:sz w:val="24"/>
                <w:szCs w:val="24"/>
                <w:shd w:val="clear" w:color="auto" w:fill="FFFFFF"/>
              </w:rPr>
              <w:t xml:space="preserve">Комплект шин полимерных </w:t>
            </w:r>
            <w:proofErr w:type="spellStart"/>
            <w:r>
              <w:rPr>
                <w:sz w:val="24"/>
                <w:szCs w:val="24"/>
                <w:shd w:val="clear" w:color="auto" w:fill="FFFFFF"/>
              </w:rPr>
              <w:t>иммобилизационных</w:t>
            </w:r>
            <w:proofErr w:type="spellEnd"/>
            <w:r>
              <w:rPr>
                <w:sz w:val="24"/>
                <w:szCs w:val="24"/>
                <w:shd w:val="clear" w:color="auto" w:fill="FFFFFF"/>
              </w:rPr>
              <w:t xml:space="preserve"> пневматических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A70C4" w:rsidRDefault="008D1A16">
            <w:pPr>
              <w:jc w:val="both"/>
              <w:rPr>
                <w:shd w:val="clear" w:color="auto" w:fill="FFFFFF"/>
              </w:rPr>
            </w:pPr>
            <w:r>
              <w:rPr>
                <w:shd w:val="clear" w:color="auto" w:fill="FFFFFF"/>
              </w:rPr>
              <w:t>Компле</w:t>
            </w:r>
            <w:proofErr w:type="gramStart"/>
            <w:r>
              <w:rPr>
                <w:shd w:val="clear" w:color="auto" w:fill="FFFFFF"/>
              </w:rPr>
              <w:t>кт вкл</w:t>
            </w:r>
            <w:proofErr w:type="gramEnd"/>
            <w:r>
              <w:rPr>
                <w:shd w:val="clear" w:color="auto" w:fill="FFFFFF"/>
              </w:rPr>
              <w:t>ючает:</w:t>
            </w:r>
          </w:p>
          <w:p w:rsidR="00202E34" w:rsidRPr="00202E34"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Сапог длинный – 1 шт.</w:t>
            </w:r>
            <w:r w:rsidRPr="00202E34">
              <w:rPr>
                <w:rFonts w:ascii="Montserrat" w:hAnsi="Montserrat"/>
                <w:color w:val="444444"/>
                <w:sz w:val="21"/>
                <w:highlight w:val="white"/>
              </w:rPr>
              <w:t xml:space="preserve"> (800*350 мм)</w:t>
            </w:r>
          </w:p>
          <w:p w:rsidR="00571941" w:rsidRPr="00571941" w:rsidRDefault="00202E34" w:rsidP="00571941">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Сапог короткий – 1 шт. (</w:t>
            </w:r>
            <w:r w:rsidR="00571941" w:rsidRPr="00571941">
              <w:rPr>
                <w:rFonts w:ascii="Montserrat" w:hAnsi="Montserrat"/>
                <w:color w:val="444444"/>
                <w:sz w:val="21"/>
                <w:highlight w:val="white"/>
              </w:rPr>
              <w:t>450*2</w:t>
            </w:r>
            <w:r w:rsidR="00C71F76">
              <w:rPr>
                <w:rFonts w:ascii="Montserrat" w:hAnsi="Montserrat"/>
                <w:color w:val="444444"/>
                <w:sz w:val="21"/>
                <w:highlight w:val="white"/>
              </w:rPr>
              <w:t>5</w:t>
            </w:r>
            <w:r w:rsidR="00571941" w:rsidRPr="00571941">
              <w:rPr>
                <w:rFonts w:ascii="Montserrat" w:hAnsi="Montserrat"/>
                <w:color w:val="444444"/>
                <w:sz w:val="21"/>
                <w:highlight w:val="white"/>
              </w:rPr>
              <w:t>0 мм</w:t>
            </w:r>
            <w:r w:rsidR="00571941" w:rsidRPr="00202E34">
              <w:rPr>
                <w:rFonts w:ascii="Montserrat" w:hAnsi="Montserrat"/>
                <w:color w:val="444444"/>
                <w:sz w:val="21"/>
                <w:highlight w:val="white"/>
              </w:rPr>
              <w:t>)</w:t>
            </w:r>
          </w:p>
          <w:p w:rsidR="00202E34" w:rsidRPr="00202E34"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Рукав  длинный – 1 шт.</w:t>
            </w:r>
            <w:r w:rsidRPr="00202E34">
              <w:rPr>
                <w:rFonts w:ascii="Montserrat" w:hAnsi="Montserrat"/>
                <w:color w:val="444444"/>
                <w:sz w:val="21"/>
                <w:highlight w:val="white"/>
              </w:rPr>
              <w:t xml:space="preserve"> (</w:t>
            </w:r>
            <w:r w:rsidR="00C71F76">
              <w:rPr>
                <w:rFonts w:ascii="Montserrat" w:hAnsi="Montserrat"/>
                <w:color w:val="444444"/>
                <w:sz w:val="21"/>
                <w:highlight w:val="white"/>
              </w:rPr>
              <w:t>550</w:t>
            </w:r>
            <w:r w:rsidRPr="00202E34">
              <w:rPr>
                <w:rFonts w:ascii="Montserrat" w:hAnsi="Montserrat"/>
                <w:color w:val="444444"/>
                <w:sz w:val="21"/>
                <w:highlight w:val="white"/>
              </w:rPr>
              <w:t>*230 мм</w:t>
            </w:r>
            <w:r w:rsidR="00571941" w:rsidRPr="00202E34">
              <w:rPr>
                <w:rFonts w:ascii="Montserrat" w:hAnsi="Montserrat"/>
                <w:color w:val="444444"/>
                <w:sz w:val="21"/>
                <w:highlight w:val="white"/>
              </w:rPr>
              <w:t>)</w:t>
            </w:r>
          </w:p>
          <w:p w:rsidR="00202E34" w:rsidRPr="00571941"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Рукав короткий – 1 шт.</w:t>
            </w:r>
            <w:r w:rsidR="00571941" w:rsidRPr="00571941">
              <w:rPr>
                <w:rFonts w:ascii="Montserrat" w:hAnsi="Montserrat"/>
                <w:color w:val="444444"/>
                <w:sz w:val="21"/>
                <w:highlight w:val="white"/>
              </w:rPr>
              <w:t xml:space="preserve"> (</w:t>
            </w:r>
            <w:r w:rsidR="00C71F76">
              <w:rPr>
                <w:rFonts w:ascii="Montserrat" w:hAnsi="Montserrat"/>
                <w:color w:val="444444"/>
                <w:sz w:val="21"/>
                <w:highlight w:val="white"/>
              </w:rPr>
              <w:t>420</w:t>
            </w:r>
            <w:r w:rsidR="00571941" w:rsidRPr="00571941">
              <w:rPr>
                <w:rFonts w:ascii="Montserrat" w:hAnsi="Montserrat"/>
                <w:color w:val="444444"/>
                <w:sz w:val="21"/>
                <w:highlight w:val="white"/>
              </w:rPr>
              <w:t>*</w:t>
            </w:r>
            <w:r w:rsidR="00C71F76">
              <w:rPr>
                <w:rFonts w:ascii="Montserrat" w:hAnsi="Montserrat"/>
                <w:color w:val="444444"/>
                <w:sz w:val="21"/>
                <w:highlight w:val="white"/>
              </w:rPr>
              <w:t>230</w:t>
            </w:r>
            <w:r w:rsidR="00571941" w:rsidRPr="00571941">
              <w:rPr>
                <w:rFonts w:ascii="Montserrat" w:hAnsi="Montserrat"/>
                <w:color w:val="444444"/>
                <w:sz w:val="21"/>
                <w:highlight w:val="white"/>
              </w:rPr>
              <w:t xml:space="preserve"> мм</w:t>
            </w:r>
            <w:r w:rsidR="00571941" w:rsidRPr="00202E34">
              <w:rPr>
                <w:rFonts w:ascii="Montserrat" w:hAnsi="Montserrat"/>
                <w:color w:val="444444"/>
                <w:sz w:val="21"/>
                <w:highlight w:val="white"/>
              </w:rPr>
              <w:t>)</w:t>
            </w:r>
          </w:p>
          <w:p w:rsidR="00202E34" w:rsidRPr="00571941"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Головки клапана – 5 шт.</w:t>
            </w:r>
          </w:p>
          <w:p w:rsidR="00202E34" w:rsidRPr="00571941"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Насос – 1 шт.</w:t>
            </w:r>
            <w:bookmarkStart w:id="0" w:name="_GoBack"/>
            <w:bookmarkEnd w:id="0"/>
          </w:p>
          <w:p w:rsidR="008D1A16" w:rsidRDefault="00571941" w:rsidP="00571941">
            <w:pPr>
              <w:widowControl/>
              <w:numPr>
                <w:ilvl w:val="0"/>
                <w:numId w:val="5"/>
              </w:numPr>
              <w:suppressAutoHyphens w:val="0"/>
              <w:autoSpaceDE/>
              <w:spacing w:line="276" w:lineRule="auto"/>
            </w:pPr>
            <w:r>
              <w:rPr>
                <w:rFonts w:ascii="Montserrat" w:hAnsi="Montserrat"/>
                <w:color w:val="444444"/>
                <w:sz w:val="21"/>
                <w:highlight w:val="white"/>
              </w:rPr>
              <w:t xml:space="preserve">Упаковка для шин, она же </w:t>
            </w:r>
            <w:r w:rsidR="00202E34">
              <w:rPr>
                <w:rFonts w:ascii="Montserrat" w:hAnsi="Montserrat"/>
                <w:color w:val="444444"/>
                <w:sz w:val="21"/>
                <w:highlight w:val="white"/>
              </w:rPr>
              <w:t>надувная подушка – 1 шт.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sz w:val="24"/>
                <w:szCs w:val="24"/>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sz w:val="24"/>
                <w:szCs w:val="24"/>
              </w:rPr>
              <w:t>5</w:t>
            </w:r>
          </w:p>
        </w:tc>
      </w:tr>
    </w:tbl>
    <w:p w:rsidR="00571941" w:rsidRDefault="00571941">
      <w:pPr>
        <w:pStyle w:val="14"/>
        <w:spacing w:after="0"/>
        <w:ind w:firstLine="709"/>
        <w:rPr>
          <w:sz w:val="24"/>
          <w:szCs w:val="24"/>
        </w:rPr>
      </w:pPr>
    </w:p>
    <w:p w:rsidR="008D1A16" w:rsidRDefault="008D1A16">
      <w:pPr>
        <w:pStyle w:val="14"/>
        <w:spacing w:after="0"/>
        <w:ind w:firstLine="709"/>
        <w:rPr>
          <w:sz w:val="24"/>
          <w:szCs w:val="24"/>
        </w:rPr>
      </w:pPr>
    </w:p>
    <w:p w:rsidR="008D1A16" w:rsidRDefault="008D1A16">
      <w:pPr>
        <w:pStyle w:val="14"/>
        <w:spacing w:after="0"/>
        <w:ind w:firstLine="709"/>
        <w:rPr>
          <w:b/>
          <w:sz w:val="24"/>
          <w:szCs w:val="24"/>
        </w:rPr>
      </w:pPr>
    </w:p>
    <w:p w:rsidR="00F97004" w:rsidRDefault="00F97004" w:rsidP="00F97004">
      <w:pPr>
        <w:widowControl/>
        <w:autoSpaceDE/>
        <w:jc w:val="both"/>
        <w:rPr>
          <w:sz w:val="24"/>
          <w:szCs w:val="24"/>
        </w:rPr>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F97004" w:rsidRDefault="00F97004" w:rsidP="00F97004">
      <w:pPr>
        <w:widowControl/>
        <w:autoSpaceDE/>
        <w:jc w:val="both"/>
        <w:rPr>
          <w:sz w:val="24"/>
          <w:szCs w:val="24"/>
        </w:rPr>
      </w:pPr>
      <w:r>
        <w:rPr>
          <w:sz w:val="24"/>
          <w:szCs w:val="24"/>
        </w:rPr>
        <w:t xml:space="preserve">Начальник Главного управления                                  </w:t>
      </w:r>
      <w:r>
        <w:rPr>
          <w:sz w:val="24"/>
          <w:szCs w:val="24"/>
        </w:rPr>
        <w:tab/>
      </w:r>
      <w:r w:rsidRPr="00163C6C">
        <w:rPr>
          <w:sz w:val="24"/>
          <w:szCs w:val="24"/>
          <w:shd w:val="clear" w:color="auto" w:fill="FFFFFF"/>
        </w:rPr>
        <w:t>Индивидуальный предприниматель</w:t>
      </w:r>
    </w:p>
    <w:p w:rsidR="00F97004" w:rsidRDefault="00F97004" w:rsidP="00F97004">
      <w:pPr>
        <w:widowControl/>
        <w:autoSpaceDE/>
        <w:jc w:val="both"/>
        <w:rPr>
          <w:sz w:val="24"/>
          <w:szCs w:val="24"/>
        </w:rPr>
      </w:pPr>
    </w:p>
    <w:p w:rsidR="00F97004" w:rsidRDefault="00F97004" w:rsidP="00F97004">
      <w:pPr>
        <w:widowControl/>
        <w:autoSpaceDE/>
        <w:jc w:val="both"/>
        <w:rPr>
          <w:sz w:val="24"/>
          <w:szCs w:val="24"/>
        </w:rPr>
      </w:pPr>
    </w:p>
    <w:p w:rsidR="00F97004" w:rsidRDefault="00F97004" w:rsidP="00F97004">
      <w:pPr>
        <w:widowControl/>
        <w:autoSpaceDE/>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r>
      <w:r>
        <w:rPr>
          <w:sz w:val="24"/>
          <w:szCs w:val="24"/>
        </w:rPr>
        <w:tab/>
        <w:t>_______________________/А.Р. Юдина</w:t>
      </w:r>
      <w:r>
        <w:rPr>
          <w:sz w:val="24"/>
          <w:szCs w:val="24"/>
          <w:u w:val="single"/>
        </w:rPr>
        <w:t>/</w:t>
      </w:r>
    </w:p>
    <w:p w:rsidR="00F97004" w:rsidRDefault="00F97004" w:rsidP="00F97004">
      <w:pPr>
        <w:widowControl/>
        <w:autoSpaceDE/>
        <w:jc w:val="both"/>
        <w:rPr>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F97004" w:rsidRDefault="00F97004" w:rsidP="00F97004">
      <w:pPr>
        <w:shd w:val="clear" w:color="auto" w:fill="FFFFFF"/>
        <w:ind w:right="1537"/>
        <w:jc w:val="both"/>
        <w:rPr>
          <w:bCs/>
          <w:sz w:val="24"/>
          <w:szCs w:val="24"/>
        </w:rPr>
      </w:pPr>
    </w:p>
    <w:p w:rsidR="008D1A16" w:rsidRDefault="008D1A16">
      <w:pPr>
        <w:shd w:val="clear" w:color="auto" w:fill="FFFFFF"/>
        <w:tabs>
          <w:tab w:val="left" w:pos="4378"/>
        </w:tabs>
        <w:ind w:left="14"/>
        <w:rPr>
          <w:sz w:val="24"/>
          <w:szCs w:val="24"/>
        </w:rPr>
      </w:pPr>
    </w:p>
    <w:p w:rsidR="008D1A16" w:rsidRDefault="008D1A16">
      <w:pPr>
        <w:pStyle w:val="14"/>
        <w:spacing w:after="0"/>
        <w:ind w:firstLine="709"/>
        <w:rPr>
          <w:b/>
          <w:sz w:val="24"/>
          <w:szCs w:val="24"/>
        </w:rPr>
      </w:pPr>
    </w:p>
    <w:p w:rsidR="008D1A16" w:rsidRDefault="008D1A16">
      <w:pPr>
        <w:shd w:val="clear" w:color="auto" w:fill="FFFFFF"/>
        <w:tabs>
          <w:tab w:val="left" w:pos="4378"/>
        </w:tabs>
        <w:ind w:left="14"/>
        <w:jc w:val="right"/>
      </w:pPr>
    </w:p>
    <w:sectPr w:rsidR="008D1A16" w:rsidSect="00DE0F0B">
      <w:headerReference w:type="default" r:id="rId10"/>
      <w:pgSz w:w="11906" w:h="16838"/>
      <w:pgMar w:top="2977" w:right="710" w:bottom="567"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4C" w:rsidRDefault="002A0A4C">
      <w:r>
        <w:separator/>
      </w:r>
    </w:p>
  </w:endnote>
  <w:endnote w:type="continuationSeparator" w:id="0">
    <w:p w:rsidR="002A0A4C" w:rsidRDefault="002A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4C" w:rsidRDefault="002A0A4C">
      <w:r>
        <w:separator/>
      </w:r>
    </w:p>
  </w:footnote>
  <w:footnote w:type="continuationSeparator" w:id="0">
    <w:p w:rsidR="002A0A4C" w:rsidRDefault="002A0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00" w:rsidRDefault="004B6D00">
    <w:pPr>
      <w:pStyle w:val="af9"/>
      <w:jc w:val="center"/>
    </w:pPr>
    <w:r>
      <w:fldChar w:fldCharType="begin"/>
    </w:r>
    <w:r>
      <w:instrText>PAGE   \* MERGEFORMAT</w:instrText>
    </w:r>
    <w:r>
      <w:fldChar w:fldCharType="separate"/>
    </w:r>
    <w:r w:rsidR="00F97004">
      <w:rPr>
        <w:noProof/>
      </w:rPr>
      <w:t>8</w:t>
    </w:r>
    <w:r>
      <w:fldChar w:fldCharType="end"/>
    </w:r>
  </w:p>
  <w:p w:rsidR="008D1A16" w:rsidRDefault="008D1A16">
    <w:pPr>
      <w:pStyle w:val="a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502" w:hanging="360"/>
      </w:pPr>
      <w:rPr>
        <w:rFonts w:ascii="Times New Roman" w:hAnsi="Times New Roman" w:cs="Times New Roman" w:hint="default"/>
      </w:rPr>
    </w:lvl>
  </w:abstractNum>
  <w:abstractNum w:abstractNumId="2">
    <w:nsid w:val="00000003"/>
    <w:multiLevelType w:val="singleLevel"/>
    <w:tmpl w:val="00000003"/>
    <w:name w:val="WW8Num3"/>
    <w:lvl w:ilvl="0">
      <w:start w:val="1"/>
      <w:numFmt w:val="decimal"/>
      <w:lvlText w:val="1.%1."/>
      <w:lvlJc w:val="left"/>
      <w:pPr>
        <w:tabs>
          <w:tab w:val="num" w:pos="331"/>
        </w:tabs>
        <w:ind w:left="0" w:firstLine="0"/>
      </w:pPr>
      <w:rPr>
        <w:rFonts w:ascii="Times New Roman" w:hAnsi="Times New Roman" w:cs="Times New Roman"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b/>
        <w:sz w:val="24"/>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nsid w:val="011234A5"/>
    <w:multiLevelType w:val="multilevel"/>
    <w:tmpl w:val="9CD042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23"/>
    <w:rsid w:val="001B2838"/>
    <w:rsid w:val="001C11A6"/>
    <w:rsid w:val="001D0084"/>
    <w:rsid w:val="00202E34"/>
    <w:rsid w:val="002A0A4C"/>
    <w:rsid w:val="002A70C4"/>
    <w:rsid w:val="00411E23"/>
    <w:rsid w:val="00440A6F"/>
    <w:rsid w:val="004B6D00"/>
    <w:rsid w:val="005540BF"/>
    <w:rsid w:val="00571941"/>
    <w:rsid w:val="008D1A16"/>
    <w:rsid w:val="00A412E1"/>
    <w:rsid w:val="00C71F76"/>
    <w:rsid w:val="00DE0F0B"/>
    <w:rsid w:val="00E40776"/>
    <w:rsid w:val="00F44837"/>
    <w:rsid w:val="00F97004"/>
    <w:rsid w:val="00FC0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autoSpaceDE/>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b/>
      <w:sz w:val="24"/>
    </w:rPr>
  </w:style>
  <w:style w:type="character" w:customStyle="1" w:styleId="WW8Num4z1">
    <w:name w:val="WW8Num4z1"/>
    <w:rPr>
      <w:rFonts w:hint="default"/>
    </w:rPr>
  </w:style>
  <w:style w:type="character" w:customStyle="1" w:styleId="WW8Num1z0">
    <w:name w:val="WW8Num1z0"/>
    <w:rPr>
      <w:rFonts w:ascii="Verdana" w:hAnsi="Verdana" w:cs="Verdana"/>
    </w:rPr>
  </w:style>
  <w:style w:type="character" w:customStyle="1" w:styleId="WW8Num3z1">
    <w:name w:val="WW8Num3z1"/>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cs="Times New Roman"/>
      <w:b/>
      <w:position w:val="0"/>
      <w:sz w:val="24"/>
      <w:szCs w:val="24"/>
      <w:vertAlign w:val="baseline"/>
    </w:rPr>
  </w:style>
  <w:style w:type="character" w:customStyle="1" w:styleId="WW8Num8z1">
    <w:name w:val="WW8Num8z1"/>
    <w:rPr>
      <w:rFonts w:cs="Times New Roman"/>
      <w:position w:val="0"/>
      <w:sz w:val="24"/>
      <w:vertAlign w:val="baseline"/>
    </w:rPr>
  </w:style>
  <w:style w:type="character" w:customStyle="1" w:styleId="WW8Num9z0">
    <w:name w:val="WW8Num9z0"/>
    <w:rPr>
      <w:rFonts w:hint="default"/>
      <w:b/>
      <w:sz w:val="24"/>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hint="default"/>
      <w:b/>
    </w:rPr>
  </w:style>
  <w:style w:type="character" w:customStyle="1" w:styleId="WW8Num11z1">
    <w:name w:val="WW8Num11z1"/>
    <w:rPr>
      <w:rFonts w:hint="default"/>
    </w:rPr>
  </w:style>
  <w:style w:type="character" w:customStyle="1" w:styleId="10">
    <w:name w:val="Основной шрифт абзаца1"/>
  </w:style>
  <w:style w:type="character" w:customStyle="1" w:styleId="60">
    <w:name w:val="Заголовок 6 Знак"/>
    <w:rPr>
      <w:rFonts w:ascii="Times New Roman" w:hAnsi="Times New Roman" w:cs="Times New Roman"/>
      <w:b/>
      <w:sz w:val="22"/>
      <w:szCs w:val="22"/>
    </w:rPr>
  </w:style>
  <w:style w:type="character" w:styleId="a3">
    <w:name w:val="Hyperlink"/>
    <w:rPr>
      <w:color w:val="000080"/>
      <w:u w:val="single"/>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концевой сноски Знак"/>
    <w:rPr>
      <w:rFonts w:ascii="Times New Roman" w:hAnsi="Times New Roman" w:cs="Times New Roman"/>
    </w:rPr>
  </w:style>
  <w:style w:type="character" w:customStyle="1" w:styleId="a6">
    <w:name w:val="Символ концевой сноски"/>
    <w:rPr>
      <w:vertAlign w:val="superscript"/>
    </w:rPr>
  </w:style>
  <w:style w:type="character" w:customStyle="1" w:styleId="a7">
    <w:name w:val="Текст сноски Знак"/>
    <w:rPr>
      <w:rFonts w:ascii="Times New Roman" w:hAnsi="Times New Roman" w:cs="Times New Roman"/>
    </w:rPr>
  </w:style>
  <w:style w:type="character" w:customStyle="1" w:styleId="a8">
    <w:name w:val="Символ сноски"/>
    <w:rPr>
      <w:vertAlign w:val="superscript"/>
    </w:rPr>
  </w:style>
  <w:style w:type="character" w:customStyle="1" w:styleId="a9">
    <w:name w:val="Абзац списка Знак"/>
    <w:rPr>
      <w:rFonts w:eastAsia="Calibri"/>
      <w:sz w:val="22"/>
      <w:szCs w:val="22"/>
    </w:rPr>
  </w:style>
  <w:style w:type="character" w:customStyle="1" w:styleId="aa">
    <w:name w:val="Текст примечания Знак"/>
    <w:rPr>
      <w:rFonts w:ascii="Times New Roman" w:hAnsi="Times New Roman" w:cs="Times New Roman"/>
    </w:rPr>
  </w:style>
  <w:style w:type="character" w:customStyle="1" w:styleId="12">
    <w:name w:val="Знак примечания1"/>
    <w:rPr>
      <w:sz w:val="16"/>
      <w:szCs w:val="16"/>
    </w:rPr>
  </w:style>
  <w:style w:type="character" w:customStyle="1" w:styleId="ab">
    <w:name w:val="Тема примечания Знак"/>
    <w:rPr>
      <w:rFonts w:ascii="Times New Roman" w:hAnsi="Times New Roman" w:cs="Times New Roman"/>
      <w:b/>
      <w:bCs/>
    </w:rPr>
  </w:style>
  <w:style w:type="character" w:customStyle="1" w:styleId="ac">
    <w:name w:val="Текст выноски Знак"/>
    <w:rPr>
      <w:rFonts w:ascii="Tahoma" w:hAnsi="Tahoma" w:cs="Tahoma"/>
      <w:sz w:val="16"/>
      <w:szCs w:val="16"/>
    </w:rPr>
  </w:style>
  <w:style w:type="character" w:customStyle="1" w:styleId="ad">
    <w:name w:val="Верхний колонтитул Знак"/>
    <w:uiPriority w:val="99"/>
    <w:rPr>
      <w:rFonts w:ascii="Times New Roman" w:hAnsi="Times New Roman" w:cs="Times New Roman"/>
    </w:rPr>
  </w:style>
  <w:style w:type="character" w:customStyle="1" w:styleId="ae">
    <w:name w:val="Нижний колонтитул Знак"/>
    <w:rPr>
      <w:rFonts w:ascii="Times New Roman" w:hAnsi="Times New Roman" w:cs="Times New Roman"/>
    </w:rPr>
  </w:style>
  <w:style w:type="paragraph" w:customStyle="1" w:styleId="af">
    <w:name w:val="Заголовок"/>
    <w:basedOn w:val="a"/>
    <w:next w:val="af0"/>
    <w:pPr>
      <w:keepNext/>
      <w:spacing w:before="240" w:after="120"/>
    </w:pPr>
    <w:rPr>
      <w:rFonts w:ascii="PT Astra Serif" w:eastAsia="Noto Sans CJK SC" w:hAnsi="PT Astra Serif" w:cs="FreeSans"/>
      <w:sz w:val="28"/>
      <w:szCs w:val="28"/>
    </w:rPr>
  </w:style>
  <w:style w:type="paragraph" w:styleId="af0">
    <w:name w:val="Body Text"/>
    <w:basedOn w:val="a"/>
    <w:pPr>
      <w:widowControl/>
      <w:autoSpaceDE/>
      <w:spacing w:after="120"/>
      <w:jc w:val="both"/>
    </w:pPr>
    <w:rPr>
      <w:sz w:val="24"/>
      <w:szCs w:val="24"/>
    </w:rPr>
  </w:style>
  <w:style w:type="paragraph" w:styleId="af1">
    <w:name w:val="List"/>
    <w:basedOn w:val="af0"/>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customStyle="1" w:styleId="13">
    <w:name w:val="Указатель1"/>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sz w:val="24"/>
      <w:szCs w:val="24"/>
    </w:rPr>
  </w:style>
  <w:style w:type="paragraph" w:customStyle="1" w:styleId="Caption11">
    <w:name w:val="Caption11"/>
    <w:basedOn w:val="a"/>
    <w:pPr>
      <w:suppressLineNumbers/>
      <w:spacing w:before="120" w:after="120"/>
    </w:pPr>
    <w:rPr>
      <w:rFonts w:ascii="PT Astra Serif" w:hAnsi="PT Astra Serif" w:cs="FreeSans"/>
      <w:i/>
      <w:iCs/>
      <w:sz w:val="24"/>
      <w:szCs w:val="24"/>
    </w:rPr>
  </w:style>
  <w:style w:type="paragraph" w:customStyle="1" w:styleId="Caption111">
    <w:name w:val="Caption111"/>
    <w:basedOn w:val="a"/>
    <w:pPr>
      <w:suppressLineNumbers/>
      <w:spacing w:before="120" w:after="120"/>
    </w:pPr>
    <w:rPr>
      <w:rFonts w:ascii="PT Astra Serif" w:hAnsi="PT Astra Serif" w:cs="FreeSans"/>
      <w:i/>
      <w:iCs/>
      <w:sz w:val="24"/>
      <w:szCs w:val="24"/>
    </w:rPr>
  </w:style>
  <w:style w:type="paragraph" w:styleId="af3">
    <w:name w:val="List Paragraph"/>
    <w:basedOn w:val="a"/>
    <w:uiPriority w:val="34"/>
    <w:qFormat/>
    <w:pPr>
      <w:widowControl/>
      <w:autoSpaceDE/>
      <w:spacing w:line="0" w:lineRule="atLeast"/>
      <w:ind w:left="720" w:right="-454"/>
      <w:contextualSpacing/>
      <w:jc w:val="center"/>
    </w:pPr>
    <w:rPr>
      <w:rFonts w:ascii="Calibri" w:eastAsia="Calibri" w:hAnsi="Calibri"/>
      <w:sz w:val="22"/>
      <w:szCs w:val="22"/>
    </w:rPr>
  </w:style>
  <w:style w:type="paragraph" w:customStyle="1" w:styleId="ConsPlusNormal">
    <w:name w:val="ConsPlusNormal"/>
    <w:pPr>
      <w:suppressAutoHyphens/>
      <w:autoSpaceDE w:val="0"/>
    </w:pPr>
    <w:rPr>
      <w:rFonts w:ascii="Arial" w:hAnsi="Arial" w:cs="Arial"/>
      <w:lang w:eastAsia="zh-CN"/>
    </w:rPr>
  </w:style>
  <w:style w:type="paragraph" w:customStyle="1" w:styleId="d15d">
    <w:name w:val="Î—d1û÷íûé.Íîðìàëü5dûé àáçàö"/>
    <w:uiPriority w:val="99"/>
    <w:pPr>
      <w:widowControl w:val="0"/>
      <w:suppressAutoHyphens/>
      <w:autoSpaceDE w:val="0"/>
      <w:ind w:firstLine="709"/>
      <w:jc w:val="both"/>
    </w:pPr>
    <w:rPr>
      <w:lang w:eastAsia="zh-CN"/>
    </w:rPr>
  </w:style>
  <w:style w:type="paragraph" w:styleId="af4">
    <w:name w:val="endnote text"/>
    <w:basedOn w:val="a"/>
  </w:style>
  <w:style w:type="paragraph" w:styleId="af5">
    <w:name w:val="footnote text"/>
    <w:basedOn w:val="a"/>
  </w:style>
  <w:style w:type="paragraph" w:customStyle="1" w:styleId="14">
    <w:name w:val="Текст примечания1"/>
    <w:basedOn w:val="a"/>
    <w:pPr>
      <w:widowControl/>
      <w:autoSpaceDE/>
      <w:spacing w:after="60"/>
      <w:jc w:val="both"/>
    </w:pPr>
  </w:style>
  <w:style w:type="paragraph" w:styleId="af6">
    <w:name w:val="annotation subject"/>
    <w:basedOn w:val="14"/>
    <w:next w:val="14"/>
    <w:pPr>
      <w:widowControl w:val="0"/>
      <w:autoSpaceDE w:val="0"/>
      <w:spacing w:after="0"/>
      <w:jc w:val="left"/>
    </w:pPr>
    <w:rPr>
      <w:b/>
      <w:bCs/>
    </w:rPr>
  </w:style>
  <w:style w:type="paragraph" w:styleId="af7">
    <w:name w:val="Balloon Text"/>
    <w:basedOn w:val="a"/>
    <w:rPr>
      <w:rFonts w:ascii="Tahoma" w:hAnsi="Tahoma" w:cs="Tahoma"/>
      <w:sz w:val="16"/>
      <w:szCs w:val="16"/>
    </w:rPr>
  </w:style>
  <w:style w:type="paragraph" w:customStyle="1" w:styleId="af8">
    <w:name w:val="Колонтитул"/>
    <w:basedOn w:val="a"/>
    <w:pPr>
      <w:suppressLineNumbers/>
      <w:tabs>
        <w:tab w:val="center" w:pos="4819"/>
        <w:tab w:val="right" w:pos="9638"/>
      </w:tabs>
    </w:pPr>
  </w:style>
  <w:style w:type="paragraph" w:styleId="af9">
    <w:name w:val="header"/>
    <w:basedOn w:val="a"/>
    <w:uiPriority w:val="99"/>
    <w:pPr>
      <w:tabs>
        <w:tab w:val="center" w:pos="4677"/>
        <w:tab w:val="right" w:pos="9355"/>
      </w:tabs>
    </w:pPr>
  </w:style>
  <w:style w:type="paragraph" w:styleId="afa">
    <w:name w:val="footer"/>
    <w:basedOn w:val="a"/>
    <w:pPr>
      <w:tabs>
        <w:tab w:val="center" w:pos="4677"/>
        <w:tab w:val="right" w:pos="9355"/>
      </w:tabs>
    </w:p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autoSpaceDE/>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b/>
      <w:sz w:val="24"/>
    </w:rPr>
  </w:style>
  <w:style w:type="character" w:customStyle="1" w:styleId="WW8Num4z1">
    <w:name w:val="WW8Num4z1"/>
    <w:rPr>
      <w:rFonts w:hint="default"/>
    </w:rPr>
  </w:style>
  <w:style w:type="character" w:customStyle="1" w:styleId="WW8Num1z0">
    <w:name w:val="WW8Num1z0"/>
    <w:rPr>
      <w:rFonts w:ascii="Verdana" w:hAnsi="Verdana" w:cs="Verdana"/>
    </w:rPr>
  </w:style>
  <w:style w:type="character" w:customStyle="1" w:styleId="WW8Num3z1">
    <w:name w:val="WW8Num3z1"/>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cs="Times New Roman"/>
      <w:b/>
      <w:position w:val="0"/>
      <w:sz w:val="24"/>
      <w:szCs w:val="24"/>
      <w:vertAlign w:val="baseline"/>
    </w:rPr>
  </w:style>
  <w:style w:type="character" w:customStyle="1" w:styleId="WW8Num8z1">
    <w:name w:val="WW8Num8z1"/>
    <w:rPr>
      <w:rFonts w:cs="Times New Roman"/>
      <w:position w:val="0"/>
      <w:sz w:val="24"/>
      <w:vertAlign w:val="baseline"/>
    </w:rPr>
  </w:style>
  <w:style w:type="character" w:customStyle="1" w:styleId="WW8Num9z0">
    <w:name w:val="WW8Num9z0"/>
    <w:rPr>
      <w:rFonts w:hint="default"/>
      <w:b/>
      <w:sz w:val="24"/>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hint="default"/>
      <w:b/>
    </w:rPr>
  </w:style>
  <w:style w:type="character" w:customStyle="1" w:styleId="WW8Num11z1">
    <w:name w:val="WW8Num11z1"/>
    <w:rPr>
      <w:rFonts w:hint="default"/>
    </w:rPr>
  </w:style>
  <w:style w:type="character" w:customStyle="1" w:styleId="10">
    <w:name w:val="Основной шрифт абзаца1"/>
  </w:style>
  <w:style w:type="character" w:customStyle="1" w:styleId="60">
    <w:name w:val="Заголовок 6 Знак"/>
    <w:rPr>
      <w:rFonts w:ascii="Times New Roman" w:hAnsi="Times New Roman" w:cs="Times New Roman"/>
      <w:b/>
      <w:sz w:val="22"/>
      <w:szCs w:val="22"/>
    </w:rPr>
  </w:style>
  <w:style w:type="character" w:styleId="a3">
    <w:name w:val="Hyperlink"/>
    <w:rPr>
      <w:color w:val="000080"/>
      <w:u w:val="single"/>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концевой сноски Знак"/>
    <w:rPr>
      <w:rFonts w:ascii="Times New Roman" w:hAnsi="Times New Roman" w:cs="Times New Roman"/>
    </w:rPr>
  </w:style>
  <w:style w:type="character" w:customStyle="1" w:styleId="a6">
    <w:name w:val="Символ концевой сноски"/>
    <w:rPr>
      <w:vertAlign w:val="superscript"/>
    </w:rPr>
  </w:style>
  <w:style w:type="character" w:customStyle="1" w:styleId="a7">
    <w:name w:val="Текст сноски Знак"/>
    <w:rPr>
      <w:rFonts w:ascii="Times New Roman" w:hAnsi="Times New Roman" w:cs="Times New Roman"/>
    </w:rPr>
  </w:style>
  <w:style w:type="character" w:customStyle="1" w:styleId="a8">
    <w:name w:val="Символ сноски"/>
    <w:rPr>
      <w:vertAlign w:val="superscript"/>
    </w:rPr>
  </w:style>
  <w:style w:type="character" w:customStyle="1" w:styleId="a9">
    <w:name w:val="Абзац списка Знак"/>
    <w:rPr>
      <w:rFonts w:eastAsia="Calibri"/>
      <w:sz w:val="22"/>
      <w:szCs w:val="22"/>
    </w:rPr>
  </w:style>
  <w:style w:type="character" w:customStyle="1" w:styleId="aa">
    <w:name w:val="Текст примечания Знак"/>
    <w:rPr>
      <w:rFonts w:ascii="Times New Roman" w:hAnsi="Times New Roman" w:cs="Times New Roman"/>
    </w:rPr>
  </w:style>
  <w:style w:type="character" w:customStyle="1" w:styleId="12">
    <w:name w:val="Знак примечания1"/>
    <w:rPr>
      <w:sz w:val="16"/>
      <w:szCs w:val="16"/>
    </w:rPr>
  </w:style>
  <w:style w:type="character" w:customStyle="1" w:styleId="ab">
    <w:name w:val="Тема примечания Знак"/>
    <w:rPr>
      <w:rFonts w:ascii="Times New Roman" w:hAnsi="Times New Roman" w:cs="Times New Roman"/>
      <w:b/>
      <w:bCs/>
    </w:rPr>
  </w:style>
  <w:style w:type="character" w:customStyle="1" w:styleId="ac">
    <w:name w:val="Текст выноски Знак"/>
    <w:rPr>
      <w:rFonts w:ascii="Tahoma" w:hAnsi="Tahoma" w:cs="Tahoma"/>
      <w:sz w:val="16"/>
      <w:szCs w:val="16"/>
    </w:rPr>
  </w:style>
  <w:style w:type="character" w:customStyle="1" w:styleId="ad">
    <w:name w:val="Верхний колонтитул Знак"/>
    <w:uiPriority w:val="99"/>
    <w:rPr>
      <w:rFonts w:ascii="Times New Roman" w:hAnsi="Times New Roman" w:cs="Times New Roman"/>
    </w:rPr>
  </w:style>
  <w:style w:type="character" w:customStyle="1" w:styleId="ae">
    <w:name w:val="Нижний колонтитул Знак"/>
    <w:rPr>
      <w:rFonts w:ascii="Times New Roman" w:hAnsi="Times New Roman" w:cs="Times New Roman"/>
    </w:rPr>
  </w:style>
  <w:style w:type="paragraph" w:customStyle="1" w:styleId="af">
    <w:name w:val="Заголовок"/>
    <w:basedOn w:val="a"/>
    <w:next w:val="af0"/>
    <w:pPr>
      <w:keepNext/>
      <w:spacing w:before="240" w:after="120"/>
    </w:pPr>
    <w:rPr>
      <w:rFonts w:ascii="PT Astra Serif" w:eastAsia="Noto Sans CJK SC" w:hAnsi="PT Astra Serif" w:cs="FreeSans"/>
      <w:sz w:val="28"/>
      <w:szCs w:val="28"/>
    </w:rPr>
  </w:style>
  <w:style w:type="paragraph" w:styleId="af0">
    <w:name w:val="Body Text"/>
    <w:basedOn w:val="a"/>
    <w:pPr>
      <w:widowControl/>
      <w:autoSpaceDE/>
      <w:spacing w:after="120"/>
      <w:jc w:val="both"/>
    </w:pPr>
    <w:rPr>
      <w:sz w:val="24"/>
      <w:szCs w:val="24"/>
    </w:rPr>
  </w:style>
  <w:style w:type="paragraph" w:styleId="af1">
    <w:name w:val="List"/>
    <w:basedOn w:val="af0"/>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customStyle="1" w:styleId="13">
    <w:name w:val="Указатель1"/>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sz w:val="24"/>
      <w:szCs w:val="24"/>
    </w:rPr>
  </w:style>
  <w:style w:type="paragraph" w:customStyle="1" w:styleId="Caption11">
    <w:name w:val="Caption11"/>
    <w:basedOn w:val="a"/>
    <w:pPr>
      <w:suppressLineNumbers/>
      <w:spacing w:before="120" w:after="120"/>
    </w:pPr>
    <w:rPr>
      <w:rFonts w:ascii="PT Astra Serif" w:hAnsi="PT Astra Serif" w:cs="FreeSans"/>
      <w:i/>
      <w:iCs/>
      <w:sz w:val="24"/>
      <w:szCs w:val="24"/>
    </w:rPr>
  </w:style>
  <w:style w:type="paragraph" w:customStyle="1" w:styleId="Caption111">
    <w:name w:val="Caption111"/>
    <w:basedOn w:val="a"/>
    <w:pPr>
      <w:suppressLineNumbers/>
      <w:spacing w:before="120" w:after="120"/>
    </w:pPr>
    <w:rPr>
      <w:rFonts w:ascii="PT Astra Serif" w:hAnsi="PT Astra Serif" w:cs="FreeSans"/>
      <w:i/>
      <w:iCs/>
      <w:sz w:val="24"/>
      <w:szCs w:val="24"/>
    </w:rPr>
  </w:style>
  <w:style w:type="paragraph" w:styleId="af3">
    <w:name w:val="List Paragraph"/>
    <w:basedOn w:val="a"/>
    <w:uiPriority w:val="34"/>
    <w:qFormat/>
    <w:pPr>
      <w:widowControl/>
      <w:autoSpaceDE/>
      <w:spacing w:line="0" w:lineRule="atLeast"/>
      <w:ind w:left="720" w:right="-454"/>
      <w:contextualSpacing/>
      <w:jc w:val="center"/>
    </w:pPr>
    <w:rPr>
      <w:rFonts w:ascii="Calibri" w:eastAsia="Calibri" w:hAnsi="Calibri"/>
      <w:sz w:val="22"/>
      <w:szCs w:val="22"/>
    </w:rPr>
  </w:style>
  <w:style w:type="paragraph" w:customStyle="1" w:styleId="ConsPlusNormal">
    <w:name w:val="ConsPlusNormal"/>
    <w:pPr>
      <w:suppressAutoHyphens/>
      <w:autoSpaceDE w:val="0"/>
    </w:pPr>
    <w:rPr>
      <w:rFonts w:ascii="Arial" w:hAnsi="Arial" w:cs="Arial"/>
      <w:lang w:eastAsia="zh-CN"/>
    </w:rPr>
  </w:style>
  <w:style w:type="paragraph" w:customStyle="1" w:styleId="d15d">
    <w:name w:val="Î—d1û÷íûé.Íîðìàëü5dûé àáçàö"/>
    <w:uiPriority w:val="99"/>
    <w:pPr>
      <w:widowControl w:val="0"/>
      <w:suppressAutoHyphens/>
      <w:autoSpaceDE w:val="0"/>
      <w:ind w:firstLine="709"/>
      <w:jc w:val="both"/>
    </w:pPr>
    <w:rPr>
      <w:lang w:eastAsia="zh-CN"/>
    </w:rPr>
  </w:style>
  <w:style w:type="paragraph" w:styleId="af4">
    <w:name w:val="endnote text"/>
    <w:basedOn w:val="a"/>
  </w:style>
  <w:style w:type="paragraph" w:styleId="af5">
    <w:name w:val="footnote text"/>
    <w:basedOn w:val="a"/>
  </w:style>
  <w:style w:type="paragraph" w:customStyle="1" w:styleId="14">
    <w:name w:val="Текст примечания1"/>
    <w:basedOn w:val="a"/>
    <w:pPr>
      <w:widowControl/>
      <w:autoSpaceDE/>
      <w:spacing w:after="60"/>
      <w:jc w:val="both"/>
    </w:pPr>
  </w:style>
  <w:style w:type="paragraph" w:styleId="af6">
    <w:name w:val="annotation subject"/>
    <w:basedOn w:val="14"/>
    <w:next w:val="14"/>
    <w:pPr>
      <w:widowControl w:val="0"/>
      <w:autoSpaceDE w:val="0"/>
      <w:spacing w:after="0"/>
      <w:jc w:val="left"/>
    </w:pPr>
    <w:rPr>
      <w:b/>
      <w:bCs/>
    </w:rPr>
  </w:style>
  <w:style w:type="paragraph" w:styleId="af7">
    <w:name w:val="Balloon Text"/>
    <w:basedOn w:val="a"/>
    <w:rPr>
      <w:rFonts w:ascii="Tahoma" w:hAnsi="Tahoma" w:cs="Tahoma"/>
      <w:sz w:val="16"/>
      <w:szCs w:val="16"/>
    </w:rPr>
  </w:style>
  <w:style w:type="paragraph" w:customStyle="1" w:styleId="af8">
    <w:name w:val="Колонтитул"/>
    <w:basedOn w:val="a"/>
    <w:pPr>
      <w:suppressLineNumbers/>
      <w:tabs>
        <w:tab w:val="center" w:pos="4819"/>
        <w:tab w:val="right" w:pos="9638"/>
      </w:tabs>
    </w:pPr>
  </w:style>
  <w:style w:type="paragraph" w:styleId="af9">
    <w:name w:val="header"/>
    <w:basedOn w:val="a"/>
    <w:uiPriority w:val="99"/>
    <w:pPr>
      <w:tabs>
        <w:tab w:val="center" w:pos="4677"/>
        <w:tab w:val="right" w:pos="9355"/>
      </w:tabs>
    </w:pPr>
  </w:style>
  <w:style w:type="paragraph" w:styleId="afa">
    <w:name w:val="footer"/>
    <w:basedOn w:val="a"/>
    <w:pPr>
      <w:tabs>
        <w:tab w:val="center" w:pos="4677"/>
        <w:tab w:val="right" w:pos="9355"/>
      </w:tabs>
    </w:p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kupki@52.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E9CC5-ACEB-423D-A9C0-19488520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2919</Words>
  <Characters>16643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19523</CharactersWithSpaces>
  <SharedDoc>false</SharedDoc>
  <HLinks>
    <vt:vector size="6" baseType="variant">
      <vt:variant>
        <vt:i4>131117</vt:i4>
      </vt:variant>
      <vt:variant>
        <vt:i4>0</vt:i4>
      </vt:variant>
      <vt:variant>
        <vt:i4>0</vt:i4>
      </vt:variant>
      <vt:variant>
        <vt:i4>5</vt:i4>
      </vt:variant>
      <vt:variant>
        <vt:lpwstr>mailto:zakupki@52.mchs.gov.ru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hohlovv</dc:creator>
  <cp:lastModifiedBy>Елена Михайловна Ермонина</cp:lastModifiedBy>
  <cp:revision>7</cp:revision>
  <cp:lastPrinted>2025-05-21T06:26:00Z</cp:lastPrinted>
  <dcterms:created xsi:type="dcterms:W3CDTF">2026-05-22T14:57:00Z</dcterms:created>
  <dcterms:modified xsi:type="dcterms:W3CDTF">2026-05-25T10:30:00Z</dcterms:modified>
</cp:coreProperties>
</file>