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3A5C" w:rsidRDefault="004F3A5C">
      <w:pPr>
        <w:spacing w:after="0" w:line="240" w:lineRule="auto"/>
        <w:ind w:firstLine="709"/>
        <w:jc w:val="center"/>
      </w:pPr>
      <w:bookmarkStart w:id="0" w:name="_GoBack"/>
      <w:bookmarkEnd w:id="0"/>
      <w:r>
        <w:rPr>
          <w:rFonts w:ascii="Times New Roman" w:eastAsia="Times New Roman" w:hAnsi="Times New Roman" w:cs="Times New Roman"/>
          <w:b/>
          <w:sz w:val="24"/>
          <w:szCs w:val="24"/>
          <w:lang w:eastAsia="ru-RU"/>
        </w:rPr>
        <w:t>Контракт № _________________________________</w:t>
      </w:r>
    </w:p>
    <w:p w:rsidR="004F3A5C" w:rsidRDefault="004F3A5C">
      <w:pPr>
        <w:spacing w:after="0" w:line="240" w:lineRule="auto"/>
        <w:ind w:firstLine="709"/>
        <w:jc w:val="center"/>
        <w:rPr>
          <w:rFonts w:ascii="Times New Roman" w:eastAsia="Times New Roman" w:hAnsi="Times New Roman" w:cs="Times New Roman"/>
          <w:b/>
          <w:sz w:val="24"/>
          <w:szCs w:val="24"/>
          <w:lang w:eastAsia="ru-RU"/>
        </w:rPr>
      </w:pPr>
    </w:p>
    <w:p w:rsidR="004F3A5C" w:rsidRDefault="004F3A5C">
      <w:pPr>
        <w:spacing w:after="0" w:line="240" w:lineRule="auto"/>
        <w:jc w:val="center"/>
      </w:pPr>
      <w:r>
        <w:rPr>
          <w:rFonts w:ascii="Times New Roman" w:eastAsia="Times New Roman" w:hAnsi="Times New Roman" w:cs="Times New Roman"/>
          <w:sz w:val="24"/>
          <w:szCs w:val="24"/>
          <w:lang w:eastAsia="ru-RU"/>
        </w:rPr>
        <w:t>Идентификационный код закупки: 261631580081263150100100370000000000</w:t>
      </w:r>
    </w:p>
    <w:p w:rsidR="004F3A5C" w:rsidRDefault="004F3A5C">
      <w:pPr>
        <w:spacing w:after="0" w:line="240" w:lineRule="auto"/>
        <w:jc w:val="center"/>
        <w:rPr>
          <w:rFonts w:ascii="Times New Roman" w:eastAsia="Times New Roman" w:hAnsi="Times New Roman" w:cs="Times New Roman"/>
          <w:sz w:val="24"/>
          <w:szCs w:val="24"/>
          <w:lang w:eastAsia="ru-RU"/>
        </w:rPr>
      </w:pPr>
    </w:p>
    <w:p w:rsidR="004F3A5C" w:rsidRDefault="004F3A5C">
      <w:pPr>
        <w:widowControl w:val="0"/>
        <w:autoSpaceDE w:val="0"/>
        <w:spacing w:after="0" w:line="240" w:lineRule="auto"/>
        <w:ind w:firstLine="709"/>
        <w:jc w:val="center"/>
        <w:rPr>
          <w:rFonts w:ascii="Times New Roman" w:eastAsia="Times New Roman" w:hAnsi="Times New Roman" w:cs="Times New Roman"/>
          <w:sz w:val="24"/>
          <w:szCs w:val="24"/>
          <w:lang w:eastAsia="ru-RU"/>
        </w:rPr>
      </w:pPr>
    </w:p>
    <w:p w:rsidR="004F3A5C" w:rsidRDefault="004F3A5C">
      <w:pPr>
        <w:widowControl w:val="0"/>
        <w:autoSpaceDE w:val="0"/>
        <w:spacing w:after="0" w:line="240" w:lineRule="auto"/>
        <w:jc w:val="center"/>
      </w:pPr>
      <w:r>
        <w:rPr>
          <w:rFonts w:ascii="Times New Roman" w:eastAsia="Times New Roman" w:hAnsi="Times New Roman" w:cs="Times New Roman"/>
          <w:sz w:val="24"/>
          <w:szCs w:val="24"/>
          <w:lang w:eastAsia="ru-RU"/>
        </w:rPr>
        <w:t>г. Самара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«___» _________ 2026 г.</w:t>
      </w:r>
    </w:p>
    <w:p w:rsidR="004F3A5C" w:rsidRDefault="004F3A5C">
      <w:pPr>
        <w:widowControl w:val="0"/>
        <w:autoSpaceDE w:val="0"/>
        <w:spacing w:after="0" w:line="240" w:lineRule="auto"/>
        <w:ind w:firstLine="709"/>
        <w:jc w:val="both"/>
        <w:rPr>
          <w:rFonts w:ascii="Times New Roman" w:eastAsia="Times New Roman" w:hAnsi="Times New Roman" w:cs="Times New Roman"/>
          <w:spacing w:val="-4"/>
          <w:sz w:val="24"/>
          <w:szCs w:val="24"/>
          <w:lang w:eastAsia="ru-RU"/>
        </w:rPr>
      </w:pPr>
    </w:p>
    <w:p w:rsidR="004F3A5C" w:rsidRDefault="004F3A5C">
      <w:pPr>
        <w:suppressAutoHyphens w:val="0"/>
        <w:spacing w:after="0" w:line="240" w:lineRule="auto"/>
        <w:ind w:firstLine="709"/>
        <w:jc w:val="both"/>
      </w:pPr>
      <w:r>
        <w:rPr>
          <w:rFonts w:ascii="Times New Roman" w:eastAsia="Times New Roman" w:hAnsi="Times New Roman" w:cs="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Pr>
          <w:rFonts w:ascii="Times New Roman" w:hAnsi="Times New Roman" w:cs="Times New Roman"/>
          <w:lang w:eastAsia="en-US"/>
        </w:rPr>
        <w:t>Поставщик</w:t>
      </w:r>
      <w:r>
        <w:rPr>
          <w:rFonts w:ascii="Times New Roman" w:eastAsia="Times New Roman" w:hAnsi="Times New Roman" w:cs="Times New Roman"/>
          <w:lang w:eastAsia="ru-RU"/>
        </w:rPr>
        <w:t xml:space="preserve">», в лице __________, действующего на основании </w:t>
      </w:r>
      <w:r>
        <w:rPr>
          <w:rFonts w:ascii="Times New Roman" w:hAnsi="Times New Roman" w:cs="Times New Roman"/>
          <w:lang w:eastAsia="en-US"/>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F3A5C" w:rsidRDefault="004F3A5C">
      <w:pPr>
        <w:suppressAutoHyphens w:val="0"/>
        <w:spacing w:after="0" w:line="240" w:lineRule="auto"/>
        <w:ind w:firstLine="709"/>
        <w:jc w:val="both"/>
        <w:rPr>
          <w:rFonts w:ascii="Times New Roman" w:hAnsi="Times New Roman" w:cs="Times New Roman"/>
          <w:sz w:val="16"/>
          <w:szCs w:val="16"/>
          <w:lang w:eastAsia="en-US"/>
        </w:rPr>
      </w:pPr>
    </w:p>
    <w:p w:rsidR="004F3A5C" w:rsidRDefault="004F3A5C">
      <w:pPr>
        <w:numPr>
          <w:ilvl w:val="0"/>
          <w:numId w:val="48"/>
        </w:numPr>
        <w:tabs>
          <w:tab w:val="left" w:pos="284"/>
        </w:tabs>
        <w:suppressAutoHyphens w:val="0"/>
        <w:spacing w:after="0" w:line="240" w:lineRule="auto"/>
        <w:contextualSpacing/>
        <w:jc w:val="center"/>
      </w:pPr>
      <w:r>
        <w:rPr>
          <w:rFonts w:ascii="Times New Roman" w:eastAsia="Times New Roman" w:hAnsi="Times New Roman" w:cs="Times New Roman"/>
          <w:b/>
          <w:lang w:eastAsia="ru-RU"/>
        </w:rPr>
        <w:t>ПРЕДМЕТ КОНТРАКТА</w:t>
      </w:r>
    </w:p>
    <w:p w:rsidR="004F3A5C" w:rsidRDefault="004F3A5C">
      <w:pPr>
        <w:suppressAutoHyphens w:val="0"/>
        <w:spacing w:after="0" w:line="240" w:lineRule="auto"/>
        <w:ind w:firstLine="709"/>
        <w:jc w:val="both"/>
        <w:rPr>
          <w:rFonts w:ascii="Times New Roman" w:eastAsia="Times New Roman" w:hAnsi="Times New Roman" w:cs="Times New Roman"/>
          <w:b/>
          <w:sz w:val="16"/>
          <w:szCs w:val="16"/>
          <w:lang w:eastAsia="ru-RU"/>
        </w:rPr>
      </w:pPr>
    </w:p>
    <w:p w:rsidR="004F3A5C" w:rsidRDefault="004F3A5C">
      <w:pPr>
        <w:suppressAutoHyphens w:val="0"/>
        <w:spacing w:after="0" w:line="240" w:lineRule="auto"/>
        <w:ind w:firstLine="709"/>
        <w:jc w:val="both"/>
      </w:pPr>
      <w:r>
        <w:rPr>
          <w:rFonts w:ascii="Times New Roman" w:hAnsi="Times New Roman" w:cs="Times New Roman"/>
          <w:color w:val="000000"/>
          <w:lang w:eastAsia="en-US"/>
        </w:rPr>
        <w:t xml:space="preserve">1.1. Поставщик обязуется поставить Заказчику </w:t>
      </w:r>
      <w:r w:rsidR="00AA62B7">
        <w:rPr>
          <w:rFonts w:ascii="Times New Roman" w:eastAsia="Times New Roman" w:hAnsi="Times New Roman"/>
          <w:lang w:eastAsia="ru-RU"/>
        </w:rPr>
        <w:t xml:space="preserve">сувенирную, наградную </w:t>
      </w:r>
      <w:r w:rsidR="00AA62B7" w:rsidRPr="00E940C2">
        <w:rPr>
          <w:rFonts w:ascii="Times New Roman" w:eastAsia="Times New Roman" w:hAnsi="Times New Roman"/>
          <w:lang w:eastAsia="ru-RU"/>
        </w:rPr>
        <w:t>продукци</w:t>
      </w:r>
      <w:r w:rsidR="00AA62B7">
        <w:rPr>
          <w:rFonts w:ascii="Times New Roman" w:eastAsia="Times New Roman" w:hAnsi="Times New Roman"/>
          <w:lang w:eastAsia="ru-RU"/>
        </w:rPr>
        <w:t>ю</w:t>
      </w:r>
      <w:r>
        <w:rPr>
          <w:rFonts w:ascii="Times New Roman" w:hAnsi="Times New Roman" w:cs="Times New Roman"/>
          <w:color w:val="000000"/>
          <w:lang w:eastAsia="en-US"/>
        </w:rPr>
        <w:t xml:space="preserve"> (далее – Товар) в соответствии с условиями Контракта, по наименованию, количеству, характеристикам и стоимости, указанным в Техническом задании (Приложение № 1 к Контракту) и Спецификации (Приложение № 2 к Контракту), являющихся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4F3A5C" w:rsidRDefault="004F3A5C">
      <w:pPr>
        <w:suppressAutoHyphens w:val="0"/>
        <w:spacing w:after="0" w:line="240" w:lineRule="auto"/>
        <w:ind w:firstLine="709"/>
        <w:jc w:val="both"/>
      </w:pPr>
      <w:r>
        <w:rPr>
          <w:rFonts w:ascii="Times New Roman" w:hAnsi="Times New Roman" w:cs="Times New Roman"/>
          <w:color w:val="000000"/>
          <w:lang w:eastAsia="en-US"/>
        </w:rPr>
        <w:t xml:space="preserve">1.2. </w:t>
      </w:r>
      <w:r>
        <w:rPr>
          <w:rFonts w:ascii="Times New Roman" w:hAnsi="Times New Roman" w:cs="Times New Roman"/>
          <w:color w:val="000000"/>
          <w:lang w:eastAsia="ru-RU"/>
        </w:rPr>
        <w:t>Поставляемый</w:t>
      </w:r>
      <w:r>
        <w:rPr>
          <w:rFonts w:ascii="Times New Roman" w:hAnsi="Times New Roman" w:cs="Times New Roman"/>
          <w:color w:val="000000"/>
          <w:lang w:eastAsia="en-US"/>
        </w:rPr>
        <w:t xml:space="preserve"> по настоящему Контракту Товар:</w:t>
      </w:r>
    </w:p>
    <w:p w:rsidR="004F3A5C" w:rsidRDefault="004F3A5C">
      <w:pPr>
        <w:suppressAutoHyphens w:val="0"/>
        <w:spacing w:after="0" w:line="240" w:lineRule="auto"/>
        <w:ind w:firstLine="709"/>
        <w:jc w:val="both"/>
      </w:pPr>
      <w:r>
        <w:rPr>
          <w:rFonts w:ascii="Times New Roman" w:hAnsi="Times New Roman" w:cs="Times New Roman"/>
          <w:color w:val="000000"/>
          <w:lang w:eastAsia="en-US"/>
        </w:rPr>
        <w:t xml:space="preserve">1.2.1. Должен быть </w:t>
      </w:r>
      <w:r>
        <w:rPr>
          <w:rFonts w:ascii="Times New Roman" w:eastAsia="Times New Roman" w:hAnsi="Times New Roman" w:cs="Times New Roman"/>
          <w:lang w:eastAsia="en-US"/>
        </w:rPr>
        <w:t>новым товаром, дата изготовления не ранее 2026 года, который не был в употреблении, ранее не использовался, свободен от любых притязаний третьих лиц, не находится под запретом (арестом), в залоге</w:t>
      </w:r>
      <w:r>
        <w:rPr>
          <w:rFonts w:ascii="Times New Roman" w:hAnsi="Times New Roman" w:cs="Times New Roman"/>
          <w:color w:val="000000"/>
          <w:lang w:eastAsia="en-US"/>
        </w:rPr>
        <w:t>;</w:t>
      </w:r>
    </w:p>
    <w:p w:rsidR="004F3A5C" w:rsidRDefault="004F3A5C">
      <w:pPr>
        <w:suppressAutoHyphens w:val="0"/>
        <w:spacing w:after="0" w:line="240" w:lineRule="auto"/>
        <w:ind w:firstLine="709"/>
        <w:jc w:val="both"/>
      </w:pPr>
      <w:r>
        <w:rPr>
          <w:rFonts w:ascii="Times New Roman" w:hAnsi="Times New Roman" w:cs="Times New Roman"/>
          <w:color w:val="000000"/>
          <w:lang w:eastAsia="en-US"/>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4F3A5C" w:rsidRDefault="004F3A5C">
      <w:pPr>
        <w:suppressAutoHyphens w:val="0"/>
        <w:spacing w:after="0" w:line="240" w:lineRule="auto"/>
        <w:ind w:left="1144"/>
        <w:jc w:val="both"/>
        <w:rPr>
          <w:rFonts w:ascii="Times New Roman" w:eastAsia="Times New Roman" w:hAnsi="Times New Roman" w:cs="Times New Roman"/>
          <w:color w:val="000000"/>
          <w:sz w:val="16"/>
          <w:szCs w:val="16"/>
          <w:lang w:eastAsia="ru-RU"/>
        </w:rPr>
      </w:pPr>
    </w:p>
    <w:p w:rsidR="004F3A5C" w:rsidRDefault="004F3A5C">
      <w:pPr>
        <w:widowControl w:val="0"/>
        <w:numPr>
          <w:ilvl w:val="0"/>
          <w:numId w:val="47"/>
        </w:numPr>
        <w:tabs>
          <w:tab w:val="left" w:pos="284"/>
        </w:tabs>
        <w:suppressAutoHyphens w:val="0"/>
        <w:autoSpaceDE w:val="0"/>
        <w:spacing w:after="0" w:line="240" w:lineRule="auto"/>
        <w:jc w:val="center"/>
      </w:pPr>
      <w:r>
        <w:rPr>
          <w:rFonts w:ascii="Times New Roman" w:eastAsia="Times New Roman" w:hAnsi="Times New Roman" w:cs="Times New Roman"/>
          <w:b/>
          <w:lang w:eastAsia="ru-RU"/>
        </w:rPr>
        <w:t>ЦЕНА КОНТРАКТА И ПОРЯДОК РАСЧЕТОВ</w:t>
      </w:r>
    </w:p>
    <w:p w:rsidR="004F3A5C" w:rsidRDefault="004F3A5C">
      <w:pPr>
        <w:suppressAutoHyphens w:val="0"/>
        <w:autoSpaceDE w:val="0"/>
        <w:spacing w:after="0" w:line="240" w:lineRule="auto"/>
        <w:ind w:firstLine="709"/>
        <w:jc w:val="both"/>
        <w:rPr>
          <w:rFonts w:ascii="Times New Roman" w:eastAsia="Times New Roman" w:hAnsi="Times New Roman" w:cs="Times New Roman"/>
          <w:bCs/>
          <w:sz w:val="16"/>
          <w:szCs w:val="16"/>
          <w:lang w:eastAsia="ru-RU"/>
        </w:rPr>
      </w:pPr>
    </w:p>
    <w:p w:rsidR="004F3A5C" w:rsidRDefault="004F3A5C">
      <w:pPr>
        <w:suppressAutoHyphens w:val="0"/>
        <w:autoSpaceDE w:val="0"/>
        <w:spacing w:after="0" w:line="240" w:lineRule="auto"/>
        <w:ind w:firstLine="709"/>
        <w:jc w:val="both"/>
      </w:pPr>
      <w:r>
        <w:rPr>
          <w:rFonts w:ascii="Times New Roman" w:eastAsia="Times New Roman" w:hAnsi="Times New Roman" w:cs="Times New Roman"/>
          <w:bCs/>
          <w:lang w:eastAsia="ru-RU"/>
        </w:rPr>
        <w:t>2.1.</w:t>
      </w:r>
      <w:r>
        <w:rPr>
          <w:rFonts w:ascii="Times New Roman" w:eastAsia="Times New Roman" w:hAnsi="Times New Roman" w:cs="Times New Roman"/>
          <w:bCs/>
          <w:lang w:eastAsia="ru-RU"/>
        </w:rPr>
        <w:tab/>
        <w:t>Контракт заключается и оплачивается в пределах лимитов бюджетных обязательств 2026 года по данному направлению расходов.</w:t>
      </w:r>
    </w:p>
    <w:p w:rsidR="004F3A5C" w:rsidRDefault="004F3A5C">
      <w:pPr>
        <w:suppressAutoHyphens w:val="0"/>
        <w:autoSpaceDE w:val="0"/>
        <w:spacing w:after="0" w:line="240" w:lineRule="auto"/>
        <w:ind w:firstLine="709"/>
        <w:jc w:val="both"/>
      </w:pPr>
      <w:r>
        <w:rPr>
          <w:rFonts w:ascii="Times New Roman" w:eastAsia="Times New Roman" w:hAnsi="Times New Roman" w:cs="Times New Roman"/>
          <w:bCs/>
          <w:lang w:eastAsia="ru-RU"/>
        </w:rPr>
        <w:t xml:space="preserve">2.2. Цена Контракта </w:t>
      </w:r>
      <w:r>
        <w:rPr>
          <w:rFonts w:ascii="Times New Roman" w:hAnsi="Times New Roman" w:cs="Times New Roman"/>
          <w:lang w:eastAsia="en-US"/>
        </w:rPr>
        <w:t xml:space="preserve">составляет </w:t>
      </w:r>
      <w:r w:rsidR="006F7C3A">
        <w:rPr>
          <w:rFonts w:ascii="Times New Roman" w:hAnsi="Times New Roman" w:cs="Times New Roman"/>
          <w:lang w:eastAsia="en-US"/>
        </w:rPr>
        <w:t>574</w:t>
      </w:r>
      <w:r>
        <w:rPr>
          <w:rFonts w:ascii="Times New Roman" w:hAnsi="Times New Roman" w:cs="Times New Roman"/>
          <w:lang w:eastAsia="en-US"/>
        </w:rPr>
        <w:t xml:space="preserve"> </w:t>
      </w:r>
      <w:r w:rsidR="006F7C3A">
        <w:rPr>
          <w:rFonts w:ascii="Times New Roman" w:hAnsi="Times New Roman" w:cs="Times New Roman"/>
          <w:lang w:eastAsia="en-US"/>
        </w:rPr>
        <w:t>7</w:t>
      </w:r>
      <w:r w:rsidR="00AA62B7">
        <w:rPr>
          <w:rFonts w:ascii="Times New Roman" w:hAnsi="Times New Roman" w:cs="Times New Roman"/>
          <w:lang w:eastAsia="en-US"/>
        </w:rPr>
        <w:t>30</w:t>
      </w:r>
      <w:r>
        <w:rPr>
          <w:rFonts w:ascii="Times New Roman" w:hAnsi="Times New Roman" w:cs="Times New Roman"/>
          <w:lang w:eastAsia="en-US"/>
        </w:rPr>
        <w:t xml:space="preserve"> (</w:t>
      </w:r>
      <w:r w:rsidR="006F7C3A">
        <w:rPr>
          <w:rFonts w:ascii="Times New Roman" w:hAnsi="Times New Roman" w:cs="Times New Roman"/>
          <w:lang w:eastAsia="en-US"/>
        </w:rPr>
        <w:t>Пятьсот</w:t>
      </w:r>
      <w:r>
        <w:rPr>
          <w:rFonts w:ascii="Times New Roman" w:hAnsi="Times New Roman" w:cs="Times New Roman"/>
          <w:lang w:eastAsia="en-US"/>
        </w:rPr>
        <w:t xml:space="preserve"> </w:t>
      </w:r>
      <w:r w:rsidR="006F7C3A">
        <w:rPr>
          <w:rFonts w:ascii="Times New Roman" w:hAnsi="Times New Roman" w:cs="Times New Roman"/>
          <w:lang w:eastAsia="en-US"/>
        </w:rPr>
        <w:t>семьдесят четыре</w:t>
      </w:r>
      <w:r w:rsidR="00AA62B7">
        <w:rPr>
          <w:rFonts w:ascii="Times New Roman" w:hAnsi="Times New Roman" w:cs="Times New Roman"/>
          <w:lang w:eastAsia="en-US"/>
        </w:rPr>
        <w:t xml:space="preserve"> тысяч</w:t>
      </w:r>
      <w:r w:rsidR="006F7C3A">
        <w:rPr>
          <w:rFonts w:ascii="Times New Roman" w:hAnsi="Times New Roman" w:cs="Times New Roman"/>
          <w:lang w:eastAsia="en-US"/>
        </w:rPr>
        <w:t>и</w:t>
      </w:r>
      <w:r w:rsidR="00AA62B7">
        <w:rPr>
          <w:rFonts w:ascii="Times New Roman" w:hAnsi="Times New Roman" w:cs="Times New Roman"/>
          <w:lang w:eastAsia="en-US"/>
        </w:rPr>
        <w:t xml:space="preserve"> </w:t>
      </w:r>
      <w:r w:rsidR="006F7C3A">
        <w:rPr>
          <w:rFonts w:ascii="Times New Roman" w:hAnsi="Times New Roman" w:cs="Times New Roman"/>
          <w:lang w:eastAsia="en-US"/>
        </w:rPr>
        <w:t>семьсот</w:t>
      </w:r>
      <w:r w:rsidR="00AA62B7">
        <w:rPr>
          <w:rFonts w:ascii="Times New Roman" w:hAnsi="Times New Roman" w:cs="Times New Roman"/>
          <w:lang w:eastAsia="en-US"/>
        </w:rPr>
        <w:t xml:space="preserve"> тридцать</w:t>
      </w:r>
      <w:r>
        <w:rPr>
          <w:rFonts w:ascii="Times New Roman" w:hAnsi="Times New Roman" w:cs="Times New Roman"/>
          <w:lang w:eastAsia="en-US"/>
        </w:rPr>
        <w:t xml:space="preserve">) рублей 00 копеек, </w:t>
      </w:r>
      <w:r>
        <w:rPr>
          <w:rFonts w:ascii="Times New Roman" w:hAnsi="Times New Roman" w:cs="Times New Roman"/>
          <w:i/>
          <w:lang w:eastAsia="en-US"/>
        </w:rPr>
        <w:t>с учетом НДС ____%/ без НДС.</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 xml:space="preserve">Цена Контракта является твердой и определяется на весь срок исполнения Контракта. </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3A5C" w:rsidRDefault="004F3A5C">
      <w:pPr>
        <w:suppressAutoHyphens w:val="0"/>
        <w:autoSpaceDE w:val="0"/>
        <w:spacing w:after="0" w:line="240" w:lineRule="auto"/>
        <w:ind w:firstLine="709"/>
        <w:jc w:val="both"/>
      </w:pPr>
      <w:r>
        <w:rPr>
          <w:rFonts w:ascii="Times New Roman" w:eastAsia="Times New Roman" w:hAnsi="Times New Roman" w:cs="Times New Roman"/>
          <w:lang w:eastAsia="ru-RU"/>
        </w:rPr>
        <w:t>2.4. Источник финансирования – федеральный бюджет.</w:t>
      </w:r>
    </w:p>
    <w:p w:rsidR="004F3A5C" w:rsidRDefault="004F3A5C">
      <w:pPr>
        <w:suppressAutoHyphens w:val="0"/>
        <w:autoSpaceDE w:val="0"/>
        <w:spacing w:after="0" w:line="240" w:lineRule="auto"/>
        <w:ind w:firstLine="709"/>
        <w:jc w:val="both"/>
      </w:pPr>
      <w:r>
        <w:rPr>
          <w:rFonts w:ascii="Times New Roman" w:eastAsia="Times New Roman" w:hAnsi="Times New Roman" w:cs="Times New Roman"/>
          <w:lang w:eastAsia="ru-RU"/>
        </w:rPr>
        <w:t>2.5. Код бюджетной классификации: 177 0310 10401 90049 244 340.</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2.6. Цена Контракта формируется с учетом общей стоимости Товара, его упаковки, 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 xml:space="preserve">2.7. Оплата Заказчиком </w:t>
      </w:r>
      <w:r>
        <w:rPr>
          <w:rFonts w:ascii="Times New Roman" w:eastAsia="Arial" w:hAnsi="Times New Roman" w:cs="Times New Roman"/>
          <w:lang w:eastAsia="ar-SA"/>
        </w:rPr>
        <w:t>осуществляется 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документа о приемке (товарной накладной или универсального передаточного документа),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Pr>
          <w:rFonts w:ascii="Times New Roman" w:eastAsia="Arial" w:hAnsi="Times New Roman" w:cs="Times New Roman"/>
          <w:lang w:eastAsia="ar-SA"/>
        </w:rPr>
        <w:br/>
      </w:r>
      <w:r w:rsidRPr="004F3A5C">
        <w:rPr>
          <w:rFonts w:ascii="Times New Roman" w:eastAsia="Arial" w:hAnsi="Times New Roman" w:cs="Times New Roman"/>
          <w:color w:val="000000"/>
          <w:lang w:eastAsia="ar-SA"/>
        </w:rPr>
        <w:t xml:space="preserve"> (</w:t>
      </w:r>
      <w:hyperlink r:id="rId7" w:anchor="block_20400" w:history="1">
        <w:r w:rsidRPr="004F3A5C">
          <w:rPr>
            <w:rStyle w:val="a8"/>
            <w:rFonts w:ascii="Times New Roman" w:eastAsia="Arial" w:hAnsi="Times New Roman" w:cs="Times New Roman"/>
            <w:color w:val="000000"/>
            <w:u w:val="none"/>
            <w:lang w:eastAsia="ar-SA"/>
          </w:rPr>
          <w:t>ф. 0510452</w:t>
        </w:r>
      </w:hyperlink>
      <w:r w:rsidRPr="004F3A5C">
        <w:rPr>
          <w:rFonts w:ascii="Times New Roman" w:eastAsia="Arial" w:hAnsi="Times New Roman" w:cs="Times New Roman"/>
          <w:color w:val="000000"/>
          <w:lang w:eastAsia="ar-SA"/>
        </w:rPr>
        <w:t>)</w:t>
      </w:r>
      <w:r>
        <w:rPr>
          <w:rFonts w:ascii="Times New Roman" w:eastAsia="Arial" w:hAnsi="Times New Roman" w:cs="Times New Roman"/>
          <w:lang w:eastAsia="ar-SA"/>
        </w:rPr>
        <w:t xml:space="preserve"> (далее - Акт приемки (ф. 0510452) и представления Поставщиком в адрес Заказчика счета на </w:t>
      </w:r>
      <w:r>
        <w:rPr>
          <w:rFonts w:ascii="Times New Roman" w:eastAsia="Arial" w:hAnsi="Times New Roman" w:cs="Times New Roman"/>
          <w:lang w:eastAsia="ar-SA"/>
        </w:rPr>
        <w:lastRenderedPageBreak/>
        <w:t xml:space="preserve">оплату, счета-фактуры (при наличии). </w:t>
      </w:r>
    </w:p>
    <w:p w:rsidR="004F3A5C" w:rsidRDefault="004F3A5C">
      <w:pPr>
        <w:widowControl w:val="0"/>
        <w:autoSpaceDE w:val="0"/>
        <w:spacing w:after="0" w:line="240" w:lineRule="auto"/>
        <w:ind w:firstLine="709"/>
        <w:jc w:val="both"/>
      </w:pPr>
      <w:r>
        <w:rPr>
          <w:rFonts w:ascii="Times New Roman" w:eastAsia="Times New Roman" w:hAnsi="Times New Roman" w:cs="Times New Roman"/>
          <w:lang w:eastAsia="ru-RU"/>
        </w:rPr>
        <w:t xml:space="preserve">2.8. </w:t>
      </w:r>
      <w:r>
        <w:rPr>
          <w:rFonts w:ascii="Times New Roman" w:eastAsia="Arial" w:hAnsi="Times New Roman" w:cs="Times New Roman"/>
          <w:lang w:eastAsia="ar-SA"/>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Pr>
          <w:rFonts w:ascii="Times New Roman" w:eastAsia="Arial" w:hAnsi="Times New Roman" w:cs="Times New Roman"/>
          <w:lang w:eastAsia="ru-RU"/>
        </w:rPr>
        <w:t>Поставщика</w:t>
      </w:r>
      <w:r>
        <w:rPr>
          <w:rFonts w:ascii="Times New Roman" w:eastAsia="Arial" w:hAnsi="Times New Roman" w:cs="Times New Roman"/>
          <w:lang w:eastAsia="ar-SA"/>
        </w:rPr>
        <w:t xml:space="preserve">, несет </w:t>
      </w:r>
      <w:r>
        <w:rPr>
          <w:rFonts w:ascii="Times New Roman" w:eastAsia="Arial" w:hAnsi="Times New Roman" w:cs="Times New Roman"/>
          <w:lang w:eastAsia="ru-RU"/>
        </w:rPr>
        <w:t>Поставщик</w:t>
      </w:r>
      <w:r>
        <w:rPr>
          <w:rFonts w:ascii="Times New Roman" w:eastAsia="Arial" w:hAnsi="Times New Roman" w:cs="Times New Roman"/>
          <w:lang w:eastAsia="ar-SA"/>
        </w:rPr>
        <w:t xml:space="preserve">. </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 xml:space="preserve">2.9. Днем оплаты Контракта является день списания денежных средств с текущего </w:t>
      </w:r>
      <w:r>
        <w:rPr>
          <w:rFonts w:ascii="Times New Roman" w:eastAsia="Arial" w:hAnsi="Times New Roman" w:cs="Times New Roman"/>
          <w:lang w:eastAsia="ru-RU"/>
        </w:rPr>
        <w:t>лицевого счета Заказчика. За дальнейшее прохождение денежных средств Заказчик ответственности не несет.</w:t>
      </w:r>
    </w:p>
    <w:p w:rsidR="004F3A5C" w:rsidRDefault="004F3A5C">
      <w:pPr>
        <w:widowControl w:val="0"/>
        <w:autoSpaceDE w:val="0"/>
        <w:spacing w:after="0" w:line="240" w:lineRule="auto"/>
        <w:ind w:firstLine="709"/>
        <w:jc w:val="both"/>
      </w:pPr>
      <w:r>
        <w:rPr>
          <w:rFonts w:ascii="Times New Roman" w:eastAsia="Arial" w:hAnsi="Times New Roman" w:cs="Times New Roman"/>
          <w:lang w:eastAsia="ru-RU"/>
        </w:rPr>
        <w:t>2.10.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4F3A5C" w:rsidRDefault="004F3A5C">
      <w:pPr>
        <w:suppressAutoHyphens w:val="0"/>
        <w:spacing w:after="0" w:line="240" w:lineRule="auto"/>
        <w:ind w:firstLine="708"/>
        <w:contextualSpacing/>
        <w:jc w:val="both"/>
      </w:pPr>
      <w:r>
        <w:rPr>
          <w:rFonts w:ascii="Times New Roman" w:eastAsia="Arial" w:hAnsi="Times New Roman" w:cs="Times New Roman"/>
          <w:lang w:eastAsia="ar-SA"/>
        </w:rPr>
        <w:t xml:space="preserve">2.11. Цена Контракта может быть снижена по соглашению Сторон без изменения количества </w:t>
      </w:r>
      <w:r>
        <w:rPr>
          <w:rFonts w:ascii="Times New Roman" w:eastAsia="Arial" w:hAnsi="Times New Roman" w:cs="Times New Roman"/>
          <w:lang w:eastAsia="ar-SA"/>
        </w:rPr>
        <w:br/>
        <w:t>и качества поставляемого Товара, а также иных предусмотренных Контрактом условий.</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2.12.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4F3A5C" w:rsidRDefault="004F3A5C">
      <w:pPr>
        <w:suppressAutoHyphens w:val="0"/>
        <w:spacing w:after="0" w:line="240" w:lineRule="auto"/>
        <w:ind w:firstLine="708"/>
        <w:contextualSpacing/>
        <w:jc w:val="both"/>
      </w:pPr>
      <w:r>
        <w:rPr>
          <w:rFonts w:ascii="Times New Roman" w:hAnsi="Times New Roman" w:cs="Times New Roman"/>
          <w:lang w:eastAsia="en-US"/>
        </w:rPr>
        <w:t xml:space="preserve">2.12.1. В случае получения </w:t>
      </w:r>
      <w:r>
        <w:rPr>
          <w:rFonts w:ascii="Times New Roman" w:eastAsia="Times New Roman" w:hAnsi="Times New Roman" w:cs="Times New Roman"/>
          <w:bCs/>
          <w:lang w:eastAsia="ru-RU"/>
        </w:rPr>
        <w:t xml:space="preserve">Поставщиком </w:t>
      </w:r>
      <w:r>
        <w:rPr>
          <w:rFonts w:ascii="Times New Roman" w:hAnsi="Times New Roman" w:cs="Times New Roman"/>
          <w:lang w:eastAsia="en-US"/>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С момента направления уведомления и до урегулирования указанных вопросов Заказчиком прекращается финансирование по Контракту.</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 xml:space="preserve">2.13. 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Поставщик вправе отказаться от условий предусмотренных протоколом соглашения о контрактной цене к Контракту (Приложение № 3 к Контракту), путем формирования протокола разногласий.</w:t>
      </w:r>
    </w:p>
    <w:p w:rsidR="004F3A5C" w:rsidRDefault="004F3A5C">
      <w:pPr>
        <w:widowControl w:val="0"/>
        <w:suppressAutoHyphens w:val="0"/>
        <w:autoSpaceDE w:val="0"/>
        <w:spacing w:after="0" w:line="240" w:lineRule="auto"/>
        <w:jc w:val="center"/>
        <w:rPr>
          <w:rFonts w:ascii="Times New Roman" w:eastAsia="Arial" w:hAnsi="Times New Roman" w:cs="Times New Roman"/>
          <w:b/>
          <w:bCs/>
          <w:sz w:val="16"/>
          <w:szCs w:val="16"/>
          <w:lang w:eastAsia="en-US"/>
        </w:rPr>
      </w:pPr>
    </w:p>
    <w:p w:rsidR="004F3A5C" w:rsidRDefault="004F3A5C">
      <w:pPr>
        <w:widowControl w:val="0"/>
        <w:suppressAutoHyphens w:val="0"/>
        <w:autoSpaceDE w:val="0"/>
        <w:spacing w:after="0" w:line="240" w:lineRule="auto"/>
        <w:jc w:val="center"/>
      </w:pPr>
      <w:r>
        <w:rPr>
          <w:rFonts w:ascii="Times New Roman" w:hAnsi="Times New Roman" w:cs="Times New Roman"/>
          <w:b/>
          <w:bCs/>
          <w:lang w:eastAsia="en-US"/>
        </w:rPr>
        <w:t>3. КАЧЕСТВО И ГАРАНТИЙНЫЕ ОБЯЗАТЕЛЬСТВА</w:t>
      </w:r>
    </w:p>
    <w:p w:rsidR="004F3A5C" w:rsidRDefault="004F3A5C">
      <w:pPr>
        <w:widowControl w:val="0"/>
        <w:suppressAutoHyphens w:val="0"/>
        <w:autoSpaceDE w:val="0"/>
        <w:spacing w:after="0" w:line="240" w:lineRule="auto"/>
        <w:jc w:val="center"/>
        <w:rPr>
          <w:rFonts w:ascii="Times New Roman" w:hAnsi="Times New Roman" w:cs="Times New Roman"/>
          <w:b/>
          <w:bCs/>
          <w:sz w:val="16"/>
          <w:szCs w:val="16"/>
          <w:lang w:eastAsia="en-US"/>
        </w:rPr>
      </w:pP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en-US"/>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en-US"/>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en-US"/>
        </w:rPr>
        <w:t>3.3. Поставщик гарантирует Заказчику, что Товар, поставляемый в рамках Контракта, является новым товаром, дата изготовления не ранее 2026 года, который не был в употреблении, ранее не использовался, свободен от любых притязаний третьих лиц, не находится под запретом (арестом), в залоге.</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en-US"/>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en-US"/>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4F3A5C" w:rsidRDefault="004F3A5C">
      <w:pPr>
        <w:widowControl w:val="0"/>
        <w:suppressAutoHyphens w:val="0"/>
        <w:autoSpaceDE w:val="0"/>
        <w:spacing w:after="0" w:line="240" w:lineRule="auto"/>
        <w:jc w:val="both"/>
        <w:rPr>
          <w:rFonts w:ascii="Times New Roman" w:eastAsia="Times New Roman" w:hAnsi="Times New Roman" w:cs="Times New Roman"/>
          <w:sz w:val="16"/>
          <w:szCs w:val="16"/>
          <w:lang w:eastAsia="en-US"/>
        </w:rPr>
      </w:pPr>
    </w:p>
    <w:p w:rsidR="004F3A5C" w:rsidRDefault="004F3A5C">
      <w:pPr>
        <w:widowControl w:val="0"/>
        <w:autoSpaceDE w:val="0"/>
        <w:spacing w:after="0" w:line="240" w:lineRule="auto"/>
        <w:ind w:firstLine="720"/>
        <w:jc w:val="center"/>
      </w:pPr>
      <w:r>
        <w:rPr>
          <w:rFonts w:ascii="Times New Roman" w:eastAsia="Arial" w:hAnsi="Times New Roman" w:cs="Times New Roman"/>
          <w:b/>
          <w:bCs/>
          <w:lang w:eastAsia="ar-SA"/>
        </w:rPr>
        <w:t>4. СРОК, МЕСТО И УСЛОВИЯ ПОСТАВКИ. ПРИЕМКА ТОВАРА</w:t>
      </w:r>
    </w:p>
    <w:p w:rsidR="004F3A5C" w:rsidRDefault="004F3A5C">
      <w:pPr>
        <w:widowControl w:val="0"/>
        <w:autoSpaceDE w:val="0"/>
        <w:spacing w:after="0" w:line="240" w:lineRule="auto"/>
        <w:ind w:firstLine="720"/>
        <w:jc w:val="center"/>
        <w:rPr>
          <w:rFonts w:ascii="Times New Roman" w:eastAsia="Arial" w:hAnsi="Times New Roman" w:cs="Times New Roman"/>
          <w:b/>
          <w:bCs/>
          <w:sz w:val="16"/>
          <w:szCs w:val="16"/>
          <w:lang w:eastAsia="ar-SA"/>
        </w:rPr>
      </w:pP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 xml:space="preserve">4.1. </w:t>
      </w:r>
      <w:r>
        <w:rPr>
          <w:rFonts w:ascii="Times New Roman" w:hAnsi="Times New Roman" w:cs="Times New Roman"/>
          <w:lang w:eastAsia="en-US"/>
        </w:rPr>
        <w:t xml:space="preserve">Поставка Товара осуществляется Поставщиком в срок не более 20 (Двадцати) рабочих дней со дня подписания Контракта Сторонами и поставляется по адресу: </w:t>
      </w:r>
    </w:p>
    <w:p w:rsidR="004F3A5C" w:rsidRDefault="004F3A5C">
      <w:pPr>
        <w:tabs>
          <w:tab w:val="left" w:pos="0"/>
          <w:tab w:val="left" w:pos="709"/>
        </w:tabs>
        <w:suppressAutoHyphens w:val="0"/>
        <w:spacing w:after="0" w:line="240" w:lineRule="auto"/>
        <w:ind w:firstLine="709"/>
        <w:jc w:val="both"/>
      </w:pPr>
      <w:r>
        <w:rPr>
          <w:rFonts w:ascii="Times New Roman" w:hAnsi="Times New Roman" w:cs="Times New Roman"/>
          <w:b/>
          <w:lang w:eastAsia="en-US"/>
        </w:rPr>
        <w:lastRenderedPageBreak/>
        <w:t>г. Самара, ул. Революционная, 111</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color w:val="00000A"/>
          <w:lang w:eastAsia="ar-SA"/>
        </w:rPr>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color w:val="00000A"/>
          <w:lang w:eastAsia="ar-SA"/>
        </w:rPr>
        <w:t>Досрочная поставка осуществляется при согласовании сроков с Заказчиком.</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Поставка Товара осуществляется Поставщиком по Самарскому времени:</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в рабочие дни – с 8:00 до 17:00 часов;</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пятница – с 08:00 до 15:45 часов;</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предпраздничные дни – с 8:00 до 16:00 часов;</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обед – с 12:00 до 12:45 часов.</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 xml:space="preserve">4.2. </w:t>
      </w:r>
      <w:r>
        <w:rPr>
          <w:rFonts w:ascii="Times New Roman" w:eastAsia="Times New Roman" w:hAnsi="Times New Roman" w:cs="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Pr>
          <w:rFonts w:ascii="Times New Roman" w:hAnsi="Times New Roman" w:cs="Times New Roman"/>
          <w:lang w:eastAsia="en-US"/>
        </w:rPr>
        <w:t>Товара</w:t>
      </w:r>
      <w:r>
        <w:rPr>
          <w:rFonts w:ascii="Times New Roman" w:eastAsia="Times New Roman" w:hAnsi="Times New Roman" w:cs="Times New Roman"/>
          <w:lang w:eastAsia="ru-RU"/>
        </w:rPr>
        <w:t xml:space="preserve"> должно быть согласовано с Заказчиком.</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lang w:eastAsia="ru-RU"/>
        </w:rPr>
        <w:t xml:space="preserve">4.3. </w:t>
      </w:r>
      <w:r>
        <w:rPr>
          <w:rFonts w:ascii="Times New Roman" w:hAnsi="Times New Roman" w:cs="Times New Roman"/>
          <w:lang w:eastAsia="en-US"/>
        </w:rPr>
        <w:t xml:space="preserve">Поставка осуществляется без разбития на партии. </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4F3A5C" w:rsidRPr="004F3A5C" w:rsidRDefault="004F3A5C">
      <w:pPr>
        <w:widowControl w:val="0"/>
        <w:suppressAutoHyphens w:val="0"/>
        <w:autoSpaceDE w:val="0"/>
        <w:spacing w:after="0" w:line="240" w:lineRule="auto"/>
        <w:ind w:firstLine="709"/>
        <w:jc w:val="both"/>
        <w:rPr>
          <w:color w:val="000000"/>
        </w:rPr>
      </w:pPr>
      <w:r>
        <w:rPr>
          <w:rFonts w:ascii="Times New Roman" w:hAnsi="Times New Roman" w:cs="Times New Roman"/>
          <w:lang w:eastAsia="en-US"/>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w:t>
      </w:r>
      <w:r w:rsidRPr="004F3A5C">
        <w:rPr>
          <w:rFonts w:ascii="Times New Roman" w:hAnsi="Times New Roman" w:cs="Times New Roman"/>
          <w:color w:val="000000"/>
          <w:lang w:eastAsia="en-US"/>
        </w:rPr>
        <w:t xml:space="preserve">поставляемого Товара. </w:t>
      </w:r>
    </w:p>
    <w:p w:rsidR="004F3A5C" w:rsidRPr="004F3A5C" w:rsidRDefault="004F3A5C">
      <w:pPr>
        <w:widowControl w:val="0"/>
        <w:suppressAutoHyphens w:val="0"/>
        <w:autoSpaceDE w:val="0"/>
        <w:spacing w:after="0" w:line="240" w:lineRule="auto"/>
        <w:ind w:firstLine="709"/>
        <w:jc w:val="both"/>
        <w:rPr>
          <w:color w:val="000000"/>
        </w:rPr>
      </w:pPr>
      <w:r w:rsidRPr="004F3A5C">
        <w:rPr>
          <w:rFonts w:ascii="Times New Roman" w:hAnsi="Times New Roman" w:cs="Times New Roman"/>
          <w:color w:val="000000"/>
          <w:lang w:eastAsia="en-US"/>
        </w:rPr>
        <w:t xml:space="preserve">4.6. 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4F3A5C">
          <w:rPr>
            <w:rStyle w:val="a8"/>
            <w:rFonts w:ascii="Times New Roman" w:hAnsi="Times New Roman" w:cs="Times New Roman"/>
            <w:color w:val="000000"/>
            <w:u w:val="none"/>
            <w:lang w:eastAsia="en-US"/>
          </w:rPr>
          <w:t>законом</w:t>
        </w:r>
      </w:hyperlink>
      <w:r w:rsidRPr="004F3A5C">
        <w:rPr>
          <w:rFonts w:ascii="Times New Roman" w:hAnsi="Times New Roman" w:cs="Times New Roman"/>
          <w:color w:val="000000"/>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p w:rsidR="004F3A5C" w:rsidRPr="004F3A5C" w:rsidRDefault="004F3A5C">
      <w:pPr>
        <w:widowControl w:val="0"/>
        <w:suppressAutoHyphens w:val="0"/>
        <w:spacing w:after="0" w:line="240" w:lineRule="auto"/>
        <w:ind w:right="-2" w:firstLine="709"/>
        <w:jc w:val="both"/>
        <w:rPr>
          <w:color w:val="000000"/>
        </w:rPr>
      </w:pPr>
      <w:r w:rsidRPr="004F3A5C">
        <w:rPr>
          <w:rFonts w:ascii="Times New Roman" w:hAnsi="Times New Roman" w:cs="Times New Roman"/>
          <w:bCs/>
          <w:color w:val="000000"/>
          <w:lang w:eastAsia="en-US"/>
        </w:rPr>
        <w:t xml:space="preserve">4.7. Приемка поставленного Товара, включая проведение экспертизы, осуществляется Заказчиком (назначенным уполномоченным представителем, указанным в п. 12.7 Контракта), без участия представителя Поставщика, не позднее 20 (двадцати) рабочих дней, следующих за днем поступления документов о приемке. </w:t>
      </w:r>
    </w:p>
    <w:p w:rsidR="004F3A5C" w:rsidRPr="004F3A5C" w:rsidRDefault="004F3A5C">
      <w:pPr>
        <w:widowControl w:val="0"/>
        <w:suppressAutoHyphens w:val="0"/>
        <w:spacing w:after="0" w:line="240" w:lineRule="auto"/>
        <w:ind w:right="-2" w:firstLine="709"/>
        <w:jc w:val="both"/>
        <w:rPr>
          <w:color w:val="000000"/>
        </w:rPr>
      </w:pPr>
      <w:r w:rsidRPr="004F3A5C">
        <w:rPr>
          <w:rFonts w:ascii="Times New Roman" w:hAnsi="Times New Roman" w:cs="Times New Roman"/>
          <w:bCs/>
          <w:color w:val="000000"/>
          <w:lang w:eastAsia="en-US"/>
        </w:rPr>
        <w:t>4.8. В случае отсутствия претензий относительно</w:t>
      </w:r>
      <w:r w:rsidRPr="004F3A5C">
        <w:rPr>
          <w:rFonts w:ascii="Times New Roman" w:hAnsi="Times New Roman" w:cs="Times New Roman"/>
          <w:color w:val="000000"/>
          <w:lang w:eastAsia="en-US"/>
        </w:rPr>
        <w:t xml:space="preserve"> количества, качества и комплектности</w:t>
      </w:r>
      <w:r w:rsidRPr="004F3A5C">
        <w:rPr>
          <w:rFonts w:ascii="Times New Roman" w:hAnsi="Times New Roman" w:cs="Times New Roman"/>
          <w:bCs/>
          <w:color w:val="000000"/>
          <w:lang w:eastAsia="en-US"/>
        </w:rPr>
        <w:t xml:space="preserve"> Товара и соблюдения Поставщиком предусмотренных Контрактом сроков исполнения обязательств, Заказчик принимает Товар, согласно п. 4.7. Контракта.</w:t>
      </w:r>
    </w:p>
    <w:p w:rsidR="004F3A5C" w:rsidRPr="004F3A5C" w:rsidRDefault="004F3A5C">
      <w:pPr>
        <w:widowControl w:val="0"/>
        <w:suppressAutoHyphens w:val="0"/>
        <w:spacing w:after="0" w:line="240" w:lineRule="auto"/>
        <w:ind w:right="-2" w:firstLine="709"/>
        <w:jc w:val="both"/>
        <w:rPr>
          <w:color w:val="000000"/>
        </w:rPr>
      </w:pPr>
      <w:r w:rsidRPr="004F3A5C">
        <w:rPr>
          <w:rFonts w:ascii="Times New Roman" w:hAnsi="Times New Roman" w:cs="Times New Roman"/>
          <w:bCs/>
          <w:color w:val="000000"/>
          <w:lang w:eastAsia="en-US"/>
        </w:rPr>
        <w:t>4.9. По итогам приемки и экспертизы Заказчик формирует акт приемки (ф. 0510452), утвержденный Приказом Министерства финансов Российской Федерации от 15.04.2021 № 61н, утверждает его без подписи Поставщика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4F3A5C" w:rsidRPr="004F3A5C" w:rsidRDefault="004F3A5C">
      <w:pPr>
        <w:suppressAutoHyphens w:val="0"/>
        <w:spacing w:after="0" w:line="240" w:lineRule="auto"/>
        <w:ind w:firstLine="708"/>
        <w:jc w:val="both"/>
        <w:rPr>
          <w:color w:val="000000"/>
        </w:rPr>
      </w:pPr>
      <w:r w:rsidRPr="004F3A5C">
        <w:rPr>
          <w:rFonts w:ascii="Times New Roman" w:hAnsi="Times New Roman" w:cs="Times New Roman"/>
          <w:bCs/>
          <w:color w:val="000000"/>
          <w:lang w:eastAsia="en-US"/>
        </w:rPr>
        <w:t xml:space="preserve">4.10. В случае, если Товар поставлен некачественный, Заказчик вправе потребовать от Поставщика безвозмездного устранения недостатков в сроки, установленные Заказчиком. </w:t>
      </w:r>
    </w:p>
    <w:p w:rsidR="004F3A5C" w:rsidRPr="004F3A5C" w:rsidRDefault="004F3A5C">
      <w:pPr>
        <w:suppressAutoHyphens w:val="0"/>
        <w:spacing w:after="0" w:line="240" w:lineRule="auto"/>
        <w:ind w:firstLine="708"/>
        <w:jc w:val="both"/>
        <w:rPr>
          <w:color w:val="000000"/>
        </w:rPr>
      </w:pPr>
      <w:r w:rsidRPr="004F3A5C">
        <w:rPr>
          <w:rFonts w:ascii="Times New Roman" w:hAnsi="Times New Roman" w:cs="Times New Roman"/>
          <w:color w:val="000000"/>
          <w:lang w:eastAsia="en-US"/>
        </w:rPr>
        <w:t>4.11. В случае, если по результатам экспертизы установлены нарушения требований Контракта, не препятствующие приемке Товара, готовится заключение, в котором могут содержаться предложения об устранении данных нарушений, в том числе с указанием срока их устранения.</w:t>
      </w:r>
    </w:p>
    <w:p w:rsidR="004F3A5C" w:rsidRDefault="004F3A5C">
      <w:pPr>
        <w:suppressAutoHyphens w:val="0"/>
        <w:spacing w:after="0" w:line="240" w:lineRule="auto"/>
        <w:ind w:firstLine="708"/>
        <w:jc w:val="both"/>
      </w:pPr>
      <w:r w:rsidRPr="004F3A5C">
        <w:rPr>
          <w:rFonts w:ascii="Times New Roman" w:hAnsi="Times New Roman" w:cs="Times New Roman"/>
          <w:color w:val="000000"/>
          <w:lang w:eastAsia="en-US"/>
        </w:rPr>
        <w:t>Количественные и качественные расхождения по приемке Товара отражаются</w:t>
      </w:r>
      <w:r>
        <w:rPr>
          <w:rFonts w:ascii="Times New Roman" w:hAnsi="Times New Roman" w:cs="Times New Roman"/>
          <w:color w:val="000000"/>
          <w:lang w:eastAsia="en-US"/>
        </w:rPr>
        <w:t xml:space="preserve"> также в </w:t>
      </w:r>
      <w:r>
        <w:rPr>
          <w:rFonts w:ascii="Times New Roman" w:hAnsi="Times New Roman" w:cs="Times New Roman"/>
          <w:bCs/>
          <w:color w:val="000000"/>
          <w:lang w:eastAsia="en-US"/>
        </w:rPr>
        <w:t>акте приемки (ф. 0510452).</w:t>
      </w:r>
    </w:p>
    <w:p w:rsidR="004F3A5C" w:rsidRDefault="004F3A5C">
      <w:pPr>
        <w:keepNext/>
        <w:suppressAutoHyphens w:val="0"/>
        <w:spacing w:after="0" w:line="240" w:lineRule="auto"/>
        <w:ind w:firstLine="709"/>
        <w:jc w:val="both"/>
      </w:pPr>
      <w:r>
        <w:rPr>
          <w:rFonts w:ascii="Times New Roman" w:hAnsi="Times New Roman" w:cs="Times New Roman"/>
          <w:color w:val="000000"/>
          <w:lang w:eastAsia="en-US"/>
        </w:rPr>
        <w:t xml:space="preserve">4.12. 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 </w:t>
      </w:r>
    </w:p>
    <w:p w:rsidR="004F3A5C" w:rsidRDefault="004F3A5C">
      <w:pPr>
        <w:keepNext/>
        <w:suppressAutoHyphens w:val="0"/>
        <w:spacing w:after="0" w:line="240" w:lineRule="auto"/>
        <w:ind w:firstLine="709"/>
        <w:jc w:val="both"/>
      </w:pPr>
      <w:r>
        <w:rPr>
          <w:rFonts w:ascii="Times New Roman" w:hAnsi="Times New Roman" w:cs="Times New Roman"/>
          <w:color w:val="000000"/>
          <w:lang w:eastAsia="en-US"/>
        </w:rPr>
        <w:t>4.13. 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3A5C" w:rsidRDefault="004F3A5C">
      <w:pPr>
        <w:keepNext/>
        <w:suppressAutoHyphens w:val="0"/>
        <w:spacing w:after="0" w:line="240" w:lineRule="auto"/>
        <w:ind w:firstLine="709"/>
        <w:jc w:val="both"/>
      </w:pPr>
      <w:r>
        <w:rPr>
          <w:rFonts w:ascii="Times New Roman" w:hAnsi="Times New Roman" w:cs="Times New Roman"/>
          <w:color w:val="000000"/>
          <w:lang w:eastAsia="en-US"/>
        </w:rPr>
        <w:t xml:space="preserve">4.14. Некачественный Товар считается не поставленным. </w:t>
      </w:r>
    </w:p>
    <w:p w:rsidR="004F3A5C" w:rsidRDefault="004F3A5C">
      <w:pPr>
        <w:widowControl w:val="0"/>
        <w:suppressAutoHyphens w:val="0"/>
        <w:autoSpaceDE w:val="0"/>
        <w:spacing w:after="0" w:line="240" w:lineRule="auto"/>
        <w:ind w:firstLine="709"/>
        <w:jc w:val="both"/>
        <w:rPr>
          <w:rFonts w:ascii="Times New Roman" w:hAnsi="Times New Roman" w:cs="Times New Roman"/>
          <w:color w:val="000000"/>
          <w:lang w:eastAsia="en-US"/>
        </w:rPr>
      </w:pPr>
    </w:p>
    <w:p w:rsidR="004F3A5C" w:rsidRDefault="004F3A5C">
      <w:pPr>
        <w:widowControl w:val="0"/>
        <w:suppressAutoHyphens w:val="0"/>
        <w:autoSpaceDE w:val="0"/>
        <w:spacing w:after="0" w:line="240" w:lineRule="auto"/>
        <w:jc w:val="center"/>
      </w:pPr>
      <w:r>
        <w:rPr>
          <w:rFonts w:ascii="Times New Roman" w:hAnsi="Times New Roman" w:cs="Times New Roman"/>
          <w:b/>
          <w:bCs/>
          <w:lang w:eastAsia="en-US"/>
        </w:rPr>
        <w:t xml:space="preserve">5. ПРАВА И ОБЯЗАННОСТИ ЗАКАЗЧИКА </w:t>
      </w:r>
    </w:p>
    <w:p w:rsidR="004F3A5C" w:rsidRDefault="004F3A5C">
      <w:pPr>
        <w:widowControl w:val="0"/>
        <w:suppressAutoHyphens w:val="0"/>
        <w:autoSpaceDE w:val="0"/>
        <w:spacing w:after="0" w:line="240" w:lineRule="auto"/>
        <w:jc w:val="center"/>
        <w:rPr>
          <w:rFonts w:ascii="Times New Roman" w:hAnsi="Times New Roman" w:cs="Times New Roman"/>
          <w:b/>
          <w:bCs/>
          <w:lang w:eastAsia="en-US"/>
        </w:rPr>
      </w:pP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5.1. Заказчик по Контракту вправе:</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lastRenderedPageBreak/>
        <w:t>5.1.1. Требовать от Поставщика надлежащего исполнения обязательств в соответствии с Контрактом.</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5.1.2. Требовать от Поставщика предоставления документов, подтверждающих исполнение принятых им обязательств.</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5.1.3. Контролировать ход поставки Товара, соблюдение срока поставки, проверять соответствие Товара условиям Контракта.</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предусмотренные</w:t>
      </w:r>
      <w:r>
        <w:rPr>
          <w:rFonts w:ascii="Times New Roman" w:hAnsi="Times New Roman" w:cs="Times New Roman"/>
          <w:lang w:eastAsia="en-US"/>
        </w:rPr>
        <w:br/>
        <w:t xml:space="preserve">ст. 475, 511, 512, 518-520 Гражданского кодекса Российской Федерации (далее - </w:t>
      </w:r>
      <w:r>
        <w:rPr>
          <w:rFonts w:ascii="Times New Roman" w:hAnsi="Times New Roman" w:cs="Times New Roman"/>
          <w:bCs/>
          <w:lang w:eastAsia="en-US"/>
        </w:rPr>
        <w:t>ГК РФ)</w:t>
      </w:r>
      <w:r>
        <w:rPr>
          <w:rFonts w:ascii="Times New Roman" w:hAnsi="Times New Roman" w:cs="Times New Roman"/>
          <w:lang w:eastAsia="en-US"/>
        </w:rPr>
        <w:t>.</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5.1.5. Определять лиц, непосредственно участвующих в контроле за ходом поставки Товара.</w:t>
      </w:r>
    </w:p>
    <w:p w:rsidR="004F3A5C" w:rsidRDefault="004F3A5C">
      <w:pPr>
        <w:widowControl w:val="0"/>
        <w:suppressAutoHyphens w:val="0"/>
        <w:spacing w:after="0" w:line="240" w:lineRule="auto"/>
        <w:ind w:right="-2" w:firstLine="709"/>
        <w:jc w:val="both"/>
      </w:pPr>
      <w:r>
        <w:rPr>
          <w:rFonts w:ascii="Times New Roman" w:hAnsi="Times New Roman" w:cs="Times New Roman"/>
          <w:bCs/>
          <w:lang w:eastAsia="en-US"/>
        </w:rPr>
        <w:t>5.1.6. Принять решение об одностороннем отказе от исполнения Контракта по основаниям, предусмотренным ГК РФ:</w:t>
      </w:r>
    </w:p>
    <w:p w:rsidR="004F3A5C" w:rsidRDefault="004F3A5C">
      <w:pPr>
        <w:widowControl w:val="0"/>
        <w:suppressAutoHyphens w:val="0"/>
        <w:spacing w:after="0" w:line="240" w:lineRule="auto"/>
        <w:ind w:right="-2" w:firstLine="709"/>
        <w:jc w:val="both"/>
      </w:pPr>
      <w:r>
        <w:rPr>
          <w:rFonts w:ascii="Times New Roman" w:hAnsi="Times New Roman" w:cs="Times New Roman"/>
          <w:bCs/>
          <w:lang w:eastAsia="en-US"/>
        </w:rPr>
        <w:t xml:space="preserve">при отказе Поставщика передать Заказчику Товар или принадлежности к нему (ч. 1 </w:t>
      </w:r>
      <w:r>
        <w:rPr>
          <w:rFonts w:ascii="Times New Roman" w:hAnsi="Times New Roman" w:cs="Times New Roman"/>
          <w:bCs/>
          <w:lang w:eastAsia="en-US"/>
        </w:rPr>
        <w:br/>
        <w:t>ст. 463, абзац 2 ст. 464 ГК РФ);</w:t>
      </w:r>
    </w:p>
    <w:p w:rsidR="004F3A5C" w:rsidRDefault="004F3A5C">
      <w:pPr>
        <w:widowControl w:val="0"/>
        <w:suppressAutoHyphens w:val="0"/>
        <w:spacing w:after="0" w:line="240" w:lineRule="auto"/>
        <w:ind w:right="-2" w:firstLine="709"/>
        <w:jc w:val="both"/>
      </w:pPr>
      <w:r>
        <w:rPr>
          <w:rFonts w:ascii="Times New Roman" w:hAnsi="Times New Roman" w:cs="Times New Roman"/>
          <w:bCs/>
          <w:lang w:eastAsia="en-U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4F3A5C" w:rsidRDefault="004F3A5C">
      <w:pPr>
        <w:widowControl w:val="0"/>
        <w:suppressAutoHyphens w:val="0"/>
        <w:spacing w:after="0" w:line="240" w:lineRule="auto"/>
        <w:ind w:right="-2" w:firstLine="709"/>
        <w:jc w:val="both"/>
      </w:pPr>
      <w:r>
        <w:rPr>
          <w:rFonts w:ascii="Times New Roman" w:hAnsi="Times New Roman" w:cs="Times New Roman"/>
          <w:bCs/>
          <w:lang w:eastAsia="en-US"/>
        </w:rPr>
        <w:t>при невыполнении Поставщиком в разумный срок требования Заказчика о доукомплектовании Товара (ч. 1 ст. 480 ГК РФ);</w:t>
      </w:r>
    </w:p>
    <w:p w:rsidR="004F3A5C" w:rsidRDefault="004F3A5C">
      <w:pPr>
        <w:widowControl w:val="0"/>
        <w:suppressAutoHyphens w:val="0"/>
        <w:spacing w:after="0" w:line="240" w:lineRule="auto"/>
        <w:ind w:right="-2" w:firstLine="709"/>
        <w:jc w:val="both"/>
      </w:pPr>
      <w:r>
        <w:rPr>
          <w:rFonts w:ascii="Times New Roman" w:hAnsi="Times New Roman" w:cs="Times New Roman"/>
          <w:bCs/>
          <w:lang w:eastAsia="en-US"/>
        </w:rPr>
        <w:t xml:space="preserve">при неоднократном нарушении Поставщиком сроков поставки Товаров (ч. 2 ст. 523 </w:t>
      </w:r>
      <w:r>
        <w:rPr>
          <w:rFonts w:ascii="Times New Roman" w:hAnsi="Times New Roman" w:cs="Times New Roman"/>
          <w:bCs/>
          <w:lang w:eastAsia="en-US"/>
        </w:rPr>
        <w:br/>
        <w:t>ГК РФ).</w:t>
      </w:r>
    </w:p>
    <w:p w:rsidR="004F3A5C" w:rsidRPr="004F3A5C" w:rsidRDefault="004F3A5C">
      <w:pPr>
        <w:widowControl w:val="0"/>
        <w:suppressAutoHyphens w:val="0"/>
        <w:autoSpaceDE w:val="0"/>
        <w:spacing w:after="0" w:line="240" w:lineRule="auto"/>
        <w:ind w:firstLine="709"/>
        <w:jc w:val="both"/>
        <w:rPr>
          <w:rFonts w:ascii="Times New Roman" w:hAnsi="Times New Roman" w:cs="Times New Roman"/>
          <w:color w:val="000000"/>
        </w:rPr>
      </w:pPr>
      <w:r w:rsidRPr="004F3A5C">
        <w:rPr>
          <w:rFonts w:ascii="Times New Roman" w:hAnsi="Times New Roman" w:cs="Times New Roman"/>
          <w:bCs/>
          <w:color w:val="000000"/>
          <w:lang w:eastAsia="en-US"/>
        </w:rPr>
        <w:t xml:space="preserve">5.1.7. Требовать </w:t>
      </w:r>
      <w:r w:rsidRPr="004F3A5C">
        <w:rPr>
          <w:rFonts w:ascii="Times New Roman" w:hAnsi="Times New Roman" w:cs="Times New Roman"/>
          <w:color w:val="000000"/>
          <w:lang w:eastAsia="en-US"/>
        </w:rPr>
        <w:t>возмещения убытков</w:t>
      </w:r>
      <w:r w:rsidRPr="004F3A5C">
        <w:rPr>
          <w:rFonts w:ascii="Times New Roman" w:hAnsi="Times New Roman" w:cs="Times New Roman"/>
          <w:bCs/>
          <w:color w:val="000000"/>
          <w:lang w:eastAsia="en-US"/>
        </w:rPr>
        <w:t xml:space="preserve"> в соответствии с </w:t>
      </w:r>
      <w:hyperlink w:anchor="P294" w:history="1">
        <w:r w:rsidRPr="004F3A5C">
          <w:rPr>
            <w:rStyle w:val="a8"/>
            <w:rFonts w:ascii="Times New Roman" w:hAnsi="Times New Roman" w:cs="Times New Roman"/>
            <w:bCs/>
            <w:color w:val="000000"/>
            <w:u w:val="none"/>
            <w:lang w:eastAsia="en-US"/>
          </w:rPr>
          <w:t>разделом 7</w:t>
        </w:r>
      </w:hyperlink>
      <w:r w:rsidRPr="004F3A5C">
        <w:rPr>
          <w:rFonts w:ascii="Times New Roman" w:hAnsi="Times New Roman" w:cs="Times New Roman"/>
          <w:bCs/>
          <w:color w:val="000000"/>
          <w:lang w:eastAsia="en-US"/>
        </w:rPr>
        <w:t xml:space="preserve"> Контракта.</w:t>
      </w:r>
    </w:p>
    <w:p w:rsidR="004F3A5C" w:rsidRPr="004F3A5C" w:rsidRDefault="004F3A5C">
      <w:pPr>
        <w:widowControl w:val="0"/>
        <w:suppressAutoHyphens w:val="0"/>
        <w:autoSpaceDE w:val="0"/>
        <w:spacing w:after="0" w:line="240" w:lineRule="auto"/>
        <w:ind w:firstLine="709"/>
        <w:jc w:val="both"/>
        <w:rPr>
          <w:rFonts w:ascii="Times New Roman" w:hAnsi="Times New Roman" w:cs="Times New Roman"/>
          <w:color w:val="000000"/>
        </w:rPr>
      </w:pPr>
      <w:r w:rsidRPr="004F3A5C">
        <w:rPr>
          <w:rFonts w:ascii="Times New Roman" w:hAnsi="Times New Roman" w:cs="Times New Roman"/>
          <w:color w:val="000000"/>
          <w:lang w:eastAsia="en-US"/>
        </w:rPr>
        <w:t>5.2. Заказчик по Контракту обязан:</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5.2.1.</w:t>
      </w:r>
      <w:r w:rsidRPr="004F3A5C">
        <w:rPr>
          <w:rFonts w:ascii="Times New Roman" w:hAnsi="Times New Roman" w:cs="Times New Roman"/>
          <w:color w:val="000000"/>
          <w:lang w:eastAsia="en-US"/>
        </w:rPr>
        <w:t xml:space="preserve"> </w:t>
      </w:r>
      <w:r w:rsidRPr="004F3A5C">
        <w:rPr>
          <w:rFonts w:ascii="Times New Roman" w:hAnsi="Times New Roman" w:cs="Times New Roman"/>
          <w:bCs/>
          <w:color w:val="000000"/>
          <w:lang w:eastAsia="en-US"/>
        </w:rPr>
        <w:t>Обеспечить контроль за исполнением Контракта.</w:t>
      </w:r>
    </w:p>
    <w:p w:rsidR="004F3A5C" w:rsidRPr="004F3A5C" w:rsidRDefault="004F3A5C">
      <w:pPr>
        <w:widowControl w:val="0"/>
        <w:suppressAutoHyphens w:val="0"/>
        <w:autoSpaceDE w:val="0"/>
        <w:spacing w:after="0" w:line="240" w:lineRule="auto"/>
        <w:ind w:firstLine="709"/>
        <w:jc w:val="both"/>
        <w:rPr>
          <w:rFonts w:ascii="Times New Roman" w:hAnsi="Times New Roman" w:cs="Times New Roman"/>
          <w:color w:val="000000"/>
        </w:rPr>
      </w:pPr>
      <w:r w:rsidRPr="004F3A5C">
        <w:rPr>
          <w:rFonts w:ascii="Times New Roman" w:hAnsi="Times New Roman" w:cs="Times New Roman"/>
          <w:color w:val="000000"/>
          <w:lang w:eastAsia="en-US"/>
        </w:rPr>
        <w:t>5.2.2. Обеспечить приемку поставленного Товара.</w:t>
      </w:r>
    </w:p>
    <w:p w:rsidR="004F3A5C" w:rsidRPr="004F3A5C" w:rsidRDefault="004F3A5C">
      <w:pPr>
        <w:widowControl w:val="0"/>
        <w:suppressAutoHyphens w:val="0"/>
        <w:autoSpaceDE w:val="0"/>
        <w:spacing w:after="0" w:line="240" w:lineRule="auto"/>
        <w:ind w:firstLine="709"/>
        <w:jc w:val="both"/>
        <w:rPr>
          <w:rFonts w:ascii="Times New Roman" w:hAnsi="Times New Roman" w:cs="Times New Roman"/>
          <w:color w:val="000000"/>
        </w:rPr>
      </w:pPr>
      <w:r w:rsidRPr="004F3A5C">
        <w:rPr>
          <w:rFonts w:ascii="Times New Roman" w:hAnsi="Times New Roman" w:cs="Times New Roman"/>
          <w:color w:val="000000"/>
          <w:lang w:eastAsia="en-US"/>
        </w:rPr>
        <w:t>5.2.3. Произвести оплату в соответствии с разделом 2 Контракта.</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дата получения Заказчиком подтверждения о вручении Поставщику заказного письма - если решение направлялось таким письмом по почте;</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4F3A5C" w:rsidRPr="004F3A5C" w:rsidRDefault="004F3A5C">
      <w:pPr>
        <w:widowControl w:val="0"/>
        <w:suppressAutoHyphens w:val="0"/>
        <w:autoSpaceDE w:val="0"/>
        <w:spacing w:after="0" w:line="240" w:lineRule="auto"/>
        <w:ind w:firstLine="709"/>
        <w:jc w:val="both"/>
        <w:rPr>
          <w:rFonts w:ascii="Times New Roman" w:hAnsi="Times New Roman" w:cs="Times New Roman"/>
          <w:color w:val="000000"/>
        </w:rPr>
      </w:pPr>
      <w:r w:rsidRPr="004F3A5C">
        <w:rPr>
          <w:rFonts w:ascii="Times New Roman" w:hAnsi="Times New Roman" w:cs="Times New Roman"/>
          <w:color w:val="000000"/>
          <w:lang w:eastAsia="en-US"/>
        </w:rPr>
        <w:t xml:space="preserve">5.2.6. </w:t>
      </w:r>
      <w:r w:rsidRPr="004F3A5C">
        <w:rPr>
          <w:rFonts w:ascii="Times New Roman" w:hAnsi="Times New Roman" w:cs="Times New Roman"/>
          <w:bCs/>
          <w:color w:val="000000"/>
          <w:lang w:eastAsia="en-US"/>
        </w:rPr>
        <w:t xml:space="preserve">Требовать уплаты неустоек (штрафов, пеней) в соответствии с </w:t>
      </w:r>
      <w:hyperlink w:anchor="P294" w:history="1">
        <w:r w:rsidRPr="004F3A5C">
          <w:rPr>
            <w:rStyle w:val="a8"/>
            <w:rFonts w:ascii="Times New Roman" w:hAnsi="Times New Roman" w:cs="Times New Roman"/>
            <w:bCs/>
            <w:color w:val="000000"/>
            <w:u w:val="none"/>
            <w:lang w:eastAsia="en-US"/>
          </w:rPr>
          <w:t>разделом 7</w:t>
        </w:r>
      </w:hyperlink>
      <w:r w:rsidRPr="004F3A5C">
        <w:rPr>
          <w:rFonts w:ascii="Times New Roman" w:hAnsi="Times New Roman" w:cs="Times New Roman"/>
          <w:bCs/>
          <w:color w:val="000000"/>
          <w:lang w:eastAsia="en-US"/>
        </w:rPr>
        <w:t xml:space="preserve"> Контракта.</w:t>
      </w:r>
    </w:p>
    <w:p w:rsidR="004F3A5C" w:rsidRDefault="004F3A5C">
      <w:pPr>
        <w:widowControl w:val="0"/>
        <w:suppressAutoHyphens w:val="0"/>
        <w:spacing w:after="0" w:line="240" w:lineRule="auto"/>
        <w:ind w:right="-2"/>
        <w:jc w:val="both"/>
        <w:rPr>
          <w:rFonts w:ascii="Times New Roman" w:hAnsi="Times New Roman" w:cs="Times New Roman"/>
          <w:bCs/>
          <w:lang w:eastAsia="en-US"/>
        </w:rPr>
      </w:pPr>
    </w:p>
    <w:p w:rsidR="004F3A5C" w:rsidRDefault="004F3A5C">
      <w:pPr>
        <w:widowControl w:val="0"/>
        <w:suppressAutoHyphens w:val="0"/>
        <w:spacing w:after="0" w:line="240" w:lineRule="auto"/>
        <w:ind w:right="-2" w:firstLine="709"/>
        <w:jc w:val="center"/>
      </w:pPr>
      <w:r>
        <w:rPr>
          <w:rFonts w:ascii="Times New Roman" w:eastAsia="Times New Roman" w:hAnsi="Times New Roman" w:cs="Times New Roman"/>
          <w:b/>
          <w:lang w:eastAsia="ru-RU"/>
        </w:rPr>
        <w:t>6. ПРАВА И ОБЯЗАННОСТИ ПОСТАВЩИКА</w:t>
      </w:r>
    </w:p>
    <w:p w:rsidR="004F3A5C" w:rsidRDefault="004F3A5C">
      <w:pPr>
        <w:widowControl w:val="0"/>
        <w:suppressAutoHyphens w:val="0"/>
        <w:spacing w:after="0" w:line="240" w:lineRule="auto"/>
        <w:ind w:right="-2" w:firstLine="709"/>
        <w:jc w:val="center"/>
        <w:rPr>
          <w:rFonts w:ascii="Times New Roman" w:eastAsia="Times New Roman" w:hAnsi="Times New Roman" w:cs="Times New Roman"/>
          <w:b/>
          <w:lang w:eastAsia="ru-RU"/>
        </w:rPr>
      </w:pPr>
    </w:p>
    <w:p w:rsidR="004F3A5C" w:rsidRDefault="004F3A5C">
      <w:pPr>
        <w:widowControl w:val="0"/>
        <w:suppressAutoHyphens w:val="0"/>
        <w:spacing w:after="0" w:line="240" w:lineRule="auto"/>
        <w:ind w:right="-2" w:firstLine="709"/>
        <w:jc w:val="both"/>
      </w:pPr>
      <w:r>
        <w:rPr>
          <w:rFonts w:ascii="Times New Roman" w:eastAsia="Times New Roman" w:hAnsi="Times New Roman" w:cs="Times New Roman"/>
          <w:lang w:eastAsia="ru-RU"/>
        </w:rPr>
        <w:t>6.1. Поставщик по Контракту вправе:</w:t>
      </w:r>
    </w:p>
    <w:p w:rsidR="004F3A5C" w:rsidRDefault="004F3A5C">
      <w:pPr>
        <w:widowControl w:val="0"/>
        <w:suppressAutoHyphens w:val="0"/>
        <w:spacing w:after="0" w:line="240" w:lineRule="auto"/>
        <w:ind w:right="-2" w:firstLine="709"/>
        <w:jc w:val="both"/>
      </w:pPr>
      <w:r>
        <w:rPr>
          <w:rFonts w:ascii="Times New Roman" w:eastAsia="Times New Roman" w:hAnsi="Times New Roman" w:cs="Times New Roman"/>
          <w:lang w:eastAsia="ru-RU"/>
        </w:rPr>
        <w:t>6.1.1. Требовать своевременной приемки Товара.</w:t>
      </w:r>
    </w:p>
    <w:p w:rsidR="004F3A5C" w:rsidRDefault="004F3A5C">
      <w:pPr>
        <w:widowControl w:val="0"/>
        <w:suppressAutoHyphens w:val="0"/>
        <w:spacing w:after="0" w:line="240" w:lineRule="auto"/>
        <w:ind w:right="-2" w:firstLine="709"/>
        <w:jc w:val="both"/>
      </w:pPr>
      <w:r>
        <w:rPr>
          <w:rFonts w:ascii="Times New Roman" w:eastAsia="Times New Roman" w:hAnsi="Times New Roman" w:cs="Times New Roman"/>
          <w:lang w:eastAsia="ru-RU"/>
        </w:rPr>
        <w:t xml:space="preserve">6.1.2. Требовать своевременной оплаты надлежащим образом поставленного и принятого Заказчиком Товара. </w:t>
      </w:r>
    </w:p>
    <w:p w:rsidR="004F3A5C" w:rsidRDefault="004F3A5C">
      <w:pPr>
        <w:widowControl w:val="0"/>
        <w:suppressAutoHyphens w:val="0"/>
        <w:spacing w:after="0" w:line="240" w:lineRule="auto"/>
        <w:ind w:right="-2" w:firstLine="709"/>
        <w:jc w:val="both"/>
      </w:pPr>
      <w:r>
        <w:rPr>
          <w:rFonts w:ascii="Times New Roman" w:eastAsia="Times New Roman" w:hAnsi="Times New Roman" w:cs="Times New Roman"/>
          <w:lang w:eastAsia="ru-RU"/>
        </w:rPr>
        <w:t>6.1.3. Запрашивать и получать от Заказчика необходимую для поставки Товара информацию.</w:t>
      </w:r>
    </w:p>
    <w:p w:rsidR="004F3A5C" w:rsidRDefault="004F3A5C">
      <w:pPr>
        <w:widowControl w:val="0"/>
        <w:suppressAutoHyphens w:val="0"/>
        <w:spacing w:after="0" w:line="240" w:lineRule="auto"/>
        <w:ind w:right="-2" w:firstLine="709"/>
        <w:jc w:val="both"/>
      </w:pPr>
      <w:r>
        <w:rPr>
          <w:rFonts w:ascii="Times New Roman" w:eastAsia="Times New Roman" w:hAnsi="Times New Roman" w:cs="Times New Roman"/>
          <w:lang w:eastAsia="ru-RU"/>
        </w:rPr>
        <w:t>6.1.4. Досрочно исполнить обязательства по Контракту.</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lastRenderedPageBreak/>
        <w:t xml:space="preserve">6.1.5. Требовать возмещения убытков, уплаты неустоек (штрафов, пеней) в соответствии с </w:t>
      </w:r>
      <w:hyperlink w:anchor="P294" w:history="1">
        <w:r w:rsidRPr="004F3A5C">
          <w:rPr>
            <w:rStyle w:val="a8"/>
            <w:rFonts w:ascii="Times New Roman" w:hAnsi="Times New Roman" w:cs="Times New Roman"/>
            <w:bCs/>
            <w:color w:val="000000"/>
            <w:u w:val="none"/>
            <w:lang w:eastAsia="en-US"/>
          </w:rPr>
          <w:t>разделом 7</w:t>
        </w:r>
      </w:hyperlink>
      <w:r w:rsidRPr="004F3A5C">
        <w:rPr>
          <w:rFonts w:ascii="Times New Roman" w:hAnsi="Times New Roman" w:cs="Times New Roman"/>
          <w:bCs/>
          <w:color w:val="000000"/>
          <w:lang w:eastAsia="en-US"/>
        </w:rPr>
        <w:t xml:space="preserve"> Контракта.</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hAnsi="Times New Roman" w:cs="Times New Roman"/>
          <w:bCs/>
          <w:color w:val="000000"/>
          <w:lang w:eastAsia="en-US"/>
        </w:rPr>
        <w:t>6.2. Поставщик по Контракту обязан:</w:t>
      </w:r>
      <w:r w:rsidRPr="004F3A5C">
        <w:rPr>
          <w:rFonts w:ascii="Times New Roman" w:hAnsi="Times New Roman" w:cs="Times New Roman"/>
          <w:color w:val="000000"/>
          <w:lang w:eastAsia="en-US"/>
        </w:rPr>
        <w:t xml:space="preserve"> </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eastAsia="Times New Roman" w:hAnsi="Times New Roman" w:cs="Times New Roman"/>
          <w:color w:val="000000"/>
          <w:lang w:eastAsia="ru-RU"/>
        </w:rPr>
        <w:t xml:space="preserve">6.2.1. </w:t>
      </w:r>
      <w:r w:rsidRPr="004F3A5C">
        <w:rPr>
          <w:rFonts w:ascii="Times New Roman" w:eastAsia="Times New Roman" w:hAnsi="Times New Roman" w:cs="Times New Roman"/>
          <w:color w:val="000000"/>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eastAsia="Times New Roman" w:hAnsi="Times New Roman" w:cs="Times New Roman"/>
          <w:color w:val="000000"/>
          <w:lang w:eastAsia="ru-RU"/>
        </w:rPr>
        <w:t>6.2.2. Осуществить поставку Товара в соответствии с принятыми на себя обязательствами.</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eastAsia="Times New Roman" w:hAnsi="Times New Roman" w:cs="Times New Roman"/>
          <w:color w:val="000000"/>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4F3A5C" w:rsidRPr="004F3A5C" w:rsidRDefault="004F3A5C">
      <w:pPr>
        <w:widowControl w:val="0"/>
        <w:suppressAutoHyphens w:val="0"/>
        <w:spacing w:after="0" w:line="240" w:lineRule="auto"/>
        <w:ind w:right="-2" w:firstLine="709"/>
        <w:jc w:val="both"/>
        <w:rPr>
          <w:rFonts w:ascii="Times New Roman" w:hAnsi="Times New Roman" w:cs="Times New Roman"/>
          <w:color w:val="000000"/>
        </w:rPr>
      </w:pPr>
      <w:r w:rsidRPr="004F3A5C">
        <w:rPr>
          <w:rFonts w:ascii="Times New Roman" w:eastAsia="Times New Roman" w:hAnsi="Times New Roman" w:cs="Times New Roman"/>
          <w:color w:val="000000"/>
          <w:lang w:eastAsia="ru-RU"/>
        </w:rPr>
        <w:t>6.2.4. Устранить за свой счет все выявленные недостатки, в том числе скрытые, и некомплектность поставленного Товара.</w:t>
      </w:r>
    </w:p>
    <w:p w:rsidR="004F3A5C" w:rsidRDefault="004F3A5C">
      <w:pPr>
        <w:widowControl w:val="0"/>
        <w:suppressAutoHyphens w:val="0"/>
        <w:spacing w:after="0" w:line="240" w:lineRule="auto"/>
        <w:ind w:right="-2" w:firstLine="709"/>
        <w:jc w:val="both"/>
      </w:pPr>
      <w:r w:rsidRPr="004F3A5C">
        <w:rPr>
          <w:rFonts w:ascii="Times New Roman" w:eastAsia="Times New Roman" w:hAnsi="Times New Roman" w:cs="Times New Roman"/>
          <w:color w:val="000000"/>
          <w:lang w:eastAsia="ru-RU"/>
        </w:rPr>
        <w:t>Расходы, связанные с устранением недостатков и некомплектности Товара, несет Поставщик</w:t>
      </w:r>
      <w:r>
        <w:rPr>
          <w:rFonts w:ascii="Times New Roman" w:eastAsia="Times New Roman" w:hAnsi="Times New Roman" w:cs="Times New Roman"/>
          <w:lang w:eastAsia="ru-RU"/>
        </w:rPr>
        <w:t>.</w:t>
      </w:r>
    </w:p>
    <w:p w:rsidR="004F3A5C" w:rsidRDefault="004F3A5C">
      <w:pPr>
        <w:widowControl w:val="0"/>
        <w:suppressAutoHyphens w:val="0"/>
        <w:autoSpaceDE w:val="0"/>
        <w:spacing w:after="0" w:line="240" w:lineRule="auto"/>
        <w:jc w:val="center"/>
        <w:rPr>
          <w:rFonts w:ascii="Times New Roman" w:eastAsia="Times New Roman" w:hAnsi="Times New Roman" w:cs="Times New Roman"/>
          <w:b/>
          <w:bCs/>
          <w:lang w:eastAsia="en-US"/>
        </w:rPr>
      </w:pPr>
    </w:p>
    <w:p w:rsidR="004F3A5C" w:rsidRDefault="004F3A5C">
      <w:pPr>
        <w:widowControl w:val="0"/>
        <w:suppressAutoHyphens w:val="0"/>
        <w:autoSpaceDE w:val="0"/>
        <w:spacing w:after="0" w:line="240" w:lineRule="auto"/>
        <w:jc w:val="center"/>
      </w:pPr>
      <w:r>
        <w:rPr>
          <w:rFonts w:ascii="Times New Roman" w:hAnsi="Times New Roman" w:cs="Times New Roman"/>
          <w:b/>
          <w:bCs/>
          <w:lang w:eastAsia="en-US"/>
        </w:rPr>
        <w:t>7. ОТВЕТСТВЕННОСТЬ СТОРОН</w:t>
      </w:r>
    </w:p>
    <w:p w:rsidR="004F3A5C" w:rsidRDefault="004F3A5C">
      <w:pPr>
        <w:widowControl w:val="0"/>
        <w:suppressAutoHyphens w:val="0"/>
        <w:autoSpaceDE w:val="0"/>
        <w:spacing w:after="0" w:line="240" w:lineRule="auto"/>
        <w:jc w:val="center"/>
        <w:rPr>
          <w:rFonts w:ascii="Times New Roman" w:hAnsi="Times New Roman" w:cs="Times New Roman"/>
          <w:b/>
          <w:bCs/>
          <w:lang w:eastAsia="en-US"/>
        </w:rPr>
      </w:pP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4F3A5C" w:rsidRDefault="004F3A5C">
      <w:pPr>
        <w:suppressAutoHyphens w:val="0"/>
        <w:autoSpaceDE w:val="0"/>
        <w:spacing w:after="0" w:line="240" w:lineRule="auto"/>
        <w:ind w:firstLine="709"/>
        <w:jc w:val="both"/>
      </w:pPr>
      <w:r>
        <w:rPr>
          <w:rFonts w:ascii="Times New Roman" w:hAnsi="Times New Roman" w:cs="Times New Roman"/>
          <w:lang w:eastAsia="en-US"/>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Pr>
          <w:rFonts w:ascii="Times New Roman" w:hAnsi="Times New Roman" w:cs="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w:t>
      </w:r>
      <w:r>
        <w:rPr>
          <w:rFonts w:ascii="Times New Roman" w:hAnsi="Times New Roman" w:cs="Times New Roman"/>
          <w:lang w:eastAsia="en-US"/>
        </w:rPr>
        <w:lastRenderedPageBreak/>
        <w:t>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3A5C" w:rsidRDefault="004F3A5C">
      <w:pPr>
        <w:widowControl w:val="0"/>
        <w:suppressAutoHyphens w:val="0"/>
        <w:spacing w:after="0" w:line="240" w:lineRule="auto"/>
        <w:ind w:right="-2" w:firstLine="709"/>
        <w:jc w:val="both"/>
      </w:pPr>
      <w:r>
        <w:rPr>
          <w:rFonts w:ascii="Times New Roman" w:hAnsi="Times New Roman" w:cs="Times New Roman"/>
          <w:lang w:eastAsia="en-US"/>
        </w:rPr>
        <w:t>7.12. Уплата Поставщиком неустойки или применение иной формы ответственности не освобождает его от исполнения обязательств по Контракту.</w:t>
      </w:r>
    </w:p>
    <w:p w:rsidR="004F3A5C" w:rsidRDefault="004F3A5C">
      <w:pPr>
        <w:widowControl w:val="0"/>
        <w:suppressAutoHyphens w:val="0"/>
        <w:spacing w:after="0" w:line="240" w:lineRule="auto"/>
        <w:ind w:right="-2"/>
        <w:jc w:val="both"/>
        <w:rPr>
          <w:rFonts w:ascii="Times New Roman" w:hAnsi="Times New Roman" w:cs="Times New Roman"/>
          <w:lang w:eastAsia="en-US"/>
        </w:rPr>
      </w:pPr>
    </w:p>
    <w:p w:rsidR="004F3A5C" w:rsidRDefault="004F3A5C">
      <w:pPr>
        <w:widowControl w:val="0"/>
        <w:suppressAutoHyphens w:val="0"/>
        <w:autoSpaceDE w:val="0"/>
        <w:spacing w:after="0" w:line="240" w:lineRule="auto"/>
        <w:ind w:firstLine="709"/>
        <w:jc w:val="center"/>
      </w:pPr>
      <w:r>
        <w:rPr>
          <w:rFonts w:ascii="Times New Roman" w:hAnsi="Times New Roman" w:cs="Times New Roman"/>
          <w:b/>
          <w:lang w:eastAsia="en-US"/>
        </w:rPr>
        <w:t>8. ОБСТОЯТЕЛЬСТВА НЕПРЕОДОЛИМОЙ СИЛЫ</w:t>
      </w:r>
    </w:p>
    <w:p w:rsidR="004F3A5C" w:rsidRDefault="004F3A5C">
      <w:pPr>
        <w:widowControl w:val="0"/>
        <w:suppressAutoHyphens w:val="0"/>
        <w:autoSpaceDE w:val="0"/>
        <w:spacing w:after="0" w:line="240" w:lineRule="auto"/>
        <w:ind w:firstLine="709"/>
        <w:jc w:val="center"/>
        <w:rPr>
          <w:rFonts w:ascii="Times New Roman" w:hAnsi="Times New Roman" w:cs="Times New Roman"/>
          <w:b/>
          <w:lang w:eastAsia="en-US"/>
        </w:rPr>
      </w:pP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Pr>
          <w:rFonts w:ascii="Times New Roman" w:eastAsia="Times New Roman" w:hAnsi="Times New Roman" w:cs="Times New Roman"/>
          <w:bCs/>
          <w:lang w:eastAsia="ru-RU"/>
        </w:rPr>
        <w:b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4F3A5C" w:rsidRDefault="004F3A5C">
      <w:pPr>
        <w:widowControl w:val="0"/>
        <w:suppressAutoHyphens w:val="0"/>
        <w:autoSpaceDE w:val="0"/>
        <w:spacing w:after="0" w:line="240" w:lineRule="auto"/>
        <w:ind w:firstLine="709"/>
        <w:jc w:val="both"/>
      </w:pPr>
      <w:r>
        <w:rPr>
          <w:rFonts w:ascii="Times New Roman" w:eastAsia="Times New Roman" w:hAnsi="Times New Roman" w:cs="Times New Roman"/>
          <w:bCs/>
          <w:lang w:eastAsia="ru-RU"/>
        </w:rPr>
        <w:t xml:space="preserve">8.5. Если обстоятельства непреодолимой силы и их последствия будут длиться более </w:t>
      </w:r>
      <w:r>
        <w:rPr>
          <w:rFonts w:ascii="Times New Roman" w:eastAsia="Times New Roman" w:hAnsi="Times New Roman" w:cs="Times New Roman"/>
          <w:bCs/>
          <w:lang w:eastAsia="ru-RU"/>
        </w:rPr>
        <w:br/>
        <w:t>3 (трех) месяцев, каждая из Сторон вправе потребовать расторжения Контракта.</w:t>
      </w:r>
    </w:p>
    <w:p w:rsidR="004F3A5C" w:rsidRDefault="004F3A5C">
      <w:pPr>
        <w:widowControl w:val="0"/>
        <w:autoSpaceDE w:val="0"/>
        <w:spacing w:after="0" w:line="240" w:lineRule="auto"/>
        <w:ind w:firstLine="709"/>
        <w:jc w:val="both"/>
      </w:pPr>
      <w:r>
        <w:rPr>
          <w:rFonts w:ascii="Times New Roman" w:eastAsia="Arial" w:hAnsi="Times New Roman" w:cs="Times New Roman"/>
          <w:lang w:eastAsia="ar-SA"/>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F3A5C" w:rsidRDefault="004F3A5C">
      <w:pPr>
        <w:widowControl w:val="0"/>
        <w:suppressAutoHyphens w:val="0"/>
        <w:autoSpaceDE w:val="0"/>
        <w:spacing w:after="0" w:line="240" w:lineRule="auto"/>
        <w:rPr>
          <w:rFonts w:ascii="Times New Roman" w:eastAsia="Times New Roman" w:hAnsi="Times New Roman" w:cs="Times New Roman"/>
          <w:b/>
          <w:bCs/>
          <w:lang w:eastAsia="en-US"/>
        </w:rPr>
      </w:pPr>
    </w:p>
    <w:p w:rsidR="004F3A5C" w:rsidRDefault="004F3A5C">
      <w:pPr>
        <w:widowControl w:val="0"/>
        <w:suppressAutoHyphens w:val="0"/>
        <w:autoSpaceDE w:val="0"/>
        <w:spacing w:after="0" w:line="240" w:lineRule="auto"/>
        <w:jc w:val="center"/>
      </w:pPr>
      <w:r>
        <w:rPr>
          <w:rFonts w:ascii="Times New Roman" w:hAnsi="Times New Roman" w:cs="Times New Roman"/>
          <w:b/>
          <w:bCs/>
          <w:lang w:eastAsia="en-US"/>
        </w:rPr>
        <w:t>9. РАЗРЕШЕНИЕ СПОРОВ</w:t>
      </w:r>
    </w:p>
    <w:p w:rsidR="004F3A5C" w:rsidRDefault="004F3A5C">
      <w:pPr>
        <w:widowControl w:val="0"/>
        <w:suppressAutoHyphens w:val="0"/>
        <w:autoSpaceDE w:val="0"/>
        <w:spacing w:after="0" w:line="240" w:lineRule="auto"/>
        <w:jc w:val="center"/>
        <w:rPr>
          <w:rFonts w:ascii="Times New Roman" w:hAnsi="Times New Roman" w:cs="Times New Roman"/>
          <w:b/>
          <w:bCs/>
          <w:lang w:eastAsia="en-US"/>
        </w:rPr>
      </w:pP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 xml:space="preserve">9.3. После принятия Сторонами мер по досудебному урегулированию по истечении </w:t>
      </w:r>
      <w:r>
        <w:rPr>
          <w:rFonts w:ascii="Times New Roman" w:hAnsi="Times New Roman" w:cs="Times New Roman"/>
          <w:bCs/>
          <w:lang w:eastAsia="en-US"/>
        </w:rPr>
        <w:br/>
        <w:t>30 (тридцати) календарных дней со дня направления претензии (требования) при не урегулировании Сторонами спора в досудебном порядке спор разрешается в судебном порядке в Арбитражном суде Самарской области.</w:t>
      </w:r>
    </w:p>
    <w:p w:rsidR="004F3A5C" w:rsidRDefault="004F3A5C">
      <w:pPr>
        <w:suppressAutoHyphens w:val="0"/>
        <w:spacing w:after="0" w:line="240" w:lineRule="auto"/>
        <w:rPr>
          <w:rFonts w:ascii="Times New Roman" w:hAnsi="Times New Roman" w:cs="Times New Roman"/>
          <w:b/>
          <w:bCs/>
          <w:lang w:eastAsia="en-US"/>
        </w:rPr>
      </w:pPr>
    </w:p>
    <w:p w:rsidR="004F3A5C" w:rsidRDefault="004F3A5C">
      <w:pPr>
        <w:suppressAutoHyphens w:val="0"/>
        <w:spacing w:after="0" w:line="240" w:lineRule="auto"/>
        <w:jc w:val="center"/>
      </w:pPr>
      <w:r>
        <w:rPr>
          <w:rFonts w:ascii="Times New Roman" w:hAnsi="Times New Roman" w:cs="Times New Roman"/>
          <w:b/>
          <w:lang w:eastAsia="en-US"/>
        </w:rPr>
        <w:t>10. ПОРЯДОК ИЗМЕНЕНИЯ И РАСТОРЖЕНИЯ КОНТРАКТА</w:t>
      </w:r>
    </w:p>
    <w:p w:rsidR="004F3A5C" w:rsidRDefault="004F3A5C">
      <w:pPr>
        <w:suppressAutoHyphens w:val="0"/>
        <w:spacing w:after="0" w:line="240" w:lineRule="auto"/>
        <w:jc w:val="center"/>
        <w:rPr>
          <w:rFonts w:ascii="Times New Roman" w:hAnsi="Times New Roman" w:cs="Times New Roman"/>
          <w:b/>
          <w:lang w:eastAsia="en-US"/>
        </w:rPr>
      </w:pPr>
    </w:p>
    <w:p w:rsidR="004F3A5C" w:rsidRDefault="004F3A5C">
      <w:pPr>
        <w:spacing w:after="0" w:line="240" w:lineRule="auto"/>
        <w:ind w:firstLine="709"/>
        <w:contextualSpacing/>
        <w:jc w:val="both"/>
      </w:pPr>
      <w:r>
        <w:rPr>
          <w:rFonts w:ascii="Times New Roman" w:hAnsi="Times New Roman" w:cs="Times New Roman"/>
          <w:lang w:eastAsia="en-US"/>
        </w:rPr>
        <w:t xml:space="preserve">10.1. </w:t>
      </w:r>
      <w:r>
        <w:rPr>
          <w:rFonts w:ascii="Times New Roman" w:eastAsia="Times New Roman" w:hAnsi="Times New Roman" w:cs="Times New Roman"/>
          <w:bCs/>
          <w:lang w:eastAsia="en-U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3A5C" w:rsidRDefault="004F3A5C">
      <w:pPr>
        <w:spacing w:after="0" w:line="240" w:lineRule="auto"/>
        <w:ind w:firstLine="709"/>
        <w:contextualSpacing/>
        <w:jc w:val="both"/>
      </w:pPr>
      <w:r>
        <w:rPr>
          <w:rFonts w:ascii="Times New Roman" w:eastAsia="Times New Roman" w:hAnsi="Times New Roman" w:cs="Times New Roman"/>
          <w:bCs/>
          <w:lang w:eastAsia="en-US"/>
        </w:rPr>
        <w:lastRenderedPageBreak/>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4F3A5C" w:rsidRDefault="004F3A5C">
      <w:pPr>
        <w:spacing w:after="0" w:line="240" w:lineRule="auto"/>
        <w:ind w:firstLine="709"/>
        <w:contextualSpacing/>
        <w:jc w:val="both"/>
      </w:pPr>
      <w:r>
        <w:rPr>
          <w:rFonts w:ascii="Times New Roman" w:eastAsia="Times New Roman" w:hAnsi="Times New Roman" w:cs="Times New Roman"/>
          <w:bCs/>
          <w:lang w:eastAsia="en-U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Pr>
          <w:rFonts w:ascii="Times New Roman" w:eastAsia="Times New Roman" w:hAnsi="Times New Roman" w:cs="Times New Roman"/>
          <w:lang w:eastAsia="en-US"/>
        </w:rPr>
        <w:t>Российской Федерации</w:t>
      </w:r>
      <w:r>
        <w:rPr>
          <w:rFonts w:ascii="Times New Roman" w:eastAsia="Times New Roman" w:hAnsi="Times New Roman" w:cs="Times New Roman"/>
          <w:bCs/>
          <w:lang w:eastAsia="en-US"/>
        </w:rPr>
        <w:t>.</w:t>
      </w:r>
    </w:p>
    <w:p w:rsidR="004F3A5C" w:rsidRDefault="004F3A5C">
      <w:pPr>
        <w:spacing w:after="0" w:line="240" w:lineRule="auto"/>
        <w:ind w:firstLine="709"/>
        <w:contextualSpacing/>
        <w:jc w:val="both"/>
      </w:pPr>
      <w:r>
        <w:rPr>
          <w:rFonts w:ascii="Times New Roman" w:eastAsia="Times New Roman" w:hAnsi="Times New Roman" w:cs="Times New Roman"/>
          <w:lang w:eastAsia="en-US"/>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9" w:history="1">
        <w:r>
          <w:rPr>
            <w:rStyle w:val="a8"/>
            <w:rFonts w:ascii="Times New Roman" w:eastAsia="Times New Roman" w:hAnsi="Times New Roman" w:cs="Times New Roman"/>
            <w:color w:val="000000"/>
            <w:lang w:eastAsia="en-US"/>
          </w:rPr>
          <w:t>ч. 9</w:t>
        </w:r>
      </w:hyperlink>
      <w:r>
        <w:rPr>
          <w:rFonts w:ascii="Times New Roman" w:eastAsia="Times New Roman" w:hAnsi="Times New Roman" w:cs="Times New Roman"/>
          <w:color w:val="000000"/>
          <w:lang w:eastAsia="en-US"/>
        </w:rPr>
        <w:t xml:space="preserve"> - </w:t>
      </w:r>
      <w:hyperlink r:id="rId10" w:history="1">
        <w:r>
          <w:rPr>
            <w:rStyle w:val="a8"/>
            <w:rFonts w:ascii="Times New Roman" w:eastAsia="Times New Roman" w:hAnsi="Times New Roman" w:cs="Times New Roman"/>
            <w:color w:val="000000"/>
            <w:lang w:eastAsia="en-US"/>
          </w:rPr>
          <w:t>23 ст. 95</w:t>
        </w:r>
      </w:hyperlink>
      <w:r>
        <w:rPr>
          <w:rFonts w:ascii="Times New Roman" w:eastAsia="Times New Roman" w:hAnsi="Times New Roman" w:cs="Times New Roman"/>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3A5C" w:rsidRDefault="004F3A5C">
      <w:pPr>
        <w:spacing w:after="0" w:line="240" w:lineRule="auto"/>
        <w:ind w:firstLine="709"/>
        <w:contextualSpacing/>
        <w:jc w:val="both"/>
      </w:pPr>
      <w:r>
        <w:rPr>
          <w:rFonts w:ascii="Times New Roman" w:eastAsia="Times New Roman" w:hAnsi="Times New Roman" w:cs="Times New Roman"/>
          <w:lang w:eastAsia="en-US"/>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4F3A5C" w:rsidRDefault="004F3A5C">
      <w:pPr>
        <w:spacing w:after="0" w:line="240" w:lineRule="auto"/>
        <w:ind w:firstLine="709"/>
        <w:contextualSpacing/>
        <w:jc w:val="both"/>
        <w:rPr>
          <w:rFonts w:ascii="Times New Roman" w:eastAsia="Times New Roman" w:hAnsi="Times New Roman" w:cs="Times New Roman"/>
          <w:lang w:eastAsia="en-US"/>
        </w:rPr>
      </w:pPr>
    </w:p>
    <w:p w:rsidR="004F3A5C" w:rsidRDefault="004F3A5C">
      <w:pPr>
        <w:suppressAutoHyphens w:val="0"/>
        <w:spacing w:after="0" w:line="240" w:lineRule="auto"/>
        <w:jc w:val="center"/>
      </w:pPr>
      <w:r>
        <w:rPr>
          <w:rFonts w:ascii="Times New Roman" w:hAnsi="Times New Roman" w:cs="Times New Roman"/>
          <w:b/>
          <w:lang w:eastAsia="en-US"/>
        </w:rPr>
        <w:t>11. СРОК ДЕЙСТВИЯ КОНТРАКТА</w:t>
      </w:r>
    </w:p>
    <w:p w:rsidR="004F3A5C" w:rsidRDefault="004F3A5C">
      <w:pPr>
        <w:suppressAutoHyphens w:val="0"/>
        <w:spacing w:after="0" w:line="240" w:lineRule="auto"/>
        <w:jc w:val="center"/>
        <w:rPr>
          <w:rFonts w:ascii="Times New Roman" w:hAnsi="Times New Roman" w:cs="Times New Roman"/>
          <w:b/>
          <w:lang w:eastAsia="en-US"/>
        </w:rPr>
      </w:pPr>
    </w:p>
    <w:p w:rsidR="004F3A5C" w:rsidRDefault="004F3A5C">
      <w:pPr>
        <w:suppressAutoHyphens w:val="0"/>
        <w:spacing w:after="0" w:line="240" w:lineRule="auto"/>
        <w:ind w:firstLine="709"/>
        <w:contextualSpacing/>
        <w:jc w:val="both"/>
      </w:pPr>
      <w:r>
        <w:rPr>
          <w:rFonts w:ascii="Times New Roman" w:hAnsi="Times New Roman" w:cs="Times New Roman"/>
          <w:color w:val="000000"/>
          <w:lang w:eastAsia="en-US"/>
        </w:rPr>
        <w:t>11.1.</w:t>
      </w:r>
      <w:r>
        <w:rPr>
          <w:rFonts w:ascii="Times New Roman" w:hAnsi="Times New Roman" w:cs="Times New Roman"/>
          <w:color w:val="000000"/>
          <w:lang w:eastAsia="en-US"/>
        </w:rPr>
        <w:tab/>
        <w:t xml:space="preserve">Контракт вступает в силу с момента его подписания Сторонами и действует по  </w:t>
      </w:r>
      <w:r>
        <w:rPr>
          <w:rFonts w:ascii="Times New Roman" w:hAnsi="Times New Roman" w:cs="Times New Roman"/>
          <w:color w:val="000000"/>
          <w:lang w:eastAsia="en-US"/>
        </w:rPr>
        <w:br/>
        <w:t>«</w:t>
      </w:r>
      <w:r w:rsidR="00854980">
        <w:rPr>
          <w:rFonts w:ascii="Times New Roman" w:hAnsi="Times New Roman" w:cs="Times New Roman"/>
          <w:color w:val="000000"/>
          <w:lang w:eastAsia="en-US"/>
        </w:rPr>
        <w:t>14</w:t>
      </w:r>
      <w:r>
        <w:rPr>
          <w:rFonts w:ascii="Times New Roman" w:hAnsi="Times New Roman" w:cs="Times New Roman"/>
          <w:color w:val="000000"/>
          <w:lang w:eastAsia="en-US"/>
        </w:rPr>
        <w:t xml:space="preserve">» </w:t>
      </w:r>
      <w:r w:rsidR="00854980">
        <w:rPr>
          <w:rFonts w:ascii="Times New Roman" w:hAnsi="Times New Roman" w:cs="Times New Roman"/>
          <w:color w:val="000000"/>
          <w:lang w:eastAsia="en-US"/>
        </w:rPr>
        <w:t xml:space="preserve">сентября </w:t>
      </w:r>
      <w:r>
        <w:rPr>
          <w:rFonts w:ascii="Times New Roman" w:hAnsi="Times New Roman" w:cs="Times New Roman"/>
          <w:color w:val="000000"/>
          <w:lang w:eastAsia="en-US"/>
        </w:rPr>
        <w:t>2026 года.</w:t>
      </w:r>
    </w:p>
    <w:p w:rsidR="004F3A5C" w:rsidRDefault="004F3A5C">
      <w:pPr>
        <w:suppressAutoHyphens w:val="0"/>
        <w:spacing w:after="0" w:line="240" w:lineRule="auto"/>
        <w:ind w:firstLine="709"/>
        <w:contextualSpacing/>
        <w:jc w:val="both"/>
      </w:pPr>
      <w:r>
        <w:rPr>
          <w:rFonts w:ascii="Times New Roman" w:hAnsi="Times New Roman" w:cs="Times New Roman"/>
          <w:color w:val="000000"/>
          <w:lang w:eastAsia="en-US"/>
        </w:rPr>
        <w:t>11.2.</w:t>
      </w:r>
      <w:r>
        <w:rPr>
          <w:rFonts w:ascii="Times New Roman" w:hAnsi="Times New Roman" w:cs="Times New Roman"/>
          <w:color w:val="000000"/>
          <w:lang w:eastAsia="en-US"/>
        </w:rPr>
        <w:tab/>
        <w:t>Прекращение</w:t>
      </w:r>
      <w:r>
        <w:rPr>
          <w:rFonts w:ascii="Times New Roman" w:hAnsi="Times New Roman" w:cs="Times New Roman"/>
          <w:lang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ascii="Times New Roman" w:hAnsi="Times New Roman" w:cs="Times New Roman"/>
          <w:bCs/>
          <w:lang w:eastAsia="en-US"/>
        </w:rPr>
        <w:t>Поставщика</w:t>
      </w:r>
      <w:r>
        <w:rPr>
          <w:rFonts w:ascii="Times New Roman" w:hAnsi="Times New Roman" w:cs="Times New Roman"/>
          <w:lang w:eastAsia="en-US"/>
        </w:rPr>
        <w:t>.</w:t>
      </w:r>
    </w:p>
    <w:p w:rsidR="004F3A5C" w:rsidRDefault="004F3A5C">
      <w:pPr>
        <w:suppressAutoHyphens w:val="0"/>
        <w:spacing w:after="0" w:line="240" w:lineRule="auto"/>
        <w:ind w:firstLine="709"/>
        <w:contextualSpacing/>
        <w:jc w:val="both"/>
        <w:rPr>
          <w:rFonts w:ascii="Times New Roman" w:hAnsi="Times New Roman" w:cs="Times New Roman"/>
          <w:lang w:eastAsia="en-US"/>
        </w:rPr>
      </w:pPr>
    </w:p>
    <w:p w:rsidR="004F3A5C" w:rsidRDefault="004F3A5C">
      <w:pPr>
        <w:widowControl w:val="0"/>
        <w:suppressAutoHyphens w:val="0"/>
        <w:autoSpaceDE w:val="0"/>
        <w:spacing w:after="0" w:line="240" w:lineRule="auto"/>
        <w:jc w:val="center"/>
      </w:pPr>
      <w:r>
        <w:rPr>
          <w:rFonts w:ascii="Times New Roman" w:hAnsi="Times New Roman" w:cs="Times New Roman"/>
          <w:b/>
          <w:bCs/>
          <w:lang w:eastAsia="en-US"/>
        </w:rPr>
        <w:t>12. ЗАКЛЮЧИТЕЛЬНЫЕ ПОЛОЖЕНИЯ</w:t>
      </w:r>
    </w:p>
    <w:p w:rsidR="004F3A5C" w:rsidRDefault="004F3A5C">
      <w:pPr>
        <w:suppressAutoHyphens w:val="0"/>
        <w:spacing w:after="0" w:line="240" w:lineRule="auto"/>
        <w:ind w:firstLine="709"/>
        <w:contextualSpacing/>
        <w:jc w:val="both"/>
        <w:rPr>
          <w:rFonts w:ascii="Times New Roman" w:eastAsia="Times New Roman" w:hAnsi="Times New Roman" w:cs="Times New Roman"/>
          <w:b/>
          <w:bCs/>
          <w:lang w:eastAsia="ru-RU"/>
        </w:rPr>
      </w:pPr>
    </w:p>
    <w:p w:rsidR="004F3A5C" w:rsidRDefault="004F3A5C">
      <w:pPr>
        <w:suppressAutoHyphens w:val="0"/>
        <w:spacing w:after="0" w:line="240" w:lineRule="auto"/>
        <w:ind w:firstLine="709"/>
        <w:contextualSpacing/>
        <w:jc w:val="both"/>
      </w:pPr>
      <w:r>
        <w:rPr>
          <w:rFonts w:ascii="Times New Roman" w:eastAsia="Times New Roman" w:hAnsi="Times New Roman" w:cs="Times New Roman"/>
          <w:lang w:eastAsia="ru-RU"/>
        </w:rPr>
        <w:t xml:space="preserve">12.1. </w:t>
      </w:r>
      <w:r>
        <w:rPr>
          <w:rFonts w:ascii="Times New Roman" w:hAnsi="Times New Roman" w:cs="Times New Roman"/>
          <w:lang w:val="x-none" w:eastAsia="en-US"/>
        </w:rPr>
        <w:t>Контракт, подписы</w:t>
      </w:r>
      <w:r>
        <w:rPr>
          <w:rFonts w:ascii="Times New Roman" w:hAnsi="Times New Roman" w:cs="Times New Roman"/>
          <w:lang w:eastAsia="en-US"/>
        </w:rPr>
        <w:t>вается</w:t>
      </w:r>
      <w:r>
        <w:rPr>
          <w:rFonts w:ascii="Times New Roman" w:hAnsi="Times New Roman" w:cs="Times New Roman"/>
          <w:lang w:val="x-none" w:eastAsia="en-US"/>
        </w:rPr>
        <w:t xml:space="preserve"> усиленной квалифицированной электронной подписью </w:t>
      </w:r>
      <w:r>
        <w:rPr>
          <w:rFonts w:ascii="Times New Roman" w:hAnsi="Times New Roman" w:cs="Times New Roman"/>
          <w:lang w:eastAsia="en-US"/>
        </w:rPr>
        <w:t>Сторон.</w:t>
      </w:r>
    </w:p>
    <w:p w:rsidR="004F3A5C" w:rsidRDefault="004F3A5C">
      <w:pPr>
        <w:suppressAutoHyphens w:val="0"/>
        <w:spacing w:after="0" w:line="240" w:lineRule="auto"/>
        <w:ind w:firstLine="709"/>
        <w:contextualSpacing/>
        <w:jc w:val="both"/>
      </w:pPr>
      <w:r>
        <w:rPr>
          <w:rFonts w:ascii="Times New Roman" w:eastAsia="Times New Roman" w:hAnsi="Times New Roman" w:cs="Times New Roman"/>
          <w:lang w:eastAsia="ru-RU"/>
        </w:rPr>
        <w:t xml:space="preserve">12.2. </w:t>
      </w:r>
      <w:r>
        <w:rPr>
          <w:rFonts w:ascii="Times New Roman" w:hAnsi="Times New Roman" w:cs="Times New Roman"/>
          <w:lang w:eastAsia="en-US"/>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F3A5C" w:rsidRDefault="004F3A5C">
      <w:pPr>
        <w:suppressAutoHyphens w:val="0"/>
        <w:spacing w:after="0" w:line="240" w:lineRule="auto"/>
        <w:ind w:firstLine="709"/>
        <w:contextualSpacing/>
        <w:jc w:val="both"/>
      </w:pPr>
      <w:r>
        <w:rPr>
          <w:rFonts w:ascii="Times New Roman" w:hAnsi="Times New Roman" w:cs="Times New Roman"/>
          <w:lang w:eastAsia="en-US"/>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4F3A5C" w:rsidRDefault="004F3A5C">
      <w:pPr>
        <w:suppressAutoHyphens w:val="0"/>
        <w:spacing w:after="0" w:line="240" w:lineRule="auto"/>
        <w:ind w:firstLine="709"/>
        <w:contextualSpacing/>
        <w:jc w:val="both"/>
      </w:pPr>
      <w:r>
        <w:rPr>
          <w:rFonts w:ascii="Times New Roman" w:hAnsi="Times New Roman" w:cs="Times New Roman"/>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4F3A5C" w:rsidRDefault="004F3A5C">
      <w:pPr>
        <w:suppressAutoHyphens w:val="0"/>
        <w:spacing w:after="0" w:line="240" w:lineRule="auto"/>
        <w:ind w:firstLine="709"/>
        <w:contextualSpacing/>
        <w:jc w:val="both"/>
      </w:pPr>
      <w:r>
        <w:rPr>
          <w:rFonts w:ascii="Times New Roman" w:hAnsi="Times New Roman" w:cs="Times New Roman"/>
          <w:lang w:eastAsia="en-US"/>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4F3A5C" w:rsidRDefault="004F3A5C">
      <w:pPr>
        <w:widowControl w:val="0"/>
        <w:suppressAutoHyphens w:val="0"/>
        <w:autoSpaceDE w:val="0"/>
        <w:spacing w:after="0" w:line="240" w:lineRule="auto"/>
        <w:ind w:firstLine="709"/>
        <w:jc w:val="both"/>
      </w:pPr>
      <w:r>
        <w:rPr>
          <w:rFonts w:ascii="Times New Roman" w:hAnsi="Times New Roman" w:cs="Times New Roman"/>
          <w:bCs/>
          <w:lang w:eastAsia="en-US"/>
        </w:rPr>
        <w:t>12.6. Во всем, что не оговорено в Контракте, Стороны руководствуются действующим законодательством Российской Федерации.</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12.7. Стороны назначают следующих уполномоченных представителей по Контракту:</w:t>
      </w:r>
    </w:p>
    <w:p w:rsidR="004F3A5C" w:rsidRDefault="004F3A5C">
      <w:pPr>
        <w:suppressAutoHyphens w:val="0"/>
        <w:spacing w:after="0" w:line="240" w:lineRule="auto"/>
        <w:ind w:right="-2" w:firstLine="708"/>
        <w:jc w:val="both"/>
      </w:pPr>
      <w:r>
        <w:rPr>
          <w:rFonts w:ascii="Times New Roman" w:hAnsi="Times New Roman" w:cs="Times New Roman"/>
          <w:color w:val="000000"/>
          <w:lang w:eastAsia="en-US"/>
        </w:rPr>
        <w:t xml:space="preserve">От Заказчика: </w:t>
      </w:r>
      <w:r w:rsidR="00AA62B7">
        <w:rPr>
          <w:rFonts w:ascii="Times New Roman" w:hAnsi="Times New Roman" w:cs="Times New Roman"/>
          <w:color w:val="000000"/>
          <w:lang w:eastAsia="en-US"/>
        </w:rPr>
        <w:t>Старов</w:t>
      </w:r>
      <w:r>
        <w:rPr>
          <w:rFonts w:ascii="Times New Roman" w:hAnsi="Times New Roman" w:cs="Times New Roman"/>
          <w:color w:val="000000"/>
          <w:lang w:eastAsia="en-US"/>
        </w:rPr>
        <w:t xml:space="preserve"> Александр </w:t>
      </w:r>
      <w:r w:rsidR="00AA62B7">
        <w:rPr>
          <w:rFonts w:ascii="Times New Roman" w:hAnsi="Times New Roman" w:cs="Times New Roman"/>
          <w:color w:val="000000"/>
          <w:lang w:eastAsia="en-US"/>
        </w:rPr>
        <w:t>Валерьевич</w:t>
      </w:r>
      <w:r>
        <w:rPr>
          <w:rFonts w:ascii="Times New Roman" w:hAnsi="Times New Roman" w:cs="Times New Roman"/>
          <w:color w:val="000000"/>
          <w:lang w:eastAsia="en-US"/>
        </w:rPr>
        <w:t xml:space="preserve"> тел. 8(846) 260-05-42;</w:t>
      </w:r>
    </w:p>
    <w:p w:rsidR="004F3A5C" w:rsidRDefault="004F3A5C">
      <w:pPr>
        <w:widowControl w:val="0"/>
        <w:suppressAutoHyphens w:val="0"/>
        <w:autoSpaceDE w:val="0"/>
        <w:spacing w:after="0" w:line="240" w:lineRule="auto"/>
        <w:ind w:firstLine="709"/>
        <w:jc w:val="both"/>
      </w:pPr>
      <w:r>
        <w:rPr>
          <w:rFonts w:ascii="Times New Roman" w:hAnsi="Times New Roman" w:cs="Times New Roman"/>
          <w:color w:val="000000"/>
          <w:lang w:eastAsia="en-US"/>
        </w:rPr>
        <w:t>От Поставщика: _______________</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12.8. Все приложения к Контракту являются его неотъемлемой частью:</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Приложение № 1 «Техническое задание»;</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Приложение № 2 «Спецификация».</w:t>
      </w:r>
    </w:p>
    <w:p w:rsidR="004F3A5C" w:rsidRDefault="004F3A5C">
      <w:pPr>
        <w:widowControl w:val="0"/>
        <w:suppressAutoHyphens w:val="0"/>
        <w:autoSpaceDE w:val="0"/>
        <w:spacing w:after="0" w:line="240" w:lineRule="auto"/>
        <w:ind w:firstLine="709"/>
        <w:jc w:val="both"/>
      </w:pPr>
      <w:r>
        <w:rPr>
          <w:rFonts w:ascii="Times New Roman" w:hAnsi="Times New Roman" w:cs="Times New Roman"/>
          <w:lang w:eastAsia="en-US"/>
        </w:rPr>
        <w:t>Приложение № 3 «Протокол соглашения о контрактной цене к Контракту».</w:t>
      </w:r>
    </w:p>
    <w:p w:rsidR="004F3A5C" w:rsidRDefault="004F3A5C">
      <w:pPr>
        <w:widowControl w:val="0"/>
        <w:suppressAutoHyphens w:val="0"/>
        <w:autoSpaceDE w:val="0"/>
        <w:spacing w:after="0" w:line="240" w:lineRule="auto"/>
        <w:ind w:firstLine="709"/>
        <w:jc w:val="both"/>
        <w:rPr>
          <w:rFonts w:ascii="Times New Roman" w:hAnsi="Times New Roman" w:cs="Times New Roman"/>
          <w:lang w:eastAsia="en-US"/>
        </w:rPr>
      </w:pPr>
    </w:p>
    <w:p w:rsidR="004F3A5C" w:rsidRDefault="004F3A5C">
      <w:pPr>
        <w:widowControl w:val="0"/>
        <w:suppressAutoHyphens w:val="0"/>
        <w:spacing w:after="0" w:line="240" w:lineRule="auto"/>
        <w:jc w:val="center"/>
      </w:pPr>
      <w:r>
        <w:rPr>
          <w:rFonts w:ascii="Times New Roman" w:eastAsia="Times New Roman" w:hAnsi="Times New Roman" w:cs="Times New Roman"/>
          <w:b/>
          <w:lang w:eastAsia="ru-RU"/>
        </w:rPr>
        <w:t>13. ЮРИДИЧЕСКИЕ АДРЕСА, РЕКВИЗИТЫ И ПОДПИСИ СТОРОН</w:t>
      </w:r>
    </w:p>
    <w:p w:rsidR="004F3A5C" w:rsidRDefault="004F3A5C">
      <w:pPr>
        <w:suppressAutoHyphens w:val="0"/>
        <w:spacing w:after="0" w:line="240" w:lineRule="auto"/>
        <w:jc w:val="right"/>
        <w:rPr>
          <w:rFonts w:ascii="Times New Roman" w:eastAsia="Times New Roman" w:hAnsi="Times New Roman" w:cs="Times New Roman"/>
          <w:b/>
          <w:lang w:eastAsia="en-US"/>
        </w:rPr>
      </w:pPr>
    </w:p>
    <w:tbl>
      <w:tblPr>
        <w:tblW w:w="0" w:type="auto"/>
        <w:tblLayout w:type="fixed"/>
        <w:tblLook w:val="0000" w:firstRow="0" w:lastRow="0" w:firstColumn="0" w:lastColumn="0" w:noHBand="0" w:noVBand="0"/>
      </w:tblPr>
      <w:tblGrid>
        <w:gridCol w:w="4962"/>
        <w:gridCol w:w="4961"/>
      </w:tblGrid>
      <w:tr w:rsidR="004F3A5C">
        <w:trPr>
          <w:trHeight w:val="384"/>
        </w:trPr>
        <w:tc>
          <w:tcPr>
            <w:tcW w:w="4962" w:type="dxa"/>
          </w:tcPr>
          <w:p w:rsidR="004F3A5C" w:rsidRDefault="004F3A5C">
            <w:pPr>
              <w:suppressAutoHyphens w:val="0"/>
              <w:spacing w:after="0" w:line="240" w:lineRule="auto"/>
              <w:jc w:val="both"/>
            </w:pPr>
            <w:r>
              <w:rPr>
                <w:rFonts w:ascii="Times New Roman" w:eastAsia="Times New Roman" w:hAnsi="Times New Roman" w:cs="Times New Roman"/>
                <w:b/>
                <w:spacing w:val="-6"/>
                <w:lang w:eastAsia="ru-RU"/>
              </w:rPr>
              <w:t xml:space="preserve">Заказчик: </w:t>
            </w:r>
          </w:p>
          <w:p w:rsidR="004F3A5C" w:rsidRDefault="004F3A5C">
            <w:pPr>
              <w:suppressAutoHyphens w:val="0"/>
              <w:spacing w:after="0" w:line="240" w:lineRule="auto"/>
              <w:ind w:right="637"/>
            </w:pPr>
            <w:r>
              <w:rPr>
                <w:rFonts w:ascii="Times New Roman" w:eastAsia="Times New Roman" w:hAnsi="Times New Roman" w:cs="Times New Roman"/>
                <w:b/>
                <w:lang w:eastAsia="ru-RU"/>
              </w:rPr>
              <w:t xml:space="preserve">Главное управление МЧС России </w:t>
            </w:r>
          </w:p>
          <w:p w:rsidR="004F3A5C" w:rsidRDefault="004F3A5C">
            <w:pPr>
              <w:suppressAutoHyphens w:val="0"/>
              <w:spacing w:after="0" w:line="240" w:lineRule="auto"/>
              <w:ind w:right="637"/>
            </w:pPr>
            <w:r>
              <w:rPr>
                <w:rFonts w:ascii="Times New Roman" w:eastAsia="Times New Roman" w:hAnsi="Times New Roman" w:cs="Times New Roman"/>
                <w:b/>
                <w:lang w:eastAsia="ru-RU"/>
              </w:rPr>
              <w:t>по Самарской области</w:t>
            </w:r>
          </w:p>
          <w:p w:rsidR="004F3A5C" w:rsidRDefault="004F3A5C">
            <w:pPr>
              <w:suppressAutoHyphens w:val="0"/>
              <w:spacing w:after="0" w:line="240" w:lineRule="auto"/>
              <w:ind w:right="70"/>
            </w:pPr>
            <w:r>
              <w:rPr>
                <w:rFonts w:ascii="Times New Roman" w:hAnsi="Times New Roman" w:cs="Times New Roman"/>
                <w:lang w:eastAsia="en-US"/>
              </w:rPr>
              <w:t xml:space="preserve">Юридический, почтовый адрес: </w:t>
            </w:r>
          </w:p>
          <w:p w:rsidR="004F3A5C" w:rsidRDefault="004F3A5C">
            <w:pPr>
              <w:suppressAutoHyphens w:val="0"/>
              <w:spacing w:after="0" w:line="240" w:lineRule="auto"/>
              <w:ind w:right="-80"/>
            </w:pPr>
            <w:r>
              <w:rPr>
                <w:rFonts w:ascii="Times New Roman" w:hAnsi="Times New Roman" w:cs="Times New Roman"/>
                <w:lang w:eastAsia="en-US"/>
              </w:rPr>
              <w:t>443100, г. Самара, ул. Галактионовская, д. 193</w:t>
            </w:r>
          </w:p>
          <w:p w:rsidR="004F3A5C" w:rsidRDefault="004F3A5C">
            <w:pPr>
              <w:suppressAutoHyphens w:val="0"/>
              <w:spacing w:after="0" w:line="240" w:lineRule="auto"/>
              <w:ind w:right="70"/>
            </w:pPr>
            <w:r>
              <w:rPr>
                <w:rFonts w:ascii="Times New Roman" w:hAnsi="Times New Roman" w:cs="Times New Roman"/>
                <w:lang w:eastAsia="en-US"/>
              </w:rPr>
              <w:lastRenderedPageBreak/>
              <w:t>Банковские реквизиты:</w:t>
            </w:r>
          </w:p>
          <w:p w:rsidR="004F3A5C" w:rsidRDefault="004F3A5C">
            <w:pPr>
              <w:suppressAutoHyphens w:val="0"/>
              <w:spacing w:after="0" w:line="240" w:lineRule="auto"/>
              <w:ind w:right="70"/>
            </w:pPr>
            <w:r>
              <w:rPr>
                <w:rFonts w:ascii="Times New Roman" w:hAnsi="Times New Roman" w:cs="Times New Roman"/>
                <w:lang w:eastAsia="en-US"/>
              </w:rPr>
              <w:t>ИНН 6315800812/КПП 631501001</w:t>
            </w:r>
          </w:p>
          <w:p w:rsidR="004F3A5C" w:rsidRDefault="004F3A5C">
            <w:pPr>
              <w:suppressAutoHyphens w:val="0"/>
              <w:spacing w:after="0" w:line="240" w:lineRule="auto"/>
              <w:ind w:right="70"/>
            </w:pPr>
            <w:r>
              <w:rPr>
                <w:rFonts w:ascii="Times New Roman" w:hAnsi="Times New Roman" w:cs="Times New Roman"/>
                <w:lang w:eastAsia="en-US"/>
              </w:rPr>
              <w:t>ОГРН 1046300466838</w:t>
            </w:r>
          </w:p>
          <w:p w:rsidR="004F3A5C" w:rsidRDefault="004F3A5C">
            <w:pPr>
              <w:suppressAutoHyphens w:val="0"/>
              <w:spacing w:after="0" w:line="240" w:lineRule="auto"/>
              <w:ind w:right="70"/>
            </w:pPr>
            <w:r>
              <w:rPr>
                <w:rFonts w:ascii="Times New Roman" w:hAnsi="Times New Roman" w:cs="Times New Roman"/>
                <w:lang w:eastAsia="en-US"/>
              </w:rPr>
              <w:t>Лицевой счет 03421783370</w:t>
            </w:r>
          </w:p>
          <w:p w:rsidR="004F3A5C" w:rsidRDefault="004F3A5C">
            <w:pPr>
              <w:suppressAutoHyphens w:val="0"/>
              <w:spacing w:after="0" w:line="240" w:lineRule="auto"/>
              <w:ind w:right="-102"/>
            </w:pPr>
            <w:r>
              <w:rPr>
                <w:rFonts w:ascii="Times New Roman" w:hAnsi="Times New Roman" w:cs="Times New Roman"/>
                <w:lang w:eastAsia="en-US"/>
              </w:rPr>
              <w:t xml:space="preserve">Банк: ОКЦ № 1 ВОЛГО-ВЯТСКОГО ГУ БАНКА РОССИИ//УФК по Нижегородской области, </w:t>
            </w:r>
            <w:r>
              <w:rPr>
                <w:rFonts w:ascii="Times New Roman" w:hAnsi="Times New Roman" w:cs="Times New Roman"/>
                <w:lang w:eastAsia="en-US"/>
              </w:rPr>
              <w:br/>
              <w:t>г. Нижний Новгород</w:t>
            </w:r>
          </w:p>
          <w:p w:rsidR="004F3A5C" w:rsidRDefault="004F3A5C">
            <w:pPr>
              <w:suppressAutoHyphens w:val="0"/>
              <w:spacing w:after="0" w:line="240" w:lineRule="auto"/>
              <w:ind w:right="70"/>
            </w:pPr>
            <w:r>
              <w:rPr>
                <w:rFonts w:ascii="Times New Roman" w:hAnsi="Times New Roman" w:cs="Times New Roman"/>
                <w:lang w:eastAsia="en-US"/>
              </w:rPr>
              <w:t>Единый казначейский счет 40102810745370000024</w:t>
            </w:r>
          </w:p>
          <w:p w:rsidR="004F3A5C" w:rsidRDefault="004F3A5C">
            <w:pPr>
              <w:suppressAutoHyphens w:val="0"/>
              <w:spacing w:after="0" w:line="240" w:lineRule="auto"/>
              <w:ind w:right="70"/>
            </w:pPr>
            <w:r>
              <w:rPr>
                <w:rFonts w:ascii="Times New Roman" w:hAnsi="Times New Roman" w:cs="Times New Roman"/>
                <w:lang w:eastAsia="en-US"/>
              </w:rPr>
              <w:t>Номер казначейского счета 03211643000000013249</w:t>
            </w:r>
          </w:p>
          <w:p w:rsidR="004F3A5C" w:rsidRDefault="004F3A5C">
            <w:pPr>
              <w:suppressAutoHyphens w:val="0"/>
              <w:spacing w:after="0" w:line="240" w:lineRule="auto"/>
              <w:ind w:right="70"/>
            </w:pPr>
            <w:r>
              <w:rPr>
                <w:rFonts w:ascii="Times New Roman" w:hAnsi="Times New Roman" w:cs="Times New Roman"/>
                <w:lang w:eastAsia="en-US"/>
              </w:rPr>
              <w:t>БИК 012202102</w:t>
            </w:r>
          </w:p>
          <w:p w:rsidR="004F3A5C" w:rsidRDefault="004F3A5C">
            <w:pPr>
              <w:suppressAutoHyphens w:val="0"/>
              <w:spacing w:after="0" w:line="240" w:lineRule="auto"/>
              <w:ind w:right="637"/>
            </w:pPr>
            <w:r>
              <w:rPr>
                <w:rFonts w:ascii="Times New Roman" w:hAnsi="Times New Roman" w:cs="Times New Roman"/>
                <w:bCs/>
                <w:i/>
                <w:spacing w:val="-6"/>
                <w:lang w:eastAsia="ru-RU"/>
              </w:rPr>
              <w:t>Электронно-цифровая подпись</w:t>
            </w: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rPr>
                <w:rFonts w:ascii="Times New Roman" w:eastAsia="Times New Roman" w:hAnsi="Times New Roman" w:cs="Times New Roman"/>
                <w:i/>
                <w:color w:val="000000"/>
                <w:lang w:eastAsia="ru-RU"/>
              </w:rPr>
            </w:pPr>
          </w:p>
        </w:tc>
        <w:tc>
          <w:tcPr>
            <w:tcW w:w="4961" w:type="dxa"/>
          </w:tcPr>
          <w:p w:rsidR="004F3A5C" w:rsidRDefault="004F3A5C">
            <w:pPr>
              <w:suppressAutoHyphens w:val="0"/>
              <w:spacing w:after="0" w:line="240" w:lineRule="auto"/>
              <w:jc w:val="both"/>
            </w:pPr>
            <w:r>
              <w:rPr>
                <w:rFonts w:ascii="Times New Roman" w:eastAsia="Times New Roman" w:hAnsi="Times New Roman" w:cs="Times New Roman"/>
                <w:b/>
                <w:lang w:eastAsia="ru-RU"/>
              </w:rPr>
              <w:lastRenderedPageBreak/>
              <w:t>Поставщик:</w:t>
            </w:r>
          </w:p>
          <w:p w:rsidR="004F3A5C" w:rsidRDefault="004F3A5C">
            <w:pPr>
              <w:suppressAutoHyphens w:val="0"/>
              <w:spacing w:after="0" w:line="240" w:lineRule="auto"/>
              <w:ind w:right="70"/>
              <w:rPr>
                <w:rFonts w:ascii="Times New Roman" w:eastAsia="Times New Roman" w:hAnsi="Times New Roman" w:cs="Times New Roman"/>
                <w:b/>
                <w:lang w:eastAsia="ru-RU"/>
              </w:rPr>
            </w:pPr>
          </w:p>
          <w:p w:rsidR="004F3A5C" w:rsidRDefault="004F3A5C">
            <w:pPr>
              <w:suppressAutoHyphens w:val="0"/>
              <w:spacing w:after="0" w:line="240" w:lineRule="auto"/>
              <w:ind w:right="70"/>
              <w:rPr>
                <w:rFonts w:ascii="Times New Roman" w:eastAsia="Times New Roman" w:hAnsi="Times New Roman" w:cs="Times New Roman"/>
                <w:b/>
                <w:lang w:eastAsia="ru-RU"/>
              </w:rPr>
            </w:pPr>
          </w:p>
          <w:p w:rsidR="004F3A5C" w:rsidRDefault="004F3A5C">
            <w:pPr>
              <w:suppressAutoHyphens w:val="0"/>
              <w:spacing w:after="0" w:line="240" w:lineRule="auto"/>
              <w:ind w:right="70"/>
              <w:rPr>
                <w:rFonts w:ascii="Times New Roman" w:eastAsia="Times New Roman" w:hAnsi="Times New Roman" w:cs="Times New Roman"/>
                <w:b/>
                <w:i/>
                <w:lang w:eastAsia="ru-RU"/>
              </w:rPr>
            </w:pPr>
          </w:p>
          <w:p w:rsidR="004F3A5C" w:rsidRDefault="004F3A5C">
            <w:pPr>
              <w:suppressAutoHyphens w:val="0"/>
              <w:spacing w:after="0" w:line="240" w:lineRule="auto"/>
              <w:ind w:right="70"/>
              <w:rPr>
                <w:rFonts w:ascii="Times New Roman" w:eastAsia="Times New Roman" w:hAnsi="Times New Roman" w:cs="Times New Roman"/>
                <w:b/>
                <w:i/>
                <w:lang w:eastAsia="ru-RU"/>
              </w:rPr>
            </w:pPr>
          </w:p>
          <w:p w:rsidR="004F3A5C" w:rsidRDefault="004F3A5C">
            <w:pPr>
              <w:suppressAutoHyphens w:val="0"/>
              <w:spacing w:after="0" w:line="240" w:lineRule="auto"/>
              <w:ind w:right="70"/>
              <w:rPr>
                <w:rFonts w:ascii="Times New Roman" w:eastAsia="Times New Roman" w:hAnsi="Times New Roman" w:cs="Times New Roman"/>
                <w:b/>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rPr>
                <w:rFonts w:ascii="Times New Roman" w:eastAsia="Times New Roman" w:hAnsi="Times New Roman" w:cs="Times New Roman"/>
                <w:i/>
                <w:lang w:eastAsia="ru-RU"/>
              </w:rPr>
            </w:pPr>
          </w:p>
          <w:p w:rsidR="004F3A5C" w:rsidRDefault="004F3A5C">
            <w:pPr>
              <w:suppressAutoHyphens w:val="0"/>
              <w:spacing w:after="0" w:line="240" w:lineRule="auto"/>
              <w:ind w:right="70"/>
            </w:pPr>
            <w:r>
              <w:rPr>
                <w:rFonts w:ascii="Times New Roman" w:eastAsia="Times New Roman" w:hAnsi="Times New Roman" w:cs="Times New Roman"/>
                <w:i/>
                <w:lang w:eastAsia="ru-RU"/>
              </w:rPr>
              <w:t xml:space="preserve">Электронно-цифровая подпись </w:t>
            </w:r>
          </w:p>
          <w:p w:rsidR="004F3A5C" w:rsidRDefault="004F3A5C">
            <w:pPr>
              <w:suppressAutoHyphens w:val="0"/>
              <w:spacing w:after="0" w:line="240" w:lineRule="auto"/>
              <w:ind w:right="70"/>
              <w:rPr>
                <w:rFonts w:ascii="Times New Roman" w:eastAsia="Times New Roman" w:hAnsi="Times New Roman" w:cs="Times New Roman"/>
                <w:i/>
                <w:lang w:eastAsia="ru-RU"/>
              </w:rPr>
            </w:pPr>
          </w:p>
        </w:tc>
      </w:tr>
    </w:tbl>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FE1D19" w:rsidRDefault="00FE1D19"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941CA6" w:rsidRDefault="00941CA6" w:rsidP="003447D8">
      <w:pPr>
        <w:suppressAutoHyphens w:val="0"/>
        <w:spacing w:after="0" w:line="240" w:lineRule="auto"/>
        <w:jc w:val="right"/>
        <w:rPr>
          <w:rFonts w:ascii="Times New Roman" w:hAnsi="Times New Roman"/>
          <w:lang w:eastAsia="en-US"/>
        </w:rPr>
      </w:pPr>
    </w:p>
    <w:p w:rsidR="003447D8" w:rsidRPr="00AA1AC9" w:rsidRDefault="003447D8" w:rsidP="003447D8">
      <w:pPr>
        <w:suppressAutoHyphens w:val="0"/>
        <w:spacing w:after="0" w:line="240" w:lineRule="auto"/>
        <w:jc w:val="right"/>
        <w:rPr>
          <w:rFonts w:ascii="Times New Roman" w:hAnsi="Times New Roman"/>
          <w:lang w:eastAsia="en-US"/>
        </w:rPr>
      </w:pPr>
      <w:r w:rsidRPr="00AA1AC9">
        <w:rPr>
          <w:rFonts w:ascii="Times New Roman" w:hAnsi="Times New Roman"/>
          <w:lang w:eastAsia="en-US"/>
        </w:rPr>
        <w:lastRenderedPageBreak/>
        <w:t>Приложение № 1</w:t>
      </w:r>
    </w:p>
    <w:p w:rsidR="003447D8" w:rsidRPr="00AA1AC9" w:rsidRDefault="003447D8" w:rsidP="003447D8">
      <w:pPr>
        <w:suppressAutoHyphens w:val="0"/>
        <w:spacing w:after="0" w:line="240" w:lineRule="auto"/>
        <w:ind w:firstLine="709"/>
        <w:jc w:val="right"/>
        <w:rPr>
          <w:rFonts w:ascii="Times New Roman" w:hAnsi="Times New Roman"/>
          <w:lang w:eastAsia="en-US"/>
        </w:rPr>
      </w:pPr>
      <w:r w:rsidRPr="00AA1AC9">
        <w:rPr>
          <w:rFonts w:ascii="Times New Roman" w:hAnsi="Times New Roman"/>
          <w:lang w:eastAsia="en-US"/>
        </w:rPr>
        <w:t xml:space="preserve"> к Контракту № _________________</w:t>
      </w:r>
    </w:p>
    <w:p w:rsidR="003447D8" w:rsidRPr="00AA1AC9" w:rsidRDefault="003447D8" w:rsidP="003447D8">
      <w:pPr>
        <w:suppressAutoHyphens w:val="0"/>
        <w:spacing w:after="0" w:line="240" w:lineRule="auto"/>
        <w:ind w:firstLine="709"/>
        <w:jc w:val="right"/>
        <w:rPr>
          <w:rFonts w:ascii="Times New Roman" w:hAnsi="Times New Roman"/>
          <w:lang w:eastAsia="en-US"/>
        </w:rPr>
      </w:pPr>
      <w:r w:rsidRPr="00AA1AC9">
        <w:rPr>
          <w:rFonts w:ascii="Times New Roman" w:hAnsi="Times New Roman"/>
          <w:lang w:eastAsia="en-US"/>
        </w:rPr>
        <w:t>от «___» __________ 2026 г.</w:t>
      </w:r>
    </w:p>
    <w:p w:rsidR="003447D8" w:rsidRPr="00AA1AC9" w:rsidRDefault="003447D8" w:rsidP="003447D8">
      <w:pPr>
        <w:suppressAutoHyphens w:val="0"/>
        <w:spacing w:after="0" w:line="240" w:lineRule="auto"/>
        <w:jc w:val="right"/>
        <w:rPr>
          <w:rFonts w:ascii="Times New Roman" w:hAnsi="Times New Roman"/>
          <w:b/>
          <w:lang w:eastAsia="en-US"/>
        </w:rPr>
      </w:pPr>
    </w:p>
    <w:p w:rsidR="003447D8" w:rsidRPr="00AA1AC9" w:rsidRDefault="003447D8" w:rsidP="003447D8">
      <w:pPr>
        <w:suppressAutoHyphens w:val="0"/>
        <w:spacing w:after="0" w:line="240" w:lineRule="auto"/>
        <w:jc w:val="center"/>
        <w:rPr>
          <w:rFonts w:ascii="Times New Roman" w:hAnsi="Times New Roman"/>
          <w:b/>
          <w:lang w:eastAsia="en-US"/>
        </w:rPr>
      </w:pPr>
    </w:p>
    <w:p w:rsidR="003447D8" w:rsidRPr="00AA1AC9" w:rsidRDefault="003447D8" w:rsidP="003447D8">
      <w:pPr>
        <w:suppressAutoHyphens w:val="0"/>
        <w:spacing w:after="0" w:line="240" w:lineRule="auto"/>
        <w:jc w:val="center"/>
        <w:rPr>
          <w:rFonts w:ascii="Times New Roman" w:hAnsi="Times New Roman"/>
          <w:b/>
          <w:lang w:eastAsia="en-US"/>
        </w:rPr>
      </w:pPr>
      <w:r w:rsidRPr="00AA1AC9">
        <w:rPr>
          <w:rFonts w:ascii="Times New Roman" w:hAnsi="Times New Roman"/>
          <w:b/>
          <w:lang w:eastAsia="en-US"/>
        </w:rPr>
        <w:t>Техническое задание</w:t>
      </w:r>
    </w:p>
    <w:p w:rsidR="003447D8" w:rsidRPr="00AA1AC9" w:rsidRDefault="003447D8" w:rsidP="003447D8">
      <w:pPr>
        <w:suppressAutoHyphens w:val="0"/>
        <w:spacing w:after="0" w:line="240" w:lineRule="auto"/>
        <w:ind w:firstLine="567"/>
        <w:jc w:val="both"/>
        <w:rPr>
          <w:rFonts w:ascii="Times New Roman" w:eastAsia="Times New Roman" w:hAnsi="Times New Roman"/>
          <w:b/>
          <w:color w:val="00000A"/>
          <w:lang w:eastAsia="ar-SA"/>
        </w:rPr>
      </w:pPr>
    </w:p>
    <w:p w:rsidR="003447D8" w:rsidRPr="00AA1AC9" w:rsidRDefault="003447D8" w:rsidP="003447D8">
      <w:pPr>
        <w:suppressAutoHyphens w:val="0"/>
        <w:spacing w:after="0" w:line="240" w:lineRule="auto"/>
        <w:ind w:firstLine="567"/>
        <w:jc w:val="both"/>
        <w:rPr>
          <w:rFonts w:ascii="Times New Roman" w:hAnsi="Times New Roman"/>
          <w:lang w:val="x-none" w:eastAsia="en-US"/>
        </w:rPr>
      </w:pPr>
      <w:r w:rsidRPr="00AA1AC9">
        <w:rPr>
          <w:rFonts w:ascii="Times New Roman" w:eastAsia="Times New Roman" w:hAnsi="Times New Roman"/>
          <w:b/>
          <w:color w:val="00000A"/>
          <w:lang w:eastAsia="ar-SA"/>
        </w:rPr>
        <w:t>1. Объект закупки:</w:t>
      </w:r>
      <w:r w:rsidRPr="00AA1AC9">
        <w:rPr>
          <w:rFonts w:ascii="Times New Roman" w:eastAsia="Times New Roman" w:hAnsi="Times New Roman"/>
          <w:color w:val="00000A"/>
          <w:lang w:eastAsia="ar-SA"/>
        </w:rPr>
        <w:t xml:space="preserve"> </w:t>
      </w:r>
      <w:r w:rsidRPr="00AA1AC9">
        <w:rPr>
          <w:rFonts w:ascii="Times New Roman" w:hAnsi="Times New Roman"/>
          <w:lang w:eastAsia="en-US"/>
        </w:rPr>
        <w:t xml:space="preserve">Поставка </w:t>
      </w:r>
      <w:r w:rsidR="00BC15AD">
        <w:rPr>
          <w:rFonts w:ascii="Times New Roman" w:eastAsia="Times New Roman" w:hAnsi="Times New Roman"/>
          <w:lang w:eastAsia="ru-RU"/>
        </w:rPr>
        <w:t xml:space="preserve">сувенирной, наградной </w:t>
      </w:r>
      <w:r w:rsidR="00BC15AD" w:rsidRPr="00E940C2">
        <w:rPr>
          <w:rFonts w:ascii="Times New Roman" w:eastAsia="Times New Roman" w:hAnsi="Times New Roman"/>
          <w:lang w:eastAsia="ru-RU"/>
        </w:rPr>
        <w:t>продукци</w:t>
      </w:r>
      <w:r w:rsidR="00BC15AD">
        <w:rPr>
          <w:rFonts w:ascii="Times New Roman" w:eastAsia="Times New Roman" w:hAnsi="Times New Roman"/>
          <w:lang w:eastAsia="ru-RU"/>
        </w:rPr>
        <w:t>и</w:t>
      </w:r>
      <w:r w:rsidR="00BC15AD" w:rsidRPr="00E940C2">
        <w:rPr>
          <w:rFonts w:ascii="Times New Roman" w:eastAsia="Times New Roman" w:hAnsi="Times New Roman"/>
          <w:lang w:eastAsia="ru-RU"/>
        </w:rPr>
        <w:t xml:space="preserve"> </w:t>
      </w:r>
      <w:r w:rsidRPr="00AA1AC9">
        <w:rPr>
          <w:rFonts w:ascii="Times New Roman" w:eastAsia="Times New Roman" w:hAnsi="Times New Roman"/>
          <w:color w:val="00000A"/>
          <w:lang w:eastAsia="ar-SA"/>
        </w:rPr>
        <w:t>(далее – Товар).</w:t>
      </w:r>
    </w:p>
    <w:p w:rsidR="003447D8" w:rsidRPr="00AA1AC9" w:rsidRDefault="003447D8" w:rsidP="003447D8">
      <w:pPr>
        <w:suppressAutoHyphens w:val="0"/>
        <w:spacing w:after="0" w:line="240" w:lineRule="auto"/>
        <w:ind w:firstLine="567"/>
        <w:jc w:val="both"/>
        <w:rPr>
          <w:rFonts w:ascii="Times New Roman" w:eastAsia="Times New Roman" w:hAnsi="Times New Roman"/>
          <w:color w:val="00000A"/>
          <w:lang w:eastAsia="ar-SA"/>
        </w:rPr>
      </w:pPr>
    </w:p>
    <w:p w:rsidR="003447D8" w:rsidRPr="00AA1AC9" w:rsidRDefault="003447D8" w:rsidP="003447D8">
      <w:pPr>
        <w:suppressAutoHyphens w:val="0"/>
        <w:spacing w:after="0" w:line="240" w:lineRule="auto"/>
        <w:ind w:firstLine="567"/>
        <w:jc w:val="both"/>
        <w:rPr>
          <w:rFonts w:ascii="Times New Roman" w:hAnsi="Times New Roman"/>
          <w:b/>
          <w:lang w:eastAsia="ru-RU"/>
        </w:rPr>
      </w:pPr>
      <w:r w:rsidRPr="00AA1AC9">
        <w:rPr>
          <w:rFonts w:ascii="Times New Roman" w:eastAsia="Times New Roman" w:hAnsi="Times New Roman"/>
          <w:b/>
          <w:color w:val="00000A"/>
          <w:lang w:eastAsia="ar-SA"/>
        </w:rPr>
        <w:t xml:space="preserve">2. </w:t>
      </w:r>
      <w:r w:rsidRPr="00AA1AC9">
        <w:rPr>
          <w:rFonts w:ascii="Times New Roman" w:hAnsi="Times New Roman"/>
          <w:b/>
          <w:lang w:eastAsia="ru-RU"/>
        </w:rPr>
        <w:t>Условия и сроки поставки Товара:</w:t>
      </w:r>
    </w:p>
    <w:p w:rsidR="003447D8" w:rsidRPr="00AA1AC9" w:rsidRDefault="003447D8" w:rsidP="003447D8">
      <w:pPr>
        <w:suppressAutoHyphens w:val="0"/>
        <w:spacing w:after="0" w:line="240" w:lineRule="auto"/>
        <w:ind w:firstLine="567"/>
        <w:jc w:val="both"/>
        <w:rPr>
          <w:rFonts w:ascii="Times New Roman" w:eastAsia="Times New Roman" w:hAnsi="Times New Roman"/>
          <w:color w:val="00000A"/>
          <w:lang w:eastAsia="ar-SA"/>
        </w:rPr>
      </w:pPr>
      <w:r w:rsidRPr="00AA1AC9">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3447D8" w:rsidRPr="00AA1AC9" w:rsidRDefault="003447D8" w:rsidP="003447D8">
      <w:pPr>
        <w:shd w:val="clear" w:color="auto" w:fill="FFFFFF"/>
        <w:tabs>
          <w:tab w:val="left" w:pos="567"/>
        </w:tabs>
        <w:suppressAutoHyphens w:val="0"/>
        <w:spacing w:after="0" w:line="240" w:lineRule="auto"/>
        <w:ind w:firstLine="567"/>
        <w:jc w:val="both"/>
        <w:rPr>
          <w:rFonts w:ascii="Times New Roman" w:hAnsi="Times New Roman"/>
          <w:color w:val="000000"/>
          <w:lang w:eastAsia="ru-RU"/>
        </w:rPr>
      </w:pPr>
      <w:r w:rsidRPr="00AA1AC9">
        <w:rPr>
          <w:rFonts w:ascii="Times New Roman" w:hAnsi="Times New Roman"/>
          <w:color w:val="000000"/>
          <w:lang w:eastAsia="ru-RU"/>
        </w:rPr>
        <w:t xml:space="preserve">Поставка Товара осуществляется транспортом Поставщика в срок не более </w:t>
      </w:r>
      <w:r w:rsidRPr="00AA1AC9">
        <w:rPr>
          <w:rFonts w:ascii="Times New Roman" w:hAnsi="Times New Roman"/>
          <w:lang w:eastAsia="ru-RU"/>
        </w:rPr>
        <w:t>20 (Двадцати)</w:t>
      </w:r>
      <w:r w:rsidRPr="00AA1AC9">
        <w:rPr>
          <w:rFonts w:ascii="Times New Roman" w:hAnsi="Times New Roman"/>
          <w:color w:val="000000"/>
          <w:lang w:eastAsia="ru-RU"/>
        </w:rPr>
        <w:t xml:space="preserve"> рабочих дней со дня подписания Контракта Сторонами по следующему адресу:</w:t>
      </w:r>
    </w:p>
    <w:p w:rsidR="003447D8" w:rsidRPr="00AA1AC9" w:rsidRDefault="003447D8" w:rsidP="003447D8">
      <w:pPr>
        <w:suppressAutoHyphens w:val="0"/>
        <w:spacing w:after="0" w:line="240" w:lineRule="auto"/>
        <w:ind w:firstLine="567"/>
        <w:jc w:val="both"/>
        <w:rPr>
          <w:rFonts w:ascii="Times New Roman" w:eastAsia="Times New Roman" w:hAnsi="Times New Roman"/>
          <w:b/>
          <w:color w:val="00000A"/>
          <w:lang w:eastAsia="ar-SA"/>
        </w:rPr>
      </w:pPr>
      <w:r w:rsidRPr="00AA1AC9">
        <w:rPr>
          <w:rFonts w:ascii="Times New Roman" w:hAnsi="Times New Roman"/>
          <w:b/>
          <w:u w:val="single"/>
          <w:lang w:eastAsia="en-US"/>
        </w:rPr>
        <w:t xml:space="preserve">г. Самара, ул. </w:t>
      </w:r>
      <w:r>
        <w:rPr>
          <w:rFonts w:ascii="Times New Roman" w:hAnsi="Times New Roman"/>
          <w:b/>
          <w:u w:val="single"/>
          <w:lang w:eastAsia="en-US"/>
        </w:rPr>
        <w:t>Революционная, 111</w:t>
      </w:r>
      <w:r w:rsidRPr="00AA1AC9">
        <w:rPr>
          <w:rFonts w:ascii="Times New Roman" w:hAnsi="Times New Roman"/>
          <w:b/>
          <w:u w:val="single"/>
          <w:lang w:eastAsia="en-US"/>
        </w:rPr>
        <w:t>.</w:t>
      </w:r>
    </w:p>
    <w:p w:rsidR="003447D8" w:rsidRPr="00AA1AC9" w:rsidRDefault="003447D8" w:rsidP="003447D8">
      <w:pPr>
        <w:suppressAutoHyphens w:val="0"/>
        <w:spacing w:after="0" w:line="240" w:lineRule="auto"/>
        <w:ind w:firstLine="567"/>
        <w:jc w:val="both"/>
        <w:rPr>
          <w:rFonts w:ascii="Times New Roman" w:eastAsia="Times New Roman" w:hAnsi="Times New Roman"/>
          <w:color w:val="00000A"/>
          <w:lang w:eastAsia="ar-SA"/>
        </w:rPr>
      </w:pPr>
      <w:r w:rsidRPr="00AA1AC9">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3447D8" w:rsidRPr="00AA1AC9" w:rsidRDefault="003447D8" w:rsidP="003447D8">
      <w:pPr>
        <w:widowControl w:val="0"/>
        <w:suppressAutoHyphens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AA1AC9">
        <w:rPr>
          <w:rFonts w:ascii="Times New Roman" w:eastAsia="Times New Roman" w:hAnsi="Times New Roman"/>
          <w:color w:val="00000A"/>
          <w:lang w:eastAsia="ar-SA"/>
        </w:rPr>
        <w:t>с понедельника по четверг с 0</w:t>
      </w:r>
      <w:r>
        <w:rPr>
          <w:rFonts w:ascii="Times New Roman" w:eastAsia="Times New Roman" w:hAnsi="Times New Roman"/>
          <w:color w:val="00000A"/>
          <w:lang w:eastAsia="ar-SA"/>
        </w:rPr>
        <w:t>8</w:t>
      </w:r>
      <w:r w:rsidRPr="00AA1AC9">
        <w:rPr>
          <w:rFonts w:ascii="Times New Roman" w:eastAsia="Times New Roman" w:hAnsi="Times New Roman"/>
          <w:color w:val="00000A"/>
          <w:lang w:eastAsia="ar-SA"/>
        </w:rPr>
        <w:t>:00 до 1</w:t>
      </w:r>
      <w:r>
        <w:rPr>
          <w:rFonts w:ascii="Times New Roman" w:eastAsia="Times New Roman" w:hAnsi="Times New Roman"/>
          <w:color w:val="00000A"/>
          <w:lang w:eastAsia="ar-SA"/>
        </w:rPr>
        <w:t>7</w:t>
      </w:r>
      <w:r w:rsidRPr="00AA1AC9">
        <w:rPr>
          <w:rFonts w:ascii="Times New Roman" w:eastAsia="Times New Roman" w:hAnsi="Times New Roman"/>
          <w:color w:val="00000A"/>
          <w:lang w:eastAsia="ar-SA"/>
        </w:rPr>
        <w:t xml:space="preserve">:00 часов (время местное), </w:t>
      </w:r>
    </w:p>
    <w:p w:rsidR="003447D8" w:rsidRPr="00AA1AC9" w:rsidRDefault="003447D8" w:rsidP="003447D8">
      <w:pPr>
        <w:widowControl w:val="0"/>
        <w:suppressAutoHyphens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AA1AC9">
        <w:rPr>
          <w:rFonts w:ascii="Times New Roman" w:eastAsia="Times New Roman" w:hAnsi="Times New Roman"/>
          <w:color w:val="00000A"/>
          <w:lang w:eastAsia="ar-SA"/>
        </w:rPr>
        <w:t>пятница с 0</w:t>
      </w:r>
      <w:r>
        <w:rPr>
          <w:rFonts w:ascii="Times New Roman" w:eastAsia="Times New Roman" w:hAnsi="Times New Roman"/>
          <w:color w:val="00000A"/>
          <w:lang w:eastAsia="ar-SA"/>
        </w:rPr>
        <w:t>8</w:t>
      </w:r>
      <w:r w:rsidRPr="00AA1AC9">
        <w:rPr>
          <w:rFonts w:ascii="Times New Roman" w:eastAsia="Times New Roman" w:hAnsi="Times New Roman"/>
          <w:color w:val="00000A"/>
          <w:lang w:eastAsia="ar-SA"/>
        </w:rPr>
        <w:t>:00 до 1</w:t>
      </w:r>
      <w:r>
        <w:rPr>
          <w:rFonts w:ascii="Times New Roman" w:eastAsia="Times New Roman" w:hAnsi="Times New Roman"/>
          <w:color w:val="00000A"/>
          <w:lang w:eastAsia="ar-SA"/>
        </w:rPr>
        <w:t>5</w:t>
      </w:r>
      <w:r w:rsidRPr="00AA1AC9">
        <w:rPr>
          <w:rFonts w:ascii="Times New Roman" w:eastAsia="Times New Roman" w:hAnsi="Times New Roman"/>
          <w:color w:val="00000A"/>
          <w:lang w:eastAsia="ar-SA"/>
        </w:rPr>
        <w:t xml:space="preserve">:45 часов (время местное). </w:t>
      </w:r>
    </w:p>
    <w:p w:rsidR="003447D8" w:rsidRPr="00AA1AC9" w:rsidRDefault="003447D8" w:rsidP="003447D8">
      <w:pPr>
        <w:widowControl w:val="0"/>
        <w:suppressAutoHyphens w:val="0"/>
        <w:autoSpaceDE w:val="0"/>
        <w:autoSpaceDN w:val="0"/>
        <w:adjustRightInd w:val="0"/>
        <w:spacing w:after="0" w:line="240" w:lineRule="auto"/>
        <w:ind w:firstLine="567"/>
        <w:jc w:val="both"/>
        <w:outlineLvl w:val="0"/>
        <w:rPr>
          <w:rFonts w:ascii="Times New Roman" w:hAnsi="Times New Roman"/>
          <w:bCs/>
          <w:lang w:eastAsia="en-US"/>
        </w:rPr>
      </w:pPr>
      <w:r w:rsidRPr="00AA1AC9">
        <w:rPr>
          <w:rFonts w:ascii="Times New Roman" w:eastAsia="Times New Roman" w:hAnsi="Times New Roman"/>
          <w:color w:val="00000A"/>
          <w:lang w:eastAsia="ar-SA"/>
        </w:rPr>
        <w:t xml:space="preserve">В </w:t>
      </w:r>
      <w:r w:rsidRPr="00AA1AC9">
        <w:rPr>
          <w:rFonts w:ascii="Times New Roman" w:hAnsi="Times New Roman"/>
          <w:bCs/>
          <w:lang w:eastAsia="en-US"/>
        </w:rPr>
        <w:t xml:space="preserve">предпраздничные дни – с </w:t>
      </w:r>
      <w:r>
        <w:rPr>
          <w:rFonts w:ascii="Times New Roman" w:hAnsi="Times New Roman"/>
          <w:bCs/>
          <w:lang w:eastAsia="en-US"/>
        </w:rPr>
        <w:t>8</w:t>
      </w:r>
      <w:r w:rsidRPr="00AA1AC9">
        <w:rPr>
          <w:rFonts w:ascii="Times New Roman" w:hAnsi="Times New Roman"/>
          <w:bCs/>
          <w:lang w:eastAsia="en-US"/>
        </w:rPr>
        <w:t>:00 до 1</w:t>
      </w:r>
      <w:r>
        <w:rPr>
          <w:rFonts w:ascii="Times New Roman" w:hAnsi="Times New Roman"/>
          <w:bCs/>
          <w:lang w:eastAsia="en-US"/>
        </w:rPr>
        <w:t>6</w:t>
      </w:r>
      <w:r w:rsidRPr="00AA1AC9">
        <w:rPr>
          <w:rFonts w:ascii="Times New Roman" w:hAnsi="Times New Roman"/>
          <w:bCs/>
          <w:lang w:eastAsia="en-US"/>
        </w:rPr>
        <w:t xml:space="preserve">:00 часов. </w:t>
      </w:r>
    </w:p>
    <w:p w:rsidR="003447D8" w:rsidRPr="00AA1AC9" w:rsidRDefault="003447D8" w:rsidP="003447D8">
      <w:pPr>
        <w:widowControl w:val="0"/>
        <w:suppressAutoHyphens w:val="0"/>
        <w:autoSpaceDE w:val="0"/>
        <w:autoSpaceDN w:val="0"/>
        <w:adjustRightInd w:val="0"/>
        <w:spacing w:after="0" w:line="240" w:lineRule="auto"/>
        <w:ind w:firstLine="567"/>
        <w:jc w:val="both"/>
        <w:outlineLvl w:val="0"/>
        <w:rPr>
          <w:rFonts w:ascii="Times New Roman" w:hAnsi="Times New Roman"/>
          <w:bCs/>
          <w:lang w:eastAsia="en-US"/>
        </w:rPr>
      </w:pPr>
      <w:r w:rsidRPr="00AA1AC9">
        <w:rPr>
          <w:rFonts w:ascii="Times New Roman" w:eastAsia="Times New Roman" w:hAnsi="Times New Roman"/>
          <w:color w:val="00000A"/>
          <w:lang w:eastAsia="ar-SA"/>
        </w:rPr>
        <w:t>Перерыв на обед 1</w:t>
      </w:r>
      <w:r>
        <w:rPr>
          <w:rFonts w:ascii="Times New Roman" w:eastAsia="Times New Roman" w:hAnsi="Times New Roman"/>
          <w:color w:val="00000A"/>
          <w:lang w:eastAsia="ar-SA"/>
        </w:rPr>
        <w:t>2</w:t>
      </w:r>
      <w:r w:rsidRPr="00AA1AC9">
        <w:rPr>
          <w:rFonts w:ascii="Times New Roman" w:eastAsia="Times New Roman" w:hAnsi="Times New Roman"/>
          <w:color w:val="00000A"/>
          <w:lang w:eastAsia="ar-SA"/>
        </w:rPr>
        <w:t>:00 до 1</w:t>
      </w:r>
      <w:r>
        <w:rPr>
          <w:rFonts w:ascii="Times New Roman" w:eastAsia="Times New Roman" w:hAnsi="Times New Roman"/>
          <w:color w:val="00000A"/>
          <w:lang w:eastAsia="ar-SA"/>
        </w:rPr>
        <w:t>2</w:t>
      </w:r>
      <w:r w:rsidRPr="00AA1AC9">
        <w:rPr>
          <w:rFonts w:ascii="Times New Roman" w:eastAsia="Times New Roman" w:hAnsi="Times New Roman"/>
          <w:color w:val="00000A"/>
          <w:lang w:eastAsia="ar-SA"/>
        </w:rPr>
        <w:t xml:space="preserve">:45 часов. </w:t>
      </w:r>
    </w:p>
    <w:p w:rsidR="003447D8" w:rsidRPr="00AA1AC9" w:rsidRDefault="003447D8" w:rsidP="003447D8">
      <w:pPr>
        <w:suppressAutoHyphens w:val="0"/>
        <w:spacing w:after="0" w:line="240" w:lineRule="auto"/>
        <w:ind w:firstLine="567"/>
        <w:jc w:val="both"/>
        <w:rPr>
          <w:rFonts w:ascii="Times New Roman" w:eastAsia="Times New Roman" w:hAnsi="Times New Roman"/>
          <w:color w:val="00000A"/>
          <w:lang w:eastAsia="ar-SA"/>
        </w:rPr>
      </w:pPr>
      <w:r w:rsidRPr="00AA1AC9">
        <w:rPr>
          <w:rFonts w:ascii="Times New Roman" w:eastAsia="Times New Roman" w:hAnsi="Times New Roman"/>
          <w:color w:val="00000A"/>
          <w:lang w:eastAsia="ar-SA"/>
        </w:rPr>
        <w:t>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3447D8" w:rsidRPr="00AA1AC9" w:rsidRDefault="003447D8" w:rsidP="003447D8">
      <w:pPr>
        <w:suppressAutoHyphens w:val="0"/>
        <w:spacing w:after="0" w:line="240" w:lineRule="auto"/>
        <w:ind w:firstLine="567"/>
        <w:jc w:val="both"/>
        <w:rPr>
          <w:rFonts w:ascii="Times New Roman" w:eastAsia="Times New Roman" w:hAnsi="Times New Roman"/>
          <w:color w:val="00000A"/>
          <w:lang w:eastAsia="ar-SA"/>
        </w:rPr>
      </w:pPr>
    </w:p>
    <w:p w:rsidR="003447D8" w:rsidRPr="00AA1AC9" w:rsidRDefault="003447D8" w:rsidP="003447D8">
      <w:pPr>
        <w:suppressAutoHyphens w:val="0"/>
        <w:spacing w:after="0" w:line="240" w:lineRule="auto"/>
        <w:ind w:firstLine="567"/>
        <w:jc w:val="both"/>
        <w:rPr>
          <w:rFonts w:ascii="Times New Roman" w:eastAsia="Times New Roman" w:hAnsi="Times New Roman"/>
          <w:lang w:eastAsia="en-US"/>
        </w:rPr>
      </w:pPr>
      <w:r w:rsidRPr="00AA1AC9">
        <w:rPr>
          <w:rFonts w:ascii="Times New Roman" w:eastAsia="Times New Roman" w:hAnsi="Times New Roman"/>
          <w:b/>
          <w:color w:val="00000A"/>
          <w:lang w:eastAsia="ar-SA"/>
        </w:rPr>
        <w:t>3. Требования к продукции, качеству:</w:t>
      </w:r>
      <w:r w:rsidRPr="00AA1AC9">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AA1AC9">
        <w:rPr>
          <w:rFonts w:ascii="Times New Roman" w:eastAsia="Times New Roman" w:hAnsi="Times New Roman"/>
          <w:lang w:eastAsia="ar-SA"/>
        </w:rPr>
        <w:t xml:space="preserve">Товар </w:t>
      </w:r>
      <w:r w:rsidRPr="00AA1AC9">
        <w:rPr>
          <w:rFonts w:ascii="Times New Roman" w:hAnsi="Times New Roman"/>
          <w:color w:val="000000"/>
          <w:lang w:eastAsia="en-US"/>
        </w:rPr>
        <w:t xml:space="preserve">должен быть </w:t>
      </w:r>
      <w:r w:rsidRPr="00AA1AC9">
        <w:rPr>
          <w:rFonts w:ascii="Times New Roman" w:eastAsia="Times New Roman" w:hAnsi="Times New Roman"/>
          <w:lang w:eastAsia="en-US"/>
        </w:rPr>
        <w:t>новым, дата изготовления не ранее 202</w:t>
      </w:r>
      <w:r>
        <w:rPr>
          <w:rFonts w:ascii="Times New Roman" w:eastAsia="Times New Roman" w:hAnsi="Times New Roman"/>
          <w:lang w:eastAsia="en-US"/>
        </w:rPr>
        <w:t>6</w:t>
      </w:r>
      <w:r w:rsidRPr="00AA1AC9">
        <w:rPr>
          <w:rFonts w:ascii="Times New Roman" w:eastAsia="Times New Roman" w:hAnsi="Times New Roman"/>
          <w:lang w:eastAsia="en-US"/>
        </w:rPr>
        <w:t xml:space="preserve"> года, который не был в употреблении, ранее не использовался, свободен от любых притязаний третьих лиц, не находится под запретом (арестом), в залоге</w:t>
      </w:r>
      <w:r w:rsidRPr="00AA1AC9">
        <w:rPr>
          <w:rFonts w:ascii="Times New Roman" w:eastAsia="Times New Roman" w:hAnsi="Times New Roman"/>
          <w:lang w:eastAsia="ar-SA"/>
        </w:rPr>
        <w:t>.</w:t>
      </w:r>
    </w:p>
    <w:p w:rsidR="003447D8" w:rsidRPr="00AA1AC9" w:rsidRDefault="003447D8" w:rsidP="003447D8">
      <w:pPr>
        <w:tabs>
          <w:tab w:val="left" w:pos="567"/>
        </w:tabs>
        <w:suppressAutoHyphens w:val="0"/>
        <w:spacing w:after="0" w:line="240" w:lineRule="auto"/>
        <w:ind w:firstLine="709"/>
        <w:jc w:val="both"/>
        <w:rPr>
          <w:rFonts w:ascii="Times New Roman" w:hAnsi="Times New Roman"/>
          <w:lang w:eastAsia="ru-RU"/>
        </w:rPr>
      </w:pPr>
      <w:r w:rsidRPr="00AA1AC9">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3447D8" w:rsidRPr="00AA1AC9" w:rsidRDefault="003447D8" w:rsidP="003447D8">
      <w:pPr>
        <w:suppressAutoHyphens w:val="0"/>
        <w:spacing w:after="0" w:line="240" w:lineRule="auto"/>
        <w:jc w:val="both"/>
        <w:rPr>
          <w:rFonts w:ascii="Times New Roman" w:eastAsia="Times New Roman" w:hAnsi="Times New Roman"/>
          <w:b/>
          <w:color w:val="00000A"/>
          <w:lang w:eastAsia="ar-SA"/>
        </w:rPr>
      </w:pPr>
    </w:p>
    <w:p w:rsidR="003447D8" w:rsidRPr="00AA1AC9" w:rsidRDefault="003447D8" w:rsidP="003447D8">
      <w:pPr>
        <w:suppressAutoHyphens w:val="0"/>
        <w:spacing w:after="0" w:line="240" w:lineRule="auto"/>
        <w:ind w:firstLine="567"/>
        <w:jc w:val="both"/>
        <w:rPr>
          <w:rFonts w:ascii="Times New Roman" w:eastAsia="Times New Roman" w:hAnsi="Times New Roman"/>
          <w:b/>
          <w:color w:val="00000A"/>
          <w:lang w:eastAsia="ar-SA"/>
        </w:rPr>
      </w:pPr>
      <w:r w:rsidRPr="00AA1AC9">
        <w:rPr>
          <w:rFonts w:ascii="Times New Roman" w:eastAsia="Times New Roman" w:hAnsi="Times New Roman"/>
          <w:b/>
          <w:color w:val="00000A"/>
          <w:lang w:eastAsia="ar-SA"/>
        </w:rPr>
        <w:t>4. Технические характеристики:</w:t>
      </w:r>
    </w:p>
    <w:p w:rsidR="003447D8" w:rsidRDefault="003447D8" w:rsidP="003447D8">
      <w:pPr>
        <w:widowControl w:val="0"/>
        <w:autoSpaceDE w:val="0"/>
        <w:spacing w:after="0" w:line="240" w:lineRule="auto"/>
        <w:ind w:firstLine="709"/>
        <w:jc w:val="both"/>
        <w:rPr>
          <w:rFonts w:ascii="Times New Roman" w:eastAsia="Times New Roman" w:hAnsi="Times New Roman"/>
          <w:spacing w:val="-4"/>
          <w:sz w:val="24"/>
          <w:szCs w:val="24"/>
          <w:lang w:eastAsia="ru-RU"/>
        </w:rPr>
      </w:pPr>
    </w:p>
    <w:p w:rsidR="003447D8" w:rsidRDefault="003447D8" w:rsidP="003447D8">
      <w:pPr>
        <w:tabs>
          <w:tab w:val="left" w:pos="567"/>
        </w:tabs>
        <w:spacing w:after="0" w:line="240" w:lineRule="auto"/>
        <w:ind w:firstLine="709"/>
        <w:jc w:val="both"/>
        <w:rPr>
          <w:rFonts w:ascii="Times New Roman" w:eastAsia="Times New Roman" w:hAnsi="Times New Roman"/>
          <w:b/>
          <w:color w:val="FF0000"/>
          <w:sz w:val="24"/>
          <w:szCs w:val="24"/>
          <w:lang w:eastAsia="ru-RU"/>
        </w:rPr>
      </w:pPr>
    </w:p>
    <w:tbl>
      <w:tblPr>
        <w:tblW w:w="4900" w:type="pct"/>
        <w:tblInd w:w="108" w:type="dxa"/>
        <w:tblLayout w:type="fixed"/>
        <w:tblLook w:val="0000" w:firstRow="0" w:lastRow="0" w:firstColumn="0" w:lastColumn="0" w:noHBand="0" w:noVBand="0"/>
      </w:tblPr>
      <w:tblGrid>
        <w:gridCol w:w="2172"/>
        <w:gridCol w:w="5199"/>
        <w:gridCol w:w="1438"/>
        <w:gridCol w:w="1125"/>
      </w:tblGrid>
      <w:tr w:rsidR="003447D8" w:rsidRPr="00323237">
        <w:trPr>
          <w:trHeight w:val="143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tLeast"/>
              <w:ind w:right="-2"/>
              <w:jc w:val="center"/>
              <w:rPr>
                <w:sz w:val="24"/>
                <w:szCs w:val="24"/>
              </w:rPr>
            </w:pPr>
            <w:r w:rsidRPr="00E940C2">
              <w:rPr>
                <w:rFonts w:ascii="Times New Roman" w:eastAsia="Times New Roman" w:hAnsi="Times New Roman"/>
                <w:b/>
                <w:sz w:val="24"/>
                <w:szCs w:val="24"/>
                <w:lang w:eastAsia="ru-RU"/>
              </w:rPr>
              <w:t>Наименование Товара/ ОКПД</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tLeast"/>
              <w:ind w:right="-2"/>
              <w:jc w:val="center"/>
              <w:rPr>
                <w:sz w:val="24"/>
                <w:szCs w:val="24"/>
              </w:rPr>
            </w:pPr>
            <w:r w:rsidRPr="00E940C2">
              <w:rPr>
                <w:rFonts w:ascii="Times New Roman" w:hAnsi="Times New Roman"/>
                <w:b/>
                <w:bCs/>
                <w:sz w:val="24"/>
                <w:szCs w:val="24"/>
              </w:rPr>
              <w:t>Характеристики продукции</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tLeast"/>
              <w:ind w:right="-2"/>
              <w:jc w:val="center"/>
              <w:rPr>
                <w:rFonts w:ascii="Times New Roman" w:eastAsia="Times New Roman" w:hAnsi="Times New Roman"/>
                <w:b/>
                <w:color w:val="212529"/>
                <w:sz w:val="24"/>
                <w:szCs w:val="24"/>
                <w:shd w:val="clear" w:color="auto" w:fill="FFFFFF"/>
                <w:lang w:eastAsia="ru-RU"/>
              </w:rPr>
            </w:pPr>
            <w:r w:rsidRPr="00E940C2">
              <w:rPr>
                <w:rFonts w:ascii="Times New Roman" w:eastAsia="Times New Roman" w:hAnsi="Times New Roman"/>
                <w:b/>
                <w:sz w:val="24"/>
                <w:szCs w:val="24"/>
                <w:lang w:eastAsia="ru-RU"/>
              </w:rPr>
              <w:t>Ед. измерения</w:t>
            </w:r>
          </w:p>
          <w:p w:rsidR="003447D8" w:rsidRPr="00E940C2" w:rsidRDefault="003447D8">
            <w:pPr>
              <w:spacing w:after="0" w:line="240" w:lineRule="atLeast"/>
              <w:ind w:right="-2"/>
              <w:jc w:val="center"/>
              <w:rPr>
                <w:rFonts w:ascii="Times New Roman" w:eastAsia="Times New Roman" w:hAnsi="Times New Roman"/>
                <w:b/>
                <w:color w:val="212529"/>
                <w:sz w:val="24"/>
                <w:szCs w:val="24"/>
                <w:shd w:val="clear" w:color="auto" w:fill="FFFFFF"/>
                <w:lang w:eastAsia="ru-RU"/>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tLeast"/>
              <w:ind w:right="-2"/>
              <w:jc w:val="center"/>
              <w:rPr>
                <w:sz w:val="24"/>
                <w:szCs w:val="24"/>
              </w:rPr>
            </w:pPr>
            <w:r w:rsidRPr="00E940C2">
              <w:rPr>
                <w:rFonts w:ascii="Times New Roman" w:eastAsia="Times New Roman" w:hAnsi="Times New Roman"/>
                <w:b/>
                <w:sz w:val="24"/>
                <w:szCs w:val="24"/>
                <w:lang w:eastAsia="ru-RU"/>
              </w:rPr>
              <w:t>Кол-во</w:t>
            </w:r>
          </w:p>
        </w:tc>
      </w:tr>
      <w:tr w:rsidR="003447D8" w:rsidRPr="00323237">
        <w:trPr>
          <w:trHeight w:val="1367"/>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Пакет полимерный</w:t>
            </w:r>
          </w:p>
          <w:p w:rsidR="003447D8" w:rsidRPr="00E940C2" w:rsidRDefault="003447D8">
            <w:pPr>
              <w:spacing w:after="0" w:line="240" w:lineRule="auto"/>
              <w:rPr>
                <w:rFonts w:ascii="Times New Roman" w:eastAsia="Times New Roman" w:hAnsi="Times New Roman"/>
                <w:lang w:eastAsia="ru-RU"/>
              </w:rPr>
            </w:pPr>
          </w:p>
          <w:p w:rsidR="003447D8" w:rsidRPr="00E940C2" w:rsidRDefault="003447D8">
            <w:pPr>
              <w:spacing w:after="0" w:line="240" w:lineRule="auto"/>
            </w:pPr>
            <w:r w:rsidRPr="00333497">
              <w:rPr>
                <w:rFonts w:ascii="Times New Roman" w:eastAsia="Times New Roman" w:hAnsi="Times New Roman"/>
                <w:lang w:eastAsia="ru-RU"/>
              </w:rPr>
              <w:t>ОКПД</w:t>
            </w:r>
            <w:r w:rsidR="00FE1D19">
              <w:rPr>
                <w:rFonts w:ascii="Times New Roman" w:eastAsia="Times New Roman" w:hAnsi="Times New Roman"/>
                <w:lang w:eastAsia="ru-RU"/>
              </w:rPr>
              <w:t xml:space="preserve"> 2</w:t>
            </w:r>
            <w:r w:rsidRPr="00333497">
              <w:rPr>
                <w:rFonts w:ascii="Times New Roman" w:eastAsia="Times New Roman" w:hAnsi="Times New Roman"/>
                <w:lang w:eastAsia="ru-RU"/>
              </w:rPr>
              <w:t xml:space="preserve">: </w:t>
            </w:r>
            <w:r w:rsidR="00333497" w:rsidRPr="00333497">
              <w:rPr>
                <w:rFonts w:ascii="Times New Roman" w:eastAsia="Times New Roman" w:hAnsi="Times New Roman"/>
                <w:lang w:eastAsia="ru-RU"/>
              </w:rPr>
              <w:t>22</w:t>
            </w:r>
            <w:r w:rsidRPr="00333497">
              <w:rPr>
                <w:rFonts w:ascii="Times New Roman" w:eastAsia="Times New Roman" w:hAnsi="Times New Roman"/>
                <w:lang w:eastAsia="ru-RU"/>
              </w:rPr>
              <w:t>.</w:t>
            </w:r>
            <w:r w:rsidR="00333497" w:rsidRPr="00333497">
              <w:rPr>
                <w:rFonts w:ascii="Times New Roman" w:eastAsia="Times New Roman" w:hAnsi="Times New Roman"/>
                <w:lang w:eastAsia="ru-RU"/>
              </w:rPr>
              <w:t>22</w:t>
            </w:r>
            <w:r w:rsidRPr="00333497">
              <w:rPr>
                <w:rFonts w:ascii="Times New Roman" w:eastAsia="Times New Roman" w:hAnsi="Times New Roman"/>
                <w:lang w:eastAsia="ru-RU"/>
              </w:rPr>
              <w:t>.</w:t>
            </w:r>
            <w:r w:rsidR="00333497" w:rsidRPr="00333497">
              <w:rPr>
                <w:rFonts w:ascii="Times New Roman" w:eastAsia="Times New Roman" w:hAnsi="Times New Roman"/>
                <w:lang w:eastAsia="ru-RU"/>
              </w:rPr>
              <w:t>11</w:t>
            </w:r>
            <w:r w:rsidRPr="00333497">
              <w:rPr>
                <w:rFonts w:ascii="Times New Roman" w:eastAsia="Times New Roman" w:hAnsi="Times New Roman"/>
                <w:lang w:eastAsia="ru-RU"/>
              </w:rPr>
              <w:t>.</w:t>
            </w:r>
            <w:r w:rsidR="00333497" w:rsidRPr="00333497">
              <w:rPr>
                <w:rFonts w:ascii="Times New Roman" w:eastAsia="Times New Roman" w:hAnsi="Times New Roman"/>
                <w:lang w:eastAsia="ru-RU"/>
              </w:rPr>
              <w:t>11</w:t>
            </w:r>
            <w:r w:rsidRPr="00333497">
              <w:rPr>
                <w:rFonts w:ascii="Times New Roman" w:eastAsia="Times New Roman" w:hAnsi="Times New Roman"/>
                <w:lang w:eastAsia="ru-RU"/>
              </w:rPr>
              <w:t>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Материал: Полимерный или аналог;</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Размеры: 400х500 мм;</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Толщина материала: не менее 50 мкм;</w:t>
            </w:r>
          </w:p>
          <w:p w:rsidR="003447D8" w:rsidRPr="00E940C2"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Дополнительные характеристики: Цвет белый с нанесением Рисунка, не прозрачный. Ориентация пакета вертикальная. Тип ручки – вырубная. Макет рисунка разрабатывается поставщиком и согласовывается с заказчиком. Пример цветного рисунка: </w:t>
            </w:r>
            <w:r w:rsidR="00554375" w:rsidRPr="001D379C">
              <w:rPr>
                <w:rFonts w:ascii="Times New Roman" w:eastAsia="Times New Roman" w:hAnsi="Times New Roman"/>
                <w:noProof/>
                <w:lang w:eastAsia="ru-RU"/>
              </w:rPr>
              <w:lastRenderedPageBreak/>
              <w:drawing>
                <wp:inline distT="0" distB="0" distL="0" distR="0">
                  <wp:extent cx="3162300" cy="254317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2300" cy="2543175"/>
                          </a:xfrm>
                          <a:prstGeom prst="rect">
                            <a:avLst/>
                          </a:prstGeom>
                          <a:noFill/>
                          <a:ln>
                            <a:noFill/>
                          </a:ln>
                        </pic:spPr>
                      </pic:pic>
                    </a:graphicData>
                  </a:graphic>
                </wp:inline>
              </w:drawing>
            </w:r>
            <w:r>
              <w:rPr>
                <w:rFonts w:ascii="Times New Roman" w:eastAsia="Times New Roman" w:hAnsi="Times New Roman"/>
                <w:lang w:eastAsia="ru-RU"/>
              </w:rP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lastRenderedPageBreak/>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70</w:t>
            </w:r>
          </w:p>
        </w:tc>
      </w:tr>
      <w:tr w:rsidR="003447D8" w:rsidRPr="00E940C2">
        <w:trPr>
          <w:trHeight w:val="3204"/>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CD5229">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Флажная продукция</w:t>
            </w:r>
          </w:p>
          <w:p w:rsidR="003447D8" w:rsidRDefault="003447D8">
            <w:pPr>
              <w:spacing w:after="0" w:line="240" w:lineRule="auto"/>
              <w:rPr>
                <w:rFonts w:ascii="Times New Roman" w:eastAsia="Times New Roman" w:hAnsi="Times New Roman"/>
                <w:lang w:eastAsia="ru-RU"/>
              </w:rPr>
            </w:pPr>
          </w:p>
          <w:p w:rsidR="003447D8" w:rsidRPr="00E940C2" w:rsidRDefault="003447D8">
            <w:pPr>
              <w:spacing w:after="0" w:line="240" w:lineRule="auto"/>
            </w:pPr>
            <w:r w:rsidRPr="00333497">
              <w:rPr>
                <w:rFonts w:ascii="Times New Roman" w:eastAsia="Times New Roman" w:hAnsi="Times New Roman"/>
                <w:lang w:eastAsia="ru-RU"/>
              </w:rPr>
              <w:t>ОКПД</w:t>
            </w:r>
            <w:r w:rsidR="00FE1D19">
              <w:rPr>
                <w:rFonts w:ascii="Times New Roman" w:eastAsia="Times New Roman" w:hAnsi="Times New Roman"/>
                <w:lang w:eastAsia="ru-RU"/>
              </w:rPr>
              <w:t xml:space="preserve"> 2</w:t>
            </w:r>
            <w:r w:rsidR="00CD5229">
              <w:rPr>
                <w:rFonts w:ascii="Times New Roman" w:eastAsia="Times New Roman" w:hAnsi="Times New Roman"/>
                <w:lang w:eastAsia="ru-RU"/>
              </w:rPr>
              <w:t>/ КТРУ</w:t>
            </w:r>
            <w:r w:rsidRPr="00333497">
              <w:rPr>
                <w:rFonts w:ascii="Times New Roman" w:eastAsia="Times New Roman" w:hAnsi="Times New Roman"/>
                <w:lang w:eastAsia="ru-RU"/>
              </w:rPr>
              <w:t xml:space="preserve"> </w:t>
            </w:r>
            <w:r w:rsidR="00333497" w:rsidRPr="00333497">
              <w:rPr>
                <w:rFonts w:ascii="Times New Roman" w:eastAsia="Times New Roman" w:hAnsi="Times New Roman"/>
                <w:lang w:eastAsia="ru-RU"/>
              </w:rPr>
              <w:t>13</w:t>
            </w:r>
            <w:r w:rsidRPr="00333497">
              <w:rPr>
                <w:rFonts w:ascii="Times New Roman" w:eastAsia="Times New Roman" w:hAnsi="Times New Roman"/>
                <w:lang w:eastAsia="ru-RU"/>
              </w:rPr>
              <w:t>.</w:t>
            </w:r>
            <w:r w:rsidR="00333497" w:rsidRPr="00333497">
              <w:rPr>
                <w:rFonts w:ascii="Times New Roman" w:eastAsia="Times New Roman" w:hAnsi="Times New Roman"/>
                <w:lang w:eastAsia="ru-RU"/>
              </w:rPr>
              <w:t>92</w:t>
            </w:r>
            <w:r w:rsidRPr="00333497">
              <w:rPr>
                <w:rFonts w:ascii="Times New Roman" w:eastAsia="Times New Roman" w:hAnsi="Times New Roman"/>
                <w:lang w:eastAsia="ru-RU"/>
              </w:rPr>
              <w:t>.</w:t>
            </w:r>
            <w:r w:rsidR="00333497" w:rsidRPr="00333497">
              <w:rPr>
                <w:rFonts w:ascii="Times New Roman" w:eastAsia="Times New Roman" w:hAnsi="Times New Roman"/>
                <w:lang w:eastAsia="ru-RU"/>
              </w:rPr>
              <w:t>29</w:t>
            </w:r>
            <w:r w:rsidRPr="00333497">
              <w:rPr>
                <w:rFonts w:ascii="Times New Roman" w:eastAsia="Times New Roman" w:hAnsi="Times New Roman"/>
                <w:lang w:eastAsia="ru-RU"/>
              </w:rPr>
              <w:t>.</w:t>
            </w:r>
            <w:r w:rsidR="00333497">
              <w:rPr>
                <w:rFonts w:ascii="Times New Roman" w:eastAsia="Times New Roman" w:hAnsi="Times New Roman"/>
                <w:lang w:eastAsia="ru-RU"/>
              </w:rPr>
              <w:t>190</w:t>
            </w:r>
            <w:r w:rsidR="00CD5229">
              <w:rPr>
                <w:rFonts w:ascii="Times New Roman" w:eastAsia="Times New Roman" w:hAnsi="Times New Roman"/>
                <w:lang w:eastAsia="ru-RU"/>
              </w:rPr>
              <w:t xml:space="preserve">/ </w:t>
            </w:r>
            <w:hyperlink r:id="rId12" w:anchor="okpd2-13.92.29.190-00000008" w:history="1">
              <w:r w:rsidR="00CD5229" w:rsidRPr="004F3A5C">
                <w:rPr>
                  <w:rStyle w:val="a8"/>
                  <w:rFonts w:ascii="Times New Roman" w:eastAsia="Times New Roman" w:hAnsi="Times New Roman"/>
                  <w:color w:val="000000"/>
                  <w:u w:val="none"/>
                  <w:lang w:eastAsia="ru-RU"/>
                </w:rPr>
                <w:t>13.92.29.190-00000008</w:t>
              </w:r>
            </w:hyperlink>
            <w:r w:rsidR="00CD5229" w:rsidRPr="00CD5229">
              <w:rPr>
                <w:rFonts w:ascii="Times New Roman" w:eastAsia="Times New Roman" w:hAnsi="Times New Roman"/>
                <w:lang w:eastAsia="ru-RU"/>
              </w:rPr>
              <w:t> </w:t>
            </w:r>
          </w:p>
        </w:tc>
        <w:tc>
          <w:tcPr>
            <w:tcW w:w="5199" w:type="dxa"/>
            <w:tcBorders>
              <w:top w:val="single" w:sz="4" w:space="0" w:color="000000"/>
              <w:left w:val="single" w:sz="4" w:space="0" w:color="000000"/>
              <w:bottom w:val="single" w:sz="4" w:space="0" w:color="000000"/>
              <w:right w:val="single" w:sz="4" w:space="0" w:color="000000"/>
            </w:tcBorders>
            <w:vAlign w:val="center"/>
          </w:tcPr>
          <w:p w:rsidR="00CD5229" w:rsidRPr="00CD5229" w:rsidRDefault="00CD5229" w:rsidP="00CD522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Вид флажной продукции</w:t>
            </w:r>
            <w:r w:rsidRPr="00CD5229">
              <w:rPr>
                <w:rFonts w:ascii="Times New Roman" w:eastAsia="Times New Roman" w:hAnsi="Times New Roman"/>
                <w:lang w:eastAsia="ru-RU"/>
              </w:rPr>
              <w:t>: Вымпел</w:t>
            </w:r>
            <w:r>
              <w:rPr>
                <w:rFonts w:ascii="Times New Roman" w:eastAsia="Times New Roman" w:hAnsi="Times New Roman"/>
                <w:lang w:eastAsia="ru-RU"/>
              </w:rPr>
              <w:t xml:space="preserve"> обшивной</w:t>
            </w:r>
          </w:p>
          <w:p w:rsidR="0067789B" w:rsidRPr="0067789B" w:rsidRDefault="00CD5229" w:rsidP="00CD5229">
            <w:pPr>
              <w:spacing w:after="0" w:line="240" w:lineRule="auto"/>
              <w:jc w:val="both"/>
              <w:rPr>
                <w:rFonts w:ascii="Times New Roman" w:eastAsia="Times New Roman" w:hAnsi="Times New Roman"/>
                <w:lang w:eastAsia="ru-RU"/>
              </w:rPr>
            </w:pPr>
            <w:r w:rsidRPr="0067789B">
              <w:rPr>
                <w:rFonts w:ascii="Times New Roman" w:eastAsia="Times New Roman" w:hAnsi="Times New Roman"/>
                <w:lang w:eastAsia="ru-RU"/>
              </w:rPr>
              <w:t xml:space="preserve">Вид </w:t>
            </w:r>
            <w:r w:rsidR="0067789B" w:rsidRPr="0067789B">
              <w:rPr>
                <w:rFonts w:ascii="Times New Roman" w:eastAsia="Times New Roman" w:hAnsi="Times New Roman"/>
                <w:lang w:eastAsia="ru-RU"/>
              </w:rPr>
              <w:t>вымпела: Вымпел</w:t>
            </w:r>
            <w:r w:rsidRPr="0067789B">
              <w:rPr>
                <w:rFonts w:ascii="Times New Roman" w:eastAsia="Times New Roman" w:hAnsi="Times New Roman"/>
                <w:lang w:eastAsia="ru-RU"/>
              </w:rPr>
              <w:t xml:space="preserve"> спортивный</w:t>
            </w:r>
          </w:p>
          <w:p w:rsidR="00CD5229" w:rsidRPr="00CD5229" w:rsidRDefault="00CD5229" w:rsidP="00CD5229">
            <w:pPr>
              <w:spacing w:after="0" w:line="240" w:lineRule="auto"/>
              <w:jc w:val="both"/>
              <w:rPr>
                <w:rFonts w:ascii="Times New Roman" w:eastAsia="Times New Roman" w:hAnsi="Times New Roman"/>
                <w:lang w:eastAsia="ru-RU"/>
              </w:rPr>
            </w:pPr>
            <w:r w:rsidRPr="0067789B">
              <w:rPr>
                <w:rFonts w:ascii="Times New Roman" w:eastAsia="Times New Roman" w:hAnsi="Times New Roman"/>
                <w:lang w:eastAsia="ru-RU"/>
              </w:rPr>
              <w:t>Тип: Двусторонний</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Материал: Сатен или текстиль;</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Размеры: 150х220 мм.;</w:t>
            </w:r>
          </w:p>
          <w:p w:rsidR="003447D8" w:rsidRPr="00E940C2"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Дополнительные характеристики: Нанесение печати двухстороннее, жесткий, пятиугольной формы, оформление-шнур вискозный (триколор), кисть из шнура. Макет рисунка разрабатывается поставщиком и согласовывается с заказчиком.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70</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Медаль Золото</w:t>
            </w:r>
          </w:p>
          <w:p w:rsidR="003447D8" w:rsidRDefault="003447D8">
            <w:pPr>
              <w:pStyle w:val="affffff0"/>
              <w:ind w:right="-106"/>
              <w:rPr>
                <w:b/>
                <w:sz w:val="22"/>
                <w:szCs w:val="22"/>
              </w:rPr>
            </w:pPr>
          </w:p>
          <w:p w:rsidR="003447D8" w:rsidRPr="00E940C2" w:rsidRDefault="003447D8">
            <w:pPr>
              <w:pStyle w:val="affffff0"/>
              <w:ind w:right="-106"/>
              <w:rPr>
                <w:sz w:val="22"/>
                <w:szCs w:val="22"/>
              </w:rPr>
            </w:pPr>
            <w:r w:rsidRPr="00333497">
              <w:rPr>
                <w:sz w:val="22"/>
                <w:szCs w:val="22"/>
                <w:lang w:eastAsia="ru-RU"/>
              </w:rPr>
              <w:t>ОКПД</w:t>
            </w:r>
            <w:r w:rsidR="00FE1D19">
              <w:rPr>
                <w:sz w:val="22"/>
                <w:szCs w:val="22"/>
                <w:lang w:eastAsia="ru-RU"/>
              </w:rPr>
              <w:t xml:space="preserve"> 2</w:t>
            </w:r>
            <w:r w:rsidRPr="00333497">
              <w:rPr>
                <w:sz w:val="22"/>
                <w:szCs w:val="22"/>
                <w:lang w:eastAsia="ru-RU"/>
              </w:rPr>
              <w:t xml:space="preserve">: </w:t>
            </w:r>
            <w:r w:rsidR="00333497" w:rsidRPr="00333497">
              <w:rPr>
                <w:sz w:val="22"/>
                <w:szCs w:val="22"/>
                <w:lang w:eastAsia="ru-RU"/>
              </w:rPr>
              <w:t>32</w:t>
            </w:r>
            <w:r w:rsidRPr="00333497">
              <w:rPr>
                <w:sz w:val="22"/>
                <w:szCs w:val="22"/>
                <w:lang w:eastAsia="ru-RU"/>
              </w:rPr>
              <w:t>.</w:t>
            </w:r>
            <w:r w:rsidR="00333497" w:rsidRPr="00333497">
              <w:rPr>
                <w:sz w:val="22"/>
                <w:szCs w:val="22"/>
                <w:lang w:eastAsia="ru-RU"/>
              </w:rPr>
              <w:t>13</w:t>
            </w:r>
            <w:r w:rsidRPr="00333497">
              <w:rPr>
                <w:sz w:val="22"/>
                <w:szCs w:val="22"/>
                <w:lang w:eastAsia="ru-RU"/>
              </w:rPr>
              <w:t>.</w:t>
            </w:r>
            <w:r w:rsidR="00333497" w:rsidRPr="00333497">
              <w:rPr>
                <w:sz w:val="22"/>
                <w:szCs w:val="22"/>
                <w:lang w:eastAsia="ru-RU"/>
              </w:rPr>
              <w:t>10</w:t>
            </w:r>
            <w:r w:rsidRPr="00333497">
              <w:rPr>
                <w:sz w:val="22"/>
                <w:szCs w:val="22"/>
                <w:lang w:eastAsia="ru-RU"/>
              </w:rPr>
              <w:t>.</w:t>
            </w:r>
            <w:r w:rsidR="00333497" w:rsidRPr="00333497">
              <w:rPr>
                <w:sz w:val="22"/>
                <w:szCs w:val="22"/>
                <w:lang w:eastAsia="ru-RU"/>
              </w:rPr>
              <w:t>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Цвет: Золото</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Размеры: не менее 100 мм.;</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Толщина: не менее 4 мм;</w:t>
            </w:r>
          </w:p>
          <w:p w:rsidR="003447D8" w:rsidRPr="00E940C2"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Дополнительные характеристики: медаль объемная, форма имеет контур Самарской области, Герб Самарской области, знак ГИМС МЧС РФ, с эмалью. Медаль должна быть изготовлена из качественных и долговечных материалов, таких как металл (латунь, нержавеющая сталь), акрил или оргстекло. Макет медали разрабатывается поставщиком и согласовывается с заказчиком. Поставщиком создается 3</w:t>
            </w:r>
            <w:r>
              <w:rPr>
                <w:rFonts w:ascii="Times New Roman" w:eastAsia="Times New Roman" w:hAnsi="Times New Roman"/>
                <w:lang w:val="en-US" w:eastAsia="ru-RU"/>
              </w:rPr>
              <w:t>D</w:t>
            </w:r>
            <w:r>
              <w:rPr>
                <w:rFonts w:ascii="Times New Roman" w:eastAsia="Times New Roman" w:hAnsi="Times New Roman"/>
                <w:lang w:eastAsia="ru-RU"/>
              </w:rPr>
              <w:t xml:space="preserve">-модель медали для отливки. Медаль комплектуется лентой шириной 20-30 мм, сублимационная печать с логотипом. Логотип ленты разрабатывается поставщиком и согласовывается с заказчиком. Поставщик представляет образцы материалов и цветов перед началом производства, для согласования с заказчиком.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38</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Медаль Серебро</w:t>
            </w:r>
          </w:p>
          <w:p w:rsidR="003447D8" w:rsidRDefault="003447D8">
            <w:pPr>
              <w:pStyle w:val="affffff0"/>
              <w:ind w:right="-106"/>
              <w:rPr>
                <w:b/>
                <w:sz w:val="22"/>
                <w:szCs w:val="22"/>
              </w:rPr>
            </w:pPr>
          </w:p>
          <w:p w:rsidR="003447D8" w:rsidRPr="008B174F" w:rsidRDefault="00333497">
            <w:pPr>
              <w:spacing w:after="0" w:line="240" w:lineRule="auto"/>
              <w:rPr>
                <w:rFonts w:ascii="Times New Roman" w:hAnsi="Times New Roman" w:cs="Times New Roman"/>
              </w:rPr>
            </w:pPr>
            <w:r w:rsidRPr="008B174F">
              <w:rPr>
                <w:rFonts w:ascii="Times New Roman" w:hAnsi="Times New Roman" w:cs="Times New Roman"/>
                <w:lang w:eastAsia="ru-RU"/>
              </w:rPr>
              <w:t>ОКПД</w:t>
            </w:r>
            <w:r w:rsidR="00FE1D19">
              <w:rPr>
                <w:rFonts w:ascii="Times New Roman" w:hAnsi="Times New Roman" w:cs="Times New Roman"/>
                <w:lang w:eastAsia="ru-RU"/>
              </w:rPr>
              <w:t xml:space="preserve"> 2</w:t>
            </w:r>
            <w:r w:rsidRPr="008B174F">
              <w:rPr>
                <w:rFonts w:ascii="Times New Roman" w:hAnsi="Times New Roman" w:cs="Times New Roman"/>
                <w:lang w:eastAsia="ru-RU"/>
              </w:rPr>
              <w:t>: 32.13.10.120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Цвет: Серебро</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Размеры: не менее 100 мм.;</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Толщина: не менее 4 мм;</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медаль объемная, форма имеет контур Самарской области, Герб Самарской области, знак ГИМС МЧС РФ, с эмалью. Медаль должна быть изготовлена из качественных и долговечных материалов, таких</w:t>
            </w:r>
            <w:r>
              <w:rPr>
                <w:lang w:eastAsia="ru-RU"/>
              </w:rPr>
              <w:t xml:space="preserve"> </w:t>
            </w:r>
            <w:r w:rsidRPr="008B174F">
              <w:rPr>
                <w:sz w:val="22"/>
                <w:szCs w:val="22"/>
                <w:lang w:eastAsia="ru-RU"/>
              </w:rPr>
              <w:t>как металл (латунь,</w:t>
            </w:r>
            <w:r>
              <w:rPr>
                <w:lang w:eastAsia="ru-RU"/>
              </w:rPr>
              <w:t xml:space="preserve"> </w:t>
            </w:r>
            <w:r w:rsidRPr="008B174F">
              <w:rPr>
                <w:sz w:val="22"/>
                <w:szCs w:val="22"/>
                <w:lang w:eastAsia="ru-RU"/>
              </w:rPr>
              <w:t xml:space="preserve">нержавеющая сталь), акрил или оргстекло. Макет медали разрабатывается поставщиком и согласовывается с заказчиком. Поставщиком </w:t>
            </w:r>
            <w:r w:rsidRPr="008B174F">
              <w:rPr>
                <w:sz w:val="22"/>
                <w:szCs w:val="22"/>
                <w:lang w:eastAsia="ru-RU"/>
              </w:rPr>
              <w:lastRenderedPageBreak/>
              <w:t>создается 3</w:t>
            </w:r>
            <w:r w:rsidRPr="008B174F">
              <w:rPr>
                <w:sz w:val="22"/>
                <w:szCs w:val="22"/>
                <w:lang w:val="en-US" w:eastAsia="ru-RU"/>
              </w:rPr>
              <w:t>D</w:t>
            </w:r>
            <w:r w:rsidRPr="008B174F">
              <w:rPr>
                <w:sz w:val="22"/>
                <w:szCs w:val="22"/>
                <w:lang w:eastAsia="ru-RU"/>
              </w:rPr>
              <w:t xml:space="preserve">-модель медали для отливки. Медаль комплектуется лентой шириной 20-30 мм, сублимационная печать с логотипом. Логотип ленты разрабатывается поставщиком и согласовывается с заказчиком. Поставщик представляет образцы материалов и цветов перед началом производства, для согласования с заказчиком.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lastRenderedPageBreak/>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38</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Медаль Бронза</w:t>
            </w:r>
          </w:p>
          <w:p w:rsidR="003447D8" w:rsidRDefault="003447D8">
            <w:pPr>
              <w:pStyle w:val="affffff0"/>
              <w:ind w:right="-106"/>
              <w:rPr>
                <w:b/>
                <w:sz w:val="22"/>
                <w:szCs w:val="22"/>
              </w:rPr>
            </w:pPr>
          </w:p>
          <w:p w:rsidR="003447D8" w:rsidRPr="008B174F" w:rsidRDefault="00333497">
            <w:pPr>
              <w:spacing w:after="0" w:line="240" w:lineRule="auto"/>
              <w:rPr>
                <w:rFonts w:ascii="Times New Roman" w:hAnsi="Times New Roman" w:cs="Times New Roman"/>
              </w:rPr>
            </w:pPr>
            <w:r w:rsidRPr="008B174F">
              <w:rPr>
                <w:rFonts w:ascii="Times New Roman" w:hAnsi="Times New Roman" w:cs="Times New Roman"/>
                <w:lang w:eastAsia="ru-RU"/>
              </w:rPr>
              <w:t>ОКПД</w:t>
            </w:r>
            <w:r w:rsidR="00511C59">
              <w:rPr>
                <w:rFonts w:ascii="Times New Roman" w:hAnsi="Times New Roman" w:cs="Times New Roman"/>
                <w:lang w:eastAsia="ru-RU"/>
              </w:rPr>
              <w:t>2</w:t>
            </w:r>
            <w:r w:rsidRPr="008B174F">
              <w:rPr>
                <w:rFonts w:ascii="Times New Roman" w:hAnsi="Times New Roman" w:cs="Times New Roman"/>
                <w:lang w:eastAsia="ru-RU"/>
              </w:rPr>
              <w:t>: 32.13.10.120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Цвет: Бронза</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Размеры: не менее 100 мм.;</w:t>
            </w:r>
          </w:p>
          <w:p w:rsidR="003447D8" w:rsidRDefault="003447D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Толщина: не менее 4 мм;</w:t>
            </w:r>
          </w:p>
          <w:p w:rsidR="003447D8" w:rsidRPr="008B174F" w:rsidRDefault="003447D8">
            <w:pPr>
              <w:pStyle w:val="affffff0"/>
              <w:jc w:val="both"/>
              <w:rPr>
                <w:sz w:val="22"/>
                <w:szCs w:val="22"/>
                <w:lang w:eastAsia="ru-RU"/>
              </w:rPr>
            </w:pPr>
            <w:r w:rsidRPr="008B174F">
              <w:rPr>
                <w:sz w:val="22"/>
                <w:szCs w:val="22"/>
                <w:lang w:eastAsia="ru-RU"/>
              </w:rPr>
              <w:t>Дополнительные характеристики: медаль объемная, форма имеет контур Самарской области, Герб Самарской области, знак ГИМС МЧС РФ, с эмалью. Медаль должна быть изготовлена из качественных и долговечных материалов, таких как металл (латунь, нержавеющая сталь), акрил или оргстекло. Макет медали разрабатывается поставщиком и согласовывается с заказчиком. Поставщиком создается 3</w:t>
            </w:r>
            <w:r w:rsidRPr="008B174F">
              <w:rPr>
                <w:sz w:val="22"/>
                <w:szCs w:val="22"/>
                <w:lang w:val="en-US" w:eastAsia="ru-RU"/>
              </w:rPr>
              <w:t>D</w:t>
            </w:r>
            <w:r w:rsidRPr="008B174F">
              <w:rPr>
                <w:sz w:val="22"/>
                <w:szCs w:val="22"/>
                <w:lang w:eastAsia="ru-RU"/>
              </w:rPr>
              <w:t xml:space="preserve">-модель медали для отливки. Медаль комплектуется лентой шириной 20-30 мм, сублимационная печать с логотипом. Логотип ленты разрабатывается поставщиком и согласовывается с заказчиком. Поставщик представляет образцы материалов и цветов перед началом производства, для согласования с заказчиком.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38</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Кубок</w:t>
            </w:r>
          </w:p>
          <w:p w:rsidR="003447D8" w:rsidRDefault="003447D8">
            <w:pPr>
              <w:pStyle w:val="affffff0"/>
              <w:ind w:right="-106"/>
              <w:rPr>
                <w:b/>
                <w:sz w:val="22"/>
                <w:szCs w:val="22"/>
              </w:rPr>
            </w:pPr>
          </w:p>
          <w:p w:rsidR="003447D8" w:rsidRPr="00E940C2" w:rsidRDefault="00333497">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32.13.10.120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Элементы: Чаша, Стэм, Цоколь;</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Материал: Металл/Пластик, цоколь - мрамор;</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Размеры: не менее Н-360 мм., </w:t>
            </w:r>
            <w:r w:rsidRPr="008B174F">
              <w:rPr>
                <w:rFonts w:ascii="Times New Roman" w:eastAsia="Times New Roman" w:hAnsi="Times New Roman"/>
                <w:lang w:val="en-US" w:eastAsia="ru-RU"/>
              </w:rPr>
              <w:t>D</w:t>
            </w:r>
            <w:r w:rsidRPr="008B174F">
              <w:rPr>
                <w:rFonts w:ascii="Times New Roman" w:eastAsia="Times New Roman" w:hAnsi="Times New Roman"/>
                <w:lang w:eastAsia="ru-RU"/>
              </w:rPr>
              <w:t>-120 мм.;</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Золото/серебро, цоколь-белый</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Наличие металлической таблички с информацией, разработанной поставщиком и согласованной с заказчиком. Каждый кубок имеет индивидуальную надпись. Макет и форма кубка разрабатывается поставщиком и согласовывается с заказчиком.</w:t>
            </w:r>
            <w:r>
              <w:rPr>
                <w:lang w:eastAsia="ru-RU"/>
              </w:rP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15</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Кубок</w:t>
            </w:r>
          </w:p>
          <w:p w:rsidR="003447D8" w:rsidRDefault="003447D8">
            <w:pPr>
              <w:pStyle w:val="affffff0"/>
              <w:ind w:right="-106"/>
              <w:rPr>
                <w:b/>
                <w:sz w:val="22"/>
                <w:szCs w:val="22"/>
              </w:rPr>
            </w:pPr>
          </w:p>
          <w:p w:rsidR="003447D8" w:rsidRPr="00E940C2" w:rsidRDefault="00333497">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32.13.10.120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Элементы: Чаша, Стэм, Цоколь;</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Материал: ЧАША – сталь с гальваническим покрытием, СТЭМ – пластик, , цоколь - дерево;</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Размеры: не менее Н-590 мм., </w:t>
            </w:r>
            <w:r w:rsidRPr="008B174F">
              <w:rPr>
                <w:rFonts w:ascii="Times New Roman" w:eastAsia="Times New Roman" w:hAnsi="Times New Roman"/>
                <w:lang w:val="en-US" w:eastAsia="ru-RU"/>
              </w:rPr>
              <w:t>D</w:t>
            </w:r>
            <w:r w:rsidRPr="008B174F">
              <w:rPr>
                <w:rFonts w:ascii="Times New Roman" w:eastAsia="Times New Roman" w:hAnsi="Times New Roman"/>
                <w:lang w:eastAsia="ru-RU"/>
              </w:rPr>
              <w:t>-240 мм.;</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Золото;</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Дизайн должен быть эстетически привлекательным. Поверхность должна быть гладкой, без дефектов, с возможностью нанесения гравировки или эмали. Нанесение индивидуальной гравировки на кубке. Гравировка должна быть выполнена четко и аккуратно, с использованием технологий, обеспечивающих долговечность. Наличие металлической таблички с информацией, разработанной поставщиком и согласованной с</w:t>
            </w:r>
            <w:r>
              <w:rPr>
                <w:lang w:eastAsia="ru-RU"/>
              </w:rPr>
              <w:t xml:space="preserve"> </w:t>
            </w:r>
            <w:r w:rsidRPr="008B174F">
              <w:rPr>
                <w:sz w:val="22"/>
                <w:szCs w:val="22"/>
                <w:lang w:eastAsia="ru-RU"/>
              </w:rPr>
              <w:t>заказчиком. Макет и форма кубка разрабатывается поставщиком и согласовывается с заказчиком.</w:t>
            </w:r>
            <w:r>
              <w:rPr>
                <w:lang w:eastAsia="ru-RU"/>
              </w:rPr>
              <w:t xml:space="preserve"> </w:t>
            </w:r>
            <w:r w:rsidRPr="008B174F">
              <w:rPr>
                <w:sz w:val="22"/>
                <w:szCs w:val="22"/>
                <w:lang w:eastAsia="ru-RU"/>
              </w:rPr>
              <w:t>Представить образцы материалов и цветов перед началом производства.</w:t>
            </w:r>
            <w:r>
              <w:rPr>
                <w:lang w:eastAsia="ru-RU"/>
              </w:rP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1</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Кубок</w:t>
            </w:r>
          </w:p>
          <w:p w:rsidR="003447D8" w:rsidRDefault="003447D8">
            <w:pPr>
              <w:pStyle w:val="affffff0"/>
              <w:ind w:right="-106"/>
              <w:rPr>
                <w:b/>
                <w:sz w:val="22"/>
                <w:szCs w:val="22"/>
              </w:rPr>
            </w:pPr>
          </w:p>
          <w:p w:rsidR="003447D8" w:rsidRPr="00E940C2" w:rsidRDefault="00333497">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32.13.10.120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Элементы: Чаша, Стэм, Цоколь;</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Материал: Металл/Пластик, цоколь - мрамор;</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Размеры: не менее Н-440 мм., </w:t>
            </w:r>
            <w:r w:rsidRPr="008B174F">
              <w:rPr>
                <w:rFonts w:ascii="Times New Roman" w:eastAsia="Times New Roman" w:hAnsi="Times New Roman"/>
                <w:lang w:val="en-US" w:eastAsia="ru-RU"/>
              </w:rPr>
              <w:t>D</w:t>
            </w:r>
            <w:r w:rsidRPr="008B174F">
              <w:rPr>
                <w:rFonts w:ascii="Times New Roman" w:eastAsia="Times New Roman" w:hAnsi="Times New Roman"/>
                <w:lang w:eastAsia="ru-RU"/>
              </w:rPr>
              <w:t>-200 мм.;</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lastRenderedPageBreak/>
              <w:t>Цвет: Золото, серебро, бронза (возможно согласование с заказчиком изменения цвета), цоколь-черный</w:t>
            </w:r>
          </w:p>
          <w:p w:rsidR="003447D8" w:rsidRPr="008B174F" w:rsidRDefault="003447D8">
            <w:pPr>
              <w:pStyle w:val="affffff0"/>
              <w:jc w:val="both"/>
              <w:rPr>
                <w:sz w:val="22"/>
                <w:szCs w:val="22"/>
                <w:lang w:eastAsia="ru-RU"/>
              </w:rPr>
            </w:pPr>
            <w:r w:rsidRPr="008B174F">
              <w:rPr>
                <w:sz w:val="22"/>
                <w:szCs w:val="22"/>
                <w:lang w:eastAsia="ru-RU"/>
              </w:rPr>
              <w:t>Дополнительные характеристики: Кубок должен иметь 3</w:t>
            </w:r>
            <w:r w:rsidRPr="008B174F">
              <w:rPr>
                <w:sz w:val="22"/>
                <w:szCs w:val="22"/>
                <w:lang w:val="en-US" w:eastAsia="ru-RU"/>
              </w:rPr>
              <w:t>D</w:t>
            </w:r>
            <w:r w:rsidRPr="008B174F">
              <w:rPr>
                <w:sz w:val="22"/>
                <w:szCs w:val="22"/>
                <w:lang w:eastAsia="ru-RU"/>
              </w:rPr>
              <w:t xml:space="preserve"> эмблему в форме Ладьи (символа Самарской области) диаметром не менее 48 мм. Поставщиком создается 3</w:t>
            </w:r>
            <w:r w:rsidRPr="008B174F">
              <w:rPr>
                <w:sz w:val="22"/>
                <w:szCs w:val="22"/>
                <w:lang w:val="en-US" w:eastAsia="ru-RU"/>
              </w:rPr>
              <w:t>D</w:t>
            </w:r>
            <w:r w:rsidRPr="008B174F">
              <w:rPr>
                <w:sz w:val="22"/>
                <w:szCs w:val="22"/>
                <w:lang w:eastAsia="ru-RU"/>
              </w:rPr>
              <w:t xml:space="preserve">-модель эмблемы для отливки. Наличие металлической таблички с информацией, разработанной поставщиком и согласованной с заказчиком. Каждый кубок имеет индивидуальную надпись. Макет и форма кубка разрабатывается поставщиком и согласовывается с заказчиком. Дизайн должен быть эстетически привлекательным. </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lastRenderedPageBreak/>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3</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Плакетка деревянная, золото</w:t>
            </w:r>
          </w:p>
          <w:p w:rsidR="003447D8" w:rsidRDefault="003447D8">
            <w:pPr>
              <w:pStyle w:val="affffff0"/>
              <w:ind w:right="-106"/>
              <w:rPr>
                <w:b/>
                <w:sz w:val="22"/>
                <w:szCs w:val="22"/>
              </w:rPr>
            </w:pPr>
          </w:p>
          <w:p w:rsidR="003447D8" w:rsidRPr="00E940C2" w:rsidRDefault="003447D8">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xml:space="preserve">: </w:t>
            </w:r>
            <w:r w:rsidR="00333497" w:rsidRPr="00333497">
              <w:rPr>
                <w:sz w:val="22"/>
                <w:szCs w:val="22"/>
                <w:lang w:eastAsia="ru-RU"/>
              </w:rPr>
              <w:t>32</w:t>
            </w:r>
            <w:r w:rsidRPr="00333497">
              <w:rPr>
                <w:sz w:val="22"/>
                <w:szCs w:val="22"/>
                <w:lang w:eastAsia="ru-RU"/>
              </w:rPr>
              <w:t>.</w:t>
            </w:r>
            <w:r w:rsidR="00333497" w:rsidRPr="00333497">
              <w:rPr>
                <w:sz w:val="22"/>
                <w:szCs w:val="22"/>
                <w:lang w:eastAsia="ru-RU"/>
              </w:rPr>
              <w:t>99</w:t>
            </w:r>
            <w:r w:rsidRPr="00333497">
              <w:rPr>
                <w:sz w:val="22"/>
                <w:szCs w:val="22"/>
                <w:lang w:eastAsia="ru-RU"/>
              </w:rPr>
              <w:t>.</w:t>
            </w:r>
            <w:r w:rsidR="00333497" w:rsidRPr="00333497">
              <w:rPr>
                <w:sz w:val="22"/>
                <w:szCs w:val="22"/>
                <w:lang w:eastAsia="ru-RU"/>
              </w:rPr>
              <w:t>59</w:t>
            </w:r>
            <w:r w:rsidRPr="00333497">
              <w:rPr>
                <w:sz w:val="22"/>
                <w:szCs w:val="22"/>
                <w:lang w:eastAsia="ru-RU"/>
              </w:rPr>
              <w:t>.</w:t>
            </w:r>
            <w:r w:rsidR="00333497" w:rsidRPr="00333497">
              <w:rPr>
                <w:sz w:val="22"/>
                <w:szCs w:val="22"/>
                <w:lang w:eastAsia="ru-RU"/>
              </w:rPr>
              <w:t>000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Материал: Плакетка – ламинированный МДФ, пластина – металл; </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пластины: золото</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Размеры: плакетки – не менее 230х300 мм, пластины – не менее 195х265 мм.;</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Макет и рисунок разрабатывается поставщиком и согласовывается с заказчиком</w:t>
            </w:r>
            <w:r w:rsidR="008B174F">
              <w:rPr>
                <w:sz w:val="22"/>
                <w:szCs w:val="22"/>
                <w:lang w:eastAsia="ru-RU"/>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1</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Плакетка деревянная, серебро</w:t>
            </w:r>
          </w:p>
          <w:p w:rsidR="003447D8" w:rsidRDefault="003447D8">
            <w:pPr>
              <w:pStyle w:val="affffff0"/>
              <w:ind w:right="-106"/>
              <w:rPr>
                <w:b/>
                <w:sz w:val="22"/>
                <w:szCs w:val="22"/>
              </w:rPr>
            </w:pPr>
          </w:p>
          <w:p w:rsidR="003447D8" w:rsidRPr="00E940C2" w:rsidRDefault="00333497">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32.99.59.000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Материал: Плакетка – ламинированный МДФ, пластина – металл; </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пластины: серебро</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Размеры: плакетки – не менее 230х300 мм, пластины – не менее 195х265 мм.;</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Макет и рисунок разрабатывается поставщиком и согласовывается с заказчиком</w:t>
            </w:r>
            <w:r w:rsidR="008B174F" w:rsidRPr="008B174F">
              <w:rPr>
                <w:sz w:val="22"/>
                <w:szCs w:val="22"/>
                <w:lang w:eastAsia="ru-RU"/>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1</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Плакетка деревянная, бронза</w:t>
            </w:r>
          </w:p>
          <w:p w:rsidR="003447D8" w:rsidRDefault="003447D8">
            <w:pPr>
              <w:pStyle w:val="affffff0"/>
              <w:ind w:right="-106"/>
              <w:rPr>
                <w:b/>
                <w:sz w:val="22"/>
                <w:szCs w:val="22"/>
              </w:rPr>
            </w:pPr>
          </w:p>
          <w:p w:rsidR="003447D8" w:rsidRPr="00E940C2" w:rsidRDefault="00333497">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32.99.59.000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Материал: Плакетка – ламинированный МДФ, пластина – металл; </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пластины: бронза</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Размеры: плакетки – не менее 230х300 мм, пластины – не менее 195х265 мм.;</w:t>
            </w:r>
          </w:p>
          <w:p w:rsidR="003447D8" w:rsidRPr="00E940C2" w:rsidRDefault="003447D8">
            <w:pPr>
              <w:pStyle w:val="affffff0"/>
              <w:jc w:val="both"/>
              <w:rPr>
                <w:sz w:val="22"/>
                <w:szCs w:val="22"/>
                <w:lang w:eastAsia="ru-RU"/>
              </w:rPr>
            </w:pPr>
            <w:r w:rsidRPr="008B174F">
              <w:rPr>
                <w:sz w:val="22"/>
                <w:szCs w:val="22"/>
                <w:lang w:eastAsia="ru-RU"/>
              </w:rPr>
              <w:t>Дополнительные характеристики: Макет и рисунок разрабатывается поставщиком и согласовывается с заказчиком</w:t>
            </w:r>
            <w:r w:rsidR="008B174F" w:rsidRPr="008B174F">
              <w:rPr>
                <w:sz w:val="22"/>
                <w:szCs w:val="22"/>
                <w:lang w:eastAsia="ru-RU"/>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1</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Диплом с рамкой</w:t>
            </w:r>
          </w:p>
          <w:p w:rsidR="003447D8" w:rsidRDefault="003447D8">
            <w:pPr>
              <w:pStyle w:val="affffff0"/>
              <w:ind w:right="-106"/>
              <w:rPr>
                <w:b/>
                <w:sz w:val="22"/>
                <w:szCs w:val="22"/>
              </w:rPr>
            </w:pPr>
          </w:p>
          <w:p w:rsidR="003447D8" w:rsidRPr="00E940C2" w:rsidRDefault="003447D8">
            <w:pPr>
              <w:pStyle w:val="affffff0"/>
              <w:ind w:right="-106"/>
              <w:rPr>
                <w:sz w:val="22"/>
                <w:szCs w:val="22"/>
              </w:rPr>
            </w:pPr>
            <w:r w:rsidRPr="00333497">
              <w:rPr>
                <w:sz w:val="22"/>
                <w:szCs w:val="22"/>
                <w:lang w:eastAsia="ru-RU"/>
              </w:rPr>
              <w:t>ОКПД</w:t>
            </w:r>
            <w:r w:rsidR="00511C59">
              <w:rPr>
                <w:sz w:val="22"/>
                <w:szCs w:val="22"/>
                <w:lang w:eastAsia="ru-RU"/>
              </w:rPr>
              <w:t>2</w:t>
            </w:r>
            <w:r w:rsidRPr="00333497">
              <w:rPr>
                <w:sz w:val="22"/>
                <w:szCs w:val="22"/>
                <w:lang w:eastAsia="ru-RU"/>
              </w:rPr>
              <w:t xml:space="preserve">: </w:t>
            </w:r>
            <w:r w:rsidR="00333497" w:rsidRPr="00333497">
              <w:rPr>
                <w:sz w:val="22"/>
                <w:szCs w:val="22"/>
                <w:lang w:eastAsia="ru-RU"/>
              </w:rPr>
              <w:t>25</w:t>
            </w:r>
            <w:r w:rsidRPr="00333497">
              <w:rPr>
                <w:sz w:val="22"/>
                <w:szCs w:val="22"/>
                <w:lang w:eastAsia="ru-RU"/>
              </w:rPr>
              <w:t>.</w:t>
            </w:r>
            <w:r w:rsidR="00333497" w:rsidRPr="00333497">
              <w:rPr>
                <w:sz w:val="22"/>
                <w:szCs w:val="22"/>
                <w:lang w:eastAsia="ru-RU"/>
              </w:rPr>
              <w:t>99</w:t>
            </w:r>
            <w:r w:rsidRPr="00333497">
              <w:rPr>
                <w:sz w:val="22"/>
                <w:szCs w:val="22"/>
                <w:lang w:eastAsia="ru-RU"/>
              </w:rPr>
              <w:t>.</w:t>
            </w:r>
            <w:r w:rsidR="00333497" w:rsidRPr="00333497">
              <w:rPr>
                <w:sz w:val="22"/>
                <w:szCs w:val="22"/>
                <w:lang w:eastAsia="ru-RU"/>
              </w:rPr>
              <w:t>24</w:t>
            </w:r>
            <w:r w:rsidRPr="00333497">
              <w:rPr>
                <w:sz w:val="22"/>
                <w:szCs w:val="22"/>
                <w:lang w:eastAsia="ru-RU"/>
              </w:rPr>
              <w:t>.</w:t>
            </w:r>
            <w:r w:rsidR="00333497" w:rsidRPr="00333497">
              <w:rPr>
                <w:sz w:val="22"/>
                <w:szCs w:val="22"/>
                <w:lang w:eastAsia="ru-RU"/>
              </w:rPr>
              <w:t>120</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 xml:space="preserve">Материал: рамка МДФ/пластик, вставка -стекло, задник - картон; </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Цвет пластины: белый</w:t>
            </w:r>
          </w:p>
          <w:p w:rsidR="003447D8" w:rsidRPr="008B174F" w:rsidRDefault="003447D8">
            <w:pPr>
              <w:spacing w:after="0" w:line="240" w:lineRule="auto"/>
              <w:jc w:val="both"/>
              <w:rPr>
                <w:rFonts w:ascii="Times New Roman" w:eastAsia="Times New Roman" w:hAnsi="Times New Roman"/>
                <w:lang w:eastAsia="ru-RU"/>
              </w:rPr>
            </w:pPr>
            <w:r w:rsidRPr="008B174F">
              <w:rPr>
                <w:rFonts w:ascii="Times New Roman" w:eastAsia="Times New Roman" w:hAnsi="Times New Roman"/>
                <w:lang w:eastAsia="ru-RU"/>
              </w:rPr>
              <w:t>Размеры: А4;</w:t>
            </w:r>
          </w:p>
          <w:p w:rsidR="003447D8" w:rsidRPr="008B174F" w:rsidRDefault="003447D8">
            <w:pPr>
              <w:pStyle w:val="affffff0"/>
              <w:jc w:val="both"/>
              <w:rPr>
                <w:sz w:val="22"/>
                <w:szCs w:val="22"/>
                <w:lang w:eastAsia="ru-RU"/>
              </w:rPr>
            </w:pPr>
            <w:r w:rsidRPr="008B174F">
              <w:rPr>
                <w:sz w:val="22"/>
                <w:szCs w:val="22"/>
                <w:lang w:eastAsia="ru-RU"/>
              </w:rPr>
              <w:t>Дополнительные характеристики: Одностороннее, полноцветная печать А4, 300 гр., 4+0. Макет разрабатывается поставщиком и согласовывается с заказчиком. Каждый диплом имеет индивидуальную надпись.</w:t>
            </w: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70</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Ручка </w:t>
            </w:r>
            <w:r w:rsidR="00511C59">
              <w:rPr>
                <w:rFonts w:ascii="Times New Roman" w:eastAsia="Times New Roman" w:hAnsi="Times New Roman"/>
                <w:lang w:eastAsia="ru-RU"/>
              </w:rPr>
              <w:t>канцелярская</w:t>
            </w:r>
          </w:p>
          <w:p w:rsidR="003447D8" w:rsidRDefault="003447D8">
            <w:pPr>
              <w:pStyle w:val="affffff0"/>
              <w:ind w:right="-106"/>
              <w:rPr>
                <w:b/>
                <w:sz w:val="22"/>
                <w:szCs w:val="22"/>
              </w:rPr>
            </w:pPr>
          </w:p>
          <w:p w:rsidR="003447D8" w:rsidRPr="00E940C2" w:rsidRDefault="003447D8" w:rsidP="005611BF">
            <w:pPr>
              <w:pStyle w:val="affffff0"/>
              <w:ind w:right="-106"/>
              <w:rPr>
                <w:sz w:val="22"/>
                <w:szCs w:val="22"/>
              </w:rPr>
            </w:pPr>
            <w:r w:rsidRPr="002D5B7F">
              <w:rPr>
                <w:sz w:val="22"/>
                <w:szCs w:val="22"/>
                <w:lang w:eastAsia="ru-RU"/>
              </w:rPr>
              <w:t>ОКПД</w:t>
            </w:r>
            <w:r w:rsidR="00511C59">
              <w:rPr>
                <w:sz w:val="22"/>
                <w:szCs w:val="22"/>
                <w:lang w:eastAsia="ru-RU"/>
              </w:rPr>
              <w:t>2 /КТРУ</w:t>
            </w:r>
            <w:r w:rsidRPr="002D5B7F">
              <w:rPr>
                <w:sz w:val="22"/>
                <w:szCs w:val="22"/>
                <w:lang w:eastAsia="ru-RU"/>
              </w:rPr>
              <w:t xml:space="preserve">: </w:t>
            </w:r>
            <w:r w:rsidR="002D5B7F" w:rsidRPr="002D5B7F">
              <w:rPr>
                <w:sz w:val="22"/>
                <w:szCs w:val="22"/>
                <w:lang w:eastAsia="ru-RU"/>
              </w:rPr>
              <w:t>32</w:t>
            </w:r>
            <w:r w:rsidRPr="002D5B7F">
              <w:rPr>
                <w:sz w:val="22"/>
                <w:szCs w:val="22"/>
                <w:lang w:eastAsia="ru-RU"/>
              </w:rPr>
              <w:t>.</w:t>
            </w:r>
            <w:r w:rsidR="002D5B7F" w:rsidRPr="002D5B7F">
              <w:rPr>
                <w:sz w:val="22"/>
                <w:szCs w:val="22"/>
                <w:lang w:eastAsia="ru-RU"/>
              </w:rPr>
              <w:t>99</w:t>
            </w:r>
            <w:r w:rsidRPr="002D5B7F">
              <w:rPr>
                <w:sz w:val="22"/>
                <w:szCs w:val="22"/>
                <w:lang w:eastAsia="ru-RU"/>
              </w:rPr>
              <w:t>.</w:t>
            </w:r>
            <w:r w:rsidR="002D5B7F" w:rsidRPr="002D5B7F">
              <w:rPr>
                <w:sz w:val="22"/>
                <w:szCs w:val="22"/>
                <w:lang w:eastAsia="ru-RU"/>
              </w:rPr>
              <w:t>12</w:t>
            </w:r>
            <w:r w:rsidRPr="002D5B7F">
              <w:rPr>
                <w:sz w:val="22"/>
                <w:szCs w:val="22"/>
                <w:lang w:eastAsia="ru-RU"/>
              </w:rPr>
              <w:t>.</w:t>
            </w:r>
            <w:r w:rsidR="002D5B7F" w:rsidRPr="002D5B7F">
              <w:rPr>
                <w:sz w:val="22"/>
                <w:szCs w:val="22"/>
                <w:lang w:eastAsia="ru-RU"/>
              </w:rPr>
              <w:t>110</w:t>
            </w:r>
            <w:r w:rsidR="00511C59">
              <w:rPr>
                <w:sz w:val="22"/>
                <w:szCs w:val="22"/>
                <w:lang w:eastAsia="ru-RU"/>
              </w:rPr>
              <w:t>/</w:t>
            </w:r>
            <w:hyperlink r:id="rId13" w:anchor="okpd2-32.99.12.110-00000008" w:history="1">
              <w:r w:rsidR="00511C59" w:rsidRPr="004F3A5C">
                <w:rPr>
                  <w:rStyle w:val="a8"/>
                  <w:color w:val="000000"/>
                  <w:sz w:val="22"/>
                  <w:szCs w:val="22"/>
                  <w:u w:val="none"/>
                  <w:lang w:eastAsia="ru-RU"/>
                </w:rPr>
                <w:t>32.99.12.110-0000000</w:t>
              </w:r>
              <w:r w:rsidR="005611BF" w:rsidRPr="004F3A5C">
                <w:rPr>
                  <w:rStyle w:val="a8"/>
                  <w:color w:val="000000"/>
                  <w:sz w:val="22"/>
                  <w:szCs w:val="22"/>
                  <w:u w:val="none"/>
                  <w:lang w:eastAsia="ru-RU"/>
                </w:rPr>
                <w:t>7</w:t>
              </w:r>
            </w:hyperlink>
            <w:r w:rsidR="00511C59" w:rsidRPr="004F3A5C">
              <w:rPr>
                <w:color w:val="000000"/>
                <w:sz w:val="22"/>
                <w:szCs w:val="22"/>
                <w:lang w:eastAsia="ru-RU"/>
              </w:rPr>
              <w:t> </w:t>
            </w:r>
          </w:p>
        </w:tc>
        <w:tc>
          <w:tcPr>
            <w:tcW w:w="5199" w:type="dxa"/>
            <w:tcBorders>
              <w:top w:val="single" w:sz="4" w:space="0" w:color="000000"/>
              <w:left w:val="single" w:sz="4" w:space="0" w:color="000000"/>
              <w:bottom w:val="single" w:sz="4" w:space="0" w:color="000000"/>
              <w:right w:val="single" w:sz="4" w:space="0" w:color="000000"/>
            </w:tcBorders>
            <w:vAlign w:val="center"/>
          </w:tcPr>
          <w:p w:rsidR="005611BF" w:rsidRPr="005611BF" w:rsidRDefault="005611BF" w:rsidP="005611BF">
            <w:pPr>
              <w:pStyle w:val="affffff0"/>
              <w:jc w:val="both"/>
              <w:rPr>
                <w:sz w:val="22"/>
                <w:szCs w:val="22"/>
              </w:rPr>
            </w:pPr>
            <w:r w:rsidRPr="005611BF">
              <w:rPr>
                <w:sz w:val="22"/>
                <w:szCs w:val="22"/>
              </w:rPr>
              <w:t>Вид: Шариковая</w:t>
            </w:r>
          </w:p>
          <w:p w:rsidR="005611BF" w:rsidRPr="005611BF" w:rsidRDefault="005611BF" w:rsidP="005611BF">
            <w:pPr>
              <w:pStyle w:val="affffff0"/>
              <w:jc w:val="both"/>
              <w:rPr>
                <w:sz w:val="22"/>
                <w:szCs w:val="22"/>
              </w:rPr>
            </w:pPr>
            <w:r w:rsidRPr="005611BF">
              <w:rPr>
                <w:sz w:val="22"/>
                <w:szCs w:val="22"/>
              </w:rPr>
              <w:t>Возможность замены пишущего стержня: Да</w:t>
            </w:r>
          </w:p>
          <w:p w:rsidR="005611BF" w:rsidRPr="005611BF" w:rsidRDefault="005611BF" w:rsidP="005611BF">
            <w:pPr>
              <w:pStyle w:val="affffff0"/>
              <w:jc w:val="both"/>
              <w:rPr>
                <w:sz w:val="22"/>
                <w:szCs w:val="22"/>
              </w:rPr>
            </w:pPr>
            <w:r w:rsidRPr="005611BF">
              <w:rPr>
                <w:sz w:val="22"/>
                <w:szCs w:val="22"/>
              </w:rPr>
              <w:t xml:space="preserve">Ручка автоматическая: Нет </w:t>
            </w:r>
          </w:p>
          <w:p w:rsidR="00511C59" w:rsidRPr="005611BF" w:rsidRDefault="005611BF">
            <w:pPr>
              <w:pStyle w:val="affffff0"/>
              <w:jc w:val="both"/>
              <w:rPr>
                <w:sz w:val="22"/>
                <w:szCs w:val="22"/>
              </w:rPr>
            </w:pPr>
            <w:r w:rsidRPr="005611BF">
              <w:rPr>
                <w:sz w:val="22"/>
                <w:szCs w:val="22"/>
              </w:rPr>
              <w:t>Цвет чернил: Синий</w:t>
            </w:r>
          </w:p>
          <w:p w:rsidR="005611BF" w:rsidRPr="005611BF" w:rsidRDefault="003447D8">
            <w:pPr>
              <w:pStyle w:val="affffff0"/>
              <w:jc w:val="both"/>
              <w:rPr>
                <w:sz w:val="22"/>
                <w:szCs w:val="22"/>
              </w:rPr>
            </w:pPr>
            <w:r w:rsidRPr="005611BF">
              <w:rPr>
                <w:sz w:val="22"/>
                <w:szCs w:val="22"/>
              </w:rPr>
              <w:t>Корпус</w:t>
            </w:r>
            <w:r w:rsidR="005611BF" w:rsidRPr="005611BF">
              <w:rPr>
                <w:sz w:val="22"/>
                <w:szCs w:val="22"/>
              </w:rPr>
              <w:t>:</w:t>
            </w:r>
            <w:r w:rsidRPr="005611BF">
              <w:rPr>
                <w:sz w:val="22"/>
                <w:szCs w:val="22"/>
              </w:rPr>
              <w:t xml:space="preserve"> </w:t>
            </w:r>
            <w:r w:rsidR="005611BF" w:rsidRPr="005611BF">
              <w:rPr>
                <w:sz w:val="22"/>
                <w:szCs w:val="22"/>
              </w:rPr>
              <w:t>алюминиевый</w:t>
            </w:r>
            <w:r w:rsidRPr="005611BF">
              <w:rPr>
                <w:sz w:val="22"/>
                <w:szCs w:val="22"/>
              </w:rPr>
              <w:t xml:space="preserve"> с покрытием </w:t>
            </w:r>
            <w:r w:rsidRPr="005611BF">
              <w:rPr>
                <w:sz w:val="22"/>
                <w:szCs w:val="22"/>
                <w:lang w:val="en-US"/>
              </w:rPr>
              <w:t>soft</w:t>
            </w:r>
            <w:r w:rsidRPr="005611BF">
              <w:rPr>
                <w:sz w:val="22"/>
                <w:szCs w:val="22"/>
              </w:rPr>
              <w:t xml:space="preserve"> </w:t>
            </w:r>
            <w:r w:rsidRPr="005611BF">
              <w:rPr>
                <w:sz w:val="22"/>
                <w:szCs w:val="22"/>
                <w:lang w:val="en-US"/>
              </w:rPr>
              <w:t>touch</w:t>
            </w:r>
          </w:p>
          <w:p w:rsidR="005611BF" w:rsidRPr="005611BF" w:rsidRDefault="005611BF">
            <w:pPr>
              <w:pStyle w:val="affffff0"/>
              <w:jc w:val="both"/>
              <w:rPr>
                <w:sz w:val="22"/>
                <w:szCs w:val="22"/>
              </w:rPr>
            </w:pPr>
            <w:r w:rsidRPr="005611BF">
              <w:rPr>
                <w:sz w:val="22"/>
                <w:szCs w:val="22"/>
              </w:rPr>
              <w:t>К</w:t>
            </w:r>
            <w:r w:rsidR="003447D8" w:rsidRPr="005611BF">
              <w:rPr>
                <w:sz w:val="22"/>
                <w:szCs w:val="22"/>
              </w:rPr>
              <w:t>лип-прищепка</w:t>
            </w:r>
            <w:r w:rsidRPr="005611BF">
              <w:rPr>
                <w:sz w:val="22"/>
                <w:szCs w:val="22"/>
              </w:rPr>
              <w:t>: металлическая</w:t>
            </w:r>
            <w:r w:rsidR="003447D8" w:rsidRPr="005611BF">
              <w:rPr>
                <w:sz w:val="22"/>
                <w:szCs w:val="22"/>
              </w:rPr>
              <w:t xml:space="preserve">, </w:t>
            </w:r>
          </w:p>
          <w:p w:rsidR="003447D8" w:rsidRDefault="005611BF">
            <w:pPr>
              <w:pStyle w:val="affffff0"/>
              <w:jc w:val="both"/>
              <w:rPr>
                <w:sz w:val="22"/>
                <w:szCs w:val="22"/>
              </w:rPr>
            </w:pPr>
            <w:r w:rsidRPr="005611BF">
              <w:rPr>
                <w:sz w:val="22"/>
                <w:szCs w:val="22"/>
              </w:rPr>
              <w:t>Гравировка: Да</w:t>
            </w:r>
            <w:r w:rsidR="003447D8" w:rsidRPr="005611BF">
              <w:rPr>
                <w:sz w:val="22"/>
                <w:szCs w:val="22"/>
              </w:rPr>
              <w:t xml:space="preserve">. Макет гравировки разрабатывается поставщиком и согласовывается с заказчиком. </w:t>
            </w:r>
          </w:p>
          <w:p w:rsidR="005611BF" w:rsidRPr="00E940C2" w:rsidRDefault="005611BF">
            <w:pPr>
              <w:pStyle w:val="affffff0"/>
              <w:jc w:val="both"/>
              <w:rPr>
                <w:sz w:val="22"/>
                <w:szCs w:val="22"/>
              </w:rPr>
            </w:pPr>
          </w:p>
          <w:p w:rsidR="003447D8" w:rsidRPr="00E940C2" w:rsidRDefault="003447D8">
            <w:pPr>
              <w:pStyle w:val="affffff0"/>
              <w:jc w:val="both"/>
              <w:rPr>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70</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Баннер</w:t>
            </w:r>
          </w:p>
          <w:p w:rsidR="003447D8" w:rsidRDefault="003447D8">
            <w:pPr>
              <w:pStyle w:val="affffff0"/>
              <w:ind w:right="-106"/>
              <w:rPr>
                <w:b/>
                <w:sz w:val="22"/>
                <w:szCs w:val="22"/>
              </w:rPr>
            </w:pPr>
          </w:p>
          <w:p w:rsidR="003447D8" w:rsidRPr="00E940C2" w:rsidRDefault="003447D8">
            <w:pPr>
              <w:pStyle w:val="affffff0"/>
              <w:ind w:right="-106"/>
              <w:rPr>
                <w:sz w:val="22"/>
                <w:szCs w:val="22"/>
              </w:rPr>
            </w:pPr>
            <w:r w:rsidRPr="002D5B7F">
              <w:rPr>
                <w:sz w:val="22"/>
                <w:szCs w:val="22"/>
                <w:lang w:eastAsia="ru-RU"/>
              </w:rPr>
              <w:t>ОКПД</w:t>
            </w:r>
            <w:r w:rsidR="00F13E27">
              <w:rPr>
                <w:sz w:val="22"/>
                <w:szCs w:val="22"/>
                <w:lang w:eastAsia="ru-RU"/>
              </w:rPr>
              <w:t>2</w:t>
            </w:r>
            <w:r w:rsidRPr="002D5B7F">
              <w:rPr>
                <w:sz w:val="22"/>
                <w:szCs w:val="22"/>
                <w:lang w:eastAsia="ru-RU"/>
              </w:rPr>
              <w:t xml:space="preserve">: </w:t>
            </w:r>
            <w:r w:rsidR="002D5B7F" w:rsidRPr="002D5B7F">
              <w:rPr>
                <w:sz w:val="22"/>
                <w:szCs w:val="22"/>
                <w:lang w:eastAsia="ru-RU"/>
              </w:rPr>
              <w:t>32</w:t>
            </w:r>
            <w:r w:rsidRPr="002D5B7F">
              <w:rPr>
                <w:sz w:val="22"/>
                <w:szCs w:val="22"/>
                <w:lang w:eastAsia="ru-RU"/>
              </w:rPr>
              <w:t>.</w:t>
            </w:r>
            <w:r w:rsidR="002D5B7F" w:rsidRPr="002D5B7F">
              <w:rPr>
                <w:sz w:val="22"/>
                <w:szCs w:val="22"/>
                <w:lang w:eastAsia="ru-RU"/>
              </w:rPr>
              <w:t>99</w:t>
            </w:r>
            <w:r w:rsidRPr="002D5B7F">
              <w:rPr>
                <w:sz w:val="22"/>
                <w:szCs w:val="22"/>
                <w:lang w:eastAsia="ru-RU"/>
              </w:rPr>
              <w:t>.</w:t>
            </w:r>
            <w:r w:rsidR="002D5B7F" w:rsidRPr="002D5B7F">
              <w:rPr>
                <w:sz w:val="22"/>
                <w:szCs w:val="22"/>
                <w:lang w:eastAsia="ru-RU"/>
              </w:rPr>
              <w:t>53</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pStyle w:val="affffff0"/>
              <w:jc w:val="both"/>
              <w:rPr>
                <w:sz w:val="22"/>
                <w:szCs w:val="22"/>
              </w:rPr>
            </w:pPr>
            <w:r w:rsidRPr="008B174F">
              <w:rPr>
                <w:sz w:val="22"/>
                <w:szCs w:val="22"/>
              </w:rPr>
              <w:t xml:space="preserve">Баннер 440 гр. Размером 3500х2500 мм., проклейка. Люверсы с шагом 250-300 мм.  </w:t>
            </w:r>
            <w:r w:rsidRPr="008B174F">
              <w:rPr>
                <w:sz w:val="22"/>
                <w:szCs w:val="22"/>
                <w:lang w:eastAsia="ru-RU"/>
              </w:rPr>
              <w:t>Макет разрабатывается поставщиком и согласовывается с заказчиком.</w:t>
            </w:r>
          </w:p>
          <w:p w:rsidR="003447D8" w:rsidRPr="00E940C2" w:rsidRDefault="003447D8">
            <w:pPr>
              <w:pStyle w:val="affffff0"/>
              <w:jc w:val="both"/>
              <w:rPr>
                <w:sz w:val="22"/>
                <w:szCs w:val="22"/>
              </w:rPr>
            </w:pPr>
          </w:p>
          <w:p w:rsidR="003447D8" w:rsidRPr="00E940C2" w:rsidRDefault="003447D8">
            <w:pPr>
              <w:pStyle w:val="affffff0"/>
              <w:jc w:val="both"/>
              <w:rPr>
                <w:sz w:val="22"/>
                <w:szCs w:val="22"/>
                <w:lang w:eastAsia="ru-RU"/>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1</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Табличка</w:t>
            </w:r>
          </w:p>
          <w:p w:rsidR="003447D8" w:rsidRDefault="003447D8">
            <w:pPr>
              <w:pStyle w:val="affffff0"/>
              <w:ind w:right="-106"/>
              <w:rPr>
                <w:b/>
                <w:sz w:val="22"/>
                <w:szCs w:val="22"/>
              </w:rPr>
            </w:pPr>
          </w:p>
          <w:p w:rsidR="003447D8" w:rsidRPr="00E940C2" w:rsidRDefault="002D5B7F">
            <w:pPr>
              <w:pStyle w:val="affffff0"/>
              <w:ind w:right="-106"/>
              <w:rPr>
                <w:sz w:val="22"/>
                <w:szCs w:val="22"/>
              </w:rPr>
            </w:pPr>
            <w:r w:rsidRPr="002D5B7F">
              <w:rPr>
                <w:sz w:val="22"/>
                <w:szCs w:val="22"/>
                <w:lang w:eastAsia="ru-RU"/>
              </w:rPr>
              <w:t>ОКПД</w:t>
            </w:r>
            <w:r w:rsidR="00F13E27">
              <w:rPr>
                <w:sz w:val="22"/>
                <w:szCs w:val="22"/>
                <w:lang w:eastAsia="ru-RU"/>
              </w:rPr>
              <w:t>2</w:t>
            </w:r>
            <w:r w:rsidRPr="002D5B7F">
              <w:rPr>
                <w:sz w:val="22"/>
                <w:szCs w:val="22"/>
                <w:lang w:eastAsia="ru-RU"/>
              </w:rPr>
              <w:t>: 32.99.53</w:t>
            </w:r>
          </w:p>
        </w:tc>
        <w:tc>
          <w:tcPr>
            <w:tcW w:w="5199" w:type="dxa"/>
            <w:tcBorders>
              <w:top w:val="single" w:sz="4" w:space="0" w:color="000000"/>
              <w:left w:val="single" w:sz="4" w:space="0" w:color="000000"/>
              <w:bottom w:val="single" w:sz="4" w:space="0" w:color="000000"/>
              <w:right w:val="single" w:sz="4" w:space="0" w:color="000000"/>
            </w:tcBorders>
            <w:vAlign w:val="center"/>
          </w:tcPr>
          <w:p w:rsidR="003447D8" w:rsidRPr="008B174F" w:rsidRDefault="003447D8">
            <w:pPr>
              <w:pStyle w:val="affffff0"/>
              <w:jc w:val="both"/>
              <w:rPr>
                <w:sz w:val="22"/>
                <w:szCs w:val="22"/>
              </w:rPr>
            </w:pPr>
            <w:r w:rsidRPr="008B174F">
              <w:rPr>
                <w:color w:val="000000"/>
                <w:sz w:val="22"/>
                <w:szCs w:val="22"/>
              </w:rPr>
              <w:t xml:space="preserve">ПВХ 5 мм., УФ-печать, размером 500х400 мм., держатель труба ПВХ </w:t>
            </w:r>
            <w:r w:rsidRPr="008B174F">
              <w:rPr>
                <w:color w:val="000000"/>
                <w:sz w:val="22"/>
                <w:szCs w:val="22"/>
                <w:lang w:val="en-US"/>
              </w:rPr>
              <w:t>D</w:t>
            </w:r>
            <w:r w:rsidRPr="008B174F">
              <w:rPr>
                <w:color w:val="000000"/>
                <w:sz w:val="22"/>
                <w:szCs w:val="22"/>
              </w:rPr>
              <w:t xml:space="preserve">=25 мм., длина 1500 мм. </w:t>
            </w:r>
            <w:r w:rsidRPr="008B174F">
              <w:rPr>
                <w:sz w:val="22"/>
                <w:szCs w:val="22"/>
                <w:lang w:eastAsia="ru-RU"/>
              </w:rPr>
              <w:t>Каждая табличка имеет индивидуальную надпись. Макет таблички разрабатывается поставщиком и согласовывается с заказчиком. Дизайн должен быть эстетически привлекательным.</w:t>
            </w:r>
          </w:p>
          <w:p w:rsidR="003447D8" w:rsidRPr="00E940C2" w:rsidRDefault="003447D8">
            <w:pPr>
              <w:pStyle w:val="affffff0"/>
              <w:jc w:val="both"/>
              <w:rPr>
                <w:sz w:val="22"/>
                <w:szCs w:val="22"/>
              </w:rPr>
            </w:pPr>
          </w:p>
          <w:p w:rsidR="003447D8" w:rsidRPr="00E940C2" w:rsidRDefault="003447D8">
            <w:pPr>
              <w:pStyle w:val="affffff0"/>
              <w:jc w:val="both"/>
              <w:rPr>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Pr>
                <w:rFonts w:ascii="Times New Roman" w:eastAsia="Times New Roman" w:hAnsi="Times New Roman"/>
                <w:lang w:eastAsia="ru-RU"/>
              </w:rPr>
              <w:t>8</w:t>
            </w:r>
          </w:p>
        </w:tc>
      </w:tr>
      <w:tr w:rsidR="003447D8" w:rsidRPr="00E940C2">
        <w:trPr>
          <w:trHeight w:val="192"/>
        </w:trPr>
        <w:tc>
          <w:tcPr>
            <w:tcW w:w="217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Беэдж</w:t>
            </w:r>
          </w:p>
          <w:p w:rsidR="003447D8" w:rsidRDefault="003447D8">
            <w:pPr>
              <w:pStyle w:val="affffff0"/>
              <w:ind w:right="-106"/>
              <w:rPr>
                <w:b/>
                <w:sz w:val="22"/>
                <w:szCs w:val="22"/>
              </w:rPr>
            </w:pPr>
          </w:p>
          <w:p w:rsidR="00963B80" w:rsidRDefault="003447D8">
            <w:pPr>
              <w:pStyle w:val="affffff0"/>
              <w:ind w:right="-106"/>
              <w:rPr>
                <w:sz w:val="22"/>
                <w:szCs w:val="22"/>
                <w:lang w:eastAsia="ru-RU"/>
              </w:rPr>
            </w:pPr>
            <w:r w:rsidRPr="00BE1F64">
              <w:rPr>
                <w:sz w:val="22"/>
                <w:szCs w:val="22"/>
                <w:lang w:eastAsia="ru-RU"/>
              </w:rPr>
              <w:t>ОКПД</w:t>
            </w:r>
            <w:r w:rsidR="00963B80">
              <w:rPr>
                <w:sz w:val="22"/>
                <w:szCs w:val="22"/>
                <w:lang w:eastAsia="ru-RU"/>
              </w:rPr>
              <w:t>2/КТРУ</w:t>
            </w:r>
            <w:r w:rsidRPr="00BE1F64">
              <w:rPr>
                <w:sz w:val="22"/>
                <w:szCs w:val="22"/>
                <w:lang w:eastAsia="ru-RU"/>
              </w:rPr>
              <w:t>:</w:t>
            </w:r>
          </w:p>
          <w:p w:rsidR="003447D8" w:rsidRPr="00BE1F64" w:rsidRDefault="00963B80">
            <w:pPr>
              <w:pStyle w:val="affffff0"/>
              <w:ind w:right="-106"/>
              <w:rPr>
                <w:sz w:val="22"/>
                <w:szCs w:val="22"/>
                <w:lang w:eastAsia="ru-RU"/>
              </w:rPr>
            </w:pPr>
            <w:r>
              <w:rPr>
                <w:sz w:val="22"/>
                <w:szCs w:val="22"/>
                <w:lang w:eastAsia="ru-RU"/>
              </w:rPr>
              <w:t>22.29.25.000/</w:t>
            </w:r>
            <w:r w:rsidR="003447D8" w:rsidRPr="00BE1F64">
              <w:rPr>
                <w:sz w:val="22"/>
                <w:szCs w:val="22"/>
                <w:lang w:eastAsia="ru-RU"/>
              </w:rPr>
              <w:t xml:space="preserve"> </w:t>
            </w:r>
            <w:r w:rsidR="00BE1F64" w:rsidRPr="00BE1F64">
              <w:rPr>
                <w:sz w:val="22"/>
                <w:szCs w:val="22"/>
                <w:lang w:eastAsia="ru-RU"/>
              </w:rPr>
              <w:t>22</w:t>
            </w:r>
            <w:r w:rsidR="003447D8" w:rsidRPr="00BE1F64">
              <w:rPr>
                <w:sz w:val="22"/>
                <w:szCs w:val="22"/>
                <w:lang w:eastAsia="ru-RU"/>
              </w:rPr>
              <w:t>.</w:t>
            </w:r>
            <w:r w:rsidR="00BE1F64" w:rsidRPr="00BE1F64">
              <w:rPr>
                <w:sz w:val="22"/>
                <w:szCs w:val="22"/>
                <w:lang w:eastAsia="ru-RU"/>
              </w:rPr>
              <w:t>29</w:t>
            </w:r>
            <w:r w:rsidR="003447D8" w:rsidRPr="00BE1F64">
              <w:rPr>
                <w:sz w:val="22"/>
                <w:szCs w:val="22"/>
                <w:lang w:eastAsia="ru-RU"/>
              </w:rPr>
              <w:t>.</w:t>
            </w:r>
            <w:r w:rsidR="00BE1F64" w:rsidRPr="00BE1F64">
              <w:rPr>
                <w:sz w:val="22"/>
                <w:szCs w:val="22"/>
                <w:lang w:eastAsia="ru-RU"/>
              </w:rPr>
              <w:t>25</w:t>
            </w:r>
            <w:r w:rsidR="003447D8" w:rsidRPr="00BE1F64">
              <w:rPr>
                <w:sz w:val="22"/>
                <w:szCs w:val="22"/>
                <w:lang w:eastAsia="ru-RU"/>
              </w:rPr>
              <w:t>.</w:t>
            </w:r>
            <w:r w:rsidR="00BE1F64" w:rsidRPr="00BE1F64">
              <w:rPr>
                <w:sz w:val="22"/>
                <w:szCs w:val="22"/>
                <w:lang w:eastAsia="ru-RU"/>
              </w:rPr>
              <w:t>000-0000021</w:t>
            </w:r>
          </w:p>
          <w:p w:rsidR="00BE1F64" w:rsidRPr="00E940C2" w:rsidRDefault="00BE1F64">
            <w:pPr>
              <w:pStyle w:val="affffff0"/>
              <w:ind w:right="-106"/>
              <w:rPr>
                <w:sz w:val="22"/>
                <w:szCs w:val="22"/>
              </w:rPr>
            </w:pPr>
          </w:p>
        </w:tc>
        <w:tc>
          <w:tcPr>
            <w:tcW w:w="5199" w:type="dxa"/>
            <w:tcBorders>
              <w:top w:val="single" w:sz="4" w:space="0" w:color="000000"/>
              <w:left w:val="single" w:sz="4" w:space="0" w:color="000000"/>
              <w:bottom w:val="single" w:sz="4" w:space="0" w:color="000000"/>
              <w:right w:val="single" w:sz="4" w:space="0" w:color="000000"/>
            </w:tcBorders>
            <w:vAlign w:val="center"/>
          </w:tcPr>
          <w:p w:rsidR="00963B80" w:rsidRDefault="003447D8">
            <w:pPr>
              <w:pStyle w:val="affffff0"/>
              <w:jc w:val="both"/>
              <w:rPr>
                <w:sz w:val="22"/>
                <w:szCs w:val="22"/>
              </w:rPr>
            </w:pPr>
            <w:r w:rsidRPr="008B174F">
              <w:rPr>
                <w:sz w:val="22"/>
                <w:szCs w:val="22"/>
              </w:rPr>
              <w:t>Наличие крепления</w:t>
            </w:r>
            <w:r w:rsidR="00963B80">
              <w:rPr>
                <w:sz w:val="22"/>
                <w:szCs w:val="22"/>
              </w:rPr>
              <w:t>: Да</w:t>
            </w:r>
          </w:p>
          <w:p w:rsidR="00963B80" w:rsidRDefault="003447D8">
            <w:pPr>
              <w:pStyle w:val="affffff0"/>
              <w:jc w:val="both"/>
              <w:rPr>
                <w:sz w:val="22"/>
                <w:szCs w:val="22"/>
              </w:rPr>
            </w:pPr>
            <w:r w:rsidRPr="008B174F">
              <w:rPr>
                <w:sz w:val="22"/>
                <w:szCs w:val="22"/>
              </w:rPr>
              <w:t>Форма</w:t>
            </w:r>
            <w:r w:rsidR="00963B80">
              <w:rPr>
                <w:sz w:val="22"/>
                <w:szCs w:val="22"/>
              </w:rPr>
              <w:t xml:space="preserve"> крепления</w:t>
            </w:r>
            <w:r w:rsidRPr="008B174F">
              <w:rPr>
                <w:sz w:val="22"/>
                <w:szCs w:val="22"/>
              </w:rPr>
              <w:t>: Бэйдж-карман горизонтальный/вертикальный</w:t>
            </w:r>
          </w:p>
          <w:p w:rsidR="00963B80" w:rsidRDefault="00963B80">
            <w:pPr>
              <w:pStyle w:val="affffff0"/>
              <w:jc w:val="both"/>
              <w:rPr>
                <w:sz w:val="22"/>
                <w:szCs w:val="22"/>
              </w:rPr>
            </w:pPr>
            <w:r>
              <w:rPr>
                <w:sz w:val="22"/>
                <w:szCs w:val="22"/>
              </w:rPr>
              <w:t>Наличие ленты: Да</w:t>
            </w:r>
          </w:p>
          <w:p w:rsidR="00963B80" w:rsidRDefault="00963B80">
            <w:pPr>
              <w:pStyle w:val="affffff0"/>
              <w:jc w:val="both"/>
              <w:rPr>
                <w:sz w:val="22"/>
                <w:szCs w:val="22"/>
                <w:lang w:eastAsia="ru-RU"/>
              </w:rPr>
            </w:pPr>
            <w:r>
              <w:rPr>
                <w:sz w:val="22"/>
                <w:szCs w:val="22"/>
                <w:lang w:eastAsia="ru-RU"/>
              </w:rPr>
              <w:t>Ш</w:t>
            </w:r>
            <w:r w:rsidR="003447D8" w:rsidRPr="008B174F">
              <w:rPr>
                <w:sz w:val="22"/>
                <w:szCs w:val="22"/>
                <w:lang w:eastAsia="ru-RU"/>
              </w:rPr>
              <w:t>ирин</w:t>
            </w:r>
            <w:r>
              <w:rPr>
                <w:sz w:val="22"/>
                <w:szCs w:val="22"/>
                <w:lang w:eastAsia="ru-RU"/>
              </w:rPr>
              <w:t>а ленты: 10-20 мм</w:t>
            </w:r>
          </w:p>
          <w:p w:rsidR="003447D8" w:rsidRPr="008B174F" w:rsidRDefault="003447D8">
            <w:pPr>
              <w:pStyle w:val="affffff0"/>
              <w:jc w:val="both"/>
              <w:rPr>
                <w:sz w:val="22"/>
                <w:szCs w:val="22"/>
              </w:rPr>
            </w:pPr>
            <w:r w:rsidRPr="008B174F">
              <w:rPr>
                <w:sz w:val="22"/>
                <w:szCs w:val="22"/>
                <w:lang w:eastAsia="ru-RU"/>
              </w:rPr>
              <w:t xml:space="preserve">сублимационная печать с логотипом. Вкладыш: Цветной с информацией. Дизайн вкладыша и логотип ленты разрабатывается поставщиком и согласовывается с заказчиком. Размер не менее 12х8. Каждый вкладыш имеет индивидуальную надпись. </w:t>
            </w:r>
          </w:p>
          <w:p w:rsidR="003447D8" w:rsidRPr="00E940C2" w:rsidRDefault="003447D8">
            <w:pPr>
              <w:pStyle w:val="affffff0"/>
              <w:jc w:val="both"/>
              <w:rPr>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3447D8">
            <w:pPr>
              <w:spacing w:after="0" w:line="240" w:lineRule="auto"/>
              <w:jc w:val="center"/>
            </w:pPr>
            <w:r w:rsidRPr="00E940C2">
              <w:rPr>
                <w:rFonts w:ascii="Times New Roman" w:eastAsia="Times New Roman" w:hAnsi="Times New Roman"/>
                <w:lang w:eastAsia="ru-RU"/>
              </w:rPr>
              <w:t>шт.</w:t>
            </w:r>
          </w:p>
        </w:tc>
        <w:tc>
          <w:tcPr>
            <w:tcW w:w="1125" w:type="dxa"/>
            <w:tcBorders>
              <w:top w:val="single" w:sz="4" w:space="0" w:color="000000"/>
              <w:left w:val="single" w:sz="4" w:space="0" w:color="000000"/>
              <w:bottom w:val="single" w:sz="4" w:space="0" w:color="000000"/>
              <w:right w:val="single" w:sz="4" w:space="0" w:color="000000"/>
            </w:tcBorders>
            <w:vAlign w:val="center"/>
          </w:tcPr>
          <w:p w:rsidR="003447D8" w:rsidRPr="00E940C2" w:rsidRDefault="005655D4">
            <w:pPr>
              <w:spacing w:after="0" w:line="240" w:lineRule="auto"/>
              <w:jc w:val="center"/>
            </w:pPr>
            <w:r>
              <w:rPr>
                <w:rFonts w:ascii="Times New Roman" w:eastAsia="Times New Roman" w:hAnsi="Times New Roman"/>
                <w:lang w:eastAsia="ru-RU"/>
              </w:rPr>
              <w:t>100</w:t>
            </w:r>
          </w:p>
        </w:tc>
      </w:tr>
    </w:tbl>
    <w:p w:rsidR="003447D8" w:rsidRPr="00E940C2" w:rsidRDefault="003447D8" w:rsidP="003447D8">
      <w:pPr>
        <w:tabs>
          <w:tab w:val="left" w:pos="567"/>
        </w:tabs>
        <w:spacing w:after="0" w:line="240" w:lineRule="auto"/>
        <w:ind w:firstLine="709"/>
        <w:jc w:val="both"/>
        <w:rPr>
          <w:rFonts w:ascii="Times New Roman" w:eastAsia="Times New Roman" w:hAnsi="Times New Roman"/>
          <w:b/>
          <w:color w:val="FF0000"/>
          <w:lang w:eastAsia="ru-RU"/>
        </w:rPr>
      </w:pPr>
    </w:p>
    <w:p w:rsidR="003447D8" w:rsidRPr="00E940C2" w:rsidRDefault="003447D8" w:rsidP="003447D8">
      <w:pPr>
        <w:tabs>
          <w:tab w:val="left" w:pos="567"/>
        </w:tabs>
        <w:spacing w:after="0" w:line="240" w:lineRule="auto"/>
        <w:ind w:firstLine="709"/>
        <w:jc w:val="both"/>
        <w:rPr>
          <w:rFonts w:ascii="Times New Roman" w:eastAsia="Times New Roman" w:hAnsi="Times New Roman"/>
          <w:b/>
          <w:color w:val="FF0000"/>
          <w:lang w:eastAsia="ru-RU"/>
        </w:rPr>
      </w:pPr>
    </w:p>
    <w:p w:rsidR="003447D8" w:rsidRPr="00E940C2" w:rsidRDefault="003447D8" w:rsidP="003447D8">
      <w:pPr>
        <w:jc w:val="center"/>
        <w:rPr>
          <w:rFonts w:ascii="Times New Roman" w:eastAsia="Times New Roman" w:hAnsi="Times New Roman"/>
          <w:b/>
          <w:spacing w:val="-6"/>
          <w:lang w:eastAsia="ru-RU"/>
        </w:rPr>
      </w:pPr>
      <w:r w:rsidRPr="00E940C2">
        <w:rPr>
          <w:rFonts w:ascii="Times New Roman" w:hAnsi="Times New Roman"/>
          <w:b/>
        </w:rPr>
        <w:t>ПОДПИСИ СТОРОН</w:t>
      </w:r>
    </w:p>
    <w:tbl>
      <w:tblPr>
        <w:tblW w:w="9497" w:type="dxa"/>
        <w:tblInd w:w="392" w:type="dxa"/>
        <w:tblLayout w:type="fixed"/>
        <w:tblLook w:val="0000" w:firstRow="0" w:lastRow="0" w:firstColumn="0" w:lastColumn="0" w:noHBand="0" w:noVBand="0"/>
      </w:tblPr>
      <w:tblGrid>
        <w:gridCol w:w="4678"/>
        <w:gridCol w:w="4819"/>
      </w:tblGrid>
      <w:tr w:rsidR="003447D8" w:rsidRPr="008A75A1">
        <w:tc>
          <w:tcPr>
            <w:tcW w:w="4678" w:type="dxa"/>
          </w:tcPr>
          <w:p w:rsidR="003447D8" w:rsidRPr="008A75A1" w:rsidRDefault="003447D8">
            <w:pPr>
              <w:spacing w:after="0" w:line="240" w:lineRule="auto"/>
              <w:rPr>
                <w:rFonts w:ascii="Times New Roman" w:hAnsi="Times New Roman"/>
                <w:b/>
                <w:bCs/>
                <w:spacing w:val="-6"/>
              </w:rPr>
            </w:pPr>
            <w:r w:rsidRPr="008A75A1">
              <w:rPr>
                <w:rFonts w:ascii="Times New Roman" w:hAnsi="Times New Roman"/>
                <w:b/>
                <w:bCs/>
                <w:spacing w:val="-6"/>
              </w:rPr>
              <w:t>Заказчик:</w:t>
            </w:r>
          </w:p>
          <w:p w:rsidR="003447D8" w:rsidRPr="008A75A1" w:rsidRDefault="003447D8">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3447D8" w:rsidRPr="008A75A1" w:rsidRDefault="003447D8">
            <w:pPr>
              <w:spacing w:after="0" w:line="240" w:lineRule="auto"/>
              <w:rPr>
                <w:rFonts w:ascii="Times New Roman" w:hAnsi="Times New Roman"/>
                <w:b/>
                <w:bCs/>
                <w:spacing w:val="-6"/>
              </w:rPr>
            </w:pPr>
          </w:p>
          <w:p w:rsidR="003447D8" w:rsidRPr="008A75A1" w:rsidRDefault="003447D8">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3447D8" w:rsidRPr="008A75A1" w:rsidRDefault="003447D8">
            <w:pPr>
              <w:spacing w:after="0" w:line="240" w:lineRule="auto"/>
              <w:rPr>
                <w:rFonts w:ascii="Times New Roman" w:hAnsi="Times New Roman"/>
              </w:rPr>
            </w:pPr>
          </w:p>
        </w:tc>
        <w:tc>
          <w:tcPr>
            <w:tcW w:w="4819" w:type="dxa"/>
          </w:tcPr>
          <w:p w:rsidR="003447D8" w:rsidRPr="008A75A1" w:rsidRDefault="003447D8">
            <w:pPr>
              <w:spacing w:after="0" w:line="240" w:lineRule="auto"/>
              <w:rPr>
                <w:rFonts w:ascii="Times New Roman" w:hAnsi="Times New Roman"/>
                <w:b/>
              </w:rPr>
            </w:pPr>
            <w:r w:rsidRPr="008A75A1">
              <w:rPr>
                <w:rFonts w:ascii="Times New Roman" w:hAnsi="Times New Roman"/>
                <w:b/>
              </w:rPr>
              <w:t>Поставщик:</w:t>
            </w:r>
          </w:p>
          <w:p w:rsidR="003447D8" w:rsidRPr="008A75A1" w:rsidRDefault="003447D8">
            <w:pPr>
              <w:spacing w:after="0" w:line="240" w:lineRule="auto"/>
              <w:rPr>
                <w:rFonts w:ascii="Times New Roman" w:eastAsia="Times New Roman" w:hAnsi="Times New Roman"/>
                <w:b/>
                <w:lang w:eastAsia="ru-RU"/>
              </w:rPr>
            </w:pPr>
          </w:p>
          <w:p w:rsidR="003447D8" w:rsidRPr="008A75A1" w:rsidRDefault="003447D8">
            <w:pPr>
              <w:spacing w:after="0" w:line="240" w:lineRule="auto"/>
              <w:rPr>
                <w:rFonts w:ascii="Times New Roman" w:eastAsia="Times New Roman" w:hAnsi="Times New Roman"/>
                <w:b/>
                <w:lang w:eastAsia="ru-RU"/>
              </w:rPr>
            </w:pPr>
          </w:p>
          <w:p w:rsidR="003447D8" w:rsidRPr="008A75A1" w:rsidRDefault="003447D8">
            <w:pPr>
              <w:spacing w:after="0" w:line="240" w:lineRule="auto"/>
              <w:rPr>
                <w:rFonts w:ascii="Times New Roman" w:eastAsia="Times New Roman" w:hAnsi="Times New Roman"/>
                <w:color w:val="000000"/>
                <w:lang w:eastAsia="ru-RU"/>
              </w:rPr>
            </w:pPr>
          </w:p>
          <w:p w:rsidR="003447D8" w:rsidRPr="008A75A1" w:rsidRDefault="003447D8">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3447D8" w:rsidRPr="008A75A1" w:rsidRDefault="003447D8">
            <w:pPr>
              <w:rPr>
                <w:rFonts w:ascii="Times New Roman" w:hAnsi="Times New Roman"/>
              </w:rPr>
            </w:pPr>
          </w:p>
        </w:tc>
      </w:tr>
    </w:tbl>
    <w:p w:rsidR="003447D8" w:rsidRPr="00E940C2" w:rsidRDefault="003447D8" w:rsidP="003447D8">
      <w:pPr>
        <w:spacing w:after="0" w:line="240" w:lineRule="auto"/>
        <w:jc w:val="right"/>
        <w:rPr>
          <w:rFonts w:ascii="Times New Roman" w:hAnsi="Times New Roman"/>
        </w:rPr>
      </w:pPr>
    </w:p>
    <w:p w:rsidR="003447D8" w:rsidRPr="00E940C2" w:rsidRDefault="003447D8" w:rsidP="003447D8">
      <w:pPr>
        <w:spacing w:after="0" w:line="240" w:lineRule="auto"/>
        <w:jc w:val="right"/>
        <w:rPr>
          <w:rFonts w:ascii="Times New Roman" w:hAnsi="Times New Roman"/>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5611BF" w:rsidRDefault="005611BF"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3447D8" w:rsidRDefault="003447D8" w:rsidP="003447D8">
      <w:pPr>
        <w:spacing w:after="0" w:line="240" w:lineRule="auto"/>
        <w:jc w:val="right"/>
        <w:rPr>
          <w:rFonts w:ascii="Times New Roman" w:hAnsi="Times New Roman"/>
          <w:sz w:val="24"/>
          <w:szCs w:val="24"/>
        </w:rPr>
      </w:pPr>
    </w:p>
    <w:p w:rsidR="00BE1F64" w:rsidRDefault="00BE1F64" w:rsidP="00BE1F64">
      <w:pPr>
        <w:spacing w:after="0" w:line="240" w:lineRule="auto"/>
        <w:rPr>
          <w:rFonts w:ascii="Times New Roman" w:hAnsi="Times New Roman"/>
          <w:sz w:val="24"/>
          <w:szCs w:val="24"/>
        </w:rPr>
      </w:pPr>
    </w:p>
    <w:p w:rsidR="003447D8" w:rsidRDefault="00BE1F64" w:rsidP="00BE1F64">
      <w:pPr>
        <w:spacing w:after="0" w:line="240" w:lineRule="auto"/>
        <w:ind w:left="2832" w:firstLine="708"/>
        <w:rPr>
          <w:rFonts w:ascii="Times New Roman" w:hAnsi="Times New Roman"/>
          <w:sz w:val="24"/>
          <w:szCs w:val="24"/>
        </w:rPr>
      </w:pPr>
      <w:r>
        <w:rPr>
          <w:rFonts w:ascii="Times New Roman" w:hAnsi="Times New Roman"/>
          <w:sz w:val="24"/>
          <w:szCs w:val="24"/>
        </w:rPr>
        <w:t xml:space="preserve">         </w:t>
      </w:r>
      <w:r w:rsidR="003447D8">
        <w:rPr>
          <w:rFonts w:ascii="Times New Roman" w:hAnsi="Times New Roman"/>
          <w:sz w:val="24"/>
          <w:szCs w:val="24"/>
        </w:rPr>
        <w:t>Приложение № 2 к Контракту № ____________________</w:t>
      </w:r>
    </w:p>
    <w:p w:rsidR="003447D8" w:rsidRDefault="003447D8" w:rsidP="003447D8">
      <w:pPr>
        <w:spacing w:after="0" w:line="240" w:lineRule="auto"/>
        <w:ind w:firstLine="709"/>
        <w:jc w:val="right"/>
        <w:rPr>
          <w:rFonts w:ascii="Times New Roman" w:hAnsi="Times New Roman"/>
          <w:b/>
          <w:sz w:val="24"/>
          <w:szCs w:val="24"/>
        </w:rPr>
      </w:pPr>
      <w:r>
        <w:rPr>
          <w:rFonts w:ascii="Times New Roman" w:hAnsi="Times New Roman"/>
          <w:sz w:val="24"/>
          <w:szCs w:val="24"/>
        </w:rPr>
        <w:t>от «___» __________ 2026 г.</w:t>
      </w:r>
    </w:p>
    <w:p w:rsidR="003447D8" w:rsidRDefault="003447D8" w:rsidP="003447D8">
      <w:pPr>
        <w:spacing w:after="0" w:line="240" w:lineRule="auto"/>
        <w:jc w:val="center"/>
        <w:rPr>
          <w:rFonts w:ascii="Times New Roman" w:hAnsi="Times New Roman"/>
          <w:b/>
          <w:sz w:val="24"/>
          <w:szCs w:val="24"/>
        </w:rPr>
      </w:pPr>
    </w:p>
    <w:p w:rsidR="003447D8" w:rsidRDefault="003447D8" w:rsidP="003447D8">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3447D8" w:rsidRDefault="003447D8" w:rsidP="003447D8">
      <w:pPr>
        <w:spacing w:after="0" w:line="240" w:lineRule="auto"/>
        <w:rPr>
          <w:rFonts w:ascii="Times New Roman" w:hAnsi="Times New Roman"/>
          <w:b/>
          <w:sz w:val="24"/>
          <w:szCs w:val="24"/>
        </w:rPr>
      </w:pPr>
    </w:p>
    <w:tbl>
      <w:tblPr>
        <w:tblW w:w="0" w:type="auto"/>
        <w:tblInd w:w="108" w:type="dxa"/>
        <w:tblLayout w:type="fixed"/>
        <w:tblLook w:val="0000" w:firstRow="0" w:lastRow="0" w:firstColumn="0" w:lastColumn="0" w:noHBand="0" w:noVBand="0"/>
      </w:tblPr>
      <w:tblGrid>
        <w:gridCol w:w="398"/>
        <w:gridCol w:w="3963"/>
        <w:gridCol w:w="1134"/>
        <w:gridCol w:w="709"/>
        <w:gridCol w:w="1701"/>
        <w:gridCol w:w="1842"/>
      </w:tblGrid>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b/>
                <w:sz w:val="24"/>
                <w:szCs w:val="24"/>
                <w:lang w:eastAsia="ru-RU"/>
              </w:rPr>
              <w:t>№</w:t>
            </w: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w:t>
            </w:r>
          </w:p>
          <w:p w:rsidR="003447D8" w:rsidRDefault="003447D8">
            <w:pPr>
              <w:spacing w:after="0" w:line="240" w:lineRule="auto"/>
              <w:jc w:val="center"/>
            </w:pPr>
            <w:r>
              <w:rPr>
                <w:rFonts w:ascii="Times New Roman" w:eastAsia="Times New Roman" w:hAnsi="Times New Roman"/>
                <w:b/>
                <w:sz w:val="24"/>
                <w:szCs w:val="24"/>
                <w:lang w:eastAsia="ru-RU"/>
              </w:rPr>
              <w:t>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b/>
                <w:bCs/>
                <w:sz w:val="24"/>
                <w:szCs w:val="24"/>
                <w:lang w:eastAsia="ru-RU"/>
              </w:rPr>
              <w:t xml:space="preserve">Кол-во </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b/>
                <w:sz w:val="24"/>
                <w:szCs w:val="24"/>
                <w:lang w:eastAsia="ru-RU"/>
              </w:rPr>
              <w:t>Ед. изм.</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b/>
                <w:sz w:val="24"/>
                <w:szCs w:val="24"/>
                <w:lang w:eastAsia="ru-RU"/>
              </w:rPr>
              <w:t>Цена одной единицы, руб</w:t>
            </w:r>
            <w:r>
              <w:rPr>
                <w:rFonts w:ascii="Times New Roman" w:eastAsia="Times New Roman" w:hAnsi="Times New Roman"/>
                <w:i/>
                <w:sz w:val="24"/>
                <w:szCs w:val="24"/>
                <w:lang w:eastAsia="ru-RU"/>
              </w:rPr>
              <w:t xml:space="preserve"> </w:t>
            </w:r>
            <w:r>
              <w:rPr>
                <w:rFonts w:ascii="Times New Roman" w:eastAsia="Times New Roman" w:hAnsi="Times New Roman"/>
                <w:b/>
                <w:i/>
                <w:sz w:val="24"/>
                <w:szCs w:val="24"/>
                <w:lang w:eastAsia="ru-RU"/>
              </w:rPr>
              <w:t>без</w:t>
            </w:r>
            <w:r>
              <w:rPr>
                <w:rFonts w:ascii="Times New Roman" w:eastAsia="Times New Roman" w:hAnsi="Times New Roman"/>
                <w:i/>
                <w:sz w:val="24"/>
                <w:szCs w:val="24"/>
                <w:lang w:eastAsia="ru-RU"/>
              </w:rPr>
              <w:t xml:space="preserve"> </w:t>
            </w:r>
            <w:r>
              <w:rPr>
                <w:rFonts w:ascii="Times New Roman" w:eastAsia="Times New Roman" w:hAnsi="Times New Roman"/>
                <w:b/>
                <w:i/>
                <w:sz w:val="24"/>
                <w:szCs w:val="24"/>
                <w:lang w:eastAsia="ru-RU"/>
              </w:rPr>
              <w:t xml:space="preserve">НДС/ с НДС </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b/>
                <w:sz w:val="24"/>
                <w:szCs w:val="24"/>
                <w:lang w:eastAsia="ru-RU"/>
              </w:rPr>
              <w:t>Общая сумма, руб</w:t>
            </w:r>
            <w:r>
              <w:rPr>
                <w:rFonts w:ascii="Times New Roman" w:eastAsia="Times New Roman" w:hAnsi="Times New Roman"/>
                <w:b/>
                <w:i/>
                <w:sz w:val="24"/>
                <w:szCs w:val="24"/>
                <w:lang w:eastAsia="ru-RU"/>
              </w:rPr>
              <w:t xml:space="preserve">., без НДС/ с НДС </w:t>
            </w:r>
          </w:p>
        </w:tc>
      </w:tr>
      <w:tr w:rsidR="003447D8">
        <w:trPr>
          <w:trHeight w:val="62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Pr="00086EB0" w:rsidRDefault="003447D8" w:rsidP="00086EB0">
            <w:pPr>
              <w:pStyle w:val="afffff9"/>
              <w:numPr>
                <w:ilvl w:val="0"/>
                <w:numId w:val="49"/>
              </w:numPr>
              <w:tabs>
                <w:tab w:val="num" w:pos="0"/>
              </w:tabs>
              <w:snapToGrid w:val="0"/>
              <w:spacing w:after="0" w:line="240" w:lineRule="auto"/>
              <w:rPr>
                <w:rFonts w:ascii="Times New Roman" w:eastAsia="Times New Roman" w:hAnsi="Times New Roman"/>
                <w:bCs/>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Pr="008A54D0" w:rsidRDefault="005611B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Пакет полимерный</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150,00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10 500,00</w:t>
            </w:r>
          </w:p>
        </w:tc>
      </w:tr>
      <w:tr w:rsidR="003447D8">
        <w:trPr>
          <w:trHeight w:val="1103"/>
        </w:trPr>
        <w:tc>
          <w:tcPr>
            <w:tcW w:w="398" w:type="dxa"/>
            <w:tcBorders>
              <w:top w:val="single" w:sz="4" w:space="0" w:color="000000"/>
              <w:left w:val="single" w:sz="4" w:space="0" w:color="000000"/>
              <w:bottom w:val="single" w:sz="4" w:space="0" w:color="000000"/>
              <w:right w:val="single" w:sz="4" w:space="0" w:color="000000"/>
            </w:tcBorders>
            <w:vAlign w:val="center"/>
          </w:tcPr>
          <w:p w:rsidR="00086EB0" w:rsidRDefault="00086EB0" w:rsidP="00086EB0">
            <w:pPr>
              <w:pStyle w:val="afffff9"/>
              <w:numPr>
                <w:ilvl w:val="0"/>
                <w:numId w:val="49"/>
              </w:numPr>
              <w:tabs>
                <w:tab w:val="num" w:pos="0"/>
              </w:tabs>
              <w:snapToGrid w:val="0"/>
              <w:spacing w:after="0" w:line="240" w:lineRule="auto"/>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Pr="008A54D0"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Вымпел обшивной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550,00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38 500,00</w:t>
            </w:r>
          </w:p>
        </w:tc>
      </w:tr>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napToGrid w:val="0"/>
              <w:spacing w:after="0" w:line="240" w:lineRule="auto"/>
              <w:jc w:val="center"/>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Pr="008A54D0"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Медаль Золото</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2 120,00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80 560,00</w:t>
            </w:r>
          </w:p>
        </w:tc>
      </w:tr>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napToGrid w:val="0"/>
              <w:spacing w:after="0" w:line="240" w:lineRule="auto"/>
              <w:jc w:val="center"/>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Pr="008A54D0"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Медаль Серебро</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2 120,00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80 560,00</w:t>
            </w:r>
          </w:p>
        </w:tc>
      </w:tr>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napToGrid w:val="0"/>
              <w:spacing w:after="0" w:line="240" w:lineRule="auto"/>
              <w:jc w:val="center"/>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Pr="008A54D0"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Медаль Бронза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2 120,00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80 560,00</w:t>
            </w:r>
          </w:p>
        </w:tc>
      </w:tr>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napToGrid w:val="0"/>
              <w:spacing w:after="0" w:line="240" w:lineRule="auto"/>
              <w:jc w:val="center"/>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pPr>
            <w:r>
              <w:rPr>
                <w:rFonts w:ascii="Times New Roman" w:eastAsia="Times New Roman" w:hAnsi="Times New Roman"/>
                <w:lang w:eastAsia="ru-RU"/>
              </w:rPr>
              <w:t>Кубок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15</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3 000,00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45 000,00</w:t>
            </w:r>
          </w:p>
        </w:tc>
      </w:tr>
      <w:tr w:rsidR="003447D8">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napToGrid w:val="0"/>
              <w:spacing w:after="0" w:line="240" w:lineRule="auto"/>
              <w:jc w:val="center"/>
              <w:rPr>
                <w:rFonts w:ascii="Times New Roman" w:eastAsia="Times New Roman"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pPr>
            <w:r>
              <w:rPr>
                <w:rFonts w:ascii="Times New Roman" w:eastAsia="Times New Roman" w:hAnsi="Times New Roman"/>
                <w:lang w:eastAsia="ru-RU"/>
              </w:rPr>
              <w:t>Кубок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hAnsi="Times New Roman"/>
                <w:sz w:val="24"/>
                <w:szCs w:val="24"/>
              </w:rPr>
              <w:t>31 500,00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31 500,00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pPr>
            <w:r>
              <w:rPr>
                <w:rFonts w:ascii="Times New Roman" w:hAnsi="Times New Roman"/>
              </w:rPr>
              <w:t>0</w:t>
            </w: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pPr>
            <w:r>
              <w:rPr>
                <w:rFonts w:ascii="Times New Roman" w:eastAsia="Times New Roman" w:hAnsi="Times New Roman"/>
                <w:lang w:eastAsia="ru-RU"/>
              </w:rPr>
              <w:t>Кубок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pPr>
            <w:r>
              <w:rPr>
                <w:rFonts w:ascii="Times New Roman" w:hAnsi="Times New Roman"/>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23 550,00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pPr>
            <w:r>
              <w:rPr>
                <w:rFonts w:ascii="Times New Roman" w:eastAsia="Times New Roman" w:hAnsi="Times New Roman"/>
                <w:sz w:val="24"/>
                <w:szCs w:val="24"/>
                <w:lang w:eastAsia="ru-RU"/>
              </w:rPr>
              <w:t>70 650,00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Плакетка деревянная, золото</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Плакетка деревянная, серебро</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Плакетка деревянная, бронза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Диплом с рамкой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38 500,00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Ручка шариковая</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70</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13 300,00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Баннер</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9 100,00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9 100,00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Табличка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20 000,00</w:t>
            </w:r>
          </w:p>
        </w:tc>
      </w:tr>
      <w:tr w:rsidR="003447D8">
        <w:trPr>
          <w:trHeight w:val="1116"/>
        </w:trPr>
        <w:tc>
          <w:tcPr>
            <w:tcW w:w="398" w:type="dxa"/>
            <w:tcBorders>
              <w:top w:val="single" w:sz="4" w:space="0" w:color="000000"/>
              <w:left w:val="single" w:sz="4" w:space="0" w:color="000000"/>
              <w:bottom w:val="single" w:sz="4" w:space="0" w:color="000000"/>
              <w:right w:val="single" w:sz="4" w:space="0" w:color="000000"/>
            </w:tcBorders>
            <w:vAlign w:val="center"/>
          </w:tcPr>
          <w:p w:rsidR="003447D8" w:rsidRDefault="003447D8" w:rsidP="00086EB0">
            <w:pPr>
              <w:pStyle w:val="afffff9"/>
              <w:numPr>
                <w:ilvl w:val="0"/>
                <w:numId w:val="49"/>
              </w:numPr>
              <w:tabs>
                <w:tab w:val="num" w:pos="0"/>
              </w:tabs>
              <w:spacing w:after="0" w:line="240" w:lineRule="auto"/>
              <w:jc w:val="center"/>
              <w:rPr>
                <w:rFonts w:ascii="Times New Roman" w:hAnsi="Times New Roman"/>
              </w:rPr>
            </w:pPr>
          </w:p>
        </w:tc>
        <w:tc>
          <w:tcPr>
            <w:tcW w:w="3963"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rPr>
                <w:rFonts w:ascii="Times New Roman" w:eastAsia="Times New Roman" w:hAnsi="Times New Roman"/>
                <w:lang w:eastAsia="ru-RU"/>
              </w:rPr>
            </w:pPr>
            <w:r>
              <w:rPr>
                <w:rFonts w:ascii="Times New Roman" w:eastAsia="Times New Roman" w:hAnsi="Times New Roman"/>
                <w:lang w:eastAsia="ru-RU"/>
              </w:rPr>
              <w:t>Беэдж</w:t>
            </w:r>
          </w:p>
          <w:p w:rsidR="003447D8" w:rsidRPr="00912454" w:rsidRDefault="003447D8">
            <w:pPr>
              <w:spacing w:after="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3447D8" w:rsidRDefault="003447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500,00</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50 000,00</w:t>
            </w:r>
          </w:p>
        </w:tc>
      </w:tr>
      <w:tr w:rsidR="003447D8">
        <w:tc>
          <w:tcPr>
            <w:tcW w:w="398" w:type="dxa"/>
            <w:tcBorders>
              <w:top w:val="single" w:sz="4" w:space="0" w:color="000000"/>
              <w:left w:val="single" w:sz="4" w:space="0" w:color="000000"/>
              <w:bottom w:val="single" w:sz="4" w:space="0" w:color="000000"/>
              <w:right w:val="single" w:sz="4" w:space="0" w:color="000000"/>
            </w:tcBorders>
          </w:tcPr>
          <w:p w:rsidR="003447D8" w:rsidRDefault="003447D8">
            <w:pPr>
              <w:snapToGrid w:val="0"/>
              <w:spacing w:after="0" w:line="240" w:lineRule="auto"/>
              <w:rPr>
                <w:rFonts w:ascii="Times New Roman" w:eastAsia="Times New Roman" w:hAnsi="Times New Roman"/>
                <w:b/>
                <w:sz w:val="28"/>
                <w:szCs w:val="28"/>
                <w:lang w:eastAsia="ru-RU"/>
              </w:rPr>
            </w:pPr>
          </w:p>
        </w:tc>
        <w:tc>
          <w:tcPr>
            <w:tcW w:w="7507" w:type="dxa"/>
            <w:gridSpan w:val="4"/>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right"/>
            </w:pPr>
            <w:r>
              <w:rPr>
                <w:rFonts w:ascii="Times New Roman" w:hAnsi="Times New Roman"/>
                <w:b/>
                <w:sz w:val="28"/>
                <w:szCs w:val="28"/>
              </w:rPr>
              <w:t>ИТОГО:</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261DDA">
            <w:pPr>
              <w:spacing w:after="0" w:line="240" w:lineRule="auto"/>
              <w:jc w:val="center"/>
            </w:pPr>
            <w:r>
              <w:rPr>
                <w:rFonts w:ascii="Times New Roman" w:hAnsi="Times New Roman"/>
                <w:b/>
              </w:rPr>
              <w:t>574</w:t>
            </w:r>
            <w:r w:rsidR="003447D8">
              <w:rPr>
                <w:rFonts w:ascii="Times New Roman" w:hAnsi="Times New Roman"/>
                <w:b/>
              </w:rPr>
              <w:t xml:space="preserve"> </w:t>
            </w:r>
            <w:r>
              <w:rPr>
                <w:rFonts w:ascii="Times New Roman" w:hAnsi="Times New Roman"/>
                <w:b/>
              </w:rPr>
              <w:t>7</w:t>
            </w:r>
            <w:r w:rsidR="00B0328C">
              <w:rPr>
                <w:rFonts w:ascii="Times New Roman" w:hAnsi="Times New Roman"/>
                <w:b/>
              </w:rPr>
              <w:t>30</w:t>
            </w:r>
            <w:r w:rsidR="003447D8">
              <w:rPr>
                <w:rFonts w:ascii="Times New Roman" w:hAnsi="Times New Roman"/>
                <w:b/>
              </w:rPr>
              <w:t>,00</w:t>
            </w:r>
          </w:p>
        </w:tc>
      </w:tr>
      <w:tr w:rsidR="003447D8">
        <w:tc>
          <w:tcPr>
            <w:tcW w:w="398" w:type="dxa"/>
            <w:tcBorders>
              <w:top w:val="single" w:sz="4" w:space="0" w:color="000000"/>
              <w:left w:val="single" w:sz="4" w:space="0" w:color="000000"/>
              <w:bottom w:val="single" w:sz="4" w:space="0" w:color="000000"/>
              <w:right w:val="single" w:sz="4" w:space="0" w:color="000000"/>
            </w:tcBorders>
          </w:tcPr>
          <w:p w:rsidR="003447D8" w:rsidRDefault="003447D8">
            <w:pPr>
              <w:snapToGrid w:val="0"/>
              <w:spacing w:after="0" w:line="240" w:lineRule="auto"/>
              <w:rPr>
                <w:rFonts w:ascii="Times New Roman" w:hAnsi="Times New Roman"/>
                <w:b/>
                <w:sz w:val="28"/>
                <w:szCs w:val="28"/>
              </w:rPr>
            </w:pPr>
          </w:p>
        </w:tc>
        <w:tc>
          <w:tcPr>
            <w:tcW w:w="7507" w:type="dxa"/>
            <w:gridSpan w:val="4"/>
            <w:tcBorders>
              <w:top w:val="single" w:sz="4" w:space="0" w:color="000000"/>
              <w:left w:val="single" w:sz="4" w:space="0" w:color="000000"/>
              <w:bottom w:val="single" w:sz="4" w:space="0" w:color="000000"/>
              <w:right w:val="single" w:sz="4" w:space="0" w:color="000000"/>
            </w:tcBorders>
            <w:vAlign w:val="center"/>
          </w:tcPr>
          <w:p w:rsidR="003447D8" w:rsidRDefault="003447D8">
            <w:pPr>
              <w:spacing w:after="0" w:line="240" w:lineRule="auto"/>
              <w:jc w:val="right"/>
            </w:pPr>
            <w:r>
              <w:rPr>
                <w:rFonts w:ascii="Times New Roman" w:hAnsi="Times New Roman"/>
                <w:b/>
                <w:sz w:val="24"/>
                <w:szCs w:val="24"/>
              </w:rPr>
              <w:t xml:space="preserve">в том числе без НДС/ НДС </w:t>
            </w:r>
          </w:p>
        </w:tc>
        <w:tc>
          <w:tcPr>
            <w:tcW w:w="1842" w:type="dxa"/>
            <w:tcBorders>
              <w:top w:val="single" w:sz="4" w:space="0" w:color="000000"/>
              <w:left w:val="single" w:sz="4" w:space="0" w:color="000000"/>
              <w:bottom w:val="single" w:sz="4" w:space="0" w:color="000000"/>
              <w:right w:val="single" w:sz="4" w:space="0" w:color="000000"/>
            </w:tcBorders>
            <w:vAlign w:val="center"/>
          </w:tcPr>
          <w:p w:rsidR="003447D8" w:rsidRDefault="003447D8" w:rsidP="00B0328C">
            <w:pPr>
              <w:snapToGrid w:val="0"/>
              <w:spacing w:after="0" w:line="240" w:lineRule="auto"/>
              <w:rPr>
                <w:rFonts w:ascii="Times New Roman" w:hAnsi="Times New Roman"/>
                <w:b/>
                <w:sz w:val="24"/>
                <w:szCs w:val="24"/>
              </w:rPr>
            </w:pPr>
          </w:p>
        </w:tc>
      </w:tr>
    </w:tbl>
    <w:p w:rsidR="003447D8" w:rsidRDefault="003447D8" w:rsidP="003447D8">
      <w:pPr>
        <w:tabs>
          <w:tab w:val="left" w:pos="567"/>
        </w:tabs>
        <w:spacing w:after="0" w:line="240" w:lineRule="auto"/>
        <w:ind w:firstLine="709"/>
        <w:jc w:val="both"/>
        <w:rPr>
          <w:rFonts w:ascii="Times New Roman" w:eastAsia="Times New Roman" w:hAnsi="Times New Roman"/>
          <w:b/>
          <w:color w:val="FF0000"/>
          <w:sz w:val="24"/>
          <w:szCs w:val="24"/>
          <w:lang w:eastAsia="ru-RU"/>
        </w:rPr>
      </w:pPr>
    </w:p>
    <w:p w:rsidR="00E048DD" w:rsidRPr="00E048DD" w:rsidRDefault="00E048DD" w:rsidP="00E048DD">
      <w:pPr>
        <w:tabs>
          <w:tab w:val="left" w:pos="567"/>
        </w:tabs>
        <w:spacing w:after="0" w:line="240" w:lineRule="auto"/>
        <w:ind w:firstLine="709"/>
        <w:jc w:val="both"/>
        <w:rPr>
          <w:rFonts w:ascii="Times New Roman" w:eastAsia="Times New Roman" w:hAnsi="Times New Roman"/>
          <w:color w:val="000000"/>
          <w:sz w:val="24"/>
          <w:szCs w:val="24"/>
          <w:lang w:eastAsia="ru-RU"/>
        </w:rPr>
      </w:pPr>
      <w:r w:rsidRPr="00E048DD">
        <w:rPr>
          <w:rFonts w:ascii="Times New Roman" w:eastAsia="Times New Roman" w:hAnsi="Times New Roman"/>
          <w:color w:val="000000"/>
          <w:sz w:val="24"/>
          <w:szCs w:val="24"/>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E048DD">
        <w:rPr>
          <w:rFonts w:ascii="Times New Roman" w:eastAsia="Times New Roman" w:hAnsi="Times New Roman"/>
          <w:bCs/>
          <w:color w:val="000000"/>
          <w:sz w:val="24"/>
          <w:szCs w:val="24"/>
          <w:lang w:eastAsia="ru-RU"/>
        </w:rPr>
        <w:t>______________ (______________) рублей ________ копеек, в том числе</w:t>
      </w:r>
      <w:r w:rsidRPr="00E048DD">
        <w:rPr>
          <w:rFonts w:ascii="Times New Roman" w:eastAsia="Times New Roman" w:hAnsi="Times New Roman"/>
          <w:color w:val="000000"/>
          <w:sz w:val="24"/>
          <w:szCs w:val="24"/>
          <w:lang w:eastAsia="ru-RU"/>
        </w:rPr>
        <w:t xml:space="preserve"> НДС ____%. / без НДС.</w:t>
      </w:r>
    </w:p>
    <w:p w:rsidR="00E048DD" w:rsidRDefault="00E048DD" w:rsidP="003447D8">
      <w:pPr>
        <w:tabs>
          <w:tab w:val="left" w:pos="567"/>
        </w:tabs>
        <w:spacing w:after="0" w:line="240" w:lineRule="auto"/>
        <w:ind w:firstLine="709"/>
        <w:jc w:val="both"/>
        <w:rPr>
          <w:rFonts w:ascii="Times New Roman" w:eastAsia="Times New Roman" w:hAnsi="Times New Roman"/>
          <w:b/>
          <w:color w:val="FF0000"/>
          <w:sz w:val="24"/>
          <w:szCs w:val="24"/>
          <w:lang w:eastAsia="ru-RU"/>
        </w:rPr>
      </w:pPr>
    </w:p>
    <w:p w:rsidR="003447D8" w:rsidRDefault="003447D8" w:rsidP="003447D8">
      <w:pPr>
        <w:jc w:val="center"/>
        <w:rPr>
          <w:rFonts w:ascii="Times New Roman" w:hAnsi="Times New Roman"/>
          <w:b/>
        </w:rPr>
      </w:pPr>
      <w:r w:rsidRPr="006A089F">
        <w:rPr>
          <w:rFonts w:ascii="Times New Roman" w:hAnsi="Times New Roman"/>
          <w:b/>
        </w:rPr>
        <w:t>ПОДПИСИ СТОРОН</w:t>
      </w:r>
    </w:p>
    <w:tbl>
      <w:tblPr>
        <w:tblW w:w="9497" w:type="dxa"/>
        <w:tblInd w:w="392" w:type="dxa"/>
        <w:tblLayout w:type="fixed"/>
        <w:tblLook w:val="0000" w:firstRow="0" w:lastRow="0" w:firstColumn="0" w:lastColumn="0" w:noHBand="0" w:noVBand="0"/>
      </w:tblPr>
      <w:tblGrid>
        <w:gridCol w:w="4678"/>
        <w:gridCol w:w="4819"/>
      </w:tblGrid>
      <w:tr w:rsidR="003447D8" w:rsidRPr="008A75A1">
        <w:tc>
          <w:tcPr>
            <w:tcW w:w="4678" w:type="dxa"/>
          </w:tcPr>
          <w:p w:rsidR="003447D8" w:rsidRPr="008A75A1" w:rsidRDefault="003447D8">
            <w:pPr>
              <w:spacing w:after="0" w:line="240" w:lineRule="auto"/>
              <w:rPr>
                <w:rFonts w:ascii="Times New Roman" w:hAnsi="Times New Roman"/>
                <w:b/>
                <w:bCs/>
                <w:spacing w:val="-6"/>
              </w:rPr>
            </w:pPr>
            <w:r w:rsidRPr="008A75A1">
              <w:rPr>
                <w:rFonts w:ascii="Times New Roman" w:hAnsi="Times New Roman"/>
                <w:b/>
                <w:bCs/>
                <w:spacing w:val="-6"/>
              </w:rPr>
              <w:t>Заказчик:</w:t>
            </w:r>
          </w:p>
          <w:p w:rsidR="003447D8" w:rsidRPr="008A75A1" w:rsidRDefault="003447D8">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3447D8" w:rsidRPr="008A75A1" w:rsidRDefault="003447D8">
            <w:pPr>
              <w:spacing w:after="0" w:line="240" w:lineRule="auto"/>
              <w:rPr>
                <w:rFonts w:ascii="Times New Roman" w:hAnsi="Times New Roman"/>
                <w:b/>
                <w:bCs/>
                <w:spacing w:val="-6"/>
              </w:rPr>
            </w:pPr>
          </w:p>
          <w:p w:rsidR="003447D8" w:rsidRPr="008A75A1" w:rsidRDefault="003447D8">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3447D8" w:rsidRPr="008A75A1" w:rsidRDefault="003447D8">
            <w:pPr>
              <w:spacing w:after="0" w:line="240" w:lineRule="auto"/>
              <w:rPr>
                <w:rFonts w:ascii="Times New Roman" w:hAnsi="Times New Roman"/>
              </w:rPr>
            </w:pPr>
          </w:p>
        </w:tc>
        <w:tc>
          <w:tcPr>
            <w:tcW w:w="4819" w:type="dxa"/>
          </w:tcPr>
          <w:p w:rsidR="003447D8" w:rsidRPr="008A75A1" w:rsidRDefault="003447D8">
            <w:pPr>
              <w:spacing w:after="0" w:line="240" w:lineRule="auto"/>
              <w:rPr>
                <w:rFonts w:ascii="Times New Roman" w:hAnsi="Times New Roman"/>
                <w:b/>
              </w:rPr>
            </w:pPr>
            <w:r w:rsidRPr="008A75A1">
              <w:rPr>
                <w:rFonts w:ascii="Times New Roman" w:hAnsi="Times New Roman"/>
                <w:b/>
              </w:rPr>
              <w:t>Поставщик:</w:t>
            </w:r>
          </w:p>
          <w:p w:rsidR="003447D8" w:rsidRPr="008A75A1" w:rsidRDefault="003447D8">
            <w:pPr>
              <w:spacing w:after="0" w:line="240" w:lineRule="auto"/>
              <w:rPr>
                <w:rFonts w:ascii="Times New Roman" w:eastAsia="Times New Roman" w:hAnsi="Times New Roman"/>
                <w:b/>
                <w:lang w:eastAsia="ru-RU"/>
              </w:rPr>
            </w:pPr>
          </w:p>
          <w:p w:rsidR="003447D8" w:rsidRPr="008A75A1" w:rsidRDefault="003447D8">
            <w:pPr>
              <w:spacing w:after="0" w:line="240" w:lineRule="auto"/>
              <w:rPr>
                <w:rFonts w:ascii="Times New Roman" w:eastAsia="Times New Roman" w:hAnsi="Times New Roman"/>
                <w:b/>
                <w:lang w:eastAsia="ru-RU"/>
              </w:rPr>
            </w:pPr>
          </w:p>
          <w:p w:rsidR="003447D8" w:rsidRPr="008A75A1" w:rsidRDefault="003447D8">
            <w:pPr>
              <w:spacing w:after="0" w:line="240" w:lineRule="auto"/>
              <w:rPr>
                <w:rFonts w:ascii="Times New Roman" w:eastAsia="Times New Roman" w:hAnsi="Times New Roman"/>
                <w:color w:val="000000"/>
                <w:lang w:eastAsia="ru-RU"/>
              </w:rPr>
            </w:pPr>
          </w:p>
          <w:p w:rsidR="003447D8" w:rsidRPr="008A75A1" w:rsidRDefault="003447D8">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3447D8" w:rsidRPr="008A75A1" w:rsidRDefault="003447D8">
            <w:pPr>
              <w:rPr>
                <w:rFonts w:ascii="Times New Roman" w:hAnsi="Times New Roman"/>
              </w:rPr>
            </w:pPr>
          </w:p>
        </w:tc>
      </w:tr>
    </w:tbl>
    <w:p w:rsidR="004F3A5C" w:rsidRDefault="004F3A5C">
      <w:pPr>
        <w:jc w:val="center"/>
        <w:rPr>
          <w:rFonts w:ascii="Times New Roman" w:eastAsia="Times New Roman" w:hAnsi="Times New Roman" w:cs="Times New Roman"/>
          <w:b/>
          <w:spacing w:val="-6"/>
          <w:sz w:val="24"/>
          <w:szCs w:val="24"/>
          <w:lang w:eastAsia="ru-RU"/>
        </w:rPr>
      </w:pPr>
    </w:p>
    <w:p w:rsidR="004F3A5C" w:rsidRDefault="004F3A5C">
      <w:pPr>
        <w:jc w:val="center"/>
        <w:rPr>
          <w:rFonts w:ascii="Times New Roman" w:eastAsia="Times New Roman" w:hAnsi="Times New Roman" w:cs="Times New Roman"/>
          <w:b/>
          <w:spacing w:val="-6"/>
          <w:sz w:val="24"/>
          <w:szCs w:val="24"/>
          <w:lang w:eastAsia="ru-RU"/>
        </w:rPr>
      </w:pPr>
    </w:p>
    <w:p w:rsidR="004F3A5C" w:rsidRDefault="004F3A5C">
      <w:pPr>
        <w:jc w:val="center"/>
        <w:rPr>
          <w:rFonts w:ascii="Times New Roman" w:eastAsia="Times New Roman" w:hAnsi="Times New Roman" w:cs="Times New Roman"/>
          <w:b/>
          <w:spacing w:val="-6"/>
          <w:sz w:val="24"/>
          <w:szCs w:val="24"/>
          <w:lang w:eastAsia="ru-RU"/>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0328C" w:rsidRDefault="00B0328C">
      <w:pPr>
        <w:spacing w:after="0" w:line="240" w:lineRule="auto"/>
        <w:jc w:val="right"/>
        <w:rPr>
          <w:rFonts w:ascii="Times New Roman" w:hAnsi="Times New Roman" w:cs="Times New Roman"/>
        </w:rPr>
      </w:pPr>
    </w:p>
    <w:p w:rsidR="00BE1F64" w:rsidRDefault="00BE1F64">
      <w:pPr>
        <w:spacing w:after="0" w:line="240" w:lineRule="auto"/>
        <w:jc w:val="right"/>
        <w:rPr>
          <w:rFonts w:ascii="Times New Roman" w:hAnsi="Times New Roman" w:cs="Times New Roman"/>
        </w:rPr>
      </w:pPr>
    </w:p>
    <w:p w:rsidR="00BE1F64" w:rsidRDefault="00BE1F64">
      <w:pPr>
        <w:spacing w:after="0" w:line="240" w:lineRule="auto"/>
        <w:jc w:val="right"/>
        <w:rPr>
          <w:rFonts w:ascii="Times New Roman" w:hAnsi="Times New Roman" w:cs="Times New Roman"/>
        </w:rPr>
      </w:pPr>
    </w:p>
    <w:p w:rsidR="00BE1F64" w:rsidRDefault="00BE1F64">
      <w:pPr>
        <w:spacing w:after="0" w:line="240" w:lineRule="auto"/>
        <w:jc w:val="right"/>
        <w:rPr>
          <w:rFonts w:ascii="Times New Roman" w:hAnsi="Times New Roman" w:cs="Times New Roman"/>
        </w:rPr>
      </w:pPr>
    </w:p>
    <w:p w:rsidR="00BE1F64" w:rsidRDefault="00BE1F64">
      <w:pPr>
        <w:spacing w:after="0" w:line="240" w:lineRule="auto"/>
        <w:jc w:val="right"/>
        <w:rPr>
          <w:rFonts w:ascii="Times New Roman" w:hAnsi="Times New Roman" w:cs="Times New Roman"/>
        </w:rPr>
      </w:pPr>
    </w:p>
    <w:p w:rsidR="004F3A5C" w:rsidRDefault="004F3A5C">
      <w:pPr>
        <w:spacing w:after="0" w:line="240" w:lineRule="auto"/>
        <w:jc w:val="right"/>
      </w:pPr>
      <w:r>
        <w:rPr>
          <w:rFonts w:ascii="Times New Roman" w:hAnsi="Times New Roman" w:cs="Times New Roman"/>
        </w:rPr>
        <w:t>Приложение № 3</w:t>
      </w:r>
    </w:p>
    <w:p w:rsidR="004F3A5C" w:rsidRDefault="004F3A5C">
      <w:pPr>
        <w:spacing w:after="0" w:line="240" w:lineRule="auto"/>
        <w:jc w:val="right"/>
      </w:pPr>
      <w:r>
        <w:rPr>
          <w:rFonts w:ascii="Times New Roman" w:eastAsia="Times New Roman" w:hAnsi="Times New Roman" w:cs="Times New Roman"/>
        </w:rPr>
        <w:t xml:space="preserve"> </w:t>
      </w:r>
      <w:r>
        <w:rPr>
          <w:rFonts w:ascii="Times New Roman" w:hAnsi="Times New Roman" w:cs="Times New Roman"/>
        </w:rPr>
        <w:t>к Контракту № ___________________</w:t>
      </w:r>
    </w:p>
    <w:p w:rsidR="004F3A5C" w:rsidRDefault="004F3A5C">
      <w:pPr>
        <w:spacing w:after="0" w:line="240" w:lineRule="auto"/>
        <w:ind w:firstLine="709"/>
        <w:jc w:val="right"/>
      </w:pPr>
      <w:r>
        <w:rPr>
          <w:rFonts w:ascii="Times New Roman" w:hAnsi="Times New Roman" w:cs="Times New Roman"/>
        </w:rPr>
        <w:t>от «___» __________ 2026 г.</w:t>
      </w:r>
    </w:p>
    <w:p w:rsidR="004F3A5C" w:rsidRDefault="004F3A5C">
      <w:pPr>
        <w:rPr>
          <w:rFonts w:ascii="Times New Roman" w:hAnsi="Times New Roman" w:cs="Times New Roman"/>
        </w:rPr>
      </w:pPr>
    </w:p>
    <w:p w:rsidR="004F3A5C" w:rsidRDefault="004F3A5C">
      <w:pPr>
        <w:shd w:val="clear" w:color="auto" w:fill="FFFFFF"/>
        <w:spacing w:after="0" w:line="240" w:lineRule="auto"/>
        <w:jc w:val="center"/>
        <w:rPr>
          <w:rFonts w:ascii="Times New Roman" w:eastAsia="Times New Roman" w:hAnsi="Times New Roman" w:cs="Times New Roman"/>
          <w:b/>
          <w:spacing w:val="-1"/>
          <w:lang w:eastAsia="ru-RU"/>
        </w:rPr>
      </w:pPr>
    </w:p>
    <w:p w:rsidR="004F3A5C" w:rsidRDefault="004F3A5C">
      <w:pPr>
        <w:shd w:val="clear" w:color="auto" w:fill="FFFFFF"/>
        <w:spacing w:after="0" w:line="240" w:lineRule="auto"/>
        <w:jc w:val="center"/>
        <w:rPr>
          <w:rFonts w:ascii="Times New Roman" w:eastAsia="Times New Roman" w:hAnsi="Times New Roman" w:cs="Times New Roman"/>
          <w:b/>
          <w:spacing w:val="-1"/>
          <w:lang w:eastAsia="ru-RU"/>
        </w:rPr>
      </w:pPr>
    </w:p>
    <w:p w:rsidR="004F3A5C" w:rsidRDefault="004F3A5C">
      <w:pPr>
        <w:shd w:val="clear" w:color="auto" w:fill="FFFFFF"/>
        <w:spacing w:after="0" w:line="240" w:lineRule="auto"/>
        <w:jc w:val="center"/>
      </w:pPr>
      <w:r>
        <w:rPr>
          <w:rFonts w:ascii="Times New Roman" w:eastAsia="Times New Roman" w:hAnsi="Times New Roman" w:cs="Times New Roman"/>
          <w:spacing w:val="-1"/>
          <w:lang w:eastAsia="ru-RU"/>
        </w:rPr>
        <w:t>ПРОТОКОЛ</w:t>
      </w:r>
    </w:p>
    <w:p w:rsidR="004F3A5C" w:rsidRDefault="004F3A5C">
      <w:pPr>
        <w:shd w:val="clear" w:color="auto" w:fill="FFFFFF"/>
        <w:spacing w:after="0" w:line="240" w:lineRule="auto"/>
        <w:jc w:val="center"/>
      </w:pPr>
      <w:r>
        <w:rPr>
          <w:rFonts w:ascii="Times New Roman" w:eastAsia="Times New Roman" w:hAnsi="Times New Roman" w:cs="Times New Roman"/>
          <w:spacing w:val="-1"/>
          <w:lang w:eastAsia="ru-RU"/>
        </w:rPr>
        <w:t xml:space="preserve">соглашения о контрактной цене к Контракту </w:t>
      </w:r>
    </w:p>
    <w:p w:rsidR="004F3A5C" w:rsidRDefault="004F3A5C">
      <w:pPr>
        <w:shd w:val="clear" w:color="auto" w:fill="FFFFFF"/>
        <w:spacing w:after="0" w:line="240" w:lineRule="auto"/>
        <w:jc w:val="center"/>
      </w:pPr>
      <w:r>
        <w:rPr>
          <w:rFonts w:ascii="Times New Roman" w:eastAsia="Times New Roman" w:hAnsi="Times New Roman" w:cs="Times New Roman"/>
          <w:spacing w:val="-1"/>
          <w:lang w:eastAsia="ru-RU"/>
        </w:rPr>
        <w:t xml:space="preserve">от </w:t>
      </w:r>
      <w:r>
        <w:rPr>
          <w:rFonts w:ascii="Times New Roman" w:eastAsia="Times New Roman" w:hAnsi="Times New Roman" w:cs="Times New Roman"/>
          <w:lang w:eastAsia="ru-RU"/>
        </w:rPr>
        <w:t xml:space="preserve">«___» __________ 2026 г. № </w:t>
      </w:r>
      <w:r>
        <w:rPr>
          <w:rFonts w:ascii="Times New Roman" w:eastAsia="Times New Roman" w:hAnsi="Times New Roman" w:cs="Times New Roman"/>
          <w:spacing w:val="-1"/>
          <w:lang w:eastAsia="ru-RU"/>
        </w:rPr>
        <w:t>_______________________</w:t>
      </w:r>
    </w:p>
    <w:p w:rsidR="004F3A5C" w:rsidRDefault="004F3A5C">
      <w:pPr>
        <w:shd w:val="clear" w:color="auto" w:fill="FFFFFF"/>
        <w:spacing w:after="0" w:line="240" w:lineRule="auto"/>
        <w:jc w:val="center"/>
        <w:rPr>
          <w:rFonts w:ascii="Times New Roman" w:eastAsia="Times New Roman" w:hAnsi="Times New Roman" w:cs="Times New Roman"/>
          <w:spacing w:val="-1"/>
          <w:lang w:eastAsia="ru-RU"/>
        </w:rPr>
      </w:pPr>
    </w:p>
    <w:tbl>
      <w:tblPr>
        <w:tblW w:w="0" w:type="auto"/>
        <w:tblInd w:w="-191" w:type="dxa"/>
        <w:tblLayout w:type="fixed"/>
        <w:tblLook w:val="0000" w:firstRow="0" w:lastRow="0" w:firstColumn="0" w:lastColumn="0" w:noHBand="0" w:noVBand="0"/>
      </w:tblPr>
      <w:tblGrid>
        <w:gridCol w:w="710"/>
        <w:gridCol w:w="2693"/>
        <w:gridCol w:w="709"/>
        <w:gridCol w:w="708"/>
        <w:gridCol w:w="1881"/>
        <w:gridCol w:w="2088"/>
        <w:gridCol w:w="1485"/>
      </w:tblGrid>
      <w:tr w:rsidR="004F3A5C">
        <w:trPr>
          <w:trHeight w:val="994"/>
        </w:trPr>
        <w:tc>
          <w:tcPr>
            <w:tcW w:w="710"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hAnsi="Times New Roman" w:cs="Times New Roman"/>
                <w:bCs/>
              </w:rPr>
              <w:t>№</w:t>
            </w:r>
            <w:r>
              <w:rPr>
                <w:rFonts w:ascii="Times New Roman" w:eastAsia="Times New Roman" w:hAnsi="Times New Roman" w:cs="Times New Roman"/>
                <w:bCs/>
              </w:rPr>
              <w:t xml:space="preserve"> </w:t>
            </w:r>
            <w:r>
              <w:rPr>
                <w:rFonts w:ascii="Times New Roman" w:hAnsi="Times New Roman" w:cs="Times New Roman"/>
                <w:bCs/>
              </w:rPr>
              <w:t>п/п</w:t>
            </w:r>
          </w:p>
        </w:tc>
        <w:tc>
          <w:tcPr>
            <w:tcW w:w="2693"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hAnsi="Times New Roman" w:cs="Times New Roman"/>
                <w:bCs/>
              </w:rPr>
              <w:t>Наименование</w:t>
            </w:r>
          </w:p>
        </w:tc>
        <w:tc>
          <w:tcPr>
            <w:tcW w:w="709"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hAnsi="Times New Roman" w:cs="Times New Roman"/>
                <w:bCs/>
              </w:rPr>
              <w:t>Ед. изм.</w:t>
            </w:r>
          </w:p>
        </w:tc>
        <w:tc>
          <w:tcPr>
            <w:tcW w:w="708"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hAnsi="Times New Roman" w:cs="Times New Roman"/>
                <w:bCs/>
              </w:rPr>
              <w:t>Кол-во</w:t>
            </w:r>
          </w:p>
        </w:tc>
        <w:tc>
          <w:tcPr>
            <w:tcW w:w="1881" w:type="dxa"/>
            <w:tcBorders>
              <w:top w:val="single" w:sz="4" w:space="0" w:color="000000"/>
              <w:left w:val="single" w:sz="4" w:space="0" w:color="000000"/>
              <w:bottom w:val="single" w:sz="4" w:space="0" w:color="000000"/>
            </w:tcBorders>
            <w:vAlign w:val="center"/>
          </w:tcPr>
          <w:p w:rsidR="004F3A5C" w:rsidRDefault="004F3A5C">
            <w:pPr>
              <w:spacing w:after="0"/>
              <w:ind w:left="-113" w:right="-112" w:hanging="113"/>
              <w:jc w:val="center"/>
            </w:pPr>
            <w:r>
              <w:rPr>
                <w:rFonts w:ascii="Times New Roman" w:hAnsi="Times New Roman" w:cs="Times New Roman"/>
                <w:bCs/>
              </w:rPr>
              <w:t>Цена за единицу (руб.), с учетом НДС __%/без НДС</w:t>
            </w:r>
          </w:p>
        </w:tc>
        <w:tc>
          <w:tcPr>
            <w:tcW w:w="2088" w:type="dxa"/>
            <w:tcBorders>
              <w:top w:val="single" w:sz="4" w:space="0" w:color="000000"/>
              <w:left w:val="single" w:sz="4" w:space="0" w:color="000000"/>
              <w:bottom w:val="single" w:sz="4" w:space="0" w:color="000000"/>
            </w:tcBorders>
            <w:vAlign w:val="center"/>
          </w:tcPr>
          <w:p w:rsidR="004F3A5C" w:rsidRDefault="004F3A5C">
            <w:pPr>
              <w:spacing w:after="0"/>
              <w:ind w:left="-104" w:right="-112"/>
              <w:jc w:val="center"/>
            </w:pPr>
            <w:r>
              <w:rPr>
                <w:rFonts w:ascii="Times New Roman" w:hAnsi="Times New Roman" w:cs="Times New Roman"/>
                <w:bCs/>
              </w:rPr>
              <w:t>Стоимость Товара (руб.), с учетом НДС ___%/ без НДС</w:t>
            </w: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hd w:val="clear" w:color="auto" w:fill="FFFFFF"/>
              <w:spacing w:after="0" w:line="240" w:lineRule="auto"/>
              <w:ind w:firstLine="2"/>
              <w:jc w:val="center"/>
            </w:pPr>
            <w:r>
              <w:rPr>
                <w:rFonts w:ascii="Times New Roman" w:eastAsia="Times New Roman" w:hAnsi="Times New Roman" w:cs="Times New Roman"/>
                <w:lang w:eastAsia="ru-RU"/>
              </w:rPr>
              <w:t>Примечания</w:t>
            </w:r>
          </w:p>
        </w:tc>
      </w:tr>
      <w:tr w:rsidR="004F3A5C">
        <w:trPr>
          <w:trHeight w:val="345"/>
        </w:trPr>
        <w:tc>
          <w:tcPr>
            <w:tcW w:w="710"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eastAsia="Times New Roman" w:hAnsi="Times New Roman" w:cs="Times New Roman"/>
                <w:lang w:eastAsia="ru-RU"/>
              </w:rPr>
              <w:t>1.</w:t>
            </w:r>
          </w:p>
        </w:tc>
        <w:tc>
          <w:tcPr>
            <w:tcW w:w="2693"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p w:rsidR="004F3A5C" w:rsidRDefault="004F3A5C">
            <w:pPr>
              <w:spacing w:after="0" w:line="240" w:lineRule="auto"/>
              <w:jc w:val="center"/>
              <w:rPr>
                <w:rFonts w:ascii="Times New Roman" w:eastAsia="Times New Roman" w:hAnsi="Times New Roman" w:cs="Times New Roman"/>
                <w:lang w:eastAsia="ru-RU"/>
              </w:rPr>
            </w:pPr>
          </w:p>
        </w:tc>
        <w:tc>
          <w:tcPr>
            <w:tcW w:w="709"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tc>
        <w:tc>
          <w:tcPr>
            <w:tcW w:w="70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881"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208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r>
      <w:tr w:rsidR="004F3A5C">
        <w:trPr>
          <w:trHeight w:val="345"/>
        </w:trPr>
        <w:tc>
          <w:tcPr>
            <w:tcW w:w="710"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eastAsia="Times New Roman" w:hAnsi="Times New Roman" w:cs="Times New Roman"/>
                <w:lang w:eastAsia="ru-RU"/>
              </w:rPr>
              <w:t>2.</w:t>
            </w:r>
          </w:p>
        </w:tc>
        <w:tc>
          <w:tcPr>
            <w:tcW w:w="2693"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tc>
        <w:tc>
          <w:tcPr>
            <w:tcW w:w="709"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tc>
        <w:tc>
          <w:tcPr>
            <w:tcW w:w="70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881"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208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r>
      <w:tr w:rsidR="004F3A5C">
        <w:trPr>
          <w:trHeight w:val="345"/>
        </w:trPr>
        <w:tc>
          <w:tcPr>
            <w:tcW w:w="710" w:type="dxa"/>
            <w:tcBorders>
              <w:top w:val="single" w:sz="4" w:space="0" w:color="000000"/>
              <w:left w:val="single" w:sz="4" w:space="0" w:color="000000"/>
              <w:bottom w:val="single" w:sz="4" w:space="0" w:color="000000"/>
            </w:tcBorders>
            <w:vAlign w:val="center"/>
          </w:tcPr>
          <w:p w:rsidR="004F3A5C" w:rsidRDefault="004F3A5C">
            <w:pPr>
              <w:spacing w:after="0" w:line="240" w:lineRule="auto"/>
              <w:jc w:val="center"/>
            </w:pPr>
            <w:r>
              <w:rPr>
                <w:rFonts w:ascii="Times New Roman" w:eastAsia="Times New Roman" w:hAnsi="Times New Roman" w:cs="Times New Roman"/>
                <w:lang w:eastAsia="ru-RU"/>
              </w:rPr>
              <w:t>3</w:t>
            </w:r>
          </w:p>
        </w:tc>
        <w:tc>
          <w:tcPr>
            <w:tcW w:w="2693"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tc>
        <w:tc>
          <w:tcPr>
            <w:tcW w:w="709"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lang w:eastAsia="ru-RU"/>
              </w:rPr>
            </w:pPr>
          </w:p>
        </w:tc>
        <w:tc>
          <w:tcPr>
            <w:tcW w:w="70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881"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208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r>
      <w:tr w:rsidR="004F3A5C">
        <w:trPr>
          <w:trHeight w:val="345"/>
        </w:trPr>
        <w:tc>
          <w:tcPr>
            <w:tcW w:w="710"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2693"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709"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70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881"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208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color w:val="000000"/>
                <w:lang w:eastAsia="ru-RU"/>
              </w:rPr>
            </w:pPr>
          </w:p>
        </w:tc>
      </w:tr>
      <w:tr w:rsidR="004F3A5C">
        <w:trPr>
          <w:trHeight w:val="519"/>
        </w:trPr>
        <w:tc>
          <w:tcPr>
            <w:tcW w:w="3403" w:type="dxa"/>
            <w:gridSpan w:val="2"/>
            <w:tcBorders>
              <w:top w:val="single" w:sz="4" w:space="0" w:color="000000"/>
              <w:left w:val="single" w:sz="4" w:space="0" w:color="000000"/>
              <w:bottom w:val="single" w:sz="4" w:space="0" w:color="000000"/>
            </w:tcBorders>
            <w:vAlign w:val="center"/>
          </w:tcPr>
          <w:p w:rsidR="004F3A5C" w:rsidRDefault="004F3A5C">
            <w:pPr>
              <w:spacing w:after="0" w:line="240" w:lineRule="auto"/>
              <w:jc w:val="right"/>
            </w:pPr>
            <w:r>
              <w:rPr>
                <w:rFonts w:ascii="Times New Roman" w:hAnsi="Times New Roman" w:cs="Times New Roman"/>
                <w:b/>
                <w:bCs/>
              </w:rPr>
              <w:t>Итого</w:t>
            </w:r>
          </w:p>
        </w:tc>
        <w:tc>
          <w:tcPr>
            <w:tcW w:w="709"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hAnsi="Times New Roman" w:cs="Times New Roman"/>
                <w:b/>
                <w:bCs/>
              </w:rPr>
            </w:pPr>
          </w:p>
        </w:tc>
        <w:tc>
          <w:tcPr>
            <w:tcW w:w="70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b/>
                <w:bCs/>
                <w:lang w:eastAsia="ru-RU"/>
              </w:rPr>
            </w:pPr>
          </w:p>
        </w:tc>
        <w:tc>
          <w:tcPr>
            <w:tcW w:w="1881"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rPr>
                <w:rFonts w:ascii="Times New Roman" w:eastAsia="Times New Roman" w:hAnsi="Times New Roman" w:cs="Times New Roman"/>
                <w:b/>
                <w:bCs/>
                <w:color w:val="000000"/>
                <w:lang w:eastAsia="ru-RU"/>
              </w:rPr>
            </w:pPr>
          </w:p>
        </w:tc>
        <w:tc>
          <w:tcPr>
            <w:tcW w:w="2088" w:type="dxa"/>
            <w:tcBorders>
              <w:top w:val="single" w:sz="4" w:space="0" w:color="000000"/>
              <w:left w:val="single" w:sz="4" w:space="0" w:color="000000"/>
              <w:bottom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b/>
                <w:bCs/>
                <w:color w:val="000000"/>
                <w:lang w:eastAsia="ru-RU"/>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4F3A5C" w:rsidRDefault="004F3A5C">
            <w:pPr>
              <w:snapToGrid w:val="0"/>
              <w:spacing w:after="0" w:line="240" w:lineRule="auto"/>
              <w:jc w:val="center"/>
              <w:rPr>
                <w:rFonts w:ascii="Times New Roman" w:eastAsia="Times New Roman" w:hAnsi="Times New Roman" w:cs="Times New Roman"/>
                <w:b/>
                <w:bCs/>
                <w:color w:val="000000"/>
                <w:lang w:eastAsia="ru-RU"/>
              </w:rPr>
            </w:pPr>
          </w:p>
        </w:tc>
      </w:tr>
    </w:tbl>
    <w:p w:rsidR="004F3A5C" w:rsidRDefault="004F3A5C">
      <w:pPr>
        <w:shd w:val="clear" w:color="auto" w:fill="FFFFFF"/>
        <w:spacing w:after="0" w:line="240" w:lineRule="auto"/>
        <w:jc w:val="center"/>
        <w:rPr>
          <w:rFonts w:ascii="Times New Roman" w:eastAsia="Times New Roman" w:hAnsi="Times New Roman" w:cs="Times New Roman"/>
          <w:spacing w:val="-1"/>
          <w:lang w:eastAsia="ru-RU"/>
        </w:rPr>
      </w:pPr>
    </w:p>
    <w:p w:rsidR="004F3A5C" w:rsidRDefault="004F3A5C">
      <w:pPr>
        <w:spacing w:after="0" w:line="240" w:lineRule="auto"/>
        <w:ind w:firstLine="567"/>
        <w:jc w:val="both"/>
      </w:pPr>
      <w:r>
        <w:rPr>
          <w:rFonts w:ascii="Times New Roman" w:eastAsia="Times New Roman" w:hAnsi="Times New Roman" w:cs="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Pr>
          <w:rFonts w:ascii="Times New Roman" w:eastAsia="Times New Roman" w:hAnsi="Times New Roman" w:cs="Times New Roman"/>
          <w:bCs/>
          <w:lang w:eastAsia="ru-RU"/>
        </w:rPr>
        <w:t>______________ (______________) рублей ________ копеек, в том числе</w:t>
      </w:r>
      <w:r>
        <w:rPr>
          <w:rFonts w:ascii="Times New Roman" w:eastAsia="Times New Roman" w:hAnsi="Times New Roman" w:cs="Times New Roman"/>
          <w:lang w:eastAsia="ru-RU"/>
        </w:rPr>
        <w:t xml:space="preserve"> НДС </w:t>
      </w:r>
      <w:r>
        <w:rPr>
          <w:rFonts w:ascii="Times New Roman" w:hAnsi="Times New Roman" w:cs="Times New Roman"/>
        </w:rPr>
        <w:t>____%. / без НДС.</w:t>
      </w:r>
    </w:p>
    <w:p w:rsidR="004F3A5C" w:rsidRDefault="004F3A5C">
      <w:pPr>
        <w:spacing w:after="0" w:line="240" w:lineRule="auto"/>
        <w:ind w:firstLine="567"/>
        <w:jc w:val="both"/>
        <w:rPr>
          <w:rFonts w:ascii="Times New Roman" w:eastAsia="Times New Roman" w:hAnsi="Times New Roman" w:cs="Times New Roman"/>
          <w:bCs/>
          <w:lang w:eastAsia="ru-RU"/>
        </w:rPr>
      </w:pPr>
    </w:p>
    <w:p w:rsidR="004F3A5C" w:rsidRDefault="004F3A5C">
      <w:pPr>
        <w:spacing w:after="0" w:line="240" w:lineRule="auto"/>
        <w:ind w:firstLine="567"/>
        <w:jc w:val="center"/>
      </w:pPr>
      <w:r>
        <w:rPr>
          <w:rFonts w:ascii="Times New Roman" w:eastAsia="Times New Roman" w:hAnsi="Times New Roman" w:cs="Times New Roman"/>
          <w:bCs/>
          <w:lang w:eastAsia="ru-RU"/>
        </w:rPr>
        <w:t>ПОДПИСИ СТОРОН:</w:t>
      </w:r>
    </w:p>
    <w:p w:rsidR="004F3A5C" w:rsidRDefault="004F3A5C">
      <w:pPr>
        <w:spacing w:after="0" w:line="240" w:lineRule="auto"/>
        <w:ind w:firstLine="567"/>
        <w:rPr>
          <w:rFonts w:ascii="Times New Roman" w:eastAsia="Times New Roman" w:hAnsi="Times New Roman" w:cs="Times New Roman"/>
          <w:bCs/>
          <w:lang w:eastAsia="ru-RU"/>
        </w:rPr>
      </w:pPr>
    </w:p>
    <w:tbl>
      <w:tblPr>
        <w:tblW w:w="0" w:type="auto"/>
        <w:tblInd w:w="392" w:type="dxa"/>
        <w:tblLayout w:type="fixed"/>
        <w:tblLook w:val="0000" w:firstRow="0" w:lastRow="0" w:firstColumn="0" w:lastColumn="0" w:noHBand="0" w:noVBand="0"/>
      </w:tblPr>
      <w:tblGrid>
        <w:gridCol w:w="4678"/>
        <w:gridCol w:w="4819"/>
      </w:tblGrid>
      <w:tr w:rsidR="004F3A5C">
        <w:tc>
          <w:tcPr>
            <w:tcW w:w="4678" w:type="dxa"/>
          </w:tcPr>
          <w:p w:rsidR="004F3A5C" w:rsidRDefault="004F3A5C">
            <w:pPr>
              <w:spacing w:after="0" w:line="240" w:lineRule="auto"/>
            </w:pPr>
            <w:r>
              <w:rPr>
                <w:rFonts w:ascii="Times New Roman" w:hAnsi="Times New Roman" w:cs="Times New Roman"/>
                <w:b/>
                <w:bCs/>
                <w:spacing w:val="-6"/>
              </w:rPr>
              <w:t>Заказчик:</w:t>
            </w:r>
          </w:p>
          <w:p w:rsidR="004F3A5C" w:rsidRDefault="004F3A5C">
            <w:pPr>
              <w:spacing w:after="0" w:line="240" w:lineRule="auto"/>
            </w:pPr>
            <w:r>
              <w:rPr>
                <w:rFonts w:ascii="Times New Roman" w:hAnsi="Times New Roman" w:cs="Times New Roman"/>
                <w:b/>
                <w:bCs/>
                <w:spacing w:val="-6"/>
              </w:rPr>
              <w:t>Главное управление МЧС России по Самарской области</w:t>
            </w:r>
          </w:p>
          <w:p w:rsidR="004F3A5C" w:rsidRDefault="004F3A5C">
            <w:pPr>
              <w:spacing w:after="0" w:line="240" w:lineRule="auto"/>
              <w:rPr>
                <w:rFonts w:ascii="Times New Roman" w:hAnsi="Times New Roman" w:cs="Times New Roman"/>
                <w:b/>
                <w:bCs/>
                <w:spacing w:val="-6"/>
              </w:rPr>
            </w:pPr>
          </w:p>
          <w:p w:rsidR="004F3A5C" w:rsidRDefault="004F3A5C">
            <w:pPr>
              <w:spacing w:after="0" w:line="240" w:lineRule="auto"/>
              <w:ind w:right="637"/>
            </w:pPr>
            <w:r>
              <w:rPr>
                <w:rFonts w:ascii="Times New Roman" w:eastAsia="Times New Roman" w:hAnsi="Times New Roman" w:cs="Times New Roman"/>
                <w:i/>
                <w:color w:val="000000"/>
                <w:lang w:eastAsia="ru-RU"/>
              </w:rPr>
              <w:t xml:space="preserve">Электронно-цифровая подпись </w:t>
            </w:r>
          </w:p>
          <w:p w:rsidR="004F3A5C" w:rsidRDefault="004F3A5C">
            <w:pPr>
              <w:spacing w:after="0" w:line="240" w:lineRule="auto"/>
              <w:rPr>
                <w:rFonts w:ascii="Times New Roman" w:eastAsia="Times New Roman" w:hAnsi="Times New Roman" w:cs="Times New Roman"/>
                <w:i/>
                <w:color w:val="000000"/>
                <w:lang w:eastAsia="ru-RU"/>
              </w:rPr>
            </w:pPr>
          </w:p>
        </w:tc>
        <w:tc>
          <w:tcPr>
            <w:tcW w:w="4819" w:type="dxa"/>
          </w:tcPr>
          <w:p w:rsidR="004F3A5C" w:rsidRDefault="004F3A5C">
            <w:pPr>
              <w:spacing w:after="0" w:line="240" w:lineRule="auto"/>
            </w:pPr>
            <w:r>
              <w:rPr>
                <w:rFonts w:ascii="Times New Roman" w:hAnsi="Times New Roman" w:cs="Times New Roman"/>
                <w:b/>
              </w:rPr>
              <w:t>Поставщик:</w:t>
            </w:r>
          </w:p>
          <w:p w:rsidR="004F3A5C" w:rsidRDefault="004F3A5C">
            <w:pPr>
              <w:spacing w:after="0" w:line="240" w:lineRule="auto"/>
              <w:rPr>
                <w:rFonts w:ascii="Times New Roman" w:eastAsia="Times New Roman" w:hAnsi="Times New Roman" w:cs="Times New Roman"/>
                <w:b/>
                <w:lang w:eastAsia="ru-RU"/>
              </w:rPr>
            </w:pPr>
          </w:p>
          <w:p w:rsidR="004F3A5C" w:rsidRDefault="004F3A5C">
            <w:pPr>
              <w:spacing w:after="0" w:line="240" w:lineRule="auto"/>
              <w:rPr>
                <w:rFonts w:ascii="Times New Roman" w:eastAsia="Times New Roman" w:hAnsi="Times New Roman" w:cs="Times New Roman"/>
                <w:b/>
                <w:lang w:eastAsia="ru-RU"/>
              </w:rPr>
            </w:pPr>
          </w:p>
          <w:p w:rsidR="004F3A5C" w:rsidRDefault="004F3A5C">
            <w:pPr>
              <w:spacing w:after="0" w:line="240" w:lineRule="auto"/>
              <w:rPr>
                <w:rFonts w:ascii="Times New Roman" w:eastAsia="Times New Roman" w:hAnsi="Times New Roman" w:cs="Times New Roman"/>
                <w:b/>
                <w:color w:val="000000"/>
                <w:lang w:eastAsia="ru-RU"/>
              </w:rPr>
            </w:pPr>
          </w:p>
          <w:p w:rsidR="004F3A5C" w:rsidRDefault="004F3A5C">
            <w:pPr>
              <w:spacing w:after="0" w:line="240" w:lineRule="auto"/>
            </w:pPr>
            <w:r>
              <w:rPr>
                <w:rFonts w:ascii="Times New Roman" w:eastAsia="Times New Roman" w:hAnsi="Times New Roman" w:cs="Times New Roman"/>
                <w:i/>
                <w:color w:val="000000"/>
                <w:lang w:eastAsia="ru-RU"/>
              </w:rPr>
              <w:t>Электронно-цифровая подпись</w:t>
            </w:r>
          </w:p>
          <w:p w:rsidR="004F3A5C" w:rsidRDefault="004F3A5C">
            <w:pPr>
              <w:rPr>
                <w:rFonts w:ascii="Times New Roman" w:eastAsia="Times New Roman" w:hAnsi="Times New Roman" w:cs="Times New Roman"/>
                <w:b/>
                <w:i/>
                <w:color w:val="000000"/>
                <w:lang w:eastAsia="ru-RU"/>
              </w:rPr>
            </w:pPr>
          </w:p>
        </w:tc>
      </w:tr>
    </w:tbl>
    <w:p w:rsidR="004F3A5C" w:rsidRDefault="004F3A5C">
      <w:pPr>
        <w:spacing w:after="0" w:line="240" w:lineRule="auto"/>
        <w:rPr>
          <w:rFonts w:ascii="Times New Roman" w:hAnsi="Times New Roman" w:cs="Times New Roman"/>
        </w:rPr>
      </w:pPr>
    </w:p>
    <w:p w:rsidR="004F3A5C" w:rsidRDefault="004F3A5C">
      <w:pPr>
        <w:jc w:val="center"/>
        <w:rPr>
          <w:rFonts w:ascii="Times New Roman" w:eastAsia="Times New Roman" w:hAnsi="Times New Roman" w:cs="Times New Roman"/>
          <w:b/>
          <w:spacing w:val="-6"/>
          <w:sz w:val="24"/>
          <w:szCs w:val="24"/>
          <w:lang w:eastAsia="ru-RU"/>
        </w:rPr>
      </w:pPr>
    </w:p>
    <w:p w:rsidR="00A45633" w:rsidRDefault="00A45633">
      <w:pPr>
        <w:spacing w:after="0" w:line="240" w:lineRule="auto"/>
      </w:pPr>
    </w:p>
    <w:sectPr w:rsidR="00A45633">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709"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90" w:rsidRDefault="00A51790">
      <w:pPr>
        <w:spacing w:after="0" w:line="240" w:lineRule="auto"/>
      </w:pPr>
      <w:r>
        <w:separator/>
      </w:r>
    </w:p>
  </w:endnote>
  <w:endnote w:type="continuationSeparator" w:id="0">
    <w:p w:rsidR="00A51790" w:rsidRDefault="00A5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Futura Lt">
    <w:charset w:val="B1"/>
    <w:family w:val="swiss"/>
    <w:pitch w:val="variable"/>
    <w:sig w:usb0="80000867" w:usb1="00000000" w:usb2="00000000" w:usb3="00000000" w:csb0="000001FB" w:csb1="00000000"/>
  </w:font>
  <w:font w:name="FreeSans">
    <w:altName w:val="Times New Roman"/>
    <w:charset w:val="80"/>
    <w:family w:val="swiss"/>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Gelvetsky 12pt">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choolBookC">
    <w:charset w:val="CC"/>
    <w:family w:val="roman"/>
    <w:pitch w:val="variable"/>
  </w:font>
  <w:font w:name="AvantGardeGothicC">
    <w:charset w:val="CC"/>
    <w:family w:val="roman"/>
    <w:pitch w:val="variable"/>
  </w:font>
  <w:font w:name="GaramondNarrowC">
    <w:charset w:val="00"/>
    <w:family w:val="decorative"/>
    <w:notTrueType/>
    <w:pitch w:val="variable"/>
    <w:sig w:usb0="00000203" w:usb1="00000000" w:usb2="00000000" w:usb3="00000000" w:csb0="00000005" w:csb1="00000000"/>
  </w:font>
  <w:font w:name="Garamond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S Sans Serif">
    <w:charset w:val="00"/>
    <w:family w:val="swiss"/>
    <w:pitch w:val="variable"/>
  </w:font>
  <w:font w:name="TimesNewRomanPSMT">
    <w:charset w:val="80"/>
    <w:family w:val="auto"/>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charset w:val="CC"/>
    <w:family w:val="roman"/>
    <w:pitch w:val="variable"/>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D8" w:rsidRDefault="003447D8">
    <w:pPr>
      <w:pStyle w:val="affff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D8" w:rsidRDefault="003447D8">
    <w:pPr>
      <w:pStyle w:val="affff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D8" w:rsidRDefault="003447D8">
    <w:pPr>
      <w:pStyle w:val="affff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90" w:rsidRDefault="00A51790">
      <w:pPr>
        <w:spacing w:after="0" w:line="240" w:lineRule="auto"/>
      </w:pPr>
      <w:r>
        <w:separator/>
      </w:r>
    </w:p>
  </w:footnote>
  <w:footnote w:type="continuationSeparator" w:id="0">
    <w:p w:rsidR="00A51790" w:rsidRDefault="00A51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D8" w:rsidRDefault="003447D8">
    <w:pPr>
      <w:pStyle w:val="affff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5C" w:rsidRDefault="004F3A5C">
    <w:pPr>
      <w:pStyle w:val="afffffc"/>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54375">
      <w:rPr>
        <w:rFonts w:ascii="Times New Roman" w:hAnsi="Times New Roman" w:cs="Times New Roman"/>
        <w:noProof/>
      </w:rPr>
      <w:t>2</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5C" w:rsidRDefault="004F3A5C">
    <w:pPr>
      <w:pStyle w:val="affff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169"/>
        </w:tabs>
        <w:ind w:left="2169"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2169"/>
        </w:tabs>
        <w:ind w:left="216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57" w:hanging="357"/>
      </w:pPr>
      <w:rPr>
        <w:rFonts w:ascii="Symbol" w:hAnsi="Symbol" w:cs="Symbol" w:hint="default"/>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96"/>
        </w:tabs>
        <w:ind w:left="851" w:firstLine="851"/>
      </w:pPr>
      <w:rPr>
        <w:rFonts w:hint="default"/>
        <w:b w:val="0"/>
        <w:sz w:val="24"/>
        <w:szCs w:val="24"/>
      </w:rPr>
    </w:lvl>
    <w:lvl w:ilvl="1">
      <w:start w:val="1"/>
      <w:numFmt w:val="none"/>
      <w:suff w:val="nothing"/>
      <w:lvlText w:val=""/>
      <w:lvlJc w:val="left"/>
      <w:pPr>
        <w:tabs>
          <w:tab w:val="num" w:pos="0"/>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864"/>
        </w:tabs>
        <w:ind w:left="864" w:hanging="864"/>
      </w:pPr>
      <w:rPr>
        <w:rFonts w:hint="default"/>
      </w:rPr>
    </w:lvl>
    <w:lvl w:ilvl="4">
      <w:start w:val="1"/>
      <w:numFmt w:val="decimal"/>
      <w:lvlText w:val="%3.%4.%5"/>
      <w:lvlJc w:val="left"/>
      <w:pPr>
        <w:tabs>
          <w:tab w:val="num" w:pos="1008"/>
        </w:tabs>
        <w:ind w:left="1008" w:hanging="1008"/>
      </w:pPr>
      <w:rPr>
        <w:rFonts w:hint="default"/>
      </w:rPr>
    </w:lvl>
    <w:lvl w:ilvl="5">
      <w:start w:val="1"/>
      <w:numFmt w:val="decimal"/>
      <w:lvlText w:val="%3.%4.%5.%6"/>
      <w:lvlJc w:val="left"/>
      <w:pPr>
        <w:tabs>
          <w:tab w:val="num" w:pos="1152"/>
        </w:tabs>
        <w:ind w:left="1152" w:hanging="1152"/>
      </w:pPr>
      <w:rPr>
        <w:rFonts w:hint="default"/>
      </w:rPr>
    </w:lvl>
    <w:lvl w:ilvl="6">
      <w:start w:val="1"/>
      <w:numFmt w:val="decimal"/>
      <w:lvlText w:val="%3.%4.%5.%6.%7"/>
      <w:lvlJc w:val="left"/>
      <w:pPr>
        <w:tabs>
          <w:tab w:val="num" w:pos="1296"/>
        </w:tabs>
        <w:ind w:left="1296" w:hanging="1296"/>
      </w:pPr>
      <w:rPr>
        <w:rFonts w:hint="default"/>
      </w:rPr>
    </w:lvl>
    <w:lvl w:ilvl="7">
      <w:start w:val="1"/>
      <w:numFmt w:val="decimal"/>
      <w:lvlText w:val="%3.%4.%5.%6.%7.%8"/>
      <w:lvlJc w:val="left"/>
      <w:pPr>
        <w:tabs>
          <w:tab w:val="num" w:pos="1440"/>
        </w:tabs>
        <w:ind w:left="1440" w:hanging="1440"/>
      </w:pPr>
      <w:rPr>
        <w:rFonts w:hint="default"/>
      </w:rPr>
    </w:lvl>
    <w:lvl w:ilvl="8">
      <w:start w:val="1"/>
      <w:numFmt w:val="decimal"/>
      <w:lvlText w:val="%3.%4.%5.%6.%7.%8.%9"/>
      <w:lvlJc w:val="left"/>
      <w:pPr>
        <w:tabs>
          <w:tab w:val="num" w:pos="1584"/>
        </w:tabs>
        <w:ind w:left="1584" w:hanging="1584"/>
      </w:pPr>
      <w:rPr>
        <w:rFont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357"/>
        </w:tabs>
        <w:ind w:left="357" w:hanging="357"/>
      </w:pPr>
      <w:rPr>
        <w:rFonts w:ascii="Symbol" w:hAnsi="Symbol" w:cs="Symbol" w:hint="default"/>
      </w:rPr>
    </w:lvl>
    <w:lvl w:ilvl="1">
      <w:start w:val="1"/>
      <w:numFmt w:val="bullet"/>
      <w:lvlText w:val=""/>
      <w:lvlJc w:val="left"/>
      <w:pPr>
        <w:tabs>
          <w:tab w:val="num" w:pos="714"/>
        </w:tabs>
        <w:ind w:left="714" w:hanging="357"/>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bullet"/>
      <w:lvlText w:val=""/>
      <w:lvlJc w:val="left"/>
      <w:pPr>
        <w:tabs>
          <w:tab w:val="num" w:pos="3216"/>
        </w:tabs>
        <w:ind w:left="3216" w:hanging="360"/>
      </w:pPr>
      <w:rPr>
        <w:rFonts w:ascii="Symbol" w:hAnsi="Symbol" w:cs="Symbol" w:hint="default"/>
      </w:rPr>
    </w:lvl>
    <w:lvl w:ilvl="5">
      <w:start w:val="1"/>
      <w:numFmt w:val="bullet"/>
      <w:lvlText w:val=""/>
      <w:lvlJc w:val="left"/>
      <w:pPr>
        <w:tabs>
          <w:tab w:val="num" w:pos="3576"/>
        </w:tabs>
        <w:ind w:left="3576" w:hanging="360"/>
      </w:pPr>
      <w:rPr>
        <w:rFonts w:ascii="Wingdings" w:hAnsi="Wingdings" w:cs="Wingdings" w:hint="default"/>
      </w:rPr>
    </w:lvl>
    <w:lvl w:ilvl="6">
      <w:start w:val="1"/>
      <w:numFmt w:val="bullet"/>
      <w:lvlText w:val=""/>
      <w:lvlJc w:val="left"/>
      <w:pPr>
        <w:tabs>
          <w:tab w:val="num" w:pos="3936"/>
        </w:tabs>
        <w:ind w:left="3936" w:hanging="360"/>
      </w:pPr>
      <w:rPr>
        <w:rFonts w:ascii="Wingdings" w:hAnsi="Wingdings" w:cs="Wingdings" w:hint="default"/>
      </w:rPr>
    </w:lvl>
    <w:lvl w:ilvl="7">
      <w:start w:val="1"/>
      <w:numFmt w:val="bullet"/>
      <w:lvlText w:val=""/>
      <w:lvlJc w:val="left"/>
      <w:pPr>
        <w:tabs>
          <w:tab w:val="num" w:pos="4296"/>
        </w:tabs>
        <w:ind w:left="4296" w:hanging="360"/>
      </w:pPr>
      <w:rPr>
        <w:rFonts w:ascii="Symbol" w:hAnsi="Symbol" w:cs="Symbol" w:hint="default"/>
      </w:rPr>
    </w:lvl>
    <w:lvl w:ilvl="8">
      <w:start w:val="1"/>
      <w:numFmt w:val="bullet"/>
      <w:lvlText w:val=""/>
      <w:lvlJc w:val="left"/>
      <w:pPr>
        <w:tabs>
          <w:tab w:val="num" w:pos="4656"/>
        </w:tabs>
        <w:ind w:left="4656"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o"/>
      <w:lvlJc w:val="left"/>
      <w:pPr>
        <w:tabs>
          <w:tab w:val="num" w:pos="0"/>
        </w:tabs>
        <w:ind w:left="336" w:hanging="363"/>
      </w:pPr>
      <w:rPr>
        <w:rFonts w:ascii="Courier New" w:hAnsi="Courier New" w:cs="Courier New"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1776"/>
        </w:tabs>
        <w:ind w:left="1776" w:hanging="360"/>
      </w:pPr>
      <w:rPr>
        <w:rFonts w:ascii="Symbol" w:hAnsi="Symbol" w:cs="Symbol" w:hint="default"/>
        <w:sz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1866"/>
        </w:tabs>
        <w:ind w:left="1866" w:hanging="426"/>
      </w:pPr>
      <w:rPr>
        <w:rFonts w:ascii="Symbol" w:hAnsi="Symbol" w:cs="Symbol" w:hint="default"/>
      </w:rPr>
    </w:lvl>
    <w:lvl w:ilvl="1">
      <w:start w:val="1"/>
      <w:numFmt w:val="bullet"/>
      <w:lvlText w:val=""/>
      <w:lvlJc w:val="left"/>
      <w:pPr>
        <w:tabs>
          <w:tab w:val="num" w:pos="2172"/>
        </w:tabs>
        <w:ind w:left="2172" w:hanging="360"/>
      </w:pPr>
      <w:rPr>
        <w:rFonts w:ascii="Symbol" w:hAnsi="Symbol" w:cs="Symbol" w:hint="default"/>
      </w:rPr>
    </w:lvl>
    <w:lvl w:ilvl="2">
      <w:start w:val="1"/>
      <w:numFmt w:val="bullet"/>
      <w:lvlText w:val=""/>
      <w:lvlJc w:val="left"/>
      <w:pPr>
        <w:tabs>
          <w:tab w:val="num" w:pos="2892"/>
        </w:tabs>
        <w:ind w:left="2892" w:hanging="360"/>
      </w:pPr>
      <w:rPr>
        <w:rFonts w:ascii="Symbol" w:hAnsi="Symbol" w:cs="Symbol" w:hint="default"/>
      </w:rPr>
    </w:lvl>
    <w:lvl w:ilvl="3">
      <w:start w:val="1"/>
      <w:numFmt w:val="bullet"/>
      <w:lvlText w:val=""/>
      <w:lvlJc w:val="left"/>
      <w:pPr>
        <w:tabs>
          <w:tab w:val="num" w:pos="3612"/>
        </w:tabs>
        <w:ind w:left="3612" w:hanging="360"/>
      </w:pPr>
      <w:rPr>
        <w:rFonts w:ascii="Symbol" w:hAnsi="Symbol" w:cs="Symbol" w:hint="default"/>
      </w:rPr>
    </w:lvl>
    <w:lvl w:ilvl="4">
      <w:start w:val="1"/>
      <w:numFmt w:val="bullet"/>
      <w:lvlText w:val=""/>
      <w:lvlJc w:val="left"/>
      <w:pPr>
        <w:tabs>
          <w:tab w:val="num" w:pos="4332"/>
        </w:tabs>
        <w:ind w:left="4332" w:hanging="360"/>
      </w:pPr>
      <w:rPr>
        <w:rFonts w:ascii="Symbol" w:hAnsi="Symbol" w:cs="Symbol" w:hint="default"/>
      </w:rPr>
    </w:lvl>
    <w:lvl w:ilvl="5">
      <w:start w:val="1"/>
      <w:numFmt w:val="bullet"/>
      <w:lvlText w:val=""/>
      <w:lvlJc w:val="left"/>
      <w:pPr>
        <w:tabs>
          <w:tab w:val="num" w:pos="5052"/>
        </w:tabs>
        <w:ind w:left="5052" w:hanging="360"/>
      </w:pPr>
      <w:rPr>
        <w:rFonts w:ascii="Wingdings" w:hAnsi="Wingdings" w:cs="Wingdings" w:hint="default"/>
      </w:rPr>
    </w:lvl>
    <w:lvl w:ilvl="6">
      <w:start w:val="1"/>
      <w:numFmt w:val="bullet"/>
      <w:lvlText w:val=""/>
      <w:lvlJc w:val="left"/>
      <w:pPr>
        <w:tabs>
          <w:tab w:val="num" w:pos="5772"/>
        </w:tabs>
        <w:ind w:left="5772" w:hanging="360"/>
      </w:pPr>
      <w:rPr>
        <w:rFonts w:ascii="Symbol" w:hAnsi="Symbol" w:cs="Symbol" w:hint="default"/>
      </w:rPr>
    </w:lvl>
    <w:lvl w:ilvl="7">
      <w:start w:val="1"/>
      <w:numFmt w:val="bullet"/>
      <w:lvlText w:val="o"/>
      <w:lvlJc w:val="left"/>
      <w:pPr>
        <w:tabs>
          <w:tab w:val="num" w:pos="6492"/>
        </w:tabs>
        <w:ind w:left="6492" w:hanging="360"/>
      </w:pPr>
      <w:rPr>
        <w:rFonts w:ascii="Courier New" w:hAnsi="Courier New" w:cs="Courier New" w:hint="default"/>
      </w:rPr>
    </w:lvl>
    <w:lvl w:ilvl="8">
      <w:start w:val="1"/>
      <w:numFmt w:val="bullet"/>
      <w:lvlText w:val=""/>
      <w:lvlJc w:val="left"/>
      <w:pPr>
        <w:tabs>
          <w:tab w:val="num" w:pos="7212"/>
        </w:tabs>
        <w:ind w:left="7212" w:hanging="360"/>
      </w:pPr>
      <w:rPr>
        <w:rFonts w:ascii="Wingdings" w:hAnsi="Wingdings" w:cs="Wingdings"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567"/>
        </w:tabs>
        <w:ind w:left="567" w:hanging="567"/>
      </w:pPr>
      <w:rPr>
        <w:rFonts w:hint="default"/>
      </w:rPr>
    </w:lvl>
  </w:abstractNum>
  <w:abstractNum w:abstractNumId="11" w15:restartNumberingAfterBreak="0">
    <w:nsid w:val="0000000C"/>
    <w:multiLevelType w:val="singleLevel"/>
    <w:tmpl w:val="0000000C"/>
    <w:name w:val="WW8Num12"/>
    <w:lvl w:ilvl="0">
      <w:start w:val="1"/>
      <w:numFmt w:val="decimal"/>
      <w:suff w:val="space"/>
      <w:lvlText w:val="%1)"/>
      <w:lvlJc w:val="left"/>
      <w:pPr>
        <w:tabs>
          <w:tab w:val="num" w:pos="0"/>
        </w:tabs>
        <w:ind w:left="360" w:hanging="360"/>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2138"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357" w:hanging="357"/>
      </w:pPr>
      <w:rPr>
        <w:rFonts w:cs="Times New Roman" w:hint="default"/>
        <w:b/>
      </w:rPr>
    </w:lvl>
    <w:lvl w:ilvl="2">
      <w:start w:val="1"/>
      <w:numFmt w:val="decimal"/>
      <w:lvlText w:val="%1.%2.%3."/>
      <w:lvlJc w:val="left"/>
      <w:pPr>
        <w:tabs>
          <w:tab w:val="num" w:pos="0"/>
        </w:tabs>
        <w:ind w:left="357" w:hanging="357"/>
      </w:pPr>
      <w:rPr>
        <w:rFonts w:cs="Times New Roman" w:hint="default"/>
        <w:b/>
        <w:i/>
      </w:rPr>
    </w:lvl>
    <w:lvl w:ilvl="3">
      <w:start w:val="1"/>
      <w:numFmt w:val="decimal"/>
      <w:lvlText w:val="%1.%2.%3.%4."/>
      <w:lvlJc w:val="left"/>
      <w:pPr>
        <w:tabs>
          <w:tab w:val="num" w:pos="0"/>
        </w:tabs>
        <w:ind w:left="357" w:hanging="357"/>
      </w:pPr>
      <w:rPr>
        <w:rFonts w:cs="Times New Roman" w:hint="default"/>
        <w:b/>
        <w:i/>
      </w:rPr>
    </w:lvl>
    <w:lvl w:ilvl="4">
      <w:start w:val="1"/>
      <w:numFmt w:val="decimal"/>
      <w:lvlText w:val="%1.%2.%3.%4.%5."/>
      <w:lvlJc w:val="left"/>
      <w:pPr>
        <w:tabs>
          <w:tab w:val="num" w:pos="0"/>
        </w:tabs>
        <w:ind w:left="357" w:hanging="35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1418"/>
        </w:tabs>
        <w:ind w:left="1418" w:hanging="454"/>
      </w:pPr>
      <w:rPr>
        <w:rFonts w:ascii="Symbol" w:hAnsi="Symbol" w:cs="Symbol"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1429"/>
        </w:tabs>
        <w:ind w:left="1429"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cs="Symbol" w:hint="default"/>
        <w:color w:val="000000"/>
      </w:rPr>
    </w:lvl>
    <w:lvl w:ilvl="2">
      <w:start w:val="1"/>
      <w:numFmt w:val="bullet"/>
      <w:lvlText w:val=""/>
      <w:lvlJc w:val="left"/>
      <w:pPr>
        <w:tabs>
          <w:tab w:val="num" w:pos="2552"/>
        </w:tabs>
        <w:ind w:left="2552" w:hanging="567"/>
      </w:pPr>
      <w:rPr>
        <w:rFonts w:ascii="Wingdings" w:hAnsi="Wingdings" w:cs="Wingdings" w:hint="default"/>
      </w:rPr>
    </w:lvl>
    <w:lvl w:ilvl="3">
      <w:start w:val="1"/>
      <w:numFmt w:val="bullet"/>
      <w:lvlText w:val="o"/>
      <w:lvlJc w:val="left"/>
      <w:pPr>
        <w:tabs>
          <w:tab w:val="num" w:pos="3119"/>
        </w:tabs>
        <w:ind w:left="3119" w:hanging="567"/>
      </w:pPr>
      <w:rPr>
        <w:rFonts w:ascii="Courier New" w:hAnsi="Courier New" w:cs="Courier New"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Wingdings" w:hAnsi="Wingdings" w:cs="Wingdings" w:hint="default"/>
      </w:rPr>
    </w:lvl>
    <w:lvl w:ilvl="6">
      <w:start w:val="1"/>
      <w:numFmt w:val="bullet"/>
      <w:lvlText w:val="o"/>
      <w:lvlJc w:val="left"/>
      <w:pPr>
        <w:tabs>
          <w:tab w:val="num" w:pos="4820"/>
        </w:tabs>
        <w:ind w:left="4820" w:hanging="567"/>
      </w:pPr>
      <w:rPr>
        <w:rFonts w:ascii="Courier New" w:hAnsi="Courier New" w:cs="Courier New"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Wingdings" w:hAnsi="Wingdings" w:cs="Wingdings" w:hint="default"/>
      </w:rPr>
    </w:lvl>
  </w:abstractNum>
  <w:abstractNum w:abstractNumId="17" w15:restartNumberingAfterBreak="0">
    <w:nsid w:val="00000012"/>
    <w:multiLevelType w:val="singleLevel"/>
    <w:tmpl w:val="00000012"/>
    <w:name w:val="WW8Num18"/>
    <w:lvl w:ilvl="0">
      <w:start w:val="1"/>
      <w:numFmt w:val="upperRoman"/>
      <w:lvlText w:val="%1."/>
      <w:lvlJc w:val="right"/>
      <w:pPr>
        <w:tabs>
          <w:tab w:val="num" w:pos="180"/>
        </w:tabs>
        <w:ind w:left="180" w:hanging="180"/>
      </w:pPr>
      <w:rPr>
        <w:sz w:val="28"/>
        <w:szCs w:val="28"/>
      </w:rPr>
    </w:lvl>
  </w:abstractNum>
  <w:abstractNum w:abstractNumId="18" w15:restartNumberingAfterBreak="0">
    <w:nsid w:val="00000013"/>
    <w:multiLevelType w:val="multilevel"/>
    <w:tmpl w:val="00000013"/>
    <w:name w:val="WW8Num19"/>
    <w:lvl w:ilvl="0">
      <w:start w:val="1"/>
      <w:numFmt w:val="decimal"/>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1429" w:hanging="360"/>
      </w:pPr>
      <w:rPr>
        <w:rFonts w:hint="default"/>
      </w:rPr>
    </w:lvl>
  </w:abstractNum>
  <w:abstractNum w:abstractNumId="20" w15:restartNumberingAfterBreak="0">
    <w:nsid w:val="00000015"/>
    <w:multiLevelType w:val="singleLevel"/>
    <w:tmpl w:val="00000015"/>
    <w:name w:val="WW8Num21"/>
    <w:lvl w:ilvl="0">
      <w:start w:val="1"/>
      <w:numFmt w:val="decimal"/>
      <w:lvlText w:val="%1)"/>
      <w:lvlJc w:val="left"/>
      <w:pPr>
        <w:tabs>
          <w:tab w:val="num" w:pos="870"/>
        </w:tabs>
        <w:ind w:left="30" w:firstLine="420"/>
      </w:pPr>
      <w:rPr>
        <w:rFont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1211" w:hanging="360"/>
      </w:pPr>
      <w:rPr>
        <w:rFonts w:cs="Times New Roman" w:hint="default"/>
      </w:rPr>
    </w:lvl>
    <w:lvl w:ilvl="1">
      <w:start w:val="1"/>
      <w:numFmt w:val="decimal"/>
      <w:lvlText w:val="%1.%2"/>
      <w:lvlJc w:val="left"/>
      <w:pPr>
        <w:tabs>
          <w:tab w:val="num" w:pos="-167"/>
        </w:tabs>
        <w:ind w:left="1404" w:hanging="720"/>
      </w:pPr>
      <w:rPr>
        <w:rFonts w:cs="Times New Roman" w:hint="default"/>
      </w:rPr>
    </w:lvl>
    <w:lvl w:ilvl="2">
      <w:start w:val="1"/>
      <w:numFmt w:val="decima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lvl>
    <w:lvl w:ilvl="3">
      <w:start w:val="1"/>
      <w:numFmt w:val="decimal"/>
      <w:lvlText w:val="%1.%2.%3.%4"/>
      <w:lvlJc w:val="left"/>
      <w:pPr>
        <w:tabs>
          <w:tab w:val="num" w:pos="-851"/>
        </w:tabs>
        <w:ind w:left="1080" w:hanging="1080"/>
      </w:pPr>
      <w:rPr>
        <w:rFonts w:cs="Times New Roman" w:hint="default"/>
        <w:b/>
        <w:i w:val="0"/>
        <w:caps w:val="0"/>
        <w:smallCaps w:val="0"/>
        <w:strike w:val="0"/>
        <w:dstrike w:val="0"/>
        <w:vanish w:val="0"/>
        <w:color w:val="000000"/>
        <w:position w:val="0"/>
        <w:sz w:val="24"/>
        <w:szCs w:val="24"/>
        <w:vertAlign w:val="baseline"/>
      </w:rPr>
    </w:lvl>
    <w:lvl w:ilvl="4">
      <w:start w:val="1"/>
      <w:numFmt w:val="decimal"/>
      <w:lvlText w:val="%1.%2.%3.%4.%5."/>
      <w:lvlJc w:val="left"/>
      <w:pPr>
        <w:tabs>
          <w:tab w:val="num" w:pos="0"/>
        </w:tabs>
        <w:ind w:left="1931" w:hanging="1080"/>
      </w:pPr>
      <w:rPr>
        <w:rFonts w:cs="Times New Roman" w:hint="default"/>
      </w:rPr>
    </w:lvl>
    <w:lvl w:ilvl="5">
      <w:start w:val="1"/>
      <w:numFmt w:val="decimal"/>
      <w:lvlText w:val="%1.%2.%3.%4.%5.%6."/>
      <w:lvlJc w:val="left"/>
      <w:pPr>
        <w:tabs>
          <w:tab w:val="num" w:pos="0"/>
        </w:tabs>
        <w:ind w:left="2291" w:hanging="1440"/>
      </w:pPr>
      <w:rPr>
        <w:rFonts w:cs="Times New Roman" w:hint="default"/>
      </w:rPr>
    </w:lvl>
    <w:lvl w:ilvl="6">
      <w:start w:val="1"/>
      <w:numFmt w:val="decimal"/>
      <w:lvlText w:val="%1.%2.%3.%4.%5.%6.%7."/>
      <w:lvlJc w:val="left"/>
      <w:pPr>
        <w:tabs>
          <w:tab w:val="num" w:pos="0"/>
        </w:tabs>
        <w:ind w:left="2291" w:hanging="1440"/>
      </w:pPr>
      <w:rPr>
        <w:rFonts w:cs="Times New Roman" w:hint="default"/>
      </w:rPr>
    </w:lvl>
    <w:lvl w:ilvl="7">
      <w:start w:val="1"/>
      <w:numFmt w:val="decimal"/>
      <w:lvlText w:val="%1.%2.%3.%4.%5.%6.%7.%8."/>
      <w:lvlJc w:val="left"/>
      <w:pPr>
        <w:tabs>
          <w:tab w:val="num" w:pos="0"/>
        </w:tabs>
        <w:ind w:left="2651" w:hanging="1800"/>
      </w:pPr>
      <w:rPr>
        <w:rFonts w:cs="Times New Roman" w:hint="default"/>
      </w:rPr>
    </w:lvl>
    <w:lvl w:ilvl="8">
      <w:start w:val="1"/>
      <w:numFmt w:val="decimal"/>
      <w:lvlText w:val="%1.%2.%3.%4.%5.%6.%7.%8.%9."/>
      <w:lvlJc w:val="left"/>
      <w:pPr>
        <w:tabs>
          <w:tab w:val="num" w:pos="0"/>
        </w:tabs>
        <w:ind w:left="2651" w:hanging="1800"/>
      </w:pPr>
      <w:rPr>
        <w:rFonts w:cs="Times New Roman"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927" w:hanging="360"/>
      </w:pPr>
      <w:rPr>
        <w:rFonts w:ascii="Courier New" w:hAnsi="Courier New" w:cs="Courier New" w:hint="default"/>
        <w:color w:val="000000"/>
      </w:rPr>
    </w:lvl>
  </w:abstractNum>
  <w:abstractNum w:abstractNumId="24" w15:restartNumberingAfterBreak="0">
    <w:nsid w:val="00000019"/>
    <w:multiLevelType w:val="singleLevel"/>
    <w:tmpl w:val="00000019"/>
    <w:name w:val="WW8Num25"/>
    <w:lvl w:ilvl="0">
      <w:start w:val="1"/>
      <w:numFmt w:val="decimal"/>
      <w:lvlText w:val="%1)"/>
      <w:lvlJc w:val="center"/>
      <w:pPr>
        <w:tabs>
          <w:tab w:val="num" w:pos="72"/>
        </w:tabs>
        <w:ind w:left="72" w:firstLine="288"/>
      </w:pPr>
      <w:rPr>
        <w:rFonts w:ascii="Times New Roman" w:hAnsi="Times New Roman" w:cs="Times New Roman" w:hint="default"/>
        <w:b w:val="0"/>
        <w:i w:val="0"/>
        <w:sz w:val="24"/>
        <w:szCs w:val="24"/>
      </w:rPr>
    </w:lvl>
  </w:abstractNum>
  <w:abstractNum w:abstractNumId="25" w15:restartNumberingAfterBreak="0">
    <w:nsid w:val="0000001A"/>
    <w:multiLevelType w:val="multilevel"/>
    <w:tmpl w:val="0000001A"/>
    <w:name w:val="WW8Num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8Num28"/>
    <w:lvl w:ilvl="0">
      <w:start w:val="1"/>
      <w:numFmt w:val="decimal"/>
      <w:suff w:val="space"/>
      <w:lvlText w:val="%1."/>
      <w:lvlJc w:val="left"/>
      <w:pPr>
        <w:tabs>
          <w:tab w:val="num" w:pos="0"/>
        </w:tabs>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4860"/>
        </w:tabs>
        <w:ind w:left="4860"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709"/>
        </w:tabs>
        <w:ind w:left="502" w:hanging="360"/>
      </w:pPr>
      <w:rPr>
        <w:rFonts w:ascii="Symbol" w:hAnsi="Symbol" w:cs="Symbol" w:hint="default"/>
        <w:sz w:val="24"/>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501" w:hanging="360"/>
      </w:pPr>
    </w:lvl>
  </w:abstractNum>
  <w:abstractNum w:abstractNumId="32" w15:restartNumberingAfterBreak="0">
    <w:nsid w:val="00000021"/>
    <w:multiLevelType w:val="multilevel"/>
    <w:tmpl w:val="00000021"/>
    <w:name w:val="WW8Num33"/>
    <w:lvl w:ilvl="0">
      <w:start w:val="1"/>
      <w:numFmt w:val="decimal"/>
      <w:lvlText w:val="%1."/>
      <w:lvlJc w:val="left"/>
      <w:pPr>
        <w:tabs>
          <w:tab w:val="num" w:pos="-846"/>
        </w:tabs>
        <w:ind w:left="0" w:firstLine="0"/>
      </w:pPr>
      <w:rPr>
        <w:rFonts w:hint="default"/>
        <w:color w:val="000000"/>
      </w:rPr>
    </w:lvl>
    <w:lvl w:ilvl="1">
      <w:start w:val="1"/>
      <w:numFmt w:val="decimal"/>
      <w:lvlText w:val="%1.%2."/>
      <w:lvlJc w:val="left"/>
      <w:pPr>
        <w:tabs>
          <w:tab w:val="num" w:pos="234"/>
        </w:tabs>
        <w:ind w:left="1080" w:firstLine="0"/>
      </w:pPr>
      <w:rPr>
        <w:rFonts w:hint="default"/>
        <w:lang w:val="ru-RU"/>
      </w:rPr>
    </w:lvl>
    <w:lvl w:ilvl="2">
      <w:start w:val="1"/>
      <w:numFmt w:val="decimal"/>
      <w:lvlText w:val="%1.%2.%3."/>
      <w:lvlJc w:val="left"/>
      <w:pPr>
        <w:tabs>
          <w:tab w:val="num" w:pos="1957"/>
        </w:tabs>
        <w:ind w:left="2524" w:hanging="1531"/>
      </w:pPr>
      <w:rPr>
        <w:rFonts w:hint="default"/>
        <w:sz w:val="24"/>
        <w:szCs w:val="24"/>
      </w:rPr>
    </w:lvl>
    <w:lvl w:ilvl="3">
      <w:start w:val="1"/>
      <w:numFmt w:val="decimal"/>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00000022"/>
    <w:multiLevelType w:val="multilevel"/>
    <w:tmpl w:val="00000022"/>
    <w:name w:val="WW8Num34"/>
    <w:lvl w:ilvl="0">
      <w:start w:val="1"/>
      <w:numFmt w:val="bullet"/>
      <w:lvlText w:val=""/>
      <w:lvlJc w:val="left"/>
      <w:pPr>
        <w:tabs>
          <w:tab w:val="num" w:pos="717"/>
        </w:tabs>
        <w:ind w:left="717" w:hanging="360"/>
      </w:pPr>
      <w:rPr>
        <w:rFonts w:ascii="Symbol" w:hAnsi="Symbol" w:cs="Symbol" w:hint="default"/>
        <w:b w:val="0"/>
        <w:i w:val="0"/>
        <w:color w:val="000000"/>
        <w:sz w:val="20"/>
      </w:rPr>
    </w:lvl>
    <w:lvl w:ilvl="1">
      <w:start w:val="1"/>
      <w:numFmt w:val="bullet"/>
      <w:lvlText w:val=""/>
      <w:lvlJc w:val="left"/>
      <w:pPr>
        <w:tabs>
          <w:tab w:val="num" w:pos="1077"/>
        </w:tabs>
        <w:ind w:left="1077" w:hanging="363"/>
      </w:pPr>
      <w:rPr>
        <w:rFonts w:ascii="Symbol" w:hAnsi="Symbol" w:cs="Symbol" w:hint="default"/>
        <w:color w:val="000000"/>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000000"/>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1871"/>
        </w:tabs>
        <w:ind w:left="1871" w:hanging="453"/>
      </w:pPr>
      <w:rPr>
        <w:rFonts w:ascii="Symbol" w:hAnsi="Symbol" w:cs="Symbol" w:hint="default"/>
      </w:rPr>
    </w:lvl>
  </w:abstractNum>
  <w:abstractNum w:abstractNumId="35"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ascii="Times New Roman" w:hAnsi="Times New Roman" w:cs="Times New Roman" w:hint="default"/>
        <w:b/>
        <w:i w:val="0"/>
        <w:strike w:val="0"/>
        <w:dstrike w:val="0"/>
        <w:vanish w:val="0"/>
        <w:color w:val="000000"/>
        <w:position w:val="0"/>
        <w:sz w:val="28"/>
        <w:szCs w:val="28"/>
        <w:vertAlign w:val="baseline"/>
      </w:rPr>
    </w:lvl>
  </w:abstractNum>
  <w:abstractNum w:abstractNumId="36" w15:restartNumberingAfterBreak="0">
    <w:nsid w:val="00000025"/>
    <w:multiLevelType w:val="singleLevel"/>
    <w:tmpl w:val="00000025"/>
    <w:name w:val="WW8Num37"/>
    <w:lvl w:ilvl="0">
      <w:start w:val="1"/>
      <w:numFmt w:val="decimal"/>
      <w:lvlText w:val="%1) "/>
      <w:lvlJc w:val="left"/>
      <w:pPr>
        <w:tabs>
          <w:tab w:val="num" w:pos="0"/>
        </w:tabs>
        <w:ind w:left="0" w:firstLine="851"/>
      </w:pPr>
      <w:rPr>
        <w:rFonts w:hint="default"/>
      </w:rPr>
    </w:lvl>
  </w:abstractNum>
  <w:abstractNum w:abstractNumId="37" w15:restartNumberingAfterBreak="0">
    <w:nsid w:val="00000026"/>
    <w:multiLevelType w:val="multilevel"/>
    <w:tmpl w:val="00000026"/>
    <w:name w:val="WW8Num38"/>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00000027"/>
    <w:multiLevelType w:val="multilevel"/>
    <w:tmpl w:val="00000027"/>
    <w:name w:val="WW8Num39"/>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4046"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9" w15:restartNumberingAfterBreak="0">
    <w:nsid w:val="00000028"/>
    <w:multiLevelType w:val="singleLevel"/>
    <w:tmpl w:val="00000028"/>
    <w:name w:val="WW8Num40"/>
    <w:lvl w:ilvl="0">
      <w:start w:val="1"/>
      <w:numFmt w:val="decimal"/>
      <w:lvlText w:val="%1)"/>
      <w:lvlJc w:val="left"/>
      <w:pPr>
        <w:tabs>
          <w:tab w:val="num" w:pos="360"/>
        </w:tabs>
        <w:ind w:left="360" w:hanging="360"/>
      </w:pPr>
    </w:lvl>
  </w:abstractNum>
  <w:abstractNum w:abstractNumId="40" w15:restartNumberingAfterBreak="0">
    <w:nsid w:val="00000029"/>
    <w:multiLevelType w:val="multilevel"/>
    <w:tmpl w:val="00000029"/>
    <w:name w:val="WW8Num41"/>
    <w:lvl w:ilvl="0">
      <w:start w:val="1"/>
      <w:numFmt w:val="decimal"/>
      <w:lvlText w:val="%1."/>
      <w:lvlJc w:val="left"/>
      <w:pPr>
        <w:tabs>
          <w:tab w:val="num" w:pos="0"/>
        </w:tabs>
        <w:ind w:left="1680" w:hanging="360"/>
      </w:pPr>
      <w:rPr>
        <w:b/>
        <w:i w:val="0"/>
      </w:rPr>
    </w:lvl>
    <w:lvl w:ilvl="1">
      <w:start w:val="1"/>
      <w:numFmt w:val="decimal"/>
      <w:lvlText w:val="%1.%2."/>
      <w:lvlJc w:val="left"/>
      <w:pPr>
        <w:tabs>
          <w:tab w:val="num" w:pos="0"/>
        </w:tabs>
        <w:ind w:left="552" w:hanging="432"/>
      </w:pPr>
      <w:rPr>
        <w:b/>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0000002A"/>
    <w:multiLevelType w:val="multilevel"/>
    <w:tmpl w:val="0000002A"/>
    <w:name w:val="WW8Num4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0000002B"/>
    <w:multiLevelType w:val="singleLevel"/>
    <w:tmpl w:val="0000002B"/>
    <w:name w:val="WW8Num43"/>
    <w:lvl w:ilvl="0">
      <w:start w:val="1"/>
      <w:numFmt w:val="bullet"/>
      <w:lvlText w:val=""/>
      <w:lvlJc w:val="left"/>
      <w:pPr>
        <w:tabs>
          <w:tab w:val="num" w:pos="1077"/>
        </w:tabs>
        <w:ind w:left="1077" w:hanging="357"/>
      </w:pPr>
      <w:rPr>
        <w:rFonts w:ascii="Symbol" w:hAnsi="Symbol" w:cs="Symbol" w:hint="default"/>
        <w:color w:val="000000"/>
      </w:rPr>
    </w:lvl>
  </w:abstractNum>
  <w:abstractNum w:abstractNumId="43"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44" w15:restartNumberingAfterBreak="0">
    <w:nsid w:val="0000002D"/>
    <w:multiLevelType w:val="multilevel"/>
    <w:tmpl w:val="0000002D"/>
    <w:name w:val="WW8Num45"/>
    <w:lvl w:ilvl="0">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1"/>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5" w15:restartNumberingAfterBreak="0">
    <w:nsid w:val="0000002E"/>
    <w:multiLevelType w:val="multilevel"/>
    <w:tmpl w:val="0000002E"/>
    <w:name w:val="WW8Num46"/>
    <w:lvl w:ilvl="0">
      <w:start w:val="1"/>
      <w:numFmt w:val="decimal"/>
      <w:suff w:val="space"/>
      <w:lvlText w:val="%1."/>
      <w:lvlJc w:val="left"/>
      <w:pPr>
        <w:tabs>
          <w:tab w:val="num" w:pos="0"/>
        </w:tabs>
        <w:ind w:left="432" w:hanging="432"/>
      </w:pPr>
      <w:rPr>
        <w:rFonts w:hint="default"/>
      </w:rPr>
    </w:lvl>
    <w:lvl w:ilvl="1">
      <w:start w:val="1"/>
      <w:numFmt w:val="decimal"/>
      <w:suff w:val="space"/>
      <w:lvlText w:val="%1.%2."/>
      <w:lvlJc w:val="left"/>
      <w:pPr>
        <w:tabs>
          <w:tab w:val="num" w:pos="0"/>
        </w:tabs>
        <w:ind w:left="576" w:hanging="576"/>
      </w:pPr>
      <w:rPr>
        <w:rFonts w:hint="default"/>
      </w:rPr>
    </w:lvl>
    <w:lvl w:ilvl="2">
      <w:start w:val="1"/>
      <w:numFmt w:val="decimal"/>
      <w:suff w:val="space"/>
      <w:lvlText w:val="%1.%2.%3."/>
      <w:lvlJc w:val="left"/>
      <w:pPr>
        <w:tabs>
          <w:tab w:val="num" w:pos="0"/>
        </w:tabs>
        <w:ind w:left="720" w:hanging="720"/>
      </w:pPr>
      <w:rPr>
        <w:rFonts w:hint="default"/>
      </w:rPr>
    </w:lvl>
    <w:lvl w:ilvl="3">
      <w:start w:val="1"/>
      <w:numFmt w:val="decimal"/>
      <w:suff w:val="space"/>
      <w:lvlText w:val="%1.%2.%3.%4."/>
      <w:lvlJc w:val="left"/>
      <w:pPr>
        <w:tabs>
          <w:tab w:val="num" w:pos="0"/>
        </w:tabs>
        <w:ind w:left="4267"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6" w15:restartNumberingAfterBreak="0">
    <w:nsid w:val="0000002F"/>
    <w:multiLevelType w:val="multilevel"/>
    <w:tmpl w:val="0000002F"/>
    <w:name w:val="WW8Num47"/>
    <w:lvl w:ilvl="0">
      <w:start w:val="2"/>
      <w:numFmt w:val="decimal"/>
      <w:lvlText w:val="%1."/>
      <w:lvlJc w:val="left"/>
      <w:pPr>
        <w:tabs>
          <w:tab w:val="num" w:pos="0"/>
        </w:tabs>
        <w:ind w:left="0" w:firstLine="0"/>
      </w:pPr>
      <w:rPr>
        <w:rFonts w:hint="default"/>
        <w:b/>
        <w:bCs/>
        <w:sz w:val="16"/>
        <w:szCs w:val="16"/>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ind w:left="720" w:hanging="360"/>
      </w:pPr>
      <w:rPr>
        <w:rFonts w:hint="default"/>
        <w:sz w:val="16"/>
        <w:szCs w:val="16"/>
      </w:rPr>
    </w:lvl>
    <w:lvl w:ilvl="1">
      <w:start w:val="1"/>
      <w:numFmt w:val="decimal"/>
      <w:lvlText w:val="%1.%2"/>
      <w:lvlJc w:val="left"/>
      <w:pPr>
        <w:tabs>
          <w:tab w:val="num" w:pos="0"/>
        </w:tabs>
        <w:ind w:left="1512" w:hanging="945"/>
      </w:pPr>
      <w:rPr>
        <w:rFonts w:hint="default"/>
        <w:sz w:val="16"/>
        <w:szCs w:val="16"/>
      </w:rPr>
    </w:lvl>
    <w:lvl w:ilvl="2">
      <w:start w:val="1"/>
      <w:numFmt w:val="decimal"/>
      <w:lvlText w:val="%1.%2.%3"/>
      <w:lvlJc w:val="left"/>
      <w:pPr>
        <w:tabs>
          <w:tab w:val="num" w:pos="0"/>
        </w:tabs>
        <w:ind w:left="1719" w:hanging="945"/>
      </w:pPr>
      <w:rPr>
        <w:rFonts w:hint="default"/>
        <w:sz w:val="16"/>
        <w:szCs w:val="16"/>
      </w:rPr>
    </w:lvl>
    <w:lvl w:ilvl="3">
      <w:start w:val="1"/>
      <w:numFmt w:val="decimal"/>
      <w:lvlText w:val="%1.%2.%3.%4"/>
      <w:lvlJc w:val="left"/>
      <w:pPr>
        <w:tabs>
          <w:tab w:val="num" w:pos="0"/>
        </w:tabs>
        <w:ind w:left="1926" w:hanging="945"/>
      </w:pPr>
      <w:rPr>
        <w:rFonts w:hint="default"/>
        <w:sz w:val="16"/>
        <w:szCs w:val="16"/>
      </w:rPr>
    </w:lvl>
    <w:lvl w:ilvl="4">
      <w:start w:val="1"/>
      <w:numFmt w:val="decimal"/>
      <w:lvlText w:val="%1.%2.%3.%4.%5"/>
      <w:lvlJc w:val="left"/>
      <w:pPr>
        <w:tabs>
          <w:tab w:val="num" w:pos="0"/>
        </w:tabs>
        <w:ind w:left="2268" w:hanging="1080"/>
      </w:pPr>
      <w:rPr>
        <w:rFonts w:hint="default"/>
        <w:sz w:val="16"/>
        <w:szCs w:val="16"/>
      </w:rPr>
    </w:lvl>
    <w:lvl w:ilvl="5">
      <w:start w:val="1"/>
      <w:numFmt w:val="decimal"/>
      <w:lvlText w:val="%1.%2.%3.%4.%5.%6"/>
      <w:lvlJc w:val="left"/>
      <w:pPr>
        <w:tabs>
          <w:tab w:val="num" w:pos="0"/>
        </w:tabs>
        <w:ind w:left="2475" w:hanging="1080"/>
      </w:pPr>
      <w:rPr>
        <w:rFonts w:hint="default"/>
        <w:sz w:val="16"/>
        <w:szCs w:val="16"/>
      </w:rPr>
    </w:lvl>
    <w:lvl w:ilvl="6">
      <w:start w:val="1"/>
      <w:numFmt w:val="decimal"/>
      <w:lvlText w:val="%1.%2.%3.%4.%5.%6.%7"/>
      <w:lvlJc w:val="left"/>
      <w:pPr>
        <w:tabs>
          <w:tab w:val="num" w:pos="0"/>
        </w:tabs>
        <w:ind w:left="3042" w:hanging="1440"/>
      </w:pPr>
      <w:rPr>
        <w:rFonts w:hint="default"/>
        <w:sz w:val="16"/>
        <w:szCs w:val="16"/>
      </w:rPr>
    </w:lvl>
    <w:lvl w:ilvl="7">
      <w:start w:val="1"/>
      <w:numFmt w:val="decimal"/>
      <w:lvlText w:val="%1.%2.%3.%4.%5.%6.%7.%8"/>
      <w:lvlJc w:val="left"/>
      <w:pPr>
        <w:tabs>
          <w:tab w:val="num" w:pos="0"/>
        </w:tabs>
        <w:ind w:left="3249" w:hanging="1440"/>
      </w:pPr>
      <w:rPr>
        <w:rFonts w:hint="default"/>
        <w:sz w:val="16"/>
        <w:szCs w:val="16"/>
      </w:rPr>
    </w:lvl>
    <w:lvl w:ilvl="8">
      <w:start w:val="1"/>
      <w:numFmt w:val="decimal"/>
      <w:lvlText w:val="%1.%2.%3.%4.%5.%6.%7.%8.%9"/>
      <w:lvlJc w:val="left"/>
      <w:pPr>
        <w:tabs>
          <w:tab w:val="num" w:pos="0"/>
        </w:tabs>
        <w:ind w:left="3816" w:hanging="1800"/>
      </w:pPr>
      <w:rPr>
        <w:rFonts w:hint="default"/>
        <w:sz w:val="16"/>
        <w:szCs w:val="16"/>
      </w:rPr>
    </w:lvl>
  </w:abstractNum>
  <w:abstractNum w:abstractNumId="48" w15:restartNumberingAfterBreak="0">
    <w:nsid w:val="5C305B41"/>
    <w:multiLevelType w:val="hybridMultilevel"/>
    <w:tmpl w:val="0C601BD0"/>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D7"/>
    <w:rsid w:val="00086EB0"/>
    <w:rsid w:val="002346AF"/>
    <w:rsid w:val="00261DDA"/>
    <w:rsid w:val="002D5B7F"/>
    <w:rsid w:val="00333497"/>
    <w:rsid w:val="003447D8"/>
    <w:rsid w:val="003C1387"/>
    <w:rsid w:val="00487811"/>
    <w:rsid w:val="004F3A5C"/>
    <w:rsid w:val="00511C59"/>
    <w:rsid w:val="00522BDF"/>
    <w:rsid w:val="00554375"/>
    <w:rsid w:val="005611BF"/>
    <w:rsid w:val="005655D4"/>
    <w:rsid w:val="005B1DD7"/>
    <w:rsid w:val="006307CE"/>
    <w:rsid w:val="00637396"/>
    <w:rsid w:val="0067789B"/>
    <w:rsid w:val="006F7C3A"/>
    <w:rsid w:val="0074713F"/>
    <w:rsid w:val="007D35DA"/>
    <w:rsid w:val="00854980"/>
    <w:rsid w:val="008B174F"/>
    <w:rsid w:val="00941CA6"/>
    <w:rsid w:val="00945A1A"/>
    <w:rsid w:val="00963B80"/>
    <w:rsid w:val="00A43407"/>
    <w:rsid w:val="00A45633"/>
    <w:rsid w:val="00A51790"/>
    <w:rsid w:val="00AA62B7"/>
    <w:rsid w:val="00B01503"/>
    <w:rsid w:val="00B0328C"/>
    <w:rsid w:val="00BC15AD"/>
    <w:rsid w:val="00BE1F64"/>
    <w:rsid w:val="00CD5229"/>
    <w:rsid w:val="00E048DD"/>
    <w:rsid w:val="00F13E27"/>
    <w:rsid w:val="00FE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72638B9-92D8-45ED-A124-93A63F37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2"/>
      </w:numPr>
      <w:spacing w:after="0" w:line="240" w:lineRule="auto"/>
      <w:jc w:val="center"/>
      <w:outlineLvl w:val="0"/>
    </w:pPr>
    <w:rPr>
      <w:rFonts w:ascii="Times New Roman" w:eastAsia="Times New Roman" w:hAnsi="Times New Roman" w:cs="Times New Roman"/>
      <w:sz w:val="44"/>
      <w:szCs w:val="20"/>
    </w:rPr>
  </w:style>
  <w:style w:type="paragraph" w:styleId="2">
    <w:name w:val="heading 2"/>
    <w:basedOn w:val="a"/>
    <w:next w:val="a"/>
    <w:qFormat/>
    <w:pPr>
      <w:keepNext/>
      <w:keepLines/>
      <w:numPr>
        <w:numId w:val="3"/>
      </w:numPr>
      <w:spacing w:before="200" w:after="0"/>
      <w:ind w:left="0" w:firstLine="0"/>
      <w:outlineLvl w:val="1"/>
    </w:pPr>
    <w:rPr>
      <w:rFonts w:ascii="Cambria" w:eastAsia="Times New Roman" w:hAnsi="Cambria" w:cs="Cambria"/>
      <w:b/>
      <w:bCs/>
      <w:color w:val="4F81BD"/>
      <w:sz w:val="26"/>
      <w:szCs w:val="26"/>
    </w:rPr>
  </w:style>
  <w:style w:type="paragraph" w:styleId="3">
    <w:name w:val="heading 3"/>
    <w:basedOn w:val="a"/>
    <w:next w:val="a"/>
    <w:qFormat/>
    <w:pPr>
      <w:keepNext/>
      <w:numPr>
        <w:numId w:val="3"/>
      </w:numPr>
      <w:spacing w:before="240" w:after="60"/>
      <w:ind w:left="720" w:hanging="432"/>
      <w:outlineLvl w:val="2"/>
    </w:pPr>
    <w:rPr>
      <w:rFonts w:ascii="Cambria" w:eastAsia="Times New Roman" w:hAnsi="Cambria" w:cs="Cambria"/>
      <w:b/>
      <w:bCs/>
      <w:sz w:val="26"/>
      <w:szCs w:val="26"/>
    </w:rPr>
  </w:style>
  <w:style w:type="paragraph" w:styleId="4">
    <w:name w:val="heading 4"/>
    <w:basedOn w:val="a"/>
    <w:next w:val="a"/>
    <w:qFormat/>
    <w:pPr>
      <w:keepNext/>
      <w:numPr>
        <w:numId w:val="3"/>
      </w:numPr>
      <w:spacing w:before="240" w:after="60"/>
      <w:ind w:left="864" w:hanging="144"/>
      <w:outlineLvl w:val="3"/>
    </w:pPr>
    <w:rPr>
      <w:rFonts w:eastAsia="Times New Roman"/>
      <w:b/>
      <w:bCs/>
      <w:sz w:val="28"/>
      <w:szCs w:val="28"/>
    </w:rPr>
  </w:style>
  <w:style w:type="paragraph" w:styleId="5">
    <w:name w:val="heading 5"/>
    <w:basedOn w:val="a"/>
    <w:next w:val="a"/>
    <w:qFormat/>
    <w:pPr>
      <w:keepNext/>
      <w:keepLines/>
      <w:numPr>
        <w:numId w:val="3"/>
      </w:numPr>
      <w:spacing w:before="200" w:after="0"/>
      <w:ind w:left="1008" w:hanging="432"/>
      <w:jc w:val="both"/>
      <w:outlineLvl w:val="4"/>
    </w:pPr>
    <w:rPr>
      <w:rFonts w:ascii="Times New Roman" w:eastAsia="Times New Roman" w:hAnsi="Times New Roman" w:cs="Times New Roman"/>
    </w:rPr>
  </w:style>
  <w:style w:type="paragraph" w:styleId="6">
    <w:name w:val="heading 6"/>
    <w:basedOn w:val="a"/>
    <w:next w:val="a"/>
    <w:qFormat/>
    <w:pPr>
      <w:keepNext/>
      <w:keepLines/>
      <w:numPr>
        <w:numId w:val="3"/>
      </w:numPr>
      <w:spacing w:before="200" w:after="0"/>
      <w:ind w:left="1152" w:hanging="432"/>
      <w:jc w:val="both"/>
      <w:outlineLvl w:val="5"/>
    </w:pPr>
    <w:rPr>
      <w:rFonts w:ascii="Times New Roman" w:eastAsia="Times New Roman" w:hAnsi="Times New Roman" w:cs="Times New Roman"/>
      <w:i/>
      <w:iCs/>
      <w:color w:val="243F60"/>
    </w:rPr>
  </w:style>
  <w:style w:type="paragraph" w:styleId="7">
    <w:name w:val="heading 7"/>
    <w:basedOn w:val="a"/>
    <w:next w:val="a"/>
    <w:qFormat/>
    <w:pPr>
      <w:keepNext/>
      <w:keepLines/>
      <w:numPr>
        <w:numId w:val="3"/>
      </w:numPr>
      <w:spacing w:before="200" w:after="0"/>
      <w:ind w:left="1296" w:hanging="288"/>
      <w:outlineLvl w:val="6"/>
    </w:pPr>
    <w:rPr>
      <w:rFonts w:ascii="Cambria" w:eastAsia="Times New Roman" w:hAnsi="Cambria" w:cs="Cambria"/>
      <w:i/>
      <w:iCs/>
      <w:color w:val="404040"/>
    </w:rPr>
  </w:style>
  <w:style w:type="paragraph" w:styleId="8">
    <w:name w:val="heading 8"/>
    <w:basedOn w:val="a"/>
    <w:next w:val="a"/>
    <w:qFormat/>
    <w:pPr>
      <w:keepNext/>
      <w:keepLines/>
      <w:numPr>
        <w:numId w:val="3"/>
      </w:numPr>
      <w:spacing w:before="200" w:after="0"/>
      <w:ind w:left="1440" w:hanging="432"/>
      <w:jc w:val="both"/>
      <w:outlineLvl w:val="7"/>
    </w:pPr>
    <w:rPr>
      <w:rFonts w:ascii="Times New Roman" w:eastAsia="Times New Roman" w:hAnsi="Times New Roman" w:cs="Times New Roman"/>
      <w:color w:val="4F81BD"/>
      <w:szCs w:val="20"/>
    </w:rPr>
  </w:style>
  <w:style w:type="paragraph" w:styleId="9">
    <w:name w:val="heading 9"/>
    <w:basedOn w:val="a"/>
    <w:next w:val="a"/>
    <w:qFormat/>
    <w:pPr>
      <w:keepNext/>
      <w:keepLines/>
      <w:numPr>
        <w:numId w:val="3"/>
      </w:numPr>
      <w:spacing w:before="200" w:after="0"/>
      <w:ind w:left="1584" w:hanging="144"/>
      <w:jc w:val="both"/>
      <w:outlineLvl w:val="8"/>
    </w:pPr>
    <w:rPr>
      <w:rFonts w:ascii="Times New Roman" w:eastAsia="Times New Roman" w:hAnsi="Times New Roman" w:cs="Times New Roman"/>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5z0">
    <w:name w:val="WW8Num5z0"/>
    <w:rPr>
      <w:rFonts w:ascii="Symbol" w:hAnsi="Symbol" w:cs="Symbol" w:hint="default"/>
      <w:sz w:val="24"/>
    </w:rPr>
  </w:style>
  <w:style w:type="character" w:customStyle="1" w:styleId="WW8Num6z0">
    <w:name w:val="WW8Num6z0"/>
    <w:rPr>
      <w:rFonts w:hint="default"/>
      <w:b w:val="0"/>
      <w:sz w:val="24"/>
      <w:szCs w:val="24"/>
    </w:rPr>
  </w:style>
  <w:style w:type="character" w:customStyle="1" w:styleId="WW8Num6z1">
    <w:name w:val="WW8Num6z1"/>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WW8Num6z2">
    <w:name w:val="WW8Num6z2"/>
    <w:rPr>
      <w:rFonts w:hint="default"/>
    </w:rPr>
  </w:style>
  <w:style w:type="character" w:customStyle="1" w:styleId="WW8Num7z0">
    <w:name w:val="WW8Num7z0"/>
    <w:rPr>
      <w:rFonts w:ascii="Symbol" w:hAnsi="Symbol" w:cs="Symbol" w:hint="default"/>
    </w:rPr>
  </w:style>
  <w:style w:type="character" w:customStyle="1" w:styleId="WW8Num7z5">
    <w:name w:val="WW8Num7z5"/>
    <w:rPr>
      <w:rFonts w:ascii="Wingdings" w:hAnsi="Wingdings" w:cs="Wingdings" w:hint="default"/>
    </w:rPr>
  </w:style>
  <w:style w:type="character" w:customStyle="1" w:styleId="WW8Num8z0">
    <w:name w:val="WW8Num8z0"/>
    <w:rPr>
      <w:rFonts w:ascii="Courier New" w:hAnsi="Courier New" w:cs="Courier New" w:hint="default"/>
    </w:rPr>
  </w:style>
  <w:style w:type="character" w:customStyle="1" w:styleId="WW8Num9z0">
    <w:name w:val="WW8Num9z0"/>
    <w:rPr>
      <w:rFonts w:ascii="Symbol" w:hAnsi="Symbol" w:cs="Symbol" w:hint="default"/>
      <w:sz w:val="24"/>
    </w:rPr>
  </w:style>
  <w:style w:type="character" w:customStyle="1" w:styleId="WW8Num10z0">
    <w:name w:val="WW8Num10z0"/>
    <w:rPr>
      <w:rFonts w:ascii="Symbol" w:hAnsi="Symbol" w:cs="Symbol" w:hint="default"/>
    </w:rPr>
  </w:style>
  <w:style w:type="character" w:customStyle="1" w:styleId="WW8Num10z5">
    <w:name w:val="WW8Num10z5"/>
    <w:rPr>
      <w:rFonts w:ascii="Wingdings" w:hAnsi="Wingdings" w:cs="Wingdings" w:hint="default"/>
    </w:rPr>
  </w:style>
  <w:style w:type="character" w:customStyle="1" w:styleId="WW8Num10z7">
    <w:name w:val="WW8Num10z7"/>
    <w:rPr>
      <w:rFonts w:ascii="Courier New" w:hAnsi="Courier New" w:cs="Courier New"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4z0">
    <w:name w:val="WW8Num14z0"/>
    <w:rPr>
      <w:rFonts w:cs="Times New Roman" w:hint="default"/>
      <w:b/>
    </w:rPr>
  </w:style>
  <w:style w:type="character" w:customStyle="1" w:styleId="WW8Num14z2">
    <w:name w:val="WW8Num14z2"/>
    <w:rPr>
      <w:rFonts w:cs="Times New Roman" w:hint="default"/>
      <w:b/>
      <w:i/>
    </w:rPr>
  </w:style>
  <w:style w:type="character" w:customStyle="1" w:styleId="WW8Num14z4">
    <w:name w:val="WW8Num14z4"/>
    <w:rPr>
      <w:rFonts w:cs="Times New Roman" w:hint="default"/>
    </w:rPr>
  </w:style>
  <w:style w:type="character" w:customStyle="1" w:styleId="WW8Num15z0">
    <w:name w:val="WW8Num15z0"/>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7z0">
    <w:name w:val="WW8Num17z0"/>
    <w:rPr>
      <w:rFonts w:ascii="Times New Roman" w:hAnsi="Times New Roman" w:cs="Times New Roman" w:hint="default"/>
      <w:sz w:val="24"/>
    </w:rPr>
  </w:style>
  <w:style w:type="character" w:customStyle="1" w:styleId="WW8Num17z1">
    <w:name w:val="WW8Num17z1"/>
    <w:rPr>
      <w:rFonts w:ascii="Symbol" w:hAnsi="Symbol" w:cs="Symbol" w:hint="default"/>
      <w:color w:val="000000"/>
    </w:rPr>
  </w:style>
  <w:style w:type="character" w:customStyle="1" w:styleId="WW8Num17z2">
    <w:name w:val="WW8Num17z2"/>
    <w:rPr>
      <w:rFonts w:ascii="Wingdings" w:hAnsi="Wingdings" w:cs="Wingdings" w:hint="default"/>
    </w:rPr>
  </w:style>
  <w:style w:type="character" w:customStyle="1" w:styleId="WW8Num17z3">
    <w:name w:val="WW8Num17z3"/>
    <w:rPr>
      <w:rFonts w:ascii="Courier New" w:hAnsi="Courier New" w:cs="Courier New" w:hint="default"/>
    </w:rPr>
  </w:style>
  <w:style w:type="character" w:customStyle="1" w:styleId="WW8Num17z4">
    <w:name w:val="WW8Num17z4"/>
    <w:rPr>
      <w:rFonts w:ascii="Symbol" w:hAnsi="Symbol" w:cs="Symbol" w:hint="default"/>
    </w:rPr>
  </w:style>
  <w:style w:type="character" w:customStyle="1" w:styleId="WW8Num18z0">
    <w:name w:val="WW8Num18z0"/>
    <w:rPr>
      <w:sz w:val="28"/>
      <w:szCs w:val="28"/>
    </w:rPr>
  </w:style>
  <w:style w:type="character" w:customStyle="1" w:styleId="WW8Num19z0">
    <w:name w:val="WW8Num19z0"/>
    <w:rPr>
      <w:rFonts w:cs="Times New Roman" w:hint="default"/>
      <w:sz w:val="36"/>
    </w:rPr>
  </w:style>
  <w:style w:type="character" w:customStyle="1" w:styleId="WW8Num19z1">
    <w:name w:val="WW8Num19z1"/>
    <w:rPr>
      <w:rFonts w:cs="Times New Roman"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cs="Times New Roman" w:hint="default"/>
    </w:rPr>
  </w:style>
  <w:style w:type="character" w:customStyle="1" w:styleId="WW8Num22z2">
    <w:name w:val="WW8Num22z2"/>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22z3">
    <w:name w:val="WW8Num22z3"/>
    <w:rPr>
      <w:rFonts w:cs="Times New Roman" w:hint="default"/>
      <w:b/>
      <w:i w:val="0"/>
      <w:caps w:val="0"/>
      <w:smallCaps w:val="0"/>
      <w:strike w:val="0"/>
      <w:dstrike w:val="0"/>
      <w:vanish w:val="0"/>
      <w:color w:val="000000"/>
      <w:position w:val="0"/>
      <w:sz w:val="24"/>
      <w:szCs w:val="24"/>
      <w:vertAlign w:val="baseline"/>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ourier New" w:hAnsi="Courier New" w:cs="Courier New" w:hint="default"/>
      <w:color w:val="000000"/>
    </w:rPr>
  </w:style>
  <w:style w:type="character" w:customStyle="1" w:styleId="WW8Num25z0">
    <w:name w:val="WW8Num25z0"/>
    <w:rPr>
      <w:rFonts w:ascii="Times New Roman" w:hAnsi="Times New Roman" w:cs="Times New Roman" w:hint="default"/>
      <w:b w:val="0"/>
      <w:i w:val="0"/>
      <w:sz w:val="24"/>
      <w:szCs w:val="24"/>
    </w:rPr>
  </w:style>
  <w:style w:type="character" w:customStyle="1" w:styleId="WW8Num26z0">
    <w:name w:val="WW8Num26z0"/>
    <w:rPr>
      <w:rFonts w:hint="default"/>
    </w:rPr>
  </w:style>
  <w:style w:type="character" w:customStyle="1" w:styleId="WW8Num26z1">
    <w:name w:val="WW8Num26z1"/>
    <w:rPr>
      <w:rFonts w:hint="default"/>
      <w:b/>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sz w:val="24"/>
    </w:rPr>
  </w:style>
  <w:style w:type="character" w:customStyle="1" w:styleId="WW8Num32z0">
    <w:name w:val="WW8Num32z0"/>
  </w:style>
  <w:style w:type="character" w:customStyle="1" w:styleId="WW8Num33z0">
    <w:name w:val="WW8Num33z0"/>
    <w:rPr>
      <w:rFonts w:hint="default"/>
      <w:color w:val="000000"/>
    </w:rPr>
  </w:style>
  <w:style w:type="character" w:customStyle="1" w:styleId="WW8Num33z1">
    <w:name w:val="WW8Num33z1"/>
    <w:rPr>
      <w:rFonts w:hint="default"/>
      <w:lang w:val="ru-RU"/>
    </w:rPr>
  </w:style>
  <w:style w:type="character" w:customStyle="1" w:styleId="WW8Num33z2">
    <w:name w:val="WW8Num33z2"/>
    <w:rPr>
      <w:rFonts w:hint="default"/>
      <w:sz w:val="24"/>
      <w:szCs w:val="24"/>
    </w:rPr>
  </w:style>
  <w:style w:type="character" w:customStyle="1" w:styleId="WW8Num33z3">
    <w:name w:val="WW8Num33z3"/>
    <w:rPr>
      <w:rFonts w:hint="default"/>
    </w:rPr>
  </w:style>
  <w:style w:type="character" w:customStyle="1" w:styleId="WW8Num34z0">
    <w:name w:val="WW8Num34z0"/>
    <w:rPr>
      <w:rFonts w:ascii="Symbol" w:hAnsi="Symbol" w:cs="Symbol" w:hint="default"/>
      <w:b w:val="0"/>
      <w:i w:val="0"/>
      <w:color w:val="000000"/>
      <w:sz w:val="20"/>
    </w:rPr>
  </w:style>
  <w:style w:type="character" w:customStyle="1" w:styleId="WW8Num34z1">
    <w:name w:val="WW8Num34z1"/>
    <w:rPr>
      <w:rFonts w:ascii="Symbol" w:hAnsi="Symbol" w:cs="Symbol" w:hint="default"/>
      <w:color w:val="000000"/>
      <w:sz w:val="20"/>
    </w:rPr>
  </w:style>
  <w:style w:type="character" w:customStyle="1" w:styleId="WW8Num34z2">
    <w:name w:val="WW8Num34z2"/>
    <w:rPr>
      <w:rFonts w:ascii="Times New Roman" w:hAnsi="Times New Roman" w:cs="Times New Roman" w:hint="default"/>
      <w:b w:val="0"/>
      <w:i w:val="0"/>
      <w:color w:val="000000"/>
      <w:sz w:val="24"/>
    </w:rPr>
  </w:style>
  <w:style w:type="character" w:customStyle="1" w:styleId="WW8Num34z3">
    <w:name w:val="WW8Num34z3"/>
    <w:rPr>
      <w:rFonts w:hint="default"/>
    </w:rPr>
  </w:style>
  <w:style w:type="character" w:customStyle="1" w:styleId="WW8Num35z0">
    <w:name w:val="WW8Num35z0"/>
    <w:rPr>
      <w:rFonts w:ascii="Symbol" w:hAnsi="Symbol" w:cs="Symbol" w:hint="default"/>
    </w:rPr>
  </w:style>
  <w:style w:type="character" w:customStyle="1" w:styleId="WW8Num36z0">
    <w:name w:val="WW8Num36z0"/>
    <w:rPr>
      <w:rFonts w:ascii="Times New Roman" w:hAnsi="Times New Roman" w:cs="Times New Roman" w:hint="default"/>
      <w:b/>
      <w:i w:val="0"/>
      <w:strike w:val="0"/>
      <w:dstrike w:val="0"/>
      <w:vanish w:val="0"/>
      <w:color w:val="000000"/>
      <w:position w:val="0"/>
      <w:sz w:val="28"/>
      <w:szCs w:val="28"/>
      <w:vertAlign w:val="baseline"/>
    </w:rPr>
  </w:style>
  <w:style w:type="character" w:customStyle="1" w:styleId="WW8Num37z0">
    <w:name w:val="WW8Num37z0"/>
    <w:rPr>
      <w:rFonts w:hint="default"/>
    </w:rPr>
  </w:style>
  <w:style w:type="character" w:customStyle="1" w:styleId="WW8Num38z0">
    <w:name w:val="WW8Num38z0"/>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style>
  <w:style w:type="character" w:customStyle="1" w:styleId="WW8Num38z1">
    <w:name w:val="WW8Num38z1"/>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WW8Num38z2">
    <w:name w:val="WW8Num38z2"/>
    <w:rPr>
      <w:rFonts w:cs="Times New Roman" w:hint="default"/>
      <w:b w:val="0"/>
    </w:rPr>
  </w:style>
  <w:style w:type="character" w:customStyle="1" w:styleId="WW8Num38z3">
    <w:name w:val="WW8Num38z3"/>
    <w:rPr>
      <w:rFonts w:cs="Times New Roman" w:hint="default"/>
    </w:rPr>
  </w:style>
  <w:style w:type="character" w:customStyle="1" w:styleId="WW8Num39z0">
    <w:name w:val="WW8Num39z0"/>
    <w:rPr>
      <w:rFonts w:hint="default"/>
    </w:rPr>
  </w:style>
  <w:style w:type="character" w:customStyle="1" w:styleId="WW8Num40z0">
    <w:name w:val="WW8Num40z0"/>
  </w:style>
  <w:style w:type="character" w:customStyle="1" w:styleId="WW8Num41z0">
    <w:name w:val="WW8Num41z0"/>
    <w:rPr>
      <w:b/>
      <w:i w:val="0"/>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Times New Roman" w:hint="default"/>
      <w:sz w:val="40"/>
      <w:szCs w:val="40"/>
    </w:rPr>
  </w:style>
  <w:style w:type="character" w:customStyle="1" w:styleId="WW8Num42z1">
    <w:name w:val="WW8Num42z1"/>
    <w:rPr>
      <w:rFonts w:cs="Times New Roman" w:hint="default"/>
    </w:rPr>
  </w:style>
  <w:style w:type="character" w:customStyle="1" w:styleId="WW8Num43z0">
    <w:name w:val="WW8Num43z0"/>
    <w:rPr>
      <w:rFonts w:ascii="Symbol" w:hAnsi="Symbol" w:cs="Symbol" w:hint="default"/>
      <w:color w:val="000000"/>
    </w:rPr>
  </w:style>
  <w:style w:type="character" w:customStyle="1" w:styleId="WW8Num44z0">
    <w:name w:val="WW8Num44z0"/>
  </w:style>
  <w:style w:type="character" w:customStyle="1" w:styleId="WW8Num45z0">
    <w:name w:val="WW8Num45z0"/>
    <w:rPr>
      <w:rFonts w:ascii="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5z1">
    <w:name w:val="WW8Num45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5z2">
    <w:name w:val="WW8Num45z2"/>
    <w:rPr>
      <w:rFonts w:cs="Times New Roman"/>
    </w:rPr>
  </w:style>
  <w:style w:type="character" w:customStyle="1" w:styleId="WW8Num46z0">
    <w:name w:val="WW8Num46z0"/>
    <w:rPr>
      <w:rFonts w:hint="default"/>
    </w:rPr>
  </w:style>
  <w:style w:type="character" w:customStyle="1" w:styleId="WW8Num47z0">
    <w:name w:val="WW8Num47z0"/>
    <w:rPr>
      <w:rFonts w:hint="default"/>
      <w:b/>
      <w:bCs/>
      <w:sz w:val="16"/>
      <w:szCs w:val="16"/>
    </w:rPr>
  </w:style>
  <w:style w:type="character" w:customStyle="1" w:styleId="WW8Num47z1">
    <w:name w:val="WW8Num47z1"/>
    <w:rPr>
      <w:rFonts w:hint="default"/>
    </w:rPr>
  </w:style>
  <w:style w:type="character" w:customStyle="1" w:styleId="WW8Num48z0">
    <w:name w:val="WW8Num48z0"/>
    <w:rPr>
      <w:rFonts w:hint="default"/>
      <w:sz w:val="16"/>
      <w:szCs w:val="16"/>
    </w:rPr>
  </w:style>
  <w:style w:type="character" w:customStyle="1" w:styleId="WW8Num5z1">
    <w:name w:val="WW8Num5z1"/>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WW8Num5z2">
    <w:name w:val="WW8Num5z2"/>
    <w:rPr>
      <w:rFonts w:hint="default"/>
    </w:rPr>
  </w:style>
  <w:style w:type="character" w:customStyle="1" w:styleId="WW8Num6z5">
    <w:name w:val="WW8Num6z5"/>
    <w:rPr>
      <w:rFonts w:ascii="Wingdings" w:hAnsi="Wingdings" w:cs="Wingdings" w:hint="default"/>
    </w:rPr>
  </w:style>
  <w:style w:type="character" w:customStyle="1" w:styleId="WW8Num9z5">
    <w:name w:val="WW8Num9z5"/>
    <w:rPr>
      <w:rFonts w:ascii="Wingdings" w:hAnsi="Wingdings" w:cs="Wingdings" w:hint="default"/>
    </w:rPr>
  </w:style>
  <w:style w:type="character" w:customStyle="1" w:styleId="WW8Num9z7">
    <w:name w:val="WW8Num9z7"/>
    <w:rPr>
      <w:rFonts w:ascii="Courier New" w:hAnsi="Courier New" w:cs="Courier New" w:hint="default"/>
    </w:rPr>
  </w:style>
  <w:style w:type="character" w:customStyle="1" w:styleId="WW8Num13z2">
    <w:name w:val="WW8Num13z2"/>
    <w:rPr>
      <w:rFonts w:cs="Times New Roman" w:hint="default"/>
      <w:b/>
      <w:i/>
    </w:rPr>
  </w:style>
  <w:style w:type="character" w:customStyle="1" w:styleId="WW8Num13z4">
    <w:name w:val="WW8Num13z4"/>
    <w:rPr>
      <w:rFonts w:cs="Times New Roman" w:hint="default"/>
    </w:rPr>
  </w:style>
  <w:style w:type="character" w:customStyle="1" w:styleId="WW8Num16z1">
    <w:name w:val="WW8Num16z1"/>
    <w:rPr>
      <w:rFonts w:ascii="Symbol" w:hAnsi="Symbol" w:cs="Symbol" w:hint="default"/>
      <w:color w:val="000000"/>
    </w:rPr>
  </w:style>
  <w:style w:type="character" w:customStyle="1" w:styleId="WW8Num16z2">
    <w:name w:val="WW8Num16z2"/>
    <w:rPr>
      <w:rFonts w:ascii="Wingdings" w:hAnsi="Wingdings" w:cs="Wingdings" w:hint="default"/>
    </w:rPr>
  </w:style>
  <w:style w:type="character" w:customStyle="1" w:styleId="WW8Num16z3">
    <w:name w:val="WW8Num16z3"/>
    <w:rPr>
      <w:rFonts w:ascii="Courier New" w:hAnsi="Courier New" w:cs="Courier New" w:hint="default"/>
    </w:rPr>
  </w:style>
  <w:style w:type="character" w:customStyle="1" w:styleId="WW8Num16z4">
    <w:name w:val="WW8Num16z4"/>
    <w:rPr>
      <w:rFonts w:ascii="Symbol" w:hAnsi="Symbol" w:cs="Symbol" w:hint="default"/>
    </w:rPr>
  </w:style>
  <w:style w:type="character" w:customStyle="1" w:styleId="WW8Num18z1">
    <w:name w:val="WW8Num18z1"/>
    <w:rPr>
      <w:rFonts w:cs="Times New Roman" w:hint="default"/>
    </w:rPr>
  </w:style>
  <w:style w:type="character" w:customStyle="1" w:styleId="WW8Num21z2">
    <w:name w:val="WW8Num21z2"/>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21z3">
    <w:name w:val="WW8Num21z3"/>
    <w:rPr>
      <w:rFonts w:cs="Times New Roman" w:hint="default"/>
      <w:b/>
      <w:i w:val="0"/>
      <w:caps w:val="0"/>
      <w:smallCaps w:val="0"/>
      <w:strike w:val="0"/>
      <w:dstrike w:val="0"/>
      <w:vanish w:val="0"/>
      <w:color w:val="000000"/>
      <w:position w:val="0"/>
      <w:sz w:val="24"/>
      <w:szCs w:val="24"/>
      <w:vertAlign w:val="baseline"/>
    </w:rPr>
  </w:style>
  <w:style w:type="character" w:customStyle="1" w:styleId="WW8Num22z1">
    <w:name w:val="WW8Num22z1"/>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rPr>
      <w:rFonts w:hint="default"/>
      <w:b/>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2z1">
    <w:name w:val="WW8Num32z1"/>
    <w:rPr>
      <w:rFonts w:hint="default"/>
      <w:lang w:val="ru-RU"/>
    </w:rPr>
  </w:style>
  <w:style w:type="character" w:customStyle="1" w:styleId="WW8Num32z2">
    <w:name w:val="WW8Num32z2"/>
    <w:rPr>
      <w:rFonts w:hint="default"/>
      <w:sz w:val="24"/>
      <w:szCs w:val="24"/>
    </w:rPr>
  </w:style>
  <w:style w:type="character" w:customStyle="1" w:styleId="WW8Num32z3">
    <w:name w:val="WW8Num32z3"/>
    <w:rPr>
      <w:rFonts w:hint="default"/>
    </w:rPr>
  </w:style>
  <w:style w:type="character" w:customStyle="1" w:styleId="WW8Num37z1">
    <w:name w:val="WW8Num37z1"/>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WW8Num37z2">
    <w:name w:val="WW8Num37z2"/>
    <w:rPr>
      <w:rFonts w:cs="Times New Roman" w:hint="default"/>
      <w:b w:val="0"/>
    </w:rPr>
  </w:style>
  <w:style w:type="character" w:customStyle="1" w:styleId="WW8Num37z3">
    <w:name w:val="WW8Num37z3"/>
    <w:rPr>
      <w:rFonts w:cs="Times New Roman"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rPr>
      <w:rFonts w:cs="Times New Roman" w:hint="default"/>
    </w:rPr>
  </w:style>
  <w:style w:type="character" w:customStyle="1" w:styleId="WW8Num44z1">
    <w:name w:val="WW8Num44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4z2">
    <w:name w:val="WW8Num44z2"/>
    <w:rPr>
      <w:rFonts w:cs="Times New Roman"/>
    </w:rPr>
  </w:style>
  <w:style w:type="character" w:customStyle="1" w:styleId="WW8Num46z1">
    <w:name w:val="WW8Num46z1"/>
    <w:rPr>
      <w:rFonts w:hint="default"/>
    </w:rPr>
  </w:style>
  <w:style w:type="character" w:customStyle="1" w:styleId="WW8Num36z1">
    <w:name w:val="WW8Num36z1"/>
    <w:rPr>
      <w:rFonts w:hint="default"/>
    </w:rPr>
  </w:style>
  <w:style w:type="character" w:customStyle="1" w:styleId="WW8Num43z1">
    <w:name w:val="WW8Num43z1"/>
    <w:rPr>
      <w:rFonts w:cs="Times New Roman" w:hint="default"/>
    </w:rPr>
  </w:style>
  <w:style w:type="character" w:customStyle="1" w:styleId="WW8Num46z2">
    <w:name w:val="WW8Num46z2"/>
    <w:rPr>
      <w:rFonts w:cs="Times New Roman"/>
    </w:rPr>
  </w:style>
  <w:style w:type="character" w:customStyle="1" w:styleId="WW8Num48z1">
    <w:name w:val="WW8Num48z1"/>
    <w:rPr>
      <w:rFonts w:hint="default"/>
    </w:rPr>
  </w:style>
  <w:style w:type="character" w:customStyle="1" w:styleId="WW8Num49z0">
    <w:name w:val="WW8Num49z0"/>
    <w:rPr>
      <w:rFonts w:hint="default"/>
    </w:rPr>
  </w:style>
  <w:style w:type="character" w:customStyle="1" w:styleId="50">
    <w:name w:val="Основной шрифт абзаца5"/>
  </w:style>
  <w:style w:type="character" w:customStyle="1" w:styleId="WW8Num4z1">
    <w:name w:val="WW8Num4z1"/>
    <w:rPr>
      <w:rFonts w:hint="default"/>
    </w:rPr>
  </w:style>
  <w:style w:type="character" w:customStyle="1" w:styleId="WW8Num5z3">
    <w:name w:val="WW8Num5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9z1">
    <w:name w:val="WW8Num9z1"/>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WW8Num9z2">
    <w:name w:val="WW8Num9z2"/>
    <w:rPr>
      <w:rFonts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7z5">
    <w:name w:val="WW8Num17z5"/>
    <w:rPr>
      <w:rFonts w:ascii="Wingdings" w:hAnsi="Wingdings" w:cs="Wingdings" w:hint="default"/>
    </w:rPr>
  </w:style>
  <w:style w:type="character" w:customStyle="1" w:styleId="WW8Num17z7">
    <w:name w:val="WW8Num17z7"/>
    <w:rPr>
      <w:rFonts w:ascii="Courier New" w:hAnsi="Courier New" w:cs="Courier New" w:hint="default"/>
    </w:rPr>
  </w:style>
  <w:style w:type="character" w:customStyle="1" w:styleId="WW8Num20z1">
    <w:name w:val="WW8Num20z1"/>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2">
    <w:name w:val="WW8Num25z2"/>
    <w:rPr>
      <w:rFonts w:cs="Times New Roman" w:hint="default"/>
      <w:b/>
      <w:i/>
    </w:rPr>
  </w:style>
  <w:style w:type="character" w:customStyle="1" w:styleId="WW8Num25z4">
    <w:name w:val="WW8Num25z4"/>
    <w:rPr>
      <w:rFonts w:cs="Times New Roman" w:hint="default"/>
    </w:rPr>
  </w:style>
  <w:style w:type="character" w:customStyle="1" w:styleId="WW8Num28z1">
    <w:name w:val="WW8Num28z1"/>
    <w:rPr>
      <w:rFonts w:hint="default"/>
      <w:b w:val="0"/>
      <w:sz w:val="24"/>
      <w:szCs w:val="24"/>
    </w:rPr>
  </w:style>
  <w:style w:type="character" w:customStyle="1" w:styleId="WW8Num28z2">
    <w:name w:val="WW8Num28z2"/>
    <w:rPr>
      <w:rFont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1z1">
    <w:name w:val="WW8Num31z1"/>
    <w:rPr>
      <w:rFonts w:ascii="Symbol" w:hAnsi="Symbol" w:cs="Symbol" w:hint="default"/>
      <w:color w:val="000000"/>
    </w:rPr>
  </w:style>
  <w:style w:type="character" w:customStyle="1" w:styleId="WW8Num31z2">
    <w:name w:val="WW8Num31z2"/>
    <w:rPr>
      <w:rFonts w:ascii="Wingdings" w:hAnsi="Wingdings" w:cs="Wingdings" w:hint="default"/>
    </w:rPr>
  </w:style>
  <w:style w:type="character" w:customStyle="1" w:styleId="WW8Num31z3">
    <w:name w:val="WW8Num31z3"/>
    <w:rPr>
      <w:rFonts w:ascii="Courier New" w:hAnsi="Courier New" w:cs="Courier New" w:hint="default"/>
    </w:rPr>
  </w:style>
  <w:style w:type="character" w:customStyle="1" w:styleId="WW8Num31z4">
    <w:name w:val="WW8Num31z4"/>
    <w:rPr>
      <w:rFonts w:ascii="Symbol" w:hAnsi="Symbol" w:cs="Symbol" w:hint="default"/>
    </w:rPr>
  </w:style>
  <w:style w:type="character" w:customStyle="1" w:styleId="WW8Num39z1">
    <w:name w:val="WW8Num39z1"/>
    <w:rPr>
      <w:rFonts w:cs="Times New Roman" w:hint="default"/>
    </w:rPr>
  </w:style>
  <w:style w:type="character" w:customStyle="1" w:styleId="WW8Num40z1">
    <w:name w:val="WW8Num40z1"/>
    <w:rPr>
      <w:rFonts w:cs="Times New Roman" w:hint="default"/>
      <w:b w:val="0"/>
      <w:i w:val="0"/>
    </w:rPr>
  </w:style>
  <w:style w:type="character" w:customStyle="1" w:styleId="WW8Num46z3">
    <w:name w:val="WW8Num46z3"/>
    <w:rPr>
      <w:rFonts w:cs="Times New Roman" w:hint="default"/>
      <w:b/>
      <w:i w:val="0"/>
      <w:caps w:val="0"/>
      <w:smallCaps w:val="0"/>
      <w:strike w:val="0"/>
      <w:dstrike w:val="0"/>
      <w:vanish w:val="0"/>
      <w:color w:val="000000"/>
      <w:position w:val="0"/>
      <w:sz w:val="24"/>
      <w:szCs w:val="24"/>
      <w:vertAlign w:val="baseline"/>
    </w:rPr>
  </w:style>
  <w:style w:type="character" w:customStyle="1" w:styleId="WW8Num49z1">
    <w:name w:val="WW8Num49z1"/>
    <w:rPr>
      <w:rFonts w:hint="default"/>
      <w:b w:val="0"/>
      <w:sz w:val="24"/>
      <w:szCs w:val="24"/>
    </w:rPr>
  </w:style>
  <w:style w:type="character" w:customStyle="1" w:styleId="WW8Num49z2">
    <w:name w:val="WW8Num49z2"/>
    <w:rPr>
      <w:rFonts w:hint="default"/>
    </w:rPr>
  </w:style>
  <w:style w:type="character" w:customStyle="1" w:styleId="WW8Num50z0">
    <w:name w:val="WW8Num50z0"/>
    <w:rPr>
      <w:rFonts w:ascii="Courier New" w:hAnsi="Courier New" w:cs="Courier New" w:hint="default"/>
      <w:color w:val="000000"/>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Times New Roman" w:hAnsi="Times New Roman" w:cs="Times New Roman" w:hint="default"/>
      <w:b w:val="0"/>
      <w:i w:val="0"/>
      <w:sz w:val="24"/>
      <w:szCs w:val="24"/>
    </w:rPr>
  </w:style>
  <w:style w:type="character" w:customStyle="1" w:styleId="WW8Num52z0">
    <w:name w:val="WW8Num52z0"/>
    <w:rPr>
      <w:rFonts w:hint="default"/>
    </w:rPr>
  </w:style>
  <w:style w:type="character" w:customStyle="1" w:styleId="WW8Num53z0">
    <w:name w:val="WW8Num53z0"/>
    <w:rPr>
      <w:rFonts w:hint="default"/>
    </w:rPr>
  </w:style>
  <w:style w:type="character" w:customStyle="1" w:styleId="WW8Num53z1">
    <w:name w:val="WW8Num53z1"/>
    <w:rPr>
      <w:rFonts w:hint="default"/>
      <w:b/>
    </w:rPr>
  </w:style>
  <w:style w:type="character" w:customStyle="1" w:styleId="WW8Num54z0">
    <w:name w:val="WW8Num54z0"/>
    <w:rPr>
      <w:rFonts w:hint="default"/>
    </w:rPr>
  </w:style>
  <w:style w:type="character" w:customStyle="1" w:styleId="WW8Num55z0">
    <w:name w:val="WW8Num55z0"/>
    <w:rPr>
      <w:rFonts w:hint="default"/>
    </w:rPr>
  </w:style>
  <w:style w:type="character" w:customStyle="1" w:styleId="WW8Num56z0">
    <w:name w:val="WW8Num56z0"/>
    <w:rPr>
      <w:rFonts w:hint="default"/>
    </w:rPr>
  </w:style>
  <w:style w:type="character" w:customStyle="1" w:styleId="WW8Num57z0">
    <w:name w:val="WW8Num57z0"/>
    <w:rPr>
      <w:rFonts w:ascii="Symbol" w:hAnsi="Symbol" w:cs="Symbol" w:hint="default"/>
    </w:rPr>
  </w:style>
  <w:style w:type="character" w:customStyle="1" w:styleId="WW8Num57z2">
    <w:name w:val="WW8Num57z2"/>
    <w:rPr>
      <w:rFonts w:ascii="Wingdings" w:hAnsi="Wingdings" w:cs="Wingdings" w:hint="default"/>
    </w:rPr>
  </w:style>
  <w:style w:type="character" w:customStyle="1" w:styleId="WW8Num57z4">
    <w:name w:val="WW8Num57z4"/>
    <w:rPr>
      <w:rFonts w:ascii="Courier New" w:hAnsi="Courier New" w:cs="Courier New" w:hint="default"/>
    </w:rPr>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Symbol" w:hAnsi="Symbol" w:cs="Symbol" w:hint="default"/>
      <w:sz w:val="24"/>
    </w:rPr>
  </w:style>
  <w:style w:type="character" w:customStyle="1" w:styleId="WW8Num59z1">
    <w:name w:val="WW8Num59z1"/>
    <w:rPr>
      <w:rFonts w:ascii="Courier New" w:hAnsi="Courier New" w:cs="Courier New" w:hint="default"/>
      <w:sz w:val="16"/>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59z4">
    <w:name w:val="WW8Num59z4"/>
    <w:rPr>
      <w:rFonts w:ascii="Courier New" w:hAnsi="Courier New" w:cs="Courier New" w:hint="default"/>
    </w:rPr>
  </w:style>
  <w:style w:type="character" w:customStyle="1" w:styleId="WW8Num61z0">
    <w:name w:val="WW8Num61z0"/>
    <w:rPr>
      <w:rFonts w:hint="default"/>
      <w:color w:val="000000"/>
    </w:rPr>
  </w:style>
  <w:style w:type="character" w:customStyle="1" w:styleId="WW8Num61z1">
    <w:name w:val="WW8Num61z1"/>
    <w:rPr>
      <w:rFonts w:hint="default"/>
      <w:lang w:val="ru-RU"/>
    </w:rPr>
  </w:style>
  <w:style w:type="character" w:customStyle="1" w:styleId="WW8Num61z2">
    <w:name w:val="WW8Num61z2"/>
    <w:rPr>
      <w:rFonts w:hint="default"/>
      <w:sz w:val="24"/>
      <w:szCs w:val="24"/>
    </w:rPr>
  </w:style>
  <w:style w:type="character" w:customStyle="1" w:styleId="WW8Num61z3">
    <w:name w:val="WW8Num61z3"/>
    <w:rPr>
      <w:rFonts w:hint="default"/>
    </w:rPr>
  </w:style>
  <w:style w:type="character" w:customStyle="1" w:styleId="WW8Num62z0">
    <w:name w:val="WW8Num62z0"/>
    <w:rPr>
      <w:rFonts w:ascii="Symbol" w:hAnsi="Symbol" w:cs="Symbol" w:hint="default"/>
      <w:b w:val="0"/>
      <w:i w:val="0"/>
      <w:color w:val="000000"/>
      <w:sz w:val="20"/>
    </w:rPr>
  </w:style>
  <w:style w:type="character" w:customStyle="1" w:styleId="WW8Num62z1">
    <w:name w:val="WW8Num62z1"/>
    <w:rPr>
      <w:rFonts w:ascii="Symbol" w:hAnsi="Symbol" w:cs="Symbol" w:hint="default"/>
      <w:color w:val="000000"/>
      <w:sz w:val="20"/>
    </w:rPr>
  </w:style>
  <w:style w:type="character" w:customStyle="1" w:styleId="WW8Num62z2">
    <w:name w:val="WW8Num62z2"/>
    <w:rPr>
      <w:rFonts w:ascii="Times New Roman" w:hAnsi="Times New Roman" w:cs="Times New Roman" w:hint="default"/>
      <w:b w:val="0"/>
      <w:i w:val="0"/>
      <w:color w:val="000000"/>
      <w:sz w:val="24"/>
    </w:rPr>
  </w:style>
  <w:style w:type="character" w:customStyle="1" w:styleId="WW8Num62z3">
    <w:name w:val="WW8Num62z3"/>
    <w:rPr>
      <w:rFonts w:hint="default"/>
    </w:rPr>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ascii="Times New Roman" w:hAnsi="Times New Roman" w:cs="Times New Roman" w:hint="default"/>
      <w:b/>
      <w:i w:val="0"/>
      <w:strike w:val="0"/>
      <w:dstrike w:val="0"/>
      <w:vanish w:val="0"/>
      <w:color w:val="000000"/>
      <w:position w:val="0"/>
      <w:sz w:val="28"/>
      <w:szCs w:val="28"/>
      <w:vertAlign w:val="baseline"/>
    </w:rPr>
  </w:style>
  <w:style w:type="character" w:customStyle="1" w:styleId="WW8Num64z1">
    <w:name w:val="WW8Num64z1"/>
    <w:rPr>
      <w:rFonts w:hint="default"/>
    </w:rPr>
  </w:style>
  <w:style w:type="character" w:customStyle="1" w:styleId="WW8Num65z0">
    <w:name w:val="WW8Num65z0"/>
    <w:rPr>
      <w:rFonts w:hint="default"/>
      <w:b/>
    </w:rPr>
  </w:style>
  <w:style w:type="character" w:customStyle="1" w:styleId="WW8Num65z1">
    <w:name w:val="WW8Num65z1"/>
    <w:rPr>
      <w:rFonts w:hint="default"/>
    </w:rPr>
  </w:style>
  <w:style w:type="character" w:customStyle="1" w:styleId="WW8Num66z0">
    <w:name w:val="WW8Num66z0"/>
    <w:rPr>
      <w:rFonts w:hint="default"/>
      <w:b/>
    </w:rPr>
  </w:style>
  <w:style w:type="character" w:customStyle="1" w:styleId="WW8Num66z1">
    <w:name w:val="WW8Num66z1"/>
    <w:rPr>
      <w:rFonts w:hint="default"/>
      <w:b w:val="0"/>
      <w:sz w:val="24"/>
      <w:szCs w:val="24"/>
    </w:rPr>
  </w:style>
  <w:style w:type="character" w:customStyle="1" w:styleId="WW8Num66z2">
    <w:name w:val="WW8Num66z2"/>
    <w:rPr>
      <w:rFonts w:hint="default"/>
    </w:rPr>
  </w:style>
  <w:style w:type="character" w:customStyle="1" w:styleId="WW8Num67z0">
    <w:name w:val="WW8Num67z0"/>
    <w:rPr>
      <w:rFonts w:hint="default"/>
    </w:rPr>
  </w:style>
  <w:style w:type="character" w:customStyle="1" w:styleId="WW8Num68z0">
    <w:name w:val="WW8Num68z0"/>
    <w:rPr>
      <w:rFonts w:hint="default"/>
    </w:rPr>
  </w:style>
  <w:style w:type="character" w:customStyle="1" w:styleId="WW8Num69z0">
    <w:name w:val="WW8Num69z0"/>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style>
  <w:style w:type="character" w:customStyle="1" w:styleId="WW8Num69z1">
    <w:name w:val="WW8Num69z1"/>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WW8Num69z2">
    <w:name w:val="WW8Num69z2"/>
    <w:rPr>
      <w:rFonts w:cs="Times New Roman" w:hint="default"/>
      <w:b w:val="0"/>
    </w:rPr>
  </w:style>
  <w:style w:type="character" w:customStyle="1" w:styleId="WW8Num69z3">
    <w:name w:val="WW8Num69z3"/>
    <w:rPr>
      <w:rFonts w:cs="Times New Roman" w:hint="default"/>
    </w:rPr>
  </w:style>
  <w:style w:type="character" w:customStyle="1" w:styleId="WW8Num70z0">
    <w:name w:val="WW8Num70z0"/>
    <w:rPr>
      <w:rFonts w:hint="default"/>
    </w:rPr>
  </w:style>
  <w:style w:type="character" w:customStyle="1" w:styleId="WW8Num72z0">
    <w:name w:val="WW8Num72z0"/>
    <w:rPr>
      <w:b/>
      <w:i w:val="0"/>
    </w:rPr>
  </w:style>
  <w:style w:type="character" w:customStyle="1" w:styleId="WW8Num73z0">
    <w:name w:val="WW8Num73z0"/>
    <w:rPr>
      <w:rFonts w:hint="default"/>
      <w:color w:val="000000"/>
    </w:rPr>
  </w:style>
  <w:style w:type="character" w:customStyle="1" w:styleId="WW8Num73z1">
    <w:name w:val="WW8Num73z1"/>
    <w:rPr>
      <w:rFonts w:hint="default"/>
    </w:rPr>
  </w:style>
  <w:style w:type="character" w:customStyle="1" w:styleId="WW8Num74z0">
    <w:name w:val="WW8Num74z0"/>
    <w:rPr>
      <w:rFonts w:hint="default"/>
    </w:rPr>
  </w:style>
  <w:style w:type="character" w:customStyle="1" w:styleId="WW8Num75z0">
    <w:name w:val="WW8Num75z0"/>
    <w:rPr>
      <w:rFonts w:hint="default"/>
    </w:rPr>
  </w:style>
  <w:style w:type="character" w:customStyle="1" w:styleId="WW8Num76z0">
    <w:name w:val="WW8Num76z0"/>
    <w:rPr>
      <w:color w:val="000000"/>
      <w:position w:val="0"/>
      <w:sz w:val="28"/>
      <w:szCs w:val="28"/>
      <w:vertAlign w:val="baseline"/>
    </w:rPr>
  </w:style>
  <w:style w:type="character" w:customStyle="1" w:styleId="WW8Num78z0">
    <w:name w:val="WW8Num78z0"/>
    <w:rPr>
      <w:rFonts w:ascii="Symbol" w:hAnsi="Symbol" w:cs="Symbol"/>
    </w:rPr>
  </w:style>
  <w:style w:type="character" w:customStyle="1" w:styleId="WW8Num79z0">
    <w:name w:val="WW8Num79z0"/>
    <w:rPr>
      <w:rFonts w:hint="default"/>
    </w:rPr>
  </w:style>
  <w:style w:type="character" w:customStyle="1" w:styleId="WW8Num80z0">
    <w:name w:val="WW8Num80z0"/>
    <w:rPr>
      <w:rFonts w:hint="default"/>
    </w:rPr>
  </w:style>
  <w:style w:type="character" w:customStyle="1" w:styleId="WW8Num81z0">
    <w:name w:val="WW8Num81z0"/>
    <w:rPr>
      <w:rFonts w:cs="Times New Roman" w:hint="default"/>
      <w:sz w:val="40"/>
      <w:szCs w:val="40"/>
    </w:rPr>
  </w:style>
  <w:style w:type="character" w:customStyle="1" w:styleId="WW8Num81z1">
    <w:name w:val="WW8Num81z1"/>
    <w:rPr>
      <w:rFonts w:cs="Times New Roman" w:hint="default"/>
    </w:rPr>
  </w:style>
  <w:style w:type="character" w:customStyle="1" w:styleId="WW8Num82z0">
    <w:name w:val="WW8Num82z0"/>
    <w:rPr>
      <w:rFonts w:ascii="Symbol" w:hAnsi="Symbol" w:cs="Symbol" w:hint="default"/>
      <w:color w:val="000000"/>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position w:val="0"/>
      <w:sz w:val="28"/>
      <w:szCs w:val="28"/>
      <w:vertAlign w:val="baseline"/>
    </w:rPr>
  </w:style>
  <w:style w:type="character" w:customStyle="1" w:styleId="WW8Num84z0">
    <w:name w:val="WW8Num84z0"/>
    <w:rPr>
      <w:b w:val="0"/>
    </w:rPr>
  </w:style>
  <w:style w:type="character" w:customStyle="1" w:styleId="WW8Num85z0">
    <w:name w:val="WW8Num85z0"/>
    <w:rPr>
      <w:rFonts w:hint="default"/>
    </w:rPr>
  </w:style>
  <w:style w:type="character" w:customStyle="1" w:styleId="WW8Num87z0">
    <w:name w:val="WW8Num87z0"/>
    <w:rPr>
      <w:rFonts w:hint="default"/>
    </w:rPr>
  </w:style>
  <w:style w:type="character" w:customStyle="1" w:styleId="WW8Num88z0">
    <w:name w:val="WW8Num88z0"/>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88z1">
    <w:name w:val="WW8Num88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8z2">
    <w:name w:val="WW8Num88z2"/>
    <w:rPr>
      <w:rFonts w:cs="Times New Roman"/>
    </w:rPr>
  </w:style>
  <w:style w:type="character" w:customStyle="1" w:styleId="WW8NumSt27z0">
    <w:name w:val="WW8NumSt27z0"/>
    <w:rPr>
      <w:rFonts w:hint="default"/>
    </w:rPr>
  </w:style>
  <w:style w:type="character" w:customStyle="1" w:styleId="WW8NumSt84z0">
    <w:name w:val="WW8NumSt84z0"/>
    <w:rPr>
      <w:rFonts w:hint="default"/>
    </w:rPr>
  </w:style>
  <w:style w:type="character" w:customStyle="1" w:styleId="WW8NumSt84z1">
    <w:name w:val="WW8NumSt84z1"/>
    <w:rPr>
      <w:rFonts w:ascii="Times New Roman" w:hAnsi="Times New Roman" w:cs="Times New Roman" w:hint="default"/>
      <w:b w:val="0"/>
      <w:sz w:val="24"/>
      <w:szCs w:val="24"/>
    </w:rPr>
  </w:style>
  <w:style w:type="character" w:customStyle="1" w:styleId="WW8NumSt84z2">
    <w:name w:val="WW8NumSt84z2"/>
    <w:rPr>
      <w:rFonts w:ascii="Times New Roman" w:hAnsi="Times New Roman" w:cs="Times New Roman" w:hint="default"/>
      <w:sz w:val="24"/>
      <w:szCs w:val="24"/>
    </w:rPr>
  </w:style>
  <w:style w:type="character" w:customStyle="1" w:styleId="40">
    <w:name w:val="Основной шрифт абзаца4"/>
  </w:style>
  <w:style w:type="character" w:customStyle="1" w:styleId="a3">
    <w:name w:val="Верхний колонтитул Знак"/>
    <w:rPr>
      <w:rFonts w:ascii="Calibri" w:eastAsia="Calibri" w:hAnsi="Calibri" w:cs="Times New Roman"/>
    </w:rPr>
  </w:style>
  <w:style w:type="character" w:customStyle="1" w:styleId="a4">
    <w:name w:val="Символ сноски"/>
    <w:rPr>
      <w:vertAlign w:val="superscript"/>
    </w:rPr>
  </w:style>
  <w:style w:type="character" w:customStyle="1" w:styleId="a5">
    <w:name w:val="Абзац списка Знак"/>
    <w:rPr>
      <w:rFonts w:ascii="Calibri" w:eastAsia="Calibri" w:hAnsi="Calibri" w:cs="Times New Roman"/>
    </w:rPr>
  </w:style>
  <w:style w:type="character" w:customStyle="1" w:styleId="ConsPlusNormal">
    <w:name w:val="ConsPlusNormal Знак"/>
    <w:rPr>
      <w:rFonts w:ascii="Arial" w:eastAsia="Arial" w:hAnsi="Arial" w:cs="Times New Roman"/>
      <w:sz w:val="24"/>
      <w:szCs w:val="24"/>
    </w:rPr>
  </w:style>
  <w:style w:type="character" w:customStyle="1" w:styleId="a6">
    <w:name w:val="Текст сноски Знак"/>
    <w:rPr>
      <w:rFonts w:ascii="Calibri" w:eastAsia="Times New Roman" w:hAnsi="Calibri" w:cs="Times New Roman"/>
      <w:sz w:val="20"/>
      <w:szCs w:val="20"/>
    </w:rPr>
  </w:style>
  <w:style w:type="character" w:customStyle="1" w:styleId="a7">
    <w:name w:val="Нижний колонтитул Знак"/>
    <w:rPr>
      <w:rFonts w:ascii="Calibri" w:eastAsia="Calibri" w:hAnsi="Calibri" w:cs="Times New Roman"/>
    </w:rPr>
  </w:style>
  <w:style w:type="character" w:styleId="a8">
    <w:name w:val="Hyperlink"/>
    <w:rPr>
      <w:color w:val="0000FF"/>
      <w:u w:val="single"/>
    </w:rPr>
  </w:style>
  <w:style w:type="character" w:customStyle="1" w:styleId="a9">
    <w:name w:val="Текст выноски Знак"/>
    <w:rPr>
      <w:rFonts w:ascii="Tahoma" w:eastAsia="Calibri" w:hAnsi="Tahoma" w:cs="Tahoma"/>
      <w:sz w:val="16"/>
      <w:szCs w:val="16"/>
    </w:rPr>
  </w:style>
  <w:style w:type="character" w:customStyle="1" w:styleId="10">
    <w:name w:val="Заголовок 1 Знак"/>
    <w:rPr>
      <w:rFonts w:ascii="Times New Roman" w:eastAsia="Times New Roman" w:hAnsi="Times New Roman" w:cs="Times New Roman"/>
      <w:sz w:val="44"/>
      <w:szCs w:val="20"/>
    </w:rPr>
  </w:style>
  <w:style w:type="character" w:customStyle="1" w:styleId="20">
    <w:name w:val="Заголовок 2 Знак"/>
    <w:rPr>
      <w:rFonts w:ascii="Cambria" w:eastAsia="Times New Roman" w:hAnsi="Cambria" w:cs="Times New Roman"/>
      <w:b/>
      <w:bCs/>
      <w:color w:val="4F81BD"/>
      <w:sz w:val="26"/>
      <w:szCs w:val="26"/>
    </w:rPr>
  </w:style>
  <w:style w:type="character" w:customStyle="1" w:styleId="30">
    <w:name w:val="Заголовок 3 Знак"/>
    <w:rPr>
      <w:rFonts w:ascii="Cambria" w:eastAsia="Times New Roman" w:hAnsi="Cambria" w:cs="Times New Roman"/>
      <w:b/>
      <w:bCs/>
      <w:sz w:val="26"/>
      <w:szCs w:val="26"/>
    </w:rPr>
  </w:style>
  <w:style w:type="character" w:customStyle="1" w:styleId="41">
    <w:name w:val="Заголовок 4 Знак"/>
    <w:rPr>
      <w:rFonts w:ascii="Calibri" w:eastAsia="Times New Roman" w:hAnsi="Calibri" w:cs="Times New Roman"/>
      <w:b/>
      <w:bCs/>
      <w:sz w:val="28"/>
      <w:szCs w:val="28"/>
    </w:rPr>
  </w:style>
  <w:style w:type="character" w:customStyle="1" w:styleId="51">
    <w:name w:val="Заголовок 5 Знак"/>
    <w:rPr>
      <w:rFonts w:ascii="Times New Roman" w:eastAsia="Times New Roman" w:hAnsi="Times New Roman" w:cs="Times New Roman"/>
    </w:rPr>
  </w:style>
  <w:style w:type="character" w:customStyle="1" w:styleId="60">
    <w:name w:val="Заголовок 6 Знак"/>
    <w:rPr>
      <w:rFonts w:ascii="Times New Roman" w:eastAsia="Times New Roman" w:hAnsi="Times New Roman" w:cs="Times New Roman"/>
      <w:i/>
      <w:iCs/>
      <w:color w:val="243F60"/>
    </w:rPr>
  </w:style>
  <w:style w:type="character" w:customStyle="1" w:styleId="70">
    <w:name w:val="Заголовок 7 Знак"/>
    <w:rPr>
      <w:rFonts w:ascii="Cambria" w:eastAsia="Times New Roman" w:hAnsi="Cambria" w:cs="Times New Roman"/>
      <w:i/>
      <w:iCs/>
      <w:color w:val="404040"/>
    </w:rPr>
  </w:style>
  <w:style w:type="character" w:customStyle="1" w:styleId="80">
    <w:name w:val="Заголовок 8 Знак"/>
    <w:rPr>
      <w:rFonts w:ascii="Times New Roman" w:eastAsia="Times New Roman" w:hAnsi="Times New Roman" w:cs="Times New Roman"/>
      <w:color w:val="4F81BD"/>
      <w:szCs w:val="20"/>
    </w:rPr>
  </w:style>
  <w:style w:type="character" w:customStyle="1" w:styleId="90">
    <w:name w:val="Заголовок 9 Знак"/>
    <w:rPr>
      <w:rFonts w:ascii="Times New Roman" w:eastAsia="Times New Roman" w:hAnsi="Times New Roman" w:cs="Times New Roman"/>
      <w:i/>
      <w:iCs/>
      <w:color w:val="404040"/>
      <w:szCs w:val="20"/>
    </w:rPr>
  </w:style>
  <w:style w:type="character" w:customStyle="1" w:styleId="aa">
    <w:name w:val="Заголовок Знак"/>
    <w:rPr>
      <w:rFonts w:ascii="Times New Roman" w:eastAsia="Times New Roman" w:hAnsi="Times New Roman" w:cs="Times New Roman"/>
      <w:sz w:val="32"/>
      <w:szCs w:val="20"/>
    </w:rPr>
  </w:style>
  <w:style w:type="character" w:customStyle="1" w:styleId="ab">
    <w:name w:val="Сноска + Полужирный"/>
    <w:rPr>
      <w:rFonts w:ascii="Times New Roman" w:hAnsi="Times New Roman" w:cs="Times New Roman"/>
      <w:b/>
      <w:bCs/>
      <w:spacing w:val="0"/>
      <w:sz w:val="21"/>
      <w:szCs w:val="21"/>
    </w:rPr>
  </w:style>
  <w:style w:type="character" w:customStyle="1" w:styleId="ac">
    <w:name w:val="Основной текст Знак"/>
    <w:rPr>
      <w:rFonts w:ascii="Times New Roman" w:eastAsia="Times New Roman" w:hAnsi="Times New Roman" w:cs="Times New Roman"/>
      <w:sz w:val="24"/>
      <w:szCs w:val="20"/>
      <w:lang w:eastAsia="zh-CN"/>
    </w:rPr>
  </w:style>
  <w:style w:type="character" w:customStyle="1" w:styleId="21">
    <w:name w:val="Основной текст с отступом 2 Знак"/>
    <w:rPr>
      <w:rFonts w:ascii="Times New Roman" w:eastAsia="Times New Roman" w:hAnsi="Times New Roman" w:cs="Times New Roman"/>
      <w:sz w:val="24"/>
      <w:szCs w:val="24"/>
    </w:rPr>
  </w:style>
  <w:style w:type="character" w:customStyle="1" w:styleId="ad">
    <w:name w:val="Основной текст документа"/>
    <w:rPr>
      <w:sz w:val="22"/>
    </w:rPr>
  </w:style>
  <w:style w:type="character" w:customStyle="1" w:styleId="ae">
    <w:name w:val="Основной текст с отступом Знак"/>
    <w:rPr>
      <w:rFonts w:ascii="Times New Roman" w:eastAsia="Times New Roman" w:hAnsi="Times New Roman" w:cs="Times New Roman"/>
      <w:sz w:val="24"/>
      <w:szCs w:val="24"/>
    </w:rPr>
  </w:style>
  <w:style w:type="character" w:customStyle="1" w:styleId="apple-converted-space">
    <w:name w:val="apple-converted-space"/>
    <w:basedOn w:val="40"/>
  </w:style>
  <w:style w:type="character" w:customStyle="1" w:styleId="31">
    <w:name w:val="Основной текст с отступом 3 Знак"/>
    <w:rPr>
      <w:rFonts w:ascii="Calibri" w:eastAsia="Calibri" w:hAnsi="Calibri" w:cs="Times New Roman"/>
      <w:sz w:val="16"/>
      <w:szCs w:val="16"/>
    </w:rPr>
  </w:style>
  <w:style w:type="character" w:customStyle="1" w:styleId="HTML">
    <w:name w:val="Стандартный HTML Знак"/>
    <w:rPr>
      <w:rFonts w:ascii="Courier New" w:eastAsia="Times New Roman" w:hAnsi="Courier New" w:cs="Times New Roman"/>
      <w:sz w:val="20"/>
      <w:szCs w:val="20"/>
      <w:lang w:val="en-US"/>
    </w:rPr>
  </w:style>
  <w:style w:type="character" w:customStyle="1" w:styleId="af">
    <w:name w:val="Пункт Знак"/>
    <w:rPr>
      <w:rFonts w:ascii="Times New Roman" w:eastAsia="Times New Roman" w:hAnsi="Times New Roman" w:cs="Times New Roman"/>
      <w:sz w:val="24"/>
      <w:szCs w:val="24"/>
    </w:rPr>
  </w:style>
  <w:style w:type="character" w:styleId="af0">
    <w:name w:val="page number"/>
  </w:style>
  <w:style w:type="character" w:customStyle="1" w:styleId="22">
    <w:name w:val="Основной текст (2)_"/>
    <w:rPr>
      <w:rFonts w:ascii="Times New Roman" w:hAnsi="Times New Roman" w:cs="Times New Roman"/>
      <w:sz w:val="23"/>
      <w:szCs w:val="23"/>
      <w:shd w:val="clear" w:color="auto" w:fill="FFFFFF"/>
    </w:rPr>
  </w:style>
  <w:style w:type="character" w:customStyle="1" w:styleId="af1">
    <w:name w:val="Текст ТД Знак"/>
    <w:rPr>
      <w:sz w:val="24"/>
      <w:szCs w:val="24"/>
    </w:rPr>
  </w:style>
  <w:style w:type="character" w:customStyle="1" w:styleId="af2">
    <w:name w:val="Текст концевой сноски Знак"/>
    <w:rPr>
      <w:rFonts w:ascii="Calibri" w:eastAsia="Times New Roman" w:hAnsi="Calibri" w:cs="Times New Roman"/>
      <w:sz w:val="20"/>
      <w:szCs w:val="20"/>
    </w:rPr>
  </w:style>
  <w:style w:type="character" w:customStyle="1" w:styleId="af3">
    <w:name w:val="Символ концевой сноски"/>
    <w:rPr>
      <w:vertAlign w:val="superscript"/>
    </w:rPr>
  </w:style>
  <w:style w:type="character" w:styleId="af4">
    <w:name w:val="Strong"/>
    <w:qFormat/>
    <w:rPr>
      <w:b/>
      <w:bCs/>
    </w:rPr>
  </w:style>
  <w:style w:type="character" w:customStyle="1" w:styleId="23">
    <w:name w:val="Основной текст 2 Знак"/>
    <w:rPr>
      <w:rFonts w:ascii="Calibri" w:eastAsia="Times New Roman" w:hAnsi="Calibri" w:cs="Times New Roman"/>
    </w:rPr>
  </w:style>
  <w:style w:type="character" w:customStyle="1" w:styleId="af5">
    <w:name w:val="Гипертекстовая ссылка"/>
    <w:rPr>
      <w:color w:val="008000"/>
    </w:rPr>
  </w:style>
  <w:style w:type="character" w:customStyle="1" w:styleId="24">
    <w:name w:val="Основной текст с отступом Знак2"/>
    <w:rPr>
      <w:rFonts w:ascii="Times New Roman" w:eastAsia="Times New Roman" w:hAnsi="Times New Roman" w:cs="Times New Roman"/>
      <w:sz w:val="24"/>
      <w:szCs w:val="24"/>
    </w:rPr>
  </w:style>
  <w:style w:type="character" w:customStyle="1" w:styleId="af6">
    <w:name w:val="Текст Знак"/>
    <w:rPr>
      <w:rFonts w:ascii="Courier New" w:eastAsia="Times New Roman" w:hAnsi="Courier New" w:cs="Times New Roman"/>
      <w:sz w:val="20"/>
      <w:szCs w:val="20"/>
    </w:rPr>
  </w:style>
  <w:style w:type="character" w:customStyle="1" w:styleId="ConsNormal">
    <w:name w:val="ConsNormal Знак"/>
    <w:rPr>
      <w:rFonts w:ascii="Arial" w:eastAsia="Times New Roman" w:hAnsi="Arial" w:cs="Arial"/>
      <w:sz w:val="20"/>
      <w:szCs w:val="20"/>
    </w:rPr>
  </w:style>
  <w:style w:type="character" w:customStyle="1" w:styleId="210">
    <w:name w:val="Заголовок 2 Знак1"/>
    <w:rPr>
      <w:rFonts w:ascii="Times New Roman" w:eastAsia="Times New Roman" w:hAnsi="Times New Roman" w:cs="Times New Roman"/>
      <w:b/>
      <w:bCs/>
      <w:color w:val="000000"/>
      <w:sz w:val="24"/>
      <w:szCs w:val="24"/>
    </w:rPr>
  </w:style>
  <w:style w:type="character" w:styleId="af7">
    <w:name w:val="FollowedHyperlink"/>
    <w:rPr>
      <w:color w:val="800080"/>
      <w:u w:val="single"/>
    </w:rPr>
  </w:style>
  <w:style w:type="character" w:customStyle="1" w:styleId="211">
    <w:name w:val="Основной текст с отступом 2 Знак1"/>
    <w:rPr>
      <w:rFonts w:ascii="Times New Roman" w:eastAsia="Times New Roman" w:hAnsi="Times New Roman" w:cs="Times New Roman"/>
      <w:sz w:val="24"/>
      <w:szCs w:val="24"/>
    </w:rPr>
  </w:style>
  <w:style w:type="character" w:styleId="af8">
    <w:name w:val="Emphasis"/>
    <w:qFormat/>
    <w:rPr>
      <w:i/>
      <w:iCs/>
    </w:rPr>
  </w:style>
  <w:style w:type="character" w:customStyle="1" w:styleId="32">
    <w:name w:val="Основной текст 3 Знак"/>
    <w:rPr>
      <w:rFonts w:ascii="Calibri" w:eastAsia="Calibri" w:hAnsi="Calibri" w:cs="Times New Roman"/>
      <w:sz w:val="16"/>
      <w:szCs w:val="16"/>
    </w:rPr>
  </w:style>
  <w:style w:type="character" w:customStyle="1" w:styleId="200">
    <w:name w:val="Знак Знак20"/>
    <w:rPr>
      <w:rFonts w:eastAsia="MS Mincho"/>
      <w:sz w:val="24"/>
      <w:lang w:eastAsia="ja-JP"/>
    </w:rPr>
  </w:style>
  <w:style w:type="character" w:customStyle="1" w:styleId="19">
    <w:name w:val="Знак Знак19"/>
    <w:rPr>
      <w:rFonts w:ascii="Tahoma" w:eastAsia="MS Mincho" w:hAnsi="Tahoma" w:cs="Tahoma"/>
      <w:sz w:val="16"/>
      <w:szCs w:val="16"/>
      <w:lang w:eastAsia="ja-JP"/>
    </w:rPr>
  </w:style>
  <w:style w:type="character" w:customStyle="1" w:styleId="18">
    <w:name w:val="Знак Знак18"/>
  </w:style>
  <w:style w:type="character" w:customStyle="1" w:styleId="af9">
    <w:name w:val="Текст примечания Знак"/>
    <w:rPr>
      <w:rFonts w:ascii="Calibri" w:eastAsia="Calibri" w:hAnsi="Calibri" w:cs="Times New Roman"/>
      <w:sz w:val="20"/>
      <w:szCs w:val="20"/>
    </w:rPr>
  </w:style>
  <w:style w:type="character" w:customStyle="1" w:styleId="afa">
    <w:name w:val="Тема примечания Знак"/>
    <w:rPr>
      <w:rFonts w:ascii="Calibri" w:eastAsia="Calibri" w:hAnsi="Calibri" w:cs="Times New Roman"/>
      <w:b/>
      <w:bCs/>
      <w:sz w:val="20"/>
      <w:szCs w:val="20"/>
    </w:rPr>
  </w:style>
  <w:style w:type="character" w:customStyle="1" w:styleId="DocumentHeader1">
    <w:name w:val="Document Header1 Знак"/>
    <w:rPr>
      <w:rFonts w:ascii="Arial" w:eastAsia="MS Mincho" w:hAnsi="Arial" w:cs="Arial"/>
      <w:b/>
      <w:bCs/>
      <w:kern w:val="2"/>
      <w:sz w:val="32"/>
      <w:szCs w:val="32"/>
      <w:lang w:eastAsia="ja-JP"/>
    </w:rPr>
  </w:style>
  <w:style w:type="character" w:customStyle="1" w:styleId="H2">
    <w:name w:val="H2 Знак"/>
    <w:rPr>
      <w:rFonts w:eastAsia="MS Mincho"/>
      <w:b/>
      <w:bCs/>
      <w:sz w:val="24"/>
      <w:lang w:eastAsia="ja-JP"/>
    </w:rPr>
  </w:style>
  <w:style w:type="character" w:customStyle="1" w:styleId="310">
    <w:name w:val="Заголовок 3 Знак1"/>
    <w:rPr>
      <w:rFonts w:eastAsia="MS Mincho"/>
      <w:b/>
      <w:i/>
      <w:sz w:val="28"/>
      <w:lang w:eastAsia="ja-JP"/>
    </w:rPr>
  </w:style>
  <w:style w:type="character" w:customStyle="1" w:styleId="11">
    <w:name w:val="Основной текст Знак1"/>
    <w:rPr>
      <w:sz w:val="24"/>
      <w:lang w:val="ru-RU" w:bidi="ar-SA"/>
    </w:rPr>
  </w:style>
  <w:style w:type="character" w:customStyle="1" w:styleId="afb">
    <w:name w:val="Заголовок записки Знак"/>
    <w:rPr>
      <w:rFonts w:ascii="Calibri" w:eastAsia="Calibri" w:hAnsi="Calibri" w:cs="Times New Roman"/>
      <w:sz w:val="24"/>
      <w:szCs w:val="24"/>
    </w:rPr>
  </w:style>
  <w:style w:type="character" w:customStyle="1" w:styleId="12">
    <w:name w:val="Основной текст с отступом Знак1"/>
    <w:rPr>
      <w:sz w:val="24"/>
      <w:szCs w:val="24"/>
      <w:lang w:val="ru-RU" w:bidi="ar-SA"/>
    </w:rPr>
  </w:style>
  <w:style w:type="character" w:customStyle="1" w:styleId="230">
    <w:name w:val="Знак Знак23"/>
    <w:rPr>
      <w:rFonts w:eastAsia="MS Mincho"/>
      <w:sz w:val="18"/>
      <w:lang w:val="en-US" w:eastAsia="ja-JP"/>
    </w:rPr>
  </w:style>
  <w:style w:type="character" w:customStyle="1" w:styleId="DocumentHeader11">
    <w:name w:val="Document Header1 Знак1"/>
    <w:rPr>
      <w:rFonts w:cs="Times New Roman"/>
      <w:b/>
      <w:kern w:val="2"/>
      <w:sz w:val="36"/>
      <w:lang w:val="ru-RU" w:bidi="ar-SA"/>
    </w:rPr>
  </w:style>
  <w:style w:type="character" w:customStyle="1" w:styleId="afc">
    <w:name w:val="Подзаголовок Знак"/>
    <w:rPr>
      <w:rFonts w:ascii="Arial" w:eastAsia="Times New Roman" w:hAnsi="Arial" w:cs="Times New Roman"/>
      <w:sz w:val="24"/>
      <w:szCs w:val="20"/>
    </w:rPr>
  </w:style>
  <w:style w:type="character" w:customStyle="1" w:styleId="13">
    <w:name w:val="Знак1 Знак"/>
    <w:rPr>
      <w:rFonts w:eastAsia="MS Mincho"/>
      <w:sz w:val="24"/>
      <w:lang w:eastAsia="ja-JP"/>
    </w:rPr>
  </w:style>
  <w:style w:type="character" w:customStyle="1" w:styleId="H20">
    <w:name w:val="H2 Знак Знак"/>
    <w:rPr>
      <w:rFonts w:eastAsia="Times New Roman" w:cs="Times New Roman"/>
      <w:b/>
      <w:bCs/>
      <w:sz w:val="30"/>
      <w:szCs w:val="30"/>
      <w:lang w:val="ru-RU" w:bidi="ar-SA"/>
    </w:rPr>
  </w:style>
  <w:style w:type="character" w:customStyle="1" w:styleId="29">
    <w:name w:val="Знак Знак29"/>
    <w:rPr>
      <w:rFonts w:ascii="Cambria" w:hAnsi="Cambria" w:cs="Times New Roman"/>
      <w:b/>
      <w:bCs/>
      <w:sz w:val="26"/>
      <w:szCs w:val="26"/>
      <w:lang w:val="ru-RU" w:bidi="ar-SA"/>
    </w:rPr>
  </w:style>
  <w:style w:type="character" w:customStyle="1" w:styleId="28">
    <w:name w:val="Знак Знак28"/>
    <w:rPr>
      <w:rFonts w:ascii="Arial" w:hAnsi="Arial" w:cs="Arial"/>
      <w:sz w:val="24"/>
      <w:szCs w:val="24"/>
      <w:lang w:val="ru-RU" w:bidi="ar-SA"/>
    </w:rPr>
  </w:style>
  <w:style w:type="character" w:customStyle="1" w:styleId="27">
    <w:name w:val="Знак Знак27"/>
    <w:rPr>
      <w:rFonts w:eastAsia="Times New Roman" w:cs="Times New Roman"/>
      <w:sz w:val="22"/>
      <w:szCs w:val="22"/>
      <w:lang w:val="ru-RU" w:bidi="ar-SA"/>
    </w:rPr>
  </w:style>
  <w:style w:type="character" w:customStyle="1" w:styleId="26">
    <w:name w:val="Знак Знак26"/>
    <w:rPr>
      <w:rFonts w:eastAsia="Times New Roman" w:cs="Times New Roman"/>
      <w:i/>
      <w:iCs/>
      <w:sz w:val="22"/>
      <w:szCs w:val="22"/>
      <w:lang w:val="ru-RU" w:bidi="ar-SA"/>
    </w:rPr>
  </w:style>
  <w:style w:type="character" w:customStyle="1" w:styleId="25">
    <w:name w:val="Знак Знак25"/>
    <w:rPr>
      <w:rFonts w:ascii="Arial" w:hAnsi="Arial" w:cs="Arial"/>
      <w:lang w:val="ru-RU" w:bidi="ar-SA"/>
    </w:rPr>
  </w:style>
  <w:style w:type="character" w:customStyle="1" w:styleId="240">
    <w:name w:val="Знак Знак24"/>
    <w:rPr>
      <w:rFonts w:ascii="Arial" w:hAnsi="Arial" w:cs="Arial"/>
      <w:i/>
      <w:iCs/>
      <w:lang w:val="ru-RU" w:bidi="ar-SA"/>
    </w:rPr>
  </w:style>
  <w:style w:type="character" w:customStyle="1" w:styleId="231">
    <w:name w:val="Знак Знак231"/>
    <w:rPr>
      <w:rFonts w:ascii="Arial" w:hAnsi="Arial" w:cs="Arial"/>
      <w:b/>
      <w:bCs/>
      <w:i/>
      <w:iCs/>
      <w:sz w:val="18"/>
      <w:szCs w:val="18"/>
      <w:lang w:val="ru-RU" w:bidi="ar-SA"/>
    </w:rPr>
  </w:style>
  <w:style w:type="character" w:customStyle="1" w:styleId="HTML0">
    <w:name w:val="Адрес HTML Знак"/>
    <w:rPr>
      <w:rFonts w:ascii="Times New Roman" w:eastAsia="Times New Roman" w:hAnsi="Times New Roman" w:cs="Times New Roman"/>
      <w:i/>
      <w:iCs/>
      <w:sz w:val="24"/>
      <w:szCs w:val="24"/>
    </w:rPr>
  </w:style>
  <w:style w:type="character" w:customStyle="1" w:styleId="17">
    <w:name w:val="Знак Знак17"/>
    <w:rPr>
      <w:rFonts w:ascii="Cambria" w:hAnsi="Cambria" w:cs="Times New Roman"/>
      <w:b/>
      <w:bCs/>
      <w:kern w:val="2"/>
      <w:sz w:val="32"/>
      <w:szCs w:val="32"/>
      <w:lang w:val="ru-RU" w:eastAsia="zh-CN" w:bidi="ar-SA"/>
    </w:rPr>
  </w:style>
  <w:style w:type="character" w:customStyle="1" w:styleId="212">
    <w:name w:val="Знак Знак21"/>
    <w:rPr>
      <w:rFonts w:eastAsia="MS Mincho"/>
      <w:b/>
      <w:kern w:val="2"/>
      <w:sz w:val="32"/>
      <w:lang w:eastAsia="ja-JP"/>
    </w:rPr>
  </w:style>
  <w:style w:type="character" w:customStyle="1" w:styleId="afd">
    <w:name w:val="Прощание Знак"/>
    <w:rPr>
      <w:rFonts w:ascii="Times New Roman" w:eastAsia="Times New Roman" w:hAnsi="Times New Roman" w:cs="Times New Roman"/>
      <w:sz w:val="24"/>
      <w:szCs w:val="24"/>
    </w:rPr>
  </w:style>
  <w:style w:type="character" w:customStyle="1" w:styleId="afe">
    <w:name w:val="Подпись Знак"/>
    <w:rPr>
      <w:rFonts w:ascii="Times New Roman" w:eastAsia="Times New Roman" w:hAnsi="Times New Roman" w:cs="Times New Roman"/>
      <w:sz w:val="24"/>
      <w:szCs w:val="24"/>
    </w:rPr>
  </w:style>
  <w:style w:type="character" w:customStyle="1" w:styleId="aff">
    <w:name w:val="Шапка Знак"/>
    <w:rPr>
      <w:rFonts w:ascii="Arial" w:eastAsia="Times New Roman" w:hAnsi="Arial" w:cs="Times New Roman"/>
      <w:sz w:val="24"/>
      <w:szCs w:val="24"/>
      <w:shd w:val="clear" w:color="auto" w:fill="CCCCCC"/>
    </w:rPr>
  </w:style>
  <w:style w:type="character" w:customStyle="1" w:styleId="110">
    <w:name w:val="Знак Знак11"/>
    <w:rPr>
      <w:rFonts w:ascii="Arial" w:hAnsi="Arial" w:cs="Times New Roman"/>
      <w:sz w:val="24"/>
      <w:szCs w:val="24"/>
      <w:lang w:val="ru-RU" w:bidi="ar-SA"/>
    </w:rPr>
  </w:style>
  <w:style w:type="character" w:customStyle="1" w:styleId="aff0">
    <w:name w:val="Приветствие Знак"/>
    <w:rPr>
      <w:rFonts w:ascii="Times New Roman" w:eastAsia="Times New Roman" w:hAnsi="Times New Roman" w:cs="Times New Roman"/>
      <w:sz w:val="24"/>
      <w:szCs w:val="24"/>
    </w:rPr>
  </w:style>
  <w:style w:type="character" w:customStyle="1" w:styleId="91">
    <w:name w:val="Знак Знак9"/>
    <w:rPr>
      <w:rFonts w:eastAsia="Times New Roman" w:cs="Times New Roman"/>
      <w:sz w:val="24"/>
      <w:szCs w:val="24"/>
      <w:lang w:val="ru-RU" w:bidi="ar-SA"/>
    </w:rPr>
  </w:style>
  <w:style w:type="character" w:customStyle="1" w:styleId="aff1">
    <w:name w:val="Дата Знак"/>
    <w:rPr>
      <w:rFonts w:ascii="Times New Roman" w:eastAsia="Times New Roman" w:hAnsi="Times New Roman" w:cs="Times New Roman"/>
      <w:sz w:val="24"/>
      <w:szCs w:val="24"/>
    </w:rPr>
  </w:style>
  <w:style w:type="character" w:customStyle="1" w:styleId="aff2">
    <w:name w:val="Красная строка Знак"/>
    <w:rPr>
      <w:rFonts w:ascii="Times New Roman" w:eastAsia="Times New Roman" w:hAnsi="Times New Roman" w:cs="Times New Roman"/>
      <w:b/>
      <w:bCs/>
      <w:sz w:val="24"/>
      <w:szCs w:val="24"/>
      <w:lang w:eastAsia="zh-CN"/>
    </w:rPr>
  </w:style>
  <w:style w:type="character" w:customStyle="1" w:styleId="14">
    <w:name w:val="Основной текст Знак Знак Знак Знак1"/>
    <w:rPr>
      <w:sz w:val="24"/>
    </w:rPr>
  </w:style>
  <w:style w:type="character" w:customStyle="1" w:styleId="2a">
    <w:name w:val="Красная строка 2 Знак"/>
    <w:rPr>
      <w:rFonts w:ascii="Times New Roman" w:eastAsia="Times New Roman" w:hAnsi="Times New Roman" w:cs="Times New Roman"/>
      <w:sz w:val="24"/>
      <w:szCs w:val="24"/>
    </w:rPr>
  </w:style>
  <w:style w:type="character" w:customStyle="1" w:styleId="140">
    <w:name w:val="Знак Знак14"/>
    <w:rPr>
      <w:sz w:val="26"/>
      <w:szCs w:val="24"/>
    </w:rPr>
  </w:style>
  <w:style w:type="character" w:customStyle="1" w:styleId="52">
    <w:name w:val="Знак Знак5"/>
    <w:rPr>
      <w:rFonts w:eastAsia="Times New Roman" w:cs="Times New Roman"/>
      <w:sz w:val="24"/>
      <w:szCs w:val="24"/>
      <w:lang w:val="ru-RU" w:bidi="ar-SA"/>
    </w:rPr>
  </w:style>
  <w:style w:type="character" w:customStyle="1" w:styleId="16">
    <w:name w:val="Знак Знак16"/>
    <w:rPr>
      <w:rFonts w:ascii="Courier New" w:eastAsia="MS Mincho" w:hAnsi="Courier New" w:cs="Courier New"/>
      <w:sz w:val="24"/>
      <w:lang w:eastAsia="ja-JP"/>
    </w:rPr>
  </w:style>
  <w:style w:type="character" w:customStyle="1" w:styleId="aff3">
    <w:name w:val="Электронная подпись Знак"/>
    <w:rPr>
      <w:rFonts w:ascii="Times New Roman" w:eastAsia="Times New Roman" w:hAnsi="Times New Roman" w:cs="Times New Roman"/>
      <w:sz w:val="24"/>
      <w:szCs w:val="24"/>
    </w:rPr>
  </w:style>
  <w:style w:type="character" w:customStyle="1" w:styleId="aff4">
    <w:name w:val="Дефис Знак"/>
    <w:rPr>
      <w:rFonts w:ascii="Calibri" w:eastAsia="Calibri" w:hAnsi="Calibri" w:cs="Times New Roman"/>
      <w:sz w:val="24"/>
      <w:szCs w:val="24"/>
      <w:lang w:val="en-US"/>
    </w:rPr>
  </w:style>
  <w:style w:type="character" w:customStyle="1" w:styleId="42">
    <w:name w:val="Стиль4 Знак"/>
    <w:rPr>
      <w:rFonts w:ascii="Calibri" w:eastAsia="Calibri" w:hAnsi="Calibri" w:cs="Times New Roman"/>
      <w:sz w:val="24"/>
      <w:szCs w:val="24"/>
      <w:lang w:val="en-US"/>
    </w:rPr>
  </w:style>
  <w:style w:type="character" w:customStyle="1" w:styleId="skypepnhtextspan">
    <w:name w:val="skype_pnh_text_span"/>
    <w:rPr>
      <w:rFonts w:cs="Times New Roman"/>
    </w:rPr>
  </w:style>
  <w:style w:type="character" w:customStyle="1" w:styleId="161">
    <w:name w:val="Знак Знак161"/>
    <w:rPr>
      <w:b/>
      <w:bCs/>
      <w:sz w:val="28"/>
      <w:szCs w:val="28"/>
      <w:lang w:val="ru-RU" w:bidi="ar-SA"/>
    </w:rPr>
  </w:style>
  <w:style w:type="character" w:customStyle="1" w:styleId="15">
    <w:name w:val="Знак Знак15"/>
    <w:rPr>
      <w:b/>
      <w:bCs/>
      <w:i/>
      <w:iCs/>
      <w:sz w:val="26"/>
      <w:szCs w:val="26"/>
      <w:lang w:val="ru-RU" w:bidi="ar-SA"/>
    </w:rPr>
  </w:style>
  <w:style w:type="character" w:customStyle="1" w:styleId="141">
    <w:name w:val="Знак Знак141"/>
    <w:rPr>
      <w:b/>
      <w:bCs/>
      <w:sz w:val="22"/>
      <w:szCs w:val="22"/>
      <w:lang w:val="ru-RU" w:bidi="ar-SA"/>
    </w:rPr>
  </w:style>
  <w:style w:type="character" w:customStyle="1" w:styleId="130">
    <w:name w:val="Знак Знак13"/>
    <w:rPr>
      <w:sz w:val="24"/>
      <w:szCs w:val="24"/>
      <w:lang w:val="ru-RU" w:bidi="ar-SA"/>
    </w:rPr>
  </w:style>
  <w:style w:type="character" w:customStyle="1" w:styleId="120">
    <w:name w:val="Знак Знак12"/>
    <w:rPr>
      <w:i/>
      <w:iCs/>
      <w:sz w:val="24"/>
      <w:szCs w:val="24"/>
      <w:lang w:val="ru-RU" w:bidi="ar-SA"/>
    </w:rPr>
  </w:style>
  <w:style w:type="character" w:customStyle="1" w:styleId="1a">
    <w:name w:val="Знак Знак1"/>
    <w:rPr>
      <w:rFonts w:ascii="Courier New" w:hAnsi="Courier New" w:cs="Courier New"/>
      <w:sz w:val="24"/>
      <w:szCs w:val="24"/>
      <w:lang w:bidi="ar-SA"/>
    </w:rPr>
  </w:style>
  <w:style w:type="character" w:customStyle="1" w:styleId="81">
    <w:name w:val="Знак Знак8"/>
    <w:rPr>
      <w:lang w:val="ru-RU" w:bidi="ar-SA"/>
    </w:rPr>
  </w:style>
  <w:style w:type="character" w:customStyle="1" w:styleId="100">
    <w:name w:val="Знак Знак10"/>
    <w:rPr>
      <w:lang w:val="ru-RU" w:bidi="ar-SA"/>
    </w:rPr>
  </w:style>
  <w:style w:type="character" w:customStyle="1" w:styleId="71">
    <w:name w:val="Знак Знак7"/>
    <w:rPr>
      <w:bCs/>
      <w:color w:val="000000"/>
      <w:spacing w:val="13"/>
      <w:sz w:val="24"/>
      <w:szCs w:val="22"/>
      <w:shd w:val="clear" w:color="auto" w:fill="FFFFFF"/>
      <w:lang w:bidi="ar-SA"/>
    </w:rPr>
  </w:style>
  <w:style w:type="character" w:customStyle="1" w:styleId="43">
    <w:name w:val="Знак Знак4"/>
    <w:rPr>
      <w:lang w:val="ru-RU" w:bidi="ar-SA"/>
    </w:rPr>
  </w:style>
  <w:style w:type="character" w:customStyle="1" w:styleId="61">
    <w:name w:val="Знак Знак6"/>
    <w:rPr>
      <w:sz w:val="16"/>
      <w:szCs w:val="16"/>
      <w:lang w:bidi="ar-SA"/>
    </w:rPr>
  </w:style>
  <w:style w:type="character" w:customStyle="1" w:styleId="2b">
    <w:name w:val="Знак Знак2"/>
    <w:rPr>
      <w:rFonts w:ascii="Courier New" w:hAnsi="Courier New" w:cs="Courier New"/>
      <w:lang w:bidi="ar-SA"/>
    </w:rPr>
  </w:style>
  <w:style w:type="character" w:customStyle="1" w:styleId="Normal">
    <w:name w:val="Normal Знак"/>
    <w:rPr>
      <w:sz w:val="24"/>
      <w:lang w:val="ru-RU" w:bidi="ar-SA"/>
    </w:rPr>
  </w:style>
  <w:style w:type="character" w:customStyle="1" w:styleId="33">
    <w:name w:val="Стиль3 Знак"/>
    <w:rPr>
      <w:sz w:val="24"/>
      <w:lang w:val="ru-RU" w:bidi="ar-SA"/>
    </w:rPr>
  </w:style>
  <w:style w:type="character" w:customStyle="1" w:styleId="34">
    <w:name w:val="Стиль3 Знак Знак Знак"/>
    <w:rPr>
      <w:sz w:val="24"/>
      <w:lang w:val="ru-RU" w:bidi="ar-SA"/>
    </w:rPr>
  </w:style>
  <w:style w:type="character" w:customStyle="1" w:styleId="311">
    <w:name w:val="Стиль3 Знак Знак1"/>
    <w:rPr>
      <w:sz w:val="24"/>
      <w:lang w:val="ru-RU" w:bidi="ar-SA"/>
    </w:rPr>
  </w:style>
  <w:style w:type="character" w:customStyle="1" w:styleId="aff5">
    <w:name w:val="Обычный (веб) Знак"/>
    <w:rPr>
      <w:sz w:val="24"/>
      <w:szCs w:val="24"/>
      <w:lang w:val="ru-RU" w:bidi="ar-SA"/>
    </w:rPr>
  </w:style>
  <w:style w:type="character" w:customStyle="1" w:styleId="grame">
    <w:name w:val="grame"/>
  </w:style>
  <w:style w:type="character" w:customStyle="1" w:styleId="brown">
    <w:name w:val="brown"/>
  </w:style>
  <w:style w:type="character" w:customStyle="1" w:styleId="bold">
    <w:name w:val="bold"/>
  </w:style>
  <w:style w:type="character" w:customStyle="1" w:styleId="35">
    <w:name w:val="Заголовок 3 со списком Знак"/>
    <w:rPr>
      <w:rFonts w:ascii="Arial" w:hAnsi="Arial" w:cs="Arial" w:hint="default"/>
      <w:b/>
      <w:bCs w:val="0"/>
      <w:sz w:val="24"/>
      <w:lang w:val="ru-RU" w:bidi="ar-SA"/>
    </w:rPr>
  </w:style>
  <w:style w:type="character" w:customStyle="1" w:styleId="36">
    <w:name w:val="Знак Знак3"/>
    <w:rPr>
      <w:sz w:val="24"/>
      <w:szCs w:val="24"/>
    </w:rPr>
  </w:style>
  <w:style w:type="character" w:customStyle="1" w:styleId="chlabelmain1">
    <w:name w:val="chlabel_main1"/>
    <w:rPr>
      <w:b w:val="0"/>
      <w:bCs w:val="0"/>
      <w:color w:val="222222"/>
    </w:rPr>
  </w:style>
  <w:style w:type="character" w:customStyle="1" w:styleId="chvalmain1">
    <w:name w:val="chval_main1"/>
    <w:rPr>
      <w:b w:val="0"/>
      <w:bCs w:val="0"/>
      <w:color w:val="222222"/>
    </w:rPr>
  </w:style>
  <w:style w:type="character" w:customStyle="1" w:styleId="cbb">
    <w:name w:val="c_bb"/>
  </w:style>
  <w:style w:type="character" w:customStyle="1" w:styleId="highlightedsearchterm">
    <w:name w:val="highlightedsearchterm"/>
  </w:style>
  <w:style w:type="character" w:customStyle="1" w:styleId="62">
    <w:name w:val="стиль6"/>
  </w:style>
  <w:style w:type="character" w:customStyle="1" w:styleId="aff6">
    <w:name w:val="текст Знак Знак"/>
    <w:rPr>
      <w:rFonts w:ascii="Times New Roman" w:hAnsi="Times New Roman" w:cs="Times New Roman"/>
      <w:sz w:val="20"/>
      <w:szCs w:val="20"/>
    </w:rPr>
  </w:style>
  <w:style w:type="character" w:customStyle="1" w:styleId="aff7">
    <w:name w:val="Основной текст Знак Знак Знак Знак"/>
    <w:rPr>
      <w:lang w:val="ru-RU" w:bidi="ar-SA"/>
    </w:rPr>
  </w:style>
  <w:style w:type="character" w:customStyle="1" w:styleId="53">
    <w:name w:val="Основной текст (5)_"/>
    <w:rPr>
      <w:smallCaps/>
      <w:sz w:val="28"/>
      <w:szCs w:val="28"/>
      <w:shd w:val="clear" w:color="auto" w:fill="FFFFFF"/>
      <w:lang w:val="en-US"/>
    </w:rPr>
  </w:style>
  <w:style w:type="character" w:customStyle="1" w:styleId="72">
    <w:name w:val="Основной текст (7)_"/>
    <w:rPr>
      <w:sz w:val="19"/>
      <w:szCs w:val="19"/>
      <w:shd w:val="clear" w:color="auto" w:fill="FFFFFF"/>
    </w:rPr>
  </w:style>
  <w:style w:type="character" w:customStyle="1" w:styleId="63">
    <w:name w:val="Основной текст (6)_"/>
    <w:rPr>
      <w:sz w:val="69"/>
      <w:szCs w:val="69"/>
      <w:shd w:val="clear" w:color="auto" w:fill="FFFFFF"/>
      <w:lang w:val="ru-RU" w:eastAsia="ru-RU"/>
    </w:rPr>
  </w:style>
  <w:style w:type="character" w:customStyle="1" w:styleId="aff8">
    <w:name w:val="Основной текст_"/>
    <w:rPr>
      <w:spacing w:val="10"/>
      <w:sz w:val="34"/>
      <w:szCs w:val="34"/>
      <w:shd w:val="clear" w:color="auto" w:fill="FFFFFF"/>
    </w:rPr>
  </w:style>
  <w:style w:type="character" w:customStyle="1" w:styleId="31pt">
    <w:name w:val="Основной текст (3) + Интервал 1 pt"/>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Pr>
      <w:b w:val="0"/>
      <w:bCs w:val="0"/>
      <w:i w:val="0"/>
      <w:iCs w:val="0"/>
      <w:caps w:val="0"/>
      <w:smallCaps w:val="0"/>
      <w:strike w:val="0"/>
      <w:dstrike w:val="0"/>
      <w:spacing w:val="0"/>
      <w:sz w:val="34"/>
      <w:szCs w:val="34"/>
      <w:u w:val="none"/>
      <w:shd w:val="clear" w:color="auto" w:fill="FFFFFF"/>
      <w:lang w:bidi="ar-SA"/>
    </w:rPr>
  </w:style>
  <w:style w:type="character" w:customStyle="1" w:styleId="aff9">
    <w:name w:val="Основной текст + Полужирный"/>
    <w:rPr>
      <w:b/>
      <w:bCs/>
      <w:i w:val="0"/>
      <w:iCs w:val="0"/>
      <w:caps w:val="0"/>
      <w:smallCaps w:val="0"/>
      <w:strike w:val="0"/>
      <w:dstrike w:val="0"/>
      <w:spacing w:val="-20"/>
      <w:sz w:val="34"/>
      <w:szCs w:val="34"/>
      <w:u w:val="none"/>
      <w:shd w:val="clear" w:color="auto" w:fill="FFFFFF"/>
      <w:lang w:bidi="ar-SA"/>
    </w:rPr>
  </w:style>
  <w:style w:type="character" w:customStyle="1" w:styleId="82">
    <w:name w:val="Основной текст (8)"/>
    <w:rPr>
      <w:rFonts w:ascii="Times New Roman" w:eastAsia="Times New Roman" w:hAnsi="Times New Roman" w:cs="Times New Roman" w:hint="default"/>
      <w:b w:val="0"/>
      <w:bCs w:val="0"/>
      <w:i w:val="0"/>
      <w:iCs w:val="0"/>
      <w:caps w:val="0"/>
      <w:smallCaps w:val="0"/>
      <w:strike w:val="0"/>
      <w:dstrike w:val="0"/>
      <w:sz w:val="36"/>
      <w:szCs w:val="36"/>
      <w:u w:val="none"/>
    </w:rPr>
  </w:style>
  <w:style w:type="character" w:customStyle="1" w:styleId="92">
    <w:name w:val="Основной текст (9)_"/>
    <w:rPr>
      <w:rFonts w:ascii="Arial" w:eastAsia="Arial" w:hAnsi="Arial" w:cs="Arial"/>
      <w:sz w:val="15"/>
      <w:szCs w:val="15"/>
      <w:shd w:val="clear" w:color="auto" w:fill="FFFFFF"/>
    </w:rPr>
  </w:style>
  <w:style w:type="character" w:customStyle="1" w:styleId="9Candara7pt0pt">
    <w:name w:val="Основной текст (9) + Candara;7 pt;Не курсив;Интервал 0 pt"/>
    <w:rPr>
      <w:rFonts w:ascii="Candara" w:eastAsia="Candara" w:hAnsi="Candara" w:cs="Candara"/>
      <w:b w:val="0"/>
      <w:bCs w:val="0"/>
      <w:i/>
      <w:iCs/>
      <w:caps w:val="0"/>
      <w:smallCaps w:val="0"/>
      <w:strike w:val="0"/>
      <w:dstrike w:val="0"/>
      <w:spacing w:val="-10"/>
      <w:w w:val="100"/>
      <w:sz w:val="14"/>
      <w:szCs w:val="14"/>
      <w:shd w:val="clear" w:color="auto" w:fill="FFFFFF"/>
    </w:rPr>
  </w:style>
  <w:style w:type="character" w:customStyle="1" w:styleId="-1pt">
    <w:name w:val="Основной текст + Полужирный;Интервал -1 pt"/>
    <w:rPr>
      <w:rFonts w:ascii="Times New Roman" w:eastAsia="Times New Roman" w:hAnsi="Times New Roman" w:cs="Times New Roman"/>
      <w:b/>
      <w:bCs/>
      <w:i w:val="0"/>
      <w:iCs w:val="0"/>
      <w:caps w:val="0"/>
      <w:smallCaps w:val="0"/>
      <w:strike w:val="0"/>
      <w:dstrike w:val="0"/>
      <w:spacing w:val="-20"/>
      <w:sz w:val="34"/>
      <w:szCs w:val="34"/>
      <w:shd w:val="clear" w:color="auto" w:fill="FFFFFF"/>
    </w:rPr>
  </w:style>
  <w:style w:type="character" w:customStyle="1" w:styleId="985pt">
    <w:name w:val="Основной текст (9) + 8;5 pt"/>
    <w:rPr>
      <w:rFonts w:ascii="Arial" w:eastAsia="Arial" w:hAnsi="Arial" w:cs="Arial"/>
      <w:b w:val="0"/>
      <w:bCs w:val="0"/>
      <w:i w:val="0"/>
      <w:iCs w:val="0"/>
      <w:caps w:val="0"/>
      <w:smallCaps w:val="0"/>
      <w:strike w:val="0"/>
      <w:dstrike w:val="0"/>
      <w:spacing w:val="0"/>
      <w:sz w:val="17"/>
      <w:szCs w:val="17"/>
      <w:shd w:val="clear" w:color="auto" w:fill="FFFFFF"/>
      <w:lang w:val="en-US" w:bidi="ar-SA"/>
    </w:rPr>
  </w:style>
  <w:style w:type="character" w:customStyle="1" w:styleId="affa">
    <w:name w:val="Основной текст + Малые прописные"/>
    <w:rPr>
      <w:rFonts w:ascii="Times New Roman" w:hAnsi="Times New Roman" w:cs="Times New Roman"/>
      <w:smallCaps/>
      <w:spacing w:val="0"/>
      <w:sz w:val="28"/>
      <w:szCs w:val="28"/>
      <w:shd w:val="clear" w:color="auto" w:fill="FFFFFF"/>
    </w:rPr>
  </w:style>
  <w:style w:type="character" w:customStyle="1" w:styleId="affb">
    <w:name w:val="Схема документа Знак"/>
    <w:rPr>
      <w:rFonts w:ascii="Tahoma" w:eastAsia="Times New Roman" w:hAnsi="Tahoma" w:cs="Times New Roman"/>
      <w:sz w:val="20"/>
      <w:szCs w:val="20"/>
      <w:shd w:val="clear" w:color="auto" w:fill="000080"/>
    </w:rPr>
  </w:style>
  <w:style w:type="character" w:customStyle="1" w:styleId="affc">
    <w:name w:val="Основной шрифт"/>
  </w:style>
  <w:style w:type="character" w:customStyle="1" w:styleId="FontStyle17">
    <w:name w:val="Font Style17"/>
    <w:rPr>
      <w:rFonts w:ascii="Times New Roman" w:hAnsi="Times New Roman" w:cs="Times New Roman"/>
      <w:sz w:val="22"/>
      <w:szCs w:val="22"/>
    </w:rPr>
  </w:style>
  <w:style w:type="character" w:customStyle="1" w:styleId="1b">
    <w:name w:val="Текст примечания Знак1"/>
  </w:style>
  <w:style w:type="character" w:customStyle="1" w:styleId="312">
    <w:name w:val="Основной текст 3 Знак1"/>
    <w:rPr>
      <w:sz w:val="16"/>
      <w:szCs w:val="16"/>
    </w:rPr>
  </w:style>
  <w:style w:type="character" w:customStyle="1" w:styleId="710">
    <w:name w:val="Заголовок 7 Знак1"/>
    <w:rPr>
      <w:rFonts w:ascii="Cambria" w:eastAsia="Times New Roman" w:hAnsi="Cambria" w:cs="Times New Roman"/>
      <w:i/>
      <w:iCs/>
      <w:color w:val="404040"/>
      <w:sz w:val="22"/>
      <w:szCs w:val="22"/>
    </w:rPr>
  </w:style>
  <w:style w:type="character" w:customStyle="1" w:styleId="810">
    <w:name w:val="Заголовок 8 Знак1"/>
    <w:rPr>
      <w:rFonts w:ascii="Cambria" w:eastAsia="Times New Roman" w:hAnsi="Cambria" w:cs="Times New Roman"/>
      <w:color w:val="404040"/>
    </w:rPr>
  </w:style>
  <w:style w:type="character" w:customStyle="1" w:styleId="910">
    <w:name w:val="Заголовок 9 Знак1"/>
    <w:rPr>
      <w:rFonts w:ascii="Cambria" w:eastAsia="Times New Roman" w:hAnsi="Cambria" w:cs="Times New Roman"/>
      <w:i/>
      <w:iCs/>
      <w:color w:val="404040"/>
    </w:rPr>
  </w:style>
  <w:style w:type="character" w:customStyle="1" w:styleId="1c">
    <w:name w:val="Текст выноски Знак1"/>
    <w:rPr>
      <w:rFonts w:ascii="Tahoma" w:hAnsi="Tahoma" w:cs="Tahoma"/>
      <w:sz w:val="16"/>
      <w:szCs w:val="16"/>
    </w:rPr>
  </w:style>
  <w:style w:type="character" w:customStyle="1" w:styleId="1d">
    <w:name w:val="Верхний колонтитул Знак1"/>
    <w:rPr>
      <w:sz w:val="22"/>
      <w:szCs w:val="22"/>
    </w:rPr>
  </w:style>
  <w:style w:type="character" w:customStyle="1" w:styleId="1e">
    <w:name w:val="Нижний колонтитул Знак1"/>
    <w:rPr>
      <w:sz w:val="22"/>
      <w:szCs w:val="22"/>
    </w:rPr>
  </w:style>
  <w:style w:type="character" w:customStyle="1" w:styleId="1f">
    <w:name w:val="Название Знак1"/>
    <w:rPr>
      <w:rFonts w:ascii="Cambria" w:eastAsia="Times New Roman" w:hAnsi="Cambria" w:cs="Times New Roman"/>
      <w:color w:val="17365D"/>
      <w:spacing w:val="5"/>
      <w:kern w:val="2"/>
      <w:sz w:val="52"/>
      <w:szCs w:val="52"/>
    </w:rPr>
  </w:style>
  <w:style w:type="character" w:customStyle="1" w:styleId="313">
    <w:name w:val="Основной текст с отступом 3 Знак1"/>
    <w:rPr>
      <w:sz w:val="16"/>
      <w:szCs w:val="16"/>
    </w:rPr>
  </w:style>
  <w:style w:type="character" w:customStyle="1" w:styleId="2c">
    <w:name w:val="Текст сноски Знак2"/>
    <w:rPr>
      <w:rFonts w:ascii="Verdana" w:eastAsia="Times New Roman" w:hAnsi="Verdana" w:cs="Verdana"/>
      <w:lang w:val="en-US"/>
    </w:rPr>
  </w:style>
  <w:style w:type="character" w:customStyle="1" w:styleId="1f0">
    <w:name w:val="Текст концевой сноски Знак1"/>
  </w:style>
  <w:style w:type="character" w:customStyle="1" w:styleId="213">
    <w:name w:val="Основной текст 2 Знак1"/>
    <w:rPr>
      <w:sz w:val="22"/>
      <w:szCs w:val="22"/>
    </w:rPr>
  </w:style>
  <w:style w:type="character" w:customStyle="1" w:styleId="201">
    <w:name w:val="Знак Знак201"/>
    <w:rPr>
      <w:rFonts w:ascii="MS Mincho" w:eastAsia="MS Mincho" w:hAnsi="MS Mincho" w:cs="MS Mincho" w:hint="eastAsia"/>
      <w:sz w:val="24"/>
      <w:lang w:eastAsia="ja-JP"/>
    </w:rPr>
  </w:style>
  <w:style w:type="character" w:customStyle="1" w:styleId="191">
    <w:name w:val="Знак Знак191"/>
    <w:rPr>
      <w:rFonts w:ascii="Tahoma" w:eastAsia="MS Mincho" w:hAnsi="Tahoma" w:cs="Tahoma" w:hint="default"/>
      <w:sz w:val="16"/>
      <w:szCs w:val="16"/>
      <w:lang w:eastAsia="ja-JP"/>
    </w:rPr>
  </w:style>
  <w:style w:type="character" w:customStyle="1" w:styleId="181">
    <w:name w:val="Знак Знак181"/>
  </w:style>
  <w:style w:type="character" w:customStyle="1" w:styleId="1f1">
    <w:name w:val="Тема примечания Знак1"/>
    <w:rPr>
      <w:b/>
      <w:bCs/>
    </w:rPr>
  </w:style>
  <w:style w:type="character" w:customStyle="1" w:styleId="1f2">
    <w:name w:val="Заголовок записки Знак1"/>
    <w:rPr>
      <w:sz w:val="22"/>
      <w:szCs w:val="22"/>
    </w:rPr>
  </w:style>
  <w:style w:type="character" w:customStyle="1" w:styleId="1f3">
    <w:name w:val="Подзаголовок Знак1"/>
    <w:rPr>
      <w:rFonts w:ascii="Cambria" w:eastAsia="Times New Roman" w:hAnsi="Cambria" w:cs="Times New Roman"/>
      <w:i/>
      <w:iCs/>
      <w:color w:val="4F81BD"/>
      <w:spacing w:val="15"/>
      <w:sz w:val="24"/>
      <w:szCs w:val="24"/>
    </w:rPr>
  </w:style>
  <w:style w:type="character" w:customStyle="1" w:styleId="2110">
    <w:name w:val="Знак Знак211"/>
    <w:rPr>
      <w:rFonts w:ascii="MS Mincho" w:eastAsia="MS Mincho" w:hAnsi="MS Mincho" w:cs="MS Mincho" w:hint="eastAsia"/>
      <w:b/>
      <w:bCs w:val="0"/>
      <w:kern w:val="2"/>
      <w:sz w:val="32"/>
      <w:lang w:eastAsia="ja-JP"/>
    </w:rPr>
  </w:style>
  <w:style w:type="character" w:customStyle="1" w:styleId="1f4">
    <w:name w:val="Прощание Знак1"/>
    <w:rPr>
      <w:sz w:val="22"/>
      <w:szCs w:val="22"/>
    </w:rPr>
  </w:style>
  <w:style w:type="character" w:customStyle="1" w:styleId="1f5">
    <w:name w:val="Подпись Знак1"/>
    <w:rPr>
      <w:sz w:val="22"/>
      <w:szCs w:val="22"/>
    </w:rPr>
  </w:style>
  <w:style w:type="character" w:customStyle="1" w:styleId="1f6">
    <w:name w:val="Шапка Знак1"/>
    <w:rPr>
      <w:rFonts w:ascii="Cambria" w:eastAsia="Times New Roman" w:hAnsi="Cambria" w:cs="Times New Roman"/>
      <w:sz w:val="24"/>
      <w:szCs w:val="24"/>
      <w:shd w:val="clear" w:color="auto" w:fill="CCCCCC"/>
    </w:rPr>
  </w:style>
  <w:style w:type="character" w:customStyle="1" w:styleId="1f7">
    <w:name w:val="Приветствие Знак1"/>
    <w:rPr>
      <w:sz w:val="22"/>
      <w:szCs w:val="22"/>
    </w:rPr>
  </w:style>
  <w:style w:type="character" w:customStyle="1" w:styleId="1f8">
    <w:name w:val="Дата Знак1"/>
    <w:rPr>
      <w:sz w:val="22"/>
      <w:szCs w:val="22"/>
    </w:rPr>
  </w:style>
  <w:style w:type="character" w:customStyle="1" w:styleId="1f9">
    <w:name w:val="Красная строка Знак1"/>
    <w:rPr>
      <w:sz w:val="22"/>
      <w:szCs w:val="22"/>
      <w:lang w:val="ru-RU" w:bidi="ar-SA"/>
    </w:rPr>
  </w:style>
  <w:style w:type="character" w:customStyle="1" w:styleId="214">
    <w:name w:val="Красная строка 2 Знак1"/>
    <w:rPr>
      <w:sz w:val="22"/>
      <w:szCs w:val="22"/>
      <w:lang w:val="ru-RU" w:bidi="ar-SA"/>
    </w:rPr>
  </w:style>
  <w:style w:type="character" w:customStyle="1" w:styleId="1fa">
    <w:name w:val="Электронная подпись Знак1"/>
    <w:rPr>
      <w:sz w:val="22"/>
      <w:szCs w:val="22"/>
    </w:rPr>
  </w:style>
  <w:style w:type="character" w:customStyle="1" w:styleId="9Candara">
    <w:name w:val="Основной текст (9) + Candara"/>
    <w:rPr>
      <w:rFonts w:ascii="Candara" w:eastAsia="Candara" w:hAnsi="Candara" w:cs="Candara" w:hint="default"/>
      <w:b w:val="0"/>
      <w:bCs w:val="0"/>
      <w:i/>
      <w:iCs/>
      <w:caps w:val="0"/>
      <w:smallCaps w:val="0"/>
      <w:strike w:val="0"/>
      <w:dstrike w:val="0"/>
      <w:spacing w:val="-10"/>
      <w:w w:val="100"/>
      <w:sz w:val="14"/>
      <w:szCs w:val="14"/>
      <w:u w:val="none"/>
      <w:shd w:val="clear" w:color="auto" w:fill="FFFFFF"/>
    </w:rPr>
  </w:style>
  <w:style w:type="character" w:customStyle="1" w:styleId="98">
    <w:name w:val="Основной текст (9) + 8"/>
    <w:rPr>
      <w:rFonts w:ascii="Arial" w:eastAsia="Arial" w:hAnsi="Arial" w:cs="Arial" w:hint="default"/>
      <w:b w:val="0"/>
      <w:bCs w:val="0"/>
      <w:i w:val="0"/>
      <w:iCs w:val="0"/>
      <w:caps w:val="0"/>
      <w:smallCaps w:val="0"/>
      <w:strike w:val="0"/>
      <w:dstrike w:val="0"/>
      <w:spacing w:val="0"/>
      <w:sz w:val="17"/>
      <w:szCs w:val="17"/>
      <w:u w:val="none"/>
      <w:shd w:val="clear" w:color="auto" w:fill="FFFFFF"/>
      <w:lang w:val="en-US" w:bidi="ar-SA"/>
    </w:rPr>
  </w:style>
  <w:style w:type="character" w:customStyle="1" w:styleId="1fb">
    <w:name w:val="Схема документа Знак1"/>
    <w:rPr>
      <w:rFonts w:ascii="Tahoma" w:hAnsi="Tahoma" w:cs="Tahoma"/>
      <w:sz w:val="16"/>
      <w:szCs w:val="16"/>
    </w:rPr>
  </w:style>
  <w:style w:type="character" w:customStyle="1" w:styleId="match">
    <w:name w:val="match"/>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2">
    <w:name w:val="WW8Num4z2"/>
  </w:style>
  <w:style w:type="character" w:customStyle="1" w:styleId="WW8Num6z3">
    <w:name w:val="WW8Num6z3"/>
  </w:style>
  <w:style w:type="character" w:customStyle="1" w:styleId="WW8Num6z4">
    <w:name w:val="WW8Num6z4"/>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37">
    <w:name w:val="Основной шрифт абзаца3"/>
  </w:style>
  <w:style w:type="character" w:customStyle="1" w:styleId="2d">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3">
    <w:name w:val="WW8Num9z3"/>
    <w:rPr>
      <w:b/>
    </w:rPr>
  </w:style>
  <w:style w:type="character" w:customStyle="1" w:styleId="WW8Num14z1">
    <w:name w:val="WW8Num14z1"/>
    <w:rPr>
      <w:b w:val="0"/>
    </w:rPr>
  </w:style>
  <w:style w:type="character" w:customStyle="1" w:styleId="WW8Num18z2">
    <w:name w:val="WW8Num18z2"/>
    <w:rPr>
      <w:rFonts w:ascii="Times New Roman" w:hAnsi="Times New Roman" w:cs="Times New Roman"/>
      <w:b/>
      <w:color w:val="000000"/>
      <w:sz w:val="24"/>
      <w:szCs w:val="24"/>
    </w:rPr>
  </w:style>
  <w:style w:type="character" w:customStyle="1" w:styleId="WW8Num20z3">
    <w:name w:val="WW8Num20z3"/>
    <w:rPr>
      <w:rFonts w:ascii="Symbol" w:hAnsi="Symbol" w:cs="Symbol"/>
    </w:rPr>
  </w:style>
  <w:style w:type="character" w:customStyle="1" w:styleId="WW8Num36z2">
    <w:name w:val="WW8Num36z2"/>
    <w:rPr>
      <w:rFonts w:ascii="Wingdings" w:hAnsi="Wingdings" w:cs="Wingdings"/>
      <w:sz w:val="20"/>
    </w:rPr>
  </w:style>
  <w:style w:type="character" w:customStyle="1" w:styleId="1fc">
    <w:name w:val="Основной шрифт абзаца1"/>
  </w:style>
  <w:style w:type="character" w:customStyle="1" w:styleId="WW-">
    <w:name w:val="WW-Символ сноски"/>
    <w:rPr>
      <w:vertAlign w:val="superscript"/>
    </w:rPr>
  </w:style>
  <w:style w:type="character" w:customStyle="1" w:styleId="fdwlist">
    <w:name w:val="f_dw_list"/>
  </w:style>
  <w:style w:type="character" w:customStyle="1" w:styleId="1fd">
    <w:name w:val="Пункт Знак1"/>
    <w:rPr>
      <w:sz w:val="28"/>
    </w:rPr>
  </w:style>
  <w:style w:type="character" w:customStyle="1" w:styleId="fdwlistind">
    <w:name w:val="f_dw_list_ind"/>
  </w:style>
  <w:style w:type="character" w:customStyle="1" w:styleId="fdwlistlast">
    <w:name w:val="f_dw_list_last"/>
  </w:style>
  <w:style w:type="character" w:customStyle="1" w:styleId="fdwcaption">
    <w:name w:val="f_dw_caption"/>
  </w:style>
  <w:style w:type="character" w:customStyle="1" w:styleId="fdwproduct">
    <w:name w:val="f_dw_product"/>
  </w:style>
  <w:style w:type="character" w:customStyle="1" w:styleId="fdwlisttext">
    <w:name w:val="f_dw_list_text"/>
  </w:style>
  <w:style w:type="character" w:customStyle="1" w:styleId="fdwlistfirst">
    <w:name w:val="f_dw_list_first"/>
  </w:style>
  <w:style w:type="character" w:customStyle="1" w:styleId="affd">
    <w:name w:val="Символ нумерации"/>
  </w:style>
  <w:style w:type="character" w:customStyle="1" w:styleId="DefaultParagraphFont1">
    <w:name w:val="Default Paragraph Font1"/>
  </w:style>
  <w:style w:type="character" w:customStyle="1" w:styleId="FontStyle27">
    <w:name w:val="Font Style27"/>
    <w:rPr>
      <w:rFonts w:ascii="Times New Roman" w:eastAsia="Times New Roman" w:hAnsi="Times New Roman" w:cs="Times New Roman"/>
      <w:b/>
      <w:bCs/>
      <w:sz w:val="18"/>
      <w:szCs w:val="18"/>
    </w:rPr>
  </w:style>
  <w:style w:type="character" w:customStyle="1" w:styleId="HTML1">
    <w:name w:val="Стандартный HTML Знак1"/>
    <w:rPr>
      <w:rFonts w:ascii="Courier New" w:eastAsia="Times New Roman" w:hAnsi="Courier New" w:cs="Courier New"/>
      <w:sz w:val="20"/>
      <w:szCs w:val="20"/>
      <w:lang w:val="en-US" w:eastAsia="zh-CN"/>
    </w:rPr>
  </w:style>
  <w:style w:type="character" w:customStyle="1" w:styleId="2e">
    <w:name w:val="Заголовок 2 со списком Знак"/>
    <w:rPr>
      <w:rFonts w:ascii="Cambria" w:eastAsia="Times New Roman" w:hAnsi="Cambria" w:cs="Times New Roman"/>
      <w:b/>
      <w:bCs/>
      <w:color w:val="4F81BD"/>
      <w:sz w:val="26"/>
      <w:szCs w:val="26"/>
    </w:rPr>
  </w:style>
  <w:style w:type="character" w:customStyle="1" w:styleId="affe">
    <w:name w:val="ТЛ_Заказчик Знак"/>
    <w:rPr>
      <w:rFonts w:ascii="Times New Roman" w:eastAsia="Times New Roman" w:hAnsi="Times New Roman" w:cs="Times New Roman"/>
      <w:sz w:val="28"/>
      <w:szCs w:val="28"/>
    </w:rPr>
  </w:style>
  <w:style w:type="character" w:customStyle="1" w:styleId="afff">
    <w:name w:val="ТЛ_Утверждаю Знак"/>
    <w:rPr>
      <w:rFonts w:ascii="Times New Roman" w:eastAsia="Times New Roman" w:hAnsi="Times New Roman" w:cs="Times New Roman"/>
      <w:sz w:val="28"/>
      <w:szCs w:val="28"/>
    </w:rPr>
  </w:style>
  <w:style w:type="character" w:customStyle="1" w:styleId="afff0">
    <w:name w:val="ТЛ_Название Знак"/>
    <w:rPr>
      <w:rFonts w:ascii="Times New Roman" w:eastAsia="Times New Roman" w:hAnsi="Times New Roman" w:cs="Times New Roman"/>
      <w:b/>
      <w:sz w:val="28"/>
      <w:szCs w:val="28"/>
    </w:rPr>
  </w:style>
  <w:style w:type="character" w:customStyle="1" w:styleId="afff1">
    <w:name w:val="ТЛ_Город и Дата Знак"/>
    <w:rPr>
      <w:rFonts w:ascii="Times New Roman" w:eastAsia="Times New Roman" w:hAnsi="Times New Roman" w:cs="Times New Roman"/>
      <w:sz w:val="28"/>
      <w:szCs w:val="28"/>
    </w:rPr>
  </w:style>
  <w:style w:type="character" w:customStyle="1" w:styleId="afff2">
    <w:name w:val="АД_Наименование Разделов Знак"/>
    <w:rPr>
      <w:rFonts w:ascii="Times New Roman" w:eastAsia="Times New Roman" w:hAnsi="Times New Roman" w:cs="Times New Roman"/>
      <w:sz w:val="44"/>
      <w:szCs w:val="20"/>
    </w:rPr>
  </w:style>
  <w:style w:type="character" w:customStyle="1" w:styleId="afff3">
    <w:name w:val="АД_Наименование главы без нумерации Знак"/>
    <w:rPr>
      <w:rFonts w:ascii="Cambria" w:eastAsia="Times New Roman" w:hAnsi="Cambria" w:cs="Times New Roman"/>
      <w:b/>
      <w:bCs/>
      <w:color w:val="4F81BD"/>
      <w:sz w:val="26"/>
      <w:szCs w:val="26"/>
    </w:rPr>
  </w:style>
  <w:style w:type="character" w:customStyle="1" w:styleId="afff4">
    <w:name w:val="АД_Глава Знак"/>
    <w:rPr>
      <w:rFonts w:ascii="Cambria" w:eastAsia="Times New Roman" w:hAnsi="Cambria" w:cs="Times New Roman"/>
      <w:b/>
      <w:bCs/>
      <w:color w:val="4F81BD"/>
      <w:sz w:val="26"/>
      <w:szCs w:val="26"/>
    </w:rPr>
  </w:style>
  <w:style w:type="character" w:customStyle="1" w:styleId="afff5">
    <w:name w:val="АД_Нумерованный пункт Знак"/>
    <w:rPr>
      <w:rFonts w:ascii="Cambria" w:eastAsia="Times New Roman" w:hAnsi="Cambria" w:cs="Arial" w:hint="default"/>
      <w:b/>
      <w:bCs/>
      <w:sz w:val="26"/>
      <w:szCs w:val="26"/>
      <w:lang w:val="ru-RU" w:bidi="ar-SA"/>
    </w:rPr>
  </w:style>
  <w:style w:type="character" w:customStyle="1" w:styleId="afff6">
    <w:name w:val="АД_Нумерованный подпункт Знак"/>
    <w:rPr>
      <w:rFonts w:ascii="Times New Roman" w:eastAsia="Times New Roman" w:hAnsi="Times New Roman" w:cs="Times New Roman"/>
      <w:sz w:val="24"/>
      <w:szCs w:val="24"/>
    </w:rPr>
  </w:style>
  <w:style w:type="character" w:customStyle="1" w:styleId="afff7">
    <w:name w:val="АД_Основной текст Знак"/>
    <w:rPr>
      <w:rFonts w:ascii="Times New Roman" w:eastAsia="Times New Roman" w:hAnsi="Times New Roman" w:cs="Times New Roman"/>
      <w:sz w:val="24"/>
      <w:szCs w:val="24"/>
    </w:rPr>
  </w:style>
  <w:style w:type="character" w:customStyle="1" w:styleId="afff8">
    <w:name w:val="АД_Основной текст по центру полужирный Знак"/>
    <w:rPr>
      <w:rFonts w:ascii="Times New Roman" w:eastAsia="Times New Roman" w:hAnsi="Times New Roman" w:cs="Times New Roman"/>
      <w:b/>
      <w:sz w:val="24"/>
      <w:szCs w:val="24"/>
    </w:rPr>
  </w:style>
  <w:style w:type="character" w:customStyle="1" w:styleId="38">
    <w:name w:val="АД_Текст отступ 3 Знак"/>
    <w:rPr>
      <w:rFonts w:ascii="Times New Roman" w:eastAsia="Times New Roman" w:hAnsi="Times New Roman" w:cs="Times New Roman"/>
      <w:sz w:val="24"/>
      <w:szCs w:val="24"/>
    </w:rPr>
  </w:style>
  <w:style w:type="character" w:customStyle="1" w:styleId="44">
    <w:name w:val="АД_Нумерованный подпункт 4 уровня Знак"/>
    <w:rPr>
      <w:rFonts w:ascii="Times New Roman" w:eastAsia="Times New Roman" w:hAnsi="Times New Roman" w:cs="Times New Roman"/>
      <w:sz w:val="24"/>
      <w:szCs w:val="24"/>
    </w:rPr>
  </w:style>
  <w:style w:type="character" w:customStyle="1" w:styleId="apple-style-span">
    <w:name w:val="apple-style-span"/>
    <w:basedOn w:val="40"/>
  </w:style>
  <w:style w:type="character" w:customStyle="1" w:styleId="dfaq">
    <w:name w:val="dfaq"/>
    <w:basedOn w:val="40"/>
  </w:style>
  <w:style w:type="character" w:customStyle="1" w:styleId="z-">
    <w:name w:val="z-Начало формы Знак"/>
    <w:rPr>
      <w:rFonts w:ascii="Arial" w:eastAsia="Times New Roman" w:hAnsi="Arial" w:cs="Times New Roman"/>
      <w:vanish/>
      <w:sz w:val="16"/>
      <w:szCs w:val="16"/>
    </w:rPr>
  </w:style>
  <w:style w:type="character" w:customStyle="1" w:styleId="z-0">
    <w:name w:val="z-Конец формы Знак"/>
    <w:rPr>
      <w:rFonts w:ascii="Arial" w:eastAsia="Times New Roman" w:hAnsi="Arial" w:cs="Times New Roman"/>
      <w:vanish/>
      <w:sz w:val="16"/>
      <w:szCs w:val="16"/>
    </w:rPr>
  </w:style>
  <w:style w:type="character" w:customStyle="1" w:styleId="color003366">
    <w:name w:val="color003366"/>
    <w:basedOn w:val="40"/>
  </w:style>
  <w:style w:type="character" w:customStyle="1" w:styleId="themebody">
    <w:name w:val="themebody"/>
    <w:basedOn w:val="40"/>
  </w:style>
  <w:style w:type="character" w:customStyle="1" w:styleId="FontStyle14">
    <w:name w:val="Font Style14"/>
    <w:rPr>
      <w:rFonts w:ascii="Times New Roman" w:hAnsi="Times New Roman" w:cs="Times New Roman"/>
      <w:sz w:val="22"/>
      <w:szCs w:val="22"/>
    </w:rPr>
  </w:style>
  <w:style w:type="character" w:customStyle="1" w:styleId="tztxt">
    <w:name w:val="tz_txt Знак"/>
    <w:rPr>
      <w:rFonts w:ascii="Times New Roman" w:eastAsia="Times New Roman" w:hAnsi="Times New Roman" w:cs="Times New Roman"/>
      <w:sz w:val="24"/>
      <w:szCs w:val="24"/>
    </w:rPr>
  </w:style>
  <w:style w:type="character" w:customStyle="1" w:styleId="tzlist1">
    <w:name w:val="tz_list_1 Знак"/>
    <w:rPr>
      <w:rFonts w:ascii="Times New Roman" w:eastAsia="Times New Roman" w:hAnsi="Times New Roman" w:cs="Times New Roman"/>
      <w:sz w:val="24"/>
      <w:szCs w:val="24"/>
    </w:rPr>
  </w:style>
  <w:style w:type="character" w:customStyle="1" w:styleId="tzlist2">
    <w:name w:val="tz_list_2 Знак"/>
    <w:rPr>
      <w:rFonts w:ascii="Times New Roman" w:eastAsia="Times New Roman" w:hAnsi="Times New Roman" w:cs="Times New Roman"/>
      <w:i/>
      <w:sz w:val="24"/>
      <w:szCs w:val="24"/>
    </w:rPr>
  </w:style>
  <w:style w:type="character" w:customStyle="1" w:styleId="1fe">
    <w:name w:val="Знак примечания1"/>
    <w:rPr>
      <w:sz w:val="16"/>
      <w:szCs w:val="16"/>
    </w:rPr>
  </w:style>
  <w:style w:type="character" w:customStyle="1" w:styleId="HeaderChar">
    <w:name w:val="Header Char"/>
    <w:rPr>
      <w:rFonts w:ascii="Times New Roman" w:hAnsi="Times New Roman" w:cs="Times New Roman"/>
      <w:sz w:val="24"/>
    </w:rPr>
  </w:style>
  <w:style w:type="character" w:styleId="afff9">
    <w:name w:val="Placeholder Text"/>
    <w:rPr>
      <w:rFonts w:cs="Times New Roman"/>
      <w:color w:val="808080"/>
    </w:rPr>
  </w:style>
  <w:style w:type="character" w:customStyle="1" w:styleId="tzhead1">
    <w:name w:val="tz_head_1 Знак"/>
    <w:rPr>
      <w:rFonts w:ascii="Times New Roman" w:eastAsia="Times New Roman" w:hAnsi="Times New Roman" w:cs="Times New Roman"/>
      <w:b/>
      <w:bCs/>
      <w:caps/>
      <w:kern w:val="2"/>
      <w:sz w:val="24"/>
      <w:szCs w:val="28"/>
    </w:rPr>
  </w:style>
  <w:style w:type="character" w:customStyle="1" w:styleId="tzheadmiddle">
    <w:name w:val="tz_head_middle Знак"/>
    <w:rPr>
      <w:rFonts w:ascii="Times New Roman" w:eastAsia="Times New Roman" w:hAnsi="Times New Roman" w:cs="Times New Roman"/>
      <w:b/>
      <w:bCs/>
      <w:caps/>
      <w:kern w:val="2"/>
      <w:sz w:val="24"/>
      <w:szCs w:val="28"/>
    </w:rPr>
  </w:style>
  <w:style w:type="character" w:customStyle="1" w:styleId="tzheadmiddle1">
    <w:name w:val="tz_head_middle_1 Знак"/>
    <w:rPr>
      <w:rFonts w:ascii="Times New Roman" w:eastAsia="Times New Roman" w:hAnsi="Times New Roman" w:cs="Times New Roman"/>
      <w:b/>
      <w:bCs/>
      <w:caps/>
      <w:kern w:val="2"/>
      <w:sz w:val="24"/>
      <w:szCs w:val="24"/>
      <w:lang w:val="ru-RU" w:eastAsia="ru-RU"/>
    </w:r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sz w:val="22"/>
      <w:szCs w:val="22"/>
    </w:rPr>
  </w:style>
  <w:style w:type="character" w:customStyle="1" w:styleId="FontStyle21">
    <w:name w:val="Font Style21"/>
    <w:rPr>
      <w:rFonts w:ascii="Times New Roman" w:hAnsi="Times New Roman" w:cs="Times New Roman"/>
      <w:i/>
      <w:iCs/>
      <w:sz w:val="22"/>
      <w:szCs w:val="22"/>
    </w:rPr>
  </w:style>
  <w:style w:type="character" w:customStyle="1" w:styleId="FontStyle22">
    <w:name w:val="Font Style22"/>
    <w:rPr>
      <w:rFonts w:ascii="Times New Roman" w:hAnsi="Times New Roman" w:cs="Times New Roman"/>
      <w:b/>
      <w:bCs/>
      <w:i/>
      <w:iCs/>
      <w:sz w:val="22"/>
      <w:szCs w:val="22"/>
    </w:rPr>
  </w:style>
  <w:style w:type="character" w:customStyle="1" w:styleId="Textmain">
    <w:name w:val="Text_main Знак"/>
    <w:rPr>
      <w:rFonts w:ascii="Times New Roman" w:eastAsia="Times New Roman" w:hAnsi="Times New Roman" w:cs="Times New Roman"/>
      <w:sz w:val="24"/>
      <w:szCs w:val="24"/>
    </w:rPr>
  </w:style>
  <w:style w:type="character" w:customStyle="1" w:styleId="st1">
    <w:name w:val="st1"/>
    <w:basedOn w:val="40"/>
  </w:style>
  <w:style w:type="character" w:customStyle="1" w:styleId="f">
    <w:name w:val="f"/>
  </w:style>
  <w:style w:type="character" w:customStyle="1" w:styleId="r">
    <w:name w:val="r"/>
  </w:style>
  <w:style w:type="character" w:customStyle="1" w:styleId="121">
    <w:name w:val="Заголовок №1 (2)_"/>
    <w:rPr>
      <w:rFonts w:ascii="Times New Roman" w:eastAsia="Times New Roman" w:hAnsi="Times New Roman" w:cs="Times New Roman"/>
      <w:b w:val="0"/>
      <w:bCs w:val="0"/>
      <w:i w:val="0"/>
      <w:iCs w:val="0"/>
      <w:caps w:val="0"/>
      <w:smallCaps w:val="0"/>
      <w:strike w:val="0"/>
      <w:dstrike w:val="0"/>
      <w:spacing w:val="10"/>
      <w:sz w:val="25"/>
      <w:szCs w:val="25"/>
    </w:rPr>
  </w:style>
  <w:style w:type="character" w:customStyle="1" w:styleId="60pt">
    <w:name w:val="Основной текст (6) + Полужирный;Интервал 0 pt"/>
    <w:rPr>
      <w:rFonts w:ascii="Times New Roman" w:eastAsia="Times New Roman" w:hAnsi="Times New Roman" w:cs="Times New Roman"/>
      <w:b/>
      <w:bCs/>
      <w:i w:val="0"/>
      <w:iCs w:val="0"/>
      <w:caps w:val="0"/>
      <w:smallCaps w:val="0"/>
      <w:strike w:val="0"/>
      <w:dstrike w:val="0"/>
      <w:spacing w:val="10"/>
      <w:sz w:val="25"/>
      <w:szCs w:val="25"/>
    </w:rPr>
  </w:style>
  <w:style w:type="character" w:customStyle="1" w:styleId="122">
    <w:name w:val="Заголовок №1 (2)"/>
    <w:rPr>
      <w:rFonts w:ascii="Times New Roman" w:eastAsia="Times New Roman" w:hAnsi="Times New Roman" w:cs="Times New Roman"/>
      <w:b w:val="0"/>
      <w:bCs w:val="0"/>
      <w:i w:val="0"/>
      <w:iCs w:val="0"/>
      <w:caps w:val="0"/>
      <w:smallCaps w:val="0"/>
      <w:strike w:val="0"/>
      <w:dstrike w:val="0"/>
      <w:spacing w:val="10"/>
      <w:sz w:val="25"/>
      <w:szCs w:val="25"/>
      <w:u w:val="single"/>
    </w:rPr>
  </w:style>
  <w:style w:type="character" w:customStyle="1" w:styleId="afffa">
    <w:name w:val="Без интервала Знак"/>
    <w:rPr>
      <w:rFonts w:ascii="Times New Roman" w:eastAsia="Times New Roman" w:hAnsi="Times New Roman" w:cs="Times New Roman"/>
      <w:sz w:val="24"/>
      <w:szCs w:val="24"/>
    </w:rPr>
  </w:style>
  <w:style w:type="character" w:customStyle="1" w:styleId="2f">
    <w:name w:val="Стиль2 Знак"/>
    <w:rPr>
      <w:rFonts w:ascii="Times New Roman" w:eastAsia="Times New Roman" w:hAnsi="Times New Roman" w:cs="Times New Roman"/>
      <w:b/>
      <w:sz w:val="24"/>
      <w:szCs w:val="20"/>
    </w:rPr>
  </w:style>
  <w:style w:type="character" w:customStyle="1" w:styleId="H3">
    <w:name w:val="H3 Знак Знак"/>
    <w:rPr>
      <w:rFonts w:ascii="Arial" w:hAnsi="Arial" w:cs="Arial"/>
      <w:b/>
      <w:sz w:val="24"/>
    </w:rPr>
  </w:style>
  <w:style w:type="character" w:customStyle="1" w:styleId="FontStyle71">
    <w:name w:val="Font Style71"/>
    <w:rPr>
      <w:rFonts w:ascii="Times New Roman" w:hAnsi="Times New Roman" w:cs="Times New Roman" w:hint="default"/>
      <w:i/>
      <w:iCs/>
      <w:sz w:val="12"/>
      <w:szCs w:val="12"/>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0">
    <w:name w:val="стиль41"/>
    <w:rPr>
      <w:color w:val="000000"/>
    </w:rPr>
  </w:style>
  <w:style w:type="character" w:customStyle="1" w:styleId="2f0">
    <w:name w:val="Цитата 2 Знак"/>
    <w:rPr>
      <w:rFonts w:ascii="Calibri" w:eastAsia="Times New Roman" w:hAnsi="Calibri" w:cs="Times New Roman"/>
      <w:i/>
      <w:iCs/>
      <w:color w:val="5A5A5A"/>
      <w:sz w:val="24"/>
      <w:szCs w:val="24"/>
    </w:rPr>
  </w:style>
  <w:style w:type="character" w:customStyle="1" w:styleId="afffb">
    <w:name w:val="Выделенная цитата Знак"/>
    <w:rPr>
      <w:rFonts w:ascii="Calibri" w:eastAsia="Times New Roman" w:hAnsi="Calibri" w:cs="Times New Roman"/>
      <w:i/>
      <w:iCs/>
      <w:color w:val="FFFFFF"/>
      <w:sz w:val="24"/>
      <w:szCs w:val="24"/>
      <w:shd w:val="clear" w:color="auto" w:fill="4F81BD"/>
    </w:rPr>
  </w:style>
  <w:style w:type="character" w:styleId="afffc">
    <w:name w:val="Subtle Emphasis"/>
    <w:qFormat/>
    <w:rPr>
      <w:i/>
      <w:iCs/>
      <w:color w:val="5A5A5A"/>
    </w:rPr>
  </w:style>
  <w:style w:type="character" w:styleId="afffd">
    <w:name w:val="Intense Emphasis"/>
    <w:qFormat/>
    <w:rPr>
      <w:b/>
      <w:bCs/>
      <w:i/>
      <w:iCs/>
      <w:color w:val="4F81BD"/>
      <w:sz w:val="22"/>
      <w:szCs w:val="22"/>
    </w:rPr>
  </w:style>
  <w:style w:type="character" w:styleId="afffe">
    <w:name w:val="Subtle Reference"/>
    <w:qFormat/>
    <w:rPr>
      <w:color w:val="000000"/>
      <w:u w:val="single" w:color="9BBB59"/>
    </w:rPr>
  </w:style>
  <w:style w:type="character" w:styleId="affff">
    <w:name w:val="Intense Reference"/>
    <w:qFormat/>
    <w:rPr>
      <w:b/>
      <w:bCs/>
      <w:color w:val="76923C"/>
      <w:u w:val="single" w:color="9BBB59"/>
    </w:rPr>
  </w:style>
  <w:style w:type="character" w:styleId="affff0">
    <w:name w:val="Book Title"/>
    <w:qFormat/>
    <w:rPr>
      <w:rFonts w:ascii="Calibri" w:eastAsia="Times New Roman" w:hAnsi="Calibri" w:cs="Times New Roman"/>
      <w:b/>
      <w:bCs/>
      <w:i/>
      <w:iCs/>
      <w:color w:val="000000"/>
    </w:rPr>
  </w:style>
  <w:style w:type="character" w:customStyle="1" w:styleId="text1">
    <w:name w:val="text1"/>
    <w:rPr>
      <w:rFonts w:ascii="Tahoma" w:hAnsi="Tahoma" w:cs="Tahoma" w:hint="default"/>
      <w:color w:val="000000"/>
      <w:sz w:val="18"/>
      <w:szCs w:val="18"/>
    </w:rPr>
  </w:style>
  <w:style w:type="character" w:customStyle="1" w:styleId="BodyText3Char">
    <w:name w:val="Body Text 3 Char"/>
    <w:rPr>
      <w:sz w:val="16"/>
      <w:szCs w:val="16"/>
    </w:rPr>
  </w:style>
  <w:style w:type="character" w:customStyle="1" w:styleId="affff1">
    <w:name w:val="Обычный таблица Знак"/>
    <w:rPr>
      <w:rFonts w:ascii="Times New Roman" w:eastAsia="Times New Roman" w:hAnsi="Times New Roman" w:cs="Times New Roman"/>
      <w:sz w:val="18"/>
      <w:szCs w:val="18"/>
      <w:lang w:eastAsia="zh-CN"/>
    </w:rPr>
  </w:style>
  <w:style w:type="character" w:customStyle="1" w:styleId="FootnoteTextChar">
    <w:name w:val="Footnote Text Char"/>
    <w:rPr>
      <w:lang w:val="ru-RU"/>
    </w:rPr>
  </w:style>
  <w:style w:type="character" w:customStyle="1" w:styleId="BodyTextChar">
    <w:name w:val="Body Text Char"/>
    <w:rPr>
      <w:sz w:val="24"/>
      <w:szCs w:val="24"/>
    </w:rPr>
  </w:style>
  <w:style w:type="character" w:customStyle="1" w:styleId="affff2">
    <w:name w:val="Основной Знак"/>
    <w:rPr>
      <w:rFonts w:ascii="Times New Roman" w:eastAsia="Times New Roman" w:hAnsi="Times New Roman" w:cs="Times New Roman"/>
      <w:sz w:val="24"/>
      <w:szCs w:val="24"/>
    </w:rPr>
  </w:style>
  <w:style w:type="character" w:customStyle="1" w:styleId="131">
    <w:name w:val="Стиль Знак сноски + 13 пт"/>
    <w:rPr>
      <w:rFonts w:ascii="Times New Roman" w:hAnsi="Times New Roman" w:cs="Times New Roman"/>
      <w:sz w:val="24"/>
      <w:szCs w:val="24"/>
      <w:vertAlign w:val="superscript"/>
    </w:rPr>
  </w:style>
  <w:style w:type="character" w:customStyle="1" w:styleId="FontStyle13">
    <w:name w:val="Font Style13"/>
    <w:rPr>
      <w:rFonts w:ascii="Times New Roman" w:hAnsi="Times New Roman" w:cs="Times New Roman"/>
      <w:sz w:val="26"/>
      <w:szCs w:val="26"/>
    </w:rPr>
  </w:style>
  <w:style w:type="character" w:customStyle="1" w:styleId="111">
    <w:name w:val="Стиль ТЗ1 Знак1"/>
    <w:rPr>
      <w:rFonts w:ascii="Times New Roman" w:eastAsia="Times New Roman" w:hAnsi="Times New Roman" w:cs="Times New Roman"/>
      <w:bCs/>
      <w:sz w:val="18"/>
      <w:szCs w:val="18"/>
    </w:rPr>
  </w:style>
  <w:style w:type="character" w:customStyle="1" w:styleId="SB">
    <w:name w:val="SB_Обычный Знак"/>
    <w:rPr>
      <w:rFonts w:ascii="Times New Roman" w:eastAsia="Times New Roman" w:hAnsi="Times New Roman" w:cs="Times New Roman"/>
      <w:sz w:val="24"/>
      <w:szCs w:val="24"/>
    </w:rPr>
  </w:style>
  <w:style w:type="character" w:customStyle="1" w:styleId="SBHeading2">
    <w:name w:val="SB_Heading2 Знак"/>
    <w:rPr>
      <w:rFonts w:ascii="Times New Roman" w:eastAsia="Times New Roman" w:hAnsi="Times New Roman" w:cs="Times New Roman"/>
      <w:b/>
      <w:sz w:val="28"/>
      <w:szCs w:val="24"/>
    </w:rPr>
  </w:style>
  <w:style w:type="character" w:customStyle="1" w:styleId="docsearchterm">
    <w:name w:val="docsearchterm"/>
  </w:style>
  <w:style w:type="character" w:styleId="HTML2">
    <w:name w:val="HTML Typewriter"/>
    <w:rPr>
      <w:rFonts w:ascii="Courier New" w:eastAsia="Times New Roman" w:hAnsi="Courier New" w:cs="Courier New" w:hint="default"/>
      <w:sz w:val="20"/>
      <w:szCs w:val="20"/>
    </w:rPr>
  </w:style>
  <w:style w:type="character" w:customStyle="1" w:styleId="FontStyle11">
    <w:name w:val="Font Style11"/>
    <w:rPr>
      <w:rFonts w:ascii="Times New Roman" w:hAnsi="Times New Roman" w:cs="Times New Roman"/>
      <w:sz w:val="20"/>
      <w:szCs w:val="20"/>
    </w:rPr>
  </w:style>
  <w:style w:type="character" w:customStyle="1" w:styleId="FontStyle12">
    <w:name w:val="Font Style12"/>
    <w:rPr>
      <w:rFonts w:ascii="Times New Roman" w:hAnsi="Times New Roman" w:cs="Times New Roman"/>
      <w:sz w:val="24"/>
      <w:szCs w:val="24"/>
    </w:rPr>
  </w:style>
  <w:style w:type="character" w:customStyle="1" w:styleId="affff3">
    <w:name w:val="Стиль: абзац Знак"/>
    <w:rPr>
      <w:rFonts w:ascii="Times New Roman" w:eastAsia="MS Mincho" w:hAnsi="Times New Roman" w:cs="Times New Roman"/>
      <w:sz w:val="20"/>
      <w:szCs w:val="20"/>
      <w:lang w:eastAsia="ja-JP"/>
    </w:rPr>
  </w:style>
  <w:style w:type="character" w:customStyle="1" w:styleId="1ff">
    <w:name w:val="Стиль: Заголовок 1 Знак"/>
    <w:rPr>
      <w:rFonts w:ascii="Times New Roman" w:eastAsia="MS Mincho" w:hAnsi="Times New Roman" w:cs="Times New Roman"/>
      <w:b/>
      <w:bCs/>
      <w:color w:val="000000"/>
      <w:spacing w:val="-2"/>
      <w:sz w:val="32"/>
      <w:szCs w:val="32"/>
      <w:shd w:val="clear" w:color="auto" w:fill="FFFFFF"/>
      <w:lang w:eastAsia="ja-JP"/>
    </w:rPr>
  </w:style>
  <w:style w:type="character" w:customStyle="1" w:styleId="45">
    <w:name w:val="Заголовок №4_"/>
    <w:rPr>
      <w:b/>
      <w:bCs/>
      <w:shd w:val="clear" w:color="auto" w:fill="FFFFFF"/>
    </w:rPr>
  </w:style>
  <w:style w:type="character" w:customStyle="1" w:styleId="46">
    <w:name w:val="Основной текст (4)_"/>
    <w:rPr>
      <w:b/>
      <w:bCs/>
      <w:i/>
      <w:iCs/>
      <w:shd w:val="clear" w:color="auto" w:fill="FFFFFF"/>
    </w:rPr>
  </w:style>
  <w:style w:type="character" w:customStyle="1" w:styleId="ListParagraphChar">
    <w:name w:val="List Paragraph Char"/>
    <w:rPr>
      <w:rFonts w:ascii="Times New Roman" w:hAnsi="Times New Roman" w:cs="Times New Roman"/>
      <w:sz w:val="24"/>
    </w:rPr>
  </w:style>
  <w:style w:type="character" w:customStyle="1" w:styleId="PME">
    <w:name w:val="PME ТП Текст Знак"/>
    <w:rPr>
      <w:rFonts w:ascii="Times New Roman" w:eastAsia="Times New Roman" w:hAnsi="Times New Roman" w:cs="Times New Roman"/>
      <w:sz w:val="28"/>
      <w:szCs w:val="28"/>
    </w:rPr>
  </w:style>
  <w:style w:type="character" w:customStyle="1" w:styleId="PME0">
    <w:name w:val="PME ТП Список Знак"/>
    <w:rPr>
      <w:rFonts w:ascii="Times New Roman" w:eastAsia="Times New Roman" w:hAnsi="Times New Roman" w:cs="Times New Roman"/>
      <w:sz w:val="28"/>
      <w:szCs w:val="24"/>
    </w:rPr>
  </w:style>
  <w:style w:type="character" w:customStyle="1" w:styleId="affff4">
    <w:name w:val="Обычный текст Знак"/>
    <w:rPr>
      <w:rFonts w:ascii="Times New Roman" w:eastAsia="Times New Roman" w:hAnsi="Times New Roman" w:cs="Times New Roman"/>
      <w:sz w:val="24"/>
      <w:szCs w:val="20"/>
    </w:rPr>
  </w:style>
  <w:style w:type="character" w:customStyle="1" w:styleId="1ff0">
    <w:name w:val="Спис_1 Знак"/>
    <w:rPr>
      <w:rFonts w:ascii="Times New Roman" w:eastAsia="Times New Roman" w:hAnsi="Times New Roman" w:cs="Times New Roman"/>
      <w:sz w:val="24"/>
      <w:szCs w:val="24"/>
    </w:rPr>
  </w:style>
  <w:style w:type="character" w:customStyle="1" w:styleId="affff5">
    <w:name w:val="Обычный список Знак"/>
    <w:rPr>
      <w:rFonts w:ascii="Times New Roman" w:eastAsia="Times New Roman" w:hAnsi="Times New Roman" w:cs="Times New Roman"/>
      <w:sz w:val="24"/>
      <w:szCs w:val="24"/>
    </w:rPr>
  </w:style>
  <w:style w:type="character" w:customStyle="1" w:styleId="2f1">
    <w:name w:val="Спис_2 Знак"/>
    <w:rPr>
      <w:rFonts w:ascii="Times New Roman" w:eastAsia="Times New Roman" w:hAnsi="Times New Roman" w:cs="Times New Roman"/>
      <w:sz w:val="24"/>
      <w:szCs w:val="24"/>
    </w:rPr>
  </w:style>
  <w:style w:type="character" w:customStyle="1" w:styleId="1212">
    <w:name w:val="Абзац 12пт 1.2 интервал Знак"/>
    <w:rPr>
      <w:sz w:val="24"/>
      <w:lang w:val="ru-RU" w:eastAsia="ru-RU"/>
    </w:rPr>
  </w:style>
  <w:style w:type="character" w:customStyle="1" w:styleId="affff6">
    <w:name w:val="А Абз Знак"/>
    <w:rPr>
      <w:rFonts w:ascii="Calibri" w:eastAsia="Calibri" w:hAnsi="Calibri" w:cs="Times New Roman"/>
      <w:sz w:val="24"/>
    </w:rPr>
  </w:style>
  <w:style w:type="character" w:customStyle="1" w:styleId="1ff1">
    <w:name w:val="А Марк 1 Знак"/>
    <w:rPr>
      <w:rFonts w:ascii="Calibri" w:eastAsia="Times New Roman" w:hAnsi="Calibri" w:cs="Times New Roman"/>
      <w:sz w:val="24"/>
      <w:szCs w:val="28"/>
      <w:lang w:eastAsia="zh-CN"/>
    </w:rPr>
  </w:style>
  <w:style w:type="character" w:customStyle="1" w:styleId="1ff2">
    <w:name w:val="А Нум 1) Знак"/>
    <w:rPr>
      <w:rFonts w:ascii="Calibri" w:eastAsia="Calibri" w:hAnsi="Calibri" w:cs="Times New Roman"/>
      <w:sz w:val="24"/>
      <w:szCs w:val="28"/>
    </w:rPr>
  </w:style>
  <w:style w:type="character" w:customStyle="1" w:styleId="affff7">
    <w:name w:val="А Табл Знак"/>
    <w:rPr>
      <w:rFonts w:ascii="Calibri" w:eastAsia="Calibri" w:hAnsi="Calibri" w:cs="Times New Roman"/>
      <w:sz w:val="24"/>
    </w:rPr>
  </w:style>
  <w:style w:type="character" w:customStyle="1" w:styleId="2f2">
    <w:name w:val="А Марк 2 Знак"/>
    <w:rPr>
      <w:rFonts w:ascii="Calibri" w:eastAsia="Calibri" w:hAnsi="Calibri" w:cs="Times New Roman"/>
      <w:sz w:val="24"/>
    </w:rPr>
  </w:style>
  <w:style w:type="character" w:customStyle="1" w:styleId="1ff3">
    <w:name w:val="А Нум 1 Знак"/>
    <w:rPr>
      <w:rFonts w:ascii="Calibri" w:eastAsia="Calibri" w:hAnsi="Calibri" w:cs="Times New Roman"/>
    </w:rPr>
  </w:style>
  <w:style w:type="character" w:customStyle="1" w:styleId="-1">
    <w:name w:val="Цветной список - Акцент 1 Знак"/>
    <w:rPr>
      <w:rFonts w:ascii="Times New Roman" w:eastAsia="Times New Roman" w:hAnsi="Times New Roman" w:cs="Times New Roman"/>
      <w:sz w:val="24"/>
      <w:szCs w:val="24"/>
      <w:lang w:eastAsia="zh-CN"/>
    </w:rPr>
  </w:style>
  <w:style w:type="character" w:customStyle="1" w:styleId="affff8">
    <w:name w:val="Текст поля Знак Знак"/>
    <w:rPr>
      <w:rFonts w:ascii="Arial" w:hAnsi="Arial" w:cs="Arial"/>
      <w:b/>
      <w:sz w:val="19"/>
      <w:szCs w:val="19"/>
      <w:lang w:val="en-US" w:bidi="en-US"/>
    </w:rPr>
  </w:style>
  <w:style w:type="character" w:customStyle="1" w:styleId="FontStyle62">
    <w:name w:val="Font Style62"/>
    <w:rPr>
      <w:rFonts w:ascii="Times New Roman" w:hAnsi="Times New Roman" w:cs="Times New Roman"/>
      <w:sz w:val="26"/>
      <w:szCs w:val="26"/>
    </w:rPr>
  </w:style>
  <w:style w:type="character" w:customStyle="1" w:styleId="FontStyle58">
    <w:name w:val="Font Style58"/>
    <w:rPr>
      <w:rFonts w:ascii="Times New Roman" w:hAnsi="Times New Roman" w:cs="Times New Roman" w:hint="default"/>
      <w:b/>
      <w:bCs/>
      <w:sz w:val="30"/>
      <w:szCs w:val="30"/>
    </w:rPr>
  </w:style>
  <w:style w:type="character" w:customStyle="1" w:styleId="affff9">
    <w:name w:val="подраздел_подраздела Знак"/>
    <w:rPr>
      <w:rFonts w:ascii="Cambria" w:eastAsia="Times New Roman" w:hAnsi="Cambria" w:cs="Times New Roman"/>
      <w:b/>
      <w:bCs/>
      <w:sz w:val="26"/>
      <w:szCs w:val="26"/>
    </w:rPr>
  </w:style>
  <w:style w:type="character" w:styleId="HTML3">
    <w:name w:val="HTML Acronym"/>
    <w:basedOn w:val="40"/>
  </w:style>
  <w:style w:type="character" w:styleId="HTML4">
    <w:name w:val="HTML Keyboard"/>
    <w:rPr>
      <w:rFonts w:ascii="Courier New" w:hAnsi="Courier New" w:cs="Courier New"/>
      <w:sz w:val="20"/>
      <w:szCs w:val="20"/>
    </w:rPr>
  </w:style>
  <w:style w:type="character" w:styleId="HTML5">
    <w:name w:val="HTML Code"/>
    <w:rPr>
      <w:rFonts w:ascii="Courier New" w:hAnsi="Courier New" w:cs="Courier New"/>
      <w:sz w:val="20"/>
      <w:szCs w:val="20"/>
    </w:rPr>
  </w:style>
  <w:style w:type="character" w:styleId="affffa">
    <w:name w:val="line number"/>
    <w:basedOn w:val="40"/>
  </w:style>
  <w:style w:type="character" w:styleId="HTML6">
    <w:name w:val="HTML Sample"/>
    <w:rPr>
      <w:rFonts w:ascii="Courier New" w:hAnsi="Courier New" w:cs="Courier New"/>
    </w:rPr>
  </w:style>
  <w:style w:type="character" w:styleId="HTML7">
    <w:name w:val="HTML Definition"/>
    <w:rPr>
      <w:i/>
      <w:iCs/>
    </w:rPr>
  </w:style>
  <w:style w:type="character" w:styleId="HTML8">
    <w:name w:val="HTML Variable"/>
    <w:rPr>
      <w:i/>
      <w:iCs/>
    </w:rPr>
  </w:style>
  <w:style w:type="character" w:styleId="HTML9">
    <w:name w:val="HTML Cite"/>
    <w:rPr>
      <w:i/>
      <w:iCs/>
    </w:rPr>
  </w:style>
  <w:style w:type="character" w:customStyle="1" w:styleId="2f3">
    <w:name w:val="Стиль Заголовок 2 + не полужирный не курсив Красный Знак"/>
    <w:rPr>
      <w:rFonts w:ascii="Cambria" w:eastAsia="Times New Roman" w:hAnsi="Cambria" w:cs="Times New Roman"/>
      <w:b/>
      <w:bCs/>
      <w:color w:val="4F81BD"/>
      <w:sz w:val="26"/>
      <w:szCs w:val="26"/>
    </w:rPr>
  </w:style>
  <w:style w:type="character" w:customStyle="1" w:styleId="2f4">
    <w:name w:val="Стиль Стиль Заголовок 2 + не полужирный не курсив Красный + не полу... Знак"/>
    <w:rPr>
      <w:rFonts w:ascii="Cambria" w:eastAsia="Times New Roman" w:hAnsi="Cambria" w:cs="Times New Roman"/>
      <w:b/>
      <w:bCs/>
      <w:color w:val="4F81BD"/>
      <w:sz w:val="26"/>
      <w:szCs w:val="26"/>
    </w:rPr>
  </w:style>
  <w:style w:type="character" w:customStyle="1" w:styleId="affffb">
    <w:name w:val="абзац подраздела Знак"/>
    <w:rPr>
      <w:rFonts w:ascii="Cambria" w:eastAsia="Times New Roman" w:hAnsi="Cambria" w:cs="Times New Roman"/>
      <w:b/>
      <w:bCs/>
      <w:color w:val="4F81BD"/>
      <w:sz w:val="26"/>
      <w:szCs w:val="26"/>
    </w:rPr>
  </w:style>
  <w:style w:type="character" w:customStyle="1" w:styleId="112">
    <w:name w:val="1.1 подпункт Знак Знак"/>
    <w:rPr>
      <w:rFonts w:ascii="Times New Roman" w:eastAsia="Times New Roman" w:hAnsi="Times New Roman" w:cs="Times New Roman"/>
      <w:sz w:val="24"/>
      <w:szCs w:val="24"/>
    </w:rPr>
  </w:style>
  <w:style w:type="character" w:customStyle="1" w:styleId="14pt">
    <w:name w:val="Стиль 14 pt"/>
    <w:rPr>
      <w:sz w:val="24"/>
    </w:rPr>
  </w:style>
  <w:style w:type="character" w:customStyle="1" w:styleId="bodytext">
    <w:name w:val="body text Знак Знак"/>
    <w:rPr>
      <w:sz w:val="24"/>
    </w:rPr>
  </w:style>
  <w:style w:type="character" w:customStyle="1" w:styleId="113">
    <w:name w:val="1.1 подпункт Знак Знак Знак"/>
    <w:rPr>
      <w:rFonts w:ascii="Cambria" w:eastAsia="Times New Roman" w:hAnsi="Cambria" w:cs="Times New Roman"/>
      <w:b/>
      <w:bCs/>
      <w:color w:val="4F81BD"/>
      <w:sz w:val="26"/>
      <w:szCs w:val="26"/>
    </w:rPr>
  </w:style>
  <w:style w:type="character" w:customStyle="1" w:styleId="area4c">
    <w:name w:val="area4c"/>
    <w:basedOn w:val="40"/>
  </w:style>
  <w:style w:type="character" w:customStyle="1" w:styleId="bodycopy1">
    <w:name w:val="bodycopy1"/>
    <w:rPr>
      <w:rFonts w:ascii="Futura Lt" w:hAnsi="Futura Lt" w:cs="Futura Lt" w:hint="default"/>
      <w:i w:val="0"/>
      <w:iCs w:val="0"/>
      <w:strike w:val="0"/>
      <w:dstrike w:val="0"/>
      <w:color w:val="000000"/>
      <w:sz w:val="19"/>
      <w:szCs w:val="19"/>
      <w:u w:val="none"/>
    </w:rPr>
  </w:style>
  <w:style w:type="character" w:customStyle="1" w:styleId="dfaq1">
    <w:name w:val="dfaq1"/>
    <w:basedOn w:val="40"/>
  </w:style>
  <w:style w:type="character" w:customStyle="1" w:styleId="220">
    <w:name w:val="Основной текст 22 Знак"/>
    <w:rPr>
      <w:rFonts w:ascii="Times New Roman" w:eastAsia="Times New Roman" w:hAnsi="Times New Roman" w:cs="Times New Roman"/>
      <w:kern w:val="2"/>
      <w:sz w:val="20"/>
      <w:szCs w:val="20"/>
    </w:rPr>
  </w:style>
  <w:style w:type="character" w:customStyle="1" w:styleId="142">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character" w:customStyle="1" w:styleId="BodyText2Char">
    <w:name w:val="Body Text 2 Char"/>
    <w:rPr>
      <w:sz w:val="24"/>
      <w:lang w:val="ru-RU" w:bidi="ar-SA"/>
    </w:rPr>
  </w:style>
  <w:style w:type="character" w:customStyle="1" w:styleId="affffc">
    <w:name w:val="Реквизит"/>
    <w:rPr>
      <w:sz w:val="28"/>
    </w:rPr>
  </w:style>
  <w:style w:type="character" w:customStyle="1" w:styleId="affffd">
    <w:name w:val="Реквизит полужирный"/>
    <w:rPr>
      <w:b/>
      <w:bCs/>
      <w:sz w:val="28"/>
    </w:rPr>
  </w:style>
  <w:style w:type="character" w:customStyle="1" w:styleId="1ff4">
    <w:name w:val="Гиперссылка1"/>
    <w:rPr>
      <w:color w:val="0000FF"/>
      <w:u w:val="single"/>
    </w:rPr>
  </w:style>
  <w:style w:type="character" w:customStyle="1" w:styleId="ConsPlusNonformat">
    <w:name w:val="ConsPlusNonformat Знак"/>
    <w:rPr>
      <w:rFonts w:ascii="Courier New" w:eastAsia="Times New Roman" w:hAnsi="Courier New" w:cs="Courier New"/>
      <w:sz w:val="20"/>
      <w:szCs w:val="20"/>
      <w:lang w:eastAsia="zh-CN"/>
    </w:rPr>
  </w:style>
  <w:style w:type="character" w:customStyle="1" w:styleId="affffe">
    <w:name w:val="Сноска_"/>
    <w:rPr>
      <w:b/>
      <w:bCs/>
      <w:sz w:val="18"/>
      <w:szCs w:val="18"/>
      <w:shd w:val="clear" w:color="auto" w:fill="FFFFFF"/>
    </w:rPr>
  </w:style>
  <w:style w:type="character" w:customStyle="1" w:styleId="postbody">
    <w:name w:val="postbody"/>
    <w:basedOn w:val="40"/>
  </w:style>
  <w:style w:type="character" w:customStyle="1" w:styleId="2f5">
    <w:name w:val="Стиль 2 Знак"/>
    <w:rPr>
      <w:rFonts w:ascii="Times New Roman" w:eastAsia="Times New Roman" w:hAnsi="Times New Roman" w:cs="Times New Roman"/>
      <w:b/>
      <w:kern w:val="2"/>
      <w:sz w:val="24"/>
      <w:szCs w:val="24"/>
    </w:rPr>
  </w:style>
  <w:style w:type="character" w:customStyle="1" w:styleId="apple-tab-span">
    <w:name w:val="apple-tab-span"/>
    <w:basedOn w:val="40"/>
  </w:style>
  <w:style w:type="character" w:customStyle="1" w:styleId="textramkaotstup1">
    <w:name w:val="text_ramka_otstup1"/>
    <w:rPr>
      <w:rFonts w:ascii="Arial" w:hAnsi="Arial" w:cs="Arial" w:hint="default"/>
      <w:color w:val="666666"/>
      <w:sz w:val="18"/>
      <w:szCs w:val="18"/>
    </w:rPr>
  </w:style>
  <w:style w:type="character" w:customStyle="1" w:styleId="FontStyle47">
    <w:name w:val="Font Style47"/>
    <w:rPr>
      <w:rFonts w:ascii="Times New Roman" w:hAnsi="Times New Roman" w:cs="Times New Roman"/>
      <w:sz w:val="22"/>
      <w:szCs w:val="22"/>
    </w:rPr>
  </w:style>
  <w:style w:type="character" w:customStyle="1" w:styleId="FontStyle46">
    <w:name w:val="Font Style46"/>
    <w:rPr>
      <w:rFonts w:ascii="Times New Roman" w:hAnsi="Times New Roman" w:cs="Times New Roman"/>
      <w:b/>
      <w:bCs/>
      <w:sz w:val="22"/>
      <w:szCs w:val="22"/>
    </w:rPr>
  </w:style>
  <w:style w:type="character" w:customStyle="1" w:styleId="rvts8">
    <w:name w:val="rvts8"/>
    <w:rPr>
      <w:rFonts w:ascii="Calibri" w:hAnsi="Calibri" w:cs="Calibri"/>
      <w:u w:val="single"/>
    </w:rPr>
  </w:style>
  <w:style w:type="character" w:customStyle="1" w:styleId="fontstyle190">
    <w:name w:val="fontstyle19"/>
    <w:basedOn w:val="40"/>
  </w:style>
  <w:style w:type="character" w:customStyle="1" w:styleId="Heading1Char">
    <w:name w:val="Heading 1 Char"/>
    <w:rPr>
      <w:b/>
      <w:kern w:val="2"/>
      <w:sz w:val="36"/>
      <w:lang w:val="ru-RU"/>
    </w:rPr>
  </w:style>
  <w:style w:type="character" w:customStyle="1" w:styleId="PlainTextChar">
    <w:name w:val="Plain Text Char"/>
    <w:rPr>
      <w:rFonts w:ascii="Courier New" w:hAnsi="Courier New" w:cs="Courier New"/>
    </w:rPr>
  </w:style>
  <w:style w:type="character" w:customStyle="1" w:styleId="PlainTextChar1">
    <w:name w:val="Plain Text Char1"/>
    <w:rPr>
      <w:rFonts w:ascii="Courier New" w:hAnsi="Courier New" w:cs="Courier New"/>
    </w:rPr>
  </w:style>
  <w:style w:type="character" w:customStyle="1" w:styleId="BodyTextIndent2Char">
    <w:name w:val="Body Text Indent 2 Char"/>
    <w:rPr>
      <w:rFonts w:ascii="Times New Roman" w:hAnsi="Times New Roman" w:cs="Times New Roman"/>
      <w:sz w:val="24"/>
      <w:szCs w:val="24"/>
    </w:rPr>
  </w:style>
  <w:style w:type="character" w:customStyle="1" w:styleId="mlarcolumnqqproduct2">
    <w:name w:val="mlar_column_qqproduct2"/>
    <w:rPr>
      <w:sz w:val="17"/>
      <w:szCs w:val="17"/>
    </w:rPr>
  </w:style>
  <w:style w:type="character" w:customStyle="1" w:styleId="TableText">
    <w:name w:val="TableText Знак"/>
    <w:rPr>
      <w:rFonts w:ascii="Times New Roman" w:eastAsia="Times New Roman" w:hAnsi="Times New Roman" w:cs="Times New Roman"/>
      <w:sz w:val="20"/>
      <w:szCs w:val="20"/>
    </w:rPr>
  </w:style>
  <w:style w:type="character" w:customStyle="1" w:styleId="afffff">
    <w:name w:val="Название объекта Знак"/>
    <w:rPr>
      <w:rFonts w:ascii="Calibri" w:eastAsia="Calibri" w:hAnsi="Calibri" w:cs="FreeSans"/>
      <w:i/>
      <w:iCs/>
      <w:sz w:val="24"/>
      <w:szCs w:val="24"/>
      <w:lang w:eastAsia="zh-CN"/>
    </w:rPr>
  </w:style>
  <w:style w:type="character" w:customStyle="1" w:styleId="290">
    <w:name w:val="Основной текст (2)9"/>
  </w:style>
  <w:style w:type="character" w:customStyle="1" w:styleId="2Arial">
    <w:name w:val="Основной текст (2) + Arial"/>
    <w:rPr>
      <w:rFonts w:ascii="Arial" w:hAnsi="Arial" w:cs="Arial"/>
      <w:b/>
      <w:bCs/>
      <w:sz w:val="19"/>
      <w:szCs w:val="19"/>
      <w:shd w:val="clear" w:color="auto" w:fill="FFFFFF"/>
      <w:lang w:val="ru-RU" w:eastAsia="ru-RU"/>
    </w:rPr>
  </w:style>
  <w:style w:type="character" w:customStyle="1" w:styleId="1ff5">
    <w:name w:val="Стиль1 Знак"/>
    <w:rPr>
      <w:rFonts w:ascii="Times New Roman" w:eastAsia="Times New Roman" w:hAnsi="Times New Roman" w:cs="Times New Roman"/>
      <w:b/>
      <w:sz w:val="28"/>
      <w:szCs w:val="24"/>
    </w:rPr>
  </w:style>
  <w:style w:type="character" w:customStyle="1" w:styleId="39">
    <w:name w:val="Основной текст (3)_"/>
    <w:rPr>
      <w:b/>
      <w:bCs/>
      <w:spacing w:val="-2"/>
      <w:shd w:val="clear" w:color="auto" w:fill="FFFFFF"/>
    </w:rPr>
  </w:style>
  <w:style w:type="character" w:customStyle="1" w:styleId="1ff6">
    <w:name w:val="Заголовок №1"/>
    <w:rPr>
      <w:rFonts w:ascii="Times New Roman" w:hAnsi="Times New Roman" w:cs="Times New Roman"/>
      <w:spacing w:val="-2"/>
      <w:sz w:val="26"/>
      <w:szCs w:val="26"/>
      <w:u w:val="single"/>
      <w:shd w:val="clear" w:color="auto" w:fill="FFFFFF"/>
    </w:rPr>
  </w:style>
  <w:style w:type="character" w:customStyle="1" w:styleId="2f6">
    <w:name w:val="Основной текст (2) + Курсив"/>
    <w:rPr>
      <w:rFonts w:ascii="Times New Roman" w:hAnsi="Times New Roman" w:cs="Times New Roman"/>
      <w:b/>
      <w:bCs/>
      <w:i/>
      <w:iCs/>
      <w:spacing w:val="-3"/>
      <w:sz w:val="22"/>
      <w:szCs w:val="22"/>
      <w:shd w:val="clear" w:color="auto" w:fill="FFFFFF"/>
    </w:rPr>
  </w:style>
  <w:style w:type="character" w:customStyle="1" w:styleId="1ff7">
    <w:name w:val="Заголовок №1_"/>
    <w:rPr>
      <w:spacing w:val="-2"/>
      <w:sz w:val="26"/>
      <w:szCs w:val="26"/>
      <w:shd w:val="clear" w:color="auto" w:fill="FFFFFF"/>
    </w:rPr>
  </w:style>
  <w:style w:type="character" w:customStyle="1" w:styleId="83">
    <w:name w:val="Основной текст (8)_"/>
    <w:rPr>
      <w:b/>
      <w:bCs/>
      <w:sz w:val="18"/>
      <w:szCs w:val="18"/>
      <w:shd w:val="clear" w:color="auto" w:fill="FFFFFF"/>
    </w:rPr>
  </w:style>
  <w:style w:type="character" w:customStyle="1" w:styleId="54">
    <w:name w:val="Основной текст (5) + Полужирный"/>
    <w:rPr>
      <w:rFonts w:ascii="Times New Roman" w:hAnsi="Times New Roman" w:cs="Times New Roman"/>
      <w:b/>
      <w:bCs/>
      <w:spacing w:val="0"/>
      <w:sz w:val="26"/>
      <w:szCs w:val="26"/>
      <w:shd w:val="clear" w:color="auto" w:fill="FFFFFF"/>
    </w:rPr>
  </w:style>
  <w:style w:type="character" w:customStyle="1" w:styleId="1ff8">
    <w:name w:val="Основной текст + Полужирный1"/>
    <w:rPr>
      <w:sz w:val="28"/>
      <w:szCs w:val="28"/>
      <w:shd w:val="clear" w:color="auto" w:fill="FFFFFF"/>
      <w:lang w:val="ru-RU" w:bidi="ar-SA"/>
    </w:rPr>
  </w:style>
  <w:style w:type="character" w:customStyle="1" w:styleId="3a">
    <w:name w:val="Основной текст (3) + Не полужирный"/>
    <w:rPr>
      <w:rFonts w:ascii="Times New Roman" w:hAnsi="Times New Roman" w:cs="Times New Roman"/>
      <w:b w:val="0"/>
      <w:bCs w:val="0"/>
      <w:spacing w:val="0"/>
      <w:sz w:val="22"/>
      <w:szCs w:val="22"/>
      <w:shd w:val="clear" w:color="auto" w:fill="FFFFFF"/>
    </w:rPr>
  </w:style>
  <w:style w:type="character" w:customStyle="1" w:styleId="b-addresslink-fragment1">
    <w:name w:val="b-address__link-fragment1"/>
    <w:basedOn w:val="40"/>
  </w:style>
  <w:style w:type="character" w:customStyle="1" w:styleId="b-infoitem1">
    <w:name w:val="b-info__item1"/>
    <w:basedOn w:val="40"/>
  </w:style>
  <w:style w:type="character" w:customStyle="1" w:styleId="b-serp-urlitem1">
    <w:name w:val="b-serp-url__item1"/>
    <w:basedOn w:val="40"/>
  </w:style>
  <w:style w:type="character" w:customStyle="1" w:styleId="213pt">
    <w:name w:val="Основной текст (2) + 13 pt"/>
    <w:rPr>
      <w:b/>
      <w:bCs/>
      <w:sz w:val="26"/>
      <w:szCs w:val="26"/>
      <w:shd w:val="clear" w:color="auto" w:fill="FFFFFF"/>
    </w:rPr>
  </w:style>
  <w:style w:type="character" w:customStyle="1" w:styleId="js-phone-number">
    <w:name w:val="js-phone-number"/>
  </w:style>
  <w:style w:type="character" w:customStyle="1" w:styleId="afffff0">
    <w:name w:val="Подпись к таблице_"/>
    <w:rPr>
      <w:rFonts w:ascii="Calibri" w:eastAsia="Calibri" w:hAnsi="Calibri" w:cs="Calibri"/>
      <w:b w:val="0"/>
      <w:bCs w:val="0"/>
      <w:i w:val="0"/>
      <w:iCs w:val="0"/>
      <w:caps w:val="0"/>
      <w:smallCaps w:val="0"/>
      <w:strike w:val="0"/>
      <w:dstrike w:val="0"/>
      <w:sz w:val="21"/>
      <w:szCs w:val="21"/>
      <w:u w:val="none"/>
    </w:rPr>
  </w:style>
  <w:style w:type="character" w:customStyle="1" w:styleId="afffff1">
    <w:name w:val="Подпись к таблице"/>
    <w:rPr>
      <w:rFonts w:ascii="Calibri" w:eastAsia="Calibri" w:hAnsi="Calibri" w:cs="Calibri"/>
      <w:b w:val="0"/>
      <w:bCs w:val="0"/>
      <w:i w:val="0"/>
      <w:iCs w:val="0"/>
      <w:caps w:val="0"/>
      <w:smallCaps w:val="0"/>
      <w:strike w:val="0"/>
      <w:dstrike w:val="0"/>
      <w:color w:val="000000"/>
      <w:spacing w:val="0"/>
      <w:w w:val="100"/>
      <w:position w:val="0"/>
      <w:sz w:val="21"/>
      <w:szCs w:val="21"/>
      <w:u w:val="single"/>
      <w:vertAlign w:val="baseline"/>
      <w:lang w:val="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vertAlign w:val="baseline"/>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vertAlign w:val="baseline"/>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vertAlign w:val="baseline"/>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vertAlign w:val="baseline"/>
      <w:lang w:val="ru-RU"/>
    </w:rPr>
  </w:style>
  <w:style w:type="character" w:customStyle="1" w:styleId="Calibri75pt">
    <w:name w:val="Основной текст + Calibri;7;5 pt"/>
    <w:rPr>
      <w:rFonts w:ascii="Calibri" w:eastAsia="Calibri" w:hAnsi="Calibri" w:cs="Calibri"/>
      <w:b w:val="0"/>
      <w:bCs w:val="0"/>
      <w:i w:val="0"/>
      <w:iCs w:val="0"/>
      <w:caps w:val="0"/>
      <w:smallCaps w:val="0"/>
      <w:strike w:val="0"/>
      <w:dstrike w:val="0"/>
      <w:color w:val="000000"/>
      <w:spacing w:val="0"/>
      <w:w w:val="100"/>
      <w:position w:val="0"/>
      <w:sz w:val="15"/>
      <w:szCs w:val="15"/>
      <w:u w:val="none"/>
      <w:shd w:val="clear" w:color="auto" w:fill="FFFFFF"/>
      <w:vertAlign w:val="baseline"/>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dstrike w:val="0"/>
      <w:color w:val="000000"/>
      <w:spacing w:val="0"/>
      <w:w w:val="100"/>
      <w:position w:val="0"/>
      <w:sz w:val="15"/>
      <w:szCs w:val="15"/>
      <w:u w:val="none"/>
      <w:shd w:val="clear" w:color="auto" w:fill="FFFFFF"/>
      <w:vertAlign w:val="baseline"/>
      <w:lang w:val="en-US"/>
    </w:rPr>
  </w:style>
  <w:style w:type="character" w:customStyle="1" w:styleId="Calibri8pt1pt">
    <w:name w:val="Основной текст + Calibri;8 pt;Интервал 1 pt"/>
    <w:rPr>
      <w:rFonts w:ascii="Calibri" w:eastAsia="Calibri" w:hAnsi="Calibri" w:cs="Calibri"/>
      <w:b w:val="0"/>
      <w:bCs w:val="0"/>
      <w:i w:val="0"/>
      <w:iCs w:val="0"/>
      <w:caps w:val="0"/>
      <w:smallCaps w:val="0"/>
      <w:strike w:val="0"/>
      <w:dstrike w:val="0"/>
      <w:color w:val="000000"/>
      <w:spacing w:val="20"/>
      <w:w w:val="100"/>
      <w:position w:val="0"/>
      <w:sz w:val="16"/>
      <w:szCs w:val="16"/>
      <w:u w:val="none"/>
      <w:shd w:val="clear" w:color="auto" w:fill="FFFFFF"/>
      <w:vertAlign w:val="baseline"/>
      <w:lang w:val="ru-RU"/>
    </w:rPr>
  </w:style>
  <w:style w:type="character" w:customStyle="1" w:styleId="1ff9">
    <w:name w:val="Слабое выделение1"/>
    <w:rPr>
      <w:i/>
      <w:iCs/>
      <w:color w:val="5A5A5A"/>
    </w:rPr>
  </w:style>
  <w:style w:type="character" w:customStyle="1" w:styleId="1ffa">
    <w:name w:val="Название книги1"/>
    <w:rPr>
      <w:rFonts w:ascii="Cambria" w:eastAsia="Times New Roman" w:hAnsi="Cambria" w:cs="Times New Roman"/>
      <w:b/>
      <w:bCs/>
      <w:smallCaps/>
      <w:color w:val="000000"/>
      <w:u w:val="single"/>
    </w:rPr>
  </w:style>
  <w:style w:type="character" w:customStyle="1" w:styleId="215">
    <w:name w:val="Цитата 2 Знак1"/>
    <w:rPr>
      <w:rFonts w:ascii="Times New Roman" w:eastAsia="Times New Roman" w:hAnsi="Times New Roman" w:cs="Times New Roman"/>
      <w:i/>
      <w:iCs/>
      <w:color w:val="000000"/>
      <w:sz w:val="24"/>
      <w:szCs w:val="24"/>
    </w:rPr>
  </w:style>
  <w:style w:type="character" w:customStyle="1" w:styleId="1ffb">
    <w:name w:val="Выделенная цитата Знак1"/>
    <w:rPr>
      <w:rFonts w:ascii="Times New Roman" w:eastAsia="Times New Roman" w:hAnsi="Times New Roman" w:cs="Times New Roman"/>
      <w:b/>
      <w:bCs/>
      <w:i/>
      <w:iCs/>
      <w:color w:val="4F81BD"/>
      <w:sz w:val="24"/>
      <w:szCs w:val="24"/>
    </w:rPr>
  </w:style>
  <w:style w:type="character" w:customStyle="1" w:styleId="c-text">
    <w:name w:val="c-text"/>
    <w:basedOn w:val="40"/>
  </w:style>
  <w:style w:type="character" w:customStyle="1" w:styleId="ff0">
    <w:name w:val="ff0"/>
    <w:basedOn w:val="40"/>
  </w:style>
  <w:style w:type="character" w:customStyle="1" w:styleId="cf1">
    <w:name w:val="cf1"/>
    <w:basedOn w:val="40"/>
  </w:style>
  <w:style w:type="character" w:customStyle="1" w:styleId="144">
    <w:name w:val="Стиль Основной текст с отступом + 14 пт Черный Знак"/>
    <w:rPr>
      <w:b/>
      <w:bCs/>
      <w:color w:val="000000"/>
      <w:sz w:val="28"/>
      <w:szCs w:val="28"/>
      <w:lang w:val="ru-RU"/>
    </w:rPr>
  </w:style>
  <w:style w:type="character" w:customStyle="1" w:styleId="smalltext1">
    <w:name w:val="smalltext1"/>
    <w:rPr>
      <w:rFonts w:ascii="Tahoma" w:hAnsi="Tahoma" w:cs="Tahoma"/>
      <w:color w:val="000000"/>
      <w:sz w:val="11"/>
      <w:szCs w:val="11"/>
    </w:rPr>
  </w:style>
  <w:style w:type="character" w:customStyle="1" w:styleId="BodyTextIndentChar">
    <w:name w:val="Body Text Indent Char"/>
    <w:rPr>
      <w:rFonts w:ascii="Calibri" w:eastAsia="Calibri" w:hAnsi="Calibri" w:cs="Times New Roman"/>
    </w:rPr>
  </w:style>
  <w:style w:type="character" w:customStyle="1" w:styleId="1ffc">
    <w:name w:val="Текст Знак1"/>
    <w:rPr>
      <w:rFonts w:ascii="Courier New" w:eastAsia="Calibri" w:hAnsi="Courier New" w:cs="Times New Roman"/>
      <w:sz w:val="20"/>
      <w:szCs w:val="20"/>
    </w:rPr>
  </w:style>
  <w:style w:type="character" w:customStyle="1" w:styleId="3b">
    <w:name w:val="ТЗ3 заг с/н Знак Знак"/>
    <w:rPr>
      <w:rFonts w:ascii="Times New Roman" w:eastAsia="Times New Roman" w:hAnsi="Times New Roman" w:cs="Times New Roman"/>
      <w:b/>
      <w:sz w:val="24"/>
      <w:szCs w:val="24"/>
    </w:rPr>
  </w:style>
  <w:style w:type="character" w:customStyle="1" w:styleId="2f7">
    <w:name w:val="ТЗ2 заг с/н Знак Знак"/>
    <w:rPr>
      <w:rFonts w:ascii="Times New Roman" w:eastAsia="Calibri" w:hAnsi="Times New Roman" w:cs="Times New Roman"/>
      <w:b/>
      <w:sz w:val="24"/>
      <w:szCs w:val="24"/>
    </w:rPr>
  </w:style>
  <w:style w:type="character" w:customStyle="1" w:styleId="afffff2">
    <w:name w:val="Абзац первого уровня Знак"/>
    <w:rPr>
      <w:rFonts w:ascii="Calibri" w:eastAsia="Calibri" w:hAnsi="Calibri" w:cs="Times New Roman"/>
      <w:sz w:val="24"/>
      <w:szCs w:val="24"/>
    </w:rPr>
  </w:style>
  <w:style w:type="character" w:customStyle="1" w:styleId="01">
    <w:name w:val="_Текст0_Список 1 уровня Знак Знак"/>
    <w:rPr>
      <w:rFonts w:ascii="Arial" w:eastAsia="Times New Roman" w:hAnsi="Arial" w:cs="Times New Roman"/>
      <w:sz w:val="24"/>
      <w:szCs w:val="24"/>
    </w:rPr>
  </w:style>
  <w:style w:type="character" w:customStyle="1" w:styleId="0">
    <w:name w:val="_Текст0 Знак Знак"/>
    <w:rPr>
      <w:rFonts w:ascii="Arial" w:eastAsia="Times New Roman" w:hAnsi="Arial" w:cs="Times New Roman"/>
      <w:sz w:val="24"/>
      <w:szCs w:val="24"/>
    </w:rPr>
  </w:style>
  <w:style w:type="character" w:customStyle="1" w:styleId="afffff3">
    <w:name w:val="_Табл_Заголовок Знак"/>
    <w:rPr>
      <w:rFonts w:ascii="Arial" w:eastAsia="Times New Roman" w:hAnsi="Arial" w:cs="Times New Roman"/>
      <w:sz w:val="24"/>
      <w:szCs w:val="24"/>
    </w:rPr>
  </w:style>
  <w:style w:type="character" w:customStyle="1" w:styleId="00">
    <w:name w:val="_Табл_Текст0 внутри Знак"/>
    <w:rPr>
      <w:rFonts w:ascii="Arial" w:eastAsia="Times New Roman" w:hAnsi="Arial" w:cs="Times New Roman"/>
      <w:sz w:val="24"/>
      <w:szCs w:val="24"/>
    </w:rPr>
  </w:style>
  <w:style w:type="character" w:customStyle="1" w:styleId="1ffd">
    <w:name w:val="_Текст1 Знак"/>
    <w:rPr>
      <w:rFonts w:ascii="Arial" w:eastAsia="Times New Roman" w:hAnsi="Arial" w:cs="Times New Roman"/>
      <w:spacing w:val="-2"/>
      <w:sz w:val="24"/>
      <w:szCs w:val="24"/>
    </w:rPr>
  </w:style>
  <w:style w:type="character" w:customStyle="1" w:styleId="1ffe">
    <w:name w:val="Абзац 1 Знак"/>
    <w:rPr>
      <w:rFonts w:ascii="Times New Roman" w:eastAsia="Calibri" w:hAnsi="Times New Roman" w:cs="Times New Roman"/>
      <w:sz w:val="24"/>
      <w:szCs w:val="24"/>
    </w:rPr>
  </w:style>
  <w:style w:type="character" w:customStyle="1" w:styleId="afffff4">
    <w:name w:val="Основной текст + Не полужирный"/>
    <w:rPr>
      <w:rFonts w:ascii="Times New Roman" w:eastAsia="Times New Roman" w:hAnsi="Times New Roman" w:cs="Times New Roman"/>
      <w:b/>
      <w:bCs/>
      <w:i w:val="0"/>
      <w:iCs w:val="0"/>
      <w:caps w:val="0"/>
      <w:smallCaps w:val="0"/>
      <w:strike w:val="0"/>
      <w:dstrike w:val="0"/>
      <w:color w:val="000000"/>
      <w:spacing w:val="-1"/>
      <w:w w:val="100"/>
      <w:position w:val="0"/>
      <w:sz w:val="16"/>
      <w:szCs w:val="16"/>
      <w:u w:val="none"/>
      <w:shd w:val="clear" w:color="auto" w:fill="FFFFFF"/>
      <w:vertAlign w:val="baseline"/>
      <w:lang w:val="ru-RU" w:bidi="ru-RU"/>
    </w:rPr>
  </w:style>
  <w:style w:type="character" w:customStyle="1" w:styleId="iceouttxt5">
    <w:name w:val="iceouttxt5"/>
    <w:rPr>
      <w:rFonts w:ascii="Arial" w:hAnsi="Arial" w:cs="Arial" w:hint="default"/>
      <w:color w:val="666666"/>
      <w:sz w:val="17"/>
      <w:szCs w:val="17"/>
    </w:rPr>
  </w:style>
  <w:style w:type="character" w:customStyle="1" w:styleId="3c">
    <w:name w:val="Заголовок 3 со списком Знак Знак"/>
    <w:rPr>
      <w:rFonts w:ascii="Arial" w:hAnsi="Arial" w:cs="Arial"/>
      <w:b/>
      <w:sz w:val="20"/>
    </w:rPr>
  </w:style>
  <w:style w:type="character" w:customStyle="1" w:styleId="afffff5">
    <w:name w:val="АД_Основной текст Знак Знак"/>
    <w:rPr>
      <w:rFonts w:ascii="Times New Roman" w:hAnsi="Times New Roman" w:cs="Times New Roman"/>
      <w:sz w:val="24"/>
    </w:rPr>
  </w:style>
  <w:style w:type="character" w:customStyle="1" w:styleId="3d">
    <w:name w:val="АД_Текст отступ 3 Знак Знак"/>
    <w:rPr>
      <w:rFonts w:ascii="Times New Roman" w:hAnsi="Times New Roman" w:cs="Times New Roman"/>
      <w:sz w:val="24"/>
    </w:rPr>
  </w:style>
  <w:style w:type="character" w:customStyle="1" w:styleId="pagetext">
    <w:name w:val="page_text"/>
  </w:style>
  <w:style w:type="character" w:customStyle="1" w:styleId="CenturyGothic">
    <w:name w:val="Основной текст + Century Gothic"/>
    <w:rPr>
      <w:rFonts w:ascii="Century Gothic" w:eastAsia="Times New Roman" w:hAnsi="Century Gothic" w:cs="Century Gothic"/>
      <w:b/>
      <w:bCs/>
      <w:spacing w:val="10"/>
      <w:sz w:val="18"/>
      <w:szCs w:val="18"/>
      <w:shd w:val="clear" w:color="auto" w:fill="FFFFFF"/>
    </w:rPr>
  </w:style>
  <w:style w:type="character" w:customStyle="1" w:styleId="47">
    <w:name w:val="Основной текст4"/>
    <w:rPr>
      <w:rFonts w:ascii="Times New Roman" w:eastAsia="Times New Roman" w:hAnsi="Times New Roman" w:cs="Times New Roman"/>
      <w:spacing w:val="10"/>
      <w:sz w:val="21"/>
      <w:szCs w:val="21"/>
      <w:shd w:val="clear" w:color="auto" w:fill="FFFFFF"/>
    </w:rPr>
  </w:style>
  <w:style w:type="character" w:customStyle="1" w:styleId="64">
    <w:name w:val="Основной текст6"/>
    <w:rPr>
      <w:rFonts w:ascii="Times New Roman" w:eastAsia="Times New Roman" w:hAnsi="Times New Roman" w:cs="Times New Roman"/>
      <w:spacing w:val="10"/>
      <w:sz w:val="21"/>
      <w:szCs w:val="21"/>
      <w:shd w:val="clear" w:color="auto" w:fill="FFFFFF"/>
    </w:rPr>
  </w:style>
  <w:style w:type="character" w:customStyle="1" w:styleId="73">
    <w:name w:val="Основной текст7"/>
    <w:rPr>
      <w:rFonts w:ascii="Times New Roman" w:eastAsia="Times New Roman" w:hAnsi="Times New Roman" w:cs="Times New Roman"/>
      <w:spacing w:val="10"/>
      <w:sz w:val="21"/>
      <w:szCs w:val="21"/>
      <w:shd w:val="clear" w:color="auto" w:fill="FFFFFF"/>
    </w:rPr>
  </w:style>
  <w:style w:type="character" w:customStyle="1" w:styleId="style1">
    <w:name w:val="style1"/>
    <w:basedOn w:val="40"/>
  </w:style>
  <w:style w:type="character" w:customStyle="1" w:styleId="articleseparator">
    <w:name w:val="article_separator"/>
    <w:rPr>
      <w:vanish w:val="0"/>
    </w:rPr>
  </w:style>
  <w:style w:type="character" w:customStyle="1" w:styleId="wmi-callto">
    <w:name w:val="wmi-callto"/>
  </w:style>
  <w:style w:type="character" w:customStyle="1" w:styleId="2TimesNewRoman11pt">
    <w:name w:val="Основной текст (2) + Times New Roman;11 p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searchmatch">
    <w:name w:val="searchmatch"/>
    <w:basedOn w:val="40"/>
  </w:style>
  <w:style w:type="character" w:customStyle="1" w:styleId="otvetkrasn30">
    <w:name w:val="otvet_krasn_30"/>
    <w:basedOn w:val="40"/>
  </w:style>
  <w:style w:type="character" w:customStyle="1" w:styleId="iceouttxt6">
    <w:name w:val="iceouttxt6"/>
    <w:rPr>
      <w:rFonts w:ascii="Arial" w:hAnsi="Arial" w:cs="Arial" w:hint="default"/>
      <w:color w:val="666666"/>
      <w:sz w:val="17"/>
      <w:szCs w:val="17"/>
    </w:rPr>
  </w:style>
  <w:style w:type="character" w:customStyle="1" w:styleId="mismatch">
    <w:name w:val="mismatch"/>
    <w:basedOn w:val="40"/>
  </w:style>
  <w:style w:type="character" w:customStyle="1" w:styleId="shortname">
    <w:name w:val="shortname"/>
    <w:basedOn w:val="40"/>
  </w:style>
  <w:style w:type="character" w:customStyle="1" w:styleId="pinkbg1">
    <w:name w:val="pinkbg1"/>
    <w:rPr>
      <w:caps w:val="0"/>
      <w:smallCaps w:val="0"/>
      <w:shd w:val="clear" w:color="auto" w:fill="FDD7C9"/>
    </w:rPr>
  </w:style>
  <w:style w:type="character" w:customStyle="1" w:styleId="blk">
    <w:name w:val="blk"/>
    <w:basedOn w:val="40"/>
  </w:style>
  <w:style w:type="character" w:customStyle="1" w:styleId="s104">
    <w:name w:val="s_104"/>
    <w:basedOn w:val="40"/>
  </w:style>
  <w:style w:type="character" w:customStyle="1" w:styleId="label1">
    <w:name w:val="label1"/>
    <w:rPr>
      <w:b w:val="0"/>
      <w:bCs w:val="0"/>
      <w:vanish w:val="0"/>
      <w:color w:val="FFFFFF"/>
      <w:position w:val="0"/>
      <w:sz w:val="18"/>
      <w:szCs w:val="18"/>
      <w:vertAlign w:val="baseline"/>
    </w:rPr>
  </w:style>
  <w:style w:type="paragraph" w:customStyle="1" w:styleId="3e">
    <w:name w:val="Заголовок3"/>
    <w:basedOn w:val="a"/>
    <w:next w:val="afffff6"/>
    <w:pPr>
      <w:keepNext/>
      <w:spacing w:before="240" w:after="120"/>
    </w:pPr>
    <w:rPr>
      <w:rFonts w:ascii="PT Astra Serif" w:eastAsia="Tahoma" w:hAnsi="PT Astra Serif" w:cs="Noto Sans Devanagari"/>
      <w:sz w:val="28"/>
      <w:szCs w:val="28"/>
    </w:rPr>
  </w:style>
  <w:style w:type="paragraph" w:styleId="afffff6">
    <w:name w:val="Body Text"/>
    <w:basedOn w:val="a"/>
    <w:pPr>
      <w:spacing w:after="120" w:line="240" w:lineRule="auto"/>
      <w:jc w:val="both"/>
    </w:pPr>
    <w:rPr>
      <w:rFonts w:ascii="Times New Roman" w:eastAsia="Times New Roman" w:hAnsi="Times New Roman" w:cs="Times New Roman"/>
      <w:sz w:val="24"/>
      <w:szCs w:val="20"/>
    </w:rPr>
  </w:style>
  <w:style w:type="paragraph" w:styleId="afffff7">
    <w:name w:val="List"/>
    <w:basedOn w:val="a"/>
    <w:pPr>
      <w:spacing w:after="60" w:line="240" w:lineRule="auto"/>
      <w:ind w:left="283" w:hanging="283"/>
      <w:jc w:val="both"/>
    </w:pPr>
    <w:rPr>
      <w:rFonts w:ascii="Times New Roman" w:eastAsia="Times New Roman" w:hAnsi="Times New Roman" w:cs="Times New Roman"/>
      <w:sz w:val="24"/>
      <w:szCs w:val="24"/>
    </w:rPr>
  </w:style>
  <w:style w:type="paragraph" w:styleId="afffff8">
    <w:name w:val="caption"/>
    <w:basedOn w:val="a"/>
    <w:qFormat/>
    <w:pPr>
      <w:suppressLineNumbers/>
      <w:spacing w:before="120" w:after="120"/>
    </w:pPr>
    <w:rPr>
      <w:rFonts w:ascii="PT Astra Serif" w:hAnsi="PT Astra Serif" w:cs="Noto Sans Devanagari"/>
      <w:i/>
      <w:iCs/>
      <w:sz w:val="24"/>
      <w:szCs w:val="24"/>
    </w:rPr>
  </w:style>
  <w:style w:type="paragraph" w:customStyle="1" w:styleId="55">
    <w:name w:val="Указатель5"/>
    <w:basedOn w:val="a"/>
    <w:pPr>
      <w:suppressLineNumbers/>
    </w:pPr>
    <w:rPr>
      <w:rFonts w:ascii="PT Astra Serif" w:hAnsi="PT Astra Serif" w:cs="Noto Sans Devanagari"/>
    </w:rPr>
  </w:style>
  <w:style w:type="paragraph" w:customStyle="1" w:styleId="2f8">
    <w:name w:val="Заголовок2"/>
    <w:basedOn w:val="a"/>
    <w:next w:val="afffff6"/>
    <w:pPr>
      <w:spacing w:after="0" w:line="240" w:lineRule="auto"/>
      <w:jc w:val="center"/>
    </w:pPr>
    <w:rPr>
      <w:rFonts w:ascii="Times New Roman" w:eastAsia="Times New Roman" w:hAnsi="Times New Roman" w:cs="Times New Roman"/>
      <w:sz w:val="32"/>
      <w:szCs w:val="20"/>
    </w:rPr>
  </w:style>
  <w:style w:type="paragraph" w:customStyle="1" w:styleId="48">
    <w:name w:val="Название объекта4"/>
    <w:basedOn w:val="a"/>
    <w:pPr>
      <w:suppressLineNumbers/>
      <w:spacing w:before="120" w:after="120"/>
    </w:pPr>
    <w:rPr>
      <w:rFonts w:ascii="PT Astra Serif" w:hAnsi="PT Astra Serif" w:cs="Noto Sans Devanagari"/>
      <w:i/>
      <w:iCs/>
      <w:sz w:val="24"/>
      <w:szCs w:val="24"/>
    </w:rPr>
  </w:style>
  <w:style w:type="paragraph" w:customStyle="1" w:styleId="49">
    <w:name w:val="Указатель4"/>
    <w:basedOn w:val="a"/>
    <w:pPr>
      <w:suppressLineNumbers/>
    </w:pPr>
    <w:rPr>
      <w:rFonts w:ascii="PT Astra Serif" w:hAnsi="PT Astra Serif" w:cs="Noto Sans Devanagari"/>
    </w:rPr>
  </w:style>
  <w:style w:type="paragraph" w:styleId="afffff9">
    <w:name w:val="List Paragraph"/>
    <w:basedOn w:val="a"/>
    <w:qFormat/>
    <w:pPr>
      <w:ind w:left="720"/>
      <w:contextualSpacing/>
    </w:pPr>
  </w:style>
  <w:style w:type="paragraph" w:customStyle="1" w:styleId="afffffa">
    <w:name w:val="Колонтитул"/>
    <w:basedOn w:val="a"/>
    <w:pPr>
      <w:suppressLineNumbers/>
      <w:tabs>
        <w:tab w:val="center" w:pos="4819"/>
        <w:tab w:val="right" w:pos="9638"/>
      </w:tabs>
    </w:pPr>
  </w:style>
  <w:style w:type="paragraph" w:customStyle="1" w:styleId="afffffb">
    <w:name w:val="Верхний и нижний колонтитулы"/>
    <w:basedOn w:val="a"/>
    <w:pPr>
      <w:suppressLineNumbers/>
      <w:tabs>
        <w:tab w:val="center" w:pos="4819"/>
        <w:tab w:val="right" w:pos="9638"/>
      </w:tabs>
    </w:pPr>
  </w:style>
  <w:style w:type="paragraph" w:styleId="afffffc">
    <w:name w:val="header"/>
    <w:basedOn w:val="a"/>
  </w:style>
  <w:style w:type="paragraph" w:customStyle="1" w:styleId="ConsPlusNormal0">
    <w:name w:val="ConsPlusNormal"/>
    <w:pPr>
      <w:widowControl w:val="0"/>
      <w:suppressAutoHyphens/>
      <w:autoSpaceDE w:val="0"/>
      <w:ind w:firstLine="720"/>
    </w:pPr>
    <w:rPr>
      <w:rFonts w:ascii="Arial" w:eastAsia="Arial" w:hAnsi="Arial" w:cs="Arial"/>
      <w:sz w:val="24"/>
      <w:szCs w:val="24"/>
      <w:lang w:eastAsia="zh-CN"/>
    </w:rPr>
  </w:style>
  <w:style w:type="paragraph" w:styleId="afffffd">
    <w:name w:val="footnote text"/>
    <w:basedOn w:val="a"/>
    <w:rPr>
      <w:rFonts w:eastAsia="Times New Roman"/>
      <w:sz w:val="20"/>
      <w:szCs w:val="20"/>
    </w:rPr>
  </w:style>
  <w:style w:type="paragraph" w:styleId="afffffe">
    <w:name w:val="footer"/>
    <w:basedOn w:val="a"/>
    <w:pPr>
      <w:spacing w:after="0" w:line="240" w:lineRule="auto"/>
    </w:pPr>
  </w:style>
  <w:style w:type="paragraph" w:styleId="affffff">
    <w:name w:val="Balloon Text"/>
    <w:basedOn w:val="a"/>
    <w:pPr>
      <w:spacing w:after="0" w:line="240" w:lineRule="auto"/>
    </w:pPr>
    <w:rPr>
      <w:rFonts w:ascii="Tahoma" w:hAnsi="Tahoma" w:cs="Tahoma"/>
      <w:sz w:val="16"/>
      <w:szCs w:val="16"/>
    </w:rPr>
  </w:style>
  <w:style w:type="paragraph" w:styleId="affffff0">
    <w:name w:val="No Spacing"/>
    <w:qFormat/>
    <w:pPr>
      <w:suppressAutoHyphens/>
    </w:pPr>
    <w:rPr>
      <w:sz w:val="24"/>
      <w:szCs w:val="24"/>
      <w:lang w:eastAsia="zh-CN"/>
    </w:rPr>
  </w:style>
  <w:style w:type="paragraph" w:styleId="2f9">
    <w:name w:val="toc 2"/>
    <w:basedOn w:val="a"/>
    <w:next w:val="a"/>
    <w:pPr>
      <w:spacing w:after="0" w:line="360" w:lineRule="auto"/>
      <w:ind w:left="-142"/>
      <w:jc w:val="center"/>
    </w:pPr>
    <w:rPr>
      <w:rFonts w:ascii="Times New Roman" w:eastAsia="Times New Roman" w:hAnsi="Times New Roman" w:cs="Times New Roman"/>
      <w:b/>
      <w:bCs/>
      <w:sz w:val="24"/>
      <w:szCs w:val="24"/>
    </w:rPr>
  </w:style>
  <w:style w:type="paragraph" w:styleId="3f">
    <w:name w:val="toc 3"/>
    <w:basedOn w:val="a"/>
    <w:next w:val="a"/>
    <w:pPr>
      <w:spacing w:before="100" w:after="0" w:line="240" w:lineRule="auto"/>
    </w:pPr>
    <w:rPr>
      <w:rFonts w:ascii="Times New Roman" w:eastAsia="Times New Roman" w:hAnsi="Times New Roman" w:cs="Times New Roman"/>
      <w:sz w:val="20"/>
      <w:szCs w:val="20"/>
    </w:rPr>
  </w:style>
  <w:style w:type="paragraph" w:customStyle="1" w:styleId="affffff1">
    <w:name w:val="текст сноски"/>
    <w:basedOn w:val="a"/>
    <w:pPr>
      <w:widowControl w:val="0"/>
      <w:spacing w:after="0" w:line="240" w:lineRule="auto"/>
    </w:pPr>
    <w:rPr>
      <w:rFonts w:ascii="Gelvetsky 12pt" w:eastAsia="Times New Roman" w:hAnsi="Gelvetsky 12pt" w:cs="Gelvetsky 12pt"/>
      <w:sz w:val="24"/>
      <w:szCs w:val="20"/>
      <w:lang w:val="en-US"/>
    </w:rPr>
  </w:style>
  <w:style w:type="paragraph" w:customStyle="1" w:styleId="ConsPlusNonformat0">
    <w:name w:val="ConsPlusNonformat"/>
    <w:pPr>
      <w:suppressAutoHyphens/>
      <w:autoSpaceDE w:val="0"/>
    </w:pPr>
    <w:rPr>
      <w:rFonts w:ascii="Courier New" w:hAnsi="Courier New" w:cs="Courier New"/>
      <w:lang w:eastAsia="zh-CN"/>
    </w:rPr>
  </w:style>
  <w:style w:type="paragraph" w:customStyle="1" w:styleId="affffff2">
    <w:name w:val="Обычный таблица"/>
    <w:basedOn w:val="a"/>
    <w:pPr>
      <w:spacing w:after="0" w:line="240" w:lineRule="auto"/>
    </w:pPr>
    <w:rPr>
      <w:rFonts w:ascii="Times New Roman" w:eastAsia="Times New Roman" w:hAnsi="Times New Roman" w:cs="Times New Roman"/>
      <w:sz w:val="18"/>
      <w:szCs w:val="18"/>
    </w:rPr>
  </w:style>
  <w:style w:type="paragraph" w:customStyle="1" w:styleId="ConsNonformat">
    <w:name w:val="ConsNonformat"/>
    <w:pPr>
      <w:widowControl w:val="0"/>
      <w:suppressAutoHyphens/>
    </w:pPr>
    <w:rPr>
      <w:rFonts w:ascii="Courier New" w:hAnsi="Courier New" w:cs="Courier New"/>
      <w:lang w:eastAsia="zh-CN"/>
    </w:rPr>
  </w:style>
  <w:style w:type="paragraph" w:customStyle="1" w:styleId="232">
    <w:name w:val="Основной текст с отступом 23"/>
    <w:basedOn w:val="a"/>
    <w:pPr>
      <w:spacing w:after="120" w:line="480" w:lineRule="auto"/>
      <w:ind w:left="283"/>
    </w:pPr>
    <w:rPr>
      <w:rFonts w:ascii="Times New Roman" w:eastAsia="Times New Roman" w:hAnsi="Times New Roman" w:cs="Times New Roman"/>
      <w:sz w:val="24"/>
      <w:szCs w:val="24"/>
    </w:rPr>
  </w:style>
  <w:style w:type="paragraph" w:customStyle="1" w:styleId="FR1">
    <w:name w:val="FR1"/>
    <w:pPr>
      <w:widowControl w:val="0"/>
      <w:suppressAutoHyphens/>
      <w:overflowPunct w:val="0"/>
      <w:autoSpaceDE w:val="0"/>
      <w:spacing w:before="240" w:line="252" w:lineRule="auto"/>
      <w:jc w:val="both"/>
      <w:textAlignment w:val="baseline"/>
    </w:pPr>
    <w:rPr>
      <w:sz w:val="28"/>
      <w:lang w:eastAsia="zh-CN"/>
    </w:rPr>
  </w:style>
  <w:style w:type="paragraph" w:customStyle="1" w:styleId="affffff3">
    <w:name w:val="Пункты"/>
    <w:basedOn w:val="2"/>
    <w:pPr>
      <w:ind w:left="2169" w:hanging="360"/>
    </w:pPr>
  </w:style>
  <w:style w:type="paragraph" w:styleId="affffff4">
    <w:name w:val="Body Text Indent"/>
    <w:basedOn w:val="a"/>
    <w:pPr>
      <w:spacing w:after="120" w:line="240" w:lineRule="auto"/>
      <w:ind w:left="283"/>
    </w:pPr>
    <w:rPr>
      <w:rFonts w:ascii="Times New Roman" w:eastAsia="Times New Roman" w:hAnsi="Times New Roman" w:cs="Times New Roman"/>
      <w:sz w:val="24"/>
      <w:szCs w:val="24"/>
    </w:rPr>
  </w:style>
  <w:style w:type="paragraph" w:customStyle="1" w:styleId="320">
    <w:name w:val="Основной текст с отступом 32"/>
    <w:basedOn w:val="a"/>
    <w:pPr>
      <w:spacing w:after="120"/>
      <w:ind w:left="283"/>
    </w:pPr>
    <w:rPr>
      <w:sz w:val="16"/>
      <w:szCs w:val="16"/>
    </w:rPr>
  </w:style>
  <w:style w:type="paragraph" w:customStyle="1" w:styleId="affffff5">
    <w:name w:val="Раздел"/>
    <w:basedOn w:val="a"/>
    <w:pPr>
      <w:spacing w:before="120" w:after="120" w:line="240" w:lineRule="auto"/>
      <w:ind w:left="720" w:hanging="720"/>
      <w:jc w:val="center"/>
    </w:pPr>
    <w:rPr>
      <w:rFonts w:ascii="Arial Narrow" w:eastAsia="Times New Roman" w:hAnsi="Arial Narrow" w:cs="Arial Narrow"/>
      <w:b/>
      <w:sz w:val="28"/>
      <w:szCs w:val="20"/>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styleId="HTMLa">
    <w:name w:val="HTML Preformatted"/>
    <w:basedOn w:val="a"/>
    <w:pPr>
      <w:spacing w:after="0" w:line="240" w:lineRule="auto"/>
    </w:pPr>
    <w:rPr>
      <w:rFonts w:ascii="Courier New" w:eastAsia="Times New Roman" w:hAnsi="Courier New" w:cs="Courier New"/>
      <w:sz w:val="20"/>
      <w:szCs w:val="20"/>
      <w:lang w:val="en-US"/>
    </w:rPr>
  </w:style>
  <w:style w:type="paragraph" w:customStyle="1" w:styleId="affffff6">
    <w:name w:val="Пункт"/>
    <w:basedOn w:val="a"/>
    <w:pPr>
      <w:spacing w:after="0" w:line="240" w:lineRule="auto"/>
      <w:ind w:left="1404" w:hanging="504"/>
      <w:jc w:val="both"/>
    </w:pPr>
    <w:rPr>
      <w:rFonts w:ascii="Times New Roman" w:eastAsia="Times New Roman" w:hAnsi="Times New Roman" w:cs="Times New Roman"/>
      <w:sz w:val="24"/>
      <w:szCs w:val="24"/>
    </w:rPr>
  </w:style>
  <w:style w:type="paragraph" w:customStyle="1" w:styleId="Iiiaeuiue">
    <w:name w:val="Ii?iaeuiue"/>
    <w:pPr>
      <w:widowControl w:val="0"/>
      <w:suppressAutoHyphens/>
      <w:overflowPunct w:val="0"/>
      <w:autoSpaceDE w:val="0"/>
      <w:textAlignment w:val="baseline"/>
    </w:pPr>
    <w:rPr>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fffff7">
    <w:name w:val="АД_Заголовки таблиц"/>
    <w:basedOn w:val="a"/>
    <w:pPr>
      <w:spacing w:after="0" w:line="240" w:lineRule="auto"/>
      <w:jc w:val="center"/>
    </w:pPr>
    <w:rPr>
      <w:rFonts w:ascii="Times New Roman" w:eastAsia="Times New Roman" w:hAnsi="Times New Roman" w:cs="Times New Roman"/>
      <w:b/>
      <w:bCs/>
      <w:sz w:val="24"/>
      <w:szCs w:val="24"/>
    </w:rPr>
  </w:style>
  <w:style w:type="paragraph" w:customStyle="1" w:styleId="56">
    <w:name w:val="Основной текст5"/>
    <w:basedOn w:val="a"/>
    <w:pPr>
      <w:shd w:val="clear" w:color="auto" w:fill="FFFFFF"/>
      <w:spacing w:after="1080" w:line="278" w:lineRule="exact"/>
      <w:jc w:val="center"/>
    </w:pPr>
    <w:rPr>
      <w:rFonts w:ascii="Times New Roman" w:eastAsia="Times New Roman" w:hAnsi="Times New Roman" w:cs="Times New Roman"/>
      <w:sz w:val="23"/>
      <w:szCs w:val="23"/>
    </w:rPr>
  </w:style>
  <w:style w:type="paragraph" w:customStyle="1" w:styleId="2fa">
    <w:name w:val="Основной текст (2)"/>
    <w:basedOn w:val="a"/>
    <w:pPr>
      <w:shd w:val="clear" w:color="auto" w:fill="FFFFFF"/>
      <w:spacing w:before="1080" w:after="120" w:line="0" w:lineRule="atLeast"/>
      <w:jc w:val="center"/>
    </w:pPr>
    <w:rPr>
      <w:rFonts w:ascii="Times New Roman" w:hAnsi="Times New Roman" w:cs="Times New Roman"/>
      <w:sz w:val="23"/>
      <w:szCs w:val="23"/>
    </w:rPr>
  </w:style>
  <w:style w:type="paragraph" w:customStyle="1" w:styleId="affffff8">
    <w:name w:val="Normal (Web)"/>
    <w:basedOn w:val="a"/>
    <w:pPr>
      <w:spacing w:before="280" w:after="280" w:line="240" w:lineRule="auto"/>
      <w:ind w:firstLine="709"/>
      <w:jc w:val="both"/>
    </w:pPr>
    <w:rPr>
      <w:rFonts w:ascii="Times New Roman" w:eastAsia="Times New Roman" w:hAnsi="Times New Roman" w:cs="Times New Roman"/>
      <w:sz w:val="24"/>
      <w:szCs w:val="24"/>
    </w:rPr>
  </w:style>
  <w:style w:type="paragraph" w:customStyle="1" w:styleId="Normalunindented">
    <w:name w:val="Normal unindented"/>
    <w:pPr>
      <w:suppressAutoHyphens/>
      <w:spacing w:before="120" w:after="120" w:line="276" w:lineRule="auto"/>
      <w:jc w:val="both"/>
    </w:pPr>
    <w:rPr>
      <w:sz w:val="22"/>
      <w:szCs w:val="22"/>
      <w:lang w:eastAsia="zh-CN"/>
    </w:rPr>
  </w:style>
  <w:style w:type="paragraph" w:customStyle="1" w:styleId="heading1normal">
    <w:name w:val="heading 1 normal"/>
    <w:basedOn w:val="a"/>
    <w:next w:val="a"/>
    <w:pPr>
      <w:spacing w:before="120" w:after="120"/>
      <w:jc w:val="both"/>
    </w:pPr>
    <w:rPr>
      <w:rFonts w:ascii="Times New Roman" w:eastAsia="Times New Roman" w:hAnsi="Times New Roman" w:cs="Times New Roman"/>
    </w:rPr>
  </w:style>
  <w:style w:type="paragraph" w:customStyle="1" w:styleId="Warning">
    <w:name w:val="Warning"/>
    <w:basedOn w:val="a"/>
    <w:next w:val="a"/>
    <w:pPr>
      <w:spacing w:before="120" w:after="120"/>
      <w:ind w:firstLine="708"/>
      <w:jc w:val="both"/>
    </w:pPr>
    <w:rPr>
      <w:rFonts w:ascii="Times New Roman" w:eastAsia="Times New Roman" w:hAnsi="Times New Roman" w:cs="Times New Roman"/>
      <w:i/>
      <w:iCs/>
      <w:color w:val="E36C0A"/>
    </w:rPr>
  </w:style>
  <w:style w:type="paragraph" w:customStyle="1" w:styleId="affffff9">
    <w:name w:val="Текст ТД"/>
    <w:basedOn w:val="a"/>
    <w:pPr>
      <w:numPr>
        <w:numId w:val="41"/>
      </w:numPr>
      <w:autoSpaceDE w:val="0"/>
      <w:spacing w:line="240" w:lineRule="auto"/>
      <w:jc w:val="both"/>
    </w:pPr>
    <w:rPr>
      <w:rFonts w:cs="Times New Roman"/>
      <w:sz w:val="24"/>
      <w:szCs w:val="24"/>
    </w:rPr>
  </w:style>
  <w:style w:type="paragraph" w:customStyle="1" w:styleId="affffffa">
    <w:name w:val="Знак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styleId="affffffb">
    <w:name w:val="endnote text"/>
    <w:basedOn w:val="a"/>
    <w:rPr>
      <w:rFonts w:eastAsia="Times New Roman"/>
      <w:sz w:val="20"/>
      <w:szCs w:val="20"/>
    </w:rPr>
  </w:style>
  <w:style w:type="paragraph" w:customStyle="1" w:styleId="affffffc">
    <w:name w:val="Нормальный"/>
    <w:pPr>
      <w:widowControl w:val="0"/>
      <w:suppressAutoHyphens/>
    </w:pPr>
    <w:rPr>
      <w:lang w:eastAsia="zh-CN"/>
    </w:rPr>
  </w:style>
  <w:style w:type="paragraph" w:customStyle="1" w:styleId="241">
    <w:name w:val="Основной текст 24"/>
    <w:basedOn w:val="a"/>
    <w:pPr>
      <w:spacing w:after="120" w:line="480" w:lineRule="auto"/>
    </w:pPr>
    <w:rPr>
      <w:rFonts w:eastAsia="Times New Roman"/>
    </w:rPr>
  </w:style>
  <w:style w:type="paragraph" w:customStyle="1" w:styleId="216">
    <w:name w:val="Основной текст 21"/>
    <w:basedOn w:val="a"/>
    <w:pPr>
      <w:widowControl w:val="0"/>
      <w:spacing w:after="0" w:line="240" w:lineRule="auto"/>
      <w:jc w:val="both"/>
    </w:pPr>
    <w:rPr>
      <w:rFonts w:ascii="Times New Roman" w:eastAsia="Times New Roman" w:hAnsi="Times New Roman" w:cs="Arial"/>
      <w:sz w:val="24"/>
      <w:szCs w:val="18"/>
    </w:rPr>
  </w:style>
  <w:style w:type="paragraph" w:customStyle="1" w:styleId="2fb">
    <w:name w:val="Текст2"/>
    <w:basedOn w:val="48"/>
  </w:style>
  <w:style w:type="paragraph" w:customStyle="1" w:styleId="WW-0">
    <w:name w:val="WW-Текст"/>
    <w:basedOn w:val="a"/>
    <w:pPr>
      <w:spacing w:after="0" w:line="240" w:lineRule="auto"/>
    </w:pPr>
    <w:rPr>
      <w:rFonts w:ascii="Courier New" w:eastAsia="Times New Roman" w:hAnsi="Courier New" w:cs="Courier New"/>
      <w:sz w:val="20"/>
      <w:szCs w:val="20"/>
    </w:rPr>
  </w:style>
  <w:style w:type="paragraph" w:customStyle="1" w:styleId="affffffd">
    <w:name w:val="Условия контракта"/>
    <w:basedOn w:val="a"/>
    <w:pPr>
      <w:spacing w:before="240" w:after="120" w:line="240" w:lineRule="auto"/>
      <w:ind w:left="720" w:hanging="720"/>
      <w:jc w:val="both"/>
    </w:pPr>
    <w:rPr>
      <w:rFonts w:ascii="Times New Roman" w:eastAsia="Times New Roman" w:hAnsi="Times New Roman" w:cs="Times New Roman"/>
      <w:b/>
      <w:bCs/>
      <w:sz w:val="24"/>
      <w:szCs w:val="24"/>
    </w:rPr>
  </w:style>
  <w:style w:type="paragraph" w:customStyle="1" w:styleId="2fc">
    <w:name w:val="Обычный (веб)2"/>
    <w:pPr>
      <w:widowControl w:val="0"/>
      <w:suppressAutoHyphens/>
    </w:pPr>
    <w:rPr>
      <w:kern w:val="2"/>
      <w:lang w:eastAsia="zh-CN"/>
    </w:rPr>
  </w:style>
  <w:style w:type="paragraph" w:customStyle="1" w:styleId="221">
    <w:name w:val="Основной текст 22"/>
    <w:pPr>
      <w:suppressAutoHyphens/>
      <w:spacing w:line="278" w:lineRule="exact"/>
    </w:pPr>
    <w:rPr>
      <w:kern w:val="2"/>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314">
    <w:name w:val="Основной текст с отступом 31"/>
    <w:basedOn w:val="a"/>
    <w:pPr>
      <w:spacing w:after="0" w:line="240" w:lineRule="auto"/>
      <w:ind w:firstLine="720"/>
      <w:jc w:val="center"/>
    </w:pPr>
    <w:rPr>
      <w:rFonts w:ascii="Times New Roman" w:eastAsia="Times New Roman" w:hAnsi="Times New Roman" w:cs="Times New Roman"/>
      <w:b/>
      <w:sz w:val="24"/>
      <w:szCs w:val="20"/>
    </w:rPr>
  </w:style>
  <w:style w:type="paragraph" w:customStyle="1" w:styleId="-11">
    <w:name w:val="Цветной список - Акцент 11"/>
    <w:basedOn w:val="a"/>
    <w:pPr>
      <w:spacing w:after="0" w:line="240" w:lineRule="auto"/>
      <w:ind w:left="720"/>
    </w:pPr>
    <w:rPr>
      <w:rFonts w:ascii="Times New Roman" w:eastAsia="Times New Roman" w:hAnsi="Times New Roman" w:cs="Times New Roman"/>
      <w:sz w:val="24"/>
      <w:szCs w:val="24"/>
    </w:rPr>
  </w:style>
  <w:style w:type="paragraph" w:customStyle="1" w:styleId="1fff">
    <w:name w:val="Знак1 Знак Знак Знак"/>
    <w:basedOn w:val="a"/>
    <w:pPr>
      <w:widowControl w:val="0"/>
      <w:spacing w:after="160" w:line="240" w:lineRule="exact"/>
      <w:jc w:val="right"/>
    </w:pPr>
    <w:rPr>
      <w:rFonts w:ascii="Arial" w:eastAsia="Times New Roman" w:hAnsi="Arial" w:cs="Arial"/>
      <w:sz w:val="20"/>
      <w:szCs w:val="20"/>
      <w:lang w:val="en-GB"/>
    </w:rPr>
  </w:style>
  <w:style w:type="paragraph" w:customStyle="1" w:styleId="affffffe">
    <w:name w:val="Обычный + По ширине"/>
    <w:basedOn w:val="a"/>
    <w:pPr>
      <w:autoSpaceDE w:val="0"/>
      <w:spacing w:after="0" w:line="240" w:lineRule="auto"/>
      <w:jc w:val="both"/>
    </w:pPr>
    <w:rPr>
      <w:rFonts w:ascii="Times New Roman" w:hAnsi="Times New Roman" w:cs="Times New Roman"/>
      <w:sz w:val="24"/>
      <w:szCs w:val="24"/>
    </w:rPr>
  </w:style>
  <w:style w:type="paragraph" w:customStyle="1" w:styleId="3f0">
    <w:name w:val="Маркированный список3"/>
    <w:basedOn w:val="a"/>
    <w:pPr>
      <w:spacing w:before="120" w:after="120" w:line="240" w:lineRule="auto"/>
      <w:ind w:firstLine="720"/>
      <w:jc w:val="both"/>
    </w:pPr>
    <w:rPr>
      <w:rFonts w:ascii="Times New Roman" w:eastAsia="Times New Roman" w:hAnsi="Times New Roman" w:cs="Times New Roman"/>
      <w:sz w:val="28"/>
      <w:szCs w:val="28"/>
    </w:rPr>
  </w:style>
  <w:style w:type="paragraph" w:customStyle="1" w:styleId="1fff0">
    <w:name w:val="Абзац списка1"/>
    <w:basedOn w:val="a"/>
    <w:pPr>
      <w:ind w:left="720"/>
      <w:contextualSpacing/>
    </w:pPr>
  </w:style>
  <w:style w:type="paragraph" w:customStyle="1" w:styleId="2fd">
    <w:name w:val="Маркированный список2"/>
    <w:basedOn w:val="a"/>
    <w:pPr>
      <w:autoSpaceDE w:val="0"/>
      <w:spacing w:after="0" w:line="240" w:lineRule="auto"/>
      <w:ind w:left="1" w:firstLine="708"/>
      <w:jc w:val="both"/>
    </w:pPr>
    <w:rPr>
      <w:rFonts w:ascii="Times New Roman" w:eastAsia="Times New Roman" w:hAnsi="Times New Roman" w:cs="Times New Roman"/>
      <w:sz w:val="28"/>
      <w:szCs w:val="28"/>
    </w:rPr>
  </w:style>
  <w:style w:type="paragraph" w:customStyle="1" w:styleId="afffffff">
    <w:name w:val="Îáû÷íûé"/>
    <w:pPr>
      <w:suppressAutoHyphens/>
    </w:pPr>
    <w:rPr>
      <w:lang w:eastAsia="zh-CN"/>
    </w:rPr>
  </w:style>
  <w:style w:type="paragraph" w:customStyle="1" w:styleId="330">
    <w:name w:val="Основной текст 33"/>
    <w:basedOn w:val="a"/>
    <w:pPr>
      <w:spacing w:after="120" w:line="240" w:lineRule="auto"/>
    </w:pPr>
    <w:rPr>
      <w:sz w:val="16"/>
      <w:szCs w:val="16"/>
    </w:rPr>
  </w:style>
  <w:style w:type="paragraph" w:customStyle="1" w:styleId="2fe">
    <w:name w:val="Знак2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315">
    <w:name w:val="Основной текст 31"/>
    <w:basedOn w:val="a"/>
    <w:pPr>
      <w:widowControl w:val="0"/>
      <w:spacing w:after="0" w:line="240" w:lineRule="auto"/>
      <w:jc w:val="both"/>
    </w:pPr>
    <w:rPr>
      <w:rFonts w:ascii="Times New Roman" w:eastAsia="Times New Roman" w:hAnsi="Times New Roman" w:cs="Times New Roman"/>
      <w:sz w:val="24"/>
      <w:szCs w:val="20"/>
    </w:rPr>
  </w:style>
  <w:style w:type="paragraph" w:customStyle="1" w:styleId="1fff1">
    <w:name w:val="Обычный1"/>
    <w:pPr>
      <w:widowControl w:val="0"/>
      <w:suppressAutoHyphens/>
    </w:pPr>
    <w:rPr>
      <w:sz w:val="24"/>
      <w:lang w:eastAsia="zh-CN"/>
    </w:rPr>
  </w:style>
  <w:style w:type="paragraph" w:customStyle="1" w:styleId="114">
    <w:name w:val="Заголовок 11"/>
    <w:basedOn w:val="1fff1"/>
    <w:next w:val="1fff1"/>
    <w:pPr>
      <w:keepNext/>
      <w:widowControl/>
      <w:spacing w:line="280" w:lineRule="exact"/>
      <w:ind w:right="45"/>
      <w:jc w:val="center"/>
    </w:pPr>
    <w:rPr>
      <w:b/>
      <w:sz w:val="28"/>
    </w:rPr>
  </w:style>
  <w:style w:type="paragraph" w:customStyle="1" w:styleId="Iauiue1">
    <w:name w:val="Iau?iue1"/>
    <w:pPr>
      <w:widowControl w:val="0"/>
      <w:suppressAutoHyphens/>
    </w:pPr>
    <w:rPr>
      <w:lang w:eastAsia="zh-CN"/>
    </w:rPr>
  </w:style>
  <w:style w:type="paragraph" w:customStyle="1" w:styleId="afffffff0">
    <w:name w:val="Без отступов"/>
    <w:basedOn w:val="a"/>
    <w:pPr>
      <w:spacing w:after="0" w:line="240" w:lineRule="auto"/>
      <w:jc w:val="both"/>
    </w:pPr>
    <w:rPr>
      <w:rFonts w:ascii="Times New Roman" w:eastAsia="Times New Roman" w:hAnsi="Times New Roman" w:cs="Times New Roman"/>
      <w:color w:val="000000"/>
      <w:sz w:val="20"/>
      <w:szCs w:val="20"/>
    </w:rPr>
  </w:style>
  <w:style w:type="paragraph" w:customStyle="1" w:styleId="-110">
    <w:name w:val="Цветная заливка - Акцент 11"/>
    <w:pPr>
      <w:suppressAutoHyphens/>
    </w:pPr>
    <w:rPr>
      <w:rFonts w:eastAsia="MS Mincho"/>
      <w:sz w:val="24"/>
      <w:lang w:eastAsia="ja-JP"/>
    </w:rPr>
  </w:style>
  <w:style w:type="paragraph" w:customStyle="1" w:styleId="caaieiaie7">
    <w:name w:val="caaieiaie 7"/>
    <w:basedOn w:val="a"/>
    <w:next w:val="a"/>
    <w:pPr>
      <w:keepNext/>
      <w:spacing w:after="0" w:line="240" w:lineRule="auto"/>
      <w:jc w:val="right"/>
    </w:pPr>
    <w:rPr>
      <w:rFonts w:ascii="Times New Roman" w:eastAsia="Times New Roman" w:hAnsi="Times New Roman" w:cs="Times New Roman"/>
      <w:sz w:val="24"/>
      <w:szCs w:val="20"/>
    </w:rPr>
  </w:style>
  <w:style w:type="paragraph" w:customStyle="1" w:styleId="1fff2">
    <w:name w:val="Текст примечания1"/>
    <w:basedOn w:val="a"/>
    <w:pPr>
      <w:spacing w:after="0" w:line="240" w:lineRule="auto"/>
    </w:pPr>
    <w:rPr>
      <w:sz w:val="20"/>
      <w:szCs w:val="20"/>
    </w:rPr>
  </w:style>
  <w:style w:type="paragraph" w:styleId="afffffff1">
    <w:name w:val="annotation subject"/>
    <w:basedOn w:val="1fff2"/>
    <w:next w:val="1fff2"/>
    <w:rPr>
      <w:b/>
      <w:bCs/>
    </w:rPr>
  </w:style>
  <w:style w:type="paragraph" w:customStyle="1" w:styleId="Default">
    <w:name w:val="Default"/>
    <w:pPr>
      <w:widowControl w:val="0"/>
      <w:suppressAutoHyphens/>
      <w:autoSpaceDE w:val="0"/>
    </w:pPr>
    <w:rPr>
      <w:rFonts w:ascii="Arial" w:hAnsi="Arial" w:cs="Arial"/>
      <w:color w:val="000000"/>
      <w:sz w:val="24"/>
      <w:szCs w:val="24"/>
      <w:lang w:eastAsia="zh-CN"/>
    </w:rPr>
  </w:style>
  <w:style w:type="paragraph" w:customStyle="1" w:styleId="3f1">
    <w:name w:val="Знак Знак Знак Знак3"/>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4a">
    <w:name w:val="Знак4"/>
    <w:basedOn w:val="a"/>
    <w:pPr>
      <w:spacing w:after="160" w:line="240" w:lineRule="exact"/>
    </w:pPr>
    <w:rPr>
      <w:rFonts w:ascii="Verdana" w:eastAsia="Times New Roman" w:hAnsi="Verdana" w:cs="Verdana"/>
      <w:sz w:val="20"/>
      <w:szCs w:val="20"/>
      <w:lang w:val="en-US"/>
    </w:rPr>
  </w:style>
  <w:style w:type="paragraph" w:customStyle="1" w:styleId="txt">
    <w:name w:val="txt"/>
    <w:basedOn w:val="a"/>
    <w:pPr>
      <w:spacing w:before="280" w:after="280" w:line="240" w:lineRule="auto"/>
    </w:pPr>
    <w:rPr>
      <w:rFonts w:ascii="Times New Roman" w:eastAsia="Times New Roman" w:hAnsi="Times New Roman" w:cs="Times New Roman"/>
      <w:sz w:val="24"/>
      <w:szCs w:val="24"/>
    </w:rPr>
  </w:style>
  <w:style w:type="paragraph" w:customStyle="1" w:styleId="1fff3">
    <w:name w:val="Цитата1"/>
    <w:basedOn w:val="a"/>
    <w:pPr>
      <w:spacing w:after="120" w:line="240" w:lineRule="auto"/>
      <w:ind w:left="1440" w:right="1440"/>
      <w:jc w:val="both"/>
    </w:pPr>
    <w:rPr>
      <w:rFonts w:ascii="Times New Roman" w:eastAsia="Times New Roman" w:hAnsi="Times New Roman"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line="240" w:lineRule="auto"/>
    </w:pPr>
    <w:rPr>
      <w:rFonts w:ascii="Tahoma" w:eastAsia="Times New Roman" w:hAnsi="Tahoma" w:cs="Tahoma"/>
      <w:sz w:val="20"/>
      <w:szCs w:val="20"/>
      <w:lang w:val="en-US"/>
    </w:rPr>
  </w:style>
  <w:style w:type="paragraph" w:customStyle="1" w:styleId="1fff4">
    <w:name w:val="Заголовок записки1"/>
    <w:basedOn w:val="a"/>
    <w:next w:val="a"/>
    <w:pPr>
      <w:spacing w:after="60" w:line="240" w:lineRule="auto"/>
      <w:jc w:val="both"/>
    </w:pPr>
    <w:rPr>
      <w:sz w:val="24"/>
      <w:szCs w:val="24"/>
    </w:rPr>
  </w:style>
  <w:style w:type="paragraph" w:customStyle="1" w:styleId="1fff5">
    <w:name w:val="Основной текст с отступом1"/>
    <w:basedOn w:val="a"/>
    <w:pPr>
      <w:spacing w:after="120" w:line="240" w:lineRule="auto"/>
      <w:ind w:left="283"/>
    </w:pPr>
  </w:style>
  <w:style w:type="paragraph" w:customStyle="1" w:styleId="afffffff2">
    <w:name w:val="Таблица шапка"/>
    <w:basedOn w:val="a"/>
    <w:pPr>
      <w:keepNext/>
      <w:spacing w:before="40" w:after="40" w:line="240" w:lineRule="auto"/>
      <w:ind w:left="57" w:right="57"/>
    </w:pPr>
    <w:rPr>
      <w:rFonts w:ascii="Times New Roman" w:eastAsia="Times New Roman" w:hAnsi="Times New Roman" w:cs="Times New Roman"/>
      <w:sz w:val="18"/>
      <w:szCs w:val="18"/>
    </w:rPr>
  </w:style>
  <w:style w:type="paragraph" w:customStyle="1" w:styleId="afffffff3">
    <w:name w:val="Таблица текст"/>
    <w:basedOn w:val="a"/>
    <w:pPr>
      <w:spacing w:before="40" w:after="40" w:line="240" w:lineRule="auto"/>
      <w:ind w:left="57" w:right="57"/>
    </w:pPr>
    <w:rPr>
      <w:rFonts w:ascii="Times New Roman" w:eastAsia="Times New Roman" w:hAnsi="Times New Roman" w:cs="Times New Roman"/>
    </w:rPr>
  </w:style>
  <w:style w:type="paragraph" w:customStyle="1" w:styleId="217">
    <w:name w:val="Маркированный список 21"/>
    <w:basedOn w:val="a"/>
    <w:pPr>
      <w:spacing w:after="60" w:line="240" w:lineRule="auto"/>
      <w:ind w:left="643" w:hanging="360"/>
      <w:jc w:val="both"/>
    </w:pPr>
    <w:rPr>
      <w:rFonts w:ascii="Times New Roman" w:eastAsia="Times New Roman" w:hAnsi="Times New Roman" w:cs="Times New Roman"/>
      <w:sz w:val="24"/>
      <w:szCs w:val="20"/>
    </w:rPr>
  </w:style>
  <w:style w:type="paragraph" w:customStyle="1" w:styleId="316">
    <w:name w:val="Маркированный список 31"/>
    <w:basedOn w:val="a"/>
    <w:pPr>
      <w:spacing w:after="60" w:line="240" w:lineRule="auto"/>
      <w:ind w:left="926" w:hanging="360"/>
      <w:jc w:val="both"/>
    </w:pPr>
    <w:rPr>
      <w:rFonts w:ascii="Times New Roman" w:eastAsia="Times New Roman" w:hAnsi="Times New Roman" w:cs="Times New Roman"/>
      <w:sz w:val="24"/>
      <w:szCs w:val="20"/>
    </w:rPr>
  </w:style>
  <w:style w:type="paragraph" w:customStyle="1" w:styleId="411">
    <w:name w:val="Маркированный список 41"/>
    <w:basedOn w:val="a"/>
    <w:pPr>
      <w:spacing w:after="60" w:line="240" w:lineRule="auto"/>
      <w:ind w:left="1209" w:hanging="360"/>
      <w:jc w:val="both"/>
    </w:pPr>
    <w:rPr>
      <w:rFonts w:ascii="Times New Roman" w:eastAsia="Times New Roman" w:hAnsi="Times New Roman" w:cs="Times New Roman"/>
      <w:sz w:val="24"/>
      <w:szCs w:val="20"/>
    </w:rPr>
  </w:style>
  <w:style w:type="paragraph" w:customStyle="1" w:styleId="510">
    <w:name w:val="Маркированный список 51"/>
    <w:basedOn w:val="a"/>
    <w:pPr>
      <w:spacing w:after="60" w:line="240" w:lineRule="auto"/>
      <w:ind w:left="1492" w:hanging="360"/>
      <w:jc w:val="both"/>
    </w:pPr>
    <w:rPr>
      <w:rFonts w:ascii="Times New Roman" w:eastAsia="Times New Roman" w:hAnsi="Times New Roman" w:cs="Times New Roman"/>
      <w:sz w:val="24"/>
      <w:szCs w:val="20"/>
    </w:rPr>
  </w:style>
  <w:style w:type="paragraph" w:customStyle="1" w:styleId="2ff">
    <w:name w:val="Нумерованный список2"/>
    <w:basedOn w:val="a"/>
    <w:pPr>
      <w:spacing w:after="60" w:line="240" w:lineRule="auto"/>
      <w:ind w:left="360" w:hanging="360"/>
      <w:jc w:val="both"/>
    </w:pPr>
    <w:rPr>
      <w:rFonts w:ascii="Times New Roman" w:eastAsia="Times New Roman" w:hAnsi="Times New Roman" w:cs="Times New Roman"/>
      <w:sz w:val="24"/>
      <w:szCs w:val="20"/>
    </w:rPr>
  </w:style>
  <w:style w:type="paragraph" w:styleId="2ff0">
    <w:name w:val="List Number 2"/>
    <w:basedOn w:val="a"/>
    <w:pPr>
      <w:spacing w:after="60" w:line="240" w:lineRule="auto"/>
      <w:ind w:left="643" w:hanging="360"/>
      <w:jc w:val="both"/>
    </w:pPr>
    <w:rPr>
      <w:rFonts w:ascii="Times New Roman" w:eastAsia="Times New Roman" w:hAnsi="Times New Roman" w:cs="Times New Roman"/>
      <w:sz w:val="24"/>
      <w:szCs w:val="20"/>
    </w:rPr>
  </w:style>
  <w:style w:type="paragraph" w:styleId="3f2">
    <w:name w:val="List Number 3"/>
    <w:basedOn w:val="a"/>
    <w:pPr>
      <w:spacing w:after="60" w:line="240" w:lineRule="auto"/>
      <w:ind w:left="926" w:hanging="360"/>
      <w:jc w:val="both"/>
    </w:pPr>
    <w:rPr>
      <w:rFonts w:ascii="Times New Roman" w:eastAsia="Times New Roman" w:hAnsi="Times New Roman" w:cs="Times New Roman"/>
      <w:sz w:val="24"/>
      <w:szCs w:val="20"/>
    </w:rPr>
  </w:style>
  <w:style w:type="paragraph" w:styleId="4b">
    <w:name w:val="List Number 4"/>
    <w:basedOn w:val="a"/>
    <w:pPr>
      <w:numPr>
        <w:numId w:val="42"/>
      </w:numPr>
      <w:spacing w:after="60" w:line="240" w:lineRule="auto"/>
      <w:ind w:left="1260" w:firstLine="0"/>
      <w:jc w:val="both"/>
    </w:pPr>
    <w:rPr>
      <w:rFonts w:ascii="Times New Roman" w:eastAsia="Times New Roman" w:hAnsi="Times New Roman" w:cs="Times New Roman"/>
      <w:sz w:val="24"/>
      <w:szCs w:val="20"/>
    </w:rPr>
  </w:style>
  <w:style w:type="paragraph" w:customStyle="1" w:styleId="3f3">
    <w:name w:val="Раздел 3"/>
    <w:basedOn w:val="a"/>
    <w:pPr>
      <w:numPr>
        <w:numId w:val="27"/>
      </w:numPr>
      <w:spacing w:before="120" w:after="120" w:line="240" w:lineRule="auto"/>
      <w:jc w:val="center"/>
    </w:pPr>
    <w:rPr>
      <w:rFonts w:ascii="Times New Roman" w:eastAsia="Times New Roman" w:hAnsi="Times New Roman" w:cs="Times New Roman"/>
      <w:b/>
      <w:sz w:val="24"/>
      <w:szCs w:val="20"/>
    </w:rPr>
  </w:style>
  <w:style w:type="paragraph" w:styleId="afffffff4">
    <w:name w:val="Subtitle"/>
    <w:basedOn w:val="a"/>
    <w:next w:val="afffff6"/>
    <w:qFormat/>
    <w:pPr>
      <w:spacing w:after="60" w:line="240" w:lineRule="auto"/>
      <w:jc w:val="center"/>
    </w:pPr>
    <w:rPr>
      <w:rFonts w:ascii="Arial" w:eastAsia="Times New Roman" w:hAnsi="Arial" w:cs="Arial"/>
      <w:sz w:val="24"/>
      <w:szCs w:val="20"/>
    </w:rPr>
  </w:style>
  <w:style w:type="paragraph" w:customStyle="1" w:styleId="1fff6">
    <w:name w:val="Стиль1"/>
    <w:basedOn w:val="a"/>
    <w:pPr>
      <w:keepNext/>
      <w:keepLines/>
      <w:widowControl w:val="0"/>
      <w:suppressLineNumbers/>
      <w:spacing w:after="60" w:line="240" w:lineRule="auto"/>
      <w:ind w:left="643" w:hanging="360"/>
    </w:pPr>
    <w:rPr>
      <w:rFonts w:ascii="Times New Roman" w:eastAsia="Times New Roman" w:hAnsi="Times New Roman" w:cs="Times New Roman"/>
      <w:b/>
      <w:sz w:val="28"/>
      <w:szCs w:val="24"/>
    </w:rPr>
  </w:style>
  <w:style w:type="paragraph" w:customStyle="1" w:styleId="2ff1">
    <w:name w:val="Стиль2"/>
    <w:basedOn w:val="2ff0"/>
    <w:pPr>
      <w:keepNext/>
      <w:keepLines/>
      <w:widowControl w:val="0"/>
      <w:suppressLineNumbers/>
    </w:pPr>
    <w:rPr>
      <w:b/>
    </w:rPr>
  </w:style>
  <w:style w:type="paragraph" w:customStyle="1" w:styleId="3f4">
    <w:name w:val="Стиль3"/>
    <w:basedOn w:val="232"/>
    <w:pPr>
      <w:widowControl w:val="0"/>
      <w:spacing w:after="0" w:line="240" w:lineRule="auto"/>
      <w:ind w:left="643" w:hanging="360"/>
      <w:jc w:val="both"/>
      <w:textAlignment w:val="baseline"/>
    </w:pPr>
    <w:rPr>
      <w:szCs w:val="20"/>
    </w:rPr>
  </w:style>
  <w:style w:type="paragraph" w:customStyle="1" w:styleId="afffffff5">
    <w:name w:val="пункт"/>
    <w:basedOn w:val="a"/>
    <w:pPr>
      <w:spacing w:before="60" w:after="60" w:line="240" w:lineRule="auto"/>
      <w:ind w:left="1080"/>
    </w:pPr>
    <w:rPr>
      <w:rFonts w:ascii="Times New Roman" w:eastAsia="Times New Roman" w:hAnsi="Times New Roman" w:cs="Times New Roman"/>
      <w:sz w:val="24"/>
      <w:szCs w:val="24"/>
    </w:rPr>
  </w:style>
  <w:style w:type="paragraph" w:customStyle="1" w:styleId="233">
    <w:name w:val="Знак Знак23 Знак Знак Знак"/>
    <w:basedOn w:val="a"/>
    <w:pPr>
      <w:spacing w:after="160" w:line="240" w:lineRule="exact"/>
    </w:pPr>
    <w:rPr>
      <w:rFonts w:ascii="Times New Roman" w:eastAsia="Times New Roman" w:hAnsi="Times New Roman" w:cs="Times New Roman"/>
      <w:sz w:val="20"/>
      <w:szCs w:val="20"/>
    </w:rPr>
  </w:style>
  <w:style w:type="paragraph" w:customStyle="1" w:styleId="234">
    <w:name w:val="Знак Знак23 Знак Знак Знак Знак"/>
    <w:basedOn w:val="a"/>
    <w:pPr>
      <w:spacing w:after="160" w:line="240" w:lineRule="exact"/>
    </w:pPr>
    <w:rPr>
      <w:rFonts w:ascii="Times New Roman" w:eastAsia="Times New Roman" w:hAnsi="Times New Roman" w:cs="Times New Roman"/>
      <w:sz w:val="20"/>
      <w:szCs w:val="20"/>
    </w:rPr>
  </w:style>
  <w:style w:type="paragraph" w:customStyle="1" w:styleId="afffffff6">
    <w:name w:val="Знак Знак Знак Знак Знак Знак Знак"/>
    <w:basedOn w:val="a"/>
    <w:pPr>
      <w:spacing w:after="160" w:line="240" w:lineRule="exact"/>
    </w:pPr>
    <w:rPr>
      <w:rFonts w:ascii="Times New Roman" w:eastAsia="Times New Roman" w:hAnsi="Times New Roman" w:cs="Times New Roman"/>
      <w:sz w:val="20"/>
      <w:szCs w:val="20"/>
    </w:rPr>
  </w:style>
  <w:style w:type="paragraph" w:customStyle="1" w:styleId="1fff7">
    <w:name w:val="Список многоуровневый 1"/>
    <w:basedOn w:val="a"/>
    <w:pPr>
      <w:numPr>
        <w:numId w:val="38"/>
      </w:numPr>
      <w:spacing w:after="60" w:line="240" w:lineRule="auto"/>
      <w:jc w:val="both"/>
    </w:pPr>
    <w:rPr>
      <w:rFonts w:ascii="Times New Roman" w:eastAsia="Times New Roman" w:hAnsi="Times New Roman" w:cs="Times New Roman"/>
      <w:sz w:val="24"/>
      <w:szCs w:val="24"/>
    </w:rPr>
  </w:style>
  <w:style w:type="paragraph" w:styleId="4c">
    <w:name w:val="toc 4"/>
    <w:basedOn w:val="a"/>
    <w:next w:val="a"/>
    <w:pPr>
      <w:numPr>
        <w:numId w:val="23"/>
      </w:numPr>
      <w:spacing w:after="0" w:line="240" w:lineRule="auto"/>
    </w:pPr>
    <w:rPr>
      <w:rFonts w:ascii="Times New Roman" w:eastAsia="Times New Roman" w:hAnsi="Times New Roman" w:cs="Times New Roman"/>
      <w:sz w:val="24"/>
      <w:szCs w:val="24"/>
    </w:rPr>
  </w:style>
  <w:style w:type="paragraph" w:customStyle="1" w:styleId="2310">
    <w:name w:val="Знак Знак23 Знак Знак Знак Знак1"/>
    <w:basedOn w:val="a"/>
    <w:pPr>
      <w:spacing w:before="60" w:after="60" w:line="240" w:lineRule="auto"/>
    </w:pPr>
    <w:rPr>
      <w:rFonts w:ascii="Times New Roman" w:eastAsia="Times New Roman" w:hAnsi="Times New Roman" w:cs="Times New Roman"/>
      <w:sz w:val="20"/>
      <w:szCs w:val="20"/>
    </w:rPr>
  </w:style>
  <w:style w:type="paragraph" w:styleId="HTMLb">
    <w:name w:val="HTML Address"/>
    <w:basedOn w:val="a"/>
    <w:pPr>
      <w:spacing w:after="60" w:line="240" w:lineRule="auto"/>
      <w:jc w:val="both"/>
    </w:pPr>
    <w:rPr>
      <w:rFonts w:ascii="Times New Roman" w:eastAsia="Times New Roman" w:hAnsi="Times New Roman" w:cs="Times New Roman"/>
      <w:i/>
      <w:iCs/>
      <w:sz w:val="24"/>
      <w:szCs w:val="24"/>
    </w:rPr>
  </w:style>
  <w:style w:type="paragraph" w:customStyle="1" w:styleId="1fff8">
    <w:name w:val="Обычный отступ1"/>
    <w:basedOn w:val="a"/>
    <w:pPr>
      <w:spacing w:after="60" w:line="240" w:lineRule="auto"/>
      <w:ind w:left="708"/>
      <w:jc w:val="both"/>
    </w:pPr>
    <w:rPr>
      <w:rFonts w:ascii="Times New Roman" w:eastAsia="Times New Roman" w:hAnsi="Times New Roman" w:cs="Times New Roman"/>
      <w:sz w:val="24"/>
      <w:szCs w:val="24"/>
    </w:rPr>
  </w:style>
  <w:style w:type="paragraph" w:styleId="afffffff7">
    <w:name w:val="envelope address"/>
    <w:basedOn w:val="a"/>
    <w:pPr>
      <w:spacing w:after="60" w:line="240" w:lineRule="auto"/>
      <w:ind w:left="2880"/>
      <w:jc w:val="both"/>
    </w:pPr>
    <w:rPr>
      <w:rFonts w:ascii="Arial" w:eastAsia="Times New Roman" w:hAnsi="Arial" w:cs="Arial"/>
      <w:sz w:val="24"/>
      <w:szCs w:val="24"/>
    </w:rPr>
  </w:style>
  <w:style w:type="paragraph" w:styleId="2ff2">
    <w:name w:val="envelope return"/>
    <w:basedOn w:val="a"/>
    <w:pPr>
      <w:spacing w:after="60" w:line="240" w:lineRule="auto"/>
      <w:jc w:val="both"/>
    </w:pPr>
    <w:rPr>
      <w:rFonts w:ascii="Arial" w:eastAsia="Times New Roman" w:hAnsi="Arial" w:cs="Arial"/>
      <w:sz w:val="20"/>
      <w:szCs w:val="20"/>
    </w:rPr>
  </w:style>
  <w:style w:type="paragraph" w:styleId="2ff3">
    <w:name w:val="List Bullet 2"/>
    <w:basedOn w:val="a"/>
    <w:pPr>
      <w:spacing w:after="60" w:line="240" w:lineRule="auto"/>
      <w:ind w:left="566" w:hanging="283"/>
      <w:jc w:val="both"/>
    </w:pPr>
    <w:rPr>
      <w:rFonts w:ascii="Times New Roman" w:eastAsia="Times New Roman" w:hAnsi="Times New Roman" w:cs="Times New Roman"/>
      <w:sz w:val="24"/>
      <w:szCs w:val="24"/>
    </w:rPr>
  </w:style>
  <w:style w:type="paragraph" w:styleId="3f5">
    <w:name w:val="List Bullet 3"/>
    <w:basedOn w:val="a"/>
    <w:pPr>
      <w:spacing w:after="60" w:line="240" w:lineRule="auto"/>
      <w:ind w:left="849" w:hanging="283"/>
      <w:jc w:val="both"/>
    </w:pPr>
    <w:rPr>
      <w:rFonts w:ascii="Times New Roman" w:eastAsia="Times New Roman" w:hAnsi="Times New Roman" w:cs="Times New Roman"/>
      <w:sz w:val="24"/>
      <w:szCs w:val="24"/>
    </w:rPr>
  </w:style>
  <w:style w:type="paragraph" w:styleId="4d">
    <w:name w:val="List Bullet 4"/>
    <w:basedOn w:val="a"/>
    <w:pPr>
      <w:spacing w:after="60" w:line="240" w:lineRule="auto"/>
      <w:ind w:left="1132" w:hanging="283"/>
      <w:jc w:val="both"/>
    </w:pPr>
    <w:rPr>
      <w:rFonts w:ascii="Times New Roman" w:eastAsia="Times New Roman" w:hAnsi="Times New Roman" w:cs="Times New Roman"/>
      <w:sz w:val="24"/>
      <w:szCs w:val="24"/>
    </w:rPr>
  </w:style>
  <w:style w:type="paragraph" w:styleId="57">
    <w:name w:val="List Bullet 5"/>
    <w:basedOn w:val="a"/>
    <w:pPr>
      <w:spacing w:after="60" w:line="240" w:lineRule="auto"/>
      <w:ind w:left="1415" w:hanging="283"/>
      <w:jc w:val="both"/>
    </w:pPr>
    <w:rPr>
      <w:rFonts w:ascii="Times New Roman" w:eastAsia="Times New Roman" w:hAnsi="Times New Roman" w:cs="Times New Roman"/>
      <w:sz w:val="24"/>
      <w:szCs w:val="24"/>
    </w:rPr>
  </w:style>
  <w:style w:type="paragraph" w:styleId="58">
    <w:name w:val="List Number 5"/>
    <w:basedOn w:val="a"/>
    <w:pPr>
      <w:spacing w:after="60" w:line="240" w:lineRule="auto"/>
      <w:ind w:left="1492" w:hanging="360"/>
      <w:jc w:val="both"/>
    </w:pPr>
    <w:rPr>
      <w:rFonts w:ascii="Times New Roman" w:eastAsia="Times New Roman" w:hAnsi="Times New Roman" w:cs="Times New Roman"/>
      <w:sz w:val="24"/>
      <w:szCs w:val="24"/>
    </w:rPr>
  </w:style>
  <w:style w:type="paragraph" w:customStyle="1" w:styleId="1fff9">
    <w:name w:val="Прощание1"/>
    <w:basedOn w:val="a"/>
    <w:pPr>
      <w:spacing w:after="60" w:line="240" w:lineRule="auto"/>
      <w:ind w:left="4252"/>
      <w:jc w:val="both"/>
    </w:pPr>
    <w:rPr>
      <w:rFonts w:ascii="Times New Roman" w:eastAsia="Times New Roman" w:hAnsi="Times New Roman" w:cs="Times New Roman"/>
      <w:sz w:val="24"/>
      <w:szCs w:val="24"/>
    </w:rPr>
  </w:style>
  <w:style w:type="paragraph" w:styleId="afffffff8">
    <w:name w:val="Signature"/>
    <w:basedOn w:val="a"/>
    <w:pPr>
      <w:spacing w:after="60" w:line="240" w:lineRule="auto"/>
      <w:ind w:left="4252"/>
      <w:jc w:val="both"/>
    </w:pPr>
    <w:rPr>
      <w:rFonts w:ascii="Times New Roman" w:eastAsia="Times New Roman" w:hAnsi="Times New Roman" w:cs="Times New Roman"/>
      <w:sz w:val="24"/>
      <w:szCs w:val="24"/>
    </w:rPr>
  </w:style>
  <w:style w:type="paragraph" w:customStyle="1" w:styleId="1fffa">
    <w:name w:val="Продолжение списка1"/>
    <w:basedOn w:val="a"/>
    <w:pPr>
      <w:spacing w:after="120" w:line="240" w:lineRule="auto"/>
      <w:ind w:left="283"/>
      <w:jc w:val="both"/>
    </w:pPr>
    <w:rPr>
      <w:rFonts w:ascii="Times New Roman" w:eastAsia="Times New Roman" w:hAnsi="Times New Roman" w:cs="Times New Roman"/>
      <w:sz w:val="24"/>
      <w:szCs w:val="24"/>
    </w:rPr>
  </w:style>
  <w:style w:type="paragraph" w:customStyle="1" w:styleId="218">
    <w:name w:val="Продолжение списка 21"/>
    <w:basedOn w:val="a"/>
    <w:pPr>
      <w:spacing w:after="120" w:line="240" w:lineRule="auto"/>
      <w:ind w:left="566"/>
      <w:jc w:val="both"/>
    </w:pPr>
    <w:rPr>
      <w:rFonts w:ascii="Times New Roman" w:eastAsia="Times New Roman" w:hAnsi="Times New Roman" w:cs="Times New Roman"/>
      <w:sz w:val="24"/>
      <w:szCs w:val="24"/>
    </w:rPr>
  </w:style>
  <w:style w:type="paragraph" w:customStyle="1" w:styleId="317">
    <w:name w:val="Продолжение списка 31"/>
    <w:basedOn w:val="a"/>
    <w:pPr>
      <w:spacing w:after="120" w:line="240" w:lineRule="auto"/>
      <w:ind w:left="849"/>
      <w:jc w:val="both"/>
    </w:pPr>
    <w:rPr>
      <w:rFonts w:ascii="Times New Roman" w:eastAsia="Times New Roman" w:hAnsi="Times New Roman" w:cs="Times New Roman"/>
      <w:sz w:val="24"/>
      <w:szCs w:val="24"/>
    </w:rPr>
  </w:style>
  <w:style w:type="paragraph" w:customStyle="1" w:styleId="412">
    <w:name w:val="Продолжение списка 41"/>
    <w:basedOn w:val="a"/>
    <w:pPr>
      <w:spacing w:after="120" w:line="240" w:lineRule="auto"/>
      <w:ind w:left="1132"/>
      <w:jc w:val="both"/>
    </w:pPr>
    <w:rPr>
      <w:rFonts w:ascii="Times New Roman" w:eastAsia="Times New Roman" w:hAnsi="Times New Roman" w:cs="Times New Roman"/>
      <w:sz w:val="24"/>
      <w:szCs w:val="24"/>
    </w:rPr>
  </w:style>
  <w:style w:type="paragraph" w:customStyle="1" w:styleId="520">
    <w:name w:val="Продолжение списка 52"/>
    <w:basedOn w:val="a"/>
    <w:pPr>
      <w:spacing w:after="120" w:line="240" w:lineRule="auto"/>
      <w:ind w:left="1415"/>
      <w:jc w:val="both"/>
    </w:pPr>
    <w:rPr>
      <w:rFonts w:ascii="Times New Roman" w:eastAsia="Times New Roman" w:hAnsi="Times New Roman" w:cs="Times New Roman"/>
      <w:sz w:val="24"/>
      <w:szCs w:val="24"/>
    </w:rPr>
  </w:style>
  <w:style w:type="paragraph" w:customStyle="1" w:styleId="1fffb">
    <w:name w:val="Шапка1"/>
    <w:basedOn w:val="a"/>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rPr>
  </w:style>
  <w:style w:type="paragraph" w:customStyle="1" w:styleId="1fffc">
    <w:name w:val="Приветствие1"/>
    <w:basedOn w:val="a"/>
    <w:next w:val="a"/>
    <w:pPr>
      <w:spacing w:after="60" w:line="240" w:lineRule="auto"/>
      <w:jc w:val="both"/>
    </w:pPr>
    <w:rPr>
      <w:rFonts w:ascii="Times New Roman" w:eastAsia="Times New Roman" w:hAnsi="Times New Roman" w:cs="Times New Roman"/>
      <w:sz w:val="24"/>
      <w:szCs w:val="24"/>
    </w:rPr>
  </w:style>
  <w:style w:type="paragraph" w:customStyle="1" w:styleId="1fffd">
    <w:name w:val="Дата1"/>
    <w:basedOn w:val="a"/>
    <w:next w:val="a"/>
    <w:pPr>
      <w:spacing w:after="60" w:line="240" w:lineRule="auto"/>
      <w:jc w:val="both"/>
    </w:pPr>
    <w:rPr>
      <w:rFonts w:ascii="Times New Roman" w:eastAsia="Times New Roman" w:hAnsi="Times New Roman" w:cs="Times New Roman"/>
      <w:sz w:val="24"/>
      <w:szCs w:val="24"/>
    </w:rPr>
  </w:style>
  <w:style w:type="paragraph" w:customStyle="1" w:styleId="1fffe">
    <w:name w:val="Красная строка1"/>
    <w:basedOn w:val="afffff6"/>
    <w:pPr>
      <w:suppressAutoHyphens w:val="0"/>
      <w:ind w:firstLine="210"/>
    </w:pPr>
    <w:rPr>
      <w:b/>
      <w:bCs/>
      <w:szCs w:val="24"/>
    </w:rPr>
  </w:style>
  <w:style w:type="paragraph" w:customStyle="1" w:styleId="219">
    <w:name w:val="Красная строка 21"/>
    <w:basedOn w:val="affffff4"/>
    <w:pPr>
      <w:ind w:firstLine="210"/>
      <w:jc w:val="both"/>
    </w:pPr>
  </w:style>
  <w:style w:type="paragraph" w:styleId="afffffff9">
    <w:name w:val="E-mail Signature"/>
    <w:basedOn w:val="a"/>
    <w:pPr>
      <w:spacing w:after="60" w:line="240" w:lineRule="auto"/>
      <w:jc w:val="both"/>
    </w:pPr>
    <w:rPr>
      <w:rFonts w:ascii="Times New Roman" w:eastAsia="Times New Roman" w:hAnsi="Times New Roman" w:cs="Times New Roman"/>
      <w:sz w:val="24"/>
      <w:szCs w:val="24"/>
    </w:rPr>
  </w:style>
  <w:style w:type="paragraph" w:customStyle="1" w:styleId="1CharChar">
    <w:name w:val="1 Знак Char Знак Char Знак"/>
    <w:basedOn w:val="a"/>
    <w:pPr>
      <w:spacing w:after="160" w:line="240" w:lineRule="exact"/>
    </w:pPr>
    <w:rPr>
      <w:rFonts w:ascii="Times New Roman" w:eastAsia="Times New Roman" w:hAnsi="Times New Roman" w:cs="Times New Roman"/>
      <w:sz w:val="20"/>
      <w:szCs w:val="20"/>
    </w:rPr>
  </w:style>
  <w:style w:type="paragraph" w:customStyle="1" w:styleId="afffffffa">
    <w:name w:val="Знак Знак Знак Знак Знак Знак"/>
    <w:basedOn w:val="a"/>
    <w:pPr>
      <w:spacing w:after="160" w:line="240" w:lineRule="exact"/>
    </w:pPr>
    <w:rPr>
      <w:rFonts w:ascii="Times New Roman" w:eastAsia="Times New Roman" w:hAnsi="Times New Roman" w:cs="Times New Roman"/>
      <w:sz w:val="20"/>
      <w:szCs w:val="20"/>
    </w:rPr>
  </w:style>
  <w:style w:type="paragraph" w:customStyle="1" w:styleId="afffffffb">
    <w:name w:val="Дефис"/>
    <w:basedOn w:val="1fff0"/>
    <w:pPr>
      <w:numPr>
        <w:numId w:val="45"/>
      </w:numPr>
      <w:spacing w:after="0" w:line="240" w:lineRule="auto"/>
    </w:pPr>
    <w:rPr>
      <w:sz w:val="24"/>
      <w:szCs w:val="24"/>
      <w:lang w:val="en-US"/>
    </w:rPr>
  </w:style>
  <w:style w:type="paragraph" w:customStyle="1" w:styleId="4e">
    <w:name w:val="Стиль4"/>
    <w:basedOn w:val="afffffffb"/>
  </w:style>
  <w:style w:type="paragraph" w:customStyle="1" w:styleId="afffffffc">
    <w:name w:val="Содержимое таблицы"/>
    <w:basedOn w:val="a"/>
    <w:pPr>
      <w:widowControl w:val="0"/>
      <w:suppressLineNumbers/>
      <w:spacing w:after="0" w:line="240" w:lineRule="auto"/>
    </w:pPr>
    <w:rPr>
      <w:rFonts w:ascii="Arial" w:eastAsia="Lucida Sans Unicode" w:hAnsi="Arial" w:cs="Arial"/>
      <w:sz w:val="24"/>
      <w:szCs w:val="24"/>
    </w:rPr>
  </w:style>
  <w:style w:type="paragraph" w:customStyle="1" w:styleId="afffffffd">
    <w:name w:val="Заголовок таблицы"/>
    <w:basedOn w:val="afffffff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pPr>
      <w:spacing w:before="280" w:after="280" w:line="240" w:lineRule="auto"/>
    </w:pPr>
    <w:rPr>
      <w:rFonts w:ascii="Tahoma" w:eastAsia="Times New Roman" w:hAnsi="Tahoma" w:cs="Tahoma"/>
      <w:sz w:val="20"/>
      <w:szCs w:val="20"/>
      <w:lang w:val="en-US"/>
    </w:rPr>
  </w:style>
  <w:style w:type="paragraph" w:customStyle="1" w:styleId="21a">
    <w:name w:val="21"/>
    <w:basedOn w:val="a"/>
    <w:pPr>
      <w:spacing w:before="280" w:after="280" w:line="240" w:lineRule="auto"/>
    </w:pPr>
    <w:rPr>
      <w:rFonts w:ascii="Times New Roman" w:eastAsia="Times New Roman" w:hAnsi="Times New Roman" w:cs="Times New Roman"/>
      <w:sz w:val="24"/>
      <w:szCs w:val="24"/>
    </w:rPr>
  </w:style>
  <w:style w:type="paragraph" w:customStyle="1" w:styleId="StyleFirstline127cm">
    <w:name w:val="Style First line:  127 cm"/>
    <w:basedOn w:val="a"/>
    <w:pPr>
      <w:spacing w:before="120" w:after="0" w:line="240" w:lineRule="auto"/>
      <w:ind w:firstLine="720"/>
      <w:jc w:val="both"/>
    </w:pPr>
    <w:rPr>
      <w:rFonts w:ascii="Arial" w:eastAsia="Times New Roman" w:hAnsi="Arial" w:cs="Arial"/>
      <w:sz w:val="24"/>
      <w:szCs w:val="20"/>
    </w:rPr>
  </w:style>
  <w:style w:type="paragraph" w:customStyle="1" w:styleId="Heading">
    <w:name w:val="Heading"/>
    <w:pPr>
      <w:widowControl w:val="0"/>
      <w:suppressAutoHyphens/>
      <w:autoSpaceDE w:val="0"/>
    </w:pPr>
    <w:rPr>
      <w:rFonts w:ascii="Arial" w:hAnsi="Arial" w:cs="Arial"/>
      <w:b/>
      <w:bCs/>
      <w:sz w:val="22"/>
      <w:szCs w:val="22"/>
      <w:lang w:eastAsia="zh-CN"/>
    </w:rPr>
  </w:style>
  <w:style w:type="paragraph" w:styleId="1ffff">
    <w:name w:val="index 1"/>
    <w:basedOn w:val="a"/>
    <w:next w:val="a"/>
    <w:pPr>
      <w:spacing w:after="0" w:line="240" w:lineRule="auto"/>
      <w:ind w:left="200" w:hanging="200"/>
    </w:pPr>
    <w:rPr>
      <w:rFonts w:ascii="Times New Roman" w:eastAsia="Times New Roman" w:hAnsi="Times New Roman" w:cs="Times New Roman"/>
      <w:sz w:val="20"/>
      <w:szCs w:val="20"/>
    </w:rPr>
  </w:style>
  <w:style w:type="paragraph" w:customStyle="1" w:styleId="1ffff0">
    <w:name w:val="текст1"/>
    <w:pPr>
      <w:suppressAutoHyphens/>
      <w:autoSpaceDE w:val="0"/>
      <w:ind w:firstLine="397"/>
      <w:jc w:val="both"/>
    </w:pPr>
    <w:rPr>
      <w:rFonts w:ascii="SchoolBookC" w:hAnsi="SchoolBookC" w:cs="SchoolBookC"/>
      <w:sz w:val="24"/>
      <w:lang w:eastAsia="zh-CN"/>
    </w:rPr>
  </w:style>
  <w:style w:type="paragraph" w:customStyle="1" w:styleId="afffffffe">
    <w:name w:val="втяжка"/>
    <w:basedOn w:val="1ffff0"/>
    <w:next w:val="1ffff0"/>
    <w:pPr>
      <w:spacing w:before="57"/>
      <w:ind w:left="567" w:hanging="567"/>
    </w:pPr>
  </w:style>
  <w:style w:type="paragraph" w:customStyle="1" w:styleId="1ffff1">
    <w:name w:val="втяжка1"/>
    <w:basedOn w:val="afffffffe"/>
    <w:next w:val="afffffffe"/>
    <w:pPr>
      <w:ind w:left="1134"/>
    </w:pPr>
  </w:style>
  <w:style w:type="paragraph" w:customStyle="1" w:styleId="-">
    <w:name w:val="текст-табл"/>
    <w:basedOn w:val="a"/>
    <w:next w:val="a"/>
    <w:pPr>
      <w:autoSpaceDE w:val="0"/>
      <w:spacing w:before="57" w:after="0" w:line="240" w:lineRule="auto"/>
      <w:ind w:left="283" w:right="283"/>
      <w:jc w:val="both"/>
    </w:pPr>
    <w:rPr>
      <w:rFonts w:ascii="SchoolBookC" w:eastAsia="Times New Roman" w:hAnsi="SchoolBookC" w:cs="SchoolBookC"/>
      <w:b/>
      <w:i/>
      <w:sz w:val="24"/>
      <w:szCs w:val="20"/>
    </w:rPr>
  </w:style>
  <w:style w:type="paragraph" w:customStyle="1" w:styleId="affffffff">
    <w:name w:val="текст"/>
    <w:pPr>
      <w:suppressAutoHyphens/>
      <w:autoSpaceDE w:val="0"/>
      <w:jc w:val="both"/>
    </w:pPr>
    <w:rPr>
      <w:rFonts w:ascii="SchoolBookC" w:hAnsi="SchoolBookC" w:cs="SchoolBookC"/>
      <w:color w:val="000000"/>
      <w:sz w:val="24"/>
      <w:lang w:eastAsia="zh-CN"/>
    </w:rPr>
  </w:style>
  <w:style w:type="paragraph" w:customStyle="1" w:styleId="affffffff0">
    <w:name w:val="заг_центр"/>
    <w:basedOn w:val="-"/>
    <w:pPr>
      <w:jc w:val="center"/>
    </w:pPr>
    <w:rPr>
      <w:rFonts w:ascii="AvantGardeGothicC" w:hAnsi="AvantGardeGothicC" w:cs="AvantGardeGothicC"/>
    </w:rPr>
  </w:style>
  <w:style w:type="paragraph" w:customStyle="1" w:styleId="fr10">
    <w:name w:val="fr1"/>
    <w:basedOn w:val="a"/>
    <w:pPr>
      <w:spacing w:before="150" w:after="150" w:line="240" w:lineRule="auto"/>
      <w:ind w:left="150" w:right="150"/>
    </w:pPr>
    <w:rPr>
      <w:rFonts w:ascii="Times New Roman" w:eastAsia="Times New Roman" w:hAnsi="Times New Roman" w:cs="Times New Roman"/>
      <w:sz w:val="24"/>
      <w:szCs w:val="24"/>
    </w:rPr>
  </w:style>
  <w:style w:type="paragraph" w:customStyle="1" w:styleId="93">
    <w:name w:val="9"/>
    <w:basedOn w:val="a"/>
    <w:pPr>
      <w:spacing w:after="0" w:line="240" w:lineRule="auto"/>
      <w:jc w:val="center"/>
    </w:pPr>
    <w:rPr>
      <w:rFonts w:ascii="Times New Roman" w:eastAsia="Arial Unicode MS" w:hAnsi="Times New Roman" w:cs="Times New Roman"/>
      <w:b/>
      <w:bCs/>
      <w:sz w:val="16"/>
      <w:szCs w:val="16"/>
    </w:rPr>
  </w:style>
  <w:style w:type="paragraph" w:customStyle="1" w:styleId="-0">
    <w:name w:val="Контракт-пункт"/>
    <w:basedOn w:val="a"/>
    <w:pPr>
      <w:numPr>
        <w:numId w:val="27"/>
      </w:numPr>
      <w:spacing w:after="60" w:line="240" w:lineRule="auto"/>
      <w:ind w:left="0" w:firstLine="567"/>
      <w:jc w:val="both"/>
    </w:pPr>
    <w:rPr>
      <w:rFonts w:ascii="Times New Roman" w:eastAsia="Times New Roman" w:hAnsi="Times New Roman" w:cs="Times New Roman"/>
      <w:sz w:val="24"/>
      <w:szCs w:val="24"/>
    </w:rPr>
  </w:style>
  <w:style w:type="paragraph" w:customStyle="1" w:styleId="2ff4">
    <w:name w:val="Текст_начало_2"/>
    <w:basedOn w:val="a"/>
    <w:pPr>
      <w:spacing w:after="0" w:line="360" w:lineRule="exact"/>
      <w:jc w:val="both"/>
    </w:pPr>
    <w:rPr>
      <w:rFonts w:ascii="Arial" w:eastAsia="Times New Roman" w:hAnsi="Arial" w:cs="Arial"/>
      <w:sz w:val="24"/>
      <w:szCs w:val="20"/>
      <w:lang w:val="en-GB"/>
    </w:rPr>
  </w:style>
  <w:style w:type="paragraph" w:customStyle="1" w:styleId="02statia1">
    <w:name w:val="02statia1"/>
    <w:basedOn w:val="a"/>
    <w:pPr>
      <w:keepNext/>
      <w:spacing w:before="280" w:after="0" w:line="320" w:lineRule="atLeast"/>
      <w:ind w:left="1134" w:right="851" w:hanging="578"/>
    </w:pPr>
    <w:rPr>
      <w:rFonts w:ascii="GaramondNarrowC" w:eastAsia="Times New Roman" w:hAnsi="GaramondNarrowC" w:cs="GaramondNarrowC"/>
      <w:b/>
      <w:sz w:val="24"/>
      <w:szCs w:val="24"/>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sz w:val="21"/>
      <w:szCs w:val="21"/>
    </w:rPr>
  </w:style>
  <w:style w:type="paragraph" w:customStyle="1" w:styleId="02statia3">
    <w:name w:val="02statia3"/>
    <w:basedOn w:val="a"/>
    <w:pPr>
      <w:spacing w:before="120" w:after="0" w:line="320" w:lineRule="atLeast"/>
      <w:ind w:left="2900" w:hanging="880"/>
      <w:jc w:val="both"/>
    </w:pPr>
    <w:rPr>
      <w:rFonts w:ascii="GaramondNarrowC" w:eastAsia="Times New Roman"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eastAsia="Times New Roman" w:hAnsi="GaramondC" w:cs="GaramondC"/>
      <w:b/>
      <w:color w:val="000000"/>
      <w:sz w:val="28"/>
      <w:szCs w:val="28"/>
    </w:rPr>
  </w:style>
  <w:style w:type="paragraph" w:customStyle="1" w:styleId="head21">
    <w:name w:val="head21"/>
    <w:basedOn w:val="a"/>
    <w:pPr>
      <w:overflowPunct w:val="0"/>
      <w:autoSpaceDE w:val="0"/>
      <w:spacing w:after="0" w:line="240" w:lineRule="auto"/>
      <w:jc w:val="center"/>
    </w:pPr>
    <w:rPr>
      <w:rFonts w:ascii="Times New Roman" w:eastAsia="Times New Roman" w:hAnsi="Times New Roman" w:cs="Times New Roman"/>
      <w:b/>
      <w:bCs/>
      <w:sz w:val="24"/>
      <w:szCs w:val="24"/>
    </w:rPr>
  </w:style>
  <w:style w:type="paragraph" w:customStyle="1" w:styleId="msoacetate0">
    <w:name w:val="msoacetate"/>
    <w:basedOn w:val="a"/>
    <w:pPr>
      <w:spacing w:after="0" w:line="240" w:lineRule="auto"/>
    </w:pPr>
    <w:rPr>
      <w:rFonts w:ascii="Tahoma" w:eastAsia="Times New Roman" w:hAnsi="Tahoma" w:cs="Tahoma"/>
      <w:sz w:val="16"/>
      <w:szCs w:val="16"/>
    </w:rPr>
  </w:style>
  <w:style w:type="paragraph" w:customStyle="1" w:styleId="3f6">
    <w:name w:val="Стиль3 Знак Знак"/>
    <w:basedOn w:val="232"/>
    <w:pPr>
      <w:widowControl w:val="0"/>
      <w:spacing w:after="0" w:line="240" w:lineRule="auto"/>
      <w:ind w:left="0"/>
      <w:jc w:val="both"/>
    </w:pPr>
    <w:rPr>
      <w:szCs w:val="20"/>
    </w:rPr>
  </w:style>
  <w:style w:type="paragraph" w:customStyle="1" w:styleId="3f7">
    <w:name w:val="3"/>
    <w:basedOn w:val="a"/>
    <w:pPr>
      <w:spacing w:after="0" w:line="240" w:lineRule="auto"/>
      <w:jc w:val="both"/>
    </w:pPr>
    <w:rPr>
      <w:rFonts w:ascii="Times New Roman" w:eastAsia="Times New Roman" w:hAnsi="Times New Roman" w:cs="Times New Roman"/>
      <w:sz w:val="24"/>
      <w:szCs w:val="24"/>
    </w:rPr>
  </w:style>
  <w:style w:type="paragraph" w:customStyle="1" w:styleId="2-11">
    <w:name w:val="2-11"/>
    <w:basedOn w:val="a"/>
    <w:pPr>
      <w:spacing w:after="60" w:line="240" w:lineRule="auto"/>
      <w:jc w:val="both"/>
    </w:pPr>
    <w:rPr>
      <w:rFonts w:ascii="Times New Roman" w:eastAsia="Times New Roman" w:hAnsi="Times New Roman" w:cs="Times New Roman"/>
      <w:sz w:val="24"/>
      <w:szCs w:val="24"/>
    </w:rPr>
  </w:style>
  <w:style w:type="paragraph" w:customStyle="1" w:styleId="Normalkeepwithnext">
    <w:name w:val="Normal (keep with next)"/>
    <w:basedOn w:val="a"/>
    <w:pPr>
      <w:keepNext/>
      <w:keepLines/>
      <w:spacing w:after="0" w:line="240" w:lineRule="auto"/>
    </w:pPr>
    <w:rPr>
      <w:rFonts w:ascii="Arial" w:eastAsia="SimSun" w:hAnsi="Arial" w:cs="Arial"/>
      <w:szCs w:val="24"/>
      <w:lang w:val="en-GB"/>
    </w:rPr>
  </w:style>
  <w:style w:type="paragraph" w:customStyle="1" w:styleId="NormalSpace">
    <w:name w:val="NormalSpace"/>
    <w:basedOn w:val="a"/>
    <w:next w:val="a"/>
    <w:pPr>
      <w:spacing w:before="60" w:after="60" w:line="240" w:lineRule="auto"/>
    </w:pPr>
    <w:rPr>
      <w:rFonts w:ascii="Arial" w:eastAsia="SimSun" w:hAnsi="Arial" w:cs="Arial"/>
      <w:szCs w:val="24"/>
      <w:lang w:val="en-GB"/>
    </w:rPr>
  </w:style>
  <w:style w:type="paragraph" w:customStyle="1" w:styleId="1ffff2">
    <w:name w:val="Знак1 Знак Знак"/>
    <w:basedOn w:val="a"/>
    <w:pPr>
      <w:spacing w:after="0" w:line="240" w:lineRule="auto"/>
    </w:pPr>
    <w:rPr>
      <w:rFonts w:ascii="Times New Roman" w:eastAsia="Times New Roman" w:hAnsi="Times New Roman" w:cs="Times New Roman"/>
      <w:sz w:val="24"/>
      <w:szCs w:val="24"/>
      <w:lang w:val="en-US"/>
    </w:rPr>
  </w:style>
  <w:style w:type="paragraph" w:customStyle="1" w:styleId="BankNormal">
    <w:name w:val="BankNormal"/>
    <w:basedOn w:val="a"/>
    <w:pPr>
      <w:spacing w:after="240" w:line="240" w:lineRule="auto"/>
    </w:pPr>
    <w:rPr>
      <w:rFonts w:ascii="Times New Roman" w:eastAsia="Times New Roman" w:hAnsi="Times New Roman" w:cs="Times New Roman"/>
      <w:sz w:val="24"/>
      <w:szCs w:val="20"/>
      <w:lang w:val="en-US"/>
    </w:rPr>
  </w:style>
  <w:style w:type="paragraph" w:customStyle="1" w:styleId="3f8">
    <w:name w:val="заголовок 3"/>
    <w:basedOn w:val="a"/>
    <w:next w:val="a"/>
    <w:pPr>
      <w:keepNext/>
      <w:autoSpaceDE w:val="0"/>
      <w:spacing w:after="0" w:line="240" w:lineRule="auto"/>
    </w:pPr>
    <w:rPr>
      <w:rFonts w:ascii="Times New Roman" w:eastAsia="Times New Roman" w:hAnsi="Times New Roman" w:cs="Times New Roman"/>
      <w:b/>
      <w:bCs/>
      <w:i/>
      <w:iCs/>
      <w:sz w:val="20"/>
      <w:szCs w:val="20"/>
    </w:rPr>
  </w:style>
  <w:style w:type="paragraph" w:customStyle="1" w:styleId="xl33">
    <w:name w:val="xl33"/>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MS Sans Serif" w:eastAsia="Times New Roman" w:hAnsi="MS Sans Serif" w:cs="MS Sans Serif"/>
      <w:b/>
      <w:bCs/>
      <w:sz w:val="24"/>
      <w:szCs w:val="24"/>
    </w:rPr>
  </w:style>
  <w:style w:type="paragraph" w:customStyle="1" w:styleId="affffffff1">
    <w:name w:val="Стиль"/>
    <w:pPr>
      <w:suppressAutoHyphens/>
    </w:pPr>
    <w:rPr>
      <w:lang w:eastAsia="zh-C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pPr>
      <w:keepNext/>
      <w:widowControl w:val="0"/>
      <w:autoSpaceDE w:val="0"/>
      <w:spacing w:before="60" w:after="0" w:line="240" w:lineRule="auto"/>
      <w:jc w:val="center"/>
    </w:pPr>
    <w:rPr>
      <w:rFonts w:ascii="Arial" w:eastAsia="Times New Roman" w:hAnsi="Arial" w:cs="Arial"/>
      <w:b/>
      <w:bCs/>
      <w:sz w:val="24"/>
      <w:szCs w:val="24"/>
    </w:rPr>
  </w:style>
  <w:style w:type="paragraph" w:customStyle="1" w:styleId="222">
    <w:name w:val="заголовок 22"/>
    <w:basedOn w:val="a"/>
    <w:next w:val="a"/>
    <w:pPr>
      <w:autoSpaceDE w:val="0"/>
      <w:spacing w:before="120" w:after="0" w:line="240" w:lineRule="auto"/>
      <w:jc w:val="both"/>
    </w:pPr>
    <w:rPr>
      <w:rFonts w:ascii="Times New Roman" w:eastAsia="Times New Roman" w:hAnsi="Times New Roman" w:cs="Times New Roman"/>
      <w:sz w:val="24"/>
      <w:szCs w:val="24"/>
    </w:rPr>
  </w:style>
  <w:style w:type="paragraph" w:customStyle="1" w:styleId="DefaultText">
    <w:name w:val="Default Text"/>
    <w:basedOn w:val="a"/>
    <w:pPr>
      <w:spacing w:before="50" w:after="50" w:line="240" w:lineRule="auto"/>
      <w:ind w:left="1440"/>
    </w:pPr>
    <w:rPr>
      <w:rFonts w:ascii="Arial" w:eastAsia="Times New Roman" w:hAnsi="Arial" w:cs="Arial"/>
      <w:sz w:val="20"/>
      <w:szCs w:val="20"/>
      <w:lang w:val="en-US"/>
    </w:rPr>
  </w:style>
  <w:style w:type="paragraph" w:customStyle="1" w:styleId="title2">
    <w:name w:val="title2"/>
    <w:basedOn w:val="a"/>
    <w:pPr>
      <w:spacing w:after="0" w:line="240" w:lineRule="auto"/>
    </w:pPr>
    <w:rPr>
      <w:rFonts w:ascii="Times New Roman" w:eastAsia="Times New Roman" w:hAnsi="Times New Roman" w:cs="Times New Roman"/>
      <w:color w:val="000000"/>
      <w:sz w:val="24"/>
      <w:szCs w:val="24"/>
    </w:rPr>
  </w:style>
  <w:style w:type="paragraph" w:customStyle="1" w:styleId="1ffff3">
    <w:name w:val="заголовок 1"/>
    <w:basedOn w:val="1"/>
    <w:pPr>
      <w:numPr>
        <w:numId w:val="0"/>
      </w:numPr>
    </w:pPr>
  </w:style>
  <w:style w:type="paragraph" w:customStyle="1" w:styleId="2ff5">
    <w:name w:val="заголовок 2"/>
    <w:basedOn w:val="a"/>
    <w:next w:val="a"/>
    <w:pPr>
      <w:keepNext/>
      <w:autoSpaceDE w:val="0"/>
      <w:spacing w:after="0" w:line="240" w:lineRule="auto"/>
      <w:jc w:val="center"/>
    </w:pPr>
    <w:rPr>
      <w:rFonts w:ascii="Times New Roman" w:eastAsia="Times New Roman" w:hAnsi="Times New Roman" w:cs="Times New Roman"/>
      <w:b/>
      <w:bCs/>
      <w:sz w:val="18"/>
      <w:szCs w:val="18"/>
    </w:rPr>
  </w:style>
  <w:style w:type="paragraph" w:customStyle="1" w:styleId="affffffff2">
    <w:name w:val="Абзац картинок"/>
    <w:basedOn w:val="a"/>
    <w:pPr>
      <w:spacing w:after="0" w:line="240" w:lineRule="auto"/>
      <w:jc w:val="center"/>
    </w:pPr>
    <w:rPr>
      <w:rFonts w:ascii="Times New Roman" w:eastAsia="Times New Roman" w:hAnsi="Times New Roman" w:cs="Times New Roman"/>
      <w:sz w:val="24"/>
      <w:szCs w:val="20"/>
    </w:rPr>
  </w:style>
  <w:style w:type="paragraph" w:customStyle="1" w:styleId="affffffff3">
    <w:name w:val="Глава"/>
    <w:basedOn w:val="1"/>
    <w:next w:val="afffff6"/>
    <w:pPr>
      <w:numPr>
        <w:numId w:val="0"/>
      </w:numPr>
    </w:pPr>
  </w:style>
  <w:style w:type="paragraph" w:customStyle="1" w:styleId="affffffff4">
    <w:name w:val="Абзац пустой"/>
    <w:basedOn w:val="a"/>
    <w:pPr>
      <w:spacing w:after="0" w:line="240" w:lineRule="auto"/>
      <w:jc w:val="both"/>
    </w:pPr>
    <w:rPr>
      <w:rFonts w:ascii="Times New Roman" w:eastAsia="Times New Roman" w:hAnsi="Times New Roman" w:cs="Times New Roman"/>
      <w:szCs w:val="20"/>
      <w:lang w:val="en-US"/>
    </w:rPr>
  </w:style>
  <w:style w:type="paragraph" w:customStyle="1" w:styleId="1ffff4">
    <w:name w:val="Знак 1"/>
    <w:basedOn w:val="a"/>
    <w:pPr>
      <w:spacing w:after="60" w:line="240" w:lineRule="auto"/>
      <w:jc w:val="center"/>
    </w:pPr>
    <w:rPr>
      <w:rFonts w:ascii="Times New Roman" w:eastAsia="Times New Roman" w:hAnsi="Times New Roman" w:cs="Times New Roman"/>
    </w:rPr>
  </w:style>
  <w:style w:type="paragraph" w:customStyle="1" w:styleId="Web">
    <w:name w:val="Обычный (Web)"/>
    <w:basedOn w:val="a"/>
    <w:pPr>
      <w:keepNext/>
      <w:autoSpaceDE w:val="0"/>
      <w:spacing w:after="0" w:line="240" w:lineRule="auto"/>
    </w:pPr>
    <w:rPr>
      <w:rFonts w:ascii="Arial" w:eastAsia="Times New Roman" w:hAnsi="Arial" w:cs="Arial"/>
      <w:sz w:val="24"/>
      <w:szCs w:val="24"/>
    </w:rPr>
  </w:style>
  <w:style w:type="paragraph" w:customStyle="1" w:styleId="3f9">
    <w:name w:val="Заголовок 3 со списком"/>
    <w:basedOn w:val="3"/>
    <w:pPr>
      <w:numPr>
        <w:numId w:val="23"/>
      </w:numPr>
      <w:ind w:left="720" w:hanging="432"/>
    </w:pPr>
  </w:style>
  <w:style w:type="paragraph" w:customStyle="1" w:styleId="affffffff5">
    <w:name w:val="АД_Основной текст"/>
    <w:basedOn w:val="a"/>
    <w:pPr>
      <w:spacing w:after="0" w:line="240" w:lineRule="auto"/>
      <w:ind w:firstLine="567"/>
      <w:jc w:val="both"/>
    </w:pPr>
    <w:rPr>
      <w:rFonts w:ascii="Times New Roman" w:eastAsia="Times New Roman" w:hAnsi="Times New Roman" w:cs="Times New Roman"/>
      <w:sz w:val="24"/>
      <w:szCs w:val="24"/>
    </w:rPr>
  </w:style>
  <w:style w:type="paragraph" w:customStyle="1" w:styleId="4f">
    <w:name w:val="АД_Нумерованный подпункт 4 уровня"/>
    <w:basedOn w:val="a"/>
    <w:pPr>
      <w:spacing w:after="0" w:line="240" w:lineRule="auto"/>
      <w:jc w:val="both"/>
    </w:pPr>
    <w:rPr>
      <w:rFonts w:ascii="Times New Roman" w:eastAsia="Times New Roman" w:hAnsi="Times New Roman" w:cs="Times New Roman"/>
      <w:sz w:val="24"/>
      <w:szCs w:val="24"/>
    </w:rPr>
  </w:style>
  <w:style w:type="paragraph" w:customStyle="1" w:styleId="affffffff6">
    <w:name w:val="Абзац маркированный"/>
    <w:basedOn w:val="330"/>
    <w:pPr>
      <w:numPr>
        <w:numId w:val="39"/>
      </w:numPr>
      <w:spacing w:after="0" w:line="288" w:lineRule="auto"/>
      <w:ind w:left="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pPr>
      <w:keepNext/>
      <w:widowControl w:val="0"/>
      <w:spacing w:before="60" w:after="0" w:line="240" w:lineRule="auto"/>
      <w:jc w:val="center"/>
    </w:pPr>
    <w:rPr>
      <w:rFonts w:ascii="Times New Roman" w:eastAsia="Times New Roman" w:hAnsi="Times New Roman" w:cs="Times New Roman"/>
      <w:b/>
      <w:sz w:val="24"/>
      <w:szCs w:val="20"/>
    </w:rPr>
  </w:style>
  <w:style w:type="paragraph" w:customStyle="1" w:styleId="ConsTitle">
    <w:name w:val="ConsTitle"/>
    <w:pPr>
      <w:suppressAutoHyphens/>
      <w:autoSpaceDE w:val="0"/>
      <w:ind w:right="19772"/>
    </w:pPr>
    <w:rPr>
      <w:rFonts w:ascii="Arial" w:hAnsi="Arial" w:cs="Arial"/>
      <w:b/>
      <w:bCs/>
      <w:sz w:val="16"/>
      <w:szCs w:val="16"/>
      <w:lang w:eastAsia="zh-C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pPr>
      <w:keepNext/>
      <w:widowControl w:val="0"/>
      <w:spacing w:before="60" w:after="0" w:line="240" w:lineRule="auto"/>
      <w:jc w:val="center"/>
    </w:pPr>
    <w:rPr>
      <w:rFonts w:ascii="Arial" w:eastAsia="Times New Roman" w:hAnsi="Arial" w:cs="Arial"/>
      <w:b/>
      <w:bCs/>
      <w:sz w:val="28"/>
      <w:szCs w:val="28"/>
    </w:rPr>
  </w:style>
  <w:style w:type="paragraph" w:customStyle="1" w:styleId="FR3">
    <w:name w:val="FR3"/>
    <w:pPr>
      <w:widowControl w:val="0"/>
      <w:suppressAutoHyphens/>
      <w:autoSpaceDE w:val="0"/>
      <w:spacing w:line="276" w:lineRule="auto"/>
      <w:ind w:firstLine="720"/>
    </w:pPr>
    <w:rPr>
      <w:rFonts w:ascii="Arial" w:hAnsi="Arial" w:cs="Arial"/>
      <w:lang w:eastAsia="zh-CN"/>
    </w:rPr>
  </w:style>
  <w:style w:type="paragraph" w:customStyle="1" w:styleId="xl24">
    <w:name w:val="xl24"/>
    <w:basedOn w:val="a"/>
    <w:pPr>
      <w:spacing w:before="100" w:after="100" w:line="240" w:lineRule="auto"/>
      <w:jc w:val="center"/>
    </w:pPr>
    <w:rPr>
      <w:rFonts w:ascii="Arial" w:eastAsia="Times New Roman" w:hAnsi="Arial" w:cs="Arial"/>
      <w:sz w:val="24"/>
      <w:szCs w:val="24"/>
    </w:r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rPr>
  </w:style>
  <w:style w:type="paragraph" w:customStyle="1" w:styleId="xl26">
    <w:name w:val="xl26"/>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Times New Roman" w:hAnsi="Arial Unicode MS" w:cs="Arial Unicode MS"/>
      <w:sz w:val="24"/>
      <w:szCs w:val="24"/>
    </w:rPr>
  </w:style>
  <w:style w:type="paragraph" w:customStyle="1" w:styleId="xl27">
    <w:name w:val="xl27"/>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30">
    <w:name w:val="xl30"/>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31">
    <w:name w:val="xl31"/>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32">
    <w:name w:val="xl32"/>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rPr>
  </w:style>
  <w:style w:type="paragraph" w:customStyle="1" w:styleId="xl34">
    <w:name w:val="xl34"/>
    <w:basedOn w:val="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MS Sans Serif" w:eastAsia="Times New Roman" w:hAnsi="MS Sans Serif" w:cs="MS Sans Serif"/>
      <w:b/>
      <w:bCs/>
      <w:sz w:val="24"/>
      <w:szCs w:val="24"/>
    </w:rPr>
  </w:style>
  <w:style w:type="paragraph" w:customStyle="1" w:styleId="visualoverflow">
    <w:name w:val="visualoverflow"/>
    <w:basedOn w:val="a"/>
    <w:pPr>
      <w:spacing w:before="280" w:after="280" w:line="240" w:lineRule="auto"/>
    </w:pPr>
    <w:rPr>
      <w:rFonts w:ascii="Arial Unicode MS" w:eastAsia="Times New Roman" w:hAnsi="Arial Unicode MS" w:cs="Arial Unicode MS"/>
      <w:sz w:val="24"/>
      <w:szCs w:val="24"/>
    </w:rPr>
  </w:style>
  <w:style w:type="paragraph" w:customStyle="1" w:styleId="plonecalendar">
    <w:name w:val="plonecalendar"/>
    <w:basedOn w:val="a"/>
    <w:pPr>
      <w:spacing w:before="280" w:after="280" w:line="240" w:lineRule="auto"/>
    </w:pPr>
    <w:rPr>
      <w:rFonts w:ascii="Arial Unicode MS" w:eastAsia="Times New Roman" w:hAnsi="Arial Unicode MS" w:cs="Arial Unicode MS"/>
      <w:sz w:val="24"/>
      <w:szCs w:val="24"/>
    </w:rPr>
  </w:style>
  <w:style w:type="paragraph" w:customStyle="1" w:styleId="portlettopright">
    <w:name w:val="portlettopright"/>
    <w:basedOn w:val="a"/>
    <w:pPr>
      <w:spacing w:before="280" w:after="280" w:line="240" w:lineRule="auto"/>
    </w:pPr>
    <w:rPr>
      <w:rFonts w:ascii="Arial Unicode MS" w:eastAsia="Times New Roman" w:hAnsi="Arial Unicode MS" w:cs="Arial Unicode MS"/>
      <w:sz w:val="2"/>
      <w:szCs w:val="2"/>
    </w:rPr>
  </w:style>
  <w:style w:type="paragraph" w:customStyle="1" w:styleId="portlettopleft">
    <w:name w:val="portlettopleft"/>
    <w:basedOn w:val="a"/>
    <w:pPr>
      <w:spacing w:before="280" w:after="280" w:line="240" w:lineRule="auto"/>
    </w:pPr>
    <w:rPr>
      <w:rFonts w:ascii="Arial Unicode MS" w:eastAsia="Times New Roman" w:hAnsi="Arial Unicode MS" w:cs="Arial Unicode MS"/>
      <w:sz w:val="2"/>
      <w:szCs w:val="2"/>
    </w:rPr>
  </w:style>
  <w:style w:type="paragraph" w:customStyle="1" w:styleId="portletbottomright">
    <w:name w:val="portletbottomright"/>
    <w:basedOn w:val="a"/>
    <w:pPr>
      <w:spacing w:before="280" w:after="280" w:line="240" w:lineRule="auto"/>
    </w:pPr>
    <w:rPr>
      <w:rFonts w:ascii="Arial Unicode MS" w:eastAsia="Times New Roman" w:hAnsi="Arial Unicode MS" w:cs="Arial Unicode MS"/>
      <w:sz w:val="2"/>
      <w:szCs w:val="2"/>
    </w:rPr>
  </w:style>
  <w:style w:type="paragraph" w:customStyle="1" w:styleId="portletbottomleft">
    <w:name w:val="portletbottomleft"/>
    <w:basedOn w:val="a"/>
    <w:pPr>
      <w:spacing w:before="280" w:after="280" w:line="240" w:lineRule="auto"/>
    </w:pPr>
    <w:rPr>
      <w:rFonts w:ascii="Arial Unicode MS" w:eastAsia="Times New Roman" w:hAnsi="Arial Unicode MS" w:cs="Arial Unicode MS"/>
      <w:sz w:val="2"/>
      <w:szCs w:val="2"/>
    </w:rPr>
  </w:style>
  <w:style w:type="paragraph" w:customStyle="1" w:styleId="colophonicon">
    <w:name w:val="colophonicon"/>
    <w:basedOn w:val="a"/>
    <w:pPr>
      <w:spacing w:before="280" w:after="280" w:line="240" w:lineRule="auto"/>
    </w:pPr>
    <w:rPr>
      <w:rFonts w:ascii="Arial Unicode MS" w:eastAsia="Times New Roman" w:hAnsi="Arial Unicode MS" w:cs="Arial Unicode MS"/>
      <w:sz w:val="24"/>
      <w:szCs w:val="24"/>
    </w:rPr>
  </w:style>
  <w:style w:type="paragraph" w:customStyle="1" w:styleId="colophonicon1">
    <w:name w:val="colophonicon1"/>
    <w:basedOn w:val="a"/>
    <w:pPr>
      <w:spacing w:before="280" w:after="280" w:line="240" w:lineRule="auto"/>
    </w:pPr>
    <w:rPr>
      <w:rFonts w:ascii="Arial Unicode MS" w:eastAsia="Times New Roman" w:hAnsi="Arial Unicode MS" w:cs="Arial Unicode MS"/>
      <w:sz w:val="24"/>
      <w:szCs w:val="24"/>
    </w:rPr>
  </w:style>
  <w:style w:type="paragraph" w:customStyle="1" w:styleId="BodyText31">
    <w:name w:val="Body Text 31"/>
    <w:basedOn w:val="a"/>
    <w:pPr>
      <w:spacing w:before="120" w:after="0" w:line="240" w:lineRule="auto"/>
      <w:jc w:val="center"/>
    </w:pPr>
    <w:rPr>
      <w:rFonts w:ascii="Times New Roman" w:eastAsia="Times New Roman" w:hAnsi="Times New Roman" w:cs="Arial"/>
      <w:sz w:val="24"/>
      <w:szCs w:val="18"/>
    </w:rPr>
  </w:style>
  <w:style w:type="paragraph" w:customStyle="1" w:styleId="Normal1">
    <w:name w:val="Normal1"/>
    <w:pPr>
      <w:widowControl w:val="0"/>
      <w:suppressAutoHyphens/>
      <w:snapToGrid w:val="0"/>
    </w:pPr>
    <w:rPr>
      <w:lang w:eastAsia="zh-CN"/>
    </w:rPr>
  </w:style>
  <w:style w:type="paragraph" w:customStyle="1" w:styleId="BodyText21">
    <w:name w:val="Body Text 21"/>
    <w:basedOn w:val="Normal1"/>
    <w:pPr>
      <w:widowControl/>
      <w:snapToGrid/>
      <w:jc w:val="center"/>
    </w:pPr>
    <w:rPr>
      <w:b/>
      <w:sz w:val="28"/>
    </w:rPr>
  </w:style>
  <w:style w:type="paragraph" w:styleId="1ffff5">
    <w:name w:val="toc 1"/>
    <w:basedOn w:val="a"/>
    <w:next w:val="a"/>
    <w:pPr>
      <w:spacing w:after="0" w:line="240" w:lineRule="auto"/>
    </w:pPr>
    <w:rPr>
      <w:rFonts w:ascii="Times New Roman" w:eastAsia="Times New Roman" w:hAnsi="Times New Roman" w:cs="Times New Roman"/>
      <w:sz w:val="24"/>
      <w:szCs w:val="24"/>
    </w:rPr>
  </w:style>
  <w:style w:type="paragraph" w:customStyle="1" w:styleId="1ffff6">
    <w:name w:val="Маркер1"/>
    <w:basedOn w:val="a"/>
    <w:pPr>
      <w:spacing w:before="120" w:after="0" w:line="300" w:lineRule="atLeast"/>
      <w:jc w:val="both"/>
    </w:pPr>
    <w:rPr>
      <w:rFonts w:ascii="Times New Roman" w:eastAsia="Times New Roman" w:hAnsi="Times New Roman" w:cs="Times New Roman"/>
      <w:sz w:val="24"/>
      <w:szCs w:val="20"/>
      <w:lang w:val="ru-RU" w:eastAsia="ru-RU"/>
    </w:rPr>
  </w:style>
  <w:style w:type="paragraph" w:customStyle="1" w:styleId="59">
    <w:name w:val="Основной текст (5)"/>
    <w:basedOn w:val="a"/>
    <w:pPr>
      <w:shd w:val="clear" w:color="auto" w:fill="FFFFFF"/>
      <w:spacing w:after="0" w:line="240" w:lineRule="atLeast"/>
    </w:pPr>
    <w:rPr>
      <w:rFonts w:cs="Times New Roman"/>
      <w:smallCaps/>
      <w:sz w:val="28"/>
      <w:szCs w:val="28"/>
      <w:shd w:val="clear" w:color="auto" w:fill="FFFFFF"/>
      <w:lang w:val="en-US"/>
    </w:rPr>
  </w:style>
  <w:style w:type="paragraph" w:customStyle="1" w:styleId="74">
    <w:name w:val="Основной текст (7)"/>
    <w:basedOn w:val="a"/>
    <w:pPr>
      <w:shd w:val="clear" w:color="auto" w:fill="FFFFFF"/>
      <w:spacing w:after="0" w:line="240" w:lineRule="atLeast"/>
    </w:pPr>
    <w:rPr>
      <w:rFonts w:cs="Times New Roman"/>
      <w:sz w:val="19"/>
      <w:szCs w:val="19"/>
      <w:shd w:val="clear" w:color="auto" w:fill="FFFFFF"/>
    </w:rPr>
  </w:style>
  <w:style w:type="paragraph" w:customStyle="1" w:styleId="65">
    <w:name w:val="Основной текст (6)"/>
    <w:basedOn w:val="a"/>
    <w:pPr>
      <w:shd w:val="clear" w:color="auto" w:fill="FFFFFF"/>
      <w:spacing w:after="0" w:line="240" w:lineRule="atLeast"/>
    </w:pPr>
    <w:rPr>
      <w:rFonts w:cs="Times New Roman"/>
      <w:sz w:val="69"/>
      <w:szCs w:val="69"/>
      <w:shd w:val="clear" w:color="auto" w:fill="FFFFFF"/>
      <w:lang w:val="ru-RU" w:eastAsia="ru-RU"/>
    </w:rPr>
  </w:style>
  <w:style w:type="paragraph" w:customStyle="1" w:styleId="1ffff7">
    <w:name w:val="Основной текст1"/>
    <w:basedOn w:val="a"/>
    <w:pPr>
      <w:shd w:val="clear" w:color="auto" w:fill="FFFFFF"/>
      <w:spacing w:after="0" w:line="0" w:lineRule="atLeast"/>
      <w:jc w:val="both"/>
    </w:pPr>
    <w:rPr>
      <w:rFonts w:cs="Times New Roman"/>
      <w:spacing w:val="10"/>
      <w:sz w:val="34"/>
      <w:szCs w:val="34"/>
      <w:shd w:val="clear" w:color="auto" w:fill="FFFFFF"/>
    </w:rPr>
  </w:style>
  <w:style w:type="paragraph" w:customStyle="1" w:styleId="2ff6">
    <w:name w:val="Основной текст2"/>
    <w:basedOn w:val="a"/>
    <w:pPr>
      <w:shd w:val="clear" w:color="auto" w:fill="FFFFFF"/>
      <w:spacing w:after="0" w:line="0" w:lineRule="atLeast"/>
      <w:ind w:hanging="340"/>
    </w:pPr>
    <w:rPr>
      <w:rFonts w:ascii="Arial" w:eastAsia="Arial" w:hAnsi="Arial" w:cs="Arial"/>
      <w:sz w:val="17"/>
      <w:szCs w:val="17"/>
    </w:rPr>
  </w:style>
  <w:style w:type="paragraph" w:customStyle="1" w:styleId="94">
    <w:name w:val="Основной текст (9)"/>
    <w:basedOn w:val="a"/>
    <w:pPr>
      <w:shd w:val="clear" w:color="auto" w:fill="FFFFFF"/>
      <w:spacing w:after="0" w:line="0" w:lineRule="atLeast"/>
      <w:jc w:val="both"/>
    </w:pPr>
    <w:rPr>
      <w:rFonts w:ascii="Arial" w:eastAsia="Arial" w:hAnsi="Arial" w:cs="Times New Roman"/>
      <w:sz w:val="15"/>
      <w:szCs w:val="15"/>
      <w:shd w:val="clear" w:color="auto" w:fill="FFFFFF"/>
    </w:rPr>
  </w:style>
  <w:style w:type="paragraph" w:customStyle="1" w:styleId="1ffff8">
    <w:name w:val="Схема документа1"/>
    <w:basedOn w:val="a"/>
    <w:pPr>
      <w:shd w:val="clear" w:color="auto" w:fill="000080"/>
      <w:spacing w:after="0" w:line="240" w:lineRule="auto"/>
    </w:pPr>
    <w:rPr>
      <w:rFonts w:ascii="Tahoma" w:eastAsia="Times New Roman" w:hAnsi="Tahoma" w:cs="Tahoma"/>
      <w:sz w:val="20"/>
      <w:szCs w:val="20"/>
    </w:rPr>
  </w:style>
  <w:style w:type="paragraph" w:styleId="affffffff7">
    <w:name w:val="Revision"/>
    <w:pPr>
      <w:suppressAutoHyphens/>
    </w:pPr>
    <w:rPr>
      <w:rFonts w:eastAsia="MS Mincho"/>
      <w:sz w:val="24"/>
      <w:lang w:eastAsia="ja-JP"/>
    </w:rPr>
  </w:style>
  <w:style w:type="paragraph" w:customStyle="1" w:styleId="Style">
    <w:name w:val="Style"/>
    <w:pPr>
      <w:widowControl w:val="0"/>
      <w:suppressAutoHyphens/>
      <w:autoSpaceDE w:val="0"/>
    </w:pPr>
    <w:rPr>
      <w:rFonts w:ascii="TimesNewRomanPSMT" w:eastAsia="Calibri" w:hAnsi="TimesNewRomanPSMT" w:cs="TimesNewRomanPSMT"/>
      <w:sz w:val="24"/>
      <w:szCs w:val="24"/>
      <w:lang w:eastAsia="zh-CN"/>
    </w:rPr>
  </w:style>
  <w:style w:type="paragraph" w:customStyle="1" w:styleId="1ffff9">
    <w:name w:val="Знак Знак Знак Знак Знак Знак Знак Знак Знак Знак Знак Знак Знак Знак Знак Знак Знак1"/>
    <w:basedOn w:val="a"/>
    <w:pPr>
      <w:spacing w:after="160" w:line="240" w:lineRule="exact"/>
    </w:pPr>
    <w:rPr>
      <w:rFonts w:ascii="Verdana" w:eastAsia="Times New Roman" w:hAnsi="Verdana" w:cs="Verdana"/>
      <w:sz w:val="20"/>
      <w:szCs w:val="20"/>
      <w:lang w:val="en-US"/>
    </w:rPr>
  </w:style>
  <w:style w:type="paragraph" w:customStyle="1" w:styleId="123">
    <w:name w:val="Знак1 Знак Знак Знак2"/>
    <w:basedOn w:val="a"/>
    <w:pPr>
      <w:widowControl w:val="0"/>
      <w:spacing w:after="160" w:line="240" w:lineRule="exact"/>
      <w:jc w:val="right"/>
    </w:pPr>
    <w:rPr>
      <w:rFonts w:ascii="Arial" w:eastAsia="Times New Roman" w:hAnsi="Arial" w:cs="Arial"/>
      <w:sz w:val="20"/>
      <w:szCs w:val="20"/>
      <w:lang w:val="en-GB"/>
    </w:rPr>
  </w:style>
  <w:style w:type="paragraph" w:customStyle="1" w:styleId="21b">
    <w:name w:val="Знак2 Знак Знак Знак Знак Знак Знак1"/>
    <w:basedOn w:val="a"/>
    <w:pPr>
      <w:spacing w:after="160" w:line="240" w:lineRule="exact"/>
    </w:pPr>
    <w:rPr>
      <w:rFonts w:ascii="Verdana" w:eastAsia="Times New Roman" w:hAnsi="Verdana" w:cs="Verdana"/>
      <w:sz w:val="20"/>
      <w:szCs w:val="20"/>
      <w:lang w:val="en-US"/>
    </w:rPr>
  </w:style>
  <w:style w:type="paragraph" w:customStyle="1" w:styleId="formattext">
    <w:name w:val="formattext"/>
    <w:basedOn w:val="a"/>
    <w:pPr>
      <w:spacing w:before="280" w:after="280" w:line="240" w:lineRule="auto"/>
    </w:pPr>
    <w:rPr>
      <w:rFonts w:ascii="Times New Roman" w:eastAsia="Times New Roman" w:hAnsi="Times New Roman" w:cs="Times New Roman"/>
      <w:sz w:val="24"/>
      <w:szCs w:val="24"/>
    </w:rPr>
  </w:style>
  <w:style w:type="paragraph" w:customStyle="1" w:styleId="1ffffa">
    <w:name w:val="Заголовок1"/>
    <w:basedOn w:val="a"/>
    <w:next w:val="afffff6"/>
    <w:pPr>
      <w:spacing w:after="0" w:line="240" w:lineRule="auto"/>
      <w:jc w:val="center"/>
    </w:pPr>
    <w:rPr>
      <w:rFonts w:ascii="Times New Roman" w:eastAsia="Times New Roman" w:hAnsi="Times New Roman" w:cs="Times New Roman"/>
      <w:sz w:val="32"/>
      <w:szCs w:val="20"/>
    </w:rPr>
  </w:style>
  <w:style w:type="paragraph" w:customStyle="1" w:styleId="3fa">
    <w:name w:val="Название объекта3"/>
    <w:basedOn w:val="a"/>
    <w:pPr>
      <w:suppressLineNumbers/>
      <w:spacing w:before="120" w:after="120"/>
    </w:pPr>
    <w:rPr>
      <w:rFonts w:cs="FreeSans"/>
      <w:i/>
      <w:iCs/>
      <w:sz w:val="24"/>
      <w:szCs w:val="24"/>
    </w:rPr>
  </w:style>
  <w:style w:type="paragraph" w:customStyle="1" w:styleId="3fb">
    <w:name w:val="Указатель3"/>
    <w:basedOn w:val="a"/>
    <w:pPr>
      <w:suppressLineNumbers/>
    </w:pPr>
    <w:rPr>
      <w:rFonts w:cs="FreeSans"/>
    </w:rPr>
  </w:style>
  <w:style w:type="paragraph" w:customStyle="1" w:styleId="2ff7">
    <w:name w:val="Название объекта2"/>
    <w:basedOn w:val="a"/>
    <w:pPr>
      <w:suppressLineNumbers/>
      <w:spacing w:before="120" w:after="120"/>
    </w:pPr>
    <w:rPr>
      <w:rFonts w:cs="FreeSans"/>
      <w:i/>
      <w:iCs/>
      <w:sz w:val="24"/>
      <w:szCs w:val="24"/>
    </w:rPr>
  </w:style>
  <w:style w:type="paragraph" w:customStyle="1" w:styleId="2ff8">
    <w:name w:val="Указатель2"/>
    <w:basedOn w:val="a"/>
    <w:pPr>
      <w:suppressLineNumbers/>
    </w:pPr>
    <w:rPr>
      <w:rFonts w:cs="FreeSans"/>
    </w:rPr>
  </w:style>
  <w:style w:type="paragraph" w:customStyle="1" w:styleId="1ffffb">
    <w:name w:val="Название объекта1"/>
    <w:basedOn w:val="a"/>
    <w:pPr>
      <w:suppressLineNumbers/>
      <w:spacing w:before="120" w:after="120"/>
    </w:pPr>
    <w:rPr>
      <w:rFonts w:cs="FreeSans"/>
      <w:i/>
      <w:iCs/>
      <w:sz w:val="24"/>
      <w:szCs w:val="24"/>
    </w:rPr>
  </w:style>
  <w:style w:type="paragraph" w:customStyle="1" w:styleId="1ffffc">
    <w:name w:val="Указатель1"/>
    <w:basedOn w:val="a"/>
    <w:pPr>
      <w:suppressLineNumbers/>
    </w:pPr>
    <w:rPr>
      <w:rFonts w:cs="FreeSans"/>
    </w:rPr>
  </w:style>
  <w:style w:type="paragraph" w:customStyle="1" w:styleId="223">
    <w:name w:val="Основной текст с отступом 22"/>
    <w:basedOn w:val="a"/>
    <w:pPr>
      <w:spacing w:after="120" w:line="480" w:lineRule="auto"/>
      <w:ind w:left="283"/>
    </w:pPr>
    <w:rPr>
      <w:rFonts w:ascii="Times New Roman" w:eastAsia="Times New Roman" w:hAnsi="Times New Roman" w:cs="Times New Roman"/>
      <w:sz w:val="24"/>
      <w:szCs w:val="24"/>
    </w:rPr>
  </w:style>
  <w:style w:type="paragraph" w:customStyle="1" w:styleId="21c">
    <w:name w:val="Основной текст с отступом 21"/>
    <w:basedOn w:val="a"/>
    <w:pPr>
      <w:spacing w:after="120" w:line="480" w:lineRule="auto"/>
      <w:ind w:left="283"/>
    </w:pPr>
    <w:rPr>
      <w:rFonts w:ascii="Times New Roman" w:eastAsia="Batang" w:hAnsi="Times New Roman" w:cs="Times New Roman"/>
      <w:sz w:val="24"/>
      <w:szCs w:val="24"/>
    </w:rPr>
  </w:style>
  <w:style w:type="paragraph" w:customStyle="1" w:styleId="WW-1">
    <w:name w:val="WW-Заголовок"/>
    <w:basedOn w:val="a"/>
    <w:next w:val="afffff6"/>
    <w:pPr>
      <w:keepNext/>
      <w:spacing w:before="240" w:after="120" w:line="240" w:lineRule="auto"/>
    </w:pPr>
    <w:rPr>
      <w:rFonts w:ascii="Arial" w:eastAsia="Lucida Sans Unicode" w:hAnsi="Arial" w:cs="Tahoma"/>
      <w:sz w:val="28"/>
      <w:szCs w:val="28"/>
    </w:rPr>
  </w:style>
  <w:style w:type="paragraph" w:styleId="5a">
    <w:name w:val="toc 5"/>
    <w:basedOn w:val="a"/>
    <w:next w:val="a"/>
    <w:pPr>
      <w:spacing w:after="0" w:line="240" w:lineRule="auto"/>
      <w:ind w:left="960"/>
      <w:jc w:val="both"/>
    </w:pPr>
    <w:rPr>
      <w:rFonts w:ascii="Times New Roman" w:eastAsia="Times New Roman" w:hAnsi="Times New Roman" w:cs="Times New Roman"/>
      <w:sz w:val="18"/>
      <w:szCs w:val="18"/>
    </w:rPr>
  </w:style>
  <w:style w:type="paragraph" w:styleId="66">
    <w:name w:val="toc 6"/>
    <w:basedOn w:val="a"/>
    <w:next w:val="a"/>
    <w:pPr>
      <w:spacing w:after="0" w:line="240" w:lineRule="auto"/>
      <w:ind w:left="1200"/>
      <w:jc w:val="both"/>
    </w:pPr>
    <w:rPr>
      <w:rFonts w:ascii="Times New Roman" w:eastAsia="Times New Roman" w:hAnsi="Times New Roman" w:cs="Times New Roman"/>
      <w:sz w:val="18"/>
      <w:szCs w:val="18"/>
    </w:rPr>
  </w:style>
  <w:style w:type="paragraph" w:styleId="75">
    <w:name w:val="toc 7"/>
    <w:basedOn w:val="a"/>
    <w:next w:val="a"/>
    <w:pPr>
      <w:spacing w:after="0" w:line="240" w:lineRule="auto"/>
      <w:ind w:left="1440"/>
      <w:jc w:val="both"/>
    </w:pPr>
    <w:rPr>
      <w:rFonts w:ascii="Times New Roman" w:eastAsia="Times New Roman" w:hAnsi="Times New Roman" w:cs="Times New Roman"/>
      <w:sz w:val="18"/>
      <w:szCs w:val="18"/>
    </w:rPr>
  </w:style>
  <w:style w:type="paragraph" w:styleId="84">
    <w:name w:val="toc 8"/>
    <w:basedOn w:val="a"/>
    <w:next w:val="a"/>
    <w:pPr>
      <w:spacing w:after="0" w:line="240" w:lineRule="auto"/>
      <w:ind w:left="1680"/>
      <w:jc w:val="both"/>
    </w:pPr>
    <w:rPr>
      <w:rFonts w:ascii="Times New Roman" w:eastAsia="Times New Roman" w:hAnsi="Times New Roman" w:cs="Times New Roman"/>
      <w:sz w:val="18"/>
      <w:szCs w:val="18"/>
    </w:rPr>
  </w:style>
  <w:style w:type="paragraph" w:styleId="95">
    <w:name w:val="toc 9"/>
    <w:basedOn w:val="a"/>
    <w:next w:val="a"/>
    <w:pPr>
      <w:spacing w:after="0" w:line="240" w:lineRule="auto"/>
      <w:ind w:left="1920"/>
      <w:jc w:val="both"/>
    </w:pPr>
    <w:rPr>
      <w:rFonts w:ascii="Times New Roman" w:eastAsia="Times New Roman" w:hAnsi="Times New Roman" w:cs="Times New Roman"/>
      <w:sz w:val="18"/>
      <w:szCs w:val="18"/>
    </w:rPr>
  </w:style>
  <w:style w:type="paragraph" w:customStyle="1" w:styleId="Instruction">
    <w:name w:val="Instruction"/>
    <w:basedOn w:val="241"/>
    <w:pPr>
      <w:spacing w:before="180" w:after="60" w:line="240" w:lineRule="auto"/>
      <w:ind w:left="360" w:hanging="360"/>
      <w:jc w:val="both"/>
    </w:pPr>
    <w:rPr>
      <w:rFonts w:ascii="Times New Roman" w:hAnsi="Times New Roman" w:cs="Times New Roman"/>
      <w:b/>
      <w:sz w:val="24"/>
      <w:szCs w:val="20"/>
    </w:rPr>
  </w:style>
  <w:style w:type="paragraph" w:customStyle="1" w:styleId="2-110">
    <w:name w:val="содержание2-11"/>
    <w:basedOn w:val="a"/>
    <w:pPr>
      <w:spacing w:after="60" w:line="240" w:lineRule="auto"/>
      <w:jc w:val="both"/>
    </w:pPr>
    <w:rPr>
      <w:rFonts w:ascii="Times New Roman" w:eastAsia="Times New Roman" w:hAnsi="Times New Roman" w:cs="Times New Roman"/>
      <w:sz w:val="24"/>
      <w:szCs w:val="24"/>
    </w:rPr>
  </w:style>
  <w:style w:type="paragraph" w:customStyle="1" w:styleId="affffffff8">
    <w:name w:val="Тендерные данные"/>
    <w:basedOn w:val="a"/>
    <w:pPr>
      <w:spacing w:before="120" w:after="60" w:line="240" w:lineRule="auto"/>
      <w:jc w:val="both"/>
    </w:pPr>
    <w:rPr>
      <w:rFonts w:ascii="Times New Roman" w:eastAsia="Times New Roman" w:hAnsi="Times New Roman" w:cs="Times New Roman"/>
      <w:b/>
      <w:sz w:val="24"/>
      <w:szCs w:val="20"/>
    </w:rPr>
  </w:style>
  <w:style w:type="paragraph" w:customStyle="1" w:styleId="2ff9">
    <w:name w:val="Заголовок 2 со списком"/>
    <w:basedOn w:val="2"/>
    <w:next w:val="a"/>
    <w:pPr>
      <w:ind w:left="2169" w:hanging="360"/>
    </w:pPr>
  </w:style>
  <w:style w:type="paragraph" w:customStyle="1" w:styleId="affffffff9">
    <w:name w:val="текст таблицы"/>
    <w:basedOn w:val="a"/>
    <w:pPr>
      <w:spacing w:before="120" w:after="0" w:line="240" w:lineRule="auto"/>
      <w:ind w:right="-102"/>
      <w:jc w:val="both"/>
    </w:pPr>
    <w:rPr>
      <w:rFonts w:ascii="Times New Roman" w:eastAsia="Times New Roman" w:hAnsi="Times New Roman" w:cs="Times New Roman"/>
      <w:sz w:val="24"/>
      <w:szCs w:val="24"/>
    </w:rPr>
  </w:style>
  <w:style w:type="paragraph" w:customStyle="1" w:styleId="affffffffa">
    <w:name w:val="ТЛ_Заказчик"/>
    <w:basedOn w:val="a"/>
    <w:pPr>
      <w:spacing w:after="0" w:line="240" w:lineRule="auto"/>
      <w:jc w:val="center"/>
    </w:pPr>
    <w:rPr>
      <w:rFonts w:ascii="Times New Roman" w:eastAsia="Times New Roman" w:hAnsi="Times New Roman" w:cs="Times New Roman"/>
      <w:sz w:val="28"/>
      <w:szCs w:val="28"/>
    </w:rPr>
  </w:style>
  <w:style w:type="paragraph" w:customStyle="1" w:styleId="affffffffb">
    <w:name w:val="ТЛ_Утверждаю"/>
    <w:basedOn w:val="a"/>
    <w:pPr>
      <w:spacing w:after="0" w:line="240" w:lineRule="auto"/>
      <w:ind w:left="4860"/>
      <w:jc w:val="center"/>
    </w:pPr>
    <w:rPr>
      <w:rFonts w:ascii="Times New Roman" w:eastAsia="Times New Roman" w:hAnsi="Times New Roman" w:cs="Times New Roman"/>
      <w:sz w:val="28"/>
      <w:szCs w:val="28"/>
    </w:rPr>
  </w:style>
  <w:style w:type="paragraph" w:customStyle="1" w:styleId="affffffffc">
    <w:name w:val="ТЛ_Название"/>
    <w:basedOn w:val="a"/>
    <w:pPr>
      <w:spacing w:after="0" w:line="240" w:lineRule="auto"/>
      <w:jc w:val="center"/>
    </w:pPr>
    <w:rPr>
      <w:rFonts w:ascii="Times New Roman" w:eastAsia="Times New Roman" w:hAnsi="Times New Roman" w:cs="Times New Roman"/>
      <w:b/>
      <w:sz w:val="28"/>
      <w:szCs w:val="28"/>
    </w:rPr>
  </w:style>
  <w:style w:type="paragraph" w:customStyle="1" w:styleId="affffffffd">
    <w:name w:val="ТЛ_Город и Дата"/>
    <w:basedOn w:val="a"/>
    <w:pPr>
      <w:spacing w:after="0" w:line="240" w:lineRule="auto"/>
      <w:jc w:val="center"/>
    </w:pPr>
    <w:rPr>
      <w:rFonts w:ascii="Times New Roman" w:eastAsia="Times New Roman" w:hAnsi="Times New Roman" w:cs="Times New Roman"/>
      <w:sz w:val="28"/>
      <w:szCs w:val="28"/>
    </w:rPr>
  </w:style>
  <w:style w:type="paragraph" w:customStyle="1" w:styleId="affffffffe">
    <w:name w:val="АД_Наименование Разделов"/>
    <w:basedOn w:val="1"/>
    <w:pPr>
      <w:numPr>
        <w:numId w:val="0"/>
      </w:numPr>
    </w:pPr>
  </w:style>
  <w:style w:type="paragraph" w:customStyle="1" w:styleId="afffffffff">
    <w:name w:val="АД_Наименование главы с нумерацией"/>
    <w:basedOn w:val="2ff9"/>
  </w:style>
  <w:style w:type="paragraph" w:customStyle="1" w:styleId="afffffffff0">
    <w:name w:val="АД_Наименование главы без нумерации"/>
    <w:basedOn w:val="2"/>
    <w:pPr>
      <w:ind w:left="2169" w:hanging="360"/>
    </w:pPr>
  </w:style>
  <w:style w:type="paragraph" w:customStyle="1" w:styleId="afffffffff1">
    <w:name w:val="АД_Нумерованный пункт"/>
    <w:basedOn w:val="3f9"/>
    <w:pPr>
      <w:ind w:left="360" w:hanging="360"/>
    </w:pPr>
    <w:rPr>
      <w:rFonts w:cs="Arial"/>
    </w:rPr>
  </w:style>
  <w:style w:type="paragraph" w:customStyle="1" w:styleId="afffffffff2">
    <w:name w:val="АД_Нумерованный подпункт"/>
    <w:basedOn w:val="a"/>
    <w:pPr>
      <w:spacing w:after="0" w:line="240" w:lineRule="auto"/>
      <w:ind w:left="720" w:hanging="720"/>
      <w:jc w:val="both"/>
    </w:pPr>
    <w:rPr>
      <w:rFonts w:ascii="Times New Roman" w:eastAsia="Times New Roman" w:hAnsi="Times New Roman" w:cs="Times New Roman"/>
      <w:sz w:val="24"/>
      <w:szCs w:val="24"/>
    </w:rPr>
  </w:style>
  <w:style w:type="paragraph" w:customStyle="1" w:styleId="1ffffd">
    <w:name w:val="Стиль АД_Список 1"/>
    <w:basedOn w:val="a"/>
    <w:pPr>
      <w:numPr>
        <w:numId w:val="26"/>
      </w:numPr>
      <w:spacing w:after="0" w:line="240" w:lineRule="auto"/>
      <w:jc w:val="both"/>
    </w:pPr>
    <w:rPr>
      <w:rFonts w:ascii="Times New Roman" w:eastAsia="Times New Roman" w:hAnsi="Times New Roman" w:cs="Times New Roman"/>
      <w:b/>
      <w:bCs/>
      <w:i/>
      <w:iCs/>
      <w:sz w:val="24"/>
      <w:szCs w:val="24"/>
    </w:rPr>
  </w:style>
  <w:style w:type="paragraph" w:customStyle="1" w:styleId="1ffffe">
    <w:name w:val="Заголовок оглавления1"/>
    <w:basedOn w:val="1"/>
    <w:next w:val="a"/>
    <w:pPr>
      <w:numPr>
        <w:numId w:val="0"/>
      </w:numPr>
    </w:pPr>
  </w:style>
  <w:style w:type="paragraph" w:customStyle="1" w:styleId="afffffffff3">
    <w:name w:val="АД_Основной текст по центру полужирный"/>
    <w:basedOn w:val="a"/>
    <w:pPr>
      <w:spacing w:after="0" w:line="240" w:lineRule="auto"/>
      <w:ind w:firstLine="567"/>
      <w:jc w:val="center"/>
    </w:pPr>
    <w:rPr>
      <w:rFonts w:ascii="Times New Roman" w:eastAsia="Times New Roman" w:hAnsi="Times New Roman" w:cs="Times New Roman"/>
      <w:b/>
      <w:sz w:val="24"/>
      <w:szCs w:val="24"/>
    </w:rPr>
  </w:style>
  <w:style w:type="paragraph" w:customStyle="1" w:styleId="3fc">
    <w:name w:val="АД_Текст отступ 3"/>
    <w:basedOn w:val="a"/>
    <w:pPr>
      <w:spacing w:after="0" w:line="240" w:lineRule="auto"/>
      <w:ind w:left="1418"/>
      <w:jc w:val="both"/>
    </w:pPr>
    <w:rPr>
      <w:rFonts w:ascii="Times New Roman" w:eastAsia="Times New Roman" w:hAnsi="Times New Roman" w:cs="Times New Roman"/>
      <w:sz w:val="24"/>
      <w:szCs w:val="24"/>
    </w:rPr>
  </w:style>
  <w:style w:type="paragraph" w:customStyle="1" w:styleId="afffffffff4">
    <w:name w:val="АД_Список абв"/>
    <w:basedOn w:val="a"/>
    <w:pPr>
      <w:numPr>
        <w:numId w:val="20"/>
      </w:numPr>
      <w:spacing w:after="0" w:line="240" w:lineRule="auto"/>
      <w:jc w:val="both"/>
    </w:pPr>
    <w:rPr>
      <w:rFonts w:ascii="Times New Roman" w:eastAsia="Times New Roman" w:hAnsi="Times New Roman" w:cs="Times New Roman"/>
      <w:sz w:val="24"/>
      <w:szCs w:val="24"/>
    </w:rPr>
  </w:style>
  <w:style w:type="paragraph" w:customStyle="1" w:styleId="WW-2">
    <w:name w:val="WW-Основной текст с отступом 2"/>
    <w:basedOn w:val="a"/>
    <w:pPr>
      <w:spacing w:after="0" w:line="240" w:lineRule="auto"/>
      <w:ind w:left="-540"/>
      <w:jc w:val="both"/>
    </w:pPr>
    <w:rPr>
      <w:rFonts w:ascii="Arial" w:eastAsia="Times New Roman" w:hAnsi="Arial" w:cs="Arial"/>
      <w:sz w:val="18"/>
      <w:szCs w:val="24"/>
    </w:rPr>
  </w:style>
  <w:style w:type="paragraph" w:customStyle="1" w:styleId="WW-3">
    <w:name w:val="WW-Основной текст с отступом 3"/>
    <w:basedOn w:val="a"/>
    <w:pPr>
      <w:spacing w:after="0" w:line="240" w:lineRule="auto"/>
      <w:ind w:left="-540"/>
      <w:jc w:val="both"/>
    </w:pPr>
    <w:rPr>
      <w:rFonts w:ascii="Arial" w:eastAsia="Times New Roman" w:hAnsi="Arial" w:cs="Arial"/>
      <w:sz w:val="17"/>
      <w:szCs w:val="24"/>
    </w:rPr>
  </w:style>
  <w:style w:type="paragraph" w:customStyle="1" w:styleId="afffffffff5">
    <w:name w:val="Список нум."/>
    <w:basedOn w:val="a"/>
    <w:pPr>
      <w:keepNext/>
      <w:numPr>
        <w:numId w:val="40"/>
      </w:numPr>
      <w:spacing w:before="120" w:after="120" w:line="360" w:lineRule="auto"/>
    </w:pPr>
    <w:rPr>
      <w:rFonts w:ascii="Arial" w:eastAsia="Times New Roman" w:hAnsi="Arial" w:cs="Arial"/>
      <w:sz w:val="24"/>
      <w:szCs w:val="20"/>
    </w:rPr>
  </w:style>
  <w:style w:type="paragraph" w:customStyle="1" w:styleId="1VI">
    <w:name w:val="Заголовок 1 (раздел VI)"/>
    <w:basedOn w:val="1"/>
    <w:pPr>
      <w:numPr>
        <w:numId w:val="0"/>
      </w:numPr>
    </w:p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CharChar">
    <w:name w:val="Char Char"/>
    <w:basedOn w:val="a"/>
    <w:pPr>
      <w:spacing w:before="280" w:after="280" w:line="240" w:lineRule="auto"/>
    </w:pPr>
    <w:rPr>
      <w:rFonts w:ascii="Tahoma" w:eastAsia="Times New Roman" w:hAnsi="Tahoma" w:cs="Tahoma"/>
      <w:sz w:val="20"/>
      <w:szCs w:val="20"/>
      <w:lang w:val="en-US"/>
    </w:rPr>
  </w:style>
  <w:style w:type="paragraph" w:styleId="z-1">
    <w:name w:val="HTML Top of Form"/>
    <w:basedOn w:val="a"/>
    <w:next w:val="a"/>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z-2">
    <w:name w:val="HTML Bottom of Form"/>
    <w:basedOn w:val="a"/>
    <w:next w:val="a"/>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101">
    <w:name w:val="Обычный + 10 пт"/>
    <w:basedOn w:val="a"/>
    <w:pPr>
      <w:spacing w:after="0" w:line="240" w:lineRule="auto"/>
      <w:jc w:val="both"/>
    </w:pPr>
    <w:rPr>
      <w:rFonts w:ascii="Times New Roman" w:eastAsia="Times New Roman" w:hAnsi="Times New Roman" w:cs="Times New Roman"/>
      <w:sz w:val="20"/>
      <w:szCs w:val="20"/>
    </w:rPr>
  </w:style>
  <w:style w:type="paragraph" w:customStyle="1" w:styleId="1fffff">
    <w:name w:val="Текст1"/>
    <w:basedOn w:val="a"/>
    <w:pPr>
      <w:spacing w:after="0" w:line="240" w:lineRule="auto"/>
      <w:ind w:left="-142"/>
      <w:jc w:val="center"/>
    </w:pPr>
    <w:rPr>
      <w:rFonts w:ascii="Times New Roman" w:eastAsia="Times New Roman" w:hAnsi="Times New Roman" w:cs="Times New Roman"/>
      <w:sz w:val="20"/>
      <w:szCs w:val="20"/>
    </w:rPr>
  </w:style>
  <w:style w:type="paragraph" w:customStyle="1" w:styleId="Style8">
    <w:name w:val="Style8"/>
    <w:basedOn w:val="a"/>
    <w:pPr>
      <w:widowControl w:val="0"/>
      <w:autoSpaceDE w:val="0"/>
      <w:spacing w:after="0" w:line="276" w:lineRule="exact"/>
      <w:jc w:val="both"/>
    </w:pPr>
    <w:rPr>
      <w:rFonts w:ascii="Times New Roman" w:eastAsia="Times New Roman" w:hAnsi="Times New Roman" w:cs="Times New Roman"/>
      <w:sz w:val="24"/>
      <w:szCs w:val="24"/>
    </w:rPr>
  </w:style>
  <w:style w:type="paragraph" w:customStyle="1" w:styleId="Style9">
    <w:name w:val="Style9"/>
    <w:basedOn w:val="a"/>
    <w:pPr>
      <w:widowControl w:val="0"/>
      <w:autoSpaceDE w:val="0"/>
      <w:spacing w:after="0" w:line="276" w:lineRule="exact"/>
      <w:ind w:firstLine="710"/>
      <w:jc w:val="both"/>
    </w:pPr>
    <w:rPr>
      <w:rFonts w:ascii="Times New Roman" w:eastAsia="Times New Roman" w:hAnsi="Times New Roman" w:cs="Times New Roman"/>
      <w:sz w:val="24"/>
      <w:szCs w:val="24"/>
    </w:rPr>
  </w:style>
  <w:style w:type="paragraph" w:customStyle="1" w:styleId="tztxt0">
    <w:name w:val="tz_txt"/>
    <w:basedOn w:val="a"/>
    <w:pPr>
      <w:spacing w:after="120" w:line="240" w:lineRule="auto"/>
      <w:ind w:firstLine="709"/>
      <w:jc w:val="both"/>
    </w:pPr>
    <w:rPr>
      <w:rFonts w:ascii="Times New Roman" w:eastAsia="Times New Roman" w:hAnsi="Times New Roman" w:cs="Times New Roman"/>
      <w:sz w:val="24"/>
      <w:szCs w:val="24"/>
    </w:rPr>
  </w:style>
  <w:style w:type="paragraph" w:customStyle="1" w:styleId="List4">
    <w:name w:val="List_4"/>
    <w:basedOn w:val="a"/>
    <w:pPr>
      <w:widowControl w:val="0"/>
      <w:numPr>
        <w:numId w:val="25"/>
      </w:numPr>
      <w:spacing w:after="120" w:line="300" w:lineRule="auto"/>
      <w:jc w:val="both"/>
    </w:pPr>
    <w:rPr>
      <w:rFonts w:ascii="Times New Roman" w:eastAsia="Times New Roman" w:hAnsi="Times New Roman" w:cs="Arial"/>
      <w:sz w:val="24"/>
      <w:szCs w:val="24"/>
    </w:rPr>
  </w:style>
  <w:style w:type="paragraph" w:customStyle="1" w:styleId="tztabl">
    <w:name w:val="tz_tabl"/>
    <w:basedOn w:val="tztxt0"/>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0">
    <w:name w:val="tz_list_1"/>
    <w:basedOn w:val="tztxt0"/>
    <w:pPr>
      <w:numPr>
        <w:numId w:val="31"/>
      </w:numPr>
    </w:pPr>
  </w:style>
  <w:style w:type="paragraph" w:customStyle="1" w:styleId="tzlist20">
    <w:name w:val="tz_list_2"/>
    <w:basedOn w:val="tzlist10"/>
    <w:pPr>
      <w:numPr>
        <w:numId w:val="9"/>
      </w:numPr>
    </w:pPr>
    <w:rPr>
      <w:i/>
    </w:rPr>
  </w:style>
  <w:style w:type="paragraph" w:customStyle="1" w:styleId="tzlist5">
    <w:name w:val="tz_list_5"/>
    <w:basedOn w:val="tztxt0"/>
    <w:pPr>
      <w:numPr>
        <w:numId w:val="37"/>
      </w:numPr>
      <w:ind w:left="360" w:firstLine="709"/>
    </w:pPr>
  </w:style>
  <w:style w:type="paragraph" w:customStyle="1" w:styleId="afffffffff6">
    <w:name w:val="Текст обычный"/>
    <w:pPr>
      <w:suppressAutoHyphens/>
      <w:spacing w:before="60"/>
      <w:ind w:firstLine="284"/>
      <w:jc w:val="both"/>
    </w:pPr>
    <w:rPr>
      <w:rFonts w:ascii="Arial" w:hAnsi="Arial" w:cs="Arial"/>
      <w:color w:val="000000"/>
      <w:lang w:eastAsia="zh-CN"/>
    </w:rPr>
  </w:style>
  <w:style w:type="paragraph" w:customStyle="1" w:styleId="afffffffff7">
    <w:name w:val="Требование"/>
    <w:basedOn w:val="a"/>
    <w:pPr>
      <w:spacing w:after="0" w:line="240" w:lineRule="auto"/>
      <w:ind w:left="1209" w:hanging="360"/>
      <w:jc w:val="both"/>
    </w:pPr>
    <w:rPr>
      <w:rFonts w:ascii="Times New Roman" w:eastAsia="Times New Roman" w:hAnsi="Times New Roman" w:cs="Times New Roman"/>
      <w:sz w:val="24"/>
      <w:szCs w:val="24"/>
    </w:rPr>
  </w:style>
  <w:style w:type="paragraph" w:customStyle="1" w:styleId="NormalTable">
    <w:name w:val="NormalTable"/>
    <w:basedOn w:val="a"/>
    <w:pPr>
      <w:spacing w:before="60" w:after="120" w:line="240" w:lineRule="auto"/>
      <w:ind w:firstLine="851"/>
      <w:jc w:val="both"/>
    </w:pPr>
    <w:rPr>
      <w:rFonts w:ascii="Times New Roman" w:hAnsi="Times New Roman" w:cs="Times New Roman"/>
      <w:sz w:val="24"/>
      <w:lang w:val="en-GB"/>
    </w:rPr>
  </w:style>
  <w:style w:type="paragraph" w:customStyle="1" w:styleId="tzhead10">
    <w:name w:val="tz_head_1"/>
    <w:basedOn w:val="a"/>
    <w:pPr>
      <w:keepNext/>
      <w:numPr>
        <w:numId w:val="22"/>
      </w:numPr>
      <w:spacing w:before="480" w:after="240" w:line="240" w:lineRule="auto"/>
    </w:pPr>
    <w:rPr>
      <w:rFonts w:ascii="Times New Roman" w:eastAsia="Times New Roman" w:hAnsi="Times New Roman" w:cs="Times New Roman"/>
      <w:b/>
      <w:bCs/>
      <w:caps/>
      <w:kern w:val="2"/>
      <w:sz w:val="24"/>
      <w:szCs w:val="28"/>
    </w:rPr>
  </w:style>
  <w:style w:type="paragraph" w:customStyle="1" w:styleId="tzhead2">
    <w:name w:val="tz_head_2"/>
    <w:basedOn w:val="a"/>
    <w:pPr>
      <w:keepNext/>
      <w:keepLines/>
      <w:numPr>
        <w:numId w:val="22"/>
      </w:numPr>
      <w:autoSpaceDE w:val="0"/>
      <w:spacing w:before="240" w:after="120" w:line="240" w:lineRule="auto"/>
    </w:pPr>
    <w:rPr>
      <w:rFonts w:ascii="Times New Roman" w:eastAsia="Times New Roman" w:hAnsi="Times New Roman" w:cs="Times New Roman"/>
      <w:b/>
      <w:bCs/>
      <w:sz w:val="26"/>
      <w:szCs w:val="26"/>
    </w:rPr>
  </w:style>
  <w:style w:type="paragraph" w:customStyle="1" w:styleId="tzhead3">
    <w:name w:val="tz_head_3"/>
    <w:basedOn w:val="a"/>
    <w:pPr>
      <w:keepNext/>
      <w:keepLines/>
      <w:numPr>
        <w:numId w:val="22"/>
      </w:numPr>
      <w:autoSpaceDE w:val="0"/>
      <w:spacing w:before="240" w:after="120" w:line="240" w:lineRule="auto"/>
      <w:ind w:left="1418" w:firstLine="0"/>
    </w:pPr>
    <w:rPr>
      <w:rFonts w:ascii="Times New Roman" w:eastAsia="Times New Roman" w:hAnsi="Times New Roman" w:cs="Times New Roman"/>
      <w:b/>
      <w:bCs/>
      <w:i/>
      <w:iCs/>
      <w:sz w:val="26"/>
      <w:szCs w:val="26"/>
    </w:rPr>
  </w:style>
  <w:style w:type="paragraph" w:customStyle="1" w:styleId="tzhead4">
    <w:name w:val="tz_head_4"/>
    <w:basedOn w:val="tzhead3"/>
    <w:pPr>
      <w:ind w:left="1211" w:hanging="360"/>
    </w:pPr>
    <w:rPr>
      <w:bCs w:val="0"/>
      <w:iCs w:val="0"/>
      <w:sz w:val="24"/>
    </w:rPr>
  </w:style>
  <w:style w:type="paragraph" w:customStyle="1" w:styleId="tzheadmiddle0">
    <w:name w:val="tz_head_middle"/>
    <w:basedOn w:val="tzhead10"/>
  </w:style>
  <w:style w:type="paragraph" w:customStyle="1" w:styleId="tzheadmiddle10">
    <w:name w:val="tz_head_middle_1"/>
    <w:basedOn w:val="tzheadmiddle0"/>
    <w:pPr>
      <w:numPr>
        <w:numId w:val="0"/>
      </w:numPr>
      <w:jc w:val="center"/>
    </w:pPr>
    <w:rPr>
      <w:szCs w:val="24"/>
      <w:lang w:val="ru-RU" w:eastAsia="ru-RU"/>
    </w:rPr>
  </w:style>
  <w:style w:type="paragraph" w:customStyle="1" w:styleId="tzheadmiddle2">
    <w:name w:val="tz_head_middle_2"/>
    <w:basedOn w:val="a"/>
    <w:pPr>
      <w:spacing w:after="0" w:line="240" w:lineRule="auto"/>
      <w:jc w:val="center"/>
    </w:pPr>
    <w:rPr>
      <w:rFonts w:ascii="Times New Roman" w:eastAsia="Times New Roman" w:hAnsi="Times New Roman" w:cs="Times New Roman"/>
      <w:sz w:val="24"/>
      <w:szCs w:val="24"/>
    </w:rPr>
  </w:style>
  <w:style w:type="paragraph" w:customStyle="1" w:styleId="tztablmiddle">
    <w:name w:val="tz_tabl_middle"/>
    <w:basedOn w:val="a"/>
    <w:pPr>
      <w:spacing w:after="0" w:line="240" w:lineRule="auto"/>
      <w:jc w:val="center"/>
    </w:pPr>
    <w:rPr>
      <w:rFonts w:ascii="Times New Roman" w:eastAsia="Times New Roman" w:hAnsi="Times New Roman" w:cs="Times New Roman"/>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
    <w:pPr>
      <w:keepNext/>
      <w:keepLines/>
      <w:spacing w:before="60" w:after="60" w:line="240" w:lineRule="auto"/>
      <w:jc w:val="center"/>
    </w:pPr>
    <w:rPr>
      <w:rFonts w:ascii="Times New Roman" w:eastAsia="Times New Roman" w:hAnsi="Times New Roman" w:cs="Times New Roman"/>
      <w:b/>
      <w:bCs/>
      <w:sz w:val="24"/>
      <w:szCs w:val="24"/>
    </w:rPr>
  </w:style>
  <w:style w:type="paragraph" w:customStyle="1" w:styleId="tzlist3">
    <w:name w:val="tz_list_3"/>
    <w:basedOn w:val="tztxt0"/>
    <w:pPr>
      <w:ind w:left="2109" w:hanging="285"/>
    </w:pPr>
  </w:style>
  <w:style w:type="paragraph" w:customStyle="1" w:styleId="tztabllist1">
    <w:name w:val="tz_tabl_list_1"/>
    <w:basedOn w:val="tzlist10"/>
    <w:pPr>
      <w:numPr>
        <w:numId w:val="0"/>
      </w:numPr>
      <w:spacing w:after="60"/>
      <w:ind w:left="363" w:hanging="284"/>
    </w:pPr>
  </w:style>
  <w:style w:type="paragraph" w:customStyle="1" w:styleId="tztablleftB">
    <w:name w:val="tz_tabl_left_B"/>
    <w:basedOn w:val="tztablleft"/>
    <w:rPr>
      <w:b/>
      <w:bCs/>
    </w:rPr>
  </w:style>
  <w:style w:type="paragraph" w:customStyle="1" w:styleId="Style10">
    <w:name w:val="Style1"/>
    <w:basedOn w:val="a"/>
    <w:pPr>
      <w:widowControl w:val="0"/>
      <w:autoSpaceDE w:val="0"/>
      <w:spacing w:after="0" w:line="269" w:lineRule="exact"/>
      <w:ind w:hanging="355"/>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275" w:lineRule="exact"/>
      <w:ind w:firstLine="509"/>
      <w:jc w:val="both"/>
    </w:pPr>
    <w:rPr>
      <w:rFonts w:ascii="Times New Roman" w:eastAsia="Times New Roman" w:hAnsi="Times New Roman" w:cs="Times New Roman"/>
      <w:sz w:val="24"/>
      <w:szCs w:val="24"/>
    </w:rPr>
  </w:style>
  <w:style w:type="paragraph" w:customStyle="1" w:styleId="Style4">
    <w:name w:val="Style4"/>
    <w:basedOn w:val="a"/>
    <w:pPr>
      <w:widowControl w:val="0"/>
      <w:autoSpaceDE w:val="0"/>
      <w:spacing w:after="0" w:line="240" w:lineRule="auto"/>
      <w:jc w:val="center"/>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277"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269" w:lineRule="exact"/>
      <w:jc w:val="both"/>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276" w:lineRule="exact"/>
      <w:ind w:firstLine="355"/>
      <w:jc w:val="both"/>
    </w:pPr>
    <w:rPr>
      <w:rFonts w:ascii="Times New Roman" w:eastAsia="Times New Roman" w:hAnsi="Times New Roman" w:cs="Times New Roman"/>
      <w:sz w:val="24"/>
      <w:szCs w:val="24"/>
    </w:rPr>
  </w:style>
  <w:style w:type="paragraph" w:customStyle="1" w:styleId="Style100">
    <w:name w:val="Style10"/>
    <w:basedOn w:val="a"/>
    <w:pPr>
      <w:widowControl w:val="0"/>
      <w:autoSpaceDE w:val="0"/>
      <w:spacing w:after="0" w:line="276" w:lineRule="exact"/>
      <w:ind w:firstLine="720"/>
      <w:jc w:val="both"/>
    </w:pPr>
    <w:rPr>
      <w:rFonts w:ascii="Times New Roman" w:eastAsia="Times New Roman" w:hAnsi="Times New Roman" w:cs="Times New Roman"/>
      <w:sz w:val="24"/>
      <w:szCs w:val="24"/>
    </w:rPr>
  </w:style>
  <w:style w:type="paragraph" w:customStyle="1" w:styleId="Style11">
    <w:name w:val="Style11"/>
    <w:basedOn w:val="a"/>
    <w:pPr>
      <w:widowControl w:val="0"/>
      <w:autoSpaceDE w:val="0"/>
      <w:spacing w:after="0" w:line="278" w:lineRule="exact"/>
      <w:jc w:val="both"/>
    </w:pPr>
    <w:rPr>
      <w:rFonts w:ascii="Times New Roman" w:eastAsia="Times New Roman" w:hAnsi="Times New Roman" w:cs="Times New Roman"/>
      <w:sz w:val="24"/>
      <w:szCs w:val="24"/>
    </w:rPr>
  </w:style>
  <w:style w:type="paragraph" w:customStyle="1" w:styleId="Style12">
    <w:name w:val="Style12"/>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13">
    <w:name w:val="Style13"/>
    <w:basedOn w:val="a"/>
    <w:pPr>
      <w:widowControl w:val="0"/>
      <w:autoSpaceDE w:val="0"/>
      <w:spacing w:after="0" w:line="275" w:lineRule="exact"/>
      <w:ind w:firstLine="749"/>
      <w:jc w:val="both"/>
    </w:pPr>
    <w:rPr>
      <w:rFonts w:ascii="Times New Roman" w:eastAsia="Times New Roman" w:hAnsi="Times New Roman" w:cs="Times New Roman"/>
      <w:sz w:val="24"/>
      <w:szCs w:val="24"/>
    </w:rPr>
  </w:style>
  <w:style w:type="paragraph" w:customStyle="1" w:styleId="Style14">
    <w:name w:val="Style14"/>
    <w:basedOn w:val="a"/>
    <w:pPr>
      <w:widowControl w:val="0"/>
      <w:autoSpaceDE w:val="0"/>
      <w:spacing w:after="0" w:line="276" w:lineRule="exact"/>
      <w:ind w:firstLine="509"/>
      <w:jc w:val="both"/>
    </w:pPr>
    <w:rPr>
      <w:rFonts w:ascii="Times New Roman" w:eastAsia="Times New Roman" w:hAnsi="Times New Roman" w:cs="Times New Roman"/>
      <w:sz w:val="24"/>
      <w:szCs w:val="24"/>
    </w:rPr>
  </w:style>
  <w:style w:type="paragraph" w:customStyle="1" w:styleId="Style15">
    <w:name w:val="Style15"/>
    <w:basedOn w:val="a"/>
    <w:pPr>
      <w:widowControl w:val="0"/>
      <w:autoSpaceDE w:val="0"/>
      <w:spacing w:after="0" w:line="276" w:lineRule="exact"/>
      <w:ind w:firstLine="720"/>
      <w:jc w:val="both"/>
    </w:pPr>
    <w:rPr>
      <w:rFonts w:ascii="Times New Roman" w:eastAsia="Times New Roman" w:hAnsi="Times New Roman" w:cs="Times New Roman"/>
      <w:sz w:val="24"/>
      <w:szCs w:val="24"/>
    </w:rPr>
  </w:style>
  <w:style w:type="paragraph" w:customStyle="1" w:styleId="Style16">
    <w:name w:val="Style16"/>
    <w:basedOn w:val="a"/>
    <w:pPr>
      <w:widowControl w:val="0"/>
      <w:autoSpaceDE w:val="0"/>
      <w:spacing w:after="0" w:line="403" w:lineRule="exact"/>
      <w:ind w:hanging="346"/>
    </w:pPr>
    <w:rPr>
      <w:rFonts w:ascii="Times New Roman" w:eastAsia="Times New Roman" w:hAnsi="Times New Roman" w:cs="Times New Roman"/>
      <w:sz w:val="24"/>
      <w:szCs w:val="24"/>
    </w:rPr>
  </w:style>
  <w:style w:type="paragraph" w:customStyle="1" w:styleId="Textmain0">
    <w:name w:val="Text_main"/>
    <w:pPr>
      <w:suppressAutoHyphens/>
      <w:spacing w:after="120" w:line="300" w:lineRule="auto"/>
      <w:ind w:firstLine="709"/>
      <w:jc w:val="both"/>
    </w:pPr>
    <w:rPr>
      <w:sz w:val="24"/>
      <w:szCs w:val="24"/>
      <w:lang w:eastAsia="zh-CN"/>
    </w:rPr>
  </w:style>
  <w:style w:type="paragraph" w:customStyle="1" w:styleId="PZspisok">
    <w:name w:val="PZ_spisok"/>
    <w:basedOn w:val="a"/>
    <w:pPr>
      <w:widowControl w:val="0"/>
      <w:spacing w:after="0" w:line="240" w:lineRule="auto"/>
      <w:ind w:left="709" w:hanging="425"/>
    </w:pPr>
    <w:rPr>
      <w:rFonts w:ascii="Times New Roman" w:eastAsia="Times New Roman" w:hAnsi="Times New Roman" w:cs="Times New Roman"/>
      <w:sz w:val="24"/>
      <w:szCs w:val="24"/>
    </w:rPr>
  </w:style>
  <w:style w:type="paragraph" w:customStyle="1" w:styleId="3fd">
    <w:name w:val="Заг.3"/>
    <w:basedOn w:val="a"/>
    <w:pPr>
      <w:keepNext/>
      <w:spacing w:before="120" w:after="0" w:line="240" w:lineRule="auto"/>
      <w:ind w:left="1724" w:hanging="360"/>
      <w:jc w:val="both"/>
    </w:pPr>
    <w:rPr>
      <w:rFonts w:ascii="Arial" w:eastAsia="Times New Roman" w:hAnsi="Arial" w:cs="Arial"/>
      <w:b/>
      <w:bCs/>
      <w:color w:val="000000"/>
      <w:sz w:val="20"/>
      <w:szCs w:val="20"/>
    </w:rPr>
  </w:style>
  <w:style w:type="paragraph" w:customStyle="1" w:styleId="tzspisok2">
    <w:name w:val="tz_spisok_2"/>
    <w:basedOn w:val="a"/>
    <w:pPr>
      <w:numPr>
        <w:numId w:val="16"/>
      </w:numPr>
      <w:spacing w:after="120" w:line="240" w:lineRule="auto"/>
      <w:jc w:val="both"/>
    </w:pPr>
    <w:rPr>
      <w:rFonts w:ascii="Times New Roman" w:eastAsia="Times New Roman" w:hAnsi="Times New Roman" w:cs="Times New Roman"/>
      <w:sz w:val="24"/>
      <w:szCs w:val="24"/>
    </w:rPr>
  </w:style>
  <w:style w:type="paragraph" w:customStyle="1" w:styleId="tzlisttabl1">
    <w:name w:val="tz_list_tabl_1"/>
    <w:basedOn w:val="tzlist10"/>
    <w:pPr>
      <w:keepNext/>
      <w:numPr>
        <w:numId w:val="0"/>
      </w:numPr>
      <w:ind w:left="1209" w:hanging="357"/>
    </w:pPr>
  </w:style>
  <w:style w:type="paragraph" w:customStyle="1" w:styleId="DocumentName">
    <w:name w:val="Document Name"/>
    <w:next w:val="a"/>
    <w:pPr>
      <w:keepLines/>
      <w:suppressAutoHyphens/>
      <w:spacing w:before="120" w:after="120" w:line="288" w:lineRule="auto"/>
      <w:jc w:val="center"/>
    </w:pPr>
    <w:rPr>
      <w:b/>
      <w:bCs/>
      <w:caps/>
      <w:sz w:val="36"/>
      <w:szCs w:val="36"/>
      <w:lang w:eastAsia="zh-CN"/>
    </w:rPr>
  </w:style>
  <w:style w:type="paragraph" w:customStyle="1" w:styleId="TableText0">
    <w:name w:val="Table_Text"/>
    <w:pPr>
      <w:suppressAutoHyphens/>
      <w:spacing w:before="40" w:after="40" w:line="288" w:lineRule="auto"/>
    </w:pPr>
    <w:rPr>
      <w:rFonts w:eastAsia="Calibri"/>
      <w:color w:val="000000"/>
      <w:sz w:val="22"/>
      <w:szCs w:val="22"/>
      <w:lang w:eastAsia="zh-CN"/>
    </w:rPr>
  </w:style>
  <w:style w:type="paragraph" w:customStyle="1" w:styleId="3fe">
    <w:name w:val="Основной текст3"/>
    <w:basedOn w:val="a"/>
    <w:pPr>
      <w:shd w:val="clear" w:color="auto" w:fill="FFFFFF"/>
      <w:spacing w:after="60" w:line="298" w:lineRule="exact"/>
      <w:jc w:val="center"/>
    </w:pPr>
    <w:rPr>
      <w:rFonts w:ascii="Times New Roman" w:eastAsia="Times New Roman" w:hAnsi="Times New Roman" w:cs="Times New Roman"/>
      <w:color w:val="000000"/>
      <w:sz w:val="25"/>
      <w:szCs w:val="25"/>
    </w:rPr>
  </w:style>
  <w:style w:type="paragraph" w:customStyle="1" w:styleId="1fffff0">
    <w:name w:val="Многоуровневый список 1"/>
    <w:basedOn w:val="a"/>
    <w:pPr>
      <w:numPr>
        <w:numId w:val="28"/>
      </w:numPr>
      <w:spacing w:after="0" w:line="240" w:lineRule="auto"/>
    </w:pPr>
    <w:rPr>
      <w:rFonts w:ascii="Times New Roman" w:eastAsia="Times New Roman" w:hAnsi="Times New Roman" w:cs="Times New Roman"/>
      <w:sz w:val="24"/>
      <w:szCs w:val="24"/>
      <w:lang w:val="en-US"/>
    </w:rPr>
  </w:style>
  <w:style w:type="paragraph" w:customStyle="1" w:styleId="xl66">
    <w:name w:val="xl66"/>
    <w:basedOn w:val="a"/>
    <w:pP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b/>
      <w:bCs/>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Arial" w:eastAsia="Times New Roman" w:hAnsi="Arial" w:cs="Arial"/>
      <w:b/>
      <w:bCs/>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textAlignment w:val="center"/>
    </w:pPr>
    <w:rPr>
      <w:rFonts w:ascii="Arial" w:eastAsia="Times New Roman" w:hAnsi="Arial" w:cs="Arial"/>
      <w:sz w:val="24"/>
      <w:szCs w:val="24"/>
    </w:rPr>
  </w:style>
  <w:style w:type="paragraph" w:customStyle="1" w:styleId="xl72">
    <w:name w:val="xl72"/>
    <w:basedOn w:val="a"/>
    <w:pPr>
      <w:spacing w:before="280" w:after="280" w:line="240" w:lineRule="auto"/>
      <w:jc w:val="center"/>
      <w:textAlignment w:val="center"/>
    </w:pPr>
    <w:rPr>
      <w:rFonts w:ascii="Arial" w:eastAsia="Times New Roman" w:hAnsi="Arial" w:cs="Arial"/>
      <w:b/>
      <w:bCs/>
      <w:color w:val="000000"/>
      <w:sz w:val="20"/>
      <w:szCs w:val="20"/>
    </w:rPr>
  </w:style>
  <w:style w:type="paragraph" w:customStyle="1" w:styleId="xl73">
    <w:name w:val="xl73"/>
    <w:basedOn w:val="a"/>
    <w:pPr>
      <w:spacing w:before="280" w:after="280" w:line="240" w:lineRule="auto"/>
      <w:jc w:val="center"/>
      <w:textAlignment w:val="center"/>
    </w:pPr>
    <w:rPr>
      <w:rFonts w:ascii="Arial" w:eastAsia="Times New Roman" w:hAnsi="Arial" w:cs="Arial"/>
      <w:b/>
      <w:bCs/>
      <w:color w:val="000000"/>
      <w:sz w:val="20"/>
      <w:szCs w:val="20"/>
    </w:rPr>
  </w:style>
  <w:style w:type="paragraph" w:customStyle="1" w:styleId="xl74">
    <w:name w:val="xl74"/>
    <w:basedOn w:val="a"/>
    <w:pPr>
      <w:pBdr>
        <w:top w:val="none" w:sz="0" w:space="0" w:color="000000"/>
        <w:left w:val="none" w:sz="0" w:space="0" w:color="000000"/>
        <w:bottom w:val="single" w:sz="4" w:space="0" w:color="000000"/>
        <w:right w:val="none" w:sz="0" w:space="0" w:color="000000"/>
      </w:pBdr>
      <w:spacing w:before="280" w:after="280" w:line="240" w:lineRule="auto"/>
      <w:jc w:val="center"/>
      <w:textAlignment w:val="center"/>
    </w:pPr>
    <w:rPr>
      <w:rFonts w:ascii="Arial" w:eastAsia="Times New Roman" w:hAnsi="Arial" w:cs="Arial"/>
      <w:b/>
      <w:bCs/>
      <w:color w:val="000000"/>
      <w:sz w:val="24"/>
      <w:szCs w:val="24"/>
    </w:rPr>
  </w:style>
  <w:style w:type="paragraph" w:customStyle="1" w:styleId="xl75">
    <w:name w:val="xl75"/>
    <w:basedOn w:val="a"/>
    <w:pPr>
      <w:pBdr>
        <w:top w:val="single" w:sz="4" w:space="0" w:color="000000"/>
        <w:left w:val="single" w:sz="4" w:space="0" w:color="000000"/>
        <w:bottom w:val="none" w:sz="0"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6">
    <w:name w:val="xl76"/>
    <w:basedOn w:val="a"/>
    <w:pPr>
      <w:pBdr>
        <w:top w:val="none" w:sz="0"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7">
    <w:name w:val="xl77"/>
    <w:basedOn w:val="a"/>
    <w:pPr>
      <w:pBdr>
        <w:top w:val="single" w:sz="4" w:space="0" w:color="000000"/>
        <w:left w:val="single" w:sz="4" w:space="0" w:color="000000"/>
        <w:bottom w:val="none" w:sz="0"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78">
    <w:name w:val="xl78"/>
    <w:basedOn w:val="a"/>
    <w:pPr>
      <w:pBdr>
        <w:top w:val="none" w:sz="0"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Arial" w:eastAsia="Times New Roman" w:hAnsi="Arial" w:cs="Arial"/>
      <w:b/>
      <w:bCs/>
      <w:sz w:val="24"/>
      <w:szCs w:val="24"/>
    </w:rPr>
  </w:style>
  <w:style w:type="paragraph" w:customStyle="1" w:styleId="xl65">
    <w:name w:val="xl65"/>
    <w:basedOn w:val="a"/>
    <w:pP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0">
    <w:name w:val="xl80"/>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1">
    <w:name w:val="xl81"/>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2">
    <w:name w:val="xl82"/>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3">
    <w:name w:val="xl83"/>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4">
    <w:name w:val="xl84"/>
    <w:basedOn w:val="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5">
    <w:name w:val="xl85"/>
    <w:basedOn w:val="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6">
    <w:name w:val="xl86"/>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7">
    <w:name w:val="xl87"/>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8">
    <w:name w:val="xl88"/>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89">
    <w:name w:val="xl89"/>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0">
    <w:name w:val="xl90"/>
    <w:basedOn w:val="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1">
    <w:name w:val="xl91"/>
    <w:basedOn w:val="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2">
    <w:name w:val="xl92"/>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3">
    <w:name w:val="xl93"/>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4">
    <w:name w:val="xl94"/>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5">
    <w:name w:val="xl95"/>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6">
    <w:name w:val="xl9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7">
    <w:name w:val="xl9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98">
    <w:name w:val="xl98"/>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99">
    <w:name w:val="xl99"/>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00">
    <w:name w:val="xl100"/>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01">
    <w:name w:val="xl101"/>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05">
    <w:name w:val="xl105"/>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06">
    <w:name w:val="xl106"/>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8">
    <w:name w:val="xl108"/>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09">
    <w:name w:val="xl109"/>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3">
    <w:name w:val="xl113"/>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4">
    <w:name w:val="xl114"/>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5">
    <w:name w:val="xl115"/>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6">
    <w:name w:val="xl11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7">
    <w:name w:val="xl11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18">
    <w:name w:val="xl118"/>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19">
    <w:name w:val="xl119"/>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20">
    <w:name w:val="xl120"/>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21">
    <w:name w:val="xl121"/>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2">
    <w:name w:val="xl122"/>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3">
    <w:name w:val="xl123"/>
    <w:basedOn w:val="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5">
    <w:name w:val="xl125"/>
    <w:basedOn w:val="a"/>
    <w:pPr>
      <w:pBdr>
        <w:top w:val="single" w:sz="4"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26">
    <w:name w:val="xl126"/>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7">
    <w:name w:val="xl127"/>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8">
    <w:name w:val="xl128"/>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29">
    <w:name w:val="xl129"/>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0">
    <w:name w:val="xl130"/>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1">
    <w:name w:val="xl131"/>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2">
    <w:name w:val="xl132"/>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3">
    <w:name w:val="xl133"/>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4">
    <w:name w:val="xl134"/>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xl135">
    <w:name w:val="xl135"/>
    <w:basedOn w:val="a"/>
    <w:pPr>
      <w:pBdr>
        <w:top w:val="single" w:sz="8"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w:eastAsia="Times New Roman" w:hAnsi="Arial" w:cs="Arial"/>
      <w:sz w:val="20"/>
      <w:szCs w:val="20"/>
    </w:rPr>
  </w:style>
  <w:style w:type="paragraph" w:customStyle="1" w:styleId="xl136">
    <w:name w:val="xl136"/>
    <w:basedOn w:val="a"/>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37">
    <w:name w:val="xl137"/>
    <w:basedOn w:val="a"/>
    <w:pPr>
      <w:pBdr>
        <w:top w:val="none" w:sz="0" w:space="0" w:color="000000"/>
        <w:left w:val="single" w:sz="4" w:space="0" w:color="000000"/>
        <w:bottom w:val="single" w:sz="8" w:space="0" w:color="000000"/>
        <w:right w:val="single" w:sz="4" w:space="0" w:color="000000"/>
      </w:pBdr>
      <w:spacing w:before="280" w:after="280" w:line="240" w:lineRule="auto"/>
      <w:jc w:val="center"/>
      <w:textAlignment w:val="center"/>
    </w:pPr>
    <w:rPr>
      <w:rFonts w:ascii="Arial CYR" w:eastAsia="Times New Roman" w:hAnsi="Arial CYR" w:cs="Arial CYR"/>
      <w:sz w:val="20"/>
      <w:szCs w:val="20"/>
    </w:rPr>
  </w:style>
  <w:style w:type="paragraph" w:customStyle="1" w:styleId="xl138">
    <w:name w:val="xl138"/>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b/>
      <w:bCs/>
      <w:sz w:val="20"/>
      <w:szCs w:val="20"/>
    </w:rPr>
  </w:style>
  <w:style w:type="paragraph" w:customStyle="1" w:styleId="Standard">
    <w:name w:val="Standard"/>
    <w:pPr>
      <w:widowControl w:val="0"/>
      <w:suppressAutoHyphens/>
      <w:textAlignment w:val="baseline"/>
    </w:pPr>
    <w:rPr>
      <w:rFonts w:eastAsia="SimSun" w:cs="Mangal"/>
      <w:kern w:val="2"/>
      <w:sz w:val="24"/>
      <w:szCs w:val="24"/>
      <w:lang w:eastAsia="zh-CN" w:bidi="hi-IN"/>
    </w:rPr>
  </w:style>
  <w:style w:type="paragraph" w:customStyle="1" w:styleId="phDate">
    <w:name w:val="ph_Date"/>
    <w:basedOn w:val="a"/>
    <w:next w:val="a"/>
    <w:pPr>
      <w:spacing w:after="0" w:line="360" w:lineRule="auto"/>
      <w:jc w:val="center"/>
    </w:pPr>
    <w:rPr>
      <w:rFonts w:ascii="Verdana" w:eastAsia="Times New Roman" w:hAnsi="Verdana" w:cs="Verdana"/>
      <w:sz w:val="24"/>
      <w:szCs w:val="24"/>
    </w:rPr>
  </w:style>
  <w:style w:type="paragraph" w:customStyle="1" w:styleId="511">
    <w:name w:val="Нумерованный список 51"/>
    <w:basedOn w:val="a"/>
    <w:pPr>
      <w:spacing w:after="60" w:line="240" w:lineRule="auto"/>
      <w:ind w:left="432" w:hanging="432"/>
      <w:jc w:val="both"/>
    </w:pPr>
    <w:rPr>
      <w:rFonts w:ascii="Times New Roman" w:eastAsia="Times New Roman" w:hAnsi="Times New Roman" w:cs="Times New Roman"/>
      <w:sz w:val="24"/>
      <w:szCs w:val="20"/>
    </w:rPr>
  </w:style>
  <w:style w:type="paragraph" w:customStyle="1" w:styleId="notanormal">
    <w:name w:val="nota_normal"/>
    <w:basedOn w:val="a"/>
    <w:pPr>
      <w:ind w:firstLine="709"/>
      <w:jc w:val="both"/>
    </w:pPr>
    <w:rPr>
      <w:rFonts w:ascii="Verdana" w:eastAsia="Times New Roman" w:hAnsi="Verdana" w:cs="Arial"/>
    </w:rPr>
  </w:style>
  <w:style w:type="paragraph" w:customStyle="1" w:styleId="Style32">
    <w:name w:val="Style32"/>
    <w:basedOn w:val="a"/>
    <w:pPr>
      <w:widowControl w:val="0"/>
      <w:autoSpaceDE w:val="0"/>
      <w:spacing w:after="0" w:line="240" w:lineRule="auto"/>
    </w:pPr>
    <w:rPr>
      <w:rFonts w:ascii="Times New Roman" w:eastAsia="Times New Roman" w:hAnsi="Times New Roman" w:cs="Times New Roman"/>
      <w:sz w:val="24"/>
      <w:szCs w:val="24"/>
    </w:rPr>
  </w:style>
  <w:style w:type="paragraph" w:styleId="2ffa">
    <w:name w:val="Quote"/>
    <w:basedOn w:val="a"/>
    <w:next w:val="a"/>
    <w:qFormat/>
    <w:pPr>
      <w:spacing w:after="0" w:line="240" w:lineRule="auto"/>
      <w:jc w:val="both"/>
    </w:pPr>
    <w:rPr>
      <w:rFonts w:eastAsia="Times New Roman"/>
      <w:i/>
      <w:iCs/>
      <w:color w:val="5A5A5A"/>
      <w:sz w:val="24"/>
      <w:szCs w:val="24"/>
    </w:rPr>
  </w:style>
  <w:style w:type="paragraph" w:styleId="afffffffff8">
    <w:name w:val="Intense Quote"/>
    <w:basedOn w:val="a"/>
    <w:next w:val="a"/>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paragraph" w:customStyle="1" w:styleId="style30">
    <w:name w:val="style3"/>
    <w:basedOn w:val="a"/>
    <w:pPr>
      <w:spacing w:before="280" w:after="280" w:line="240" w:lineRule="auto"/>
    </w:pPr>
    <w:rPr>
      <w:rFonts w:ascii="Times New Roman" w:eastAsia="Times New Roman" w:hAnsi="Times New Roman" w:cs="Times New Roman"/>
      <w:sz w:val="24"/>
      <w:szCs w:val="24"/>
    </w:rPr>
  </w:style>
  <w:style w:type="paragraph" w:customStyle="1" w:styleId="xl63">
    <w:name w:val="xl63"/>
    <w:basedOn w:val="a"/>
    <w:pPr>
      <w:spacing w:before="280" w:after="280" w:line="240" w:lineRule="auto"/>
    </w:pPr>
    <w:rPr>
      <w:rFonts w:ascii="Arial" w:eastAsia="Times New Roman" w:hAnsi="Arial" w:cs="Arial"/>
      <w:sz w:val="24"/>
      <w:szCs w:val="24"/>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14"/>
      <w:szCs w:val="14"/>
    </w:rPr>
  </w:style>
  <w:style w:type="paragraph" w:customStyle="1" w:styleId="145">
    <w:name w:val="Стиль 14 пт полужирный По центру"/>
    <w:basedOn w:val="a"/>
    <w:pPr>
      <w:spacing w:after="0" w:line="240" w:lineRule="auto"/>
      <w:jc w:val="center"/>
    </w:pPr>
    <w:rPr>
      <w:rFonts w:ascii="Times New Roman" w:eastAsia="Times New Roman" w:hAnsi="Times New Roman" w:cs="Times New Roman"/>
      <w:b/>
      <w:bCs/>
      <w:sz w:val="28"/>
      <w:szCs w:val="28"/>
    </w:rPr>
  </w:style>
  <w:style w:type="paragraph" w:customStyle="1" w:styleId="125">
    <w:name w:val="Стиль По ширине Первая строка:  125 см"/>
    <w:basedOn w:val="a"/>
    <w:pPr>
      <w:spacing w:after="0" w:line="240" w:lineRule="auto"/>
      <w:ind w:firstLine="709"/>
      <w:jc w:val="both"/>
    </w:pPr>
    <w:rPr>
      <w:rFonts w:ascii="Times New Roman" w:eastAsia="Times New Roman" w:hAnsi="Times New Roman" w:cs="Times New Roman"/>
      <w:sz w:val="24"/>
      <w:szCs w:val="24"/>
    </w:rPr>
  </w:style>
  <w:style w:type="paragraph" w:customStyle="1" w:styleId="920">
    <w:name w:val="Стиль 9 пт курсив По центру Перед:  2 пт Междустр.интервал:  мн..."/>
    <w:basedOn w:val="a"/>
    <w:pPr>
      <w:spacing w:after="0" w:line="240" w:lineRule="auto"/>
      <w:jc w:val="center"/>
    </w:pPr>
    <w:rPr>
      <w:rFonts w:ascii="Times New Roman" w:eastAsia="Times New Roman" w:hAnsi="Times New Roman" w:cs="Times New Roman"/>
      <w:i/>
      <w:iCs/>
      <w:sz w:val="18"/>
      <w:szCs w:val="18"/>
    </w:rPr>
  </w:style>
  <w:style w:type="paragraph" w:customStyle="1" w:styleId="afffffffff9">
    <w:name w:val="Стиль Обычный таблица + курсив Оранжевый"/>
    <w:basedOn w:val="affffff2"/>
  </w:style>
  <w:style w:type="paragraph" w:customStyle="1" w:styleId="afffffffffa">
    <w:name w:val="Штамп"/>
    <w:basedOn w:val="a"/>
    <w:pPr>
      <w:pageBreakBefore/>
      <w:spacing w:after="0" w:line="240" w:lineRule="auto"/>
      <w:ind w:left="5387"/>
      <w:jc w:val="center"/>
    </w:pPr>
    <w:rPr>
      <w:rFonts w:ascii="Times New Roman" w:eastAsia="Times New Roman" w:hAnsi="Times New Roman" w:cs="Times New Roman"/>
      <w:sz w:val="24"/>
      <w:szCs w:val="24"/>
    </w:rPr>
  </w:style>
  <w:style w:type="paragraph" w:customStyle="1" w:styleId="afffffffffb">
    <w:name w:val="Основной"/>
    <w:basedOn w:val="a"/>
    <w:pPr>
      <w:spacing w:after="0" w:line="240" w:lineRule="auto"/>
      <w:ind w:firstLine="709"/>
      <w:jc w:val="both"/>
    </w:pPr>
    <w:rPr>
      <w:rFonts w:ascii="Times New Roman" w:eastAsia="Times New Roman" w:hAnsi="Times New Roman" w:cs="Times New Roman"/>
      <w:sz w:val="24"/>
      <w:szCs w:val="24"/>
    </w:rPr>
  </w:style>
  <w:style w:type="paragraph" w:customStyle="1" w:styleId="FR5">
    <w:name w:val="FR5"/>
    <w:pPr>
      <w:widowControl w:val="0"/>
      <w:suppressAutoHyphens/>
      <w:autoSpaceDE w:val="0"/>
      <w:spacing w:line="300" w:lineRule="auto"/>
    </w:pPr>
    <w:rPr>
      <w:rFonts w:ascii="Arial" w:hAnsi="Arial" w:cs="Arial"/>
      <w:b/>
      <w:bCs/>
      <w:sz w:val="22"/>
      <w:szCs w:val="22"/>
      <w:lang w:eastAsia="zh-CN"/>
    </w:rPr>
  </w:style>
  <w:style w:type="paragraph" w:customStyle="1" w:styleId="5b">
    <w:name w:val="Стиль5"/>
    <w:basedOn w:val="a"/>
    <w:pPr>
      <w:spacing w:after="0" w:line="240" w:lineRule="auto"/>
      <w:ind w:firstLine="426"/>
      <w:jc w:val="center"/>
    </w:pPr>
    <w:rPr>
      <w:rFonts w:ascii="Times New Roman" w:eastAsia="Times New Roman" w:hAnsi="Times New Roman" w:cs="Times New Roman"/>
      <w:sz w:val="24"/>
      <w:szCs w:val="24"/>
    </w:rPr>
  </w:style>
  <w:style w:type="paragraph" w:customStyle="1" w:styleId="afffffffffc">
    <w:name w:val="Спис_заголовок"/>
    <w:basedOn w:val="a"/>
    <w:next w:val="afffff7"/>
    <w:pPr>
      <w:keepNext/>
      <w:keepLines/>
      <w:spacing w:before="60" w:after="60" w:line="240" w:lineRule="auto"/>
      <w:jc w:val="both"/>
    </w:pPr>
    <w:rPr>
      <w:rFonts w:ascii="Times New Roman" w:eastAsia="Times New Roman" w:hAnsi="Times New Roman" w:cs="Times New Roman"/>
    </w:rPr>
  </w:style>
  <w:style w:type="paragraph" w:customStyle="1" w:styleId="1fffff1">
    <w:name w:val="Номер1"/>
    <w:basedOn w:val="afffff7"/>
  </w:style>
  <w:style w:type="paragraph" w:customStyle="1" w:styleId="ListParagraph1">
    <w:name w:val="List Paragraph1"/>
    <w:basedOn w:val="a"/>
    <w:pPr>
      <w:spacing w:after="0" w:line="240" w:lineRule="auto"/>
      <w:ind w:left="720"/>
    </w:pPr>
    <w:rPr>
      <w:rFonts w:ascii="Times New Roman" w:eastAsia="Times New Roman" w:hAnsi="Times New Roman" w:cs="Times New Roman"/>
      <w:sz w:val="24"/>
      <w:szCs w:val="24"/>
    </w:rPr>
  </w:style>
  <w:style w:type="paragraph" w:customStyle="1" w:styleId="FR4">
    <w:name w:val="FR4"/>
    <w:pPr>
      <w:widowControl w:val="0"/>
      <w:suppressAutoHyphens/>
      <w:autoSpaceDE w:val="0"/>
      <w:spacing w:before="460"/>
      <w:ind w:left="2560"/>
    </w:pPr>
    <w:rPr>
      <w:rFonts w:ascii="Arial" w:hAnsi="Arial" w:cs="Arial"/>
      <w:sz w:val="32"/>
      <w:szCs w:val="32"/>
      <w:lang w:eastAsia="zh-CN"/>
    </w:rPr>
  </w:style>
  <w:style w:type="paragraph" w:customStyle="1" w:styleId="76">
    <w:name w:val="Стиль7"/>
    <w:basedOn w:val="a"/>
    <w:pPr>
      <w:spacing w:after="0" w:line="240" w:lineRule="auto"/>
      <w:ind w:firstLine="426"/>
      <w:jc w:val="both"/>
    </w:pPr>
    <w:rPr>
      <w:rFonts w:ascii="Times New Roman" w:eastAsia="Times New Roman" w:hAnsi="Times New Roman" w:cs="Times New Roman"/>
      <w:sz w:val="20"/>
      <w:szCs w:val="20"/>
    </w:rPr>
  </w:style>
  <w:style w:type="paragraph" w:customStyle="1" w:styleId="1fffff2">
    <w:name w:val="Рецензия1"/>
    <w:pPr>
      <w:suppressAutoHyphens/>
    </w:pPr>
    <w:rPr>
      <w:sz w:val="24"/>
      <w:szCs w:val="24"/>
      <w:lang w:eastAsia="zh-CN"/>
    </w:rPr>
  </w:style>
  <w:style w:type="paragraph" w:customStyle="1" w:styleId="2ffb">
    <w:name w:val="Обычный2"/>
    <w:pPr>
      <w:widowControl w:val="0"/>
      <w:suppressAutoHyphens/>
      <w:ind w:left="120" w:firstLine="560"/>
    </w:pPr>
    <w:rPr>
      <w:rFonts w:ascii="Arial" w:hAnsi="Arial" w:cs="Arial"/>
      <w:sz w:val="22"/>
      <w:szCs w:val="22"/>
      <w:lang w:eastAsia="zh-CN"/>
    </w:rPr>
  </w:style>
  <w:style w:type="paragraph" w:customStyle="1" w:styleId="1fffff3">
    <w:name w:val="Стиль ТЗ1"/>
    <w:basedOn w:val="a"/>
    <w:pPr>
      <w:spacing w:before="60" w:after="0" w:line="240" w:lineRule="auto"/>
      <w:ind w:firstLine="303"/>
      <w:jc w:val="both"/>
    </w:pPr>
    <w:rPr>
      <w:rFonts w:ascii="Times New Roman" w:eastAsia="Times New Roman" w:hAnsi="Times New Roman" w:cs="Times New Roman"/>
      <w:bCs/>
      <w:sz w:val="18"/>
      <w:szCs w:val="18"/>
    </w:rPr>
  </w:style>
  <w:style w:type="paragraph" w:customStyle="1" w:styleId="85">
    <w:name w:val="Стиль8"/>
    <w:basedOn w:val="a"/>
    <w:pPr>
      <w:spacing w:before="60" w:after="0" w:line="360" w:lineRule="auto"/>
      <w:ind w:firstLine="709"/>
      <w:jc w:val="both"/>
    </w:pPr>
    <w:rPr>
      <w:rFonts w:ascii="Times New Roman" w:eastAsia="Times New Roman" w:hAnsi="Times New Roman" w:cs="Times New Roman"/>
      <w:sz w:val="28"/>
      <w:szCs w:val="28"/>
    </w:rPr>
  </w:style>
  <w:style w:type="paragraph" w:customStyle="1" w:styleId="SB0">
    <w:name w:val="SB_Обычный"/>
    <w:basedOn w:val="a"/>
    <w:pPr>
      <w:spacing w:after="60" w:line="240" w:lineRule="auto"/>
      <w:ind w:firstLine="709"/>
      <w:jc w:val="both"/>
    </w:pPr>
    <w:rPr>
      <w:rFonts w:ascii="Times New Roman" w:eastAsia="Times New Roman" w:hAnsi="Times New Roman" w:cs="Times New Roman"/>
      <w:sz w:val="24"/>
      <w:szCs w:val="24"/>
    </w:rPr>
  </w:style>
  <w:style w:type="paragraph" w:customStyle="1" w:styleId="SBHeading20">
    <w:name w:val="SB_Heading2"/>
    <w:basedOn w:val="a"/>
    <w:pPr>
      <w:numPr>
        <w:numId w:val="46"/>
      </w:numPr>
      <w:spacing w:after="120" w:line="240" w:lineRule="auto"/>
      <w:ind w:left="578" w:hanging="578"/>
      <w:jc w:val="both"/>
    </w:pPr>
    <w:rPr>
      <w:rFonts w:ascii="Times New Roman" w:eastAsia="Times New Roman" w:hAnsi="Times New Roman" w:cs="Times New Roman"/>
      <w:b/>
      <w:sz w:val="28"/>
      <w:szCs w:val="24"/>
    </w:rPr>
  </w:style>
  <w:style w:type="paragraph" w:customStyle="1" w:styleId="SBHeading1">
    <w:name w:val="SB_Heading1"/>
    <w:basedOn w:val="SBHeading20"/>
    <w:pPr>
      <w:ind w:left="432" w:hanging="432"/>
    </w:pPr>
  </w:style>
  <w:style w:type="paragraph" w:customStyle="1" w:styleId="SBHeading3">
    <w:name w:val="SB_Heading3"/>
    <w:basedOn w:val="SBHeading20"/>
    <w:pPr>
      <w:ind w:left="432" w:hanging="432"/>
    </w:pPr>
  </w:style>
  <w:style w:type="paragraph" w:customStyle="1" w:styleId="SBHeading4">
    <w:name w:val="SB_Heading4"/>
    <w:basedOn w:val="SBHeading3"/>
  </w:style>
  <w:style w:type="paragraph" w:customStyle="1" w:styleId="3ff">
    <w:name w:val="Знак3 Знак Знак Знак Знак"/>
    <w:basedOn w:val="a"/>
    <w:pPr>
      <w:spacing w:after="160" w:line="240" w:lineRule="exact"/>
    </w:pPr>
    <w:rPr>
      <w:rFonts w:ascii="Verdana" w:eastAsia="Times New Roman" w:hAnsi="Verdana" w:cs="Verdana"/>
      <w:sz w:val="20"/>
      <w:szCs w:val="20"/>
      <w:lang w:val="en-US"/>
    </w:rPr>
  </w:style>
  <w:style w:type="paragraph" w:customStyle="1" w:styleId="WW-4">
    <w:name w:val="WW-Базовый"/>
    <w:pPr>
      <w:suppressAutoHyphens/>
      <w:spacing w:after="200" w:line="276" w:lineRule="auto"/>
    </w:pPr>
    <w:rPr>
      <w:rFonts w:ascii="Calibri" w:eastAsia="Calibri" w:hAnsi="Calibri" w:cs="Calibri"/>
      <w:sz w:val="22"/>
      <w:szCs w:val="22"/>
      <w:lang w:eastAsia="zh-CN"/>
    </w:rPr>
  </w:style>
  <w:style w:type="paragraph" w:customStyle="1" w:styleId="msonormalcxspmiddle">
    <w:name w:val="msonormalcxspmiddle"/>
    <w:basedOn w:val="a"/>
    <w:pPr>
      <w:spacing w:before="280" w:after="280" w:line="240" w:lineRule="auto"/>
    </w:pPr>
    <w:rPr>
      <w:rFonts w:ascii="Times New Roman" w:eastAsia="Times New Roman" w:hAnsi="Times New Roman" w:cs="Times New Roman"/>
      <w:sz w:val="24"/>
      <w:szCs w:val="24"/>
    </w:rPr>
  </w:style>
  <w:style w:type="paragraph" w:customStyle="1" w:styleId="afffffffffd">
    <w:name w:val="Стиль: абзац"/>
    <w:basedOn w:val="a"/>
    <w:pPr>
      <w:widowControl w:val="0"/>
      <w:autoSpaceDE w:val="0"/>
      <w:spacing w:after="0" w:line="360" w:lineRule="auto"/>
      <w:ind w:left="34" w:firstLine="709"/>
      <w:jc w:val="both"/>
    </w:pPr>
    <w:rPr>
      <w:rFonts w:ascii="Times New Roman" w:eastAsia="MS Mincho" w:hAnsi="Times New Roman" w:cs="Times New Roman"/>
      <w:sz w:val="20"/>
      <w:szCs w:val="20"/>
      <w:lang w:eastAsia="ja-JP"/>
    </w:rPr>
  </w:style>
  <w:style w:type="paragraph" w:customStyle="1" w:styleId="Text">
    <w:name w:val="Text"/>
    <w:basedOn w:val="a"/>
    <w:pPr>
      <w:numPr>
        <w:numId w:val="21"/>
      </w:numPr>
      <w:spacing w:after="120" w:line="240" w:lineRule="auto"/>
      <w:jc w:val="both"/>
    </w:pPr>
    <w:rPr>
      <w:rFonts w:ascii="Times New Roman" w:eastAsia="Times New Roman" w:hAnsi="Times New Roman" w:cs="Times New Roman"/>
      <w:sz w:val="24"/>
      <w:szCs w:val="24"/>
    </w:rPr>
  </w:style>
  <w:style w:type="paragraph" w:customStyle="1" w:styleId="1fffff4">
    <w:name w:val="Стиль: Заголовок 1"/>
    <w:basedOn w:val="a"/>
    <w:pPr>
      <w:widowControl w:val="0"/>
      <w:numPr>
        <w:numId w:val="19"/>
      </w:numPr>
      <w:shd w:val="clear" w:color="auto" w:fill="FFFFFF"/>
      <w:autoSpaceDE w:val="0"/>
      <w:spacing w:before="240" w:after="120" w:line="240" w:lineRule="auto"/>
    </w:pPr>
    <w:rPr>
      <w:rFonts w:ascii="Times New Roman" w:eastAsia="MS Mincho" w:hAnsi="Times New Roman" w:cs="Times New Roman"/>
      <w:b/>
      <w:bCs/>
      <w:color w:val="000000"/>
      <w:spacing w:val="-2"/>
      <w:sz w:val="32"/>
      <w:szCs w:val="32"/>
      <w:lang w:eastAsia="ja-JP"/>
    </w:rPr>
  </w:style>
  <w:style w:type="paragraph" w:customStyle="1" w:styleId="4f0">
    <w:name w:val="Заголовок №4"/>
    <w:basedOn w:val="a"/>
    <w:pPr>
      <w:widowControl w:val="0"/>
      <w:shd w:val="clear" w:color="auto" w:fill="FFFFFF"/>
      <w:spacing w:before="360" w:after="120" w:line="0" w:lineRule="atLeast"/>
      <w:ind w:firstLine="580"/>
      <w:jc w:val="both"/>
    </w:pPr>
    <w:rPr>
      <w:rFonts w:cs="Times New Roman"/>
      <w:b/>
      <w:bCs/>
    </w:rPr>
  </w:style>
  <w:style w:type="paragraph" w:customStyle="1" w:styleId="4f1">
    <w:name w:val="Основной текст (4)"/>
    <w:basedOn w:val="a"/>
    <w:pPr>
      <w:widowControl w:val="0"/>
      <w:shd w:val="clear" w:color="auto" w:fill="FFFFFF"/>
      <w:spacing w:before="240" w:after="0" w:line="0" w:lineRule="atLeast"/>
      <w:jc w:val="both"/>
    </w:pPr>
    <w:rPr>
      <w:rFonts w:cs="Times New Roman"/>
      <w:b/>
      <w:bCs/>
      <w:i/>
      <w:iCs/>
    </w:rPr>
  </w:style>
  <w:style w:type="paragraph" w:customStyle="1" w:styleId="afffffffffe">
    <w:name w:val="_Многоуровневый_маркированный_список_таблица"/>
    <w:basedOn w:val="a"/>
    <w:pPr>
      <w:numPr>
        <w:numId w:val="7"/>
      </w:numPr>
      <w:spacing w:before="40" w:after="80" w:line="240" w:lineRule="auto"/>
      <w:jc w:val="both"/>
    </w:pPr>
    <w:rPr>
      <w:rFonts w:ascii="Times New Roman" w:eastAsia="Times New Roman" w:hAnsi="Times New Roman" w:cs="Times New Roman"/>
      <w:sz w:val="24"/>
      <w:szCs w:val="24"/>
    </w:rPr>
  </w:style>
  <w:style w:type="paragraph" w:customStyle="1" w:styleId="PME1">
    <w:name w:val="PME ТП Текст"/>
    <w:basedOn w:val="a"/>
    <w:pPr>
      <w:widowControl w:val="0"/>
      <w:suppressLineNumbers/>
      <w:spacing w:before="280" w:after="280" w:line="360" w:lineRule="auto"/>
      <w:ind w:left="-284" w:right="-340" w:firstLine="851"/>
      <w:jc w:val="both"/>
    </w:pPr>
    <w:rPr>
      <w:rFonts w:ascii="Times New Roman" w:eastAsia="Times New Roman" w:hAnsi="Times New Roman" w:cs="Times New Roman"/>
      <w:sz w:val="28"/>
      <w:szCs w:val="28"/>
    </w:rPr>
  </w:style>
  <w:style w:type="paragraph" w:customStyle="1" w:styleId="PME2">
    <w:name w:val="PME ТП Список"/>
    <w:basedOn w:val="a"/>
    <w:pPr>
      <w:numPr>
        <w:numId w:val="10"/>
      </w:numPr>
      <w:spacing w:after="0" w:line="360" w:lineRule="auto"/>
      <w:ind w:left="0" w:right="-340" w:firstLine="0"/>
      <w:jc w:val="both"/>
    </w:pPr>
    <w:rPr>
      <w:rFonts w:ascii="Times New Roman" w:eastAsia="Times New Roman" w:hAnsi="Times New Roman" w:cs="Times New Roman"/>
      <w:sz w:val="28"/>
      <w:szCs w:val="24"/>
    </w:rPr>
  </w:style>
  <w:style w:type="paragraph" w:customStyle="1" w:styleId="TableCellL">
    <w:name w:val="Table Cell L"/>
    <w:basedOn w:val="a"/>
    <w:pPr>
      <w:spacing w:after="0" w:line="360" w:lineRule="auto"/>
    </w:pPr>
    <w:rPr>
      <w:rFonts w:ascii="Times New Roman" w:eastAsia="MS Mincho" w:hAnsi="Times New Roman" w:cs="Times New Roman"/>
      <w:sz w:val="26"/>
      <w:szCs w:val="20"/>
    </w:rPr>
  </w:style>
  <w:style w:type="paragraph" w:customStyle="1" w:styleId="TableListBullet">
    <w:name w:val="Table List Bullet"/>
    <w:basedOn w:val="TableCellL"/>
    <w:pPr>
      <w:numPr>
        <w:numId w:val="4"/>
      </w:numPr>
      <w:ind w:left="0" w:firstLine="0"/>
    </w:pPr>
  </w:style>
  <w:style w:type="paragraph" w:customStyle="1" w:styleId="1fffff5">
    <w:name w:val="Обычный текст1"/>
    <w:basedOn w:val="a"/>
    <w:pPr>
      <w:spacing w:after="0" w:line="288" w:lineRule="auto"/>
      <w:ind w:firstLine="720"/>
      <w:jc w:val="both"/>
    </w:pPr>
    <w:rPr>
      <w:rFonts w:ascii="Times New Roman" w:eastAsia="Times New Roman" w:hAnsi="Times New Roman" w:cs="Times New Roman"/>
      <w:sz w:val="24"/>
      <w:szCs w:val="20"/>
    </w:rPr>
  </w:style>
  <w:style w:type="paragraph" w:customStyle="1" w:styleId="1fffff6">
    <w:name w:val="Загол 1"/>
    <w:basedOn w:val="2"/>
    <w:pPr>
      <w:numPr>
        <w:numId w:val="14"/>
      </w:numPr>
      <w:ind w:left="0" w:firstLine="0"/>
    </w:pPr>
  </w:style>
  <w:style w:type="paragraph" w:customStyle="1" w:styleId="1fffff7">
    <w:name w:val="Спс_1"/>
    <w:pPr>
      <w:numPr>
        <w:numId w:val="24"/>
      </w:numPr>
      <w:suppressAutoHyphens/>
    </w:pPr>
    <w:rPr>
      <w:sz w:val="24"/>
      <w:szCs w:val="24"/>
      <w:lang w:eastAsia="zh-CN"/>
    </w:rPr>
  </w:style>
  <w:style w:type="paragraph" w:customStyle="1" w:styleId="2ffc">
    <w:name w:val="Спс_2"/>
    <w:basedOn w:val="1fffff7"/>
    <w:pPr>
      <w:ind w:left="0" w:firstLine="0"/>
    </w:pPr>
  </w:style>
  <w:style w:type="paragraph" w:customStyle="1" w:styleId="3ff0">
    <w:name w:val="Спс_3"/>
    <w:basedOn w:val="1fffff7"/>
    <w:pPr>
      <w:ind w:left="0" w:firstLine="0"/>
    </w:pPr>
  </w:style>
  <w:style w:type="paragraph" w:customStyle="1" w:styleId="1fffff8">
    <w:name w:val="Спис_1"/>
    <w:basedOn w:val="a"/>
    <w:pPr>
      <w:spacing w:after="0" w:line="240" w:lineRule="auto"/>
      <w:ind w:left="924" w:hanging="357"/>
    </w:pPr>
    <w:rPr>
      <w:rFonts w:ascii="Times New Roman" w:eastAsia="Times New Roman" w:hAnsi="Times New Roman" w:cs="Times New Roman"/>
      <w:sz w:val="24"/>
      <w:szCs w:val="24"/>
    </w:rPr>
  </w:style>
  <w:style w:type="paragraph" w:customStyle="1" w:styleId="2ffd">
    <w:name w:val="Спис_2"/>
    <w:basedOn w:val="1fffff8"/>
  </w:style>
  <w:style w:type="paragraph" w:customStyle="1" w:styleId="affffffffff">
    <w:name w:val="Обычный список"/>
    <w:pPr>
      <w:suppressAutoHyphens/>
      <w:ind w:left="1428" w:hanging="360"/>
    </w:pPr>
    <w:rPr>
      <w:sz w:val="24"/>
      <w:szCs w:val="24"/>
      <w:lang w:eastAsia="zh-CN"/>
    </w:rPr>
  </w:style>
  <w:style w:type="paragraph" w:customStyle="1" w:styleId="affffffffff0">
    <w:name w:val="Текст документа"/>
    <w:pPr>
      <w:suppressAutoHyphens/>
      <w:spacing w:after="100" w:line="360" w:lineRule="auto"/>
      <w:ind w:firstLine="709"/>
      <w:jc w:val="both"/>
    </w:pPr>
    <w:rPr>
      <w:rFonts w:ascii="Arial" w:eastAsia="Calibri" w:hAnsi="Arial" w:cs="Arial"/>
      <w:sz w:val="24"/>
      <w:szCs w:val="32"/>
      <w:lang w:eastAsia="zh-CN"/>
    </w:rPr>
  </w:style>
  <w:style w:type="paragraph" w:customStyle="1" w:styleId="12120">
    <w:name w:val="Абзац 12пт 1.2 интервал"/>
    <w:basedOn w:val="a"/>
    <w:pPr>
      <w:keepLines/>
      <w:autoSpaceDE w:val="0"/>
      <w:spacing w:before="60" w:after="60" w:line="288" w:lineRule="auto"/>
      <w:ind w:left="12"/>
      <w:jc w:val="both"/>
    </w:pPr>
    <w:rPr>
      <w:rFonts w:cs="Times New Roman"/>
      <w:sz w:val="24"/>
      <w:lang w:val="ru-RU" w:eastAsia="ru-RU"/>
    </w:rPr>
  </w:style>
  <w:style w:type="paragraph" w:customStyle="1" w:styleId="12121">
    <w:name w:val="АбзацМ 12пт 1.2 интервал"/>
    <w:basedOn w:val="12120"/>
    <w:pPr>
      <w:numPr>
        <w:numId w:val="17"/>
      </w:numPr>
      <w:ind w:left="12" w:firstLine="0"/>
    </w:pPr>
  </w:style>
  <w:style w:type="paragraph" w:customStyle="1" w:styleId="21212">
    <w:name w:val="АбзацМ2ур 12пт 1.2 интервал"/>
    <w:basedOn w:val="a"/>
    <w:pPr>
      <w:numPr>
        <w:numId w:val="13"/>
      </w:numPr>
      <w:autoSpaceDE w:val="0"/>
      <w:spacing w:after="0" w:line="288" w:lineRule="auto"/>
      <w:ind w:left="1710" w:hanging="564"/>
      <w:jc w:val="both"/>
    </w:pPr>
    <w:rPr>
      <w:rFonts w:ascii="Times New Roman" w:eastAsia="Times New Roman" w:hAnsi="Times New Roman" w:cs="Times New Roman"/>
      <w:sz w:val="24"/>
      <w:szCs w:val="20"/>
      <w:lang w:val="ru-RU" w:eastAsia="ru-RU"/>
    </w:rPr>
  </w:style>
  <w:style w:type="paragraph" w:customStyle="1" w:styleId="affffffffff1">
    <w:name w:val="А Абз"/>
    <w:basedOn w:val="a"/>
    <w:pPr>
      <w:spacing w:before="80" w:after="40" w:line="300" w:lineRule="auto"/>
      <w:ind w:firstLine="709"/>
      <w:jc w:val="both"/>
    </w:pPr>
    <w:rPr>
      <w:sz w:val="24"/>
    </w:rPr>
  </w:style>
  <w:style w:type="paragraph" w:customStyle="1" w:styleId="1fffff9">
    <w:name w:val="А Марк 1"/>
    <w:basedOn w:val="a"/>
    <w:pPr>
      <w:numPr>
        <w:numId w:val="29"/>
      </w:numPr>
      <w:spacing w:after="0" w:line="300" w:lineRule="auto"/>
      <w:jc w:val="both"/>
    </w:pPr>
    <w:rPr>
      <w:rFonts w:eastAsia="Times New Roman"/>
      <w:sz w:val="24"/>
      <w:szCs w:val="28"/>
    </w:rPr>
  </w:style>
  <w:style w:type="paragraph" w:customStyle="1" w:styleId="1fffffa">
    <w:name w:val="А Нум 1)"/>
    <w:basedOn w:val="a"/>
    <w:pPr>
      <w:numPr>
        <w:numId w:val="12"/>
      </w:numPr>
      <w:spacing w:after="0" w:line="300" w:lineRule="auto"/>
      <w:jc w:val="both"/>
    </w:pPr>
    <w:rPr>
      <w:sz w:val="24"/>
      <w:szCs w:val="28"/>
    </w:rPr>
  </w:style>
  <w:style w:type="paragraph" w:customStyle="1" w:styleId="affffffffff2">
    <w:name w:val="А Табл"/>
    <w:basedOn w:val="affffffffff1"/>
  </w:style>
  <w:style w:type="paragraph" w:customStyle="1" w:styleId="2ffe">
    <w:name w:val="А Марк 2"/>
    <w:basedOn w:val="a"/>
    <w:pPr>
      <w:numPr>
        <w:numId w:val="8"/>
      </w:numPr>
      <w:spacing w:after="0" w:line="300" w:lineRule="auto"/>
      <w:jc w:val="both"/>
    </w:pPr>
    <w:rPr>
      <w:sz w:val="24"/>
    </w:rPr>
  </w:style>
  <w:style w:type="paragraph" w:customStyle="1" w:styleId="1fffffb">
    <w:name w:val="А Нум 1"/>
    <w:basedOn w:val="afffff9"/>
    <w:pPr>
      <w:numPr>
        <w:numId w:val="44"/>
      </w:numPr>
      <w:ind w:firstLine="0"/>
    </w:pPr>
  </w:style>
  <w:style w:type="paragraph" w:customStyle="1" w:styleId="affffffffff3">
    <w:name w:val="Текст поля"/>
    <w:basedOn w:val="a"/>
    <w:pPr>
      <w:spacing w:after="0" w:line="240" w:lineRule="auto"/>
    </w:pPr>
    <w:rPr>
      <w:rFonts w:ascii="Arial" w:hAnsi="Arial" w:cs="Arial"/>
      <w:b/>
      <w:sz w:val="19"/>
      <w:szCs w:val="19"/>
      <w:lang w:val="en-US" w:bidi="en-US"/>
    </w:rPr>
  </w:style>
  <w:style w:type="paragraph" w:customStyle="1" w:styleId="affffffffff4">
    <w:name w:val="Флажок"/>
    <w:basedOn w:val="a"/>
    <w:next w:val="a"/>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phlistitemized1">
    <w:name w:val="ph_list_itemized_1"/>
    <w:basedOn w:val="a"/>
    <w:pPr>
      <w:numPr>
        <w:numId w:val="43"/>
      </w:numPr>
      <w:spacing w:after="0" w:line="360" w:lineRule="auto"/>
      <w:ind w:left="0" w:right="170" w:firstLine="0"/>
      <w:jc w:val="both"/>
    </w:pPr>
    <w:rPr>
      <w:rFonts w:ascii="Times New Roman" w:eastAsia="Times New Roman" w:hAnsi="Times New Roman" w:cs="Times New Roman"/>
      <w:sz w:val="24"/>
      <w:szCs w:val="24"/>
    </w:rPr>
  </w:style>
  <w:style w:type="paragraph" w:customStyle="1" w:styleId="TableText1">
    <w:name w:val="Table Text"/>
    <w:basedOn w:val="a"/>
    <w:pPr>
      <w:keepLines/>
      <w:spacing w:before="40" w:after="40" w:line="288" w:lineRule="auto"/>
    </w:pPr>
    <w:rPr>
      <w:rFonts w:ascii="Times New Roman" w:eastAsia="Times New Roman" w:hAnsi="Times New Roman" w:cs="Times New Roman"/>
    </w:rPr>
  </w:style>
  <w:style w:type="paragraph" w:customStyle="1" w:styleId="1fffffc">
    <w:name w:val="Маркированный список1"/>
    <w:basedOn w:val="a"/>
    <w:pPr>
      <w:widowControl w:val="0"/>
      <w:spacing w:after="60" w:line="240" w:lineRule="auto"/>
      <w:jc w:val="both"/>
    </w:pPr>
    <w:rPr>
      <w:rFonts w:ascii="Times New Roman" w:eastAsia="Times New Roman" w:hAnsi="Times New Roman" w:cs="Times New Roman"/>
      <w:sz w:val="24"/>
      <w:szCs w:val="24"/>
    </w:rPr>
  </w:style>
  <w:style w:type="paragraph" w:customStyle="1" w:styleId="Style21">
    <w:name w:val="Style21"/>
    <w:basedOn w:val="a"/>
    <w:pPr>
      <w:keepLines/>
      <w:widowControl w:val="0"/>
      <w:autoSpaceDE w:val="0"/>
      <w:spacing w:after="120" w:line="324" w:lineRule="exact"/>
      <w:ind w:firstLine="720"/>
      <w:jc w:val="both"/>
    </w:pPr>
    <w:rPr>
      <w:rFonts w:ascii="Times New Roman" w:hAnsi="Times New Roman" w:cs="Times New Roman"/>
      <w:sz w:val="20"/>
      <w:szCs w:val="24"/>
    </w:rPr>
  </w:style>
  <w:style w:type="paragraph" w:customStyle="1" w:styleId="1fffffd">
    <w:name w:val="Нумерованный список1"/>
    <w:basedOn w:val="Standard"/>
    <w:pPr>
      <w:widowControl/>
      <w:spacing w:after="60"/>
      <w:ind w:left="360" w:hanging="360"/>
      <w:jc w:val="both"/>
    </w:pPr>
    <w:rPr>
      <w:rFonts w:eastAsia="Times New Roman" w:cs="Times New Roman"/>
      <w:szCs w:val="20"/>
      <w:lang w:bidi="ar-SA"/>
    </w:rPr>
  </w:style>
  <w:style w:type="paragraph" w:customStyle="1" w:styleId="318">
    <w:name w:val="Нумерованный список 31"/>
    <w:basedOn w:val="Standard"/>
    <w:pPr>
      <w:widowControl/>
      <w:spacing w:after="60"/>
      <w:ind w:left="926" w:hanging="360"/>
      <w:jc w:val="both"/>
    </w:pPr>
    <w:rPr>
      <w:rFonts w:eastAsia="Times New Roman" w:cs="Times New Roman"/>
      <w:szCs w:val="20"/>
      <w:lang w:bidi="ar-SA"/>
    </w:rPr>
  </w:style>
  <w:style w:type="paragraph" w:customStyle="1" w:styleId="512">
    <w:name w:val="Продолжение списка 51"/>
    <w:basedOn w:val="Standard"/>
    <w:pPr>
      <w:widowControl/>
      <w:spacing w:after="120"/>
      <w:ind w:left="1415"/>
      <w:jc w:val="both"/>
    </w:pPr>
    <w:rPr>
      <w:rFonts w:eastAsia="Times New Roman" w:cs="Times New Roman"/>
      <w:lang w:bidi="ar-SA"/>
    </w:rPr>
  </w:style>
  <w:style w:type="paragraph" w:customStyle="1" w:styleId="1fffffe">
    <w:name w:val="Стиль Заголовок 1ТТ"/>
    <w:basedOn w:val="1"/>
    <w:pPr>
      <w:numPr>
        <w:numId w:val="0"/>
      </w:numPr>
    </w:pPr>
  </w:style>
  <w:style w:type="paragraph" w:customStyle="1" w:styleId="Textbody">
    <w:name w:val="Text body"/>
    <w:basedOn w:val="a"/>
    <w:pPr>
      <w:widowControl w:val="0"/>
      <w:spacing w:after="120" w:line="240" w:lineRule="auto"/>
      <w:textAlignment w:val="baseline"/>
    </w:pPr>
    <w:rPr>
      <w:rFonts w:ascii="Arial" w:eastAsia="SimSun" w:hAnsi="Arial" w:cs="Mangal"/>
      <w:kern w:val="2"/>
      <w:sz w:val="24"/>
      <w:szCs w:val="24"/>
      <w:lang w:bidi="hi-IN"/>
    </w:rPr>
  </w:style>
  <w:style w:type="paragraph" w:customStyle="1" w:styleId="TableContents">
    <w:name w:val="Table Contents"/>
    <w:basedOn w:val="a"/>
    <w:pPr>
      <w:widowControl w:val="0"/>
      <w:suppressLineNumbers/>
      <w:spacing w:after="0" w:line="240" w:lineRule="auto"/>
    </w:pPr>
    <w:rPr>
      <w:rFonts w:ascii="Arial" w:eastAsia="SimSun" w:hAnsi="Arial" w:cs="Mangal"/>
      <w:kern w:val="2"/>
      <w:sz w:val="24"/>
      <w:szCs w:val="24"/>
      <w:lang w:bidi="hi-IN"/>
    </w:rPr>
  </w:style>
  <w:style w:type="paragraph" w:customStyle="1" w:styleId="affffffffff5">
    <w:name w:val="второй абзац !"/>
    <w:basedOn w:val="a"/>
    <w:pPr>
      <w:spacing w:after="0" w:line="360" w:lineRule="auto"/>
      <w:ind w:firstLine="360"/>
      <w:jc w:val="both"/>
    </w:pPr>
    <w:rPr>
      <w:rFonts w:ascii="Times New Roman" w:eastAsia="Times New Roman" w:hAnsi="Times New Roman" w:cs="Times New Roman"/>
      <w:sz w:val="28"/>
      <w:szCs w:val="28"/>
    </w:rPr>
  </w:style>
  <w:style w:type="paragraph" w:customStyle="1" w:styleId="2fff">
    <w:name w:val="Стиль Заголовок 2 + не полужирный не курсив Красный"/>
    <w:basedOn w:val="2"/>
    <w:pPr>
      <w:ind w:left="2169" w:hanging="360"/>
    </w:pPr>
  </w:style>
  <w:style w:type="paragraph" w:customStyle="1" w:styleId="2fff0">
    <w:name w:val="Стиль Стиль Заголовок 2 + не полужирный не курсив Красный + не полу..."/>
    <w:basedOn w:val="2fff"/>
  </w:style>
  <w:style w:type="paragraph" w:customStyle="1" w:styleId="-2">
    <w:name w:val="Абзац- перечень"/>
    <w:basedOn w:val="2fff0"/>
  </w:style>
  <w:style w:type="paragraph" w:customStyle="1" w:styleId="2fff1">
    <w:name w:val="абзац 2"/>
    <w:basedOn w:val="3"/>
    <w:pPr>
      <w:ind w:left="2169" w:hanging="360"/>
    </w:pPr>
  </w:style>
  <w:style w:type="paragraph" w:customStyle="1" w:styleId="3ff2">
    <w:name w:val="абзац 3"/>
    <w:basedOn w:val="4"/>
    <w:pPr>
      <w:ind w:left="2169" w:hanging="360"/>
    </w:pPr>
  </w:style>
  <w:style w:type="paragraph" w:customStyle="1" w:styleId="affffffffff6">
    <w:name w:val="раздел_документа"/>
    <w:basedOn w:val="1"/>
    <w:pPr>
      <w:numPr>
        <w:numId w:val="18"/>
      </w:numPr>
      <w:ind w:left="0" w:firstLine="0"/>
    </w:pPr>
  </w:style>
  <w:style w:type="paragraph" w:customStyle="1" w:styleId="affffffffff7">
    <w:name w:val="подраздел_подраздела"/>
    <w:basedOn w:val="3"/>
    <w:pPr>
      <w:ind w:left="2169" w:hanging="360"/>
    </w:pPr>
  </w:style>
  <w:style w:type="paragraph" w:customStyle="1" w:styleId="affffffffff8">
    <w:name w:val="вставка_в_подраздел"/>
    <w:basedOn w:val="4"/>
    <w:pPr>
      <w:ind w:left="2169" w:hanging="360"/>
    </w:pPr>
  </w:style>
  <w:style w:type="paragraph" w:customStyle="1" w:styleId="4120">
    <w:name w:val="Стиль Заголовок 4 + 12 пт не полужирный Черный По ширине Перед:..."/>
    <w:basedOn w:val="4"/>
    <w:pPr>
      <w:ind w:left="2169" w:hanging="360"/>
    </w:pPr>
  </w:style>
  <w:style w:type="paragraph" w:customStyle="1" w:styleId="affffffffff9">
    <w:name w:val="Заголовок раздела документа"/>
    <w:basedOn w:val="a"/>
    <w:next w:val="1fff1"/>
    <w:pPr>
      <w:widowControl w:val="0"/>
      <w:spacing w:after="0" w:line="240" w:lineRule="auto"/>
      <w:jc w:val="right"/>
    </w:pPr>
    <w:rPr>
      <w:rFonts w:ascii="Times New Roman" w:eastAsia="Times New Roman" w:hAnsi="Times New Roman" w:cs="Times New Roman"/>
      <w:b/>
      <w:i/>
      <w:color w:val="000000"/>
      <w:sz w:val="24"/>
      <w:szCs w:val="24"/>
      <w:lang w:val="en-US"/>
    </w:rPr>
  </w:style>
  <w:style w:type="paragraph" w:customStyle="1" w:styleId="affffffffffa">
    <w:name w:val="заголовок подраздела"/>
    <w:basedOn w:val="1"/>
    <w:pPr>
      <w:numPr>
        <w:numId w:val="0"/>
      </w:numPr>
    </w:pPr>
  </w:style>
  <w:style w:type="paragraph" w:customStyle="1" w:styleId="affffffffffb">
    <w:name w:val="абзац подраздела"/>
    <w:basedOn w:val="2fff0"/>
  </w:style>
  <w:style w:type="paragraph" w:customStyle="1" w:styleId="affffffffffc">
    <w:name w:val="перечень внутри абзаца"/>
    <w:basedOn w:val="2fff0"/>
    <w:pPr>
      <w:numPr>
        <w:numId w:val="0"/>
      </w:numPr>
      <w:spacing w:before="0" w:after="60" w:line="240" w:lineRule="auto"/>
      <w:ind w:left="708"/>
      <w:jc w:val="both"/>
    </w:pPr>
    <w:rPr>
      <w:rFonts w:ascii="Times New Roman" w:hAnsi="Times New Roman" w:cs="Times New Roman"/>
      <w:color w:val="000000"/>
      <w:sz w:val="28"/>
      <w:szCs w:val="28"/>
    </w:rPr>
  </w:style>
  <w:style w:type="paragraph" w:customStyle="1" w:styleId="4f2">
    <w:name w:val="абзац 4"/>
    <w:basedOn w:val="4120"/>
    <w:pPr>
      <w:keepLines/>
      <w:numPr>
        <w:numId w:val="0"/>
      </w:numPr>
      <w:spacing w:before="0" w:line="240" w:lineRule="auto"/>
      <w:ind w:left="1260"/>
      <w:jc w:val="both"/>
    </w:pPr>
    <w:rPr>
      <w:rFonts w:ascii="Times New Roman" w:hAnsi="Times New Roman" w:cs="Times New Roman"/>
      <w:b w:val="0"/>
      <w:bCs w:val="0"/>
      <w:color w:val="000000"/>
      <w:sz w:val="24"/>
      <w:szCs w:val="20"/>
    </w:rPr>
  </w:style>
  <w:style w:type="paragraph" w:customStyle="1" w:styleId="Iniiaiieoaeno">
    <w:name w:val="Iniiaiie oaeno"/>
    <w:basedOn w:val="a"/>
    <w:pPr>
      <w:autoSpaceDE w:val="0"/>
      <w:spacing w:after="0" w:line="240" w:lineRule="auto"/>
      <w:jc w:val="center"/>
    </w:pPr>
    <w:rPr>
      <w:rFonts w:ascii="Arial" w:eastAsia="Times New Roman" w:hAnsi="Arial" w:cs="Arial"/>
      <w:sz w:val="24"/>
      <w:szCs w:val="24"/>
    </w:rPr>
  </w:style>
  <w:style w:type="paragraph" w:customStyle="1" w:styleId="affffffffffd">
    <w:name w:val="А. часть_раздела"/>
    <w:basedOn w:val="2"/>
    <w:pPr>
      <w:keepLines w:val="0"/>
      <w:numPr>
        <w:numId w:val="36"/>
      </w:numPr>
      <w:spacing w:before="240" w:after="60" w:line="240" w:lineRule="auto"/>
      <w:ind w:left="0" w:hanging="720"/>
    </w:pPr>
    <w:rPr>
      <w:rFonts w:ascii="Times New Roman" w:hAnsi="Times New Roman" w:cs="Times New Roman"/>
      <w:iCs/>
      <w:color w:val="000000"/>
      <w:sz w:val="28"/>
      <w:szCs w:val="28"/>
      <w:u w:val="single"/>
    </w:rPr>
  </w:style>
  <w:style w:type="paragraph" w:customStyle="1" w:styleId="115">
    <w:name w:val="1.1 подпункт Знак"/>
    <w:basedOn w:val="affffffffffb"/>
    <w:pPr>
      <w:keepNext w:val="0"/>
      <w:keepLines w:val="0"/>
      <w:widowControl w:val="0"/>
      <w:numPr>
        <w:numId w:val="0"/>
      </w:numPr>
      <w:spacing w:before="0" w:line="240" w:lineRule="auto"/>
      <w:jc w:val="center"/>
    </w:pPr>
    <w:rPr>
      <w:rFonts w:ascii="Times New Roman" w:hAnsi="Times New Roman" w:cs="Times New Roman"/>
      <w:b w:val="0"/>
      <w:bCs w:val="0"/>
      <w:color w:val="000000"/>
      <w:sz w:val="24"/>
      <w:szCs w:val="24"/>
    </w:rPr>
  </w:style>
  <w:style w:type="paragraph" w:customStyle="1" w:styleId="1ffffff">
    <w:name w:val="1 Часть"/>
    <w:basedOn w:val="a"/>
    <w:next w:val="115"/>
    <w:pPr>
      <w:spacing w:after="0" w:line="240" w:lineRule="auto"/>
      <w:ind w:left="426"/>
      <w:jc w:val="center"/>
    </w:pPr>
    <w:rPr>
      <w:rFonts w:ascii="Times New Roman" w:eastAsia="Times New Roman" w:hAnsi="Times New Roman" w:cs="Times New Roman"/>
      <w:b/>
      <w:caps/>
      <w:sz w:val="24"/>
      <w:szCs w:val="24"/>
    </w:rPr>
  </w:style>
  <w:style w:type="paragraph" w:customStyle="1" w:styleId="affffffffffe">
    <w:name w:val="Слева"/>
    <w:basedOn w:val="a"/>
    <w:pPr>
      <w:spacing w:after="0" w:line="240" w:lineRule="auto"/>
      <w:ind w:left="357"/>
    </w:pPr>
    <w:rPr>
      <w:rFonts w:ascii="Times New Roman" w:eastAsia="Times New Roman" w:hAnsi="Times New Roman" w:cs="Times New Roman"/>
      <w:sz w:val="28"/>
      <w:szCs w:val="20"/>
    </w:rPr>
  </w:style>
  <w:style w:type="paragraph" w:customStyle="1" w:styleId="WW-20">
    <w:name w:val="WW-Основной текст 2"/>
    <w:basedOn w:val="a"/>
    <w:pPr>
      <w:spacing w:after="0" w:line="240" w:lineRule="auto"/>
      <w:jc w:val="both"/>
    </w:pPr>
    <w:rPr>
      <w:rFonts w:ascii="Times New Roman" w:eastAsia="Times New Roman" w:hAnsi="Times New Roman" w:cs="Times New Roman"/>
      <w:sz w:val="24"/>
      <w:szCs w:val="20"/>
    </w:rPr>
  </w:style>
  <w:style w:type="paragraph" w:customStyle="1" w:styleId="Iauiue">
    <w:name w:val="Iau?iue"/>
    <w:pPr>
      <w:suppressAutoHyphens/>
    </w:pPr>
    <w:rPr>
      <w:lang w:val="en-US" w:eastAsia="zh-CN"/>
    </w:rPr>
  </w:style>
  <w:style w:type="paragraph" w:customStyle="1" w:styleId="Iacaaiea">
    <w:name w:val="Iacaaiea"/>
    <w:basedOn w:val="Iauiue"/>
    <w:pPr>
      <w:keepNext/>
      <w:spacing w:before="120" w:line="360" w:lineRule="auto"/>
      <w:ind w:firstLine="426"/>
      <w:jc w:val="center"/>
    </w:pPr>
    <w:rPr>
      <w:b/>
      <w:color w:val="000000"/>
      <w:sz w:val="22"/>
      <w:lang w:val="ru-RU"/>
    </w:rPr>
  </w:style>
  <w:style w:type="paragraph" w:customStyle="1" w:styleId="afffffffffff">
    <w:name w:val="Текст заявки"/>
    <w:basedOn w:val="Iauiue"/>
    <w:pPr>
      <w:ind w:firstLine="567"/>
      <w:jc w:val="both"/>
    </w:pPr>
    <w:rPr>
      <w:sz w:val="28"/>
    </w:rPr>
  </w:style>
  <w:style w:type="paragraph" w:customStyle="1" w:styleId="caaieiaie2">
    <w:name w:val="caaieiaie 2"/>
    <w:basedOn w:val="Iauiue"/>
    <w:next w:val="Iauiue"/>
    <w:pPr>
      <w:keepNext/>
    </w:pPr>
    <w:rPr>
      <w:sz w:val="24"/>
      <w:lang w:val="ru-RU"/>
    </w:rPr>
  </w:style>
  <w:style w:type="paragraph" w:customStyle="1" w:styleId="116">
    <w:name w:val="заголовок 11"/>
    <w:basedOn w:val="a"/>
    <w:next w:val="a"/>
    <w:pPr>
      <w:keepNext/>
      <w:spacing w:after="0" w:line="240" w:lineRule="auto"/>
      <w:jc w:val="center"/>
    </w:pPr>
    <w:rPr>
      <w:rFonts w:ascii="Times New Roman" w:eastAsia="Times New Roman" w:hAnsi="Times New Roman" w:cs="Times New Roman"/>
      <w:sz w:val="24"/>
      <w:szCs w:val="20"/>
    </w:rPr>
  </w:style>
  <w:style w:type="paragraph" w:customStyle="1" w:styleId="ww-21">
    <w:name w:val="ww-2"/>
    <w:basedOn w:val="a"/>
    <w:pPr>
      <w:spacing w:after="0" w:line="240" w:lineRule="auto"/>
      <w:jc w:val="both"/>
    </w:pPr>
    <w:rPr>
      <w:rFonts w:ascii="Times New Roman" w:eastAsia="Times New Roman" w:hAnsi="Times New Roman" w:cs="Times New Roman"/>
      <w:sz w:val="24"/>
      <w:szCs w:val="24"/>
    </w:rPr>
  </w:style>
  <w:style w:type="paragraph" w:customStyle="1" w:styleId="14pt1">
    <w:name w:val="Стиль 14 pt по центру1"/>
    <w:basedOn w:val="a"/>
    <w:pPr>
      <w:spacing w:before="240" w:after="240" w:line="240" w:lineRule="auto"/>
      <w:jc w:val="center"/>
    </w:pPr>
    <w:rPr>
      <w:rFonts w:ascii="Times New Roman" w:eastAsia="Times New Roman" w:hAnsi="Times New Roman" w:cs="Times New Roman"/>
      <w:sz w:val="28"/>
      <w:szCs w:val="20"/>
    </w:rPr>
  </w:style>
  <w:style w:type="paragraph" w:customStyle="1" w:styleId="afffffffffff0">
    <w:name w:val="заголовок"/>
    <w:basedOn w:val="1"/>
    <w:pPr>
      <w:widowControl w:val="0"/>
      <w:numPr>
        <w:numId w:val="0"/>
      </w:numPr>
      <w:spacing w:line="360" w:lineRule="auto"/>
      <w:ind w:right="-142"/>
    </w:pPr>
    <w:rPr>
      <w:rFonts w:ascii="Arial" w:hAnsi="Arial" w:cs="Arial"/>
      <w:bCs/>
      <w:sz w:val="28"/>
    </w:rPr>
  </w:style>
  <w:style w:type="paragraph" w:customStyle="1" w:styleId="Arial125">
    <w:name w:val="Стиль Arial Первая строка:  1.25 см Междустр.интервал:  полуторный"/>
    <w:basedOn w:val="a"/>
    <w:pPr>
      <w:spacing w:after="0" w:line="360" w:lineRule="auto"/>
      <w:ind w:firstLine="709"/>
      <w:jc w:val="both"/>
    </w:pPr>
    <w:rPr>
      <w:rFonts w:ascii="Arial" w:eastAsia="Times New Roman" w:hAnsi="Arial" w:cs="Arial"/>
      <w:sz w:val="24"/>
      <w:szCs w:val="20"/>
    </w:rPr>
  </w:style>
  <w:style w:type="paragraph" w:customStyle="1" w:styleId="afffffffffff1">
    <w:name w:val="Таблицы (моноширинный)"/>
    <w:basedOn w:val="a"/>
    <w:next w:val="a"/>
    <w:pPr>
      <w:autoSpaceDE w:val="0"/>
      <w:spacing w:after="0" w:line="240" w:lineRule="auto"/>
      <w:jc w:val="both"/>
    </w:pPr>
    <w:rPr>
      <w:rFonts w:ascii="Courier New" w:eastAsia="Times New Roman" w:hAnsi="Courier New" w:cs="Courier New"/>
      <w:sz w:val="20"/>
      <w:szCs w:val="20"/>
    </w:rPr>
  </w:style>
  <w:style w:type="paragraph" w:customStyle="1" w:styleId="xl22">
    <w:name w:val="xl22"/>
    <w:basedOn w:val="a"/>
    <w:pPr>
      <w:spacing w:before="100" w:after="100" w:line="240" w:lineRule="auto"/>
      <w:jc w:val="center"/>
    </w:pPr>
    <w:rPr>
      <w:rFonts w:ascii="Times New Roman" w:eastAsia="Times New Roman" w:hAnsi="Times New Roman" w:cs="Times New Roman"/>
      <w:sz w:val="24"/>
      <w:szCs w:val="20"/>
    </w:rPr>
  </w:style>
  <w:style w:type="paragraph" w:customStyle="1" w:styleId="afffffffffff2">
    <w:name w:val="Знак Знак Знак"/>
    <w:basedOn w:val="a"/>
    <w:pPr>
      <w:spacing w:before="280" w:after="280" w:line="240" w:lineRule="auto"/>
    </w:pPr>
    <w:rPr>
      <w:rFonts w:ascii="Tahoma" w:eastAsia="Times New Roman" w:hAnsi="Tahoma" w:cs="Tahoma"/>
      <w:sz w:val="20"/>
      <w:szCs w:val="20"/>
      <w:lang w:val="en-US"/>
    </w:rPr>
  </w:style>
  <w:style w:type="paragraph" w:customStyle="1" w:styleId="afffffffffff3">
    <w:name w:val="Вв"/>
    <w:basedOn w:val="a"/>
    <w:pPr>
      <w:pageBreakBefore/>
      <w:spacing w:after="120" w:line="240" w:lineRule="auto"/>
      <w:ind w:left="360" w:hanging="360"/>
      <w:jc w:val="center"/>
    </w:pPr>
    <w:rPr>
      <w:rFonts w:ascii="Times New Roman" w:eastAsia="Times New Roman" w:hAnsi="Times New Roman" w:cs="Times New Roman"/>
      <w:b/>
      <w:sz w:val="24"/>
      <w:szCs w:val="24"/>
    </w:rPr>
  </w:style>
  <w:style w:type="paragraph" w:customStyle="1" w:styleId="2fff2">
    <w:name w:val="Знак Знак Знак Знак2"/>
    <w:basedOn w:val="a"/>
    <w:pPr>
      <w:spacing w:after="160" w:line="240" w:lineRule="exact"/>
      <w:jc w:val="both"/>
    </w:pPr>
    <w:rPr>
      <w:rFonts w:ascii="Verdana" w:eastAsia="Times New Roman" w:hAnsi="Verdana" w:cs="Verdana"/>
      <w:szCs w:val="20"/>
      <w:lang w:val="en-US"/>
    </w:rPr>
  </w:style>
  <w:style w:type="paragraph" w:customStyle="1" w:styleId="1ffffff0">
    <w:name w:val="1 Знак"/>
    <w:basedOn w:val="a"/>
    <w:pPr>
      <w:spacing w:after="160" w:line="240" w:lineRule="exact"/>
      <w:jc w:val="both"/>
    </w:pPr>
    <w:rPr>
      <w:rFonts w:ascii="Verdana" w:eastAsia="Times New Roman" w:hAnsi="Verdana" w:cs="Verdana"/>
      <w:szCs w:val="20"/>
      <w:lang w:val="en-US"/>
    </w:rPr>
  </w:style>
  <w:style w:type="paragraph" w:customStyle="1" w:styleId="14pt0">
    <w:name w:val="Стиль 14 pt полужирный по центру"/>
    <w:basedOn w:val="a"/>
    <w:pPr>
      <w:spacing w:after="120" w:line="240" w:lineRule="auto"/>
      <w:jc w:val="center"/>
    </w:pPr>
    <w:rPr>
      <w:rFonts w:ascii="Times New Roman" w:eastAsia="Times New Roman" w:hAnsi="Times New Roman" w:cs="Times New Roman"/>
      <w:b/>
      <w:bCs/>
      <w:sz w:val="28"/>
      <w:szCs w:val="20"/>
    </w:rPr>
  </w:style>
  <w:style w:type="paragraph" w:customStyle="1" w:styleId="afffffffffff4">
    <w:name w:val="Знак Знак Знак Знак Знак Знак Знак Знак Знак"/>
    <w:basedOn w:val="a"/>
    <w:pPr>
      <w:spacing w:after="160" w:line="240" w:lineRule="exact"/>
      <w:jc w:val="both"/>
    </w:pPr>
    <w:rPr>
      <w:rFonts w:ascii="Times New Roman" w:eastAsia="Times New Roman" w:hAnsi="Times New Roman" w:cs="Times New Roman"/>
      <w:sz w:val="24"/>
      <w:szCs w:val="20"/>
      <w:lang w:val="en-US"/>
    </w:rPr>
  </w:style>
  <w:style w:type="paragraph" w:customStyle="1" w:styleId="Head92">
    <w:name w:val="Head 9.2"/>
    <w:basedOn w:val="a"/>
    <w:next w:val="a"/>
    <w:pPr>
      <w:keepNext/>
      <w:widowControl w:val="0"/>
      <w:spacing w:before="120" w:after="60" w:line="300" w:lineRule="auto"/>
    </w:pPr>
    <w:rPr>
      <w:rFonts w:ascii="Gelvetsky 12pt" w:eastAsia="Times New Roman" w:hAnsi="Gelvetsky 12pt" w:cs="Gelvetsky 12pt"/>
      <w:b/>
      <w:bCs/>
      <w:sz w:val="24"/>
      <w:szCs w:val="24"/>
      <w:lang w:val="en-US"/>
    </w:rPr>
  </w:style>
  <w:style w:type="paragraph" w:customStyle="1" w:styleId="Head61">
    <w:name w:val="Head 6.1"/>
    <w:basedOn w:val="1"/>
    <w:next w:val="a"/>
    <w:pPr>
      <w:keepNext w:val="0"/>
      <w:widowControl w:val="0"/>
      <w:numPr>
        <w:numId w:val="0"/>
      </w:numPr>
      <w:spacing w:before="120" w:after="60"/>
    </w:pPr>
    <w:rPr>
      <w:rFonts w:ascii="Times New Roman Bold" w:hAnsi="Times New Roman Bold" w:cs="Times New Roman Bold"/>
      <w:b/>
      <w:sz w:val="36"/>
      <w:lang w:val="en-US" w:bidi="he-IL"/>
    </w:rPr>
  </w:style>
  <w:style w:type="paragraph" w:customStyle="1" w:styleId="Head91">
    <w:name w:val="Head 9.1"/>
    <w:basedOn w:val="Head61"/>
    <w:next w:val="a"/>
    <w:pPr>
      <w:keepNext/>
      <w:spacing w:before="240"/>
    </w:pPr>
    <w:rPr>
      <w:rFonts w:ascii="Times New Roman" w:hAnsi="Times New Roman" w:cs="Times New Roman"/>
    </w:rPr>
  </w:style>
  <w:style w:type="paragraph" w:customStyle="1" w:styleId="afffffffffff5">
    <w:name w:val="Таблица"/>
    <w:basedOn w:val="a"/>
    <w:pPr>
      <w:spacing w:after="0" w:line="240" w:lineRule="auto"/>
      <w:jc w:val="both"/>
    </w:pPr>
    <w:rPr>
      <w:rFonts w:ascii="Times New Roman" w:eastAsia="Times New Roman" w:hAnsi="Times New Roman" w:cs="Times New Roman"/>
      <w:sz w:val="26"/>
      <w:szCs w:val="20"/>
    </w:rPr>
  </w:style>
  <w:style w:type="paragraph" w:customStyle="1" w:styleId="1ffffff1">
    <w:name w:val="Знак Знак Знак Знак1"/>
    <w:basedOn w:val="a"/>
    <w:pPr>
      <w:spacing w:after="160" w:line="240" w:lineRule="exact"/>
      <w:jc w:val="both"/>
    </w:pPr>
    <w:rPr>
      <w:rFonts w:ascii="Verdana" w:eastAsia="Times New Roman" w:hAnsi="Verdana" w:cs="Verdana"/>
      <w:szCs w:val="20"/>
      <w:lang w:val="en-US"/>
    </w:rPr>
  </w:style>
  <w:style w:type="paragraph" w:customStyle="1" w:styleId="1ffffff2">
    <w:name w:val="Знак Знак Знак Знак Знак Знак Знак Знак Знак1"/>
    <w:basedOn w:val="a"/>
    <w:pPr>
      <w:spacing w:after="160" w:line="240" w:lineRule="exact"/>
      <w:jc w:val="both"/>
    </w:pPr>
    <w:rPr>
      <w:rFonts w:ascii="Times New Roman" w:eastAsia="Times New Roman" w:hAnsi="Times New Roman" w:cs="Times New Roman"/>
      <w:sz w:val="24"/>
      <w:szCs w:val="20"/>
      <w:lang w:val="en-US"/>
    </w:rPr>
  </w:style>
  <w:style w:type="paragraph" w:customStyle="1" w:styleId="2fff3">
    <w:name w:val="Заг2"/>
    <w:basedOn w:val="1"/>
    <w:pPr>
      <w:numPr>
        <w:numId w:val="0"/>
      </w:numPr>
      <w:spacing w:after="60"/>
      <w:jc w:val="left"/>
    </w:pPr>
    <w:rPr>
      <w:b/>
      <w:kern w:val="2"/>
      <w:sz w:val="22"/>
    </w:rPr>
  </w:style>
  <w:style w:type="paragraph" w:customStyle="1" w:styleId="consplusnonformat1">
    <w:name w:val="consplusnonformat"/>
    <w:basedOn w:val="a"/>
    <w:pPr>
      <w:autoSpaceDE w:val="0"/>
      <w:spacing w:after="0" w:line="240" w:lineRule="auto"/>
    </w:pPr>
    <w:rPr>
      <w:rFonts w:ascii="Courier New" w:eastAsia="Times New Roman" w:hAnsi="Courier New" w:cs="Courier New"/>
      <w:sz w:val="20"/>
      <w:szCs w:val="20"/>
    </w:rPr>
  </w:style>
  <w:style w:type="paragraph" w:customStyle="1" w:styleId="font5">
    <w:name w:val="font5"/>
    <w:basedOn w:val="a"/>
    <w:pPr>
      <w:spacing w:before="280" w:after="280" w:line="240" w:lineRule="auto"/>
    </w:pPr>
    <w:rPr>
      <w:rFonts w:ascii="Times New Roman" w:eastAsia="Times New Roman" w:hAnsi="Times New Roman" w:cs="Times New Roman"/>
      <w:sz w:val="20"/>
      <w:szCs w:val="20"/>
    </w:rPr>
  </w:style>
  <w:style w:type="paragraph" w:customStyle="1" w:styleId="font6">
    <w:name w:val="font6"/>
    <w:basedOn w:val="a"/>
    <w:pPr>
      <w:spacing w:before="280" w:after="280" w:line="240" w:lineRule="auto"/>
    </w:pPr>
    <w:rPr>
      <w:rFonts w:ascii="Times New Roman" w:eastAsia="Times New Roman" w:hAnsi="Times New Roman" w:cs="Times New Roman"/>
      <w:i/>
      <w:iCs/>
      <w:sz w:val="14"/>
      <w:szCs w:val="14"/>
    </w:rPr>
  </w:style>
  <w:style w:type="paragraph" w:customStyle="1" w:styleId="font7">
    <w:name w:val="font7"/>
    <w:basedOn w:val="a"/>
    <w:pPr>
      <w:spacing w:before="280" w:after="280" w:line="240" w:lineRule="auto"/>
    </w:pPr>
    <w:rPr>
      <w:rFonts w:ascii="Times New Roman" w:eastAsia="Times New Roman" w:hAnsi="Times New Roman" w:cs="Times New Roman"/>
      <w:i/>
      <w:iCs/>
      <w:sz w:val="16"/>
      <w:szCs w:val="16"/>
    </w:rPr>
  </w:style>
  <w:style w:type="paragraph" w:customStyle="1" w:styleId="font8">
    <w:name w:val="font8"/>
    <w:basedOn w:val="a"/>
    <w:pPr>
      <w:spacing w:before="280" w:after="280" w:line="240" w:lineRule="auto"/>
    </w:pPr>
    <w:rPr>
      <w:rFonts w:ascii="Times New Roman" w:eastAsia="Times New Roman" w:hAnsi="Times New Roman" w:cs="Times New Roman"/>
      <w:i/>
      <w:iCs/>
      <w:sz w:val="14"/>
      <w:szCs w:val="14"/>
    </w:rPr>
  </w:style>
  <w:style w:type="paragraph" w:customStyle="1" w:styleId="font9">
    <w:name w:val="font9"/>
    <w:basedOn w:val="a"/>
    <w:pPr>
      <w:spacing w:before="280" w:after="280" w:line="240" w:lineRule="auto"/>
    </w:pPr>
    <w:rPr>
      <w:rFonts w:ascii="Times New Roman" w:eastAsia="Times New Roman" w:hAnsi="Times New Roman" w:cs="Times New Roman"/>
      <w:sz w:val="14"/>
      <w:szCs w:val="14"/>
    </w:rPr>
  </w:style>
  <w:style w:type="paragraph" w:customStyle="1" w:styleId="3ff3">
    <w:name w:val="Обычный3"/>
    <w:pPr>
      <w:suppressAutoHyphens/>
    </w:pPr>
    <w:rPr>
      <w:sz w:val="24"/>
      <w:lang w:eastAsia="zh-CN"/>
    </w:rPr>
  </w:style>
  <w:style w:type="paragraph" w:customStyle="1" w:styleId="117">
    <w:name w:val="Знак1 Знак Знак Знак1"/>
    <w:basedOn w:val="a"/>
    <w:pPr>
      <w:spacing w:after="160" w:line="240" w:lineRule="exact"/>
      <w:jc w:val="both"/>
    </w:pPr>
    <w:rPr>
      <w:rFonts w:ascii="Verdana" w:hAnsi="Verdana" w:cs="Verdana"/>
      <w:lang w:val="en-US"/>
    </w:rPr>
  </w:style>
  <w:style w:type="paragraph" w:customStyle="1" w:styleId="2fff4">
    <w:name w:val="Знак Знак Знак2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fffffffff6">
    <w:name w:val="спецификация"/>
    <w:basedOn w:val="a"/>
    <w:pPr>
      <w:autoSpaceDE w:val="0"/>
      <w:spacing w:after="0" w:line="240" w:lineRule="auto"/>
      <w:ind w:left="-109" w:right="-108"/>
    </w:pPr>
    <w:rPr>
      <w:rFonts w:ascii="Courier New" w:eastAsia="Times New Roman" w:hAnsi="Courier New" w:cs="Courier New"/>
      <w:b/>
      <w:bCs/>
      <w:caps/>
      <w:sz w:val="20"/>
      <w:szCs w:val="20"/>
    </w:rPr>
  </w:style>
  <w:style w:type="paragraph" w:customStyle="1" w:styleId="3---">
    <w:name w:val="3---"/>
    <w:basedOn w:val="a"/>
    <w:pPr>
      <w:spacing w:before="120" w:after="120" w:line="240" w:lineRule="auto"/>
      <w:jc w:val="both"/>
    </w:pPr>
    <w:rPr>
      <w:rFonts w:ascii="Times New Roman" w:eastAsia="Times New Roman" w:hAnsi="Times New Roman" w:cs="Times New Roman"/>
      <w:sz w:val="24"/>
      <w:szCs w:val="24"/>
    </w:rPr>
  </w:style>
  <w:style w:type="paragraph" w:customStyle="1" w:styleId="afffffffffff7">
    <w:name w:val="Íîðìàëüíûé"/>
    <w:pPr>
      <w:suppressAutoHyphens/>
      <w:jc w:val="both"/>
    </w:pPr>
    <w:rPr>
      <w:rFonts w:ascii="Courier" w:hAnsi="Courier" w:cs="Courier"/>
      <w:sz w:val="24"/>
      <w:lang w:val="en-GB" w:eastAsia="zh-CN"/>
    </w:rPr>
  </w:style>
  <w:style w:type="paragraph" w:customStyle="1" w:styleId="caaieiaie1">
    <w:name w:val="caaieiaie 1"/>
    <w:basedOn w:val="Iauiue"/>
    <w:next w:val="Iauiue"/>
    <w:pPr>
      <w:keepNext/>
      <w:spacing w:before="240" w:after="60" w:line="360" w:lineRule="auto"/>
      <w:ind w:firstLine="397"/>
      <w:jc w:val="center"/>
    </w:pPr>
    <w:rPr>
      <w:b/>
      <w:kern w:val="2"/>
      <w:sz w:val="28"/>
      <w:lang w:val="ru-RU"/>
    </w:rPr>
  </w:style>
  <w:style w:type="paragraph" w:customStyle="1" w:styleId="afffffffffff8">
    <w:name w:val="Заголовок инструкции"/>
    <w:basedOn w:val="afffff6"/>
    <w:pPr>
      <w:suppressAutoHyphens w:val="0"/>
    </w:pPr>
    <w:rPr>
      <w:szCs w:val="24"/>
    </w:rPr>
  </w:style>
  <w:style w:type="paragraph" w:customStyle="1" w:styleId="afffffffffff9">
    <w:name w:val="ПЗ инструкции"/>
    <w:basedOn w:val="a"/>
    <w:pPr>
      <w:spacing w:before="240" w:after="120" w:line="240" w:lineRule="auto"/>
      <w:jc w:val="center"/>
    </w:pPr>
    <w:rPr>
      <w:rFonts w:ascii="Times New Roman" w:eastAsia="Times New Roman" w:hAnsi="Times New Roman" w:cs="Times New Roman"/>
      <w:b/>
      <w:bCs/>
      <w:sz w:val="28"/>
      <w:szCs w:val="20"/>
    </w:rPr>
  </w:style>
  <w:style w:type="paragraph" w:customStyle="1" w:styleId="afffffffffffa">
    <w:name w:val="Инструкция"/>
    <w:basedOn w:val="afffffffffff8"/>
  </w:style>
  <w:style w:type="paragraph" w:customStyle="1" w:styleId="afffffffffffb">
    <w:name w:val="Указания"/>
    <w:basedOn w:val="afffffffffff9"/>
  </w:style>
  <w:style w:type="paragraph" w:customStyle="1" w:styleId="Iniiadieoaeno2">
    <w:name w:val="Iniia?die oaeno 2"/>
    <w:basedOn w:val="Iauiue"/>
    <w:pPr>
      <w:widowControl w:val="0"/>
      <w:snapToGrid w:val="0"/>
      <w:spacing w:before="80" w:after="80"/>
      <w:jc w:val="both"/>
    </w:pPr>
    <w:rPr>
      <w:sz w:val="22"/>
      <w:lang w:val="ru-RU"/>
    </w:rPr>
  </w:style>
  <w:style w:type="paragraph" w:customStyle="1" w:styleId="norma">
    <w:name w:val="norma"/>
    <w:basedOn w:val="Iauiue"/>
    <w:pPr>
      <w:widowControl w:val="0"/>
      <w:snapToGrid w:val="0"/>
      <w:spacing w:before="60" w:after="80"/>
      <w:ind w:left="851" w:hanging="851"/>
      <w:jc w:val="both"/>
    </w:pPr>
    <w:rPr>
      <w:rFonts w:ascii="Peterburg" w:hAnsi="Peterburg" w:cs="Peterburg"/>
      <w:sz w:val="22"/>
      <w:lang w:val="ru-RU"/>
    </w:rPr>
  </w:style>
  <w:style w:type="paragraph" w:customStyle="1" w:styleId="14pt2">
    <w:name w:val="Стиль 14 pt по центру"/>
    <w:basedOn w:val="a"/>
    <w:pPr>
      <w:spacing w:after="0" w:line="240" w:lineRule="auto"/>
      <w:jc w:val="center"/>
    </w:pPr>
    <w:rPr>
      <w:rFonts w:ascii="Times New Roman" w:eastAsia="Times New Roman" w:hAnsi="Times New Roman" w:cs="Times New Roman"/>
      <w:b/>
      <w:sz w:val="28"/>
      <w:szCs w:val="20"/>
    </w:rPr>
  </w:style>
  <w:style w:type="paragraph" w:customStyle="1" w:styleId="14pt10">
    <w:name w:val="Стиль 14 pt по ширине Первая строка:  1 см"/>
    <w:basedOn w:val="a"/>
    <w:pPr>
      <w:spacing w:after="0" w:line="240" w:lineRule="auto"/>
      <w:ind w:firstLine="567"/>
      <w:jc w:val="both"/>
    </w:pPr>
    <w:rPr>
      <w:rFonts w:ascii="Times New Roman" w:eastAsia="Times New Roman" w:hAnsi="Times New Roman" w:cs="Times New Roman"/>
      <w:sz w:val="28"/>
      <w:szCs w:val="20"/>
    </w:rPr>
  </w:style>
  <w:style w:type="paragraph" w:customStyle="1" w:styleId="14pt127">
    <w:name w:val="Стиль 14 pt по ширине Первая строка:  127 см"/>
    <w:basedOn w:val="a"/>
    <w:pPr>
      <w:spacing w:after="0" w:line="240" w:lineRule="auto"/>
      <w:ind w:firstLine="720"/>
      <w:jc w:val="both"/>
    </w:pPr>
    <w:rPr>
      <w:rFonts w:ascii="Times New Roman" w:eastAsia="Times New Roman" w:hAnsi="Times New Roman" w:cs="Times New Roman"/>
      <w:sz w:val="28"/>
      <w:szCs w:val="20"/>
    </w:rPr>
  </w:style>
  <w:style w:type="paragraph" w:customStyle="1" w:styleId="Iniiaiieoaeno21">
    <w:name w:val="Iniiaiie oaeno 21"/>
    <w:basedOn w:val="Iauiue"/>
    <w:pPr>
      <w:keepNext/>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
    <w:pPr>
      <w:spacing w:before="240" w:after="120" w:line="240" w:lineRule="auto"/>
      <w:jc w:val="center"/>
    </w:pPr>
    <w:rPr>
      <w:rFonts w:ascii="Times New Roman" w:eastAsia="Times New Roman" w:hAnsi="Times New Roman" w:cs="Times New Roman"/>
      <w:b/>
      <w:bCs/>
      <w:sz w:val="28"/>
      <w:szCs w:val="20"/>
    </w:rPr>
  </w:style>
  <w:style w:type="paragraph" w:customStyle="1" w:styleId="1466">
    <w:name w:val="Стиль 14 пт полужирный По центру Перед:  6 пт После:  6 пт"/>
    <w:basedOn w:val="a"/>
    <w:pPr>
      <w:spacing w:before="360" w:after="120" w:line="240" w:lineRule="auto"/>
      <w:jc w:val="center"/>
    </w:pPr>
    <w:rPr>
      <w:rFonts w:ascii="Times New Roman" w:eastAsia="Times New Roman" w:hAnsi="Times New Roman" w:cs="Times New Roman"/>
      <w:b/>
      <w:bCs/>
      <w:position w:val="22"/>
      <w:sz w:val="28"/>
      <w:szCs w:val="20"/>
    </w:rPr>
  </w:style>
  <w:style w:type="paragraph" w:customStyle="1" w:styleId="-3">
    <w:name w:val="Контракт-подпункт"/>
    <w:basedOn w:val="a"/>
    <w:pPr>
      <w:spacing w:after="0" w:line="240" w:lineRule="auto"/>
      <w:ind w:left="851" w:hanging="851"/>
      <w:jc w:val="both"/>
    </w:pPr>
    <w:rPr>
      <w:rFonts w:ascii="Times New Roman" w:eastAsia="Times New Roman" w:hAnsi="Times New Roman" w:cs="Times New Roman"/>
      <w:sz w:val="24"/>
      <w:szCs w:val="24"/>
    </w:rPr>
  </w:style>
  <w:style w:type="paragraph" w:customStyle="1" w:styleId="-4">
    <w:name w:val="Контракт-подподпункт"/>
    <w:basedOn w:val="a"/>
    <w:pPr>
      <w:spacing w:after="0" w:line="240" w:lineRule="auto"/>
      <w:ind w:left="1140" w:hanging="1140"/>
      <w:jc w:val="both"/>
    </w:pPr>
    <w:rPr>
      <w:rFonts w:ascii="Times New Roman" w:eastAsia="Times New Roman" w:hAnsi="Times New Roman" w:cs="Times New Roman"/>
      <w:sz w:val="24"/>
      <w:szCs w:val="24"/>
    </w:rPr>
  </w:style>
  <w:style w:type="paragraph" w:customStyle="1" w:styleId="4f3">
    <w:name w:val="заголовок 4"/>
    <w:basedOn w:val="a"/>
    <w:next w:val="a"/>
    <w:pPr>
      <w:keepNext/>
      <w:keepLines/>
      <w:widowControl w:val="0"/>
      <w:spacing w:before="240" w:after="60" w:line="240" w:lineRule="auto"/>
      <w:jc w:val="both"/>
    </w:pPr>
    <w:rPr>
      <w:rFonts w:ascii="Arial" w:eastAsia="Times New Roman" w:hAnsi="Arial" w:cs="Arial"/>
      <w:smallCaps/>
      <w:sz w:val="24"/>
      <w:szCs w:val="24"/>
    </w:rPr>
  </w:style>
  <w:style w:type="paragraph" w:customStyle="1" w:styleId="afffffffffffc">
    <w:name w:val="Введ"/>
    <w:basedOn w:val="a"/>
    <w:pPr>
      <w:pageBreakBefore/>
      <w:spacing w:after="120" w:line="240" w:lineRule="auto"/>
      <w:ind w:left="360" w:hanging="360"/>
      <w:jc w:val="center"/>
    </w:pPr>
    <w:rPr>
      <w:rFonts w:ascii="Times New Roman" w:eastAsia="Times New Roman" w:hAnsi="Times New Roman" w:cs="Times New Roman"/>
      <w:b/>
      <w:sz w:val="24"/>
      <w:szCs w:val="24"/>
    </w:rPr>
  </w:style>
  <w:style w:type="paragraph" w:customStyle="1" w:styleId="xl139">
    <w:name w:val="xl139"/>
    <w:basedOn w:val="a"/>
    <w:pPr>
      <w:spacing w:before="280" w:after="280" w:line="240" w:lineRule="auto"/>
      <w:textAlignment w:val="top"/>
    </w:pPr>
    <w:rPr>
      <w:rFonts w:ascii="Times New Roman" w:eastAsia="Times New Roman" w:hAnsi="Times New Roman" w:cs="Times New Roman"/>
      <w:sz w:val="24"/>
      <w:szCs w:val="24"/>
    </w:rPr>
  </w:style>
  <w:style w:type="paragraph" w:customStyle="1" w:styleId="xl140">
    <w:name w:val="xl140"/>
    <w:basedOn w:val="a"/>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b/>
      <w:bCs/>
      <w:sz w:val="24"/>
      <w:szCs w:val="24"/>
    </w:rPr>
  </w:style>
  <w:style w:type="paragraph" w:customStyle="1" w:styleId="xl141">
    <w:name w:val="xl141"/>
    <w:basedOn w:val="a"/>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Times New Roman" w:eastAsia="Times New Roman" w:hAnsi="Times New Roman" w:cs="Times New Roman"/>
      <w:b/>
      <w:bCs/>
      <w:sz w:val="24"/>
      <w:szCs w:val="24"/>
    </w:rPr>
  </w:style>
  <w:style w:type="paragraph" w:customStyle="1" w:styleId="xl142">
    <w:name w:val="xl142"/>
    <w:basedOn w:val="a"/>
    <w:pPr>
      <w:pBdr>
        <w:top w:val="none" w:sz="0" w:space="0" w:color="000000"/>
        <w:left w:val="single" w:sz="8" w:space="0" w:color="000000"/>
        <w:bottom w:val="none" w:sz="0" w:space="0" w:color="000000"/>
        <w:right w:val="single" w:sz="8" w:space="0" w:color="000000"/>
      </w:pBdr>
      <w:spacing w:before="280" w:after="280" w:line="240" w:lineRule="auto"/>
      <w:jc w:val="center"/>
    </w:pPr>
    <w:rPr>
      <w:rFonts w:ascii="Times New Roman" w:eastAsia="Times New Roman" w:hAnsi="Times New Roman" w:cs="Times New Roman"/>
      <w:b/>
      <w:bCs/>
      <w:sz w:val="24"/>
      <w:szCs w:val="24"/>
    </w:rPr>
  </w:style>
  <w:style w:type="paragraph" w:customStyle="1" w:styleId="xl143">
    <w:name w:val="xl143"/>
    <w:basedOn w:val="a"/>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b/>
      <w:bCs/>
      <w:sz w:val="24"/>
      <w:szCs w:val="24"/>
    </w:rPr>
  </w:style>
  <w:style w:type="paragraph" w:customStyle="1" w:styleId="xl144">
    <w:name w:val="xl144"/>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45">
    <w:name w:val="xl145"/>
    <w:basedOn w:val="a"/>
    <w:pPr>
      <w:pBdr>
        <w:top w:val="single" w:sz="4" w:space="0" w:color="000000"/>
        <w:left w:val="single" w:sz="8"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sz w:val="16"/>
      <w:szCs w:val="16"/>
    </w:rPr>
  </w:style>
  <w:style w:type="paragraph" w:customStyle="1" w:styleId="xl146">
    <w:name w:val="xl146"/>
    <w:basedOn w:val="a"/>
    <w:pPr>
      <w:pBdr>
        <w:top w:val="single" w:sz="8" w:space="0" w:color="000000"/>
        <w:left w:val="none" w:sz="0"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47">
    <w:name w:val="xl147"/>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48">
    <w:name w:val="xl148"/>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4"/>
      <w:szCs w:val="24"/>
    </w:rPr>
  </w:style>
  <w:style w:type="paragraph" w:customStyle="1" w:styleId="xl149">
    <w:name w:val="xl149"/>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50">
    <w:name w:val="xl150"/>
    <w:basedOn w:val="a"/>
    <w:pPr>
      <w:pBdr>
        <w:top w:val="single" w:sz="4" w:space="0" w:color="000000"/>
        <w:left w:val="single" w:sz="4"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rPr>
  </w:style>
  <w:style w:type="paragraph" w:customStyle="1" w:styleId="xl152">
    <w:name w:val="xl152"/>
    <w:basedOn w:val="a"/>
    <w:pPr>
      <w:pBdr>
        <w:top w:val="single" w:sz="4" w:space="0" w:color="000000"/>
        <w:left w:val="single" w:sz="4" w:space="0" w:color="000000"/>
        <w:bottom w:val="single" w:sz="4" w:space="0" w:color="000000"/>
        <w:right w:val="single" w:sz="8" w:space="0" w:color="000000"/>
      </w:pBdr>
      <w:spacing w:before="280" w:after="280" w:line="240" w:lineRule="auto"/>
      <w:jc w:val="center"/>
      <w:textAlignment w:val="top"/>
    </w:pPr>
    <w:rPr>
      <w:rFonts w:ascii="Times New Roman" w:eastAsia="Times New Roman" w:hAnsi="Times New Roman" w:cs="Times New Roman"/>
      <w:color w:val="000000"/>
      <w:sz w:val="24"/>
      <w:szCs w:val="24"/>
    </w:rPr>
  </w:style>
  <w:style w:type="paragraph" w:customStyle="1" w:styleId="xl153">
    <w:name w:val="xl153"/>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rPr>
  </w:style>
  <w:style w:type="paragraph" w:customStyle="1" w:styleId="xl154">
    <w:name w:val="xl154"/>
    <w:basedOn w:val="a"/>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rPr>
  </w:style>
  <w:style w:type="paragraph" w:customStyle="1" w:styleId="xl155">
    <w:name w:val="xl155"/>
    <w:basedOn w:val="a"/>
    <w:pPr>
      <w:pBdr>
        <w:top w:val="single" w:sz="4" w:space="0" w:color="000000"/>
        <w:left w:val="single" w:sz="4"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56">
    <w:name w:val="xl156"/>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57">
    <w:name w:val="xl157"/>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58">
    <w:name w:val="xl158"/>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rPr>
  </w:style>
  <w:style w:type="paragraph" w:customStyle="1" w:styleId="xl159">
    <w:name w:val="xl159"/>
    <w:basedOn w:val="a"/>
    <w:pPr>
      <w:pBdr>
        <w:top w:val="single" w:sz="4" w:space="0" w:color="000000"/>
        <w:left w:val="single" w:sz="4"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4"/>
      <w:szCs w:val="24"/>
    </w:rPr>
  </w:style>
  <w:style w:type="paragraph" w:customStyle="1" w:styleId="xl160">
    <w:name w:val="xl160"/>
    <w:basedOn w:val="a"/>
    <w:pPr>
      <w:pBdr>
        <w:top w:val="single" w:sz="4" w:space="0" w:color="000000"/>
        <w:left w:val="single" w:sz="4" w:space="0" w:color="000000"/>
        <w:bottom w:val="none" w:sz="0"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4"/>
      <w:szCs w:val="24"/>
    </w:rPr>
  </w:style>
  <w:style w:type="paragraph" w:customStyle="1" w:styleId="xl161">
    <w:name w:val="xl161"/>
    <w:basedOn w:val="a"/>
    <w:pPr>
      <w:spacing w:before="280" w:after="280" w:line="240" w:lineRule="auto"/>
      <w:jc w:val="center"/>
    </w:pPr>
    <w:rPr>
      <w:rFonts w:ascii="Times New Roman" w:eastAsia="Times New Roman" w:hAnsi="Times New Roman" w:cs="Times New Roman"/>
      <w:sz w:val="24"/>
      <w:szCs w:val="24"/>
    </w:rPr>
  </w:style>
  <w:style w:type="paragraph" w:customStyle="1" w:styleId="xl162">
    <w:name w:val="xl162"/>
    <w:basedOn w:val="a"/>
    <w:pPr>
      <w:spacing w:before="280" w:after="280" w:line="240" w:lineRule="auto"/>
      <w:jc w:val="right"/>
    </w:pPr>
    <w:rPr>
      <w:rFonts w:ascii="Times New Roman" w:eastAsia="Times New Roman" w:hAnsi="Times New Roman" w:cs="Times New Roman"/>
      <w:sz w:val="24"/>
      <w:szCs w:val="24"/>
    </w:rPr>
  </w:style>
  <w:style w:type="paragraph" w:customStyle="1" w:styleId="xl163">
    <w:name w:val="xl163"/>
    <w:basedOn w:val="a"/>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sz w:val="24"/>
      <w:szCs w:val="24"/>
    </w:rPr>
  </w:style>
  <w:style w:type="paragraph" w:customStyle="1" w:styleId="xl164">
    <w:name w:val="xl164"/>
    <w:basedOn w:val="a"/>
    <w:pPr>
      <w:pBdr>
        <w:top w:val="single" w:sz="4" w:space="0" w:color="000000"/>
        <w:left w:val="single" w:sz="4" w:space="0" w:color="000000"/>
        <w:bottom w:val="none" w:sz="0" w:space="0" w:color="000000"/>
        <w:right w:val="single" w:sz="8"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65">
    <w:name w:val="xl165"/>
    <w:basedOn w:val="a"/>
    <w:pPr>
      <w:pBdr>
        <w:top w:val="single" w:sz="4" w:space="0" w:color="000000"/>
        <w:left w:val="single" w:sz="4"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66">
    <w:name w:val="xl166"/>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67">
    <w:name w:val="xl167"/>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68">
    <w:name w:val="xl168"/>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69">
    <w:name w:val="xl169"/>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0">
    <w:name w:val="xl170"/>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1">
    <w:name w:val="xl171"/>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2">
    <w:name w:val="xl172"/>
    <w:basedOn w:val="a"/>
    <w:pPr>
      <w:pBdr>
        <w:top w:val="single" w:sz="8"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73">
    <w:name w:val="xl173"/>
    <w:basedOn w:val="a"/>
    <w:pPr>
      <w:pBdr>
        <w:top w:val="single" w:sz="8" w:space="0" w:color="000000"/>
        <w:left w:val="none" w:sz="0"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74">
    <w:name w:val="xl174"/>
    <w:basedOn w:val="a"/>
    <w:pPr>
      <w:pBdr>
        <w:top w:val="none" w:sz="0"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5">
    <w:name w:val="xl175"/>
    <w:basedOn w:val="a"/>
    <w:pPr>
      <w:pBdr>
        <w:top w:val="none" w:sz="0"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76">
    <w:name w:val="xl176"/>
    <w:basedOn w:val="a"/>
    <w:pPr>
      <w:pBdr>
        <w:top w:val="none" w:sz="0" w:space="0" w:color="000000"/>
        <w:left w:val="none" w:sz="0" w:space="0" w:color="000000"/>
        <w:bottom w:val="single" w:sz="4" w:space="0" w:color="000000"/>
        <w:right w:val="single" w:sz="8"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77">
    <w:name w:val="xl177"/>
    <w:basedOn w:val="a"/>
    <w:pPr>
      <w:pBdr>
        <w:top w:val="single" w:sz="8" w:space="0" w:color="000000"/>
        <w:left w:val="single" w:sz="8"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8">
    <w:name w:val="xl178"/>
    <w:basedOn w:val="a"/>
    <w:pPr>
      <w:pBdr>
        <w:top w:val="single" w:sz="8" w:space="0" w:color="000000"/>
        <w:left w:val="none" w:sz="0" w:space="0" w:color="000000"/>
        <w:bottom w:val="single" w:sz="4" w:space="0" w:color="000000"/>
        <w:right w:val="none" w:sz="0"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79">
    <w:name w:val="xl179"/>
    <w:basedOn w:val="a"/>
    <w:pPr>
      <w:pBdr>
        <w:top w:val="single" w:sz="8" w:space="0" w:color="000000"/>
        <w:left w:val="none" w:sz="0" w:space="0" w:color="000000"/>
        <w:bottom w:val="single" w:sz="4"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80">
    <w:name w:val="xl180"/>
    <w:basedOn w:val="a"/>
    <w:pPr>
      <w:pBdr>
        <w:top w:val="single" w:sz="8" w:space="0" w:color="000000"/>
        <w:left w:val="none" w:sz="0" w:space="0" w:color="000000"/>
        <w:bottom w:val="none" w:sz="0" w:space="0" w:color="000000"/>
        <w:right w:val="none" w:sz="0" w:space="0" w:color="000000"/>
      </w:pBdr>
      <w:spacing w:before="280" w:after="280" w:line="240" w:lineRule="auto"/>
    </w:pPr>
    <w:rPr>
      <w:rFonts w:ascii="Times New Roman" w:eastAsia="Times New Roman" w:hAnsi="Times New Roman" w:cs="Times New Roman"/>
      <w:sz w:val="24"/>
      <w:szCs w:val="24"/>
    </w:rPr>
  </w:style>
  <w:style w:type="paragraph" w:customStyle="1" w:styleId="xl181">
    <w:name w:val="xl181"/>
    <w:basedOn w:val="a"/>
    <w:pPr>
      <w:pBdr>
        <w:top w:val="single" w:sz="8" w:space="0" w:color="000000"/>
        <w:left w:val="none" w:sz="0" w:space="0" w:color="000000"/>
        <w:bottom w:val="none" w:sz="0" w:space="0" w:color="000000"/>
        <w:right w:val="none" w:sz="0" w:space="0" w:color="000000"/>
      </w:pBdr>
      <w:spacing w:before="280" w:after="280" w:line="240" w:lineRule="auto"/>
    </w:pPr>
    <w:rPr>
      <w:rFonts w:ascii="Times New Roman" w:eastAsia="Times New Roman" w:hAnsi="Times New Roman" w:cs="Times New Roman"/>
      <w:sz w:val="24"/>
      <w:szCs w:val="24"/>
    </w:rPr>
  </w:style>
  <w:style w:type="paragraph" w:customStyle="1" w:styleId="xl182">
    <w:name w:val="xl182"/>
    <w:basedOn w:val="a"/>
    <w:pPr>
      <w:pBdr>
        <w:top w:val="single" w:sz="8" w:space="0" w:color="000000"/>
        <w:left w:val="none" w:sz="0" w:space="0" w:color="000000"/>
        <w:bottom w:val="none" w:sz="0" w:space="0" w:color="000000"/>
        <w:right w:val="none" w:sz="0"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183">
    <w:name w:val="xl183"/>
    <w:basedOn w:val="a"/>
    <w:pPr>
      <w:spacing w:before="280" w:after="280" w:line="240" w:lineRule="auto"/>
      <w:jc w:val="right"/>
    </w:pPr>
    <w:rPr>
      <w:rFonts w:ascii="Times New Roman" w:eastAsia="Times New Roman" w:hAnsi="Times New Roman" w:cs="Times New Roman"/>
      <w:sz w:val="24"/>
      <w:szCs w:val="24"/>
    </w:rPr>
  </w:style>
  <w:style w:type="paragraph" w:customStyle="1" w:styleId="xl184">
    <w:name w:val="xl184"/>
    <w:basedOn w:val="a"/>
    <w:pPr>
      <w:spacing w:before="280" w:after="280" w:line="240" w:lineRule="auto"/>
      <w:jc w:val="right"/>
    </w:pPr>
    <w:rPr>
      <w:rFonts w:ascii="Times New Roman" w:eastAsia="Times New Roman" w:hAnsi="Times New Roman" w:cs="Times New Roman"/>
      <w:sz w:val="24"/>
      <w:szCs w:val="24"/>
    </w:rPr>
  </w:style>
  <w:style w:type="paragraph" w:customStyle="1" w:styleId="xl185">
    <w:name w:val="xl185"/>
    <w:basedOn w:val="a"/>
    <w:pPr>
      <w:spacing w:before="280" w:after="280" w:line="240" w:lineRule="auto"/>
      <w:jc w:val="center"/>
    </w:pPr>
    <w:rPr>
      <w:rFonts w:ascii="Times New Roman" w:eastAsia="Times New Roman" w:hAnsi="Times New Roman" w:cs="Times New Roman"/>
      <w:b/>
      <w:bCs/>
      <w:sz w:val="28"/>
      <w:szCs w:val="28"/>
    </w:rPr>
  </w:style>
  <w:style w:type="paragraph" w:customStyle="1" w:styleId="xl186">
    <w:name w:val="xl186"/>
    <w:basedOn w:val="a"/>
    <w:pPr>
      <w:pBdr>
        <w:top w:val="single" w:sz="8" w:space="0" w:color="000000"/>
        <w:left w:val="none" w:sz="0"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xl187">
    <w:name w:val="xl187"/>
    <w:basedOn w:val="a"/>
    <w:pPr>
      <w:spacing w:before="280" w:after="280" w:line="240" w:lineRule="auto"/>
    </w:pPr>
    <w:rPr>
      <w:rFonts w:ascii="Times New Roman" w:eastAsia="Times New Roman" w:hAnsi="Times New Roman" w:cs="Times New Roman"/>
    </w:rPr>
  </w:style>
  <w:style w:type="paragraph" w:customStyle="1" w:styleId="xl188">
    <w:name w:val="xl188"/>
    <w:basedOn w:val="a"/>
    <w:pPr>
      <w:spacing w:before="280" w:after="280" w:line="240" w:lineRule="auto"/>
      <w:jc w:val="right"/>
    </w:pPr>
    <w:rPr>
      <w:rFonts w:ascii="Times New Roman" w:eastAsia="Times New Roman" w:hAnsi="Times New Roman" w:cs="Times New Roman"/>
      <w:sz w:val="24"/>
      <w:szCs w:val="24"/>
    </w:rPr>
  </w:style>
  <w:style w:type="paragraph" w:customStyle="1" w:styleId="xl189">
    <w:name w:val="xl189"/>
    <w:basedOn w:val="a"/>
    <w:pPr>
      <w:spacing w:before="280" w:after="280" w:line="240" w:lineRule="auto"/>
      <w:jc w:val="right"/>
    </w:pPr>
    <w:rPr>
      <w:rFonts w:ascii="Times New Roman" w:eastAsia="Times New Roman" w:hAnsi="Times New Roman" w:cs="Times New Roman"/>
      <w:sz w:val="24"/>
      <w:szCs w:val="24"/>
    </w:rPr>
  </w:style>
  <w:style w:type="paragraph" w:customStyle="1" w:styleId="xl190">
    <w:name w:val="xl190"/>
    <w:basedOn w:val="a"/>
    <w:pPr>
      <w:spacing w:before="280" w:after="280" w:line="240" w:lineRule="auto"/>
      <w:jc w:val="center"/>
    </w:pPr>
    <w:rPr>
      <w:rFonts w:ascii="Times New Roman" w:eastAsia="Times New Roman" w:hAnsi="Times New Roman" w:cs="Times New Roman"/>
      <w:b/>
      <w:bCs/>
      <w:sz w:val="28"/>
      <w:szCs w:val="28"/>
    </w:rPr>
  </w:style>
  <w:style w:type="paragraph" w:customStyle="1" w:styleId="xl191">
    <w:name w:val="xl191"/>
    <w:basedOn w:val="a"/>
    <w:pPr>
      <w:pBdr>
        <w:top w:val="single" w:sz="8" w:space="0" w:color="000000"/>
        <w:left w:val="none" w:sz="0"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rPr>
  </w:style>
  <w:style w:type="paragraph" w:customStyle="1" w:styleId="2111">
    <w:name w:val="Основной текст 211"/>
    <w:basedOn w:val="a"/>
    <w:pPr>
      <w:spacing w:after="0" w:line="240" w:lineRule="auto"/>
      <w:ind w:left="1134"/>
    </w:pPr>
    <w:rPr>
      <w:rFonts w:ascii="Times New Roman" w:eastAsia="Times New Roman" w:hAnsi="Times New Roman" w:cs="Times New Roman"/>
      <w:sz w:val="28"/>
      <w:szCs w:val="20"/>
    </w:rPr>
  </w:style>
  <w:style w:type="paragraph" w:customStyle="1" w:styleId="118">
    <w:name w:val="Обычный11"/>
    <w:pPr>
      <w:suppressAutoHyphens/>
      <w:jc w:val="both"/>
    </w:pPr>
    <w:rPr>
      <w:rFonts w:ascii="Arial" w:hAnsi="Arial" w:cs="Arial"/>
      <w:sz w:val="28"/>
      <w:lang w:eastAsia="zh-CN"/>
    </w:rPr>
  </w:style>
  <w:style w:type="paragraph" w:customStyle="1" w:styleId="235">
    <w:name w:val="Основной текст 23"/>
    <w:basedOn w:val="a"/>
    <w:pPr>
      <w:spacing w:after="0" w:line="240" w:lineRule="auto"/>
      <w:ind w:left="1134"/>
    </w:pPr>
    <w:rPr>
      <w:rFonts w:ascii="Times New Roman" w:eastAsia="Times New Roman" w:hAnsi="Times New Roman" w:cs="Times New Roman"/>
      <w:sz w:val="28"/>
      <w:szCs w:val="20"/>
    </w:rPr>
  </w:style>
  <w:style w:type="paragraph" w:customStyle="1" w:styleId="5c">
    <w:name w:val="заголовок 5"/>
    <w:basedOn w:val="a"/>
    <w:next w:val="a"/>
    <w:pPr>
      <w:keepNext/>
      <w:autoSpaceDE w:val="0"/>
      <w:spacing w:after="0" w:line="240" w:lineRule="auto"/>
      <w:ind w:right="-1050" w:hanging="108"/>
    </w:pPr>
    <w:rPr>
      <w:rFonts w:ascii="Times New Roman" w:eastAsia="Times New Roman" w:hAnsi="Times New Roman" w:cs="Times New Roman"/>
      <w:sz w:val="28"/>
      <w:szCs w:val="28"/>
    </w:rPr>
  </w:style>
  <w:style w:type="paragraph" w:customStyle="1" w:styleId="67">
    <w:name w:val="заголовок 6"/>
    <w:basedOn w:val="a"/>
    <w:next w:val="a"/>
    <w:pPr>
      <w:keepNext/>
      <w:autoSpaceDE w:val="0"/>
      <w:spacing w:after="0" w:line="240" w:lineRule="auto"/>
      <w:ind w:right="-1050"/>
    </w:pPr>
    <w:rPr>
      <w:rFonts w:ascii="Times New Roman" w:eastAsia="Times New Roman" w:hAnsi="Times New Roman" w:cs="Times New Roman"/>
      <w:sz w:val="28"/>
      <w:szCs w:val="28"/>
    </w:rPr>
  </w:style>
  <w:style w:type="paragraph" w:customStyle="1" w:styleId="77">
    <w:name w:val="заголовок 7"/>
    <w:basedOn w:val="a"/>
    <w:next w:val="a"/>
    <w:pPr>
      <w:keepNext/>
      <w:autoSpaceDE w:val="0"/>
      <w:spacing w:before="120" w:after="0" w:line="240" w:lineRule="auto"/>
      <w:ind w:right="-1049"/>
    </w:pPr>
    <w:rPr>
      <w:rFonts w:ascii="Times New Roman" w:eastAsia="Times New Roman" w:hAnsi="Times New Roman" w:cs="Times New Roman"/>
      <w:sz w:val="26"/>
      <w:szCs w:val="26"/>
    </w:rPr>
  </w:style>
  <w:style w:type="paragraph" w:customStyle="1" w:styleId="1ffffff3">
    <w:name w:val="спецификация1"/>
    <w:basedOn w:val="a"/>
    <w:pPr>
      <w:keepNext/>
      <w:keepLines/>
      <w:autoSpaceDE w:val="0"/>
      <w:spacing w:after="0" w:line="240" w:lineRule="auto"/>
      <w:ind w:left="-108" w:right="-108"/>
      <w:jc w:val="center"/>
    </w:pPr>
    <w:rPr>
      <w:rFonts w:ascii="Courier New" w:eastAsia="Times New Roman" w:hAnsi="Courier New" w:cs="Courier New"/>
      <w:b/>
      <w:bCs/>
      <w:caps/>
      <w:sz w:val="20"/>
      <w:szCs w:val="20"/>
    </w:rPr>
  </w:style>
  <w:style w:type="paragraph" w:customStyle="1" w:styleId="2210">
    <w:name w:val="Основной текст 221"/>
    <w:basedOn w:val="a"/>
    <w:pPr>
      <w:spacing w:after="0" w:line="240" w:lineRule="auto"/>
      <w:ind w:left="1134"/>
    </w:pPr>
    <w:rPr>
      <w:rFonts w:ascii="Times New Roman" w:eastAsia="Times New Roman" w:hAnsi="Times New Roman" w:cs="Times New Roman"/>
      <w:sz w:val="28"/>
      <w:szCs w:val="20"/>
    </w:rPr>
  </w:style>
  <w:style w:type="paragraph" w:customStyle="1" w:styleId="21d">
    <w:name w:val="Обычный21"/>
    <w:pPr>
      <w:suppressAutoHyphens/>
      <w:jc w:val="both"/>
    </w:pPr>
    <w:rPr>
      <w:rFonts w:ascii="Arial" w:hAnsi="Arial" w:cs="Arial"/>
      <w:sz w:val="28"/>
      <w:lang w:eastAsia="zh-CN"/>
    </w:rPr>
  </w:style>
  <w:style w:type="paragraph" w:customStyle="1" w:styleId="afffffffffffd">
    <w:name w:val="Знак Знак Знак Знак Знак Знак Знак Знак Знак Знак"/>
    <w:basedOn w:val="a"/>
    <w:pPr>
      <w:spacing w:after="160" w:line="240" w:lineRule="exact"/>
      <w:jc w:val="both"/>
    </w:pPr>
    <w:rPr>
      <w:rFonts w:ascii="Verdana" w:eastAsia="Times New Roman" w:hAnsi="Verdana" w:cs="Verdana"/>
      <w:szCs w:val="20"/>
      <w:lang w:val="en-US"/>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1">
    <w:name w:val="Char Char1 Знак Знак Знак1 Знак"/>
    <w:basedOn w:val="a"/>
    <w:pPr>
      <w:spacing w:after="160" w:line="240" w:lineRule="exact"/>
    </w:pPr>
    <w:rPr>
      <w:rFonts w:ascii="Verdana" w:eastAsia="Times New Roman" w:hAnsi="Verdana" w:cs="Verdana"/>
      <w:sz w:val="20"/>
      <w:szCs w:val="20"/>
      <w:lang w:val="en-US"/>
    </w:rPr>
  </w:style>
  <w:style w:type="paragraph" w:customStyle="1" w:styleId="321">
    <w:name w:val="Основной текст 32"/>
    <w:basedOn w:val="a"/>
    <w:pPr>
      <w:spacing w:after="0" w:line="240" w:lineRule="auto"/>
      <w:jc w:val="both"/>
    </w:pPr>
    <w:rPr>
      <w:rFonts w:ascii="Times New Roman" w:eastAsia="Times New Roman" w:hAnsi="Times New Roman" w:cs="Times New Roman"/>
      <w:sz w:val="24"/>
      <w:szCs w:val="20"/>
    </w:rPr>
  </w:style>
  <w:style w:type="paragraph" w:customStyle="1" w:styleId="2fff5">
    <w:name w:val="Абзац списка2"/>
    <w:basedOn w:val="a"/>
    <w:pPr>
      <w:spacing w:after="0" w:line="240" w:lineRule="auto"/>
      <w:ind w:left="720" w:firstLine="720"/>
      <w:jc w:val="both"/>
    </w:pPr>
    <w:rPr>
      <w:rFonts w:eastAsia="Times New Roman"/>
      <w:sz w:val="28"/>
      <w:szCs w:val="28"/>
    </w:rPr>
  </w:style>
  <w:style w:type="paragraph" w:customStyle="1" w:styleId="D2CC0B6B44A644CB9165D72AE26434DF">
    <w:name w:val="D2CC0B6B44A644CB9165D72AE26434DF"/>
    <w:pPr>
      <w:suppressAutoHyphens/>
      <w:spacing w:after="200" w:line="276" w:lineRule="auto"/>
    </w:pPr>
    <w:rPr>
      <w:rFonts w:ascii="Calibri" w:hAnsi="Calibri" w:cs="Calibri"/>
      <w:sz w:val="22"/>
      <w:szCs w:val="22"/>
      <w:lang w:eastAsia="zh-CN"/>
    </w:rPr>
  </w:style>
  <w:style w:type="paragraph" w:customStyle="1" w:styleId="afffffffffffe">
    <w:name w:val="маркированный"/>
    <w:basedOn w:val="a"/>
    <w:pPr>
      <w:numPr>
        <w:numId w:val="11"/>
      </w:numPr>
      <w:spacing w:after="0" w:line="240" w:lineRule="auto"/>
      <w:ind w:left="2268" w:firstLine="0"/>
      <w:jc w:val="both"/>
    </w:pPr>
    <w:rPr>
      <w:rFonts w:ascii="Times New Roman" w:eastAsia="Times New Roman" w:hAnsi="Times New Roman" w:cs="Times New Roman"/>
      <w:sz w:val="24"/>
      <w:szCs w:val="24"/>
    </w:rPr>
  </w:style>
  <w:style w:type="paragraph" w:customStyle="1" w:styleId="WW-5">
    <w:name w:val="WW-Сноска"/>
    <w:basedOn w:val="a"/>
    <w:pPr>
      <w:widowControl w:val="0"/>
      <w:shd w:val="clear" w:color="auto" w:fill="FFFFFF"/>
      <w:spacing w:after="0" w:line="226" w:lineRule="exact"/>
      <w:ind w:firstLine="720"/>
      <w:jc w:val="both"/>
    </w:pPr>
    <w:rPr>
      <w:rFonts w:cs="Times New Roman"/>
      <w:b/>
      <w:bCs/>
      <w:sz w:val="18"/>
      <w:szCs w:val="18"/>
    </w:rPr>
  </w:style>
  <w:style w:type="paragraph" w:customStyle="1" w:styleId="affffffffffff">
    <w:name w:val="Часть"/>
    <w:basedOn w:val="a"/>
    <w:pPr>
      <w:spacing w:after="60" w:line="240" w:lineRule="auto"/>
      <w:jc w:val="center"/>
    </w:pPr>
    <w:rPr>
      <w:rFonts w:ascii="Arial" w:eastAsia="Times New Roman" w:hAnsi="Arial" w:cs="Arial"/>
      <w:b/>
      <w:caps/>
      <w:sz w:val="32"/>
      <w:szCs w:val="20"/>
    </w:rPr>
  </w:style>
  <w:style w:type="paragraph" w:customStyle="1" w:styleId="affffffffffff0">
    <w:name w:val="Подраздел"/>
    <w:basedOn w:val="a"/>
    <w:pPr>
      <w:spacing w:before="240" w:after="120" w:line="240" w:lineRule="auto"/>
      <w:jc w:val="center"/>
    </w:pPr>
    <w:rPr>
      <w:rFonts w:ascii="TimesDL" w:eastAsia="Times New Roman" w:hAnsi="TimesDL" w:cs="TimesDL"/>
      <w:b/>
      <w:smallCaps/>
      <w:spacing w:val="-2"/>
      <w:sz w:val="24"/>
      <w:szCs w:val="20"/>
    </w:rPr>
  </w:style>
  <w:style w:type="paragraph" w:customStyle="1" w:styleId="2-1">
    <w:name w:val="содержание2-1"/>
    <w:basedOn w:val="3"/>
    <w:next w:val="a"/>
    <w:pPr>
      <w:numPr>
        <w:numId w:val="0"/>
      </w:numPr>
      <w:spacing w:line="240" w:lineRule="auto"/>
      <w:ind w:left="720" w:hanging="720"/>
      <w:jc w:val="both"/>
    </w:pPr>
    <w:rPr>
      <w:rFonts w:ascii="Arial" w:hAnsi="Arial" w:cs="Arial"/>
      <w:bCs w:val="0"/>
      <w:sz w:val="24"/>
      <w:szCs w:val="20"/>
    </w:rPr>
  </w:style>
  <w:style w:type="paragraph" w:customStyle="1" w:styleId="21e">
    <w:name w:val="Заголовок 2.1"/>
    <w:basedOn w:val="1"/>
    <w:pPr>
      <w:keepLines/>
      <w:widowControl w:val="0"/>
      <w:numPr>
        <w:numId w:val="0"/>
      </w:numPr>
      <w:suppressLineNumbers/>
      <w:spacing w:before="240" w:after="60"/>
    </w:pPr>
    <w:rPr>
      <w:b/>
      <w:caps/>
      <w:kern w:val="2"/>
      <w:sz w:val="36"/>
      <w:szCs w:val="28"/>
    </w:rPr>
  </w:style>
  <w:style w:type="paragraph" w:customStyle="1" w:styleId="affffffffffff1">
    <w:name w:val="Таблица заголовок"/>
    <w:basedOn w:val="a"/>
    <w:pPr>
      <w:spacing w:before="120" w:after="120" w:line="360" w:lineRule="auto"/>
      <w:jc w:val="right"/>
    </w:pPr>
    <w:rPr>
      <w:rFonts w:ascii="Times New Roman" w:eastAsia="Times New Roman" w:hAnsi="Times New Roman" w:cs="Times New Roman"/>
      <w:b/>
      <w:sz w:val="28"/>
      <w:szCs w:val="28"/>
    </w:rPr>
  </w:style>
  <w:style w:type="paragraph" w:customStyle="1" w:styleId="affffffffffff2">
    <w:name w:val="a"/>
    <w:basedOn w:val="a"/>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fffffff3">
    <w:name w:val="Словарная статья"/>
    <w:basedOn w:val="a"/>
    <w:next w:val="a"/>
    <w:pPr>
      <w:autoSpaceDE w:val="0"/>
      <w:spacing w:after="0" w:line="240" w:lineRule="auto"/>
      <w:ind w:right="118"/>
      <w:jc w:val="both"/>
    </w:pPr>
    <w:rPr>
      <w:rFonts w:ascii="Arial" w:eastAsia="Times New Roman" w:hAnsi="Arial" w:cs="Arial"/>
      <w:sz w:val="20"/>
      <w:szCs w:val="20"/>
    </w:rPr>
  </w:style>
  <w:style w:type="paragraph" w:customStyle="1" w:styleId="affffffffffff4">
    <w:name w:val="Комментарий пользователя"/>
    <w:basedOn w:val="a"/>
    <w:next w:val="a"/>
    <w:pPr>
      <w:autoSpaceDE w:val="0"/>
      <w:spacing w:after="0" w:line="240" w:lineRule="auto"/>
      <w:ind w:left="170"/>
    </w:pPr>
    <w:rPr>
      <w:rFonts w:ascii="Arial" w:eastAsia="Times New Roman" w:hAnsi="Arial" w:cs="Arial"/>
      <w:i/>
      <w:iCs/>
      <w:color w:val="000080"/>
      <w:sz w:val="20"/>
      <w:szCs w:val="20"/>
    </w:rPr>
  </w:style>
  <w:style w:type="paragraph" w:customStyle="1" w:styleId="affffffffffff5">
    <w:name w:val="Подподпункт"/>
    <w:basedOn w:val="a"/>
    <w:pPr>
      <w:spacing w:after="0" w:line="360" w:lineRule="auto"/>
      <w:ind w:left="3119" w:hanging="567"/>
      <w:jc w:val="both"/>
    </w:pPr>
    <w:rPr>
      <w:rFonts w:ascii="Times New Roman" w:eastAsia="Times New Roman" w:hAnsi="Times New Roman" w:cs="Times New Roman"/>
      <w:sz w:val="28"/>
      <w:szCs w:val="20"/>
    </w:rPr>
  </w:style>
  <w:style w:type="paragraph" w:customStyle="1" w:styleId="affffffffffff6">
    <w:name w:val="Мой"/>
    <w:basedOn w:val="a"/>
    <w:pPr>
      <w:spacing w:after="0" w:line="240" w:lineRule="auto"/>
    </w:pPr>
    <w:rPr>
      <w:rFonts w:ascii="Times New Roman" w:eastAsia="Times New Roman" w:hAnsi="Times New Roman" w:cs="Times New Roman"/>
      <w:sz w:val="28"/>
      <w:szCs w:val="20"/>
    </w:rPr>
  </w:style>
  <w:style w:type="paragraph" w:customStyle="1" w:styleId="1ffffff4">
    <w:name w:val="З1"/>
    <w:basedOn w:val="1"/>
    <w:next w:val="a"/>
    <w:pPr>
      <w:keepLines/>
      <w:widowControl w:val="0"/>
      <w:numPr>
        <w:numId w:val="0"/>
      </w:numPr>
      <w:suppressLineNumbers/>
    </w:pPr>
    <w:rPr>
      <w:b/>
      <w:kern w:val="2"/>
      <w:sz w:val="24"/>
      <w:szCs w:val="24"/>
    </w:rPr>
  </w:style>
  <w:style w:type="paragraph" w:customStyle="1" w:styleId="2fff6">
    <w:name w:val="З2"/>
    <w:basedOn w:val="2"/>
    <w:next w:val="a"/>
    <w:pPr>
      <w:keepLines w:val="0"/>
      <w:numPr>
        <w:numId w:val="0"/>
      </w:numPr>
      <w:spacing w:before="0" w:line="360" w:lineRule="auto"/>
      <w:ind w:left="1209" w:hanging="360"/>
      <w:jc w:val="center"/>
    </w:pPr>
    <w:rPr>
      <w:rFonts w:ascii="Times New Roman" w:hAnsi="Times New Roman" w:cs="Times New Roman"/>
      <w:bCs w:val="0"/>
      <w:caps/>
      <w:color w:val="000000"/>
      <w:sz w:val="28"/>
      <w:szCs w:val="28"/>
    </w:rPr>
  </w:style>
  <w:style w:type="paragraph" w:customStyle="1" w:styleId="3ff4">
    <w:name w:val="З3"/>
    <w:basedOn w:val="3"/>
    <w:pPr>
      <w:numPr>
        <w:numId w:val="0"/>
      </w:numPr>
      <w:spacing w:before="0" w:after="0" w:line="240" w:lineRule="auto"/>
      <w:jc w:val="center"/>
    </w:pPr>
    <w:rPr>
      <w:rFonts w:ascii="Times New Roman" w:hAnsi="Times New Roman" w:cs="Times New Roman"/>
      <w:b w:val="0"/>
      <w:bCs w:val="0"/>
      <w:i/>
      <w:sz w:val="28"/>
      <w:szCs w:val="28"/>
    </w:rPr>
  </w:style>
  <w:style w:type="paragraph" w:customStyle="1" w:styleId="4f4">
    <w:name w:val="З4"/>
    <w:basedOn w:val="4"/>
    <w:next w:val="a"/>
    <w:pPr>
      <w:numPr>
        <w:numId w:val="0"/>
      </w:numPr>
      <w:spacing w:before="0" w:after="0" w:line="240" w:lineRule="auto"/>
      <w:ind w:left="1441" w:hanging="590"/>
      <w:jc w:val="both"/>
    </w:pPr>
    <w:rPr>
      <w:rFonts w:ascii="Times New Roman" w:hAnsi="Times New Roman" w:cs="Times New Roman"/>
      <w:bCs w:val="0"/>
      <w:sz w:val="24"/>
      <w:szCs w:val="24"/>
    </w:rPr>
  </w:style>
  <w:style w:type="paragraph" w:customStyle="1" w:styleId="TimesNewRoman10">
    <w:name w:val="Стиль Название + Times New Roman 10 пт"/>
    <w:basedOn w:val="a"/>
    <w:pPr>
      <w:spacing w:after="0" w:line="240" w:lineRule="auto"/>
    </w:pPr>
    <w:rPr>
      <w:rFonts w:ascii="Times New Roman" w:eastAsia="Times New Roman" w:hAnsi="Times New Roman" w:cs="Times New Roman"/>
      <w:bCs/>
      <w:kern w:val="2"/>
      <w:sz w:val="20"/>
      <w:szCs w:val="28"/>
    </w:rPr>
  </w:style>
  <w:style w:type="paragraph" w:customStyle="1" w:styleId="TimesNewRoman14">
    <w:name w:val="Стиль Название + Times New Roman 14 пт не полужирный Черный Меж..."/>
    <w:basedOn w:val="a"/>
    <w:pPr>
      <w:spacing w:after="0" w:line="300" w:lineRule="exact"/>
    </w:pPr>
    <w:rPr>
      <w:rFonts w:ascii="Times New Roman" w:eastAsia="Times New Roman" w:hAnsi="Times New Roman" w:cs="Times New Roman"/>
      <w:b/>
      <w:color w:val="000000"/>
      <w:spacing w:val="-2"/>
      <w:kern w:val="2"/>
      <w:sz w:val="28"/>
      <w:szCs w:val="28"/>
    </w:rPr>
  </w:style>
  <w:style w:type="paragraph" w:customStyle="1" w:styleId="affffffffffff7">
    <w:name w:val="Прилож"/>
    <w:basedOn w:val="3ff4"/>
    <w:next w:val="a"/>
    <w:pPr>
      <w:jc w:val="right"/>
    </w:pPr>
    <w:rPr>
      <w:b/>
      <w:bCs/>
      <w:sz w:val="24"/>
      <w:szCs w:val="24"/>
    </w:rPr>
  </w:style>
  <w:style w:type="paragraph" w:customStyle="1" w:styleId="noinfo">
    <w:name w:val="no_info"/>
    <w:basedOn w:val="a"/>
    <w:pPr>
      <w:spacing w:before="200" w:line="240" w:lineRule="auto"/>
      <w:ind w:left="200" w:right="200"/>
    </w:pPr>
    <w:rPr>
      <w:rFonts w:ascii="Times New Roman" w:eastAsia="Times New Roman" w:hAnsi="Times New Roman" w:cs="Times New Roman"/>
      <w:color w:val="FF0000"/>
      <w:sz w:val="24"/>
      <w:szCs w:val="24"/>
    </w:rPr>
  </w:style>
  <w:style w:type="paragraph" w:customStyle="1" w:styleId="consnormal1">
    <w:name w:val="consnormal"/>
    <w:basedOn w:val="a"/>
    <w:pPr>
      <w:spacing w:before="200" w:line="240" w:lineRule="auto"/>
      <w:ind w:left="200" w:right="200"/>
    </w:pPr>
    <w:rPr>
      <w:rFonts w:ascii="Times New Roman" w:eastAsia="Times New Roman" w:hAnsi="Times New Roman" w:cs="Times New Roman"/>
      <w:sz w:val="24"/>
      <w:szCs w:val="24"/>
    </w:rPr>
  </w:style>
  <w:style w:type="paragraph" w:customStyle="1" w:styleId="Affffffffffff8">
    <w:name w:val="A_рабочий"/>
    <w:basedOn w:val="a"/>
    <w:pPr>
      <w:spacing w:after="0" w:line="360" w:lineRule="auto"/>
      <w:ind w:firstLine="720"/>
      <w:jc w:val="both"/>
    </w:pPr>
    <w:rPr>
      <w:rFonts w:ascii="Times New Roman" w:eastAsia="Times New Roman" w:hAnsi="Times New Roman" w:cs="Times New Roman"/>
      <w:color w:val="000000"/>
      <w:kern w:val="2"/>
      <w:sz w:val="28"/>
      <w:szCs w:val="28"/>
    </w:rPr>
  </w:style>
  <w:style w:type="paragraph" w:customStyle="1" w:styleId="A12">
    <w:name w:val="Стиль A_рабочий + Междустр.интервал:  множитель 12 ин"/>
    <w:basedOn w:val="Affffffffffff8"/>
    <w:pPr>
      <w:spacing w:line="288" w:lineRule="auto"/>
    </w:pPr>
    <w:rPr>
      <w:szCs w:val="20"/>
    </w:rPr>
  </w:style>
  <w:style w:type="paragraph" w:customStyle="1" w:styleId="2220">
    <w:name w:val="222"/>
    <w:basedOn w:val="a"/>
    <w:pPr>
      <w:spacing w:after="0" w:line="240" w:lineRule="auto"/>
      <w:ind w:left="851"/>
    </w:pPr>
    <w:rPr>
      <w:rFonts w:ascii="Times New Roman CYR" w:eastAsia="Times New Roman" w:hAnsi="Times New Roman CYR" w:cs="Times New Roman CYR"/>
      <w:sz w:val="20"/>
      <w:szCs w:val="20"/>
    </w:rPr>
  </w:style>
  <w:style w:type="paragraph" w:customStyle="1" w:styleId="Pa194">
    <w:name w:val="Pa19+4"/>
    <w:basedOn w:val="a"/>
    <w:next w:val="a"/>
    <w:pPr>
      <w:autoSpaceDE w:val="0"/>
      <w:spacing w:before="60" w:after="0" w:line="281" w:lineRule="atLeast"/>
    </w:pPr>
    <w:rPr>
      <w:rFonts w:ascii="GaramondC" w:eastAsia="Times New Roman" w:hAnsi="GaramondC" w:cs="GaramondC"/>
      <w:sz w:val="24"/>
      <w:szCs w:val="24"/>
    </w:rPr>
  </w:style>
  <w:style w:type="paragraph" w:customStyle="1" w:styleId="Pa204">
    <w:name w:val="Pa20+4"/>
    <w:basedOn w:val="a"/>
    <w:next w:val="a"/>
    <w:pPr>
      <w:autoSpaceDE w:val="0"/>
      <w:spacing w:before="500" w:after="0" w:line="241" w:lineRule="atLeast"/>
    </w:pPr>
    <w:rPr>
      <w:rFonts w:ascii="GaramondC" w:eastAsia="Times New Roman" w:hAnsi="GaramondC" w:cs="GaramondC"/>
      <w:sz w:val="24"/>
      <w:szCs w:val="24"/>
    </w:rPr>
  </w:style>
  <w:style w:type="paragraph" w:customStyle="1" w:styleId="Pa116">
    <w:name w:val="Pa11+6"/>
    <w:basedOn w:val="a"/>
    <w:next w:val="a"/>
    <w:pPr>
      <w:autoSpaceDE w:val="0"/>
      <w:spacing w:before="300" w:after="0" w:line="201" w:lineRule="atLeast"/>
    </w:pPr>
    <w:rPr>
      <w:rFonts w:ascii="GaramondC" w:eastAsia="Times New Roman" w:hAnsi="GaramondC" w:cs="GaramondC"/>
      <w:sz w:val="24"/>
      <w:szCs w:val="24"/>
    </w:rPr>
  </w:style>
  <w:style w:type="paragraph" w:customStyle="1" w:styleId="affffffffffff9">
    <w:name w:val="Стиль начало"/>
    <w:basedOn w:val="a"/>
    <w:pPr>
      <w:spacing w:after="0" w:line="264" w:lineRule="auto"/>
    </w:pPr>
    <w:rPr>
      <w:rFonts w:ascii="Times New Roman" w:eastAsia="Times New Roman" w:hAnsi="Times New Roman" w:cs="Times New Roman"/>
      <w:sz w:val="28"/>
      <w:szCs w:val="20"/>
    </w:rPr>
  </w:style>
  <w:style w:type="paragraph" w:customStyle="1" w:styleId="2fff7">
    <w:name w:val="Стиль 2"/>
    <w:basedOn w:val="a"/>
    <w:pPr>
      <w:spacing w:after="0" w:line="240" w:lineRule="auto"/>
      <w:ind w:firstLine="720"/>
      <w:jc w:val="both"/>
    </w:pPr>
    <w:rPr>
      <w:rFonts w:ascii="Times New Roman" w:eastAsia="Times New Roman" w:hAnsi="Times New Roman" w:cs="Times New Roman"/>
      <w:b/>
      <w:kern w:val="2"/>
      <w:sz w:val="24"/>
      <w:szCs w:val="24"/>
    </w:rPr>
  </w:style>
  <w:style w:type="paragraph" w:customStyle="1" w:styleId="13pt">
    <w:name w:val="Стиль Абзац + 13 pt Знак"/>
    <w:basedOn w:val="a"/>
    <w:pPr>
      <w:keepNext/>
      <w:overflowPunct w:val="0"/>
      <w:autoSpaceDE w:val="0"/>
      <w:spacing w:after="0" w:line="240" w:lineRule="auto"/>
      <w:ind w:firstLine="567"/>
      <w:jc w:val="both"/>
      <w:textAlignment w:val="baseline"/>
    </w:pPr>
    <w:rPr>
      <w:rFonts w:ascii="Times New Roman" w:eastAsia="Times New Roman" w:hAnsi="Times New Roman" w:cs="Times New Roman"/>
      <w:bCs/>
      <w:color w:val="000000"/>
      <w:sz w:val="24"/>
      <w:szCs w:val="24"/>
    </w:rPr>
  </w:style>
  <w:style w:type="paragraph" w:customStyle="1" w:styleId="1ffffff5">
    <w:name w:val="Дос Заголовок 1"/>
    <w:basedOn w:val="a"/>
    <w:pPr>
      <w:spacing w:after="0" w:line="240" w:lineRule="auto"/>
      <w:jc w:val="center"/>
    </w:pPr>
    <w:rPr>
      <w:rFonts w:ascii="Times New Roman" w:eastAsia="Times New Roman" w:hAnsi="Times New Roman" w:cs="Times New Roman"/>
      <w:b/>
      <w:bCs/>
      <w:szCs w:val="26"/>
    </w:rPr>
  </w:style>
  <w:style w:type="paragraph" w:customStyle="1" w:styleId="ListBullet1">
    <w:name w:val="List Bullet 1"/>
    <w:basedOn w:val="a"/>
    <w:pPr>
      <w:keepLines/>
      <w:numPr>
        <w:numId w:val="30"/>
      </w:numPr>
      <w:spacing w:before="120" w:after="120" w:line="288" w:lineRule="auto"/>
      <w:contextualSpacing/>
      <w:jc w:val="both"/>
    </w:pPr>
    <w:rPr>
      <w:rFonts w:ascii="Times New Roman" w:hAnsi="Times New Roman" w:cs="Arial"/>
      <w:sz w:val="20"/>
      <w:szCs w:val="24"/>
    </w:rPr>
  </w:style>
  <w:style w:type="paragraph" w:customStyle="1" w:styleId="TableText2">
    <w:name w:val="TableText"/>
    <w:basedOn w:val="a"/>
    <w:pPr>
      <w:keepLines/>
      <w:spacing w:before="40" w:after="40" w:line="288" w:lineRule="auto"/>
    </w:pPr>
    <w:rPr>
      <w:rFonts w:ascii="Times New Roman" w:eastAsia="Times New Roman" w:hAnsi="Times New Roman" w:cs="Times New Roman"/>
      <w:sz w:val="20"/>
      <w:szCs w:val="20"/>
    </w:rPr>
  </w:style>
  <w:style w:type="paragraph" w:customStyle="1" w:styleId="affffffffffffa">
    <w:name w:val="обычн БО"/>
    <w:basedOn w:val="a"/>
    <w:pPr>
      <w:widowControl w:val="0"/>
      <w:spacing w:after="0" w:line="240" w:lineRule="auto"/>
      <w:jc w:val="both"/>
    </w:pPr>
    <w:rPr>
      <w:rFonts w:ascii="Arial" w:eastAsia="Times New Roman" w:hAnsi="Arial" w:cs="Arial"/>
      <w:sz w:val="24"/>
      <w:szCs w:val="20"/>
    </w:rPr>
  </w:style>
  <w:style w:type="paragraph" w:customStyle="1" w:styleId="21f">
    <w:name w:val="Основной текст (2)1"/>
    <w:basedOn w:val="a"/>
    <w:pPr>
      <w:shd w:val="clear" w:color="auto" w:fill="FFFFFF"/>
      <w:spacing w:after="60" w:line="240" w:lineRule="atLeast"/>
    </w:pPr>
    <w:rPr>
      <w:b/>
      <w:bCs/>
      <w:sz w:val="20"/>
      <w:szCs w:val="20"/>
    </w:rPr>
  </w:style>
  <w:style w:type="paragraph" w:customStyle="1" w:styleId="3ff5">
    <w:name w:val="Основной текст (3)"/>
    <w:basedOn w:val="a"/>
    <w:pPr>
      <w:shd w:val="clear" w:color="auto" w:fill="FFFFFF"/>
      <w:spacing w:after="0" w:line="240" w:lineRule="atLeast"/>
    </w:pPr>
    <w:rPr>
      <w:rFonts w:cs="Times New Roman"/>
      <w:b/>
      <w:bCs/>
      <w:spacing w:val="-2"/>
    </w:rPr>
  </w:style>
  <w:style w:type="paragraph" w:customStyle="1" w:styleId="119">
    <w:name w:val="Заголовок №11"/>
    <w:basedOn w:val="a"/>
    <w:pPr>
      <w:shd w:val="clear" w:color="auto" w:fill="FFFFFF"/>
      <w:spacing w:after="0" w:line="326" w:lineRule="exact"/>
      <w:jc w:val="center"/>
    </w:pPr>
    <w:rPr>
      <w:rFonts w:cs="Times New Roman"/>
      <w:spacing w:val="-2"/>
      <w:sz w:val="26"/>
      <w:szCs w:val="26"/>
    </w:rPr>
  </w:style>
  <w:style w:type="paragraph" w:customStyle="1" w:styleId="319">
    <w:name w:val="Основной текст (3)1"/>
    <w:basedOn w:val="a"/>
    <w:pPr>
      <w:shd w:val="clear" w:color="auto" w:fill="FFFFFF"/>
      <w:spacing w:before="240" w:after="240" w:line="240" w:lineRule="atLeast"/>
    </w:pPr>
    <w:rPr>
      <w:rFonts w:ascii="Times New Roman" w:eastAsia="Courier New" w:hAnsi="Times New Roman" w:cs="Times New Roman"/>
      <w:b/>
      <w:bCs/>
    </w:rPr>
  </w:style>
  <w:style w:type="paragraph" w:customStyle="1" w:styleId="Style31">
    <w:name w:val="Style31"/>
    <w:basedOn w:val="a"/>
    <w:pPr>
      <w:widowControl w:val="0"/>
      <w:autoSpaceDE w:val="0"/>
      <w:spacing w:after="0" w:line="276" w:lineRule="exact"/>
      <w:ind w:firstLine="720"/>
      <w:jc w:val="both"/>
    </w:pPr>
    <w:rPr>
      <w:rFonts w:ascii="Times New Roman" w:eastAsia="Times New Roman" w:hAnsi="Times New Roman" w:cs="Times New Roman"/>
      <w:sz w:val="24"/>
      <w:szCs w:val="24"/>
    </w:rPr>
  </w:style>
  <w:style w:type="paragraph" w:customStyle="1" w:styleId="Style20">
    <w:name w:val="Style20"/>
    <w:basedOn w:val="a"/>
    <w:pPr>
      <w:widowControl w:val="0"/>
      <w:autoSpaceDE w:val="0"/>
      <w:spacing w:after="0" w:line="277" w:lineRule="exact"/>
      <w:ind w:firstLine="730"/>
      <w:jc w:val="both"/>
    </w:pPr>
    <w:rPr>
      <w:rFonts w:ascii="Times New Roman" w:eastAsia="Times New Roman" w:hAnsi="Times New Roman" w:cs="Times New Roman"/>
      <w:sz w:val="24"/>
      <w:szCs w:val="24"/>
    </w:rPr>
  </w:style>
  <w:style w:type="paragraph" w:customStyle="1" w:styleId="affffffffffffb">
    <w:name w:val="Готовый"/>
    <w:basedOn w:val="a"/>
    <w:pPr>
      <w:snapToGrid w:val="0"/>
      <w:spacing w:after="0" w:line="240" w:lineRule="auto"/>
    </w:pPr>
    <w:rPr>
      <w:rFonts w:ascii="Courier New" w:eastAsia="Times New Roman" w:hAnsi="Courier New" w:cs="Courier New"/>
      <w:sz w:val="20"/>
      <w:szCs w:val="20"/>
    </w:rPr>
  </w:style>
  <w:style w:type="paragraph" w:customStyle="1" w:styleId="21f0">
    <w:name w:val="Цитата 21"/>
    <w:basedOn w:val="a"/>
    <w:next w:val="a"/>
    <w:pPr>
      <w:spacing w:after="240" w:line="480" w:lineRule="auto"/>
      <w:ind w:firstLine="360"/>
    </w:pPr>
    <w:rPr>
      <w:color w:val="5A5A5A"/>
    </w:rPr>
  </w:style>
  <w:style w:type="paragraph" w:customStyle="1" w:styleId="1ffffff6">
    <w:name w:val="Выделенная цитата1"/>
    <w:basedOn w:val="a"/>
    <w:next w:val="a"/>
    <w:pPr>
      <w:spacing w:before="320" w:after="480" w:line="240" w:lineRule="auto"/>
      <w:ind w:left="720" w:right="720"/>
      <w:jc w:val="center"/>
    </w:pPr>
    <w:rPr>
      <w:rFonts w:ascii="Cambria" w:eastAsia="Times New Roman" w:hAnsi="Cambria" w:cs="Cambria"/>
      <w:i/>
      <w:iCs/>
      <w:sz w:val="20"/>
      <w:szCs w:val="20"/>
    </w:rPr>
  </w:style>
  <w:style w:type="paragraph" w:customStyle="1" w:styleId="2fff8">
    <w:name w:val="Заголовок оглавления2"/>
    <w:basedOn w:val="1"/>
    <w:next w:val="a"/>
    <w:pPr>
      <w:keepNext w:val="0"/>
      <w:widowControl w:val="0"/>
      <w:numPr>
        <w:numId w:val="0"/>
      </w:numPr>
      <w:suppressLineNumbers/>
      <w:spacing w:before="600" w:line="360" w:lineRule="auto"/>
      <w:jc w:val="left"/>
    </w:pPr>
    <w:rPr>
      <w:rFonts w:ascii="Cambria" w:hAnsi="Cambria" w:cs="Cambria"/>
      <w:b/>
      <w:bCs/>
      <w:i/>
      <w:iCs/>
      <w:sz w:val="32"/>
      <w:szCs w:val="32"/>
      <w:lang w:val="en-US" w:bidi="en-US"/>
    </w:rPr>
  </w:style>
  <w:style w:type="paragraph" w:customStyle="1" w:styleId="14pt36">
    <w:name w:val="Стиль 14 pt полужирный по центру Перед:  36 пт"/>
    <w:basedOn w:val="a"/>
    <w:pPr>
      <w:spacing w:before="1680" w:after="240" w:line="240" w:lineRule="auto"/>
      <w:jc w:val="center"/>
    </w:pPr>
    <w:rPr>
      <w:rFonts w:ascii="Times New Roman" w:eastAsia="Times New Roman" w:hAnsi="Times New Roman" w:cs="Times New Roman"/>
      <w:b/>
      <w:bCs/>
      <w:sz w:val="28"/>
      <w:szCs w:val="28"/>
    </w:rPr>
  </w:style>
  <w:style w:type="paragraph" w:customStyle="1" w:styleId="vipinfo2">
    <w:name w:val="vip_info2"/>
    <w:basedOn w:val="a"/>
    <w:pPr>
      <w:spacing w:before="280" w:after="280" w:line="240" w:lineRule="auto"/>
    </w:pPr>
    <w:rPr>
      <w:rFonts w:ascii="Times New Roman" w:eastAsia="Times New Roman" w:hAnsi="Times New Roman" w:cs="Times New Roman"/>
      <w:sz w:val="24"/>
      <w:szCs w:val="24"/>
    </w:rPr>
  </w:style>
  <w:style w:type="paragraph" w:customStyle="1" w:styleId="1ffffff7">
    <w:name w:val="Знак Знак Знак1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eastAsia="Times New Roman" w:hAnsi="Verdana" w:cs="Verdana"/>
      <w:sz w:val="24"/>
      <w:szCs w:val="24"/>
      <w:lang w:val="en-US"/>
    </w:rPr>
  </w:style>
  <w:style w:type="paragraph" w:customStyle="1" w:styleId="2fff9">
    <w:name w:val="Без интервала2"/>
    <w:pPr>
      <w:suppressAutoHyphens/>
    </w:pPr>
    <w:rPr>
      <w:rFonts w:ascii="Calibri" w:hAnsi="Calibri" w:cs="Calibri"/>
      <w:sz w:val="22"/>
      <w:szCs w:val="22"/>
      <w:lang w:eastAsia="zh-CN"/>
    </w:rPr>
  </w:style>
  <w:style w:type="paragraph" w:customStyle="1" w:styleId="1ffffff8">
    <w:name w:val="Без интервала1"/>
    <w:pPr>
      <w:suppressAutoHyphens/>
    </w:pPr>
    <w:rPr>
      <w:rFonts w:ascii="Calibri" w:hAnsi="Calibri" w:cs="Calibri"/>
      <w:sz w:val="22"/>
      <w:szCs w:val="22"/>
      <w:lang w:eastAsia="zh-CN"/>
    </w:rPr>
  </w:style>
  <w:style w:type="paragraph" w:customStyle="1" w:styleId="3ff6">
    <w:name w:val="Без интервала3"/>
    <w:pPr>
      <w:suppressAutoHyphens/>
    </w:pPr>
    <w:rPr>
      <w:rFonts w:ascii="Calibri" w:eastAsia="Calibri" w:hAnsi="Calibri" w:cs="Calibri"/>
      <w:sz w:val="22"/>
      <w:szCs w:val="22"/>
      <w:lang w:eastAsia="zh-CN"/>
    </w:rPr>
  </w:style>
  <w:style w:type="paragraph" w:customStyle="1" w:styleId="21f1">
    <w:name w:val="Абзац списка21"/>
    <w:basedOn w:val="a"/>
    <w:pPr>
      <w:spacing w:after="0" w:line="240" w:lineRule="auto"/>
      <w:ind w:left="708"/>
    </w:pPr>
    <w:rPr>
      <w:rFonts w:ascii="Times New Roman" w:eastAsia="Times New Roman" w:hAnsi="Times New Roman" w:cs="Times New Roman"/>
      <w:sz w:val="24"/>
      <w:szCs w:val="24"/>
    </w:rPr>
  </w:style>
  <w:style w:type="paragraph" w:customStyle="1" w:styleId="1ffffff9">
    <w:name w:val="ТЗ1 заг с/н"/>
    <w:basedOn w:val="a"/>
    <w:next w:val="a"/>
    <w:pPr>
      <w:keepLines/>
      <w:numPr>
        <w:numId w:val="33"/>
      </w:numPr>
      <w:spacing w:before="120" w:after="240" w:line="240" w:lineRule="auto"/>
      <w:jc w:val="both"/>
    </w:pPr>
    <w:rPr>
      <w:rFonts w:ascii="Times New Roman" w:eastAsia="Times New Roman" w:hAnsi="Times New Roman" w:cs="Times New Roman"/>
      <w:b/>
      <w:caps/>
      <w:sz w:val="24"/>
      <w:szCs w:val="24"/>
    </w:rPr>
  </w:style>
  <w:style w:type="paragraph" w:customStyle="1" w:styleId="3ff7">
    <w:name w:val="ТЗ3 заг с/н"/>
    <w:basedOn w:val="a"/>
    <w:next w:val="a"/>
    <w:pPr>
      <w:numPr>
        <w:numId w:val="33"/>
      </w:numPr>
      <w:spacing w:before="60" w:after="60" w:line="360" w:lineRule="auto"/>
      <w:jc w:val="both"/>
    </w:pPr>
    <w:rPr>
      <w:rFonts w:ascii="Times New Roman" w:eastAsia="Times New Roman" w:hAnsi="Times New Roman" w:cs="Times New Roman"/>
      <w:b/>
      <w:sz w:val="24"/>
      <w:szCs w:val="24"/>
    </w:rPr>
  </w:style>
  <w:style w:type="paragraph" w:customStyle="1" w:styleId="2fffa">
    <w:name w:val="ТЗ2 заг с/н"/>
    <w:basedOn w:val="a"/>
    <w:next w:val="a"/>
    <w:pPr>
      <w:keepNext/>
      <w:keepLines/>
      <w:numPr>
        <w:numId w:val="33"/>
      </w:numPr>
      <w:spacing w:after="0" w:line="360" w:lineRule="auto"/>
      <w:jc w:val="both"/>
    </w:pPr>
    <w:rPr>
      <w:rFonts w:ascii="Times New Roman" w:hAnsi="Times New Roman" w:cs="Times New Roman"/>
      <w:b/>
      <w:sz w:val="24"/>
      <w:szCs w:val="24"/>
    </w:rPr>
  </w:style>
  <w:style w:type="paragraph" w:customStyle="1" w:styleId="4f5">
    <w:name w:val="ТЗ4 заг с/н"/>
    <w:basedOn w:val="a"/>
    <w:next w:val="a"/>
    <w:pPr>
      <w:numPr>
        <w:numId w:val="33"/>
      </w:numPr>
      <w:spacing w:before="120" w:after="120" w:line="360" w:lineRule="auto"/>
      <w:jc w:val="both"/>
    </w:pPr>
    <w:rPr>
      <w:rFonts w:ascii="Times New Roman" w:eastAsia="Times New Roman" w:hAnsi="Times New Roman" w:cs="Times New Roman"/>
      <w:b/>
      <w:sz w:val="24"/>
    </w:rPr>
  </w:style>
  <w:style w:type="paragraph" w:customStyle="1" w:styleId="012">
    <w:name w:val="ТЗ0 основной + 12пт"/>
    <w:basedOn w:val="a"/>
    <w:pPr>
      <w:spacing w:before="60" w:after="60" w:line="360" w:lineRule="auto"/>
      <w:ind w:firstLine="709"/>
      <w:jc w:val="both"/>
    </w:pPr>
    <w:rPr>
      <w:rFonts w:ascii="Times New Roman" w:eastAsia="Times New Roman" w:hAnsi="Times New Roman" w:cs="Times New Roman"/>
      <w:bCs/>
      <w:color w:val="000000"/>
      <w:spacing w:val="-1"/>
      <w:sz w:val="24"/>
      <w:szCs w:val="26"/>
    </w:rPr>
  </w:style>
  <w:style w:type="paragraph" w:customStyle="1" w:styleId="affffffffffffc">
    <w:name w:val="Абзац первого уровня"/>
    <w:basedOn w:val="a"/>
    <w:pPr>
      <w:numPr>
        <w:numId w:val="5"/>
      </w:numPr>
      <w:spacing w:before="120" w:after="120" w:line="240" w:lineRule="auto"/>
      <w:jc w:val="both"/>
    </w:pPr>
    <w:rPr>
      <w:sz w:val="24"/>
      <w:szCs w:val="24"/>
    </w:rPr>
  </w:style>
  <w:style w:type="paragraph" w:customStyle="1" w:styleId="BulletList1">
    <w:name w:val="Bullet_List_1"/>
    <w:pPr>
      <w:numPr>
        <w:numId w:val="34"/>
      </w:numPr>
      <w:suppressAutoHyphens/>
      <w:spacing w:line="360" w:lineRule="auto"/>
      <w:jc w:val="both"/>
    </w:pPr>
    <w:rPr>
      <w:sz w:val="24"/>
      <w:szCs w:val="24"/>
      <w:lang w:val="en-US" w:eastAsia="zh-CN"/>
    </w:rPr>
  </w:style>
  <w:style w:type="paragraph" w:customStyle="1" w:styleId="02">
    <w:name w:val="_Текст0 Знак"/>
    <w:pPr>
      <w:suppressAutoHyphens/>
      <w:spacing w:after="120"/>
      <w:ind w:firstLine="709"/>
      <w:jc w:val="both"/>
    </w:pPr>
    <w:rPr>
      <w:rFonts w:ascii="Arial" w:hAnsi="Arial" w:cs="Arial"/>
      <w:sz w:val="24"/>
      <w:szCs w:val="24"/>
      <w:lang w:eastAsia="zh-CN"/>
    </w:rPr>
  </w:style>
  <w:style w:type="paragraph" w:customStyle="1" w:styleId="010">
    <w:name w:val="_Текст0_Список 1 уровня Знак"/>
    <w:pPr>
      <w:numPr>
        <w:numId w:val="15"/>
      </w:numPr>
      <w:suppressAutoHyphens/>
      <w:spacing w:after="120"/>
      <w:jc w:val="both"/>
    </w:pPr>
    <w:rPr>
      <w:rFonts w:ascii="Arial" w:hAnsi="Arial" w:cs="Arial"/>
      <w:sz w:val="24"/>
      <w:szCs w:val="24"/>
      <w:lang w:eastAsia="zh-CN"/>
    </w:rPr>
  </w:style>
  <w:style w:type="paragraph" w:customStyle="1" w:styleId="affffffffffffd">
    <w:name w:val="_Табл_Заголовок"/>
    <w:pPr>
      <w:suppressAutoHyphens/>
      <w:spacing w:after="120"/>
      <w:jc w:val="center"/>
    </w:pPr>
    <w:rPr>
      <w:rFonts w:ascii="Arial" w:hAnsi="Arial" w:cs="Arial"/>
      <w:sz w:val="24"/>
      <w:szCs w:val="24"/>
      <w:lang w:eastAsia="zh-CN"/>
    </w:rPr>
  </w:style>
  <w:style w:type="paragraph" w:customStyle="1" w:styleId="03">
    <w:name w:val="_Табл_Текст0 внутри"/>
    <w:pPr>
      <w:suppressAutoHyphens/>
      <w:spacing w:after="120"/>
      <w:jc w:val="both"/>
    </w:pPr>
    <w:rPr>
      <w:rFonts w:ascii="Arial" w:hAnsi="Arial" w:cs="Arial"/>
      <w:sz w:val="24"/>
      <w:szCs w:val="24"/>
      <w:lang w:eastAsia="zh-CN"/>
    </w:rPr>
  </w:style>
  <w:style w:type="paragraph" w:customStyle="1" w:styleId="affffffffffffe">
    <w:name w:val="_Табл_После"/>
    <w:next w:val="02"/>
    <w:pPr>
      <w:suppressAutoHyphens/>
      <w:spacing w:after="120"/>
    </w:pPr>
    <w:rPr>
      <w:rFonts w:ascii="Arial" w:hAnsi="Arial" w:cs="Arial"/>
      <w:bCs/>
      <w:sz w:val="24"/>
      <w:lang w:eastAsia="zh-CN"/>
    </w:rPr>
  </w:style>
  <w:style w:type="paragraph" w:customStyle="1" w:styleId="020">
    <w:name w:val="_Текст0_Список 2 уровня"/>
    <w:pPr>
      <w:numPr>
        <w:numId w:val="35"/>
      </w:numPr>
      <w:suppressAutoHyphens/>
      <w:spacing w:after="120"/>
      <w:jc w:val="both"/>
    </w:pPr>
    <w:rPr>
      <w:rFonts w:ascii="Arial" w:hAnsi="Arial" w:cs="Arial"/>
      <w:sz w:val="24"/>
      <w:szCs w:val="24"/>
      <w:lang w:eastAsia="zh-CN"/>
    </w:rPr>
  </w:style>
  <w:style w:type="paragraph" w:customStyle="1" w:styleId="1ffffffa">
    <w:name w:val="_Текст1"/>
    <w:basedOn w:val="02"/>
    <w:pPr>
      <w:ind w:left="340" w:firstLine="0"/>
    </w:pPr>
    <w:rPr>
      <w:spacing w:val="-2"/>
    </w:rPr>
  </w:style>
  <w:style w:type="paragraph" w:customStyle="1" w:styleId="afffffffffffff">
    <w:name w:val="_Обычный_перед_списком"/>
    <w:basedOn w:val="a"/>
    <w:next w:val="a"/>
    <w:pPr>
      <w:keepNext/>
      <w:spacing w:before="40" w:after="0" w:line="240" w:lineRule="auto"/>
      <w:ind w:firstLine="709"/>
      <w:jc w:val="both"/>
    </w:pPr>
    <w:rPr>
      <w:rFonts w:ascii="Times New Roman" w:eastAsia="Times New Roman" w:hAnsi="Times New Roman" w:cs="Times New Roman"/>
      <w:sz w:val="24"/>
    </w:rPr>
  </w:style>
  <w:style w:type="paragraph" w:customStyle="1" w:styleId="04">
    <w:name w:val="_Текст0"/>
    <w:pPr>
      <w:suppressAutoHyphens/>
      <w:spacing w:after="120"/>
      <w:ind w:firstLine="709"/>
      <w:jc w:val="both"/>
    </w:pPr>
    <w:rPr>
      <w:rFonts w:ascii="Arial" w:hAnsi="Arial" w:cs="Arial"/>
      <w:sz w:val="24"/>
      <w:szCs w:val="24"/>
      <w:lang w:eastAsia="zh-CN"/>
    </w:rPr>
  </w:style>
  <w:style w:type="paragraph" w:customStyle="1" w:styleId="1ffffffb">
    <w:name w:val="Абзац 1"/>
    <w:basedOn w:val="a"/>
    <w:pPr>
      <w:numPr>
        <w:numId w:val="6"/>
      </w:numPr>
      <w:spacing w:after="0" w:line="360" w:lineRule="auto"/>
      <w:jc w:val="both"/>
    </w:pPr>
    <w:rPr>
      <w:rFonts w:ascii="Times New Roman" w:hAnsi="Times New Roman" w:cs="Times New Roman"/>
      <w:sz w:val="24"/>
      <w:szCs w:val="24"/>
    </w:rPr>
  </w:style>
  <w:style w:type="paragraph" w:customStyle="1" w:styleId="-5">
    <w:name w:val="Таблица - заголовки столбцов"/>
    <w:basedOn w:val="a"/>
    <w:pPr>
      <w:widowControl w:val="0"/>
      <w:spacing w:after="0" w:line="240" w:lineRule="auto"/>
      <w:jc w:val="center"/>
    </w:pPr>
    <w:rPr>
      <w:rFonts w:ascii="Times New Roman" w:eastAsia="Times New Roman" w:hAnsi="Times New Roman" w:cs="Times New Roman"/>
      <w:sz w:val="24"/>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line="240" w:lineRule="auto"/>
    </w:pPr>
    <w:rPr>
      <w:rFonts w:ascii="Tahoma" w:eastAsia="Times New Roman" w:hAnsi="Tahoma" w:cs="Tahoma"/>
      <w:sz w:val="20"/>
      <w:szCs w:val="20"/>
      <w:lang w:val="en-US"/>
    </w:rPr>
  </w:style>
  <w:style w:type="paragraph" w:customStyle="1" w:styleId="11a">
    <w:name w:val="Абзац списка11"/>
    <w:pPr>
      <w:widowControl w:val="0"/>
      <w:suppressAutoHyphens/>
      <w:spacing w:after="200" w:line="276" w:lineRule="auto"/>
      <w:ind w:left="720"/>
    </w:pPr>
    <w:rPr>
      <w:rFonts w:ascii="Calibri" w:eastAsia="Calibri" w:hAnsi="Calibri" w:cs="font307"/>
      <w:kern w:val="2"/>
      <w:sz w:val="22"/>
      <w:szCs w:val="22"/>
      <w:lang w:eastAsia="zh-CN"/>
    </w:rPr>
  </w:style>
  <w:style w:type="paragraph" w:customStyle="1" w:styleId="CharChar1">
    <w:name w:val="Char Char1"/>
    <w:basedOn w:val="a"/>
    <w:pPr>
      <w:spacing w:before="280" w:after="280" w:line="240" w:lineRule="auto"/>
    </w:pPr>
    <w:rPr>
      <w:rFonts w:ascii="Tahoma" w:eastAsia="Times New Roman" w:hAnsi="Tahoma" w:cs="Tahoma"/>
      <w:sz w:val="20"/>
      <w:szCs w:val="20"/>
      <w:lang w:val="en-US"/>
    </w:rPr>
  </w:style>
  <w:style w:type="paragraph" w:customStyle="1" w:styleId="WW-10">
    <w:name w:val="WW-Заголовок1"/>
    <w:basedOn w:val="a"/>
    <w:next w:val="afffff6"/>
    <w:pPr>
      <w:keepNext/>
      <w:spacing w:before="240" w:after="120" w:line="240" w:lineRule="auto"/>
    </w:pPr>
    <w:rPr>
      <w:rFonts w:ascii="Arial" w:hAnsi="Arial" w:cs="Tahoma"/>
      <w:sz w:val="28"/>
      <w:szCs w:val="28"/>
    </w:rPr>
  </w:style>
  <w:style w:type="paragraph" w:customStyle="1" w:styleId="1ffffffc">
    <w:name w:val="Название1"/>
    <w:basedOn w:val="a"/>
    <w:pPr>
      <w:suppressLineNumbers/>
      <w:spacing w:before="120" w:after="120" w:line="240" w:lineRule="auto"/>
    </w:pPr>
    <w:rPr>
      <w:rFonts w:ascii="Arial" w:eastAsia="Times New Roman" w:hAnsi="Arial" w:cs="Tahoma"/>
      <w:i/>
      <w:iCs/>
      <w:sz w:val="20"/>
      <w:szCs w:val="24"/>
    </w:rPr>
  </w:style>
  <w:style w:type="paragraph" w:customStyle="1" w:styleId="afffffffffffff0">
    <w:name w:val="Содержимое врезки"/>
    <w:basedOn w:val="afffff6"/>
    <w:pPr>
      <w:jc w:val="left"/>
    </w:pPr>
    <w:rPr>
      <w:szCs w:val="24"/>
    </w:rPr>
  </w:style>
  <w:style w:type="paragraph" w:customStyle="1" w:styleId="afffffffffffff1">
    <w:name w:val="Центровка"/>
    <w:basedOn w:val="a"/>
    <w:pPr>
      <w:spacing w:before="60" w:after="60" w:line="240" w:lineRule="auto"/>
      <w:jc w:val="center"/>
    </w:pPr>
    <w:rPr>
      <w:rFonts w:ascii="Times New Roman" w:eastAsia="Times New Roman" w:hAnsi="Times New Roman" w:cs="Times New Roman"/>
      <w:sz w:val="28"/>
      <w:szCs w:val="28"/>
    </w:rPr>
  </w:style>
  <w:style w:type="paragraph" w:customStyle="1" w:styleId="afffffffffffff2">
    <w:name w:val="Текст таблицы"/>
    <w:basedOn w:val="WW-0"/>
    <w:pPr>
      <w:autoSpaceDE w:val="0"/>
      <w:jc w:val="both"/>
    </w:pPr>
    <w:rPr>
      <w:rFonts w:ascii="Times New Roman" w:hAnsi="Times New Roman" w:cs="Times New Roman"/>
      <w:bCs/>
      <w:sz w:val="24"/>
    </w:rPr>
  </w:style>
  <w:style w:type="paragraph" w:customStyle="1" w:styleId="86">
    <w:name w:val="Основной текст8"/>
    <w:basedOn w:val="a"/>
    <w:pPr>
      <w:shd w:val="clear" w:color="auto" w:fill="FFFFFF"/>
      <w:spacing w:before="300" w:after="180" w:line="250" w:lineRule="exact"/>
    </w:pPr>
    <w:rPr>
      <w:rFonts w:ascii="Times New Roman" w:eastAsia="Times New Roman" w:hAnsi="Times New Roman" w:cs="Times New Roman"/>
      <w:color w:val="000000"/>
      <w:sz w:val="21"/>
      <w:szCs w:val="21"/>
    </w:rPr>
  </w:style>
  <w:style w:type="paragraph" w:customStyle="1" w:styleId="TableParagraph">
    <w:name w:val="Table Paragraph"/>
    <w:basedOn w:val="a"/>
    <w:pPr>
      <w:spacing w:after="160" w:line="247" w:lineRule="exact"/>
      <w:ind w:left="105" w:right="168"/>
    </w:pPr>
  </w:style>
  <w:style w:type="paragraph" w:customStyle="1" w:styleId="1210">
    <w:name w:val="Знак12 Знак1"/>
    <w:basedOn w:val="a"/>
    <w:next w:val="afffffd"/>
    <w:pPr>
      <w:spacing w:after="0" w:line="240" w:lineRule="auto"/>
    </w:pPr>
  </w:style>
  <w:style w:type="paragraph" w:customStyle="1" w:styleId="headertext">
    <w:name w:val="headertext"/>
    <w:basedOn w:val="a"/>
    <w:pPr>
      <w:spacing w:before="280" w:after="280" w:line="240" w:lineRule="auto"/>
    </w:pPr>
    <w:rPr>
      <w:rFonts w:ascii="Times New Roman" w:eastAsia="Times New Roman" w:hAnsi="Times New Roman" w:cs="Times New Roman"/>
      <w:sz w:val="24"/>
      <w:szCs w:val="24"/>
    </w:rPr>
  </w:style>
  <w:style w:type="paragraph" w:customStyle="1" w:styleId="FORMATTEXT0">
    <w:name w:val=".FORMATTEXT"/>
    <w:pPr>
      <w:widowControl w:val="0"/>
      <w:suppressAutoHyphens/>
      <w:autoSpaceDE w:val="0"/>
    </w:pPr>
    <w:rPr>
      <w:sz w:val="24"/>
      <w:szCs w:val="24"/>
      <w:lang w:eastAsia="zh-CN"/>
    </w:rPr>
  </w:style>
  <w:style w:type="paragraph" w:customStyle="1" w:styleId="3ff8">
    <w:name w:val="Обычный (веб)3"/>
    <w:pPr>
      <w:widowControl w:val="0"/>
      <w:suppressAutoHyphens/>
    </w:pPr>
    <w:rPr>
      <w:kern w:val="2"/>
      <w:lang w:eastAsia="zh-CN"/>
    </w:rPr>
  </w:style>
  <w:style w:type="paragraph" w:customStyle="1" w:styleId="124">
    <w:name w:val="Заголовок 12"/>
    <w:basedOn w:val="2ffb"/>
    <w:next w:val="2ffb"/>
    <w:pPr>
      <w:keepNext/>
      <w:widowControl/>
      <w:spacing w:line="280" w:lineRule="exact"/>
      <w:ind w:left="0" w:right="45" w:firstLine="0"/>
      <w:jc w:val="center"/>
    </w:pPr>
    <w:rPr>
      <w:rFonts w:ascii="Times New Roman" w:hAnsi="Times New Roman" w:cs="Times New Roman"/>
      <w:b/>
      <w:sz w:val="28"/>
      <w:szCs w:val="20"/>
    </w:rPr>
  </w:style>
  <w:style w:type="paragraph" w:customStyle="1" w:styleId="2fffb">
    <w:name w:val="Основной текст с отступом2"/>
    <w:basedOn w:val="a"/>
    <w:pPr>
      <w:spacing w:after="120" w:line="240" w:lineRule="auto"/>
      <w:ind w:left="283"/>
    </w:pPr>
  </w:style>
  <w:style w:type="paragraph" w:customStyle="1" w:styleId="afffffffffffff3">
    <w:name w:val="Обычный.Нормальный абзац"/>
    <w:pPr>
      <w:widowControl w:val="0"/>
      <w:suppressAutoHyphens/>
      <w:autoSpaceDE w:val="0"/>
      <w:ind w:firstLine="709"/>
      <w:jc w:val="both"/>
    </w:pPr>
    <w:rPr>
      <w:sz w:val="24"/>
      <w:szCs w:val="24"/>
      <w:lang w:eastAsia="zh-CN"/>
    </w:rPr>
  </w:style>
  <w:style w:type="paragraph" w:customStyle="1" w:styleId="txt55">
    <w:name w:val="txt_55"/>
    <w:basedOn w:val="a"/>
    <w:pPr>
      <w:spacing w:before="280" w:after="280" w:line="240" w:lineRule="auto"/>
    </w:pPr>
    <w:rPr>
      <w:rFonts w:ascii="Times New Roman" w:eastAsia="Times New Roman" w:hAnsi="Times New Roman" w:cs="Times New Roman"/>
      <w:sz w:val="24"/>
      <w:szCs w:val="24"/>
    </w:rPr>
  </w:style>
  <w:style w:type="paragraph" w:customStyle="1" w:styleId="empty">
    <w:name w:val="empty"/>
    <w:basedOn w:val="a"/>
    <w:pPr>
      <w:spacing w:before="280" w:after="280" w:line="240" w:lineRule="auto"/>
    </w:pPr>
    <w:rPr>
      <w:rFonts w:ascii="Times New Roman" w:eastAsia="Times New Roman" w:hAnsi="Times New Roman" w:cs="Times New Roman"/>
      <w:sz w:val="24"/>
      <w:szCs w:val="24"/>
    </w:rPr>
  </w:style>
  <w:style w:type="paragraph" w:customStyle="1" w:styleId="s3">
    <w:name w:val="s_3"/>
    <w:basedOn w:val="a"/>
    <w:pPr>
      <w:spacing w:before="280" w:after="280" w:line="240" w:lineRule="auto"/>
    </w:pPr>
    <w:rPr>
      <w:rFonts w:ascii="Times New Roman" w:eastAsia="Times New Roman" w:hAnsi="Times New Roman" w:cs="Times New Roman"/>
      <w:sz w:val="24"/>
      <w:szCs w:val="24"/>
    </w:rPr>
  </w:style>
  <w:style w:type="paragraph" w:customStyle="1" w:styleId="s16">
    <w:name w:val="s_16"/>
    <w:basedOn w:val="a"/>
    <w:pPr>
      <w:spacing w:before="280" w:after="280" w:line="240" w:lineRule="auto"/>
    </w:pPr>
    <w:rPr>
      <w:rFonts w:ascii="Times New Roman" w:eastAsia="Times New Roman" w:hAnsi="Times New Roman" w:cs="Times New Roman"/>
      <w:sz w:val="24"/>
      <w:szCs w:val="24"/>
    </w:rPr>
  </w:style>
  <w:style w:type="paragraph" w:customStyle="1" w:styleId="indent1">
    <w:name w:val="indent_1"/>
    <w:basedOn w:val="a"/>
    <w:pPr>
      <w:spacing w:before="280" w:after="280" w:line="240" w:lineRule="auto"/>
    </w:pPr>
    <w:rPr>
      <w:rFonts w:ascii="Times New Roman" w:eastAsia="Times New Roman" w:hAnsi="Times New Roman" w:cs="Times New Roman"/>
      <w:sz w:val="24"/>
      <w:szCs w:val="24"/>
    </w:rPr>
  </w:style>
  <w:style w:type="paragraph" w:customStyle="1" w:styleId="s1">
    <w:name w:val="s_1"/>
    <w:basedOn w:val="a"/>
    <w:pPr>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5049">
      <w:bodyDiv w:val="1"/>
      <w:marLeft w:val="0"/>
      <w:marRight w:val="0"/>
      <w:marTop w:val="0"/>
      <w:marBottom w:val="0"/>
      <w:divBdr>
        <w:top w:val="none" w:sz="0" w:space="0" w:color="auto"/>
        <w:left w:val="none" w:sz="0" w:space="0" w:color="auto"/>
        <w:bottom w:val="none" w:sz="0" w:space="0" w:color="auto"/>
        <w:right w:val="none" w:sz="0" w:space="0" w:color="auto"/>
      </w:divBdr>
    </w:div>
    <w:div w:id="1592929146">
      <w:bodyDiv w:val="1"/>
      <w:marLeft w:val="0"/>
      <w:marRight w:val="0"/>
      <w:marTop w:val="0"/>
      <w:marBottom w:val="0"/>
      <w:divBdr>
        <w:top w:val="none" w:sz="0" w:space="0" w:color="auto"/>
        <w:left w:val="none" w:sz="0" w:space="0" w:color="auto"/>
        <w:bottom w:val="none" w:sz="0" w:space="0" w:color="auto"/>
        <w:right w:val="none" w:sz="0" w:space="0" w:color="auto"/>
      </w:divBdr>
    </w:div>
    <w:div w:id="17907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67C036636D5A8A0436BC9925F23E8592F068BE0490D6D5471F6C96D0456DE43E0DAD57C1F06FE11E7370D140ICg2J" TargetMode="External"/><Relationship Id="rId13" Type="http://schemas.openxmlformats.org/officeDocument/2006/relationships/hyperlink" Target="https://master-zak.ru/okpd2-zaprety-ogranicheniya/kod-ktru/32.99.12.110-00000008--ruchka-kancelyarskaya?draftId=ef93dcf7-3b1e-4ee0-a8ee-7f707f948b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ase.garant.ru/400766923/f7ee959fd36b5699076b35abf4f52c5c/" TargetMode="External"/><Relationship Id="rId12" Type="http://schemas.openxmlformats.org/officeDocument/2006/relationships/hyperlink" Target="https://master-zak.ru/okpd2-zaprety-ogranicheniya/kod-ktru/13.92.29.190-00000008--flazhnaya-produkciya?draftId=ef93dcf7-3b1e-4ee0-a8ee-7f707f948b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CD6F1AB21A0C0375508A4A8185B948DDCC875FB167BC48AB3EBCB8BAD736502D329B77CC399E9E52D71CFBE6E3F5A4B52C54A3EBD76871B7eAH1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CD6F1AB21A0C0375508A4A8185B948DDCC875FB167BC48AB3EBCB8BAD736502D329B77CC399E9A5FD31CFBE6E3F5A4B52C54A3EBD76871B7eAH1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6113</Words>
  <Characters>34848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40880</CharactersWithSpaces>
  <SharedDoc>false</SharedDoc>
  <HLinks>
    <vt:vector size="54" baseType="variant">
      <vt:variant>
        <vt:i4>6684733</vt:i4>
      </vt:variant>
      <vt:variant>
        <vt:i4>24</vt:i4>
      </vt:variant>
      <vt:variant>
        <vt:i4>0</vt:i4>
      </vt:variant>
      <vt:variant>
        <vt:i4>5</vt:i4>
      </vt:variant>
      <vt:variant>
        <vt:lpwstr>https://master-zak.ru/okpd2-zaprety-ogranicheniya/kod-ktru/32.99.12.110-00000008--ruchka-kancelyarskaya?draftId=ef93dcf7-3b1e-4ee0-a8ee-7f707f948b20</vt:lpwstr>
      </vt:variant>
      <vt:variant>
        <vt:lpwstr>okpd2-32.99.12.110-00000008</vt:lpwstr>
      </vt:variant>
      <vt:variant>
        <vt:i4>851982</vt:i4>
      </vt:variant>
      <vt:variant>
        <vt:i4>21</vt:i4>
      </vt:variant>
      <vt:variant>
        <vt:i4>0</vt:i4>
      </vt:variant>
      <vt:variant>
        <vt:i4>5</vt:i4>
      </vt:variant>
      <vt:variant>
        <vt:lpwstr>https://master-zak.ru/okpd2-zaprety-ogranicheniya/kod-ktru/13.92.29.190-00000008--flazhnaya-produkciya?draftId=ef93dcf7-3b1e-4ee0-a8ee-7f707f948b20</vt:lpwstr>
      </vt:variant>
      <vt:variant>
        <vt:lpwstr>okpd2-13.92.29.190-00000008</vt:lpwstr>
      </vt: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ElizarovaOS</cp:lastModifiedBy>
  <cp:revision>3</cp:revision>
  <cp:lastPrinted>1995-11-21T13:41:00Z</cp:lastPrinted>
  <dcterms:created xsi:type="dcterms:W3CDTF">2026-06-26T10:20:00Z</dcterms:created>
  <dcterms:modified xsi:type="dcterms:W3CDTF">2026-06-26T10:20:00Z</dcterms:modified>
</cp:coreProperties>
</file>