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07E9" w14:textId="585F031A" w:rsidR="00EF4F76" w:rsidRPr="00671C21" w:rsidRDefault="00270FA0" w:rsidP="00517837">
      <w:pPr>
        <w:widowControl w:val="0"/>
        <w:spacing w:before="0" w:after="0"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0" w:name="_ref_895713"/>
      <w:r w:rsidRPr="00671C21">
        <w:rPr>
          <w:b/>
          <w:sz w:val="24"/>
          <w:szCs w:val="24"/>
        </w:rPr>
        <w:t>Техническое задание</w:t>
      </w:r>
      <w:r w:rsidR="00EF4F76" w:rsidRPr="00671C21">
        <w:rPr>
          <w:b/>
          <w:sz w:val="24"/>
          <w:szCs w:val="24"/>
        </w:rPr>
        <w:br/>
      </w:r>
      <w:r w:rsidR="00790749" w:rsidRPr="00671C21">
        <w:rPr>
          <w:b/>
          <w:sz w:val="24"/>
          <w:szCs w:val="24"/>
        </w:rPr>
        <w:t xml:space="preserve">на </w:t>
      </w:r>
      <w:r w:rsidR="00D538B1" w:rsidRPr="00671C21">
        <w:rPr>
          <w:b/>
          <w:sz w:val="24"/>
          <w:szCs w:val="24"/>
        </w:rPr>
        <w:t xml:space="preserve">выполнение </w:t>
      </w:r>
      <w:r w:rsidR="00D70BA2" w:rsidRPr="00671C21">
        <w:rPr>
          <w:b/>
          <w:sz w:val="24"/>
          <w:szCs w:val="24"/>
        </w:rPr>
        <w:t xml:space="preserve">работ по </w:t>
      </w:r>
      <w:r w:rsidR="00A104F3" w:rsidRPr="00671C21">
        <w:rPr>
          <w:b/>
          <w:sz w:val="24"/>
          <w:szCs w:val="24"/>
        </w:rPr>
        <w:t>демонтажу сплит-систем</w:t>
      </w:r>
    </w:p>
    <w:p w14:paraId="2D206F41" w14:textId="77777777" w:rsidR="00FE69A1" w:rsidRPr="00671C21" w:rsidRDefault="00FE69A1" w:rsidP="00517837">
      <w:pPr>
        <w:widowControl w:val="0"/>
        <w:spacing w:before="0" w:after="0" w:line="240" w:lineRule="auto"/>
        <w:ind w:firstLine="0"/>
        <w:contextualSpacing/>
        <w:jc w:val="center"/>
        <w:rPr>
          <w:b/>
          <w:sz w:val="16"/>
          <w:szCs w:val="16"/>
        </w:rPr>
      </w:pPr>
    </w:p>
    <w:p w14:paraId="5058E2F5" w14:textId="2C8EBF1B" w:rsidR="0052707D" w:rsidRPr="00671C21" w:rsidRDefault="003E5AC6" w:rsidP="00517837">
      <w:pPr>
        <w:widowControl w:val="0"/>
        <w:spacing w:before="0" w:after="0" w:line="240" w:lineRule="auto"/>
        <w:ind w:firstLine="709"/>
        <w:contextualSpacing/>
        <w:rPr>
          <w:bCs/>
          <w:kern w:val="2"/>
          <w:sz w:val="24"/>
          <w:szCs w:val="24"/>
        </w:rPr>
      </w:pPr>
      <w:r w:rsidRPr="00671C21">
        <w:rPr>
          <w:bCs/>
          <w:sz w:val="24"/>
          <w:szCs w:val="24"/>
        </w:rPr>
        <w:t xml:space="preserve">1. </w:t>
      </w:r>
      <w:r w:rsidR="0052707D" w:rsidRPr="00671C21">
        <w:rPr>
          <w:bCs/>
          <w:sz w:val="24"/>
          <w:szCs w:val="24"/>
        </w:rPr>
        <w:t xml:space="preserve">Объект закупки: </w:t>
      </w:r>
      <w:r w:rsidR="00D538B1" w:rsidRPr="00671C21">
        <w:rPr>
          <w:bCs/>
          <w:sz w:val="24"/>
          <w:szCs w:val="24"/>
        </w:rPr>
        <w:t>В</w:t>
      </w:r>
      <w:r w:rsidR="00D538B1" w:rsidRPr="00671C21">
        <w:rPr>
          <w:bCs/>
          <w:kern w:val="2"/>
          <w:sz w:val="24"/>
          <w:szCs w:val="24"/>
        </w:rPr>
        <w:t xml:space="preserve">ыполнение </w:t>
      </w:r>
      <w:r w:rsidR="00D70BA2" w:rsidRPr="00671C21">
        <w:rPr>
          <w:bCs/>
          <w:kern w:val="2"/>
          <w:sz w:val="24"/>
          <w:szCs w:val="24"/>
        </w:rPr>
        <w:t xml:space="preserve">работ </w:t>
      </w:r>
      <w:r w:rsidR="00A104F3" w:rsidRPr="00671C21">
        <w:rPr>
          <w:bCs/>
          <w:kern w:val="2"/>
          <w:sz w:val="24"/>
          <w:szCs w:val="24"/>
        </w:rPr>
        <w:t>по демонтажу сплит-систем</w:t>
      </w:r>
      <w:r w:rsidR="0052707D" w:rsidRPr="00671C21">
        <w:rPr>
          <w:bCs/>
          <w:kern w:val="2"/>
          <w:sz w:val="24"/>
          <w:szCs w:val="24"/>
        </w:rPr>
        <w:t>.</w:t>
      </w:r>
    </w:p>
    <w:p w14:paraId="5D2745F6" w14:textId="28CBCDCC" w:rsidR="00B40FD7" w:rsidRPr="00671C21" w:rsidRDefault="00B40FD7" w:rsidP="00517837">
      <w:pPr>
        <w:widowControl w:val="0"/>
        <w:spacing w:before="0" w:after="0" w:line="240" w:lineRule="auto"/>
        <w:ind w:firstLine="709"/>
        <w:contextualSpacing/>
        <w:rPr>
          <w:bCs/>
          <w:kern w:val="2"/>
          <w:sz w:val="24"/>
          <w:szCs w:val="24"/>
        </w:rPr>
      </w:pPr>
      <w:r w:rsidRPr="00671C21">
        <w:rPr>
          <w:bCs/>
          <w:kern w:val="2"/>
          <w:sz w:val="24"/>
          <w:szCs w:val="24"/>
        </w:rPr>
        <w:t xml:space="preserve">1.1. </w:t>
      </w:r>
      <w:r w:rsidR="00790749" w:rsidRPr="00671C21">
        <w:rPr>
          <w:bCs/>
          <w:color w:val="000000"/>
          <w:sz w:val="24"/>
          <w:szCs w:val="24"/>
        </w:rPr>
        <w:t xml:space="preserve">Код по ОКПД2: </w:t>
      </w:r>
      <w:r w:rsidR="00A104F3" w:rsidRPr="00671C21">
        <w:rPr>
          <w:bCs/>
          <w:color w:val="000000"/>
          <w:sz w:val="24"/>
          <w:szCs w:val="24"/>
        </w:rPr>
        <w:t xml:space="preserve">43.22.12.150 </w:t>
      </w:r>
      <w:r w:rsidR="00790749" w:rsidRPr="00671C21">
        <w:rPr>
          <w:bCs/>
          <w:color w:val="000000"/>
          <w:sz w:val="24"/>
          <w:szCs w:val="24"/>
        </w:rPr>
        <w:t>«</w:t>
      </w:r>
      <w:r w:rsidR="00A104F3" w:rsidRPr="00671C21">
        <w:rPr>
          <w:bCs/>
          <w:color w:val="000000"/>
          <w:sz w:val="24"/>
          <w:szCs w:val="24"/>
        </w:rPr>
        <w:t>Работы по монтажу вентиляционного, холодильного оборудования или оборудования для кондиционирования воздуха в жилых зданиях, компьютерных центрах, офисах и магазинах</w:t>
      </w:r>
      <w:r w:rsidR="00790749" w:rsidRPr="00671C21">
        <w:rPr>
          <w:bCs/>
          <w:color w:val="000000"/>
          <w:sz w:val="24"/>
          <w:szCs w:val="24"/>
        </w:rPr>
        <w:t>».</w:t>
      </w:r>
    </w:p>
    <w:p w14:paraId="4279C2F8" w14:textId="3B359A2D" w:rsidR="004B48B4" w:rsidRPr="00671C21" w:rsidRDefault="004B48B4" w:rsidP="00517837">
      <w:pPr>
        <w:widowControl w:val="0"/>
        <w:spacing w:before="0" w:after="0" w:line="240" w:lineRule="auto"/>
        <w:ind w:firstLine="709"/>
        <w:contextualSpacing/>
        <w:rPr>
          <w:bCs/>
          <w:kern w:val="2"/>
          <w:sz w:val="24"/>
          <w:szCs w:val="24"/>
        </w:rPr>
      </w:pPr>
      <w:r w:rsidRPr="00671C21">
        <w:rPr>
          <w:bCs/>
          <w:kern w:val="2"/>
          <w:sz w:val="24"/>
          <w:szCs w:val="24"/>
        </w:rPr>
        <w:t xml:space="preserve">1.2. Идентификационный код закупки: </w:t>
      </w:r>
      <w:r w:rsidR="00660BCF" w:rsidRPr="00671C21">
        <w:rPr>
          <w:bCs/>
          <w:kern w:val="2"/>
          <w:sz w:val="24"/>
          <w:szCs w:val="24"/>
        </w:rPr>
        <w:t>26 1 3016044432 301901001 0009 000 0000 000</w:t>
      </w:r>
      <w:r w:rsidRPr="00671C21">
        <w:rPr>
          <w:bCs/>
          <w:kern w:val="2"/>
          <w:sz w:val="24"/>
          <w:szCs w:val="24"/>
        </w:rPr>
        <w:t>.</w:t>
      </w:r>
    </w:p>
    <w:p w14:paraId="7D07C2BE" w14:textId="532EA211" w:rsidR="0052707D" w:rsidRPr="00671C21" w:rsidRDefault="0052707D" w:rsidP="00517837">
      <w:pPr>
        <w:widowControl w:val="0"/>
        <w:tabs>
          <w:tab w:val="left" w:pos="0"/>
          <w:tab w:val="left" w:pos="9355"/>
        </w:tabs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671C21">
        <w:rPr>
          <w:bCs/>
          <w:sz w:val="24"/>
          <w:szCs w:val="24"/>
        </w:rPr>
        <w:t>2</w:t>
      </w:r>
      <w:r w:rsidR="000D26A9" w:rsidRPr="00671C21">
        <w:rPr>
          <w:bCs/>
          <w:sz w:val="24"/>
          <w:szCs w:val="24"/>
        </w:rPr>
        <w:t>.</w:t>
      </w:r>
      <w:r w:rsidRPr="00671C21">
        <w:rPr>
          <w:bCs/>
          <w:sz w:val="24"/>
          <w:szCs w:val="24"/>
        </w:rPr>
        <w:t xml:space="preserve"> Заказчик: </w:t>
      </w:r>
      <w:r w:rsidR="00701454" w:rsidRPr="00671C21">
        <w:rPr>
          <w:bCs/>
          <w:sz w:val="24"/>
          <w:szCs w:val="24"/>
        </w:rPr>
        <w:t>ФКУ «ГБ МСЭ по Астраханской области» Минтруда России</w:t>
      </w:r>
      <w:r w:rsidRPr="00671C21">
        <w:rPr>
          <w:bCs/>
          <w:sz w:val="24"/>
          <w:szCs w:val="24"/>
        </w:rPr>
        <w:t>.</w:t>
      </w:r>
    </w:p>
    <w:p w14:paraId="2DC6E8E3" w14:textId="4DDAD1FA" w:rsidR="00701454" w:rsidRPr="00671C21" w:rsidRDefault="00701454" w:rsidP="00517837">
      <w:pPr>
        <w:widowControl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671C21">
        <w:rPr>
          <w:bCs/>
          <w:sz w:val="24"/>
          <w:szCs w:val="24"/>
        </w:rPr>
        <w:t xml:space="preserve">3. Местонахождение </w:t>
      </w:r>
      <w:r w:rsidR="00300D56" w:rsidRPr="00671C21">
        <w:rPr>
          <w:bCs/>
          <w:sz w:val="24"/>
          <w:szCs w:val="24"/>
        </w:rPr>
        <w:t>заказчика</w:t>
      </w:r>
      <w:r w:rsidRPr="00671C21">
        <w:rPr>
          <w:bCs/>
          <w:sz w:val="24"/>
          <w:szCs w:val="24"/>
        </w:rPr>
        <w:t xml:space="preserve">: </w:t>
      </w:r>
      <w:r w:rsidRPr="00671C21">
        <w:rPr>
          <w:bCs/>
          <w:sz w:val="24"/>
          <w:szCs w:val="24"/>
          <w:shd w:val="clear" w:color="auto" w:fill="FFFFFF"/>
        </w:rPr>
        <w:t>414056, г. Астрахань, ул. Латышева, 8А</w:t>
      </w:r>
      <w:r w:rsidRPr="00671C21">
        <w:rPr>
          <w:bCs/>
          <w:sz w:val="24"/>
          <w:szCs w:val="24"/>
        </w:rPr>
        <w:t>.</w:t>
      </w:r>
    </w:p>
    <w:p w14:paraId="4BC55031" w14:textId="4B17B5CC" w:rsidR="00790749" w:rsidRPr="00671C21" w:rsidRDefault="00790749" w:rsidP="00517837">
      <w:pPr>
        <w:widowControl w:val="0"/>
        <w:spacing w:before="0" w:after="0" w:line="240" w:lineRule="auto"/>
        <w:ind w:firstLine="709"/>
        <w:rPr>
          <w:bCs/>
          <w:sz w:val="24"/>
          <w:szCs w:val="24"/>
        </w:rPr>
      </w:pPr>
      <w:r w:rsidRPr="00671C21">
        <w:rPr>
          <w:bCs/>
          <w:sz w:val="24"/>
          <w:szCs w:val="24"/>
        </w:rPr>
        <w:t xml:space="preserve">4. </w:t>
      </w:r>
      <w:r w:rsidRPr="00671C21">
        <w:rPr>
          <w:bCs/>
          <w:color w:val="000000"/>
          <w:sz w:val="24"/>
          <w:szCs w:val="24"/>
        </w:rPr>
        <w:t xml:space="preserve">Место </w:t>
      </w:r>
      <w:r w:rsidR="00F2658C" w:rsidRPr="00671C21">
        <w:rPr>
          <w:bCs/>
          <w:color w:val="000000"/>
          <w:sz w:val="24"/>
          <w:szCs w:val="24"/>
        </w:rPr>
        <w:t>выполнения</w:t>
      </w:r>
      <w:r w:rsidRPr="00671C21">
        <w:rPr>
          <w:bCs/>
          <w:color w:val="000000"/>
          <w:sz w:val="24"/>
          <w:szCs w:val="24"/>
        </w:rPr>
        <w:t xml:space="preserve"> </w:t>
      </w:r>
      <w:r w:rsidR="00F2658C" w:rsidRPr="00671C21">
        <w:rPr>
          <w:bCs/>
          <w:color w:val="000000"/>
          <w:sz w:val="24"/>
          <w:szCs w:val="24"/>
        </w:rPr>
        <w:t>работ</w:t>
      </w:r>
      <w:r w:rsidRPr="00671C21">
        <w:rPr>
          <w:bCs/>
          <w:color w:val="000000"/>
          <w:sz w:val="24"/>
          <w:szCs w:val="24"/>
        </w:rPr>
        <w:t xml:space="preserve">: </w:t>
      </w:r>
      <w:r w:rsidR="00A104F3" w:rsidRPr="00671C21">
        <w:rPr>
          <w:bCs/>
          <w:color w:val="000000"/>
          <w:sz w:val="24"/>
          <w:szCs w:val="24"/>
        </w:rPr>
        <w:t>административное помещение Учреждения, расположенное по адресу: г. Астрахань, ул. Коммунистическая, д. 54, помещение 89</w:t>
      </w:r>
      <w:r w:rsidR="003A3825" w:rsidRPr="00671C21">
        <w:rPr>
          <w:bCs/>
          <w:color w:val="000000"/>
          <w:sz w:val="24"/>
          <w:szCs w:val="24"/>
        </w:rPr>
        <w:t xml:space="preserve"> (I этаж пятиэтажного здания)</w:t>
      </w:r>
      <w:r w:rsidRPr="00671C21">
        <w:rPr>
          <w:bCs/>
          <w:sz w:val="24"/>
          <w:szCs w:val="24"/>
        </w:rPr>
        <w:t>.</w:t>
      </w:r>
    </w:p>
    <w:p w14:paraId="6BA24BC1" w14:textId="2371AF1D" w:rsidR="00790749" w:rsidRPr="00671C21" w:rsidRDefault="00790749" w:rsidP="00517837">
      <w:pPr>
        <w:widowControl w:val="0"/>
        <w:spacing w:before="0" w:after="0" w:line="240" w:lineRule="auto"/>
        <w:ind w:firstLine="709"/>
        <w:rPr>
          <w:bCs/>
          <w:color w:val="000000"/>
          <w:sz w:val="24"/>
          <w:szCs w:val="24"/>
        </w:rPr>
      </w:pPr>
      <w:r w:rsidRPr="00671C21">
        <w:rPr>
          <w:bCs/>
          <w:color w:val="000000"/>
          <w:sz w:val="24"/>
          <w:szCs w:val="24"/>
        </w:rPr>
        <w:t xml:space="preserve">5. </w:t>
      </w:r>
      <w:r w:rsidRPr="00671C21">
        <w:rPr>
          <w:bCs/>
          <w:spacing w:val="-6"/>
          <w:sz w:val="24"/>
          <w:szCs w:val="24"/>
        </w:rPr>
        <w:t xml:space="preserve">Срок </w:t>
      </w:r>
      <w:r w:rsidR="00234C2F" w:rsidRPr="00671C21">
        <w:rPr>
          <w:bCs/>
          <w:color w:val="000000"/>
          <w:sz w:val="24"/>
          <w:szCs w:val="24"/>
        </w:rPr>
        <w:t>выполнения работ</w:t>
      </w:r>
      <w:r w:rsidRPr="00671C21">
        <w:rPr>
          <w:bCs/>
          <w:spacing w:val="-6"/>
          <w:sz w:val="24"/>
          <w:szCs w:val="24"/>
        </w:rPr>
        <w:t xml:space="preserve">: </w:t>
      </w:r>
      <w:r w:rsidR="00A104F3" w:rsidRPr="00671C21">
        <w:rPr>
          <w:bCs/>
          <w:spacing w:val="-6"/>
          <w:sz w:val="24"/>
          <w:szCs w:val="24"/>
        </w:rPr>
        <w:t xml:space="preserve">в течение </w:t>
      </w:r>
      <w:r w:rsidR="00034A23">
        <w:rPr>
          <w:bCs/>
          <w:spacing w:val="-6"/>
          <w:sz w:val="24"/>
          <w:szCs w:val="24"/>
        </w:rPr>
        <w:t>5</w:t>
      </w:r>
      <w:r w:rsidR="00A104F3" w:rsidRPr="00671C21">
        <w:rPr>
          <w:bCs/>
          <w:spacing w:val="-6"/>
          <w:sz w:val="24"/>
          <w:szCs w:val="24"/>
        </w:rPr>
        <w:t xml:space="preserve"> (</w:t>
      </w:r>
      <w:r w:rsidR="00034A23">
        <w:rPr>
          <w:bCs/>
          <w:spacing w:val="-6"/>
          <w:sz w:val="24"/>
          <w:szCs w:val="24"/>
        </w:rPr>
        <w:t>пяти</w:t>
      </w:r>
      <w:r w:rsidR="00A104F3" w:rsidRPr="00671C21">
        <w:rPr>
          <w:bCs/>
          <w:spacing w:val="-6"/>
          <w:sz w:val="24"/>
          <w:szCs w:val="24"/>
        </w:rPr>
        <w:t>) рабочих дней с даты заключения государственного контракта</w:t>
      </w:r>
      <w:r w:rsidRPr="00671C21">
        <w:rPr>
          <w:bCs/>
          <w:spacing w:val="-6"/>
          <w:sz w:val="24"/>
          <w:szCs w:val="24"/>
        </w:rPr>
        <w:t>.</w:t>
      </w:r>
    </w:p>
    <w:p w14:paraId="7C127117" w14:textId="49441DBC" w:rsidR="00517837" w:rsidRPr="00671C21" w:rsidRDefault="00517837" w:rsidP="00517837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671C21">
        <w:rPr>
          <w:bCs/>
          <w:sz w:val="24"/>
          <w:szCs w:val="24"/>
        </w:rPr>
        <w:t>6</w:t>
      </w:r>
      <w:r w:rsidR="00761116" w:rsidRPr="00671C21">
        <w:rPr>
          <w:bCs/>
          <w:sz w:val="24"/>
          <w:szCs w:val="24"/>
        </w:rPr>
        <w:t>.</w:t>
      </w:r>
      <w:r w:rsidR="0052707D" w:rsidRPr="00671C21">
        <w:rPr>
          <w:bCs/>
          <w:sz w:val="24"/>
          <w:szCs w:val="24"/>
        </w:rPr>
        <w:t xml:space="preserve"> </w:t>
      </w:r>
      <w:r w:rsidR="002A5288" w:rsidRPr="00671C21">
        <w:rPr>
          <w:bCs/>
          <w:sz w:val="24"/>
          <w:szCs w:val="24"/>
        </w:rPr>
        <w:t>Состав и содержание работ</w:t>
      </w:r>
      <w:r w:rsidRPr="00671C21">
        <w:rPr>
          <w:bCs/>
          <w:sz w:val="24"/>
          <w:szCs w:val="24"/>
        </w:rPr>
        <w:t>:</w:t>
      </w:r>
    </w:p>
    <w:p w14:paraId="44A7D249" w14:textId="14CCE6AC" w:rsidR="002C3885" w:rsidRPr="00671C21" w:rsidRDefault="002C3885" w:rsidP="002C3885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"/>
        <w:gridCol w:w="3635"/>
        <w:gridCol w:w="619"/>
        <w:gridCol w:w="1527"/>
        <w:gridCol w:w="2901"/>
        <w:gridCol w:w="1412"/>
      </w:tblGrid>
      <w:tr w:rsidR="002A5288" w:rsidRPr="00671C21" w14:paraId="42523904" w14:textId="58FABCFF" w:rsidTr="002A5288"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2DDA23E2" w14:textId="51CDA187" w:rsidR="002A5288" w:rsidRPr="00671C21" w:rsidRDefault="002A5288" w:rsidP="002A5288">
            <w:pPr>
              <w:spacing w:before="0" w:after="0"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671C21">
              <w:rPr>
                <w:b/>
                <w:sz w:val="23"/>
                <w:szCs w:val="23"/>
              </w:rPr>
              <w:t>№</w:t>
            </w:r>
            <w:r w:rsidRPr="00671C21">
              <w:rPr>
                <w:b/>
                <w:sz w:val="23"/>
                <w:szCs w:val="23"/>
              </w:rPr>
              <w:br/>
              <w:t>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F5339" w14:textId="77777777" w:rsidR="002A5288" w:rsidRPr="00671C21" w:rsidRDefault="002A5288" w:rsidP="002A5288">
            <w:pPr>
              <w:spacing w:before="0" w:after="0"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671C21">
              <w:rPr>
                <w:b/>
                <w:sz w:val="23"/>
                <w:szCs w:val="23"/>
              </w:rPr>
              <w:t>Наименование работы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86C14" w14:textId="7977983C" w:rsidR="002A5288" w:rsidRPr="00671C21" w:rsidRDefault="002A5288" w:rsidP="002A5288">
            <w:pPr>
              <w:spacing w:before="0" w:after="0"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671C21">
              <w:rPr>
                <w:b/>
                <w:sz w:val="23"/>
                <w:szCs w:val="23"/>
              </w:rPr>
              <w:t>Кол-во,</w:t>
            </w:r>
            <w:r w:rsidRPr="00671C21">
              <w:rPr>
                <w:b/>
                <w:sz w:val="23"/>
                <w:szCs w:val="23"/>
              </w:rPr>
              <w:br/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701D9" w14:textId="689592D0" w:rsidR="002A5288" w:rsidRPr="00671C21" w:rsidRDefault="002A5288" w:rsidP="002A5288">
            <w:pPr>
              <w:spacing w:before="0" w:after="0"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671C21">
              <w:rPr>
                <w:b/>
                <w:sz w:val="23"/>
                <w:szCs w:val="23"/>
              </w:rPr>
              <w:t>Инвентарный</w:t>
            </w:r>
            <w:r w:rsidRPr="00671C21">
              <w:rPr>
                <w:b/>
                <w:sz w:val="23"/>
                <w:szCs w:val="23"/>
              </w:rPr>
              <w:br/>
              <w:t>номер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52BEBFB7" w14:textId="0F8DBF4F" w:rsidR="002A5288" w:rsidRPr="00671C21" w:rsidRDefault="002A5288" w:rsidP="002A5288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671C21">
              <w:rPr>
                <w:b/>
                <w:bCs/>
                <w:sz w:val="23"/>
                <w:szCs w:val="23"/>
              </w:rPr>
              <w:t>Особенности работ</w:t>
            </w:r>
          </w:p>
        </w:tc>
        <w:tc>
          <w:tcPr>
            <w:tcW w:w="1412" w:type="dxa"/>
            <w:vAlign w:val="center"/>
          </w:tcPr>
          <w:p w14:paraId="26316039" w14:textId="602885F5" w:rsidR="002A5288" w:rsidRPr="00671C21" w:rsidRDefault="002A5288" w:rsidP="002A5288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671C21">
              <w:rPr>
                <w:b/>
                <w:bCs/>
                <w:sz w:val="23"/>
                <w:szCs w:val="23"/>
              </w:rPr>
              <w:t>Примечания</w:t>
            </w:r>
          </w:p>
        </w:tc>
      </w:tr>
      <w:tr w:rsidR="002A5288" w:rsidRPr="00671C21" w14:paraId="7D83F97C" w14:textId="4F453F86" w:rsidTr="002A5288">
        <w:tc>
          <w:tcPr>
            <w:tcW w:w="0" w:type="auto"/>
            <w:shd w:val="clear" w:color="auto" w:fill="auto"/>
          </w:tcPr>
          <w:p w14:paraId="676230FB" w14:textId="2031DC74" w:rsidR="002A5288" w:rsidRPr="00671C21" w:rsidRDefault="002A5288" w:rsidP="002621D0">
            <w:pPr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E07EB" w14:textId="127728D4" w:rsidR="002A5288" w:rsidRPr="00671C21" w:rsidRDefault="002A5288" w:rsidP="00465028">
            <w:pPr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 xml:space="preserve">Демонтаж кондиционера (сплит-система настенного типа) </w:t>
            </w:r>
            <w:r w:rsidRPr="00671C21">
              <w:rPr>
                <w:sz w:val="23"/>
                <w:szCs w:val="23"/>
                <w:lang w:val="en-US"/>
              </w:rPr>
              <w:t>GREE</w:t>
            </w:r>
            <w:r w:rsidRPr="00671C21">
              <w:rPr>
                <w:sz w:val="23"/>
                <w:szCs w:val="23"/>
              </w:rPr>
              <w:t xml:space="preserve"> (</w:t>
            </w:r>
            <w:r w:rsidRPr="00671C21">
              <w:rPr>
                <w:sz w:val="23"/>
                <w:szCs w:val="23"/>
                <w:lang w:val="en-US"/>
              </w:rPr>
              <w:t>Golden</w:t>
            </w:r>
            <w:r w:rsidRPr="00671C21">
              <w:rPr>
                <w:sz w:val="23"/>
                <w:szCs w:val="23"/>
              </w:rPr>
              <w:t xml:space="preserve"> </w:t>
            </w:r>
            <w:r w:rsidRPr="00671C21">
              <w:rPr>
                <w:sz w:val="23"/>
                <w:szCs w:val="23"/>
                <w:lang w:val="en-US"/>
              </w:rPr>
              <w:t>bean</w:t>
            </w:r>
            <w:r w:rsidRPr="00671C21">
              <w:rPr>
                <w:sz w:val="23"/>
                <w:szCs w:val="23"/>
              </w:rPr>
              <w:t xml:space="preserve">) </w:t>
            </w:r>
            <w:r w:rsidRPr="00671C21">
              <w:rPr>
                <w:sz w:val="23"/>
                <w:szCs w:val="23"/>
                <w:lang w:val="en-US"/>
              </w:rPr>
              <w:t>KFR</w:t>
            </w:r>
            <w:r w:rsidRPr="00671C21">
              <w:rPr>
                <w:sz w:val="23"/>
                <w:szCs w:val="23"/>
              </w:rPr>
              <w:t>-32</w:t>
            </w:r>
            <w:r w:rsidRPr="00671C21">
              <w:rPr>
                <w:sz w:val="23"/>
                <w:szCs w:val="23"/>
                <w:lang w:val="en-US"/>
              </w:rPr>
              <w:t>GW</w:t>
            </w:r>
            <w:r w:rsidRPr="00671C21">
              <w:rPr>
                <w:sz w:val="23"/>
                <w:szCs w:val="23"/>
              </w:rPr>
              <w:t>/</w:t>
            </w:r>
            <w:r w:rsidRPr="00671C21">
              <w:rPr>
                <w:sz w:val="23"/>
                <w:szCs w:val="23"/>
                <w:lang w:val="en-US"/>
              </w:rPr>
              <w:t>K</w:t>
            </w:r>
            <w:r w:rsidRPr="00671C21">
              <w:rPr>
                <w:sz w:val="23"/>
                <w:szCs w:val="23"/>
              </w:rPr>
              <w:t>3258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28A13" w14:textId="77777777" w:rsidR="002A5288" w:rsidRPr="00671C21" w:rsidRDefault="002A5288" w:rsidP="001A39F5">
            <w:pPr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7F496" w14:textId="2C478BB6" w:rsidR="002A5288" w:rsidRPr="00671C21" w:rsidRDefault="002A5288" w:rsidP="001A39F5">
            <w:pPr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16293002/1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D6EF7BB" w14:textId="61B059E6" w:rsidR="002A5288" w:rsidRPr="00671C21" w:rsidRDefault="002A5288" w:rsidP="001A39F5">
            <w:pPr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Внешний блок защищён металлической решёткой</w:t>
            </w:r>
          </w:p>
        </w:tc>
        <w:tc>
          <w:tcPr>
            <w:tcW w:w="1412" w:type="dxa"/>
          </w:tcPr>
          <w:p w14:paraId="2EA2E933" w14:textId="2869F09F" w:rsidR="002A5288" w:rsidRPr="00671C21" w:rsidRDefault="002A5288" w:rsidP="001A39F5">
            <w:pPr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Кондиционер в рабочем состоянии</w:t>
            </w:r>
          </w:p>
        </w:tc>
      </w:tr>
      <w:tr w:rsidR="002A5288" w:rsidRPr="00671C21" w14:paraId="4A48AA60" w14:textId="3AD9041F" w:rsidTr="002A5288">
        <w:tc>
          <w:tcPr>
            <w:tcW w:w="0" w:type="auto"/>
            <w:shd w:val="clear" w:color="auto" w:fill="auto"/>
          </w:tcPr>
          <w:p w14:paraId="4B06FBA3" w14:textId="4995CDBB" w:rsidR="002A5288" w:rsidRPr="00671C21" w:rsidRDefault="002A5288" w:rsidP="002621D0">
            <w:pPr>
              <w:suppressAutoHyphens/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F08423" w14:textId="53E16C61" w:rsidR="002A5288" w:rsidRPr="00671C21" w:rsidRDefault="002A5288" w:rsidP="001A39F5">
            <w:pPr>
              <w:spacing w:before="0" w:after="0" w:line="240" w:lineRule="auto"/>
              <w:ind w:firstLine="0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 xml:space="preserve">Демонтаж кондиционера (сплит-система настенного типа) </w:t>
            </w:r>
            <w:r w:rsidRPr="00671C21">
              <w:rPr>
                <w:sz w:val="23"/>
                <w:szCs w:val="23"/>
                <w:lang w:val="en-US"/>
              </w:rPr>
              <w:t>KFR</w:t>
            </w:r>
            <w:r w:rsidRPr="00671C21">
              <w:rPr>
                <w:sz w:val="23"/>
                <w:szCs w:val="23"/>
              </w:rPr>
              <w:t>-45</w:t>
            </w:r>
            <w:r w:rsidRPr="00671C21">
              <w:rPr>
                <w:sz w:val="23"/>
                <w:szCs w:val="23"/>
                <w:lang w:val="en-US"/>
              </w:rPr>
              <w:t>GW</w:t>
            </w:r>
            <w:r w:rsidRPr="00671C21">
              <w:rPr>
                <w:sz w:val="23"/>
                <w:szCs w:val="23"/>
              </w:rPr>
              <w:t>/</w:t>
            </w:r>
            <w:r w:rsidRPr="00671C21">
              <w:rPr>
                <w:sz w:val="23"/>
                <w:szCs w:val="23"/>
                <w:lang w:val="en-US"/>
              </w:rPr>
              <w:t>J</w:t>
            </w:r>
            <w:r w:rsidRPr="00671C21">
              <w:rPr>
                <w:sz w:val="23"/>
                <w:szCs w:val="23"/>
              </w:rPr>
              <w:t xml:space="preserve">11 </w:t>
            </w:r>
            <w:r w:rsidRPr="00671C21">
              <w:rPr>
                <w:sz w:val="23"/>
                <w:szCs w:val="23"/>
                <w:lang w:val="en-US"/>
              </w:rPr>
              <w:t>GREE</w:t>
            </w:r>
            <w:r w:rsidRPr="00671C21">
              <w:rPr>
                <w:sz w:val="23"/>
                <w:szCs w:val="23"/>
              </w:rPr>
              <w:t>(</w:t>
            </w:r>
            <w:r w:rsidRPr="00671C21">
              <w:rPr>
                <w:sz w:val="23"/>
                <w:szCs w:val="23"/>
                <w:lang w:val="en-US"/>
              </w:rPr>
              <w:t>King</w:t>
            </w:r>
            <w:r w:rsidRPr="00671C21">
              <w:rPr>
                <w:sz w:val="23"/>
                <w:szCs w:val="23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A3072" w14:textId="77777777" w:rsidR="002A5288" w:rsidRPr="00671C21" w:rsidRDefault="002A5288" w:rsidP="001A39F5">
            <w:pPr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15750" w14:textId="0DD4BEF3" w:rsidR="002A5288" w:rsidRPr="00671C21" w:rsidRDefault="002A5288" w:rsidP="001A39F5">
            <w:pPr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16293004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1AF5FFF" w14:textId="0EE62F2F" w:rsidR="002A5288" w:rsidRPr="00671C21" w:rsidRDefault="002A5288" w:rsidP="001A39F5">
            <w:pPr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Внешний блок защищён металлической решёткой</w:t>
            </w:r>
          </w:p>
        </w:tc>
        <w:tc>
          <w:tcPr>
            <w:tcW w:w="1412" w:type="dxa"/>
          </w:tcPr>
          <w:p w14:paraId="327FF4C0" w14:textId="1AE49D78" w:rsidR="002A5288" w:rsidRPr="00671C21" w:rsidRDefault="002A5288" w:rsidP="001A39F5">
            <w:pPr>
              <w:spacing w:before="0" w:after="0" w:line="240" w:lineRule="auto"/>
              <w:ind w:firstLine="0"/>
              <w:jc w:val="center"/>
              <w:rPr>
                <w:sz w:val="23"/>
                <w:szCs w:val="23"/>
              </w:rPr>
            </w:pPr>
            <w:r w:rsidRPr="00671C21">
              <w:rPr>
                <w:sz w:val="23"/>
                <w:szCs w:val="23"/>
              </w:rPr>
              <w:t>Кондиционер в рабочем состоянии</w:t>
            </w:r>
          </w:p>
        </w:tc>
      </w:tr>
    </w:tbl>
    <w:p w14:paraId="394D18B7" w14:textId="6BF5F33D" w:rsidR="00245763" w:rsidRPr="00671C21" w:rsidRDefault="00245763" w:rsidP="002C3885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16"/>
          <w:szCs w:val="16"/>
        </w:rPr>
      </w:pPr>
    </w:p>
    <w:p w14:paraId="354C5B6E" w14:textId="77777777" w:rsidR="007150F4" w:rsidRDefault="00957D7B" w:rsidP="002C3885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671C21">
        <w:rPr>
          <w:bCs/>
          <w:iCs/>
          <w:sz w:val="24"/>
          <w:szCs w:val="24"/>
        </w:rPr>
        <w:t xml:space="preserve">6.1. </w:t>
      </w:r>
      <w:r w:rsidRPr="00671C21">
        <w:rPr>
          <w:sz w:val="24"/>
          <w:szCs w:val="24"/>
        </w:rPr>
        <w:t>Подрядчик при демонтаже сплит-системы должен выполнить следующие работы:</w:t>
      </w:r>
    </w:p>
    <w:p w14:paraId="66B79279" w14:textId="77777777" w:rsidR="007150F4" w:rsidRDefault="007150F4" w:rsidP="002C3885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7D7B" w:rsidRPr="00671C21">
        <w:rPr>
          <w:sz w:val="24"/>
          <w:szCs w:val="24"/>
        </w:rPr>
        <w:t>отключение от сети питания сплит-системы, демонтаж сети питания сплит-системы, демонтаж внутреннего и внешнего блоков, демонтаж трассы фреонопровода</w:t>
      </w:r>
      <w:r>
        <w:rPr>
          <w:sz w:val="24"/>
          <w:szCs w:val="24"/>
        </w:rPr>
        <w:t>;</w:t>
      </w:r>
    </w:p>
    <w:p w14:paraId="55815F00" w14:textId="317F00E7" w:rsidR="00957D7B" w:rsidRPr="00671C21" w:rsidRDefault="007150F4" w:rsidP="002C3885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доставка</w:t>
      </w:r>
      <w:r w:rsidRPr="007150F4">
        <w:rPr>
          <w:sz w:val="24"/>
          <w:szCs w:val="24"/>
        </w:rPr>
        <w:t xml:space="preserve"> </w:t>
      </w:r>
      <w:r>
        <w:rPr>
          <w:sz w:val="24"/>
          <w:szCs w:val="24"/>
        </w:rPr>
        <w:t>демонтированного оборудования</w:t>
      </w:r>
      <w:r w:rsidRPr="007150F4">
        <w:rPr>
          <w:sz w:val="24"/>
          <w:szCs w:val="24"/>
        </w:rPr>
        <w:t xml:space="preserve"> по адресу местонахождения</w:t>
      </w:r>
      <w:r>
        <w:rPr>
          <w:sz w:val="24"/>
          <w:szCs w:val="24"/>
        </w:rPr>
        <w:t xml:space="preserve"> складского помещения</w:t>
      </w:r>
      <w:r w:rsidRPr="007150F4">
        <w:rPr>
          <w:sz w:val="24"/>
          <w:szCs w:val="24"/>
        </w:rPr>
        <w:t xml:space="preserve"> Заказчика</w:t>
      </w:r>
      <w:r>
        <w:rPr>
          <w:sz w:val="24"/>
          <w:szCs w:val="24"/>
        </w:rPr>
        <w:t xml:space="preserve">: </w:t>
      </w:r>
      <w:r w:rsidRPr="00671C21">
        <w:rPr>
          <w:bCs/>
          <w:sz w:val="24"/>
          <w:szCs w:val="24"/>
          <w:shd w:val="clear" w:color="auto" w:fill="FFFFFF"/>
        </w:rPr>
        <w:t>г. Астрахань, ул. Латышева, 8А</w:t>
      </w:r>
      <w:r>
        <w:rPr>
          <w:bCs/>
          <w:sz w:val="24"/>
          <w:szCs w:val="24"/>
          <w:shd w:val="clear" w:color="auto" w:fill="FFFFFF"/>
        </w:rPr>
        <w:t>, цокольный этаж здания</w:t>
      </w:r>
      <w:r w:rsidRPr="007150F4">
        <w:rPr>
          <w:sz w:val="24"/>
          <w:szCs w:val="24"/>
        </w:rPr>
        <w:t xml:space="preserve">. Доставка демонтированного оборудования осуществляется силами и средствами </w:t>
      </w:r>
      <w:r>
        <w:rPr>
          <w:sz w:val="24"/>
          <w:szCs w:val="24"/>
        </w:rPr>
        <w:t>Подрядчика</w:t>
      </w:r>
      <w:r w:rsidR="00957D7B" w:rsidRPr="00671C21">
        <w:rPr>
          <w:sz w:val="24"/>
          <w:szCs w:val="24"/>
        </w:rPr>
        <w:t>.</w:t>
      </w:r>
    </w:p>
    <w:p w14:paraId="5BC24979" w14:textId="7F411FA4" w:rsidR="00957D7B" w:rsidRPr="00671C21" w:rsidRDefault="00957D7B" w:rsidP="002C3885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671C21">
        <w:rPr>
          <w:sz w:val="24"/>
          <w:szCs w:val="24"/>
        </w:rPr>
        <w:t>6.2. Выполнение работ должно осуществляться Подрядчиком с использованием своих материалов, своими силами и средствами, обеспечив их надлежащее качество. Субподряд разрешён.</w:t>
      </w:r>
    </w:p>
    <w:p w14:paraId="6D512C01" w14:textId="11471847" w:rsidR="00957D7B" w:rsidRPr="00671C21" w:rsidRDefault="00957D7B" w:rsidP="00957D7B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671C21">
        <w:rPr>
          <w:sz w:val="24"/>
          <w:szCs w:val="24"/>
        </w:rPr>
        <w:t>6.3. Подрядчик несёт ответственность за результат выполненных работ и обязан возместить Заказчику убытки, связанные с ненадлежащим качеством выполненных работ.</w:t>
      </w:r>
    </w:p>
    <w:p w14:paraId="50EF225F" w14:textId="6858D4F3" w:rsidR="0052707D" w:rsidRPr="00671C21" w:rsidRDefault="00FF6B9D" w:rsidP="00517837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671C21">
        <w:rPr>
          <w:bCs/>
          <w:sz w:val="24"/>
          <w:szCs w:val="24"/>
        </w:rPr>
        <w:t xml:space="preserve">7. </w:t>
      </w:r>
      <w:r w:rsidR="002A5288" w:rsidRPr="00671C21">
        <w:rPr>
          <w:bCs/>
          <w:iCs/>
          <w:sz w:val="24"/>
          <w:szCs w:val="24"/>
        </w:rPr>
        <w:t>Требования к выполнению работ</w:t>
      </w:r>
      <w:r w:rsidR="002C3A25" w:rsidRPr="00671C21">
        <w:rPr>
          <w:bCs/>
          <w:sz w:val="24"/>
          <w:szCs w:val="24"/>
        </w:rPr>
        <w:t>:</w:t>
      </w:r>
    </w:p>
    <w:p w14:paraId="079CFCD9" w14:textId="0CFD6CD5" w:rsidR="002A5288" w:rsidRPr="00671C21" w:rsidRDefault="00696041" w:rsidP="006C6A0B">
      <w:pPr>
        <w:tabs>
          <w:tab w:val="left" w:pos="567"/>
        </w:tabs>
        <w:spacing w:before="0" w:after="0" w:line="240" w:lineRule="auto"/>
        <w:ind w:firstLine="709"/>
        <w:rPr>
          <w:sz w:val="24"/>
          <w:szCs w:val="24"/>
        </w:rPr>
      </w:pPr>
      <w:r w:rsidRPr="00671C21">
        <w:rPr>
          <w:bCs/>
          <w:iCs/>
          <w:sz w:val="24"/>
          <w:szCs w:val="24"/>
        </w:rPr>
        <w:t>7.1.</w:t>
      </w:r>
      <w:r w:rsidR="007F12D4" w:rsidRPr="00671C21">
        <w:rPr>
          <w:bCs/>
          <w:iCs/>
          <w:sz w:val="24"/>
          <w:szCs w:val="24"/>
        </w:rPr>
        <w:t xml:space="preserve"> </w:t>
      </w:r>
      <w:r w:rsidR="002A5288" w:rsidRPr="00671C21">
        <w:rPr>
          <w:sz w:val="24"/>
          <w:szCs w:val="24"/>
        </w:rPr>
        <w:t xml:space="preserve">В рамках предмета </w:t>
      </w:r>
      <w:r w:rsidR="006C6A0B" w:rsidRPr="00671C21">
        <w:rPr>
          <w:sz w:val="24"/>
          <w:szCs w:val="24"/>
        </w:rPr>
        <w:t>Контракта</w:t>
      </w:r>
      <w:r w:rsidR="002A5288" w:rsidRPr="00671C21">
        <w:rPr>
          <w:sz w:val="24"/>
          <w:szCs w:val="24"/>
        </w:rPr>
        <w:t xml:space="preserve"> необходимо выполнить работы по демонтажу сплит-систем, в </w:t>
      </w:r>
      <w:r w:rsidR="006C6A0B" w:rsidRPr="00671C21">
        <w:rPr>
          <w:sz w:val="24"/>
          <w:szCs w:val="24"/>
        </w:rPr>
        <w:t>объёме</w:t>
      </w:r>
      <w:r w:rsidR="002A5288" w:rsidRPr="00671C21">
        <w:rPr>
          <w:sz w:val="24"/>
          <w:szCs w:val="24"/>
        </w:rPr>
        <w:t>,</w:t>
      </w:r>
      <w:r w:rsidR="006C6A0B" w:rsidRPr="00671C21">
        <w:rPr>
          <w:sz w:val="24"/>
          <w:szCs w:val="24"/>
        </w:rPr>
        <w:t xml:space="preserve"> предусмотренном п. 6</w:t>
      </w:r>
      <w:r w:rsidR="002A5288" w:rsidRPr="00671C21">
        <w:rPr>
          <w:sz w:val="24"/>
          <w:szCs w:val="24"/>
        </w:rPr>
        <w:t xml:space="preserve"> настоящ</w:t>
      </w:r>
      <w:r w:rsidR="006C6A0B" w:rsidRPr="00671C21">
        <w:rPr>
          <w:sz w:val="24"/>
          <w:szCs w:val="24"/>
        </w:rPr>
        <w:t>его</w:t>
      </w:r>
      <w:r w:rsidR="002A5288" w:rsidRPr="00671C21">
        <w:rPr>
          <w:sz w:val="24"/>
          <w:szCs w:val="24"/>
        </w:rPr>
        <w:t xml:space="preserve"> Техническ</w:t>
      </w:r>
      <w:r w:rsidR="006C6A0B" w:rsidRPr="00671C21">
        <w:rPr>
          <w:sz w:val="24"/>
          <w:szCs w:val="24"/>
        </w:rPr>
        <w:t>ого</w:t>
      </w:r>
      <w:r w:rsidR="002A5288" w:rsidRPr="00671C21">
        <w:rPr>
          <w:sz w:val="24"/>
          <w:szCs w:val="24"/>
        </w:rPr>
        <w:t xml:space="preserve"> задани</w:t>
      </w:r>
      <w:r w:rsidR="006C6A0B" w:rsidRPr="00671C21">
        <w:rPr>
          <w:sz w:val="24"/>
          <w:szCs w:val="24"/>
        </w:rPr>
        <w:t>я</w:t>
      </w:r>
      <w:r w:rsidR="002A5288" w:rsidRPr="00671C21">
        <w:rPr>
          <w:sz w:val="24"/>
          <w:szCs w:val="24"/>
        </w:rPr>
        <w:t>.</w:t>
      </w:r>
    </w:p>
    <w:p w14:paraId="2C9CC25C" w14:textId="3869F656" w:rsidR="002A5288" w:rsidRPr="00671C21" w:rsidRDefault="002A5288" w:rsidP="006C6A0B">
      <w:pPr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  <w:r w:rsidRPr="00671C21">
        <w:rPr>
          <w:sz w:val="24"/>
          <w:szCs w:val="24"/>
        </w:rPr>
        <w:t>7.2. При выполнении работ должны соблюдаться требования:</w:t>
      </w:r>
    </w:p>
    <w:p w14:paraId="14D91FBD" w14:textId="079DDBE9" w:rsidR="002A5288" w:rsidRPr="00671C21" w:rsidRDefault="002A5288" w:rsidP="006C6A0B">
      <w:pPr>
        <w:pStyle w:val="ac"/>
        <w:tabs>
          <w:tab w:val="left" w:pos="540"/>
          <w:tab w:val="left" w:pos="56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671C21">
        <w:rPr>
          <w:sz w:val="24"/>
          <w:szCs w:val="24"/>
        </w:rPr>
        <w:t>-</w:t>
      </w:r>
      <w:r w:rsidR="006C6A0B" w:rsidRPr="00671C21">
        <w:rPr>
          <w:sz w:val="24"/>
          <w:szCs w:val="24"/>
        </w:rPr>
        <w:t xml:space="preserve"> </w:t>
      </w:r>
      <w:r w:rsidRPr="00671C21">
        <w:rPr>
          <w:sz w:val="24"/>
          <w:szCs w:val="24"/>
        </w:rPr>
        <w:t>Федерального Закона от 22.07.2008 № 123-ФЗ «Технический регламент о требованиях пожарной безопасности»;</w:t>
      </w:r>
    </w:p>
    <w:p w14:paraId="68A340BE" w14:textId="1E859EBE" w:rsidR="002A5288" w:rsidRPr="00671C21" w:rsidRDefault="002A5288" w:rsidP="006C6A0B">
      <w:pPr>
        <w:widowControl w:val="0"/>
        <w:tabs>
          <w:tab w:val="left" w:pos="567"/>
          <w:tab w:val="left" w:pos="720"/>
        </w:tabs>
        <w:spacing w:before="0" w:after="0" w:line="240" w:lineRule="auto"/>
        <w:ind w:firstLine="709"/>
        <w:rPr>
          <w:sz w:val="24"/>
          <w:szCs w:val="24"/>
        </w:rPr>
      </w:pPr>
      <w:r w:rsidRPr="00671C21">
        <w:rPr>
          <w:sz w:val="24"/>
          <w:szCs w:val="24"/>
        </w:rPr>
        <w:t>-</w:t>
      </w:r>
      <w:r w:rsidR="006C6A0B" w:rsidRPr="00671C21">
        <w:rPr>
          <w:sz w:val="24"/>
          <w:szCs w:val="24"/>
        </w:rPr>
        <w:t xml:space="preserve"> </w:t>
      </w:r>
      <w:r w:rsidRPr="00671C21">
        <w:rPr>
          <w:sz w:val="24"/>
          <w:szCs w:val="24"/>
        </w:rPr>
        <w:t>Постановлени</w:t>
      </w:r>
      <w:r w:rsidR="006C6A0B" w:rsidRPr="00671C21">
        <w:rPr>
          <w:sz w:val="24"/>
          <w:szCs w:val="24"/>
        </w:rPr>
        <w:t>я</w:t>
      </w:r>
      <w:r w:rsidRPr="00671C21">
        <w:rPr>
          <w:sz w:val="24"/>
          <w:szCs w:val="24"/>
        </w:rPr>
        <w:t xml:space="preserve"> </w:t>
      </w:r>
      <w:r w:rsidR="006C6A0B" w:rsidRPr="00671C21">
        <w:rPr>
          <w:sz w:val="24"/>
          <w:szCs w:val="24"/>
        </w:rPr>
        <w:t>П</w:t>
      </w:r>
      <w:r w:rsidRPr="00671C21">
        <w:rPr>
          <w:sz w:val="24"/>
          <w:szCs w:val="24"/>
        </w:rPr>
        <w:t>равительства РФ от 16.09.2020 № 1479 «Об утверждении Правил противопожарного режима в Российской Федерации»;</w:t>
      </w:r>
    </w:p>
    <w:p w14:paraId="5BEA15D6" w14:textId="4E058BA9" w:rsidR="007F12D4" w:rsidRPr="00671C21" w:rsidRDefault="002A5288" w:rsidP="006C6A0B">
      <w:pPr>
        <w:spacing w:before="0" w:after="0" w:line="240" w:lineRule="auto"/>
        <w:ind w:firstLine="709"/>
        <w:rPr>
          <w:bCs/>
          <w:iCs/>
          <w:sz w:val="24"/>
          <w:szCs w:val="24"/>
        </w:rPr>
      </w:pPr>
      <w:r w:rsidRPr="00671C21">
        <w:rPr>
          <w:sz w:val="24"/>
          <w:szCs w:val="24"/>
        </w:rPr>
        <w:t xml:space="preserve">- </w:t>
      </w:r>
      <w:r w:rsidR="006C6A0B" w:rsidRPr="00671C21">
        <w:rPr>
          <w:sz w:val="24"/>
          <w:szCs w:val="24"/>
        </w:rPr>
        <w:t>Приказ Минтруда России от 16.11.2020 № 782н</w:t>
      </w:r>
      <w:r w:rsidRPr="00671C21">
        <w:rPr>
          <w:sz w:val="24"/>
          <w:szCs w:val="24"/>
        </w:rPr>
        <w:t xml:space="preserve"> «</w:t>
      </w:r>
      <w:r w:rsidR="006C6A0B" w:rsidRPr="00671C21">
        <w:rPr>
          <w:sz w:val="24"/>
          <w:szCs w:val="24"/>
        </w:rPr>
        <w:t xml:space="preserve">Об </w:t>
      </w:r>
      <w:r w:rsidR="00671C21" w:rsidRPr="00671C21">
        <w:rPr>
          <w:sz w:val="24"/>
          <w:szCs w:val="24"/>
        </w:rPr>
        <w:t>утверждении Правил</w:t>
      </w:r>
      <w:r w:rsidR="006C6A0B" w:rsidRPr="00671C21">
        <w:rPr>
          <w:sz w:val="24"/>
          <w:szCs w:val="24"/>
        </w:rPr>
        <w:t xml:space="preserve"> по охране труда при работе на высоте</w:t>
      </w:r>
      <w:r w:rsidRPr="00671C21">
        <w:rPr>
          <w:sz w:val="24"/>
          <w:szCs w:val="24"/>
        </w:rPr>
        <w:t>»</w:t>
      </w:r>
      <w:r w:rsidR="007F12D4" w:rsidRPr="00671C21">
        <w:rPr>
          <w:bCs/>
          <w:iCs/>
          <w:sz w:val="24"/>
          <w:szCs w:val="24"/>
        </w:rPr>
        <w:t>.</w:t>
      </w:r>
      <w:bookmarkEnd w:id="0"/>
    </w:p>
    <w:sectPr w:rsidR="007F12D4" w:rsidRPr="00671C21" w:rsidSect="001E36C6">
      <w:footerReference w:type="first" r:id="rId8"/>
      <w:footnotePr>
        <w:numRestart w:val="eachSect"/>
      </w:footnotePr>
      <w:pgSz w:w="11907" w:h="16839" w:code="9"/>
      <w:pgMar w:top="567" w:right="567" w:bottom="567" w:left="85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8C91" w14:textId="77777777" w:rsidR="00950EC1" w:rsidRDefault="00950EC1">
      <w:pPr>
        <w:spacing w:before="0" w:after="0" w:line="240" w:lineRule="auto"/>
      </w:pPr>
      <w:r>
        <w:separator/>
      </w:r>
    </w:p>
  </w:endnote>
  <w:endnote w:type="continuationSeparator" w:id="0">
    <w:p w14:paraId="1E6A1913" w14:textId="77777777" w:rsidR="00950EC1" w:rsidRDefault="00950E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C934" w14:textId="00A50F68" w:rsidR="003F7EB5" w:rsidRDefault="003F7EB5">
    <w:pPr>
      <w:pStyle w:val="afa"/>
    </w:pPr>
    <w:r>
      <w:t xml:space="preserve">страница </w:t>
    </w:r>
    <w:r w:rsidR="00F87152">
      <w:fldChar w:fldCharType="begin"/>
    </w:r>
    <w:r>
      <w:instrText xml:space="preserve"> PAGE \* MERGEFORMAT </w:instrText>
    </w:r>
    <w:r w:rsidR="00F87152">
      <w:fldChar w:fldCharType="separate"/>
    </w:r>
    <w:r w:rsidR="00041ED9">
      <w:rPr>
        <w:noProof/>
      </w:rPr>
      <w:t>1</w:t>
    </w:r>
    <w:r w:rsidR="00F87152">
      <w:rPr>
        <w:noProof/>
      </w:rPr>
      <w:fldChar w:fldCharType="end"/>
    </w:r>
    <w:r>
      <w:t xml:space="preserve"> из </w:t>
    </w:r>
    <w:r w:rsidR="00950EC1">
      <w:fldChar w:fldCharType="begin"/>
    </w:r>
    <w:r w:rsidR="00950EC1">
      <w:instrText xml:space="preserve"> SECTIONPAGES </w:instrText>
    </w:r>
    <w:r w:rsidR="00950EC1">
      <w:fldChar w:fldCharType="separate"/>
    </w:r>
    <w:r w:rsidR="007150F4">
      <w:rPr>
        <w:noProof/>
      </w:rPr>
      <w:t>1</w:t>
    </w:r>
    <w:r w:rsidR="00950EC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37F4" w14:textId="77777777" w:rsidR="00950EC1" w:rsidRDefault="00950EC1">
      <w:pPr>
        <w:spacing w:before="0" w:after="0" w:line="240" w:lineRule="auto"/>
      </w:pPr>
      <w:r>
        <w:separator/>
      </w:r>
    </w:p>
  </w:footnote>
  <w:footnote w:type="continuationSeparator" w:id="0">
    <w:p w14:paraId="4C8A72E8" w14:textId="77777777" w:rsidR="00950EC1" w:rsidRDefault="00950E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80145A8"/>
    <w:multiLevelType w:val="hybridMultilevel"/>
    <w:tmpl w:val="FCAE46DA"/>
    <w:lvl w:ilvl="0" w:tplc="795EA33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E1422"/>
    <w:multiLevelType w:val="multilevel"/>
    <w:tmpl w:val="B2B0A6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4634197"/>
    <w:multiLevelType w:val="hybridMultilevel"/>
    <w:tmpl w:val="058E6B76"/>
    <w:lvl w:ilvl="0" w:tplc="EB0CCC8C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E5491"/>
    <w:multiLevelType w:val="multilevel"/>
    <w:tmpl w:val="B2B0A6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10F0006"/>
    <w:multiLevelType w:val="hybridMultilevel"/>
    <w:tmpl w:val="EFCC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3C1F"/>
    <w:multiLevelType w:val="hybridMultilevel"/>
    <w:tmpl w:val="AA3C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03C4C"/>
    <w:multiLevelType w:val="multilevel"/>
    <w:tmpl w:val="B2A04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72154C2"/>
    <w:multiLevelType w:val="multilevel"/>
    <w:tmpl w:val="28746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3C30974"/>
    <w:multiLevelType w:val="multilevel"/>
    <w:tmpl w:val="520CF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82A756B"/>
    <w:multiLevelType w:val="hybridMultilevel"/>
    <w:tmpl w:val="0B10CA84"/>
    <w:lvl w:ilvl="0" w:tplc="B658CB2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1" w15:restartNumberingAfterBreak="0">
    <w:nsid w:val="3C722874"/>
    <w:multiLevelType w:val="multilevel"/>
    <w:tmpl w:val="FB0CAABC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9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2" w15:restartNumberingAfterBreak="0">
    <w:nsid w:val="3DFB0790"/>
    <w:multiLevelType w:val="hybridMultilevel"/>
    <w:tmpl w:val="85964610"/>
    <w:lvl w:ilvl="0" w:tplc="EB0CCC8C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D5C25"/>
    <w:multiLevelType w:val="multilevel"/>
    <w:tmpl w:val="E1E84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5" w15:restartNumberingAfterBreak="0">
    <w:nsid w:val="556836BD"/>
    <w:multiLevelType w:val="hybridMultilevel"/>
    <w:tmpl w:val="C66239AC"/>
    <w:lvl w:ilvl="0" w:tplc="A2D8CE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C211F1D"/>
    <w:multiLevelType w:val="hybridMultilevel"/>
    <w:tmpl w:val="83944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C2CD5"/>
    <w:multiLevelType w:val="hybridMultilevel"/>
    <w:tmpl w:val="43D6D93A"/>
    <w:lvl w:ilvl="0" w:tplc="EB0CCC8C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86CFE"/>
    <w:multiLevelType w:val="multilevel"/>
    <w:tmpl w:val="13C23B9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16" w:hanging="2160"/>
      </w:pPr>
      <w:rPr>
        <w:rFonts w:hint="default"/>
      </w:rPr>
    </w:lvl>
  </w:abstractNum>
  <w:abstractNum w:abstractNumId="29" w15:restartNumberingAfterBreak="0">
    <w:nsid w:val="5EDF5EAE"/>
    <w:multiLevelType w:val="multilevel"/>
    <w:tmpl w:val="F4784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30" w15:restartNumberingAfterBreak="0">
    <w:nsid w:val="5EE3797F"/>
    <w:multiLevelType w:val="multilevel"/>
    <w:tmpl w:val="6666D6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1A94BF8"/>
    <w:multiLevelType w:val="multilevel"/>
    <w:tmpl w:val="6C883A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4.%2."/>
      <w:lvlJc w:val="left"/>
      <w:pPr>
        <w:tabs>
          <w:tab w:val="num" w:pos="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3975ED8"/>
    <w:multiLevelType w:val="hybridMultilevel"/>
    <w:tmpl w:val="9116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E0BFF"/>
    <w:multiLevelType w:val="hybridMultilevel"/>
    <w:tmpl w:val="EFCC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956AD"/>
    <w:multiLevelType w:val="multilevel"/>
    <w:tmpl w:val="4796A2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35" w15:restartNumberingAfterBreak="0">
    <w:nsid w:val="6E55016D"/>
    <w:multiLevelType w:val="multilevel"/>
    <w:tmpl w:val="606223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1BF75A7"/>
    <w:multiLevelType w:val="hybridMultilevel"/>
    <w:tmpl w:val="B9380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B3A9E"/>
    <w:multiLevelType w:val="hybridMultilevel"/>
    <w:tmpl w:val="172A1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7A3263"/>
    <w:multiLevelType w:val="hybridMultilevel"/>
    <w:tmpl w:val="28F22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9557D0"/>
    <w:multiLevelType w:val="hybridMultilevel"/>
    <w:tmpl w:val="1F8A5C78"/>
    <w:lvl w:ilvl="0" w:tplc="BCDCB52A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  <w:lvlOverride w:ilvl="0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3"/>
  </w:num>
  <w:num w:numId="6">
    <w:abstractNumId w:val="15"/>
  </w:num>
  <w:num w:numId="7">
    <w:abstractNumId w:val="2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9"/>
  </w:num>
  <w:num w:numId="11">
    <w:abstractNumId w:val="22"/>
  </w:num>
  <w:num w:numId="12">
    <w:abstractNumId w:val="27"/>
  </w:num>
  <w:num w:numId="13">
    <w:abstractNumId w:val="30"/>
  </w:num>
  <w:num w:numId="14">
    <w:abstractNumId w:val="35"/>
  </w:num>
  <w:num w:numId="15">
    <w:abstractNumId w:val="31"/>
  </w:num>
  <w:num w:numId="16">
    <w:abstractNumId w:val="25"/>
  </w:num>
  <w:num w:numId="17">
    <w:abstractNumId w:val="37"/>
  </w:num>
  <w:num w:numId="18">
    <w:abstractNumId w:val="39"/>
  </w:num>
  <w:num w:numId="19">
    <w:abstractNumId w:val="13"/>
  </w:num>
  <w:num w:numId="20">
    <w:abstractNumId w:val="14"/>
  </w:num>
  <w:num w:numId="21">
    <w:abstractNumId w:val="12"/>
  </w:num>
  <w:num w:numId="22">
    <w:abstractNumId w:val="19"/>
  </w:num>
  <w:num w:numId="23">
    <w:abstractNumId w:val="36"/>
  </w:num>
  <w:num w:numId="24">
    <w:abstractNumId w:val="17"/>
  </w:num>
  <w:num w:numId="25">
    <w:abstractNumId w:val="26"/>
  </w:num>
  <w:num w:numId="26">
    <w:abstractNumId w:val="32"/>
  </w:num>
  <w:num w:numId="27">
    <w:abstractNumId w:val="16"/>
  </w:num>
  <w:num w:numId="28">
    <w:abstractNumId w:val="38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8"/>
  </w:num>
  <w:num w:numId="32">
    <w:abstractNumId w:val="23"/>
  </w:num>
  <w:num w:numId="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stylePaneSortMethod w:val="0000"/>
  <w:defaultTabStop w:val="720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C1"/>
    <w:rsid w:val="00001AC8"/>
    <w:rsid w:val="0000455F"/>
    <w:rsid w:val="00014653"/>
    <w:rsid w:val="0001658E"/>
    <w:rsid w:val="000214EC"/>
    <w:rsid w:val="000225AA"/>
    <w:rsid w:val="00034A23"/>
    <w:rsid w:val="00041ED9"/>
    <w:rsid w:val="00052FAE"/>
    <w:rsid w:val="00055E29"/>
    <w:rsid w:val="0005741D"/>
    <w:rsid w:val="00072721"/>
    <w:rsid w:val="000727D3"/>
    <w:rsid w:val="00074F6A"/>
    <w:rsid w:val="000A13CD"/>
    <w:rsid w:val="000C2F8E"/>
    <w:rsid w:val="000D26A9"/>
    <w:rsid w:val="000E62C8"/>
    <w:rsid w:val="000E6AE9"/>
    <w:rsid w:val="000F1A33"/>
    <w:rsid w:val="000F4E1C"/>
    <w:rsid w:val="000F584F"/>
    <w:rsid w:val="00115E1B"/>
    <w:rsid w:val="00152456"/>
    <w:rsid w:val="00162087"/>
    <w:rsid w:val="001824C5"/>
    <w:rsid w:val="001831BC"/>
    <w:rsid w:val="00185DD3"/>
    <w:rsid w:val="001A08C3"/>
    <w:rsid w:val="001A1ACE"/>
    <w:rsid w:val="001A39F5"/>
    <w:rsid w:val="001B657A"/>
    <w:rsid w:val="001D4D47"/>
    <w:rsid w:val="001E36C6"/>
    <w:rsid w:val="001E4DBE"/>
    <w:rsid w:val="001E5810"/>
    <w:rsid w:val="001E70FB"/>
    <w:rsid w:val="001E78DC"/>
    <w:rsid w:val="001F4825"/>
    <w:rsid w:val="001F4904"/>
    <w:rsid w:val="001F5037"/>
    <w:rsid w:val="002039C5"/>
    <w:rsid w:val="00224275"/>
    <w:rsid w:val="00234C2F"/>
    <w:rsid w:val="00235287"/>
    <w:rsid w:val="00236F77"/>
    <w:rsid w:val="00245763"/>
    <w:rsid w:val="00255F24"/>
    <w:rsid w:val="00257408"/>
    <w:rsid w:val="002621D0"/>
    <w:rsid w:val="00263D2E"/>
    <w:rsid w:val="00270FA0"/>
    <w:rsid w:val="00271809"/>
    <w:rsid w:val="00272691"/>
    <w:rsid w:val="00275D05"/>
    <w:rsid w:val="00283925"/>
    <w:rsid w:val="00285E7E"/>
    <w:rsid w:val="002860A4"/>
    <w:rsid w:val="002926C9"/>
    <w:rsid w:val="00294968"/>
    <w:rsid w:val="002A2311"/>
    <w:rsid w:val="002A4789"/>
    <w:rsid w:val="002A5288"/>
    <w:rsid w:val="002B0B38"/>
    <w:rsid w:val="002C29A4"/>
    <w:rsid w:val="002C3885"/>
    <w:rsid w:val="002C3A25"/>
    <w:rsid w:val="002C7A55"/>
    <w:rsid w:val="002E10B4"/>
    <w:rsid w:val="002E74D1"/>
    <w:rsid w:val="002E7B90"/>
    <w:rsid w:val="002F15F3"/>
    <w:rsid w:val="00300D56"/>
    <w:rsid w:val="00341165"/>
    <w:rsid w:val="00362B76"/>
    <w:rsid w:val="0036761E"/>
    <w:rsid w:val="00371E8F"/>
    <w:rsid w:val="0038270A"/>
    <w:rsid w:val="0039126D"/>
    <w:rsid w:val="00391926"/>
    <w:rsid w:val="003976D0"/>
    <w:rsid w:val="003A3825"/>
    <w:rsid w:val="003A6CCB"/>
    <w:rsid w:val="003A737B"/>
    <w:rsid w:val="003B33F7"/>
    <w:rsid w:val="003B3781"/>
    <w:rsid w:val="003C3B04"/>
    <w:rsid w:val="003C3FB6"/>
    <w:rsid w:val="003D1F1F"/>
    <w:rsid w:val="003D4A14"/>
    <w:rsid w:val="003E5AC6"/>
    <w:rsid w:val="003F2575"/>
    <w:rsid w:val="003F7EB5"/>
    <w:rsid w:val="0040045A"/>
    <w:rsid w:val="00411E59"/>
    <w:rsid w:val="0041219C"/>
    <w:rsid w:val="004162DD"/>
    <w:rsid w:val="0042234F"/>
    <w:rsid w:val="0042266A"/>
    <w:rsid w:val="00423492"/>
    <w:rsid w:val="0043238A"/>
    <w:rsid w:val="004414C6"/>
    <w:rsid w:val="00443F7F"/>
    <w:rsid w:val="00455FFC"/>
    <w:rsid w:val="00456202"/>
    <w:rsid w:val="00465028"/>
    <w:rsid w:val="0047048F"/>
    <w:rsid w:val="004763C2"/>
    <w:rsid w:val="0048068D"/>
    <w:rsid w:val="00480F00"/>
    <w:rsid w:val="004A486B"/>
    <w:rsid w:val="004A6998"/>
    <w:rsid w:val="004A7932"/>
    <w:rsid w:val="004B48B4"/>
    <w:rsid w:val="004E7740"/>
    <w:rsid w:val="004F4FD6"/>
    <w:rsid w:val="004F5838"/>
    <w:rsid w:val="00505007"/>
    <w:rsid w:val="005113AC"/>
    <w:rsid w:val="00516249"/>
    <w:rsid w:val="00517837"/>
    <w:rsid w:val="00520372"/>
    <w:rsid w:val="00520D28"/>
    <w:rsid w:val="0052707D"/>
    <w:rsid w:val="0053088D"/>
    <w:rsid w:val="00533559"/>
    <w:rsid w:val="00534251"/>
    <w:rsid w:val="00536A14"/>
    <w:rsid w:val="00544B48"/>
    <w:rsid w:val="00554C4F"/>
    <w:rsid w:val="00576D83"/>
    <w:rsid w:val="00582907"/>
    <w:rsid w:val="005B0E60"/>
    <w:rsid w:val="005B3036"/>
    <w:rsid w:val="005C0B36"/>
    <w:rsid w:val="005C372F"/>
    <w:rsid w:val="005C75E2"/>
    <w:rsid w:val="005C785B"/>
    <w:rsid w:val="005D787B"/>
    <w:rsid w:val="005E1FD5"/>
    <w:rsid w:val="005E5800"/>
    <w:rsid w:val="0060356F"/>
    <w:rsid w:val="006075DB"/>
    <w:rsid w:val="006105DD"/>
    <w:rsid w:val="00622296"/>
    <w:rsid w:val="00625FBD"/>
    <w:rsid w:val="00633B01"/>
    <w:rsid w:val="00640E54"/>
    <w:rsid w:val="00642730"/>
    <w:rsid w:val="0064737A"/>
    <w:rsid w:val="00660BCF"/>
    <w:rsid w:val="00666C35"/>
    <w:rsid w:val="00671C21"/>
    <w:rsid w:val="0068006C"/>
    <w:rsid w:val="00680552"/>
    <w:rsid w:val="00695260"/>
    <w:rsid w:val="00695C73"/>
    <w:rsid w:val="00696041"/>
    <w:rsid w:val="0069709C"/>
    <w:rsid w:val="006A77F6"/>
    <w:rsid w:val="006B5629"/>
    <w:rsid w:val="006C6A0B"/>
    <w:rsid w:val="006D2320"/>
    <w:rsid w:val="006D2625"/>
    <w:rsid w:val="006D71C5"/>
    <w:rsid w:val="006E2E46"/>
    <w:rsid w:val="006F3F78"/>
    <w:rsid w:val="00701454"/>
    <w:rsid w:val="00706966"/>
    <w:rsid w:val="00711896"/>
    <w:rsid w:val="007150F4"/>
    <w:rsid w:val="00721DC1"/>
    <w:rsid w:val="007221E4"/>
    <w:rsid w:val="00724240"/>
    <w:rsid w:val="00730F6B"/>
    <w:rsid w:val="007465B7"/>
    <w:rsid w:val="0076018E"/>
    <w:rsid w:val="00761116"/>
    <w:rsid w:val="007664BE"/>
    <w:rsid w:val="007724B4"/>
    <w:rsid w:val="00782CC3"/>
    <w:rsid w:val="007849CA"/>
    <w:rsid w:val="00790749"/>
    <w:rsid w:val="00790BB2"/>
    <w:rsid w:val="007943E6"/>
    <w:rsid w:val="0079444F"/>
    <w:rsid w:val="007A2242"/>
    <w:rsid w:val="007B0E6D"/>
    <w:rsid w:val="007B1A97"/>
    <w:rsid w:val="007B2966"/>
    <w:rsid w:val="007C10B5"/>
    <w:rsid w:val="007C7118"/>
    <w:rsid w:val="007D08EB"/>
    <w:rsid w:val="007D4371"/>
    <w:rsid w:val="007D7B17"/>
    <w:rsid w:val="007E1053"/>
    <w:rsid w:val="007E471E"/>
    <w:rsid w:val="007F12D4"/>
    <w:rsid w:val="00801F3A"/>
    <w:rsid w:val="00804728"/>
    <w:rsid w:val="0080663B"/>
    <w:rsid w:val="008168F6"/>
    <w:rsid w:val="008323D9"/>
    <w:rsid w:val="00832A4C"/>
    <w:rsid w:val="00834ACF"/>
    <w:rsid w:val="0084739F"/>
    <w:rsid w:val="00850C67"/>
    <w:rsid w:val="00853E02"/>
    <w:rsid w:val="008609A5"/>
    <w:rsid w:val="00866DDF"/>
    <w:rsid w:val="00870168"/>
    <w:rsid w:val="00877D58"/>
    <w:rsid w:val="008A5A33"/>
    <w:rsid w:val="008A676D"/>
    <w:rsid w:val="008A71FE"/>
    <w:rsid w:val="008C19B3"/>
    <w:rsid w:val="008C3C8F"/>
    <w:rsid w:val="008C3D5C"/>
    <w:rsid w:val="008C6DEE"/>
    <w:rsid w:val="008E04EA"/>
    <w:rsid w:val="008F664C"/>
    <w:rsid w:val="00900D52"/>
    <w:rsid w:val="00933CA7"/>
    <w:rsid w:val="00936553"/>
    <w:rsid w:val="00944176"/>
    <w:rsid w:val="009470FE"/>
    <w:rsid w:val="009477AC"/>
    <w:rsid w:val="00950EC1"/>
    <w:rsid w:val="0095293D"/>
    <w:rsid w:val="00952B56"/>
    <w:rsid w:val="00957D7B"/>
    <w:rsid w:val="009630C9"/>
    <w:rsid w:val="00985AFB"/>
    <w:rsid w:val="00987C87"/>
    <w:rsid w:val="00991D13"/>
    <w:rsid w:val="00995D33"/>
    <w:rsid w:val="009A69D6"/>
    <w:rsid w:val="009A7451"/>
    <w:rsid w:val="009B5949"/>
    <w:rsid w:val="009C1313"/>
    <w:rsid w:val="009C3F56"/>
    <w:rsid w:val="009D2DB1"/>
    <w:rsid w:val="009E19D4"/>
    <w:rsid w:val="009F44A7"/>
    <w:rsid w:val="00A104F3"/>
    <w:rsid w:val="00A13916"/>
    <w:rsid w:val="00A1673D"/>
    <w:rsid w:val="00A209B6"/>
    <w:rsid w:val="00A232B6"/>
    <w:rsid w:val="00A27277"/>
    <w:rsid w:val="00A35497"/>
    <w:rsid w:val="00A43ACA"/>
    <w:rsid w:val="00A55F11"/>
    <w:rsid w:val="00A6760E"/>
    <w:rsid w:val="00A81BC2"/>
    <w:rsid w:val="00A838E3"/>
    <w:rsid w:val="00A85661"/>
    <w:rsid w:val="00A9026B"/>
    <w:rsid w:val="00A927CB"/>
    <w:rsid w:val="00A97C50"/>
    <w:rsid w:val="00AA063F"/>
    <w:rsid w:val="00AA2298"/>
    <w:rsid w:val="00AA5C89"/>
    <w:rsid w:val="00AA7286"/>
    <w:rsid w:val="00AB6F80"/>
    <w:rsid w:val="00AC33CA"/>
    <w:rsid w:val="00AD0139"/>
    <w:rsid w:val="00AF6636"/>
    <w:rsid w:val="00B04603"/>
    <w:rsid w:val="00B05B75"/>
    <w:rsid w:val="00B11C7D"/>
    <w:rsid w:val="00B13C3B"/>
    <w:rsid w:val="00B21775"/>
    <w:rsid w:val="00B26746"/>
    <w:rsid w:val="00B310C6"/>
    <w:rsid w:val="00B32B2C"/>
    <w:rsid w:val="00B332BD"/>
    <w:rsid w:val="00B369A1"/>
    <w:rsid w:val="00B40FD7"/>
    <w:rsid w:val="00B70711"/>
    <w:rsid w:val="00B762C6"/>
    <w:rsid w:val="00B82741"/>
    <w:rsid w:val="00B87AB6"/>
    <w:rsid w:val="00B9069F"/>
    <w:rsid w:val="00BA0D24"/>
    <w:rsid w:val="00BA6B3B"/>
    <w:rsid w:val="00BB0C1E"/>
    <w:rsid w:val="00BB2425"/>
    <w:rsid w:val="00BB2C2D"/>
    <w:rsid w:val="00BB5F9C"/>
    <w:rsid w:val="00BC41CC"/>
    <w:rsid w:val="00BC52BF"/>
    <w:rsid w:val="00BE4E63"/>
    <w:rsid w:val="00BE5F82"/>
    <w:rsid w:val="00BF0B2A"/>
    <w:rsid w:val="00BF0F86"/>
    <w:rsid w:val="00BF145E"/>
    <w:rsid w:val="00BF27CE"/>
    <w:rsid w:val="00BF3526"/>
    <w:rsid w:val="00BF59F5"/>
    <w:rsid w:val="00C1684A"/>
    <w:rsid w:val="00C31A25"/>
    <w:rsid w:val="00C35D97"/>
    <w:rsid w:val="00C35EC1"/>
    <w:rsid w:val="00C44ABB"/>
    <w:rsid w:val="00C4574E"/>
    <w:rsid w:val="00C461BE"/>
    <w:rsid w:val="00C51A54"/>
    <w:rsid w:val="00C52014"/>
    <w:rsid w:val="00C55009"/>
    <w:rsid w:val="00C56E69"/>
    <w:rsid w:val="00C640B2"/>
    <w:rsid w:val="00C90C48"/>
    <w:rsid w:val="00C96194"/>
    <w:rsid w:val="00C97F1F"/>
    <w:rsid w:val="00CA5C8B"/>
    <w:rsid w:val="00CC0FCA"/>
    <w:rsid w:val="00CC7C0C"/>
    <w:rsid w:val="00CD188C"/>
    <w:rsid w:val="00CD21B6"/>
    <w:rsid w:val="00CD2E74"/>
    <w:rsid w:val="00CD3F08"/>
    <w:rsid w:val="00CD54F3"/>
    <w:rsid w:val="00CD6F7C"/>
    <w:rsid w:val="00CE3148"/>
    <w:rsid w:val="00D05127"/>
    <w:rsid w:val="00D16A2A"/>
    <w:rsid w:val="00D171F9"/>
    <w:rsid w:val="00D22A3F"/>
    <w:rsid w:val="00D31844"/>
    <w:rsid w:val="00D339BD"/>
    <w:rsid w:val="00D36ECC"/>
    <w:rsid w:val="00D37816"/>
    <w:rsid w:val="00D407A3"/>
    <w:rsid w:val="00D538B1"/>
    <w:rsid w:val="00D60427"/>
    <w:rsid w:val="00D62A42"/>
    <w:rsid w:val="00D70BA2"/>
    <w:rsid w:val="00D70D7D"/>
    <w:rsid w:val="00D70EA9"/>
    <w:rsid w:val="00D73EFA"/>
    <w:rsid w:val="00D73F54"/>
    <w:rsid w:val="00D74537"/>
    <w:rsid w:val="00D80095"/>
    <w:rsid w:val="00D82CAE"/>
    <w:rsid w:val="00D83E03"/>
    <w:rsid w:val="00DA17E5"/>
    <w:rsid w:val="00DA50D0"/>
    <w:rsid w:val="00DA6C70"/>
    <w:rsid w:val="00DB76B1"/>
    <w:rsid w:val="00DD43A5"/>
    <w:rsid w:val="00DE0C25"/>
    <w:rsid w:val="00E115A9"/>
    <w:rsid w:val="00E16573"/>
    <w:rsid w:val="00E1780F"/>
    <w:rsid w:val="00E179DA"/>
    <w:rsid w:val="00E40125"/>
    <w:rsid w:val="00E425E6"/>
    <w:rsid w:val="00E440A1"/>
    <w:rsid w:val="00E52ABA"/>
    <w:rsid w:val="00E57576"/>
    <w:rsid w:val="00E6565D"/>
    <w:rsid w:val="00E700C3"/>
    <w:rsid w:val="00E72E2F"/>
    <w:rsid w:val="00E94D7D"/>
    <w:rsid w:val="00E973EB"/>
    <w:rsid w:val="00EA379E"/>
    <w:rsid w:val="00EB470F"/>
    <w:rsid w:val="00EB5384"/>
    <w:rsid w:val="00ED4F69"/>
    <w:rsid w:val="00EF4F76"/>
    <w:rsid w:val="00F01758"/>
    <w:rsid w:val="00F023F6"/>
    <w:rsid w:val="00F06949"/>
    <w:rsid w:val="00F114B6"/>
    <w:rsid w:val="00F145FA"/>
    <w:rsid w:val="00F2658C"/>
    <w:rsid w:val="00F42E49"/>
    <w:rsid w:val="00F83FC3"/>
    <w:rsid w:val="00F866D3"/>
    <w:rsid w:val="00F87152"/>
    <w:rsid w:val="00F9600C"/>
    <w:rsid w:val="00F974A8"/>
    <w:rsid w:val="00FA57D4"/>
    <w:rsid w:val="00FA710C"/>
    <w:rsid w:val="00FA75E5"/>
    <w:rsid w:val="00FA765A"/>
    <w:rsid w:val="00FB1BC8"/>
    <w:rsid w:val="00FB692F"/>
    <w:rsid w:val="00FC71A9"/>
    <w:rsid w:val="00FD3E07"/>
    <w:rsid w:val="00FE0237"/>
    <w:rsid w:val="00FE3433"/>
    <w:rsid w:val="00FE69A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D0DF3"/>
  <w15:docId w15:val="{2CC972EF-C74A-437F-94A8-6396BA0B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0B36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0"/>
    <w:next w:val="a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0"/>
    <w:next w:val="a0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0"/>
    <w:next w:val="a0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1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1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1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1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1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1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1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0"/>
    <w:next w:val="a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0"/>
    <w:next w:val="a0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0"/>
    <w:next w:val="a0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1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paragraph" w:styleId="a4">
    <w:name w:val="caption"/>
    <w:basedOn w:val="a0"/>
    <w:next w:val="a0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aliases w:val="Текст сноски Знак"/>
    <w:basedOn w:val="a0"/>
    <w:next w:val="a0"/>
    <w:link w:val="a6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6">
    <w:name w:val="Заголовок Знак"/>
    <w:aliases w:val="Текст сноски Знак Знак"/>
    <w:basedOn w:val="a1"/>
    <w:link w:val="a5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9">
    <w:name w:val="Strong"/>
    <w:basedOn w:val="a1"/>
    <w:uiPriority w:val="22"/>
    <w:qFormat/>
    <w:rsid w:val="0098229F"/>
    <w:rPr>
      <w:b/>
      <w:bCs/>
    </w:rPr>
  </w:style>
  <w:style w:type="character" w:styleId="aa">
    <w:name w:val="Emphasis"/>
    <w:basedOn w:val="a1"/>
    <w:uiPriority w:val="20"/>
    <w:qFormat/>
    <w:rsid w:val="0098229F"/>
    <w:rPr>
      <w:i/>
      <w:iCs/>
    </w:rPr>
  </w:style>
  <w:style w:type="paragraph" w:styleId="ab">
    <w:name w:val="No Spacing"/>
    <w:uiPriority w:val="1"/>
    <w:qFormat/>
    <w:rsid w:val="0098229F"/>
    <w:rPr>
      <w:sz w:val="22"/>
      <w:szCs w:val="22"/>
    </w:rPr>
  </w:style>
  <w:style w:type="paragraph" w:styleId="ac">
    <w:name w:val="List Paragraph"/>
    <w:basedOn w:val="a0"/>
    <w:link w:val="ad"/>
    <w:uiPriority w:val="34"/>
    <w:qFormat/>
    <w:rsid w:val="0098229F"/>
    <w:pPr>
      <w:contextualSpacing/>
      <w:jc w:val="left"/>
    </w:pPr>
  </w:style>
  <w:style w:type="paragraph" w:styleId="21">
    <w:name w:val="Quote"/>
    <w:basedOn w:val="a0"/>
    <w:next w:val="a0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0"/>
    <w:next w:val="a0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1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0"/>
    <w:next w:val="a0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character" w:customStyle="1" w:styleId="22">
    <w:name w:val="Цитата 2 Знак"/>
    <w:basedOn w:val="a1"/>
    <w:link w:val="Warning"/>
    <w:uiPriority w:val="29"/>
    <w:rsid w:val="0098229F"/>
    <w:rPr>
      <w:i/>
      <w:iCs/>
      <w:color w:val="000000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paragraph" w:styleId="ae">
    <w:name w:val="Intense Quote"/>
    <w:basedOn w:val="a0"/>
    <w:next w:val="a0"/>
    <w:link w:val="af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1"/>
    <w:link w:val="ae"/>
    <w:uiPriority w:val="30"/>
    <w:rsid w:val="0098229F"/>
    <w:rPr>
      <w:b/>
      <w:bCs/>
      <w:i/>
      <w:iCs/>
      <w:color w:val="4F81BD"/>
    </w:rPr>
  </w:style>
  <w:style w:type="character" w:styleId="af0">
    <w:name w:val="Subtle Emphasis"/>
    <w:basedOn w:val="a1"/>
    <w:uiPriority w:val="19"/>
    <w:qFormat/>
    <w:rsid w:val="0098229F"/>
    <w:rPr>
      <w:i/>
      <w:iCs/>
      <w:color w:val="808080"/>
    </w:rPr>
  </w:style>
  <w:style w:type="character" w:styleId="af1">
    <w:name w:val="Intense Emphasis"/>
    <w:basedOn w:val="a1"/>
    <w:uiPriority w:val="21"/>
    <w:qFormat/>
    <w:rsid w:val="0098229F"/>
    <w:rPr>
      <w:b/>
      <w:bCs/>
      <w:i/>
      <w:iCs/>
      <w:color w:val="4F81BD"/>
    </w:rPr>
  </w:style>
  <w:style w:type="character" w:styleId="af2">
    <w:name w:val="Subtle Reference"/>
    <w:basedOn w:val="a1"/>
    <w:uiPriority w:val="31"/>
    <w:qFormat/>
    <w:rsid w:val="0098229F"/>
    <w:rPr>
      <w:smallCaps/>
      <w:color w:val="C0504D"/>
      <w:u w:val="single"/>
    </w:rPr>
  </w:style>
  <w:style w:type="character" w:styleId="af3">
    <w:name w:val="Intense Reference"/>
    <w:basedOn w:val="a1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1"/>
    <w:uiPriority w:val="33"/>
    <w:qFormat/>
    <w:rsid w:val="0098229F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qFormat/>
    <w:rsid w:val="0098229F"/>
    <w:pPr>
      <w:outlineLvl w:val="9"/>
    </w:pPr>
  </w:style>
  <w:style w:type="paragraph" w:styleId="af6">
    <w:name w:val="Document Map"/>
    <w:basedOn w:val="a0"/>
    <w:link w:val="af7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8">
    <w:name w:val="header"/>
    <w:basedOn w:val="a0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Верхний колонтитул Знак"/>
    <w:basedOn w:val="a1"/>
    <w:link w:val="af8"/>
    <w:uiPriority w:val="99"/>
    <w:rsid w:val="00256A2F"/>
    <w:rPr>
      <w:rFonts w:ascii="Times New Roman" w:hAnsi="Times New Roman"/>
      <w:sz w:val="16"/>
      <w:lang w:val="ru-RU"/>
    </w:rPr>
  </w:style>
  <w:style w:type="paragraph" w:styleId="afa">
    <w:name w:val="footer"/>
    <w:basedOn w:val="a0"/>
    <w:link w:val="afb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b">
    <w:name w:val="Нижний колонтитул Знак"/>
    <w:basedOn w:val="a1"/>
    <w:link w:val="afa"/>
    <w:rsid w:val="00256A2F"/>
    <w:rPr>
      <w:rFonts w:ascii="Times New Roman" w:hAnsi="Times New Roman"/>
      <w:sz w:val="16"/>
      <w:lang w:val="ru-RU"/>
    </w:rPr>
  </w:style>
  <w:style w:type="character" w:styleId="afc">
    <w:name w:val="footnote reference"/>
    <w:basedOn w:val="a1"/>
    <w:rsid w:val="00F06394"/>
    <w:rPr>
      <w:vertAlign w:val="superscript"/>
    </w:rPr>
  </w:style>
  <w:style w:type="paragraph" w:styleId="afd">
    <w:name w:val="footnote text"/>
    <w:basedOn w:val="a0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aff">
    <w:name w:val="Îáû÷íûé"/>
    <w:rsid w:val="00C35D97"/>
  </w:style>
  <w:style w:type="character" w:customStyle="1" w:styleId="11">
    <w:name w:val="Название Знак1"/>
    <w:uiPriority w:val="10"/>
    <w:rsid w:val="00C35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Style">
    <w:name w:val="defaultStyle"/>
    <w:link w:val="defaultStyleCar"/>
    <w:uiPriority w:val="99"/>
    <w:unhideWhenUsed/>
    <w:rsid w:val="00C35D97"/>
    <w:pPr>
      <w:spacing w:after="200" w:line="360" w:lineRule="auto"/>
      <w:jc w:val="both"/>
    </w:pPr>
    <w:rPr>
      <w:rFonts w:asciiTheme="minorHAnsi" w:eastAsiaTheme="minorEastAsia" w:hAnsiTheme="minorHAnsi" w:cstheme="minorBidi"/>
      <w:color w:val="000000"/>
      <w:sz w:val="24"/>
      <w:szCs w:val="22"/>
    </w:rPr>
  </w:style>
  <w:style w:type="character" w:customStyle="1" w:styleId="defaultStyleCar">
    <w:name w:val="defaultStyleCar"/>
    <w:link w:val="defaultStyle"/>
    <w:uiPriority w:val="99"/>
    <w:unhideWhenUsed/>
    <w:rsid w:val="00C35D97"/>
    <w:rPr>
      <w:rFonts w:asciiTheme="minorHAnsi" w:eastAsiaTheme="minorEastAsia" w:hAnsiTheme="minorHAnsi" w:cstheme="minorBidi"/>
      <w:color w:val="000000"/>
      <w:sz w:val="24"/>
      <w:szCs w:val="22"/>
    </w:rPr>
  </w:style>
  <w:style w:type="paragraph" w:styleId="aff0">
    <w:name w:val="Body Text"/>
    <w:aliases w:val="Знак Знак Знак1,Знак1 Знак1,Знак Знак,Знак1,body text,Основной текст Знак Знак,bt,BO,ID,body indent,ändrad, ändrad,EHPT,heading_txt,bodytxy2,t,subtitle2,Orig Qstn,Original Question,doc1,Block text,CV Body Text,BODY TEXT,bul,heading3"/>
    <w:basedOn w:val="a0"/>
    <w:link w:val="12"/>
    <w:qFormat/>
    <w:rsid w:val="00052FAE"/>
    <w:pPr>
      <w:spacing w:before="0" w:line="240" w:lineRule="auto"/>
      <w:ind w:firstLine="0"/>
      <w:jc w:val="left"/>
    </w:pPr>
    <w:rPr>
      <w:sz w:val="20"/>
      <w:szCs w:val="20"/>
    </w:rPr>
  </w:style>
  <w:style w:type="character" w:customStyle="1" w:styleId="12">
    <w:name w:val="Основной текст Знак1"/>
    <w:aliases w:val="Знак Знак Знак1 Знак,Знак1 Знак1 Знак,Знак Знак Знак,Знак1 Знак,body text Знак,Основной текст Знак Знак Знак,bt Знак,BO Знак,ID Знак,body indent Знак,ändrad Знак, ändrad Знак,EHPT Знак,heading_txt Знак,bodytxy2 Знак,t Знак,doc1 Знак"/>
    <w:link w:val="aff0"/>
    <w:rsid w:val="00052FAE"/>
  </w:style>
  <w:style w:type="character" w:customStyle="1" w:styleId="aff1">
    <w:name w:val="Основной текст Знак"/>
    <w:basedOn w:val="a1"/>
    <w:uiPriority w:val="99"/>
    <w:semiHidden/>
    <w:rsid w:val="00052FAE"/>
    <w:rPr>
      <w:sz w:val="22"/>
      <w:szCs w:val="22"/>
    </w:rPr>
  </w:style>
  <w:style w:type="paragraph" w:customStyle="1" w:styleId="31">
    <w:name w:val="Основной текст с отступом 31"/>
    <w:basedOn w:val="a0"/>
    <w:rsid w:val="00052FAE"/>
    <w:pPr>
      <w:widowControl w:val="0"/>
      <w:suppressAutoHyphens/>
      <w:spacing w:before="0" w:line="240" w:lineRule="auto"/>
      <w:ind w:left="283" w:firstLine="0"/>
      <w:jc w:val="left"/>
    </w:pPr>
    <w:rPr>
      <w:rFonts w:eastAsia="Lucida Sans Unicode"/>
      <w:kern w:val="1"/>
      <w:sz w:val="16"/>
      <w:szCs w:val="16"/>
    </w:rPr>
  </w:style>
  <w:style w:type="paragraph" w:customStyle="1" w:styleId="220">
    <w:name w:val="Основной текст 22"/>
    <w:basedOn w:val="a0"/>
    <w:rsid w:val="00052FAE"/>
    <w:pPr>
      <w:suppressAutoHyphens/>
      <w:spacing w:before="0" w:line="480" w:lineRule="auto"/>
      <w:ind w:firstLine="0"/>
      <w:jc w:val="left"/>
    </w:pPr>
    <w:rPr>
      <w:sz w:val="24"/>
      <w:szCs w:val="24"/>
      <w:lang w:eastAsia="ar-SA"/>
    </w:rPr>
  </w:style>
  <w:style w:type="paragraph" w:customStyle="1" w:styleId="13">
    <w:name w:val="Обычный1"/>
    <w:link w:val="CharChar"/>
    <w:rsid w:val="000A13CD"/>
    <w:pPr>
      <w:jc w:val="both"/>
    </w:pPr>
    <w:rPr>
      <w:rFonts w:ascii="TimesET" w:hAnsi="TimesET"/>
      <w:sz w:val="24"/>
      <w:szCs w:val="24"/>
    </w:rPr>
  </w:style>
  <w:style w:type="character" w:customStyle="1" w:styleId="CharChar">
    <w:name w:val="Обычный Char Char"/>
    <w:link w:val="13"/>
    <w:rsid w:val="000A13CD"/>
    <w:rPr>
      <w:rFonts w:ascii="TimesET" w:hAnsi="TimesET"/>
      <w:sz w:val="24"/>
      <w:szCs w:val="24"/>
    </w:rPr>
  </w:style>
  <w:style w:type="paragraph" w:customStyle="1" w:styleId="a">
    <w:name w:val="Абзац первого уровня"/>
    <w:basedOn w:val="a0"/>
    <w:qFormat/>
    <w:rsid w:val="000A13CD"/>
    <w:pPr>
      <w:numPr>
        <w:numId w:val="4"/>
      </w:numPr>
      <w:spacing w:line="240" w:lineRule="auto"/>
      <w:ind w:left="568" w:hanging="284"/>
    </w:pPr>
    <w:rPr>
      <w:rFonts w:ascii="Calibri" w:hAnsi="Calibri"/>
      <w:sz w:val="24"/>
      <w:szCs w:val="24"/>
    </w:rPr>
  </w:style>
  <w:style w:type="paragraph" w:customStyle="1" w:styleId="26">
    <w:name w:val="Основной текст 26"/>
    <w:basedOn w:val="a0"/>
    <w:rsid w:val="00E440A1"/>
    <w:pPr>
      <w:tabs>
        <w:tab w:val="left" w:pos="7088"/>
      </w:tabs>
      <w:spacing w:before="0" w:after="0" w:line="240" w:lineRule="auto"/>
      <w:ind w:firstLine="851"/>
    </w:pPr>
    <w:rPr>
      <w:snapToGrid w:val="0"/>
      <w:sz w:val="28"/>
      <w:szCs w:val="20"/>
    </w:rPr>
  </w:style>
  <w:style w:type="paragraph" w:styleId="aff2">
    <w:name w:val="Balloon Text"/>
    <w:basedOn w:val="a0"/>
    <w:link w:val="aff3"/>
    <w:semiHidden/>
    <w:unhideWhenUsed/>
    <w:rsid w:val="00B87A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B87AB6"/>
    <w:rPr>
      <w:rFonts w:ascii="Tahoma" w:hAnsi="Tahoma" w:cs="Tahoma"/>
      <w:sz w:val="16"/>
      <w:szCs w:val="16"/>
    </w:rPr>
  </w:style>
  <w:style w:type="table" w:styleId="aff4">
    <w:name w:val="Table Grid"/>
    <w:basedOn w:val="a2"/>
    <w:uiPriority w:val="59"/>
    <w:rsid w:val="0079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0"/>
    <w:uiPriority w:val="99"/>
    <w:rsid w:val="00642730"/>
    <w:pPr>
      <w:spacing w:before="0" w:after="200"/>
      <w:ind w:left="720" w:firstLine="0"/>
      <w:jc w:val="left"/>
    </w:pPr>
    <w:rPr>
      <w:rFonts w:ascii="Calibri" w:hAnsi="Calibri"/>
      <w:lang w:eastAsia="en-US"/>
    </w:rPr>
  </w:style>
  <w:style w:type="paragraph" w:styleId="aff5">
    <w:name w:val="Normal (Web)"/>
    <w:basedOn w:val="a0"/>
    <w:rsid w:val="00642730"/>
    <w:pPr>
      <w:widowControl w:val="0"/>
      <w:tabs>
        <w:tab w:val="left" w:pos="709"/>
      </w:tabs>
      <w:suppressAutoHyphens/>
      <w:spacing w:before="280" w:after="280" w:line="276" w:lineRule="atLeast"/>
      <w:ind w:firstLine="0"/>
      <w:jc w:val="left"/>
    </w:pPr>
    <w:rPr>
      <w:rFonts w:ascii="Calibri" w:hAnsi="Calibri" w:cs="Calibri"/>
      <w:color w:val="00000A"/>
      <w:kern w:val="1"/>
      <w:lang w:eastAsia="ar-SA"/>
    </w:rPr>
  </w:style>
  <w:style w:type="paragraph" w:customStyle="1" w:styleId="aff6">
    <w:name w:val="текст"/>
    <w:rsid w:val="00642730"/>
    <w:pPr>
      <w:suppressAutoHyphens/>
      <w:autoSpaceDE w:val="0"/>
      <w:jc w:val="both"/>
    </w:pPr>
    <w:rPr>
      <w:rFonts w:ascii="SchoolBookC" w:eastAsia="Arial" w:hAnsi="SchoolBookC" w:cs="SchoolBookC"/>
      <w:color w:val="000000"/>
      <w:kern w:val="1"/>
      <w:sz w:val="24"/>
      <w:lang w:eastAsia="ar-SA"/>
    </w:rPr>
  </w:style>
  <w:style w:type="paragraph" w:customStyle="1" w:styleId="Standard">
    <w:name w:val="Standard"/>
    <w:rsid w:val="00642730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ff7">
    <w:name w:val="page number"/>
    <w:rsid w:val="00EF4F76"/>
    <w:rPr>
      <w:rFonts w:cs="Times New Roman"/>
    </w:rPr>
  </w:style>
  <w:style w:type="table" w:customStyle="1" w:styleId="14">
    <w:name w:val="Сетка таблицы1"/>
    <w:basedOn w:val="a2"/>
    <w:next w:val="aff4"/>
    <w:uiPriority w:val="59"/>
    <w:rsid w:val="005270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27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Sylfaen75pt">
    <w:name w:val="Основной текст (2) + Sylfaen;7;5 pt"/>
    <w:basedOn w:val="a1"/>
    <w:rsid w:val="005178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f8">
    <w:name w:val="endnote text"/>
    <w:basedOn w:val="a0"/>
    <w:link w:val="aff9"/>
    <w:uiPriority w:val="99"/>
    <w:semiHidden/>
    <w:unhideWhenUsed/>
    <w:rsid w:val="00263D2E"/>
    <w:pPr>
      <w:spacing w:before="0" w:after="0" w:line="240" w:lineRule="auto"/>
    </w:pPr>
    <w:rPr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semiHidden/>
    <w:rsid w:val="00263D2E"/>
  </w:style>
  <w:style w:type="character" w:styleId="affa">
    <w:name w:val="endnote reference"/>
    <w:basedOn w:val="a1"/>
    <w:uiPriority w:val="99"/>
    <w:semiHidden/>
    <w:unhideWhenUsed/>
    <w:rsid w:val="00263D2E"/>
    <w:rPr>
      <w:vertAlign w:val="superscript"/>
    </w:rPr>
  </w:style>
  <w:style w:type="character" w:customStyle="1" w:styleId="affb">
    <w:name w:val="Основной текст_"/>
    <w:basedOn w:val="a1"/>
    <w:link w:val="15"/>
    <w:rsid w:val="002C3885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0"/>
    <w:link w:val="affb"/>
    <w:rsid w:val="002C3885"/>
    <w:pPr>
      <w:shd w:val="clear" w:color="auto" w:fill="FFFFFF"/>
      <w:spacing w:before="0" w:after="0" w:line="0" w:lineRule="atLeast"/>
      <w:ind w:firstLine="0"/>
    </w:pPr>
    <w:rPr>
      <w:sz w:val="23"/>
      <w:szCs w:val="23"/>
    </w:rPr>
  </w:style>
  <w:style w:type="character" w:customStyle="1" w:styleId="FontStyle13">
    <w:name w:val="Font Style13"/>
    <w:basedOn w:val="a1"/>
    <w:uiPriority w:val="99"/>
    <w:rsid w:val="00696041"/>
    <w:rPr>
      <w:rFonts w:ascii="Times New Roman" w:hAnsi="Times New Roman" w:cs="Times New Roman"/>
      <w:sz w:val="18"/>
      <w:szCs w:val="18"/>
    </w:rPr>
  </w:style>
  <w:style w:type="character" w:styleId="affc">
    <w:name w:val="Unresolved Mention"/>
    <w:basedOn w:val="a1"/>
    <w:uiPriority w:val="99"/>
    <w:semiHidden/>
    <w:unhideWhenUsed/>
    <w:rsid w:val="003B33F7"/>
    <w:rPr>
      <w:color w:val="605E5C"/>
      <w:shd w:val="clear" w:color="auto" w:fill="E1DFDD"/>
    </w:rPr>
  </w:style>
  <w:style w:type="character" w:styleId="affd">
    <w:name w:val="FollowedHyperlink"/>
    <w:basedOn w:val="a1"/>
    <w:uiPriority w:val="99"/>
    <w:semiHidden/>
    <w:unhideWhenUsed/>
    <w:rsid w:val="00BF59F5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1A39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8CE57-76BC-4E93-8C70-26393A53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 на оказание услуг № ____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 на оказание услуг № ____</dc:title>
  <dc:creator>user</dc:creator>
  <dc:description>Консультант Плюс - Конструктор Договоров</dc:description>
  <cp:lastModifiedBy>Buhg5</cp:lastModifiedBy>
  <cp:revision>14</cp:revision>
  <cp:lastPrinted>2026-06-01T05:54:00Z</cp:lastPrinted>
  <dcterms:created xsi:type="dcterms:W3CDTF">2026-05-29T06:34:00Z</dcterms:created>
  <dcterms:modified xsi:type="dcterms:W3CDTF">2026-06-02T06:57:00Z</dcterms:modified>
</cp:coreProperties>
</file>