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ED31D" w14:textId="77777777" w:rsidR="00A96CFB" w:rsidRPr="00395323" w:rsidRDefault="007A3780" w:rsidP="00A96CFB">
      <w:pPr>
        <w:jc w:val="center"/>
        <w:outlineLvl w:val="0"/>
        <w:rPr>
          <w:b/>
          <w:sz w:val="20"/>
          <w:szCs w:val="20"/>
        </w:rPr>
      </w:pPr>
      <w:r>
        <w:rPr>
          <w:b/>
          <w:sz w:val="20"/>
          <w:szCs w:val="20"/>
        </w:rPr>
        <w:t xml:space="preserve">ДОГОВОР № </w:t>
      </w:r>
      <w:r w:rsidR="001E187E">
        <w:rPr>
          <w:b/>
          <w:sz w:val="20"/>
          <w:szCs w:val="20"/>
        </w:rPr>
        <w:t>44.4/____</w:t>
      </w:r>
    </w:p>
    <w:p w14:paraId="3445F925" w14:textId="77777777" w:rsidR="00C91DF9" w:rsidRDefault="00C91DF9" w:rsidP="00C91DF9">
      <w:pPr>
        <w:jc w:val="center"/>
        <w:outlineLvl w:val="0"/>
        <w:rPr>
          <w:sz w:val="20"/>
          <w:szCs w:val="20"/>
        </w:rPr>
      </w:pPr>
      <w:r w:rsidRPr="00395323">
        <w:rPr>
          <w:sz w:val="20"/>
          <w:szCs w:val="20"/>
        </w:rPr>
        <w:t xml:space="preserve">на оказание услуг по </w:t>
      </w:r>
      <w:r w:rsidR="00F071D6" w:rsidRPr="00395323">
        <w:rPr>
          <w:sz w:val="20"/>
          <w:szCs w:val="20"/>
        </w:rPr>
        <w:t>поверк</w:t>
      </w:r>
      <w:r w:rsidR="00C15087">
        <w:rPr>
          <w:sz w:val="20"/>
          <w:szCs w:val="20"/>
        </w:rPr>
        <w:t>е</w:t>
      </w:r>
      <w:r w:rsidR="00F071D6" w:rsidRPr="00395323">
        <w:rPr>
          <w:sz w:val="20"/>
          <w:szCs w:val="20"/>
        </w:rPr>
        <w:t xml:space="preserve"> теплосчетчик</w:t>
      </w:r>
      <w:r w:rsidR="001D6B9C">
        <w:rPr>
          <w:sz w:val="20"/>
          <w:szCs w:val="20"/>
        </w:rPr>
        <w:t>ов</w:t>
      </w:r>
    </w:p>
    <w:p w14:paraId="7B73D2B6" w14:textId="77777777" w:rsidR="00B01395" w:rsidRPr="00395323" w:rsidRDefault="00B01395" w:rsidP="00C91DF9">
      <w:pPr>
        <w:jc w:val="center"/>
        <w:outlineLvl w:val="0"/>
        <w:rPr>
          <w:sz w:val="20"/>
          <w:szCs w:val="20"/>
        </w:rPr>
      </w:pPr>
    </w:p>
    <w:p w14:paraId="25677AE4" w14:textId="77777777" w:rsidR="005F124F" w:rsidRDefault="00B01395" w:rsidP="00FC66DA">
      <w:pPr>
        <w:jc w:val="center"/>
        <w:rPr>
          <w:sz w:val="20"/>
          <w:szCs w:val="20"/>
        </w:rPr>
      </w:pPr>
      <w:r w:rsidRPr="00B01395">
        <w:rPr>
          <w:sz w:val="20"/>
          <w:szCs w:val="20"/>
        </w:rPr>
        <w:t xml:space="preserve">ИКЗ </w:t>
      </w:r>
      <w:r w:rsidR="00DA4D79" w:rsidRPr="00DA4D79">
        <w:rPr>
          <w:sz w:val="20"/>
          <w:szCs w:val="20"/>
        </w:rPr>
        <w:t>26 1 1001041594 100101001 0013 000 0000 244</w:t>
      </w:r>
    </w:p>
    <w:p w14:paraId="0DE25087" w14:textId="77777777" w:rsidR="00B01395" w:rsidRPr="00395323" w:rsidRDefault="00B01395" w:rsidP="00FC66DA">
      <w:pPr>
        <w:jc w:val="center"/>
        <w:rPr>
          <w:sz w:val="20"/>
          <w:szCs w:val="20"/>
        </w:rPr>
      </w:pPr>
    </w:p>
    <w:p w14:paraId="3E37FA66" w14:textId="77777777" w:rsidR="00FC66DA" w:rsidRDefault="00287B5C" w:rsidP="00FC66DA">
      <w:pPr>
        <w:rPr>
          <w:sz w:val="20"/>
          <w:szCs w:val="20"/>
        </w:rPr>
      </w:pPr>
      <w:r w:rsidRPr="00395323">
        <w:rPr>
          <w:sz w:val="20"/>
          <w:szCs w:val="20"/>
        </w:rPr>
        <w:t>г.</w:t>
      </w:r>
      <w:r w:rsidR="00FC66DA" w:rsidRPr="00395323">
        <w:rPr>
          <w:sz w:val="20"/>
          <w:szCs w:val="20"/>
        </w:rPr>
        <w:t xml:space="preserve"> Петрозаводск                                                                              </w:t>
      </w:r>
      <w:r w:rsidR="00465B4C" w:rsidRPr="00395323">
        <w:rPr>
          <w:sz w:val="20"/>
          <w:szCs w:val="20"/>
        </w:rPr>
        <w:t xml:space="preserve">          </w:t>
      </w:r>
      <w:r w:rsidR="00FC66DA" w:rsidRPr="00395323">
        <w:rPr>
          <w:sz w:val="20"/>
          <w:szCs w:val="20"/>
        </w:rPr>
        <w:t xml:space="preserve">  </w:t>
      </w:r>
      <w:r w:rsidRPr="00395323">
        <w:rPr>
          <w:sz w:val="20"/>
          <w:szCs w:val="20"/>
        </w:rPr>
        <w:t xml:space="preserve">    </w:t>
      </w:r>
      <w:r w:rsidR="005F124F" w:rsidRPr="00395323">
        <w:rPr>
          <w:sz w:val="20"/>
          <w:szCs w:val="20"/>
        </w:rPr>
        <w:t xml:space="preserve">       </w:t>
      </w:r>
      <w:r w:rsidR="00725177">
        <w:rPr>
          <w:sz w:val="20"/>
          <w:szCs w:val="20"/>
        </w:rPr>
        <w:t xml:space="preserve">    </w:t>
      </w:r>
      <w:r w:rsidR="001D6B9C">
        <w:rPr>
          <w:sz w:val="20"/>
          <w:szCs w:val="20"/>
        </w:rPr>
        <w:t xml:space="preserve">        </w:t>
      </w:r>
      <w:r w:rsidR="00FC66DA" w:rsidRPr="00395323">
        <w:rPr>
          <w:sz w:val="20"/>
          <w:szCs w:val="20"/>
        </w:rPr>
        <w:t>«</w:t>
      </w:r>
      <w:r w:rsidR="002255C0">
        <w:rPr>
          <w:sz w:val="20"/>
          <w:szCs w:val="20"/>
          <w:u w:val="single"/>
        </w:rPr>
        <w:t xml:space="preserve">        </w:t>
      </w:r>
      <w:r w:rsidR="00FC66DA" w:rsidRPr="00395323">
        <w:rPr>
          <w:sz w:val="20"/>
          <w:szCs w:val="20"/>
        </w:rPr>
        <w:t xml:space="preserve">» </w:t>
      </w:r>
      <w:r w:rsidR="001D6B9C">
        <w:rPr>
          <w:sz w:val="20"/>
          <w:szCs w:val="20"/>
        </w:rPr>
        <w:t>________</w:t>
      </w:r>
      <w:r w:rsidR="000D51D3">
        <w:rPr>
          <w:sz w:val="20"/>
          <w:szCs w:val="20"/>
        </w:rPr>
        <w:t xml:space="preserve"> </w:t>
      </w:r>
      <w:r w:rsidR="00480B6E">
        <w:rPr>
          <w:sz w:val="20"/>
          <w:szCs w:val="20"/>
        </w:rPr>
        <w:t>202</w:t>
      </w:r>
      <w:r w:rsidR="001D6B9C">
        <w:rPr>
          <w:sz w:val="20"/>
          <w:szCs w:val="20"/>
        </w:rPr>
        <w:t>6</w:t>
      </w:r>
      <w:r w:rsidR="00FC66DA" w:rsidRPr="00395323">
        <w:rPr>
          <w:sz w:val="20"/>
          <w:szCs w:val="20"/>
        </w:rPr>
        <w:t xml:space="preserve"> года</w:t>
      </w:r>
    </w:p>
    <w:p w14:paraId="048DED1B" w14:textId="77777777" w:rsidR="00597096" w:rsidRPr="00395323" w:rsidRDefault="00597096" w:rsidP="00FC66DA">
      <w:pPr>
        <w:rPr>
          <w:sz w:val="20"/>
          <w:szCs w:val="20"/>
        </w:rPr>
      </w:pPr>
    </w:p>
    <w:p w14:paraId="53CDD450" w14:textId="77777777" w:rsidR="00FC66DA" w:rsidRPr="00395323" w:rsidRDefault="0057549B" w:rsidP="00FC66DA">
      <w:pPr>
        <w:ind w:firstLine="567"/>
        <w:jc w:val="both"/>
        <w:rPr>
          <w:spacing w:val="-5"/>
          <w:sz w:val="20"/>
          <w:szCs w:val="20"/>
        </w:rPr>
      </w:pPr>
      <w:proofErr w:type="gramStart"/>
      <w:r w:rsidRPr="0057549B">
        <w:rPr>
          <w:b/>
          <w:bCs/>
          <w:sz w:val="20"/>
          <w:szCs w:val="20"/>
        </w:rPr>
        <w:t>Федеральное государственное бюджетное учреждение науки Федеральный исследовательский центр «Карельский научный центр Российской академии наук»</w:t>
      </w:r>
      <w:r w:rsidR="007C2508">
        <w:rPr>
          <w:b/>
          <w:bCs/>
          <w:sz w:val="20"/>
          <w:szCs w:val="20"/>
        </w:rPr>
        <w:t xml:space="preserve"> (сокращенно – </w:t>
      </w:r>
      <w:proofErr w:type="spellStart"/>
      <w:r w:rsidR="007C2508">
        <w:rPr>
          <w:b/>
          <w:bCs/>
          <w:sz w:val="20"/>
          <w:szCs w:val="20"/>
        </w:rPr>
        <w:t>КарНЦ</w:t>
      </w:r>
      <w:proofErr w:type="spellEnd"/>
      <w:r w:rsidR="007C2508">
        <w:rPr>
          <w:b/>
          <w:bCs/>
          <w:sz w:val="20"/>
          <w:szCs w:val="20"/>
        </w:rPr>
        <w:t xml:space="preserve"> РАН)</w:t>
      </w:r>
      <w:r w:rsidR="00842B85">
        <w:rPr>
          <w:sz w:val="20"/>
          <w:szCs w:val="20"/>
        </w:rPr>
        <w:t xml:space="preserve">, в лице </w:t>
      </w:r>
      <w:r w:rsidR="001E187E">
        <w:rPr>
          <w:sz w:val="20"/>
          <w:szCs w:val="20"/>
        </w:rPr>
        <w:t>____________________________</w:t>
      </w:r>
      <w:r w:rsidR="00842B85">
        <w:rPr>
          <w:sz w:val="20"/>
          <w:szCs w:val="20"/>
        </w:rPr>
        <w:t>,</w:t>
      </w:r>
      <w:r w:rsidR="00842B85" w:rsidRPr="00395323">
        <w:rPr>
          <w:spacing w:val="-5"/>
          <w:sz w:val="20"/>
          <w:szCs w:val="20"/>
        </w:rPr>
        <w:t xml:space="preserve"> действующего </w:t>
      </w:r>
      <w:r w:rsidR="001F2230" w:rsidRPr="001F2230">
        <w:rPr>
          <w:spacing w:val="-5"/>
          <w:sz w:val="20"/>
          <w:szCs w:val="20"/>
        </w:rPr>
        <w:t xml:space="preserve">на основании </w:t>
      </w:r>
      <w:r w:rsidR="001E187E">
        <w:rPr>
          <w:spacing w:val="-5"/>
          <w:sz w:val="20"/>
          <w:szCs w:val="20"/>
        </w:rPr>
        <w:t>_______________________</w:t>
      </w:r>
      <w:r w:rsidR="00842B85" w:rsidRPr="00395323">
        <w:rPr>
          <w:spacing w:val="-5"/>
          <w:sz w:val="20"/>
          <w:szCs w:val="20"/>
        </w:rPr>
        <w:t>, именуем</w:t>
      </w:r>
      <w:r w:rsidR="00842B85">
        <w:rPr>
          <w:spacing w:val="-5"/>
          <w:sz w:val="20"/>
          <w:szCs w:val="20"/>
        </w:rPr>
        <w:t>ое</w:t>
      </w:r>
      <w:r w:rsidR="00842B85" w:rsidRPr="00395323">
        <w:rPr>
          <w:spacing w:val="-5"/>
          <w:sz w:val="20"/>
          <w:szCs w:val="20"/>
        </w:rPr>
        <w:t xml:space="preserve"> в дальнейшем Заказчик</w:t>
      </w:r>
      <w:r w:rsidR="00842B85">
        <w:rPr>
          <w:spacing w:val="-5"/>
          <w:sz w:val="20"/>
          <w:szCs w:val="20"/>
        </w:rPr>
        <w:t>,</w:t>
      </w:r>
      <w:r w:rsidR="00842B85" w:rsidRPr="00395323">
        <w:rPr>
          <w:spacing w:val="-5"/>
          <w:sz w:val="20"/>
          <w:szCs w:val="20"/>
        </w:rPr>
        <w:t xml:space="preserve"> с одной стороны, и</w:t>
      </w:r>
      <w:r w:rsidR="00842B85">
        <w:rPr>
          <w:spacing w:val="-5"/>
          <w:sz w:val="20"/>
          <w:szCs w:val="20"/>
        </w:rPr>
        <w:t xml:space="preserve"> </w:t>
      </w:r>
      <w:r w:rsidR="001E187E">
        <w:rPr>
          <w:spacing w:val="-5"/>
          <w:sz w:val="20"/>
          <w:szCs w:val="20"/>
        </w:rPr>
        <w:t>______________________________________, в лице ____________, действующий на основании _______________________________</w:t>
      </w:r>
      <w:r w:rsidR="00741738">
        <w:rPr>
          <w:b/>
          <w:color w:val="000000"/>
          <w:sz w:val="20"/>
          <w:szCs w:val="20"/>
        </w:rPr>
        <w:t xml:space="preserve">________, </w:t>
      </w:r>
      <w:r w:rsidR="00291FD4" w:rsidRPr="00395323">
        <w:rPr>
          <w:color w:val="000000"/>
          <w:sz w:val="20"/>
          <w:szCs w:val="20"/>
        </w:rPr>
        <w:t xml:space="preserve"> именуемое в дальнейшем Исполнитель, с другой стороны</w:t>
      </w:r>
      <w:r w:rsidR="00740717">
        <w:rPr>
          <w:color w:val="000000"/>
          <w:sz w:val="20"/>
          <w:szCs w:val="20"/>
        </w:rPr>
        <w:t xml:space="preserve">, заключили в соответствии с </w:t>
      </w:r>
      <w:r w:rsidR="00740717" w:rsidRPr="00E64E2F">
        <w:rPr>
          <w:b/>
          <w:bCs/>
          <w:color w:val="000000"/>
          <w:sz w:val="20"/>
          <w:szCs w:val="20"/>
        </w:rPr>
        <w:t>п. </w:t>
      </w:r>
      <w:r w:rsidR="00291FD4" w:rsidRPr="00E64E2F">
        <w:rPr>
          <w:b/>
          <w:bCs/>
          <w:color w:val="000000"/>
          <w:sz w:val="20"/>
          <w:szCs w:val="20"/>
        </w:rPr>
        <w:t>4. ч.1 ст. 93 ФЗ РФ № 44-ФЗ</w:t>
      </w:r>
      <w:r w:rsidR="00291FD4" w:rsidRPr="00395323">
        <w:rPr>
          <w:color w:val="000000"/>
          <w:sz w:val="20"/>
          <w:szCs w:val="20"/>
        </w:rPr>
        <w:t xml:space="preserve"> от 05.04.2013 года «О контрактной</w:t>
      </w:r>
      <w:proofErr w:type="gramEnd"/>
      <w:r w:rsidR="00291FD4" w:rsidRPr="00395323">
        <w:rPr>
          <w:color w:val="000000"/>
          <w:sz w:val="20"/>
          <w:szCs w:val="20"/>
        </w:rPr>
        <w:t xml:space="preserve"> системе в сфере закупок товаров, работ, услуг для обеспечения государственных и муниципальных нужд»</w:t>
      </w:r>
      <w:r w:rsidR="00B01395">
        <w:rPr>
          <w:color w:val="000000"/>
          <w:sz w:val="20"/>
          <w:szCs w:val="20"/>
        </w:rPr>
        <w:t xml:space="preserve"> </w:t>
      </w:r>
      <w:r w:rsidR="00B01395" w:rsidRPr="00B01395">
        <w:rPr>
          <w:color w:val="000000"/>
          <w:sz w:val="20"/>
          <w:szCs w:val="20"/>
        </w:rPr>
        <w:t>и итоговым протоколом закупо</w:t>
      </w:r>
      <w:r w:rsidR="00B01395">
        <w:rPr>
          <w:color w:val="000000"/>
          <w:sz w:val="20"/>
          <w:szCs w:val="20"/>
        </w:rPr>
        <w:t>чной сессии № _________________</w:t>
      </w:r>
      <w:r w:rsidR="00291FD4" w:rsidRPr="00395323">
        <w:rPr>
          <w:color w:val="000000"/>
          <w:sz w:val="20"/>
          <w:szCs w:val="20"/>
        </w:rPr>
        <w:t>, настоящий Договор о нижеследующем:</w:t>
      </w:r>
    </w:p>
    <w:p w14:paraId="1A56E10C" w14:textId="77777777" w:rsidR="00E00185" w:rsidRPr="00395323" w:rsidRDefault="00E00185" w:rsidP="00FC66DA">
      <w:pPr>
        <w:ind w:firstLine="567"/>
        <w:jc w:val="both"/>
        <w:rPr>
          <w:spacing w:val="-5"/>
          <w:sz w:val="20"/>
          <w:szCs w:val="20"/>
        </w:rPr>
      </w:pPr>
    </w:p>
    <w:p w14:paraId="120456FD" w14:textId="77777777" w:rsidR="00D605A7" w:rsidRDefault="00FC66DA" w:rsidP="00FC66DA">
      <w:pPr>
        <w:ind w:left="1068" w:hanging="1068"/>
        <w:jc w:val="center"/>
        <w:rPr>
          <w:b/>
          <w:spacing w:val="-5"/>
          <w:sz w:val="20"/>
          <w:szCs w:val="20"/>
          <w:lang w:eastAsia="ar-SA"/>
        </w:rPr>
      </w:pPr>
      <w:r w:rsidRPr="00395323">
        <w:rPr>
          <w:b/>
          <w:spacing w:val="-5"/>
          <w:sz w:val="20"/>
          <w:szCs w:val="20"/>
          <w:lang w:eastAsia="ar-SA"/>
        </w:rPr>
        <w:t xml:space="preserve">1. ПРЕДМЕТ </w:t>
      </w:r>
      <w:r w:rsidR="006313C8" w:rsidRPr="00395323">
        <w:rPr>
          <w:b/>
          <w:spacing w:val="-5"/>
          <w:sz w:val="20"/>
          <w:szCs w:val="20"/>
          <w:lang w:eastAsia="ar-SA"/>
        </w:rPr>
        <w:t>ДОГОВОРА</w:t>
      </w:r>
    </w:p>
    <w:p w14:paraId="4B89E247" w14:textId="77777777" w:rsidR="00B01395" w:rsidRPr="00395323" w:rsidRDefault="00B01395" w:rsidP="00FC66DA">
      <w:pPr>
        <w:ind w:left="1068" w:hanging="1068"/>
        <w:jc w:val="center"/>
        <w:rPr>
          <w:sz w:val="20"/>
          <w:szCs w:val="20"/>
        </w:rPr>
      </w:pPr>
    </w:p>
    <w:p w14:paraId="03BAAABE" w14:textId="77777777" w:rsidR="0075308B" w:rsidRDefault="00F071D6" w:rsidP="00F16CCA">
      <w:pPr>
        <w:widowControl w:val="0"/>
        <w:numPr>
          <w:ilvl w:val="1"/>
          <w:numId w:val="15"/>
        </w:numPr>
        <w:tabs>
          <w:tab w:val="left" w:pos="993"/>
        </w:tabs>
        <w:ind w:left="0" w:firstLine="567"/>
        <w:jc w:val="both"/>
        <w:rPr>
          <w:sz w:val="20"/>
          <w:szCs w:val="20"/>
        </w:rPr>
      </w:pPr>
      <w:r w:rsidRPr="00395323">
        <w:rPr>
          <w:snapToGrid w:val="0"/>
          <w:sz w:val="20"/>
          <w:szCs w:val="20"/>
        </w:rPr>
        <w:t>Заказчик поручает, а Исполнитель обязуется оказать услуги по поверк</w:t>
      </w:r>
      <w:r w:rsidR="00C15087">
        <w:rPr>
          <w:snapToGrid w:val="0"/>
          <w:sz w:val="20"/>
          <w:szCs w:val="20"/>
        </w:rPr>
        <w:t>е</w:t>
      </w:r>
      <w:r w:rsidRPr="00395323">
        <w:rPr>
          <w:snapToGrid w:val="0"/>
          <w:sz w:val="20"/>
          <w:szCs w:val="20"/>
        </w:rPr>
        <w:t xml:space="preserve"> </w:t>
      </w:r>
      <w:r w:rsidR="0075308B">
        <w:rPr>
          <w:snapToGrid w:val="0"/>
          <w:sz w:val="20"/>
          <w:szCs w:val="20"/>
        </w:rPr>
        <w:t>5</w:t>
      </w:r>
      <w:r w:rsidRPr="00395323">
        <w:rPr>
          <w:snapToGrid w:val="0"/>
          <w:sz w:val="20"/>
          <w:szCs w:val="20"/>
        </w:rPr>
        <w:t xml:space="preserve"> (</w:t>
      </w:r>
      <w:r w:rsidR="0075308B">
        <w:rPr>
          <w:snapToGrid w:val="0"/>
          <w:sz w:val="20"/>
          <w:szCs w:val="20"/>
        </w:rPr>
        <w:t>пяти</w:t>
      </w:r>
      <w:r w:rsidRPr="00395323">
        <w:rPr>
          <w:snapToGrid w:val="0"/>
          <w:sz w:val="20"/>
          <w:szCs w:val="20"/>
        </w:rPr>
        <w:t>) теплосчетчик</w:t>
      </w:r>
      <w:r w:rsidR="0075308B">
        <w:rPr>
          <w:snapToGrid w:val="0"/>
          <w:sz w:val="20"/>
          <w:szCs w:val="20"/>
        </w:rPr>
        <w:t>ов</w:t>
      </w:r>
      <w:r w:rsidRPr="00395323">
        <w:rPr>
          <w:snapToGrid w:val="0"/>
          <w:sz w:val="20"/>
          <w:szCs w:val="20"/>
        </w:rPr>
        <w:t xml:space="preserve"> и его составных элементов - преобразователей расхода, расходомеров, датчиков температуры (давления) и вычислителя</w:t>
      </w:r>
      <w:r w:rsidR="00395323" w:rsidRPr="00395323">
        <w:rPr>
          <w:snapToGrid w:val="0"/>
          <w:sz w:val="20"/>
          <w:szCs w:val="20"/>
        </w:rPr>
        <w:t xml:space="preserve"> (далее по тексту Теплосчетчик)</w:t>
      </w:r>
      <w:r w:rsidRPr="00395323">
        <w:rPr>
          <w:snapToGrid w:val="0"/>
          <w:sz w:val="20"/>
          <w:szCs w:val="20"/>
        </w:rPr>
        <w:t xml:space="preserve">, </w:t>
      </w:r>
      <w:r w:rsidR="00360C36">
        <w:rPr>
          <w:snapToGrid w:val="0"/>
          <w:sz w:val="20"/>
          <w:szCs w:val="20"/>
        </w:rPr>
        <w:t xml:space="preserve">указанных в приложении № 1 к Договору и </w:t>
      </w:r>
      <w:r w:rsidRPr="00395323">
        <w:rPr>
          <w:snapToGrid w:val="0"/>
          <w:sz w:val="20"/>
          <w:szCs w:val="20"/>
        </w:rPr>
        <w:t>установленн</w:t>
      </w:r>
      <w:r w:rsidR="00360C36">
        <w:rPr>
          <w:snapToGrid w:val="0"/>
          <w:sz w:val="20"/>
          <w:szCs w:val="20"/>
        </w:rPr>
        <w:t>ых</w:t>
      </w:r>
      <w:r w:rsidRPr="00395323">
        <w:rPr>
          <w:snapToGrid w:val="0"/>
          <w:sz w:val="20"/>
          <w:szCs w:val="20"/>
        </w:rPr>
        <w:t xml:space="preserve"> по адрес</w:t>
      </w:r>
      <w:r w:rsidR="0075308B">
        <w:rPr>
          <w:snapToGrid w:val="0"/>
          <w:sz w:val="20"/>
          <w:szCs w:val="20"/>
        </w:rPr>
        <w:t>ам</w:t>
      </w:r>
      <w:r w:rsidRPr="00395323">
        <w:rPr>
          <w:snapToGrid w:val="0"/>
          <w:sz w:val="20"/>
          <w:szCs w:val="20"/>
        </w:rPr>
        <w:t>:</w:t>
      </w:r>
      <w:r w:rsidR="002D386D">
        <w:rPr>
          <w:sz w:val="20"/>
          <w:szCs w:val="20"/>
        </w:rPr>
        <w:t xml:space="preserve"> </w:t>
      </w:r>
    </w:p>
    <w:p w14:paraId="2B34F28C" w14:textId="77777777" w:rsidR="0075308B" w:rsidRPr="0075308B" w:rsidRDefault="0075308B" w:rsidP="0075308B">
      <w:pPr>
        <w:widowControl w:val="0"/>
        <w:tabs>
          <w:tab w:val="left" w:pos="993"/>
        </w:tabs>
        <w:ind w:left="1649"/>
        <w:jc w:val="both"/>
        <w:rPr>
          <w:sz w:val="20"/>
          <w:szCs w:val="20"/>
        </w:rPr>
      </w:pPr>
      <w:r w:rsidRPr="0075308B">
        <w:rPr>
          <w:sz w:val="20"/>
          <w:szCs w:val="20"/>
        </w:rPr>
        <w:t>РК, пос</w:t>
      </w:r>
      <w:r>
        <w:rPr>
          <w:sz w:val="20"/>
          <w:szCs w:val="20"/>
        </w:rPr>
        <w:t xml:space="preserve">. </w:t>
      </w:r>
      <w:proofErr w:type="spellStart"/>
      <w:r>
        <w:rPr>
          <w:sz w:val="20"/>
          <w:szCs w:val="20"/>
        </w:rPr>
        <w:t>Эссойла</w:t>
      </w:r>
      <w:proofErr w:type="spellEnd"/>
      <w:r>
        <w:rPr>
          <w:sz w:val="20"/>
          <w:szCs w:val="20"/>
        </w:rPr>
        <w:t>, ул. Строителей, 1А  (</w:t>
      </w:r>
      <w:r w:rsidRPr="0075308B">
        <w:rPr>
          <w:sz w:val="20"/>
          <w:szCs w:val="20"/>
        </w:rPr>
        <w:t>1 шт.</w:t>
      </w:r>
      <w:r>
        <w:rPr>
          <w:sz w:val="20"/>
          <w:szCs w:val="20"/>
        </w:rPr>
        <w:t>)</w:t>
      </w:r>
      <w:r w:rsidRPr="0075308B">
        <w:rPr>
          <w:sz w:val="20"/>
          <w:szCs w:val="20"/>
        </w:rPr>
        <w:t>;</w:t>
      </w:r>
    </w:p>
    <w:p w14:paraId="2949AF31" w14:textId="77777777" w:rsidR="0075308B" w:rsidRPr="0075308B" w:rsidRDefault="0075308B" w:rsidP="0075308B">
      <w:pPr>
        <w:widowControl w:val="0"/>
        <w:tabs>
          <w:tab w:val="left" w:pos="993"/>
        </w:tabs>
        <w:ind w:left="1649"/>
        <w:jc w:val="both"/>
        <w:rPr>
          <w:sz w:val="20"/>
          <w:szCs w:val="20"/>
        </w:rPr>
      </w:pPr>
      <w:r w:rsidRPr="0075308B">
        <w:rPr>
          <w:sz w:val="20"/>
          <w:szCs w:val="20"/>
        </w:rPr>
        <w:t xml:space="preserve">РК, г. Петрозаводск, ул. </w:t>
      </w:r>
      <w:proofErr w:type="gramStart"/>
      <w:r w:rsidRPr="0075308B">
        <w:rPr>
          <w:sz w:val="20"/>
          <w:szCs w:val="20"/>
        </w:rPr>
        <w:t>Пушкинская</w:t>
      </w:r>
      <w:proofErr w:type="gramEnd"/>
      <w:r w:rsidRPr="0075308B">
        <w:rPr>
          <w:sz w:val="20"/>
          <w:szCs w:val="20"/>
        </w:rPr>
        <w:t xml:space="preserve">, д. 11 – </w:t>
      </w:r>
      <w:r>
        <w:rPr>
          <w:sz w:val="20"/>
          <w:szCs w:val="20"/>
        </w:rPr>
        <w:t>(</w:t>
      </w:r>
      <w:r w:rsidRPr="0075308B">
        <w:rPr>
          <w:sz w:val="20"/>
          <w:szCs w:val="20"/>
        </w:rPr>
        <w:t>2 шт.</w:t>
      </w:r>
      <w:r>
        <w:rPr>
          <w:sz w:val="20"/>
          <w:szCs w:val="20"/>
        </w:rPr>
        <w:t>)</w:t>
      </w:r>
      <w:r w:rsidRPr="0075308B">
        <w:rPr>
          <w:sz w:val="20"/>
          <w:szCs w:val="20"/>
        </w:rPr>
        <w:t>;</w:t>
      </w:r>
    </w:p>
    <w:p w14:paraId="0AD2A579" w14:textId="2D49B906" w:rsidR="0075308B" w:rsidRPr="001408F3" w:rsidRDefault="0075308B" w:rsidP="0075308B">
      <w:pPr>
        <w:widowControl w:val="0"/>
        <w:tabs>
          <w:tab w:val="left" w:pos="993"/>
        </w:tabs>
        <w:ind w:left="1649"/>
        <w:jc w:val="both"/>
        <w:rPr>
          <w:sz w:val="20"/>
          <w:szCs w:val="20"/>
        </w:rPr>
      </w:pPr>
      <w:r w:rsidRPr="0075308B">
        <w:rPr>
          <w:sz w:val="20"/>
          <w:szCs w:val="20"/>
        </w:rPr>
        <w:t>РК, г. Петроз</w:t>
      </w:r>
      <w:r>
        <w:rPr>
          <w:sz w:val="20"/>
          <w:szCs w:val="20"/>
        </w:rPr>
        <w:t>аводск, ул. Разина, д. 3 – (2 шт.)</w:t>
      </w:r>
    </w:p>
    <w:p w14:paraId="4E22CF0D" w14:textId="77777777" w:rsidR="0075308B" w:rsidRDefault="0075308B" w:rsidP="0075308B">
      <w:pPr>
        <w:widowControl w:val="0"/>
        <w:tabs>
          <w:tab w:val="left" w:pos="993"/>
        </w:tabs>
        <w:ind w:left="567"/>
        <w:jc w:val="both"/>
        <w:rPr>
          <w:sz w:val="20"/>
          <w:szCs w:val="20"/>
        </w:rPr>
      </w:pPr>
    </w:p>
    <w:p w14:paraId="286DF320" w14:textId="77777777" w:rsidR="00395323" w:rsidRPr="00F16CCA" w:rsidRDefault="00D17918" w:rsidP="0075308B">
      <w:pPr>
        <w:widowControl w:val="0"/>
        <w:tabs>
          <w:tab w:val="left" w:pos="993"/>
        </w:tabs>
        <w:ind w:left="567"/>
        <w:jc w:val="both"/>
        <w:rPr>
          <w:sz w:val="20"/>
          <w:szCs w:val="20"/>
        </w:rPr>
      </w:pPr>
      <w:r w:rsidRPr="00F16CCA">
        <w:rPr>
          <w:sz w:val="20"/>
          <w:szCs w:val="20"/>
        </w:rPr>
        <w:t xml:space="preserve">(далее – услуги), а Заказчик обязуется принять оказанные услуги и оплатить их по цене, указанной в разделе 2 </w:t>
      </w:r>
      <w:r w:rsidR="006313C8" w:rsidRPr="00F16CCA">
        <w:rPr>
          <w:sz w:val="20"/>
          <w:szCs w:val="20"/>
        </w:rPr>
        <w:t>Договора</w:t>
      </w:r>
      <w:r w:rsidRPr="00F16CCA">
        <w:rPr>
          <w:sz w:val="20"/>
          <w:szCs w:val="20"/>
        </w:rPr>
        <w:t>.</w:t>
      </w:r>
    </w:p>
    <w:p w14:paraId="1D14DE74" w14:textId="303BE0C3" w:rsidR="009F0071" w:rsidRPr="00395323" w:rsidRDefault="00D17918" w:rsidP="009F0071">
      <w:pPr>
        <w:tabs>
          <w:tab w:val="left" w:pos="540"/>
        </w:tabs>
        <w:ind w:firstLine="567"/>
        <w:jc w:val="both"/>
        <w:rPr>
          <w:sz w:val="20"/>
          <w:szCs w:val="20"/>
        </w:rPr>
      </w:pPr>
      <w:r w:rsidRPr="00395323">
        <w:rPr>
          <w:sz w:val="20"/>
          <w:szCs w:val="20"/>
        </w:rPr>
        <w:t>1.</w:t>
      </w:r>
      <w:r w:rsidR="00413EC6" w:rsidRPr="00395323">
        <w:rPr>
          <w:sz w:val="20"/>
          <w:szCs w:val="20"/>
        </w:rPr>
        <w:t>2</w:t>
      </w:r>
      <w:r w:rsidRPr="00395323">
        <w:rPr>
          <w:sz w:val="20"/>
          <w:szCs w:val="20"/>
        </w:rPr>
        <w:t xml:space="preserve">. </w:t>
      </w:r>
      <w:r w:rsidR="009F0071" w:rsidRPr="00395323">
        <w:rPr>
          <w:sz w:val="20"/>
          <w:szCs w:val="20"/>
        </w:rPr>
        <w:t xml:space="preserve">Срок оказания </w:t>
      </w:r>
      <w:r w:rsidR="009F0071" w:rsidRPr="00937EB0">
        <w:rPr>
          <w:sz w:val="20"/>
          <w:szCs w:val="20"/>
        </w:rPr>
        <w:t>услуг</w:t>
      </w:r>
      <w:r w:rsidR="00115428" w:rsidRPr="00115428">
        <w:rPr>
          <w:sz w:val="20"/>
          <w:szCs w:val="20"/>
        </w:rPr>
        <w:t xml:space="preserve"> (</w:t>
      </w:r>
      <w:r w:rsidR="00115428">
        <w:rPr>
          <w:sz w:val="20"/>
          <w:szCs w:val="20"/>
        </w:rPr>
        <w:t xml:space="preserve">передача сведений согласно </w:t>
      </w:r>
      <w:proofErr w:type="spellStart"/>
      <w:r w:rsidR="00115428">
        <w:rPr>
          <w:sz w:val="20"/>
          <w:szCs w:val="20"/>
        </w:rPr>
        <w:t>п</w:t>
      </w:r>
      <w:r w:rsidR="001408F3">
        <w:rPr>
          <w:sz w:val="20"/>
          <w:szCs w:val="20"/>
        </w:rPr>
        <w:t>.</w:t>
      </w:r>
      <w:bookmarkStart w:id="0" w:name="_GoBack"/>
      <w:bookmarkEnd w:id="0"/>
      <w:r w:rsidR="00115428">
        <w:rPr>
          <w:sz w:val="20"/>
          <w:szCs w:val="20"/>
        </w:rPr>
        <w:t>п</w:t>
      </w:r>
      <w:proofErr w:type="spellEnd"/>
      <w:r w:rsidR="00115428">
        <w:rPr>
          <w:sz w:val="20"/>
          <w:szCs w:val="20"/>
        </w:rPr>
        <w:t>. 3.1.3 и 3.1.9)</w:t>
      </w:r>
      <w:r w:rsidR="009F0071" w:rsidRPr="00937EB0">
        <w:rPr>
          <w:sz w:val="20"/>
          <w:szCs w:val="20"/>
        </w:rPr>
        <w:t>:</w:t>
      </w:r>
      <w:r w:rsidR="002D386D">
        <w:rPr>
          <w:sz w:val="20"/>
          <w:szCs w:val="20"/>
        </w:rPr>
        <w:t xml:space="preserve"> </w:t>
      </w:r>
      <w:r w:rsidR="00061513" w:rsidRPr="00061513">
        <w:rPr>
          <w:b/>
          <w:sz w:val="20"/>
          <w:szCs w:val="20"/>
        </w:rPr>
        <w:t>не позднее 10.07.2026</w:t>
      </w:r>
      <w:r w:rsidR="00E0224C">
        <w:rPr>
          <w:sz w:val="20"/>
          <w:szCs w:val="20"/>
        </w:rPr>
        <w:t>.</w:t>
      </w:r>
    </w:p>
    <w:p w14:paraId="44A6DB16" w14:textId="77777777" w:rsidR="00287B5C" w:rsidRPr="00395323" w:rsidRDefault="00287B5C" w:rsidP="009F0071">
      <w:pPr>
        <w:tabs>
          <w:tab w:val="left" w:pos="540"/>
        </w:tabs>
        <w:ind w:firstLine="567"/>
        <w:jc w:val="both"/>
        <w:rPr>
          <w:b/>
          <w:sz w:val="20"/>
          <w:szCs w:val="20"/>
          <w:lang w:eastAsia="ar-SA"/>
        </w:rPr>
      </w:pPr>
    </w:p>
    <w:p w14:paraId="502FB7C1" w14:textId="77777777" w:rsidR="00FC66DA" w:rsidRDefault="00FC66DA" w:rsidP="00FC66DA">
      <w:pPr>
        <w:ind w:left="540" w:hanging="540"/>
        <w:jc w:val="center"/>
        <w:rPr>
          <w:b/>
          <w:sz w:val="20"/>
          <w:szCs w:val="20"/>
          <w:lang w:eastAsia="ar-SA"/>
        </w:rPr>
      </w:pPr>
      <w:r w:rsidRPr="00395323">
        <w:rPr>
          <w:b/>
          <w:sz w:val="20"/>
          <w:szCs w:val="20"/>
          <w:lang w:eastAsia="ar-SA"/>
        </w:rPr>
        <w:t xml:space="preserve">2. ЦЕНА </w:t>
      </w:r>
      <w:r w:rsidR="00326150" w:rsidRPr="00395323">
        <w:rPr>
          <w:b/>
          <w:sz w:val="20"/>
          <w:szCs w:val="20"/>
          <w:lang w:eastAsia="ar-SA"/>
        </w:rPr>
        <w:t>ДОГОВОРА</w:t>
      </w:r>
      <w:r w:rsidRPr="00395323">
        <w:rPr>
          <w:b/>
          <w:sz w:val="20"/>
          <w:szCs w:val="20"/>
          <w:lang w:eastAsia="ar-SA"/>
        </w:rPr>
        <w:t xml:space="preserve"> И ПОРЯДОК РАСЧЕТОВ</w:t>
      </w:r>
    </w:p>
    <w:p w14:paraId="51A93C02" w14:textId="77777777" w:rsidR="00B01395" w:rsidRPr="00395323" w:rsidRDefault="00B01395" w:rsidP="00FC66DA">
      <w:pPr>
        <w:ind w:left="540" w:hanging="540"/>
        <w:jc w:val="center"/>
        <w:rPr>
          <w:b/>
          <w:sz w:val="20"/>
          <w:szCs w:val="20"/>
          <w:lang w:eastAsia="ar-SA"/>
        </w:rPr>
      </w:pPr>
    </w:p>
    <w:p w14:paraId="646FEAD9" w14:textId="77777777" w:rsidR="00D17918" w:rsidRPr="00395323" w:rsidRDefault="00FC66DA" w:rsidP="00D17918">
      <w:pPr>
        <w:tabs>
          <w:tab w:val="left" w:pos="0"/>
          <w:tab w:val="left" w:pos="426"/>
        </w:tabs>
        <w:autoSpaceDE w:val="0"/>
        <w:ind w:firstLine="567"/>
        <w:jc w:val="both"/>
        <w:rPr>
          <w:sz w:val="20"/>
          <w:szCs w:val="20"/>
        </w:rPr>
      </w:pPr>
      <w:r w:rsidRPr="00395323">
        <w:rPr>
          <w:sz w:val="20"/>
          <w:szCs w:val="20"/>
          <w:lang w:eastAsia="ar-SA"/>
        </w:rPr>
        <w:t xml:space="preserve">2.1. </w:t>
      </w:r>
      <w:proofErr w:type="gramStart"/>
      <w:r w:rsidR="00287B5C" w:rsidRPr="00395323">
        <w:rPr>
          <w:sz w:val="20"/>
          <w:szCs w:val="20"/>
          <w:lang w:eastAsia="ar-SA"/>
        </w:rPr>
        <w:t xml:space="preserve">Цена </w:t>
      </w:r>
      <w:r w:rsidR="006313C8" w:rsidRPr="00395323">
        <w:rPr>
          <w:sz w:val="20"/>
          <w:szCs w:val="20"/>
          <w:lang w:eastAsia="ar-SA"/>
        </w:rPr>
        <w:t>Договора</w:t>
      </w:r>
      <w:r w:rsidR="00287B5C" w:rsidRPr="00395323">
        <w:rPr>
          <w:sz w:val="20"/>
          <w:szCs w:val="20"/>
          <w:lang w:eastAsia="ar-SA"/>
        </w:rPr>
        <w:t xml:space="preserve"> составляет </w:t>
      </w:r>
      <w:r w:rsidR="00741738">
        <w:rPr>
          <w:sz w:val="20"/>
          <w:szCs w:val="20"/>
          <w:lang w:eastAsia="ar-SA"/>
        </w:rPr>
        <w:t xml:space="preserve">_____ </w:t>
      </w:r>
      <w:r w:rsidR="00A96CFB" w:rsidRPr="00842B85">
        <w:rPr>
          <w:b/>
          <w:bCs/>
          <w:sz w:val="20"/>
          <w:szCs w:val="20"/>
          <w:lang w:eastAsia="ar-SA"/>
        </w:rPr>
        <w:t>рублей</w:t>
      </w:r>
      <w:r w:rsidR="00A96CFB" w:rsidRPr="00395323">
        <w:rPr>
          <w:sz w:val="20"/>
          <w:szCs w:val="20"/>
          <w:lang w:eastAsia="ar-SA"/>
        </w:rPr>
        <w:t xml:space="preserve"> </w:t>
      </w:r>
      <w:r w:rsidR="00741738">
        <w:rPr>
          <w:sz w:val="20"/>
          <w:szCs w:val="20"/>
          <w:lang w:eastAsia="ar-SA"/>
        </w:rPr>
        <w:t>__</w:t>
      </w:r>
      <w:r w:rsidR="00A96CFB" w:rsidRPr="00395323">
        <w:rPr>
          <w:sz w:val="20"/>
          <w:szCs w:val="20"/>
          <w:lang w:eastAsia="ar-SA"/>
        </w:rPr>
        <w:t xml:space="preserve"> копеек</w:t>
      </w:r>
      <w:r w:rsidR="00287B5C" w:rsidRPr="00395323">
        <w:rPr>
          <w:sz w:val="20"/>
          <w:szCs w:val="20"/>
          <w:lang w:eastAsia="ar-SA"/>
        </w:rPr>
        <w:t>, НДС</w:t>
      </w:r>
      <w:r w:rsidR="00741738">
        <w:rPr>
          <w:sz w:val="20"/>
          <w:szCs w:val="20"/>
          <w:lang w:eastAsia="ar-SA"/>
        </w:rPr>
        <w:t xml:space="preserve"> ___</w:t>
      </w:r>
      <w:r w:rsidR="00677018" w:rsidRPr="00395323">
        <w:rPr>
          <w:sz w:val="20"/>
          <w:szCs w:val="20"/>
          <w:lang w:eastAsia="ar-SA"/>
        </w:rPr>
        <w:t xml:space="preserve">. </w:t>
      </w:r>
      <w:r w:rsidR="00D17918" w:rsidRPr="00395323">
        <w:rPr>
          <w:sz w:val="20"/>
          <w:szCs w:val="20"/>
        </w:rPr>
        <w:t xml:space="preserve">Цена </w:t>
      </w:r>
      <w:r w:rsidR="006313C8" w:rsidRPr="00395323">
        <w:rPr>
          <w:sz w:val="20"/>
          <w:szCs w:val="20"/>
        </w:rPr>
        <w:t xml:space="preserve">Договора </w:t>
      </w:r>
      <w:r w:rsidR="00D17918" w:rsidRPr="00395323">
        <w:rPr>
          <w:sz w:val="20"/>
          <w:szCs w:val="20"/>
        </w:rPr>
        <w:t xml:space="preserve">включает все расходы, связанные с выполнением Исполнителем обязательств по </w:t>
      </w:r>
      <w:r w:rsidR="006313C8" w:rsidRPr="00395323">
        <w:rPr>
          <w:sz w:val="20"/>
          <w:szCs w:val="20"/>
        </w:rPr>
        <w:t>Договору</w:t>
      </w:r>
      <w:r w:rsidR="00D17918" w:rsidRPr="00395323">
        <w:rPr>
          <w:sz w:val="20"/>
          <w:szCs w:val="20"/>
        </w:rPr>
        <w:t xml:space="preserve"> в полном объеме в соответствии с требованиями </w:t>
      </w:r>
      <w:r w:rsidR="00C27DFD" w:rsidRPr="00395323">
        <w:rPr>
          <w:sz w:val="20"/>
          <w:szCs w:val="20"/>
        </w:rPr>
        <w:t>Договора</w:t>
      </w:r>
      <w:r w:rsidR="00D17918" w:rsidRPr="00395323">
        <w:rPr>
          <w:sz w:val="20"/>
          <w:szCs w:val="20"/>
        </w:rPr>
        <w:t xml:space="preserve">, в том </w:t>
      </w:r>
      <w:r w:rsidR="00836B3C" w:rsidRPr="00395323">
        <w:rPr>
          <w:sz w:val="20"/>
          <w:szCs w:val="20"/>
        </w:rPr>
        <w:t>числе стоимость оказания услуг</w:t>
      </w:r>
      <w:r w:rsidR="00D17918" w:rsidRPr="00395323">
        <w:rPr>
          <w:sz w:val="20"/>
          <w:szCs w:val="20"/>
        </w:rPr>
        <w:t xml:space="preserve">, затраты на использование оборудования, стоимость оформления всех сопутствующих </w:t>
      </w:r>
      <w:r w:rsidR="006313C8" w:rsidRPr="00395323">
        <w:rPr>
          <w:sz w:val="20"/>
          <w:szCs w:val="20"/>
        </w:rPr>
        <w:t>Договор</w:t>
      </w:r>
      <w:r w:rsidR="00D17918" w:rsidRPr="00395323">
        <w:rPr>
          <w:sz w:val="20"/>
          <w:szCs w:val="20"/>
        </w:rPr>
        <w:t>у документов, транспортные расходы, прочие затраты Исполнителя, расходы на страхование, уплату налогов, сборов и других обязательных платежей, предусмотренных законодательством Российской</w:t>
      </w:r>
      <w:proofErr w:type="gramEnd"/>
      <w:r w:rsidR="00D17918" w:rsidRPr="00395323">
        <w:rPr>
          <w:sz w:val="20"/>
          <w:szCs w:val="20"/>
        </w:rPr>
        <w:t xml:space="preserve"> Федерации и/или условиями </w:t>
      </w:r>
      <w:r w:rsidR="00C27DFD" w:rsidRPr="00395323">
        <w:rPr>
          <w:sz w:val="20"/>
          <w:szCs w:val="20"/>
        </w:rPr>
        <w:t>Договора</w:t>
      </w:r>
      <w:r w:rsidR="00D17918" w:rsidRPr="00395323">
        <w:rPr>
          <w:sz w:val="20"/>
          <w:szCs w:val="20"/>
        </w:rPr>
        <w:t xml:space="preserve">. Цена </w:t>
      </w:r>
      <w:r w:rsidR="006313C8" w:rsidRPr="00395323">
        <w:rPr>
          <w:sz w:val="20"/>
          <w:szCs w:val="20"/>
        </w:rPr>
        <w:t>Договор</w:t>
      </w:r>
      <w:r w:rsidR="00D17918" w:rsidRPr="00395323">
        <w:rPr>
          <w:sz w:val="20"/>
          <w:szCs w:val="20"/>
        </w:rPr>
        <w:t xml:space="preserve">а является твёрдой и определяется на весь срок его исполнения. </w:t>
      </w:r>
    </w:p>
    <w:p w14:paraId="349163AB" w14:textId="77777777" w:rsidR="003228DB" w:rsidRPr="00395323" w:rsidRDefault="00BB1129" w:rsidP="003228DB">
      <w:pPr>
        <w:ind w:firstLine="567"/>
        <w:jc w:val="both"/>
        <w:rPr>
          <w:sz w:val="20"/>
          <w:szCs w:val="20"/>
        </w:rPr>
      </w:pPr>
      <w:r>
        <w:rPr>
          <w:sz w:val="20"/>
          <w:szCs w:val="20"/>
        </w:rPr>
        <w:t>2.2</w:t>
      </w:r>
      <w:r w:rsidR="003228DB" w:rsidRPr="00395323">
        <w:rPr>
          <w:sz w:val="20"/>
          <w:szCs w:val="20"/>
        </w:rPr>
        <w:t xml:space="preserve">. </w:t>
      </w:r>
      <w:proofErr w:type="gramStart"/>
      <w:r w:rsidR="003228DB" w:rsidRPr="00395323">
        <w:rPr>
          <w:sz w:val="20"/>
          <w:szCs w:val="20"/>
        </w:rPr>
        <w:t xml:space="preserve">Оплата оказанных услуг производится Заказчиком </w:t>
      </w:r>
      <w:r>
        <w:rPr>
          <w:sz w:val="20"/>
          <w:szCs w:val="20"/>
        </w:rPr>
        <w:t xml:space="preserve">в пределах </w:t>
      </w:r>
      <w:r w:rsidR="003228DB" w:rsidRPr="00395323">
        <w:rPr>
          <w:sz w:val="20"/>
          <w:szCs w:val="20"/>
        </w:rPr>
        <w:t>цены Договора, установленной пунктом 2.1 Договора, после факта их оказания на основании предъявленного счета, путем безналичного перечисления денежных средств на расчетный счет Исполнителя в течение</w:t>
      </w:r>
      <w:r>
        <w:rPr>
          <w:sz w:val="20"/>
          <w:szCs w:val="20"/>
        </w:rPr>
        <w:t xml:space="preserve"> 7</w:t>
      </w:r>
      <w:r w:rsidR="003228DB" w:rsidRPr="00395323">
        <w:rPr>
          <w:sz w:val="20"/>
          <w:szCs w:val="20"/>
        </w:rPr>
        <w:t xml:space="preserve"> (</w:t>
      </w:r>
      <w:r>
        <w:rPr>
          <w:sz w:val="20"/>
          <w:szCs w:val="20"/>
        </w:rPr>
        <w:t>семи</w:t>
      </w:r>
      <w:r w:rsidR="003228DB" w:rsidRPr="00395323">
        <w:rPr>
          <w:sz w:val="20"/>
          <w:szCs w:val="20"/>
        </w:rPr>
        <w:t xml:space="preserve">) </w:t>
      </w:r>
      <w:r w:rsidR="00210223">
        <w:rPr>
          <w:sz w:val="20"/>
          <w:szCs w:val="20"/>
        </w:rPr>
        <w:t xml:space="preserve">рабочих </w:t>
      </w:r>
      <w:r w:rsidR="003228DB" w:rsidRPr="00395323">
        <w:rPr>
          <w:sz w:val="20"/>
          <w:szCs w:val="20"/>
        </w:rPr>
        <w:t>дней с даты подписания Заказчиком акта об оказании услуг без замечаний</w:t>
      </w:r>
      <w:r w:rsidR="00740717">
        <w:rPr>
          <w:sz w:val="20"/>
          <w:szCs w:val="20"/>
        </w:rPr>
        <w:t xml:space="preserve"> на основании выставленного счета</w:t>
      </w:r>
      <w:r w:rsidR="008338F0">
        <w:rPr>
          <w:sz w:val="20"/>
          <w:szCs w:val="20"/>
        </w:rPr>
        <w:t>.</w:t>
      </w:r>
      <w:r w:rsidR="003228DB" w:rsidRPr="00395323">
        <w:rPr>
          <w:sz w:val="20"/>
          <w:szCs w:val="20"/>
        </w:rPr>
        <w:t xml:space="preserve"> </w:t>
      </w:r>
      <w:proofErr w:type="gramEnd"/>
    </w:p>
    <w:p w14:paraId="48A972FC" w14:textId="77777777" w:rsidR="00A96CFB" w:rsidRPr="00395323" w:rsidRDefault="00A96CFB" w:rsidP="00FC66DA">
      <w:pPr>
        <w:ind w:firstLine="567"/>
        <w:jc w:val="both"/>
        <w:rPr>
          <w:sz w:val="20"/>
          <w:szCs w:val="20"/>
          <w:lang w:eastAsia="ar-SA"/>
        </w:rPr>
      </w:pPr>
    </w:p>
    <w:p w14:paraId="27ACFB8D" w14:textId="77777777" w:rsidR="00D605A7" w:rsidRDefault="00FC66DA" w:rsidP="00FC66DA">
      <w:pPr>
        <w:jc w:val="center"/>
        <w:rPr>
          <w:b/>
          <w:sz w:val="20"/>
          <w:szCs w:val="20"/>
          <w:lang w:eastAsia="ar-SA"/>
        </w:rPr>
      </w:pPr>
      <w:r w:rsidRPr="00395323">
        <w:rPr>
          <w:b/>
          <w:sz w:val="20"/>
          <w:szCs w:val="20"/>
          <w:lang w:eastAsia="ar-SA"/>
        </w:rPr>
        <w:t>3. ПРАВА И ОБЯЗАННОСТИ СТОРОН</w:t>
      </w:r>
    </w:p>
    <w:p w14:paraId="323B0712" w14:textId="77777777" w:rsidR="00B01395" w:rsidRPr="00395323" w:rsidRDefault="00B01395" w:rsidP="00FC66DA">
      <w:pPr>
        <w:jc w:val="center"/>
        <w:rPr>
          <w:sz w:val="20"/>
          <w:szCs w:val="20"/>
        </w:rPr>
      </w:pPr>
    </w:p>
    <w:p w14:paraId="1D8B15E2" w14:textId="77777777" w:rsidR="00D17918" w:rsidRPr="00395323" w:rsidRDefault="00D17918" w:rsidP="00D17918">
      <w:pPr>
        <w:widowControl w:val="0"/>
        <w:autoSpaceDE w:val="0"/>
        <w:ind w:firstLine="567"/>
        <w:jc w:val="both"/>
        <w:rPr>
          <w:sz w:val="20"/>
          <w:szCs w:val="20"/>
        </w:rPr>
      </w:pPr>
      <w:r w:rsidRPr="00395323">
        <w:rPr>
          <w:sz w:val="20"/>
          <w:szCs w:val="20"/>
        </w:rPr>
        <w:t xml:space="preserve">3.1. </w:t>
      </w:r>
      <w:r w:rsidRPr="00395323">
        <w:rPr>
          <w:sz w:val="20"/>
          <w:szCs w:val="20"/>
          <w:u w:val="single"/>
        </w:rPr>
        <w:t>Обязанности Исполнител</w:t>
      </w:r>
      <w:r w:rsidRPr="00395323">
        <w:rPr>
          <w:bCs/>
          <w:sz w:val="20"/>
          <w:szCs w:val="20"/>
          <w:u w:val="single"/>
        </w:rPr>
        <w:t>я:</w:t>
      </w:r>
    </w:p>
    <w:p w14:paraId="7BD3387E" w14:textId="77777777" w:rsidR="00413EC6" w:rsidRPr="00395323" w:rsidRDefault="00D17918" w:rsidP="00413EC6">
      <w:pPr>
        <w:widowControl w:val="0"/>
        <w:tabs>
          <w:tab w:val="left" w:pos="284"/>
          <w:tab w:val="left" w:pos="426"/>
        </w:tabs>
        <w:autoSpaceDE w:val="0"/>
        <w:autoSpaceDN w:val="0"/>
        <w:adjustRightInd w:val="0"/>
        <w:ind w:firstLine="567"/>
        <w:jc w:val="both"/>
        <w:rPr>
          <w:bCs/>
          <w:sz w:val="20"/>
          <w:szCs w:val="20"/>
        </w:rPr>
      </w:pPr>
      <w:r w:rsidRPr="00395323">
        <w:rPr>
          <w:bCs/>
          <w:sz w:val="20"/>
          <w:szCs w:val="20"/>
        </w:rPr>
        <w:t xml:space="preserve">3.1.1. </w:t>
      </w:r>
      <w:r w:rsidR="009D03A3" w:rsidRPr="00395323">
        <w:rPr>
          <w:bCs/>
          <w:sz w:val="20"/>
          <w:szCs w:val="20"/>
        </w:rPr>
        <w:t>Своевременно, с надлежащим качеством оказать услуги согласно п.1.1. Договора.</w:t>
      </w:r>
    </w:p>
    <w:p w14:paraId="712B3F38" w14:textId="77777777" w:rsidR="00F071D6" w:rsidRPr="00395323" w:rsidRDefault="00D17918" w:rsidP="00D15B13">
      <w:pPr>
        <w:widowControl w:val="0"/>
        <w:tabs>
          <w:tab w:val="left" w:pos="284"/>
          <w:tab w:val="left" w:pos="426"/>
        </w:tabs>
        <w:autoSpaceDE w:val="0"/>
        <w:autoSpaceDN w:val="0"/>
        <w:adjustRightInd w:val="0"/>
        <w:ind w:firstLine="567"/>
        <w:jc w:val="both"/>
        <w:rPr>
          <w:snapToGrid w:val="0"/>
          <w:sz w:val="20"/>
          <w:szCs w:val="20"/>
        </w:rPr>
      </w:pPr>
      <w:r w:rsidRPr="00395323">
        <w:rPr>
          <w:bCs/>
          <w:sz w:val="20"/>
          <w:szCs w:val="20"/>
        </w:rPr>
        <w:t>3.1.2.</w:t>
      </w:r>
      <w:r w:rsidRPr="00395323">
        <w:rPr>
          <w:sz w:val="20"/>
          <w:szCs w:val="20"/>
        </w:rPr>
        <w:t xml:space="preserve"> </w:t>
      </w:r>
      <w:proofErr w:type="gramStart"/>
      <w:r w:rsidR="00413EC6" w:rsidRPr="00395323">
        <w:rPr>
          <w:snapToGrid w:val="0"/>
          <w:sz w:val="20"/>
          <w:szCs w:val="20"/>
        </w:rPr>
        <w:t xml:space="preserve">Исполнитель обеспечивает </w:t>
      </w:r>
      <w:r w:rsidR="00F071D6" w:rsidRPr="00395323">
        <w:rPr>
          <w:snapToGrid w:val="0"/>
          <w:sz w:val="20"/>
          <w:szCs w:val="20"/>
        </w:rPr>
        <w:t>оказание услуг в соответствии с</w:t>
      </w:r>
      <w:r w:rsidR="00F071D6" w:rsidRPr="00395323">
        <w:rPr>
          <w:sz w:val="20"/>
          <w:szCs w:val="20"/>
        </w:rPr>
        <w:t xml:space="preserve"> </w:t>
      </w:r>
      <w:r w:rsidR="00F071D6" w:rsidRPr="00395323">
        <w:rPr>
          <w:snapToGrid w:val="0"/>
          <w:sz w:val="20"/>
          <w:szCs w:val="20"/>
        </w:rPr>
        <w:t xml:space="preserve">Правилами коммерческого учета тепловой энергии, теплоносителя (утв. постановлением Правительства РФ от 18 ноября 2013 г. № 1034), </w:t>
      </w:r>
      <w:r w:rsidR="00D15B13" w:rsidRPr="00D15B13">
        <w:rPr>
          <w:snapToGrid w:val="0"/>
          <w:sz w:val="20"/>
          <w:szCs w:val="20"/>
        </w:rPr>
        <w:t>Приказ Минэн</w:t>
      </w:r>
      <w:r w:rsidR="00D15B13">
        <w:rPr>
          <w:snapToGrid w:val="0"/>
          <w:sz w:val="20"/>
          <w:szCs w:val="20"/>
        </w:rPr>
        <w:t>ерго России от 14.05.2025 № 511 «</w:t>
      </w:r>
      <w:r w:rsidR="00D15B13" w:rsidRPr="00D15B13">
        <w:rPr>
          <w:snapToGrid w:val="0"/>
          <w:sz w:val="20"/>
          <w:szCs w:val="20"/>
        </w:rPr>
        <w:t>Об</w:t>
      </w:r>
      <w:r w:rsidR="00D15B13">
        <w:rPr>
          <w:snapToGrid w:val="0"/>
          <w:sz w:val="20"/>
          <w:szCs w:val="20"/>
        </w:rPr>
        <w:t xml:space="preserve"> утверждении Правил технической </w:t>
      </w:r>
      <w:r w:rsidR="00D15B13" w:rsidRPr="00D15B13">
        <w:rPr>
          <w:snapToGrid w:val="0"/>
          <w:sz w:val="20"/>
          <w:szCs w:val="20"/>
        </w:rPr>
        <w:t>эксплуа</w:t>
      </w:r>
      <w:r w:rsidR="00D15B13">
        <w:rPr>
          <w:snapToGrid w:val="0"/>
          <w:sz w:val="20"/>
          <w:szCs w:val="20"/>
        </w:rPr>
        <w:t xml:space="preserve">тации объектов теплоснабжения и </w:t>
      </w:r>
      <w:proofErr w:type="spellStart"/>
      <w:r w:rsidR="00D15B13">
        <w:rPr>
          <w:snapToGrid w:val="0"/>
          <w:sz w:val="20"/>
          <w:szCs w:val="20"/>
        </w:rPr>
        <w:t>теплопотребляющих</w:t>
      </w:r>
      <w:proofErr w:type="spellEnd"/>
      <w:r w:rsidR="00D15B13">
        <w:rPr>
          <w:snapToGrid w:val="0"/>
          <w:sz w:val="20"/>
          <w:szCs w:val="20"/>
        </w:rPr>
        <w:t xml:space="preserve"> установок»</w:t>
      </w:r>
      <w:r w:rsidR="00F071D6" w:rsidRPr="00395323">
        <w:rPr>
          <w:snapToGrid w:val="0"/>
          <w:sz w:val="20"/>
          <w:szCs w:val="20"/>
        </w:rPr>
        <w:t xml:space="preserve"> и другими нормативно – правовыми  актами, определяющими действия сторон при эксплуатации тепловых энергоустановок и приборов учета тепловой энергии</w:t>
      </w:r>
      <w:proofErr w:type="gramEnd"/>
    </w:p>
    <w:p w14:paraId="23253484" w14:textId="77777777" w:rsidR="00F071D6" w:rsidRPr="00395323" w:rsidRDefault="00413EC6" w:rsidP="00F071D6">
      <w:pPr>
        <w:widowControl w:val="0"/>
        <w:tabs>
          <w:tab w:val="left" w:pos="284"/>
          <w:tab w:val="left" w:pos="426"/>
        </w:tabs>
        <w:autoSpaceDE w:val="0"/>
        <w:autoSpaceDN w:val="0"/>
        <w:adjustRightInd w:val="0"/>
        <w:ind w:firstLine="567"/>
        <w:jc w:val="both"/>
        <w:rPr>
          <w:sz w:val="20"/>
          <w:szCs w:val="20"/>
        </w:rPr>
      </w:pPr>
      <w:r w:rsidRPr="00395323">
        <w:rPr>
          <w:snapToGrid w:val="0"/>
          <w:sz w:val="20"/>
          <w:szCs w:val="20"/>
        </w:rPr>
        <w:t>3.1.3.</w:t>
      </w:r>
      <w:r w:rsidR="00690B6D" w:rsidRPr="00395323">
        <w:rPr>
          <w:snapToGrid w:val="0"/>
          <w:sz w:val="20"/>
          <w:szCs w:val="20"/>
        </w:rPr>
        <w:t xml:space="preserve"> </w:t>
      </w:r>
      <w:r w:rsidR="00F071D6" w:rsidRPr="00395323">
        <w:rPr>
          <w:sz w:val="20"/>
          <w:szCs w:val="20"/>
        </w:rPr>
        <w:t xml:space="preserve">Исполнитель обеспечивает выполнение следующего перечня </w:t>
      </w:r>
      <w:r w:rsidR="00465B4C" w:rsidRPr="00395323">
        <w:rPr>
          <w:sz w:val="20"/>
          <w:szCs w:val="20"/>
        </w:rPr>
        <w:t>услуг</w:t>
      </w:r>
      <w:r w:rsidR="00F071D6" w:rsidRPr="00395323">
        <w:rPr>
          <w:sz w:val="20"/>
          <w:szCs w:val="20"/>
        </w:rPr>
        <w:t>:</w:t>
      </w:r>
    </w:p>
    <w:p w14:paraId="655C7874" w14:textId="77777777" w:rsidR="00E74E51" w:rsidRDefault="00E74E51" w:rsidP="002D386D">
      <w:pPr>
        <w:widowControl w:val="0"/>
        <w:numPr>
          <w:ilvl w:val="0"/>
          <w:numId w:val="17"/>
        </w:numPr>
        <w:tabs>
          <w:tab w:val="left" w:pos="284"/>
          <w:tab w:val="left" w:pos="426"/>
        </w:tabs>
        <w:autoSpaceDE w:val="0"/>
        <w:autoSpaceDN w:val="0"/>
        <w:adjustRightInd w:val="0"/>
        <w:jc w:val="both"/>
        <w:rPr>
          <w:sz w:val="20"/>
          <w:szCs w:val="20"/>
        </w:rPr>
      </w:pPr>
      <w:r>
        <w:rPr>
          <w:sz w:val="20"/>
          <w:szCs w:val="20"/>
        </w:rPr>
        <w:t>производит демонтаж/монтаж Теплосчетчика</w:t>
      </w:r>
      <w:r w:rsidRPr="002D386D">
        <w:rPr>
          <w:sz w:val="20"/>
          <w:szCs w:val="20"/>
        </w:rPr>
        <w:t>;</w:t>
      </w:r>
    </w:p>
    <w:p w14:paraId="2785E571" w14:textId="77777777" w:rsidR="002D386D" w:rsidRPr="002D386D" w:rsidRDefault="002D386D" w:rsidP="002D386D">
      <w:pPr>
        <w:widowControl w:val="0"/>
        <w:numPr>
          <w:ilvl w:val="0"/>
          <w:numId w:val="17"/>
        </w:numPr>
        <w:tabs>
          <w:tab w:val="left" w:pos="284"/>
          <w:tab w:val="left" w:pos="426"/>
        </w:tabs>
        <w:autoSpaceDE w:val="0"/>
        <w:autoSpaceDN w:val="0"/>
        <w:adjustRightInd w:val="0"/>
        <w:jc w:val="both"/>
        <w:rPr>
          <w:sz w:val="20"/>
          <w:szCs w:val="20"/>
        </w:rPr>
      </w:pPr>
      <w:r>
        <w:rPr>
          <w:sz w:val="20"/>
          <w:szCs w:val="20"/>
        </w:rPr>
        <w:t>монтирует вставку в трубопроводы на период оказания услуг;</w:t>
      </w:r>
    </w:p>
    <w:p w14:paraId="56BFD7B9" w14:textId="77777777" w:rsidR="00E74E51" w:rsidRPr="00E74E51" w:rsidRDefault="00E74E51" w:rsidP="00036064">
      <w:pPr>
        <w:widowControl w:val="0"/>
        <w:numPr>
          <w:ilvl w:val="0"/>
          <w:numId w:val="17"/>
        </w:numPr>
        <w:tabs>
          <w:tab w:val="left" w:pos="284"/>
          <w:tab w:val="left" w:pos="426"/>
        </w:tabs>
        <w:autoSpaceDE w:val="0"/>
        <w:autoSpaceDN w:val="0"/>
        <w:adjustRightInd w:val="0"/>
        <w:jc w:val="both"/>
        <w:rPr>
          <w:sz w:val="20"/>
          <w:szCs w:val="20"/>
        </w:rPr>
      </w:pPr>
      <w:r>
        <w:rPr>
          <w:sz w:val="20"/>
          <w:szCs w:val="20"/>
        </w:rPr>
        <w:t>о</w:t>
      </w:r>
      <w:r w:rsidRPr="00E74E51">
        <w:rPr>
          <w:sz w:val="20"/>
          <w:szCs w:val="20"/>
        </w:rPr>
        <w:t xml:space="preserve">рганизует доставку приборов в лабораторию метрологии и </w:t>
      </w:r>
      <w:proofErr w:type="spellStart"/>
      <w:r w:rsidRPr="00E74E51">
        <w:rPr>
          <w:sz w:val="20"/>
          <w:szCs w:val="20"/>
        </w:rPr>
        <w:t>госповерителю</w:t>
      </w:r>
      <w:proofErr w:type="spellEnd"/>
      <w:r w:rsidR="0075308B">
        <w:rPr>
          <w:sz w:val="20"/>
          <w:szCs w:val="20"/>
        </w:rPr>
        <w:t>,</w:t>
      </w:r>
      <w:r w:rsidRPr="00E74E51">
        <w:rPr>
          <w:sz w:val="20"/>
          <w:szCs w:val="20"/>
        </w:rPr>
        <w:t xml:space="preserve"> возврат их Заказчику; </w:t>
      </w:r>
    </w:p>
    <w:p w14:paraId="18C3AC7A" w14:textId="77777777" w:rsidR="00F071D6" w:rsidRPr="00395323" w:rsidRDefault="00E74E51" w:rsidP="00F071D6">
      <w:pPr>
        <w:widowControl w:val="0"/>
        <w:numPr>
          <w:ilvl w:val="0"/>
          <w:numId w:val="17"/>
        </w:numPr>
        <w:tabs>
          <w:tab w:val="left" w:pos="284"/>
          <w:tab w:val="left" w:pos="426"/>
        </w:tabs>
        <w:autoSpaceDE w:val="0"/>
        <w:autoSpaceDN w:val="0"/>
        <w:adjustRightInd w:val="0"/>
        <w:jc w:val="both"/>
        <w:rPr>
          <w:sz w:val="20"/>
          <w:szCs w:val="20"/>
        </w:rPr>
      </w:pPr>
      <w:r>
        <w:rPr>
          <w:sz w:val="20"/>
          <w:szCs w:val="20"/>
        </w:rPr>
        <w:t>о</w:t>
      </w:r>
      <w:r w:rsidR="00F071D6" w:rsidRPr="00395323">
        <w:rPr>
          <w:sz w:val="20"/>
          <w:szCs w:val="20"/>
        </w:rPr>
        <w:t>рганизует испытания и государственную поверку прибор</w:t>
      </w:r>
      <w:r w:rsidR="0048521E">
        <w:rPr>
          <w:sz w:val="20"/>
          <w:szCs w:val="20"/>
        </w:rPr>
        <w:t>а</w:t>
      </w:r>
      <w:r w:rsidR="00F071D6" w:rsidRPr="00395323">
        <w:rPr>
          <w:sz w:val="20"/>
          <w:szCs w:val="20"/>
        </w:rPr>
        <w:t xml:space="preserve"> учета тепловой энергии</w:t>
      </w:r>
      <w:r w:rsidR="00395323">
        <w:rPr>
          <w:sz w:val="20"/>
          <w:szCs w:val="20"/>
        </w:rPr>
        <w:t xml:space="preserve"> (с</w:t>
      </w:r>
      <w:r w:rsidR="00F071D6" w:rsidRPr="00395323">
        <w:rPr>
          <w:sz w:val="20"/>
          <w:szCs w:val="20"/>
        </w:rPr>
        <w:t>тоимость испытаний и поверки включена в стоимость оказания услуг</w:t>
      </w:r>
      <w:r w:rsidR="00836B3C" w:rsidRPr="00395323">
        <w:rPr>
          <w:sz w:val="20"/>
          <w:szCs w:val="20"/>
        </w:rPr>
        <w:t xml:space="preserve"> по настоящему договору</w:t>
      </w:r>
      <w:r w:rsidR="00F071D6" w:rsidRPr="00395323">
        <w:rPr>
          <w:sz w:val="20"/>
          <w:szCs w:val="20"/>
        </w:rPr>
        <w:t>);</w:t>
      </w:r>
    </w:p>
    <w:p w14:paraId="25BC76C0" w14:textId="77777777" w:rsidR="00413EC6" w:rsidRDefault="00E74E51" w:rsidP="00395323">
      <w:pPr>
        <w:widowControl w:val="0"/>
        <w:numPr>
          <w:ilvl w:val="0"/>
          <w:numId w:val="17"/>
        </w:numPr>
        <w:tabs>
          <w:tab w:val="left" w:pos="284"/>
          <w:tab w:val="left" w:pos="426"/>
        </w:tabs>
        <w:autoSpaceDE w:val="0"/>
        <w:autoSpaceDN w:val="0"/>
        <w:adjustRightInd w:val="0"/>
        <w:jc w:val="both"/>
        <w:rPr>
          <w:sz w:val="20"/>
          <w:szCs w:val="20"/>
        </w:rPr>
      </w:pPr>
      <w:r>
        <w:rPr>
          <w:sz w:val="20"/>
          <w:szCs w:val="20"/>
        </w:rPr>
        <w:t>о</w:t>
      </w:r>
      <w:r w:rsidR="00395323" w:rsidRPr="00395323">
        <w:rPr>
          <w:sz w:val="20"/>
          <w:szCs w:val="20"/>
        </w:rPr>
        <w:t>беспечивает сохранность оборудования с м</w:t>
      </w:r>
      <w:r w:rsidR="00823E4C">
        <w:rPr>
          <w:sz w:val="20"/>
          <w:szCs w:val="20"/>
        </w:rPr>
        <w:t>омента его демонтажа на объекте</w:t>
      </w:r>
      <w:r w:rsidR="00395323" w:rsidRPr="00395323">
        <w:rPr>
          <w:sz w:val="20"/>
          <w:szCs w:val="20"/>
        </w:rPr>
        <w:t xml:space="preserve"> до момента возврата (монтажа) на объект, включая период его транспортировки</w:t>
      </w:r>
      <w:r w:rsidR="00413EC6" w:rsidRPr="00395323">
        <w:rPr>
          <w:sz w:val="20"/>
          <w:szCs w:val="20"/>
        </w:rPr>
        <w:t>.</w:t>
      </w:r>
    </w:p>
    <w:p w14:paraId="4A246097" w14:textId="77777777" w:rsidR="00902546" w:rsidRDefault="00902546" w:rsidP="00902546">
      <w:pPr>
        <w:widowControl w:val="0"/>
        <w:numPr>
          <w:ilvl w:val="0"/>
          <w:numId w:val="17"/>
        </w:numPr>
        <w:tabs>
          <w:tab w:val="left" w:pos="284"/>
          <w:tab w:val="left" w:pos="426"/>
        </w:tabs>
        <w:autoSpaceDE w:val="0"/>
        <w:autoSpaceDN w:val="0"/>
        <w:adjustRightInd w:val="0"/>
        <w:jc w:val="both"/>
        <w:rPr>
          <w:sz w:val="20"/>
          <w:szCs w:val="20"/>
        </w:rPr>
      </w:pPr>
      <w:r w:rsidRPr="00902546">
        <w:rPr>
          <w:sz w:val="20"/>
          <w:szCs w:val="20"/>
        </w:rPr>
        <w:lastRenderedPageBreak/>
        <w:t>проверка работоспособности</w:t>
      </w:r>
      <w:r w:rsidR="00882621">
        <w:rPr>
          <w:sz w:val="20"/>
          <w:szCs w:val="20"/>
        </w:rPr>
        <w:t xml:space="preserve"> </w:t>
      </w:r>
      <w:r>
        <w:rPr>
          <w:sz w:val="20"/>
          <w:szCs w:val="20"/>
        </w:rPr>
        <w:t>Теплосчетчика</w:t>
      </w:r>
      <w:r w:rsidRPr="00902546">
        <w:rPr>
          <w:sz w:val="20"/>
          <w:szCs w:val="20"/>
        </w:rPr>
        <w:t xml:space="preserve"> после монтажа</w:t>
      </w:r>
      <w:r w:rsidR="00882621">
        <w:rPr>
          <w:sz w:val="20"/>
          <w:szCs w:val="20"/>
        </w:rPr>
        <w:t xml:space="preserve"> при условии наличия нагрузки на тепловую сеть (наличие и циркуляция теплоносителя в системе ГВС или отопления)</w:t>
      </w:r>
    </w:p>
    <w:p w14:paraId="709A6D93" w14:textId="77777777" w:rsidR="0048521E" w:rsidRPr="0075308B" w:rsidRDefault="0048521E" w:rsidP="0048521E">
      <w:pPr>
        <w:widowControl w:val="0"/>
        <w:numPr>
          <w:ilvl w:val="0"/>
          <w:numId w:val="17"/>
        </w:numPr>
        <w:tabs>
          <w:tab w:val="left" w:pos="284"/>
          <w:tab w:val="left" w:pos="426"/>
        </w:tabs>
        <w:autoSpaceDE w:val="0"/>
        <w:autoSpaceDN w:val="0"/>
        <w:adjustRightInd w:val="0"/>
        <w:jc w:val="both"/>
        <w:rPr>
          <w:sz w:val="20"/>
          <w:szCs w:val="20"/>
        </w:rPr>
      </w:pPr>
      <w:r>
        <w:rPr>
          <w:sz w:val="20"/>
          <w:szCs w:val="20"/>
        </w:rPr>
        <w:t xml:space="preserve">снятие и передачу Заказчику </w:t>
      </w:r>
      <w:r w:rsidRPr="0048521E">
        <w:rPr>
          <w:sz w:val="20"/>
          <w:szCs w:val="20"/>
        </w:rPr>
        <w:t xml:space="preserve">(на </w:t>
      </w:r>
      <w:r w:rsidR="0075308B" w:rsidRPr="0048521E">
        <w:rPr>
          <w:sz w:val="20"/>
          <w:szCs w:val="20"/>
        </w:rPr>
        <w:t>адрес эл. почты:</w:t>
      </w:r>
      <w:r w:rsidR="0075308B" w:rsidRPr="0075308B">
        <w:rPr>
          <w:sz w:val="20"/>
          <w:szCs w:val="20"/>
        </w:rPr>
        <w:t xml:space="preserve"> </w:t>
      </w:r>
      <w:proofErr w:type="spellStart"/>
      <w:r w:rsidR="0075308B">
        <w:rPr>
          <w:sz w:val="20"/>
          <w:szCs w:val="20"/>
          <w:lang w:val="en-US"/>
        </w:rPr>
        <w:t>dgulyaev</w:t>
      </w:r>
      <w:proofErr w:type="spellEnd"/>
      <w:r w:rsidR="0075308B" w:rsidRPr="0075308B">
        <w:rPr>
          <w:sz w:val="20"/>
          <w:szCs w:val="20"/>
        </w:rPr>
        <w:t>@</w:t>
      </w:r>
      <w:proofErr w:type="spellStart"/>
      <w:r w:rsidR="0075308B">
        <w:rPr>
          <w:sz w:val="20"/>
          <w:szCs w:val="20"/>
          <w:lang w:val="en-US"/>
        </w:rPr>
        <w:t>krc</w:t>
      </w:r>
      <w:proofErr w:type="spellEnd"/>
      <w:r w:rsidR="0075308B" w:rsidRPr="0075308B">
        <w:rPr>
          <w:sz w:val="20"/>
          <w:szCs w:val="20"/>
        </w:rPr>
        <w:t>.</w:t>
      </w:r>
      <w:proofErr w:type="spellStart"/>
      <w:r w:rsidR="0075308B">
        <w:rPr>
          <w:sz w:val="20"/>
          <w:szCs w:val="20"/>
          <w:lang w:val="en-US"/>
        </w:rPr>
        <w:t>karelia</w:t>
      </w:r>
      <w:proofErr w:type="spellEnd"/>
      <w:r w:rsidR="0075308B" w:rsidRPr="0075308B">
        <w:rPr>
          <w:sz w:val="20"/>
          <w:szCs w:val="20"/>
        </w:rPr>
        <w:t>.</w:t>
      </w:r>
      <w:proofErr w:type="spellStart"/>
      <w:r w:rsidR="0075308B">
        <w:rPr>
          <w:sz w:val="20"/>
          <w:szCs w:val="20"/>
          <w:lang w:val="en-US"/>
        </w:rPr>
        <w:t>ru</w:t>
      </w:r>
      <w:proofErr w:type="spellEnd"/>
      <w:r w:rsidRPr="0048521E">
        <w:rPr>
          <w:sz w:val="20"/>
          <w:szCs w:val="20"/>
        </w:rPr>
        <w:t>)</w:t>
      </w:r>
      <w:r>
        <w:rPr>
          <w:sz w:val="20"/>
          <w:szCs w:val="20"/>
        </w:rPr>
        <w:t xml:space="preserve"> </w:t>
      </w:r>
      <w:r w:rsidRPr="007A3780">
        <w:rPr>
          <w:sz w:val="20"/>
          <w:szCs w:val="20"/>
        </w:rPr>
        <w:t>почасовых (суточных) ведомостей непрерывной работы и настроечных параметров узлов учета тепловой энергии</w:t>
      </w:r>
      <w:r>
        <w:rPr>
          <w:sz w:val="20"/>
          <w:szCs w:val="20"/>
        </w:rPr>
        <w:t>.</w:t>
      </w:r>
    </w:p>
    <w:p w14:paraId="6F6A8FBE" w14:textId="77777777" w:rsidR="0075308B" w:rsidRPr="00395323" w:rsidRDefault="0075308B" w:rsidP="0048521E">
      <w:pPr>
        <w:widowControl w:val="0"/>
        <w:numPr>
          <w:ilvl w:val="0"/>
          <w:numId w:val="17"/>
        </w:numPr>
        <w:tabs>
          <w:tab w:val="left" w:pos="284"/>
          <w:tab w:val="left" w:pos="426"/>
        </w:tabs>
        <w:autoSpaceDE w:val="0"/>
        <w:autoSpaceDN w:val="0"/>
        <w:adjustRightInd w:val="0"/>
        <w:jc w:val="both"/>
        <w:rPr>
          <w:sz w:val="20"/>
          <w:szCs w:val="20"/>
        </w:rPr>
      </w:pPr>
      <w:r>
        <w:rPr>
          <w:sz w:val="20"/>
          <w:szCs w:val="20"/>
        </w:rPr>
        <w:t xml:space="preserve">Предоставляет на </w:t>
      </w:r>
      <w:r w:rsidRPr="0048521E">
        <w:rPr>
          <w:sz w:val="20"/>
          <w:szCs w:val="20"/>
        </w:rPr>
        <w:t>адрес эл. почты:</w:t>
      </w:r>
      <w:r w:rsidRPr="0075308B">
        <w:rPr>
          <w:sz w:val="20"/>
          <w:szCs w:val="20"/>
        </w:rPr>
        <w:t xml:space="preserve"> </w:t>
      </w:r>
      <w:hyperlink r:id="rId9" w:history="1">
        <w:r w:rsidRPr="001A0821">
          <w:rPr>
            <w:rStyle w:val="a3"/>
            <w:rFonts w:ascii="Times New Roman" w:hAnsi="Times New Roman" w:cs="Times New Roman"/>
            <w:sz w:val="20"/>
            <w:szCs w:val="20"/>
          </w:rPr>
          <w:t>dgulyaev</w:t>
        </w:r>
        <w:r w:rsidRPr="001A0821">
          <w:rPr>
            <w:rStyle w:val="a3"/>
            <w:rFonts w:ascii="Times New Roman" w:hAnsi="Times New Roman" w:cs="Times New Roman"/>
            <w:sz w:val="20"/>
            <w:szCs w:val="20"/>
            <w:lang w:val="ru-RU"/>
          </w:rPr>
          <w:t>@</w:t>
        </w:r>
        <w:r w:rsidRPr="001A0821">
          <w:rPr>
            <w:rStyle w:val="a3"/>
            <w:rFonts w:ascii="Times New Roman" w:hAnsi="Times New Roman" w:cs="Times New Roman"/>
            <w:sz w:val="20"/>
            <w:szCs w:val="20"/>
          </w:rPr>
          <w:t>krc</w:t>
        </w:r>
        <w:r w:rsidRPr="001A0821">
          <w:rPr>
            <w:rStyle w:val="a3"/>
            <w:rFonts w:ascii="Times New Roman" w:hAnsi="Times New Roman" w:cs="Times New Roman"/>
            <w:sz w:val="20"/>
            <w:szCs w:val="20"/>
            <w:lang w:val="ru-RU"/>
          </w:rPr>
          <w:t>.</w:t>
        </w:r>
        <w:r w:rsidRPr="001A0821">
          <w:rPr>
            <w:rStyle w:val="a3"/>
            <w:rFonts w:ascii="Times New Roman" w:hAnsi="Times New Roman" w:cs="Times New Roman"/>
            <w:sz w:val="20"/>
            <w:szCs w:val="20"/>
          </w:rPr>
          <w:t>karelia</w:t>
        </w:r>
        <w:r w:rsidRPr="001A0821">
          <w:rPr>
            <w:rStyle w:val="a3"/>
            <w:rFonts w:ascii="Times New Roman" w:hAnsi="Times New Roman" w:cs="Times New Roman"/>
            <w:sz w:val="20"/>
            <w:szCs w:val="20"/>
            <w:lang w:val="ru-RU"/>
          </w:rPr>
          <w:t>.</w:t>
        </w:r>
        <w:proofErr w:type="spellStart"/>
        <w:r w:rsidRPr="001A0821">
          <w:rPr>
            <w:rStyle w:val="a3"/>
            <w:rFonts w:ascii="Times New Roman" w:hAnsi="Times New Roman" w:cs="Times New Roman"/>
            <w:sz w:val="20"/>
            <w:szCs w:val="20"/>
          </w:rPr>
          <w:t>ru</w:t>
        </w:r>
        <w:proofErr w:type="spellEnd"/>
      </w:hyperlink>
      <w:r>
        <w:rPr>
          <w:sz w:val="20"/>
          <w:szCs w:val="20"/>
        </w:rPr>
        <w:t xml:space="preserve"> сведение о поверке приборов учета тепловой энергии (его составных частей).</w:t>
      </w:r>
    </w:p>
    <w:p w14:paraId="6619693A" w14:textId="77777777" w:rsidR="00413EC6" w:rsidRPr="00395323" w:rsidRDefault="00413EC6" w:rsidP="00413EC6">
      <w:pPr>
        <w:tabs>
          <w:tab w:val="left" w:pos="720"/>
        </w:tabs>
        <w:jc w:val="both"/>
        <w:rPr>
          <w:sz w:val="20"/>
          <w:szCs w:val="20"/>
        </w:rPr>
      </w:pPr>
      <w:r w:rsidRPr="00395323">
        <w:rPr>
          <w:sz w:val="20"/>
          <w:szCs w:val="20"/>
        </w:rPr>
        <w:tab/>
      </w:r>
      <w:r w:rsidRPr="00395323">
        <w:rPr>
          <w:bCs/>
          <w:sz w:val="20"/>
          <w:szCs w:val="20"/>
        </w:rPr>
        <w:t>3.1.4.</w:t>
      </w:r>
      <w:r w:rsidRPr="00395323">
        <w:rPr>
          <w:sz w:val="20"/>
          <w:szCs w:val="20"/>
        </w:rPr>
        <w:t xml:space="preserve"> По требованию Заказчика или уполномоченного его представителя предоставляет информацию о ходе </w:t>
      </w:r>
      <w:r w:rsidR="00690B6D" w:rsidRPr="00395323">
        <w:rPr>
          <w:sz w:val="20"/>
          <w:szCs w:val="20"/>
        </w:rPr>
        <w:t>оказания услуг</w:t>
      </w:r>
      <w:r w:rsidRPr="00395323">
        <w:rPr>
          <w:sz w:val="20"/>
          <w:szCs w:val="20"/>
        </w:rPr>
        <w:t xml:space="preserve"> и о соблюдении обязательств по настоящему договору.</w:t>
      </w:r>
    </w:p>
    <w:p w14:paraId="77E6C3FD" w14:textId="77777777" w:rsidR="00413EC6" w:rsidRPr="00395323" w:rsidRDefault="00413EC6" w:rsidP="00413EC6">
      <w:pPr>
        <w:tabs>
          <w:tab w:val="left" w:pos="720"/>
        </w:tabs>
        <w:jc w:val="both"/>
        <w:rPr>
          <w:sz w:val="20"/>
          <w:szCs w:val="20"/>
        </w:rPr>
      </w:pPr>
      <w:r w:rsidRPr="00395323">
        <w:rPr>
          <w:sz w:val="20"/>
          <w:szCs w:val="20"/>
        </w:rPr>
        <w:tab/>
        <w:t xml:space="preserve">3.1.5. Обеспечивает соблюдение требований действующего законодательства об охране окружающей среды и безопасности в период </w:t>
      </w:r>
      <w:r w:rsidR="00690B6D" w:rsidRPr="00395323">
        <w:rPr>
          <w:sz w:val="20"/>
          <w:szCs w:val="20"/>
        </w:rPr>
        <w:t>оказания услуг</w:t>
      </w:r>
      <w:r w:rsidRPr="00395323">
        <w:rPr>
          <w:sz w:val="20"/>
          <w:szCs w:val="20"/>
        </w:rPr>
        <w:t>.</w:t>
      </w:r>
    </w:p>
    <w:p w14:paraId="6AF9ACA8" w14:textId="77777777" w:rsidR="00413EC6" w:rsidRPr="00395323" w:rsidRDefault="00413EC6" w:rsidP="00413EC6">
      <w:pPr>
        <w:tabs>
          <w:tab w:val="left" w:pos="-2127"/>
        </w:tabs>
        <w:jc w:val="both"/>
        <w:rPr>
          <w:sz w:val="20"/>
          <w:szCs w:val="20"/>
        </w:rPr>
      </w:pPr>
      <w:r w:rsidRPr="00395323">
        <w:rPr>
          <w:sz w:val="20"/>
          <w:szCs w:val="20"/>
        </w:rPr>
        <w:tab/>
        <w:t xml:space="preserve">3.1.6. По окончании </w:t>
      </w:r>
      <w:r w:rsidR="00690B6D" w:rsidRPr="00395323">
        <w:rPr>
          <w:sz w:val="20"/>
          <w:szCs w:val="20"/>
        </w:rPr>
        <w:t xml:space="preserve">оказания услуг </w:t>
      </w:r>
      <w:r w:rsidRPr="00395323">
        <w:rPr>
          <w:sz w:val="20"/>
          <w:szCs w:val="20"/>
        </w:rPr>
        <w:t>обеспечивает порядок на рабочем месте.</w:t>
      </w:r>
    </w:p>
    <w:p w14:paraId="07618AAB" w14:textId="77777777" w:rsidR="00287B5C" w:rsidRPr="00395323" w:rsidRDefault="00D17918" w:rsidP="00801716">
      <w:pPr>
        <w:autoSpaceDE w:val="0"/>
        <w:autoSpaceDN w:val="0"/>
        <w:adjustRightInd w:val="0"/>
        <w:ind w:firstLine="708"/>
        <w:jc w:val="both"/>
        <w:rPr>
          <w:sz w:val="20"/>
          <w:szCs w:val="20"/>
        </w:rPr>
      </w:pPr>
      <w:r w:rsidRPr="00395323">
        <w:rPr>
          <w:sz w:val="20"/>
          <w:szCs w:val="20"/>
        </w:rPr>
        <w:t>3.1.</w:t>
      </w:r>
      <w:r w:rsidR="00413EC6" w:rsidRPr="00395323">
        <w:rPr>
          <w:sz w:val="20"/>
          <w:szCs w:val="20"/>
        </w:rPr>
        <w:t>7</w:t>
      </w:r>
      <w:r w:rsidRPr="00395323">
        <w:rPr>
          <w:sz w:val="20"/>
          <w:szCs w:val="20"/>
        </w:rPr>
        <w:t>. Обеспечи</w:t>
      </w:r>
      <w:r w:rsidR="00395323" w:rsidRPr="00395323">
        <w:rPr>
          <w:sz w:val="20"/>
          <w:szCs w:val="20"/>
        </w:rPr>
        <w:t>вает</w:t>
      </w:r>
      <w:r w:rsidRPr="00395323">
        <w:rPr>
          <w:sz w:val="20"/>
          <w:szCs w:val="20"/>
        </w:rPr>
        <w:t xml:space="preserve"> соответствие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действующим законодательством Российской Федерации. </w:t>
      </w:r>
    </w:p>
    <w:p w14:paraId="4411694F" w14:textId="77777777" w:rsidR="00D17918" w:rsidRPr="00395323" w:rsidRDefault="00D17918" w:rsidP="00801716">
      <w:pPr>
        <w:widowControl w:val="0"/>
        <w:autoSpaceDE w:val="0"/>
        <w:autoSpaceDN w:val="0"/>
        <w:adjustRightInd w:val="0"/>
        <w:ind w:firstLine="708"/>
        <w:jc w:val="both"/>
        <w:rPr>
          <w:bCs/>
          <w:sz w:val="20"/>
          <w:szCs w:val="20"/>
        </w:rPr>
      </w:pPr>
      <w:r w:rsidRPr="00395323">
        <w:rPr>
          <w:sz w:val="20"/>
          <w:szCs w:val="20"/>
        </w:rPr>
        <w:t>3.1.</w:t>
      </w:r>
      <w:r w:rsidR="00413EC6" w:rsidRPr="00395323">
        <w:rPr>
          <w:sz w:val="20"/>
          <w:szCs w:val="20"/>
        </w:rPr>
        <w:t>8</w:t>
      </w:r>
      <w:r w:rsidRPr="00395323">
        <w:rPr>
          <w:sz w:val="20"/>
          <w:szCs w:val="20"/>
        </w:rPr>
        <w:t xml:space="preserve">. </w:t>
      </w:r>
      <w:r w:rsidRPr="00395323">
        <w:rPr>
          <w:bCs/>
          <w:sz w:val="20"/>
          <w:szCs w:val="20"/>
        </w:rPr>
        <w:t>Гарантир</w:t>
      </w:r>
      <w:r w:rsidR="00395323" w:rsidRPr="00395323">
        <w:rPr>
          <w:bCs/>
          <w:sz w:val="20"/>
          <w:szCs w:val="20"/>
        </w:rPr>
        <w:t>ует</w:t>
      </w:r>
      <w:r w:rsidRPr="00395323">
        <w:rPr>
          <w:bCs/>
          <w:sz w:val="20"/>
          <w:szCs w:val="20"/>
        </w:rPr>
        <w:t xml:space="preserve"> Заказчику наличие у Исполнителя прав на оказание услуг, являющихся предметом настоящего </w:t>
      </w:r>
      <w:r w:rsidR="006313C8" w:rsidRPr="00395323">
        <w:rPr>
          <w:bCs/>
          <w:sz w:val="20"/>
          <w:szCs w:val="20"/>
        </w:rPr>
        <w:t>Договор</w:t>
      </w:r>
      <w:r w:rsidRPr="00395323">
        <w:rPr>
          <w:bCs/>
          <w:sz w:val="20"/>
          <w:szCs w:val="20"/>
        </w:rPr>
        <w:t>а.</w:t>
      </w:r>
    </w:p>
    <w:p w14:paraId="6B01D576" w14:textId="77777777" w:rsidR="0048521E" w:rsidRDefault="00395323" w:rsidP="0048521E">
      <w:pPr>
        <w:widowControl w:val="0"/>
        <w:autoSpaceDE w:val="0"/>
        <w:autoSpaceDN w:val="0"/>
        <w:adjustRightInd w:val="0"/>
        <w:ind w:firstLine="708"/>
        <w:jc w:val="both"/>
        <w:rPr>
          <w:bCs/>
          <w:sz w:val="20"/>
          <w:szCs w:val="20"/>
        </w:rPr>
      </w:pPr>
      <w:r w:rsidRPr="0048521E">
        <w:rPr>
          <w:bCs/>
          <w:sz w:val="20"/>
          <w:szCs w:val="20"/>
        </w:rPr>
        <w:t xml:space="preserve">3.1.9. </w:t>
      </w:r>
      <w:r w:rsidR="0048521E" w:rsidRPr="0048521E">
        <w:rPr>
          <w:bCs/>
          <w:sz w:val="20"/>
          <w:szCs w:val="20"/>
        </w:rPr>
        <w:t xml:space="preserve">Передает Заказчику сведения о поверке </w:t>
      </w:r>
      <w:r w:rsidR="0048521E" w:rsidRPr="0048521E">
        <w:rPr>
          <w:sz w:val="20"/>
          <w:szCs w:val="20"/>
        </w:rPr>
        <w:t xml:space="preserve">прибора учета тепловой энергии, размещенные на портале </w:t>
      </w:r>
      <w:r w:rsidR="0048521E" w:rsidRPr="0048521E">
        <w:rPr>
          <w:bCs/>
          <w:sz w:val="20"/>
          <w:szCs w:val="20"/>
        </w:rPr>
        <w:t xml:space="preserve">Федерального агентства по техническому регулированию и метрологии </w:t>
      </w:r>
      <w:hyperlink r:id="rId10" w:history="1">
        <w:r w:rsidR="007D319F" w:rsidRPr="00935B95">
          <w:rPr>
            <w:rStyle w:val="a3"/>
            <w:rFonts w:ascii="Times New Roman" w:hAnsi="Times New Roman" w:cs="Times New Roman"/>
            <w:bCs/>
            <w:sz w:val="20"/>
            <w:szCs w:val="20"/>
            <w:lang w:val="ru-RU"/>
          </w:rPr>
          <w:t>https://fgis.gost.ru/fundmetrology/cm/</w:t>
        </w:r>
      </w:hyperlink>
      <w:r w:rsidR="0048521E" w:rsidRPr="0048521E">
        <w:rPr>
          <w:bCs/>
          <w:sz w:val="20"/>
          <w:szCs w:val="20"/>
        </w:rPr>
        <w:t>.</w:t>
      </w:r>
    </w:p>
    <w:p w14:paraId="406700EF" w14:textId="77777777" w:rsidR="007D319F" w:rsidRDefault="007D319F" w:rsidP="0048521E">
      <w:pPr>
        <w:widowControl w:val="0"/>
        <w:autoSpaceDE w:val="0"/>
        <w:autoSpaceDN w:val="0"/>
        <w:adjustRightInd w:val="0"/>
        <w:ind w:firstLine="708"/>
        <w:jc w:val="both"/>
        <w:rPr>
          <w:bCs/>
          <w:sz w:val="20"/>
          <w:szCs w:val="20"/>
        </w:rPr>
      </w:pPr>
      <w:r>
        <w:rPr>
          <w:bCs/>
          <w:sz w:val="20"/>
          <w:szCs w:val="20"/>
        </w:rPr>
        <w:t xml:space="preserve">3.1.10. </w:t>
      </w:r>
      <w:r w:rsidRPr="007D319F">
        <w:rPr>
          <w:bCs/>
          <w:sz w:val="20"/>
          <w:szCs w:val="20"/>
        </w:rPr>
        <w:t>При отсутствии претензий, расхождений по результатам приемки, проведенной без участия поставщика (подрядчика, исполнителя), условиями приемки товаров, работ, услуг Заказчик оформляет на бумажном носителе Акт приемки (ф. 0510452) и в целях уведомления о результатах приемки направляет на электронный адрес поставщика (подрядчика, исполнителя) скан копию Акта приемки (ф. 0510452).</w:t>
      </w:r>
    </w:p>
    <w:p w14:paraId="4A9BAE69" w14:textId="77777777" w:rsidR="00D17918" w:rsidRPr="00395323" w:rsidRDefault="00D17918" w:rsidP="0048521E">
      <w:pPr>
        <w:widowControl w:val="0"/>
        <w:autoSpaceDE w:val="0"/>
        <w:autoSpaceDN w:val="0"/>
        <w:adjustRightInd w:val="0"/>
        <w:ind w:firstLine="708"/>
        <w:jc w:val="both"/>
        <w:rPr>
          <w:sz w:val="20"/>
          <w:szCs w:val="20"/>
        </w:rPr>
      </w:pPr>
      <w:r w:rsidRPr="00395323">
        <w:rPr>
          <w:bCs/>
          <w:sz w:val="20"/>
          <w:szCs w:val="20"/>
        </w:rPr>
        <w:t xml:space="preserve">3.2. </w:t>
      </w:r>
      <w:r w:rsidRPr="00395323">
        <w:rPr>
          <w:bCs/>
          <w:sz w:val="20"/>
          <w:szCs w:val="20"/>
          <w:u w:val="single"/>
        </w:rPr>
        <w:t xml:space="preserve">Обязанности </w:t>
      </w:r>
      <w:r w:rsidRPr="00395323">
        <w:rPr>
          <w:sz w:val="20"/>
          <w:szCs w:val="20"/>
          <w:u w:val="single"/>
        </w:rPr>
        <w:t>Заказчика:</w:t>
      </w:r>
    </w:p>
    <w:p w14:paraId="517EC6F6" w14:textId="77777777" w:rsidR="00DF1442" w:rsidRPr="002D386D" w:rsidRDefault="000715E6" w:rsidP="002D386D">
      <w:pPr>
        <w:ind w:firstLine="567"/>
        <w:jc w:val="both"/>
        <w:rPr>
          <w:bCs/>
          <w:i/>
          <w:sz w:val="20"/>
          <w:szCs w:val="20"/>
        </w:rPr>
      </w:pPr>
      <w:r>
        <w:rPr>
          <w:bCs/>
          <w:sz w:val="20"/>
          <w:szCs w:val="20"/>
        </w:rPr>
        <w:tab/>
      </w:r>
      <w:r w:rsidR="00D17918" w:rsidRPr="00395323">
        <w:rPr>
          <w:bCs/>
          <w:sz w:val="20"/>
          <w:szCs w:val="20"/>
        </w:rPr>
        <w:t xml:space="preserve">3.2.1. </w:t>
      </w:r>
      <w:r w:rsidR="00DF1442" w:rsidRPr="00395323">
        <w:rPr>
          <w:sz w:val="20"/>
          <w:szCs w:val="20"/>
        </w:rPr>
        <w:t>Обеспечивает беспрепятственный доступ представителям Исполнителя в поме</w:t>
      </w:r>
      <w:r w:rsidR="00381FF5" w:rsidRPr="00395323">
        <w:rPr>
          <w:sz w:val="20"/>
          <w:szCs w:val="20"/>
        </w:rPr>
        <w:t>щения, где оказываются услуги.</w:t>
      </w:r>
    </w:p>
    <w:p w14:paraId="07A3BCE3" w14:textId="77777777" w:rsidR="00381FF5" w:rsidRPr="00395323" w:rsidRDefault="000715E6" w:rsidP="00D17918">
      <w:pPr>
        <w:ind w:firstLine="567"/>
        <w:jc w:val="both"/>
        <w:rPr>
          <w:sz w:val="20"/>
          <w:szCs w:val="20"/>
        </w:rPr>
      </w:pPr>
      <w:r>
        <w:rPr>
          <w:sz w:val="20"/>
          <w:szCs w:val="20"/>
        </w:rPr>
        <w:tab/>
      </w:r>
      <w:r w:rsidR="00381FF5" w:rsidRPr="00395323">
        <w:rPr>
          <w:sz w:val="20"/>
          <w:szCs w:val="20"/>
        </w:rPr>
        <w:t>3.2.3. Обеспечивает наличие освещения в соответствии с установленными нормативами в помещении, где оказываются услуги;</w:t>
      </w:r>
    </w:p>
    <w:p w14:paraId="2F920B0F" w14:textId="77777777" w:rsidR="00381FF5" w:rsidRPr="00395323" w:rsidRDefault="000715E6" w:rsidP="00D17918">
      <w:pPr>
        <w:ind w:firstLine="567"/>
        <w:jc w:val="both"/>
        <w:rPr>
          <w:sz w:val="20"/>
          <w:szCs w:val="20"/>
        </w:rPr>
      </w:pPr>
      <w:r>
        <w:rPr>
          <w:sz w:val="20"/>
          <w:szCs w:val="20"/>
        </w:rPr>
        <w:tab/>
      </w:r>
      <w:r w:rsidR="00381FF5" w:rsidRPr="00395323">
        <w:rPr>
          <w:sz w:val="20"/>
          <w:szCs w:val="20"/>
        </w:rPr>
        <w:t>3.2.4. Не допускает загромождение помещений, где оказываются услуги различными материалами, изделиями, оборудованием, производственными отходами, мусором и другими предметами;</w:t>
      </w:r>
    </w:p>
    <w:p w14:paraId="10BF19F1" w14:textId="77777777" w:rsidR="00D17918" w:rsidRPr="00395323" w:rsidRDefault="000715E6" w:rsidP="00D17918">
      <w:pPr>
        <w:ind w:firstLine="567"/>
        <w:jc w:val="both"/>
        <w:rPr>
          <w:bCs/>
          <w:sz w:val="20"/>
          <w:szCs w:val="20"/>
        </w:rPr>
      </w:pPr>
      <w:r>
        <w:rPr>
          <w:bCs/>
          <w:sz w:val="20"/>
          <w:szCs w:val="20"/>
        </w:rPr>
        <w:tab/>
      </w:r>
      <w:r w:rsidR="00465B4C" w:rsidRPr="00395323">
        <w:rPr>
          <w:bCs/>
          <w:sz w:val="20"/>
          <w:szCs w:val="20"/>
        </w:rPr>
        <w:t>3.2.5</w:t>
      </w:r>
      <w:r w:rsidR="00D17918" w:rsidRPr="00395323">
        <w:rPr>
          <w:bCs/>
          <w:sz w:val="20"/>
          <w:szCs w:val="20"/>
        </w:rPr>
        <w:t>. Назнач</w:t>
      </w:r>
      <w:r w:rsidR="00381FF5" w:rsidRPr="00395323">
        <w:rPr>
          <w:bCs/>
          <w:sz w:val="20"/>
          <w:szCs w:val="20"/>
        </w:rPr>
        <w:t>ает</w:t>
      </w:r>
      <w:r w:rsidR="00D17918" w:rsidRPr="00395323">
        <w:rPr>
          <w:bCs/>
          <w:sz w:val="20"/>
          <w:szCs w:val="20"/>
        </w:rPr>
        <w:t xml:space="preserve"> своего представителя для согласования всех сопутствующих исполнению </w:t>
      </w:r>
      <w:r w:rsidR="00C27DFD" w:rsidRPr="00395323">
        <w:rPr>
          <w:bCs/>
          <w:sz w:val="20"/>
          <w:szCs w:val="20"/>
        </w:rPr>
        <w:t>Договора</w:t>
      </w:r>
      <w:r w:rsidR="00D17918" w:rsidRPr="00395323">
        <w:rPr>
          <w:bCs/>
          <w:sz w:val="20"/>
          <w:szCs w:val="20"/>
        </w:rPr>
        <w:t xml:space="preserve"> вопросов с Исполнителем.</w:t>
      </w:r>
    </w:p>
    <w:p w14:paraId="0E52DDB6" w14:textId="77777777" w:rsidR="00D17918" w:rsidRPr="00395323" w:rsidRDefault="000715E6" w:rsidP="00D17918">
      <w:pPr>
        <w:ind w:firstLine="567"/>
        <w:jc w:val="both"/>
        <w:rPr>
          <w:sz w:val="20"/>
          <w:szCs w:val="20"/>
        </w:rPr>
      </w:pPr>
      <w:r>
        <w:rPr>
          <w:sz w:val="20"/>
          <w:szCs w:val="20"/>
        </w:rPr>
        <w:tab/>
      </w:r>
      <w:r w:rsidR="00465B4C" w:rsidRPr="00395323">
        <w:rPr>
          <w:sz w:val="20"/>
          <w:szCs w:val="20"/>
        </w:rPr>
        <w:t>3.2.6</w:t>
      </w:r>
      <w:r w:rsidR="00381FF5" w:rsidRPr="00395323">
        <w:rPr>
          <w:sz w:val="20"/>
          <w:szCs w:val="20"/>
        </w:rPr>
        <w:t>. Производит</w:t>
      </w:r>
      <w:r w:rsidR="00D17918" w:rsidRPr="00395323">
        <w:rPr>
          <w:sz w:val="20"/>
          <w:szCs w:val="20"/>
        </w:rPr>
        <w:t xml:space="preserve"> приемку услуг в порядке, установленном разделом 4 </w:t>
      </w:r>
      <w:r w:rsidR="006313C8" w:rsidRPr="00395323">
        <w:rPr>
          <w:sz w:val="20"/>
          <w:szCs w:val="20"/>
        </w:rPr>
        <w:t>Договор</w:t>
      </w:r>
      <w:r w:rsidR="00D17918" w:rsidRPr="00395323">
        <w:rPr>
          <w:sz w:val="20"/>
          <w:szCs w:val="20"/>
        </w:rPr>
        <w:t>а.</w:t>
      </w:r>
    </w:p>
    <w:p w14:paraId="1C105A93" w14:textId="77777777" w:rsidR="00FC66DA" w:rsidRPr="00395323" w:rsidRDefault="000715E6" w:rsidP="008C2F8F">
      <w:pPr>
        <w:autoSpaceDE w:val="0"/>
        <w:autoSpaceDN w:val="0"/>
        <w:adjustRightInd w:val="0"/>
        <w:ind w:firstLine="567"/>
        <w:jc w:val="both"/>
        <w:rPr>
          <w:sz w:val="20"/>
          <w:szCs w:val="20"/>
        </w:rPr>
      </w:pPr>
      <w:r>
        <w:rPr>
          <w:sz w:val="20"/>
          <w:szCs w:val="20"/>
        </w:rPr>
        <w:tab/>
      </w:r>
      <w:r w:rsidR="00465B4C" w:rsidRPr="00395323">
        <w:rPr>
          <w:sz w:val="20"/>
          <w:szCs w:val="20"/>
        </w:rPr>
        <w:t>3.2.7</w:t>
      </w:r>
      <w:r w:rsidR="00381FF5" w:rsidRPr="00395323">
        <w:rPr>
          <w:sz w:val="20"/>
          <w:szCs w:val="20"/>
        </w:rPr>
        <w:t>. Производит</w:t>
      </w:r>
      <w:r w:rsidR="00D17918" w:rsidRPr="00395323">
        <w:rPr>
          <w:sz w:val="20"/>
          <w:szCs w:val="20"/>
        </w:rPr>
        <w:t xml:space="preserve"> оплату услуг Исполнителю в порядке и на условиях, определяемых разделом 2 </w:t>
      </w:r>
      <w:r w:rsidR="006313C8" w:rsidRPr="00395323">
        <w:rPr>
          <w:sz w:val="20"/>
          <w:szCs w:val="20"/>
        </w:rPr>
        <w:t>Договор</w:t>
      </w:r>
      <w:r w:rsidR="00D17918" w:rsidRPr="00395323">
        <w:rPr>
          <w:sz w:val="20"/>
          <w:szCs w:val="20"/>
        </w:rPr>
        <w:t>а.</w:t>
      </w:r>
    </w:p>
    <w:p w14:paraId="3A6F6982" w14:textId="77777777" w:rsidR="00D605A7" w:rsidRPr="00395323" w:rsidRDefault="00D605A7" w:rsidP="008C2F8F">
      <w:pPr>
        <w:autoSpaceDE w:val="0"/>
        <w:autoSpaceDN w:val="0"/>
        <w:adjustRightInd w:val="0"/>
        <w:ind w:firstLine="567"/>
        <w:jc w:val="both"/>
        <w:rPr>
          <w:sz w:val="20"/>
          <w:szCs w:val="20"/>
        </w:rPr>
      </w:pPr>
    </w:p>
    <w:p w14:paraId="5F2F6B3A" w14:textId="77777777" w:rsidR="00D605A7" w:rsidRDefault="00FC66DA" w:rsidP="00FC66DA">
      <w:pPr>
        <w:jc w:val="center"/>
        <w:rPr>
          <w:b/>
          <w:sz w:val="20"/>
          <w:szCs w:val="20"/>
          <w:lang w:eastAsia="ar-SA"/>
        </w:rPr>
      </w:pPr>
      <w:r w:rsidRPr="00395323">
        <w:rPr>
          <w:b/>
          <w:sz w:val="20"/>
          <w:szCs w:val="20"/>
          <w:lang w:eastAsia="ar-SA"/>
        </w:rPr>
        <w:t>4. ПОРЯДОК ПРИЕМКИ ОКАЗАННЫХ УСЛУГ</w:t>
      </w:r>
    </w:p>
    <w:p w14:paraId="39318974" w14:textId="77777777" w:rsidR="00B01395" w:rsidRPr="00395323" w:rsidRDefault="00B01395" w:rsidP="00FC66DA">
      <w:pPr>
        <w:jc w:val="center"/>
        <w:rPr>
          <w:b/>
          <w:sz w:val="20"/>
          <w:szCs w:val="20"/>
          <w:lang w:eastAsia="ar-SA"/>
        </w:rPr>
      </w:pPr>
    </w:p>
    <w:p w14:paraId="3C730ADF" w14:textId="77777777" w:rsidR="00465B4C" w:rsidRPr="00395323" w:rsidRDefault="000715E6" w:rsidP="00465B4C">
      <w:pPr>
        <w:widowControl w:val="0"/>
        <w:autoSpaceDE w:val="0"/>
        <w:ind w:firstLine="567"/>
        <w:jc w:val="both"/>
        <w:rPr>
          <w:sz w:val="20"/>
          <w:szCs w:val="20"/>
        </w:rPr>
      </w:pPr>
      <w:r>
        <w:rPr>
          <w:sz w:val="20"/>
          <w:szCs w:val="20"/>
        </w:rPr>
        <w:tab/>
      </w:r>
      <w:r w:rsidR="00465B4C" w:rsidRPr="00395323">
        <w:rPr>
          <w:sz w:val="20"/>
          <w:szCs w:val="20"/>
        </w:rPr>
        <w:t>4.1. Оказанные услуги сдаются Исполнителем и пр</w:t>
      </w:r>
      <w:r w:rsidR="00BB1129">
        <w:rPr>
          <w:sz w:val="20"/>
          <w:szCs w:val="20"/>
        </w:rPr>
        <w:t>инимаются Заказчиком в течение 5 (пяти</w:t>
      </w:r>
      <w:r w:rsidR="00465B4C" w:rsidRPr="00395323">
        <w:rPr>
          <w:sz w:val="20"/>
          <w:szCs w:val="20"/>
        </w:rPr>
        <w:t>) рабочих дней при отсутствии замечаний путем подписания Сторонами акта об оказании услуг.</w:t>
      </w:r>
    </w:p>
    <w:p w14:paraId="2474DDC9" w14:textId="77777777" w:rsidR="00465B4C" w:rsidRPr="00395323" w:rsidRDefault="000715E6" w:rsidP="00465B4C">
      <w:pPr>
        <w:widowControl w:val="0"/>
        <w:autoSpaceDE w:val="0"/>
        <w:ind w:firstLine="567"/>
        <w:jc w:val="both"/>
        <w:rPr>
          <w:sz w:val="20"/>
          <w:szCs w:val="20"/>
        </w:rPr>
      </w:pPr>
      <w:r>
        <w:rPr>
          <w:sz w:val="20"/>
          <w:szCs w:val="20"/>
        </w:rPr>
        <w:tab/>
      </w:r>
      <w:r w:rsidR="00465B4C" w:rsidRPr="00395323">
        <w:rPr>
          <w:sz w:val="20"/>
          <w:szCs w:val="20"/>
        </w:rPr>
        <w:t>4.2. При сдаче оказанных услуг Исполнитель представляет Заказчику счет и акт об оказании услуг.</w:t>
      </w:r>
    </w:p>
    <w:p w14:paraId="326D3A84" w14:textId="77777777" w:rsidR="00823E4C" w:rsidRDefault="000715E6" w:rsidP="00465B4C">
      <w:pPr>
        <w:widowControl w:val="0"/>
        <w:autoSpaceDE w:val="0"/>
        <w:ind w:firstLine="567"/>
        <w:jc w:val="both"/>
        <w:rPr>
          <w:sz w:val="20"/>
          <w:szCs w:val="20"/>
        </w:rPr>
      </w:pPr>
      <w:r>
        <w:rPr>
          <w:sz w:val="20"/>
          <w:szCs w:val="20"/>
        </w:rPr>
        <w:tab/>
      </w:r>
      <w:r w:rsidR="00465B4C" w:rsidRPr="00395323">
        <w:rPr>
          <w:sz w:val="20"/>
          <w:szCs w:val="20"/>
        </w:rPr>
        <w:t xml:space="preserve">4.3. Обязательства Исполнителя по оказанию услуг в соответствии с Договором считаются исполненными с момента подписания Заказчиком акта об оказании услуг в полном объеме и без замечаний. </w:t>
      </w:r>
      <w:r w:rsidR="00823E4C">
        <w:rPr>
          <w:sz w:val="20"/>
          <w:szCs w:val="20"/>
        </w:rPr>
        <w:t xml:space="preserve"> </w:t>
      </w:r>
    </w:p>
    <w:p w14:paraId="236AB345" w14:textId="77777777" w:rsidR="00465B4C" w:rsidRPr="00395323" w:rsidRDefault="000715E6" w:rsidP="00465B4C">
      <w:pPr>
        <w:widowControl w:val="0"/>
        <w:autoSpaceDE w:val="0"/>
        <w:ind w:firstLine="567"/>
        <w:jc w:val="both"/>
        <w:rPr>
          <w:sz w:val="20"/>
          <w:szCs w:val="20"/>
        </w:rPr>
      </w:pPr>
      <w:r>
        <w:rPr>
          <w:sz w:val="20"/>
          <w:szCs w:val="20"/>
        </w:rPr>
        <w:tab/>
      </w:r>
      <w:r w:rsidR="00465B4C" w:rsidRPr="00395323">
        <w:rPr>
          <w:sz w:val="20"/>
          <w:szCs w:val="20"/>
        </w:rPr>
        <w:t>4.4. В случае несоответствия результатов оказания услуг по Договору требованиям Договора, обнаружения недостатков услуг Сторонами составляется двусторонний акт с указанием недостатков и перечня необходимых действий и сроков для устранения недостатков. При этом Исполнитель обязан устранить недостатки без дополнительной оплаты, в сроки, определенные в акте. В случае отказа Исполнителя от подписания такого акта либо неявки Исполнителя для его подписания акт подписывается Заказчиком в одностороннем порядке и является обязательным для Сторон.</w:t>
      </w:r>
    </w:p>
    <w:p w14:paraId="4F6C2553" w14:textId="77777777" w:rsidR="005A54E7" w:rsidRPr="00395323" w:rsidRDefault="000715E6" w:rsidP="005A54E7">
      <w:pPr>
        <w:widowControl w:val="0"/>
        <w:autoSpaceDE w:val="0"/>
        <w:ind w:firstLine="567"/>
        <w:jc w:val="both"/>
        <w:rPr>
          <w:sz w:val="20"/>
          <w:szCs w:val="20"/>
        </w:rPr>
      </w:pPr>
      <w:r>
        <w:rPr>
          <w:sz w:val="20"/>
          <w:szCs w:val="20"/>
        </w:rPr>
        <w:tab/>
      </w:r>
      <w:r w:rsidR="00465B4C" w:rsidRPr="00395323">
        <w:rPr>
          <w:sz w:val="20"/>
          <w:szCs w:val="20"/>
        </w:rPr>
        <w:t xml:space="preserve">4.5. </w:t>
      </w:r>
      <w:r w:rsidR="005A54E7" w:rsidRPr="00395323">
        <w:rPr>
          <w:sz w:val="20"/>
          <w:szCs w:val="20"/>
        </w:rPr>
        <w:t>Объем предоставления гарантий качества: 100 % от объёма оказанных услуг.</w:t>
      </w:r>
      <w:r w:rsidR="005A54E7">
        <w:rPr>
          <w:sz w:val="20"/>
          <w:szCs w:val="20"/>
        </w:rPr>
        <w:t xml:space="preserve"> Гарантийный срок на оказанные услуги </w:t>
      </w:r>
      <w:r w:rsidR="005A54E7" w:rsidRPr="007704AA">
        <w:rPr>
          <w:sz w:val="20"/>
          <w:szCs w:val="20"/>
        </w:rPr>
        <w:t xml:space="preserve">по договору, в том </w:t>
      </w:r>
      <w:r w:rsidR="005A54E7">
        <w:rPr>
          <w:sz w:val="20"/>
          <w:szCs w:val="20"/>
        </w:rPr>
        <w:t>числе используемые материалы: 12 (двенадцать)</w:t>
      </w:r>
      <w:r w:rsidR="005A54E7" w:rsidRPr="007704AA">
        <w:rPr>
          <w:sz w:val="20"/>
          <w:szCs w:val="20"/>
        </w:rPr>
        <w:t xml:space="preserve"> месяцев со</w:t>
      </w:r>
      <w:r w:rsidR="005A54E7">
        <w:rPr>
          <w:sz w:val="20"/>
          <w:szCs w:val="20"/>
        </w:rPr>
        <w:t xml:space="preserve"> дня подписания Заказчиком акта </w:t>
      </w:r>
      <w:r w:rsidR="005A54E7" w:rsidRPr="00395323">
        <w:rPr>
          <w:sz w:val="20"/>
          <w:szCs w:val="20"/>
        </w:rPr>
        <w:t>об оказании услуг</w:t>
      </w:r>
      <w:r w:rsidR="005A54E7">
        <w:rPr>
          <w:sz w:val="20"/>
          <w:szCs w:val="20"/>
        </w:rPr>
        <w:t xml:space="preserve">. </w:t>
      </w:r>
    </w:p>
    <w:p w14:paraId="02E0B108" w14:textId="77777777" w:rsidR="00FC66DA" w:rsidRPr="00395323" w:rsidRDefault="00FC66DA" w:rsidP="008C2F8F">
      <w:pPr>
        <w:tabs>
          <w:tab w:val="left" w:pos="-2410"/>
          <w:tab w:val="left" w:pos="360"/>
        </w:tabs>
        <w:rPr>
          <w:b/>
          <w:sz w:val="20"/>
          <w:szCs w:val="20"/>
        </w:rPr>
      </w:pPr>
    </w:p>
    <w:p w14:paraId="00F42526" w14:textId="77777777" w:rsidR="00D605A7" w:rsidRDefault="00FC66DA" w:rsidP="00FC66DA">
      <w:pPr>
        <w:tabs>
          <w:tab w:val="left" w:pos="-2410"/>
          <w:tab w:val="left" w:pos="360"/>
        </w:tabs>
        <w:jc w:val="center"/>
        <w:rPr>
          <w:b/>
          <w:sz w:val="20"/>
          <w:szCs w:val="20"/>
        </w:rPr>
      </w:pPr>
      <w:r w:rsidRPr="00395323">
        <w:rPr>
          <w:b/>
          <w:sz w:val="20"/>
          <w:szCs w:val="20"/>
        </w:rPr>
        <w:t xml:space="preserve">5. СРОК ДЕЙСТВИЯ </w:t>
      </w:r>
      <w:r w:rsidR="006313C8" w:rsidRPr="00395323">
        <w:rPr>
          <w:b/>
          <w:sz w:val="20"/>
          <w:szCs w:val="20"/>
        </w:rPr>
        <w:t>ДОГОВОРА</w:t>
      </w:r>
      <w:r w:rsidRPr="00395323">
        <w:rPr>
          <w:b/>
          <w:sz w:val="20"/>
          <w:szCs w:val="20"/>
        </w:rPr>
        <w:t xml:space="preserve">. РАСТОРЖЕНИЕ </w:t>
      </w:r>
      <w:r w:rsidR="006313C8" w:rsidRPr="00395323">
        <w:rPr>
          <w:b/>
          <w:sz w:val="20"/>
          <w:szCs w:val="20"/>
        </w:rPr>
        <w:t>ДОГОВОРА</w:t>
      </w:r>
    </w:p>
    <w:p w14:paraId="3141E0D9" w14:textId="77777777" w:rsidR="00B01395" w:rsidRPr="00395323" w:rsidRDefault="00B01395" w:rsidP="00FC66DA">
      <w:pPr>
        <w:tabs>
          <w:tab w:val="left" w:pos="-2410"/>
          <w:tab w:val="left" w:pos="360"/>
        </w:tabs>
        <w:jc w:val="center"/>
        <w:rPr>
          <w:sz w:val="20"/>
          <w:szCs w:val="20"/>
        </w:rPr>
      </w:pPr>
    </w:p>
    <w:p w14:paraId="475BBE97" w14:textId="77777777" w:rsidR="00FC66DA" w:rsidRPr="00395323" w:rsidRDefault="000715E6" w:rsidP="00FC66DA">
      <w:pPr>
        <w:ind w:firstLine="567"/>
        <w:jc w:val="both"/>
        <w:rPr>
          <w:sz w:val="20"/>
          <w:szCs w:val="20"/>
        </w:rPr>
      </w:pPr>
      <w:r>
        <w:rPr>
          <w:sz w:val="20"/>
          <w:szCs w:val="20"/>
        </w:rPr>
        <w:tab/>
      </w:r>
      <w:r w:rsidR="00FC66DA" w:rsidRPr="00395323">
        <w:rPr>
          <w:sz w:val="20"/>
          <w:szCs w:val="20"/>
        </w:rPr>
        <w:t xml:space="preserve">5.1. </w:t>
      </w:r>
      <w:r w:rsidR="007D0BF5" w:rsidRPr="00395323">
        <w:rPr>
          <w:sz w:val="20"/>
          <w:szCs w:val="20"/>
        </w:rPr>
        <w:t xml:space="preserve">Договор вступает в силу </w:t>
      </w:r>
      <w:proofErr w:type="gramStart"/>
      <w:r w:rsidR="007D0BF5" w:rsidRPr="00395323">
        <w:rPr>
          <w:sz w:val="20"/>
          <w:szCs w:val="20"/>
        </w:rPr>
        <w:t>с даты</w:t>
      </w:r>
      <w:proofErr w:type="gramEnd"/>
      <w:r w:rsidR="007D0BF5" w:rsidRPr="00395323">
        <w:rPr>
          <w:sz w:val="20"/>
          <w:szCs w:val="20"/>
        </w:rPr>
        <w:t xml:space="preserve"> его заключения Сто</w:t>
      </w:r>
      <w:r>
        <w:rPr>
          <w:sz w:val="20"/>
          <w:szCs w:val="20"/>
        </w:rPr>
        <w:t xml:space="preserve">ронами и действует до </w:t>
      </w:r>
      <w:r w:rsidRPr="00E64E2F">
        <w:rPr>
          <w:b/>
          <w:bCs/>
          <w:sz w:val="20"/>
          <w:szCs w:val="20"/>
        </w:rPr>
        <w:t>30.09</w:t>
      </w:r>
      <w:r w:rsidR="007E3A84" w:rsidRPr="00E64E2F">
        <w:rPr>
          <w:b/>
          <w:bCs/>
          <w:sz w:val="20"/>
          <w:szCs w:val="20"/>
        </w:rPr>
        <w:t>.202</w:t>
      </w:r>
      <w:r w:rsidRPr="00E64E2F">
        <w:rPr>
          <w:b/>
          <w:bCs/>
          <w:sz w:val="20"/>
          <w:szCs w:val="20"/>
        </w:rPr>
        <w:t>6</w:t>
      </w:r>
      <w:r w:rsidR="009B2ADF" w:rsidRPr="00E64E2F">
        <w:rPr>
          <w:b/>
          <w:bCs/>
          <w:sz w:val="20"/>
          <w:szCs w:val="20"/>
        </w:rPr>
        <w:t xml:space="preserve"> года</w:t>
      </w:r>
      <w:r w:rsidR="009B2ADF">
        <w:rPr>
          <w:sz w:val="20"/>
          <w:szCs w:val="20"/>
        </w:rPr>
        <w:t>,</w:t>
      </w:r>
      <w:r w:rsidR="007D0BF5" w:rsidRPr="00395323">
        <w:rPr>
          <w:sz w:val="20"/>
          <w:szCs w:val="20"/>
        </w:rPr>
        <w:t xml:space="preserve"> </w:t>
      </w:r>
      <w:r w:rsidR="009B2ADF" w:rsidRPr="009B2ADF">
        <w:rPr>
          <w:sz w:val="20"/>
          <w:szCs w:val="20"/>
        </w:rPr>
        <w:t>но в любом случае до полного исполнения Сторонами принятых на себя обязательств</w:t>
      </w:r>
      <w:r w:rsidR="009B2ADF">
        <w:rPr>
          <w:sz w:val="20"/>
          <w:szCs w:val="20"/>
        </w:rPr>
        <w:t>.</w:t>
      </w:r>
    </w:p>
    <w:p w14:paraId="25AB84C8" w14:textId="77777777" w:rsidR="00FC66DA" w:rsidRPr="00395323" w:rsidRDefault="000715E6" w:rsidP="00FC66DA">
      <w:pPr>
        <w:ind w:firstLine="567"/>
        <w:jc w:val="both"/>
        <w:rPr>
          <w:sz w:val="20"/>
          <w:szCs w:val="20"/>
        </w:rPr>
      </w:pPr>
      <w:r>
        <w:rPr>
          <w:sz w:val="20"/>
          <w:szCs w:val="20"/>
        </w:rPr>
        <w:tab/>
      </w:r>
      <w:r w:rsidR="00FC66DA" w:rsidRPr="00395323">
        <w:rPr>
          <w:sz w:val="20"/>
          <w:szCs w:val="20"/>
        </w:rPr>
        <w:t xml:space="preserve">5.2. </w:t>
      </w:r>
      <w:proofErr w:type="gramStart"/>
      <w:r w:rsidR="006313C8" w:rsidRPr="00395323">
        <w:rPr>
          <w:sz w:val="20"/>
          <w:szCs w:val="20"/>
        </w:rPr>
        <w:t>Договор</w:t>
      </w:r>
      <w:proofErr w:type="gramEnd"/>
      <w:r w:rsidR="00FC66DA" w:rsidRPr="00395323">
        <w:rPr>
          <w:sz w:val="20"/>
          <w:szCs w:val="20"/>
        </w:rPr>
        <w:t xml:space="preserve"> может быть расторгнут по соглашению Сторон, по решению суда, а также в иных случаях, предусмотренных действующим законодательством.</w:t>
      </w:r>
    </w:p>
    <w:p w14:paraId="4011A740" w14:textId="77777777" w:rsidR="00FC66DA" w:rsidRPr="00395323" w:rsidRDefault="000715E6" w:rsidP="00FC66DA">
      <w:pPr>
        <w:ind w:firstLine="567"/>
        <w:jc w:val="both"/>
        <w:rPr>
          <w:sz w:val="20"/>
          <w:szCs w:val="20"/>
        </w:rPr>
      </w:pPr>
      <w:r>
        <w:rPr>
          <w:sz w:val="20"/>
          <w:szCs w:val="20"/>
        </w:rPr>
        <w:tab/>
      </w:r>
      <w:r w:rsidR="00FC66DA" w:rsidRPr="00395323">
        <w:rPr>
          <w:sz w:val="20"/>
          <w:szCs w:val="20"/>
        </w:rPr>
        <w:t xml:space="preserve">5.3. Заказчик вправе принять решение об одностороннем отказе от исполнения </w:t>
      </w:r>
      <w:r w:rsidR="006313C8" w:rsidRPr="00395323">
        <w:rPr>
          <w:sz w:val="20"/>
          <w:szCs w:val="20"/>
        </w:rPr>
        <w:t>Договор</w:t>
      </w:r>
      <w:r w:rsidR="00FC66DA" w:rsidRPr="00395323">
        <w:rPr>
          <w:sz w:val="20"/>
          <w:szCs w:val="20"/>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04A1DBE" w14:textId="77777777" w:rsidR="00FC66DA" w:rsidRPr="00395323" w:rsidRDefault="000715E6" w:rsidP="00FC66DA">
      <w:pPr>
        <w:ind w:firstLine="567"/>
        <w:jc w:val="both"/>
        <w:rPr>
          <w:sz w:val="20"/>
          <w:szCs w:val="20"/>
        </w:rPr>
      </w:pPr>
      <w:r>
        <w:rPr>
          <w:sz w:val="20"/>
          <w:szCs w:val="20"/>
        </w:rPr>
        <w:lastRenderedPageBreak/>
        <w:tab/>
      </w:r>
      <w:r w:rsidR="00FC66DA" w:rsidRPr="00395323">
        <w:rPr>
          <w:sz w:val="20"/>
          <w:szCs w:val="20"/>
        </w:rPr>
        <w:t xml:space="preserve">5.4.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w:t>
      </w:r>
      <w:r w:rsidR="006313C8" w:rsidRPr="00395323">
        <w:rPr>
          <w:sz w:val="20"/>
          <w:szCs w:val="20"/>
        </w:rPr>
        <w:t>Договор</w:t>
      </w:r>
      <w:r w:rsidR="00FC66DA" w:rsidRPr="00395323">
        <w:rPr>
          <w:sz w:val="20"/>
          <w:szCs w:val="20"/>
        </w:rPr>
        <w:t>а.</w:t>
      </w:r>
    </w:p>
    <w:p w14:paraId="3663AD2F" w14:textId="77777777" w:rsidR="00725177" w:rsidRPr="00725177" w:rsidRDefault="000715E6" w:rsidP="00725177">
      <w:pPr>
        <w:ind w:firstLine="567"/>
        <w:jc w:val="both"/>
        <w:rPr>
          <w:sz w:val="20"/>
          <w:szCs w:val="20"/>
        </w:rPr>
      </w:pPr>
      <w:r>
        <w:rPr>
          <w:sz w:val="20"/>
          <w:szCs w:val="20"/>
        </w:rPr>
        <w:tab/>
      </w:r>
      <w:r w:rsidR="00BB1129">
        <w:rPr>
          <w:sz w:val="20"/>
          <w:szCs w:val="20"/>
        </w:rPr>
        <w:t>5.5</w:t>
      </w:r>
      <w:r w:rsidR="00F41427">
        <w:rPr>
          <w:sz w:val="20"/>
          <w:szCs w:val="20"/>
        </w:rPr>
        <w:t xml:space="preserve">. </w:t>
      </w:r>
      <w:r w:rsidR="00725177" w:rsidRPr="00725177">
        <w:rPr>
          <w:sz w:val="20"/>
          <w:szCs w:val="20"/>
        </w:rPr>
        <w:t xml:space="preserve">В случае принятия Заказчиком решения об одностороннем отказе от исполнения договора такое решение передается </w:t>
      </w:r>
      <w:proofErr w:type="gramStart"/>
      <w:r w:rsidR="00725177" w:rsidRPr="00725177">
        <w:rPr>
          <w:sz w:val="20"/>
          <w:szCs w:val="20"/>
        </w:rPr>
        <w:t>лицу, имеющему право действовать от имени Исполнителя лично под расписку или направляется</w:t>
      </w:r>
      <w:proofErr w:type="gramEnd"/>
      <w:r w:rsidR="00725177" w:rsidRPr="00725177">
        <w:rPr>
          <w:sz w:val="20"/>
          <w:szCs w:val="20"/>
        </w:rPr>
        <w:t xml:space="preserve"> Исполнителю заказным письмом с уведомлением о вручении с соблюдением требований законодательства Российской Федерации по адресу Исполнителя, указанному в договоре. Выполнение Заказчиком требований настоящего пункта договора считается надлежащим уведомлением Исполнителя </w:t>
      </w:r>
      <w:r w:rsidR="00B01395">
        <w:rPr>
          <w:sz w:val="20"/>
          <w:szCs w:val="20"/>
        </w:rPr>
        <w:t>о</w:t>
      </w:r>
      <w:r w:rsidR="00725177" w:rsidRPr="00725177">
        <w:rPr>
          <w:sz w:val="20"/>
          <w:szCs w:val="20"/>
        </w:rPr>
        <w:t>б одностороннем отказе от исполнения договора. Датой такого надлежащего уведомления считается:</w:t>
      </w:r>
    </w:p>
    <w:p w14:paraId="28F7AF88" w14:textId="77777777" w:rsidR="00725177" w:rsidRPr="00725177" w:rsidRDefault="00725177" w:rsidP="00725177">
      <w:pPr>
        <w:ind w:firstLine="567"/>
        <w:jc w:val="both"/>
        <w:rPr>
          <w:sz w:val="20"/>
          <w:szCs w:val="20"/>
        </w:rPr>
      </w:pPr>
      <w:r w:rsidRPr="00725177">
        <w:rPr>
          <w:sz w:val="20"/>
          <w:szCs w:val="20"/>
        </w:rPr>
        <w:t xml:space="preserve">1) дата, указанная лицом, имеющим право действовать от имени Исполнителя, в расписке о получении решения об одностороннем отказе от исполнения договора (в случае передачи такого решения лицу, имеющему право действовать от имени </w:t>
      </w:r>
      <w:r w:rsidR="00B01395" w:rsidRPr="00725177">
        <w:rPr>
          <w:sz w:val="20"/>
          <w:szCs w:val="20"/>
        </w:rPr>
        <w:t>Исполнителя</w:t>
      </w:r>
      <w:r w:rsidRPr="00725177">
        <w:rPr>
          <w:sz w:val="20"/>
          <w:szCs w:val="20"/>
        </w:rPr>
        <w:t>, лично под расписку);</w:t>
      </w:r>
    </w:p>
    <w:p w14:paraId="4115B2E6" w14:textId="77777777" w:rsidR="00725177" w:rsidRPr="00725177" w:rsidRDefault="00725177" w:rsidP="00725177">
      <w:pPr>
        <w:ind w:firstLine="567"/>
        <w:jc w:val="both"/>
        <w:rPr>
          <w:sz w:val="20"/>
          <w:szCs w:val="20"/>
        </w:rPr>
      </w:pPr>
      <w:r w:rsidRPr="00725177">
        <w:rPr>
          <w:sz w:val="20"/>
          <w:szCs w:val="20"/>
        </w:rPr>
        <w:t xml:space="preserve">2) дата получения Заказчиком подтверждения о вручении Исполнителю заказного письма, предусмотренного настоящим пунктом договора, либо дата получения Заказчиком информации об отсутствии Исполнителя по адресу, указанному в договоре, информации о возврате такого письма по истечении срока хранения (в случае направления решения об одностороннем отказе от исполнения </w:t>
      </w:r>
      <w:r w:rsidR="00BB1129">
        <w:rPr>
          <w:sz w:val="20"/>
          <w:szCs w:val="20"/>
        </w:rPr>
        <w:t>договора</w:t>
      </w:r>
      <w:r w:rsidRPr="00725177">
        <w:rPr>
          <w:sz w:val="20"/>
          <w:szCs w:val="20"/>
        </w:rPr>
        <w:t xml:space="preserve"> заказным письмом).</w:t>
      </w:r>
    </w:p>
    <w:p w14:paraId="787CE7C2" w14:textId="77777777" w:rsidR="00725177" w:rsidRPr="00725177" w:rsidRDefault="000715E6" w:rsidP="00725177">
      <w:pPr>
        <w:ind w:firstLine="567"/>
        <w:jc w:val="both"/>
        <w:rPr>
          <w:sz w:val="20"/>
          <w:szCs w:val="20"/>
        </w:rPr>
      </w:pPr>
      <w:r>
        <w:rPr>
          <w:sz w:val="20"/>
          <w:szCs w:val="20"/>
        </w:rPr>
        <w:tab/>
      </w:r>
      <w:r w:rsidR="00BB1129">
        <w:rPr>
          <w:sz w:val="20"/>
          <w:szCs w:val="20"/>
        </w:rPr>
        <w:t>5.6</w:t>
      </w:r>
      <w:r w:rsidR="00725177" w:rsidRPr="00725177">
        <w:rPr>
          <w:sz w:val="20"/>
          <w:szCs w:val="20"/>
        </w:rPr>
        <w:t xml:space="preserve">.  Решение заказчика об одностороннем отказе от исполнения </w:t>
      </w:r>
      <w:r w:rsidR="00BB1129">
        <w:rPr>
          <w:sz w:val="20"/>
          <w:szCs w:val="20"/>
        </w:rPr>
        <w:t xml:space="preserve">договора </w:t>
      </w:r>
      <w:r w:rsidR="00725177" w:rsidRPr="00725177">
        <w:rPr>
          <w:sz w:val="20"/>
          <w:szCs w:val="20"/>
        </w:rPr>
        <w:t xml:space="preserve">вступает в </w:t>
      </w:r>
      <w:proofErr w:type="gramStart"/>
      <w:r w:rsidR="00725177" w:rsidRPr="00725177">
        <w:rPr>
          <w:sz w:val="20"/>
          <w:szCs w:val="20"/>
        </w:rPr>
        <w:t>силу</w:t>
      </w:r>
      <w:proofErr w:type="gramEnd"/>
      <w:r w:rsidR="00725177" w:rsidRPr="00725177">
        <w:rPr>
          <w:sz w:val="20"/>
          <w:szCs w:val="20"/>
        </w:rPr>
        <w:t xml:space="preserve"> и </w:t>
      </w:r>
      <w:r w:rsidR="00BB1129">
        <w:rPr>
          <w:sz w:val="20"/>
          <w:szCs w:val="20"/>
        </w:rPr>
        <w:t xml:space="preserve">договор </w:t>
      </w:r>
      <w:r w:rsidR="00725177" w:rsidRPr="00725177">
        <w:rPr>
          <w:sz w:val="20"/>
          <w:szCs w:val="20"/>
        </w:rPr>
        <w:t xml:space="preserve">считается расторгнутым через десять дней с даты надлежащего уведомления заказчиком Исполнителя об одностороннем отказе от исполнения </w:t>
      </w:r>
      <w:r w:rsidR="00BB1129">
        <w:rPr>
          <w:sz w:val="20"/>
          <w:szCs w:val="20"/>
        </w:rPr>
        <w:t>договора.</w:t>
      </w:r>
    </w:p>
    <w:p w14:paraId="6AD4053F" w14:textId="77777777" w:rsidR="00FC66DA" w:rsidRPr="00395323" w:rsidRDefault="000715E6" w:rsidP="00725177">
      <w:pPr>
        <w:ind w:firstLine="567"/>
        <w:jc w:val="both"/>
        <w:rPr>
          <w:sz w:val="20"/>
          <w:szCs w:val="20"/>
        </w:rPr>
      </w:pPr>
      <w:r>
        <w:rPr>
          <w:sz w:val="20"/>
          <w:szCs w:val="20"/>
        </w:rPr>
        <w:tab/>
      </w:r>
      <w:r w:rsidR="00BB1129">
        <w:rPr>
          <w:sz w:val="20"/>
          <w:szCs w:val="20"/>
        </w:rPr>
        <w:t>5.7</w:t>
      </w:r>
      <w:r w:rsidR="00725177" w:rsidRPr="00725177">
        <w:rPr>
          <w:sz w:val="20"/>
          <w:szCs w:val="20"/>
        </w:rPr>
        <w:t xml:space="preserve">.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w:t>
      </w:r>
      <w:r w:rsidR="00BB1129">
        <w:rPr>
          <w:sz w:val="20"/>
          <w:szCs w:val="20"/>
        </w:rPr>
        <w:t>Исполнителя</w:t>
      </w:r>
      <w:r w:rsidR="00725177" w:rsidRPr="00725177">
        <w:rPr>
          <w:sz w:val="20"/>
          <w:szCs w:val="20"/>
        </w:rPr>
        <w:t xml:space="preserve"> о принятом </w:t>
      </w:r>
      <w:proofErr w:type="gramStart"/>
      <w:r w:rsidR="00725177" w:rsidRPr="00725177">
        <w:rPr>
          <w:sz w:val="20"/>
          <w:szCs w:val="20"/>
        </w:rPr>
        <w:t>решении</w:t>
      </w:r>
      <w:proofErr w:type="gramEnd"/>
      <w:r w:rsidR="00725177" w:rsidRPr="00725177">
        <w:rPr>
          <w:sz w:val="20"/>
          <w:szCs w:val="20"/>
        </w:rPr>
        <w:t xml:space="preserve">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w:t>
      </w:r>
      <w:r w:rsidR="00BB1129">
        <w:rPr>
          <w:sz w:val="20"/>
          <w:szCs w:val="20"/>
        </w:rPr>
        <w:t>Исполнителем</w:t>
      </w:r>
      <w:r w:rsidR="00725177" w:rsidRPr="00725177">
        <w:rPr>
          <w:sz w:val="20"/>
          <w:szCs w:val="20"/>
        </w:rPr>
        <w:t xml:space="preserve"> условий Договора, которое в соответствии с гражданским законодательством является основанием для одностороннего отказа Заказчика от исполнения Договора.</w:t>
      </w:r>
    </w:p>
    <w:p w14:paraId="62DA20D2" w14:textId="77777777" w:rsidR="005F124F" w:rsidRPr="00395323" w:rsidRDefault="005F124F" w:rsidP="00FC66DA">
      <w:pPr>
        <w:autoSpaceDE w:val="0"/>
        <w:ind w:left="540" w:hanging="540"/>
        <w:jc w:val="center"/>
        <w:rPr>
          <w:b/>
          <w:sz w:val="20"/>
          <w:szCs w:val="20"/>
          <w:lang w:eastAsia="ar-SA"/>
        </w:rPr>
      </w:pPr>
    </w:p>
    <w:p w14:paraId="6529F785" w14:textId="77777777" w:rsidR="009F0071" w:rsidRDefault="009F0071" w:rsidP="009F0071">
      <w:pPr>
        <w:autoSpaceDE w:val="0"/>
        <w:ind w:left="540"/>
        <w:jc w:val="center"/>
        <w:rPr>
          <w:b/>
          <w:sz w:val="20"/>
          <w:szCs w:val="20"/>
          <w:lang w:eastAsia="ar-SA"/>
        </w:rPr>
      </w:pPr>
      <w:r w:rsidRPr="00395323">
        <w:rPr>
          <w:b/>
          <w:sz w:val="20"/>
          <w:szCs w:val="20"/>
          <w:lang w:eastAsia="ar-SA"/>
        </w:rPr>
        <w:t>6. ОТВЕТСТВЕННОСТЬ СТОРОН</w:t>
      </w:r>
    </w:p>
    <w:p w14:paraId="1609A45A" w14:textId="77777777" w:rsidR="00B01395" w:rsidRPr="00395323" w:rsidRDefault="00B01395" w:rsidP="009F0071">
      <w:pPr>
        <w:autoSpaceDE w:val="0"/>
        <w:ind w:left="540"/>
        <w:jc w:val="center"/>
        <w:rPr>
          <w:b/>
          <w:sz w:val="20"/>
          <w:szCs w:val="20"/>
          <w:lang w:eastAsia="ar-SA"/>
        </w:rPr>
      </w:pPr>
    </w:p>
    <w:p w14:paraId="0AF2CDEA" w14:textId="77777777" w:rsidR="00465B4C" w:rsidRPr="00465B4C" w:rsidRDefault="00465B4C" w:rsidP="00465B4C">
      <w:pPr>
        <w:tabs>
          <w:tab w:val="left" w:pos="1134"/>
        </w:tabs>
        <w:ind w:firstLine="709"/>
        <w:contextualSpacing/>
        <w:jc w:val="both"/>
        <w:rPr>
          <w:rFonts w:eastAsia="Calibri"/>
          <w:sz w:val="20"/>
          <w:szCs w:val="20"/>
        </w:rPr>
      </w:pPr>
      <w:r w:rsidRPr="00465B4C">
        <w:rPr>
          <w:rFonts w:eastAsia="Calibri"/>
          <w:sz w:val="20"/>
          <w:szCs w:val="20"/>
        </w:rPr>
        <w:t xml:space="preserve">6.1. </w:t>
      </w:r>
      <w:r w:rsidRPr="00465B4C">
        <w:rPr>
          <w:rFonts w:eastAsia="Calibri"/>
          <w:sz w:val="20"/>
          <w:szCs w:val="20"/>
        </w:rPr>
        <w:tab/>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w:t>
      </w:r>
      <w:r w:rsidR="00B01395">
        <w:rPr>
          <w:rFonts w:eastAsia="Calibri"/>
          <w:sz w:val="20"/>
          <w:szCs w:val="20"/>
        </w:rPr>
        <w:t>оссийской Федерации и настоящим Дог</w:t>
      </w:r>
      <w:r w:rsidR="00262081">
        <w:rPr>
          <w:rFonts w:eastAsia="Calibri"/>
          <w:sz w:val="20"/>
          <w:szCs w:val="20"/>
        </w:rPr>
        <w:t>о</w:t>
      </w:r>
      <w:r w:rsidR="00B01395">
        <w:rPr>
          <w:rFonts w:eastAsia="Calibri"/>
          <w:sz w:val="20"/>
          <w:szCs w:val="20"/>
        </w:rPr>
        <w:t>вором.</w:t>
      </w:r>
    </w:p>
    <w:p w14:paraId="1FD24CD9" w14:textId="77777777" w:rsidR="00465B4C" w:rsidRPr="00465B4C" w:rsidRDefault="00465B4C" w:rsidP="00465B4C">
      <w:pPr>
        <w:tabs>
          <w:tab w:val="left" w:pos="1134"/>
        </w:tabs>
        <w:ind w:firstLine="709"/>
        <w:contextualSpacing/>
        <w:jc w:val="both"/>
        <w:rPr>
          <w:rFonts w:eastAsia="Calibri"/>
          <w:sz w:val="20"/>
          <w:szCs w:val="20"/>
        </w:rPr>
      </w:pPr>
      <w:r w:rsidRPr="00465B4C">
        <w:rPr>
          <w:rFonts w:eastAsia="Calibri"/>
          <w:sz w:val="20"/>
          <w:szCs w:val="20"/>
        </w:rPr>
        <w:t xml:space="preserve">6.2. </w:t>
      </w:r>
      <w:r w:rsidRPr="00465B4C">
        <w:rPr>
          <w:rFonts w:eastAsia="Calibri"/>
          <w:sz w:val="20"/>
          <w:szCs w:val="20"/>
        </w:rPr>
        <w:tab/>
        <w:t>Исполнитель возмещает ущерб, причиненный Заказчику или третьим лицам по вине Исполнителя и убытки, возникшие у Заказчика в связи с неисполнением обязательств по Договору или действиями (бездействием) Исполнителя и его персонала.</w:t>
      </w:r>
    </w:p>
    <w:p w14:paraId="61DAD535" w14:textId="77777777" w:rsidR="00465B4C" w:rsidRPr="00465B4C" w:rsidRDefault="00465B4C" w:rsidP="00465B4C">
      <w:pPr>
        <w:tabs>
          <w:tab w:val="left" w:pos="1134"/>
        </w:tabs>
        <w:ind w:firstLine="709"/>
        <w:contextualSpacing/>
        <w:jc w:val="both"/>
        <w:rPr>
          <w:rFonts w:eastAsia="Calibri"/>
          <w:sz w:val="20"/>
          <w:szCs w:val="20"/>
        </w:rPr>
      </w:pPr>
      <w:r w:rsidRPr="00465B4C">
        <w:rPr>
          <w:rFonts w:eastAsia="Calibri"/>
          <w:sz w:val="20"/>
          <w:szCs w:val="20"/>
        </w:rPr>
        <w:t>6.3.</w:t>
      </w:r>
      <w:r w:rsidRPr="00465B4C">
        <w:rPr>
          <w:rFonts w:eastAsia="Calibri"/>
          <w:sz w:val="20"/>
          <w:szCs w:val="20"/>
        </w:rPr>
        <w:tab/>
        <w:t xml:space="preserve">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неустойки (штрафа, пени).</w:t>
      </w:r>
    </w:p>
    <w:p w14:paraId="23322AD2" w14:textId="77777777" w:rsidR="00465B4C" w:rsidRPr="00465B4C" w:rsidRDefault="00465B4C" w:rsidP="00465B4C">
      <w:pPr>
        <w:tabs>
          <w:tab w:val="left" w:pos="1134"/>
        </w:tabs>
        <w:ind w:firstLine="709"/>
        <w:contextualSpacing/>
        <w:jc w:val="both"/>
        <w:rPr>
          <w:rFonts w:eastAsia="Calibri"/>
          <w:sz w:val="20"/>
          <w:szCs w:val="20"/>
        </w:rPr>
      </w:pPr>
      <w:r w:rsidRPr="00465B4C">
        <w:rPr>
          <w:rFonts w:eastAsia="Calibri"/>
          <w:sz w:val="20"/>
          <w:szCs w:val="20"/>
        </w:rPr>
        <w:t>6.4.</w:t>
      </w:r>
      <w:r w:rsidRPr="00465B4C">
        <w:rPr>
          <w:rFonts w:eastAsia="Calibri"/>
          <w:sz w:val="20"/>
          <w:szCs w:val="20"/>
        </w:rPr>
        <w:tab/>
        <w:t xml:space="preserve"> В случае неуплаты Исполнителем неустойки (штрафа, пени) в установленные в требовании сроки сумма, подлежащая оплате за оказанные услуги, уменьшается на сумму неустойки (штрафа, пени).</w:t>
      </w:r>
    </w:p>
    <w:p w14:paraId="56A18897" w14:textId="77777777" w:rsidR="00465B4C" w:rsidRPr="00465B4C" w:rsidRDefault="00465B4C" w:rsidP="00465B4C">
      <w:pPr>
        <w:tabs>
          <w:tab w:val="left" w:pos="1134"/>
        </w:tabs>
        <w:ind w:firstLine="709"/>
        <w:contextualSpacing/>
        <w:jc w:val="both"/>
        <w:rPr>
          <w:rFonts w:eastAsia="Calibri"/>
          <w:sz w:val="20"/>
          <w:szCs w:val="20"/>
        </w:rPr>
      </w:pPr>
      <w:r w:rsidRPr="00465B4C">
        <w:rPr>
          <w:rFonts w:eastAsia="Calibri"/>
          <w:sz w:val="20"/>
          <w:szCs w:val="20"/>
        </w:rPr>
        <w:t xml:space="preserve">6.5. </w:t>
      </w:r>
      <w:r w:rsidRPr="00465B4C">
        <w:rPr>
          <w:rFonts w:eastAsia="Calibri"/>
          <w:sz w:val="20"/>
          <w:szCs w:val="20"/>
        </w:rPr>
        <w:tab/>
      </w:r>
      <w:proofErr w:type="gramStart"/>
      <w:r w:rsidRPr="00465B4C">
        <w:rPr>
          <w:rFonts w:eastAsia="Calibri"/>
          <w:sz w:val="20"/>
          <w:szCs w:val="20"/>
        </w:rPr>
        <w:t xml:space="preserve">Пеня начисляется за каждый день просрочки исполнения Исполнителем обязательства, предусмотренного Договором, </w:t>
      </w:r>
      <w:r w:rsidR="00B01395" w:rsidRPr="00B01395">
        <w:rPr>
          <w:rFonts w:eastAsia="Calibri"/>
          <w:sz w:val="20"/>
          <w:szCs w:val="20"/>
        </w:rPr>
        <w:t xml:space="preserve">начиная со дня, следующего после дня истечения установленного </w:t>
      </w:r>
      <w:r w:rsidR="00F41427">
        <w:rPr>
          <w:rFonts w:eastAsia="Calibri"/>
          <w:sz w:val="20"/>
          <w:szCs w:val="20"/>
        </w:rPr>
        <w:t>Договором</w:t>
      </w:r>
      <w:r w:rsidR="00B01395" w:rsidRPr="00B01395">
        <w:rPr>
          <w:rFonts w:eastAsia="Calibri"/>
          <w:sz w:val="20"/>
          <w:szCs w:val="20"/>
        </w:rPr>
        <w:t xml:space="preserve"> срока исполнения обязательства, и устанавливается</w:t>
      </w:r>
      <w:r w:rsidR="00B01395">
        <w:rPr>
          <w:rFonts w:eastAsia="Calibri"/>
          <w:sz w:val="20"/>
          <w:szCs w:val="20"/>
        </w:rPr>
        <w:t xml:space="preserve"> </w:t>
      </w:r>
      <w:r w:rsidRPr="00465B4C">
        <w:rPr>
          <w:rFonts w:eastAsia="Calibri"/>
          <w:sz w:val="20"/>
          <w:szCs w:val="20"/>
        </w:rPr>
        <w:t>в размере 1/300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roofErr w:type="gramEnd"/>
      <w:r w:rsidR="00B01395" w:rsidRPr="00B01395">
        <w:t xml:space="preserve"> </w:t>
      </w:r>
      <w:r w:rsidR="00B01395">
        <w:rPr>
          <w:rFonts w:eastAsia="Calibri"/>
          <w:sz w:val="20"/>
          <w:szCs w:val="20"/>
        </w:rPr>
        <w:t>З</w:t>
      </w:r>
      <w:r w:rsidR="00B01395" w:rsidRPr="00B01395">
        <w:rPr>
          <w:rFonts w:eastAsia="Calibri"/>
          <w:sz w:val="20"/>
          <w:szCs w:val="20"/>
        </w:rPr>
        <w:t>а исключением случаев, если законодательством Российской Федерации установлен иной порядок начисления пени</w:t>
      </w:r>
      <w:r w:rsidR="00B01395">
        <w:rPr>
          <w:rFonts w:eastAsia="Calibri"/>
          <w:sz w:val="20"/>
          <w:szCs w:val="20"/>
        </w:rPr>
        <w:t>.</w:t>
      </w:r>
    </w:p>
    <w:p w14:paraId="0E01DB94" w14:textId="77777777" w:rsidR="00465B4C" w:rsidRPr="00465B4C" w:rsidRDefault="00465B4C" w:rsidP="00465B4C">
      <w:pPr>
        <w:tabs>
          <w:tab w:val="left" w:pos="1134"/>
        </w:tabs>
        <w:ind w:firstLine="709"/>
        <w:contextualSpacing/>
        <w:jc w:val="both"/>
        <w:rPr>
          <w:rFonts w:eastAsia="Calibri"/>
          <w:sz w:val="20"/>
          <w:szCs w:val="20"/>
        </w:rPr>
      </w:pPr>
      <w:r w:rsidRPr="00465B4C">
        <w:rPr>
          <w:rFonts w:eastAsia="Calibri"/>
          <w:sz w:val="20"/>
          <w:szCs w:val="20"/>
        </w:rPr>
        <w:t xml:space="preserve">6.6.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предусмотренных Договором, Заказчик начисляет Исполнителю штраф в размере 10 (десяти) процентов от цены договора. </w:t>
      </w:r>
    </w:p>
    <w:p w14:paraId="7851849E" w14:textId="77777777" w:rsidR="00465B4C" w:rsidRPr="00465B4C" w:rsidRDefault="00465B4C" w:rsidP="00465B4C">
      <w:pPr>
        <w:tabs>
          <w:tab w:val="left" w:pos="1134"/>
        </w:tabs>
        <w:ind w:firstLine="709"/>
        <w:contextualSpacing/>
        <w:jc w:val="both"/>
        <w:rPr>
          <w:rFonts w:eastAsia="Calibri"/>
          <w:sz w:val="20"/>
          <w:szCs w:val="20"/>
        </w:rPr>
      </w:pPr>
      <w:r w:rsidRPr="00465B4C">
        <w:rPr>
          <w:rFonts w:eastAsia="Calibri"/>
          <w:sz w:val="20"/>
          <w:szCs w:val="20"/>
        </w:rPr>
        <w:t xml:space="preserve">6.7.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Исполнитель вправе потребовать уплаты неустойки (пени, штрафа).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1/300 (одной трехсотой) действующей на дату уплаты пени ключевой ставки Центрального банка Российской Федерации от не уплаченной в срок суммы. </w:t>
      </w:r>
    </w:p>
    <w:p w14:paraId="6A59A904" w14:textId="77777777" w:rsidR="00465B4C" w:rsidRPr="00465B4C" w:rsidRDefault="00465B4C" w:rsidP="00465B4C">
      <w:pPr>
        <w:tabs>
          <w:tab w:val="left" w:pos="1134"/>
        </w:tabs>
        <w:ind w:firstLine="709"/>
        <w:contextualSpacing/>
        <w:jc w:val="both"/>
        <w:rPr>
          <w:rFonts w:eastAsia="Calibri"/>
          <w:sz w:val="20"/>
          <w:szCs w:val="20"/>
        </w:rPr>
      </w:pPr>
      <w:r w:rsidRPr="00465B4C">
        <w:rPr>
          <w:rFonts w:eastAsia="Calibri"/>
          <w:sz w:val="20"/>
          <w:szCs w:val="20"/>
        </w:rPr>
        <w:t>6.8. За каждый факт неисполнения или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начисляет Заказчику штраф в размере 10 (десяти) процентов от цены договора.</w:t>
      </w:r>
    </w:p>
    <w:p w14:paraId="0CB5F5F8" w14:textId="77777777" w:rsidR="00465B4C" w:rsidRPr="00395323" w:rsidRDefault="00465B4C" w:rsidP="00465B4C">
      <w:pPr>
        <w:tabs>
          <w:tab w:val="left" w:pos="1134"/>
        </w:tabs>
        <w:ind w:firstLine="709"/>
        <w:contextualSpacing/>
        <w:jc w:val="both"/>
        <w:rPr>
          <w:rFonts w:eastAsia="Calibri"/>
          <w:sz w:val="20"/>
          <w:szCs w:val="20"/>
        </w:rPr>
      </w:pPr>
      <w:r w:rsidRPr="00465B4C">
        <w:rPr>
          <w:rFonts w:eastAsia="Calibri"/>
          <w:sz w:val="20"/>
          <w:szCs w:val="20"/>
        </w:rPr>
        <w:t>6.9.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 установленную пунктом 2.1. Договора.</w:t>
      </w:r>
    </w:p>
    <w:p w14:paraId="3BA9D3B5" w14:textId="77777777" w:rsidR="0075308B" w:rsidRPr="001E187E" w:rsidRDefault="00465B4C" w:rsidP="001E187E">
      <w:pPr>
        <w:tabs>
          <w:tab w:val="left" w:pos="1134"/>
        </w:tabs>
        <w:ind w:firstLine="709"/>
        <w:contextualSpacing/>
        <w:jc w:val="both"/>
        <w:rPr>
          <w:sz w:val="20"/>
          <w:szCs w:val="20"/>
        </w:rPr>
      </w:pPr>
      <w:r w:rsidRPr="00395323">
        <w:rPr>
          <w:sz w:val="20"/>
          <w:szCs w:val="20"/>
        </w:rPr>
        <w:t>6.10. Общая сумма начисленных штрафов, за ненадлежащее исполнение Заказчиком обязательств, предусмотренных Договором, не может превышать цену Договора, установленную пунктом 2.1. Договора</w:t>
      </w:r>
      <w:r w:rsidR="001E187E">
        <w:rPr>
          <w:sz w:val="20"/>
          <w:szCs w:val="20"/>
        </w:rPr>
        <w:t>.</w:t>
      </w:r>
    </w:p>
    <w:p w14:paraId="7D2B8B76" w14:textId="77777777" w:rsidR="00E211B4" w:rsidRDefault="00E211B4" w:rsidP="00E211B4">
      <w:pPr>
        <w:ind w:firstLine="567"/>
        <w:jc w:val="center"/>
        <w:rPr>
          <w:b/>
          <w:sz w:val="20"/>
          <w:szCs w:val="20"/>
        </w:rPr>
      </w:pPr>
      <w:r w:rsidRPr="00E211B4">
        <w:rPr>
          <w:b/>
          <w:sz w:val="20"/>
          <w:szCs w:val="20"/>
          <w:lang w:val="x-none"/>
        </w:rPr>
        <w:lastRenderedPageBreak/>
        <w:t xml:space="preserve">7. </w:t>
      </w:r>
      <w:r w:rsidR="00B01395">
        <w:rPr>
          <w:b/>
          <w:sz w:val="20"/>
          <w:szCs w:val="20"/>
        </w:rPr>
        <w:t>ОБСТОЯТЕЛЬСТВА НЕПРЕОДОЛИМОЙ СИЛЫ</w:t>
      </w:r>
    </w:p>
    <w:p w14:paraId="0A921D5D" w14:textId="77777777" w:rsidR="00B01395" w:rsidRPr="00B01395" w:rsidRDefault="00B01395" w:rsidP="00E211B4">
      <w:pPr>
        <w:ind w:firstLine="567"/>
        <w:jc w:val="center"/>
        <w:rPr>
          <w:b/>
          <w:sz w:val="20"/>
          <w:szCs w:val="20"/>
        </w:rPr>
      </w:pPr>
    </w:p>
    <w:p w14:paraId="227D370D" w14:textId="77777777" w:rsidR="001817D8" w:rsidRPr="001817D8" w:rsidRDefault="00E211B4" w:rsidP="001817D8">
      <w:pPr>
        <w:ind w:firstLine="567"/>
        <w:jc w:val="both"/>
        <w:rPr>
          <w:sz w:val="20"/>
          <w:szCs w:val="20"/>
          <w:lang w:val="x-none"/>
        </w:rPr>
      </w:pPr>
      <w:r w:rsidRPr="00E211B4">
        <w:rPr>
          <w:sz w:val="20"/>
          <w:szCs w:val="20"/>
          <w:lang w:val="x-none"/>
        </w:rPr>
        <w:t xml:space="preserve">7.1. </w:t>
      </w:r>
      <w:r w:rsidR="001817D8" w:rsidRPr="001817D8">
        <w:rPr>
          <w:sz w:val="20"/>
          <w:szCs w:val="20"/>
          <w:lang w:val="x-none"/>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Наличие обстоятельств непреодолимой силы должно быть подтверждено справкой, выданной торгово-промышленной палатой или иным уполномоченным органом.</w:t>
      </w:r>
    </w:p>
    <w:p w14:paraId="38B5C564" w14:textId="77777777" w:rsidR="001817D8" w:rsidRPr="001817D8" w:rsidRDefault="001817D8" w:rsidP="001817D8">
      <w:pPr>
        <w:ind w:firstLine="567"/>
        <w:jc w:val="both"/>
        <w:rPr>
          <w:sz w:val="20"/>
          <w:szCs w:val="20"/>
          <w:lang w:val="x-none"/>
        </w:rPr>
      </w:pPr>
      <w:r w:rsidRPr="001817D8">
        <w:rPr>
          <w:sz w:val="20"/>
          <w:szCs w:val="20"/>
          <w:lang w:val="x-none"/>
        </w:rPr>
        <w:t xml:space="preserve">7.2. Сторона, ссылающаяся на обстоятельства непреодолимой силы, обязана в течение 3 (трех) рабочих дней известить другую Сторону о наступлении действия подобных обстоятельств и представить надлежащее доказательство наступления обстоятельств непреодолимой силы. </w:t>
      </w:r>
    </w:p>
    <w:p w14:paraId="306254BC" w14:textId="77777777" w:rsidR="001817D8" w:rsidRPr="001817D8" w:rsidRDefault="001817D8" w:rsidP="001817D8">
      <w:pPr>
        <w:ind w:firstLine="567"/>
        <w:jc w:val="both"/>
        <w:rPr>
          <w:sz w:val="20"/>
          <w:szCs w:val="20"/>
          <w:lang w:val="x-none"/>
        </w:rPr>
      </w:pPr>
      <w:r w:rsidRPr="001817D8">
        <w:rPr>
          <w:sz w:val="20"/>
          <w:szCs w:val="20"/>
          <w:lang w:val="x-none"/>
        </w:rPr>
        <w:t>7.3.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14:paraId="47598E1B" w14:textId="77777777" w:rsidR="001817D8" w:rsidRPr="001817D8" w:rsidRDefault="001817D8" w:rsidP="001817D8">
      <w:pPr>
        <w:ind w:firstLine="567"/>
        <w:jc w:val="both"/>
        <w:rPr>
          <w:sz w:val="20"/>
          <w:szCs w:val="20"/>
          <w:lang w:val="x-none"/>
        </w:rPr>
      </w:pPr>
      <w:r w:rsidRPr="001817D8">
        <w:rPr>
          <w:sz w:val="20"/>
          <w:szCs w:val="20"/>
          <w:lang w:val="x-none"/>
        </w:rPr>
        <w:t>7.4. Срок исполнения обязательств по Договору отодвигается соразмерно времени, в течение которого действуют данные обстоятельства и их последствия.</w:t>
      </w:r>
    </w:p>
    <w:p w14:paraId="51AD8B88" w14:textId="77777777" w:rsidR="00FC66DA" w:rsidRPr="00E211B4" w:rsidRDefault="001817D8" w:rsidP="001817D8">
      <w:pPr>
        <w:ind w:firstLine="567"/>
        <w:jc w:val="both"/>
        <w:rPr>
          <w:sz w:val="20"/>
          <w:szCs w:val="20"/>
        </w:rPr>
      </w:pPr>
      <w:r w:rsidRPr="001817D8">
        <w:rPr>
          <w:sz w:val="20"/>
          <w:szCs w:val="20"/>
          <w:lang w:val="x-none"/>
        </w:rPr>
        <w:t xml:space="preserve">7.5. По прекращению действия форс-мажорных обстоятельств Сторона, ссылающаяся на них, должна в течение 3 (трех) рабочих дней известить об этом другую Сторону в письменном виде. При этом Сторона должна указать срок, в который предполагается исполнить обязательства по Договору. </w:t>
      </w:r>
      <w:r w:rsidR="00FC66DA" w:rsidRPr="00E211B4">
        <w:rPr>
          <w:sz w:val="20"/>
          <w:szCs w:val="20"/>
        </w:rPr>
        <w:t xml:space="preserve"> </w:t>
      </w:r>
    </w:p>
    <w:p w14:paraId="09CEC590" w14:textId="77777777" w:rsidR="00FC66DA" w:rsidRDefault="00FC66DA" w:rsidP="00FC66DA">
      <w:pPr>
        <w:jc w:val="center"/>
        <w:rPr>
          <w:b/>
          <w:bCs/>
          <w:sz w:val="20"/>
          <w:szCs w:val="20"/>
          <w:lang w:eastAsia="ar-SA"/>
        </w:rPr>
      </w:pPr>
    </w:p>
    <w:p w14:paraId="5C7DE107" w14:textId="77777777" w:rsidR="007704AA" w:rsidRDefault="007704AA" w:rsidP="007704AA">
      <w:pPr>
        <w:pStyle w:val="affb"/>
        <w:spacing w:before="120"/>
        <w:ind w:left="360" w:right="45"/>
        <w:jc w:val="center"/>
        <w:rPr>
          <w:b/>
          <w:lang w:val="ru-RU"/>
        </w:rPr>
      </w:pPr>
      <w:r>
        <w:rPr>
          <w:b/>
          <w:lang w:val="ru-RU"/>
        </w:rPr>
        <w:t xml:space="preserve">8. </w:t>
      </w:r>
      <w:r w:rsidR="00B01395">
        <w:rPr>
          <w:b/>
          <w:lang w:val="ru-RU"/>
        </w:rPr>
        <w:t xml:space="preserve">АНТИКОРРУПЦИОННАЯ ОГОВОРКА </w:t>
      </w:r>
    </w:p>
    <w:p w14:paraId="642EC0D4" w14:textId="77777777" w:rsidR="007704AA" w:rsidRPr="007704AA" w:rsidRDefault="007704AA" w:rsidP="007704AA">
      <w:pPr>
        <w:pStyle w:val="affb"/>
        <w:ind w:left="0" w:firstLine="567"/>
        <w:jc w:val="both"/>
        <w:rPr>
          <w:vanish/>
          <w:lang w:val="ru-RU"/>
        </w:rPr>
      </w:pPr>
    </w:p>
    <w:p w14:paraId="70A86572" w14:textId="77777777" w:rsidR="007704AA" w:rsidRDefault="007704AA" w:rsidP="007704AA">
      <w:pPr>
        <w:pStyle w:val="affb"/>
        <w:numPr>
          <w:ilvl w:val="1"/>
          <w:numId w:val="18"/>
        </w:numPr>
        <w:tabs>
          <w:tab w:val="left" w:pos="567"/>
          <w:tab w:val="left" w:pos="709"/>
        </w:tabs>
        <w:ind w:left="0" w:firstLine="567"/>
        <w:contextualSpacing w:val="0"/>
        <w:jc w:val="both"/>
      </w:pPr>
      <w:r w:rsidRPr="00BB3F4E">
        <w:t>Сторонами согласовано, что выполнение требований настоящего раздела договора, является существенным условием договора.</w:t>
      </w:r>
    </w:p>
    <w:p w14:paraId="0748BDDB" w14:textId="77777777" w:rsidR="007704AA" w:rsidRDefault="007704AA" w:rsidP="007704AA">
      <w:pPr>
        <w:pStyle w:val="affb"/>
        <w:numPr>
          <w:ilvl w:val="1"/>
          <w:numId w:val="18"/>
        </w:numPr>
        <w:tabs>
          <w:tab w:val="left" w:pos="567"/>
          <w:tab w:val="left" w:pos="709"/>
        </w:tabs>
        <w:ind w:left="0" w:firstLine="567"/>
        <w:contextualSpacing w:val="0"/>
        <w:jc w:val="both"/>
      </w:pPr>
      <w:r w:rsidRPr="00BB3F4E">
        <w:t xml:space="preserve">Стороны обязуются обеспечить при исполнении настоящего договора со своей стороны, со стороны своих работников, контрагентов или посредников, или аффилированных лиц, запрет предложения или предоставления коррупционных выплат (денежных средств или ценных подарков) прямо или косвенно любым лицам, для выполнения влияния на действия или решения этих лиц, с целью получить какие-либо неправомерные преимущества или иные неправомерные цели. </w:t>
      </w:r>
    </w:p>
    <w:p w14:paraId="0CA81C5B" w14:textId="77777777" w:rsidR="007704AA" w:rsidRPr="007A3780" w:rsidRDefault="007704AA" w:rsidP="007A3780">
      <w:pPr>
        <w:pStyle w:val="affb"/>
        <w:numPr>
          <w:ilvl w:val="1"/>
          <w:numId w:val="18"/>
        </w:numPr>
        <w:tabs>
          <w:tab w:val="left" w:pos="567"/>
          <w:tab w:val="left" w:pos="709"/>
        </w:tabs>
        <w:ind w:left="0" w:firstLine="567"/>
        <w:contextualSpacing w:val="0"/>
        <w:jc w:val="both"/>
      </w:pPr>
      <w:r w:rsidRPr="00BB3F4E">
        <w:t>Стороны обязуются обеспечить при исполнении настоящего договора со своей стороны, со стороны своих работников, контрагентов или посредников, или аффилированных лиц запрет на осуществление действий, которые могут быть квалифицированы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8547F77" w14:textId="77777777" w:rsidR="007704AA" w:rsidRPr="00BB3F4E" w:rsidRDefault="007704AA" w:rsidP="007704AA">
      <w:pPr>
        <w:pStyle w:val="affb"/>
        <w:numPr>
          <w:ilvl w:val="1"/>
          <w:numId w:val="18"/>
        </w:numPr>
        <w:tabs>
          <w:tab w:val="left" w:pos="567"/>
          <w:tab w:val="left" w:pos="709"/>
        </w:tabs>
        <w:ind w:left="0" w:firstLine="567"/>
        <w:contextualSpacing w:val="0"/>
        <w:jc w:val="both"/>
      </w:pPr>
      <w:r w:rsidRPr="00BB3F4E">
        <w:t xml:space="preserve">В случае возникновения у стороны разумных и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с предоставлением сведений, подтверждающих или дающих основание предполагать, что произошло или может произойти нарушение положений настоящего раздела договора любым из указанных в нем лиц. </w:t>
      </w:r>
    </w:p>
    <w:p w14:paraId="4CAAB8BE" w14:textId="77777777" w:rsidR="007704AA" w:rsidRPr="00BB3F4E" w:rsidRDefault="007704AA" w:rsidP="007704AA">
      <w:pPr>
        <w:pStyle w:val="affb"/>
        <w:numPr>
          <w:ilvl w:val="1"/>
          <w:numId w:val="18"/>
        </w:numPr>
        <w:tabs>
          <w:tab w:val="left" w:pos="567"/>
          <w:tab w:val="left" w:pos="709"/>
        </w:tabs>
        <w:ind w:left="0" w:firstLine="567"/>
        <w:contextualSpacing w:val="0"/>
        <w:jc w:val="both"/>
      </w:pPr>
      <w:r w:rsidRPr="00BB3F4E">
        <w:t>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C7E39EC" w14:textId="77777777" w:rsidR="007704AA" w:rsidRPr="00BB3F4E" w:rsidRDefault="007704AA" w:rsidP="007704AA">
      <w:pPr>
        <w:pStyle w:val="affb"/>
        <w:numPr>
          <w:ilvl w:val="1"/>
          <w:numId w:val="18"/>
        </w:numPr>
        <w:tabs>
          <w:tab w:val="left" w:pos="567"/>
          <w:tab w:val="left" w:pos="709"/>
        </w:tabs>
        <w:ind w:left="0" w:firstLine="567"/>
        <w:contextualSpacing w:val="0"/>
        <w:jc w:val="both"/>
      </w:pPr>
      <w:r w:rsidRPr="00BB3F4E">
        <w:t xml:space="preserve"> В случае выявления нарушения запретов, установленных настоящим разделом договора, и/или неполучения в установленный договором срок подтверждения, что нарушения не произошло или не произойдет, сторона, выявившая нарушение запрета имеет право расторгнуть договор в одностороннем порядке полностью или в части, направив письменное уведомление о расторжении. </w:t>
      </w:r>
    </w:p>
    <w:p w14:paraId="2180F7F7" w14:textId="77777777" w:rsidR="007704AA" w:rsidRPr="00BB3F4E" w:rsidRDefault="007704AA" w:rsidP="007704AA">
      <w:pPr>
        <w:pStyle w:val="affb"/>
        <w:numPr>
          <w:ilvl w:val="1"/>
          <w:numId w:val="18"/>
        </w:numPr>
        <w:tabs>
          <w:tab w:val="left" w:pos="567"/>
          <w:tab w:val="left" w:pos="709"/>
        </w:tabs>
        <w:ind w:left="0" w:firstLine="567"/>
        <w:contextualSpacing w:val="0"/>
        <w:jc w:val="both"/>
      </w:pPr>
      <w:r w:rsidRPr="00BB3F4E">
        <w:t xml:space="preserve">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6BB5816A" w14:textId="77777777" w:rsidR="007704AA" w:rsidRPr="00DA364B" w:rsidRDefault="007704AA" w:rsidP="007704AA">
      <w:pPr>
        <w:pStyle w:val="affb"/>
        <w:numPr>
          <w:ilvl w:val="1"/>
          <w:numId w:val="18"/>
        </w:numPr>
        <w:tabs>
          <w:tab w:val="left" w:pos="567"/>
          <w:tab w:val="left" w:pos="709"/>
        </w:tabs>
        <w:ind w:left="0" w:firstLine="567"/>
        <w:contextualSpacing w:val="0"/>
        <w:jc w:val="both"/>
      </w:pPr>
      <w:r w:rsidRPr="00BB3F4E">
        <w:t xml:space="preserve">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вправе направить информацию о фактах нарушений и материалы в компетентные органы в соответствии с действующим законодательством.</w:t>
      </w:r>
    </w:p>
    <w:p w14:paraId="2D32B2AD" w14:textId="77777777" w:rsidR="002D386D" w:rsidRPr="00395323" w:rsidRDefault="002D386D" w:rsidP="00DA364B">
      <w:pPr>
        <w:rPr>
          <w:b/>
          <w:bCs/>
          <w:sz w:val="20"/>
          <w:szCs w:val="20"/>
          <w:lang w:eastAsia="ar-SA"/>
        </w:rPr>
      </w:pPr>
    </w:p>
    <w:p w14:paraId="0CFD515F" w14:textId="77777777" w:rsidR="00FC66DA" w:rsidRDefault="0049105A" w:rsidP="00FC66DA">
      <w:pPr>
        <w:jc w:val="center"/>
        <w:rPr>
          <w:b/>
          <w:bCs/>
          <w:sz w:val="20"/>
          <w:szCs w:val="20"/>
          <w:lang w:eastAsia="ar-SA"/>
        </w:rPr>
      </w:pPr>
      <w:r>
        <w:rPr>
          <w:b/>
          <w:bCs/>
          <w:sz w:val="20"/>
          <w:szCs w:val="20"/>
          <w:lang w:eastAsia="ar-SA"/>
        </w:rPr>
        <w:t>9</w:t>
      </w:r>
      <w:r w:rsidR="002D386D">
        <w:rPr>
          <w:b/>
          <w:bCs/>
          <w:sz w:val="20"/>
          <w:szCs w:val="20"/>
          <w:lang w:eastAsia="ar-SA"/>
        </w:rPr>
        <w:t xml:space="preserve">. </w:t>
      </w:r>
      <w:r w:rsidR="00B01395">
        <w:rPr>
          <w:b/>
          <w:bCs/>
          <w:sz w:val="20"/>
          <w:szCs w:val="20"/>
          <w:lang w:eastAsia="ar-SA"/>
        </w:rPr>
        <w:t xml:space="preserve">ПРОЧИЕ УСЛОВИЯ </w:t>
      </w:r>
    </w:p>
    <w:p w14:paraId="6D2757AA" w14:textId="77777777" w:rsidR="00B01395" w:rsidRPr="00395323" w:rsidRDefault="00B01395" w:rsidP="00FC66DA">
      <w:pPr>
        <w:jc w:val="center"/>
        <w:rPr>
          <w:b/>
          <w:bCs/>
          <w:caps/>
          <w:sz w:val="20"/>
          <w:szCs w:val="20"/>
          <w:lang w:eastAsia="ar-SA"/>
        </w:rPr>
      </w:pPr>
    </w:p>
    <w:p w14:paraId="195B10C4" w14:textId="77777777" w:rsidR="00A826A9" w:rsidRPr="00395323" w:rsidRDefault="0049105A" w:rsidP="00FC66DA">
      <w:pPr>
        <w:ind w:firstLine="567"/>
        <w:jc w:val="both"/>
        <w:rPr>
          <w:sz w:val="20"/>
          <w:szCs w:val="20"/>
        </w:rPr>
      </w:pPr>
      <w:r>
        <w:rPr>
          <w:sz w:val="20"/>
          <w:szCs w:val="20"/>
        </w:rPr>
        <w:t>9</w:t>
      </w:r>
      <w:r w:rsidR="00FC66DA" w:rsidRPr="00395323">
        <w:rPr>
          <w:sz w:val="20"/>
          <w:szCs w:val="20"/>
        </w:rPr>
        <w:t xml:space="preserve">.1. </w:t>
      </w:r>
      <w:proofErr w:type="gramStart"/>
      <w:r w:rsidR="00FC66DA" w:rsidRPr="00395323">
        <w:rPr>
          <w:sz w:val="20"/>
          <w:szCs w:val="20"/>
        </w:rPr>
        <w:t xml:space="preserve">Все изменения и дополнения к </w:t>
      </w:r>
      <w:r w:rsidR="00646549" w:rsidRPr="00395323">
        <w:rPr>
          <w:sz w:val="20"/>
          <w:szCs w:val="20"/>
        </w:rPr>
        <w:t>Договор</w:t>
      </w:r>
      <w:r w:rsidR="00FC66DA" w:rsidRPr="00395323">
        <w:rPr>
          <w:sz w:val="20"/>
          <w:szCs w:val="20"/>
        </w:rPr>
        <w:t xml:space="preserve">у считаются действительными, если они совершены в письменной форме и подписаны Сторонами, за исключением случаев изменения наименований, мест нахождения, реквизитов (в т. ч. банковских) Сторон, указанных в разделе </w:t>
      </w:r>
      <w:r w:rsidR="00537503" w:rsidRPr="00395323">
        <w:rPr>
          <w:sz w:val="20"/>
          <w:szCs w:val="20"/>
        </w:rPr>
        <w:t>9</w:t>
      </w:r>
      <w:r w:rsidR="00FC66DA" w:rsidRPr="00395323">
        <w:rPr>
          <w:sz w:val="20"/>
          <w:szCs w:val="20"/>
        </w:rPr>
        <w:t xml:space="preserve"> </w:t>
      </w:r>
      <w:r w:rsidR="00326150" w:rsidRPr="00395323">
        <w:rPr>
          <w:sz w:val="20"/>
          <w:szCs w:val="20"/>
        </w:rPr>
        <w:t>Договора</w:t>
      </w:r>
      <w:r w:rsidR="00FC66DA" w:rsidRPr="00395323">
        <w:rPr>
          <w:sz w:val="20"/>
          <w:szCs w:val="20"/>
        </w:rPr>
        <w:t>, о которых Стороны обязуются сообщить друг другу в одностороннем порядке путем направления другой Стороне уведомления, совершенного в простой письменной форме в течение 3 (трех) рабочих</w:t>
      </w:r>
      <w:proofErr w:type="gramEnd"/>
      <w:r w:rsidR="00FC66DA" w:rsidRPr="00395323">
        <w:rPr>
          <w:sz w:val="20"/>
          <w:szCs w:val="20"/>
        </w:rPr>
        <w:t xml:space="preserve"> дней с момента, когда были произведены такие изменения</w:t>
      </w:r>
      <w:r w:rsidR="00646549" w:rsidRPr="00395323">
        <w:rPr>
          <w:sz w:val="20"/>
          <w:szCs w:val="20"/>
        </w:rPr>
        <w:t>.</w:t>
      </w:r>
    </w:p>
    <w:p w14:paraId="559EFA5B" w14:textId="77777777" w:rsidR="00FC66DA" w:rsidRPr="00395323" w:rsidRDefault="00FC66DA" w:rsidP="00FC66DA">
      <w:pPr>
        <w:ind w:firstLine="567"/>
        <w:jc w:val="both"/>
        <w:rPr>
          <w:sz w:val="20"/>
          <w:szCs w:val="20"/>
        </w:rPr>
      </w:pPr>
      <w:r w:rsidRPr="00395323">
        <w:rPr>
          <w:sz w:val="20"/>
          <w:szCs w:val="20"/>
        </w:rPr>
        <w:t xml:space="preserve">В случае изменения расчетного счета Исполнителя, Исполнитель обязан в однодневный срок в письменной форме сообщить об этом Заказчику с указанием новых реквизитов расчетного счета. В </w:t>
      </w:r>
      <w:r w:rsidRPr="00395323">
        <w:rPr>
          <w:sz w:val="20"/>
          <w:szCs w:val="20"/>
        </w:rPr>
        <w:lastRenderedPageBreak/>
        <w:t xml:space="preserve">противном случае все риски, связанные с перечислением Заказчиком денежных средств на указанный в </w:t>
      </w:r>
      <w:r w:rsidR="00646549" w:rsidRPr="00395323">
        <w:rPr>
          <w:sz w:val="20"/>
          <w:szCs w:val="20"/>
        </w:rPr>
        <w:t>Договор</w:t>
      </w:r>
      <w:r w:rsidRPr="00395323">
        <w:rPr>
          <w:sz w:val="20"/>
          <w:szCs w:val="20"/>
        </w:rPr>
        <w:t>е счет Исполнителя, несет Исполнитель.</w:t>
      </w:r>
    </w:p>
    <w:p w14:paraId="4EF75604" w14:textId="77777777" w:rsidR="00FC66DA" w:rsidRPr="00395323" w:rsidRDefault="00FC66DA" w:rsidP="00FC66DA">
      <w:pPr>
        <w:ind w:firstLine="567"/>
        <w:jc w:val="both"/>
        <w:rPr>
          <w:sz w:val="20"/>
          <w:szCs w:val="20"/>
        </w:rPr>
      </w:pPr>
      <w:r w:rsidRPr="00395323">
        <w:rPr>
          <w:sz w:val="20"/>
          <w:szCs w:val="20"/>
        </w:rPr>
        <w:t>Стороны обязаны в случае реорганизации или ликвидации организации, переименования, изменения реквизитов уведомить об этом в течение 3</w:t>
      </w:r>
      <w:r w:rsidR="00537503" w:rsidRPr="00395323">
        <w:rPr>
          <w:sz w:val="20"/>
          <w:szCs w:val="20"/>
        </w:rPr>
        <w:t xml:space="preserve"> </w:t>
      </w:r>
      <w:r w:rsidRPr="00395323">
        <w:rPr>
          <w:sz w:val="20"/>
          <w:szCs w:val="20"/>
        </w:rPr>
        <w:t>(трех) рабочих дней другую Сторону.</w:t>
      </w:r>
    </w:p>
    <w:p w14:paraId="01ABB2F2" w14:textId="77777777" w:rsidR="00FC66DA" w:rsidRPr="00395323" w:rsidRDefault="00FC66DA" w:rsidP="00FC66DA">
      <w:pPr>
        <w:ind w:firstLine="567"/>
        <w:jc w:val="both"/>
        <w:rPr>
          <w:sz w:val="20"/>
          <w:szCs w:val="20"/>
        </w:rPr>
      </w:pPr>
      <w:r w:rsidRPr="00395323">
        <w:rPr>
          <w:sz w:val="20"/>
          <w:szCs w:val="20"/>
        </w:rPr>
        <w:t>Уведомления, извещения и/или претензии направляются за счет уведомляющей Стороны.</w:t>
      </w:r>
    </w:p>
    <w:p w14:paraId="32FC9913" w14:textId="77777777" w:rsidR="00FC66DA" w:rsidRPr="00395323" w:rsidRDefault="0049105A" w:rsidP="00FC66DA">
      <w:pPr>
        <w:ind w:firstLine="567"/>
        <w:jc w:val="both"/>
        <w:rPr>
          <w:sz w:val="20"/>
          <w:szCs w:val="20"/>
        </w:rPr>
      </w:pPr>
      <w:r>
        <w:rPr>
          <w:sz w:val="20"/>
          <w:szCs w:val="20"/>
        </w:rPr>
        <w:t>9</w:t>
      </w:r>
      <w:r w:rsidR="00FC66DA" w:rsidRPr="00395323">
        <w:rPr>
          <w:sz w:val="20"/>
          <w:szCs w:val="20"/>
        </w:rPr>
        <w:t xml:space="preserve">.2. При исполнении </w:t>
      </w:r>
      <w:r w:rsidR="00646549" w:rsidRPr="00395323">
        <w:rPr>
          <w:sz w:val="20"/>
          <w:szCs w:val="20"/>
        </w:rPr>
        <w:t>Договор</w:t>
      </w:r>
      <w:r w:rsidR="00FC66DA" w:rsidRPr="00395323">
        <w:rPr>
          <w:sz w:val="20"/>
          <w:szCs w:val="20"/>
        </w:rPr>
        <w:t xml:space="preserve">а не допускается перемена Исполнителя, за исключением случая, если новый Исполнитель является правопреемником Исполнителя по </w:t>
      </w:r>
      <w:r w:rsidR="00646549" w:rsidRPr="00395323">
        <w:rPr>
          <w:sz w:val="20"/>
          <w:szCs w:val="20"/>
        </w:rPr>
        <w:t>Договор</w:t>
      </w:r>
      <w:r w:rsidR="00FC66DA" w:rsidRPr="00395323">
        <w:rPr>
          <w:sz w:val="20"/>
          <w:szCs w:val="20"/>
        </w:rPr>
        <w:t xml:space="preserve">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w:t>
      </w:r>
      <w:r w:rsidR="00646549" w:rsidRPr="00395323">
        <w:rPr>
          <w:sz w:val="20"/>
          <w:szCs w:val="20"/>
        </w:rPr>
        <w:t>Договор</w:t>
      </w:r>
      <w:r w:rsidR="00FC66DA" w:rsidRPr="00395323">
        <w:rPr>
          <w:sz w:val="20"/>
          <w:szCs w:val="20"/>
        </w:rPr>
        <w:t>ом, переходят к новому Заказчику.</w:t>
      </w:r>
    </w:p>
    <w:p w14:paraId="1F89395C" w14:textId="77777777" w:rsidR="00B4574A" w:rsidRPr="00395323" w:rsidRDefault="0049105A" w:rsidP="00FC66DA">
      <w:pPr>
        <w:ind w:firstLine="567"/>
        <w:jc w:val="both"/>
        <w:rPr>
          <w:sz w:val="20"/>
          <w:szCs w:val="20"/>
        </w:rPr>
      </w:pPr>
      <w:r>
        <w:rPr>
          <w:sz w:val="20"/>
          <w:szCs w:val="20"/>
        </w:rPr>
        <w:t>9</w:t>
      </w:r>
      <w:r w:rsidR="00B4574A" w:rsidRPr="00395323">
        <w:rPr>
          <w:sz w:val="20"/>
          <w:szCs w:val="20"/>
        </w:rPr>
        <w:t xml:space="preserve">.3. Стороны обязаны обеспечить конфиденциальность сведений, касающихся предмета </w:t>
      </w:r>
      <w:r w:rsidR="00646549" w:rsidRPr="00395323">
        <w:rPr>
          <w:sz w:val="20"/>
          <w:szCs w:val="20"/>
        </w:rPr>
        <w:t>Договор</w:t>
      </w:r>
      <w:r w:rsidR="00B4574A" w:rsidRPr="00395323">
        <w:rPr>
          <w:sz w:val="20"/>
          <w:szCs w:val="20"/>
        </w:rPr>
        <w:t>а, хода его исполнения и получен</w:t>
      </w:r>
      <w:r w:rsidR="003E2D4B" w:rsidRPr="00395323">
        <w:rPr>
          <w:sz w:val="20"/>
          <w:szCs w:val="20"/>
        </w:rPr>
        <w:t xml:space="preserve">ных </w:t>
      </w:r>
      <w:r w:rsidR="00B4574A" w:rsidRPr="00395323">
        <w:rPr>
          <w:sz w:val="20"/>
          <w:szCs w:val="20"/>
        </w:rPr>
        <w:t>результатов.</w:t>
      </w:r>
    </w:p>
    <w:p w14:paraId="6E6A4587" w14:textId="77777777" w:rsidR="003E2D4B" w:rsidRPr="00395323" w:rsidRDefault="003E2D4B" w:rsidP="00FC66DA">
      <w:pPr>
        <w:ind w:firstLine="567"/>
        <w:jc w:val="both"/>
        <w:rPr>
          <w:sz w:val="20"/>
          <w:szCs w:val="20"/>
        </w:rPr>
      </w:pPr>
      <w:r w:rsidRPr="00395323">
        <w:rPr>
          <w:sz w:val="20"/>
          <w:szCs w:val="20"/>
        </w:rPr>
        <w:t>Исполнитель берет на себя обязательства по защите информации, полученной от Заказчика, и принимает меры по ее защите и сохранности. В случае разглашения информации, полученной от Заказчика, Исполнитель несет ответственность в соответствии с действующим законодательством Российской Федерации.</w:t>
      </w:r>
    </w:p>
    <w:p w14:paraId="7DFA3457" w14:textId="77777777" w:rsidR="00FC66DA" w:rsidRPr="00395323" w:rsidRDefault="0049105A" w:rsidP="00FC66DA">
      <w:pPr>
        <w:ind w:firstLine="567"/>
        <w:jc w:val="both"/>
        <w:rPr>
          <w:sz w:val="20"/>
          <w:szCs w:val="20"/>
        </w:rPr>
      </w:pPr>
      <w:r>
        <w:rPr>
          <w:sz w:val="20"/>
          <w:szCs w:val="20"/>
        </w:rPr>
        <w:t>9</w:t>
      </w:r>
      <w:r w:rsidR="00FC66DA" w:rsidRPr="00395323">
        <w:rPr>
          <w:sz w:val="20"/>
          <w:szCs w:val="20"/>
        </w:rPr>
        <w:t>.</w:t>
      </w:r>
      <w:r w:rsidR="003E2D4B" w:rsidRPr="00395323">
        <w:rPr>
          <w:sz w:val="20"/>
          <w:szCs w:val="20"/>
        </w:rPr>
        <w:t>4</w:t>
      </w:r>
      <w:r w:rsidR="00FC66DA" w:rsidRPr="00395323">
        <w:rPr>
          <w:sz w:val="20"/>
          <w:szCs w:val="20"/>
        </w:rPr>
        <w:t xml:space="preserve">. Все разногласия по </w:t>
      </w:r>
      <w:r w:rsidR="00646549" w:rsidRPr="00395323">
        <w:rPr>
          <w:sz w:val="20"/>
          <w:szCs w:val="20"/>
        </w:rPr>
        <w:t>Договор</w:t>
      </w:r>
      <w:r w:rsidR="00FC66DA" w:rsidRPr="00395323">
        <w:rPr>
          <w:sz w:val="20"/>
          <w:szCs w:val="20"/>
        </w:rPr>
        <w:t xml:space="preserve">у решаются Сторонами путем переговоров, а при </w:t>
      </w:r>
      <w:proofErr w:type="spellStart"/>
      <w:r w:rsidR="00FC66DA" w:rsidRPr="00395323">
        <w:rPr>
          <w:sz w:val="20"/>
          <w:szCs w:val="20"/>
        </w:rPr>
        <w:t>недостижении</w:t>
      </w:r>
      <w:proofErr w:type="spellEnd"/>
      <w:r w:rsidR="00FC66DA" w:rsidRPr="00395323">
        <w:rPr>
          <w:sz w:val="20"/>
          <w:szCs w:val="20"/>
        </w:rPr>
        <w:t xml:space="preserve"> соглашения передаются в Арбитражный суд Республики Карелия. Претензионный порядок разрешения споров обязател</w:t>
      </w:r>
      <w:r w:rsidR="00D15B13">
        <w:rPr>
          <w:sz w:val="20"/>
          <w:szCs w:val="20"/>
        </w:rPr>
        <w:t>ен, срок ответа на претензию - 7 (сем</w:t>
      </w:r>
      <w:r w:rsidR="00FC66DA" w:rsidRPr="00395323">
        <w:rPr>
          <w:sz w:val="20"/>
          <w:szCs w:val="20"/>
        </w:rPr>
        <w:t xml:space="preserve">ь) </w:t>
      </w:r>
      <w:r w:rsidR="00B01395">
        <w:rPr>
          <w:sz w:val="20"/>
          <w:szCs w:val="20"/>
        </w:rPr>
        <w:t xml:space="preserve">рабочих </w:t>
      </w:r>
      <w:r w:rsidR="00FC66DA" w:rsidRPr="00395323">
        <w:rPr>
          <w:sz w:val="20"/>
          <w:szCs w:val="20"/>
        </w:rPr>
        <w:t>дней с момента ее получения контрагентом.</w:t>
      </w:r>
    </w:p>
    <w:p w14:paraId="02B6E7D1" w14:textId="77777777" w:rsidR="00FC66DA" w:rsidRPr="00395323" w:rsidRDefault="0049105A" w:rsidP="00FC66DA">
      <w:pPr>
        <w:tabs>
          <w:tab w:val="left" w:pos="-2268"/>
        </w:tabs>
        <w:ind w:firstLine="567"/>
        <w:jc w:val="both"/>
        <w:rPr>
          <w:sz w:val="20"/>
          <w:szCs w:val="20"/>
        </w:rPr>
      </w:pPr>
      <w:r>
        <w:rPr>
          <w:sz w:val="20"/>
          <w:szCs w:val="20"/>
        </w:rPr>
        <w:t>9</w:t>
      </w:r>
      <w:r w:rsidR="00FC66DA" w:rsidRPr="00395323">
        <w:rPr>
          <w:sz w:val="20"/>
          <w:szCs w:val="20"/>
        </w:rPr>
        <w:t>.</w:t>
      </w:r>
      <w:r w:rsidR="003E2D4B" w:rsidRPr="00395323">
        <w:rPr>
          <w:sz w:val="20"/>
          <w:szCs w:val="20"/>
        </w:rPr>
        <w:t>5</w:t>
      </w:r>
      <w:r w:rsidR="00FC66DA" w:rsidRPr="00395323">
        <w:rPr>
          <w:sz w:val="20"/>
          <w:szCs w:val="20"/>
        </w:rPr>
        <w:t xml:space="preserve">. Во всем остальном, что не предусмотрено условиями </w:t>
      </w:r>
      <w:r w:rsidR="00B20987" w:rsidRPr="00395323">
        <w:rPr>
          <w:sz w:val="20"/>
          <w:szCs w:val="20"/>
        </w:rPr>
        <w:t>Договор</w:t>
      </w:r>
      <w:r w:rsidR="00FC66DA" w:rsidRPr="00395323">
        <w:rPr>
          <w:sz w:val="20"/>
          <w:szCs w:val="20"/>
        </w:rPr>
        <w:t>а, Стороны руководствуются действующим законодательством Российской Федерации.</w:t>
      </w:r>
    </w:p>
    <w:p w14:paraId="3DE7FA4B" w14:textId="77777777" w:rsidR="00690B6D" w:rsidRPr="00395323" w:rsidRDefault="0049105A" w:rsidP="00DF1442">
      <w:pPr>
        <w:ind w:firstLine="567"/>
        <w:jc w:val="both"/>
        <w:rPr>
          <w:sz w:val="20"/>
          <w:szCs w:val="20"/>
        </w:rPr>
      </w:pPr>
      <w:r>
        <w:rPr>
          <w:sz w:val="20"/>
          <w:szCs w:val="20"/>
        </w:rPr>
        <w:t>9</w:t>
      </w:r>
      <w:r w:rsidR="00FC66DA" w:rsidRPr="00395323">
        <w:rPr>
          <w:sz w:val="20"/>
          <w:szCs w:val="20"/>
        </w:rPr>
        <w:t>.</w:t>
      </w:r>
      <w:r w:rsidR="003E2D4B" w:rsidRPr="00395323">
        <w:rPr>
          <w:sz w:val="20"/>
          <w:szCs w:val="20"/>
        </w:rPr>
        <w:t>6</w:t>
      </w:r>
      <w:r w:rsidR="00FC66DA" w:rsidRPr="00395323">
        <w:rPr>
          <w:sz w:val="20"/>
          <w:szCs w:val="20"/>
        </w:rPr>
        <w:t xml:space="preserve">. </w:t>
      </w:r>
      <w:r w:rsidR="00DF1442" w:rsidRPr="00395323">
        <w:rPr>
          <w:sz w:val="20"/>
          <w:szCs w:val="20"/>
        </w:rPr>
        <w:t xml:space="preserve">Настоящий договор составлен в </w:t>
      </w:r>
      <w:r w:rsidR="00465B4C" w:rsidRPr="00395323">
        <w:rPr>
          <w:sz w:val="20"/>
          <w:szCs w:val="20"/>
        </w:rPr>
        <w:t>2</w:t>
      </w:r>
      <w:r w:rsidR="00DF1442" w:rsidRPr="00395323">
        <w:rPr>
          <w:sz w:val="20"/>
          <w:szCs w:val="20"/>
        </w:rPr>
        <w:t xml:space="preserve"> (</w:t>
      </w:r>
      <w:r w:rsidR="00465B4C" w:rsidRPr="00395323">
        <w:rPr>
          <w:sz w:val="20"/>
          <w:szCs w:val="20"/>
        </w:rPr>
        <w:t>двух</w:t>
      </w:r>
      <w:r w:rsidR="00DF1442" w:rsidRPr="00395323">
        <w:rPr>
          <w:sz w:val="20"/>
          <w:szCs w:val="20"/>
        </w:rPr>
        <w:t xml:space="preserve">) экземплярах по одному для </w:t>
      </w:r>
      <w:r w:rsidR="00465B4C" w:rsidRPr="00395323">
        <w:rPr>
          <w:sz w:val="20"/>
          <w:szCs w:val="20"/>
        </w:rPr>
        <w:t>каждой из сторон.</w:t>
      </w:r>
    </w:p>
    <w:p w14:paraId="0779E006" w14:textId="77777777" w:rsidR="00360C36" w:rsidRDefault="00360C36" w:rsidP="00360C36">
      <w:pPr>
        <w:ind w:firstLine="567"/>
        <w:jc w:val="both"/>
        <w:rPr>
          <w:b/>
          <w:bCs/>
          <w:sz w:val="20"/>
          <w:szCs w:val="20"/>
          <w:lang w:eastAsia="ar-SA"/>
        </w:rPr>
      </w:pPr>
    </w:p>
    <w:p w14:paraId="69940950" w14:textId="77777777" w:rsidR="00360C36" w:rsidRPr="00360C36" w:rsidRDefault="00360C36" w:rsidP="00360C36">
      <w:pPr>
        <w:ind w:firstLine="567"/>
        <w:jc w:val="center"/>
        <w:rPr>
          <w:b/>
          <w:bCs/>
          <w:sz w:val="20"/>
          <w:szCs w:val="20"/>
          <w:lang w:eastAsia="ar-SA"/>
        </w:rPr>
      </w:pPr>
      <w:r>
        <w:rPr>
          <w:b/>
          <w:bCs/>
          <w:sz w:val="20"/>
          <w:szCs w:val="20"/>
          <w:lang w:eastAsia="ar-SA"/>
        </w:rPr>
        <w:t>10</w:t>
      </w:r>
      <w:r w:rsidRPr="00360C36">
        <w:rPr>
          <w:b/>
          <w:bCs/>
          <w:sz w:val="20"/>
          <w:szCs w:val="20"/>
          <w:lang w:eastAsia="ar-SA"/>
        </w:rPr>
        <w:t>. П</w:t>
      </w:r>
      <w:r w:rsidR="00B01395">
        <w:rPr>
          <w:b/>
          <w:bCs/>
          <w:sz w:val="20"/>
          <w:szCs w:val="20"/>
          <w:lang w:eastAsia="ar-SA"/>
        </w:rPr>
        <w:t>РИЛОЖЕНИЕ</w:t>
      </w:r>
    </w:p>
    <w:p w14:paraId="6F3638AC" w14:textId="77777777" w:rsidR="00360C36" w:rsidRDefault="00360C36" w:rsidP="00360C36">
      <w:pPr>
        <w:ind w:firstLine="567"/>
        <w:jc w:val="both"/>
        <w:rPr>
          <w:b/>
          <w:bCs/>
          <w:sz w:val="20"/>
          <w:szCs w:val="20"/>
          <w:lang w:eastAsia="ar-SA"/>
        </w:rPr>
      </w:pPr>
    </w:p>
    <w:p w14:paraId="0E290CEF" w14:textId="77777777" w:rsidR="00465B4C" w:rsidRPr="00451302" w:rsidRDefault="00B01395" w:rsidP="00360C36">
      <w:pPr>
        <w:ind w:firstLine="567"/>
        <w:jc w:val="both"/>
        <w:rPr>
          <w:bCs/>
          <w:sz w:val="20"/>
          <w:szCs w:val="20"/>
          <w:lang w:eastAsia="ar-SA"/>
        </w:rPr>
      </w:pPr>
      <w:r>
        <w:rPr>
          <w:bCs/>
          <w:sz w:val="20"/>
          <w:szCs w:val="20"/>
          <w:lang w:eastAsia="ar-SA"/>
        </w:rPr>
        <w:t>Приложение № 1 – Сведения</w:t>
      </w:r>
      <w:r w:rsidR="00360C36" w:rsidRPr="00451302">
        <w:rPr>
          <w:bCs/>
          <w:sz w:val="20"/>
          <w:szCs w:val="20"/>
          <w:lang w:eastAsia="ar-SA"/>
        </w:rPr>
        <w:t xml:space="preserve"> об оборудовании</w:t>
      </w:r>
    </w:p>
    <w:p w14:paraId="57E1D669" w14:textId="77777777" w:rsidR="00360C36" w:rsidRPr="00395323" w:rsidRDefault="00360C36" w:rsidP="00360C36">
      <w:pPr>
        <w:ind w:firstLine="567"/>
        <w:jc w:val="both"/>
        <w:rPr>
          <w:b/>
          <w:bCs/>
          <w:sz w:val="20"/>
          <w:szCs w:val="20"/>
          <w:lang w:eastAsia="ar-SA"/>
        </w:rPr>
      </w:pPr>
    </w:p>
    <w:p w14:paraId="0DEB4CB8" w14:textId="77777777" w:rsidR="00FC66DA" w:rsidRDefault="00E60F43" w:rsidP="00FC66DA">
      <w:pPr>
        <w:jc w:val="center"/>
        <w:rPr>
          <w:b/>
          <w:bCs/>
          <w:sz w:val="20"/>
          <w:szCs w:val="20"/>
          <w:lang w:eastAsia="ar-SA"/>
        </w:rPr>
      </w:pPr>
      <w:r>
        <w:rPr>
          <w:b/>
          <w:bCs/>
          <w:sz w:val="20"/>
          <w:szCs w:val="20"/>
          <w:lang w:eastAsia="ar-SA"/>
        </w:rPr>
        <w:t>11</w:t>
      </w:r>
      <w:r w:rsidR="00FC66DA" w:rsidRPr="00395323">
        <w:rPr>
          <w:b/>
          <w:bCs/>
          <w:sz w:val="20"/>
          <w:szCs w:val="20"/>
          <w:lang w:eastAsia="ar-SA"/>
        </w:rPr>
        <w:t>. РЕКВИЗИТЫ СТОРОН</w:t>
      </w:r>
    </w:p>
    <w:p w14:paraId="16EAE8C4" w14:textId="77777777" w:rsidR="00792FD1" w:rsidRPr="00395323" w:rsidRDefault="00792FD1" w:rsidP="00FC66DA">
      <w:pPr>
        <w:jc w:val="center"/>
        <w:rPr>
          <w:b/>
          <w:bCs/>
          <w:sz w:val="20"/>
          <w:szCs w:val="20"/>
          <w:lang w:eastAsia="ar-SA"/>
        </w:rPr>
      </w:pPr>
    </w:p>
    <w:tbl>
      <w:tblPr>
        <w:tblW w:w="0" w:type="auto"/>
        <w:tblLook w:val="04A0" w:firstRow="1" w:lastRow="0" w:firstColumn="1" w:lastColumn="0" w:noHBand="0" w:noVBand="1"/>
      </w:tblPr>
      <w:tblGrid>
        <w:gridCol w:w="4749"/>
        <w:gridCol w:w="4821"/>
      </w:tblGrid>
      <w:tr w:rsidR="00385762" w:rsidRPr="00395323" w14:paraId="1B96030C" w14:textId="77777777" w:rsidTr="0076515A">
        <w:tc>
          <w:tcPr>
            <w:tcW w:w="5210" w:type="dxa"/>
            <w:shd w:val="clear" w:color="auto" w:fill="auto"/>
          </w:tcPr>
          <w:p w14:paraId="4CF06A57" w14:textId="77777777" w:rsidR="005F124F" w:rsidRPr="00061513" w:rsidRDefault="005F124F" w:rsidP="001176A5">
            <w:pPr>
              <w:suppressAutoHyphens w:val="0"/>
              <w:rPr>
                <w:b/>
                <w:sz w:val="20"/>
                <w:szCs w:val="20"/>
                <w:lang w:eastAsia="ru-RU"/>
              </w:rPr>
            </w:pPr>
            <w:r w:rsidRPr="00395323">
              <w:rPr>
                <w:b/>
                <w:sz w:val="20"/>
                <w:szCs w:val="20"/>
                <w:lang w:eastAsia="ru-RU"/>
              </w:rPr>
              <w:t>Заказчик:</w:t>
            </w:r>
          </w:p>
          <w:p w14:paraId="3E2C5BDB" w14:textId="77777777" w:rsidR="0076515A" w:rsidRPr="0076515A" w:rsidRDefault="0076515A" w:rsidP="001176A5">
            <w:pPr>
              <w:suppressAutoHyphens w:val="0"/>
              <w:rPr>
                <w:b/>
                <w:sz w:val="20"/>
                <w:szCs w:val="20"/>
                <w:lang w:eastAsia="ru-RU"/>
              </w:rPr>
            </w:pPr>
            <w:proofErr w:type="spellStart"/>
            <w:r>
              <w:rPr>
                <w:b/>
                <w:sz w:val="20"/>
                <w:szCs w:val="20"/>
                <w:lang w:eastAsia="ru-RU"/>
              </w:rPr>
              <w:t>КарНЦ</w:t>
            </w:r>
            <w:proofErr w:type="spellEnd"/>
            <w:r>
              <w:rPr>
                <w:b/>
                <w:sz w:val="20"/>
                <w:szCs w:val="20"/>
                <w:lang w:eastAsia="ru-RU"/>
              </w:rPr>
              <w:t xml:space="preserve"> РАН</w:t>
            </w:r>
          </w:p>
          <w:p w14:paraId="46CCA8A4" w14:textId="77777777" w:rsidR="0076515A" w:rsidRDefault="0076515A" w:rsidP="0076515A">
            <w:pPr>
              <w:jc w:val="both"/>
              <w:rPr>
                <w:color w:val="000000"/>
                <w:sz w:val="20"/>
                <w:szCs w:val="20"/>
              </w:rPr>
            </w:pPr>
            <w:r w:rsidRPr="00A167F3">
              <w:rPr>
                <w:b/>
                <w:bCs/>
                <w:iCs/>
                <w:sz w:val="20"/>
                <w:szCs w:val="20"/>
                <w:lang w:eastAsia="ru-RU"/>
              </w:rPr>
              <w:t>Юридический адрес:</w:t>
            </w:r>
            <w:r w:rsidRPr="00A167F3">
              <w:rPr>
                <w:bCs/>
                <w:iCs/>
                <w:sz w:val="20"/>
                <w:szCs w:val="20"/>
                <w:lang w:eastAsia="ru-RU"/>
              </w:rPr>
              <w:t xml:space="preserve"> </w:t>
            </w:r>
            <w:r>
              <w:rPr>
                <w:color w:val="000000"/>
                <w:sz w:val="20"/>
                <w:szCs w:val="20"/>
              </w:rPr>
              <w:t>185035</w:t>
            </w:r>
            <w:r w:rsidRPr="00A167F3">
              <w:rPr>
                <w:color w:val="000000"/>
                <w:sz w:val="20"/>
                <w:szCs w:val="20"/>
              </w:rPr>
              <w:t xml:space="preserve">, Республика Карелия, </w:t>
            </w:r>
          </w:p>
          <w:p w14:paraId="346E6B61" w14:textId="77777777" w:rsidR="0076515A" w:rsidRPr="00A167F3" w:rsidRDefault="0076515A" w:rsidP="0076515A">
            <w:pPr>
              <w:jc w:val="both"/>
              <w:rPr>
                <w:color w:val="000000"/>
                <w:sz w:val="20"/>
                <w:szCs w:val="20"/>
              </w:rPr>
            </w:pPr>
            <w:r w:rsidRPr="00A167F3">
              <w:rPr>
                <w:color w:val="000000"/>
                <w:sz w:val="20"/>
                <w:szCs w:val="20"/>
              </w:rPr>
              <w:t xml:space="preserve">г. Петрозаводск, ул. </w:t>
            </w:r>
            <w:proofErr w:type="gramStart"/>
            <w:r w:rsidRPr="00A167F3">
              <w:rPr>
                <w:color w:val="000000"/>
                <w:sz w:val="20"/>
                <w:szCs w:val="20"/>
              </w:rPr>
              <w:t>Пушкинская</w:t>
            </w:r>
            <w:proofErr w:type="gramEnd"/>
            <w:r w:rsidRPr="00A167F3">
              <w:rPr>
                <w:color w:val="000000"/>
                <w:sz w:val="20"/>
                <w:szCs w:val="20"/>
              </w:rPr>
              <w:t xml:space="preserve">, д. 11 </w:t>
            </w:r>
          </w:p>
          <w:p w14:paraId="0B1A2CE0" w14:textId="77777777" w:rsidR="0076515A" w:rsidRDefault="0076515A" w:rsidP="0076515A">
            <w:pPr>
              <w:jc w:val="both"/>
              <w:rPr>
                <w:color w:val="000000"/>
                <w:sz w:val="20"/>
                <w:szCs w:val="20"/>
              </w:rPr>
            </w:pPr>
            <w:r w:rsidRPr="00A167F3">
              <w:rPr>
                <w:b/>
                <w:bCs/>
                <w:iCs/>
                <w:sz w:val="20"/>
                <w:szCs w:val="20"/>
              </w:rPr>
              <w:t>Почтовый адрес:</w:t>
            </w:r>
            <w:r w:rsidR="00E03684">
              <w:rPr>
                <w:color w:val="000000"/>
                <w:sz w:val="20"/>
                <w:szCs w:val="20"/>
              </w:rPr>
              <w:t xml:space="preserve"> 185035</w:t>
            </w:r>
            <w:r w:rsidRPr="00A167F3">
              <w:rPr>
                <w:color w:val="000000"/>
                <w:sz w:val="20"/>
                <w:szCs w:val="20"/>
              </w:rPr>
              <w:t xml:space="preserve">, Республика Карелия, </w:t>
            </w:r>
          </w:p>
          <w:p w14:paraId="06384F8A" w14:textId="77777777" w:rsidR="0076515A" w:rsidRPr="00A167F3" w:rsidRDefault="0076515A" w:rsidP="0076515A">
            <w:pPr>
              <w:jc w:val="both"/>
              <w:rPr>
                <w:color w:val="000000"/>
                <w:sz w:val="20"/>
                <w:szCs w:val="20"/>
              </w:rPr>
            </w:pPr>
            <w:r w:rsidRPr="00A167F3">
              <w:rPr>
                <w:color w:val="000000"/>
                <w:sz w:val="20"/>
                <w:szCs w:val="20"/>
              </w:rPr>
              <w:t xml:space="preserve">г. Петрозаводск, ул. </w:t>
            </w:r>
            <w:proofErr w:type="gramStart"/>
            <w:r w:rsidRPr="00A167F3">
              <w:rPr>
                <w:color w:val="000000"/>
                <w:sz w:val="20"/>
                <w:szCs w:val="20"/>
              </w:rPr>
              <w:t>Пушкинская</w:t>
            </w:r>
            <w:proofErr w:type="gramEnd"/>
            <w:r w:rsidRPr="00A167F3">
              <w:rPr>
                <w:color w:val="000000"/>
                <w:sz w:val="20"/>
                <w:szCs w:val="20"/>
              </w:rPr>
              <w:t xml:space="preserve">, д. 11 </w:t>
            </w:r>
          </w:p>
          <w:p w14:paraId="39502385" w14:textId="77777777" w:rsidR="0076515A" w:rsidRDefault="0076515A" w:rsidP="0076515A">
            <w:pPr>
              <w:ind w:right="34"/>
              <w:rPr>
                <w:bCs/>
                <w:iCs/>
                <w:sz w:val="20"/>
                <w:szCs w:val="20"/>
                <w:lang w:eastAsia="ru-RU"/>
              </w:rPr>
            </w:pPr>
            <w:r w:rsidRPr="00A167F3">
              <w:rPr>
                <w:b/>
                <w:bCs/>
                <w:iCs/>
                <w:sz w:val="20"/>
                <w:szCs w:val="20"/>
                <w:lang w:eastAsia="ru-RU"/>
              </w:rPr>
              <w:t>ИНН/КПП</w:t>
            </w:r>
            <w:r w:rsidRPr="00A167F3">
              <w:rPr>
                <w:bCs/>
                <w:iCs/>
                <w:sz w:val="20"/>
                <w:szCs w:val="20"/>
                <w:lang w:eastAsia="ru-RU"/>
              </w:rPr>
              <w:t xml:space="preserve">  1001041594/100101001</w:t>
            </w:r>
          </w:p>
          <w:p w14:paraId="526F7C9B" w14:textId="77777777" w:rsidR="0076515A" w:rsidRPr="00A167F3" w:rsidRDefault="0076515A" w:rsidP="0076515A">
            <w:pPr>
              <w:ind w:right="34"/>
              <w:rPr>
                <w:sz w:val="20"/>
                <w:szCs w:val="20"/>
                <w:lang w:eastAsia="ru-RU"/>
              </w:rPr>
            </w:pPr>
            <w:r w:rsidRPr="00A167F3">
              <w:rPr>
                <w:b/>
                <w:color w:val="000000"/>
                <w:sz w:val="20"/>
                <w:szCs w:val="20"/>
              </w:rPr>
              <w:t>БИК</w:t>
            </w:r>
            <w:r w:rsidRPr="00A167F3">
              <w:rPr>
                <w:color w:val="000000"/>
                <w:sz w:val="20"/>
                <w:szCs w:val="20"/>
              </w:rPr>
              <w:t xml:space="preserve"> 018602104</w:t>
            </w:r>
          </w:p>
          <w:p w14:paraId="1A0C379A" w14:textId="77777777" w:rsidR="0076515A" w:rsidRPr="00A167F3" w:rsidRDefault="0076515A" w:rsidP="0076515A">
            <w:pPr>
              <w:jc w:val="both"/>
              <w:rPr>
                <w:color w:val="000000"/>
                <w:sz w:val="20"/>
                <w:szCs w:val="20"/>
              </w:rPr>
            </w:pPr>
            <w:r w:rsidRPr="00A167F3">
              <w:rPr>
                <w:color w:val="000000"/>
                <w:sz w:val="20"/>
                <w:szCs w:val="20"/>
              </w:rPr>
              <w:t>Управление Федерального казначейства по Рес</w:t>
            </w:r>
            <w:r>
              <w:rPr>
                <w:color w:val="000000"/>
                <w:sz w:val="20"/>
                <w:szCs w:val="20"/>
              </w:rPr>
              <w:t>публике Карелия (</w:t>
            </w:r>
            <w:proofErr w:type="spellStart"/>
            <w:r>
              <w:rPr>
                <w:color w:val="000000"/>
                <w:sz w:val="20"/>
                <w:szCs w:val="20"/>
              </w:rPr>
              <w:t>КарНЦ</w:t>
            </w:r>
            <w:proofErr w:type="spellEnd"/>
            <w:r>
              <w:rPr>
                <w:color w:val="000000"/>
                <w:sz w:val="20"/>
                <w:szCs w:val="20"/>
              </w:rPr>
              <w:t xml:space="preserve"> РАН, </w:t>
            </w:r>
            <w:proofErr w:type="gramStart"/>
            <w:r w:rsidRPr="002F0622">
              <w:rPr>
                <w:color w:val="000000"/>
                <w:sz w:val="20"/>
                <w:szCs w:val="20"/>
              </w:rPr>
              <w:t>л</w:t>
            </w:r>
            <w:proofErr w:type="gramEnd"/>
            <w:r w:rsidRPr="002F0622">
              <w:rPr>
                <w:color w:val="000000"/>
                <w:sz w:val="20"/>
                <w:szCs w:val="20"/>
              </w:rPr>
              <w:t>/с:</w:t>
            </w:r>
            <w:r w:rsidRPr="00A167F3">
              <w:rPr>
                <w:color w:val="000000"/>
                <w:sz w:val="20"/>
                <w:szCs w:val="20"/>
              </w:rPr>
              <w:t xml:space="preserve"> 20066Ц41140) </w:t>
            </w:r>
          </w:p>
          <w:p w14:paraId="61BDDAFF" w14:textId="77777777" w:rsidR="0076515A" w:rsidRPr="002F0622" w:rsidRDefault="0076515A" w:rsidP="0076515A">
            <w:pPr>
              <w:jc w:val="both"/>
              <w:rPr>
                <w:color w:val="000000"/>
                <w:sz w:val="20"/>
                <w:szCs w:val="20"/>
              </w:rPr>
            </w:pPr>
            <w:r w:rsidRPr="002F0622">
              <w:rPr>
                <w:b/>
                <w:color w:val="000000"/>
                <w:sz w:val="20"/>
                <w:szCs w:val="20"/>
              </w:rPr>
              <w:t>Наименование банка:</w:t>
            </w:r>
            <w:r w:rsidRPr="00A167F3">
              <w:rPr>
                <w:color w:val="000000"/>
                <w:sz w:val="20"/>
                <w:szCs w:val="20"/>
              </w:rPr>
              <w:t xml:space="preserve"> </w:t>
            </w:r>
            <w:r w:rsidRPr="002F0622">
              <w:rPr>
                <w:color w:val="000000"/>
                <w:sz w:val="20"/>
                <w:szCs w:val="20"/>
              </w:rPr>
              <w:t>ОКЦ № 9 СЗГУ БАНКА РОССИИ//УФК по Республике Карелия г. Петрозаводск</w:t>
            </w:r>
          </w:p>
          <w:p w14:paraId="4B87507D" w14:textId="77777777" w:rsidR="0076515A" w:rsidRPr="002F0622" w:rsidRDefault="0076515A" w:rsidP="0076515A">
            <w:pPr>
              <w:jc w:val="both"/>
              <w:rPr>
                <w:color w:val="000000"/>
                <w:sz w:val="20"/>
                <w:szCs w:val="20"/>
              </w:rPr>
            </w:pPr>
            <w:proofErr w:type="gramStart"/>
            <w:r w:rsidRPr="002F0622">
              <w:rPr>
                <w:b/>
                <w:color w:val="000000"/>
                <w:sz w:val="20"/>
                <w:szCs w:val="20"/>
              </w:rPr>
              <w:t>р</w:t>
            </w:r>
            <w:proofErr w:type="gramEnd"/>
            <w:r w:rsidRPr="002F0622">
              <w:rPr>
                <w:b/>
                <w:color w:val="000000"/>
                <w:sz w:val="20"/>
                <w:szCs w:val="20"/>
              </w:rPr>
              <w:t>/</w:t>
            </w:r>
            <w:proofErr w:type="spellStart"/>
            <w:r w:rsidRPr="002F0622">
              <w:rPr>
                <w:b/>
                <w:color w:val="000000"/>
                <w:sz w:val="20"/>
                <w:szCs w:val="20"/>
              </w:rPr>
              <w:t>сч</w:t>
            </w:r>
            <w:proofErr w:type="spellEnd"/>
            <w:r w:rsidRPr="002F0622">
              <w:rPr>
                <w:b/>
                <w:color w:val="000000"/>
                <w:sz w:val="20"/>
                <w:szCs w:val="20"/>
              </w:rPr>
              <w:t>.</w:t>
            </w:r>
            <w:r w:rsidRPr="002F0622">
              <w:rPr>
                <w:color w:val="000000"/>
                <w:sz w:val="20"/>
                <w:szCs w:val="20"/>
              </w:rPr>
              <w:t xml:space="preserve"> 03214643000000010600</w:t>
            </w:r>
          </w:p>
          <w:p w14:paraId="21279BCF" w14:textId="77777777" w:rsidR="0076515A" w:rsidRPr="002F0622" w:rsidRDefault="0076515A" w:rsidP="0076515A">
            <w:pPr>
              <w:jc w:val="both"/>
              <w:rPr>
                <w:color w:val="000000"/>
                <w:sz w:val="20"/>
                <w:szCs w:val="20"/>
              </w:rPr>
            </w:pPr>
            <w:r w:rsidRPr="002F0622">
              <w:rPr>
                <w:b/>
                <w:color w:val="000000"/>
                <w:sz w:val="20"/>
                <w:szCs w:val="20"/>
              </w:rPr>
              <w:t>к/</w:t>
            </w:r>
            <w:proofErr w:type="spellStart"/>
            <w:r w:rsidRPr="002F0622">
              <w:rPr>
                <w:b/>
                <w:color w:val="000000"/>
                <w:sz w:val="20"/>
                <w:szCs w:val="20"/>
              </w:rPr>
              <w:t>сч</w:t>
            </w:r>
            <w:proofErr w:type="spellEnd"/>
            <w:r w:rsidRPr="002F0622">
              <w:rPr>
                <w:b/>
                <w:color w:val="000000"/>
                <w:sz w:val="20"/>
                <w:szCs w:val="20"/>
              </w:rPr>
              <w:t>.</w:t>
            </w:r>
            <w:r w:rsidRPr="002F0622">
              <w:rPr>
                <w:color w:val="000000"/>
                <w:sz w:val="20"/>
                <w:szCs w:val="20"/>
              </w:rPr>
              <w:t xml:space="preserve"> 40102810945370000073</w:t>
            </w:r>
          </w:p>
          <w:p w14:paraId="07912A38" w14:textId="77777777" w:rsidR="0076515A" w:rsidRPr="002F0622" w:rsidRDefault="0076515A" w:rsidP="0076515A">
            <w:pPr>
              <w:jc w:val="both"/>
              <w:rPr>
                <w:color w:val="000000"/>
                <w:sz w:val="20"/>
                <w:szCs w:val="20"/>
              </w:rPr>
            </w:pPr>
            <w:r w:rsidRPr="002F0622">
              <w:rPr>
                <w:b/>
                <w:color w:val="000000"/>
                <w:sz w:val="20"/>
                <w:szCs w:val="20"/>
              </w:rPr>
              <w:t>БИК</w:t>
            </w:r>
            <w:r w:rsidRPr="002F0622">
              <w:rPr>
                <w:color w:val="000000"/>
                <w:sz w:val="20"/>
                <w:szCs w:val="20"/>
              </w:rPr>
              <w:t xml:space="preserve"> 018602104</w:t>
            </w:r>
          </w:p>
          <w:p w14:paraId="670D6DE6" w14:textId="77777777" w:rsidR="00385762" w:rsidRPr="000A24D9" w:rsidRDefault="0076515A" w:rsidP="0076515A">
            <w:pPr>
              <w:suppressAutoHyphens w:val="0"/>
              <w:rPr>
                <w:sz w:val="20"/>
                <w:szCs w:val="20"/>
                <w:lang w:eastAsia="ru-RU"/>
              </w:rPr>
            </w:pPr>
            <w:r w:rsidRPr="00A167F3">
              <w:rPr>
                <w:b/>
                <w:color w:val="000000"/>
                <w:sz w:val="20"/>
                <w:szCs w:val="20"/>
              </w:rPr>
              <w:t xml:space="preserve">Телефон: </w:t>
            </w:r>
            <w:r w:rsidRPr="00A167F3">
              <w:rPr>
                <w:color w:val="000000"/>
                <w:sz w:val="20"/>
                <w:szCs w:val="20"/>
              </w:rPr>
              <w:t>+7 (8142) 76-99-39</w:t>
            </w:r>
          </w:p>
        </w:tc>
        <w:tc>
          <w:tcPr>
            <w:tcW w:w="5211" w:type="dxa"/>
            <w:shd w:val="clear" w:color="auto" w:fill="auto"/>
          </w:tcPr>
          <w:p w14:paraId="093DFC4E" w14:textId="77777777" w:rsidR="005F124F" w:rsidRPr="00395323" w:rsidRDefault="005F124F" w:rsidP="00792FD1">
            <w:pPr>
              <w:snapToGrid w:val="0"/>
              <w:rPr>
                <w:rFonts w:eastAsia="SimSun"/>
                <w:kern w:val="1"/>
                <w:sz w:val="20"/>
                <w:szCs w:val="20"/>
                <w:lang w:bidi="hi-IN"/>
              </w:rPr>
            </w:pPr>
            <w:r w:rsidRPr="00395323">
              <w:rPr>
                <w:rFonts w:eastAsia="SimSun"/>
                <w:b/>
                <w:kern w:val="1"/>
                <w:sz w:val="20"/>
                <w:szCs w:val="20"/>
                <w:lang w:bidi="hi-IN"/>
              </w:rPr>
              <w:t>Исполнитель:</w:t>
            </w:r>
          </w:p>
          <w:p w14:paraId="2A04F775" w14:textId="77777777" w:rsidR="00385762" w:rsidRPr="00395323" w:rsidRDefault="00385762" w:rsidP="00291FD4">
            <w:pPr>
              <w:rPr>
                <w:rFonts w:ascii="Calibri" w:hAnsi="Calibri"/>
                <w:sz w:val="20"/>
                <w:szCs w:val="20"/>
                <w:lang w:val="en-US"/>
              </w:rPr>
            </w:pPr>
          </w:p>
        </w:tc>
      </w:tr>
      <w:tr w:rsidR="00385762" w:rsidRPr="00395323" w14:paraId="42B085D1" w14:textId="77777777" w:rsidTr="0076515A">
        <w:trPr>
          <w:trHeight w:val="80"/>
        </w:trPr>
        <w:tc>
          <w:tcPr>
            <w:tcW w:w="5210" w:type="dxa"/>
            <w:shd w:val="clear" w:color="auto" w:fill="auto"/>
          </w:tcPr>
          <w:p w14:paraId="64FF9808" w14:textId="77777777" w:rsidR="00792FD1" w:rsidRDefault="00792FD1" w:rsidP="00480B6E">
            <w:pPr>
              <w:rPr>
                <w:sz w:val="20"/>
                <w:szCs w:val="20"/>
                <w:lang w:eastAsia="ar-SA"/>
              </w:rPr>
            </w:pPr>
          </w:p>
          <w:p w14:paraId="3C785F58" w14:textId="77777777" w:rsidR="0076515A" w:rsidRDefault="0076515A" w:rsidP="00480B6E">
            <w:pPr>
              <w:rPr>
                <w:sz w:val="20"/>
                <w:szCs w:val="20"/>
                <w:lang w:eastAsia="ar-SA"/>
              </w:rPr>
            </w:pPr>
          </w:p>
          <w:p w14:paraId="70EE9725" w14:textId="77777777" w:rsidR="00792FD1" w:rsidRDefault="00792FD1" w:rsidP="00480B6E">
            <w:pPr>
              <w:rPr>
                <w:sz w:val="20"/>
                <w:szCs w:val="20"/>
                <w:lang w:eastAsia="ar-SA"/>
              </w:rPr>
            </w:pPr>
          </w:p>
          <w:p w14:paraId="0C296107" w14:textId="77777777" w:rsidR="005F124F" w:rsidRDefault="007C2508" w:rsidP="00480B6E">
            <w:pPr>
              <w:rPr>
                <w:sz w:val="20"/>
                <w:szCs w:val="20"/>
                <w:lang w:eastAsia="ar-SA"/>
              </w:rPr>
            </w:pPr>
            <w:proofErr w:type="spellStart"/>
            <w:r>
              <w:rPr>
                <w:sz w:val="20"/>
                <w:szCs w:val="20"/>
                <w:lang w:eastAsia="ar-SA"/>
              </w:rPr>
              <w:t>И.о</w:t>
            </w:r>
            <w:proofErr w:type="spellEnd"/>
            <w:r>
              <w:rPr>
                <w:sz w:val="20"/>
                <w:szCs w:val="20"/>
                <w:lang w:eastAsia="ar-SA"/>
              </w:rPr>
              <w:t>. генерального директора</w:t>
            </w:r>
            <w:r w:rsidR="000D51D3">
              <w:rPr>
                <w:sz w:val="20"/>
                <w:szCs w:val="20"/>
                <w:lang w:eastAsia="ar-SA"/>
              </w:rPr>
              <w:t xml:space="preserve"> </w:t>
            </w:r>
            <w:proofErr w:type="spellStart"/>
            <w:r w:rsidR="000D51D3">
              <w:rPr>
                <w:sz w:val="20"/>
                <w:szCs w:val="20"/>
                <w:lang w:eastAsia="ar-SA"/>
              </w:rPr>
              <w:t>КарНЦ</w:t>
            </w:r>
            <w:proofErr w:type="spellEnd"/>
            <w:r w:rsidR="000D51D3">
              <w:rPr>
                <w:sz w:val="20"/>
                <w:szCs w:val="20"/>
                <w:lang w:eastAsia="ar-SA"/>
              </w:rPr>
              <w:t xml:space="preserve"> РАН</w:t>
            </w:r>
          </w:p>
          <w:p w14:paraId="2A7C0350" w14:textId="77777777" w:rsidR="000D51D3" w:rsidRPr="00A96CFB" w:rsidRDefault="000D51D3" w:rsidP="00480B6E">
            <w:pPr>
              <w:rPr>
                <w:sz w:val="20"/>
                <w:szCs w:val="20"/>
                <w:lang w:eastAsia="ar-SA"/>
              </w:rPr>
            </w:pPr>
          </w:p>
          <w:p w14:paraId="7297EF9F" w14:textId="77777777" w:rsidR="00A96CFB" w:rsidRDefault="00A96CFB" w:rsidP="00480B6E">
            <w:pPr>
              <w:rPr>
                <w:sz w:val="20"/>
                <w:szCs w:val="20"/>
                <w:lang w:eastAsia="ar-SA"/>
              </w:rPr>
            </w:pPr>
          </w:p>
          <w:p w14:paraId="49D0A59D" w14:textId="77777777" w:rsidR="005F124F" w:rsidRPr="00395323" w:rsidRDefault="005F124F" w:rsidP="00480B6E">
            <w:pPr>
              <w:rPr>
                <w:sz w:val="20"/>
                <w:szCs w:val="20"/>
                <w:lang w:eastAsia="ar-SA"/>
              </w:rPr>
            </w:pPr>
            <w:r w:rsidRPr="00395323">
              <w:rPr>
                <w:sz w:val="20"/>
                <w:szCs w:val="20"/>
                <w:lang w:eastAsia="ar-SA"/>
              </w:rPr>
              <w:t xml:space="preserve">________________________ </w:t>
            </w:r>
            <w:r w:rsidR="00741738">
              <w:rPr>
                <w:sz w:val="20"/>
                <w:szCs w:val="20"/>
                <w:lang w:eastAsia="ar-SA"/>
              </w:rPr>
              <w:t>__________</w:t>
            </w:r>
          </w:p>
          <w:p w14:paraId="646E65CE" w14:textId="77777777" w:rsidR="00385762" w:rsidRPr="00395323" w:rsidRDefault="005F124F" w:rsidP="00247CF2">
            <w:pPr>
              <w:rPr>
                <w:rFonts w:ascii="Calibri" w:hAnsi="Calibri"/>
                <w:sz w:val="20"/>
                <w:szCs w:val="20"/>
                <w:lang w:eastAsia="ar-SA"/>
              </w:rPr>
            </w:pPr>
            <w:proofErr w:type="spellStart"/>
            <w:r w:rsidRPr="00395323">
              <w:rPr>
                <w:sz w:val="20"/>
                <w:szCs w:val="20"/>
                <w:lang w:eastAsia="ar-SA"/>
              </w:rPr>
              <w:t>м.п</w:t>
            </w:r>
            <w:proofErr w:type="spellEnd"/>
            <w:r w:rsidRPr="00395323">
              <w:rPr>
                <w:sz w:val="20"/>
                <w:szCs w:val="20"/>
                <w:lang w:eastAsia="ar-SA"/>
              </w:rPr>
              <w:t>.</w:t>
            </w:r>
          </w:p>
        </w:tc>
        <w:tc>
          <w:tcPr>
            <w:tcW w:w="5211" w:type="dxa"/>
            <w:shd w:val="clear" w:color="auto" w:fill="auto"/>
          </w:tcPr>
          <w:p w14:paraId="7A446DA5" w14:textId="77777777" w:rsidR="00792FD1" w:rsidRDefault="00792FD1" w:rsidP="00291FD4">
            <w:pPr>
              <w:rPr>
                <w:sz w:val="20"/>
                <w:szCs w:val="20"/>
                <w:lang w:eastAsia="ar-SA"/>
              </w:rPr>
            </w:pPr>
          </w:p>
          <w:p w14:paraId="2E2F3CAB" w14:textId="77777777" w:rsidR="00792FD1" w:rsidRDefault="00792FD1" w:rsidP="00291FD4">
            <w:pPr>
              <w:rPr>
                <w:sz w:val="20"/>
                <w:szCs w:val="20"/>
                <w:lang w:eastAsia="ar-SA"/>
              </w:rPr>
            </w:pPr>
          </w:p>
          <w:p w14:paraId="65372AFC" w14:textId="77777777" w:rsidR="005F124F" w:rsidRDefault="005F124F" w:rsidP="00291FD4">
            <w:pPr>
              <w:rPr>
                <w:sz w:val="20"/>
                <w:szCs w:val="20"/>
                <w:lang w:eastAsia="ar-SA"/>
              </w:rPr>
            </w:pPr>
          </w:p>
          <w:p w14:paraId="1078EE99" w14:textId="77777777" w:rsidR="00741738" w:rsidRDefault="00741738" w:rsidP="00291FD4">
            <w:pPr>
              <w:rPr>
                <w:sz w:val="20"/>
                <w:szCs w:val="20"/>
                <w:lang w:eastAsia="ar-SA"/>
              </w:rPr>
            </w:pPr>
          </w:p>
          <w:p w14:paraId="0A663063" w14:textId="77777777" w:rsidR="000D51D3" w:rsidRPr="00395323" w:rsidRDefault="000D51D3" w:rsidP="00291FD4">
            <w:pPr>
              <w:rPr>
                <w:sz w:val="20"/>
                <w:szCs w:val="20"/>
                <w:lang w:eastAsia="ar-SA"/>
              </w:rPr>
            </w:pPr>
          </w:p>
          <w:p w14:paraId="0D5B006A" w14:textId="77777777" w:rsidR="00291FD4" w:rsidRPr="00395323" w:rsidRDefault="00291FD4" w:rsidP="00291FD4">
            <w:pPr>
              <w:rPr>
                <w:sz w:val="20"/>
                <w:szCs w:val="20"/>
                <w:lang w:eastAsia="ar-SA"/>
              </w:rPr>
            </w:pPr>
          </w:p>
          <w:p w14:paraId="772B89B1" w14:textId="77777777" w:rsidR="005F124F" w:rsidRPr="00395323" w:rsidRDefault="005F124F" w:rsidP="00247CF2">
            <w:pPr>
              <w:rPr>
                <w:sz w:val="20"/>
                <w:szCs w:val="20"/>
                <w:lang w:eastAsia="ar-SA"/>
              </w:rPr>
            </w:pPr>
            <w:r w:rsidRPr="00395323">
              <w:rPr>
                <w:sz w:val="20"/>
                <w:szCs w:val="20"/>
                <w:lang w:eastAsia="ar-SA"/>
              </w:rPr>
              <w:t xml:space="preserve">____________________________ </w:t>
            </w:r>
            <w:r w:rsidR="00741738">
              <w:rPr>
                <w:sz w:val="20"/>
                <w:szCs w:val="20"/>
                <w:lang w:eastAsia="ar-SA"/>
              </w:rPr>
              <w:t>________</w:t>
            </w:r>
          </w:p>
          <w:p w14:paraId="5C4E4B6D" w14:textId="77777777" w:rsidR="00385762" w:rsidRPr="00395323" w:rsidRDefault="005F124F" w:rsidP="00247CF2">
            <w:pPr>
              <w:rPr>
                <w:rFonts w:ascii="Calibri" w:hAnsi="Calibri"/>
                <w:sz w:val="20"/>
                <w:szCs w:val="20"/>
                <w:lang w:eastAsia="ar-SA"/>
              </w:rPr>
            </w:pPr>
            <w:proofErr w:type="spellStart"/>
            <w:r w:rsidRPr="00395323">
              <w:rPr>
                <w:sz w:val="20"/>
                <w:szCs w:val="20"/>
                <w:lang w:eastAsia="ar-SA"/>
              </w:rPr>
              <w:t>м.п</w:t>
            </w:r>
            <w:proofErr w:type="spellEnd"/>
            <w:r w:rsidRPr="00395323">
              <w:rPr>
                <w:sz w:val="20"/>
                <w:szCs w:val="20"/>
                <w:lang w:eastAsia="ar-SA"/>
              </w:rPr>
              <w:t>.</w:t>
            </w:r>
          </w:p>
        </w:tc>
      </w:tr>
    </w:tbl>
    <w:p w14:paraId="090A6803" w14:textId="77777777" w:rsidR="00FC66DA" w:rsidRDefault="00FC66DA" w:rsidP="00FC66DA">
      <w:pPr>
        <w:jc w:val="center"/>
        <w:rPr>
          <w:sz w:val="20"/>
          <w:szCs w:val="20"/>
          <w:lang w:eastAsia="ar-SA"/>
        </w:rPr>
      </w:pPr>
    </w:p>
    <w:p w14:paraId="6F4500B2" w14:textId="77777777" w:rsidR="00E60F43" w:rsidRDefault="00E60F43" w:rsidP="00FC66DA">
      <w:pPr>
        <w:jc w:val="center"/>
        <w:rPr>
          <w:sz w:val="20"/>
          <w:szCs w:val="20"/>
          <w:lang w:eastAsia="ar-SA"/>
        </w:rPr>
      </w:pPr>
    </w:p>
    <w:p w14:paraId="4538A30D" w14:textId="77777777" w:rsidR="00E60F43" w:rsidRDefault="00E60F43" w:rsidP="00FC66DA">
      <w:pPr>
        <w:jc w:val="center"/>
        <w:rPr>
          <w:sz w:val="20"/>
          <w:szCs w:val="20"/>
          <w:lang w:eastAsia="ar-SA"/>
        </w:rPr>
      </w:pPr>
    </w:p>
    <w:p w14:paraId="28D40344" w14:textId="77777777" w:rsidR="00E60F43" w:rsidRDefault="00E60F43" w:rsidP="00FC66DA">
      <w:pPr>
        <w:jc w:val="center"/>
        <w:rPr>
          <w:sz w:val="20"/>
          <w:szCs w:val="20"/>
          <w:lang w:eastAsia="ar-SA"/>
        </w:rPr>
      </w:pPr>
    </w:p>
    <w:p w14:paraId="688DFD80" w14:textId="77777777" w:rsidR="00E60F43" w:rsidRDefault="00E60F43" w:rsidP="00FC66DA">
      <w:pPr>
        <w:jc w:val="center"/>
        <w:rPr>
          <w:sz w:val="20"/>
          <w:szCs w:val="20"/>
          <w:lang w:eastAsia="ar-SA"/>
        </w:rPr>
      </w:pPr>
    </w:p>
    <w:p w14:paraId="2A430160" w14:textId="77777777" w:rsidR="00E60F43" w:rsidRDefault="00E60F43" w:rsidP="00FC66DA">
      <w:pPr>
        <w:jc w:val="center"/>
        <w:rPr>
          <w:sz w:val="20"/>
          <w:szCs w:val="20"/>
          <w:lang w:eastAsia="ar-SA"/>
        </w:rPr>
      </w:pPr>
    </w:p>
    <w:p w14:paraId="67988C99" w14:textId="77777777" w:rsidR="00E60F43" w:rsidRDefault="00E60F43" w:rsidP="00FC66DA">
      <w:pPr>
        <w:jc w:val="center"/>
        <w:rPr>
          <w:sz w:val="20"/>
          <w:szCs w:val="20"/>
          <w:lang w:eastAsia="ar-SA"/>
        </w:rPr>
      </w:pPr>
    </w:p>
    <w:p w14:paraId="6256C9C8" w14:textId="77777777" w:rsidR="00E60F43" w:rsidRDefault="00E60F43" w:rsidP="00FC66DA">
      <w:pPr>
        <w:jc w:val="center"/>
        <w:rPr>
          <w:sz w:val="20"/>
          <w:szCs w:val="20"/>
          <w:lang w:eastAsia="ar-SA"/>
        </w:rPr>
      </w:pPr>
    </w:p>
    <w:p w14:paraId="3687F5B1" w14:textId="77777777" w:rsidR="00E60F43" w:rsidRDefault="00E60F43" w:rsidP="00FC66DA">
      <w:pPr>
        <w:jc w:val="center"/>
        <w:rPr>
          <w:sz w:val="20"/>
          <w:szCs w:val="20"/>
          <w:lang w:eastAsia="ar-SA"/>
        </w:rPr>
      </w:pPr>
    </w:p>
    <w:p w14:paraId="18E960B1" w14:textId="77777777" w:rsidR="00E60F43" w:rsidRDefault="00E60F43" w:rsidP="00FC66DA">
      <w:pPr>
        <w:jc w:val="center"/>
        <w:rPr>
          <w:sz w:val="20"/>
          <w:szCs w:val="20"/>
          <w:lang w:eastAsia="ar-SA"/>
        </w:rPr>
      </w:pPr>
    </w:p>
    <w:p w14:paraId="4C2F3487" w14:textId="77777777" w:rsidR="00E60F43" w:rsidRDefault="00E60F43" w:rsidP="00FC66DA">
      <w:pPr>
        <w:jc w:val="center"/>
        <w:rPr>
          <w:sz w:val="20"/>
          <w:szCs w:val="20"/>
          <w:lang w:eastAsia="ar-SA"/>
        </w:rPr>
      </w:pPr>
    </w:p>
    <w:p w14:paraId="49FEEACC" w14:textId="77777777" w:rsidR="00E60F43" w:rsidRDefault="00E60F43" w:rsidP="00FC66DA">
      <w:pPr>
        <w:jc w:val="center"/>
        <w:rPr>
          <w:sz w:val="20"/>
          <w:szCs w:val="20"/>
          <w:lang w:eastAsia="ar-SA"/>
        </w:rPr>
      </w:pPr>
      <w:r>
        <w:rPr>
          <w:sz w:val="20"/>
          <w:szCs w:val="20"/>
          <w:lang w:eastAsia="ar-SA"/>
        </w:rPr>
        <w:lastRenderedPageBreak/>
        <w:tab/>
      </w:r>
      <w:r>
        <w:rPr>
          <w:sz w:val="20"/>
          <w:szCs w:val="20"/>
          <w:lang w:eastAsia="ar-SA"/>
        </w:rPr>
        <w:tab/>
      </w:r>
      <w:r>
        <w:rPr>
          <w:sz w:val="20"/>
          <w:szCs w:val="20"/>
          <w:lang w:eastAsia="ar-SA"/>
        </w:rPr>
        <w:tab/>
      </w:r>
      <w:r>
        <w:rPr>
          <w:sz w:val="20"/>
          <w:szCs w:val="20"/>
          <w:lang w:eastAsia="ar-SA"/>
        </w:rPr>
        <w:tab/>
      </w:r>
      <w:r>
        <w:rPr>
          <w:sz w:val="20"/>
          <w:szCs w:val="20"/>
          <w:lang w:eastAsia="ar-SA"/>
        </w:rPr>
        <w:tab/>
      </w:r>
      <w:r>
        <w:rPr>
          <w:sz w:val="20"/>
          <w:szCs w:val="20"/>
          <w:lang w:eastAsia="ar-SA"/>
        </w:rPr>
        <w:tab/>
        <w:t xml:space="preserve">Приложение № 1 к договору </w:t>
      </w:r>
      <w:r w:rsidR="000D51D3">
        <w:rPr>
          <w:sz w:val="20"/>
          <w:szCs w:val="20"/>
          <w:lang w:eastAsia="ar-SA"/>
        </w:rPr>
        <w:t xml:space="preserve">№ </w:t>
      </w:r>
      <w:r w:rsidR="001E187E">
        <w:rPr>
          <w:sz w:val="20"/>
          <w:szCs w:val="20"/>
          <w:lang w:eastAsia="ar-SA"/>
        </w:rPr>
        <w:t>44.4/____</w:t>
      </w:r>
    </w:p>
    <w:p w14:paraId="53826016" w14:textId="77777777" w:rsidR="00E60F43" w:rsidRDefault="000D51D3" w:rsidP="00E60F43">
      <w:pPr>
        <w:ind w:left="4248"/>
        <w:jc w:val="center"/>
        <w:rPr>
          <w:sz w:val="20"/>
          <w:szCs w:val="20"/>
          <w:lang w:eastAsia="ar-SA"/>
        </w:rPr>
      </w:pPr>
      <w:r>
        <w:rPr>
          <w:sz w:val="20"/>
          <w:szCs w:val="20"/>
          <w:lang w:eastAsia="ar-SA"/>
        </w:rPr>
        <w:t xml:space="preserve"> </w:t>
      </w:r>
      <w:r w:rsidR="00E60F43">
        <w:rPr>
          <w:sz w:val="20"/>
          <w:szCs w:val="20"/>
          <w:lang w:eastAsia="ar-SA"/>
        </w:rPr>
        <w:t>от «_</w:t>
      </w:r>
      <w:r>
        <w:rPr>
          <w:sz w:val="20"/>
          <w:szCs w:val="20"/>
          <w:lang w:eastAsia="ar-SA"/>
        </w:rPr>
        <w:t>_</w:t>
      </w:r>
      <w:r w:rsidR="0075308B">
        <w:rPr>
          <w:sz w:val="20"/>
          <w:szCs w:val="20"/>
          <w:lang w:eastAsia="ar-SA"/>
        </w:rPr>
        <w:t>_» _______ 2026</w:t>
      </w:r>
      <w:r w:rsidR="00E60F43">
        <w:rPr>
          <w:sz w:val="20"/>
          <w:szCs w:val="20"/>
          <w:lang w:eastAsia="ar-SA"/>
        </w:rPr>
        <w:t xml:space="preserve"> года </w:t>
      </w:r>
    </w:p>
    <w:p w14:paraId="4BAD0CE0" w14:textId="77777777" w:rsidR="00E60F43" w:rsidRDefault="00E60F43" w:rsidP="00E60F43">
      <w:pPr>
        <w:ind w:left="4248"/>
        <w:jc w:val="center"/>
        <w:rPr>
          <w:sz w:val="20"/>
          <w:szCs w:val="20"/>
          <w:lang w:eastAsia="ar-SA"/>
        </w:rPr>
      </w:pPr>
    </w:p>
    <w:p w14:paraId="48D3C1E5" w14:textId="77777777" w:rsidR="00E60F43" w:rsidRDefault="00E60F43" w:rsidP="00E60F43">
      <w:pPr>
        <w:ind w:left="4248"/>
        <w:jc w:val="center"/>
        <w:rPr>
          <w:sz w:val="20"/>
          <w:szCs w:val="20"/>
          <w:lang w:eastAsia="ar-SA"/>
        </w:rPr>
      </w:pPr>
    </w:p>
    <w:p w14:paraId="7EC243D5" w14:textId="77777777" w:rsidR="00E60F43" w:rsidRPr="00E60F43" w:rsidRDefault="00E60F43" w:rsidP="00E60F43">
      <w:pPr>
        <w:jc w:val="center"/>
        <w:rPr>
          <w:sz w:val="20"/>
          <w:szCs w:val="20"/>
          <w:lang w:eastAsia="ar-SA"/>
        </w:rPr>
      </w:pPr>
      <w:r w:rsidRPr="00E60F43">
        <w:rPr>
          <w:sz w:val="20"/>
          <w:szCs w:val="20"/>
          <w:lang w:eastAsia="ar-SA"/>
        </w:rPr>
        <w:t>Сведения об оборудовании</w:t>
      </w:r>
    </w:p>
    <w:p w14:paraId="7DB133D1" w14:textId="77777777" w:rsidR="00E60F43" w:rsidRPr="001E187E" w:rsidRDefault="00E60F43" w:rsidP="00E60F43">
      <w:pPr>
        <w:jc w:val="center"/>
        <w:rPr>
          <w:sz w:val="20"/>
          <w:szCs w:val="20"/>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982"/>
        <w:gridCol w:w="2837"/>
        <w:gridCol w:w="1949"/>
      </w:tblGrid>
      <w:tr w:rsidR="0051693B" w14:paraId="577E8764" w14:textId="77777777" w:rsidTr="0051693B">
        <w:tc>
          <w:tcPr>
            <w:tcW w:w="2802" w:type="dxa"/>
            <w:tcBorders>
              <w:top w:val="single" w:sz="4" w:space="0" w:color="000000"/>
              <w:left w:val="single" w:sz="4" w:space="0" w:color="000000"/>
              <w:bottom w:val="single" w:sz="4" w:space="0" w:color="000000"/>
              <w:right w:val="single" w:sz="4" w:space="0" w:color="000000"/>
            </w:tcBorders>
            <w:hideMark/>
          </w:tcPr>
          <w:p w14:paraId="121DD96E" w14:textId="77777777" w:rsidR="0051693B" w:rsidRDefault="0051693B">
            <w:pPr>
              <w:rPr>
                <w:sz w:val="20"/>
                <w:szCs w:val="20"/>
                <w:lang w:eastAsia="ar-SA"/>
              </w:rPr>
            </w:pPr>
            <w:r>
              <w:rPr>
                <w:sz w:val="20"/>
                <w:szCs w:val="20"/>
                <w:lang w:eastAsia="ar-SA"/>
              </w:rPr>
              <w:t>Наименование прибора</w:t>
            </w:r>
          </w:p>
        </w:tc>
        <w:tc>
          <w:tcPr>
            <w:tcW w:w="1982" w:type="dxa"/>
            <w:tcBorders>
              <w:top w:val="single" w:sz="4" w:space="0" w:color="000000"/>
              <w:left w:val="single" w:sz="4" w:space="0" w:color="000000"/>
              <w:bottom w:val="single" w:sz="4" w:space="0" w:color="000000"/>
              <w:right w:val="single" w:sz="4" w:space="0" w:color="000000"/>
            </w:tcBorders>
            <w:hideMark/>
          </w:tcPr>
          <w:p w14:paraId="1E2B1838" w14:textId="77777777" w:rsidR="0051693B" w:rsidRDefault="0051693B">
            <w:pPr>
              <w:jc w:val="center"/>
              <w:rPr>
                <w:sz w:val="20"/>
                <w:szCs w:val="20"/>
                <w:lang w:eastAsia="ar-SA"/>
              </w:rPr>
            </w:pPr>
            <w:r>
              <w:rPr>
                <w:sz w:val="20"/>
                <w:szCs w:val="20"/>
                <w:lang w:eastAsia="ar-SA"/>
              </w:rPr>
              <w:t>Тип прибора</w:t>
            </w:r>
          </w:p>
        </w:tc>
        <w:tc>
          <w:tcPr>
            <w:tcW w:w="2837" w:type="dxa"/>
            <w:tcBorders>
              <w:top w:val="single" w:sz="4" w:space="0" w:color="000000"/>
              <w:left w:val="single" w:sz="4" w:space="0" w:color="000000"/>
              <w:bottom w:val="single" w:sz="4" w:space="0" w:color="000000"/>
              <w:right w:val="single" w:sz="4" w:space="0" w:color="000000"/>
            </w:tcBorders>
            <w:hideMark/>
          </w:tcPr>
          <w:p w14:paraId="764CEC37" w14:textId="77777777" w:rsidR="0051693B" w:rsidRDefault="0051693B">
            <w:pPr>
              <w:jc w:val="center"/>
              <w:rPr>
                <w:sz w:val="20"/>
                <w:szCs w:val="20"/>
                <w:lang w:eastAsia="ar-SA"/>
              </w:rPr>
            </w:pPr>
            <w:r>
              <w:rPr>
                <w:sz w:val="20"/>
                <w:szCs w:val="20"/>
                <w:lang w:eastAsia="ar-SA"/>
              </w:rPr>
              <w:t>Заводской номер</w:t>
            </w:r>
          </w:p>
        </w:tc>
        <w:tc>
          <w:tcPr>
            <w:tcW w:w="1949" w:type="dxa"/>
            <w:tcBorders>
              <w:top w:val="single" w:sz="4" w:space="0" w:color="000000"/>
              <w:left w:val="single" w:sz="4" w:space="0" w:color="000000"/>
              <w:bottom w:val="single" w:sz="4" w:space="0" w:color="000000"/>
              <w:right w:val="single" w:sz="4" w:space="0" w:color="000000"/>
            </w:tcBorders>
            <w:hideMark/>
          </w:tcPr>
          <w:p w14:paraId="000EEBF3" w14:textId="77777777" w:rsidR="0051693B" w:rsidRDefault="0051693B">
            <w:pPr>
              <w:jc w:val="center"/>
              <w:rPr>
                <w:sz w:val="20"/>
                <w:szCs w:val="20"/>
                <w:lang w:eastAsia="ar-SA"/>
              </w:rPr>
            </w:pPr>
            <w:r>
              <w:rPr>
                <w:sz w:val="20"/>
                <w:szCs w:val="20"/>
                <w:lang w:eastAsia="ar-SA"/>
              </w:rPr>
              <w:t>Текущая дата поверки</w:t>
            </w:r>
          </w:p>
        </w:tc>
      </w:tr>
      <w:tr w:rsidR="0051693B" w14:paraId="6E4CC785" w14:textId="77777777" w:rsidTr="0051693B">
        <w:tc>
          <w:tcPr>
            <w:tcW w:w="9570" w:type="dxa"/>
            <w:gridSpan w:val="4"/>
            <w:tcBorders>
              <w:top w:val="single" w:sz="4" w:space="0" w:color="000000"/>
              <w:left w:val="single" w:sz="4" w:space="0" w:color="000000"/>
              <w:bottom w:val="single" w:sz="4" w:space="0" w:color="000000"/>
              <w:right w:val="single" w:sz="4" w:space="0" w:color="000000"/>
            </w:tcBorders>
            <w:hideMark/>
          </w:tcPr>
          <w:p w14:paraId="2C1CF76C" w14:textId="77777777" w:rsidR="0051693B" w:rsidRDefault="0051693B">
            <w:pPr>
              <w:jc w:val="center"/>
              <w:rPr>
                <w:sz w:val="20"/>
                <w:szCs w:val="20"/>
                <w:lang w:eastAsia="ar-SA"/>
              </w:rPr>
            </w:pPr>
            <w:r>
              <w:rPr>
                <w:sz w:val="20"/>
                <w:szCs w:val="20"/>
                <w:lang w:eastAsia="ar-SA"/>
              </w:rPr>
              <w:t>г. Петрозаводск, ул. Разина, 3 (ГВС)</w:t>
            </w:r>
          </w:p>
        </w:tc>
      </w:tr>
      <w:tr w:rsidR="0051693B" w14:paraId="74B5744A" w14:textId="77777777" w:rsidTr="0051693B">
        <w:tc>
          <w:tcPr>
            <w:tcW w:w="2802" w:type="dxa"/>
            <w:tcBorders>
              <w:top w:val="single" w:sz="4" w:space="0" w:color="000000"/>
              <w:left w:val="single" w:sz="4" w:space="0" w:color="000000"/>
              <w:bottom w:val="single" w:sz="4" w:space="0" w:color="000000"/>
              <w:right w:val="single" w:sz="4" w:space="0" w:color="000000"/>
            </w:tcBorders>
            <w:hideMark/>
          </w:tcPr>
          <w:p w14:paraId="128F18A1" w14:textId="77777777" w:rsidR="0051693B" w:rsidRDefault="0051693B">
            <w:pPr>
              <w:rPr>
                <w:sz w:val="20"/>
                <w:szCs w:val="20"/>
                <w:lang w:eastAsia="ar-SA"/>
              </w:rPr>
            </w:pPr>
            <w:r>
              <w:rPr>
                <w:sz w:val="20"/>
                <w:szCs w:val="20"/>
                <w:lang w:eastAsia="ar-SA"/>
              </w:rPr>
              <w:t>Вычислитель количества теплоты</w:t>
            </w:r>
          </w:p>
        </w:tc>
        <w:tc>
          <w:tcPr>
            <w:tcW w:w="1982" w:type="dxa"/>
            <w:tcBorders>
              <w:top w:val="single" w:sz="4" w:space="0" w:color="000000"/>
              <w:left w:val="single" w:sz="4" w:space="0" w:color="000000"/>
              <w:bottom w:val="single" w:sz="4" w:space="0" w:color="000000"/>
              <w:right w:val="single" w:sz="4" w:space="0" w:color="000000"/>
            </w:tcBorders>
            <w:hideMark/>
          </w:tcPr>
          <w:p w14:paraId="16B08DC4" w14:textId="77777777" w:rsidR="0051693B" w:rsidRDefault="0051693B">
            <w:pPr>
              <w:jc w:val="center"/>
              <w:rPr>
                <w:sz w:val="20"/>
                <w:szCs w:val="20"/>
                <w:lang w:eastAsia="ar-SA"/>
              </w:rPr>
            </w:pPr>
            <w:proofErr w:type="spellStart"/>
            <w:r>
              <w:rPr>
                <w:sz w:val="20"/>
                <w:szCs w:val="20"/>
                <w:lang w:val="en-US" w:eastAsia="ar-SA"/>
              </w:rPr>
              <w:t>Multical</w:t>
            </w:r>
            <w:proofErr w:type="spellEnd"/>
            <w:r>
              <w:rPr>
                <w:sz w:val="20"/>
                <w:szCs w:val="20"/>
                <w:lang w:eastAsia="ar-SA"/>
              </w:rPr>
              <w:t xml:space="preserve"> 602</w:t>
            </w:r>
          </w:p>
        </w:tc>
        <w:tc>
          <w:tcPr>
            <w:tcW w:w="2837" w:type="dxa"/>
            <w:tcBorders>
              <w:top w:val="single" w:sz="4" w:space="0" w:color="000000"/>
              <w:left w:val="single" w:sz="4" w:space="0" w:color="000000"/>
              <w:bottom w:val="single" w:sz="4" w:space="0" w:color="000000"/>
              <w:right w:val="single" w:sz="4" w:space="0" w:color="000000"/>
            </w:tcBorders>
            <w:hideMark/>
          </w:tcPr>
          <w:p w14:paraId="0E3B514D" w14:textId="77777777" w:rsidR="0051693B" w:rsidRDefault="0051693B">
            <w:pPr>
              <w:jc w:val="center"/>
              <w:rPr>
                <w:sz w:val="20"/>
                <w:szCs w:val="20"/>
                <w:lang w:eastAsia="ar-SA"/>
              </w:rPr>
            </w:pPr>
            <w:r>
              <w:rPr>
                <w:sz w:val="20"/>
                <w:szCs w:val="20"/>
                <w:lang w:eastAsia="ar-SA"/>
              </w:rPr>
              <w:t>78638027</w:t>
            </w:r>
          </w:p>
        </w:tc>
        <w:tc>
          <w:tcPr>
            <w:tcW w:w="1949" w:type="dxa"/>
            <w:tcBorders>
              <w:top w:val="single" w:sz="4" w:space="0" w:color="000000"/>
              <w:left w:val="single" w:sz="4" w:space="0" w:color="000000"/>
              <w:bottom w:val="single" w:sz="4" w:space="0" w:color="000000"/>
              <w:right w:val="single" w:sz="4" w:space="0" w:color="000000"/>
            </w:tcBorders>
            <w:hideMark/>
          </w:tcPr>
          <w:p w14:paraId="14AABA30" w14:textId="77777777" w:rsidR="0051693B" w:rsidRDefault="0051693B" w:rsidP="0051693B">
            <w:pPr>
              <w:jc w:val="center"/>
              <w:rPr>
                <w:sz w:val="20"/>
                <w:szCs w:val="20"/>
                <w:lang w:eastAsia="ar-SA"/>
              </w:rPr>
            </w:pPr>
            <w:r>
              <w:rPr>
                <w:sz w:val="20"/>
                <w:szCs w:val="20"/>
                <w:lang w:eastAsia="ar-SA"/>
              </w:rPr>
              <w:t>04.08.2026</w:t>
            </w:r>
          </w:p>
        </w:tc>
      </w:tr>
      <w:tr w:rsidR="0051693B" w14:paraId="75527801" w14:textId="77777777" w:rsidTr="0051693B">
        <w:tc>
          <w:tcPr>
            <w:tcW w:w="2802" w:type="dxa"/>
            <w:tcBorders>
              <w:top w:val="single" w:sz="4" w:space="0" w:color="000000"/>
              <w:left w:val="single" w:sz="4" w:space="0" w:color="000000"/>
              <w:bottom w:val="single" w:sz="4" w:space="0" w:color="000000"/>
              <w:right w:val="single" w:sz="4" w:space="0" w:color="000000"/>
            </w:tcBorders>
            <w:hideMark/>
          </w:tcPr>
          <w:p w14:paraId="703B2534" w14:textId="77777777" w:rsidR="0051693B" w:rsidRDefault="0051693B">
            <w:pPr>
              <w:rPr>
                <w:sz w:val="20"/>
                <w:szCs w:val="20"/>
                <w:lang w:eastAsia="ar-SA"/>
              </w:rPr>
            </w:pPr>
            <w:r>
              <w:rPr>
                <w:sz w:val="20"/>
                <w:szCs w:val="20"/>
                <w:lang w:eastAsia="ar-SA"/>
              </w:rPr>
              <w:t>Расходомер</w:t>
            </w:r>
          </w:p>
        </w:tc>
        <w:tc>
          <w:tcPr>
            <w:tcW w:w="1982" w:type="dxa"/>
            <w:tcBorders>
              <w:top w:val="single" w:sz="4" w:space="0" w:color="000000"/>
              <w:left w:val="single" w:sz="4" w:space="0" w:color="000000"/>
              <w:bottom w:val="single" w:sz="4" w:space="0" w:color="000000"/>
              <w:right w:val="single" w:sz="4" w:space="0" w:color="000000"/>
            </w:tcBorders>
            <w:hideMark/>
          </w:tcPr>
          <w:p w14:paraId="280F3281" w14:textId="77777777" w:rsidR="0051693B" w:rsidRDefault="0051693B">
            <w:pPr>
              <w:jc w:val="center"/>
              <w:rPr>
                <w:sz w:val="20"/>
                <w:szCs w:val="20"/>
                <w:lang w:eastAsia="ar-SA"/>
              </w:rPr>
            </w:pPr>
            <w:proofErr w:type="spellStart"/>
            <w:r>
              <w:rPr>
                <w:sz w:val="20"/>
                <w:szCs w:val="20"/>
                <w:lang w:val="en-US" w:eastAsia="ar-SA"/>
              </w:rPr>
              <w:t>Ultraflow</w:t>
            </w:r>
            <w:proofErr w:type="spellEnd"/>
            <w:r>
              <w:rPr>
                <w:sz w:val="20"/>
                <w:szCs w:val="20"/>
                <w:lang w:eastAsia="ar-SA"/>
              </w:rPr>
              <w:t>54</w:t>
            </w:r>
          </w:p>
        </w:tc>
        <w:tc>
          <w:tcPr>
            <w:tcW w:w="2837" w:type="dxa"/>
            <w:tcBorders>
              <w:top w:val="single" w:sz="4" w:space="0" w:color="000000"/>
              <w:left w:val="single" w:sz="4" w:space="0" w:color="000000"/>
              <w:bottom w:val="single" w:sz="4" w:space="0" w:color="000000"/>
              <w:right w:val="single" w:sz="4" w:space="0" w:color="000000"/>
            </w:tcBorders>
            <w:hideMark/>
          </w:tcPr>
          <w:p w14:paraId="6A114704" w14:textId="77777777" w:rsidR="0051693B" w:rsidRDefault="0051693B">
            <w:pPr>
              <w:jc w:val="center"/>
              <w:rPr>
                <w:sz w:val="20"/>
                <w:szCs w:val="20"/>
                <w:lang w:eastAsia="ar-SA"/>
              </w:rPr>
            </w:pPr>
            <w:r>
              <w:rPr>
                <w:sz w:val="20"/>
                <w:szCs w:val="20"/>
                <w:lang w:eastAsia="ar-SA"/>
              </w:rPr>
              <w:t>06/4930201</w:t>
            </w:r>
          </w:p>
        </w:tc>
        <w:tc>
          <w:tcPr>
            <w:tcW w:w="1949" w:type="dxa"/>
            <w:tcBorders>
              <w:top w:val="single" w:sz="4" w:space="0" w:color="000000"/>
              <w:left w:val="single" w:sz="4" w:space="0" w:color="000000"/>
              <w:bottom w:val="single" w:sz="4" w:space="0" w:color="000000"/>
              <w:right w:val="single" w:sz="4" w:space="0" w:color="000000"/>
            </w:tcBorders>
            <w:hideMark/>
          </w:tcPr>
          <w:p w14:paraId="33DE6196" w14:textId="77777777" w:rsidR="0051693B" w:rsidRDefault="0051693B" w:rsidP="0051693B">
            <w:pPr>
              <w:jc w:val="center"/>
            </w:pPr>
            <w:r>
              <w:rPr>
                <w:sz w:val="20"/>
                <w:szCs w:val="20"/>
                <w:lang w:eastAsia="ar-SA"/>
              </w:rPr>
              <w:t>04.08.2026</w:t>
            </w:r>
          </w:p>
        </w:tc>
      </w:tr>
      <w:tr w:rsidR="0051693B" w14:paraId="518F0036" w14:textId="77777777" w:rsidTr="0051693B">
        <w:tc>
          <w:tcPr>
            <w:tcW w:w="2802" w:type="dxa"/>
            <w:tcBorders>
              <w:top w:val="single" w:sz="4" w:space="0" w:color="000000"/>
              <w:left w:val="single" w:sz="4" w:space="0" w:color="000000"/>
              <w:bottom w:val="single" w:sz="4" w:space="0" w:color="000000"/>
              <w:right w:val="single" w:sz="4" w:space="0" w:color="000000"/>
            </w:tcBorders>
            <w:hideMark/>
          </w:tcPr>
          <w:p w14:paraId="77D2A743" w14:textId="77777777" w:rsidR="0051693B" w:rsidRDefault="0051693B">
            <w:pPr>
              <w:rPr>
                <w:sz w:val="20"/>
                <w:szCs w:val="20"/>
                <w:lang w:eastAsia="ar-SA"/>
              </w:rPr>
            </w:pPr>
            <w:r>
              <w:rPr>
                <w:sz w:val="20"/>
                <w:szCs w:val="20"/>
                <w:lang w:eastAsia="ar-SA"/>
              </w:rPr>
              <w:t>Расходомер</w:t>
            </w:r>
          </w:p>
        </w:tc>
        <w:tc>
          <w:tcPr>
            <w:tcW w:w="1982" w:type="dxa"/>
            <w:tcBorders>
              <w:top w:val="single" w:sz="4" w:space="0" w:color="000000"/>
              <w:left w:val="single" w:sz="4" w:space="0" w:color="000000"/>
              <w:bottom w:val="single" w:sz="4" w:space="0" w:color="000000"/>
              <w:right w:val="single" w:sz="4" w:space="0" w:color="000000"/>
            </w:tcBorders>
            <w:hideMark/>
          </w:tcPr>
          <w:p w14:paraId="67679A91" w14:textId="77777777" w:rsidR="0051693B" w:rsidRDefault="0051693B">
            <w:pPr>
              <w:jc w:val="center"/>
              <w:rPr>
                <w:sz w:val="20"/>
                <w:szCs w:val="20"/>
                <w:lang w:eastAsia="ar-SA"/>
              </w:rPr>
            </w:pPr>
            <w:proofErr w:type="spellStart"/>
            <w:r>
              <w:rPr>
                <w:sz w:val="20"/>
                <w:szCs w:val="20"/>
                <w:lang w:val="en-US" w:eastAsia="ar-SA"/>
              </w:rPr>
              <w:t>Ultraflow</w:t>
            </w:r>
            <w:proofErr w:type="spellEnd"/>
            <w:r>
              <w:rPr>
                <w:sz w:val="20"/>
                <w:szCs w:val="20"/>
                <w:lang w:eastAsia="ar-SA"/>
              </w:rPr>
              <w:t>54</w:t>
            </w:r>
          </w:p>
        </w:tc>
        <w:tc>
          <w:tcPr>
            <w:tcW w:w="2837" w:type="dxa"/>
            <w:tcBorders>
              <w:top w:val="single" w:sz="4" w:space="0" w:color="000000"/>
              <w:left w:val="single" w:sz="4" w:space="0" w:color="000000"/>
              <w:bottom w:val="single" w:sz="4" w:space="0" w:color="000000"/>
              <w:right w:val="single" w:sz="4" w:space="0" w:color="000000"/>
            </w:tcBorders>
            <w:hideMark/>
          </w:tcPr>
          <w:p w14:paraId="0CA195CE" w14:textId="77777777" w:rsidR="0051693B" w:rsidRPr="0051693B" w:rsidRDefault="0051693B">
            <w:pPr>
              <w:jc w:val="center"/>
              <w:rPr>
                <w:sz w:val="20"/>
                <w:szCs w:val="20"/>
                <w:lang w:val="en-US" w:eastAsia="ar-SA"/>
              </w:rPr>
            </w:pPr>
            <w:r>
              <w:rPr>
                <w:sz w:val="20"/>
                <w:szCs w:val="20"/>
                <w:lang w:eastAsia="ar-SA"/>
              </w:rPr>
              <w:t>06/493020</w:t>
            </w:r>
            <w:r>
              <w:rPr>
                <w:sz w:val="20"/>
                <w:szCs w:val="20"/>
                <w:lang w:val="en-US" w:eastAsia="ar-SA"/>
              </w:rPr>
              <w:t>2</w:t>
            </w:r>
          </w:p>
        </w:tc>
        <w:tc>
          <w:tcPr>
            <w:tcW w:w="1949" w:type="dxa"/>
            <w:tcBorders>
              <w:top w:val="single" w:sz="4" w:space="0" w:color="000000"/>
              <w:left w:val="single" w:sz="4" w:space="0" w:color="000000"/>
              <w:bottom w:val="single" w:sz="4" w:space="0" w:color="000000"/>
              <w:right w:val="single" w:sz="4" w:space="0" w:color="000000"/>
            </w:tcBorders>
            <w:hideMark/>
          </w:tcPr>
          <w:p w14:paraId="2DFCAD3E" w14:textId="77777777" w:rsidR="0051693B" w:rsidRDefault="0051693B" w:rsidP="0051693B">
            <w:pPr>
              <w:jc w:val="center"/>
            </w:pPr>
            <w:r>
              <w:rPr>
                <w:sz w:val="20"/>
                <w:szCs w:val="20"/>
                <w:lang w:eastAsia="ar-SA"/>
              </w:rPr>
              <w:t>04.08.2026</w:t>
            </w:r>
          </w:p>
        </w:tc>
      </w:tr>
      <w:tr w:rsidR="0051693B" w14:paraId="60772870" w14:textId="77777777" w:rsidTr="0051693B">
        <w:tc>
          <w:tcPr>
            <w:tcW w:w="2802" w:type="dxa"/>
            <w:tcBorders>
              <w:top w:val="single" w:sz="4" w:space="0" w:color="000000"/>
              <w:left w:val="single" w:sz="4" w:space="0" w:color="000000"/>
              <w:bottom w:val="single" w:sz="4" w:space="0" w:color="000000"/>
              <w:right w:val="single" w:sz="4" w:space="0" w:color="000000"/>
            </w:tcBorders>
            <w:hideMark/>
          </w:tcPr>
          <w:p w14:paraId="7607E58A" w14:textId="77777777" w:rsidR="0051693B" w:rsidRDefault="0051693B">
            <w:pPr>
              <w:rPr>
                <w:sz w:val="20"/>
                <w:szCs w:val="20"/>
                <w:lang w:eastAsia="ar-SA"/>
              </w:rPr>
            </w:pPr>
            <w:r>
              <w:rPr>
                <w:sz w:val="20"/>
                <w:szCs w:val="20"/>
                <w:lang w:eastAsia="ar-SA"/>
              </w:rPr>
              <w:t>Термодатчики</w:t>
            </w:r>
          </w:p>
        </w:tc>
        <w:tc>
          <w:tcPr>
            <w:tcW w:w="1982" w:type="dxa"/>
            <w:tcBorders>
              <w:top w:val="single" w:sz="4" w:space="0" w:color="000000"/>
              <w:left w:val="single" w:sz="4" w:space="0" w:color="000000"/>
              <w:bottom w:val="single" w:sz="4" w:space="0" w:color="000000"/>
              <w:right w:val="single" w:sz="4" w:space="0" w:color="000000"/>
            </w:tcBorders>
            <w:hideMark/>
          </w:tcPr>
          <w:p w14:paraId="27FDDBBE" w14:textId="77777777" w:rsidR="0051693B" w:rsidRDefault="0051693B">
            <w:pPr>
              <w:jc w:val="center"/>
              <w:rPr>
                <w:sz w:val="20"/>
                <w:szCs w:val="20"/>
                <w:lang w:eastAsia="ar-SA"/>
              </w:rPr>
            </w:pPr>
            <w:r>
              <w:rPr>
                <w:sz w:val="20"/>
                <w:szCs w:val="20"/>
                <w:lang w:val="en-US" w:eastAsia="ar-SA"/>
              </w:rPr>
              <w:t>Pt</w:t>
            </w:r>
            <w:r>
              <w:rPr>
                <w:sz w:val="20"/>
                <w:szCs w:val="20"/>
                <w:lang w:eastAsia="ar-SA"/>
              </w:rPr>
              <w:t>500</w:t>
            </w:r>
          </w:p>
        </w:tc>
        <w:tc>
          <w:tcPr>
            <w:tcW w:w="2837" w:type="dxa"/>
            <w:tcBorders>
              <w:top w:val="single" w:sz="4" w:space="0" w:color="000000"/>
              <w:left w:val="single" w:sz="4" w:space="0" w:color="000000"/>
              <w:bottom w:val="single" w:sz="4" w:space="0" w:color="000000"/>
              <w:right w:val="single" w:sz="4" w:space="0" w:color="000000"/>
            </w:tcBorders>
            <w:hideMark/>
          </w:tcPr>
          <w:p w14:paraId="50E3BE32" w14:textId="77777777" w:rsidR="0051693B" w:rsidRDefault="0051693B">
            <w:pPr>
              <w:jc w:val="center"/>
              <w:rPr>
                <w:sz w:val="20"/>
                <w:szCs w:val="20"/>
                <w:lang w:eastAsia="ar-SA"/>
              </w:rPr>
            </w:pPr>
            <w:r>
              <w:rPr>
                <w:sz w:val="20"/>
                <w:szCs w:val="20"/>
                <w:lang w:eastAsia="ar-SA"/>
              </w:rPr>
              <w:t>18-78638027</w:t>
            </w:r>
          </w:p>
        </w:tc>
        <w:tc>
          <w:tcPr>
            <w:tcW w:w="1949" w:type="dxa"/>
            <w:tcBorders>
              <w:top w:val="single" w:sz="4" w:space="0" w:color="000000"/>
              <w:left w:val="single" w:sz="4" w:space="0" w:color="000000"/>
              <w:bottom w:val="single" w:sz="4" w:space="0" w:color="000000"/>
              <w:right w:val="single" w:sz="4" w:space="0" w:color="000000"/>
            </w:tcBorders>
            <w:hideMark/>
          </w:tcPr>
          <w:p w14:paraId="4C046A84" w14:textId="77777777" w:rsidR="0051693B" w:rsidRDefault="0051693B" w:rsidP="0051693B">
            <w:pPr>
              <w:jc w:val="center"/>
            </w:pPr>
            <w:r>
              <w:rPr>
                <w:sz w:val="20"/>
                <w:szCs w:val="20"/>
                <w:lang w:eastAsia="ar-SA"/>
              </w:rPr>
              <w:t>04.08.2026</w:t>
            </w:r>
          </w:p>
        </w:tc>
      </w:tr>
      <w:tr w:rsidR="0051693B" w14:paraId="694F2B7B" w14:textId="77777777" w:rsidTr="0051693B">
        <w:trPr>
          <w:trHeight w:val="49"/>
        </w:trPr>
        <w:tc>
          <w:tcPr>
            <w:tcW w:w="9570" w:type="dxa"/>
            <w:gridSpan w:val="4"/>
            <w:tcBorders>
              <w:top w:val="single" w:sz="4" w:space="0" w:color="000000"/>
              <w:left w:val="single" w:sz="4" w:space="0" w:color="000000"/>
              <w:bottom w:val="single" w:sz="4" w:space="0" w:color="000000"/>
              <w:right w:val="single" w:sz="4" w:space="0" w:color="000000"/>
            </w:tcBorders>
            <w:hideMark/>
          </w:tcPr>
          <w:p w14:paraId="56572C66" w14:textId="77777777" w:rsidR="0051693B" w:rsidRDefault="0051693B">
            <w:pPr>
              <w:jc w:val="center"/>
              <w:rPr>
                <w:sz w:val="20"/>
                <w:szCs w:val="20"/>
                <w:lang w:eastAsia="ar-SA"/>
              </w:rPr>
            </w:pPr>
            <w:r>
              <w:rPr>
                <w:sz w:val="20"/>
                <w:szCs w:val="20"/>
                <w:lang w:eastAsia="ar-SA"/>
              </w:rPr>
              <w:t>г. Петрозаводск</w:t>
            </w:r>
            <w:proofErr w:type="gramStart"/>
            <w:r>
              <w:rPr>
                <w:sz w:val="20"/>
                <w:szCs w:val="20"/>
                <w:lang w:eastAsia="ar-SA"/>
              </w:rPr>
              <w:t xml:space="preserve"> ,</w:t>
            </w:r>
            <w:proofErr w:type="gramEnd"/>
            <w:r>
              <w:rPr>
                <w:sz w:val="20"/>
                <w:szCs w:val="20"/>
                <w:lang w:eastAsia="ar-SA"/>
              </w:rPr>
              <w:t xml:space="preserve"> ул. Разина, 3 (Отопление)</w:t>
            </w:r>
          </w:p>
        </w:tc>
      </w:tr>
      <w:tr w:rsidR="0051693B" w14:paraId="1E0DA34B" w14:textId="77777777" w:rsidTr="0051693B">
        <w:trPr>
          <w:trHeight w:val="49"/>
        </w:trPr>
        <w:tc>
          <w:tcPr>
            <w:tcW w:w="2802" w:type="dxa"/>
            <w:tcBorders>
              <w:top w:val="single" w:sz="4" w:space="0" w:color="000000"/>
              <w:left w:val="single" w:sz="4" w:space="0" w:color="000000"/>
              <w:bottom w:val="single" w:sz="4" w:space="0" w:color="000000"/>
              <w:right w:val="single" w:sz="4" w:space="0" w:color="000000"/>
            </w:tcBorders>
            <w:hideMark/>
          </w:tcPr>
          <w:p w14:paraId="1D43F324" w14:textId="77777777" w:rsidR="0051693B" w:rsidRDefault="0051693B">
            <w:pPr>
              <w:rPr>
                <w:sz w:val="20"/>
                <w:szCs w:val="20"/>
                <w:lang w:eastAsia="ar-SA"/>
              </w:rPr>
            </w:pPr>
            <w:r>
              <w:rPr>
                <w:sz w:val="20"/>
                <w:szCs w:val="20"/>
                <w:lang w:eastAsia="ar-SA"/>
              </w:rPr>
              <w:t>Вычислитель количества теплоты</w:t>
            </w:r>
          </w:p>
        </w:tc>
        <w:tc>
          <w:tcPr>
            <w:tcW w:w="1982" w:type="dxa"/>
            <w:tcBorders>
              <w:top w:val="single" w:sz="4" w:space="0" w:color="000000"/>
              <w:left w:val="single" w:sz="4" w:space="0" w:color="000000"/>
              <w:bottom w:val="single" w:sz="4" w:space="0" w:color="000000"/>
              <w:right w:val="single" w:sz="4" w:space="0" w:color="000000"/>
            </w:tcBorders>
            <w:hideMark/>
          </w:tcPr>
          <w:p w14:paraId="52D35D4E" w14:textId="77777777" w:rsidR="0051693B" w:rsidRDefault="0051693B">
            <w:pPr>
              <w:jc w:val="center"/>
              <w:rPr>
                <w:sz w:val="20"/>
                <w:szCs w:val="20"/>
                <w:lang w:eastAsia="ar-SA"/>
              </w:rPr>
            </w:pPr>
            <w:proofErr w:type="spellStart"/>
            <w:r>
              <w:rPr>
                <w:sz w:val="20"/>
                <w:szCs w:val="20"/>
                <w:lang w:val="en-US" w:eastAsia="ar-SA"/>
              </w:rPr>
              <w:t>Multical</w:t>
            </w:r>
            <w:proofErr w:type="spellEnd"/>
            <w:r>
              <w:rPr>
                <w:sz w:val="20"/>
                <w:szCs w:val="20"/>
                <w:lang w:eastAsia="ar-SA"/>
              </w:rPr>
              <w:t xml:space="preserve"> 602</w:t>
            </w:r>
          </w:p>
        </w:tc>
        <w:tc>
          <w:tcPr>
            <w:tcW w:w="2837" w:type="dxa"/>
            <w:tcBorders>
              <w:top w:val="single" w:sz="4" w:space="0" w:color="000000"/>
              <w:left w:val="single" w:sz="4" w:space="0" w:color="000000"/>
              <w:bottom w:val="single" w:sz="4" w:space="0" w:color="000000"/>
              <w:right w:val="single" w:sz="4" w:space="0" w:color="000000"/>
            </w:tcBorders>
            <w:hideMark/>
          </w:tcPr>
          <w:p w14:paraId="11AF6024" w14:textId="77777777" w:rsidR="0051693B" w:rsidRDefault="0051693B">
            <w:pPr>
              <w:jc w:val="center"/>
              <w:rPr>
                <w:sz w:val="20"/>
                <w:szCs w:val="20"/>
                <w:lang w:eastAsia="ar-SA"/>
              </w:rPr>
            </w:pPr>
            <w:r>
              <w:rPr>
                <w:sz w:val="20"/>
                <w:szCs w:val="20"/>
                <w:lang w:eastAsia="ar-SA"/>
              </w:rPr>
              <w:t>78507229/2018</w:t>
            </w:r>
          </w:p>
        </w:tc>
        <w:tc>
          <w:tcPr>
            <w:tcW w:w="1949" w:type="dxa"/>
            <w:tcBorders>
              <w:top w:val="single" w:sz="4" w:space="0" w:color="000000"/>
              <w:left w:val="single" w:sz="4" w:space="0" w:color="000000"/>
              <w:bottom w:val="single" w:sz="4" w:space="0" w:color="000000"/>
              <w:right w:val="single" w:sz="4" w:space="0" w:color="000000"/>
            </w:tcBorders>
            <w:hideMark/>
          </w:tcPr>
          <w:p w14:paraId="100800A6" w14:textId="77777777" w:rsidR="0051693B" w:rsidRDefault="0051693B" w:rsidP="0051693B">
            <w:pPr>
              <w:jc w:val="center"/>
            </w:pPr>
            <w:r>
              <w:rPr>
                <w:sz w:val="20"/>
                <w:szCs w:val="20"/>
                <w:lang w:eastAsia="ar-SA"/>
              </w:rPr>
              <w:t>04.08.2026</w:t>
            </w:r>
          </w:p>
        </w:tc>
      </w:tr>
      <w:tr w:rsidR="0051693B" w14:paraId="6D14BECB" w14:textId="77777777" w:rsidTr="0051693B">
        <w:trPr>
          <w:trHeight w:val="49"/>
        </w:trPr>
        <w:tc>
          <w:tcPr>
            <w:tcW w:w="2802" w:type="dxa"/>
            <w:tcBorders>
              <w:top w:val="single" w:sz="4" w:space="0" w:color="000000"/>
              <w:left w:val="single" w:sz="4" w:space="0" w:color="000000"/>
              <w:bottom w:val="single" w:sz="4" w:space="0" w:color="000000"/>
              <w:right w:val="single" w:sz="4" w:space="0" w:color="000000"/>
            </w:tcBorders>
            <w:hideMark/>
          </w:tcPr>
          <w:p w14:paraId="0C3E3690" w14:textId="77777777" w:rsidR="0051693B" w:rsidRDefault="0051693B">
            <w:pPr>
              <w:rPr>
                <w:sz w:val="20"/>
                <w:szCs w:val="20"/>
                <w:lang w:eastAsia="ar-SA"/>
              </w:rPr>
            </w:pPr>
            <w:r>
              <w:rPr>
                <w:sz w:val="20"/>
                <w:szCs w:val="20"/>
                <w:lang w:eastAsia="ar-SA"/>
              </w:rPr>
              <w:t>Расходомер</w:t>
            </w:r>
          </w:p>
        </w:tc>
        <w:tc>
          <w:tcPr>
            <w:tcW w:w="1982" w:type="dxa"/>
            <w:tcBorders>
              <w:top w:val="single" w:sz="4" w:space="0" w:color="000000"/>
              <w:left w:val="single" w:sz="4" w:space="0" w:color="000000"/>
              <w:bottom w:val="single" w:sz="4" w:space="0" w:color="000000"/>
              <w:right w:val="single" w:sz="4" w:space="0" w:color="000000"/>
            </w:tcBorders>
            <w:hideMark/>
          </w:tcPr>
          <w:p w14:paraId="49BFDC46" w14:textId="77777777" w:rsidR="0051693B" w:rsidRDefault="0051693B">
            <w:pPr>
              <w:jc w:val="center"/>
              <w:rPr>
                <w:sz w:val="20"/>
                <w:szCs w:val="20"/>
                <w:lang w:eastAsia="ar-SA"/>
              </w:rPr>
            </w:pPr>
            <w:proofErr w:type="spellStart"/>
            <w:r>
              <w:rPr>
                <w:sz w:val="20"/>
                <w:szCs w:val="20"/>
                <w:lang w:val="en-US" w:eastAsia="ar-SA"/>
              </w:rPr>
              <w:t>Ultraflow</w:t>
            </w:r>
            <w:proofErr w:type="spellEnd"/>
          </w:p>
        </w:tc>
        <w:tc>
          <w:tcPr>
            <w:tcW w:w="2837" w:type="dxa"/>
            <w:tcBorders>
              <w:top w:val="single" w:sz="4" w:space="0" w:color="000000"/>
              <w:left w:val="single" w:sz="4" w:space="0" w:color="000000"/>
              <w:bottom w:val="single" w:sz="4" w:space="0" w:color="000000"/>
              <w:right w:val="single" w:sz="4" w:space="0" w:color="000000"/>
            </w:tcBorders>
            <w:hideMark/>
          </w:tcPr>
          <w:p w14:paraId="6072387A" w14:textId="77777777" w:rsidR="0051693B" w:rsidRDefault="0051693B">
            <w:pPr>
              <w:jc w:val="center"/>
              <w:rPr>
                <w:sz w:val="20"/>
                <w:szCs w:val="20"/>
                <w:lang w:eastAsia="ar-SA"/>
              </w:rPr>
            </w:pPr>
            <w:r>
              <w:rPr>
                <w:sz w:val="20"/>
                <w:szCs w:val="20"/>
                <w:lang w:eastAsia="ar-SA"/>
              </w:rPr>
              <w:t>03/1213201</w:t>
            </w:r>
          </w:p>
        </w:tc>
        <w:tc>
          <w:tcPr>
            <w:tcW w:w="1949" w:type="dxa"/>
            <w:tcBorders>
              <w:top w:val="single" w:sz="4" w:space="0" w:color="000000"/>
              <w:left w:val="single" w:sz="4" w:space="0" w:color="000000"/>
              <w:bottom w:val="single" w:sz="4" w:space="0" w:color="000000"/>
              <w:right w:val="single" w:sz="4" w:space="0" w:color="000000"/>
            </w:tcBorders>
            <w:hideMark/>
          </w:tcPr>
          <w:p w14:paraId="18ED925D" w14:textId="77777777" w:rsidR="0051693B" w:rsidRDefault="0051693B" w:rsidP="0051693B">
            <w:pPr>
              <w:jc w:val="center"/>
            </w:pPr>
            <w:r>
              <w:rPr>
                <w:sz w:val="20"/>
                <w:szCs w:val="20"/>
                <w:lang w:eastAsia="ar-SA"/>
              </w:rPr>
              <w:t>04.08.2026</w:t>
            </w:r>
          </w:p>
        </w:tc>
      </w:tr>
      <w:tr w:rsidR="0051693B" w14:paraId="7CC0B823" w14:textId="77777777" w:rsidTr="0051693B">
        <w:trPr>
          <w:trHeight w:val="49"/>
        </w:trPr>
        <w:tc>
          <w:tcPr>
            <w:tcW w:w="2802" w:type="dxa"/>
            <w:tcBorders>
              <w:top w:val="single" w:sz="4" w:space="0" w:color="000000"/>
              <w:left w:val="single" w:sz="4" w:space="0" w:color="000000"/>
              <w:bottom w:val="single" w:sz="4" w:space="0" w:color="000000"/>
              <w:right w:val="single" w:sz="4" w:space="0" w:color="000000"/>
            </w:tcBorders>
            <w:hideMark/>
          </w:tcPr>
          <w:p w14:paraId="4FE856C0" w14:textId="77777777" w:rsidR="0051693B" w:rsidRDefault="0051693B">
            <w:pPr>
              <w:rPr>
                <w:sz w:val="20"/>
                <w:szCs w:val="20"/>
                <w:lang w:eastAsia="ar-SA"/>
              </w:rPr>
            </w:pPr>
            <w:r>
              <w:rPr>
                <w:sz w:val="20"/>
                <w:szCs w:val="20"/>
                <w:lang w:eastAsia="ar-SA"/>
              </w:rPr>
              <w:t>Расходомер</w:t>
            </w:r>
          </w:p>
        </w:tc>
        <w:tc>
          <w:tcPr>
            <w:tcW w:w="1982" w:type="dxa"/>
            <w:tcBorders>
              <w:top w:val="single" w:sz="4" w:space="0" w:color="000000"/>
              <w:left w:val="single" w:sz="4" w:space="0" w:color="000000"/>
              <w:bottom w:val="single" w:sz="4" w:space="0" w:color="000000"/>
              <w:right w:val="single" w:sz="4" w:space="0" w:color="000000"/>
            </w:tcBorders>
            <w:hideMark/>
          </w:tcPr>
          <w:p w14:paraId="1F54D7E6" w14:textId="77777777" w:rsidR="0051693B" w:rsidRDefault="0051693B">
            <w:pPr>
              <w:jc w:val="center"/>
              <w:rPr>
                <w:sz w:val="20"/>
                <w:szCs w:val="20"/>
                <w:lang w:eastAsia="ar-SA"/>
              </w:rPr>
            </w:pPr>
            <w:proofErr w:type="spellStart"/>
            <w:r>
              <w:rPr>
                <w:sz w:val="20"/>
                <w:szCs w:val="20"/>
                <w:lang w:val="en-US" w:eastAsia="ar-SA"/>
              </w:rPr>
              <w:t>Ultraflow</w:t>
            </w:r>
            <w:proofErr w:type="spellEnd"/>
          </w:p>
        </w:tc>
        <w:tc>
          <w:tcPr>
            <w:tcW w:w="2837" w:type="dxa"/>
            <w:tcBorders>
              <w:top w:val="single" w:sz="4" w:space="0" w:color="000000"/>
              <w:left w:val="single" w:sz="4" w:space="0" w:color="000000"/>
              <w:bottom w:val="single" w:sz="4" w:space="0" w:color="000000"/>
              <w:right w:val="single" w:sz="4" w:space="0" w:color="000000"/>
            </w:tcBorders>
            <w:hideMark/>
          </w:tcPr>
          <w:p w14:paraId="14EB455C" w14:textId="77777777" w:rsidR="0051693B" w:rsidRDefault="0051693B">
            <w:pPr>
              <w:jc w:val="center"/>
              <w:rPr>
                <w:sz w:val="20"/>
                <w:szCs w:val="20"/>
                <w:lang w:eastAsia="ar-SA"/>
              </w:rPr>
            </w:pPr>
            <w:r>
              <w:rPr>
                <w:sz w:val="20"/>
                <w:szCs w:val="20"/>
                <w:lang w:eastAsia="ar-SA"/>
              </w:rPr>
              <w:t>03/1213202</w:t>
            </w:r>
          </w:p>
        </w:tc>
        <w:tc>
          <w:tcPr>
            <w:tcW w:w="1949" w:type="dxa"/>
            <w:tcBorders>
              <w:top w:val="single" w:sz="4" w:space="0" w:color="000000"/>
              <w:left w:val="single" w:sz="4" w:space="0" w:color="000000"/>
              <w:bottom w:val="single" w:sz="4" w:space="0" w:color="000000"/>
              <w:right w:val="single" w:sz="4" w:space="0" w:color="000000"/>
            </w:tcBorders>
            <w:hideMark/>
          </w:tcPr>
          <w:p w14:paraId="20D093BF" w14:textId="77777777" w:rsidR="0051693B" w:rsidRDefault="0051693B" w:rsidP="0051693B">
            <w:pPr>
              <w:jc w:val="center"/>
            </w:pPr>
            <w:r>
              <w:rPr>
                <w:sz w:val="20"/>
                <w:szCs w:val="20"/>
                <w:lang w:eastAsia="ar-SA"/>
              </w:rPr>
              <w:t>04.08.2026</w:t>
            </w:r>
          </w:p>
        </w:tc>
      </w:tr>
      <w:tr w:rsidR="0051693B" w14:paraId="57989FF5" w14:textId="77777777" w:rsidTr="0051693B">
        <w:trPr>
          <w:trHeight w:val="49"/>
        </w:trPr>
        <w:tc>
          <w:tcPr>
            <w:tcW w:w="2802" w:type="dxa"/>
            <w:tcBorders>
              <w:top w:val="single" w:sz="4" w:space="0" w:color="000000"/>
              <w:left w:val="single" w:sz="4" w:space="0" w:color="000000"/>
              <w:bottom w:val="single" w:sz="4" w:space="0" w:color="000000"/>
              <w:right w:val="single" w:sz="4" w:space="0" w:color="000000"/>
            </w:tcBorders>
            <w:hideMark/>
          </w:tcPr>
          <w:p w14:paraId="086507EF" w14:textId="77777777" w:rsidR="0051693B" w:rsidRDefault="0051693B">
            <w:pPr>
              <w:rPr>
                <w:sz w:val="20"/>
                <w:szCs w:val="20"/>
                <w:lang w:eastAsia="ar-SA"/>
              </w:rPr>
            </w:pPr>
            <w:r>
              <w:rPr>
                <w:sz w:val="20"/>
                <w:szCs w:val="20"/>
                <w:lang w:eastAsia="ar-SA"/>
              </w:rPr>
              <w:t>Термодатчики</w:t>
            </w:r>
          </w:p>
        </w:tc>
        <w:tc>
          <w:tcPr>
            <w:tcW w:w="1982" w:type="dxa"/>
            <w:tcBorders>
              <w:top w:val="single" w:sz="4" w:space="0" w:color="000000"/>
              <w:left w:val="single" w:sz="4" w:space="0" w:color="000000"/>
              <w:bottom w:val="single" w:sz="4" w:space="0" w:color="000000"/>
              <w:right w:val="single" w:sz="4" w:space="0" w:color="000000"/>
            </w:tcBorders>
            <w:hideMark/>
          </w:tcPr>
          <w:p w14:paraId="26EE20FC" w14:textId="77777777" w:rsidR="0051693B" w:rsidRDefault="0051693B">
            <w:pPr>
              <w:jc w:val="center"/>
              <w:rPr>
                <w:sz w:val="20"/>
                <w:szCs w:val="20"/>
                <w:lang w:eastAsia="ar-SA"/>
              </w:rPr>
            </w:pPr>
            <w:r>
              <w:rPr>
                <w:sz w:val="20"/>
                <w:szCs w:val="20"/>
                <w:lang w:val="en-US" w:eastAsia="ar-SA"/>
              </w:rPr>
              <w:t>Pt</w:t>
            </w:r>
            <w:r>
              <w:rPr>
                <w:sz w:val="20"/>
                <w:szCs w:val="20"/>
                <w:lang w:eastAsia="ar-SA"/>
              </w:rPr>
              <w:t>500</w:t>
            </w:r>
          </w:p>
        </w:tc>
        <w:tc>
          <w:tcPr>
            <w:tcW w:w="2837" w:type="dxa"/>
            <w:tcBorders>
              <w:top w:val="single" w:sz="4" w:space="0" w:color="000000"/>
              <w:left w:val="single" w:sz="4" w:space="0" w:color="000000"/>
              <w:bottom w:val="single" w:sz="4" w:space="0" w:color="000000"/>
              <w:right w:val="single" w:sz="4" w:space="0" w:color="000000"/>
            </w:tcBorders>
            <w:hideMark/>
          </w:tcPr>
          <w:p w14:paraId="18743020" w14:textId="77777777" w:rsidR="0051693B" w:rsidRDefault="0051693B">
            <w:pPr>
              <w:jc w:val="center"/>
              <w:rPr>
                <w:sz w:val="20"/>
                <w:szCs w:val="20"/>
                <w:lang w:eastAsia="ar-SA"/>
              </w:rPr>
            </w:pPr>
            <w:r>
              <w:rPr>
                <w:sz w:val="20"/>
                <w:szCs w:val="20"/>
                <w:lang w:eastAsia="ar-SA"/>
              </w:rPr>
              <w:t>78507229</w:t>
            </w:r>
          </w:p>
        </w:tc>
        <w:tc>
          <w:tcPr>
            <w:tcW w:w="1949" w:type="dxa"/>
            <w:tcBorders>
              <w:top w:val="single" w:sz="4" w:space="0" w:color="000000"/>
              <w:left w:val="single" w:sz="4" w:space="0" w:color="000000"/>
              <w:bottom w:val="single" w:sz="4" w:space="0" w:color="000000"/>
              <w:right w:val="single" w:sz="4" w:space="0" w:color="000000"/>
            </w:tcBorders>
            <w:hideMark/>
          </w:tcPr>
          <w:p w14:paraId="3C670787" w14:textId="77777777" w:rsidR="0051693B" w:rsidRDefault="0051693B" w:rsidP="0051693B">
            <w:pPr>
              <w:jc w:val="center"/>
            </w:pPr>
            <w:r>
              <w:rPr>
                <w:sz w:val="20"/>
                <w:szCs w:val="20"/>
                <w:lang w:eastAsia="ar-SA"/>
              </w:rPr>
              <w:t>04.08.2026</w:t>
            </w:r>
          </w:p>
        </w:tc>
      </w:tr>
      <w:tr w:rsidR="0051693B" w14:paraId="6C985935" w14:textId="77777777" w:rsidTr="0051693B">
        <w:trPr>
          <w:trHeight w:val="49"/>
        </w:trPr>
        <w:tc>
          <w:tcPr>
            <w:tcW w:w="9570" w:type="dxa"/>
            <w:gridSpan w:val="4"/>
            <w:tcBorders>
              <w:top w:val="single" w:sz="4" w:space="0" w:color="000000"/>
              <w:left w:val="single" w:sz="4" w:space="0" w:color="000000"/>
              <w:bottom w:val="single" w:sz="4" w:space="0" w:color="000000"/>
              <w:right w:val="single" w:sz="4" w:space="0" w:color="000000"/>
            </w:tcBorders>
            <w:hideMark/>
          </w:tcPr>
          <w:p w14:paraId="153D52A6" w14:textId="77777777" w:rsidR="0051693B" w:rsidRDefault="0051693B">
            <w:pPr>
              <w:jc w:val="center"/>
              <w:rPr>
                <w:sz w:val="20"/>
                <w:szCs w:val="20"/>
                <w:lang w:eastAsia="ar-SA"/>
              </w:rPr>
            </w:pPr>
            <w:r>
              <w:rPr>
                <w:sz w:val="20"/>
                <w:szCs w:val="20"/>
                <w:lang w:eastAsia="ar-SA"/>
              </w:rPr>
              <w:t xml:space="preserve">Пос. </w:t>
            </w:r>
            <w:proofErr w:type="spellStart"/>
            <w:r>
              <w:rPr>
                <w:sz w:val="20"/>
                <w:szCs w:val="20"/>
                <w:lang w:eastAsia="ar-SA"/>
              </w:rPr>
              <w:t>Эссойла</w:t>
            </w:r>
            <w:proofErr w:type="spellEnd"/>
            <w:r>
              <w:rPr>
                <w:sz w:val="20"/>
                <w:szCs w:val="20"/>
                <w:lang w:eastAsia="ar-SA"/>
              </w:rPr>
              <w:t>, ул. Строителей, 1А</w:t>
            </w:r>
          </w:p>
        </w:tc>
      </w:tr>
      <w:tr w:rsidR="0051693B" w14:paraId="14280613" w14:textId="77777777" w:rsidTr="0051693B">
        <w:trPr>
          <w:trHeight w:val="49"/>
        </w:trPr>
        <w:tc>
          <w:tcPr>
            <w:tcW w:w="2802" w:type="dxa"/>
            <w:tcBorders>
              <w:top w:val="single" w:sz="4" w:space="0" w:color="000000"/>
              <w:left w:val="single" w:sz="4" w:space="0" w:color="000000"/>
              <w:bottom w:val="single" w:sz="4" w:space="0" w:color="000000"/>
              <w:right w:val="single" w:sz="4" w:space="0" w:color="000000"/>
            </w:tcBorders>
            <w:hideMark/>
          </w:tcPr>
          <w:p w14:paraId="2BA33B38" w14:textId="77777777" w:rsidR="0051693B" w:rsidRDefault="0051693B">
            <w:pPr>
              <w:rPr>
                <w:sz w:val="20"/>
                <w:szCs w:val="20"/>
                <w:lang w:eastAsia="ar-SA"/>
              </w:rPr>
            </w:pPr>
            <w:r>
              <w:rPr>
                <w:sz w:val="20"/>
                <w:szCs w:val="20"/>
                <w:lang w:eastAsia="ar-SA"/>
              </w:rPr>
              <w:t>Вычислитель количества теплоты</w:t>
            </w:r>
          </w:p>
        </w:tc>
        <w:tc>
          <w:tcPr>
            <w:tcW w:w="1982" w:type="dxa"/>
            <w:tcBorders>
              <w:top w:val="single" w:sz="4" w:space="0" w:color="000000"/>
              <w:left w:val="single" w:sz="4" w:space="0" w:color="000000"/>
              <w:bottom w:val="single" w:sz="4" w:space="0" w:color="000000"/>
              <w:right w:val="single" w:sz="4" w:space="0" w:color="000000"/>
            </w:tcBorders>
            <w:hideMark/>
          </w:tcPr>
          <w:p w14:paraId="30239BA7" w14:textId="77777777" w:rsidR="0051693B" w:rsidRDefault="0051693B">
            <w:pPr>
              <w:jc w:val="center"/>
              <w:rPr>
                <w:sz w:val="20"/>
                <w:szCs w:val="20"/>
                <w:lang w:eastAsia="ar-SA"/>
              </w:rPr>
            </w:pPr>
            <w:r>
              <w:rPr>
                <w:sz w:val="20"/>
                <w:szCs w:val="20"/>
                <w:lang w:eastAsia="ar-SA"/>
              </w:rPr>
              <w:t>ТВ-04.1М</w:t>
            </w:r>
          </w:p>
        </w:tc>
        <w:tc>
          <w:tcPr>
            <w:tcW w:w="2837" w:type="dxa"/>
            <w:tcBorders>
              <w:top w:val="single" w:sz="4" w:space="0" w:color="000000"/>
              <w:left w:val="single" w:sz="4" w:space="0" w:color="000000"/>
              <w:bottom w:val="single" w:sz="4" w:space="0" w:color="000000"/>
              <w:right w:val="single" w:sz="4" w:space="0" w:color="000000"/>
            </w:tcBorders>
            <w:hideMark/>
          </w:tcPr>
          <w:p w14:paraId="61171402" w14:textId="77777777" w:rsidR="0051693B" w:rsidRDefault="0051693B">
            <w:pPr>
              <w:jc w:val="center"/>
              <w:rPr>
                <w:sz w:val="20"/>
                <w:szCs w:val="20"/>
                <w:lang w:eastAsia="ar-SA"/>
              </w:rPr>
            </w:pPr>
            <w:r>
              <w:rPr>
                <w:sz w:val="20"/>
                <w:szCs w:val="20"/>
                <w:lang w:eastAsia="ar-SA"/>
              </w:rPr>
              <w:t>20-117037</w:t>
            </w:r>
          </w:p>
        </w:tc>
        <w:tc>
          <w:tcPr>
            <w:tcW w:w="1949" w:type="dxa"/>
            <w:tcBorders>
              <w:top w:val="single" w:sz="4" w:space="0" w:color="000000"/>
              <w:left w:val="single" w:sz="4" w:space="0" w:color="000000"/>
              <w:bottom w:val="single" w:sz="4" w:space="0" w:color="000000"/>
              <w:right w:val="single" w:sz="4" w:space="0" w:color="000000"/>
            </w:tcBorders>
            <w:hideMark/>
          </w:tcPr>
          <w:p w14:paraId="4D676F5C" w14:textId="77777777" w:rsidR="0051693B" w:rsidRDefault="0051693B">
            <w:pPr>
              <w:jc w:val="center"/>
              <w:rPr>
                <w:sz w:val="20"/>
                <w:szCs w:val="20"/>
                <w:lang w:eastAsia="ar-SA"/>
              </w:rPr>
            </w:pPr>
            <w:r>
              <w:rPr>
                <w:sz w:val="20"/>
                <w:szCs w:val="20"/>
                <w:lang w:eastAsia="ar-SA"/>
              </w:rPr>
              <w:t>24.08.2026</w:t>
            </w:r>
          </w:p>
        </w:tc>
      </w:tr>
      <w:tr w:rsidR="0051693B" w14:paraId="70074A4A" w14:textId="77777777" w:rsidTr="0051693B">
        <w:trPr>
          <w:trHeight w:val="49"/>
        </w:trPr>
        <w:tc>
          <w:tcPr>
            <w:tcW w:w="2802" w:type="dxa"/>
            <w:tcBorders>
              <w:top w:val="single" w:sz="4" w:space="0" w:color="000000"/>
              <w:left w:val="single" w:sz="4" w:space="0" w:color="000000"/>
              <w:bottom w:val="single" w:sz="4" w:space="0" w:color="000000"/>
              <w:right w:val="single" w:sz="4" w:space="0" w:color="000000"/>
            </w:tcBorders>
            <w:hideMark/>
          </w:tcPr>
          <w:p w14:paraId="5E7DBEB9" w14:textId="77777777" w:rsidR="0051693B" w:rsidRDefault="0051693B">
            <w:pPr>
              <w:rPr>
                <w:sz w:val="20"/>
                <w:szCs w:val="20"/>
                <w:lang w:eastAsia="ar-SA"/>
              </w:rPr>
            </w:pPr>
            <w:r>
              <w:rPr>
                <w:sz w:val="20"/>
                <w:szCs w:val="20"/>
                <w:lang w:eastAsia="ar-SA"/>
              </w:rPr>
              <w:t>Расходомер</w:t>
            </w:r>
          </w:p>
        </w:tc>
        <w:tc>
          <w:tcPr>
            <w:tcW w:w="1982" w:type="dxa"/>
            <w:tcBorders>
              <w:top w:val="single" w:sz="4" w:space="0" w:color="000000"/>
              <w:left w:val="single" w:sz="4" w:space="0" w:color="000000"/>
              <w:bottom w:val="single" w:sz="4" w:space="0" w:color="000000"/>
              <w:right w:val="single" w:sz="4" w:space="0" w:color="000000"/>
            </w:tcBorders>
            <w:hideMark/>
          </w:tcPr>
          <w:p w14:paraId="190AA569" w14:textId="77777777" w:rsidR="0051693B" w:rsidRDefault="0051693B">
            <w:pPr>
              <w:jc w:val="center"/>
              <w:rPr>
                <w:sz w:val="20"/>
                <w:szCs w:val="20"/>
                <w:lang w:eastAsia="ar-SA"/>
              </w:rPr>
            </w:pPr>
            <w:proofErr w:type="spellStart"/>
            <w:r>
              <w:rPr>
                <w:sz w:val="20"/>
                <w:szCs w:val="20"/>
                <w:lang w:eastAsia="ar-SA"/>
              </w:rPr>
              <w:t>Питерфлоу</w:t>
            </w:r>
            <w:proofErr w:type="spellEnd"/>
          </w:p>
        </w:tc>
        <w:tc>
          <w:tcPr>
            <w:tcW w:w="2837" w:type="dxa"/>
            <w:tcBorders>
              <w:top w:val="single" w:sz="4" w:space="0" w:color="000000"/>
              <w:left w:val="single" w:sz="4" w:space="0" w:color="000000"/>
              <w:bottom w:val="single" w:sz="4" w:space="0" w:color="000000"/>
              <w:right w:val="single" w:sz="4" w:space="0" w:color="000000"/>
            </w:tcBorders>
            <w:hideMark/>
          </w:tcPr>
          <w:p w14:paraId="48787DB1" w14:textId="77777777" w:rsidR="0051693B" w:rsidRDefault="0051693B">
            <w:pPr>
              <w:jc w:val="center"/>
              <w:rPr>
                <w:sz w:val="20"/>
                <w:szCs w:val="20"/>
                <w:lang w:eastAsia="ar-SA"/>
              </w:rPr>
            </w:pPr>
            <w:r>
              <w:rPr>
                <w:sz w:val="20"/>
                <w:szCs w:val="20"/>
                <w:lang w:eastAsia="ar-SA"/>
              </w:rPr>
              <w:t>264973</w:t>
            </w:r>
          </w:p>
        </w:tc>
        <w:tc>
          <w:tcPr>
            <w:tcW w:w="1949" w:type="dxa"/>
            <w:tcBorders>
              <w:top w:val="single" w:sz="4" w:space="0" w:color="000000"/>
              <w:left w:val="single" w:sz="4" w:space="0" w:color="000000"/>
              <w:bottom w:val="single" w:sz="4" w:space="0" w:color="000000"/>
              <w:right w:val="single" w:sz="4" w:space="0" w:color="000000"/>
            </w:tcBorders>
            <w:hideMark/>
          </w:tcPr>
          <w:p w14:paraId="517AD341" w14:textId="77777777" w:rsidR="0051693B" w:rsidRDefault="0051693B">
            <w:pPr>
              <w:jc w:val="center"/>
              <w:rPr>
                <w:sz w:val="20"/>
                <w:szCs w:val="20"/>
                <w:lang w:eastAsia="ar-SA"/>
              </w:rPr>
            </w:pPr>
            <w:r>
              <w:rPr>
                <w:sz w:val="20"/>
                <w:szCs w:val="20"/>
                <w:lang w:eastAsia="ar-SA"/>
              </w:rPr>
              <w:t>23.08.2026</w:t>
            </w:r>
          </w:p>
        </w:tc>
      </w:tr>
      <w:tr w:rsidR="0051693B" w14:paraId="7BE3419C" w14:textId="77777777" w:rsidTr="0051693B">
        <w:trPr>
          <w:trHeight w:val="49"/>
        </w:trPr>
        <w:tc>
          <w:tcPr>
            <w:tcW w:w="2802" w:type="dxa"/>
            <w:tcBorders>
              <w:top w:val="single" w:sz="4" w:space="0" w:color="000000"/>
              <w:left w:val="single" w:sz="4" w:space="0" w:color="000000"/>
              <w:bottom w:val="single" w:sz="4" w:space="0" w:color="000000"/>
              <w:right w:val="single" w:sz="4" w:space="0" w:color="000000"/>
            </w:tcBorders>
            <w:hideMark/>
          </w:tcPr>
          <w:p w14:paraId="62B9E561" w14:textId="77777777" w:rsidR="0051693B" w:rsidRDefault="0051693B">
            <w:pPr>
              <w:rPr>
                <w:sz w:val="20"/>
                <w:szCs w:val="20"/>
                <w:lang w:eastAsia="ar-SA"/>
              </w:rPr>
            </w:pPr>
            <w:r>
              <w:rPr>
                <w:sz w:val="20"/>
                <w:szCs w:val="20"/>
                <w:lang w:eastAsia="ar-SA"/>
              </w:rPr>
              <w:t>Расходомер</w:t>
            </w:r>
          </w:p>
        </w:tc>
        <w:tc>
          <w:tcPr>
            <w:tcW w:w="1982" w:type="dxa"/>
            <w:tcBorders>
              <w:top w:val="single" w:sz="4" w:space="0" w:color="000000"/>
              <w:left w:val="single" w:sz="4" w:space="0" w:color="000000"/>
              <w:bottom w:val="single" w:sz="4" w:space="0" w:color="000000"/>
              <w:right w:val="single" w:sz="4" w:space="0" w:color="000000"/>
            </w:tcBorders>
            <w:hideMark/>
          </w:tcPr>
          <w:p w14:paraId="10A194AE" w14:textId="77777777" w:rsidR="0051693B" w:rsidRDefault="0051693B">
            <w:pPr>
              <w:jc w:val="center"/>
              <w:rPr>
                <w:sz w:val="20"/>
                <w:szCs w:val="20"/>
                <w:lang w:eastAsia="ar-SA"/>
              </w:rPr>
            </w:pPr>
            <w:proofErr w:type="spellStart"/>
            <w:r>
              <w:rPr>
                <w:sz w:val="20"/>
                <w:szCs w:val="20"/>
                <w:lang w:eastAsia="ar-SA"/>
              </w:rPr>
              <w:t>Питерфлоу</w:t>
            </w:r>
            <w:proofErr w:type="spellEnd"/>
          </w:p>
        </w:tc>
        <w:tc>
          <w:tcPr>
            <w:tcW w:w="2837" w:type="dxa"/>
            <w:tcBorders>
              <w:top w:val="single" w:sz="4" w:space="0" w:color="000000"/>
              <w:left w:val="single" w:sz="4" w:space="0" w:color="000000"/>
              <w:bottom w:val="single" w:sz="4" w:space="0" w:color="000000"/>
              <w:right w:val="single" w:sz="4" w:space="0" w:color="000000"/>
            </w:tcBorders>
            <w:hideMark/>
          </w:tcPr>
          <w:p w14:paraId="21D193E8" w14:textId="77777777" w:rsidR="0051693B" w:rsidRDefault="0051693B">
            <w:pPr>
              <w:jc w:val="center"/>
              <w:rPr>
                <w:sz w:val="20"/>
                <w:szCs w:val="20"/>
                <w:lang w:eastAsia="ar-SA"/>
              </w:rPr>
            </w:pPr>
            <w:r>
              <w:rPr>
                <w:sz w:val="20"/>
                <w:szCs w:val="20"/>
                <w:lang w:eastAsia="ar-SA"/>
              </w:rPr>
              <w:t>264978</w:t>
            </w:r>
          </w:p>
        </w:tc>
        <w:tc>
          <w:tcPr>
            <w:tcW w:w="1949" w:type="dxa"/>
            <w:tcBorders>
              <w:top w:val="single" w:sz="4" w:space="0" w:color="000000"/>
              <w:left w:val="single" w:sz="4" w:space="0" w:color="000000"/>
              <w:bottom w:val="single" w:sz="4" w:space="0" w:color="000000"/>
              <w:right w:val="single" w:sz="4" w:space="0" w:color="000000"/>
            </w:tcBorders>
            <w:hideMark/>
          </w:tcPr>
          <w:p w14:paraId="0023E3B5" w14:textId="77777777" w:rsidR="0051693B" w:rsidRPr="0051693B" w:rsidRDefault="0051693B">
            <w:pPr>
              <w:jc w:val="center"/>
              <w:rPr>
                <w:sz w:val="20"/>
                <w:szCs w:val="20"/>
                <w:lang w:val="en-US" w:eastAsia="ar-SA"/>
              </w:rPr>
            </w:pPr>
            <w:r>
              <w:rPr>
                <w:sz w:val="20"/>
                <w:szCs w:val="20"/>
                <w:lang w:eastAsia="ar-SA"/>
              </w:rPr>
              <w:t>23.08.2026</w:t>
            </w:r>
          </w:p>
        </w:tc>
      </w:tr>
      <w:tr w:rsidR="0051693B" w14:paraId="5EFD6A84" w14:textId="77777777" w:rsidTr="0051693B">
        <w:trPr>
          <w:trHeight w:val="49"/>
        </w:trPr>
        <w:tc>
          <w:tcPr>
            <w:tcW w:w="2802" w:type="dxa"/>
            <w:tcBorders>
              <w:top w:val="single" w:sz="4" w:space="0" w:color="000000"/>
              <w:left w:val="single" w:sz="4" w:space="0" w:color="000000"/>
              <w:bottom w:val="single" w:sz="4" w:space="0" w:color="000000"/>
              <w:right w:val="single" w:sz="4" w:space="0" w:color="000000"/>
            </w:tcBorders>
            <w:hideMark/>
          </w:tcPr>
          <w:p w14:paraId="5858F9FA" w14:textId="77777777" w:rsidR="0051693B" w:rsidRDefault="0051693B">
            <w:pPr>
              <w:rPr>
                <w:sz w:val="20"/>
                <w:szCs w:val="20"/>
                <w:lang w:eastAsia="ar-SA"/>
              </w:rPr>
            </w:pPr>
            <w:r>
              <w:rPr>
                <w:sz w:val="20"/>
                <w:szCs w:val="20"/>
                <w:lang w:eastAsia="ar-SA"/>
              </w:rPr>
              <w:t>Термодатчики</w:t>
            </w:r>
          </w:p>
        </w:tc>
        <w:tc>
          <w:tcPr>
            <w:tcW w:w="1982" w:type="dxa"/>
            <w:tcBorders>
              <w:top w:val="single" w:sz="4" w:space="0" w:color="000000"/>
              <w:left w:val="single" w:sz="4" w:space="0" w:color="000000"/>
              <w:bottom w:val="single" w:sz="4" w:space="0" w:color="000000"/>
              <w:right w:val="single" w:sz="4" w:space="0" w:color="000000"/>
            </w:tcBorders>
            <w:hideMark/>
          </w:tcPr>
          <w:p w14:paraId="687AE13B" w14:textId="77777777" w:rsidR="0051693B" w:rsidRDefault="0051693B">
            <w:pPr>
              <w:jc w:val="center"/>
              <w:rPr>
                <w:sz w:val="20"/>
                <w:szCs w:val="20"/>
                <w:lang w:eastAsia="ar-SA"/>
              </w:rPr>
            </w:pPr>
            <w:r>
              <w:rPr>
                <w:sz w:val="20"/>
                <w:szCs w:val="20"/>
                <w:lang w:eastAsia="ar-SA"/>
              </w:rPr>
              <w:t>КТС-Б</w:t>
            </w:r>
          </w:p>
        </w:tc>
        <w:tc>
          <w:tcPr>
            <w:tcW w:w="2837" w:type="dxa"/>
            <w:tcBorders>
              <w:top w:val="single" w:sz="4" w:space="0" w:color="000000"/>
              <w:left w:val="single" w:sz="4" w:space="0" w:color="000000"/>
              <w:bottom w:val="single" w:sz="4" w:space="0" w:color="000000"/>
              <w:right w:val="single" w:sz="4" w:space="0" w:color="000000"/>
            </w:tcBorders>
            <w:hideMark/>
          </w:tcPr>
          <w:p w14:paraId="4D1F8679" w14:textId="77777777" w:rsidR="0051693B" w:rsidRDefault="0051693B">
            <w:pPr>
              <w:jc w:val="center"/>
              <w:rPr>
                <w:sz w:val="20"/>
                <w:szCs w:val="20"/>
                <w:lang w:eastAsia="ar-SA"/>
              </w:rPr>
            </w:pPr>
            <w:r>
              <w:rPr>
                <w:sz w:val="20"/>
                <w:szCs w:val="20"/>
                <w:lang w:eastAsia="ar-SA"/>
              </w:rPr>
              <w:t>2208639</w:t>
            </w:r>
          </w:p>
        </w:tc>
        <w:tc>
          <w:tcPr>
            <w:tcW w:w="1949" w:type="dxa"/>
            <w:tcBorders>
              <w:top w:val="single" w:sz="4" w:space="0" w:color="000000"/>
              <w:left w:val="single" w:sz="4" w:space="0" w:color="000000"/>
              <w:bottom w:val="single" w:sz="4" w:space="0" w:color="000000"/>
              <w:right w:val="single" w:sz="4" w:space="0" w:color="000000"/>
            </w:tcBorders>
            <w:hideMark/>
          </w:tcPr>
          <w:p w14:paraId="4D76BB54" w14:textId="77777777" w:rsidR="0051693B" w:rsidRDefault="0051693B">
            <w:pPr>
              <w:jc w:val="center"/>
              <w:rPr>
                <w:sz w:val="20"/>
                <w:szCs w:val="20"/>
                <w:lang w:eastAsia="ar-SA"/>
              </w:rPr>
            </w:pPr>
            <w:r>
              <w:rPr>
                <w:sz w:val="20"/>
                <w:szCs w:val="20"/>
                <w:lang w:eastAsia="ar-SA"/>
              </w:rPr>
              <w:t>15.08.2026</w:t>
            </w:r>
          </w:p>
        </w:tc>
      </w:tr>
      <w:tr w:rsidR="0051693B" w14:paraId="150B3C09" w14:textId="77777777" w:rsidTr="0051693B">
        <w:trPr>
          <w:trHeight w:val="49"/>
        </w:trPr>
        <w:tc>
          <w:tcPr>
            <w:tcW w:w="9570" w:type="dxa"/>
            <w:gridSpan w:val="4"/>
            <w:tcBorders>
              <w:top w:val="single" w:sz="4" w:space="0" w:color="000000"/>
              <w:left w:val="single" w:sz="4" w:space="0" w:color="000000"/>
              <w:bottom w:val="single" w:sz="4" w:space="0" w:color="000000"/>
              <w:right w:val="single" w:sz="4" w:space="0" w:color="000000"/>
            </w:tcBorders>
            <w:hideMark/>
          </w:tcPr>
          <w:p w14:paraId="3AEC4476" w14:textId="77777777" w:rsidR="0051693B" w:rsidRDefault="0051693B">
            <w:pPr>
              <w:jc w:val="center"/>
              <w:rPr>
                <w:sz w:val="20"/>
                <w:szCs w:val="20"/>
                <w:lang w:eastAsia="ar-SA"/>
              </w:rPr>
            </w:pPr>
            <w:r>
              <w:rPr>
                <w:sz w:val="20"/>
                <w:szCs w:val="20"/>
              </w:rPr>
              <w:t xml:space="preserve">г. Петрозаводск, ул. </w:t>
            </w:r>
            <w:proofErr w:type="gramStart"/>
            <w:r>
              <w:rPr>
                <w:sz w:val="20"/>
                <w:szCs w:val="20"/>
              </w:rPr>
              <w:t>Пушкинская</w:t>
            </w:r>
            <w:proofErr w:type="gramEnd"/>
            <w:r>
              <w:rPr>
                <w:sz w:val="20"/>
                <w:szCs w:val="20"/>
              </w:rPr>
              <w:t>, д. 11 (ГК)</w:t>
            </w:r>
          </w:p>
        </w:tc>
      </w:tr>
      <w:tr w:rsidR="0051693B" w14:paraId="45C5BA90" w14:textId="77777777" w:rsidTr="0051693B">
        <w:trPr>
          <w:trHeight w:val="49"/>
        </w:trPr>
        <w:tc>
          <w:tcPr>
            <w:tcW w:w="2802" w:type="dxa"/>
            <w:tcBorders>
              <w:top w:val="single" w:sz="4" w:space="0" w:color="000000"/>
              <w:left w:val="single" w:sz="4" w:space="0" w:color="000000"/>
              <w:bottom w:val="single" w:sz="4" w:space="0" w:color="000000"/>
              <w:right w:val="single" w:sz="4" w:space="0" w:color="000000"/>
            </w:tcBorders>
            <w:hideMark/>
          </w:tcPr>
          <w:p w14:paraId="6B0ADE96" w14:textId="77777777" w:rsidR="0051693B" w:rsidRDefault="0051693B">
            <w:pPr>
              <w:rPr>
                <w:sz w:val="20"/>
                <w:szCs w:val="20"/>
                <w:lang w:eastAsia="ar-SA"/>
              </w:rPr>
            </w:pPr>
            <w:r>
              <w:rPr>
                <w:sz w:val="20"/>
                <w:szCs w:val="20"/>
                <w:lang w:eastAsia="ar-SA"/>
              </w:rPr>
              <w:t>Вычислитель количества теплоты</w:t>
            </w:r>
          </w:p>
        </w:tc>
        <w:tc>
          <w:tcPr>
            <w:tcW w:w="1982" w:type="dxa"/>
            <w:tcBorders>
              <w:top w:val="single" w:sz="4" w:space="0" w:color="000000"/>
              <w:left w:val="single" w:sz="4" w:space="0" w:color="000000"/>
              <w:bottom w:val="single" w:sz="4" w:space="0" w:color="000000"/>
              <w:right w:val="single" w:sz="4" w:space="0" w:color="000000"/>
            </w:tcBorders>
            <w:hideMark/>
          </w:tcPr>
          <w:p w14:paraId="1B0A1EF9" w14:textId="77777777" w:rsidR="0051693B" w:rsidRDefault="0051693B">
            <w:pPr>
              <w:jc w:val="center"/>
              <w:rPr>
                <w:sz w:val="20"/>
                <w:szCs w:val="20"/>
                <w:lang w:eastAsia="ar-SA"/>
              </w:rPr>
            </w:pPr>
            <w:proofErr w:type="spellStart"/>
            <w:r>
              <w:rPr>
                <w:sz w:val="20"/>
                <w:szCs w:val="20"/>
                <w:lang w:val="en-US" w:eastAsia="ar-SA"/>
              </w:rPr>
              <w:t>Multical</w:t>
            </w:r>
            <w:proofErr w:type="spellEnd"/>
            <w:r>
              <w:rPr>
                <w:sz w:val="20"/>
                <w:szCs w:val="20"/>
                <w:lang w:eastAsia="ar-SA"/>
              </w:rPr>
              <w:t xml:space="preserve"> 602</w:t>
            </w:r>
          </w:p>
        </w:tc>
        <w:tc>
          <w:tcPr>
            <w:tcW w:w="2837" w:type="dxa"/>
            <w:tcBorders>
              <w:top w:val="single" w:sz="4" w:space="0" w:color="000000"/>
              <w:left w:val="single" w:sz="4" w:space="0" w:color="000000"/>
              <w:bottom w:val="single" w:sz="4" w:space="0" w:color="000000"/>
              <w:right w:val="single" w:sz="4" w:space="0" w:color="000000"/>
            </w:tcBorders>
            <w:hideMark/>
          </w:tcPr>
          <w:p w14:paraId="6E53014F" w14:textId="77777777" w:rsidR="0051693B" w:rsidRDefault="0051693B">
            <w:pPr>
              <w:jc w:val="center"/>
              <w:rPr>
                <w:sz w:val="20"/>
                <w:szCs w:val="20"/>
                <w:lang w:eastAsia="ar-SA"/>
              </w:rPr>
            </w:pPr>
            <w:r>
              <w:rPr>
                <w:sz w:val="20"/>
                <w:szCs w:val="20"/>
                <w:lang w:eastAsia="ar-SA"/>
              </w:rPr>
              <w:t>7862337912018</w:t>
            </w:r>
          </w:p>
        </w:tc>
        <w:tc>
          <w:tcPr>
            <w:tcW w:w="1949" w:type="dxa"/>
            <w:tcBorders>
              <w:top w:val="single" w:sz="4" w:space="0" w:color="000000"/>
              <w:left w:val="single" w:sz="4" w:space="0" w:color="000000"/>
              <w:bottom w:val="single" w:sz="4" w:space="0" w:color="000000"/>
              <w:right w:val="single" w:sz="4" w:space="0" w:color="000000"/>
            </w:tcBorders>
            <w:hideMark/>
          </w:tcPr>
          <w:p w14:paraId="01661F27" w14:textId="77777777" w:rsidR="0051693B" w:rsidRDefault="0051693B" w:rsidP="0051693B">
            <w:pPr>
              <w:jc w:val="center"/>
            </w:pPr>
            <w:r>
              <w:rPr>
                <w:sz w:val="20"/>
                <w:szCs w:val="20"/>
                <w:lang w:eastAsia="ar-SA"/>
              </w:rPr>
              <w:t>04.08.2026</w:t>
            </w:r>
          </w:p>
        </w:tc>
      </w:tr>
      <w:tr w:rsidR="0051693B" w14:paraId="3FF153DB" w14:textId="77777777" w:rsidTr="0051693B">
        <w:trPr>
          <w:trHeight w:val="49"/>
        </w:trPr>
        <w:tc>
          <w:tcPr>
            <w:tcW w:w="2802" w:type="dxa"/>
            <w:tcBorders>
              <w:top w:val="single" w:sz="4" w:space="0" w:color="000000"/>
              <w:left w:val="single" w:sz="4" w:space="0" w:color="000000"/>
              <w:bottom w:val="single" w:sz="4" w:space="0" w:color="000000"/>
              <w:right w:val="single" w:sz="4" w:space="0" w:color="000000"/>
            </w:tcBorders>
            <w:hideMark/>
          </w:tcPr>
          <w:p w14:paraId="4D930446" w14:textId="77777777" w:rsidR="0051693B" w:rsidRDefault="0051693B">
            <w:pPr>
              <w:rPr>
                <w:sz w:val="20"/>
                <w:szCs w:val="20"/>
                <w:lang w:eastAsia="ar-SA"/>
              </w:rPr>
            </w:pPr>
            <w:r>
              <w:rPr>
                <w:sz w:val="20"/>
                <w:szCs w:val="20"/>
                <w:lang w:eastAsia="ar-SA"/>
              </w:rPr>
              <w:t>Расходомер</w:t>
            </w:r>
          </w:p>
        </w:tc>
        <w:tc>
          <w:tcPr>
            <w:tcW w:w="1982" w:type="dxa"/>
            <w:tcBorders>
              <w:top w:val="single" w:sz="4" w:space="0" w:color="000000"/>
              <w:left w:val="single" w:sz="4" w:space="0" w:color="000000"/>
              <w:bottom w:val="single" w:sz="4" w:space="0" w:color="000000"/>
              <w:right w:val="single" w:sz="4" w:space="0" w:color="000000"/>
            </w:tcBorders>
            <w:hideMark/>
          </w:tcPr>
          <w:p w14:paraId="1C17CE32" w14:textId="77777777" w:rsidR="0051693B" w:rsidRDefault="0051693B">
            <w:pPr>
              <w:jc w:val="center"/>
              <w:rPr>
                <w:sz w:val="20"/>
                <w:szCs w:val="20"/>
                <w:lang w:eastAsia="ar-SA"/>
              </w:rPr>
            </w:pPr>
            <w:proofErr w:type="spellStart"/>
            <w:r>
              <w:rPr>
                <w:sz w:val="20"/>
                <w:szCs w:val="20"/>
                <w:lang w:val="en-US" w:eastAsia="ar-SA"/>
              </w:rPr>
              <w:t>Ultraflow</w:t>
            </w:r>
            <w:proofErr w:type="spellEnd"/>
            <w:r>
              <w:rPr>
                <w:sz w:val="20"/>
                <w:szCs w:val="20"/>
                <w:lang w:eastAsia="ar-SA"/>
              </w:rPr>
              <w:t>54</w:t>
            </w:r>
          </w:p>
        </w:tc>
        <w:tc>
          <w:tcPr>
            <w:tcW w:w="2837" w:type="dxa"/>
            <w:tcBorders>
              <w:top w:val="single" w:sz="4" w:space="0" w:color="000000"/>
              <w:left w:val="single" w:sz="4" w:space="0" w:color="000000"/>
              <w:bottom w:val="single" w:sz="4" w:space="0" w:color="000000"/>
              <w:right w:val="single" w:sz="4" w:space="0" w:color="000000"/>
            </w:tcBorders>
            <w:hideMark/>
          </w:tcPr>
          <w:p w14:paraId="584E02B2" w14:textId="77777777" w:rsidR="0051693B" w:rsidRDefault="0051693B">
            <w:pPr>
              <w:jc w:val="center"/>
              <w:rPr>
                <w:sz w:val="20"/>
                <w:szCs w:val="20"/>
                <w:lang w:eastAsia="ar-SA"/>
              </w:rPr>
            </w:pPr>
            <w:r>
              <w:rPr>
                <w:sz w:val="20"/>
                <w:szCs w:val="20"/>
                <w:lang w:eastAsia="ar-SA"/>
              </w:rPr>
              <w:t>5915539</w:t>
            </w:r>
          </w:p>
        </w:tc>
        <w:tc>
          <w:tcPr>
            <w:tcW w:w="1949" w:type="dxa"/>
            <w:tcBorders>
              <w:top w:val="single" w:sz="4" w:space="0" w:color="000000"/>
              <w:left w:val="single" w:sz="4" w:space="0" w:color="000000"/>
              <w:bottom w:val="single" w:sz="4" w:space="0" w:color="000000"/>
              <w:right w:val="single" w:sz="4" w:space="0" w:color="000000"/>
            </w:tcBorders>
            <w:hideMark/>
          </w:tcPr>
          <w:p w14:paraId="43CA38C9" w14:textId="77777777" w:rsidR="0051693B" w:rsidRDefault="0051693B" w:rsidP="0051693B">
            <w:pPr>
              <w:jc w:val="center"/>
            </w:pPr>
            <w:r>
              <w:rPr>
                <w:sz w:val="20"/>
                <w:szCs w:val="20"/>
                <w:lang w:eastAsia="ar-SA"/>
              </w:rPr>
              <w:t>04.08.2026</w:t>
            </w:r>
          </w:p>
        </w:tc>
      </w:tr>
      <w:tr w:rsidR="0051693B" w14:paraId="68A7D4EF" w14:textId="77777777" w:rsidTr="0051693B">
        <w:trPr>
          <w:trHeight w:val="49"/>
        </w:trPr>
        <w:tc>
          <w:tcPr>
            <w:tcW w:w="2802" w:type="dxa"/>
            <w:tcBorders>
              <w:top w:val="single" w:sz="4" w:space="0" w:color="000000"/>
              <w:left w:val="single" w:sz="4" w:space="0" w:color="000000"/>
              <w:bottom w:val="single" w:sz="4" w:space="0" w:color="000000"/>
              <w:right w:val="single" w:sz="4" w:space="0" w:color="000000"/>
            </w:tcBorders>
            <w:hideMark/>
          </w:tcPr>
          <w:p w14:paraId="282AD46C" w14:textId="77777777" w:rsidR="0051693B" w:rsidRDefault="0051693B">
            <w:pPr>
              <w:rPr>
                <w:sz w:val="20"/>
                <w:szCs w:val="20"/>
                <w:lang w:eastAsia="ar-SA"/>
              </w:rPr>
            </w:pPr>
            <w:r>
              <w:rPr>
                <w:sz w:val="20"/>
                <w:szCs w:val="20"/>
                <w:lang w:eastAsia="ar-SA"/>
              </w:rPr>
              <w:t>Расходомер</w:t>
            </w:r>
          </w:p>
        </w:tc>
        <w:tc>
          <w:tcPr>
            <w:tcW w:w="1982" w:type="dxa"/>
            <w:tcBorders>
              <w:top w:val="single" w:sz="4" w:space="0" w:color="000000"/>
              <w:left w:val="single" w:sz="4" w:space="0" w:color="000000"/>
              <w:bottom w:val="single" w:sz="4" w:space="0" w:color="000000"/>
              <w:right w:val="single" w:sz="4" w:space="0" w:color="000000"/>
            </w:tcBorders>
            <w:hideMark/>
          </w:tcPr>
          <w:p w14:paraId="0E24013D" w14:textId="77777777" w:rsidR="0051693B" w:rsidRDefault="0051693B">
            <w:pPr>
              <w:jc w:val="center"/>
              <w:rPr>
                <w:sz w:val="20"/>
                <w:szCs w:val="20"/>
                <w:lang w:eastAsia="ar-SA"/>
              </w:rPr>
            </w:pPr>
            <w:proofErr w:type="spellStart"/>
            <w:r>
              <w:rPr>
                <w:sz w:val="20"/>
                <w:szCs w:val="20"/>
                <w:lang w:val="en-US" w:eastAsia="ar-SA"/>
              </w:rPr>
              <w:t>Ultraflow</w:t>
            </w:r>
            <w:proofErr w:type="spellEnd"/>
            <w:r>
              <w:rPr>
                <w:sz w:val="20"/>
                <w:szCs w:val="20"/>
                <w:lang w:eastAsia="ar-SA"/>
              </w:rPr>
              <w:t>54</w:t>
            </w:r>
          </w:p>
        </w:tc>
        <w:tc>
          <w:tcPr>
            <w:tcW w:w="2837" w:type="dxa"/>
            <w:tcBorders>
              <w:top w:val="single" w:sz="4" w:space="0" w:color="000000"/>
              <w:left w:val="single" w:sz="4" w:space="0" w:color="000000"/>
              <w:bottom w:val="single" w:sz="4" w:space="0" w:color="000000"/>
              <w:right w:val="single" w:sz="4" w:space="0" w:color="000000"/>
            </w:tcBorders>
            <w:hideMark/>
          </w:tcPr>
          <w:p w14:paraId="16503803" w14:textId="77777777" w:rsidR="0051693B" w:rsidRDefault="0051693B">
            <w:pPr>
              <w:jc w:val="center"/>
              <w:rPr>
                <w:sz w:val="20"/>
                <w:szCs w:val="20"/>
                <w:lang w:eastAsia="ar-SA"/>
              </w:rPr>
            </w:pPr>
            <w:r>
              <w:rPr>
                <w:sz w:val="20"/>
                <w:szCs w:val="20"/>
                <w:lang w:eastAsia="ar-SA"/>
              </w:rPr>
              <w:t>5915537</w:t>
            </w:r>
          </w:p>
        </w:tc>
        <w:tc>
          <w:tcPr>
            <w:tcW w:w="1949" w:type="dxa"/>
            <w:tcBorders>
              <w:top w:val="single" w:sz="4" w:space="0" w:color="000000"/>
              <w:left w:val="single" w:sz="4" w:space="0" w:color="000000"/>
              <w:bottom w:val="single" w:sz="4" w:space="0" w:color="000000"/>
              <w:right w:val="single" w:sz="4" w:space="0" w:color="000000"/>
            </w:tcBorders>
            <w:hideMark/>
          </w:tcPr>
          <w:p w14:paraId="1E817D12" w14:textId="77777777" w:rsidR="0051693B" w:rsidRDefault="0051693B" w:rsidP="0051693B">
            <w:pPr>
              <w:jc w:val="center"/>
            </w:pPr>
            <w:r>
              <w:rPr>
                <w:sz w:val="20"/>
                <w:szCs w:val="20"/>
                <w:lang w:eastAsia="ar-SA"/>
              </w:rPr>
              <w:t>04.08.2026</w:t>
            </w:r>
          </w:p>
        </w:tc>
      </w:tr>
      <w:tr w:rsidR="0051693B" w14:paraId="0D071131" w14:textId="77777777" w:rsidTr="0051693B">
        <w:trPr>
          <w:trHeight w:val="49"/>
        </w:trPr>
        <w:tc>
          <w:tcPr>
            <w:tcW w:w="2802" w:type="dxa"/>
            <w:tcBorders>
              <w:top w:val="single" w:sz="4" w:space="0" w:color="000000"/>
              <w:left w:val="single" w:sz="4" w:space="0" w:color="000000"/>
              <w:bottom w:val="single" w:sz="4" w:space="0" w:color="000000"/>
              <w:right w:val="single" w:sz="4" w:space="0" w:color="000000"/>
            </w:tcBorders>
            <w:hideMark/>
          </w:tcPr>
          <w:p w14:paraId="09A0B3E9" w14:textId="77777777" w:rsidR="0051693B" w:rsidRDefault="0051693B">
            <w:pPr>
              <w:rPr>
                <w:sz w:val="20"/>
                <w:szCs w:val="20"/>
                <w:lang w:eastAsia="ar-SA"/>
              </w:rPr>
            </w:pPr>
            <w:r>
              <w:rPr>
                <w:sz w:val="20"/>
                <w:szCs w:val="20"/>
                <w:lang w:eastAsia="ar-SA"/>
              </w:rPr>
              <w:t>Термодатчики</w:t>
            </w:r>
          </w:p>
        </w:tc>
        <w:tc>
          <w:tcPr>
            <w:tcW w:w="1982" w:type="dxa"/>
            <w:tcBorders>
              <w:top w:val="single" w:sz="4" w:space="0" w:color="000000"/>
              <w:left w:val="single" w:sz="4" w:space="0" w:color="000000"/>
              <w:bottom w:val="single" w:sz="4" w:space="0" w:color="000000"/>
              <w:right w:val="single" w:sz="4" w:space="0" w:color="000000"/>
            </w:tcBorders>
            <w:hideMark/>
          </w:tcPr>
          <w:p w14:paraId="7522B860" w14:textId="77777777" w:rsidR="0051693B" w:rsidRDefault="0051693B">
            <w:pPr>
              <w:jc w:val="center"/>
              <w:rPr>
                <w:sz w:val="20"/>
                <w:szCs w:val="20"/>
                <w:lang w:eastAsia="ar-SA"/>
              </w:rPr>
            </w:pPr>
            <w:r>
              <w:rPr>
                <w:sz w:val="20"/>
                <w:szCs w:val="20"/>
                <w:lang w:val="en-US" w:eastAsia="ar-SA"/>
              </w:rPr>
              <w:t>Pt</w:t>
            </w:r>
            <w:r>
              <w:rPr>
                <w:sz w:val="20"/>
                <w:szCs w:val="20"/>
                <w:lang w:eastAsia="ar-SA"/>
              </w:rPr>
              <w:t>500</w:t>
            </w:r>
          </w:p>
        </w:tc>
        <w:tc>
          <w:tcPr>
            <w:tcW w:w="2837" w:type="dxa"/>
            <w:tcBorders>
              <w:top w:val="single" w:sz="4" w:space="0" w:color="000000"/>
              <w:left w:val="single" w:sz="4" w:space="0" w:color="000000"/>
              <w:bottom w:val="single" w:sz="4" w:space="0" w:color="000000"/>
              <w:right w:val="single" w:sz="4" w:space="0" w:color="000000"/>
            </w:tcBorders>
            <w:hideMark/>
          </w:tcPr>
          <w:p w14:paraId="500826B2" w14:textId="77777777" w:rsidR="0051693B" w:rsidRDefault="0051693B">
            <w:pPr>
              <w:jc w:val="center"/>
              <w:rPr>
                <w:sz w:val="20"/>
                <w:szCs w:val="20"/>
                <w:lang w:eastAsia="ar-SA"/>
              </w:rPr>
            </w:pPr>
            <w:r>
              <w:rPr>
                <w:sz w:val="20"/>
                <w:szCs w:val="20"/>
                <w:lang w:eastAsia="ar-SA"/>
              </w:rPr>
              <w:t xml:space="preserve">78623379 </w:t>
            </w:r>
          </w:p>
        </w:tc>
        <w:tc>
          <w:tcPr>
            <w:tcW w:w="1949" w:type="dxa"/>
            <w:tcBorders>
              <w:top w:val="single" w:sz="4" w:space="0" w:color="000000"/>
              <w:left w:val="single" w:sz="4" w:space="0" w:color="000000"/>
              <w:bottom w:val="single" w:sz="4" w:space="0" w:color="000000"/>
              <w:right w:val="single" w:sz="4" w:space="0" w:color="000000"/>
            </w:tcBorders>
            <w:hideMark/>
          </w:tcPr>
          <w:p w14:paraId="63C16330" w14:textId="77777777" w:rsidR="0051693B" w:rsidRDefault="0051693B" w:rsidP="0051693B">
            <w:pPr>
              <w:jc w:val="center"/>
            </w:pPr>
            <w:r>
              <w:rPr>
                <w:sz w:val="20"/>
                <w:szCs w:val="20"/>
                <w:lang w:eastAsia="ar-SA"/>
              </w:rPr>
              <w:t>04.08.2026</w:t>
            </w:r>
          </w:p>
        </w:tc>
      </w:tr>
      <w:tr w:rsidR="0051693B" w14:paraId="0BB911DE" w14:textId="77777777" w:rsidTr="0051693B">
        <w:trPr>
          <w:trHeight w:val="49"/>
        </w:trPr>
        <w:tc>
          <w:tcPr>
            <w:tcW w:w="9570" w:type="dxa"/>
            <w:gridSpan w:val="4"/>
            <w:tcBorders>
              <w:top w:val="single" w:sz="4" w:space="0" w:color="000000"/>
              <w:left w:val="single" w:sz="4" w:space="0" w:color="000000"/>
              <w:bottom w:val="single" w:sz="4" w:space="0" w:color="000000"/>
              <w:right w:val="single" w:sz="4" w:space="0" w:color="000000"/>
            </w:tcBorders>
            <w:hideMark/>
          </w:tcPr>
          <w:p w14:paraId="632B35BA" w14:textId="77777777" w:rsidR="0051693B" w:rsidRDefault="0051693B">
            <w:pPr>
              <w:jc w:val="center"/>
              <w:rPr>
                <w:sz w:val="20"/>
                <w:szCs w:val="20"/>
                <w:lang w:eastAsia="ar-SA"/>
              </w:rPr>
            </w:pPr>
            <w:r>
              <w:rPr>
                <w:sz w:val="20"/>
                <w:szCs w:val="20"/>
              </w:rPr>
              <w:t xml:space="preserve">г. Петрозаводск, ул. </w:t>
            </w:r>
            <w:proofErr w:type="gramStart"/>
            <w:r>
              <w:rPr>
                <w:sz w:val="20"/>
                <w:szCs w:val="20"/>
              </w:rPr>
              <w:t>Пушкинская</w:t>
            </w:r>
            <w:proofErr w:type="gramEnd"/>
            <w:r>
              <w:rPr>
                <w:sz w:val="20"/>
                <w:szCs w:val="20"/>
              </w:rPr>
              <w:t>, д. 11(ИГ)</w:t>
            </w:r>
          </w:p>
        </w:tc>
      </w:tr>
      <w:tr w:rsidR="0051693B" w14:paraId="70E6B1ED" w14:textId="77777777" w:rsidTr="0051693B">
        <w:trPr>
          <w:trHeight w:val="49"/>
        </w:trPr>
        <w:tc>
          <w:tcPr>
            <w:tcW w:w="2802" w:type="dxa"/>
            <w:tcBorders>
              <w:top w:val="single" w:sz="4" w:space="0" w:color="000000"/>
              <w:left w:val="single" w:sz="4" w:space="0" w:color="000000"/>
              <w:bottom w:val="single" w:sz="4" w:space="0" w:color="000000"/>
              <w:right w:val="single" w:sz="4" w:space="0" w:color="000000"/>
            </w:tcBorders>
            <w:hideMark/>
          </w:tcPr>
          <w:p w14:paraId="55EF1756" w14:textId="77777777" w:rsidR="0051693B" w:rsidRDefault="0051693B">
            <w:pPr>
              <w:rPr>
                <w:sz w:val="20"/>
                <w:szCs w:val="20"/>
                <w:lang w:eastAsia="ar-SA"/>
              </w:rPr>
            </w:pPr>
            <w:r>
              <w:rPr>
                <w:sz w:val="20"/>
                <w:szCs w:val="20"/>
                <w:lang w:eastAsia="ar-SA"/>
              </w:rPr>
              <w:t>Вычислитель количества теплоты</w:t>
            </w:r>
          </w:p>
        </w:tc>
        <w:tc>
          <w:tcPr>
            <w:tcW w:w="1982" w:type="dxa"/>
            <w:tcBorders>
              <w:top w:val="single" w:sz="4" w:space="0" w:color="000000"/>
              <w:left w:val="single" w:sz="4" w:space="0" w:color="000000"/>
              <w:bottom w:val="single" w:sz="4" w:space="0" w:color="000000"/>
              <w:right w:val="single" w:sz="4" w:space="0" w:color="000000"/>
            </w:tcBorders>
            <w:hideMark/>
          </w:tcPr>
          <w:p w14:paraId="505F2618" w14:textId="77777777" w:rsidR="0051693B" w:rsidRDefault="0051693B">
            <w:pPr>
              <w:jc w:val="center"/>
              <w:rPr>
                <w:sz w:val="20"/>
                <w:szCs w:val="20"/>
                <w:lang w:eastAsia="ar-SA"/>
              </w:rPr>
            </w:pPr>
            <w:proofErr w:type="spellStart"/>
            <w:r>
              <w:rPr>
                <w:sz w:val="20"/>
                <w:szCs w:val="20"/>
                <w:lang w:val="en-US" w:eastAsia="ar-SA"/>
              </w:rPr>
              <w:t>Multical</w:t>
            </w:r>
            <w:proofErr w:type="spellEnd"/>
            <w:r>
              <w:rPr>
                <w:sz w:val="20"/>
                <w:szCs w:val="20"/>
                <w:lang w:eastAsia="ar-SA"/>
              </w:rPr>
              <w:t xml:space="preserve"> 602</w:t>
            </w:r>
          </w:p>
        </w:tc>
        <w:tc>
          <w:tcPr>
            <w:tcW w:w="2837" w:type="dxa"/>
            <w:tcBorders>
              <w:top w:val="single" w:sz="4" w:space="0" w:color="000000"/>
              <w:left w:val="single" w:sz="4" w:space="0" w:color="000000"/>
              <w:bottom w:val="single" w:sz="4" w:space="0" w:color="000000"/>
              <w:right w:val="single" w:sz="4" w:space="0" w:color="000000"/>
            </w:tcBorders>
            <w:hideMark/>
          </w:tcPr>
          <w:p w14:paraId="6D45371D" w14:textId="77777777" w:rsidR="0051693B" w:rsidRDefault="0051693B">
            <w:pPr>
              <w:jc w:val="center"/>
              <w:rPr>
                <w:sz w:val="20"/>
                <w:szCs w:val="20"/>
                <w:lang w:eastAsia="ar-SA"/>
              </w:rPr>
            </w:pPr>
            <w:r>
              <w:rPr>
                <w:sz w:val="20"/>
                <w:szCs w:val="20"/>
                <w:lang w:eastAsia="ar-SA"/>
              </w:rPr>
              <w:t>7852914712018</w:t>
            </w:r>
          </w:p>
        </w:tc>
        <w:tc>
          <w:tcPr>
            <w:tcW w:w="1949" w:type="dxa"/>
            <w:tcBorders>
              <w:top w:val="single" w:sz="4" w:space="0" w:color="000000"/>
              <w:left w:val="single" w:sz="4" w:space="0" w:color="000000"/>
              <w:bottom w:val="single" w:sz="4" w:space="0" w:color="000000"/>
              <w:right w:val="single" w:sz="4" w:space="0" w:color="000000"/>
            </w:tcBorders>
            <w:hideMark/>
          </w:tcPr>
          <w:p w14:paraId="13604FEB" w14:textId="77777777" w:rsidR="0051693B" w:rsidRDefault="0051693B" w:rsidP="0051693B">
            <w:pPr>
              <w:jc w:val="center"/>
            </w:pPr>
            <w:r>
              <w:rPr>
                <w:sz w:val="20"/>
                <w:szCs w:val="20"/>
                <w:lang w:eastAsia="ar-SA"/>
              </w:rPr>
              <w:t>04.08.2026</w:t>
            </w:r>
          </w:p>
        </w:tc>
      </w:tr>
      <w:tr w:rsidR="0051693B" w14:paraId="72EC1E4E" w14:textId="77777777" w:rsidTr="0051693B">
        <w:trPr>
          <w:trHeight w:val="49"/>
        </w:trPr>
        <w:tc>
          <w:tcPr>
            <w:tcW w:w="2802" w:type="dxa"/>
            <w:tcBorders>
              <w:top w:val="single" w:sz="4" w:space="0" w:color="000000"/>
              <w:left w:val="single" w:sz="4" w:space="0" w:color="000000"/>
              <w:bottom w:val="single" w:sz="4" w:space="0" w:color="000000"/>
              <w:right w:val="single" w:sz="4" w:space="0" w:color="000000"/>
            </w:tcBorders>
            <w:hideMark/>
          </w:tcPr>
          <w:p w14:paraId="5D44BCD8" w14:textId="77777777" w:rsidR="0051693B" w:rsidRDefault="0051693B">
            <w:pPr>
              <w:rPr>
                <w:sz w:val="20"/>
                <w:szCs w:val="20"/>
                <w:lang w:eastAsia="ar-SA"/>
              </w:rPr>
            </w:pPr>
            <w:r>
              <w:rPr>
                <w:sz w:val="20"/>
                <w:szCs w:val="20"/>
                <w:lang w:eastAsia="ar-SA"/>
              </w:rPr>
              <w:t>Расходомер</w:t>
            </w:r>
          </w:p>
        </w:tc>
        <w:tc>
          <w:tcPr>
            <w:tcW w:w="1982" w:type="dxa"/>
            <w:tcBorders>
              <w:top w:val="single" w:sz="4" w:space="0" w:color="000000"/>
              <w:left w:val="single" w:sz="4" w:space="0" w:color="000000"/>
              <w:bottom w:val="single" w:sz="4" w:space="0" w:color="000000"/>
              <w:right w:val="single" w:sz="4" w:space="0" w:color="000000"/>
            </w:tcBorders>
            <w:hideMark/>
          </w:tcPr>
          <w:p w14:paraId="310D8C1A" w14:textId="77777777" w:rsidR="0051693B" w:rsidRDefault="0051693B">
            <w:pPr>
              <w:jc w:val="center"/>
              <w:rPr>
                <w:sz w:val="20"/>
                <w:szCs w:val="20"/>
                <w:lang w:eastAsia="ar-SA"/>
              </w:rPr>
            </w:pPr>
            <w:proofErr w:type="spellStart"/>
            <w:r>
              <w:rPr>
                <w:sz w:val="20"/>
                <w:szCs w:val="20"/>
                <w:lang w:val="en-US" w:eastAsia="ar-SA"/>
              </w:rPr>
              <w:t>Ultraflow</w:t>
            </w:r>
            <w:proofErr w:type="spellEnd"/>
            <w:r>
              <w:rPr>
                <w:sz w:val="20"/>
                <w:szCs w:val="20"/>
                <w:lang w:eastAsia="ar-SA"/>
              </w:rPr>
              <w:t>54</w:t>
            </w:r>
          </w:p>
        </w:tc>
        <w:tc>
          <w:tcPr>
            <w:tcW w:w="2837" w:type="dxa"/>
            <w:tcBorders>
              <w:top w:val="single" w:sz="4" w:space="0" w:color="000000"/>
              <w:left w:val="single" w:sz="4" w:space="0" w:color="000000"/>
              <w:bottom w:val="single" w:sz="4" w:space="0" w:color="000000"/>
              <w:right w:val="single" w:sz="4" w:space="0" w:color="000000"/>
            </w:tcBorders>
            <w:hideMark/>
          </w:tcPr>
          <w:p w14:paraId="6FC48EEB" w14:textId="77777777" w:rsidR="0051693B" w:rsidRDefault="0051693B">
            <w:pPr>
              <w:jc w:val="center"/>
              <w:rPr>
                <w:sz w:val="20"/>
                <w:szCs w:val="20"/>
                <w:lang w:eastAsia="ar-SA"/>
              </w:rPr>
            </w:pPr>
            <w:r>
              <w:rPr>
                <w:sz w:val="20"/>
                <w:szCs w:val="20"/>
                <w:lang w:eastAsia="ar-SA"/>
              </w:rPr>
              <w:t>5915530</w:t>
            </w:r>
          </w:p>
        </w:tc>
        <w:tc>
          <w:tcPr>
            <w:tcW w:w="1949" w:type="dxa"/>
            <w:tcBorders>
              <w:top w:val="single" w:sz="4" w:space="0" w:color="000000"/>
              <w:left w:val="single" w:sz="4" w:space="0" w:color="000000"/>
              <w:bottom w:val="single" w:sz="4" w:space="0" w:color="000000"/>
              <w:right w:val="single" w:sz="4" w:space="0" w:color="000000"/>
            </w:tcBorders>
            <w:hideMark/>
          </w:tcPr>
          <w:p w14:paraId="62ABC687" w14:textId="77777777" w:rsidR="0051693B" w:rsidRDefault="0051693B" w:rsidP="0051693B">
            <w:pPr>
              <w:jc w:val="center"/>
            </w:pPr>
            <w:r>
              <w:rPr>
                <w:sz w:val="20"/>
                <w:szCs w:val="20"/>
                <w:lang w:eastAsia="ar-SA"/>
              </w:rPr>
              <w:t>04.08.2026</w:t>
            </w:r>
          </w:p>
        </w:tc>
      </w:tr>
      <w:tr w:rsidR="0051693B" w14:paraId="6DC83FFC" w14:textId="77777777" w:rsidTr="0051693B">
        <w:trPr>
          <w:trHeight w:val="49"/>
        </w:trPr>
        <w:tc>
          <w:tcPr>
            <w:tcW w:w="2802" w:type="dxa"/>
            <w:tcBorders>
              <w:top w:val="single" w:sz="4" w:space="0" w:color="000000"/>
              <w:left w:val="single" w:sz="4" w:space="0" w:color="000000"/>
              <w:bottom w:val="single" w:sz="4" w:space="0" w:color="000000"/>
              <w:right w:val="single" w:sz="4" w:space="0" w:color="000000"/>
            </w:tcBorders>
            <w:hideMark/>
          </w:tcPr>
          <w:p w14:paraId="67537A70" w14:textId="77777777" w:rsidR="0051693B" w:rsidRDefault="0051693B">
            <w:pPr>
              <w:rPr>
                <w:sz w:val="20"/>
                <w:szCs w:val="20"/>
                <w:lang w:eastAsia="ar-SA"/>
              </w:rPr>
            </w:pPr>
            <w:r>
              <w:rPr>
                <w:sz w:val="20"/>
                <w:szCs w:val="20"/>
                <w:lang w:eastAsia="ar-SA"/>
              </w:rPr>
              <w:t>Расходомер</w:t>
            </w:r>
          </w:p>
        </w:tc>
        <w:tc>
          <w:tcPr>
            <w:tcW w:w="1982" w:type="dxa"/>
            <w:tcBorders>
              <w:top w:val="single" w:sz="4" w:space="0" w:color="000000"/>
              <w:left w:val="single" w:sz="4" w:space="0" w:color="000000"/>
              <w:bottom w:val="single" w:sz="4" w:space="0" w:color="000000"/>
              <w:right w:val="single" w:sz="4" w:space="0" w:color="000000"/>
            </w:tcBorders>
            <w:hideMark/>
          </w:tcPr>
          <w:p w14:paraId="088D0E4E" w14:textId="77777777" w:rsidR="0051693B" w:rsidRDefault="0051693B">
            <w:pPr>
              <w:jc w:val="center"/>
              <w:rPr>
                <w:sz w:val="20"/>
                <w:szCs w:val="20"/>
                <w:lang w:eastAsia="ar-SA"/>
              </w:rPr>
            </w:pPr>
            <w:proofErr w:type="spellStart"/>
            <w:r>
              <w:rPr>
                <w:sz w:val="20"/>
                <w:szCs w:val="20"/>
                <w:lang w:val="en-US" w:eastAsia="ar-SA"/>
              </w:rPr>
              <w:t>Ultraflow</w:t>
            </w:r>
            <w:proofErr w:type="spellEnd"/>
            <w:r>
              <w:rPr>
                <w:sz w:val="20"/>
                <w:szCs w:val="20"/>
                <w:lang w:eastAsia="ar-SA"/>
              </w:rPr>
              <w:t>54</w:t>
            </w:r>
          </w:p>
        </w:tc>
        <w:tc>
          <w:tcPr>
            <w:tcW w:w="2837" w:type="dxa"/>
            <w:tcBorders>
              <w:top w:val="single" w:sz="4" w:space="0" w:color="000000"/>
              <w:left w:val="single" w:sz="4" w:space="0" w:color="000000"/>
              <w:bottom w:val="single" w:sz="4" w:space="0" w:color="000000"/>
              <w:right w:val="single" w:sz="4" w:space="0" w:color="000000"/>
            </w:tcBorders>
            <w:hideMark/>
          </w:tcPr>
          <w:p w14:paraId="266A843B" w14:textId="77777777" w:rsidR="0051693B" w:rsidRDefault="0051693B">
            <w:pPr>
              <w:jc w:val="center"/>
              <w:rPr>
                <w:sz w:val="20"/>
                <w:szCs w:val="20"/>
                <w:lang w:eastAsia="ar-SA"/>
              </w:rPr>
            </w:pPr>
            <w:r>
              <w:rPr>
                <w:sz w:val="20"/>
                <w:szCs w:val="20"/>
                <w:lang w:eastAsia="ar-SA"/>
              </w:rPr>
              <w:t>5915537</w:t>
            </w:r>
          </w:p>
        </w:tc>
        <w:tc>
          <w:tcPr>
            <w:tcW w:w="1949" w:type="dxa"/>
            <w:tcBorders>
              <w:top w:val="single" w:sz="4" w:space="0" w:color="000000"/>
              <w:left w:val="single" w:sz="4" w:space="0" w:color="000000"/>
              <w:bottom w:val="single" w:sz="4" w:space="0" w:color="000000"/>
              <w:right w:val="single" w:sz="4" w:space="0" w:color="000000"/>
            </w:tcBorders>
            <w:hideMark/>
          </w:tcPr>
          <w:p w14:paraId="5F5F8042" w14:textId="77777777" w:rsidR="0051693B" w:rsidRDefault="0051693B" w:rsidP="0051693B">
            <w:pPr>
              <w:jc w:val="center"/>
            </w:pPr>
            <w:r>
              <w:rPr>
                <w:sz w:val="20"/>
                <w:szCs w:val="20"/>
                <w:lang w:eastAsia="ar-SA"/>
              </w:rPr>
              <w:t>04.08.2026</w:t>
            </w:r>
          </w:p>
        </w:tc>
      </w:tr>
      <w:tr w:rsidR="0051693B" w14:paraId="59128FFB" w14:textId="77777777" w:rsidTr="0051693B">
        <w:trPr>
          <w:trHeight w:val="49"/>
        </w:trPr>
        <w:tc>
          <w:tcPr>
            <w:tcW w:w="2802" w:type="dxa"/>
            <w:tcBorders>
              <w:top w:val="single" w:sz="4" w:space="0" w:color="000000"/>
              <w:left w:val="single" w:sz="4" w:space="0" w:color="000000"/>
              <w:bottom w:val="single" w:sz="4" w:space="0" w:color="000000"/>
              <w:right w:val="single" w:sz="4" w:space="0" w:color="000000"/>
            </w:tcBorders>
            <w:hideMark/>
          </w:tcPr>
          <w:p w14:paraId="364BA8D9" w14:textId="77777777" w:rsidR="0051693B" w:rsidRDefault="0051693B">
            <w:pPr>
              <w:rPr>
                <w:sz w:val="20"/>
                <w:szCs w:val="20"/>
                <w:lang w:eastAsia="ar-SA"/>
              </w:rPr>
            </w:pPr>
            <w:r>
              <w:rPr>
                <w:sz w:val="20"/>
                <w:szCs w:val="20"/>
                <w:lang w:eastAsia="ar-SA"/>
              </w:rPr>
              <w:t>Термодатчики</w:t>
            </w:r>
          </w:p>
        </w:tc>
        <w:tc>
          <w:tcPr>
            <w:tcW w:w="1982" w:type="dxa"/>
            <w:tcBorders>
              <w:top w:val="single" w:sz="4" w:space="0" w:color="000000"/>
              <w:left w:val="single" w:sz="4" w:space="0" w:color="000000"/>
              <w:bottom w:val="single" w:sz="4" w:space="0" w:color="000000"/>
              <w:right w:val="single" w:sz="4" w:space="0" w:color="000000"/>
            </w:tcBorders>
            <w:hideMark/>
          </w:tcPr>
          <w:p w14:paraId="0F9961E1" w14:textId="77777777" w:rsidR="0051693B" w:rsidRDefault="0051693B">
            <w:pPr>
              <w:jc w:val="center"/>
              <w:rPr>
                <w:sz w:val="20"/>
                <w:szCs w:val="20"/>
                <w:lang w:eastAsia="ar-SA"/>
              </w:rPr>
            </w:pPr>
            <w:r>
              <w:rPr>
                <w:sz w:val="20"/>
                <w:szCs w:val="20"/>
                <w:lang w:val="en-US" w:eastAsia="ar-SA"/>
              </w:rPr>
              <w:t>Pt</w:t>
            </w:r>
            <w:r>
              <w:rPr>
                <w:sz w:val="20"/>
                <w:szCs w:val="20"/>
                <w:lang w:eastAsia="ar-SA"/>
              </w:rPr>
              <w:t>500</w:t>
            </w:r>
          </w:p>
        </w:tc>
        <w:tc>
          <w:tcPr>
            <w:tcW w:w="2837" w:type="dxa"/>
            <w:tcBorders>
              <w:top w:val="single" w:sz="4" w:space="0" w:color="000000"/>
              <w:left w:val="single" w:sz="4" w:space="0" w:color="000000"/>
              <w:bottom w:val="single" w:sz="4" w:space="0" w:color="000000"/>
              <w:right w:val="single" w:sz="4" w:space="0" w:color="000000"/>
            </w:tcBorders>
            <w:hideMark/>
          </w:tcPr>
          <w:p w14:paraId="0A4CAE70" w14:textId="77777777" w:rsidR="0051693B" w:rsidRDefault="0051693B">
            <w:pPr>
              <w:jc w:val="center"/>
              <w:rPr>
                <w:sz w:val="20"/>
                <w:szCs w:val="20"/>
                <w:lang w:eastAsia="ar-SA"/>
              </w:rPr>
            </w:pPr>
            <w:r>
              <w:rPr>
                <w:sz w:val="20"/>
                <w:szCs w:val="20"/>
                <w:lang w:eastAsia="ar-SA"/>
              </w:rPr>
              <w:t>78529147</w:t>
            </w:r>
          </w:p>
        </w:tc>
        <w:tc>
          <w:tcPr>
            <w:tcW w:w="1949" w:type="dxa"/>
            <w:tcBorders>
              <w:top w:val="single" w:sz="4" w:space="0" w:color="000000"/>
              <w:left w:val="single" w:sz="4" w:space="0" w:color="000000"/>
              <w:bottom w:val="single" w:sz="4" w:space="0" w:color="000000"/>
              <w:right w:val="single" w:sz="4" w:space="0" w:color="000000"/>
            </w:tcBorders>
            <w:hideMark/>
          </w:tcPr>
          <w:p w14:paraId="3ACCACEB" w14:textId="77777777" w:rsidR="0051693B" w:rsidRDefault="0051693B" w:rsidP="0051693B">
            <w:pPr>
              <w:jc w:val="center"/>
            </w:pPr>
            <w:r>
              <w:rPr>
                <w:sz w:val="20"/>
                <w:szCs w:val="20"/>
                <w:lang w:eastAsia="ar-SA"/>
              </w:rPr>
              <w:t>04.08.2026</w:t>
            </w:r>
          </w:p>
        </w:tc>
      </w:tr>
    </w:tbl>
    <w:p w14:paraId="382A7D81" w14:textId="77777777" w:rsidR="0051693B" w:rsidRPr="0051693B" w:rsidRDefault="0051693B" w:rsidP="00E60F43">
      <w:pPr>
        <w:jc w:val="center"/>
        <w:rPr>
          <w:sz w:val="20"/>
          <w:szCs w:val="20"/>
          <w:lang w:val="en-US" w:eastAsia="ar-SA"/>
        </w:rPr>
      </w:pPr>
    </w:p>
    <w:p w14:paraId="511D983A" w14:textId="77777777" w:rsidR="000E1296" w:rsidRPr="000E1296" w:rsidRDefault="000E1296" w:rsidP="000E1296">
      <w:pPr>
        <w:rPr>
          <w:vanish/>
        </w:rPr>
      </w:pPr>
    </w:p>
    <w:tbl>
      <w:tblPr>
        <w:tblW w:w="0" w:type="auto"/>
        <w:tblLook w:val="04A0" w:firstRow="1" w:lastRow="0" w:firstColumn="1" w:lastColumn="0" w:noHBand="0" w:noVBand="1"/>
      </w:tblPr>
      <w:tblGrid>
        <w:gridCol w:w="4749"/>
        <w:gridCol w:w="4821"/>
      </w:tblGrid>
      <w:tr w:rsidR="00360C36" w:rsidRPr="00395323" w14:paraId="000672CB" w14:textId="77777777" w:rsidTr="000A7674">
        <w:trPr>
          <w:trHeight w:val="80"/>
        </w:trPr>
        <w:tc>
          <w:tcPr>
            <w:tcW w:w="4749" w:type="dxa"/>
            <w:shd w:val="clear" w:color="auto" w:fill="auto"/>
          </w:tcPr>
          <w:p w14:paraId="7765C527" w14:textId="77777777" w:rsidR="00360C36" w:rsidRDefault="00360C36" w:rsidP="000E1296">
            <w:pPr>
              <w:rPr>
                <w:sz w:val="20"/>
                <w:szCs w:val="20"/>
                <w:lang w:eastAsia="ar-SA"/>
              </w:rPr>
            </w:pPr>
          </w:p>
          <w:p w14:paraId="16497271" w14:textId="77777777" w:rsidR="00360C36" w:rsidRDefault="00360C36" w:rsidP="000E1296">
            <w:pPr>
              <w:rPr>
                <w:sz w:val="20"/>
                <w:szCs w:val="20"/>
                <w:lang w:eastAsia="ar-SA"/>
              </w:rPr>
            </w:pPr>
          </w:p>
          <w:p w14:paraId="1AB8038A" w14:textId="77777777" w:rsidR="00360C36" w:rsidRPr="000A7674" w:rsidRDefault="000A7674" w:rsidP="000E1296">
            <w:pPr>
              <w:rPr>
                <w:b/>
                <w:sz w:val="20"/>
                <w:szCs w:val="20"/>
                <w:lang w:eastAsia="ar-SA"/>
              </w:rPr>
            </w:pPr>
            <w:r w:rsidRPr="000A7674">
              <w:rPr>
                <w:b/>
                <w:sz w:val="20"/>
                <w:szCs w:val="20"/>
                <w:lang w:eastAsia="ar-SA"/>
              </w:rPr>
              <w:t>Заказчик:</w:t>
            </w:r>
          </w:p>
          <w:p w14:paraId="206C783C" w14:textId="77777777" w:rsidR="00360C36" w:rsidRDefault="00360C36" w:rsidP="000E1296">
            <w:pPr>
              <w:rPr>
                <w:sz w:val="20"/>
                <w:szCs w:val="20"/>
                <w:lang w:eastAsia="ar-SA"/>
              </w:rPr>
            </w:pPr>
          </w:p>
          <w:p w14:paraId="7C4D6AFD" w14:textId="77777777" w:rsidR="00360C36" w:rsidRDefault="00360C36" w:rsidP="000E1296">
            <w:pPr>
              <w:rPr>
                <w:sz w:val="20"/>
                <w:szCs w:val="20"/>
                <w:lang w:eastAsia="ar-SA"/>
              </w:rPr>
            </w:pPr>
            <w:proofErr w:type="spellStart"/>
            <w:r>
              <w:rPr>
                <w:sz w:val="20"/>
                <w:szCs w:val="20"/>
                <w:lang w:eastAsia="ar-SA"/>
              </w:rPr>
              <w:t>И.о</w:t>
            </w:r>
            <w:proofErr w:type="spellEnd"/>
            <w:r>
              <w:rPr>
                <w:sz w:val="20"/>
                <w:szCs w:val="20"/>
                <w:lang w:eastAsia="ar-SA"/>
              </w:rPr>
              <w:t>. генерального директора</w:t>
            </w:r>
            <w:r w:rsidR="000D51D3">
              <w:rPr>
                <w:sz w:val="20"/>
                <w:szCs w:val="20"/>
                <w:lang w:eastAsia="ar-SA"/>
              </w:rPr>
              <w:t xml:space="preserve"> </w:t>
            </w:r>
            <w:proofErr w:type="spellStart"/>
            <w:r w:rsidR="000D51D3">
              <w:rPr>
                <w:sz w:val="20"/>
                <w:szCs w:val="20"/>
                <w:lang w:eastAsia="ar-SA"/>
              </w:rPr>
              <w:t>КарНЦ</w:t>
            </w:r>
            <w:proofErr w:type="spellEnd"/>
            <w:r w:rsidR="000D51D3">
              <w:rPr>
                <w:sz w:val="20"/>
                <w:szCs w:val="20"/>
                <w:lang w:eastAsia="ar-SA"/>
              </w:rPr>
              <w:t xml:space="preserve"> РАН</w:t>
            </w:r>
          </w:p>
          <w:p w14:paraId="410E59E8" w14:textId="77777777" w:rsidR="000D51D3" w:rsidRPr="00A96CFB" w:rsidRDefault="000D51D3" w:rsidP="000E1296">
            <w:pPr>
              <w:rPr>
                <w:sz w:val="20"/>
                <w:szCs w:val="20"/>
                <w:lang w:eastAsia="ar-SA"/>
              </w:rPr>
            </w:pPr>
          </w:p>
          <w:p w14:paraId="5E9BE5A2" w14:textId="77777777" w:rsidR="00360C36" w:rsidRDefault="00360C36" w:rsidP="000E1296">
            <w:pPr>
              <w:rPr>
                <w:sz w:val="20"/>
                <w:szCs w:val="20"/>
                <w:lang w:eastAsia="ar-SA"/>
              </w:rPr>
            </w:pPr>
          </w:p>
          <w:p w14:paraId="1DC55537" w14:textId="77777777" w:rsidR="00360C36" w:rsidRPr="00395323" w:rsidRDefault="00360C36" w:rsidP="000E1296">
            <w:pPr>
              <w:rPr>
                <w:sz w:val="20"/>
                <w:szCs w:val="20"/>
                <w:lang w:eastAsia="ar-SA"/>
              </w:rPr>
            </w:pPr>
            <w:r w:rsidRPr="00395323">
              <w:rPr>
                <w:sz w:val="20"/>
                <w:szCs w:val="20"/>
                <w:lang w:eastAsia="ar-SA"/>
              </w:rPr>
              <w:t>________________________</w:t>
            </w:r>
            <w:r w:rsidR="00741738">
              <w:rPr>
                <w:sz w:val="20"/>
                <w:szCs w:val="20"/>
                <w:lang w:eastAsia="ar-SA"/>
              </w:rPr>
              <w:t xml:space="preserve"> ___________</w:t>
            </w:r>
          </w:p>
          <w:p w14:paraId="3662DEE5" w14:textId="77777777" w:rsidR="00360C36" w:rsidRPr="00395323" w:rsidRDefault="00360C36" w:rsidP="000E1296">
            <w:pPr>
              <w:rPr>
                <w:rFonts w:ascii="Calibri" w:hAnsi="Calibri"/>
                <w:sz w:val="20"/>
                <w:szCs w:val="20"/>
                <w:lang w:eastAsia="ar-SA"/>
              </w:rPr>
            </w:pPr>
            <w:proofErr w:type="spellStart"/>
            <w:r w:rsidRPr="00395323">
              <w:rPr>
                <w:sz w:val="20"/>
                <w:szCs w:val="20"/>
                <w:lang w:eastAsia="ar-SA"/>
              </w:rPr>
              <w:t>м.п</w:t>
            </w:r>
            <w:proofErr w:type="spellEnd"/>
            <w:r w:rsidRPr="00395323">
              <w:rPr>
                <w:sz w:val="20"/>
                <w:szCs w:val="20"/>
                <w:lang w:eastAsia="ar-SA"/>
              </w:rPr>
              <w:t>.</w:t>
            </w:r>
          </w:p>
        </w:tc>
        <w:tc>
          <w:tcPr>
            <w:tcW w:w="4821" w:type="dxa"/>
            <w:shd w:val="clear" w:color="auto" w:fill="auto"/>
          </w:tcPr>
          <w:p w14:paraId="0A0DCEB6" w14:textId="77777777" w:rsidR="00360C36" w:rsidRDefault="00360C36" w:rsidP="000E1296">
            <w:pPr>
              <w:rPr>
                <w:sz w:val="20"/>
                <w:szCs w:val="20"/>
                <w:lang w:eastAsia="ar-SA"/>
              </w:rPr>
            </w:pPr>
          </w:p>
          <w:p w14:paraId="4EBFD596" w14:textId="77777777" w:rsidR="00360C36" w:rsidRDefault="00360C36" w:rsidP="000E1296">
            <w:pPr>
              <w:rPr>
                <w:sz w:val="20"/>
                <w:szCs w:val="20"/>
                <w:lang w:eastAsia="ar-SA"/>
              </w:rPr>
            </w:pPr>
          </w:p>
          <w:p w14:paraId="3071C18C" w14:textId="77777777" w:rsidR="000A7674" w:rsidRPr="000A7674" w:rsidRDefault="000A7674" w:rsidP="000A7674">
            <w:pPr>
              <w:rPr>
                <w:b/>
                <w:sz w:val="20"/>
                <w:szCs w:val="20"/>
                <w:lang w:eastAsia="ar-SA"/>
              </w:rPr>
            </w:pPr>
            <w:r>
              <w:rPr>
                <w:b/>
                <w:sz w:val="20"/>
                <w:szCs w:val="20"/>
                <w:lang w:eastAsia="ar-SA"/>
              </w:rPr>
              <w:t>Исполнитель</w:t>
            </w:r>
            <w:r w:rsidRPr="000A7674">
              <w:rPr>
                <w:b/>
                <w:sz w:val="20"/>
                <w:szCs w:val="20"/>
                <w:lang w:eastAsia="ar-SA"/>
              </w:rPr>
              <w:t>:</w:t>
            </w:r>
          </w:p>
          <w:p w14:paraId="171ADA79" w14:textId="77777777" w:rsidR="00360C36" w:rsidRDefault="00360C36" w:rsidP="000E1296">
            <w:pPr>
              <w:rPr>
                <w:sz w:val="20"/>
                <w:szCs w:val="20"/>
                <w:lang w:eastAsia="ar-SA"/>
              </w:rPr>
            </w:pPr>
          </w:p>
          <w:p w14:paraId="7C3C19C9" w14:textId="77777777" w:rsidR="000D51D3" w:rsidRDefault="000D51D3" w:rsidP="000E1296">
            <w:pPr>
              <w:rPr>
                <w:sz w:val="20"/>
                <w:szCs w:val="20"/>
                <w:lang w:eastAsia="ar-SA"/>
              </w:rPr>
            </w:pPr>
          </w:p>
          <w:p w14:paraId="28B63F50" w14:textId="77777777" w:rsidR="000A7674" w:rsidRPr="00395323" w:rsidRDefault="000A7674" w:rsidP="000E1296">
            <w:pPr>
              <w:rPr>
                <w:sz w:val="20"/>
                <w:szCs w:val="20"/>
                <w:lang w:eastAsia="ar-SA"/>
              </w:rPr>
            </w:pPr>
          </w:p>
          <w:p w14:paraId="72A7AD50" w14:textId="77777777" w:rsidR="00360C36" w:rsidRPr="00395323" w:rsidRDefault="00360C36" w:rsidP="000E1296">
            <w:pPr>
              <w:rPr>
                <w:sz w:val="20"/>
                <w:szCs w:val="20"/>
                <w:lang w:eastAsia="ar-SA"/>
              </w:rPr>
            </w:pPr>
          </w:p>
          <w:p w14:paraId="25B0BA52" w14:textId="77777777" w:rsidR="00360C36" w:rsidRPr="00395323" w:rsidRDefault="00741738" w:rsidP="000E1296">
            <w:pPr>
              <w:rPr>
                <w:sz w:val="20"/>
                <w:szCs w:val="20"/>
                <w:lang w:eastAsia="ar-SA"/>
              </w:rPr>
            </w:pPr>
            <w:r>
              <w:rPr>
                <w:sz w:val="20"/>
                <w:szCs w:val="20"/>
                <w:lang w:eastAsia="ar-SA"/>
              </w:rPr>
              <w:t>______________________</w:t>
            </w:r>
            <w:r w:rsidR="00360C36" w:rsidRPr="00395323">
              <w:rPr>
                <w:sz w:val="20"/>
                <w:szCs w:val="20"/>
                <w:lang w:eastAsia="ar-SA"/>
              </w:rPr>
              <w:t xml:space="preserve"> </w:t>
            </w:r>
            <w:r>
              <w:rPr>
                <w:sz w:val="20"/>
                <w:szCs w:val="20"/>
                <w:lang w:eastAsia="ar-SA"/>
              </w:rPr>
              <w:t>_____________</w:t>
            </w:r>
          </w:p>
          <w:p w14:paraId="07E890C4" w14:textId="77777777" w:rsidR="00360C36" w:rsidRPr="00395323" w:rsidRDefault="00360C36" w:rsidP="000E1296">
            <w:pPr>
              <w:rPr>
                <w:rFonts w:ascii="Calibri" w:hAnsi="Calibri"/>
                <w:sz w:val="20"/>
                <w:szCs w:val="20"/>
                <w:lang w:eastAsia="ar-SA"/>
              </w:rPr>
            </w:pPr>
            <w:proofErr w:type="spellStart"/>
            <w:r w:rsidRPr="00395323">
              <w:rPr>
                <w:sz w:val="20"/>
                <w:szCs w:val="20"/>
                <w:lang w:eastAsia="ar-SA"/>
              </w:rPr>
              <w:t>м.п</w:t>
            </w:r>
            <w:proofErr w:type="spellEnd"/>
            <w:r w:rsidRPr="00395323">
              <w:rPr>
                <w:sz w:val="20"/>
                <w:szCs w:val="20"/>
                <w:lang w:eastAsia="ar-SA"/>
              </w:rPr>
              <w:t>.</w:t>
            </w:r>
          </w:p>
        </w:tc>
      </w:tr>
    </w:tbl>
    <w:p w14:paraId="126E8315" w14:textId="77777777" w:rsidR="00E60F43" w:rsidRPr="00E60F43" w:rsidRDefault="00E60F43" w:rsidP="00E60F43">
      <w:pPr>
        <w:jc w:val="center"/>
        <w:rPr>
          <w:sz w:val="20"/>
          <w:szCs w:val="20"/>
          <w:lang w:eastAsia="ar-SA"/>
        </w:rPr>
      </w:pPr>
    </w:p>
    <w:sectPr w:rsidR="00E60F43" w:rsidRPr="00E60F43" w:rsidSect="0049105A">
      <w:footerReference w:type="default" r:id="rId11"/>
      <w:footerReference w:type="first" r:id="rId12"/>
      <w:pgSz w:w="11906" w:h="16838"/>
      <w:pgMar w:top="851" w:right="1134" w:bottom="851" w:left="1418"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5EAEE" w14:textId="77777777" w:rsidR="00971025" w:rsidRDefault="00971025">
      <w:r>
        <w:separator/>
      </w:r>
    </w:p>
  </w:endnote>
  <w:endnote w:type="continuationSeparator" w:id="0">
    <w:p w14:paraId="34F98E3F" w14:textId="77777777" w:rsidR="00971025" w:rsidRDefault="00971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entury Schoolbook">
    <w:charset w:val="CC"/>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Tms Rmn">
    <w:panose1 w:val="02020603040505020304"/>
    <w:charset w:val="00"/>
    <w:family w:val="roman"/>
    <w:notTrueType/>
    <w:pitch w:val="variable"/>
    <w:sig w:usb0="00000003" w:usb1="00000000" w:usb2="00000000" w:usb3="00000000" w:csb0="00000001" w:csb1="00000000"/>
  </w:font>
  <w:font w:name="Helv 12pt">
    <w:charset w:val="CC"/>
    <w:family w:val="swiss"/>
    <w:pitch w:val="default"/>
  </w:font>
  <w:font w:name="GaramondC">
    <w:altName w:val="Courier New"/>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059BA" w14:textId="77777777" w:rsidR="00206B39" w:rsidRDefault="00206B39">
    <w:pPr>
      <w:pStyle w:val="aff1"/>
      <w:jc w:val="right"/>
    </w:pPr>
    <w:r>
      <w:fldChar w:fldCharType="begin"/>
    </w:r>
    <w:r>
      <w:instrText xml:space="preserve"> PAGE </w:instrText>
    </w:r>
    <w:r>
      <w:fldChar w:fldCharType="separate"/>
    </w:r>
    <w:r w:rsidR="001408F3">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CDFC4" w14:textId="77777777" w:rsidR="00206B39" w:rsidRDefault="00206B3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76BFC" w14:textId="77777777" w:rsidR="00971025" w:rsidRDefault="00971025">
      <w:r>
        <w:separator/>
      </w:r>
    </w:p>
  </w:footnote>
  <w:footnote w:type="continuationSeparator" w:id="0">
    <w:p w14:paraId="471FA180" w14:textId="77777777" w:rsidR="00971025" w:rsidRDefault="009710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20"/>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3"/>
    <w:multiLevelType w:val="singleLevel"/>
    <w:tmpl w:val="00000003"/>
    <w:name w:val="WW8Num3"/>
    <w:lvl w:ilvl="0">
      <w:start w:val="1"/>
      <w:numFmt w:val="bullet"/>
      <w:pStyle w:val="01"/>
      <w:lvlText w:val=""/>
      <w:lvlJc w:val="left"/>
      <w:pPr>
        <w:tabs>
          <w:tab w:val="num" w:pos="1134"/>
        </w:tabs>
        <w:ind w:left="1134" w:hanging="283"/>
      </w:pPr>
      <w:rPr>
        <w:rFonts w:ascii="Symbol" w:hAnsi="Symbol" w:cs="Symbol"/>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sz w:val="24"/>
        <w:szCs w:val="24"/>
        <w:lang w:eastAsia="ar-SA" w:bidi="ru-RU"/>
      </w:rPr>
    </w:lvl>
  </w:abstractNum>
  <w:abstractNum w:abstractNumId="4">
    <w:nsid w:val="00D46425"/>
    <w:multiLevelType w:val="hybridMultilevel"/>
    <w:tmpl w:val="56BCBB3A"/>
    <w:lvl w:ilvl="0" w:tplc="661800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9258A1"/>
    <w:multiLevelType w:val="hybridMultilevel"/>
    <w:tmpl w:val="BA90BFF6"/>
    <w:lvl w:ilvl="0" w:tplc="AA4485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9372933"/>
    <w:multiLevelType w:val="hybridMultilevel"/>
    <w:tmpl w:val="BED6B66E"/>
    <w:lvl w:ilvl="0" w:tplc="286628C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0DF7792E"/>
    <w:multiLevelType w:val="multilevel"/>
    <w:tmpl w:val="F43C30F0"/>
    <w:lvl w:ilvl="0">
      <w:start w:val="1"/>
      <w:numFmt w:val="decimal"/>
      <w:lvlText w:val="%1."/>
      <w:lvlJc w:val="left"/>
      <w:pPr>
        <w:ind w:left="1365" w:hanging="1365"/>
      </w:pPr>
      <w:rPr>
        <w:rFonts w:hint="default"/>
      </w:rPr>
    </w:lvl>
    <w:lvl w:ilvl="1">
      <w:start w:val="1"/>
      <w:numFmt w:val="decimal"/>
      <w:lvlText w:val="%1.%2."/>
      <w:lvlJc w:val="left"/>
      <w:pPr>
        <w:ind w:left="1649" w:hanging="1365"/>
      </w:pPr>
      <w:rPr>
        <w:rFonts w:hint="default"/>
      </w:rPr>
    </w:lvl>
    <w:lvl w:ilvl="2">
      <w:start w:val="1"/>
      <w:numFmt w:val="decimal"/>
      <w:lvlText w:val="%1.%2.%3."/>
      <w:lvlJc w:val="left"/>
      <w:pPr>
        <w:ind w:left="2499" w:hanging="1365"/>
      </w:pPr>
      <w:rPr>
        <w:rFonts w:hint="default"/>
      </w:rPr>
    </w:lvl>
    <w:lvl w:ilvl="3">
      <w:start w:val="1"/>
      <w:numFmt w:val="decimal"/>
      <w:lvlText w:val="%1.%2.%3.%4."/>
      <w:lvlJc w:val="left"/>
      <w:pPr>
        <w:ind w:left="3066" w:hanging="1365"/>
      </w:pPr>
      <w:rPr>
        <w:rFonts w:hint="default"/>
      </w:rPr>
    </w:lvl>
    <w:lvl w:ilvl="4">
      <w:start w:val="1"/>
      <w:numFmt w:val="decimal"/>
      <w:lvlText w:val="%1.%2.%3.%4.%5."/>
      <w:lvlJc w:val="left"/>
      <w:pPr>
        <w:ind w:left="3633" w:hanging="1365"/>
      </w:pPr>
      <w:rPr>
        <w:rFonts w:hint="default"/>
      </w:rPr>
    </w:lvl>
    <w:lvl w:ilvl="5">
      <w:start w:val="1"/>
      <w:numFmt w:val="decimal"/>
      <w:lvlText w:val="%1.%2.%3.%4.%5.%6."/>
      <w:lvlJc w:val="left"/>
      <w:pPr>
        <w:ind w:left="4200" w:hanging="1365"/>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0EC835B1"/>
    <w:multiLevelType w:val="hybridMultilevel"/>
    <w:tmpl w:val="DA9ADA14"/>
    <w:lvl w:ilvl="0" w:tplc="ECECE200">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1D40A71"/>
    <w:multiLevelType w:val="hybridMultilevel"/>
    <w:tmpl w:val="EB34A844"/>
    <w:lvl w:ilvl="0" w:tplc="FF74B11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3B20057B"/>
    <w:multiLevelType w:val="multilevel"/>
    <w:tmpl w:val="AEF8096C"/>
    <w:lvl w:ilvl="0">
      <w:start w:val="1"/>
      <w:numFmt w:val="decimal"/>
      <w:lvlText w:val="%1."/>
      <w:lvlJc w:val="left"/>
      <w:pPr>
        <w:ind w:left="494" w:hanging="360"/>
      </w:pPr>
      <w:rPr>
        <w:rFonts w:hint="default"/>
        <w:b/>
      </w:rPr>
    </w:lvl>
    <w:lvl w:ilvl="1">
      <w:start w:val="1"/>
      <w:numFmt w:val="decimal"/>
      <w:isLgl/>
      <w:lvlText w:val="%1.%2."/>
      <w:lvlJc w:val="left"/>
      <w:pPr>
        <w:ind w:left="325" w:hanging="360"/>
      </w:pPr>
      <w:rPr>
        <w:rFonts w:hint="default"/>
      </w:rPr>
    </w:lvl>
    <w:lvl w:ilvl="2">
      <w:start w:val="1"/>
      <w:numFmt w:val="decimal"/>
      <w:isLgl/>
      <w:lvlText w:val="%1.%2.%3."/>
      <w:lvlJc w:val="left"/>
      <w:pPr>
        <w:ind w:left="854" w:hanging="720"/>
      </w:pPr>
      <w:rPr>
        <w:rFonts w:hint="default"/>
      </w:rPr>
    </w:lvl>
    <w:lvl w:ilvl="3">
      <w:start w:val="1"/>
      <w:numFmt w:val="decimal"/>
      <w:isLgl/>
      <w:lvlText w:val="%1.%2.%3.%4."/>
      <w:lvlJc w:val="left"/>
      <w:pPr>
        <w:ind w:left="854" w:hanging="720"/>
      </w:pPr>
      <w:rPr>
        <w:rFonts w:hint="default"/>
      </w:rPr>
    </w:lvl>
    <w:lvl w:ilvl="4">
      <w:start w:val="1"/>
      <w:numFmt w:val="decimal"/>
      <w:isLgl/>
      <w:lvlText w:val="%1.%2.%3.%4.%5."/>
      <w:lvlJc w:val="left"/>
      <w:pPr>
        <w:ind w:left="1214" w:hanging="1080"/>
      </w:pPr>
      <w:rPr>
        <w:rFonts w:hint="default"/>
      </w:rPr>
    </w:lvl>
    <w:lvl w:ilvl="5">
      <w:start w:val="1"/>
      <w:numFmt w:val="decimal"/>
      <w:isLgl/>
      <w:lvlText w:val="%1.%2.%3.%4.%5.%6."/>
      <w:lvlJc w:val="left"/>
      <w:pPr>
        <w:ind w:left="1214" w:hanging="1080"/>
      </w:pPr>
      <w:rPr>
        <w:rFonts w:hint="default"/>
      </w:rPr>
    </w:lvl>
    <w:lvl w:ilvl="6">
      <w:start w:val="1"/>
      <w:numFmt w:val="decimal"/>
      <w:isLgl/>
      <w:lvlText w:val="%1.%2.%3.%4.%5.%6.%7."/>
      <w:lvlJc w:val="left"/>
      <w:pPr>
        <w:ind w:left="1574" w:hanging="1440"/>
      </w:pPr>
      <w:rPr>
        <w:rFonts w:hint="default"/>
      </w:rPr>
    </w:lvl>
    <w:lvl w:ilvl="7">
      <w:start w:val="1"/>
      <w:numFmt w:val="decimal"/>
      <w:isLgl/>
      <w:lvlText w:val="%1.%2.%3.%4.%5.%6.%7.%8."/>
      <w:lvlJc w:val="left"/>
      <w:pPr>
        <w:ind w:left="1574" w:hanging="1440"/>
      </w:pPr>
      <w:rPr>
        <w:rFonts w:hint="default"/>
      </w:rPr>
    </w:lvl>
    <w:lvl w:ilvl="8">
      <w:start w:val="1"/>
      <w:numFmt w:val="decimal"/>
      <w:isLgl/>
      <w:lvlText w:val="%1.%2.%3.%4.%5.%6.%7.%8.%9."/>
      <w:lvlJc w:val="left"/>
      <w:pPr>
        <w:ind w:left="1934" w:hanging="1800"/>
      </w:pPr>
      <w:rPr>
        <w:rFonts w:hint="default"/>
      </w:rPr>
    </w:lvl>
  </w:abstractNum>
  <w:abstractNum w:abstractNumId="11">
    <w:nsid w:val="41E66070"/>
    <w:multiLevelType w:val="hybridMultilevel"/>
    <w:tmpl w:val="D69A4E4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44570A9A"/>
    <w:multiLevelType w:val="hybridMultilevel"/>
    <w:tmpl w:val="1F58C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AF3446"/>
    <w:multiLevelType w:val="multilevel"/>
    <w:tmpl w:val="61D4960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AFC7837"/>
    <w:multiLevelType w:val="hybridMultilevel"/>
    <w:tmpl w:val="BD32B1C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02E3550"/>
    <w:multiLevelType w:val="hybridMultilevel"/>
    <w:tmpl w:val="BA90BFF6"/>
    <w:lvl w:ilvl="0" w:tplc="AA4485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0CA1175"/>
    <w:multiLevelType w:val="hybridMultilevel"/>
    <w:tmpl w:val="C66829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5ED4249C"/>
    <w:multiLevelType w:val="hybridMultilevel"/>
    <w:tmpl w:val="BA90BFF6"/>
    <w:lvl w:ilvl="0" w:tplc="AA4485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3"/>
  </w:num>
  <w:num w:numId="5">
    <w:abstractNumId w:val="15"/>
  </w:num>
  <w:num w:numId="6">
    <w:abstractNumId w:val="4"/>
  </w:num>
  <w:num w:numId="7">
    <w:abstractNumId w:val="9"/>
  </w:num>
  <w:num w:numId="8">
    <w:abstractNumId w:val="17"/>
  </w:num>
  <w:num w:numId="9">
    <w:abstractNumId w:val="10"/>
  </w:num>
  <w:num w:numId="10">
    <w:abstractNumId w:val="5"/>
  </w:num>
  <w:num w:numId="11">
    <w:abstractNumId w:val="6"/>
  </w:num>
  <w:num w:numId="12">
    <w:abstractNumId w:val="14"/>
  </w:num>
  <w:num w:numId="13">
    <w:abstractNumId w:val="12"/>
  </w:num>
  <w:num w:numId="14">
    <w:abstractNumId w:val="8"/>
  </w:num>
  <w:num w:numId="15">
    <w:abstractNumId w:val="7"/>
  </w:num>
  <w:num w:numId="16">
    <w:abstractNumId w:val="11"/>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B4A"/>
    <w:rsid w:val="00000E28"/>
    <w:rsid w:val="00000EDB"/>
    <w:rsid w:val="000108EA"/>
    <w:rsid w:val="000159B0"/>
    <w:rsid w:val="00017961"/>
    <w:rsid w:val="00024102"/>
    <w:rsid w:val="000331E0"/>
    <w:rsid w:val="00036064"/>
    <w:rsid w:val="00037FD2"/>
    <w:rsid w:val="0004345F"/>
    <w:rsid w:val="0004497D"/>
    <w:rsid w:val="000474CD"/>
    <w:rsid w:val="00055C93"/>
    <w:rsid w:val="0005645A"/>
    <w:rsid w:val="00057075"/>
    <w:rsid w:val="0005755A"/>
    <w:rsid w:val="00060A48"/>
    <w:rsid w:val="00061513"/>
    <w:rsid w:val="000635F7"/>
    <w:rsid w:val="00064D09"/>
    <w:rsid w:val="000660E0"/>
    <w:rsid w:val="000715E6"/>
    <w:rsid w:val="00076D6D"/>
    <w:rsid w:val="0008046D"/>
    <w:rsid w:val="000850EE"/>
    <w:rsid w:val="000954C1"/>
    <w:rsid w:val="000A24D9"/>
    <w:rsid w:val="000A2ADB"/>
    <w:rsid w:val="000A7674"/>
    <w:rsid w:val="000B0A0E"/>
    <w:rsid w:val="000C7838"/>
    <w:rsid w:val="000D0AA7"/>
    <w:rsid w:val="000D0AAB"/>
    <w:rsid w:val="000D22FE"/>
    <w:rsid w:val="000D51D3"/>
    <w:rsid w:val="000D6C72"/>
    <w:rsid w:val="000E1296"/>
    <w:rsid w:val="000E5E86"/>
    <w:rsid w:val="000E7A4B"/>
    <w:rsid w:val="000F0360"/>
    <w:rsid w:val="000F14DE"/>
    <w:rsid w:val="000F2FA6"/>
    <w:rsid w:val="00102217"/>
    <w:rsid w:val="00111081"/>
    <w:rsid w:val="00114B66"/>
    <w:rsid w:val="00115428"/>
    <w:rsid w:val="0011657A"/>
    <w:rsid w:val="001176A5"/>
    <w:rsid w:val="0013152F"/>
    <w:rsid w:val="00134AFB"/>
    <w:rsid w:val="001408F3"/>
    <w:rsid w:val="00153509"/>
    <w:rsid w:val="00155318"/>
    <w:rsid w:val="00161B59"/>
    <w:rsid w:val="00161F8B"/>
    <w:rsid w:val="001711B2"/>
    <w:rsid w:val="00172823"/>
    <w:rsid w:val="00174301"/>
    <w:rsid w:val="00175B11"/>
    <w:rsid w:val="001817D8"/>
    <w:rsid w:val="00186421"/>
    <w:rsid w:val="00191663"/>
    <w:rsid w:val="001A2F95"/>
    <w:rsid w:val="001A5003"/>
    <w:rsid w:val="001A6A5F"/>
    <w:rsid w:val="001B0E5C"/>
    <w:rsid w:val="001B1DE4"/>
    <w:rsid w:val="001C71C3"/>
    <w:rsid w:val="001D6B9C"/>
    <w:rsid w:val="001D74B3"/>
    <w:rsid w:val="001E0754"/>
    <w:rsid w:val="001E187E"/>
    <w:rsid w:val="001E3F81"/>
    <w:rsid w:val="001F2230"/>
    <w:rsid w:val="001F6140"/>
    <w:rsid w:val="00206B39"/>
    <w:rsid w:val="00210223"/>
    <w:rsid w:val="00211C39"/>
    <w:rsid w:val="002152D6"/>
    <w:rsid w:val="002160BF"/>
    <w:rsid w:val="00216B6B"/>
    <w:rsid w:val="00217079"/>
    <w:rsid w:val="002255C0"/>
    <w:rsid w:val="00230E13"/>
    <w:rsid w:val="002312A1"/>
    <w:rsid w:val="00235D2C"/>
    <w:rsid w:val="00243CC0"/>
    <w:rsid w:val="00246480"/>
    <w:rsid w:val="00247CF2"/>
    <w:rsid w:val="0025087F"/>
    <w:rsid w:val="00254566"/>
    <w:rsid w:val="0025721C"/>
    <w:rsid w:val="00262081"/>
    <w:rsid w:val="00265CE2"/>
    <w:rsid w:val="00267A6C"/>
    <w:rsid w:val="0027169A"/>
    <w:rsid w:val="0027419A"/>
    <w:rsid w:val="00275AFB"/>
    <w:rsid w:val="002773FA"/>
    <w:rsid w:val="00280617"/>
    <w:rsid w:val="002875C2"/>
    <w:rsid w:val="00287B5C"/>
    <w:rsid w:val="00291FD4"/>
    <w:rsid w:val="00293A60"/>
    <w:rsid w:val="002A1588"/>
    <w:rsid w:val="002A2F10"/>
    <w:rsid w:val="002A31BF"/>
    <w:rsid w:val="002A7701"/>
    <w:rsid w:val="002B1CB2"/>
    <w:rsid w:val="002B5384"/>
    <w:rsid w:val="002B7C87"/>
    <w:rsid w:val="002B7D8A"/>
    <w:rsid w:val="002C3028"/>
    <w:rsid w:val="002C50B2"/>
    <w:rsid w:val="002C7AAC"/>
    <w:rsid w:val="002D386D"/>
    <w:rsid w:val="002E01E5"/>
    <w:rsid w:val="003228DB"/>
    <w:rsid w:val="00324027"/>
    <w:rsid w:val="00324514"/>
    <w:rsid w:val="00326150"/>
    <w:rsid w:val="00332037"/>
    <w:rsid w:val="00341701"/>
    <w:rsid w:val="00360C36"/>
    <w:rsid w:val="00363ED1"/>
    <w:rsid w:val="003660CC"/>
    <w:rsid w:val="0037486C"/>
    <w:rsid w:val="00380650"/>
    <w:rsid w:val="00381FF5"/>
    <w:rsid w:val="00382013"/>
    <w:rsid w:val="003820B5"/>
    <w:rsid w:val="00385762"/>
    <w:rsid w:val="00395323"/>
    <w:rsid w:val="003962B9"/>
    <w:rsid w:val="003A08CA"/>
    <w:rsid w:val="003A3763"/>
    <w:rsid w:val="003A4707"/>
    <w:rsid w:val="003A75E1"/>
    <w:rsid w:val="003B2631"/>
    <w:rsid w:val="003B2943"/>
    <w:rsid w:val="003B3E37"/>
    <w:rsid w:val="003C17EF"/>
    <w:rsid w:val="003C2B55"/>
    <w:rsid w:val="003D0640"/>
    <w:rsid w:val="003D468A"/>
    <w:rsid w:val="003D4B4A"/>
    <w:rsid w:val="003E2D4B"/>
    <w:rsid w:val="003F0844"/>
    <w:rsid w:val="003F255B"/>
    <w:rsid w:val="003F58AB"/>
    <w:rsid w:val="0040554A"/>
    <w:rsid w:val="00405982"/>
    <w:rsid w:val="004059B2"/>
    <w:rsid w:val="0041286A"/>
    <w:rsid w:val="00413EC6"/>
    <w:rsid w:val="004151F4"/>
    <w:rsid w:val="00415BB7"/>
    <w:rsid w:val="00436B1A"/>
    <w:rsid w:val="004370E2"/>
    <w:rsid w:val="004509C7"/>
    <w:rsid w:val="00451302"/>
    <w:rsid w:val="00453E6A"/>
    <w:rsid w:val="004628DB"/>
    <w:rsid w:val="00465B4C"/>
    <w:rsid w:val="004747AE"/>
    <w:rsid w:val="00480B6E"/>
    <w:rsid w:val="0048521E"/>
    <w:rsid w:val="0049105A"/>
    <w:rsid w:val="00491B6E"/>
    <w:rsid w:val="004926EA"/>
    <w:rsid w:val="00497205"/>
    <w:rsid w:val="00497973"/>
    <w:rsid w:val="004A3E18"/>
    <w:rsid w:val="004B506C"/>
    <w:rsid w:val="004B5DE6"/>
    <w:rsid w:val="004B6655"/>
    <w:rsid w:val="004B6C23"/>
    <w:rsid w:val="004C3D8F"/>
    <w:rsid w:val="004D678C"/>
    <w:rsid w:val="004E11E0"/>
    <w:rsid w:val="004E2097"/>
    <w:rsid w:val="004E2FD2"/>
    <w:rsid w:val="004E45D1"/>
    <w:rsid w:val="004E493F"/>
    <w:rsid w:val="004F1378"/>
    <w:rsid w:val="0050682C"/>
    <w:rsid w:val="00510B96"/>
    <w:rsid w:val="0051693B"/>
    <w:rsid w:val="0052084D"/>
    <w:rsid w:val="0053179B"/>
    <w:rsid w:val="005374D6"/>
    <w:rsid w:val="00537503"/>
    <w:rsid w:val="005412BC"/>
    <w:rsid w:val="00544AF0"/>
    <w:rsid w:val="0055462D"/>
    <w:rsid w:val="005569F5"/>
    <w:rsid w:val="00564FCF"/>
    <w:rsid w:val="00565313"/>
    <w:rsid w:val="00566340"/>
    <w:rsid w:val="00574D09"/>
    <w:rsid w:val="005753CD"/>
    <w:rsid w:val="0057549B"/>
    <w:rsid w:val="00580D61"/>
    <w:rsid w:val="005847DF"/>
    <w:rsid w:val="00584D4D"/>
    <w:rsid w:val="00585CEA"/>
    <w:rsid w:val="00590C06"/>
    <w:rsid w:val="0059122A"/>
    <w:rsid w:val="00597096"/>
    <w:rsid w:val="005A54E7"/>
    <w:rsid w:val="005B12EE"/>
    <w:rsid w:val="005B3603"/>
    <w:rsid w:val="005B618F"/>
    <w:rsid w:val="005B7745"/>
    <w:rsid w:val="005C50F5"/>
    <w:rsid w:val="005C6941"/>
    <w:rsid w:val="005D0328"/>
    <w:rsid w:val="005D72D9"/>
    <w:rsid w:val="005E1634"/>
    <w:rsid w:val="005E4462"/>
    <w:rsid w:val="005E5EF6"/>
    <w:rsid w:val="005E7A20"/>
    <w:rsid w:val="005F124F"/>
    <w:rsid w:val="005F1E74"/>
    <w:rsid w:val="005F5B9B"/>
    <w:rsid w:val="005F63F1"/>
    <w:rsid w:val="00620059"/>
    <w:rsid w:val="00622856"/>
    <w:rsid w:val="00624DF1"/>
    <w:rsid w:val="006313C8"/>
    <w:rsid w:val="00646549"/>
    <w:rsid w:val="00647EB0"/>
    <w:rsid w:val="00655543"/>
    <w:rsid w:val="00655577"/>
    <w:rsid w:val="006605BD"/>
    <w:rsid w:val="00664E49"/>
    <w:rsid w:val="00665D53"/>
    <w:rsid w:val="006723FE"/>
    <w:rsid w:val="00677018"/>
    <w:rsid w:val="00677A5C"/>
    <w:rsid w:val="006835B5"/>
    <w:rsid w:val="00686C09"/>
    <w:rsid w:val="00687C2B"/>
    <w:rsid w:val="00690B6D"/>
    <w:rsid w:val="006951A8"/>
    <w:rsid w:val="006A31A3"/>
    <w:rsid w:val="006A534D"/>
    <w:rsid w:val="006B72E0"/>
    <w:rsid w:val="006B7402"/>
    <w:rsid w:val="006C030B"/>
    <w:rsid w:val="006C12C3"/>
    <w:rsid w:val="006C1F4D"/>
    <w:rsid w:val="006C2B3F"/>
    <w:rsid w:val="006C5A52"/>
    <w:rsid w:val="006D3BC8"/>
    <w:rsid w:val="006D4309"/>
    <w:rsid w:val="006D506C"/>
    <w:rsid w:val="006D5FA3"/>
    <w:rsid w:val="006E0F0B"/>
    <w:rsid w:val="006E2871"/>
    <w:rsid w:val="006E606B"/>
    <w:rsid w:val="00701602"/>
    <w:rsid w:val="00705F82"/>
    <w:rsid w:val="007179B2"/>
    <w:rsid w:val="007250B5"/>
    <w:rsid w:val="00725177"/>
    <w:rsid w:val="007346CF"/>
    <w:rsid w:val="00737181"/>
    <w:rsid w:val="00740717"/>
    <w:rsid w:val="00741738"/>
    <w:rsid w:val="0075174E"/>
    <w:rsid w:val="0075308B"/>
    <w:rsid w:val="007541C3"/>
    <w:rsid w:val="007575CE"/>
    <w:rsid w:val="00761992"/>
    <w:rsid w:val="0076346E"/>
    <w:rsid w:val="00763B67"/>
    <w:rsid w:val="0076515A"/>
    <w:rsid w:val="007704AA"/>
    <w:rsid w:val="007809F9"/>
    <w:rsid w:val="00783304"/>
    <w:rsid w:val="00783541"/>
    <w:rsid w:val="00792FD1"/>
    <w:rsid w:val="007A3780"/>
    <w:rsid w:val="007A45E9"/>
    <w:rsid w:val="007A488B"/>
    <w:rsid w:val="007B2AB1"/>
    <w:rsid w:val="007B473D"/>
    <w:rsid w:val="007B60F7"/>
    <w:rsid w:val="007C2461"/>
    <w:rsid w:val="007C2508"/>
    <w:rsid w:val="007D0BF5"/>
    <w:rsid w:val="007D319F"/>
    <w:rsid w:val="007D472B"/>
    <w:rsid w:val="007E08F4"/>
    <w:rsid w:val="007E3A84"/>
    <w:rsid w:val="007E76C8"/>
    <w:rsid w:val="00801716"/>
    <w:rsid w:val="00816224"/>
    <w:rsid w:val="00821A36"/>
    <w:rsid w:val="00822574"/>
    <w:rsid w:val="00823E4C"/>
    <w:rsid w:val="00826338"/>
    <w:rsid w:val="008338F0"/>
    <w:rsid w:val="00836B3C"/>
    <w:rsid w:val="00836EBF"/>
    <w:rsid w:val="008370D4"/>
    <w:rsid w:val="00842B85"/>
    <w:rsid w:val="0084347C"/>
    <w:rsid w:val="00850C56"/>
    <w:rsid w:val="00852F36"/>
    <w:rsid w:val="008600C2"/>
    <w:rsid w:val="00866638"/>
    <w:rsid w:val="008667BD"/>
    <w:rsid w:val="00882621"/>
    <w:rsid w:val="008854EF"/>
    <w:rsid w:val="008867BC"/>
    <w:rsid w:val="008A31A5"/>
    <w:rsid w:val="008C2F8F"/>
    <w:rsid w:val="008D0AF6"/>
    <w:rsid w:val="008D6D25"/>
    <w:rsid w:val="008E7FD7"/>
    <w:rsid w:val="008F0613"/>
    <w:rsid w:val="008F5047"/>
    <w:rsid w:val="0090198E"/>
    <w:rsid w:val="00902546"/>
    <w:rsid w:val="009048C3"/>
    <w:rsid w:val="00920E3B"/>
    <w:rsid w:val="00921C90"/>
    <w:rsid w:val="00924456"/>
    <w:rsid w:val="00937EB0"/>
    <w:rsid w:val="0094114C"/>
    <w:rsid w:val="00944CEC"/>
    <w:rsid w:val="00946412"/>
    <w:rsid w:val="009469BC"/>
    <w:rsid w:val="0095358E"/>
    <w:rsid w:val="00953BCF"/>
    <w:rsid w:val="00971025"/>
    <w:rsid w:val="00972B52"/>
    <w:rsid w:val="009746A9"/>
    <w:rsid w:val="00977A0E"/>
    <w:rsid w:val="00981C40"/>
    <w:rsid w:val="00981C55"/>
    <w:rsid w:val="009A72E0"/>
    <w:rsid w:val="009B2ADF"/>
    <w:rsid w:val="009B3CEC"/>
    <w:rsid w:val="009B4DEC"/>
    <w:rsid w:val="009B776F"/>
    <w:rsid w:val="009C1D24"/>
    <w:rsid w:val="009C63DF"/>
    <w:rsid w:val="009D03A3"/>
    <w:rsid w:val="009D0E26"/>
    <w:rsid w:val="009D6EA5"/>
    <w:rsid w:val="009E0998"/>
    <w:rsid w:val="009E111B"/>
    <w:rsid w:val="009F0071"/>
    <w:rsid w:val="009F2FEF"/>
    <w:rsid w:val="009F7199"/>
    <w:rsid w:val="00A0054A"/>
    <w:rsid w:val="00A01057"/>
    <w:rsid w:val="00A016C7"/>
    <w:rsid w:val="00A03F0C"/>
    <w:rsid w:val="00A04F97"/>
    <w:rsid w:val="00A053E6"/>
    <w:rsid w:val="00A149C4"/>
    <w:rsid w:val="00A345BC"/>
    <w:rsid w:val="00A436FF"/>
    <w:rsid w:val="00A478DF"/>
    <w:rsid w:val="00A540FE"/>
    <w:rsid w:val="00A55627"/>
    <w:rsid w:val="00A569F0"/>
    <w:rsid w:val="00A56DF8"/>
    <w:rsid w:val="00A605BD"/>
    <w:rsid w:val="00A63C93"/>
    <w:rsid w:val="00A63F32"/>
    <w:rsid w:val="00A67D76"/>
    <w:rsid w:val="00A804EB"/>
    <w:rsid w:val="00A81F89"/>
    <w:rsid w:val="00A826A9"/>
    <w:rsid w:val="00A852D1"/>
    <w:rsid w:val="00A86D5E"/>
    <w:rsid w:val="00A912A6"/>
    <w:rsid w:val="00A914EE"/>
    <w:rsid w:val="00A96CFB"/>
    <w:rsid w:val="00AA08D9"/>
    <w:rsid w:val="00AC497B"/>
    <w:rsid w:val="00AC69C5"/>
    <w:rsid w:val="00AD141B"/>
    <w:rsid w:val="00AE3556"/>
    <w:rsid w:val="00AE7A21"/>
    <w:rsid w:val="00AF3ACE"/>
    <w:rsid w:val="00AF4321"/>
    <w:rsid w:val="00B00868"/>
    <w:rsid w:val="00B00A78"/>
    <w:rsid w:val="00B01395"/>
    <w:rsid w:val="00B019A3"/>
    <w:rsid w:val="00B20987"/>
    <w:rsid w:val="00B2110A"/>
    <w:rsid w:val="00B22D79"/>
    <w:rsid w:val="00B4574A"/>
    <w:rsid w:val="00B50786"/>
    <w:rsid w:val="00B61D21"/>
    <w:rsid w:val="00B70940"/>
    <w:rsid w:val="00B73BC3"/>
    <w:rsid w:val="00B83333"/>
    <w:rsid w:val="00B8340D"/>
    <w:rsid w:val="00B90DBF"/>
    <w:rsid w:val="00B932BA"/>
    <w:rsid w:val="00B97967"/>
    <w:rsid w:val="00BA1E70"/>
    <w:rsid w:val="00BA7D57"/>
    <w:rsid w:val="00BB0535"/>
    <w:rsid w:val="00BB1129"/>
    <w:rsid w:val="00BB3E80"/>
    <w:rsid w:val="00BB57CD"/>
    <w:rsid w:val="00BC6971"/>
    <w:rsid w:val="00BF2595"/>
    <w:rsid w:val="00BF7B01"/>
    <w:rsid w:val="00C033A7"/>
    <w:rsid w:val="00C13F59"/>
    <w:rsid w:val="00C15087"/>
    <w:rsid w:val="00C15FFB"/>
    <w:rsid w:val="00C20467"/>
    <w:rsid w:val="00C27DFD"/>
    <w:rsid w:val="00C34524"/>
    <w:rsid w:val="00C41821"/>
    <w:rsid w:val="00C448C9"/>
    <w:rsid w:val="00C452F3"/>
    <w:rsid w:val="00C8330A"/>
    <w:rsid w:val="00C86049"/>
    <w:rsid w:val="00C91DF9"/>
    <w:rsid w:val="00C9518D"/>
    <w:rsid w:val="00C976CD"/>
    <w:rsid w:val="00CA37C1"/>
    <w:rsid w:val="00CA3BD9"/>
    <w:rsid w:val="00CB60E1"/>
    <w:rsid w:val="00CC6DF6"/>
    <w:rsid w:val="00CD02A6"/>
    <w:rsid w:val="00CD5517"/>
    <w:rsid w:val="00CF31BE"/>
    <w:rsid w:val="00CF465E"/>
    <w:rsid w:val="00CF6915"/>
    <w:rsid w:val="00D1016E"/>
    <w:rsid w:val="00D11943"/>
    <w:rsid w:val="00D1417E"/>
    <w:rsid w:val="00D15B13"/>
    <w:rsid w:val="00D17918"/>
    <w:rsid w:val="00D24910"/>
    <w:rsid w:val="00D25602"/>
    <w:rsid w:val="00D25807"/>
    <w:rsid w:val="00D2653A"/>
    <w:rsid w:val="00D32A49"/>
    <w:rsid w:val="00D34B74"/>
    <w:rsid w:val="00D362E8"/>
    <w:rsid w:val="00D36DDB"/>
    <w:rsid w:val="00D52421"/>
    <w:rsid w:val="00D57DA3"/>
    <w:rsid w:val="00D605A7"/>
    <w:rsid w:val="00D66A10"/>
    <w:rsid w:val="00D764E7"/>
    <w:rsid w:val="00D777BE"/>
    <w:rsid w:val="00D807D8"/>
    <w:rsid w:val="00D82CF9"/>
    <w:rsid w:val="00D933A7"/>
    <w:rsid w:val="00DA364B"/>
    <w:rsid w:val="00DA4D79"/>
    <w:rsid w:val="00DA7A54"/>
    <w:rsid w:val="00DA7B14"/>
    <w:rsid w:val="00DA7E6A"/>
    <w:rsid w:val="00DD5D2C"/>
    <w:rsid w:val="00DE5EF2"/>
    <w:rsid w:val="00DE7078"/>
    <w:rsid w:val="00DE786C"/>
    <w:rsid w:val="00DF1442"/>
    <w:rsid w:val="00DF174F"/>
    <w:rsid w:val="00E00185"/>
    <w:rsid w:val="00E0224C"/>
    <w:rsid w:val="00E03684"/>
    <w:rsid w:val="00E070D5"/>
    <w:rsid w:val="00E211B4"/>
    <w:rsid w:val="00E2623C"/>
    <w:rsid w:val="00E277D7"/>
    <w:rsid w:val="00E404FC"/>
    <w:rsid w:val="00E4597D"/>
    <w:rsid w:val="00E4607B"/>
    <w:rsid w:val="00E60F43"/>
    <w:rsid w:val="00E610F4"/>
    <w:rsid w:val="00E61740"/>
    <w:rsid w:val="00E633E3"/>
    <w:rsid w:val="00E64E2F"/>
    <w:rsid w:val="00E67DC3"/>
    <w:rsid w:val="00E71804"/>
    <w:rsid w:val="00E74E51"/>
    <w:rsid w:val="00E75F93"/>
    <w:rsid w:val="00E85C26"/>
    <w:rsid w:val="00EA7F27"/>
    <w:rsid w:val="00EB6964"/>
    <w:rsid w:val="00EB790E"/>
    <w:rsid w:val="00EE329F"/>
    <w:rsid w:val="00EE4C1F"/>
    <w:rsid w:val="00EE4E59"/>
    <w:rsid w:val="00EE6176"/>
    <w:rsid w:val="00EE6EA9"/>
    <w:rsid w:val="00EF78EF"/>
    <w:rsid w:val="00F00E6F"/>
    <w:rsid w:val="00F04CE4"/>
    <w:rsid w:val="00F0641F"/>
    <w:rsid w:val="00F071D6"/>
    <w:rsid w:val="00F16CCA"/>
    <w:rsid w:val="00F37154"/>
    <w:rsid w:val="00F41427"/>
    <w:rsid w:val="00F466C2"/>
    <w:rsid w:val="00F47552"/>
    <w:rsid w:val="00F54DC8"/>
    <w:rsid w:val="00F5638E"/>
    <w:rsid w:val="00F71AD3"/>
    <w:rsid w:val="00F75729"/>
    <w:rsid w:val="00F761C7"/>
    <w:rsid w:val="00F76AD7"/>
    <w:rsid w:val="00F82734"/>
    <w:rsid w:val="00F87EBC"/>
    <w:rsid w:val="00F92A9D"/>
    <w:rsid w:val="00F9542C"/>
    <w:rsid w:val="00F95491"/>
    <w:rsid w:val="00FB3322"/>
    <w:rsid w:val="00FB58C3"/>
    <w:rsid w:val="00FC65D9"/>
    <w:rsid w:val="00FC66DA"/>
    <w:rsid w:val="00FD156D"/>
    <w:rsid w:val="00FE0A90"/>
    <w:rsid w:val="00FF4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FF8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jc w:val="center"/>
      <w:outlineLvl w:val="0"/>
    </w:pPr>
    <w:rPr>
      <w:b/>
      <w:kern w:val="1"/>
      <w:sz w:val="36"/>
      <w:szCs w:val="20"/>
    </w:rPr>
  </w:style>
  <w:style w:type="paragraph" w:styleId="2">
    <w:name w:val="heading 2"/>
    <w:basedOn w:val="a"/>
    <w:next w:val="a"/>
    <w:qFormat/>
    <w:pPr>
      <w:keepNext/>
      <w:numPr>
        <w:ilvl w:val="1"/>
        <w:numId w:val="1"/>
      </w:numPr>
      <w:jc w:val="center"/>
      <w:outlineLvl w:val="1"/>
    </w:pPr>
    <w:rPr>
      <w:b/>
      <w:bCs/>
    </w:rPr>
  </w:style>
  <w:style w:type="paragraph" w:styleId="3">
    <w:name w:val="heading 3"/>
    <w:basedOn w:val="a"/>
    <w:next w:val="a"/>
    <w:qFormat/>
    <w:pPr>
      <w:keepNext/>
      <w:numPr>
        <w:ilvl w:val="2"/>
        <w:numId w:val="1"/>
      </w:numPr>
      <w:spacing w:before="240" w:after="60"/>
      <w:jc w:val="both"/>
      <w:outlineLvl w:val="2"/>
    </w:pPr>
    <w:rPr>
      <w:rFonts w:ascii="Arial" w:hAnsi="Arial" w:cs="Arial"/>
      <w:b/>
      <w:szCs w:val="20"/>
    </w:rPr>
  </w:style>
  <w:style w:type="paragraph" w:styleId="4">
    <w:name w:val="heading 4"/>
    <w:basedOn w:val="a"/>
    <w:next w:val="a"/>
    <w:qFormat/>
    <w:pPr>
      <w:keepNext/>
      <w:numPr>
        <w:ilvl w:val="3"/>
        <w:numId w:val="1"/>
      </w:numPr>
      <w:spacing w:before="240" w:after="60"/>
      <w:outlineLvl w:val="3"/>
    </w:pPr>
    <w:rPr>
      <w:b/>
      <w:bCs/>
      <w:sz w:val="28"/>
      <w:szCs w:val="28"/>
    </w:rPr>
  </w:style>
  <w:style w:type="paragraph" w:styleId="8">
    <w:name w:val="heading 8"/>
    <w:basedOn w:val="a"/>
    <w:next w:val="a"/>
    <w:qFormat/>
    <w:pPr>
      <w:numPr>
        <w:ilvl w:val="7"/>
        <w:numId w:val="1"/>
      </w:num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4z0">
    <w:name w:val="WW8Num4z0"/>
    <w:rPr>
      <w:rFonts w:ascii="Symbol" w:eastAsia="Calibri" w:hAnsi="Symbol" w:cs="Symbol"/>
      <w:color w:val="auto"/>
      <w:sz w:val="24"/>
      <w:szCs w:val="24"/>
      <w:lang w:eastAsia="ar-SA" w:bidi="ru-RU"/>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8Num3z1">
    <w:name w:val="WW8Num3z1"/>
    <w:rPr>
      <w:rFonts w:ascii="Times New Roman" w:hAnsi="Times New Roman" w:cs="Times New Roman"/>
      <w:sz w:val="22"/>
      <w:szCs w:val="26"/>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z w:val="20"/>
    </w:rPr>
  </w:style>
  <w:style w:type="character" w:customStyle="1" w:styleId="WW8Num6z1">
    <w:name w:val="WW8Num6z1"/>
    <w:rPr>
      <w:rFonts w:ascii="Courier New" w:hAnsi="Courier New" w:cs="Courier New"/>
      <w:sz w:val="20"/>
    </w:rPr>
  </w:style>
  <w:style w:type="character" w:customStyle="1" w:styleId="WW8Num6z2">
    <w:name w:val="WW8Num6z2"/>
    <w:rPr>
      <w:rFonts w:ascii="Wingdings" w:hAnsi="Wingdings" w:cs="Wingdings"/>
      <w:sz w:val="20"/>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hAnsi="Times New Roman" w:cs="Times New Roman"/>
      <w:b/>
      <w:i w:val="0"/>
      <w:sz w:val="24"/>
      <w:szCs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b/>
      <w:i w:val="0"/>
      <w:caps w:val="0"/>
      <w:smallCaps w:val="0"/>
      <w:strike w:val="0"/>
      <w:dstrike w:val="0"/>
      <w:vanish w:val="0"/>
      <w:color w:val="000000"/>
      <w:position w:val="0"/>
      <w:sz w:val="28"/>
      <w:vertAlign w:val="baseline"/>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10">
    <w:name w:val="Основной шрифт абзаца1"/>
  </w:style>
  <w:style w:type="character" w:styleId="a3">
    <w:name w:val="Hyperlink"/>
    <w:rPr>
      <w:rFonts w:ascii="Verdana" w:hAnsi="Verdana" w:cs="Verdana"/>
      <w:color w:val="0000FF"/>
      <w:sz w:val="24"/>
      <w:szCs w:val="24"/>
      <w:u w:val="single"/>
      <w:lang w:val="en-US" w:bidi="ar-SA"/>
    </w:rPr>
  </w:style>
  <w:style w:type="character" w:customStyle="1" w:styleId="a4">
    <w:name w:val="Основной текст Знак"/>
    <w:rPr>
      <w:sz w:val="24"/>
      <w:szCs w:val="24"/>
      <w:lang w:val="ru-RU" w:bidi="ar-SA"/>
    </w:rPr>
  </w:style>
  <w:style w:type="character" w:customStyle="1" w:styleId="a5">
    <w:name w:val="Основной текст с отступом Знак"/>
    <w:rPr>
      <w:sz w:val="26"/>
      <w:lang w:val="ru-RU" w:bidi="ar-SA"/>
    </w:rPr>
  </w:style>
  <w:style w:type="character" w:customStyle="1" w:styleId="s10">
    <w:name w:val="s_10"/>
    <w:basedOn w:val="10"/>
  </w:style>
  <w:style w:type="character" w:customStyle="1" w:styleId="a6">
    <w:name w:val="Текст выноски Знак"/>
    <w:rPr>
      <w:rFonts w:ascii="Tahoma" w:hAnsi="Tahoma" w:cs="Tahoma"/>
      <w:sz w:val="16"/>
      <w:szCs w:val="16"/>
    </w:rPr>
  </w:style>
  <w:style w:type="character" w:customStyle="1" w:styleId="a7">
    <w:name w:val="Подзаголовок Знак"/>
    <w:rPr>
      <w:rFonts w:ascii="Arial" w:hAnsi="Arial" w:cs="Arial"/>
      <w:sz w:val="24"/>
      <w:szCs w:val="24"/>
    </w:rPr>
  </w:style>
  <w:style w:type="character" w:customStyle="1" w:styleId="21">
    <w:name w:val="Основной текст с отступом 2 Знак"/>
    <w:rPr>
      <w:sz w:val="24"/>
      <w:szCs w:val="24"/>
    </w:rPr>
  </w:style>
  <w:style w:type="character" w:customStyle="1" w:styleId="11">
    <w:name w:val="Заголовок 1 Знак"/>
    <w:rPr>
      <w:b/>
      <w:kern w:val="1"/>
      <w:sz w:val="36"/>
    </w:rPr>
  </w:style>
  <w:style w:type="character" w:customStyle="1" w:styleId="22">
    <w:name w:val="Заголовок 2 Знак"/>
    <w:rPr>
      <w:b/>
      <w:bCs/>
      <w:sz w:val="24"/>
      <w:szCs w:val="24"/>
    </w:rPr>
  </w:style>
  <w:style w:type="character" w:customStyle="1" w:styleId="30">
    <w:name w:val="Заголовок 3 Знак"/>
    <w:rPr>
      <w:rFonts w:ascii="Cambria" w:eastAsia="Times New Roman" w:hAnsi="Cambria" w:cs="Times New Roman"/>
      <w:b/>
      <w:bCs/>
      <w:sz w:val="26"/>
      <w:szCs w:val="26"/>
    </w:rPr>
  </w:style>
  <w:style w:type="character" w:customStyle="1" w:styleId="40">
    <w:name w:val="Заголовок 4 Знак"/>
    <w:rPr>
      <w:b/>
      <w:bCs/>
      <w:sz w:val="28"/>
      <w:szCs w:val="28"/>
    </w:rPr>
  </w:style>
  <w:style w:type="character" w:customStyle="1" w:styleId="80">
    <w:name w:val="Заголовок 8 Знак"/>
    <w:rPr>
      <w:i/>
      <w:iCs/>
      <w:sz w:val="24"/>
      <w:szCs w:val="24"/>
    </w:rPr>
  </w:style>
  <w:style w:type="character" w:customStyle="1" w:styleId="a8">
    <w:name w:val="Нижний колонтитул Знак"/>
    <w:basedOn w:val="10"/>
  </w:style>
  <w:style w:type="character" w:customStyle="1" w:styleId="31">
    <w:name w:val="Заголовок 3 Знак1"/>
    <w:rPr>
      <w:rFonts w:ascii="Arial" w:hAnsi="Arial" w:cs="Arial"/>
      <w:b/>
      <w:sz w:val="24"/>
    </w:rPr>
  </w:style>
  <w:style w:type="character" w:customStyle="1" w:styleId="a9">
    <w:name w:val="Верхний колонтитул Знак"/>
    <w:rPr>
      <w:sz w:val="24"/>
      <w:szCs w:val="24"/>
    </w:rPr>
  </w:style>
  <w:style w:type="character" w:customStyle="1" w:styleId="23">
    <w:name w:val="Красная строка 2 Знак"/>
    <w:rPr>
      <w:sz w:val="24"/>
      <w:lang w:val="ru-RU" w:bidi="ar-SA"/>
    </w:rPr>
  </w:style>
  <w:style w:type="character" w:customStyle="1" w:styleId="aa">
    <w:name w:val="Текст сноски Знак"/>
    <w:rPr>
      <w:rFonts w:eastAsia="Calibri"/>
    </w:rPr>
  </w:style>
  <w:style w:type="character" w:customStyle="1" w:styleId="24">
    <w:name w:val="Основной текст 2 Знак"/>
    <w:rPr>
      <w:rFonts w:eastAsia="Calibri"/>
      <w:sz w:val="24"/>
      <w:szCs w:val="24"/>
    </w:rPr>
  </w:style>
  <w:style w:type="character" w:customStyle="1" w:styleId="Heading2Char">
    <w:name w:val="Heading 2 Char"/>
    <w:rPr>
      <w:b/>
      <w:sz w:val="24"/>
      <w:lang w:val="ru-RU"/>
    </w:rPr>
  </w:style>
  <w:style w:type="character" w:styleId="ab">
    <w:name w:val="Emphasis"/>
    <w:qFormat/>
    <w:rPr>
      <w:i/>
    </w:rPr>
  </w:style>
  <w:style w:type="character" w:styleId="ac">
    <w:name w:val="page number"/>
    <w:rPr>
      <w:rFonts w:cs="Times New Roman"/>
    </w:rPr>
  </w:style>
  <w:style w:type="character" w:customStyle="1" w:styleId="32">
    <w:name w:val="Основной текст 3 Знак"/>
    <w:rPr>
      <w:rFonts w:eastAsia="Calibri"/>
      <w:sz w:val="16"/>
      <w:szCs w:val="16"/>
    </w:rPr>
  </w:style>
  <w:style w:type="character" w:customStyle="1" w:styleId="33">
    <w:name w:val="Основной текст с отступом 3 Знак"/>
    <w:rPr>
      <w:rFonts w:eastAsia="Calibri"/>
      <w:sz w:val="16"/>
      <w:szCs w:val="16"/>
    </w:rPr>
  </w:style>
  <w:style w:type="character" w:customStyle="1" w:styleId="ad">
    <w:name w:val="Название Знак"/>
    <w:rPr>
      <w:rFonts w:eastAsia="Calibri"/>
      <w:b/>
      <w:sz w:val="28"/>
    </w:rPr>
  </w:style>
  <w:style w:type="character" w:customStyle="1" w:styleId="FontStyle11">
    <w:name w:val="Font Style11"/>
    <w:rPr>
      <w:rFonts w:ascii="Century Schoolbook" w:hAnsi="Century Schoolbook" w:cs="Century Schoolbook"/>
      <w:sz w:val="38"/>
      <w:szCs w:val="38"/>
    </w:rPr>
  </w:style>
  <w:style w:type="character" w:customStyle="1" w:styleId="iceouttxt">
    <w:name w:val="iceouttxt"/>
  </w:style>
  <w:style w:type="character" w:customStyle="1" w:styleId="FontStyle12">
    <w:name w:val="Font Style12"/>
    <w:rPr>
      <w:rFonts w:ascii="Courier New" w:hAnsi="Courier New" w:cs="Courier New"/>
      <w:sz w:val="22"/>
      <w:szCs w:val="22"/>
    </w:rPr>
  </w:style>
  <w:style w:type="character" w:customStyle="1" w:styleId="ae">
    <w:name w:val="Схема документа Знак"/>
    <w:rPr>
      <w:rFonts w:ascii="Tahoma" w:hAnsi="Tahoma" w:cs="Tahoma"/>
      <w:sz w:val="24"/>
      <w:szCs w:val="24"/>
      <w:highlight w:val="darkBlue"/>
    </w:rPr>
  </w:style>
  <w:style w:type="character" w:styleId="af">
    <w:name w:val="FollowedHyperlink"/>
    <w:rPr>
      <w:color w:val="800080"/>
      <w:u w:val="single"/>
    </w:rPr>
  </w:style>
  <w:style w:type="character" w:customStyle="1" w:styleId="34">
    <w:name w:val="Знак Знак3"/>
    <w:rPr>
      <w:b/>
      <w:sz w:val="24"/>
      <w:szCs w:val="24"/>
    </w:rPr>
  </w:style>
  <w:style w:type="character" w:styleId="af0">
    <w:name w:val="Strong"/>
    <w:qFormat/>
    <w:rPr>
      <w:b/>
      <w:bCs/>
    </w:rPr>
  </w:style>
  <w:style w:type="character" w:customStyle="1" w:styleId="money">
    <w:name w:val="money"/>
  </w:style>
  <w:style w:type="character" w:customStyle="1" w:styleId="af1">
    <w:name w:val="Текст Знак"/>
    <w:rPr>
      <w:rFonts w:ascii="Courier New" w:hAnsi="Courier New" w:cs="Courier New"/>
    </w:rPr>
  </w:style>
  <w:style w:type="character" w:customStyle="1" w:styleId="af2">
    <w:name w:val="Знак Знак"/>
    <w:rPr>
      <w:sz w:val="24"/>
      <w:lang w:val="ru-RU" w:bidi="ar-SA"/>
    </w:rPr>
  </w:style>
  <w:style w:type="character" w:customStyle="1" w:styleId="5">
    <w:name w:val="Знак Знак5"/>
    <w:rPr>
      <w:b/>
      <w:sz w:val="24"/>
      <w:lang w:val="ru-RU" w:bidi="ar-SA"/>
    </w:rPr>
  </w:style>
  <w:style w:type="character" w:customStyle="1" w:styleId="af3">
    <w:name w:val="Символ сноски"/>
    <w:rPr>
      <w:vertAlign w:val="superscript"/>
    </w:rPr>
  </w:style>
  <w:style w:type="character" w:customStyle="1" w:styleId="af4">
    <w:name w:val="номер страницы"/>
    <w:rPr>
      <w:rFonts w:cs="Times New Roman"/>
    </w:rPr>
  </w:style>
  <w:style w:type="character" w:customStyle="1" w:styleId="ConsPlusNormal">
    <w:name w:val="ConsPlusNormal Знак"/>
    <w:rPr>
      <w:rFonts w:ascii="Arial" w:eastAsia="Calibri" w:hAnsi="Arial" w:cs="Arial"/>
    </w:rPr>
  </w:style>
  <w:style w:type="character" w:customStyle="1" w:styleId="af5">
    <w:name w:val="Символ нумерации"/>
  </w:style>
  <w:style w:type="character" w:customStyle="1" w:styleId="WW8Num40z0">
    <w:name w:val="WW8Num40z0"/>
    <w:rPr>
      <w:rFonts w:ascii="Symbol" w:eastAsia="Calibri" w:hAnsi="Symbol" w:cs="Symbol"/>
      <w:sz w:val="24"/>
      <w:szCs w:val="24"/>
      <w:lang w:eastAsia="ar-SA"/>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af6">
    <w:name w:val="Маркеры списка"/>
    <w:rPr>
      <w:rFonts w:ascii="OpenSymbol" w:eastAsia="OpenSymbol" w:hAnsi="OpenSymbol" w:cs="OpenSymbol"/>
    </w:rPr>
  </w:style>
  <w:style w:type="paragraph" w:customStyle="1" w:styleId="12">
    <w:name w:val="Заголовок1"/>
    <w:basedOn w:val="a"/>
    <w:next w:val="af7"/>
    <w:pPr>
      <w:jc w:val="center"/>
    </w:pPr>
    <w:rPr>
      <w:rFonts w:eastAsia="Calibri"/>
      <w:b/>
      <w:sz w:val="28"/>
      <w:szCs w:val="20"/>
    </w:rPr>
  </w:style>
  <w:style w:type="paragraph" w:styleId="af7">
    <w:name w:val="Body Text"/>
    <w:basedOn w:val="a"/>
    <w:pPr>
      <w:spacing w:after="120"/>
    </w:pPr>
  </w:style>
  <w:style w:type="paragraph" w:styleId="af8">
    <w:name w:val="List"/>
    <w:basedOn w:val="af7"/>
    <w:rPr>
      <w:rFonts w:cs="Mangal"/>
    </w:rPr>
  </w:style>
  <w:style w:type="paragraph" w:styleId="af9">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afa">
    <w:name w:val="Нормальный"/>
    <w:pPr>
      <w:suppressAutoHyphens/>
    </w:pPr>
    <w:rPr>
      <w:lang w:eastAsia="zh-CN"/>
    </w:rPr>
  </w:style>
  <w:style w:type="paragraph" w:customStyle="1" w:styleId="FR1">
    <w:name w:val="FR1"/>
    <w:pPr>
      <w:widowControl w:val="0"/>
      <w:suppressAutoHyphens/>
      <w:autoSpaceDE w:val="0"/>
      <w:spacing w:line="252" w:lineRule="auto"/>
      <w:ind w:left="840"/>
      <w:jc w:val="right"/>
    </w:pPr>
    <w:rPr>
      <w:rFonts w:ascii="Arial" w:hAnsi="Arial" w:cs="Arial"/>
      <w:b/>
      <w:bCs/>
      <w:sz w:val="18"/>
      <w:szCs w:val="18"/>
      <w:lang w:eastAsia="zh-CN"/>
    </w:rPr>
  </w:style>
  <w:style w:type="paragraph" w:customStyle="1" w:styleId="210">
    <w:name w:val="Основной текст 21"/>
    <w:basedOn w:val="a"/>
    <w:pPr>
      <w:widowControl w:val="0"/>
      <w:jc w:val="both"/>
    </w:pPr>
    <w:rPr>
      <w:rFonts w:ascii="Arial" w:hAnsi="Arial" w:cs="Arial"/>
      <w:szCs w:val="20"/>
    </w:rPr>
  </w:style>
  <w:style w:type="paragraph" w:customStyle="1" w:styleId="ConsNonformat">
    <w:name w:val="ConsNonformat"/>
    <w:pPr>
      <w:widowControl w:val="0"/>
      <w:suppressAutoHyphens/>
    </w:pPr>
    <w:rPr>
      <w:rFonts w:ascii="Courier New" w:hAnsi="Courier New" w:cs="Courier New"/>
      <w:lang w:eastAsia="zh-CN"/>
    </w:rPr>
  </w:style>
  <w:style w:type="paragraph" w:styleId="afb">
    <w:name w:val="Body Text Indent"/>
    <w:basedOn w:val="a"/>
    <w:pPr>
      <w:ind w:firstLine="720"/>
      <w:jc w:val="both"/>
    </w:pPr>
    <w:rPr>
      <w:sz w:val="26"/>
      <w:szCs w:val="20"/>
    </w:rPr>
  </w:style>
  <w:style w:type="paragraph" w:customStyle="1" w:styleId="afc">
    <w:name w:val="Знак"/>
    <w:basedOn w:val="a"/>
    <w:pPr>
      <w:spacing w:after="160" w:line="240" w:lineRule="exact"/>
    </w:pPr>
    <w:rPr>
      <w:rFonts w:ascii="Verdana" w:hAnsi="Verdana" w:cs="Verdana"/>
      <w:lang w:val="en-US"/>
    </w:rPr>
  </w:style>
  <w:style w:type="paragraph" w:styleId="afd">
    <w:name w:val="Balloon Text"/>
    <w:basedOn w:val="a"/>
    <w:rPr>
      <w:rFonts w:ascii="Tahoma" w:hAnsi="Tahoma" w:cs="Tahoma"/>
      <w:sz w:val="16"/>
      <w:szCs w:val="16"/>
    </w:rPr>
  </w:style>
  <w:style w:type="paragraph" w:customStyle="1" w:styleId="220">
    <w:name w:val="Список 22"/>
    <w:basedOn w:val="a"/>
    <w:pPr>
      <w:widowControl w:val="0"/>
      <w:ind w:left="566" w:hanging="283"/>
    </w:pPr>
    <w:rPr>
      <w:sz w:val="20"/>
      <w:szCs w:val="20"/>
    </w:rPr>
  </w:style>
  <w:style w:type="paragraph" w:styleId="afe">
    <w:name w:val="Subtitle"/>
    <w:basedOn w:val="a"/>
    <w:next w:val="af7"/>
    <w:qFormat/>
    <w:pPr>
      <w:spacing w:after="60"/>
      <w:jc w:val="center"/>
    </w:pPr>
    <w:rPr>
      <w:rFonts w:ascii="Arial" w:hAnsi="Arial" w:cs="Arial"/>
    </w:rPr>
  </w:style>
  <w:style w:type="paragraph" w:styleId="aff">
    <w:name w:val="Normal (Web)"/>
    <w:basedOn w:val="a"/>
    <w:uiPriority w:val="99"/>
    <w:pPr>
      <w:spacing w:before="280" w:after="280"/>
      <w:jc w:val="both"/>
    </w:pPr>
    <w:rPr>
      <w:rFonts w:eastAsia="Calibri"/>
    </w:rPr>
  </w:style>
  <w:style w:type="paragraph" w:customStyle="1" w:styleId="14">
    <w:name w:val="Без интервала1"/>
    <w:pPr>
      <w:suppressAutoHyphens/>
    </w:pPr>
    <w:rPr>
      <w:rFonts w:ascii="Calibri" w:hAnsi="Calibri" w:cs="Calibri"/>
      <w:sz w:val="22"/>
      <w:szCs w:val="22"/>
      <w:lang w:eastAsia="zh-CN"/>
    </w:rPr>
  </w:style>
  <w:style w:type="paragraph" w:styleId="aff0">
    <w:name w:val="No Spacing"/>
    <w:qFormat/>
    <w:pPr>
      <w:suppressAutoHyphens/>
    </w:pPr>
    <w:rPr>
      <w:lang w:eastAsia="zh-CN"/>
    </w:rPr>
  </w:style>
  <w:style w:type="paragraph" w:customStyle="1" w:styleId="310">
    <w:name w:val="Список 31"/>
    <w:basedOn w:val="a"/>
    <w:pPr>
      <w:ind w:left="849" w:hanging="283"/>
      <w:contextualSpacing/>
    </w:pPr>
  </w:style>
  <w:style w:type="paragraph" w:customStyle="1" w:styleId="230">
    <w:name w:val="Основной текст с отступом 23"/>
    <w:basedOn w:val="a"/>
    <w:pPr>
      <w:spacing w:after="120" w:line="480" w:lineRule="auto"/>
      <w:ind w:left="283"/>
    </w:pPr>
  </w:style>
  <w:style w:type="paragraph" w:styleId="aff1">
    <w:name w:val="footer"/>
    <w:basedOn w:val="a"/>
    <w:pPr>
      <w:tabs>
        <w:tab w:val="center" w:pos="4677"/>
        <w:tab w:val="right" w:pos="9355"/>
      </w:tabs>
    </w:pPr>
    <w:rPr>
      <w:sz w:val="20"/>
      <w:szCs w:val="20"/>
    </w:rPr>
  </w:style>
  <w:style w:type="paragraph" w:customStyle="1" w:styleId="15">
    <w:name w:val="Стиль1"/>
    <w:basedOn w:val="a"/>
    <w:pPr>
      <w:keepNext/>
      <w:keepLines/>
      <w:widowControl w:val="0"/>
      <w:suppressLineNumbers/>
      <w:tabs>
        <w:tab w:val="left" w:pos="432"/>
        <w:tab w:val="left" w:pos="576"/>
      </w:tabs>
      <w:spacing w:after="60"/>
      <w:ind w:left="432" w:hanging="432"/>
      <w:jc w:val="both"/>
    </w:pPr>
    <w:rPr>
      <w:b/>
      <w:sz w:val="28"/>
    </w:rPr>
  </w:style>
  <w:style w:type="paragraph" w:styleId="20">
    <w:name w:val="List Number 2"/>
    <w:basedOn w:val="a"/>
    <w:pPr>
      <w:numPr>
        <w:numId w:val="2"/>
      </w:numPr>
      <w:contextualSpacing/>
    </w:pPr>
  </w:style>
  <w:style w:type="paragraph" w:customStyle="1" w:styleId="25">
    <w:name w:val="Стиль2"/>
    <w:basedOn w:val="20"/>
    <w:pPr>
      <w:keepNext/>
      <w:keepLines/>
      <w:widowControl w:val="0"/>
      <w:numPr>
        <w:numId w:val="0"/>
      </w:numPr>
      <w:suppressLineNumbers/>
      <w:tabs>
        <w:tab w:val="left" w:pos="360"/>
        <w:tab w:val="left" w:pos="576"/>
      </w:tabs>
      <w:spacing w:after="60"/>
      <w:ind w:left="576" w:hanging="576"/>
      <w:jc w:val="both"/>
    </w:pPr>
    <w:rPr>
      <w:b/>
      <w:szCs w:val="20"/>
    </w:rPr>
  </w:style>
  <w:style w:type="paragraph" w:customStyle="1" w:styleId="35">
    <w:name w:val="Стиль3"/>
    <w:basedOn w:val="230"/>
    <w:pPr>
      <w:widowControl w:val="0"/>
      <w:tabs>
        <w:tab w:val="left" w:pos="1307"/>
      </w:tabs>
      <w:spacing w:after="0" w:line="240" w:lineRule="auto"/>
      <w:ind w:left="1080"/>
      <w:jc w:val="both"/>
    </w:pPr>
    <w:rPr>
      <w:szCs w:val="20"/>
    </w:rPr>
  </w:style>
  <w:style w:type="paragraph" w:customStyle="1" w:styleId="36">
    <w:name w:val="Стиль3 Знак Знак"/>
    <w:basedOn w:val="230"/>
    <w:pPr>
      <w:widowControl w:val="0"/>
      <w:tabs>
        <w:tab w:val="left" w:pos="227"/>
      </w:tabs>
      <w:spacing w:after="0" w:line="240" w:lineRule="auto"/>
      <w:ind w:left="0"/>
      <w:jc w:val="both"/>
    </w:pPr>
    <w:rPr>
      <w:szCs w:val="20"/>
    </w:rPr>
  </w:style>
  <w:style w:type="paragraph" w:customStyle="1" w:styleId="aff2">
    <w:name w:val="Íîðìàëüíûé"/>
    <w:pPr>
      <w:suppressAutoHyphens/>
    </w:pPr>
    <w:rPr>
      <w:rFonts w:ascii="Courier" w:hAnsi="Courier" w:cs="Courier"/>
      <w:sz w:val="24"/>
      <w:szCs w:val="24"/>
      <w:lang w:val="en-GB" w:eastAsia="zh-CN"/>
    </w:rPr>
  </w:style>
  <w:style w:type="paragraph" w:customStyle="1" w:styleId="16">
    <w:name w:val="Абзац списка1"/>
    <w:basedOn w:val="a"/>
    <w:pPr>
      <w:ind w:left="720"/>
      <w:contextualSpacing/>
    </w:pPr>
  </w:style>
  <w:style w:type="paragraph" w:customStyle="1" w:styleId="ConsPlusNormal0">
    <w:name w:val="ConsPlusNormal"/>
    <w:qFormat/>
    <w:pPr>
      <w:widowControl w:val="0"/>
      <w:suppressAutoHyphens/>
      <w:autoSpaceDE w:val="0"/>
      <w:ind w:firstLine="720"/>
    </w:pPr>
    <w:rPr>
      <w:rFonts w:ascii="Arial" w:eastAsia="Calibri" w:hAnsi="Arial" w:cs="Arial"/>
      <w:lang w:eastAsia="zh-CN"/>
    </w:rPr>
  </w:style>
  <w:style w:type="paragraph" w:styleId="aff3">
    <w:name w:val="header"/>
    <w:basedOn w:val="a"/>
    <w:pPr>
      <w:tabs>
        <w:tab w:val="center" w:pos="4677"/>
        <w:tab w:val="right" w:pos="9355"/>
      </w:tabs>
    </w:pPr>
  </w:style>
  <w:style w:type="paragraph" w:customStyle="1" w:styleId="ConsNormal">
    <w:name w:val="ConsNormal"/>
    <w:pPr>
      <w:widowControl w:val="0"/>
      <w:suppressAutoHyphens/>
      <w:autoSpaceDE w:val="0"/>
      <w:ind w:left="709" w:right="19772" w:firstLine="720"/>
      <w:jc w:val="both"/>
    </w:pPr>
    <w:rPr>
      <w:rFonts w:ascii="Arial" w:hAnsi="Arial" w:cs="Arial"/>
      <w:lang w:eastAsia="zh-CN"/>
    </w:rPr>
  </w:style>
  <w:style w:type="paragraph" w:customStyle="1" w:styleId="211">
    <w:name w:val="Красная строка 21"/>
    <w:basedOn w:val="afb"/>
    <w:pPr>
      <w:spacing w:after="120"/>
      <w:ind w:left="283" w:firstLine="210"/>
      <w:jc w:val="left"/>
    </w:pPr>
    <w:rPr>
      <w:sz w:val="24"/>
    </w:rPr>
  </w:style>
  <w:style w:type="paragraph" w:styleId="aff4">
    <w:name w:val="footnote text"/>
    <w:basedOn w:val="a"/>
    <w:rPr>
      <w:rFonts w:eastAsia="Calibri"/>
      <w:sz w:val="20"/>
      <w:szCs w:val="20"/>
    </w:rPr>
  </w:style>
  <w:style w:type="paragraph" w:customStyle="1" w:styleId="17">
    <w:name w:val="Обычный1"/>
    <w:pPr>
      <w:suppressAutoHyphens/>
    </w:pPr>
    <w:rPr>
      <w:rFonts w:eastAsia="Calibri"/>
      <w:sz w:val="24"/>
      <w:lang w:eastAsia="zh-CN"/>
    </w:rPr>
  </w:style>
  <w:style w:type="paragraph" w:customStyle="1" w:styleId="231">
    <w:name w:val="Основной текст 23"/>
    <w:basedOn w:val="a"/>
    <w:pPr>
      <w:spacing w:after="120" w:line="480" w:lineRule="auto"/>
      <w:jc w:val="both"/>
    </w:pPr>
    <w:rPr>
      <w:rFonts w:eastAsia="Calibri"/>
    </w:rPr>
  </w:style>
  <w:style w:type="paragraph" w:customStyle="1" w:styleId="37">
    <w:name w:val="Знак Знак3 Знак Знак Знак Знак Знак Знак Знак"/>
    <w:basedOn w:val="a"/>
    <w:pPr>
      <w:spacing w:after="160" w:line="240" w:lineRule="exact"/>
    </w:pPr>
    <w:rPr>
      <w:rFonts w:ascii="Verdana" w:eastAsia="Calibri" w:hAnsi="Verdana" w:cs="Verdana"/>
      <w:color w:val="000000"/>
      <w:lang w:val="en-US"/>
    </w:rPr>
  </w:style>
  <w:style w:type="paragraph" w:customStyle="1" w:styleId="38">
    <w:name w:val="Стиль3 Знак"/>
    <w:basedOn w:val="230"/>
    <w:pPr>
      <w:widowControl w:val="0"/>
      <w:tabs>
        <w:tab w:val="left" w:pos="227"/>
      </w:tabs>
      <w:spacing w:after="0" w:line="240" w:lineRule="auto"/>
      <w:ind w:left="0"/>
      <w:jc w:val="both"/>
      <w:textAlignment w:val="baseline"/>
    </w:pPr>
    <w:rPr>
      <w:rFonts w:eastAsia="Calibri"/>
    </w:rPr>
  </w:style>
  <w:style w:type="paragraph" w:customStyle="1" w:styleId="18">
    <w:name w:val="Абзац списка1"/>
    <w:basedOn w:val="a"/>
    <w:pPr>
      <w:ind w:left="720"/>
      <w:contextualSpacing/>
    </w:pPr>
    <w:rPr>
      <w:rFonts w:eastAsia="Calibri"/>
    </w:rPr>
  </w:style>
  <w:style w:type="paragraph" w:customStyle="1" w:styleId="111">
    <w:name w:val="Знак Знак Знак Знак Знак Знак1 Знак Знак Знак Знак Знак Знак Знак Знак Знак Знак Знак Знак1 Знак Знак Знак1 Знак"/>
    <w:basedOn w:val="a"/>
    <w:pPr>
      <w:spacing w:after="160" w:line="240" w:lineRule="exact"/>
    </w:pPr>
    <w:rPr>
      <w:rFonts w:ascii="Verdana" w:eastAsia="Calibri" w:hAnsi="Verdana" w:cs="Verdana"/>
      <w:lang w:val="en-US"/>
    </w:rPr>
  </w:style>
  <w:style w:type="paragraph" w:customStyle="1" w:styleId="320">
    <w:name w:val="Основной текст 32"/>
    <w:basedOn w:val="a"/>
    <w:pPr>
      <w:spacing w:after="120"/>
      <w:ind w:firstLine="709"/>
      <w:jc w:val="both"/>
    </w:pPr>
    <w:rPr>
      <w:rFonts w:eastAsia="Calibri"/>
      <w:sz w:val="16"/>
      <w:szCs w:val="16"/>
    </w:rPr>
  </w:style>
  <w:style w:type="paragraph" w:customStyle="1" w:styleId="ConsCell">
    <w:name w:val="ConsCell"/>
    <w:pPr>
      <w:widowControl w:val="0"/>
      <w:suppressAutoHyphens/>
      <w:autoSpaceDE w:val="0"/>
      <w:ind w:right="19772"/>
    </w:pPr>
    <w:rPr>
      <w:rFonts w:ascii="Arial" w:hAnsi="Arial" w:cs="Arial"/>
      <w:sz w:val="22"/>
      <w:szCs w:val="22"/>
      <w:lang w:eastAsia="zh-CN"/>
    </w:rPr>
  </w:style>
  <w:style w:type="paragraph" w:customStyle="1" w:styleId="19">
    <w:name w:val="Знак Знак Знак Знак Знак Знак1 Знак Знак Знак Знак Знак Знак Знак Знак Знак Знак"/>
    <w:basedOn w:val="a"/>
    <w:pPr>
      <w:spacing w:after="160" w:line="240" w:lineRule="exact"/>
    </w:pPr>
    <w:rPr>
      <w:rFonts w:ascii="Verdana" w:eastAsia="Calibri" w:hAnsi="Verdana" w:cs="Verdana"/>
      <w:lang w:val="en-US"/>
    </w:rPr>
  </w:style>
  <w:style w:type="paragraph" w:customStyle="1" w:styleId="aff5">
    <w:name w:val="Содержимое таблицы"/>
    <w:basedOn w:val="a"/>
    <w:pPr>
      <w:widowControl w:val="0"/>
      <w:suppressLineNumbers/>
    </w:pPr>
    <w:rPr>
      <w:rFonts w:ascii="Liberation Serif" w:hAnsi="Liberation Serif" w:cs="Liberation Serif"/>
      <w:kern w:val="1"/>
    </w:rPr>
  </w:style>
  <w:style w:type="paragraph" w:customStyle="1" w:styleId="aff6">
    <w:name w:val="Знак"/>
    <w:basedOn w:val="a"/>
    <w:pPr>
      <w:spacing w:after="160" w:line="240" w:lineRule="exact"/>
    </w:pPr>
    <w:rPr>
      <w:sz w:val="20"/>
      <w:szCs w:val="20"/>
    </w:rPr>
  </w:style>
  <w:style w:type="paragraph" w:customStyle="1" w:styleId="321">
    <w:name w:val="Основной текст с отступом 32"/>
    <w:basedOn w:val="a"/>
    <w:pPr>
      <w:spacing w:after="120"/>
      <w:ind w:left="283"/>
    </w:pPr>
    <w:rPr>
      <w:rFonts w:eastAsia="Calibri"/>
      <w:sz w:val="16"/>
      <w:szCs w:val="16"/>
    </w:rPr>
  </w:style>
  <w:style w:type="paragraph" w:customStyle="1" w:styleId="aff7">
    <w:name w:val="Îáû÷íûé"/>
    <w:pPr>
      <w:suppressAutoHyphens/>
    </w:pPr>
    <w:rPr>
      <w:rFonts w:eastAsia="Calibri"/>
      <w:lang w:eastAsia="zh-CN"/>
    </w:rPr>
  </w:style>
  <w:style w:type="paragraph" w:customStyle="1" w:styleId="aff8">
    <w:name w:val="Знак Знак Знак Знак Знак Знак Знак Знак Знак Знак Знак Знак Знак Знак Знак Знак Знак Знак Знак"/>
    <w:basedOn w:val="a"/>
    <w:pPr>
      <w:spacing w:before="280" w:after="280"/>
    </w:pPr>
    <w:rPr>
      <w:rFonts w:ascii="Tahoma" w:eastAsia="Calibri" w:hAnsi="Tahoma" w:cs="Tahoma"/>
      <w:sz w:val="20"/>
      <w:szCs w:val="20"/>
      <w:lang w:val="en-US"/>
    </w:rPr>
  </w:style>
  <w:style w:type="paragraph" w:customStyle="1" w:styleId="221">
    <w:name w:val="Основной текст 22"/>
    <w:basedOn w:val="a"/>
    <w:pPr>
      <w:ind w:firstLine="567"/>
      <w:jc w:val="both"/>
    </w:pPr>
    <w:rPr>
      <w:rFonts w:eastAsia="Calibri"/>
      <w:szCs w:val="20"/>
    </w:rPr>
  </w:style>
  <w:style w:type="paragraph" w:customStyle="1" w:styleId="110">
    <w:name w:val="Знак Знак Знак Знак Знак Знак1 Знак Знак Знак Знак Знак Знак Знак Знак Знак Знак1"/>
    <w:basedOn w:val="a"/>
    <w:pPr>
      <w:spacing w:after="160" w:line="240" w:lineRule="exact"/>
    </w:pPr>
    <w:rPr>
      <w:rFonts w:ascii="Verdana" w:eastAsia="Calibri" w:hAnsi="Verdana" w:cs="Verdana"/>
      <w:lang w:val="en-US"/>
    </w:rPr>
  </w:style>
  <w:style w:type="paragraph" w:customStyle="1" w:styleId="Heading">
    <w:name w:val="Heading"/>
    <w:pPr>
      <w:widowControl w:val="0"/>
      <w:suppressAutoHyphens/>
      <w:autoSpaceDE w:val="0"/>
    </w:pPr>
    <w:rPr>
      <w:rFonts w:ascii="Arial" w:eastAsia="Calibri" w:hAnsi="Arial" w:cs="Arial"/>
      <w:b/>
      <w:bCs/>
      <w:sz w:val="22"/>
      <w:szCs w:val="22"/>
      <w:lang w:eastAsia="zh-CN"/>
    </w:rPr>
  </w:style>
  <w:style w:type="paragraph" w:customStyle="1" w:styleId="1a">
    <w:name w:val="Знак1"/>
    <w:basedOn w:val="a"/>
    <w:pPr>
      <w:spacing w:after="160" w:line="240" w:lineRule="exact"/>
    </w:pPr>
    <w:rPr>
      <w:rFonts w:ascii="Verdana" w:eastAsia="Calibri" w:hAnsi="Verdana" w:cs="Verdana"/>
      <w:sz w:val="20"/>
      <w:szCs w:val="20"/>
      <w:lang w:val="en-US"/>
    </w:rPr>
  </w:style>
  <w:style w:type="paragraph" w:customStyle="1" w:styleId="aff9">
    <w:name w:val="Таблицы (моноширинный)"/>
    <w:basedOn w:val="a"/>
    <w:next w:val="a"/>
    <w:pPr>
      <w:widowControl w:val="0"/>
      <w:autoSpaceDE w:val="0"/>
      <w:jc w:val="both"/>
    </w:pPr>
    <w:rPr>
      <w:rFonts w:ascii="Courier New" w:eastAsia="Calibri" w:hAnsi="Courier New" w:cs="Courier New"/>
      <w:sz w:val="20"/>
      <w:szCs w:val="20"/>
    </w:rPr>
  </w:style>
  <w:style w:type="paragraph" w:customStyle="1" w:styleId="1b">
    <w:name w:val="1 Знак"/>
    <w:basedOn w:val="a"/>
    <w:pPr>
      <w:widowControl w:val="0"/>
      <w:autoSpaceDE w:val="0"/>
      <w:spacing w:before="280" w:after="280"/>
      <w:jc w:val="both"/>
    </w:pPr>
    <w:rPr>
      <w:rFonts w:ascii="Tahoma" w:eastAsia="Calibri" w:hAnsi="Tahoma" w:cs="Tahoma"/>
      <w:sz w:val="20"/>
      <w:szCs w:val="20"/>
      <w:lang w:val="en-US"/>
    </w:rPr>
  </w:style>
  <w:style w:type="paragraph" w:customStyle="1" w:styleId="Style2">
    <w:name w:val="Style2"/>
    <w:basedOn w:val="a"/>
    <w:pPr>
      <w:widowControl w:val="0"/>
      <w:autoSpaceDE w:val="0"/>
      <w:spacing w:line="763" w:lineRule="exact"/>
      <w:jc w:val="center"/>
    </w:pPr>
    <w:rPr>
      <w:rFonts w:ascii="Century Schoolbook" w:eastAsia="Calibri" w:hAnsi="Century Schoolbook" w:cs="Century Schoolbook"/>
    </w:rPr>
  </w:style>
  <w:style w:type="paragraph" w:customStyle="1" w:styleId="Style3">
    <w:name w:val="Style3"/>
    <w:basedOn w:val="a"/>
    <w:pPr>
      <w:widowControl w:val="0"/>
      <w:autoSpaceDE w:val="0"/>
      <w:spacing w:line="764" w:lineRule="exact"/>
      <w:jc w:val="center"/>
    </w:pPr>
    <w:rPr>
      <w:rFonts w:ascii="Century Schoolbook" w:eastAsia="Calibri" w:hAnsi="Century Schoolbook" w:cs="Century Schoolbook"/>
    </w:rPr>
  </w:style>
  <w:style w:type="paragraph" w:customStyle="1" w:styleId="ConsPlusCell">
    <w:name w:val="ConsPlusCell"/>
    <w:pPr>
      <w:widowControl w:val="0"/>
      <w:suppressAutoHyphens/>
      <w:autoSpaceDE w:val="0"/>
    </w:pPr>
    <w:rPr>
      <w:rFonts w:ascii="Calibri" w:hAnsi="Calibri" w:cs="Calibri"/>
      <w:sz w:val="22"/>
      <w:szCs w:val="22"/>
      <w:lang w:eastAsia="zh-CN"/>
    </w:rPr>
  </w:style>
  <w:style w:type="paragraph" w:customStyle="1" w:styleId="Preformat">
    <w:name w:val="Preformat"/>
    <w:pPr>
      <w:widowControl w:val="0"/>
      <w:suppressAutoHyphens/>
      <w:autoSpaceDE w:val="0"/>
    </w:pPr>
    <w:rPr>
      <w:rFonts w:ascii="Courier New" w:hAnsi="Courier New" w:cs="Courier New"/>
      <w:lang w:eastAsia="zh-CN"/>
    </w:rPr>
  </w:style>
  <w:style w:type="paragraph" w:customStyle="1" w:styleId="1c">
    <w:name w:val="Знак Знак Знак1"/>
    <w:basedOn w:val="a"/>
    <w:pPr>
      <w:spacing w:after="160" w:line="240" w:lineRule="exact"/>
    </w:pPr>
    <w:rPr>
      <w:rFonts w:ascii="Verdana" w:hAnsi="Verdana" w:cs="Verdana"/>
      <w:lang w:val="en-US"/>
    </w:rPr>
  </w:style>
  <w:style w:type="paragraph" w:customStyle="1" w:styleId="1111">
    <w:name w:val="Знак Знак Знак Знак Знак Знак1 Знак Знак Знак Знак Знак Знак Знак Знак Знак Знак Знак Знак1 Знак Знак Знак1 Знак Знак Знак Знак Знак Знак Знак Знак Знак1 Знак"/>
    <w:basedOn w:val="a"/>
    <w:pPr>
      <w:spacing w:after="160" w:line="240" w:lineRule="exact"/>
    </w:pPr>
    <w:rPr>
      <w:rFonts w:ascii="Verdana" w:hAnsi="Verdana" w:cs="Verdana"/>
      <w:color w:val="000000"/>
      <w:lang w:val="en-US"/>
    </w:rPr>
  </w:style>
  <w:style w:type="paragraph" w:customStyle="1" w:styleId="Style1">
    <w:name w:val="Style1"/>
    <w:basedOn w:val="a"/>
    <w:pPr>
      <w:widowControl w:val="0"/>
      <w:autoSpaceDE w:val="0"/>
      <w:spacing w:line="243" w:lineRule="exact"/>
      <w:ind w:firstLine="571"/>
    </w:pPr>
    <w:rPr>
      <w:rFonts w:ascii="Courier New" w:hAnsi="Courier New" w:cs="Courier New"/>
    </w:rPr>
  </w:style>
  <w:style w:type="paragraph" w:customStyle="1" w:styleId="1d">
    <w:name w:val="Схема документа1"/>
    <w:basedOn w:val="a"/>
    <w:rPr>
      <w:rFonts w:ascii="Tahoma" w:hAnsi="Tahoma" w:cs="Tahoma"/>
    </w:rPr>
  </w:style>
  <w:style w:type="paragraph" w:customStyle="1" w:styleId="ConsPlusTitle">
    <w:name w:val="ConsPlusTitle"/>
    <w:pPr>
      <w:widowControl w:val="0"/>
      <w:suppressAutoHyphens/>
      <w:autoSpaceDE w:val="0"/>
    </w:pPr>
    <w:rPr>
      <w:b/>
      <w:bCs/>
      <w:sz w:val="24"/>
      <w:szCs w:val="24"/>
      <w:lang w:eastAsia="zh-CN"/>
    </w:rPr>
  </w:style>
  <w:style w:type="paragraph" w:customStyle="1" w:styleId="affa">
    <w:name w:val="Знак Знак Знак"/>
    <w:basedOn w:val="a"/>
    <w:pPr>
      <w:spacing w:after="160" w:line="240" w:lineRule="exact"/>
    </w:pPr>
    <w:rPr>
      <w:rFonts w:ascii="Verdana" w:hAnsi="Verdana" w:cs="Verdana"/>
      <w:lang w:val="en-US"/>
    </w:rPr>
  </w:style>
  <w:style w:type="paragraph" w:customStyle="1" w:styleId="1e">
    <w:name w:val="Знак Знак Знак Знак Знак Знак1 Знак Знак Знак Знак Знак Знак Знак"/>
    <w:basedOn w:val="a"/>
    <w:pPr>
      <w:spacing w:after="160" w:line="240" w:lineRule="exact"/>
    </w:pPr>
    <w:rPr>
      <w:rFonts w:ascii="Verdana" w:hAnsi="Verdana" w:cs="Verdana"/>
      <w:lang w:val="en-US"/>
    </w:rPr>
  </w:style>
  <w:style w:type="paragraph" w:customStyle="1" w:styleId="xl60">
    <w:name w:val="xl60"/>
    <w:basedOn w:val="a"/>
    <w:pPr>
      <w:pBdr>
        <w:top w:val="single" w:sz="4" w:space="0" w:color="000000"/>
        <w:left w:val="single" w:sz="4" w:space="0" w:color="000000"/>
        <w:bottom w:val="single" w:sz="4" w:space="0" w:color="000000"/>
        <w:right w:val="single" w:sz="4" w:space="0" w:color="000000"/>
      </w:pBdr>
      <w:spacing w:before="280" w:after="280"/>
    </w:pPr>
    <w:rPr>
      <w:b/>
      <w:bCs/>
      <w:sz w:val="22"/>
      <w:szCs w:val="22"/>
    </w:rPr>
  </w:style>
  <w:style w:type="paragraph" w:customStyle="1" w:styleId="xl61">
    <w:name w:val="xl61"/>
    <w:basedOn w:val="a"/>
    <w:pPr>
      <w:pBdr>
        <w:top w:val="single" w:sz="4" w:space="0" w:color="000000"/>
        <w:left w:val="single" w:sz="4" w:space="0" w:color="000000"/>
        <w:bottom w:val="single" w:sz="4" w:space="0" w:color="000000"/>
        <w:right w:val="single" w:sz="4" w:space="0" w:color="000000"/>
      </w:pBdr>
      <w:spacing w:before="280" w:after="280"/>
    </w:pPr>
    <w:rPr>
      <w:sz w:val="22"/>
      <w:szCs w:val="22"/>
    </w:rPr>
  </w:style>
  <w:style w:type="paragraph" w:customStyle="1" w:styleId="xl62">
    <w:name w:val="xl62"/>
    <w:basedOn w:val="a"/>
    <w:pPr>
      <w:pBdr>
        <w:top w:val="single" w:sz="4" w:space="0" w:color="000000"/>
        <w:left w:val="single" w:sz="4" w:space="9" w:color="000000"/>
        <w:bottom w:val="single" w:sz="4" w:space="0" w:color="000000"/>
        <w:right w:val="single" w:sz="4" w:space="0" w:color="000000"/>
      </w:pBdr>
      <w:spacing w:before="280" w:after="280"/>
      <w:ind w:firstLine="100"/>
    </w:pPr>
    <w:rPr>
      <w:sz w:val="22"/>
      <w:szCs w:val="22"/>
    </w:rPr>
  </w:style>
  <w:style w:type="paragraph" w:customStyle="1" w:styleId="xl63">
    <w:name w:val="xl63"/>
    <w:basedOn w:val="a"/>
    <w:pPr>
      <w:pBdr>
        <w:top w:val="single" w:sz="4" w:space="0" w:color="000000"/>
        <w:left w:val="single" w:sz="4" w:space="0" w:color="000000"/>
        <w:bottom w:val="single" w:sz="4" w:space="0" w:color="000000"/>
        <w:right w:val="single" w:sz="4" w:space="0" w:color="000000"/>
      </w:pBdr>
      <w:spacing w:before="280" w:after="280"/>
      <w:textAlignment w:val="bottom"/>
    </w:pPr>
    <w:rPr>
      <w:sz w:val="22"/>
      <w:szCs w:val="22"/>
    </w:rPr>
  </w:style>
  <w:style w:type="paragraph" w:customStyle="1" w:styleId="xl64">
    <w:name w:val="xl64"/>
    <w:basedOn w:val="a"/>
    <w:pPr>
      <w:pBdr>
        <w:top w:val="single" w:sz="4" w:space="0" w:color="000000"/>
        <w:left w:val="single" w:sz="4" w:space="0" w:color="000000"/>
        <w:bottom w:val="single" w:sz="4" w:space="0" w:color="000000"/>
        <w:right w:val="single" w:sz="4" w:space="0" w:color="000000"/>
      </w:pBdr>
      <w:spacing w:before="280" w:after="280"/>
    </w:pPr>
    <w:rPr>
      <w:sz w:val="22"/>
      <w:szCs w:val="22"/>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280" w:after="280"/>
    </w:pPr>
    <w:rPr>
      <w:b/>
      <w:bCs/>
      <w:sz w:val="22"/>
      <w:szCs w:val="22"/>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280" w:after="280"/>
      <w:jc w:val="right"/>
      <w:textAlignment w:val="bottom"/>
    </w:pPr>
    <w:rPr>
      <w:b/>
      <w:bCs/>
      <w:sz w:val="22"/>
      <w:szCs w:val="22"/>
    </w:rPr>
  </w:style>
  <w:style w:type="paragraph" w:customStyle="1" w:styleId="xl67">
    <w:name w:val="xl67"/>
    <w:basedOn w:val="a"/>
    <w:pPr>
      <w:spacing w:before="280" w:after="280"/>
    </w:pPr>
    <w:rPr>
      <w:sz w:val="22"/>
      <w:szCs w:val="22"/>
    </w:rPr>
  </w:style>
  <w:style w:type="paragraph" w:customStyle="1" w:styleId="xl68">
    <w:name w:val="xl68"/>
    <w:basedOn w:val="a"/>
    <w:pPr>
      <w:spacing w:before="280" w:after="280"/>
      <w:textAlignment w:val="bottom"/>
    </w:pPr>
    <w:rPr>
      <w:b/>
      <w:bCs/>
      <w:sz w:val="22"/>
      <w:szCs w:val="22"/>
    </w:rPr>
  </w:style>
  <w:style w:type="paragraph" w:customStyle="1" w:styleId="xl69">
    <w:name w:val="xl69"/>
    <w:basedOn w:val="a"/>
    <w:pPr>
      <w:pBdr>
        <w:top w:val="single" w:sz="4" w:space="0" w:color="000000"/>
        <w:left w:val="single" w:sz="4" w:space="0" w:color="000000"/>
        <w:bottom w:val="none" w:sz="0" w:space="0" w:color="000000"/>
        <w:right w:val="none" w:sz="0" w:space="0" w:color="000000"/>
      </w:pBdr>
      <w:spacing w:before="280" w:after="280"/>
    </w:pPr>
    <w:rPr>
      <w:sz w:val="22"/>
      <w:szCs w:val="22"/>
    </w:rPr>
  </w:style>
  <w:style w:type="paragraph" w:customStyle="1" w:styleId="xl70">
    <w:name w:val="xl70"/>
    <w:basedOn w:val="a"/>
    <w:pPr>
      <w:pBdr>
        <w:top w:val="single" w:sz="4" w:space="0" w:color="000000"/>
        <w:left w:val="none" w:sz="0" w:space="0" w:color="000000"/>
        <w:bottom w:val="none" w:sz="0" w:space="0" w:color="000000"/>
        <w:right w:val="none" w:sz="0" w:space="0" w:color="000000"/>
      </w:pBdr>
      <w:spacing w:before="280" w:after="280"/>
    </w:pPr>
    <w:rPr>
      <w:sz w:val="22"/>
      <w:szCs w:val="22"/>
    </w:rPr>
  </w:style>
  <w:style w:type="paragraph" w:customStyle="1" w:styleId="xl71">
    <w:name w:val="xl71"/>
    <w:basedOn w:val="a"/>
    <w:pPr>
      <w:pBdr>
        <w:top w:val="single" w:sz="4" w:space="0" w:color="000000"/>
        <w:left w:val="none" w:sz="0" w:space="0" w:color="000000"/>
        <w:bottom w:val="none" w:sz="0" w:space="0" w:color="000000"/>
        <w:right w:val="single" w:sz="4" w:space="0" w:color="000000"/>
      </w:pBdr>
      <w:spacing w:before="280" w:after="280"/>
    </w:pPr>
    <w:rPr>
      <w:sz w:val="22"/>
      <w:szCs w:val="22"/>
    </w:rPr>
  </w:style>
  <w:style w:type="paragraph" w:customStyle="1" w:styleId="xl72">
    <w:name w:val="xl72"/>
    <w:basedOn w:val="a"/>
    <w:pPr>
      <w:pBdr>
        <w:top w:val="none" w:sz="0" w:space="0" w:color="000000"/>
        <w:left w:val="single" w:sz="4" w:space="0" w:color="000000"/>
        <w:bottom w:val="none" w:sz="0" w:space="0" w:color="000000"/>
        <w:right w:val="none" w:sz="0" w:space="0" w:color="000000"/>
      </w:pBdr>
      <w:spacing w:before="280" w:after="280"/>
    </w:pPr>
    <w:rPr>
      <w:sz w:val="22"/>
      <w:szCs w:val="22"/>
    </w:rPr>
  </w:style>
  <w:style w:type="paragraph" w:customStyle="1" w:styleId="xl73">
    <w:name w:val="xl73"/>
    <w:basedOn w:val="a"/>
    <w:pPr>
      <w:pBdr>
        <w:top w:val="none" w:sz="0" w:space="0" w:color="000000"/>
        <w:left w:val="none" w:sz="0" w:space="0" w:color="000000"/>
        <w:bottom w:val="none" w:sz="0" w:space="0" w:color="000000"/>
        <w:right w:val="single" w:sz="4" w:space="0" w:color="000000"/>
      </w:pBdr>
      <w:spacing w:before="280" w:after="280"/>
    </w:pPr>
    <w:rPr>
      <w:sz w:val="22"/>
      <w:szCs w:val="22"/>
    </w:rPr>
  </w:style>
  <w:style w:type="paragraph" w:customStyle="1" w:styleId="xl74">
    <w:name w:val="xl74"/>
    <w:basedOn w:val="a"/>
    <w:pPr>
      <w:pBdr>
        <w:top w:val="none" w:sz="0" w:space="0" w:color="000000"/>
        <w:left w:val="single" w:sz="4" w:space="0" w:color="000000"/>
        <w:bottom w:val="single" w:sz="4" w:space="0" w:color="000000"/>
        <w:right w:val="none" w:sz="0" w:space="0" w:color="000000"/>
      </w:pBdr>
      <w:spacing w:before="280" w:after="280"/>
    </w:pPr>
    <w:rPr>
      <w:sz w:val="22"/>
      <w:szCs w:val="22"/>
    </w:rPr>
  </w:style>
  <w:style w:type="paragraph" w:customStyle="1" w:styleId="xl75">
    <w:name w:val="xl75"/>
    <w:basedOn w:val="a"/>
    <w:pPr>
      <w:pBdr>
        <w:top w:val="none" w:sz="0" w:space="0" w:color="000000"/>
        <w:left w:val="none" w:sz="0" w:space="0" w:color="000000"/>
        <w:bottom w:val="single" w:sz="4" w:space="0" w:color="000000"/>
        <w:right w:val="none" w:sz="0" w:space="0" w:color="000000"/>
      </w:pBdr>
      <w:spacing w:before="280" w:after="280"/>
    </w:pPr>
    <w:rPr>
      <w:sz w:val="22"/>
      <w:szCs w:val="22"/>
    </w:rPr>
  </w:style>
  <w:style w:type="paragraph" w:customStyle="1" w:styleId="xl76">
    <w:name w:val="xl76"/>
    <w:basedOn w:val="a"/>
    <w:pPr>
      <w:pBdr>
        <w:top w:val="none" w:sz="0" w:space="0" w:color="000000"/>
        <w:left w:val="none" w:sz="0" w:space="0" w:color="000000"/>
        <w:bottom w:val="single" w:sz="4" w:space="0" w:color="000000"/>
        <w:right w:val="none" w:sz="0" w:space="0" w:color="000000"/>
      </w:pBdr>
      <w:spacing w:before="280" w:after="280"/>
      <w:textAlignment w:val="bottom"/>
    </w:pPr>
    <w:rPr>
      <w:b/>
      <w:bCs/>
      <w:sz w:val="22"/>
      <w:szCs w:val="22"/>
    </w:rPr>
  </w:style>
  <w:style w:type="paragraph" w:customStyle="1" w:styleId="xl77">
    <w:name w:val="xl77"/>
    <w:basedOn w:val="a"/>
    <w:pPr>
      <w:pBdr>
        <w:top w:val="none" w:sz="0" w:space="0" w:color="000000"/>
        <w:left w:val="none" w:sz="0" w:space="0" w:color="000000"/>
        <w:bottom w:val="single" w:sz="4" w:space="0" w:color="000000"/>
        <w:right w:val="single" w:sz="4" w:space="0" w:color="000000"/>
      </w:pBdr>
      <w:spacing w:before="280" w:after="280"/>
    </w:pPr>
    <w:rPr>
      <w:sz w:val="22"/>
      <w:szCs w:val="22"/>
    </w:rPr>
  </w:style>
  <w:style w:type="paragraph" w:customStyle="1" w:styleId="xl78">
    <w:name w:val="xl78"/>
    <w:basedOn w:val="a"/>
    <w:pPr>
      <w:pBdr>
        <w:top w:val="single" w:sz="4" w:space="0" w:color="000000"/>
        <w:left w:val="single" w:sz="4" w:space="0" w:color="000000"/>
        <w:bottom w:val="single" w:sz="4" w:space="0" w:color="000000"/>
        <w:right w:val="none" w:sz="0" w:space="0" w:color="000000"/>
      </w:pBdr>
      <w:spacing w:before="280" w:after="280"/>
      <w:jc w:val="center"/>
    </w:pPr>
    <w:rPr>
      <w:b/>
      <w:bCs/>
      <w:color w:val="000000"/>
      <w:sz w:val="22"/>
      <w:szCs w:val="22"/>
    </w:rPr>
  </w:style>
  <w:style w:type="paragraph" w:customStyle="1" w:styleId="xl79">
    <w:name w:val="xl79"/>
    <w:basedOn w:val="a"/>
    <w:pPr>
      <w:pBdr>
        <w:top w:val="single" w:sz="4" w:space="0" w:color="000000"/>
        <w:left w:val="none" w:sz="0" w:space="0" w:color="000000"/>
        <w:bottom w:val="single" w:sz="4" w:space="0" w:color="000000"/>
        <w:right w:val="none" w:sz="0" w:space="0" w:color="000000"/>
      </w:pBdr>
      <w:spacing w:before="280" w:after="280"/>
      <w:jc w:val="center"/>
    </w:pPr>
    <w:rPr>
      <w:b/>
      <w:bCs/>
      <w:color w:val="000000"/>
      <w:sz w:val="22"/>
      <w:szCs w:val="22"/>
    </w:rPr>
  </w:style>
  <w:style w:type="paragraph" w:customStyle="1" w:styleId="xl80">
    <w:name w:val="xl80"/>
    <w:basedOn w:val="a"/>
    <w:pPr>
      <w:pBdr>
        <w:top w:val="single" w:sz="4" w:space="0" w:color="000000"/>
        <w:left w:val="none" w:sz="0" w:space="0" w:color="000000"/>
        <w:bottom w:val="single" w:sz="4" w:space="0" w:color="000000"/>
        <w:right w:val="single" w:sz="4" w:space="0" w:color="000000"/>
      </w:pBdr>
      <w:spacing w:before="280" w:after="280"/>
      <w:jc w:val="center"/>
    </w:pPr>
    <w:rPr>
      <w:b/>
      <w:bCs/>
      <w:color w:val="000000"/>
      <w:sz w:val="22"/>
      <w:szCs w:val="22"/>
    </w:rPr>
  </w:style>
  <w:style w:type="paragraph" w:customStyle="1" w:styleId="xl81">
    <w:name w:val="xl81"/>
    <w:basedOn w:val="a"/>
    <w:pPr>
      <w:pBdr>
        <w:top w:val="single" w:sz="4" w:space="0" w:color="000000"/>
        <w:left w:val="single" w:sz="4" w:space="0" w:color="000000"/>
        <w:bottom w:val="none" w:sz="0" w:space="0" w:color="000000"/>
        <w:right w:val="single" w:sz="4" w:space="0" w:color="000000"/>
      </w:pBdr>
      <w:spacing w:before="280" w:after="280"/>
    </w:pPr>
    <w:rPr>
      <w:b/>
      <w:bCs/>
      <w:sz w:val="22"/>
      <w:szCs w:val="22"/>
    </w:rPr>
  </w:style>
  <w:style w:type="paragraph" w:customStyle="1" w:styleId="xl82">
    <w:name w:val="xl82"/>
    <w:basedOn w:val="a"/>
    <w:pPr>
      <w:pBdr>
        <w:top w:val="none" w:sz="0" w:space="0" w:color="000000"/>
        <w:left w:val="single" w:sz="4" w:space="0" w:color="000000"/>
        <w:bottom w:val="single" w:sz="4" w:space="0" w:color="000000"/>
        <w:right w:val="single" w:sz="4" w:space="0" w:color="000000"/>
      </w:pBdr>
      <w:spacing w:before="280" w:after="280"/>
    </w:pPr>
    <w:rPr>
      <w:b/>
      <w:bCs/>
      <w:sz w:val="22"/>
      <w:szCs w:val="22"/>
    </w:rPr>
  </w:style>
  <w:style w:type="paragraph" w:customStyle="1" w:styleId="xl83">
    <w:name w:val="xl83"/>
    <w:basedOn w:val="a"/>
    <w:pPr>
      <w:pBdr>
        <w:top w:val="single" w:sz="4" w:space="0" w:color="000000"/>
        <w:left w:val="single" w:sz="4" w:space="0" w:color="000000"/>
        <w:bottom w:val="none" w:sz="0" w:space="0" w:color="000000"/>
        <w:right w:val="single" w:sz="4" w:space="0" w:color="000000"/>
      </w:pBdr>
      <w:spacing w:before="280" w:after="280"/>
      <w:jc w:val="center"/>
    </w:pPr>
    <w:rPr>
      <w:b/>
      <w:bCs/>
      <w:sz w:val="22"/>
      <w:szCs w:val="22"/>
    </w:rPr>
  </w:style>
  <w:style w:type="paragraph" w:customStyle="1" w:styleId="xl84">
    <w:name w:val="xl84"/>
    <w:basedOn w:val="a"/>
    <w:pPr>
      <w:pBdr>
        <w:top w:val="none" w:sz="0" w:space="0" w:color="000000"/>
        <w:left w:val="single" w:sz="4" w:space="0" w:color="000000"/>
        <w:bottom w:val="single" w:sz="4" w:space="0" w:color="000000"/>
        <w:right w:val="single" w:sz="4" w:space="0" w:color="000000"/>
      </w:pBdr>
      <w:spacing w:before="280" w:after="280"/>
      <w:jc w:val="center"/>
    </w:pPr>
    <w:rPr>
      <w:b/>
      <w:bCs/>
      <w:sz w:val="22"/>
      <w:szCs w:val="22"/>
    </w:rPr>
  </w:style>
  <w:style w:type="paragraph" w:customStyle="1" w:styleId="xl85">
    <w:name w:val="xl85"/>
    <w:basedOn w:val="a"/>
    <w:pPr>
      <w:pBdr>
        <w:top w:val="single" w:sz="4" w:space="0" w:color="000000"/>
        <w:left w:val="single" w:sz="4" w:space="0" w:color="000000"/>
        <w:bottom w:val="single" w:sz="4" w:space="0" w:color="000000"/>
        <w:right w:val="none" w:sz="0" w:space="0" w:color="000000"/>
      </w:pBdr>
      <w:spacing w:before="280" w:after="280"/>
    </w:pPr>
    <w:rPr>
      <w:b/>
      <w:bCs/>
      <w:sz w:val="22"/>
      <w:szCs w:val="22"/>
    </w:rPr>
  </w:style>
  <w:style w:type="paragraph" w:customStyle="1" w:styleId="xl86">
    <w:name w:val="xl86"/>
    <w:basedOn w:val="a"/>
    <w:pPr>
      <w:pBdr>
        <w:top w:val="single" w:sz="4" w:space="0" w:color="000000"/>
        <w:left w:val="none" w:sz="0" w:space="0" w:color="000000"/>
        <w:bottom w:val="single" w:sz="4" w:space="0" w:color="000000"/>
        <w:right w:val="single" w:sz="4" w:space="0" w:color="000000"/>
      </w:pBdr>
      <w:spacing w:before="280" w:after="280"/>
    </w:pPr>
    <w:rPr>
      <w:b/>
      <w:bCs/>
      <w:sz w:val="22"/>
      <w:szCs w:val="22"/>
    </w:rPr>
  </w:style>
  <w:style w:type="paragraph" w:customStyle="1" w:styleId="xl87">
    <w:name w:val="xl87"/>
    <w:basedOn w:val="a"/>
    <w:pPr>
      <w:pBdr>
        <w:top w:val="single" w:sz="4" w:space="0" w:color="000000"/>
        <w:left w:val="single" w:sz="4" w:space="18" w:color="000000"/>
        <w:bottom w:val="single" w:sz="4" w:space="0" w:color="000000"/>
        <w:right w:val="none" w:sz="0" w:space="0" w:color="000000"/>
      </w:pBdr>
      <w:spacing w:before="280" w:after="280"/>
      <w:ind w:firstLine="200"/>
    </w:pPr>
    <w:rPr>
      <w:b/>
      <w:bCs/>
      <w:sz w:val="22"/>
      <w:szCs w:val="22"/>
    </w:rPr>
  </w:style>
  <w:style w:type="paragraph" w:customStyle="1" w:styleId="xl88">
    <w:name w:val="xl88"/>
    <w:basedOn w:val="a"/>
    <w:pPr>
      <w:pBdr>
        <w:top w:val="single" w:sz="4" w:space="0" w:color="000000"/>
        <w:left w:val="none" w:sz="0" w:space="0" w:color="000000"/>
        <w:bottom w:val="single" w:sz="4" w:space="0" w:color="000000"/>
        <w:right w:val="none" w:sz="0" w:space="0" w:color="000000"/>
      </w:pBdr>
      <w:spacing w:before="280" w:after="280"/>
      <w:ind w:firstLine="200"/>
    </w:pPr>
    <w:rPr>
      <w:b/>
      <w:bCs/>
      <w:sz w:val="22"/>
      <w:szCs w:val="22"/>
    </w:rPr>
  </w:style>
  <w:style w:type="paragraph" w:customStyle="1" w:styleId="xl89">
    <w:name w:val="xl89"/>
    <w:basedOn w:val="a"/>
    <w:pPr>
      <w:pBdr>
        <w:top w:val="single" w:sz="4" w:space="0" w:color="000000"/>
        <w:left w:val="none" w:sz="0" w:space="0" w:color="000000"/>
        <w:bottom w:val="single" w:sz="4" w:space="0" w:color="000000"/>
        <w:right w:val="single" w:sz="4" w:space="0" w:color="000000"/>
      </w:pBdr>
      <w:spacing w:before="280" w:after="280"/>
      <w:ind w:firstLine="200"/>
    </w:pPr>
    <w:rPr>
      <w:b/>
      <w:bCs/>
      <w:sz w:val="22"/>
      <w:szCs w:val="22"/>
    </w:rPr>
  </w:style>
  <w:style w:type="paragraph" w:customStyle="1" w:styleId="xl90">
    <w:name w:val="xl90"/>
    <w:basedOn w:val="a"/>
    <w:pPr>
      <w:pBdr>
        <w:top w:val="single" w:sz="4" w:space="0" w:color="000000"/>
        <w:left w:val="single" w:sz="4" w:space="27" w:color="000000"/>
        <w:bottom w:val="single" w:sz="4" w:space="0" w:color="000000"/>
        <w:right w:val="none" w:sz="0" w:space="0" w:color="000000"/>
      </w:pBdr>
      <w:spacing w:before="280" w:after="280"/>
      <w:ind w:firstLine="300"/>
    </w:pPr>
    <w:rPr>
      <w:b/>
      <w:bCs/>
      <w:sz w:val="22"/>
      <w:szCs w:val="22"/>
    </w:rPr>
  </w:style>
  <w:style w:type="paragraph" w:customStyle="1" w:styleId="xl91">
    <w:name w:val="xl91"/>
    <w:basedOn w:val="a"/>
    <w:pPr>
      <w:pBdr>
        <w:top w:val="single" w:sz="4" w:space="0" w:color="000000"/>
        <w:left w:val="none" w:sz="0" w:space="0" w:color="000000"/>
        <w:bottom w:val="single" w:sz="4" w:space="0" w:color="000000"/>
        <w:right w:val="single" w:sz="4" w:space="0" w:color="000000"/>
      </w:pBdr>
      <w:spacing w:before="280" w:after="280"/>
      <w:ind w:firstLine="300"/>
    </w:pPr>
    <w:rPr>
      <w:b/>
      <w:bCs/>
      <w:sz w:val="22"/>
      <w:szCs w:val="22"/>
    </w:rPr>
  </w:style>
  <w:style w:type="paragraph" w:customStyle="1" w:styleId="xl92">
    <w:name w:val="xl92"/>
    <w:basedOn w:val="a"/>
    <w:pPr>
      <w:pBdr>
        <w:top w:val="single" w:sz="4" w:space="0" w:color="000000"/>
        <w:left w:val="single" w:sz="4" w:space="0" w:color="000000"/>
        <w:bottom w:val="single" w:sz="4" w:space="0" w:color="000000"/>
        <w:right w:val="single" w:sz="4" w:space="0" w:color="000000"/>
      </w:pBdr>
      <w:spacing w:before="280" w:after="280"/>
      <w:textAlignment w:val="bottom"/>
    </w:pPr>
    <w:rPr>
      <w:b/>
      <w:bCs/>
      <w:sz w:val="22"/>
      <w:szCs w:val="22"/>
    </w:rPr>
  </w:style>
  <w:style w:type="paragraph" w:styleId="affb">
    <w:name w:val="List Paragraph"/>
    <w:aliases w:val="Bullet List,FooterText,numbered,List Paragraph1,Абзац основного текста,Рисунок,Bullet Number,Индексы,Num Bullet 1,Подпись рисунка,Маркированный список_уровень1,Paragraphe de liste1,lp1,Маркер,асз.Списка,Абзац списка литеральный,it_List1"/>
    <w:basedOn w:val="a"/>
    <w:link w:val="affc"/>
    <w:uiPriority w:val="34"/>
    <w:qFormat/>
    <w:pPr>
      <w:ind w:left="720"/>
      <w:contextualSpacing/>
    </w:pPr>
    <w:rPr>
      <w:rFonts w:eastAsia="Calibri"/>
      <w:sz w:val="20"/>
      <w:szCs w:val="20"/>
      <w:lang w:val="x-none"/>
    </w:rPr>
  </w:style>
  <w:style w:type="paragraph" w:customStyle="1" w:styleId="font5">
    <w:name w:val="font5"/>
    <w:basedOn w:val="a"/>
    <w:pPr>
      <w:spacing w:before="280" w:after="280"/>
    </w:pPr>
    <w:rPr>
      <w:rFonts w:ascii="Arial" w:hAnsi="Arial" w:cs="Arial"/>
      <w:sz w:val="18"/>
      <w:szCs w:val="18"/>
    </w:rPr>
  </w:style>
  <w:style w:type="paragraph" w:customStyle="1" w:styleId="font6">
    <w:name w:val="font6"/>
    <w:basedOn w:val="a"/>
    <w:pPr>
      <w:spacing w:before="280" w:after="280"/>
    </w:pPr>
    <w:rPr>
      <w:rFonts w:ascii="Arial" w:hAnsi="Arial" w:cs="Arial"/>
      <w:sz w:val="18"/>
      <w:szCs w:val="18"/>
    </w:rPr>
  </w:style>
  <w:style w:type="paragraph" w:customStyle="1" w:styleId="font7">
    <w:name w:val="font7"/>
    <w:basedOn w:val="a"/>
    <w:pPr>
      <w:spacing w:before="280" w:after="280"/>
    </w:pPr>
    <w:rPr>
      <w:rFonts w:ascii="Arial" w:hAnsi="Arial" w:cs="Arial"/>
      <w:i/>
      <w:iCs/>
      <w:sz w:val="18"/>
      <w:szCs w:val="18"/>
    </w:rPr>
  </w:style>
  <w:style w:type="paragraph" w:customStyle="1" w:styleId="xl93">
    <w:name w:val="xl93"/>
    <w:basedOn w:val="a"/>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b/>
      <w:bCs/>
      <w:sz w:val="18"/>
      <w:szCs w:val="18"/>
    </w:rPr>
  </w:style>
  <w:style w:type="paragraph" w:customStyle="1" w:styleId="xl94">
    <w:name w:val="xl94"/>
    <w:basedOn w:val="a"/>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sz w:val="18"/>
      <w:szCs w:val="18"/>
    </w:rPr>
  </w:style>
  <w:style w:type="paragraph" w:customStyle="1" w:styleId="xl95">
    <w:name w:val="xl95"/>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sz w:val="18"/>
      <w:szCs w:val="18"/>
    </w:rPr>
  </w:style>
  <w:style w:type="paragraph" w:customStyle="1" w:styleId="xl96">
    <w:name w:val="xl96"/>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sz w:val="18"/>
      <w:szCs w:val="18"/>
    </w:rPr>
  </w:style>
  <w:style w:type="paragraph" w:customStyle="1" w:styleId="xl97">
    <w:name w:val="xl97"/>
    <w:basedOn w:val="a"/>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b/>
      <w:bCs/>
      <w:sz w:val="18"/>
      <w:szCs w:val="18"/>
    </w:rPr>
  </w:style>
  <w:style w:type="paragraph" w:customStyle="1" w:styleId="xl98">
    <w:name w:val="xl98"/>
    <w:basedOn w:val="a"/>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sz w:val="18"/>
      <w:szCs w:val="18"/>
    </w:rPr>
  </w:style>
  <w:style w:type="paragraph" w:customStyle="1" w:styleId="xl99">
    <w:name w:val="xl99"/>
    <w:basedOn w:val="a"/>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b/>
      <w:bCs/>
      <w:sz w:val="18"/>
      <w:szCs w:val="18"/>
    </w:rPr>
  </w:style>
  <w:style w:type="paragraph" w:customStyle="1" w:styleId="xl100">
    <w:name w:val="xl100"/>
    <w:basedOn w:val="a"/>
    <w:pPr>
      <w:pBdr>
        <w:top w:val="single" w:sz="4" w:space="0" w:color="000000"/>
        <w:left w:val="single" w:sz="4" w:space="0" w:color="000000"/>
        <w:bottom w:val="single" w:sz="4" w:space="0" w:color="000000"/>
        <w:right w:val="single" w:sz="4" w:space="0" w:color="000000"/>
      </w:pBdr>
      <w:spacing w:before="280" w:after="280"/>
    </w:pPr>
    <w:rPr>
      <w:rFonts w:ascii="Arial" w:hAnsi="Arial" w:cs="Arial"/>
      <w:sz w:val="18"/>
      <w:szCs w:val="18"/>
    </w:rPr>
  </w:style>
  <w:style w:type="paragraph" w:customStyle="1" w:styleId="xl101">
    <w:name w:val="xl101"/>
    <w:basedOn w:val="a"/>
    <w:pPr>
      <w:pBdr>
        <w:top w:val="single" w:sz="4" w:space="0" w:color="000000"/>
        <w:left w:val="single" w:sz="4" w:space="0" w:color="000000"/>
        <w:bottom w:val="single" w:sz="4" w:space="0" w:color="000000"/>
        <w:right w:val="single" w:sz="4" w:space="0" w:color="000000"/>
      </w:pBdr>
      <w:spacing w:before="280" w:after="280"/>
    </w:pPr>
    <w:rPr>
      <w:rFonts w:ascii="Arial" w:hAnsi="Arial" w:cs="Arial"/>
      <w:sz w:val="18"/>
      <w:szCs w:val="18"/>
    </w:rPr>
  </w:style>
  <w:style w:type="paragraph" w:customStyle="1" w:styleId="xl102">
    <w:name w:val="xl102"/>
    <w:basedOn w:val="a"/>
    <w:pPr>
      <w:pBdr>
        <w:top w:val="single" w:sz="4" w:space="0" w:color="000000"/>
        <w:left w:val="single" w:sz="4" w:space="0" w:color="000000"/>
        <w:bottom w:val="single" w:sz="4" w:space="0" w:color="000000"/>
        <w:right w:val="single" w:sz="4" w:space="0" w:color="000000"/>
      </w:pBdr>
      <w:spacing w:before="280" w:after="280"/>
      <w:jc w:val="right"/>
    </w:pPr>
    <w:rPr>
      <w:rFonts w:ascii="Arial" w:hAnsi="Arial" w:cs="Arial"/>
      <w:b/>
      <w:bCs/>
      <w:sz w:val="18"/>
      <w:szCs w:val="18"/>
    </w:rPr>
  </w:style>
  <w:style w:type="paragraph" w:customStyle="1" w:styleId="xl103">
    <w:name w:val="xl103"/>
    <w:basedOn w:val="a"/>
    <w:pPr>
      <w:pBdr>
        <w:top w:val="single" w:sz="4" w:space="0" w:color="000000"/>
        <w:left w:val="single" w:sz="4" w:space="0" w:color="000000"/>
        <w:bottom w:val="single" w:sz="4" w:space="0" w:color="000000"/>
        <w:right w:val="none" w:sz="0" w:space="0" w:color="000000"/>
      </w:pBdr>
      <w:spacing w:before="280" w:after="280"/>
    </w:pPr>
    <w:rPr>
      <w:rFonts w:ascii="Arial" w:hAnsi="Arial" w:cs="Arial"/>
      <w:sz w:val="18"/>
      <w:szCs w:val="18"/>
    </w:r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sz w:val="18"/>
      <w:szCs w:val="18"/>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pacing w:before="280" w:after="280"/>
      <w:jc w:val="right"/>
    </w:pPr>
    <w:rPr>
      <w:rFonts w:ascii="Arial" w:hAnsi="Arial" w:cs="Arial"/>
      <w:color w:val="000000"/>
      <w:sz w:val="18"/>
      <w:szCs w:val="18"/>
    </w:r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sz w:val="18"/>
      <w:szCs w:val="18"/>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pacing w:before="280" w:after="280"/>
    </w:pPr>
    <w:rPr>
      <w:rFonts w:ascii="Arial" w:hAnsi="Arial" w:cs="Arial"/>
      <w:sz w:val="18"/>
      <w:szCs w:val="18"/>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sz w:val="18"/>
      <w:szCs w:val="18"/>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b/>
      <w:bCs/>
      <w:sz w:val="18"/>
      <w:szCs w:val="18"/>
    </w:rPr>
  </w:style>
  <w:style w:type="paragraph" w:customStyle="1" w:styleId="xl110">
    <w:name w:val="xl110"/>
    <w:basedOn w:val="a"/>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sz w:val="18"/>
      <w:szCs w:val="18"/>
    </w:rPr>
  </w:style>
  <w:style w:type="paragraph" w:customStyle="1" w:styleId="xl111">
    <w:name w:val="xl111"/>
    <w:basedOn w:val="a"/>
    <w:pPr>
      <w:pBdr>
        <w:top w:val="single" w:sz="4" w:space="0" w:color="000000"/>
        <w:left w:val="single" w:sz="4" w:space="0" w:color="000000"/>
        <w:bottom w:val="single" w:sz="4" w:space="0" w:color="000000"/>
        <w:right w:val="single" w:sz="4" w:space="0" w:color="000000"/>
      </w:pBdr>
      <w:spacing w:before="280" w:after="280"/>
    </w:pPr>
    <w:rPr>
      <w:rFonts w:ascii="Arial" w:hAnsi="Arial" w:cs="Arial"/>
      <w:sz w:val="18"/>
      <w:szCs w:val="18"/>
    </w:rPr>
  </w:style>
  <w:style w:type="paragraph" w:customStyle="1" w:styleId="xl112">
    <w:name w:val="xl112"/>
    <w:basedOn w:val="a"/>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113">
    <w:name w:val="xl113"/>
    <w:basedOn w:val="a"/>
    <w:pPr>
      <w:pBdr>
        <w:top w:val="single" w:sz="4" w:space="0" w:color="000000"/>
        <w:left w:val="single" w:sz="4" w:space="0" w:color="000000"/>
        <w:bottom w:val="single" w:sz="4" w:space="0" w:color="000000"/>
        <w:right w:val="single" w:sz="4" w:space="0" w:color="000000"/>
      </w:pBdr>
      <w:spacing w:before="280" w:after="280"/>
      <w:jc w:val="right"/>
    </w:pPr>
    <w:rPr>
      <w:sz w:val="18"/>
      <w:szCs w:val="18"/>
    </w:rPr>
  </w:style>
  <w:style w:type="paragraph" w:customStyle="1" w:styleId="xl114">
    <w:name w:val="xl114"/>
    <w:basedOn w:val="a"/>
    <w:pPr>
      <w:pBdr>
        <w:top w:val="single" w:sz="4" w:space="0" w:color="000000"/>
        <w:left w:val="single" w:sz="4" w:space="0" w:color="000000"/>
        <w:bottom w:val="single" w:sz="4" w:space="0" w:color="000000"/>
        <w:right w:val="single" w:sz="4" w:space="0" w:color="000000"/>
      </w:pBdr>
      <w:spacing w:before="280" w:after="280"/>
      <w:jc w:val="right"/>
    </w:pPr>
    <w:rPr>
      <w:rFonts w:ascii="Arial" w:hAnsi="Arial" w:cs="Arial"/>
      <w:sz w:val="18"/>
      <w:szCs w:val="18"/>
    </w:rPr>
  </w:style>
  <w:style w:type="paragraph" w:customStyle="1" w:styleId="xl115">
    <w:name w:val="xl115"/>
    <w:basedOn w:val="a"/>
    <w:pPr>
      <w:pBdr>
        <w:top w:val="single" w:sz="4" w:space="0" w:color="000000"/>
        <w:left w:val="single" w:sz="4" w:space="0" w:color="000000"/>
        <w:bottom w:val="single" w:sz="4" w:space="0" w:color="000000"/>
        <w:right w:val="single" w:sz="4" w:space="0" w:color="000000"/>
      </w:pBdr>
      <w:spacing w:before="280" w:after="280"/>
      <w:jc w:val="right"/>
    </w:pPr>
    <w:rPr>
      <w:rFonts w:ascii="Arial" w:hAnsi="Arial" w:cs="Arial"/>
      <w:sz w:val="18"/>
      <w:szCs w:val="18"/>
    </w:rPr>
  </w:style>
  <w:style w:type="paragraph" w:customStyle="1" w:styleId="xl116">
    <w:name w:val="xl116"/>
    <w:basedOn w:val="a"/>
    <w:pPr>
      <w:pBdr>
        <w:top w:val="single" w:sz="4" w:space="0" w:color="000000"/>
        <w:left w:val="single" w:sz="4" w:space="0" w:color="000000"/>
        <w:bottom w:val="single" w:sz="4" w:space="0" w:color="000000"/>
        <w:right w:val="single" w:sz="4" w:space="0" w:color="000000"/>
      </w:pBdr>
      <w:spacing w:before="280" w:after="280"/>
      <w:jc w:val="right"/>
    </w:pPr>
    <w:rPr>
      <w:sz w:val="18"/>
      <w:szCs w:val="18"/>
    </w:rPr>
  </w:style>
  <w:style w:type="paragraph" w:customStyle="1" w:styleId="xl117">
    <w:name w:val="xl117"/>
    <w:basedOn w:val="a"/>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118">
    <w:name w:val="xl118"/>
    <w:basedOn w:val="a"/>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119">
    <w:name w:val="xl119"/>
    <w:basedOn w:val="a"/>
    <w:pPr>
      <w:pBdr>
        <w:top w:val="single" w:sz="4" w:space="0" w:color="000000"/>
        <w:left w:val="single" w:sz="4" w:space="0" w:color="000000"/>
        <w:bottom w:val="single" w:sz="4" w:space="0" w:color="000000"/>
        <w:right w:val="single" w:sz="4" w:space="0" w:color="000000"/>
      </w:pBdr>
      <w:spacing w:before="280" w:after="280"/>
    </w:pPr>
    <w:rPr>
      <w:rFonts w:ascii="Arial" w:hAnsi="Arial" w:cs="Arial"/>
      <w:sz w:val="18"/>
      <w:szCs w:val="18"/>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pacing w:before="280" w:after="280"/>
    </w:pPr>
    <w:rPr>
      <w:rFonts w:ascii="Arial" w:hAnsi="Arial" w:cs="Arial"/>
      <w:sz w:val="18"/>
      <w:szCs w:val="18"/>
    </w:rPr>
  </w:style>
  <w:style w:type="paragraph" w:customStyle="1" w:styleId="xl121">
    <w:name w:val="xl121"/>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sz w:val="18"/>
      <w:szCs w:val="18"/>
    </w:rPr>
  </w:style>
  <w:style w:type="paragraph" w:customStyle="1" w:styleId="xl122">
    <w:name w:val="xl122"/>
    <w:basedOn w:val="a"/>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sz w:val="18"/>
      <w:szCs w:val="18"/>
    </w:rPr>
  </w:style>
  <w:style w:type="paragraph" w:customStyle="1" w:styleId="xl123">
    <w:name w:val="xl123"/>
    <w:basedOn w:val="a"/>
    <w:pPr>
      <w:pBdr>
        <w:top w:val="single" w:sz="4" w:space="0" w:color="000000"/>
        <w:left w:val="single" w:sz="4" w:space="0" w:color="000000"/>
        <w:bottom w:val="single" w:sz="4" w:space="0" w:color="000000"/>
        <w:right w:val="none" w:sz="0" w:space="0" w:color="000000"/>
      </w:pBdr>
      <w:spacing w:before="280" w:after="280"/>
    </w:pPr>
    <w:rPr>
      <w:rFonts w:ascii="Arial" w:hAnsi="Arial" w:cs="Arial"/>
      <w:b/>
      <w:bCs/>
      <w:sz w:val="18"/>
      <w:szCs w:val="18"/>
    </w:rPr>
  </w:style>
  <w:style w:type="paragraph" w:customStyle="1" w:styleId="xl124">
    <w:name w:val="xl124"/>
    <w:basedOn w:val="a"/>
    <w:pPr>
      <w:pBdr>
        <w:top w:val="single" w:sz="4" w:space="0" w:color="000000"/>
        <w:left w:val="single" w:sz="4" w:space="0" w:color="000000"/>
        <w:bottom w:val="single" w:sz="4" w:space="0" w:color="000000"/>
        <w:right w:val="none" w:sz="0" w:space="0" w:color="000000"/>
      </w:pBdr>
      <w:spacing w:before="280" w:after="280"/>
    </w:pPr>
    <w:rPr>
      <w:rFonts w:ascii="Arial" w:hAnsi="Arial" w:cs="Arial"/>
      <w:sz w:val="18"/>
      <w:szCs w:val="18"/>
    </w:rPr>
  </w:style>
  <w:style w:type="paragraph" w:customStyle="1" w:styleId="xl125">
    <w:name w:val="xl125"/>
    <w:basedOn w:val="a"/>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126">
    <w:name w:val="xl126"/>
    <w:basedOn w:val="a"/>
    <w:pPr>
      <w:pBdr>
        <w:top w:val="single" w:sz="4" w:space="0" w:color="000000"/>
        <w:left w:val="single" w:sz="4" w:space="0" w:color="000000"/>
        <w:bottom w:val="single" w:sz="4" w:space="0" w:color="000000"/>
        <w:right w:val="single" w:sz="4" w:space="0" w:color="000000"/>
      </w:pBdr>
      <w:spacing w:before="280" w:after="280"/>
      <w:textAlignment w:val="center"/>
    </w:pPr>
    <w:rPr>
      <w:sz w:val="18"/>
      <w:szCs w:val="18"/>
    </w:rPr>
  </w:style>
  <w:style w:type="paragraph" w:customStyle="1" w:styleId="xl127">
    <w:name w:val="xl127"/>
    <w:basedOn w:val="a"/>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sz w:val="18"/>
      <w:szCs w:val="18"/>
    </w:rPr>
  </w:style>
  <w:style w:type="paragraph" w:customStyle="1" w:styleId="xl128">
    <w:name w:val="xl128"/>
    <w:basedOn w:val="a"/>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sz w:val="18"/>
      <w:szCs w:val="18"/>
    </w:rPr>
  </w:style>
  <w:style w:type="paragraph" w:customStyle="1" w:styleId="xl129">
    <w:name w:val="xl129"/>
    <w:basedOn w:val="a"/>
    <w:pPr>
      <w:pBdr>
        <w:top w:val="single" w:sz="4" w:space="0" w:color="000000"/>
        <w:left w:val="single" w:sz="4" w:space="0" w:color="000000"/>
        <w:bottom w:val="single" w:sz="4" w:space="0" w:color="000000"/>
        <w:right w:val="none" w:sz="0" w:space="0" w:color="000000"/>
      </w:pBdr>
      <w:spacing w:before="280" w:after="280"/>
      <w:jc w:val="right"/>
    </w:pPr>
    <w:rPr>
      <w:rFonts w:ascii="Arial" w:hAnsi="Arial" w:cs="Arial"/>
      <w:color w:val="000000"/>
      <w:sz w:val="18"/>
      <w:szCs w:val="18"/>
    </w:rPr>
  </w:style>
  <w:style w:type="paragraph" w:customStyle="1" w:styleId="xl130">
    <w:name w:val="xl130"/>
    <w:basedOn w:val="a"/>
    <w:pPr>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b/>
      <w:bCs/>
      <w:i/>
      <w:iCs/>
      <w:sz w:val="18"/>
      <w:szCs w:val="18"/>
    </w:rPr>
  </w:style>
  <w:style w:type="paragraph" w:customStyle="1" w:styleId="xl131">
    <w:name w:val="xl131"/>
    <w:basedOn w:val="a"/>
    <w:pPr>
      <w:pBdr>
        <w:top w:val="single" w:sz="4" w:space="0" w:color="000000"/>
        <w:left w:val="single" w:sz="4" w:space="0" w:color="000000"/>
        <w:bottom w:val="single" w:sz="4" w:space="0" w:color="000000"/>
        <w:right w:val="none" w:sz="0" w:space="0" w:color="000000"/>
      </w:pBdr>
      <w:spacing w:before="280" w:after="280"/>
      <w:jc w:val="right"/>
    </w:pPr>
    <w:rPr>
      <w:rFonts w:ascii="Arial" w:hAnsi="Arial" w:cs="Arial"/>
      <w:color w:val="000000"/>
      <w:sz w:val="18"/>
      <w:szCs w:val="18"/>
    </w:rPr>
  </w:style>
  <w:style w:type="paragraph" w:customStyle="1" w:styleId="xl132">
    <w:name w:val="xl132"/>
    <w:basedOn w:val="a"/>
    <w:pPr>
      <w:pBdr>
        <w:top w:val="single" w:sz="4" w:space="0" w:color="000000"/>
        <w:left w:val="single" w:sz="4" w:space="0" w:color="000000"/>
        <w:bottom w:val="single" w:sz="4" w:space="0" w:color="000000"/>
        <w:right w:val="single" w:sz="4" w:space="0" w:color="000000"/>
      </w:pBdr>
      <w:spacing w:before="280" w:after="280"/>
      <w:jc w:val="right"/>
    </w:pPr>
    <w:rPr>
      <w:rFonts w:ascii="Arial" w:hAnsi="Arial" w:cs="Arial"/>
      <w:color w:val="000000"/>
      <w:sz w:val="18"/>
      <w:szCs w:val="18"/>
    </w:rPr>
  </w:style>
  <w:style w:type="paragraph" w:customStyle="1" w:styleId="xl133">
    <w:name w:val="xl133"/>
    <w:basedOn w:val="a"/>
    <w:pPr>
      <w:pBdr>
        <w:top w:val="none" w:sz="0" w:space="0" w:color="000000"/>
        <w:left w:val="single" w:sz="4" w:space="0" w:color="000000"/>
        <w:bottom w:val="single" w:sz="4" w:space="0" w:color="000000"/>
        <w:right w:val="none" w:sz="0" w:space="0" w:color="000000"/>
      </w:pBdr>
      <w:spacing w:before="280" w:after="280"/>
      <w:jc w:val="center"/>
    </w:pPr>
    <w:rPr>
      <w:rFonts w:ascii="Arial" w:hAnsi="Arial" w:cs="Arial"/>
      <w:b/>
      <w:bCs/>
      <w:sz w:val="18"/>
      <w:szCs w:val="18"/>
    </w:rPr>
  </w:style>
  <w:style w:type="paragraph" w:customStyle="1" w:styleId="xl134">
    <w:name w:val="xl134"/>
    <w:basedOn w:val="a"/>
    <w:pPr>
      <w:pBdr>
        <w:top w:val="single" w:sz="4" w:space="0" w:color="000000"/>
        <w:left w:val="single" w:sz="4" w:space="0" w:color="000000"/>
        <w:bottom w:val="single" w:sz="4" w:space="0" w:color="000000"/>
        <w:right w:val="single" w:sz="4" w:space="0" w:color="000000"/>
      </w:pBdr>
      <w:spacing w:before="280" w:after="280"/>
      <w:jc w:val="right"/>
    </w:pPr>
    <w:rPr>
      <w:rFonts w:ascii="Arial" w:hAnsi="Arial" w:cs="Arial"/>
      <w:color w:val="000000"/>
      <w:sz w:val="18"/>
      <w:szCs w:val="18"/>
    </w:rPr>
  </w:style>
  <w:style w:type="paragraph" w:customStyle="1" w:styleId="xl135">
    <w:name w:val="xl135"/>
    <w:basedOn w:val="a"/>
    <w:pPr>
      <w:pBdr>
        <w:top w:val="single" w:sz="4" w:space="0" w:color="000000"/>
        <w:left w:val="single" w:sz="4" w:space="0" w:color="000000"/>
        <w:bottom w:val="single" w:sz="4" w:space="0" w:color="000000"/>
        <w:right w:val="single" w:sz="4" w:space="0" w:color="000000"/>
      </w:pBdr>
      <w:spacing w:before="280" w:after="280"/>
      <w:jc w:val="right"/>
    </w:pPr>
    <w:rPr>
      <w:rFonts w:ascii="Arial" w:hAnsi="Arial" w:cs="Arial"/>
      <w:sz w:val="18"/>
      <w:szCs w:val="18"/>
    </w:rPr>
  </w:style>
  <w:style w:type="paragraph" w:customStyle="1" w:styleId="xl136">
    <w:name w:val="xl136"/>
    <w:basedOn w:val="a"/>
    <w:pPr>
      <w:pBdr>
        <w:top w:val="single" w:sz="4" w:space="0" w:color="000000"/>
        <w:left w:val="single" w:sz="4" w:space="0" w:color="000000"/>
        <w:bottom w:val="single" w:sz="4" w:space="0" w:color="000000"/>
        <w:right w:val="single" w:sz="4" w:space="0" w:color="000000"/>
      </w:pBdr>
      <w:spacing w:before="280" w:after="280"/>
      <w:jc w:val="right"/>
    </w:pPr>
    <w:rPr>
      <w:rFonts w:ascii="Arial" w:hAnsi="Arial" w:cs="Arial"/>
      <w:sz w:val="18"/>
      <w:szCs w:val="18"/>
    </w:rPr>
  </w:style>
  <w:style w:type="paragraph" w:customStyle="1" w:styleId="xl137">
    <w:name w:val="xl137"/>
    <w:basedOn w:val="a"/>
    <w:pPr>
      <w:pBdr>
        <w:top w:val="single" w:sz="4" w:space="0" w:color="000000"/>
        <w:left w:val="single" w:sz="4" w:space="0" w:color="000000"/>
        <w:bottom w:val="single" w:sz="4" w:space="0" w:color="000000"/>
        <w:right w:val="none" w:sz="0" w:space="0" w:color="000000"/>
      </w:pBdr>
      <w:spacing w:before="280" w:after="280"/>
      <w:jc w:val="right"/>
    </w:pPr>
    <w:rPr>
      <w:rFonts w:ascii="Arial" w:hAnsi="Arial" w:cs="Arial"/>
      <w:sz w:val="18"/>
      <w:szCs w:val="18"/>
    </w:rPr>
  </w:style>
  <w:style w:type="paragraph" w:customStyle="1" w:styleId="xl138">
    <w:name w:val="xl138"/>
    <w:basedOn w:val="a"/>
    <w:pPr>
      <w:spacing w:before="280" w:after="280"/>
    </w:pPr>
    <w:rPr>
      <w:rFonts w:ascii="Arial" w:hAnsi="Arial" w:cs="Arial"/>
      <w:sz w:val="18"/>
      <w:szCs w:val="18"/>
    </w:rPr>
  </w:style>
  <w:style w:type="paragraph" w:customStyle="1" w:styleId="xl139">
    <w:name w:val="xl139"/>
    <w:basedOn w:val="a"/>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Arial" w:hAnsi="Arial" w:cs="Arial"/>
      <w:b/>
      <w:bCs/>
      <w:sz w:val="18"/>
      <w:szCs w:val="18"/>
    </w:rPr>
  </w:style>
  <w:style w:type="paragraph" w:customStyle="1" w:styleId="xl140">
    <w:name w:val="xl140"/>
    <w:basedOn w:val="a"/>
    <w:pPr>
      <w:pBdr>
        <w:top w:val="none" w:sz="0" w:space="0" w:color="000000"/>
        <w:left w:val="single" w:sz="4" w:space="0" w:color="000000"/>
        <w:bottom w:val="none" w:sz="0" w:space="0" w:color="000000"/>
        <w:right w:val="single" w:sz="4" w:space="0" w:color="000000"/>
      </w:pBdr>
      <w:spacing w:before="280" w:after="280"/>
      <w:jc w:val="center"/>
      <w:textAlignment w:val="center"/>
    </w:pPr>
    <w:rPr>
      <w:rFonts w:ascii="Arial" w:hAnsi="Arial" w:cs="Arial"/>
      <w:b/>
      <w:bCs/>
      <w:sz w:val="18"/>
      <w:szCs w:val="18"/>
    </w:rPr>
  </w:style>
  <w:style w:type="paragraph" w:customStyle="1" w:styleId="xl141">
    <w:name w:val="xl141"/>
    <w:basedOn w:val="a"/>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sz w:val="18"/>
      <w:szCs w:val="18"/>
    </w:rPr>
  </w:style>
  <w:style w:type="paragraph" w:customStyle="1" w:styleId="xl142">
    <w:name w:val="xl142"/>
    <w:basedOn w:val="a"/>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Arial" w:hAnsi="Arial" w:cs="Arial"/>
      <w:b/>
      <w:bCs/>
      <w:sz w:val="18"/>
      <w:szCs w:val="18"/>
    </w:rPr>
  </w:style>
  <w:style w:type="paragraph" w:customStyle="1" w:styleId="xl143">
    <w:name w:val="xl143"/>
    <w:basedOn w:val="a"/>
    <w:pPr>
      <w:pBdr>
        <w:top w:val="none" w:sz="0" w:space="0" w:color="000000"/>
        <w:left w:val="single" w:sz="4" w:space="0" w:color="000000"/>
        <w:bottom w:val="none" w:sz="0" w:space="0" w:color="000000"/>
        <w:right w:val="single" w:sz="4" w:space="0" w:color="000000"/>
      </w:pBdr>
      <w:spacing w:before="280" w:after="280"/>
      <w:jc w:val="center"/>
      <w:textAlignment w:val="center"/>
    </w:pPr>
    <w:rPr>
      <w:rFonts w:ascii="Arial" w:hAnsi="Arial" w:cs="Arial"/>
      <w:b/>
      <w:bCs/>
      <w:sz w:val="18"/>
      <w:szCs w:val="18"/>
    </w:rPr>
  </w:style>
  <w:style w:type="paragraph" w:customStyle="1" w:styleId="xl144">
    <w:name w:val="xl144"/>
    <w:basedOn w:val="a"/>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sz w:val="18"/>
      <w:szCs w:val="18"/>
    </w:rPr>
  </w:style>
  <w:style w:type="paragraph" w:customStyle="1" w:styleId="xl145">
    <w:name w:val="xl145"/>
    <w:basedOn w:val="a"/>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Arial" w:hAnsi="Arial" w:cs="Arial"/>
      <w:b/>
      <w:bCs/>
      <w:sz w:val="18"/>
      <w:szCs w:val="18"/>
    </w:rPr>
  </w:style>
  <w:style w:type="paragraph" w:customStyle="1" w:styleId="xl146">
    <w:name w:val="xl146"/>
    <w:basedOn w:val="a"/>
    <w:pPr>
      <w:pBdr>
        <w:top w:val="none" w:sz="0" w:space="0" w:color="000000"/>
        <w:left w:val="single" w:sz="4" w:space="0" w:color="000000"/>
        <w:bottom w:val="none" w:sz="0" w:space="0" w:color="000000"/>
        <w:right w:val="single" w:sz="4" w:space="0" w:color="000000"/>
      </w:pBdr>
      <w:spacing w:before="280" w:after="280"/>
      <w:jc w:val="center"/>
      <w:textAlignment w:val="center"/>
    </w:pPr>
    <w:rPr>
      <w:rFonts w:ascii="Arial" w:hAnsi="Arial" w:cs="Arial"/>
      <w:b/>
      <w:bCs/>
      <w:sz w:val="18"/>
      <w:szCs w:val="18"/>
    </w:rPr>
  </w:style>
  <w:style w:type="paragraph" w:customStyle="1" w:styleId="xl147">
    <w:name w:val="xl147"/>
    <w:basedOn w:val="a"/>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sz w:val="18"/>
      <w:szCs w:val="18"/>
    </w:rPr>
  </w:style>
  <w:style w:type="paragraph" w:customStyle="1" w:styleId="xl148">
    <w:name w:val="xl148"/>
    <w:basedOn w:val="a"/>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Arial" w:hAnsi="Arial" w:cs="Arial"/>
      <w:b/>
      <w:bCs/>
      <w:sz w:val="18"/>
      <w:szCs w:val="18"/>
    </w:rPr>
  </w:style>
  <w:style w:type="paragraph" w:customStyle="1" w:styleId="xl149">
    <w:name w:val="xl149"/>
    <w:basedOn w:val="a"/>
    <w:pPr>
      <w:pBdr>
        <w:top w:val="none" w:sz="0" w:space="0" w:color="000000"/>
        <w:left w:val="single" w:sz="4" w:space="0" w:color="000000"/>
        <w:bottom w:val="none" w:sz="0" w:space="0" w:color="000000"/>
        <w:right w:val="single" w:sz="4" w:space="0" w:color="000000"/>
      </w:pBdr>
      <w:spacing w:before="280" w:after="280"/>
      <w:jc w:val="center"/>
      <w:textAlignment w:val="center"/>
    </w:pPr>
    <w:rPr>
      <w:rFonts w:ascii="Arial" w:hAnsi="Arial" w:cs="Arial"/>
      <w:b/>
      <w:bCs/>
      <w:sz w:val="18"/>
      <w:szCs w:val="18"/>
    </w:rPr>
  </w:style>
  <w:style w:type="paragraph" w:customStyle="1" w:styleId="xl150">
    <w:name w:val="xl150"/>
    <w:basedOn w:val="a"/>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sz w:val="18"/>
      <w:szCs w:val="18"/>
    </w:rPr>
  </w:style>
  <w:style w:type="paragraph" w:customStyle="1" w:styleId="xl151">
    <w:name w:val="xl151"/>
    <w:basedOn w:val="a"/>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Arial" w:hAnsi="Arial" w:cs="Arial"/>
      <w:b/>
      <w:bCs/>
      <w:sz w:val="18"/>
      <w:szCs w:val="18"/>
    </w:rPr>
  </w:style>
  <w:style w:type="paragraph" w:customStyle="1" w:styleId="xl152">
    <w:name w:val="xl152"/>
    <w:basedOn w:val="a"/>
    <w:pPr>
      <w:pBdr>
        <w:top w:val="none" w:sz="0" w:space="0" w:color="000000"/>
        <w:left w:val="single" w:sz="4" w:space="0" w:color="000000"/>
        <w:bottom w:val="none" w:sz="0" w:space="0" w:color="000000"/>
        <w:right w:val="single" w:sz="4" w:space="0" w:color="000000"/>
      </w:pBdr>
      <w:spacing w:before="280" w:after="280"/>
      <w:jc w:val="center"/>
      <w:textAlignment w:val="center"/>
    </w:pPr>
    <w:rPr>
      <w:rFonts w:ascii="Arial" w:hAnsi="Arial" w:cs="Arial"/>
      <w:b/>
      <w:bCs/>
      <w:sz w:val="18"/>
      <w:szCs w:val="18"/>
    </w:rPr>
  </w:style>
  <w:style w:type="paragraph" w:customStyle="1" w:styleId="xl153">
    <w:name w:val="xl153"/>
    <w:basedOn w:val="a"/>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sz w:val="18"/>
      <w:szCs w:val="18"/>
    </w:rPr>
  </w:style>
  <w:style w:type="paragraph" w:customStyle="1" w:styleId="xl154">
    <w:name w:val="xl154"/>
    <w:basedOn w:val="a"/>
    <w:pPr>
      <w:pBdr>
        <w:top w:val="none" w:sz="0" w:space="0" w:color="000000"/>
        <w:left w:val="single" w:sz="4" w:space="0" w:color="000000"/>
        <w:bottom w:val="single" w:sz="4" w:space="0" w:color="000000"/>
        <w:right w:val="single" w:sz="4" w:space="0" w:color="000000"/>
      </w:pBdr>
      <w:spacing w:before="280" w:after="280"/>
      <w:jc w:val="center"/>
    </w:pPr>
    <w:rPr>
      <w:rFonts w:ascii="Arial" w:hAnsi="Arial" w:cs="Arial"/>
      <w:b/>
      <w:bCs/>
      <w:sz w:val="18"/>
      <w:szCs w:val="18"/>
    </w:rPr>
  </w:style>
  <w:style w:type="paragraph" w:customStyle="1" w:styleId="xl155">
    <w:name w:val="xl155"/>
    <w:basedOn w:val="a"/>
    <w:pPr>
      <w:pBdr>
        <w:top w:val="none" w:sz="0" w:space="0" w:color="000000"/>
        <w:left w:val="single" w:sz="4" w:space="0" w:color="000000"/>
        <w:bottom w:val="single" w:sz="4" w:space="0" w:color="000000"/>
        <w:right w:val="single" w:sz="4" w:space="0" w:color="000000"/>
      </w:pBdr>
      <w:spacing w:before="280" w:after="280"/>
      <w:jc w:val="center"/>
    </w:pPr>
    <w:rPr>
      <w:rFonts w:ascii="Arial" w:hAnsi="Arial" w:cs="Arial"/>
      <w:b/>
      <w:bCs/>
      <w:sz w:val="18"/>
      <w:szCs w:val="18"/>
    </w:rPr>
  </w:style>
  <w:style w:type="paragraph" w:customStyle="1" w:styleId="xl156">
    <w:name w:val="xl156"/>
    <w:basedOn w:val="a"/>
    <w:pPr>
      <w:pBdr>
        <w:top w:val="none" w:sz="0" w:space="0" w:color="000000"/>
        <w:left w:val="single" w:sz="4" w:space="0" w:color="000000"/>
        <w:bottom w:val="single" w:sz="4" w:space="0" w:color="000000"/>
        <w:right w:val="single" w:sz="4" w:space="0" w:color="000000"/>
      </w:pBdr>
      <w:spacing w:before="280" w:after="280"/>
      <w:jc w:val="center"/>
    </w:pPr>
    <w:rPr>
      <w:rFonts w:ascii="Arial" w:hAnsi="Arial" w:cs="Arial"/>
      <w:b/>
      <w:bCs/>
      <w:sz w:val="18"/>
      <w:szCs w:val="18"/>
    </w:rPr>
  </w:style>
  <w:style w:type="paragraph" w:customStyle="1" w:styleId="xl157">
    <w:name w:val="xl157"/>
    <w:basedOn w:val="a"/>
    <w:pPr>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b/>
      <w:bCs/>
      <w:sz w:val="18"/>
      <w:szCs w:val="18"/>
    </w:rPr>
  </w:style>
  <w:style w:type="paragraph" w:customStyle="1" w:styleId="xl158">
    <w:name w:val="xl158"/>
    <w:basedOn w:val="a"/>
    <w:pPr>
      <w:pBdr>
        <w:top w:val="single" w:sz="4" w:space="0" w:color="000000"/>
        <w:left w:val="single" w:sz="4" w:space="0" w:color="000000"/>
        <w:bottom w:val="single" w:sz="4" w:space="0" w:color="000000"/>
        <w:right w:val="single" w:sz="4" w:space="0" w:color="000000"/>
      </w:pBdr>
      <w:spacing w:before="280" w:after="280"/>
    </w:pPr>
    <w:rPr>
      <w:rFonts w:ascii="Arial" w:hAnsi="Arial" w:cs="Arial"/>
      <w:color w:val="000000"/>
      <w:sz w:val="18"/>
      <w:szCs w:val="18"/>
    </w:rPr>
  </w:style>
  <w:style w:type="paragraph" w:customStyle="1" w:styleId="xl159">
    <w:name w:val="xl159"/>
    <w:basedOn w:val="a"/>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color w:val="000000"/>
      <w:sz w:val="18"/>
      <w:szCs w:val="18"/>
    </w:rPr>
  </w:style>
  <w:style w:type="paragraph" w:customStyle="1" w:styleId="xl160">
    <w:name w:val="xl160"/>
    <w:basedOn w:val="a"/>
    <w:pPr>
      <w:pBdr>
        <w:top w:val="single" w:sz="4" w:space="0" w:color="000000"/>
        <w:left w:val="single" w:sz="4" w:space="0" w:color="000000"/>
        <w:bottom w:val="single" w:sz="4" w:space="0" w:color="000000"/>
        <w:right w:val="single" w:sz="4" w:space="0" w:color="000000"/>
      </w:pBdr>
      <w:spacing w:before="280" w:after="280"/>
      <w:jc w:val="right"/>
    </w:pPr>
    <w:rPr>
      <w:rFonts w:ascii="Arial" w:hAnsi="Arial" w:cs="Arial"/>
      <w:sz w:val="18"/>
      <w:szCs w:val="18"/>
    </w:rPr>
  </w:style>
  <w:style w:type="paragraph" w:customStyle="1" w:styleId="xl161">
    <w:name w:val="xl161"/>
    <w:basedOn w:val="a"/>
    <w:pPr>
      <w:pBdr>
        <w:top w:val="single" w:sz="4" w:space="0" w:color="000000"/>
        <w:left w:val="single" w:sz="4" w:space="0" w:color="000000"/>
        <w:bottom w:val="single" w:sz="4" w:space="0" w:color="000000"/>
        <w:right w:val="single" w:sz="4" w:space="0" w:color="000000"/>
      </w:pBdr>
      <w:spacing w:before="280" w:after="280"/>
      <w:jc w:val="both"/>
    </w:pPr>
    <w:rPr>
      <w:rFonts w:ascii="Arial" w:hAnsi="Arial" w:cs="Arial"/>
      <w:sz w:val="18"/>
      <w:szCs w:val="18"/>
    </w:rPr>
  </w:style>
  <w:style w:type="paragraph" w:customStyle="1" w:styleId="xl162">
    <w:name w:val="xl162"/>
    <w:basedOn w:val="a"/>
    <w:pPr>
      <w:pBdr>
        <w:top w:val="single" w:sz="4" w:space="0" w:color="000000"/>
        <w:left w:val="single" w:sz="4" w:space="0" w:color="000000"/>
        <w:bottom w:val="single" w:sz="4" w:space="0" w:color="000000"/>
        <w:right w:val="none" w:sz="0" w:space="0" w:color="000000"/>
      </w:pBdr>
      <w:spacing w:before="280" w:after="280"/>
    </w:pPr>
    <w:rPr>
      <w:rFonts w:ascii="Arial" w:hAnsi="Arial" w:cs="Arial"/>
      <w:sz w:val="18"/>
      <w:szCs w:val="18"/>
    </w:rPr>
  </w:style>
  <w:style w:type="paragraph" w:customStyle="1" w:styleId="xl163">
    <w:name w:val="xl163"/>
    <w:basedOn w:val="a"/>
    <w:pPr>
      <w:pBdr>
        <w:top w:val="single" w:sz="4" w:space="0" w:color="000000"/>
        <w:left w:val="single" w:sz="4" w:space="0" w:color="000000"/>
        <w:bottom w:val="single" w:sz="4" w:space="0" w:color="000000"/>
        <w:right w:val="single" w:sz="4" w:space="0" w:color="000000"/>
      </w:pBdr>
      <w:spacing w:before="280" w:after="280"/>
    </w:pPr>
    <w:rPr>
      <w:rFonts w:ascii="Arial" w:hAnsi="Arial" w:cs="Arial"/>
      <w:sz w:val="18"/>
      <w:szCs w:val="18"/>
    </w:rPr>
  </w:style>
  <w:style w:type="paragraph" w:customStyle="1" w:styleId="xl164">
    <w:name w:val="xl164"/>
    <w:basedOn w:val="a"/>
    <w:pPr>
      <w:pBdr>
        <w:top w:val="single" w:sz="4" w:space="0" w:color="000000"/>
        <w:left w:val="single" w:sz="4" w:space="0" w:color="000000"/>
        <w:bottom w:val="single" w:sz="4" w:space="0" w:color="000000"/>
        <w:right w:val="single" w:sz="4" w:space="0" w:color="000000"/>
      </w:pBdr>
      <w:spacing w:before="280" w:after="280"/>
    </w:pPr>
    <w:rPr>
      <w:rFonts w:ascii="Arial" w:hAnsi="Arial" w:cs="Arial"/>
      <w:color w:val="000000"/>
      <w:sz w:val="18"/>
      <w:szCs w:val="18"/>
    </w:rPr>
  </w:style>
  <w:style w:type="paragraph" w:customStyle="1" w:styleId="xl165">
    <w:name w:val="xl165"/>
    <w:basedOn w:val="a"/>
    <w:pPr>
      <w:pBdr>
        <w:top w:val="single" w:sz="4" w:space="0" w:color="000000"/>
        <w:left w:val="single" w:sz="4" w:space="0" w:color="000000"/>
        <w:bottom w:val="single" w:sz="4" w:space="0" w:color="000000"/>
        <w:right w:val="single" w:sz="4" w:space="0" w:color="000000"/>
      </w:pBdr>
      <w:spacing w:before="280" w:after="280"/>
    </w:pPr>
    <w:rPr>
      <w:rFonts w:ascii="Arial" w:hAnsi="Arial" w:cs="Arial"/>
      <w:color w:val="000000"/>
      <w:sz w:val="18"/>
      <w:szCs w:val="18"/>
    </w:rPr>
  </w:style>
  <w:style w:type="paragraph" w:customStyle="1" w:styleId="1f">
    <w:name w:val="1"/>
    <w:basedOn w:val="a"/>
    <w:rPr>
      <w:rFonts w:ascii="Verdana" w:hAnsi="Verdana" w:cs="Verdana"/>
      <w:sz w:val="20"/>
      <w:szCs w:val="20"/>
      <w:lang w:val="en-US"/>
    </w:rPr>
  </w:style>
  <w:style w:type="paragraph" w:customStyle="1" w:styleId="212">
    <w:name w:val="Основной текст с отступом 21"/>
    <w:basedOn w:val="a"/>
    <w:pPr>
      <w:spacing w:after="120" w:line="480" w:lineRule="auto"/>
      <w:ind w:left="283"/>
      <w:jc w:val="both"/>
    </w:pPr>
  </w:style>
  <w:style w:type="paragraph" w:customStyle="1" w:styleId="311">
    <w:name w:val="Основной текст 31"/>
    <w:basedOn w:val="a"/>
    <w:pPr>
      <w:spacing w:after="120"/>
      <w:ind w:firstLine="709"/>
      <w:jc w:val="both"/>
    </w:pPr>
    <w:rPr>
      <w:sz w:val="16"/>
      <w:szCs w:val="16"/>
    </w:rPr>
  </w:style>
  <w:style w:type="paragraph" w:customStyle="1" w:styleId="affd">
    <w:name w:val="Знак Знак Знак Знак Знак Знак Знак"/>
    <w:basedOn w:val="a"/>
    <w:rPr>
      <w:rFonts w:ascii="Verdana" w:hAnsi="Verdana" w:cs="Verdana"/>
      <w:sz w:val="20"/>
      <w:szCs w:val="20"/>
      <w:lang w:val="en-US"/>
    </w:rPr>
  </w:style>
  <w:style w:type="paragraph" w:customStyle="1" w:styleId="font0">
    <w:name w:val="font0"/>
    <w:basedOn w:val="a"/>
    <w:pPr>
      <w:spacing w:before="280" w:after="280"/>
    </w:pPr>
    <w:rPr>
      <w:rFonts w:ascii="Calibri" w:hAnsi="Calibri" w:cs="Calibri"/>
      <w:color w:val="000000"/>
      <w:sz w:val="22"/>
      <w:szCs w:val="22"/>
    </w:rPr>
  </w:style>
  <w:style w:type="paragraph" w:customStyle="1" w:styleId="xl166">
    <w:name w:val="xl166"/>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8"/>
      <w:szCs w:val="18"/>
    </w:rPr>
  </w:style>
  <w:style w:type="paragraph" w:customStyle="1" w:styleId="xl167">
    <w:name w:val="xl167"/>
    <w:basedOn w:val="a"/>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color w:val="000000"/>
      <w:sz w:val="18"/>
      <w:szCs w:val="18"/>
    </w:rPr>
  </w:style>
  <w:style w:type="paragraph" w:customStyle="1" w:styleId="xl168">
    <w:name w:val="xl168"/>
    <w:basedOn w:val="a"/>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color w:val="000000"/>
      <w:sz w:val="18"/>
      <w:szCs w:val="18"/>
    </w:rPr>
  </w:style>
  <w:style w:type="paragraph" w:customStyle="1" w:styleId="xl169">
    <w:name w:val="xl169"/>
    <w:basedOn w:val="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170">
    <w:name w:val="xl170"/>
    <w:basedOn w:val="a"/>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color w:val="000000"/>
      <w:sz w:val="18"/>
      <w:szCs w:val="18"/>
    </w:rPr>
  </w:style>
  <w:style w:type="paragraph" w:customStyle="1" w:styleId="xl171">
    <w:name w:val="xl171"/>
    <w:basedOn w:val="a"/>
    <w:pPr>
      <w:pBdr>
        <w:top w:val="single" w:sz="4" w:space="0" w:color="000000"/>
        <w:left w:val="single" w:sz="4" w:space="0" w:color="000000"/>
        <w:bottom w:val="single" w:sz="4" w:space="0" w:color="000000"/>
        <w:right w:val="single" w:sz="4" w:space="0" w:color="000000"/>
      </w:pBdr>
      <w:spacing w:before="280" w:after="280"/>
      <w:textAlignment w:val="top"/>
    </w:pPr>
    <w:rPr>
      <w:rFonts w:ascii="Arial" w:hAnsi="Arial" w:cs="Arial"/>
      <w:color w:val="000000"/>
      <w:sz w:val="18"/>
      <w:szCs w:val="18"/>
    </w:rPr>
  </w:style>
  <w:style w:type="paragraph" w:customStyle="1" w:styleId="xl172">
    <w:name w:val="xl172"/>
    <w:basedOn w:val="a"/>
    <w:pPr>
      <w:pBdr>
        <w:top w:val="single" w:sz="4" w:space="0" w:color="000000"/>
        <w:left w:val="single" w:sz="4" w:space="0" w:color="000000"/>
        <w:bottom w:val="single" w:sz="4" w:space="0" w:color="000000"/>
        <w:right w:val="single" w:sz="4" w:space="0" w:color="000000"/>
      </w:pBdr>
      <w:spacing w:before="280" w:after="280"/>
      <w:jc w:val="right"/>
      <w:textAlignment w:val="top"/>
    </w:pPr>
    <w:rPr>
      <w:rFonts w:ascii="Arial" w:hAnsi="Arial" w:cs="Arial"/>
      <w:color w:val="000000"/>
      <w:sz w:val="18"/>
      <w:szCs w:val="18"/>
    </w:rPr>
  </w:style>
  <w:style w:type="paragraph" w:customStyle="1" w:styleId="xl173">
    <w:name w:val="xl173"/>
    <w:basedOn w:val="a"/>
    <w:pPr>
      <w:pBdr>
        <w:top w:val="single" w:sz="4" w:space="0" w:color="000000"/>
        <w:left w:val="single" w:sz="4" w:space="0" w:color="000000"/>
        <w:bottom w:val="single" w:sz="4" w:space="0" w:color="000000"/>
        <w:right w:val="single" w:sz="4" w:space="0" w:color="000000"/>
      </w:pBdr>
      <w:spacing w:before="280" w:after="280"/>
      <w:textAlignment w:val="top"/>
    </w:pPr>
    <w:rPr>
      <w:rFonts w:ascii="Arial" w:hAnsi="Arial" w:cs="Arial"/>
      <w:color w:val="000000"/>
      <w:sz w:val="18"/>
      <w:szCs w:val="18"/>
    </w:rPr>
  </w:style>
  <w:style w:type="paragraph" w:customStyle="1" w:styleId="xl174">
    <w:name w:val="xl174"/>
    <w:basedOn w:val="a"/>
    <w:pPr>
      <w:pBdr>
        <w:top w:val="single" w:sz="4" w:space="0" w:color="000000"/>
        <w:left w:val="single" w:sz="4" w:space="0" w:color="000000"/>
        <w:bottom w:val="single" w:sz="4" w:space="0" w:color="000000"/>
        <w:right w:val="single" w:sz="4" w:space="0" w:color="000000"/>
      </w:pBdr>
      <w:spacing w:before="280" w:after="280"/>
      <w:textAlignment w:val="top"/>
    </w:pPr>
    <w:rPr>
      <w:rFonts w:ascii="Arial" w:hAnsi="Arial" w:cs="Arial"/>
      <w:color w:val="000000"/>
      <w:sz w:val="18"/>
      <w:szCs w:val="18"/>
    </w:rPr>
  </w:style>
  <w:style w:type="paragraph" w:customStyle="1" w:styleId="xl175">
    <w:name w:val="xl175"/>
    <w:basedOn w:val="a"/>
    <w:pPr>
      <w:pBdr>
        <w:top w:val="single" w:sz="4" w:space="0" w:color="000000"/>
        <w:left w:val="single" w:sz="4" w:space="0" w:color="000000"/>
        <w:bottom w:val="single" w:sz="4" w:space="0" w:color="000000"/>
        <w:right w:val="single" w:sz="4" w:space="0" w:color="000000"/>
      </w:pBdr>
      <w:spacing w:before="280" w:after="280"/>
      <w:textAlignment w:val="top"/>
    </w:pPr>
    <w:rPr>
      <w:rFonts w:ascii="Arial" w:hAnsi="Arial" w:cs="Arial"/>
      <w:color w:val="000000"/>
      <w:sz w:val="18"/>
      <w:szCs w:val="18"/>
    </w:rPr>
  </w:style>
  <w:style w:type="paragraph" w:customStyle="1" w:styleId="xl176">
    <w:name w:val="xl176"/>
    <w:basedOn w:val="a"/>
    <w:pPr>
      <w:pBdr>
        <w:top w:val="single" w:sz="4" w:space="0" w:color="000000"/>
        <w:left w:val="single" w:sz="4" w:space="0" w:color="000000"/>
        <w:bottom w:val="single" w:sz="4" w:space="0" w:color="000000"/>
        <w:right w:val="single" w:sz="4" w:space="0" w:color="000000"/>
      </w:pBdr>
      <w:spacing w:before="280" w:after="280"/>
      <w:textAlignment w:val="top"/>
    </w:pPr>
    <w:rPr>
      <w:rFonts w:ascii="Arial" w:hAnsi="Arial" w:cs="Arial"/>
      <w:color w:val="000000"/>
      <w:sz w:val="18"/>
      <w:szCs w:val="18"/>
    </w:rPr>
  </w:style>
  <w:style w:type="paragraph" w:customStyle="1" w:styleId="xl177">
    <w:name w:val="xl177"/>
    <w:basedOn w:val="a"/>
    <w:pPr>
      <w:pBdr>
        <w:top w:val="single" w:sz="4" w:space="0" w:color="000000"/>
        <w:left w:val="single" w:sz="4" w:space="0" w:color="000000"/>
        <w:bottom w:val="single" w:sz="4" w:space="0" w:color="000000"/>
        <w:right w:val="single" w:sz="4" w:space="0" w:color="000000"/>
      </w:pBdr>
      <w:spacing w:before="280" w:after="280"/>
      <w:textAlignment w:val="top"/>
    </w:pPr>
    <w:rPr>
      <w:rFonts w:ascii="Arial" w:hAnsi="Arial" w:cs="Arial"/>
      <w:color w:val="000000"/>
      <w:sz w:val="18"/>
      <w:szCs w:val="18"/>
    </w:rPr>
  </w:style>
  <w:style w:type="paragraph" w:customStyle="1" w:styleId="xl178">
    <w:name w:val="xl178"/>
    <w:basedOn w:val="a"/>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color w:val="000000"/>
      <w:sz w:val="18"/>
      <w:szCs w:val="18"/>
    </w:rPr>
  </w:style>
  <w:style w:type="paragraph" w:customStyle="1" w:styleId="xl179">
    <w:name w:val="xl179"/>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180">
    <w:name w:val="xl180"/>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181">
    <w:name w:val="xl181"/>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182">
    <w:name w:val="xl182"/>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183">
    <w:name w:val="xl183"/>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184">
    <w:name w:val="xl184"/>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185">
    <w:name w:val="xl185"/>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color w:val="000000"/>
      <w:sz w:val="16"/>
      <w:szCs w:val="16"/>
    </w:rPr>
  </w:style>
  <w:style w:type="paragraph" w:customStyle="1" w:styleId="xl186">
    <w:name w:val="xl186"/>
    <w:basedOn w:val="a"/>
    <w:pPr>
      <w:pBdr>
        <w:top w:val="single" w:sz="4" w:space="0" w:color="000000"/>
        <w:left w:val="single" w:sz="4" w:space="0" w:color="000000"/>
        <w:bottom w:val="single" w:sz="4" w:space="0" w:color="000000"/>
        <w:right w:val="single" w:sz="4" w:space="0" w:color="000000"/>
      </w:pBdr>
      <w:spacing w:before="280" w:after="280"/>
      <w:textAlignment w:val="top"/>
    </w:pPr>
    <w:rPr>
      <w:rFonts w:ascii="Arial" w:hAnsi="Arial" w:cs="Arial"/>
      <w:color w:val="000000"/>
      <w:sz w:val="14"/>
      <w:szCs w:val="14"/>
    </w:rPr>
  </w:style>
  <w:style w:type="paragraph" w:customStyle="1" w:styleId="xl187">
    <w:name w:val="xl187"/>
    <w:basedOn w:val="a"/>
    <w:pPr>
      <w:pBdr>
        <w:top w:val="single" w:sz="4" w:space="0" w:color="000000"/>
        <w:left w:val="single" w:sz="4" w:space="0" w:color="000000"/>
        <w:bottom w:val="single" w:sz="4" w:space="0" w:color="000000"/>
        <w:right w:val="single" w:sz="4" w:space="0" w:color="000000"/>
      </w:pBdr>
      <w:spacing w:before="280" w:after="280"/>
      <w:textAlignment w:val="top"/>
    </w:pPr>
    <w:rPr>
      <w:rFonts w:ascii="Arial" w:hAnsi="Arial" w:cs="Arial"/>
      <w:color w:val="000000"/>
      <w:sz w:val="14"/>
      <w:szCs w:val="14"/>
    </w:rPr>
  </w:style>
  <w:style w:type="paragraph" w:customStyle="1" w:styleId="xl188">
    <w:name w:val="xl188"/>
    <w:basedOn w:val="a"/>
    <w:pPr>
      <w:pBdr>
        <w:top w:val="single" w:sz="4" w:space="0" w:color="000000"/>
        <w:left w:val="single" w:sz="4" w:space="0" w:color="000000"/>
        <w:bottom w:val="single" w:sz="4" w:space="0" w:color="000000"/>
        <w:right w:val="single" w:sz="4" w:space="0" w:color="000000"/>
      </w:pBdr>
      <w:spacing w:before="280" w:after="280"/>
      <w:textAlignment w:val="top"/>
    </w:pPr>
    <w:rPr>
      <w:rFonts w:ascii="Arial" w:hAnsi="Arial" w:cs="Arial"/>
      <w:color w:val="000000"/>
      <w:sz w:val="14"/>
      <w:szCs w:val="14"/>
    </w:rPr>
  </w:style>
  <w:style w:type="paragraph" w:customStyle="1" w:styleId="xl189">
    <w:name w:val="xl189"/>
    <w:basedOn w:val="a"/>
    <w:pPr>
      <w:pBdr>
        <w:top w:val="single" w:sz="4" w:space="0" w:color="000000"/>
        <w:left w:val="single" w:sz="4" w:space="0" w:color="000000"/>
        <w:bottom w:val="single" w:sz="4" w:space="0" w:color="000000"/>
        <w:right w:val="single" w:sz="4" w:space="0" w:color="000000"/>
      </w:pBdr>
      <w:spacing w:before="280" w:after="280"/>
      <w:textAlignment w:val="top"/>
    </w:pPr>
    <w:rPr>
      <w:rFonts w:ascii="Arial" w:hAnsi="Arial" w:cs="Arial"/>
      <w:color w:val="000000"/>
      <w:sz w:val="14"/>
      <w:szCs w:val="14"/>
    </w:rPr>
  </w:style>
  <w:style w:type="paragraph" w:customStyle="1" w:styleId="xl190">
    <w:name w:val="xl190"/>
    <w:basedOn w:val="a"/>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191">
    <w:name w:val="xl191"/>
    <w:basedOn w:val="a"/>
    <w:pPr>
      <w:pBdr>
        <w:top w:val="single" w:sz="4" w:space="0" w:color="000000"/>
        <w:left w:val="single" w:sz="4" w:space="0" w:color="000000"/>
        <w:bottom w:val="single" w:sz="4" w:space="0" w:color="000000"/>
        <w:right w:val="single" w:sz="4" w:space="0" w:color="000000"/>
      </w:pBdr>
      <w:spacing w:before="280" w:after="280"/>
      <w:textAlignment w:val="top"/>
    </w:pPr>
    <w:rPr>
      <w:rFonts w:ascii="Arial" w:hAnsi="Arial" w:cs="Arial"/>
      <w:b/>
      <w:bCs/>
      <w:color w:val="000000"/>
      <w:sz w:val="16"/>
      <w:szCs w:val="16"/>
    </w:rPr>
  </w:style>
  <w:style w:type="paragraph" w:customStyle="1" w:styleId="xl192">
    <w:name w:val="xl192"/>
    <w:basedOn w:val="a"/>
    <w:pPr>
      <w:pBdr>
        <w:top w:val="single" w:sz="4" w:space="0" w:color="000000"/>
        <w:left w:val="single" w:sz="4" w:space="0" w:color="000000"/>
        <w:bottom w:val="single" w:sz="4" w:space="0" w:color="000000"/>
        <w:right w:val="single" w:sz="4" w:space="0" w:color="000000"/>
      </w:pBdr>
      <w:spacing w:before="280" w:after="280"/>
      <w:jc w:val="right"/>
      <w:textAlignment w:val="top"/>
    </w:pPr>
    <w:rPr>
      <w:rFonts w:ascii="Arial" w:hAnsi="Arial" w:cs="Arial"/>
      <w:b/>
      <w:bCs/>
      <w:color w:val="000000"/>
      <w:sz w:val="16"/>
      <w:szCs w:val="16"/>
    </w:rPr>
  </w:style>
  <w:style w:type="paragraph" w:customStyle="1" w:styleId="xl193">
    <w:name w:val="xl193"/>
    <w:basedOn w:val="a"/>
    <w:pPr>
      <w:pBdr>
        <w:top w:val="single" w:sz="4" w:space="0" w:color="000000"/>
        <w:left w:val="single" w:sz="4" w:space="0" w:color="000000"/>
        <w:bottom w:val="single" w:sz="4" w:space="0" w:color="000000"/>
        <w:right w:val="single" w:sz="4" w:space="0" w:color="000000"/>
      </w:pBdr>
      <w:spacing w:before="280" w:after="280"/>
      <w:jc w:val="right"/>
      <w:textAlignment w:val="top"/>
    </w:pPr>
    <w:rPr>
      <w:rFonts w:ascii="Arial" w:hAnsi="Arial" w:cs="Arial"/>
      <w:b/>
      <w:bCs/>
      <w:color w:val="000000"/>
      <w:sz w:val="16"/>
      <w:szCs w:val="16"/>
    </w:rPr>
  </w:style>
  <w:style w:type="paragraph" w:customStyle="1" w:styleId="xl194">
    <w:name w:val="xl194"/>
    <w:basedOn w:val="a"/>
    <w:pPr>
      <w:pBdr>
        <w:top w:val="single" w:sz="4" w:space="0" w:color="000000"/>
        <w:left w:val="single" w:sz="4" w:space="0" w:color="000000"/>
        <w:bottom w:val="single" w:sz="4" w:space="0" w:color="000000"/>
        <w:right w:val="single" w:sz="4" w:space="0" w:color="000000"/>
      </w:pBdr>
      <w:spacing w:before="280" w:after="280"/>
      <w:jc w:val="right"/>
      <w:textAlignment w:val="top"/>
    </w:pPr>
    <w:rPr>
      <w:rFonts w:ascii="Arial" w:hAnsi="Arial" w:cs="Arial"/>
      <w:color w:val="000000"/>
      <w:sz w:val="16"/>
      <w:szCs w:val="16"/>
    </w:rPr>
  </w:style>
  <w:style w:type="paragraph" w:customStyle="1" w:styleId="xl195">
    <w:name w:val="xl195"/>
    <w:basedOn w:val="a"/>
    <w:pPr>
      <w:pBdr>
        <w:top w:val="single" w:sz="4" w:space="0" w:color="000000"/>
        <w:left w:val="single" w:sz="4" w:space="0" w:color="000000"/>
        <w:bottom w:val="single" w:sz="4" w:space="0" w:color="000000"/>
        <w:right w:val="single" w:sz="4" w:space="0" w:color="000000"/>
      </w:pBdr>
      <w:spacing w:before="280" w:after="280"/>
      <w:jc w:val="right"/>
      <w:textAlignment w:val="top"/>
    </w:pPr>
    <w:rPr>
      <w:rFonts w:ascii="Arial" w:hAnsi="Arial" w:cs="Arial"/>
      <w:color w:val="000000"/>
      <w:sz w:val="16"/>
      <w:szCs w:val="16"/>
    </w:rPr>
  </w:style>
  <w:style w:type="paragraph" w:customStyle="1" w:styleId="xl196">
    <w:name w:val="xl196"/>
    <w:basedOn w:val="a"/>
    <w:pPr>
      <w:spacing w:before="280" w:after="280"/>
      <w:textAlignment w:val="top"/>
    </w:pPr>
    <w:rPr>
      <w:rFonts w:ascii="Arial" w:hAnsi="Arial" w:cs="Arial"/>
      <w:color w:val="000000"/>
      <w:sz w:val="16"/>
      <w:szCs w:val="16"/>
    </w:rPr>
  </w:style>
  <w:style w:type="paragraph" w:customStyle="1" w:styleId="1110">
    <w:name w:val="Знак Знак Знак Знак Знак Знак1 Знак Знак Знак Знак Знак Знак Знак Знак Знак Знак Знак Знак1 Знак Знак Знак1 Знак Знак Знак Знак Знак Знак Знак"/>
    <w:basedOn w:val="a"/>
    <w:pPr>
      <w:spacing w:after="160" w:line="240" w:lineRule="exact"/>
    </w:pPr>
    <w:rPr>
      <w:rFonts w:ascii="Verdana" w:hAnsi="Verdana" w:cs="Verdana"/>
      <w:lang w:val="en-US"/>
    </w:rPr>
  </w:style>
  <w:style w:type="paragraph" w:styleId="affe">
    <w:name w:val="envelope address"/>
    <w:basedOn w:val="a"/>
    <w:pPr>
      <w:ind w:left="2880" w:firstLine="709"/>
      <w:jc w:val="both"/>
    </w:pPr>
    <w:rPr>
      <w:szCs w:val="20"/>
    </w:rPr>
  </w:style>
  <w:style w:type="paragraph" w:customStyle="1" w:styleId="afff">
    <w:name w:val="Заголовок таблицы"/>
    <w:basedOn w:val="aff5"/>
    <w:pPr>
      <w:widowControl/>
      <w:jc w:val="center"/>
    </w:pPr>
    <w:rPr>
      <w:rFonts w:ascii="Times New Roman" w:hAnsi="Times New Roman" w:cs="Times New Roman"/>
      <w:b/>
      <w:bCs/>
      <w:i/>
      <w:iCs/>
    </w:rPr>
  </w:style>
  <w:style w:type="paragraph" w:customStyle="1" w:styleId="afff0">
    <w:name w:val="Абзац"/>
    <w:basedOn w:val="a"/>
    <w:pPr>
      <w:spacing w:before="280" w:after="280"/>
      <w:ind w:firstLine="567"/>
      <w:contextualSpacing/>
      <w:jc w:val="both"/>
    </w:pPr>
  </w:style>
  <w:style w:type="paragraph" w:customStyle="1" w:styleId="MainTXT">
    <w:name w:val="MainTXT"/>
    <w:basedOn w:val="a"/>
    <w:pPr>
      <w:spacing w:line="360" w:lineRule="auto"/>
      <w:ind w:left="142" w:firstLine="709"/>
      <w:jc w:val="both"/>
    </w:pPr>
    <w:rPr>
      <w:rFonts w:ascii="Arial" w:hAnsi="Arial" w:cs="Arial"/>
      <w:szCs w:val="20"/>
    </w:rPr>
  </w:style>
  <w:style w:type="paragraph" w:customStyle="1" w:styleId="afff1">
    <w:name w:val="Титул"/>
    <w:basedOn w:val="a"/>
    <w:pPr>
      <w:keepNext/>
      <w:keepLines/>
      <w:spacing w:before="280" w:after="480"/>
      <w:jc w:val="center"/>
    </w:pPr>
    <w:rPr>
      <w:rFonts w:ascii="Arial" w:hAnsi="Arial" w:cs="Arial"/>
      <w:b/>
      <w:bCs/>
      <w:w w:val="150"/>
      <w:kern w:val="1"/>
      <w:sz w:val="32"/>
      <w:szCs w:val="32"/>
    </w:rPr>
  </w:style>
  <w:style w:type="paragraph" w:customStyle="1" w:styleId="1f0">
    <w:name w:val="Знак Знак Знак Знак Знак Знак1 Знак Знак Знак Знак Знак Знак"/>
    <w:basedOn w:val="a"/>
    <w:pPr>
      <w:spacing w:after="160" w:line="240" w:lineRule="exact"/>
    </w:pPr>
    <w:rPr>
      <w:rFonts w:ascii="Verdana" w:hAnsi="Verdana" w:cs="Verdana"/>
      <w:lang w:val="en-US"/>
    </w:rPr>
  </w:style>
  <w:style w:type="paragraph" w:customStyle="1" w:styleId="1f1">
    <w:name w:val="Знак Знак Знак Знак Знак Знак1 Знак Знак Знак Знак Знак Знак Знак Знак Знак Знак Знак Знак Знак Знак Знак"/>
    <w:basedOn w:val="a"/>
    <w:pPr>
      <w:spacing w:after="160" w:line="240" w:lineRule="exact"/>
    </w:pPr>
    <w:rPr>
      <w:rFonts w:ascii="Verdana" w:hAnsi="Verdana" w:cs="Verdana"/>
      <w:lang w:val="en-US"/>
    </w:rPr>
  </w:style>
  <w:style w:type="paragraph" w:customStyle="1" w:styleId="1f2">
    <w:name w:val="Знак Знак Знак Знак Знак Знак1 Знак Знак Знак Знак Знак Знак Знак Знак Знак Знак Знак Знак"/>
    <w:basedOn w:val="a"/>
    <w:pPr>
      <w:spacing w:after="160" w:line="240" w:lineRule="exact"/>
    </w:pPr>
    <w:rPr>
      <w:rFonts w:ascii="Verdana" w:hAnsi="Verdana" w:cs="Verdana"/>
      <w:lang w:val="en-US"/>
    </w:rPr>
  </w:style>
  <w:style w:type="paragraph" w:customStyle="1" w:styleId="afff2">
    <w:name w:val="Стандарт"/>
    <w:basedOn w:val="a"/>
    <w:pPr>
      <w:widowControl w:val="0"/>
      <w:autoSpaceDE w:val="0"/>
      <w:spacing w:line="300" w:lineRule="auto"/>
      <w:ind w:firstLine="709"/>
      <w:jc w:val="both"/>
    </w:pPr>
    <w:rPr>
      <w:sz w:val="28"/>
      <w:szCs w:val="22"/>
    </w:rPr>
  </w:style>
  <w:style w:type="paragraph" w:customStyle="1" w:styleId="afff3">
    <w:name w:val="Перечисление"/>
    <w:basedOn w:val="a"/>
    <w:pPr>
      <w:tabs>
        <w:tab w:val="left" w:pos="360"/>
      </w:tabs>
      <w:ind w:left="360" w:hanging="360"/>
      <w:jc w:val="both"/>
    </w:pPr>
    <w:rPr>
      <w:sz w:val="28"/>
      <w:szCs w:val="20"/>
    </w:rPr>
  </w:style>
  <w:style w:type="paragraph" w:customStyle="1" w:styleId="Iauiue">
    <w:name w:val="Iau?iue"/>
    <w:pPr>
      <w:widowControl w:val="0"/>
      <w:suppressAutoHyphens/>
      <w:overflowPunct w:val="0"/>
      <w:autoSpaceDE w:val="0"/>
      <w:jc w:val="center"/>
    </w:pPr>
    <w:rPr>
      <w:sz w:val="24"/>
      <w:szCs w:val="24"/>
      <w:lang w:eastAsia="zh-CN"/>
    </w:rPr>
  </w:style>
  <w:style w:type="paragraph" w:customStyle="1" w:styleId="26">
    <w:name w:val="Обычный2"/>
    <w:pPr>
      <w:widowControl w:val="0"/>
      <w:suppressAutoHyphens/>
      <w:spacing w:line="300" w:lineRule="auto"/>
      <w:ind w:firstLine="720"/>
      <w:jc w:val="both"/>
    </w:pPr>
    <w:rPr>
      <w:sz w:val="24"/>
      <w:lang w:eastAsia="zh-CN"/>
    </w:rPr>
  </w:style>
  <w:style w:type="paragraph" w:customStyle="1" w:styleId="HeadDoc">
    <w:name w:val="HeadDoc"/>
    <w:pPr>
      <w:keepLines/>
      <w:suppressAutoHyphens/>
      <w:overflowPunct w:val="0"/>
      <w:autoSpaceDE w:val="0"/>
      <w:jc w:val="both"/>
    </w:pPr>
    <w:rPr>
      <w:sz w:val="28"/>
      <w:lang w:eastAsia="zh-CN"/>
    </w:rPr>
  </w:style>
  <w:style w:type="paragraph" w:customStyle="1" w:styleId="222">
    <w:name w:val="Основной текст с отступом 22"/>
    <w:basedOn w:val="a"/>
    <w:pPr>
      <w:widowControl w:val="0"/>
      <w:overflowPunct w:val="0"/>
      <w:autoSpaceDE w:val="0"/>
      <w:spacing w:line="300" w:lineRule="auto"/>
      <w:ind w:firstLine="720"/>
      <w:jc w:val="both"/>
      <w:textAlignment w:val="baseline"/>
    </w:pPr>
    <w:rPr>
      <w:szCs w:val="20"/>
    </w:rPr>
  </w:style>
  <w:style w:type="paragraph" w:customStyle="1" w:styleId="112">
    <w:name w:val="Знак Знак Знак Знак Знак Знак1 Знак Знак Знак Знак Знак Знак Знак Знак Знак Знак Знак Знак1 Знак Знак Знак"/>
    <w:basedOn w:val="a"/>
    <w:pPr>
      <w:spacing w:after="160" w:line="240" w:lineRule="exact"/>
    </w:pPr>
    <w:rPr>
      <w:rFonts w:ascii="Verdana" w:hAnsi="Verdana" w:cs="Verdana"/>
      <w:lang w:val="en-US"/>
    </w:rPr>
  </w:style>
  <w:style w:type="paragraph" w:customStyle="1" w:styleId="113">
    <w:name w:val="Знак Знак Знак Знак Знак Знак1 Знак Знак Знак Знак Знак Знак Знак Знак Знак Знак Знак Знак1 Знак Знак Знак Знак"/>
    <w:basedOn w:val="a"/>
    <w:pPr>
      <w:spacing w:after="160" w:line="240" w:lineRule="exact"/>
    </w:pPr>
    <w:rPr>
      <w:rFonts w:ascii="Verdana" w:hAnsi="Verdana" w:cs="Verdana"/>
      <w:lang w:val="en-US"/>
    </w:rPr>
  </w:style>
  <w:style w:type="paragraph" w:customStyle="1" w:styleId="ConsPlusNonformat">
    <w:name w:val="ConsPlusNonformat"/>
    <w:pPr>
      <w:widowControl w:val="0"/>
      <w:suppressAutoHyphens/>
    </w:pPr>
    <w:rPr>
      <w:rFonts w:ascii="Courier New" w:hAnsi="Courier New" w:cs="Courier New"/>
      <w:lang w:eastAsia="zh-CN"/>
    </w:rPr>
  </w:style>
  <w:style w:type="paragraph" w:customStyle="1" w:styleId="1f3">
    <w:name w:val="Знак Знак Знак Знак Знак Знак1 Знак Знак Знак Знак Знак Знак Знак Знак Знак"/>
    <w:basedOn w:val="a"/>
    <w:pPr>
      <w:spacing w:after="160" w:line="240" w:lineRule="exact"/>
    </w:pPr>
    <w:rPr>
      <w:rFonts w:ascii="Verdana" w:hAnsi="Verdana" w:cs="Verdana"/>
      <w:lang w:val="en-US"/>
    </w:rPr>
  </w:style>
  <w:style w:type="paragraph" w:customStyle="1" w:styleId="114">
    <w:name w:val="Знак Знак Знак Знак Знак Знак1 Знак Знак Знак Знак Знак Знак Знак Знак Знак Знак Знак Знак1 Знак Знак Знак Знак Знак Знак"/>
    <w:basedOn w:val="a"/>
    <w:pPr>
      <w:spacing w:after="160" w:line="240" w:lineRule="exact"/>
    </w:pPr>
    <w:rPr>
      <w:rFonts w:ascii="Verdana" w:hAnsi="Verdana" w:cs="Verdana"/>
      <w:lang w:val="en-US"/>
    </w:rPr>
  </w:style>
  <w:style w:type="paragraph" w:customStyle="1" w:styleId="312">
    <w:name w:val="Основной текст с отступом 31"/>
    <w:basedOn w:val="a"/>
    <w:pPr>
      <w:widowControl w:val="0"/>
      <w:spacing w:line="300" w:lineRule="auto"/>
      <w:ind w:firstLine="720"/>
    </w:pPr>
    <w:rPr>
      <w:szCs w:val="20"/>
    </w:rPr>
  </w:style>
  <w:style w:type="paragraph" w:customStyle="1" w:styleId="1112">
    <w:name w:val="Знак Знак Знак Знак Знак Знак1 Знак Знак Знак Знак Знак Знак Знак Знак Знак Знак Знак Знак1 Знак Знак Знак1"/>
    <w:basedOn w:val="a"/>
    <w:pPr>
      <w:spacing w:after="160" w:line="240" w:lineRule="exact"/>
    </w:pPr>
    <w:rPr>
      <w:rFonts w:ascii="Verdana" w:hAnsi="Verdana" w:cs="Verdana"/>
      <w:lang w:val="en-US"/>
    </w:rPr>
  </w:style>
  <w:style w:type="paragraph" w:customStyle="1" w:styleId="115">
    <w:name w:val="Знак Знак Знак Знак Знак Знак1 Знак Знак Знак Знак Знак Знак Знак Знак Знак Знак Знак Знак1"/>
    <w:basedOn w:val="a"/>
    <w:pPr>
      <w:spacing w:after="160" w:line="240" w:lineRule="exact"/>
    </w:pPr>
    <w:rPr>
      <w:rFonts w:ascii="Verdana" w:hAnsi="Verdana" w:cs="Verdana"/>
      <w:lang w:val="en-US"/>
    </w:rPr>
  </w:style>
  <w:style w:type="paragraph" w:customStyle="1" w:styleId="1113">
    <w:name w:val="Знак Знак Знак Знак Знак Знак1 Знак Знак Знак Знак Знак Знак Знак Знак Знак Знак Знак Знак1 Знак Знак Знак1 Знак Знак Знак Знак Знак Знак Знак Знак Знак"/>
    <w:basedOn w:val="a"/>
    <w:pPr>
      <w:spacing w:after="160" w:line="240" w:lineRule="exact"/>
    </w:pPr>
    <w:rPr>
      <w:rFonts w:ascii="Verdana" w:hAnsi="Verdana" w:cs="Verdana"/>
      <w:lang w:val="en-US"/>
    </w:rPr>
  </w:style>
  <w:style w:type="paragraph" w:customStyle="1" w:styleId="1f4">
    <w:name w:val="Текст1"/>
    <w:basedOn w:val="a"/>
    <w:rPr>
      <w:rFonts w:ascii="Courier New" w:hAnsi="Courier New" w:cs="Courier New"/>
      <w:sz w:val="20"/>
      <w:szCs w:val="20"/>
    </w:rPr>
  </w:style>
  <w:style w:type="paragraph" w:customStyle="1" w:styleId="1114">
    <w:name w:val="Знак Знак Знак Знак Знак Знак1 Знак Знак Знак Знак Знак Знак Знак Знак Знак Знак Знак Знак1 Знак Знак Знак1 Знак Знак Знак Знак"/>
    <w:basedOn w:val="a"/>
    <w:pPr>
      <w:spacing w:after="160" w:line="240" w:lineRule="exact"/>
    </w:pPr>
    <w:rPr>
      <w:rFonts w:ascii="Verdana" w:hAnsi="Verdana" w:cs="Verdana"/>
      <w:lang w:val="en-US"/>
    </w:rPr>
  </w:style>
  <w:style w:type="paragraph" w:customStyle="1" w:styleId="120">
    <w:name w:val="Заголовок 12"/>
    <w:basedOn w:val="a"/>
    <w:pPr>
      <w:spacing w:before="72" w:after="280"/>
    </w:pPr>
    <w:rPr>
      <w:b/>
      <w:bCs/>
      <w:kern w:val="1"/>
      <w:sz w:val="43"/>
      <w:szCs w:val="43"/>
    </w:rPr>
  </w:style>
  <w:style w:type="paragraph" w:customStyle="1" w:styleId="xl197">
    <w:name w:val="xl197"/>
    <w:basedOn w:val="a"/>
    <w:pPr>
      <w:spacing w:before="280" w:after="280"/>
      <w:jc w:val="center"/>
      <w:textAlignment w:val="center"/>
    </w:pPr>
    <w:rPr>
      <w:rFonts w:ascii="Arial" w:hAnsi="Arial" w:cs="Arial"/>
      <w:color w:val="000000"/>
      <w:sz w:val="18"/>
      <w:szCs w:val="18"/>
    </w:rPr>
  </w:style>
  <w:style w:type="paragraph" w:customStyle="1" w:styleId="xl198">
    <w:name w:val="xl198"/>
    <w:basedOn w:val="a"/>
    <w:pPr>
      <w:spacing w:before="280" w:after="280"/>
      <w:textAlignment w:val="center"/>
    </w:pPr>
    <w:rPr>
      <w:rFonts w:ascii="Arial" w:hAnsi="Arial" w:cs="Arial"/>
      <w:color w:val="000000"/>
      <w:sz w:val="18"/>
      <w:szCs w:val="18"/>
    </w:rPr>
  </w:style>
  <w:style w:type="paragraph" w:customStyle="1" w:styleId="27">
    <w:name w:val="Абзац списка2"/>
    <w:basedOn w:val="a"/>
    <w:pPr>
      <w:ind w:left="720"/>
      <w:contextualSpacing/>
    </w:pPr>
  </w:style>
  <w:style w:type="paragraph" w:customStyle="1" w:styleId="1115">
    <w:name w:val="Знак Знак Знак Знак Знак Знак1 Знак Знак Знак Знак Знак Знак Знак Знак Знак Знак Знак Знак1 Знак Знак Знак1 Знак5"/>
    <w:basedOn w:val="a"/>
    <w:pPr>
      <w:spacing w:after="160" w:line="240" w:lineRule="exact"/>
    </w:pPr>
    <w:rPr>
      <w:rFonts w:ascii="Verdana" w:hAnsi="Verdana" w:cs="Verdana"/>
      <w:lang w:val="en-US"/>
    </w:rPr>
  </w:style>
  <w:style w:type="paragraph" w:customStyle="1" w:styleId="150">
    <w:name w:val="Знак Знак Знак Знак Знак Знак1 Знак Знак Знак Знак Знак Знак Знак Знак Знак Знак5"/>
    <w:basedOn w:val="a"/>
    <w:pPr>
      <w:spacing w:after="160" w:line="240" w:lineRule="exact"/>
    </w:pPr>
    <w:rPr>
      <w:rFonts w:ascii="Verdana" w:hAnsi="Verdana" w:cs="Verdana"/>
      <w:lang w:val="en-US"/>
    </w:rPr>
  </w:style>
  <w:style w:type="paragraph" w:customStyle="1" w:styleId="11115">
    <w:name w:val="Знак Знак Знак Знак Знак Знак1 Знак Знак Знак Знак Знак Знак Знак Знак Знак Знак Знак Знак1 Знак Знак Знак1 Знак Знак Знак Знак Знак Знак Знак Знак Знак1 Знак5"/>
    <w:basedOn w:val="a"/>
    <w:pPr>
      <w:spacing w:after="160" w:line="240" w:lineRule="exact"/>
    </w:pPr>
    <w:rPr>
      <w:rFonts w:ascii="Verdana" w:hAnsi="Verdana" w:cs="Verdana"/>
      <w:color w:val="000000"/>
      <w:lang w:val="en-US"/>
    </w:rPr>
  </w:style>
  <w:style w:type="paragraph" w:customStyle="1" w:styleId="50">
    <w:name w:val="Знак Знак Знак5"/>
    <w:basedOn w:val="a"/>
    <w:pPr>
      <w:spacing w:after="160" w:line="240" w:lineRule="exact"/>
    </w:pPr>
    <w:rPr>
      <w:rFonts w:ascii="Verdana" w:hAnsi="Verdana" w:cs="Verdana"/>
      <w:lang w:val="en-US"/>
    </w:rPr>
  </w:style>
  <w:style w:type="paragraph" w:customStyle="1" w:styleId="151">
    <w:name w:val="Знак Знак Знак Знак Знак Знак1 Знак Знак Знак Знак Знак Знак Знак5"/>
    <w:basedOn w:val="a"/>
    <w:pPr>
      <w:spacing w:after="160" w:line="240" w:lineRule="exact"/>
    </w:pPr>
    <w:rPr>
      <w:rFonts w:ascii="Verdana" w:hAnsi="Verdana" w:cs="Verdana"/>
      <w:lang w:val="en-US"/>
    </w:rPr>
  </w:style>
  <w:style w:type="paragraph" w:customStyle="1" w:styleId="39">
    <w:name w:val="Абзац списка3"/>
    <w:basedOn w:val="a"/>
    <w:pPr>
      <w:ind w:left="720"/>
      <w:contextualSpacing/>
    </w:pPr>
  </w:style>
  <w:style w:type="paragraph" w:customStyle="1" w:styleId="11140">
    <w:name w:val="Знак Знак Знак Знак Знак Знак1 Знак Знак Знак Знак Знак Знак Знак Знак Знак Знак Знак Знак1 Знак Знак Знак1 Знак4"/>
    <w:basedOn w:val="a"/>
    <w:pPr>
      <w:spacing w:after="160" w:line="240" w:lineRule="exact"/>
    </w:pPr>
    <w:rPr>
      <w:rFonts w:ascii="Verdana" w:hAnsi="Verdana" w:cs="Verdana"/>
      <w:lang w:val="en-US"/>
    </w:rPr>
  </w:style>
  <w:style w:type="paragraph" w:customStyle="1" w:styleId="140">
    <w:name w:val="Знак Знак Знак Знак Знак Знак1 Знак Знак Знак Знак Знак Знак Знак Знак Знак Знак4"/>
    <w:basedOn w:val="a"/>
    <w:pPr>
      <w:spacing w:after="160" w:line="240" w:lineRule="exact"/>
    </w:pPr>
    <w:rPr>
      <w:rFonts w:ascii="Verdana" w:hAnsi="Verdana" w:cs="Verdana"/>
      <w:lang w:val="en-US"/>
    </w:rPr>
  </w:style>
  <w:style w:type="paragraph" w:customStyle="1" w:styleId="11114">
    <w:name w:val="Знак Знак Знак Знак Знак Знак1 Знак Знак Знак Знак Знак Знак Знак Знак Знак Знак Знак Знак1 Знак Знак Знак1 Знак Знак Знак Знак Знак Знак Знак Знак Знак1 Знак4"/>
    <w:basedOn w:val="a"/>
    <w:pPr>
      <w:spacing w:after="160" w:line="240" w:lineRule="exact"/>
    </w:pPr>
    <w:rPr>
      <w:rFonts w:ascii="Verdana" w:hAnsi="Verdana" w:cs="Verdana"/>
      <w:color w:val="000000"/>
      <w:lang w:val="en-US"/>
    </w:rPr>
  </w:style>
  <w:style w:type="paragraph" w:customStyle="1" w:styleId="41">
    <w:name w:val="Знак Знак Знак4"/>
    <w:basedOn w:val="a"/>
    <w:pPr>
      <w:spacing w:after="160" w:line="240" w:lineRule="exact"/>
    </w:pPr>
    <w:rPr>
      <w:rFonts w:ascii="Verdana" w:hAnsi="Verdana" w:cs="Verdana"/>
      <w:lang w:val="en-US"/>
    </w:rPr>
  </w:style>
  <w:style w:type="paragraph" w:customStyle="1" w:styleId="141">
    <w:name w:val="Знак Знак Знак Знак Знак Знак1 Знак Знак Знак Знак Знак Знак Знак4"/>
    <w:basedOn w:val="a"/>
    <w:pPr>
      <w:spacing w:after="160" w:line="240" w:lineRule="exact"/>
    </w:pPr>
    <w:rPr>
      <w:rFonts w:ascii="Verdana" w:hAnsi="Verdana" w:cs="Verdana"/>
      <w:lang w:val="en-US"/>
    </w:rPr>
  </w:style>
  <w:style w:type="paragraph" w:customStyle="1" w:styleId="42">
    <w:name w:val="Абзац списка4"/>
    <w:basedOn w:val="a"/>
    <w:pPr>
      <w:ind w:left="720"/>
      <w:contextualSpacing/>
    </w:pPr>
  </w:style>
  <w:style w:type="paragraph" w:customStyle="1" w:styleId="11130">
    <w:name w:val="Знак Знак Знак Знак Знак Знак1 Знак Знак Знак Знак Знак Знак Знак Знак Знак Знак Знак Знак1 Знак Знак Знак1 Знак3"/>
    <w:basedOn w:val="a"/>
    <w:pPr>
      <w:spacing w:after="160" w:line="240" w:lineRule="exact"/>
    </w:pPr>
    <w:rPr>
      <w:rFonts w:ascii="Verdana" w:hAnsi="Verdana" w:cs="Verdana"/>
      <w:lang w:val="en-US"/>
    </w:rPr>
  </w:style>
  <w:style w:type="paragraph" w:customStyle="1" w:styleId="130">
    <w:name w:val="Знак Знак Знак Знак Знак Знак1 Знак Знак Знак Знак Знак Знак Знак Знак Знак Знак3"/>
    <w:basedOn w:val="a"/>
    <w:pPr>
      <w:spacing w:after="160" w:line="240" w:lineRule="exact"/>
    </w:pPr>
    <w:rPr>
      <w:rFonts w:ascii="Verdana" w:hAnsi="Verdana" w:cs="Verdana"/>
      <w:lang w:val="en-US"/>
    </w:rPr>
  </w:style>
  <w:style w:type="paragraph" w:customStyle="1" w:styleId="11113">
    <w:name w:val="Знак Знак Знак Знак Знак Знак1 Знак Знак Знак Знак Знак Знак Знак Знак Знак Знак Знак Знак1 Знак Знак Знак1 Знак Знак Знак Знак Знак Знак Знак Знак Знак1 Знак3"/>
    <w:basedOn w:val="a"/>
    <w:pPr>
      <w:spacing w:after="160" w:line="240" w:lineRule="exact"/>
    </w:pPr>
    <w:rPr>
      <w:rFonts w:ascii="Verdana" w:hAnsi="Verdana" w:cs="Verdana"/>
      <w:color w:val="000000"/>
      <w:lang w:val="en-US"/>
    </w:rPr>
  </w:style>
  <w:style w:type="paragraph" w:customStyle="1" w:styleId="3a">
    <w:name w:val="Знак Знак Знак3"/>
    <w:basedOn w:val="a"/>
    <w:pPr>
      <w:spacing w:after="160" w:line="240" w:lineRule="exact"/>
    </w:pPr>
    <w:rPr>
      <w:rFonts w:ascii="Verdana" w:hAnsi="Verdana" w:cs="Verdana"/>
      <w:lang w:val="en-US"/>
    </w:rPr>
  </w:style>
  <w:style w:type="paragraph" w:customStyle="1" w:styleId="131">
    <w:name w:val="Знак Знак Знак Знак Знак Знак1 Знак Знак Знак Знак Знак Знак Знак3"/>
    <w:basedOn w:val="a"/>
    <w:pPr>
      <w:spacing w:after="160" w:line="240" w:lineRule="exact"/>
    </w:pPr>
    <w:rPr>
      <w:rFonts w:ascii="Verdana" w:hAnsi="Verdana" w:cs="Verdana"/>
      <w:lang w:val="en-US"/>
    </w:rPr>
  </w:style>
  <w:style w:type="paragraph" w:customStyle="1" w:styleId="51">
    <w:name w:val="Абзац списка5"/>
    <w:basedOn w:val="a"/>
    <w:pPr>
      <w:ind w:left="720"/>
      <w:contextualSpacing/>
    </w:pPr>
  </w:style>
  <w:style w:type="paragraph" w:customStyle="1" w:styleId="11120">
    <w:name w:val="Знак Знак Знак Знак Знак Знак1 Знак Знак Знак Знак Знак Знак Знак Знак Знак Знак Знак Знак1 Знак Знак Знак1 Знак2"/>
    <w:basedOn w:val="a"/>
    <w:pPr>
      <w:spacing w:after="160" w:line="240" w:lineRule="exact"/>
    </w:pPr>
    <w:rPr>
      <w:rFonts w:ascii="Verdana" w:hAnsi="Verdana" w:cs="Verdana"/>
      <w:lang w:val="en-US"/>
    </w:rPr>
  </w:style>
  <w:style w:type="paragraph" w:customStyle="1" w:styleId="121">
    <w:name w:val="Знак Знак Знак Знак Знак Знак1 Знак Знак Знак Знак Знак Знак Знак Знак Знак Знак2"/>
    <w:basedOn w:val="a"/>
    <w:pPr>
      <w:spacing w:after="160" w:line="240" w:lineRule="exact"/>
    </w:pPr>
    <w:rPr>
      <w:rFonts w:ascii="Verdana" w:hAnsi="Verdana" w:cs="Verdana"/>
      <w:lang w:val="en-US"/>
    </w:rPr>
  </w:style>
  <w:style w:type="paragraph" w:customStyle="1" w:styleId="11112">
    <w:name w:val="Знак Знак Знак Знак Знак Знак1 Знак Знак Знак Знак Знак Знак Знак Знак Знак Знак Знак Знак1 Знак Знак Знак1 Знак Знак Знак Знак Знак Знак Знак Знак Знак1 Знак2"/>
    <w:basedOn w:val="a"/>
    <w:pPr>
      <w:spacing w:after="160" w:line="240" w:lineRule="exact"/>
    </w:pPr>
    <w:rPr>
      <w:rFonts w:ascii="Verdana" w:hAnsi="Verdana" w:cs="Verdana"/>
      <w:color w:val="000000"/>
      <w:lang w:val="en-US"/>
    </w:rPr>
  </w:style>
  <w:style w:type="paragraph" w:customStyle="1" w:styleId="28">
    <w:name w:val="Знак Знак Знак2"/>
    <w:basedOn w:val="a"/>
    <w:pPr>
      <w:spacing w:after="160" w:line="240" w:lineRule="exact"/>
    </w:pPr>
    <w:rPr>
      <w:rFonts w:ascii="Verdana" w:hAnsi="Verdana" w:cs="Verdana"/>
      <w:lang w:val="en-US"/>
    </w:rPr>
  </w:style>
  <w:style w:type="paragraph" w:customStyle="1" w:styleId="122">
    <w:name w:val="Знак Знак Знак Знак Знак Знак1 Знак Знак Знак Знак Знак Знак Знак2"/>
    <w:basedOn w:val="a"/>
    <w:pPr>
      <w:spacing w:after="160" w:line="240" w:lineRule="exact"/>
    </w:pPr>
    <w:rPr>
      <w:rFonts w:ascii="Verdana" w:hAnsi="Verdana" w:cs="Verdana"/>
      <w:lang w:val="en-US"/>
    </w:rPr>
  </w:style>
  <w:style w:type="paragraph" w:customStyle="1" w:styleId="6">
    <w:name w:val="Абзац списка6"/>
    <w:basedOn w:val="a"/>
    <w:pPr>
      <w:ind w:left="720"/>
      <w:contextualSpacing/>
    </w:pPr>
  </w:style>
  <w:style w:type="paragraph" w:customStyle="1" w:styleId="11110">
    <w:name w:val="Знак Знак Знак Знак Знак Знак1 Знак Знак Знак Знак Знак Знак Знак Знак Знак Знак Знак Знак1 Знак Знак Знак1 Знак1"/>
    <w:basedOn w:val="a"/>
    <w:pPr>
      <w:spacing w:after="160" w:line="240" w:lineRule="exact"/>
    </w:pPr>
    <w:rPr>
      <w:rFonts w:ascii="Verdana" w:hAnsi="Verdana" w:cs="Verdana"/>
      <w:lang w:val="en-US"/>
    </w:rPr>
  </w:style>
  <w:style w:type="paragraph" w:customStyle="1" w:styleId="11111">
    <w:name w:val="Знак Знак Знак Знак Знак Знак1 Знак Знак Знак Знак Знак Знак Знак Знак Знак Знак Знак Знак1 Знак Знак Знак1 Знак Знак Знак Знак Знак Знак Знак Знак Знак1 Знак1"/>
    <w:basedOn w:val="a"/>
    <w:pPr>
      <w:spacing w:after="160" w:line="240" w:lineRule="exact"/>
    </w:pPr>
    <w:rPr>
      <w:rFonts w:ascii="Verdana" w:hAnsi="Verdana" w:cs="Verdana"/>
      <w:color w:val="000000"/>
      <w:lang w:val="en-US"/>
    </w:rPr>
  </w:style>
  <w:style w:type="paragraph" w:customStyle="1" w:styleId="1f5">
    <w:name w:val="Знак Знак Знак1"/>
    <w:basedOn w:val="a"/>
    <w:pPr>
      <w:spacing w:after="160" w:line="240" w:lineRule="exact"/>
    </w:pPr>
    <w:rPr>
      <w:rFonts w:ascii="Verdana" w:hAnsi="Verdana" w:cs="Verdana"/>
      <w:lang w:val="en-US"/>
    </w:rPr>
  </w:style>
  <w:style w:type="paragraph" w:customStyle="1" w:styleId="116">
    <w:name w:val="Знак Знак Знак Знак Знак Знак1 Знак Знак Знак Знак Знак Знак Знак1"/>
    <w:basedOn w:val="a"/>
    <w:pPr>
      <w:spacing w:after="160" w:line="240" w:lineRule="exact"/>
    </w:pPr>
    <w:rPr>
      <w:rFonts w:ascii="Verdana" w:hAnsi="Verdana" w:cs="Verdana"/>
      <w:lang w:val="en-US"/>
    </w:rPr>
  </w:style>
  <w:style w:type="paragraph" w:customStyle="1" w:styleId="xl253">
    <w:name w:val="xl253"/>
    <w:basedOn w:val="a"/>
    <w:pPr>
      <w:spacing w:before="280" w:after="280"/>
    </w:pPr>
  </w:style>
  <w:style w:type="paragraph" w:customStyle="1" w:styleId="xl254">
    <w:name w:val="xl254"/>
    <w:basedOn w:val="a"/>
    <w:pPr>
      <w:spacing w:before="280" w:after="280"/>
      <w:jc w:val="right"/>
      <w:textAlignment w:val="top"/>
    </w:pPr>
    <w:rPr>
      <w:rFonts w:ascii="Arial" w:hAnsi="Arial" w:cs="Arial"/>
      <w:color w:val="FF0000"/>
      <w:sz w:val="14"/>
      <w:szCs w:val="14"/>
    </w:rPr>
  </w:style>
  <w:style w:type="paragraph" w:customStyle="1" w:styleId="xl255">
    <w:name w:val="xl255"/>
    <w:basedOn w:val="a"/>
    <w:pPr>
      <w:spacing w:before="280" w:after="280"/>
    </w:pPr>
    <w:rPr>
      <w:color w:val="FF0000"/>
    </w:rPr>
  </w:style>
  <w:style w:type="paragraph" w:customStyle="1" w:styleId="xl256">
    <w:name w:val="xl256"/>
    <w:basedOn w:val="a"/>
    <w:pPr>
      <w:spacing w:before="280" w:after="280"/>
    </w:pPr>
    <w:rPr>
      <w:rFonts w:ascii="Arial" w:hAnsi="Arial" w:cs="Arial"/>
    </w:rPr>
  </w:style>
  <w:style w:type="paragraph" w:customStyle="1" w:styleId="xl257">
    <w:name w:val="xl257"/>
    <w:basedOn w:val="a"/>
    <w:pPr>
      <w:spacing w:before="280" w:after="280"/>
    </w:pPr>
    <w:rPr>
      <w:rFonts w:ascii="Arial" w:hAnsi="Arial" w:cs="Arial"/>
    </w:rPr>
  </w:style>
  <w:style w:type="paragraph" w:customStyle="1" w:styleId="xl258">
    <w:name w:val="xl258"/>
    <w:basedOn w:val="a"/>
    <w:pPr>
      <w:spacing w:before="280" w:after="280"/>
      <w:textAlignment w:val="top"/>
    </w:pPr>
    <w:rPr>
      <w:rFonts w:ascii="Arial" w:hAnsi="Arial" w:cs="Arial"/>
      <w:color w:val="000000"/>
      <w:sz w:val="18"/>
      <w:szCs w:val="18"/>
    </w:rPr>
  </w:style>
  <w:style w:type="paragraph" w:customStyle="1" w:styleId="xl259">
    <w:name w:val="xl259"/>
    <w:basedOn w:val="a"/>
    <w:pPr>
      <w:spacing w:before="280" w:after="280"/>
      <w:textAlignment w:val="top"/>
    </w:pPr>
    <w:rPr>
      <w:rFonts w:ascii="Arial" w:hAnsi="Arial" w:cs="Arial"/>
      <w:color w:val="000000"/>
      <w:sz w:val="18"/>
      <w:szCs w:val="18"/>
    </w:rPr>
  </w:style>
  <w:style w:type="paragraph" w:customStyle="1" w:styleId="xl260">
    <w:name w:val="xl260"/>
    <w:basedOn w:val="a"/>
    <w:pPr>
      <w:spacing w:before="280" w:after="280"/>
      <w:textAlignment w:val="center"/>
    </w:pPr>
    <w:rPr>
      <w:rFonts w:ascii="Arial" w:hAnsi="Arial" w:cs="Arial"/>
      <w:color w:val="000000"/>
      <w:sz w:val="18"/>
      <w:szCs w:val="18"/>
    </w:rPr>
  </w:style>
  <w:style w:type="paragraph" w:customStyle="1" w:styleId="xl261">
    <w:name w:val="xl261"/>
    <w:basedOn w:val="a"/>
    <w:pPr>
      <w:pBdr>
        <w:top w:val="none" w:sz="0" w:space="0" w:color="000000"/>
        <w:left w:val="none" w:sz="0" w:space="0" w:color="000000"/>
        <w:bottom w:val="single" w:sz="4" w:space="0" w:color="000000"/>
        <w:right w:val="none" w:sz="0" w:space="0" w:color="000000"/>
      </w:pBdr>
      <w:spacing w:before="280" w:after="280"/>
      <w:textAlignment w:val="center"/>
    </w:pPr>
    <w:rPr>
      <w:rFonts w:ascii="Arial" w:hAnsi="Arial" w:cs="Arial"/>
      <w:color w:val="000000"/>
      <w:sz w:val="18"/>
      <w:szCs w:val="18"/>
    </w:rPr>
  </w:style>
  <w:style w:type="paragraph" w:customStyle="1" w:styleId="xl262">
    <w:name w:val="xl262"/>
    <w:basedOn w:val="a"/>
    <w:pPr>
      <w:spacing w:before="280" w:after="280"/>
      <w:jc w:val="right"/>
      <w:textAlignment w:val="top"/>
    </w:pPr>
    <w:rPr>
      <w:rFonts w:ascii="Arial" w:hAnsi="Arial" w:cs="Arial"/>
      <w:color w:val="000000"/>
      <w:sz w:val="14"/>
      <w:szCs w:val="14"/>
    </w:rPr>
  </w:style>
  <w:style w:type="paragraph" w:customStyle="1" w:styleId="xl263">
    <w:name w:val="xl263"/>
    <w:basedOn w:val="a"/>
    <w:pPr>
      <w:spacing w:before="280" w:after="280"/>
      <w:jc w:val="right"/>
      <w:textAlignment w:val="top"/>
    </w:pPr>
    <w:rPr>
      <w:rFonts w:ascii="Arial" w:hAnsi="Arial" w:cs="Arial"/>
      <w:color w:val="000000"/>
      <w:sz w:val="14"/>
      <w:szCs w:val="14"/>
    </w:rPr>
  </w:style>
  <w:style w:type="paragraph" w:customStyle="1" w:styleId="xl264">
    <w:name w:val="xl264"/>
    <w:basedOn w:val="a"/>
    <w:pPr>
      <w:spacing w:before="280" w:after="280"/>
      <w:jc w:val="right"/>
      <w:textAlignment w:val="top"/>
    </w:pPr>
    <w:rPr>
      <w:rFonts w:ascii="Arial" w:hAnsi="Arial" w:cs="Arial"/>
      <w:color w:val="000000"/>
      <w:sz w:val="14"/>
      <w:szCs w:val="14"/>
    </w:rPr>
  </w:style>
  <w:style w:type="paragraph" w:customStyle="1" w:styleId="xl265">
    <w:name w:val="xl265"/>
    <w:basedOn w:val="a"/>
    <w:pPr>
      <w:pBdr>
        <w:top w:val="single" w:sz="4" w:space="0" w:color="000000"/>
        <w:left w:val="none" w:sz="0" w:space="0" w:color="000000"/>
        <w:bottom w:val="none" w:sz="0" w:space="0" w:color="000000"/>
        <w:right w:val="none" w:sz="0" w:space="0" w:color="000000"/>
      </w:pBdr>
      <w:spacing w:before="280" w:after="280"/>
      <w:jc w:val="right"/>
      <w:textAlignment w:val="top"/>
    </w:pPr>
    <w:rPr>
      <w:rFonts w:ascii="Arial" w:hAnsi="Arial" w:cs="Arial"/>
      <w:b/>
      <w:bCs/>
      <w:color w:val="000000"/>
      <w:sz w:val="16"/>
      <w:szCs w:val="16"/>
    </w:rPr>
  </w:style>
  <w:style w:type="paragraph" w:customStyle="1" w:styleId="xl266">
    <w:name w:val="xl266"/>
    <w:basedOn w:val="a"/>
    <w:pPr>
      <w:pBdr>
        <w:top w:val="single" w:sz="4" w:space="0" w:color="000000"/>
        <w:left w:val="none" w:sz="0" w:space="0" w:color="000000"/>
        <w:bottom w:val="none" w:sz="0" w:space="0" w:color="000000"/>
        <w:right w:val="none" w:sz="0" w:space="0" w:color="000000"/>
      </w:pBdr>
      <w:spacing w:before="280" w:after="280"/>
      <w:jc w:val="right"/>
      <w:textAlignment w:val="top"/>
    </w:pPr>
    <w:rPr>
      <w:rFonts w:ascii="Arial" w:hAnsi="Arial" w:cs="Arial"/>
      <w:b/>
      <w:bCs/>
      <w:color w:val="000000"/>
      <w:sz w:val="16"/>
      <w:szCs w:val="16"/>
    </w:rPr>
  </w:style>
  <w:style w:type="paragraph" w:customStyle="1" w:styleId="xl267">
    <w:name w:val="xl267"/>
    <w:basedOn w:val="a"/>
    <w:pPr>
      <w:spacing w:before="280" w:after="280"/>
      <w:jc w:val="right"/>
      <w:textAlignment w:val="top"/>
    </w:pPr>
    <w:rPr>
      <w:rFonts w:ascii="Arial" w:hAnsi="Arial" w:cs="Arial"/>
      <w:color w:val="000000"/>
      <w:sz w:val="16"/>
      <w:szCs w:val="16"/>
    </w:rPr>
  </w:style>
  <w:style w:type="paragraph" w:customStyle="1" w:styleId="xl268">
    <w:name w:val="xl268"/>
    <w:basedOn w:val="a"/>
    <w:pPr>
      <w:spacing w:before="280" w:after="280"/>
      <w:textAlignment w:val="top"/>
    </w:pPr>
    <w:rPr>
      <w:rFonts w:ascii="Arial" w:hAnsi="Arial" w:cs="Arial"/>
      <w:color w:val="000000"/>
      <w:sz w:val="16"/>
      <w:szCs w:val="16"/>
    </w:rPr>
  </w:style>
  <w:style w:type="paragraph" w:customStyle="1" w:styleId="xl269">
    <w:name w:val="xl269"/>
    <w:basedOn w:val="a"/>
    <w:pPr>
      <w:spacing w:before="280" w:after="280"/>
      <w:textAlignment w:val="top"/>
    </w:pPr>
    <w:rPr>
      <w:rFonts w:ascii="Arial" w:hAnsi="Arial" w:cs="Arial"/>
      <w:color w:val="000000"/>
      <w:sz w:val="16"/>
      <w:szCs w:val="16"/>
    </w:rPr>
  </w:style>
  <w:style w:type="paragraph" w:customStyle="1" w:styleId="xl270">
    <w:name w:val="xl270"/>
    <w:basedOn w:val="a"/>
    <w:pPr>
      <w:spacing w:before="280" w:after="280"/>
      <w:jc w:val="right"/>
      <w:textAlignment w:val="top"/>
    </w:pPr>
    <w:rPr>
      <w:rFonts w:ascii="Arial" w:hAnsi="Arial" w:cs="Arial"/>
      <w:color w:val="000000"/>
      <w:sz w:val="16"/>
      <w:szCs w:val="16"/>
    </w:rPr>
  </w:style>
  <w:style w:type="paragraph" w:customStyle="1" w:styleId="xl271">
    <w:name w:val="xl271"/>
    <w:basedOn w:val="a"/>
    <w:pPr>
      <w:spacing w:before="280" w:after="280"/>
      <w:jc w:val="right"/>
      <w:textAlignment w:val="top"/>
    </w:pPr>
    <w:rPr>
      <w:rFonts w:ascii="Arial" w:hAnsi="Arial" w:cs="Arial"/>
      <w:color w:val="000000"/>
      <w:sz w:val="14"/>
      <w:szCs w:val="14"/>
    </w:rPr>
  </w:style>
  <w:style w:type="paragraph" w:customStyle="1" w:styleId="xl272">
    <w:name w:val="xl272"/>
    <w:basedOn w:val="a"/>
    <w:pPr>
      <w:pBdr>
        <w:top w:val="single" w:sz="4" w:space="0" w:color="000000"/>
        <w:left w:val="none" w:sz="0" w:space="0" w:color="000000"/>
        <w:bottom w:val="none" w:sz="0" w:space="0" w:color="000000"/>
        <w:right w:val="none" w:sz="0" w:space="0" w:color="000000"/>
      </w:pBdr>
      <w:spacing w:before="280" w:after="280"/>
      <w:jc w:val="right"/>
      <w:textAlignment w:val="top"/>
    </w:pPr>
    <w:rPr>
      <w:rFonts w:ascii="Arial" w:hAnsi="Arial" w:cs="Arial"/>
      <w:b/>
      <w:bCs/>
      <w:color w:val="000000"/>
      <w:sz w:val="16"/>
      <w:szCs w:val="16"/>
    </w:rPr>
  </w:style>
  <w:style w:type="paragraph" w:customStyle="1" w:styleId="xl273">
    <w:name w:val="xl273"/>
    <w:basedOn w:val="a"/>
    <w:pPr>
      <w:spacing w:before="280" w:after="280"/>
      <w:jc w:val="right"/>
      <w:textAlignment w:val="top"/>
    </w:pPr>
    <w:rPr>
      <w:rFonts w:ascii="Arial" w:hAnsi="Arial" w:cs="Arial"/>
      <w:b/>
      <w:bCs/>
      <w:color w:val="000000"/>
      <w:sz w:val="16"/>
      <w:szCs w:val="16"/>
    </w:rPr>
  </w:style>
  <w:style w:type="paragraph" w:customStyle="1" w:styleId="xl274">
    <w:name w:val="xl274"/>
    <w:basedOn w:val="a"/>
    <w:pPr>
      <w:spacing w:before="280" w:after="280"/>
      <w:jc w:val="right"/>
      <w:textAlignment w:val="top"/>
    </w:pPr>
    <w:rPr>
      <w:rFonts w:ascii="Arial" w:hAnsi="Arial" w:cs="Arial"/>
      <w:b/>
      <w:bCs/>
      <w:color w:val="000000"/>
      <w:sz w:val="16"/>
      <w:szCs w:val="16"/>
    </w:rPr>
  </w:style>
  <w:style w:type="paragraph" w:customStyle="1" w:styleId="xl275">
    <w:name w:val="xl275"/>
    <w:basedOn w:val="a"/>
    <w:pPr>
      <w:spacing w:before="280" w:after="280"/>
      <w:jc w:val="right"/>
      <w:textAlignment w:val="top"/>
    </w:pPr>
    <w:rPr>
      <w:rFonts w:ascii="Arial" w:hAnsi="Arial" w:cs="Arial"/>
      <w:color w:val="000000"/>
      <w:sz w:val="16"/>
      <w:szCs w:val="16"/>
    </w:rPr>
  </w:style>
  <w:style w:type="paragraph" w:customStyle="1" w:styleId="xl276">
    <w:name w:val="xl276"/>
    <w:basedOn w:val="a"/>
    <w:pPr>
      <w:spacing w:before="280" w:after="280"/>
      <w:textAlignment w:val="top"/>
    </w:pPr>
    <w:rPr>
      <w:rFonts w:ascii="Arial" w:hAnsi="Arial" w:cs="Arial"/>
      <w:color w:val="000000"/>
      <w:sz w:val="16"/>
      <w:szCs w:val="16"/>
    </w:rPr>
  </w:style>
  <w:style w:type="paragraph" w:customStyle="1" w:styleId="xl277">
    <w:name w:val="xl277"/>
    <w:basedOn w:val="a"/>
    <w:pPr>
      <w:spacing w:before="280" w:after="280"/>
      <w:jc w:val="right"/>
      <w:textAlignment w:val="top"/>
    </w:pPr>
    <w:rPr>
      <w:rFonts w:ascii="Arial" w:hAnsi="Arial" w:cs="Arial"/>
      <w:color w:val="000000"/>
      <w:sz w:val="16"/>
      <w:szCs w:val="16"/>
    </w:rPr>
  </w:style>
  <w:style w:type="paragraph" w:customStyle="1" w:styleId="xl278">
    <w:name w:val="xl278"/>
    <w:basedOn w:val="a"/>
    <w:pPr>
      <w:spacing w:before="280" w:after="280"/>
      <w:textAlignment w:val="center"/>
    </w:pPr>
    <w:rPr>
      <w:rFonts w:ascii="Arial" w:hAnsi="Arial" w:cs="Arial"/>
    </w:rPr>
  </w:style>
  <w:style w:type="paragraph" w:customStyle="1" w:styleId="xl279">
    <w:name w:val="xl279"/>
    <w:basedOn w:val="a"/>
    <w:pPr>
      <w:spacing w:before="280" w:after="280"/>
    </w:pPr>
    <w:rPr>
      <w:rFonts w:ascii="Arial" w:hAnsi="Arial" w:cs="Arial"/>
      <w:sz w:val="16"/>
      <w:szCs w:val="16"/>
    </w:rPr>
  </w:style>
  <w:style w:type="paragraph" w:customStyle="1" w:styleId="xl280">
    <w:name w:val="xl280"/>
    <w:basedOn w:val="a"/>
    <w:pPr>
      <w:spacing w:before="280" w:after="280"/>
      <w:textAlignment w:val="center"/>
    </w:pPr>
    <w:rPr>
      <w:rFonts w:ascii="Arial" w:hAnsi="Arial" w:cs="Arial"/>
      <w:color w:val="000000"/>
      <w:sz w:val="16"/>
      <w:szCs w:val="16"/>
    </w:rPr>
  </w:style>
  <w:style w:type="paragraph" w:customStyle="1" w:styleId="xl281">
    <w:name w:val="xl281"/>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282">
    <w:name w:val="xl282"/>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283">
    <w:name w:val="xl283"/>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284">
    <w:name w:val="xl284"/>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285">
    <w:name w:val="xl285"/>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286">
    <w:name w:val="xl286"/>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287">
    <w:name w:val="xl287"/>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288">
    <w:name w:val="xl288"/>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289">
    <w:name w:val="xl289"/>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290">
    <w:name w:val="xl290"/>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291">
    <w:name w:val="xl291"/>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292">
    <w:name w:val="xl292"/>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293">
    <w:name w:val="xl293"/>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294">
    <w:name w:val="xl294"/>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295">
    <w:name w:val="xl295"/>
    <w:basedOn w:val="a"/>
    <w:pPr>
      <w:spacing w:before="280" w:after="280"/>
      <w:jc w:val="center"/>
    </w:pPr>
    <w:rPr>
      <w:rFonts w:ascii="Arial" w:hAnsi="Arial" w:cs="Arial"/>
    </w:rPr>
  </w:style>
  <w:style w:type="paragraph" w:customStyle="1" w:styleId="xl296">
    <w:name w:val="xl296"/>
    <w:basedOn w:val="a"/>
    <w:pPr>
      <w:spacing w:before="280" w:after="280"/>
      <w:textAlignment w:val="center"/>
    </w:pPr>
    <w:rPr>
      <w:rFonts w:ascii="Arial" w:hAnsi="Arial" w:cs="Arial"/>
    </w:rPr>
  </w:style>
  <w:style w:type="paragraph" w:customStyle="1" w:styleId="xl297">
    <w:name w:val="xl297"/>
    <w:basedOn w:val="a"/>
    <w:pPr>
      <w:spacing w:before="280" w:after="280"/>
      <w:jc w:val="right"/>
      <w:textAlignment w:val="top"/>
    </w:pPr>
    <w:rPr>
      <w:rFonts w:ascii="Arial" w:hAnsi="Arial" w:cs="Arial"/>
      <w:color w:val="000000"/>
      <w:sz w:val="16"/>
      <w:szCs w:val="16"/>
    </w:rPr>
  </w:style>
  <w:style w:type="paragraph" w:customStyle="1" w:styleId="xl298">
    <w:name w:val="xl298"/>
    <w:basedOn w:val="a"/>
    <w:pPr>
      <w:spacing w:before="280" w:after="280"/>
      <w:jc w:val="right"/>
      <w:textAlignment w:val="top"/>
    </w:pPr>
    <w:rPr>
      <w:rFonts w:ascii="Arial" w:hAnsi="Arial" w:cs="Arial"/>
      <w:b/>
      <w:bCs/>
      <w:color w:val="000000"/>
      <w:sz w:val="16"/>
      <w:szCs w:val="16"/>
    </w:rPr>
  </w:style>
  <w:style w:type="paragraph" w:customStyle="1" w:styleId="xl299">
    <w:name w:val="xl299"/>
    <w:basedOn w:val="a"/>
    <w:pPr>
      <w:spacing w:before="280" w:after="280"/>
      <w:textAlignment w:val="top"/>
    </w:pPr>
    <w:rPr>
      <w:rFonts w:ascii="Arial" w:hAnsi="Arial" w:cs="Arial"/>
      <w:color w:val="000000"/>
      <w:sz w:val="14"/>
      <w:szCs w:val="14"/>
    </w:rPr>
  </w:style>
  <w:style w:type="paragraph" w:customStyle="1" w:styleId="xl300">
    <w:name w:val="xl300"/>
    <w:basedOn w:val="a"/>
    <w:pPr>
      <w:pBdr>
        <w:top w:val="none" w:sz="0" w:space="0" w:color="000000"/>
        <w:left w:val="none" w:sz="0" w:space="0" w:color="000000"/>
        <w:bottom w:val="single" w:sz="4" w:space="0" w:color="000000"/>
        <w:right w:val="none" w:sz="0" w:space="0" w:color="000000"/>
      </w:pBdr>
      <w:spacing w:before="280" w:after="280"/>
      <w:textAlignment w:val="top"/>
    </w:pPr>
    <w:rPr>
      <w:rFonts w:ascii="Arial" w:hAnsi="Arial" w:cs="Arial"/>
    </w:rPr>
  </w:style>
  <w:style w:type="paragraph" w:customStyle="1" w:styleId="xl301">
    <w:name w:val="xl301"/>
    <w:basedOn w:val="a"/>
    <w:pPr>
      <w:spacing w:before="280" w:after="280"/>
      <w:textAlignment w:val="top"/>
    </w:pPr>
    <w:rPr>
      <w:rFonts w:ascii="Arial" w:hAnsi="Arial" w:cs="Arial"/>
      <w:color w:val="000000"/>
      <w:sz w:val="14"/>
      <w:szCs w:val="14"/>
    </w:rPr>
  </w:style>
  <w:style w:type="paragraph" w:customStyle="1" w:styleId="xl302">
    <w:name w:val="xl302"/>
    <w:basedOn w:val="a"/>
    <w:pPr>
      <w:pBdr>
        <w:top w:val="none" w:sz="0" w:space="0" w:color="000000"/>
        <w:left w:val="none" w:sz="0" w:space="0" w:color="000000"/>
        <w:bottom w:val="single" w:sz="4" w:space="0" w:color="000000"/>
        <w:right w:val="none" w:sz="0" w:space="0" w:color="000000"/>
      </w:pBdr>
      <w:spacing w:before="280" w:after="280"/>
      <w:textAlignment w:val="top"/>
    </w:pPr>
    <w:rPr>
      <w:rFonts w:ascii="Arial" w:hAnsi="Arial" w:cs="Arial"/>
      <w:color w:val="000000"/>
      <w:sz w:val="14"/>
      <w:szCs w:val="14"/>
    </w:rPr>
  </w:style>
  <w:style w:type="paragraph" w:customStyle="1" w:styleId="xl303">
    <w:name w:val="xl303"/>
    <w:basedOn w:val="a"/>
    <w:pPr>
      <w:spacing w:before="280" w:after="280"/>
      <w:textAlignment w:val="top"/>
    </w:pPr>
    <w:rPr>
      <w:rFonts w:ascii="Arial" w:hAnsi="Arial" w:cs="Arial"/>
      <w:color w:val="000000"/>
      <w:sz w:val="14"/>
      <w:szCs w:val="14"/>
    </w:rPr>
  </w:style>
  <w:style w:type="paragraph" w:customStyle="1" w:styleId="xl304">
    <w:name w:val="xl304"/>
    <w:basedOn w:val="a"/>
    <w:pPr>
      <w:pBdr>
        <w:top w:val="none" w:sz="0" w:space="0" w:color="000000"/>
        <w:left w:val="none" w:sz="0" w:space="0" w:color="000000"/>
        <w:bottom w:val="single" w:sz="4" w:space="0" w:color="000000"/>
        <w:right w:val="none" w:sz="0" w:space="0" w:color="000000"/>
      </w:pBdr>
      <w:spacing w:before="280" w:after="280"/>
      <w:textAlignment w:val="top"/>
    </w:pPr>
    <w:rPr>
      <w:rFonts w:ascii="Arial" w:hAnsi="Arial" w:cs="Arial"/>
      <w:color w:val="000000"/>
      <w:sz w:val="14"/>
      <w:szCs w:val="14"/>
    </w:rPr>
  </w:style>
  <w:style w:type="paragraph" w:customStyle="1" w:styleId="xl305">
    <w:name w:val="xl305"/>
    <w:basedOn w:val="a"/>
    <w:pPr>
      <w:pBdr>
        <w:top w:val="none" w:sz="0" w:space="0" w:color="000000"/>
        <w:left w:val="none" w:sz="0" w:space="0" w:color="000000"/>
        <w:bottom w:val="single" w:sz="4" w:space="0" w:color="000000"/>
        <w:right w:val="none" w:sz="0" w:space="0" w:color="000000"/>
      </w:pBdr>
      <w:spacing w:before="280" w:after="280"/>
    </w:pPr>
    <w:rPr>
      <w:rFonts w:ascii="Arial" w:hAnsi="Arial" w:cs="Arial"/>
    </w:rPr>
  </w:style>
  <w:style w:type="paragraph" w:customStyle="1" w:styleId="xl306">
    <w:name w:val="xl306"/>
    <w:basedOn w:val="a"/>
    <w:pPr>
      <w:pBdr>
        <w:top w:val="none" w:sz="0" w:space="0" w:color="000000"/>
        <w:left w:val="none" w:sz="0" w:space="0" w:color="000000"/>
        <w:bottom w:val="single" w:sz="4" w:space="0" w:color="000000"/>
        <w:right w:val="none" w:sz="0" w:space="0" w:color="000000"/>
      </w:pBdr>
      <w:spacing w:before="280" w:after="280"/>
      <w:jc w:val="right"/>
      <w:textAlignment w:val="top"/>
    </w:pPr>
    <w:rPr>
      <w:rFonts w:ascii="Arial" w:hAnsi="Arial" w:cs="Arial"/>
      <w:color w:val="000000"/>
      <w:sz w:val="14"/>
      <w:szCs w:val="14"/>
    </w:rPr>
  </w:style>
  <w:style w:type="paragraph" w:customStyle="1" w:styleId="xl307">
    <w:name w:val="xl307"/>
    <w:basedOn w:val="a"/>
    <w:pPr>
      <w:pBdr>
        <w:top w:val="single" w:sz="4" w:space="0" w:color="000000"/>
        <w:left w:val="none" w:sz="0" w:space="0" w:color="000000"/>
        <w:bottom w:val="none" w:sz="0" w:space="0" w:color="000000"/>
        <w:right w:val="none" w:sz="0" w:space="0" w:color="000000"/>
      </w:pBdr>
      <w:spacing w:before="280" w:after="280"/>
      <w:textAlignment w:val="top"/>
    </w:pPr>
    <w:rPr>
      <w:rFonts w:ascii="Arial" w:hAnsi="Arial" w:cs="Arial"/>
      <w:b/>
      <w:bCs/>
      <w:color w:val="000000"/>
      <w:sz w:val="16"/>
      <w:szCs w:val="16"/>
    </w:rPr>
  </w:style>
  <w:style w:type="paragraph" w:customStyle="1" w:styleId="xl308">
    <w:name w:val="xl308"/>
    <w:basedOn w:val="a"/>
    <w:pPr>
      <w:pBdr>
        <w:top w:val="single" w:sz="4" w:space="0" w:color="000000"/>
        <w:left w:val="none" w:sz="0" w:space="0" w:color="000000"/>
        <w:bottom w:val="none" w:sz="0" w:space="0" w:color="000000"/>
        <w:right w:val="none" w:sz="0" w:space="0" w:color="000000"/>
      </w:pBdr>
      <w:spacing w:before="280" w:after="280"/>
      <w:jc w:val="right"/>
      <w:textAlignment w:val="top"/>
    </w:pPr>
    <w:rPr>
      <w:rFonts w:ascii="Arial" w:hAnsi="Arial" w:cs="Arial"/>
      <w:b/>
      <w:bCs/>
      <w:color w:val="000000"/>
      <w:sz w:val="16"/>
      <w:szCs w:val="16"/>
    </w:rPr>
  </w:style>
  <w:style w:type="paragraph" w:customStyle="1" w:styleId="xl309">
    <w:name w:val="xl309"/>
    <w:basedOn w:val="a"/>
    <w:pPr>
      <w:pBdr>
        <w:top w:val="single" w:sz="4" w:space="0" w:color="000000"/>
        <w:left w:val="none" w:sz="0" w:space="0" w:color="000000"/>
        <w:bottom w:val="none" w:sz="0" w:space="0" w:color="000000"/>
        <w:right w:val="none" w:sz="0" w:space="0" w:color="000000"/>
      </w:pBdr>
      <w:spacing w:before="280" w:after="280"/>
    </w:pPr>
    <w:rPr>
      <w:rFonts w:ascii="Arial" w:hAnsi="Arial" w:cs="Arial"/>
    </w:rPr>
  </w:style>
  <w:style w:type="paragraph" w:customStyle="1" w:styleId="xl310">
    <w:name w:val="xl310"/>
    <w:basedOn w:val="a"/>
    <w:pPr>
      <w:spacing w:before="280" w:after="280"/>
      <w:textAlignment w:val="top"/>
    </w:pPr>
    <w:rPr>
      <w:rFonts w:ascii="Arial" w:hAnsi="Arial" w:cs="Arial"/>
    </w:rPr>
  </w:style>
  <w:style w:type="paragraph" w:customStyle="1" w:styleId="xl311">
    <w:name w:val="xl311"/>
    <w:basedOn w:val="a"/>
    <w:pPr>
      <w:spacing w:before="280" w:after="280"/>
      <w:textAlignment w:val="top"/>
    </w:pPr>
    <w:rPr>
      <w:rFonts w:ascii="Arial" w:hAnsi="Arial" w:cs="Arial"/>
      <w:color w:val="FF0000"/>
    </w:rPr>
  </w:style>
  <w:style w:type="paragraph" w:customStyle="1" w:styleId="xl312">
    <w:name w:val="xl312"/>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313">
    <w:name w:val="xl313"/>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314">
    <w:name w:val="xl314"/>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315">
    <w:name w:val="xl315"/>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316">
    <w:name w:val="xl316"/>
    <w:basedOn w:val="a"/>
    <w:pPr>
      <w:spacing w:before="280" w:after="280"/>
      <w:textAlignment w:val="center"/>
    </w:pPr>
    <w:rPr>
      <w:rFonts w:ascii="Arial" w:hAnsi="Arial" w:cs="Arial"/>
      <w:color w:val="000000"/>
      <w:sz w:val="18"/>
      <w:szCs w:val="18"/>
    </w:rPr>
  </w:style>
  <w:style w:type="paragraph" w:customStyle="1" w:styleId="xl317">
    <w:name w:val="xl317"/>
    <w:basedOn w:val="a"/>
    <w:pPr>
      <w:spacing w:before="280" w:after="280"/>
      <w:textAlignment w:val="center"/>
    </w:pPr>
    <w:rPr>
      <w:rFonts w:ascii="Arial" w:hAnsi="Arial" w:cs="Arial"/>
      <w:color w:val="000000"/>
      <w:sz w:val="18"/>
      <w:szCs w:val="18"/>
    </w:rPr>
  </w:style>
  <w:style w:type="paragraph" w:customStyle="1" w:styleId="xl318">
    <w:name w:val="xl318"/>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319">
    <w:name w:val="xl319"/>
    <w:basedOn w:val="a"/>
    <w:pPr>
      <w:spacing w:before="280" w:after="280"/>
      <w:textAlignment w:val="center"/>
    </w:pPr>
    <w:rPr>
      <w:rFonts w:ascii="Arial" w:hAnsi="Arial" w:cs="Arial"/>
      <w:color w:val="000000"/>
      <w:sz w:val="18"/>
      <w:szCs w:val="18"/>
    </w:rPr>
  </w:style>
  <w:style w:type="paragraph" w:customStyle="1" w:styleId="xl320">
    <w:name w:val="xl320"/>
    <w:basedOn w:val="a"/>
    <w:pPr>
      <w:spacing w:before="280" w:after="280"/>
      <w:jc w:val="center"/>
      <w:textAlignment w:val="center"/>
    </w:pPr>
    <w:rPr>
      <w:rFonts w:ascii="Arial" w:hAnsi="Arial" w:cs="Arial"/>
      <w:b/>
      <w:bCs/>
      <w:color w:val="000000"/>
    </w:rPr>
  </w:style>
  <w:style w:type="paragraph" w:customStyle="1" w:styleId="xl321">
    <w:name w:val="xl321"/>
    <w:basedOn w:val="a"/>
    <w:pPr>
      <w:spacing w:before="280" w:after="280"/>
      <w:jc w:val="center"/>
      <w:textAlignment w:val="center"/>
    </w:pPr>
    <w:rPr>
      <w:rFonts w:ascii="Arial" w:hAnsi="Arial" w:cs="Arial"/>
      <w:color w:val="000000"/>
      <w:sz w:val="18"/>
      <w:szCs w:val="18"/>
    </w:rPr>
  </w:style>
  <w:style w:type="paragraph" w:customStyle="1" w:styleId="xl322">
    <w:name w:val="xl322"/>
    <w:basedOn w:val="a"/>
    <w:pPr>
      <w:spacing w:before="280" w:after="280"/>
      <w:textAlignment w:val="center"/>
    </w:pPr>
    <w:rPr>
      <w:rFonts w:ascii="Arial" w:hAnsi="Arial" w:cs="Arial"/>
      <w:color w:val="000000"/>
      <w:sz w:val="18"/>
      <w:szCs w:val="18"/>
    </w:rPr>
  </w:style>
  <w:style w:type="paragraph" w:customStyle="1" w:styleId="xl323">
    <w:name w:val="xl323"/>
    <w:basedOn w:val="a"/>
    <w:pPr>
      <w:spacing w:before="280" w:after="280"/>
      <w:jc w:val="right"/>
      <w:textAlignment w:val="center"/>
    </w:pPr>
    <w:rPr>
      <w:rFonts w:ascii="Arial" w:hAnsi="Arial" w:cs="Arial"/>
      <w:color w:val="000000"/>
      <w:sz w:val="18"/>
      <w:szCs w:val="18"/>
    </w:rPr>
  </w:style>
  <w:style w:type="paragraph" w:customStyle="1" w:styleId="xl324">
    <w:name w:val="xl324"/>
    <w:basedOn w:val="a"/>
    <w:pPr>
      <w:spacing w:before="280" w:after="280"/>
      <w:textAlignment w:val="center"/>
    </w:pPr>
    <w:rPr>
      <w:rFonts w:ascii="Arial" w:hAnsi="Arial" w:cs="Arial"/>
      <w:color w:val="000000"/>
      <w:sz w:val="18"/>
      <w:szCs w:val="18"/>
    </w:rPr>
  </w:style>
  <w:style w:type="paragraph" w:customStyle="1" w:styleId="xl325">
    <w:name w:val="xl325"/>
    <w:basedOn w:val="a"/>
    <w:pPr>
      <w:spacing w:before="280" w:after="280"/>
      <w:textAlignment w:val="top"/>
    </w:pPr>
    <w:rPr>
      <w:rFonts w:ascii="Arial" w:hAnsi="Arial" w:cs="Arial"/>
      <w:color w:val="000000"/>
      <w:sz w:val="18"/>
      <w:szCs w:val="18"/>
    </w:rPr>
  </w:style>
  <w:style w:type="paragraph" w:customStyle="1" w:styleId="xl326">
    <w:name w:val="xl326"/>
    <w:basedOn w:val="a"/>
    <w:pPr>
      <w:spacing w:before="280" w:after="280"/>
      <w:jc w:val="right"/>
      <w:textAlignment w:val="top"/>
    </w:pPr>
    <w:rPr>
      <w:rFonts w:ascii="Arial" w:hAnsi="Arial" w:cs="Arial"/>
      <w:color w:val="000000"/>
      <w:sz w:val="18"/>
      <w:szCs w:val="18"/>
    </w:rPr>
  </w:style>
  <w:style w:type="paragraph" w:customStyle="1" w:styleId="xl327">
    <w:name w:val="xl327"/>
    <w:basedOn w:val="a"/>
    <w:pPr>
      <w:spacing w:before="280" w:after="280"/>
      <w:textAlignment w:val="top"/>
    </w:pPr>
    <w:rPr>
      <w:rFonts w:ascii="Arial" w:hAnsi="Arial" w:cs="Arial"/>
      <w:color w:val="000000"/>
      <w:sz w:val="18"/>
      <w:szCs w:val="18"/>
    </w:rPr>
  </w:style>
  <w:style w:type="paragraph" w:customStyle="1" w:styleId="xl328">
    <w:name w:val="xl328"/>
    <w:basedOn w:val="a"/>
    <w:pPr>
      <w:spacing w:before="280" w:after="280"/>
      <w:textAlignment w:val="top"/>
    </w:pPr>
    <w:rPr>
      <w:rFonts w:ascii="Arial" w:hAnsi="Arial" w:cs="Arial"/>
      <w:color w:val="000000"/>
      <w:sz w:val="18"/>
      <w:szCs w:val="18"/>
    </w:rPr>
  </w:style>
  <w:style w:type="paragraph" w:customStyle="1" w:styleId="xl329">
    <w:name w:val="xl329"/>
    <w:basedOn w:val="a"/>
    <w:pPr>
      <w:spacing w:before="280" w:after="280"/>
      <w:textAlignment w:val="top"/>
    </w:pPr>
    <w:rPr>
      <w:rFonts w:ascii="Arial" w:hAnsi="Arial" w:cs="Arial"/>
      <w:color w:val="000000"/>
      <w:sz w:val="18"/>
      <w:szCs w:val="18"/>
    </w:rPr>
  </w:style>
  <w:style w:type="paragraph" w:customStyle="1" w:styleId="xl330">
    <w:name w:val="xl330"/>
    <w:basedOn w:val="a"/>
    <w:pPr>
      <w:spacing w:before="280" w:after="280"/>
      <w:textAlignment w:val="top"/>
    </w:pPr>
    <w:rPr>
      <w:rFonts w:ascii="Arial" w:hAnsi="Arial" w:cs="Arial"/>
      <w:color w:val="000000"/>
      <w:sz w:val="18"/>
      <w:szCs w:val="18"/>
    </w:rPr>
  </w:style>
  <w:style w:type="paragraph" w:customStyle="1" w:styleId="xl331">
    <w:name w:val="xl331"/>
    <w:basedOn w:val="a"/>
    <w:pPr>
      <w:spacing w:before="280" w:after="280"/>
      <w:textAlignment w:val="top"/>
    </w:pPr>
    <w:rPr>
      <w:rFonts w:ascii="Arial" w:hAnsi="Arial" w:cs="Arial"/>
      <w:color w:val="000000"/>
      <w:sz w:val="18"/>
      <w:szCs w:val="18"/>
    </w:rPr>
  </w:style>
  <w:style w:type="paragraph" w:customStyle="1" w:styleId="xl332">
    <w:name w:val="xl332"/>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333">
    <w:name w:val="xl333"/>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334">
    <w:name w:val="xl334"/>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335">
    <w:name w:val="xl335"/>
    <w:basedOn w:val="a"/>
    <w:pPr>
      <w:pBdr>
        <w:top w:val="single" w:sz="4" w:space="0" w:color="000000"/>
        <w:left w:val="none" w:sz="0" w:space="0" w:color="000000"/>
        <w:bottom w:val="none" w:sz="0" w:space="0" w:color="000000"/>
        <w:right w:val="none" w:sz="0" w:space="0" w:color="000000"/>
      </w:pBdr>
      <w:spacing w:before="280" w:after="280"/>
      <w:textAlignment w:val="top"/>
    </w:pPr>
    <w:rPr>
      <w:rFonts w:ascii="Arial" w:hAnsi="Arial" w:cs="Arial"/>
      <w:color w:val="000000"/>
      <w:sz w:val="14"/>
      <w:szCs w:val="14"/>
    </w:rPr>
  </w:style>
  <w:style w:type="paragraph" w:customStyle="1" w:styleId="xl336">
    <w:name w:val="xl336"/>
    <w:basedOn w:val="a"/>
    <w:pPr>
      <w:pBdr>
        <w:top w:val="single" w:sz="4" w:space="0" w:color="000000"/>
        <w:left w:val="none" w:sz="0" w:space="0" w:color="000000"/>
        <w:bottom w:val="none" w:sz="0" w:space="0" w:color="000000"/>
        <w:right w:val="none" w:sz="0" w:space="0" w:color="000000"/>
      </w:pBdr>
      <w:spacing w:before="280" w:after="280"/>
      <w:textAlignment w:val="top"/>
    </w:pPr>
    <w:rPr>
      <w:rFonts w:ascii="Arial" w:hAnsi="Arial" w:cs="Arial"/>
      <w:color w:val="000000"/>
      <w:sz w:val="14"/>
      <w:szCs w:val="14"/>
    </w:rPr>
  </w:style>
  <w:style w:type="paragraph" w:customStyle="1" w:styleId="xl337">
    <w:name w:val="xl337"/>
    <w:basedOn w:val="a"/>
    <w:pPr>
      <w:spacing w:before="280" w:after="280"/>
      <w:textAlignment w:val="top"/>
    </w:pPr>
    <w:rPr>
      <w:rFonts w:ascii="Arial" w:hAnsi="Arial" w:cs="Arial"/>
      <w:color w:val="000000"/>
      <w:sz w:val="14"/>
      <w:szCs w:val="14"/>
    </w:rPr>
  </w:style>
  <w:style w:type="paragraph" w:customStyle="1" w:styleId="xl338">
    <w:name w:val="xl338"/>
    <w:basedOn w:val="a"/>
    <w:pPr>
      <w:pBdr>
        <w:top w:val="single" w:sz="4" w:space="0" w:color="000000"/>
        <w:left w:val="none" w:sz="0" w:space="0" w:color="000000"/>
        <w:bottom w:val="none" w:sz="0" w:space="0" w:color="000000"/>
        <w:right w:val="none" w:sz="0" w:space="0" w:color="000000"/>
      </w:pBdr>
      <w:spacing w:before="280" w:after="280"/>
      <w:textAlignment w:val="top"/>
    </w:pPr>
    <w:rPr>
      <w:rFonts w:ascii="Arial" w:hAnsi="Arial" w:cs="Arial"/>
      <w:color w:val="000000"/>
      <w:sz w:val="14"/>
      <w:szCs w:val="14"/>
    </w:rPr>
  </w:style>
  <w:style w:type="paragraph" w:customStyle="1" w:styleId="xl339">
    <w:name w:val="xl339"/>
    <w:basedOn w:val="a"/>
    <w:pPr>
      <w:pBdr>
        <w:top w:val="single" w:sz="4" w:space="0" w:color="000000"/>
        <w:left w:val="none" w:sz="0" w:space="0" w:color="000000"/>
        <w:bottom w:val="none" w:sz="0" w:space="0" w:color="000000"/>
        <w:right w:val="none" w:sz="0" w:space="0" w:color="000000"/>
      </w:pBdr>
      <w:spacing w:before="280" w:after="280"/>
      <w:jc w:val="right"/>
      <w:textAlignment w:val="top"/>
    </w:pPr>
    <w:rPr>
      <w:rFonts w:ascii="Arial" w:hAnsi="Arial" w:cs="Arial"/>
      <w:color w:val="000000"/>
      <w:sz w:val="14"/>
      <w:szCs w:val="14"/>
    </w:rPr>
  </w:style>
  <w:style w:type="paragraph" w:customStyle="1" w:styleId="xl340">
    <w:name w:val="xl340"/>
    <w:basedOn w:val="a"/>
    <w:pPr>
      <w:pBdr>
        <w:top w:val="none" w:sz="0" w:space="0" w:color="000000"/>
        <w:left w:val="none" w:sz="0" w:space="0" w:color="000000"/>
        <w:bottom w:val="single" w:sz="4" w:space="0" w:color="000000"/>
        <w:right w:val="none" w:sz="0" w:space="0" w:color="000000"/>
      </w:pBdr>
      <w:spacing w:before="280" w:after="280"/>
      <w:textAlignment w:val="top"/>
    </w:pPr>
    <w:rPr>
      <w:rFonts w:ascii="Arial" w:hAnsi="Arial" w:cs="Arial"/>
      <w:color w:val="000000"/>
      <w:sz w:val="14"/>
      <w:szCs w:val="14"/>
    </w:rPr>
  </w:style>
  <w:style w:type="paragraph" w:customStyle="1" w:styleId="xl341">
    <w:name w:val="xl341"/>
    <w:basedOn w:val="a"/>
    <w:pPr>
      <w:pBdr>
        <w:top w:val="none" w:sz="0" w:space="0" w:color="000000"/>
        <w:left w:val="none" w:sz="0" w:space="0" w:color="000000"/>
        <w:bottom w:val="single" w:sz="4" w:space="0" w:color="000000"/>
        <w:right w:val="none" w:sz="0" w:space="0" w:color="000000"/>
      </w:pBdr>
      <w:spacing w:before="280" w:after="280"/>
      <w:jc w:val="right"/>
      <w:textAlignment w:val="top"/>
    </w:pPr>
    <w:rPr>
      <w:rFonts w:ascii="Arial" w:hAnsi="Arial" w:cs="Arial"/>
      <w:color w:val="000000"/>
      <w:sz w:val="14"/>
      <w:szCs w:val="14"/>
    </w:rPr>
  </w:style>
  <w:style w:type="paragraph" w:customStyle="1" w:styleId="xl342">
    <w:name w:val="xl342"/>
    <w:basedOn w:val="a"/>
    <w:pPr>
      <w:pBdr>
        <w:top w:val="single" w:sz="4" w:space="0" w:color="000000"/>
        <w:left w:val="none" w:sz="0" w:space="0" w:color="000000"/>
        <w:bottom w:val="none" w:sz="0" w:space="0" w:color="000000"/>
        <w:right w:val="none" w:sz="0" w:space="0" w:color="000000"/>
      </w:pBdr>
      <w:spacing w:before="280" w:after="280"/>
      <w:textAlignment w:val="top"/>
    </w:pPr>
    <w:rPr>
      <w:rFonts w:ascii="Arial" w:hAnsi="Arial" w:cs="Arial"/>
      <w:b/>
      <w:bCs/>
      <w:color w:val="000000"/>
      <w:sz w:val="16"/>
      <w:szCs w:val="16"/>
    </w:rPr>
  </w:style>
  <w:style w:type="paragraph" w:customStyle="1" w:styleId="xl343">
    <w:name w:val="xl343"/>
    <w:basedOn w:val="a"/>
    <w:pPr>
      <w:pBdr>
        <w:top w:val="single" w:sz="4" w:space="0" w:color="000000"/>
        <w:left w:val="none" w:sz="0" w:space="0" w:color="000000"/>
        <w:bottom w:val="none" w:sz="0" w:space="0" w:color="000000"/>
        <w:right w:val="none" w:sz="0" w:space="0" w:color="000000"/>
      </w:pBdr>
      <w:spacing w:before="280" w:after="280"/>
      <w:textAlignment w:val="top"/>
    </w:pPr>
    <w:rPr>
      <w:rFonts w:ascii="Arial" w:hAnsi="Arial" w:cs="Arial"/>
    </w:rPr>
  </w:style>
  <w:style w:type="paragraph" w:customStyle="1" w:styleId="xl344">
    <w:name w:val="xl344"/>
    <w:basedOn w:val="a"/>
    <w:pPr>
      <w:pBdr>
        <w:top w:val="single" w:sz="4" w:space="0" w:color="000000"/>
        <w:left w:val="none" w:sz="0" w:space="0" w:color="000000"/>
        <w:bottom w:val="none" w:sz="0" w:space="0" w:color="000000"/>
        <w:right w:val="none" w:sz="0" w:space="0" w:color="000000"/>
      </w:pBdr>
      <w:spacing w:before="280" w:after="280"/>
      <w:textAlignment w:val="top"/>
    </w:pPr>
    <w:rPr>
      <w:rFonts w:ascii="Arial" w:hAnsi="Arial" w:cs="Arial"/>
      <w:color w:val="000000"/>
      <w:sz w:val="14"/>
      <w:szCs w:val="14"/>
    </w:rPr>
  </w:style>
  <w:style w:type="paragraph" w:customStyle="1" w:styleId="xl345">
    <w:name w:val="xl345"/>
    <w:basedOn w:val="a"/>
    <w:pPr>
      <w:pBdr>
        <w:top w:val="single" w:sz="4" w:space="0" w:color="000000"/>
        <w:left w:val="none" w:sz="0" w:space="0" w:color="000000"/>
        <w:bottom w:val="none" w:sz="0" w:space="0" w:color="000000"/>
        <w:right w:val="none" w:sz="0" w:space="0" w:color="000000"/>
      </w:pBdr>
      <w:spacing w:before="280" w:after="280"/>
      <w:jc w:val="right"/>
      <w:textAlignment w:val="top"/>
    </w:pPr>
    <w:rPr>
      <w:rFonts w:ascii="Arial" w:hAnsi="Arial" w:cs="Arial"/>
      <w:color w:val="000000"/>
      <w:sz w:val="14"/>
      <w:szCs w:val="14"/>
    </w:rPr>
  </w:style>
  <w:style w:type="paragraph" w:customStyle="1" w:styleId="xl346">
    <w:name w:val="xl346"/>
    <w:basedOn w:val="a"/>
    <w:pPr>
      <w:spacing w:before="280" w:after="280"/>
      <w:textAlignment w:val="top"/>
    </w:pPr>
    <w:rPr>
      <w:rFonts w:ascii="Arial" w:hAnsi="Arial" w:cs="Arial"/>
      <w:sz w:val="14"/>
      <w:szCs w:val="14"/>
    </w:rPr>
  </w:style>
  <w:style w:type="paragraph" w:customStyle="1" w:styleId="xl347">
    <w:name w:val="xl347"/>
    <w:basedOn w:val="a"/>
    <w:pPr>
      <w:spacing w:before="280" w:after="280"/>
      <w:textAlignment w:val="top"/>
    </w:pPr>
    <w:rPr>
      <w:rFonts w:ascii="Arial" w:hAnsi="Arial" w:cs="Arial"/>
      <w:sz w:val="14"/>
      <w:szCs w:val="14"/>
    </w:rPr>
  </w:style>
  <w:style w:type="paragraph" w:customStyle="1" w:styleId="xl348">
    <w:name w:val="xl348"/>
    <w:basedOn w:val="a"/>
    <w:pPr>
      <w:spacing w:before="280" w:after="280"/>
      <w:textAlignment w:val="top"/>
    </w:pPr>
    <w:rPr>
      <w:rFonts w:ascii="Arial" w:hAnsi="Arial" w:cs="Arial"/>
      <w:sz w:val="14"/>
      <w:szCs w:val="14"/>
    </w:rPr>
  </w:style>
  <w:style w:type="paragraph" w:customStyle="1" w:styleId="xl349">
    <w:name w:val="xl349"/>
    <w:basedOn w:val="a"/>
    <w:pPr>
      <w:spacing w:before="280" w:after="280"/>
      <w:jc w:val="right"/>
      <w:textAlignment w:val="top"/>
    </w:pPr>
    <w:rPr>
      <w:rFonts w:ascii="Arial" w:hAnsi="Arial" w:cs="Arial"/>
      <w:sz w:val="14"/>
      <w:szCs w:val="14"/>
    </w:rPr>
  </w:style>
  <w:style w:type="paragraph" w:customStyle="1" w:styleId="xl350">
    <w:name w:val="xl350"/>
    <w:basedOn w:val="a"/>
    <w:pPr>
      <w:spacing w:before="280" w:after="280"/>
      <w:jc w:val="right"/>
      <w:textAlignment w:val="top"/>
    </w:pPr>
    <w:rPr>
      <w:rFonts w:ascii="Arial" w:hAnsi="Arial" w:cs="Arial"/>
      <w:sz w:val="14"/>
      <w:szCs w:val="14"/>
    </w:rPr>
  </w:style>
  <w:style w:type="paragraph" w:customStyle="1" w:styleId="xl351">
    <w:name w:val="xl351"/>
    <w:basedOn w:val="a"/>
    <w:pPr>
      <w:spacing w:before="280" w:after="280"/>
      <w:textAlignment w:val="top"/>
    </w:pPr>
    <w:rPr>
      <w:rFonts w:ascii="Arial" w:hAnsi="Arial" w:cs="Arial"/>
    </w:rPr>
  </w:style>
  <w:style w:type="paragraph" w:customStyle="1" w:styleId="xl352">
    <w:name w:val="xl352"/>
    <w:basedOn w:val="a"/>
    <w:pPr>
      <w:spacing w:before="280" w:after="280"/>
      <w:jc w:val="right"/>
      <w:textAlignment w:val="top"/>
    </w:pPr>
    <w:rPr>
      <w:rFonts w:ascii="Arial" w:hAnsi="Arial" w:cs="Arial"/>
      <w:sz w:val="14"/>
      <w:szCs w:val="14"/>
    </w:rPr>
  </w:style>
  <w:style w:type="paragraph" w:customStyle="1" w:styleId="213">
    <w:name w:val="Список 21"/>
    <w:basedOn w:val="a"/>
    <w:pPr>
      <w:ind w:left="566" w:hanging="283"/>
    </w:pPr>
    <w:rPr>
      <w:szCs w:val="20"/>
    </w:rPr>
  </w:style>
  <w:style w:type="paragraph" w:customStyle="1" w:styleId="3b">
    <w:name w:val="Обычный3"/>
    <w:pPr>
      <w:suppressAutoHyphens/>
    </w:pPr>
    <w:rPr>
      <w:rFonts w:ascii="Tms Rmn" w:hAnsi="Tms Rmn" w:cs="Tms Rmn"/>
      <w:lang w:eastAsia="zh-CN"/>
    </w:rPr>
  </w:style>
  <w:style w:type="paragraph" w:customStyle="1" w:styleId="afff4">
    <w:name w:val="Стиль"/>
    <w:pPr>
      <w:widowControl w:val="0"/>
      <w:suppressAutoHyphens/>
      <w:autoSpaceDE w:val="0"/>
    </w:pPr>
    <w:rPr>
      <w:sz w:val="24"/>
      <w:szCs w:val="24"/>
      <w:lang w:eastAsia="zh-CN"/>
    </w:rPr>
  </w:style>
  <w:style w:type="paragraph" w:customStyle="1" w:styleId="afff5">
    <w:name w:val="Знак Знак Знак"/>
    <w:basedOn w:val="a"/>
    <w:rPr>
      <w:rFonts w:ascii="Verdana" w:hAnsi="Verdana" w:cs="Verdana"/>
      <w:sz w:val="20"/>
      <w:szCs w:val="20"/>
      <w:lang w:val="en-US"/>
    </w:rPr>
  </w:style>
  <w:style w:type="paragraph" w:customStyle="1" w:styleId="1f6">
    <w:name w:val="Знак Знак Знак1 Знак"/>
    <w:basedOn w:val="a"/>
    <w:pPr>
      <w:spacing w:after="160" w:line="240" w:lineRule="exact"/>
    </w:pPr>
    <w:rPr>
      <w:rFonts w:ascii="Verdana" w:hAnsi="Verdana" w:cs="Verdana"/>
      <w:lang w:val="en-US"/>
    </w:rPr>
  </w:style>
  <w:style w:type="paragraph" w:customStyle="1" w:styleId="Technical4">
    <w:name w:val="Technical 4"/>
    <w:pPr>
      <w:tabs>
        <w:tab w:val="left" w:pos="-720"/>
      </w:tabs>
      <w:suppressAutoHyphens/>
    </w:pPr>
    <w:rPr>
      <w:rFonts w:ascii="Helv 12pt" w:hAnsi="Helv 12pt" w:cs="Helv 12pt"/>
      <w:b/>
      <w:bCs/>
      <w:color w:val="000000"/>
      <w:sz w:val="24"/>
      <w:szCs w:val="24"/>
      <w:lang w:val="en-US" w:eastAsia="zh-CN"/>
    </w:rPr>
  </w:style>
  <w:style w:type="paragraph" w:customStyle="1" w:styleId="0">
    <w:name w:val="ТЗ0 основной"/>
    <w:basedOn w:val="a"/>
    <w:pPr>
      <w:spacing w:before="60"/>
      <w:jc w:val="both"/>
    </w:pPr>
    <w:rPr>
      <w:rFonts w:ascii="Verdana" w:hAnsi="Verdana" w:cs="Verdana"/>
      <w:bCs/>
      <w:spacing w:val="-1"/>
    </w:rPr>
  </w:style>
  <w:style w:type="paragraph" w:customStyle="1" w:styleId="01">
    <w:name w:val="ТЗ0 Марк б/н1"/>
    <w:basedOn w:val="a"/>
    <w:pPr>
      <w:numPr>
        <w:numId w:val="3"/>
      </w:numPr>
      <w:spacing w:before="40" w:after="40"/>
      <w:jc w:val="both"/>
    </w:pPr>
    <w:rPr>
      <w:rFonts w:ascii="Arial" w:hAnsi="Arial" w:cs="Arial"/>
      <w:w w:val="101"/>
    </w:rPr>
  </w:style>
  <w:style w:type="paragraph" w:customStyle="1" w:styleId="1f7">
    <w:name w:val="Знак Знак1"/>
    <w:basedOn w:val="a"/>
    <w:pPr>
      <w:spacing w:after="160" w:line="240" w:lineRule="exact"/>
      <w:ind w:firstLine="709"/>
      <w:jc w:val="both"/>
    </w:pPr>
    <w:rPr>
      <w:rFonts w:ascii="Verdana" w:hAnsi="Verdana" w:cs="Verdana"/>
      <w:szCs w:val="20"/>
      <w:lang w:val="en-US"/>
    </w:rPr>
  </w:style>
  <w:style w:type="paragraph" w:customStyle="1" w:styleId="01zagolovok">
    <w:name w:val="01_zagolovok"/>
    <w:basedOn w:val="a"/>
    <w:pPr>
      <w:keepNext/>
      <w:pageBreakBefore/>
      <w:spacing w:before="360" w:after="120"/>
    </w:pPr>
    <w:rPr>
      <w:rFonts w:ascii="GaramondC" w:hAnsi="GaramondC" w:cs="GaramondC"/>
      <w:b/>
      <w:color w:val="000000"/>
      <w:sz w:val="40"/>
      <w:szCs w:val="62"/>
    </w:rPr>
  </w:style>
  <w:style w:type="character" w:customStyle="1" w:styleId="UnresolvedMention">
    <w:name w:val="Unresolved Mention"/>
    <w:uiPriority w:val="99"/>
    <w:semiHidden/>
    <w:unhideWhenUsed/>
    <w:rsid w:val="003D4B4A"/>
    <w:rPr>
      <w:color w:val="605E5C"/>
      <w:shd w:val="clear" w:color="auto" w:fill="E1DFDD"/>
    </w:rPr>
  </w:style>
  <w:style w:type="character" w:customStyle="1" w:styleId="affc">
    <w:name w:val="Абзац списка Знак"/>
    <w:aliases w:val="Bullet List Знак,FooterText Знак,numbered Знак,List Paragraph1 Знак,Абзац основного текста Знак,Рисунок Знак,Bullet Number Знак,Индексы Знак,Num Bullet 1 Знак,Подпись рисунка Знак,Маркированный список_уровень1 Знак,lp1 Знак,Маркер Знак"/>
    <w:link w:val="affb"/>
    <w:uiPriority w:val="34"/>
    <w:rsid w:val="001B1DE4"/>
    <w:rPr>
      <w:rFonts w:eastAsia="Calibri"/>
      <w:lang w:eastAsia="zh-CN"/>
    </w:rPr>
  </w:style>
  <w:style w:type="paragraph" w:styleId="afff6">
    <w:name w:val="Title"/>
    <w:basedOn w:val="a"/>
    <w:link w:val="1f8"/>
    <w:qFormat/>
    <w:rsid w:val="003C17EF"/>
    <w:pPr>
      <w:suppressAutoHyphens w:val="0"/>
      <w:jc w:val="center"/>
    </w:pPr>
    <w:rPr>
      <w:b/>
      <w:bCs/>
      <w:sz w:val="28"/>
      <w:lang w:val="x-none" w:eastAsia="x-none"/>
    </w:rPr>
  </w:style>
  <w:style w:type="character" w:customStyle="1" w:styleId="1f8">
    <w:name w:val="Название Знак1"/>
    <w:link w:val="afff6"/>
    <w:rsid w:val="003C17EF"/>
    <w:rPr>
      <w:b/>
      <w:bCs/>
      <w:sz w:val="28"/>
      <w:szCs w:val="24"/>
    </w:rPr>
  </w:style>
  <w:style w:type="table" w:styleId="afff7">
    <w:name w:val="Table Grid"/>
    <w:basedOn w:val="a1"/>
    <w:uiPriority w:val="39"/>
    <w:rsid w:val="003C17E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5D72D9"/>
    <w:pPr>
      <w:suppressAutoHyphens/>
      <w:autoSpaceDN w:val="0"/>
      <w:textAlignment w:val="baseline"/>
    </w:pPr>
    <w:rPr>
      <w:rFonts w:ascii="Liberation Serif" w:eastAsia="SimSun" w:hAnsi="Liberation Serif" w:cs="Mangal"/>
      <w:kern w:val="3"/>
      <w:sz w:val="24"/>
      <w:szCs w:val="24"/>
      <w:lang w:eastAsia="zh-CN" w:bidi="hi-IN"/>
    </w:rPr>
  </w:style>
  <w:style w:type="paragraph" w:styleId="29">
    <w:name w:val="Body Text Indent 2"/>
    <w:basedOn w:val="a"/>
    <w:link w:val="214"/>
    <w:uiPriority w:val="99"/>
    <w:semiHidden/>
    <w:unhideWhenUsed/>
    <w:rsid w:val="00590C06"/>
    <w:pPr>
      <w:spacing w:after="120" w:line="480" w:lineRule="auto"/>
      <w:ind w:left="283"/>
    </w:pPr>
    <w:rPr>
      <w:lang w:val="x-none"/>
    </w:rPr>
  </w:style>
  <w:style w:type="character" w:customStyle="1" w:styleId="214">
    <w:name w:val="Основной текст с отступом 2 Знак1"/>
    <w:link w:val="29"/>
    <w:uiPriority w:val="99"/>
    <w:semiHidden/>
    <w:rsid w:val="00590C06"/>
    <w:rPr>
      <w:sz w:val="24"/>
      <w:szCs w:val="24"/>
      <w:lang w:eastAsia="zh-CN"/>
    </w:rPr>
  </w:style>
  <w:style w:type="paragraph" w:customStyle="1" w:styleId="1f9">
    <w:name w:val="Знак Знак Знак Знак Знак Знак1 Знак Знак Знак Знак Знак Знак Знак Знак Знак Знак"/>
    <w:basedOn w:val="a"/>
    <w:rsid w:val="00EE6176"/>
    <w:pPr>
      <w:suppressAutoHyphens w:val="0"/>
      <w:spacing w:after="160" w:line="240" w:lineRule="exact"/>
    </w:pPr>
    <w:rPr>
      <w:rFonts w:ascii="Verdana" w:hAnsi="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jc w:val="center"/>
      <w:outlineLvl w:val="0"/>
    </w:pPr>
    <w:rPr>
      <w:b/>
      <w:kern w:val="1"/>
      <w:sz w:val="36"/>
      <w:szCs w:val="20"/>
    </w:rPr>
  </w:style>
  <w:style w:type="paragraph" w:styleId="2">
    <w:name w:val="heading 2"/>
    <w:basedOn w:val="a"/>
    <w:next w:val="a"/>
    <w:qFormat/>
    <w:pPr>
      <w:keepNext/>
      <w:numPr>
        <w:ilvl w:val="1"/>
        <w:numId w:val="1"/>
      </w:numPr>
      <w:jc w:val="center"/>
      <w:outlineLvl w:val="1"/>
    </w:pPr>
    <w:rPr>
      <w:b/>
      <w:bCs/>
    </w:rPr>
  </w:style>
  <w:style w:type="paragraph" w:styleId="3">
    <w:name w:val="heading 3"/>
    <w:basedOn w:val="a"/>
    <w:next w:val="a"/>
    <w:qFormat/>
    <w:pPr>
      <w:keepNext/>
      <w:numPr>
        <w:ilvl w:val="2"/>
        <w:numId w:val="1"/>
      </w:numPr>
      <w:spacing w:before="240" w:after="60"/>
      <w:jc w:val="both"/>
      <w:outlineLvl w:val="2"/>
    </w:pPr>
    <w:rPr>
      <w:rFonts w:ascii="Arial" w:hAnsi="Arial" w:cs="Arial"/>
      <w:b/>
      <w:szCs w:val="20"/>
    </w:rPr>
  </w:style>
  <w:style w:type="paragraph" w:styleId="4">
    <w:name w:val="heading 4"/>
    <w:basedOn w:val="a"/>
    <w:next w:val="a"/>
    <w:qFormat/>
    <w:pPr>
      <w:keepNext/>
      <w:numPr>
        <w:ilvl w:val="3"/>
        <w:numId w:val="1"/>
      </w:numPr>
      <w:spacing w:before="240" w:after="60"/>
      <w:outlineLvl w:val="3"/>
    </w:pPr>
    <w:rPr>
      <w:b/>
      <w:bCs/>
      <w:sz w:val="28"/>
      <w:szCs w:val="28"/>
    </w:rPr>
  </w:style>
  <w:style w:type="paragraph" w:styleId="8">
    <w:name w:val="heading 8"/>
    <w:basedOn w:val="a"/>
    <w:next w:val="a"/>
    <w:qFormat/>
    <w:pPr>
      <w:numPr>
        <w:ilvl w:val="7"/>
        <w:numId w:val="1"/>
      </w:num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4z0">
    <w:name w:val="WW8Num4z0"/>
    <w:rPr>
      <w:rFonts w:ascii="Symbol" w:eastAsia="Calibri" w:hAnsi="Symbol" w:cs="Symbol"/>
      <w:color w:val="auto"/>
      <w:sz w:val="24"/>
      <w:szCs w:val="24"/>
      <w:lang w:eastAsia="ar-SA" w:bidi="ru-RU"/>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8Num3z1">
    <w:name w:val="WW8Num3z1"/>
    <w:rPr>
      <w:rFonts w:ascii="Times New Roman" w:hAnsi="Times New Roman" w:cs="Times New Roman"/>
      <w:sz w:val="22"/>
      <w:szCs w:val="26"/>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z w:val="20"/>
    </w:rPr>
  </w:style>
  <w:style w:type="character" w:customStyle="1" w:styleId="WW8Num6z1">
    <w:name w:val="WW8Num6z1"/>
    <w:rPr>
      <w:rFonts w:ascii="Courier New" w:hAnsi="Courier New" w:cs="Courier New"/>
      <w:sz w:val="20"/>
    </w:rPr>
  </w:style>
  <w:style w:type="character" w:customStyle="1" w:styleId="WW8Num6z2">
    <w:name w:val="WW8Num6z2"/>
    <w:rPr>
      <w:rFonts w:ascii="Wingdings" w:hAnsi="Wingdings" w:cs="Wingdings"/>
      <w:sz w:val="20"/>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hAnsi="Times New Roman" w:cs="Times New Roman"/>
      <w:b/>
      <w:i w:val="0"/>
      <w:sz w:val="24"/>
      <w:szCs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b/>
      <w:i w:val="0"/>
      <w:caps w:val="0"/>
      <w:smallCaps w:val="0"/>
      <w:strike w:val="0"/>
      <w:dstrike w:val="0"/>
      <w:vanish w:val="0"/>
      <w:color w:val="000000"/>
      <w:position w:val="0"/>
      <w:sz w:val="28"/>
      <w:vertAlign w:val="baseline"/>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10">
    <w:name w:val="Основной шрифт абзаца1"/>
  </w:style>
  <w:style w:type="character" w:styleId="a3">
    <w:name w:val="Hyperlink"/>
    <w:rPr>
      <w:rFonts w:ascii="Verdana" w:hAnsi="Verdana" w:cs="Verdana"/>
      <w:color w:val="0000FF"/>
      <w:sz w:val="24"/>
      <w:szCs w:val="24"/>
      <w:u w:val="single"/>
      <w:lang w:val="en-US" w:bidi="ar-SA"/>
    </w:rPr>
  </w:style>
  <w:style w:type="character" w:customStyle="1" w:styleId="a4">
    <w:name w:val="Основной текст Знак"/>
    <w:rPr>
      <w:sz w:val="24"/>
      <w:szCs w:val="24"/>
      <w:lang w:val="ru-RU" w:bidi="ar-SA"/>
    </w:rPr>
  </w:style>
  <w:style w:type="character" w:customStyle="1" w:styleId="a5">
    <w:name w:val="Основной текст с отступом Знак"/>
    <w:rPr>
      <w:sz w:val="26"/>
      <w:lang w:val="ru-RU" w:bidi="ar-SA"/>
    </w:rPr>
  </w:style>
  <w:style w:type="character" w:customStyle="1" w:styleId="s10">
    <w:name w:val="s_10"/>
    <w:basedOn w:val="10"/>
  </w:style>
  <w:style w:type="character" w:customStyle="1" w:styleId="a6">
    <w:name w:val="Текст выноски Знак"/>
    <w:rPr>
      <w:rFonts w:ascii="Tahoma" w:hAnsi="Tahoma" w:cs="Tahoma"/>
      <w:sz w:val="16"/>
      <w:szCs w:val="16"/>
    </w:rPr>
  </w:style>
  <w:style w:type="character" w:customStyle="1" w:styleId="a7">
    <w:name w:val="Подзаголовок Знак"/>
    <w:rPr>
      <w:rFonts w:ascii="Arial" w:hAnsi="Arial" w:cs="Arial"/>
      <w:sz w:val="24"/>
      <w:szCs w:val="24"/>
    </w:rPr>
  </w:style>
  <w:style w:type="character" w:customStyle="1" w:styleId="21">
    <w:name w:val="Основной текст с отступом 2 Знак"/>
    <w:rPr>
      <w:sz w:val="24"/>
      <w:szCs w:val="24"/>
    </w:rPr>
  </w:style>
  <w:style w:type="character" w:customStyle="1" w:styleId="11">
    <w:name w:val="Заголовок 1 Знак"/>
    <w:rPr>
      <w:b/>
      <w:kern w:val="1"/>
      <w:sz w:val="36"/>
    </w:rPr>
  </w:style>
  <w:style w:type="character" w:customStyle="1" w:styleId="22">
    <w:name w:val="Заголовок 2 Знак"/>
    <w:rPr>
      <w:b/>
      <w:bCs/>
      <w:sz w:val="24"/>
      <w:szCs w:val="24"/>
    </w:rPr>
  </w:style>
  <w:style w:type="character" w:customStyle="1" w:styleId="30">
    <w:name w:val="Заголовок 3 Знак"/>
    <w:rPr>
      <w:rFonts w:ascii="Cambria" w:eastAsia="Times New Roman" w:hAnsi="Cambria" w:cs="Times New Roman"/>
      <w:b/>
      <w:bCs/>
      <w:sz w:val="26"/>
      <w:szCs w:val="26"/>
    </w:rPr>
  </w:style>
  <w:style w:type="character" w:customStyle="1" w:styleId="40">
    <w:name w:val="Заголовок 4 Знак"/>
    <w:rPr>
      <w:b/>
      <w:bCs/>
      <w:sz w:val="28"/>
      <w:szCs w:val="28"/>
    </w:rPr>
  </w:style>
  <w:style w:type="character" w:customStyle="1" w:styleId="80">
    <w:name w:val="Заголовок 8 Знак"/>
    <w:rPr>
      <w:i/>
      <w:iCs/>
      <w:sz w:val="24"/>
      <w:szCs w:val="24"/>
    </w:rPr>
  </w:style>
  <w:style w:type="character" w:customStyle="1" w:styleId="a8">
    <w:name w:val="Нижний колонтитул Знак"/>
    <w:basedOn w:val="10"/>
  </w:style>
  <w:style w:type="character" w:customStyle="1" w:styleId="31">
    <w:name w:val="Заголовок 3 Знак1"/>
    <w:rPr>
      <w:rFonts w:ascii="Arial" w:hAnsi="Arial" w:cs="Arial"/>
      <w:b/>
      <w:sz w:val="24"/>
    </w:rPr>
  </w:style>
  <w:style w:type="character" w:customStyle="1" w:styleId="a9">
    <w:name w:val="Верхний колонтитул Знак"/>
    <w:rPr>
      <w:sz w:val="24"/>
      <w:szCs w:val="24"/>
    </w:rPr>
  </w:style>
  <w:style w:type="character" w:customStyle="1" w:styleId="23">
    <w:name w:val="Красная строка 2 Знак"/>
    <w:rPr>
      <w:sz w:val="24"/>
      <w:lang w:val="ru-RU" w:bidi="ar-SA"/>
    </w:rPr>
  </w:style>
  <w:style w:type="character" w:customStyle="1" w:styleId="aa">
    <w:name w:val="Текст сноски Знак"/>
    <w:rPr>
      <w:rFonts w:eastAsia="Calibri"/>
    </w:rPr>
  </w:style>
  <w:style w:type="character" w:customStyle="1" w:styleId="24">
    <w:name w:val="Основной текст 2 Знак"/>
    <w:rPr>
      <w:rFonts w:eastAsia="Calibri"/>
      <w:sz w:val="24"/>
      <w:szCs w:val="24"/>
    </w:rPr>
  </w:style>
  <w:style w:type="character" w:customStyle="1" w:styleId="Heading2Char">
    <w:name w:val="Heading 2 Char"/>
    <w:rPr>
      <w:b/>
      <w:sz w:val="24"/>
      <w:lang w:val="ru-RU"/>
    </w:rPr>
  </w:style>
  <w:style w:type="character" w:styleId="ab">
    <w:name w:val="Emphasis"/>
    <w:qFormat/>
    <w:rPr>
      <w:i/>
    </w:rPr>
  </w:style>
  <w:style w:type="character" w:styleId="ac">
    <w:name w:val="page number"/>
    <w:rPr>
      <w:rFonts w:cs="Times New Roman"/>
    </w:rPr>
  </w:style>
  <w:style w:type="character" w:customStyle="1" w:styleId="32">
    <w:name w:val="Основной текст 3 Знак"/>
    <w:rPr>
      <w:rFonts w:eastAsia="Calibri"/>
      <w:sz w:val="16"/>
      <w:szCs w:val="16"/>
    </w:rPr>
  </w:style>
  <w:style w:type="character" w:customStyle="1" w:styleId="33">
    <w:name w:val="Основной текст с отступом 3 Знак"/>
    <w:rPr>
      <w:rFonts w:eastAsia="Calibri"/>
      <w:sz w:val="16"/>
      <w:szCs w:val="16"/>
    </w:rPr>
  </w:style>
  <w:style w:type="character" w:customStyle="1" w:styleId="ad">
    <w:name w:val="Название Знак"/>
    <w:rPr>
      <w:rFonts w:eastAsia="Calibri"/>
      <w:b/>
      <w:sz w:val="28"/>
    </w:rPr>
  </w:style>
  <w:style w:type="character" w:customStyle="1" w:styleId="FontStyle11">
    <w:name w:val="Font Style11"/>
    <w:rPr>
      <w:rFonts w:ascii="Century Schoolbook" w:hAnsi="Century Schoolbook" w:cs="Century Schoolbook"/>
      <w:sz w:val="38"/>
      <w:szCs w:val="38"/>
    </w:rPr>
  </w:style>
  <w:style w:type="character" w:customStyle="1" w:styleId="iceouttxt">
    <w:name w:val="iceouttxt"/>
  </w:style>
  <w:style w:type="character" w:customStyle="1" w:styleId="FontStyle12">
    <w:name w:val="Font Style12"/>
    <w:rPr>
      <w:rFonts w:ascii="Courier New" w:hAnsi="Courier New" w:cs="Courier New"/>
      <w:sz w:val="22"/>
      <w:szCs w:val="22"/>
    </w:rPr>
  </w:style>
  <w:style w:type="character" w:customStyle="1" w:styleId="ae">
    <w:name w:val="Схема документа Знак"/>
    <w:rPr>
      <w:rFonts w:ascii="Tahoma" w:hAnsi="Tahoma" w:cs="Tahoma"/>
      <w:sz w:val="24"/>
      <w:szCs w:val="24"/>
      <w:highlight w:val="darkBlue"/>
    </w:rPr>
  </w:style>
  <w:style w:type="character" w:styleId="af">
    <w:name w:val="FollowedHyperlink"/>
    <w:rPr>
      <w:color w:val="800080"/>
      <w:u w:val="single"/>
    </w:rPr>
  </w:style>
  <w:style w:type="character" w:customStyle="1" w:styleId="34">
    <w:name w:val="Знак Знак3"/>
    <w:rPr>
      <w:b/>
      <w:sz w:val="24"/>
      <w:szCs w:val="24"/>
    </w:rPr>
  </w:style>
  <w:style w:type="character" w:styleId="af0">
    <w:name w:val="Strong"/>
    <w:qFormat/>
    <w:rPr>
      <w:b/>
      <w:bCs/>
    </w:rPr>
  </w:style>
  <w:style w:type="character" w:customStyle="1" w:styleId="money">
    <w:name w:val="money"/>
  </w:style>
  <w:style w:type="character" w:customStyle="1" w:styleId="af1">
    <w:name w:val="Текст Знак"/>
    <w:rPr>
      <w:rFonts w:ascii="Courier New" w:hAnsi="Courier New" w:cs="Courier New"/>
    </w:rPr>
  </w:style>
  <w:style w:type="character" w:customStyle="1" w:styleId="af2">
    <w:name w:val="Знак Знак"/>
    <w:rPr>
      <w:sz w:val="24"/>
      <w:lang w:val="ru-RU" w:bidi="ar-SA"/>
    </w:rPr>
  </w:style>
  <w:style w:type="character" w:customStyle="1" w:styleId="5">
    <w:name w:val="Знак Знак5"/>
    <w:rPr>
      <w:b/>
      <w:sz w:val="24"/>
      <w:lang w:val="ru-RU" w:bidi="ar-SA"/>
    </w:rPr>
  </w:style>
  <w:style w:type="character" w:customStyle="1" w:styleId="af3">
    <w:name w:val="Символ сноски"/>
    <w:rPr>
      <w:vertAlign w:val="superscript"/>
    </w:rPr>
  </w:style>
  <w:style w:type="character" w:customStyle="1" w:styleId="af4">
    <w:name w:val="номер страницы"/>
    <w:rPr>
      <w:rFonts w:cs="Times New Roman"/>
    </w:rPr>
  </w:style>
  <w:style w:type="character" w:customStyle="1" w:styleId="ConsPlusNormal">
    <w:name w:val="ConsPlusNormal Знак"/>
    <w:rPr>
      <w:rFonts w:ascii="Arial" w:eastAsia="Calibri" w:hAnsi="Arial" w:cs="Arial"/>
    </w:rPr>
  </w:style>
  <w:style w:type="character" w:customStyle="1" w:styleId="af5">
    <w:name w:val="Символ нумерации"/>
  </w:style>
  <w:style w:type="character" w:customStyle="1" w:styleId="WW8Num40z0">
    <w:name w:val="WW8Num40z0"/>
    <w:rPr>
      <w:rFonts w:ascii="Symbol" w:eastAsia="Calibri" w:hAnsi="Symbol" w:cs="Symbol"/>
      <w:sz w:val="24"/>
      <w:szCs w:val="24"/>
      <w:lang w:eastAsia="ar-SA"/>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af6">
    <w:name w:val="Маркеры списка"/>
    <w:rPr>
      <w:rFonts w:ascii="OpenSymbol" w:eastAsia="OpenSymbol" w:hAnsi="OpenSymbol" w:cs="OpenSymbol"/>
    </w:rPr>
  </w:style>
  <w:style w:type="paragraph" w:customStyle="1" w:styleId="12">
    <w:name w:val="Заголовок1"/>
    <w:basedOn w:val="a"/>
    <w:next w:val="af7"/>
    <w:pPr>
      <w:jc w:val="center"/>
    </w:pPr>
    <w:rPr>
      <w:rFonts w:eastAsia="Calibri"/>
      <w:b/>
      <w:sz w:val="28"/>
      <w:szCs w:val="20"/>
    </w:rPr>
  </w:style>
  <w:style w:type="paragraph" w:styleId="af7">
    <w:name w:val="Body Text"/>
    <w:basedOn w:val="a"/>
    <w:pPr>
      <w:spacing w:after="120"/>
    </w:pPr>
  </w:style>
  <w:style w:type="paragraph" w:styleId="af8">
    <w:name w:val="List"/>
    <w:basedOn w:val="af7"/>
    <w:rPr>
      <w:rFonts w:cs="Mangal"/>
    </w:rPr>
  </w:style>
  <w:style w:type="paragraph" w:styleId="af9">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afa">
    <w:name w:val="Нормальный"/>
    <w:pPr>
      <w:suppressAutoHyphens/>
    </w:pPr>
    <w:rPr>
      <w:lang w:eastAsia="zh-CN"/>
    </w:rPr>
  </w:style>
  <w:style w:type="paragraph" w:customStyle="1" w:styleId="FR1">
    <w:name w:val="FR1"/>
    <w:pPr>
      <w:widowControl w:val="0"/>
      <w:suppressAutoHyphens/>
      <w:autoSpaceDE w:val="0"/>
      <w:spacing w:line="252" w:lineRule="auto"/>
      <w:ind w:left="840"/>
      <w:jc w:val="right"/>
    </w:pPr>
    <w:rPr>
      <w:rFonts w:ascii="Arial" w:hAnsi="Arial" w:cs="Arial"/>
      <w:b/>
      <w:bCs/>
      <w:sz w:val="18"/>
      <w:szCs w:val="18"/>
      <w:lang w:eastAsia="zh-CN"/>
    </w:rPr>
  </w:style>
  <w:style w:type="paragraph" w:customStyle="1" w:styleId="210">
    <w:name w:val="Основной текст 21"/>
    <w:basedOn w:val="a"/>
    <w:pPr>
      <w:widowControl w:val="0"/>
      <w:jc w:val="both"/>
    </w:pPr>
    <w:rPr>
      <w:rFonts w:ascii="Arial" w:hAnsi="Arial" w:cs="Arial"/>
      <w:szCs w:val="20"/>
    </w:rPr>
  </w:style>
  <w:style w:type="paragraph" w:customStyle="1" w:styleId="ConsNonformat">
    <w:name w:val="ConsNonformat"/>
    <w:pPr>
      <w:widowControl w:val="0"/>
      <w:suppressAutoHyphens/>
    </w:pPr>
    <w:rPr>
      <w:rFonts w:ascii="Courier New" w:hAnsi="Courier New" w:cs="Courier New"/>
      <w:lang w:eastAsia="zh-CN"/>
    </w:rPr>
  </w:style>
  <w:style w:type="paragraph" w:styleId="afb">
    <w:name w:val="Body Text Indent"/>
    <w:basedOn w:val="a"/>
    <w:pPr>
      <w:ind w:firstLine="720"/>
      <w:jc w:val="both"/>
    </w:pPr>
    <w:rPr>
      <w:sz w:val="26"/>
      <w:szCs w:val="20"/>
    </w:rPr>
  </w:style>
  <w:style w:type="paragraph" w:customStyle="1" w:styleId="afc">
    <w:name w:val="Знак"/>
    <w:basedOn w:val="a"/>
    <w:pPr>
      <w:spacing w:after="160" w:line="240" w:lineRule="exact"/>
    </w:pPr>
    <w:rPr>
      <w:rFonts w:ascii="Verdana" w:hAnsi="Verdana" w:cs="Verdana"/>
      <w:lang w:val="en-US"/>
    </w:rPr>
  </w:style>
  <w:style w:type="paragraph" w:styleId="afd">
    <w:name w:val="Balloon Text"/>
    <w:basedOn w:val="a"/>
    <w:rPr>
      <w:rFonts w:ascii="Tahoma" w:hAnsi="Tahoma" w:cs="Tahoma"/>
      <w:sz w:val="16"/>
      <w:szCs w:val="16"/>
    </w:rPr>
  </w:style>
  <w:style w:type="paragraph" w:customStyle="1" w:styleId="220">
    <w:name w:val="Список 22"/>
    <w:basedOn w:val="a"/>
    <w:pPr>
      <w:widowControl w:val="0"/>
      <w:ind w:left="566" w:hanging="283"/>
    </w:pPr>
    <w:rPr>
      <w:sz w:val="20"/>
      <w:szCs w:val="20"/>
    </w:rPr>
  </w:style>
  <w:style w:type="paragraph" w:styleId="afe">
    <w:name w:val="Subtitle"/>
    <w:basedOn w:val="a"/>
    <w:next w:val="af7"/>
    <w:qFormat/>
    <w:pPr>
      <w:spacing w:after="60"/>
      <w:jc w:val="center"/>
    </w:pPr>
    <w:rPr>
      <w:rFonts w:ascii="Arial" w:hAnsi="Arial" w:cs="Arial"/>
    </w:rPr>
  </w:style>
  <w:style w:type="paragraph" w:styleId="aff">
    <w:name w:val="Normal (Web)"/>
    <w:basedOn w:val="a"/>
    <w:uiPriority w:val="99"/>
    <w:pPr>
      <w:spacing w:before="280" w:after="280"/>
      <w:jc w:val="both"/>
    </w:pPr>
    <w:rPr>
      <w:rFonts w:eastAsia="Calibri"/>
    </w:rPr>
  </w:style>
  <w:style w:type="paragraph" w:customStyle="1" w:styleId="14">
    <w:name w:val="Без интервала1"/>
    <w:pPr>
      <w:suppressAutoHyphens/>
    </w:pPr>
    <w:rPr>
      <w:rFonts w:ascii="Calibri" w:hAnsi="Calibri" w:cs="Calibri"/>
      <w:sz w:val="22"/>
      <w:szCs w:val="22"/>
      <w:lang w:eastAsia="zh-CN"/>
    </w:rPr>
  </w:style>
  <w:style w:type="paragraph" w:styleId="aff0">
    <w:name w:val="No Spacing"/>
    <w:qFormat/>
    <w:pPr>
      <w:suppressAutoHyphens/>
    </w:pPr>
    <w:rPr>
      <w:lang w:eastAsia="zh-CN"/>
    </w:rPr>
  </w:style>
  <w:style w:type="paragraph" w:customStyle="1" w:styleId="310">
    <w:name w:val="Список 31"/>
    <w:basedOn w:val="a"/>
    <w:pPr>
      <w:ind w:left="849" w:hanging="283"/>
      <w:contextualSpacing/>
    </w:pPr>
  </w:style>
  <w:style w:type="paragraph" w:customStyle="1" w:styleId="230">
    <w:name w:val="Основной текст с отступом 23"/>
    <w:basedOn w:val="a"/>
    <w:pPr>
      <w:spacing w:after="120" w:line="480" w:lineRule="auto"/>
      <w:ind w:left="283"/>
    </w:pPr>
  </w:style>
  <w:style w:type="paragraph" w:styleId="aff1">
    <w:name w:val="footer"/>
    <w:basedOn w:val="a"/>
    <w:pPr>
      <w:tabs>
        <w:tab w:val="center" w:pos="4677"/>
        <w:tab w:val="right" w:pos="9355"/>
      </w:tabs>
    </w:pPr>
    <w:rPr>
      <w:sz w:val="20"/>
      <w:szCs w:val="20"/>
    </w:rPr>
  </w:style>
  <w:style w:type="paragraph" w:customStyle="1" w:styleId="15">
    <w:name w:val="Стиль1"/>
    <w:basedOn w:val="a"/>
    <w:pPr>
      <w:keepNext/>
      <w:keepLines/>
      <w:widowControl w:val="0"/>
      <w:suppressLineNumbers/>
      <w:tabs>
        <w:tab w:val="left" w:pos="432"/>
        <w:tab w:val="left" w:pos="576"/>
      </w:tabs>
      <w:spacing w:after="60"/>
      <w:ind w:left="432" w:hanging="432"/>
      <w:jc w:val="both"/>
    </w:pPr>
    <w:rPr>
      <w:b/>
      <w:sz w:val="28"/>
    </w:rPr>
  </w:style>
  <w:style w:type="paragraph" w:styleId="20">
    <w:name w:val="List Number 2"/>
    <w:basedOn w:val="a"/>
    <w:pPr>
      <w:numPr>
        <w:numId w:val="2"/>
      </w:numPr>
      <w:contextualSpacing/>
    </w:pPr>
  </w:style>
  <w:style w:type="paragraph" w:customStyle="1" w:styleId="25">
    <w:name w:val="Стиль2"/>
    <w:basedOn w:val="20"/>
    <w:pPr>
      <w:keepNext/>
      <w:keepLines/>
      <w:widowControl w:val="0"/>
      <w:numPr>
        <w:numId w:val="0"/>
      </w:numPr>
      <w:suppressLineNumbers/>
      <w:tabs>
        <w:tab w:val="left" w:pos="360"/>
        <w:tab w:val="left" w:pos="576"/>
      </w:tabs>
      <w:spacing w:after="60"/>
      <w:ind w:left="576" w:hanging="576"/>
      <w:jc w:val="both"/>
    </w:pPr>
    <w:rPr>
      <w:b/>
      <w:szCs w:val="20"/>
    </w:rPr>
  </w:style>
  <w:style w:type="paragraph" w:customStyle="1" w:styleId="35">
    <w:name w:val="Стиль3"/>
    <w:basedOn w:val="230"/>
    <w:pPr>
      <w:widowControl w:val="0"/>
      <w:tabs>
        <w:tab w:val="left" w:pos="1307"/>
      </w:tabs>
      <w:spacing w:after="0" w:line="240" w:lineRule="auto"/>
      <w:ind w:left="1080"/>
      <w:jc w:val="both"/>
    </w:pPr>
    <w:rPr>
      <w:szCs w:val="20"/>
    </w:rPr>
  </w:style>
  <w:style w:type="paragraph" w:customStyle="1" w:styleId="36">
    <w:name w:val="Стиль3 Знак Знак"/>
    <w:basedOn w:val="230"/>
    <w:pPr>
      <w:widowControl w:val="0"/>
      <w:tabs>
        <w:tab w:val="left" w:pos="227"/>
      </w:tabs>
      <w:spacing w:after="0" w:line="240" w:lineRule="auto"/>
      <w:ind w:left="0"/>
      <w:jc w:val="both"/>
    </w:pPr>
    <w:rPr>
      <w:szCs w:val="20"/>
    </w:rPr>
  </w:style>
  <w:style w:type="paragraph" w:customStyle="1" w:styleId="aff2">
    <w:name w:val="Íîðìàëüíûé"/>
    <w:pPr>
      <w:suppressAutoHyphens/>
    </w:pPr>
    <w:rPr>
      <w:rFonts w:ascii="Courier" w:hAnsi="Courier" w:cs="Courier"/>
      <w:sz w:val="24"/>
      <w:szCs w:val="24"/>
      <w:lang w:val="en-GB" w:eastAsia="zh-CN"/>
    </w:rPr>
  </w:style>
  <w:style w:type="paragraph" w:customStyle="1" w:styleId="16">
    <w:name w:val="Абзац списка1"/>
    <w:basedOn w:val="a"/>
    <w:pPr>
      <w:ind w:left="720"/>
      <w:contextualSpacing/>
    </w:pPr>
  </w:style>
  <w:style w:type="paragraph" w:customStyle="1" w:styleId="ConsPlusNormal0">
    <w:name w:val="ConsPlusNormal"/>
    <w:qFormat/>
    <w:pPr>
      <w:widowControl w:val="0"/>
      <w:suppressAutoHyphens/>
      <w:autoSpaceDE w:val="0"/>
      <w:ind w:firstLine="720"/>
    </w:pPr>
    <w:rPr>
      <w:rFonts w:ascii="Arial" w:eastAsia="Calibri" w:hAnsi="Arial" w:cs="Arial"/>
      <w:lang w:eastAsia="zh-CN"/>
    </w:rPr>
  </w:style>
  <w:style w:type="paragraph" w:styleId="aff3">
    <w:name w:val="header"/>
    <w:basedOn w:val="a"/>
    <w:pPr>
      <w:tabs>
        <w:tab w:val="center" w:pos="4677"/>
        <w:tab w:val="right" w:pos="9355"/>
      </w:tabs>
    </w:pPr>
  </w:style>
  <w:style w:type="paragraph" w:customStyle="1" w:styleId="ConsNormal">
    <w:name w:val="ConsNormal"/>
    <w:pPr>
      <w:widowControl w:val="0"/>
      <w:suppressAutoHyphens/>
      <w:autoSpaceDE w:val="0"/>
      <w:ind w:left="709" w:right="19772" w:firstLine="720"/>
      <w:jc w:val="both"/>
    </w:pPr>
    <w:rPr>
      <w:rFonts w:ascii="Arial" w:hAnsi="Arial" w:cs="Arial"/>
      <w:lang w:eastAsia="zh-CN"/>
    </w:rPr>
  </w:style>
  <w:style w:type="paragraph" w:customStyle="1" w:styleId="211">
    <w:name w:val="Красная строка 21"/>
    <w:basedOn w:val="afb"/>
    <w:pPr>
      <w:spacing w:after="120"/>
      <w:ind w:left="283" w:firstLine="210"/>
      <w:jc w:val="left"/>
    </w:pPr>
    <w:rPr>
      <w:sz w:val="24"/>
    </w:rPr>
  </w:style>
  <w:style w:type="paragraph" w:styleId="aff4">
    <w:name w:val="footnote text"/>
    <w:basedOn w:val="a"/>
    <w:rPr>
      <w:rFonts w:eastAsia="Calibri"/>
      <w:sz w:val="20"/>
      <w:szCs w:val="20"/>
    </w:rPr>
  </w:style>
  <w:style w:type="paragraph" w:customStyle="1" w:styleId="17">
    <w:name w:val="Обычный1"/>
    <w:pPr>
      <w:suppressAutoHyphens/>
    </w:pPr>
    <w:rPr>
      <w:rFonts w:eastAsia="Calibri"/>
      <w:sz w:val="24"/>
      <w:lang w:eastAsia="zh-CN"/>
    </w:rPr>
  </w:style>
  <w:style w:type="paragraph" w:customStyle="1" w:styleId="231">
    <w:name w:val="Основной текст 23"/>
    <w:basedOn w:val="a"/>
    <w:pPr>
      <w:spacing w:after="120" w:line="480" w:lineRule="auto"/>
      <w:jc w:val="both"/>
    </w:pPr>
    <w:rPr>
      <w:rFonts w:eastAsia="Calibri"/>
    </w:rPr>
  </w:style>
  <w:style w:type="paragraph" w:customStyle="1" w:styleId="37">
    <w:name w:val="Знак Знак3 Знак Знак Знак Знак Знак Знак Знак"/>
    <w:basedOn w:val="a"/>
    <w:pPr>
      <w:spacing w:after="160" w:line="240" w:lineRule="exact"/>
    </w:pPr>
    <w:rPr>
      <w:rFonts w:ascii="Verdana" w:eastAsia="Calibri" w:hAnsi="Verdana" w:cs="Verdana"/>
      <w:color w:val="000000"/>
      <w:lang w:val="en-US"/>
    </w:rPr>
  </w:style>
  <w:style w:type="paragraph" w:customStyle="1" w:styleId="38">
    <w:name w:val="Стиль3 Знак"/>
    <w:basedOn w:val="230"/>
    <w:pPr>
      <w:widowControl w:val="0"/>
      <w:tabs>
        <w:tab w:val="left" w:pos="227"/>
      </w:tabs>
      <w:spacing w:after="0" w:line="240" w:lineRule="auto"/>
      <w:ind w:left="0"/>
      <w:jc w:val="both"/>
      <w:textAlignment w:val="baseline"/>
    </w:pPr>
    <w:rPr>
      <w:rFonts w:eastAsia="Calibri"/>
    </w:rPr>
  </w:style>
  <w:style w:type="paragraph" w:customStyle="1" w:styleId="18">
    <w:name w:val="Абзац списка1"/>
    <w:basedOn w:val="a"/>
    <w:pPr>
      <w:ind w:left="720"/>
      <w:contextualSpacing/>
    </w:pPr>
    <w:rPr>
      <w:rFonts w:eastAsia="Calibri"/>
    </w:rPr>
  </w:style>
  <w:style w:type="paragraph" w:customStyle="1" w:styleId="111">
    <w:name w:val="Знак Знак Знак Знак Знак Знак1 Знак Знак Знак Знак Знак Знак Знак Знак Знак Знак Знак Знак1 Знак Знак Знак1 Знак"/>
    <w:basedOn w:val="a"/>
    <w:pPr>
      <w:spacing w:after="160" w:line="240" w:lineRule="exact"/>
    </w:pPr>
    <w:rPr>
      <w:rFonts w:ascii="Verdana" w:eastAsia="Calibri" w:hAnsi="Verdana" w:cs="Verdana"/>
      <w:lang w:val="en-US"/>
    </w:rPr>
  </w:style>
  <w:style w:type="paragraph" w:customStyle="1" w:styleId="320">
    <w:name w:val="Основной текст 32"/>
    <w:basedOn w:val="a"/>
    <w:pPr>
      <w:spacing w:after="120"/>
      <w:ind w:firstLine="709"/>
      <w:jc w:val="both"/>
    </w:pPr>
    <w:rPr>
      <w:rFonts w:eastAsia="Calibri"/>
      <w:sz w:val="16"/>
      <w:szCs w:val="16"/>
    </w:rPr>
  </w:style>
  <w:style w:type="paragraph" w:customStyle="1" w:styleId="ConsCell">
    <w:name w:val="ConsCell"/>
    <w:pPr>
      <w:widowControl w:val="0"/>
      <w:suppressAutoHyphens/>
      <w:autoSpaceDE w:val="0"/>
      <w:ind w:right="19772"/>
    </w:pPr>
    <w:rPr>
      <w:rFonts w:ascii="Arial" w:hAnsi="Arial" w:cs="Arial"/>
      <w:sz w:val="22"/>
      <w:szCs w:val="22"/>
      <w:lang w:eastAsia="zh-CN"/>
    </w:rPr>
  </w:style>
  <w:style w:type="paragraph" w:customStyle="1" w:styleId="19">
    <w:name w:val="Знак Знак Знак Знак Знак Знак1 Знак Знак Знак Знак Знак Знак Знак Знак Знак Знак"/>
    <w:basedOn w:val="a"/>
    <w:pPr>
      <w:spacing w:after="160" w:line="240" w:lineRule="exact"/>
    </w:pPr>
    <w:rPr>
      <w:rFonts w:ascii="Verdana" w:eastAsia="Calibri" w:hAnsi="Verdana" w:cs="Verdana"/>
      <w:lang w:val="en-US"/>
    </w:rPr>
  </w:style>
  <w:style w:type="paragraph" w:customStyle="1" w:styleId="aff5">
    <w:name w:val="Содержимое таблицы"/>
    <w:basedOn w:val="a"/>
    <w:pPr>
      <w:widowControl w:val="0"/>
      <w:suppressLineNumbers/>
    </w:pPr>
    <w:rPr>
      <w:rFonts w:ascii="Liberation Serif" w:hAnsi="Liberation Serif" w:cs="Liberation Serif"/>
      <w:kern w:val="1"/>
    </w:rPr>
  </w:style>
  <w:style w:type="paragraph" w:customStyle="1" w:styleId="aff6">
    <w:name w:val="Знак"/>
    <w:basedOn w:val="a"/>
    <w:pPr>
      <w:spacing w:after="160" w:line="240" w:lineRule="exact"/>
    </w:pPr>
    <w:rPr>
      <w:sz w:val="20"/>
      <w:szCs w:val="20"/>
    </w:rPr>
  </w:style>
  <w:style w:type="paragraph" w:customStyle="1" w:styleId="321">
    <w:name w:val="Основной текст с отступом 32"/>
    <w:basedOn w:val="a"/>
    <w:pPr>
      <w:spacing w:after="120"/>
      <w:ind w:left="283"/>
    </w:pPr>
    <w:rPr>
      <w:rFonts w:eastAsia="Calibri"/>
      <w:sz w:val="16"/>
      <w:szCs w:val="16"/>
    </w:rPr>
  </w:style>
  <w:style w:type="paragraph" w:customStyle="1" w:styleId="aff7">
    <w:name w:val="Îáû÷íûé"/>
    <w:pPr>
      <w:suppressAutoHyphens/>
    </w:pPr>
    <w:rPr>
      <w:rFonts w:eastAsia="Calibri"/>
      <w:lang w:eastAsia="zh-CN"/>
    </w:rPr>
  </w:style>
  <w:style w:type="paragraph" w:customStyle="1" w:styleId="aff8">
    <w:name w:val="Знак Знак Знак Знак Знак Знак Знак Знак Знак Знак Знак Знак Знак Знак Знак Знак Знак Знак Знак"/>
    <w:basedOn w:val="a"/>
    <w:pPr>
      <w:spacing w:before="280" w:after="280"/>
    </w:pPr>
    <w:rPr>
      <w:rFonts w:ascii="Tahoma" w:eastAsia="Calibri" w:hAnsi="Tahoma" w:cs="Tahoma"/>
      <w:sz w:val="20"/>
      <w:szCs w:val="20"/>
      <w:lang w:val="en-US"/>
    </w:rPr>
  </w:style>
  <w:style w:type="paragraph" w:customStyle="1" w:styleId="221">
    <w:name w:val="Основной текст 22"/>
    <w:basedOn w:val="a"/>
    <w:pPr>
      <w:ind w:firstLine="567"/>
      <w:jc w:val="both"/>
    </w:pPr>
    <w:rPr>
      <w:rFonts w:eastAsia="Calibri"/>
      <w:szCs w:val="20"/>
    </w:rPr>
  </w:style>
  <w:style w:type="paragraph" w:customStyle="1" w:styleId="110">
    <w:name w:val="Знак Знак Знак Знак Знак Знак1 Знак Знак Знак Знак Знак Знак Знак Знак Знак Знак1"/>
    <w:basedOn w:val="a"/>
    <w:pPr>
      <w:spacing w:after="160" w:line="240" w:lineRule="exact"/>
    </w:pPr>
    <w:rPr>
      <w:rFonts w:ascii="Verdana" w:eastAsia="Calibri" w:hAnsi="Verdana" w:cs="Verdana"/>
      <w:lang w:val="en-US"/>
    </w:rPr>
  </w:style>
  <w:style w:type="paragraph" w:customStyle="1" w:styleId="Heading">
    <w:name w:val="Heading"/>
    <w:pPr>
      <w:widowControl w:val="0"/>
      <w:suppressAutoHyphens/>
      <w:autoSpaceDE w:val="0"/>
    </w:pPr>
    <w:rPr>
      <w:rFonts w:ascii="Arial" w:eastAsia="Calibri" w:hAnsi="Arial" w:cs="Arial"/>
      <w:b/>
      <w:bCs/>
      <w:sz w:val="22"/>
      <w:szCs w:val="22"/>
      <w:lang w:eastAsia="zh-CN"/>
    </w:rPr>
  </w:style>
  <w:style w:type="paragraph" w:customStyle="1" w:styleId="1a">
    <w:name w:val="Знак1"/>
    <w:basedOn w:val="a"/>
    <w:pPr>
      <w:spacing w:after="160" w:line="240" w:lineRule="exact"/>
    </w:pPr>
    <w:rPr>
      <w:rFonts w:ascii="Verdana" w:eastAsia="Calibri" w:hAnsi="Verdana" w:cs="Verdana"/>
      <w:sz w:val="20"/>
      <w:szCs w:val="20"/>
      <w:lang w:val="en-US"/>
    </w:rPr>
  </w:style>
  <w:style w:type="paragraph" w:customStyle="1" w:styleId="aff9">
    <w:name w:val="Таблицы (моноширинный)"/>
    <w:basedOn w:val="a"/>
    <w:next w:val="a"/>
    <w:pPr>
      <w:widowControl w:val="0"/>
      <w:autoSpaceDE w:val="0"/>
      <w:jc w:val="both"/>
    </w:pPr>
    <w:rPr>
      <w:rFonts w:ascii="Courier New" w:eastAsia="Calibri" w:hAnsi="Courier New" w:cs="Courier New"/>
      <w:sz w:val="20"/>
      <w:szCs w:val="20"/>
    </w:rPr>
  </w:style>
  <w:style w:type="paragraph" w:customStyle="1" w:styleId="1b">
    <w:name w:val="1 Знак"/>
    <w:basedOn w:val="a"/>
    <w:pPr>
      <w:widowControl w:val="0"/>
      <w:autoSpaceDE w:val="0"/>
      <w:spacing w:before="280" w:after="280"/>
      <w:jc w:val="both"/>
    </w:pPr>
    <w:rPr>
      <w:rFonts w:ascii="Tahoma" w:eastAsia="Calibri" w:hAnsi="Tahoma" w:cs="Tahoma"/>
      <w:sz w:val="20"/>
      <w:szCs w:val="20"/>
      <w:lang w:val="en-US"/>
    </w:rPr>
  </w:style>
  <w:style w:type="paragraph" w:customStyle="1" w:styleId="Style2">
    <w:name w:val="Style2"/>
    <w:basedOn w:val="a"/>
    <w:pPr>
      <w:widowControl w:val="0"/>
      <w:autoSpaceDE w:val="0"/>
      <w:spacing w:line="763" w:lineRule="exact"/>
      <w:jc w:val="center"/>
    </w:pPr>
    <w:rPr>
      <w:rFonts w:ascii="Century Schoolbook" w:eastAsia="Calibri" w:hAnsi="Century Schoolbook" w:cs="Century Schoolbook"/>
    </w:rPr>
  </w:style>
  <w:style w:type="paragraph" w:customStyle="1" w:styleId="Style3">
    <w:name w:val="Style3"/>
    <w:basedOn w:val="a"/>
    <w:pPr>
      <w:widowControl w:val="0"/>
      <w:autoSpaceDE w:val="0"/>
      <w:spacing w:line="764" w:lineRule="exact"/>
      <w:jc w:val="center"/>
    </w:pPr>
    <w:rPr>
      <w:rFonts w:ascii="Century Schoolbook" w:eastAsia="Calibri" w:hAnsi="Century Schoolbook" w:cs="Century Schoolbook"/>
    </w:rPr>
  </w:style>
  <w:style w:type="paragraph" w:customStyle="1" w:styleId="ConsPlusCell">
    <w:name w:val="ConsPlusCell"/>
    <w:pPr>
      <w:widowControl w:val="0"/>
      <w:suppressAutoHyphens/>
      <w:autoSpaceDE w:val="0"/>
    </w:pPr>
    <w:rPr>
      <w:rFonts w:ascii="Calibri" w:hAnsi="Calibri" w:cs="Calibri"/>
      <w:sz w:val="22"/>
      <w:szCs w:val="22"/>
      <w:lang w:eastAsia="zh-CN"/>
    </w:rPr>
  </w:style>
  <w:style w:type="paragraph" w:customStyle="1" w:styleId="Preformat">
    <w:name w:val="Preformat"/>
    <w:pPr>
      <w:widowControl w:val="0"/>
      <w:suppressAutoHyphens/>
      <w:autoSpaceDE w:val="0"/>
    </w:pPr>
    <w:rPr>
      <w:rFonts w:ascii="Courier New" w:hAnsi="Courier New" w:cs="Courier New"/>
      <w:lang w:eastAsia="zh-CN"/>
    </w:rPr>
  </w:style>
  <w:style w:type="paragraph" w:customStyle="1" w:styleId="1c">
    <w:name w:val="Знак Знак Знак1"/>
    <w:basedOn w:val="a"/>
    <w:pPr>
      <w:spacing w:after="160" w:line="240" w:lineRule="exact"/>
    </w:pPr>
    <w:rPr>
      <w:rFonts w:ascii="Verdana" w:hAnsi="Verdana" w:cs="Verdana"/>
      <w:lang w:val="en-US"/>
    </w:rPr>
  </w:style>
  <w:style w:type="paragraph" w:customStyle="1" w:styleId="1111">
    <w:name w:val="Знак Знак Знак Знак Знак Знак1 Знак Знак Знак Знак Знак Знак Знак Знак Знак Знак Знак Знак1 Знак Знак Знак1 Знак Знак Знак Знак Знак Знак Знак Знак Знак1 Знак"/>
    <w:basedOn w:val="a"/>
    <w:pPr>
      <w:spacing w:after="160" w:line="240" w:lineRule="exact"/>
    </w:pPr>
    <w:rPr>
      <w:rFonts w:ascii="Verdana" w:hAnsi="Verdana" w:cs="Verdana"/>
      <w:color w:val="000000"/>
      <w:lang w:val="en-US"/>
    </w:rPr>
  </w:style>
  <w:style w:type="paragraph" w:customStyle="1" w:styleId="Style1">
    <w:name w:val="Style1"/>
    <w:basedOn w:val="a"/>
    <w:pPr>
      <w:widowControl w:val="0"/>
      <w:autoSpaceDE w:val="0"/>
      <w:spacing w:line="243" w:lineRule="exact"/>
      <w:ind w:firstLine="571"/>
    </w:pPr>
    <w:rPr>
      <w:rFonts w:ascii="Courier New" w:hAnsi="Courier New" w:cs="Courier New"/>
    </w:rPr>
  </w:style>
  <w:style w:type="paragraph" w:customStyle="1" w:styleId="1d">
    <w:name w:val="Схема документа1"/>
    <w:basedOn w:val="a"/>
    <w:rPr>
      <w:rFonts w:ascii="Tahoma" w:hAnsi="Tahoma" w:cs="Tahoma"/>
    </w:rPr>
  </w:style>
  <w:style w:type="paragraph" w:customStyle="1" w:styleId="ConsPlusTitle">
    <w:name w:val="ConsPlusTitle"/>
    <w:pPr>
      <w:widowControl w:val="0"/>
      <w:suppressAutoHyphens/>
      <w:autoSpaceDE w:val="0"/>
    </w:pPr>
    <w:rPr>
      <w:b/>
      <w:bCs/>
      <w:sz w:val="24"/>
      <w:szCs w:val="24"/>
      <w:lang w:eastAsia="zh-CN"/>
    </w:rPr>
  </w:style>
  <w:style w:type="paragraph" w:customStyle="1" w:styleId="affa">
    <w:name w:val="Знак Знак Знак"/>
    <w:basedOn w:val="a"/>
    <w:pPr>
      <w:spacing w:after="160" w:line="240" w:lineRule="exact"/>
    </w:pPr>
    <w:rPr>
      <w:rFonts w:ascii="Verdana" w:hAnsi="Verdana" w:cs="Verdana"/>
      <w:lang w:val="en-US"/>
    </w:rPr>
  </w:style>
  <w:style w:type="paragraph" w:customStyle="1" w:styleId="1e">
    <w:name w:val="Знак Знак Знак Знак Знак Знак1 Знак Знак Знак Знак Знак Знак Знак"/>
    <w:basedOn w:val="a"/>
    <w:pPr>
      <w:spacing w:after="160" w:line="240" w:lineRule="exact"/>
    </w:pPr>
    <w:rPr>
      <w:rFonts w:ascii="Verdana" w:hAnsi="Verdana" w:cs="Verdana"/>
      <w:lang w:val="en-US"/>
    </w:rPr>
  </w:style>
  <w:style w:type="paragraph" w:customStyle="1" w:styleId="xl60">
    <w:name w:val="xl60"/>
    <w:basedOn w:val="a"/>
    <w:pPr>
      <w:pBdr>
        <w:top w:val="single" w:sz="4" w:space="0" w:color="000000"/>
        <w:left w:val="single" w:sz="4" w:space="0" w:color="000000"/>
        <w:bottom w:val="single" w:sz="4" w:space="0" w:color="000000"/>
        <w:right w:val="single" w:sz="4" w:space="0" w:color="000000"/>
      </w:pBdr>
      <w:spacing w:before="280" w:after="280"/>
    </w:pPr>
    <w:rPr>
      <w:b/>
      <w:bCs/>
      <w:sz w:val="22"/>
      <w:szCs w:val="22"/>
    </w:rPr>
  </w:style>
  <w:style w:type="paragraph" w:customStyle="1" w:styleId="xl61">
    <w:name w:val="xl61"/>
    <w:basedOn w:val="a"/>
    <w:pPr>
      <w:pBdr>
        <w:top w:val="single" w:sz="4" w:space="0" w:color="000000"/>
        <w:left w:val="single" w:sz="4" w:space="0" w:color="000000"/>
        <w:bottom w:val="single" w:sz="4" w:space="0" w:color="000000"/>
        <w:right w:val="single" w:sz="4" w:space="0" w:color="000000"/>
      </w:pBdr>
      <w:spacing w:before="280" w:after="280"/>
    </w:pPr>
    <w:rPr>
      <w:sz w:val="22"/>
      <w:szCs w:val="22"/>
    </w:rPr>
  </w:style>
  <w:style w:type="paragraph" w:customStyle="1" w:styleId="xl62">
    <w:name w:val="xl62"/>
    <w:basedOn w:val="a"/>
    <w:pPr>
      <w:pBdr>
        <w:top w:val="single" w:sz="4" w:space="0" w:color="000000"/>
        <w:left w:val="single" w:sz="4" w:space="9" w:color="000000"/>
        <w:bottom w:val="single" w:sz="4" w:space="0" w:color="000000"/>
        <w:right w:val="single" w:sz="4" w:space="0" w:color="000000"/>
      </w:pBdr>
      <w:spacing w:before="280" w:after="280"/>
      <w:ind w:firstLine="100"/>
    </w:pPr>
    <w:rPr>
      <w:sz w:val="22"/>
      <w:szCs w:val="22"/>
    </w:rPr>
  </w:style>
  <w:style w:type="paragraph" w:customStyle="1" w:styleId="xl63">
    <w:name w:val="xl63"/>
    <w:basedOn w:val="a"/>
    <w:pPr>
      <w:pBdr>
        <w:top w:val="single" w:sz="4" w:space="0" w:color="000000"/>
        <w:left w:val="single" w:sz="4" w:space="0" w:color="000000"/>
        <w:bottom w:val="single" w:sz="4" w:space="0" w:color="000000"/>
        <w:right w:val="single" w:sz="4" w:space="0" w:color="000000"/>
      </w:pBdr>
      <w:spacing w:before="280" w:after="280"/>
      <w:textAlignment w:val="bottom"/>
    </w:pPr>
    <w:rPr>
      <w:sz w:val="22"/>
      <w:szCs w:val="22"/>
    </w:rPr>
  </w:style>
  <w:style w:type="paragraph" w:customStyle="1" w:styleId="xl64">
    <w:name w:val="xl64"/>
    <w:basedOn w:val="a"/>
    <w:pPr>
      <w:pBdr>
        <w:top w:val="single" w:sz="4" w:space="0" w:color="000000"/>
        <w:left w:val="single" w:sz="4" w:space="0" w:color="000000"/>
        <w:bottom w:val="single" w:sz="4" w:space="0" w:color="000000"/>
        <w:right w:val="single" w:sz="4" w:space="0" w:color="000000"/>
      </w:pBdr>
      <w:spacing w:before="280" w:after="280"/>
    </w:pPr>
    <w:rPr>
      <w:sz w:val="22"/>
      <w:szCs w:val="22"/>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280" w:after="280"/>
    </w:pPr>
    <w:rPr>
      <w:b/>
      <w:bCs/>
      <w:sz w:val="22"/>
      <w:szCs w:val="22"/>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280" w:after="280"/>
      <w:jc w:val="right"/>
      <w:textAlignment w:val="bottom"/>
    </w:pPr>
    <w:rPr>
      <w:b/>
      <w:bCs/>
      <w:sz w:val="22"/>
      <w:szCs w:val="22"/>
    </w:rPr>
  </w:style>
  <w:style w:type="paragraph" w:customStyle="1" w:styleId="xl67">
    <w:name w:val="xl67"/>
    <w:basedOn w:val="a"/>
    <w:pPr>
      <w:spacing w:before="280" w:after="280"/>
    </w:pPr>
    <w:rPr>
      <w:sz w:val="22"/>
      <w:szCs w:val="22"/>
    </w:rPr>
  </w:style>
  <w:style w:type="paragraph" w:customStyle="1" w:styleId="xl68">
    <w:name w:val="xl68"/>
    <w:basedOn w:val="a"/>
    <w:pPr>
      <w:spacing w:before="280" w:after="280"/>
      <w:textAlignment w:val="bottom"/>
    </w:pPr>
    <w:rPr>
      <w:b/>
      <w:bCs/>
      <w:sz w:val="22"/>
      <w:szCs w:val="22"/>
    </w:rPr>
  </w:style>
  <w:style w:type="paragraph" w:customStyle="1" w:styleId="xl69">
    <w:name w:val="xl69"/>
    <w:basedOn w:val="a"/>
    <w:pPr>
      <w:pBdr>
        <w:top w:val="single" w:sz="4" w:space="0" w:color="000000"/>
        <w:left w:val="single" w:sz="4" w:space="0" w:color="000000"/>
        <w:bottom w:val="none" w:sz="0" w:space="0" w:color="000000"/>
        <w:right w:val="none" w:sz="0" w:space="0" w:color="000000"/>
      </w:pBdr>
      <w:spacing w:before="280" w:after="280"/>
    </w:pPr>
    <w:rPr>
      <w:sz w:val="22"/>
      <w:szCs w:val="22"/>
    </w:rPr>
  </w:style>
  <w:style w:type="paragraph" w:customStyle="1" w:styleId="xl70">
    <w:name w:val="xl70"/>
    <w:basedOn w:val="a"/>
    <w:pPr>
      <w:pBdr>
        <w:top w:val="single" w:sz="4" w:space="0" w:color="000000"/>
        <w:left w:val="none" w:sz="0" w:space="0" w:color="000000"/>
        <w:bottom w:val="none" w:sz="0" w:space="0" w:color="000000"/>
        <w:right w:val="none" w:sz="0" w:space="0" w:color="000000"/>
      </w:pBdr>
      <w:spacing w:before="280" w:after="280"/>
    </w:pPr>
    <w:rPr>
      <w:sz w:val="22"/>
      <w:szCs w:val="22"/>
    </w:rPr>
  </w:style>
  <w:style w:type="paragraph" w:customStyle="1" w:styleId="xl71">
    <w:name w:val="xl71"/>
    <w:basedOn w:val="a"/>
    <w:pPr>
      <w:pBdr>
        <w:top w:val="single" w:sz="4" w:space="0" w:color="000000"/>
        <w:left w:val="none" w:sz="0" w:space="0" w:color="000000"/>
        <w:bottom w:val="none" w:sz="0" w:space="0" w:color="000000"/>
        <w:right w:val="single" w:sz="4" w:space="0" w:color="000000"/>
      </w:pBdr>
      <w:spacing w:before="280" w:after="280"/>
    </w:pPr>
    <w:rPr>
      <w:sz w:val="22"/>
      <w:szCs w:val="22"/>
    </w:rPr>
  </w:style>
  <w:style w:type="paragraph" w:customStyle="1" w:styleId="xl72">
    <w:name w:val="xl72"/>
    <w:basedOn w:val="a"/>
    <w:pPr>
      <w:pBdr>
        <w:top w:val="none" w:sz="0" w:space="0" w:color="000000"/>
        <w:left w:val="single" w:sz="4" w:space="0" w:color="000000"/>
        <w:bottom w:val="none" w:sz="0" w:space="0" w:color="000000"/>
        <w:right w:val="none" w:sz="0" w:space="0" w:color="000000"/>
      </w:pBdr>
      <w:spacing w:before="280" w:after="280"/>
    </w:pPr>
    <w:rPr>
      <w:sz w:val="22"/>
      <w:szCs w:val="22"/>
    </w:rPr>
  </w:style>
  <w:style w:type="paragraph" w:customStyle="1" w:styleId="xl73">
    <w:name w:val="xl73"/>
    <w:basedOn w:val="a"/>
    <w:pPr>
      <w:pBdr>
        <w:top w:val="none" w:sz="0" w:space="0" w:color="000000"/>
        <w:left w:val="none" w:sz="0" w:space="0" w:color="000000"/>
        <w:bottom w:val="none" w:sz="0" w:space="0" w:color="000000"/>
        <w:right w:val="single" w:sz="4" w:space="0" w:color="000000"/>
      </w:pBdr>
      <w:spacing w:before="280" w:after="280"/>
    </w:pPr>
    <w:rPr>
      <w:sz w:val="22"/>
      <w:szCs w:val="22"/>
    </w:rPr>
  </w:style>
  <w:style w:type="paragraph" w:customStyle="1" w:styleId="xl74">
    <w:name w:val="xl74"/>
    <w:basedOn w:val="a"/>
    <w:pPr>
      <w:pBdr>
        <w:top w:val="none" w:sz="0" w:space="0" w:color="000000"/>
        <w:left w:val="single" w:sz="4" w:space="0" w:color="000000"/>
        <w:bottom w:val="single" w:sz="4" w:space="0" w:color="000000"/>
        <w:right w:val="none" w:sz="0" w:space="0" w:color="000000"/>
      </w:pBdr>
      <w:spacing w:before="280" w:after="280"/>
    </w:pPr>
    <w:rPr>
      <w:sz w:val="22"/>
      <w:szCs w:val="22"/>
    </w:rPr>
  </w:style>
  <w:style w:type="paragraph" w:customStyle="1" w:styleId="xl75">
    <w:name w:val="xl75"/>
    <w:basedOn w:val="a"/>
    <w:pPr>
      <w:pBdr>
        <w:top w:val="none" w:sz="0" w:space="0" w:color="000000"/>
        <w:left w:val="none" w:sz="0" w:space="0" w:color="000000"/>
        <w:bottom w:val="single" w:sz="4" w:space="0" w:color="000000"/>
        <w:right w:val="none" w:sz="0" w:space="0" w:color="000000"/>
      </w:pBdr>
      <w:spacing w:before="280" w:after="280"/>
    </w:pPr>
    <w:rPr>
      <w:sz w:val="22"/>
      <w:szCs w:val="22"/>
    </w:rPr>
  </w:style>
  <w:style w:type="paragraph" w:customStyle="1" w:styleId="xl76">
    <w:name w:val="xl76"/>
    <w:basedOn w:val="a"/>
    <w:pPr>
      <w:pBdr>
        <w:top w:val="none" w:sz="0" w:space="0" w:color="000000"/>
        <w:left w:val="none" w:sz="0" w:space="0" w:color="000000"/>
        <w:bottom w:val="single" w:sz="4" w:space="0" w:color="000000"/>
        <w:right w:val="none" w:sz="0" w:space="0" w:color="000000"/>
      </w:pBdr>
      <w:spacing w:before="280" w:after="280"/>
      <w:textAlignment w:val="bottom"/>
    </w:pPr>
    <w:rPr>
      <w:b/>
      <w:bCs/>
      <w:sz w:val="22"/>
      <w:szCs w:val="22"/>
    </w:rPr>
  </w:style>
  <w:style w:type="paragraph" w:customStyle="1" w:styleId="xl77">
    <w:name w:val="xl77"/>
    <w:basedOn w:val="a"/>
    <w:pPr>
      <w:pBdr>
        <w:top w:val="none" w:sz="0" w:space="0" w:color="000000"/>
        <w:left w:val="none" w:sz="0" w:space="0" w:color="000000"/>
        <w:bottom w:val="single" w:sz="4" w:space="0" w:color="000000"/>
        <w:right w:val="single" w:sz="4" w:space="0" w:color="000000"/>
      </w:pBdr>
      <w:spacing w:before="280" w:after="280"/>
    </w:pPr>
    <w:rPr>
      <w:sz w:val="22"/>
      <w:szCs w:val="22"/>
    </w:rPr>
  </w:style>
  <w:style w:type="paragraph" w:customStyle="1" w:styleId="xl78">
    <w:name w:val="xl78"/>
    <w:basedOn w:val="a"/>
    <w:pPr>
      <w:pBdr>
        <w:top w:val="single" w:sz="4" w:space="0" w:color="000000"/>
        <w:left w:val="single" w:sz="4" w:space="0" w:color="000000"/>
        <w:bottom w:val="single" w:sz="4" w:space="0" w:color="000000"/>
        <w:right w:val="none" w:sz="0" w:space="0" w:color="000000"/>
      </w:pBdr>
      <w:spacing w:before="280" w:after="280"/>
      <w:jc w:val="center"/>
    </w:pPr>
    <w:rPr>
      <w:b/>
      <w:bCs/>
      <w:color w:val="000000"/>
      <w:sz w:val="22"/>
      <w:szCs w:val="22"/>
    </w:rPr>
  </w:style>
  <w:style w:type="paragraph" w:customStyle="1" w:styleId="xl79">
    <w:name w:val="xl79"/>
    <w:basedOn w:val="a"/>
    <w:pPr>
      <w:pBdr>
        <w:top w:val="single" w:sz="4" w:space="0" w:color="000000"/>
        <w:left w:val="none" w:sz="0" w:space="0" w:color="000000"/>
        <w:bottom w:val="single" w:sz="4" w:space="0" w:color="000000"/>
        <w:right w:val="none" w:sz="0" w:space="0" w:color="000000"/>
      </w:pBdr>
      <w:spacing w:before="280" w:after="280"/>
      <w:jc w:val="center"/>
    </w:pPr>
    <w:rPr>
      <w:b/>
      <w:bCs/>
      <w:color w:val="000000"/>
      <w:sz w:val="22"/>
      <w:szCs w:val="22"/>
    </w:rPr>
  </w:style>
  <w:style w:type="paragraph" w:customStyle="1" w:styleId="xl80">
    <w:name w:val="xl80"/>
    <w:basedOn w:val="a"/>
    <w:pPr>
      <w:pBdr>
        <w:top w:val="single" w:sz="4" w:space="0" w:color="000000"/>
        <w:left w:val="none" w:sz="0" w:space="0" w:color="000000"/>
        <w:bottom w:val="single" w:sz="4" w:space="0" w:color="000000"/>
        <w:right w:val="single" w:sz="4" w:space="0" w:color="000000"/>
      </w:pBdr>
      <w:spacing w:before="280" w:after="280"/>
      <w:jc w:val="center"/>
    </w:pPr>
    <w:rPr>
      <w:b/>
      <w:bCs/>
      <w:color w:val="000000"/>
      <w:sz w:val="22"/>
      <w:szCs w:val="22"/>
    </w:rPr>
  </w:style>
  <w:style w:type="paragraph" w:customStyle="1" w:styleId="xl81">
    <w:name w:val="xl81"/>
    <w:basedOn w:val="a"/>
    <w:pPr>
      <w:pBdr>
        <w:top w:val="single" w:sz="4" w:space="0" w:color="000000"/>
        <w:left w:val="single" w:sz="4" w:space="0" w:color="000000"/>
        <w:bottom w:val="none" w:sz="0" w:space="0" w:color="000000"/>
        <w:right w:val="single" w:sz="4" w:space="0" w:color="000000"/>
      </w:pBdr>
      <w:spacing w:before="280" w:after="280"/>
    </w:pPr>
    <w:rPr>
      <w:b/>
      <w:bCs/>
      <w:sz w:val="22"/>
      <w:szCs w:val="22"/>
    </w:rPr>
  </w:style>
  <w:style w:type="paragraph" w:customStyle="1" w:styleId="xl82">
    <w:name w:val="xl82"/>
    <w:basedOn w:val="a"/>
    <w:pPr>
      <w:pBdr>
        <w:top w:val="none" w:sz="0" w:space="0" w:color="000000"/>
        <w:left w:val="single" w:sz="4" w:space="0" w:color="000000"/>
        <w:bottom w:val="single" w:sz="4" w:space="0" w:color="000000"/>
        <w:right w:val="single" w:sz="4" w:space="0" w:color="000000"/>
      </w:pBdr>
      <w:spacing w:before="280" w:after="280"/>
    </w:pPr>
    <w:rPr>
      <w:b/>
      <w:bCs/>
      <w:sz w:val="22"/>
      <w:szCs w:val="22"/>
    </w:rPr>
  </w:style>
  <w:style w:type="paragraph" w:customStyle="1" w:styleId="xl83">
    <w:name w:val="xl83"/>
    <w:basedOn w:val="a"/>
    <w:pPr>
      <w:pBdr>
        <w:top w:val="single" w:sz="4" w:space="0" w:color="000000"/>
        <w:left w:val="single" w:sz="4" w:space="0" w:color="000000"/>
        <w:bottom w:val="none" w:sz="0" w:space="0" w:color="000000"/>
        <w:right w:val="single" w:sz="4" w:space="0" w:color="000000"/>
      </w:pBdr>
      <w:spacing w:before="280" w:after="280"/>
      <w:jc w:val="center"/>
    </w:pPr>
    <w:rPr>
      <w:b/>
      <w:bCs/>
      <w:sz w:val="22"/>
      <w:szCs w:val="22"/>
    </w:rPr>
  </w:style>
  <w:style w:type="paragraph" w:customStyle="1" w:styleId="xl84">
    <w:name w:val="xl84"/>
    <w:basedOn w:val="a"/>
    <w:pPr>
      <w:pBdr>
        <w:top w:val="none" w:sz="0" w:space="0" w:color="000000"/>
        <w:left w:val="single" w:sz="4" w:space="0" w:color="000000"/>
        <w:bottom w:val="single" w:sz="4" w:space="0" w:color="000000"/>
        <w:right w:val="single" w:sz="4" w:space="0" w:color="000000"/>
      </w:pBdr>
      <w:spacing w:before="280" w:after="280"/>
      <w:jc w:val="center"/>
    </w:pPr>
    <w:rPr>
      <w:b/>
      <w:bCs/>
      <w:sz w:val="22"/>
      <w:szCs w:val="22"/>
    </w:rPr>
  </w:style>
  <w:style w:type="paragraph" w:customStyle="1" w:styleId="xl85">
    <w:name w:val="xl85"/>
    <w:basedOn w:val="a"/>
    <w:pPr>
      <w:pBdr>
        <w:top w:val="single" w:sz="4" w:space="0" w:color="000000"/>
        <w:left w:val="single" w:sz="4" w:space="0" w:color="000000"/>
        <w:bottom w:val="single" w:sz="4" w:space="0" w:color="000000"/>
        <w:right w:val="none" w:sz="0" w:space="0" w:color="000000"/>
      </w:pBdr>
      <w:spacing w:before="280" w:after="280"/>
    </w:pPr>
    <w:rPr>
      <w:b/>
      <w:bCs/>
      <w:sz w:val="22"/>
      <w:szCs w:val="22"/>
    </w:rPr>
  </w:style>
  <w:style w:type="paragraph" w:customStyle="1" w:styleId="xl86">
    <w:name w:val="xl86"/>
    <w:basedOn w:val="a"/>
    <w:pPr>
      <w:pBdr>
        <w:top w:val="single" w:sz="4" w:space="0" w:color="000000"/>
        <w:left w:val="none" w:sz="0" w:space="0" w:color="000000"/>
        <w:bottom w:val="single" w:sz="4" w:space="0" w:color="000000"/>
        <w:right w:val="single" w:sz="4" w:space="0" w:color="000000"/>
      </w:pBdr>
      <w:spacing w:before="280" w:after="280"/>
    </w:pPr>
    <w:rPr>
      <w:b/>
      <w:bCs/>
      <w:sz w:val="22"/>
      <w:szCs w:val="22"/>
    </w:rPr>
  </w:style>
  <w:style w:type="paragraph" w:customStyle="1" w:styleId="xl87">
    <w:name w:val="xl87"/>
    <w:basedOn w:val="a"/>
    <w:pPr>
      <w:pBdr>
        <w:top w:val="single" w:sz="4" w:space="0" w:color="000000"/>
        <w:left w:val="single" w:sz="4" w:space="18" w:color="000000"/>
        <w:bottom w:val="single" w:sz="4" w:space="0" w:color="000000"/>
        <w:right w:val="none" w:sz="0" w:space="0" w:color="000000"/>
      </w:pBdr>
      <w:spacing w:before="280" w:after="280"/>
      <w:ind w:firstLine="200"/>
    </w:pPr>
    <w:rPr>
      <w:b/>
      <w:bCs/>
      <w:sz w:val="22"/>
      <w:szCs w:val="22"/>
    </w:rPr>
  </w:style>
  <w:style w:type="paragraph" w:customStyle="1" w:styleId="xl88">
    <w:name w:val="xl88"/>
    <w:basedOn w:val="a"/>
    <w:pPr>
      <w:pBdr>
        <w:top w:val="single" w:sz="4" w:space="0" w:color="000000"/>
        <w:left w:val="none" w:sz="0" w:space="0" w:color="000000"/>
        <w:bottom w:val="single" w:sz="4" w:space="0" w:color="000000"/>
        <w:right w:val="none" w:sz="0" w:space="0" w:color="000000"/>
      </w:pBdr>
      <w:spacing w:before="280" w:after="280"/>
      <w:ind w:firstLine="200"/>
    </w:pPr>
    <w:rPr>
      <w:b/>
      <w:bCs/>
      <w:sz w:val="22"/>
      <w:szCs w:val="22"/>
    </w:rPr>
  </w:style>
  <w:style w:type="paragraph" w:customStyle="1" w:styleId="xl89">
    <w:name w:val="xl89"/>
    <w:basedOn w:val="a"/>
    <w:pPr>
      <w:pBdr>
        <w:top w:val="single" w:sz="4" w:space="0" w:color="000000"/>
        <w:left w:val="none" w:sz="0" w:space="0" w:color="000000"/>
        <w:bottom w:val="single" w:sz="4" w:space="0" w:color="000000"/>
        <w:right w:val="single" w:sz="4" w:space="0" w:color="000000"/>
      </w:pBdr>
      <w:spacing w:before="280" w:after="280"/>
      <w:ind w:firstLine="200"/>
    </w:pPr>
    <w:rPr>
      <w:b/>
      <w:bCs/>
      <w:sz w:val="22"/>
      <w:szCs w:val="22"/>
    </w:rPr>
  </w:style>
  <w:style w:type="paragraph" w:customStyle="1" w:styleId="xl90">
    <w:name w:val="xl90"/>
    <w:basedOn w:val="a"/>
    <w:pPr>
      <w:pBdr>
        <w:top w:val="single" w:sz="4" w:space="0" w:color="000000"/>
        <w:left w:val="single" w:sz="4" w:space="27" w:color="000000"/>
        <w:bottom w:val="single" w:sz="4" w:space="0" w:color="000000"/>
        <w:right w:val="none" w:sz="0" w:space="0" w:color="000000"/>
      </w:pBdr>
      <w:spacing w:before="280" w:after="280"/>
      <w:ind w:firstLine="300"/>
    </w:pPr>
    <w:rPr>
      <w:b/>
      <w:bCs/>
      <w:sz w:val="22"/>
      <w:szCs w:val="22"/>
    </w:rPr>
  </w:style>
  <w:style w:type="paragraph" w:customStyle="1" w:styleId="xl91">
    <w:name w:val="xl91"/>
    <w:basedOn w:val="a"/>
    <w:pPr>
      <w:pBdr>
        <w:top w:val="single" w:sz="4" w:space="0" w:color="000000"/>
        <w:left w:val="none" w:sz="0" w:space="0" w:color="000000"/>
        <w:bottom w:val="single" w:sz="4" w:space="0" w:color="000000"/>
        <w:right w:val="single" w:sz="4" w:space="0" w:color="000000"/>
      </w:pBdr>
      <w:spacing w:before="280" w:after="280"/>
      <w:ind w:firstLine="300"/>
    </w:pPr>
    <w:rPr>
      <w:b/>
      <w:bCs/>
      <w:sz w:val="22"/>
      <w:szCs w:val="22"/>
    </w:rPr>
  </w:style>
  <w:style w:type="paragraph" w:customStyle="1" w:styleId="xl92">
    <w:name w:val="xl92"/>
    <w:basedOn w:val="a"/>
    <w:pPr>
      <w:pBdr>
        <w:top w:val="single" w:sz="4" w:space="0" w:color="000000"/>
        <w:left w:val="single" w:sz="4" w:space="0" w:color="000000"/>
        <w:bottom w:val="single" w:sz="4" w:space="0" w:color="000000"/>
        <w:right w:val="single" w:sz="4" w:space="0" w:color="000000"/>
      </w:pBdr>
      <w:spacing w:before="280" w:after="280"/>
      <w:textAlignment w:val="bottom"/>
    </w:pPr>
    <w:rPr>
      <w:b/>
      <w:bCs/>
      <w:sz w:val="22"/>
      <w:szCs w:val="22"/>
    </w:rPr>
  </w:style>
  <w:style w:type="paragraph" w:styleId="affb">
    <w:name w:val="List Paragraph"/>
    <w:aliases w:val="Bullet List,FooterText,numbered,List Paragraph1,Абзац основного текста,Рисунок,Bullet Number,Индексы,Num Bullet 1,Подпись рисунка,Маркированный список_уровень1,Paragraphe de liste1,lp1,Маркер,асз.Списка,Абзац списка литеральный,it_List1"/>
    <w:basedOn w:val="a"/>
    <w:link w:val="affc"/>
    <w:uiPriority w:val="34"/>
    <w:qFormat/>
    <w:pPr>
      <w:ind w:left="720"/>
      <w:contextualSpacing/>
    </w:pPr>
    <w:rPr>
      <w:rFonts w:eastAsia="Calibri"/>
      <w:sz w:val="20"/>
      <w:szCs w:val="20"/>
      <w:lang w:val="x-none"/>
    </w:rPr>
  </w:style>
  <w:style w:type="paragraph" w:customStyle="1" w:styleId="font5">
    <w:name w:val="font5"/>
    <w:basedOn w:val="a"/>
    <w:pPr>
      <w:spacing w:before="280" w:after="280"/>
    </w:pPr>
    <w:rPr>
      <w:rFonts w:ascii="Arial" w:hAnsi="Arial" w:cs="Arial"/>
      <w:sz w:val="18"/>
      <w:szCs w:val="18"/>
    </w:rPr>
  </w:style>
  <w:style w:type="paragraph" w:customStyle="1" w:styleId="font6">
    <w:name w:val="font6"/>
    <w:basedOn w:val="a"/>
    <w:pPr>
      <w:spacing w:before="280" w:after="280"/>
    </w:pPr>
    <w:rPr>
      <w:rFonts w:ascii="Arial" w:hAnsi="Arial" w:cs="Arial"/>
      <w:sz w:val="18"/>
      <w:szCs w:val="18"/>
    </w:rPr>
  </w:style>
  <w:style w:type="paragraph" w:customStyle="1" w:styleId="font7">
    <w:name w:val="font7"/>
    <w:basedOn w:val="a"/>
    <w:pPr>
      <w:spacing w:before="280" w:after="280"/>
    </w:pPr>
    <w:rPr>
      <w:rFonts w:ascii="Arial" w:hAnsi="Arial" w:cs="Arial"/>
      <w:i/>
      <w:iCs/>
      <w:sz w:val="18"/>
      <w:szCs w:val="18"/>
    </w:rPr>
  </w:style>
  <w:style w:type="paragraph" w:customStyle="1" w:styleId="xl93">
    <w:name w:val="xl93"/>
    <w:basedOn w:val="a"/>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b/>
      <w:bCs/>
      <w:sz w:val="18"/>
      <w:szCs w:val="18"/>
    </w:rPr>
  </w:style>
  <w:style w:type="paragraph" w:customStyle="1" w:styleId="xl94">
    <w:name w:val="xl94"/>
    <w:basedOn w:val="a"/>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sz w:val="18"/>
      <w:szCs w:val="18"/>
    </w:rPr>
  </w:style>
  <w:style w:type="paragraph" w:customStyle="1" w:styleId="xl95">
    <w:name w:val="xl95"/>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sz w:val="18"/>
      <w:szCs w:val="18"/>
    </w:rPr>
  </w:style>
  <w:style w:type="paragraph" w:customStyle="1" w:styleId="xl96">
    <w:name w:val="xl96"/>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sz w:val="18"/>
      <w:szCs w:val="18"/>
    </w:rPr>
  </w:style>
  <w:style w:type="paragraph" w:customStyle="1" w:styleId="xl97">
    <w:name w:val="xl97"/>
    <w:basedOn w:val="a"/>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b/>
      <w:bCs/>
      <w:sz w:val="18"/>
      <w:szCs w:val="18"/>
    </w:rPr>
  </w:style>
  <w:style w:type="paragraph" w:customStyle="1" w:styleId="xl98">
    <w:name w:val="xl98"/>
    <w:basedOn w:val="a"/>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sz w:val="18"/>
      <w:szCs w:val="18"/>
    </w:rPr>
  </w:style>
  <w:style w:type="paragraph" w:customStyle="1" w:styleId="xl99">
    <w:name w:val="xl99"/>
    <w:basedOn w:val="a"/>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b/>
      <w:bCs/>
      <w:sz w:val="18"/>
      <w:szCs w:val="18"/>
    </w:rPr>
  </w:style>
  <w:style w:type="paragraph" w:customStyle="1" w:styleId="xl100">
    <w:name w:val="xl100"/>
    <w:basedOn w:val="a"/>
    <w:pPr>
      <w:pBdr>
        <w:top w:val="single" w:sz="4" w:space="0" w:color="000000"/>
        <w:left w:val="single" w:sz="4" w:space="0" w:color="000000"/>
        <w:bottom w:val="single" w:sz="4" w:space="0" w:color="000000"/>
        <w:right w:val="single" w:sz="4" w:space="0" w:color="000000"/>
      </w:pBdr>
      <w:spacing w:before="280" w:after="280"/>
    </w:pPr>
    <w:rPr>
      <w:rFonts w:ascii="Arial" w:hAnsi="Arial" w:cs="Arial"/>
      <w:sz w:val="18"/>
      <w:szCs w:val="18"/>
    </w:rPr>
  </w:style>
  <w:style w:type="paragraph" w:customStyle="1" w:styleId="xl101">
    <w:name w:val="xl101"/>
    <w:basedOn w:val="a"/>
    <w:pPr>
      <w:pBdr>
        <w:top w:val="single" w:sz="4" w:space="0" w:color="000000"/>
        <w:left w:val="single" w:sz="4" w:space="0" w:color="000000"/>
        <w:bottom w:val="single" w:sz="4" w:space="0" w:color="000000"/>
        <w:right w:val="single" w:sz="4" w:space="0" w:color="000000"/>
      </w:pBdr>
      <w:spacing w:before="280" w:after="280"/>
    </w:pPr>
    <w:rPr>
      <w:rFonts w:ascii="Arial" w:hAnsi="Arial" w:cs="Arial"/>
      <w:sz w:val="18"/>
      <w:szCs w:val="18"/>
    </w:rPr>
  </w:style>
  <w:style w:type="paragraph" w:customStyle="1" w:styleId="xl102">
    <w:name w:val="xl102"/>
    <w:basedOn w:val="a"/>
    <w:pPr>
      <w:pBdr>
        <w:top w:val="single" w:sz="4" w:space="0" w:color="000000"/>
        <w:left w:val="single" w:sz="4" w:space="0" w:color="000000"/>
        <w:bottom w:val="single" w:sz="4" w:space="0" w:color="000000"/>
        <w:right w:val="single" w:sz="4" w:space="0" w:color="000000"/>
      </w:pBdr>
      <w:spacing w:before="280" w:after="280"/>
      <w:jc w:val="right"/>
    </w:pPr>
    <w:rPr>
      <w:rFonts w:ascii="Arial" w:hAnsi="Arial" w:cs="Arial"/>
      <w:b/>
      <w:bCs/>
      <w:sz w:val="18"/>
      <w:szCs w:val="18"/>
    </w:rPr>
  </w:style>
  <w:style w:type="paragraph" w:customStyle="1" w:styleId="xl103">
    <w:name w:val="xl103"/>
    <w:basedOn w:val="a"/>
    <w:pPr>
      <w:pBdr>
        <w:top w:val="single" w:sz="4" w:space="0" w:color="000000"/>
        <w:left w:val="single" w:sz="4" w:space="0" w:color="000000"/>
        <w:bottom w:val="single" w:sz="4" w:space="0" w:color="000000"/>
        <w:right w:val="none" w:sz="0" w:space="0" w:color="000000"/>
      </w:pBdr>
      <w:spacing w:before="280" w:after="280"/>
    </w:pPr>
    <w:rPr>
      <w:rFonts w:ascii="Arial" w:hAnsi="Arial" w:cs="Arial"/>
      <w:sz w:val="18"/>
      <w:szCs w:val="18"/>
    </w:r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sz w:val="18"/>
      <w:szCs w:val="18"/>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pacing w:before="280" w:after="280"/>
      <w:jc w:val="right"/>
    </w:pPr>
    <w:rPr>
      <w:rFonts w:ascii="Arial" w:hAnsi="Arial" w:cs="Arial"/>
      <w:color w:val="000000"/>
      <w:sz w:val="18"/>
      <w:szCs w:val="18"/>
    </w:r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sz w:val="18"/>
      <w:szCs w:val="18"/>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pacing w:before="280" w:after="280"/>
    </w:pPr>
    <w:rPr>
      <w:rFonts w:ascii="Arial" w:hAnsi="Arial" w:cs="Arial"/>
      <w:sz w:val="18"/>
      <w:szCs w:val="18"/>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sz w:val="18"/>
      <w:szCs w:val="18"/>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b/>
      <w:bCs/>
      <w:sz w:val="18"/>
      <w:szCs w:val="18"/>
    </w:rPr>
  </w:style>
  <w:style w:type="paragraph" w:customStyle="1" w:styleId="xl110">
    <w:name w:val="xl110"/>
    <w:basedOn w:val="a"/>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sz w:val="18"/>
      <w:szCs w:val="18"/>
    </w:rPr>
  </w:style>
  <w:style w:type="paragraph" w:customStyle="1" w:styleId="xl111">
    <w:name w:val="xl111"/>
    <w:basedOn w:val="a"/>
    <w:pPr>
      <w:pBdr>
        <w:top w:val="single" w:sz="4" w:space="0" w:color="000000"/>
        <w:left w:val="single" w:sz="4" w:space="0" w:color="000000"/>
        <w:bottom w:val="single" w:sz="4" w:space="0" w:color="000000"/>
        <w:right w:val="single" w:sz="4" w:space="0" w:color="000000"/>
      </w:pBdr>
      <w:spacing w:before="280" w:after="280"/>
    </w:pPr>
    <w:rPr>
      <w:rFonts w:ascii="Arial" w:hAnsi="Arial" w:cs="Arial"/>
      <w:sz w:val="18"/>
      <w:szCs w:val="18"/>
    </w:rPr>
  </w:style>
  <w:style w:type="paragraph" w:customStyle="1" w:styleId="xl112">
    <w:name w:val="xl112"/>
    <w:basedOn w:val="a"/>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113">
    <w:name w:val="xl113"/>
    <w:basedOn w:val="a"/>
    <w:pPr>
      <w:pBdr>
        <w:top w:val="single" w:sz="4" w:space="0" w:color="000000"/>
        <w:left w:val="single" w:sz="4" w:space="0" w:color="000000"/>
        <w:bottom w:val="single" w:sz="4" w:space="0" w:color="000000"/>
        <w:right w:val="single" w:sz="4" w:space="0" w:color="000000"/>
      </w:pBdr>
      <w:spacing w:before="280" w:after="280"/>
      <w:jc w:val="right"/>
    </w:pPr>
    <w:rPr>
      <w:sz w:val="18"/>
      <w:szCs w:val="18"/>
    </w:rPr>
  </w:style>
  <w:style w:type="paragraph" w:customStyle="1" w:styleId="xl114">
    <w:name w:val="xl114"/>
    <w:basedOn w:val="a"/>
    <w:pPr>
      <w:pBdr>
        <w:top w:val="single" w:sz="4" w:space="0" w:color="000000"/>
        <w:left w:val="single" w:sz="4" w:space="0" w:color="000000"/>
        <w:bottom w:val="single" w:sz="4" w:space="0" w:color="000000"/>
        <w:right w:val="single" w:sz="4" w:space="0" w:color="000000"/>
      </w:pBdr>
      <w:spacing w:before="280" w:after="280"/>
      <w:jc w:val="right"/>
    </w:pPr>
    <w:rPr>
      <w:rFonts w:ascii="Arial" w:hAnsi="Arial" w:cs="Arial"/>
      <w:sz w:val="18"/>
      <w:szCs w:val="18"/>
    </w:rPr>
  </w:style>
  <w:style w:type="paragraph" w:customStyle="1" w:styleId="xl115">
    <w:name w:val="xl115"/>
    <w:basedOn w:val="a"/>
    <w:pPr>
      <w:pBdr>
        <w:top w:val="single" w:sz="4" w:space="0" w:color="000000"/>
        <w:left w:val="single" w:sz="4" w:space="0" w:color="000000"/>
        <w:bottom w:val="single" w:sz="4" w:space="0" w:color="000000"/>
        <w:right w:val="single" w:sz="4" w:space="0" w:color="000000"/>
      </w:pBdr>
      <w:spacing w:before="280" w:after="280"/>
      <w:jc w:val="right"/>
    </w:pPr>
    <w:rPr>
      <w:rFonts w:ascii="Arial" w:hAnsi="Arial" w:cs="Arial"/>
      <w:sz w:val="18"/>
      <w:szCs w:val="18"/>
    </w:rPr>
  </w:style>
  <w:style w:type="paragraph" w:customStyle="1" w:styleId="xl116">
    <w:name w:val="xl116"/>
    <w:basedOn w:val="a"/>
    <w:pPr>
      <w:pBdr>
        <w:top w:val="single" w:sz="4" w:space="0" w:color="000000"/>
        <w:left w:val="single" w:sz="4" w:space="0" w:color="000000"/>
        <w:bottom w:val="single" w:sz="4" w:space="0" w:color="000000"/>
        <w:right w:val="single" w:sz="4" w:space="0" w:color="000000"/>
      </w:pBdr>
      <w:spacing w:before="280" w:after="280"/>
      <w:jc w:val="right"/>
    </w:pPr>
    <w:rPr>
      <w:sz w:val="18"/>
      <w:szCs w:val="18"/>
    </w:rPr>
  </w:style>
  <w:style w:type="paragraph" w:customStyle="1" w:styleId="xl117">
    <w:name w:val="xl117"/>
    <w:basedOn w:val="a"/>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118">
    <w:name w:val="xl118"/>
    <w:basedOn w:val="a"/>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119">
    <w:name w:val="xl119"/>
    <w:basedOn w:val="a"/>
    <w:pPr>
      <w:pBdr>
        <w:top w:val="single" w:sz="4" w:space="0" w:color="000000"/>
        <w:left w:val="single" w:sz="4" w:space="0" w:color="000000"/>
        <w:bottom w:val="single" w:sz="4" w:space="0" w:color="000000"/>
        <w:right w:val="single" w:sz="4" w:space="0" w:color="000000"/>
      </w:pBdr>
      <w:spacing w:before="280" w:after="280"/>
    </w:pPr>
    <w:rPr>
      <w:rFonts w:ascii="Arial" w:hAnsi="Arial" w:cs="Arial"/>
      <w:sz w:val="18"/>
      <w:szCs w:val="18"/>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pacing w:before="280" w:after="280"/>
    </w:pPr>
    <w:rPr>
      <w:rFonts w:ascii="Arial" w:hAnsi="Arial" w:cs="Arial"/>
      <w:sz w:val="18"/>
      <w:szCs w:val="18"/>
    </w:rPr>
  </w:style>
  <w:style w:type="paragraph" w:customStyle="1" w:styleId="xl121">
    <w:name w:val="xl121"/>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sz w:val="18"/>
      <w:szCs w:val="18"/>
    </w:rPr>
  </w:style>
  <w:style w:type="paragraph" w:customStyle="1" w:styleId="xl122">
    <w:name w:val="xl122"/>
    <w:basedOn w:val="a"/>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sz w:val="18"/>
      <w:szCs w:val="18"/>
    </w:rPr>
  </w:style>
  <w:style w:type="paragraph" w:customStyle="1" w:styleId="xl123">
    <w:name w:val="xl123"/>
    <w:basedOn w:val="a"/>
    <w:pPr>
      <w:pBdr>
        <w:top w:val="single" w:sz="4" w:space="0" w:color="000000"/>
        <w:left w:val="single" w:sz="4" w:space="0" w:color="000000"/>
        <w:bottom w:val="single" w:sz="4" w:space="0" w:color="000000"/>
        <w:right w:val="none" w:sz="0" w:space="0" w:color="000000"/>
      </w:pBdr>
      <w:spacing w:before="280" w:after="280"/>
    </w:pPr>
    <w:rPr>
      <w:rFonts w:ascii="Arial" w:hAnsi="Arial" w:cs="Arial"/>
      <w:b/>
      <w:bCs/>
      <w:sz w:val="18"/>
      <w:szCs w:val="18"/>
    </w:rPr>
  </w:style>
  <w:style w:type="paragraph" w:customStyle="1" w:styleId="xl124">
    <w:name w:val="xl124"/>
    <w:basedOn w:val="a"/>
    <w:pPr>
      <w:pBdr>
        <w:top w:val="single" w:sz="4" w:space="0" w:color="000000"/>
        <w:left w:val="single" w:sz="4" w:space="0" w:color="000000"/>
        <w:bottom w:val="single" w:sz="4" w:space="0" w:color="000000"/>
        <w:right w:val="none" w:sz="0" w:space="0" w:color="000000"/>
      </w:pBdr>
      <w:spacing w:before="280" w:after="280"/>
    </w:pPr>
    <w:rPr>
      <w:rFonts w:ascii="Arial" w:hAnsi="Arial" w:cs="Arial"/>
      <w:sz w:val="18"/>
      <w:szCs w:val="18"/>
    </w:rPr>
  </w:style>
  <w:style w:type="paragraph" w:customStyle="1" w:styleId="xl125">
    <w:name w:val="xl125"/>
    <w:basedOn w:val="a"/>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126">
    <w:name w:val="xl126"/>
    <w:basedOn w:val="a"/>
    <w:pPr>
      <w:pBdr>
        <w:top w:val="single" w:sz="4" w:space="0" w:color="000000"/>
        <w:left w:val="single" w:sz="4" w:space="0" w:color="000000"/>
        <w:bottom w:val="single" w:sz="4" w:space="0" w:color="000000"/>
        <w:right w:val="single" w:sz="4" w:space="0" w:color="000000"/>
      </w:pBdr>
      <w:spacing w:before="280" w:after="280"/>
      <w:textAlignment w:val="center"/>
    </w:pPr>
    <w:rPr>
      <w:sz w:val="18"/>
      <w:szCs w:val="18"/>
    </w:rPr>
  </w:style>
  <w:style w:type="paragraph" w:customStyle="1" w:styleId="xl127">
    <w:name w:val="xl127"/>
    <w:basedOn w:val="a"/>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sz w:val="18"/>
      <w:szCs w:val="18"/>
    </w:rPr>
  </w:style>
  <w:style w:type="paragraph" w:customStyle="1" w:styleId="xl128">
    <w:name w:val="xl128"/>
    <w:basedOn w:val="a"/>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sz w:val="18"/>
      <w:szCs w:val="18"/>
    </w:rPr>
  </w:style>
  <w:style w:type="paragraph" w:customStyle="1" w:styleId="xl129">
    <w:name w:val="xl129"/>
    <w:basedOn w:val="a"/>
    <w:pPr>
      <w:pBdr>
        <w:top w:val="single" w:sz="4" w:space="0" w:color="000000"/>
        <w:left w:val="single" w:sz="4" w:space="0" w:color="000000"/>
        <w:bottom w:val="single" w:sz="4" w:space="0" w:color="000000"/>
        <w:right w:val="none" w:sz="0" w:space="0" w:color="000000"/>
      </w:pBdr>
      <w:spacing w:before="280" w:after="280"/>
      <w:jc w:val="right"/>
    </w:pPr>
    <w:rPr>
      <w:rFonts w:ascii="Arial" w:hAnsi="Arial" w:cs="Arial"/>
      <w:color w:val="000000"/>
      <w:sz w:val="18"/>
      <w:szCs w:val="18"/>
    </w:rPr>
  </w:style>
  <w:style w:type="paragraph" w:customStyle="1" w:styleId="xl130">
    <w:name w:val="xl130"/>
    <w:basedOn w:val="a"/>
    <w:pPr>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b/>
      <w:bCs/>
      <w:i/>
      <w:iCs/>
      <w:sz w:val="18"/>
      <w:szCs w:val="18"/>
    </w:rPr>
  </w:style>
  <w:style w:type="paragraph" w:customStyle="1" w:styleId="xl131">
    <w:name w:val="xl131"/>
    <w:basedOn w:val="a"/>
    <w:pPr>
      <w:pBdr>
        <w:top w:val="single" w:sz="4" w:space="0" w:color="000000"/>
        <w:left w:val="single" w:sz="4" w:space="0" w:color="000000"/>
        <w:bottom w:val="single" w:sz="4" w:space="0" w:color="000000"/>
        <w:right w:val="none" w:sz="0" w:space="0" w:color="000000"/>
      </w:pBdr>
      <w:spacing w:before="280" w:after="280"/>
      <w:jc w:val="right"/>
    </w:pPr>
    <w:rPr>
      <w:rFonts w:ascii="Arial" w:hAnsi="Arial" w:cs="Arial"/>
      <w:color w:val="000000"/>
      <w:sz w:val="18"/>
      <w:szCs w:val="18"/>
    </w:rPr>
  </w:style>
  <w:style w:type="paragraph" w:customStyle="1" w:styleId="xl132">
    <w:name w:val="xl132"/>
    <w:basedOn w:val="a"/>
    <w:pPr>
      <w:pBdr>
        <w:top w:val="single" w:sz="4" w:space="0" w:color="000000"/>
        <w:left w:val="single" w:sz="4" w:space="0" w:color="000000"/>
        <w:bottom w:val="single" w:sz="4" w:space="0" w:color="000000"/>
        <w:right w:val="single" w:sz="4" w:space="0" w:color="000000"/>
      </w:pBdr>
      <w:spacing w:before="280" w:after="280"/>
      <w:jc w:val="right"/>
    </w:pPr>
    <w:rPr>
      <w:rFonts w:ascii="Arial" w:hAnsi="Arial" w:cs="Arial"/>
      <w:color w:val="000000"/>
      <w:sz w:val="18"/>
      <w:szCs w:val="18"/>
    </w:rPr>
  </w:style>
  <w:style w:type="paragraph" w:customStyle="1" w:styleId="xl133">
    <w:name w:val="xl133"/>
    <w:basedOn w:val="a"/>
    <w:pPr>
      <w:pBdr>
        <w:top w:val="none" w:sz="0" w:space="0" w:color="000000"/>
        <w:left w:val="single" w:sz="4" w:space="0" w:color="000000"/>
        <w:bottom w:val="single" w:sz="4" w:space="0" w:color="000000"/>
        <w:right w:val="none" w:sz="0" w:space="0" w:color="000000"/>
      </w:pBdr>
      <w:spacing w:before="280" w:after="280"/>
      <w:jc w:val="center"/>
    </w:pPr>
    <w:rPr>
      <w:rFonts w:ascii="Arial" w:hAnsi="Arial" w:cs="Arial"/>
      <w:b/>
      <w:bCs/>
      <w:sz w:val="18"/>
      <w:szCs w:val="18"/>
    </w:rPr>
  </w:style>
  <w:style w:type="paragraph" w:customStyle="1" w:styleId="xl134">
    <w:name w:val="xl134"/>
    <w:basedOn w:val="a"/>
    <w:pPr>
      <w:pBdr>
        <w:top w:val="single" w:sz="4" w:space="0" w:color="000000"/>
        <w:left w:val="single" w:sz="4" w:space="0" w:color="000000"/>
        <w:bottom w:val="single" w:sz="4" w:space="0" w:color="000000"/>
        <w:right w:val="single" w:sz="4" w:space="0" w:color="000000"/>
      </w:pBdr>
      <w:spacing w:before="280" w:after="280"/>
      <w:jc w:val="right"/>
    </w:pPr>
    <w:rPr>
      <w:rFonts w:ascii="Arial" w:hAnsi="Arial" w:cs="Arial"/>
      <w:color w:val="000000"/>
      <w:sz w:val="18"/>
      <w:szCs w:val="18"/>
    </w:rPr>
  </w:style>
  <w:style w:type="paragraph" w:customStyle="1" w:styleId="xl135">
    <w:name w:val="xl135"/>
    <w:basedOn w:val="a"/>
    <w:pPr>
      <w:pBdr>
        <w:top w:val="single" w:sz="4" w:space="0" w:color="000000"/>
        <w:left w:val="single" w:sz="4" w:space="0" w:color="000000"/>
        <w:bottom w:val="single" w:sz="4" w:space="0" w:color="000000"/>
        <w:right w:val="single" w:sz="4" w:space="0" w:color="000000"/>
      </w:pBdr>
      <w:spacing w:before="280" w:after="280"/>
      <w:jc w:val="right"/>
    </w:pPr>
    <w:rPr>
      <w:rFonts w:ascii="Arial" w:hAnsi="Arial" w:cs="Arial"/>
      <w:sz w:val="18"/>
      <w:szCs w:val="18"/>
    </w:rPr>
  </w:style>
  <w:style w:type="paragraph" w:customStyle="1" w:styleId="xl136">
    <w:name w:val="xl136"/>
    <w:basedOn w:val="a"/>
    <w:pPr>
      <w:pBdr>
        <w:top w:val="single" w:sz="4" w:space="0" w:color="000000"/>
        <w:left w:val="single" w:sz="4" w:space="0" w:color="000000"/>
        <w:bottom w:val="single" w:sz="4" w:space="0" w:color="000000"/>
        <w:right w:val="single" w:sz="4" w:space="0" w:color="000000"/>
      </w:pBdr>
      <w:spacing w:before="280" w:after="280"/>
      <w:jc w:val="right"/>
    </w:pPr>
    <w:rPr>
      <w:rFonts w:ascii="Arial" w:hAnsi="Arial" w:cs="Arial"/>
      <w:sz w:val="18"/>
      <w:szCs w:val="18"/>
    </w:rPr>
  </w:style>
  <w:style w:type="paragraph" w:customStyle="1" w:styleId="xl137">
    <w:name w:val="xl137"/>
    <w:basedOn w:val="a"/>
    <w:pPr>
      <w:pBdr>
        <w:top w:val="single" w:sz="4" w:space="0" w:color="000000"/>
        <w:left w:val="single" w:sz="4" w:space="0" w:color="000000"/>
        <w:bottom w:val="single" w:sz="4" w:space="0" w:color="000000"/>
        <w:right w:val="none" w:sz="0" w:space="0" w:color="000000"/>
      </w:pBdr>
      <w:spacing w:before="280" w:after="280"/>
      <w:jc w:val="right"/>
    </w:pPr>
    <w:rPr>
      <w:rFonts w:ascii="Arial" w:hAnsi="Arial" w:cs="Arial"/>
      <w:sz w:val="18"/>
      <w:szCs w:val="18"/>
    </w:rPr>
  </w:style>
  <w:style w:type="paragraph" w:customStyle="1" w:styleId="xl138">
    <w:name w:val="xl138"/>
    <w:basedOn w:val="a"/>
    <w:pPr>
      <w:spacing w:before="280" w:after="280"/>
    </w:pPr>
    <w:rPr>
      <w:rFonts w:ascii="Arial" w:hAnsi="Arial" w:cs="Arial"/>
      <w:sz w:val="18"/>
      <w:szCs w:val="18"/>
    </w:rPr>
  </w:style>
  <w:style w:type="paragraph" w:customStyle="1" w:styleId="xl139">
    <w:name w:val="xl139"/>
    <w:basedOn w:val="a"/>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Arial" w:hAnsi="Arial" w:cs="Arial"/>
      <w:b/>
      <w:bCs/>
      <w:sz w:val="18"/>
      <w:szCs w:val="18"/>
    </w:rPr>
  </w:style>
  <w:style w:type="paragraph" w:customStyle="1" w:styleId="xl140">
    <w:name w:val="xl140"/>
    <w:basedOn w:val="a"/>
    <w:pPr>
      <w:pBdr>
        <w:top w:val="none" w:sz="0" w:space="0" w:color="000000"/>
        <w:left w:val="single" w:sz="4" w:space="0" w:color="000000"/>
        <w:bottom w:val="none" w:sz="0" w:space="0" w:color="000000"/>
        <w:right w:val="single" w:sz="4" w:space="0" w:color="000000"/>
      </w:pBdr>
      <w:spacing w:before="280" w:after="280"/>
      <w:jc w:val="center"/>
      <w:textAlignment w:val="center"/>
    </w:pPr>
    <w:rPr>
      <w:rFonts w:ascii="Arial" w:hAnsi="Arial" w:cs="Arial"/>
      <w:b/>
      <w:bCs/>
      <w:sz w:val="18"/>
      <w:szCs w:val="18"/>
    </w:rPr>
  </w:style>
  <w:style w:type="paragraph" w:customStyle="1" w:styleId="xl141">
    <w:name w:val="xl141"/>
    <w:basedOn w:val="a"/>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sz w:val="18"/>
      <w:szCs w:val="18"/>
    </w:rPr>
  </w:style>
  <w:style w:type="paragraph" w:customStyle="1" w:styleId="xl142">
    <w:name w:val="xl142"/>
    <w:basedOn w:val="a"/>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Arial" w:hAnsi="Arial" w:cs="Arial"/>
      <w:b/>
      <w:bCs/>
      <w:sz w:val="18"/>
      <w:szCs w:val="18"/>
    </w:rPr>
  </w:style>
  <w:style w:type="paragraph" w:customStyle="1" w:styleId="xl143">
    <w:name w:val="xl143"/>
    <w:basedOn w:val="a"/>
    <w:pPr>
      <w:pBdr>
        <w:top w:val="none" w:sz="0" w:space="0" w:color="000000"/>
        <w:left w:val="single" w:sz="4" w:space="0" w:color="000000"/>
        <w:bottom w:val="none" w:sz="0" w:space="0" w:color="000000"/>
        <w:right w:val="single" w:sz="4" w:space="0" w:color="000000"/>
      </w:pBdr>
      <w:spacing w:before="280" w:after="280"/>
      <w:jc w:val="center"/>
      <w:textAlignment w:val="center"/>
    </w:pPr>
    <w:rPr>
      <w:rFonts w:ascii="Arial" w:hAnsi="Arial" w:cs="Arial"/>
      <w:b/>
      <w:bCs/>
      <w:sz w:val="18"/>
      <w:szCs w:val="18"/>
    </w:rPr>
  </w:style>
  <w:style w:type="paragraph" w:customStyle="1" w:styleId="xl144">
    <w:name w:val="xl144"/>
    <w:basedOn w:val="a"/>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sz w:val="18"/>
      <w:szCs w:val="18"/>
    </w:rPr>
  </w:style>
  <w:style w:type="paragraph" w:customStyle="1" w:styleId="xl145">
    <w:name w:val="xl145"/>
    <w:basedOn w:val="a"/>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Arial" w:hAnsi="Arial" w:cs="Arial"/>
      <w:b/>
      <w:bCs/>
      <w:sz w:val="18"/>
      <w:szCs w:val="18"/>
    </w:rPr>
  </w:style>
  <w:style w:type="paragraph" w:customStyle="1" w:styleId="xl146">
    <w:name w:val="xl146"/>
    <w:basedOn w:val="a"/>
    <w:pPr>
      <w:pBdr>
        <w:top w:val="none" w:sz="0" w:space="0" w:color="000000"/>
        <w:left w:val="single" w:sz="4" w:space="0" w:color="000000"/>
        <w:bottom w:val="none" w:sz="0" w:space="0" w:color="000000"/>
        <w:right w:val="single" w:sz="4" w:space="0" w:color="000000"/>
      </w:pBdr>
      <w:spacing w:before="280" w:after="280"/>
      <w:jc w:val="center"/>
      <w:textAlignment w:val="center"/>
    </w:pPr>
    <w:rPr>
      <w:rFonts w:ascii="Arial" w:hAnsi="Arial" w:cs="Arial"/>
      <w:b/>
      <w:bCs/>
      <w:sz w:val="18"/>
      <w:szCs w:val="18"/>
    </w:rPr>
  </w:style>
  <w:style w:type="paragraph" w:customStyle="1" w:styleId="xl147">
    <w:name w:val="xl147"/>
    <w:basedOn w:val="a"/>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sz w:val="18"/>
      <w:szCs w:val="18"/>
    </w:rPr>
  </w:style>
  <w:style w:type="paragraph" w:customStyle="1" w:styleId="xl148">
    <w:name w:val="xl148"/>
    <w:basedOn w:val="a"/>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Arial" w:hAnsi="Arial" w:cs="Arial"/>
      <w:b/>
      <w:bCs/>
      <w:sz w:val="18"/>
      <w:szCs w:val="18"/>
    </w:rPr>
  </w:style>
  <w:style w:type="paragraph" w:customStyle="1" w:styleId="xl149">
    <w:name w:val="xl149"/>
    <w:basedOn w:val="a"/>
    <w:pPr>
      <w:pBdr>
        <w:top w:val="none" w:sz="0" w:space="0" w:color="000000"/>
        <w:left w:val="single" w:sz="4" w:space="0" w:color="000000"/>
        <w:bottom w:val="none" w:sz="0" w:space="0" w:color="000000"/>
        <w:right w:val="single" w:sz="4" w:space="0" w:color="000000"/>
      </w:pBdr>
      <w:spacing w:before="280" w:after="280"/>
      <w:jc w:val="center"/>
      <w:textAlignment w:val="center"/>
    </w:pPr>
    <w:rPr>
      <w:rFonts w:ascii="Arial" w:hAnsi="Arial" w:cs="Arial"/>
      <w:b/>
      <w:bCs/>
      <w:sz w:val="18"/>
      <w:szCs w:val="18"/>
    </w:rPr>
  </w:style>
  <w:style w:type="paragraph" w:customStyle="1" w:styleId="xl150">
    <w:name w:val="xl150"/>
    <w:basedOn w:val="a"/>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sz w:val="18"/>
      <w:szCs w:val="18"/>
    </w:rPr>
  </w:style>
  <w:style w:type="paragraph" w:customStyle="1" w:styleId="xl151">
    <w:name w:val="xl151"/>
    <w:basedOn w:val="a"/>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Arial" w:hAnsi="Arial" w:cs="Arial"/>
      <w:b/>
      <w:bCs/>
      <w:sz w:val="18"/>
      <w:szCs w:val="18"/>
    </w:rPr>
  </w:style>
  <w:style w:type="paragraph" w:customStyle="1" w:styleId="xl152">
    <w:name w:val="xl152"/>
    <w:basedOn w:val="a"/>
    <w:pPr>
      <w:pBdr>
        <w:top w:val="none" w:sz="0" w:space="0" w:color="000000"/>
        <w:left w:val="single" w:sz="4" w:space="0" w:color="000000"/>
        <w:bottom w:val="none" w:sz="0" w:space="0" w:color="000000"/>
        <w:right w:val="single" w:sz="4" w:space="0" w:color="000000"/>
      </w:pBdr>
      <w:spacing w:before="280" w:after="280"/>
      <w:jc w:val="center"/>
      <w:textAlignment w:val="center"/>
    </w:pPr>
    <w:rPr>
      <w:rFonts w:ascii="Arial" w:hAnsi="Arial" w:cs="Arial"/>
      <w:b/>
      <w:bCs/>
      <w:sz w:val="18"/>
      <w:szCs w:val="18"/>
    </w:rPr>
  </w:style>
  <w:style w:type="paragraph" w:customStyle="1" w:styleId="xl153">
    <w:name w:val="xl153"/>
    <w:basedOn w:val="a"/>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sz w:val="18"/>
      <w:szCs w:val="18"/>
    </w:rPr>
  </w:style>
  <w:style w:type="paragraph" w:customStyle="1" w:styleId="xl154">
    <w:name w:val="xl154"/>
    <w:basedOn w:val="a"/>
    <w:pPr>
      <w:pBdr>
        <w:top w:val="none" w:sz="0" w:space="0" w:color="000000"/>
        <w:left w:val="single" w:sz="4" w:space="0" w:color="000000"/>
        <w:bottom w:val="single" w:sz="4" w:space="0" w:color="000000"/>
        <w:right w:val="single" w:sz="4" w:space="0" w:color="000000"/>
      </w:pBdr>
      <w:spacing w:before="280" w:after="280"/>
      <w:jc w:val="center"/>
    </w:pPr>
    <w:rPr>
      <w:rFonts w:ascii="Arial" w:hAnsi="Arial" w:cs="Arial"/>
      <w:b/>
      <w:bCs/>
      <w:sz w:val="18"/>
      <w:szCs w:val="18"/>
    </w:rPr>
  </w:style>
  <w:style w:type="paragraph" w:customStyle="1" w:styleId="xl155">
    <w:name w:val="xl155"/>
    <w:basedOn w:val="a"/>
    <w:pPr>
      <w:pBdr>
        <w:top w:val="none" w:sz="0" w:space="0" w:color="000000"/>
        <w:left w:val="single" w:sz="4" w:space="0" w:color="000000"/>
        <w:bottom w:val="single" w:sz="4" w:space="0" w:color="000000"/>
        <w:right w:val="single" w:sz="4" w:space="0" w:color="000000"/>
      </w:pBdr>
      <w:spacing w:before="280" w:after="280"/>
      <w:jc w:val="center"/>
    </w:pPr>
    <w:rPr>
      <w:rFonts w:ascii="Arial" w:hAnsi="Arial" w:cs="Arial"/>
      <w:b/>
      <w:bCs/>
      <w:sz w:val="18"/>
      <w:szCs w:val="18"/>
    </w:rPr>
  </w:style>
  <w:style w:type="paragraph" w:customStyle="1" w:styleId="xl156">
    <w:name w:val="xl156"/>
    <w:basedOn w:val="a"/>
    <w:pPr>
      <w:pBdr>
        <w:top w:val="none" w:sz="0" w:space="0" w:color="000000"/>
        <w:left w:val="single" w:sz="4" w:space="0" w:color="000000"/>
        <w:bottom w:val="single" w:sz="4" w:space="0" w:color="000000"/>
        <w:right w:val="single" w:sz="4" w:space="0" w:color="000000"/>
      </w:pBdr>
      <w:spacing w:before="280" w:after="280"/>
      <w:jc w:val="center"/>
    </w:pPr>
    <w:rPr>
      <w:rFonts w:ascii="Arial" w:hAnsi="Arial" w:cs="Arial"/>
      <w:b/>
      <w:bCs/>
      <w:sz w:val="18"/>
      <w:szCs w:val="18"/>
    </w:rPr>
  </w:style>
  <w:style w:type="paragraph" w:customStyle="1" w:styleId="xl157">
    <w:name w:val="xl157"/>
    <w:basedOn w:val="a"/>
    <w:pPr>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b/>
      <w:bCs/>
      <w:sz w:val="18"/>
      <w:szCs w:val="18"/>
    </w:rPr>
  </w:style>
  <w:style w:type="paragraph" w:customStyle="1" w:styleId="xl158">
    <w:name w:val="xl158"/>
    <w:basedOn w:val="a"/>
    <w:pPr>
      <w:pBdr>
        <w:top w:val="single" w:sz="4" w:space="0" w:color="000000"/>
        <w:left w:val="single" w:sz="4" w:space="0" w:color="000000"/>
        <w:bottom w:val="single" w:sz="4" w:space="0" w:color="000000"/>
        <w:right w:val="single" w:sz="4" w:space="0" w:color="000000"/>
      </w:pBdr>
      <w:spacing w:before="280" w:after="280"/>
    </w:pPr>
    <w:rPr>
      <w:rFonts w:ascii="Arial" w:hAnsi="Arial" w:cs="Arial"/>
      <w:color w:val="000000"/>
      <w:sz w:val="18"/>
      <w:szCs w:val="18"/>
    </w:rPr>
  </w:style>
  <w:style w:type="paragraph" w:customStyle="1" w:styleId="xl159">
    <w:name w:val="xl159"/>
    <w:basedOn w:val="a"/>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color w:val="000000"/>
      <w:sz w:val="18"/>
      <w:szCs w:val="18"/>
    </w:rPr>
  </w:style>
  <w:style w:type="paragraph" w:customStyle="1" w:styleId="xl160">
    <w:name w:val="xl160"/>
    <w:basedOn w:val="a"/>
    <w:pPr>
      <w:pBdr>
        <w:top w:val="single" w:sz="4" w:space="0" w:color="000000"/>
        <w:left w:val="single" w:sz="4" w:space="0" w:color="000000"/>
        <w:bottom w:val="single" w:sz="4" w:space="0" w:color="000000"/>
        <w:right w:val="single" w:sz="4" w:space="0" w:color="000000"/>
      </w:pBdr>
      <w:spacing w:before="280" w:after="280"/>
      <w:jc w:val="right"/>
    </w:pPr>
    <w:rPr>
      <w:rFonts w:ascii="Arial" w:hAnsi="Arial" w:cs="Arial"/>
      <w:sz w:val="18"/>
      <w:szCs w:val="18"/>
    </w:rPr>
  </w:style>
  <w:style w:type="paragraph" w:customStyle="1" w:styleId="xl161">
    <w:name w:val="xl161"/>
    <w:basedOn w:val="a"/>
    <w:pPr>
      <w:pBdr>
        <w:top w:val="single" w:sz="4" w:space="0" w:color="000000"/>
        <w:left w:val="single" w:sz="4" w:space="0" w:color="000000"/>
        <w:bottom w:val="single" w:sz="4" w:space="0" w:color="000000"/>
        <w:right w:val="single" w:sz="4" w:space="0" w:color="000000"/>
      </w:pBdr>
      <w:spacing w:before="280" w:after="280"/>
      <w:jc w:val="both"/>
    </w:pPr>
    <w:rPr>
      <w:rFonts w:ascii="Arial" w:hAnsi="Arial" w:cs="Arial"/>
      <w:sz w:val="18"/>
      <w:szCs w:val="18"/>
    </w:rPr>
  </w:style>
  <w:style w:type="paragraph" w:customStyle="1" w:styleId="xl162">
    <w:name w:val="xl162"/>
    <w:basedOn w:val="a"/>
    <w:pPr>
      <w:pBdr>
        <w:top w:val="single" w:sz="4" w:space="0" w:color="000000"/>
        <w:left w:val="single" w:sz="4" w:space="0" w:color="000000"/>
        <w:bottom w:val="single" w:sz="4" w:space="0" w:color="000000"/>
        <w:right w:val="none" w:sz="0" w:space="0" w:color="000000"/>
      </w:pBdr>
      <w:spacing w:before="280" w:after="280"/>
    </w:pPr>
    <w:rPr>
      <w:rFonts w:ascii="Arial" w:hAnsi="Arial" w:cs="Arial"/>
      <w:sz w:val="18"/>
      <w:szCs w:val="18"/>
    </w:rPr>
  </w:style>
  <w:style w:type="paragraph" w:customStyle="1" w:styleId="xl163">
    <w:name w:val="xl163"/>
    <w:basedOn w:val="a"/>
    <w:pPr>
      <w:pBdr>
        <w:top w:val="single" w:sz="4" w:space="0" w:color="000000"/>
        <w:left w:val="single" w:sz="4" w:space="0" w:color="000000"/>
        <w:bottom w:val="single" w:sz="4" w:space="0" w:color="000000"/>
        <w:right w:val="single" w:sz="4" w:space="0" w:color="000000"/>
      </w:pBdr>
      <w:spacing w:before="280" w:after="280"/>
    </w:pPr>
    <w:rPr>
      <w:rFonts w:ascii="Arial" w:hAnsi="Arial" w:cs="Arial"/>
      <w:sz w:val="18"/>
      <w:szCs w:val="18"/>
    </w:rPr>
  </w:style>
  <w:style w:type="paragraph" w:customStyle="1" w:styleId="xl164">
    <w:name w:val="xl164"/>
    <w:basedOn w:val="a"/>
    <w:pPr>
      <w:pBdr>
        <w:top w:val="single" w:sz="4" w:space="0" w:color="000000"/>
        <w:left w:val="single" w:sz="4" w:space="0" w:color="000000"/>
        <w:bottom w:val="single" w:sz="4" w:space="0" w:color="000000"/>
        <w:right w:val="single" w:sz="4" w:space="0" w:color="000000"/>
      </w:pBdr>
      <w:spacing w:before="280" w:after="280"/>
    </w:pPr>
    <w:rPr>
      <w:rFonts w:ascii="Arial" w:hAnsi="Arial" w:cs="Arial"/>
      <w:color w:val="000000"/>
      <w:sz w:val="18"/>
      <w:szCs w:val="18"/>
    </w:rPr>
  </w:style>
  <w:style w:type="paragraph" w:customStyle="1" w:styleId="xl165">
    <w:name w:val="xl165"/>
    <w:basedOn w:val="a"/>
    <w:pPr>
      <w:pBdr>
        <w:top w:val="single" w:sz="4" w:space="0" w:color="000000"/>
        <w:left w:val="single" w:sz="4" w:space="0" w:color="000000"/>
        <w:bottom w:val="single" w:sz="4" w:space="0" w:color="000000"/>
        <w:right w:val="single" w:sz="4" w:space="0" w:color="000000"/>
      </w:pBdr>
      <w:spacing w:before="280" w:after="280"/>
    </w:pPr>
    <w:rPr>
      <w:rFonts w:ascii="Arial" w:hAnsi="Arial" w:cs="Arial"/>
      <w:color w:val="000000"/>
      <w:sz w:val="18"/>
      <w:szCs w:val="18"/>
    </w:rPr>
  </w:style>
  <w:style w:type="paragraph" w:customStyle="1" w:styleId="1f">
    <w:name w:val="1"/>
    <w:basedOn w:val="a"/>
    <w:rPr>
      <w:rFonts w:ascii="Verdana" w:hAnsi="Verdana" w:cs="Verdana"/>
      <w:sz w:val="20"/>
      <w:szCs w:val="20"/>
      <w:lang w:val="en-US"/>
    </w:rPr>
  </w:style>
  <w:style w:type="paragraph" w:customStyle="1" w:styleId="212">
    <w:name w:val="Основной текст с отступом 21"/>
    <w:basedOn w:val="a"/>
    <w:pPr>
      <w:spacing w:after="120" w:line="480" w:lineRule="auto"/>
      <w:ind w:left="283"/>
      <w:jc w:val="both"/>
    </w:pPr>
  </w:style>
  <w:style w:type="paragraph" w:customStyle="1" w:styleId="311">
    <w:name w:val="Основной текст 31"/>
    <w:basedOn w:val="a"/>
    <w:pPr>
      <w:spacing w:after="120"/>
      <w:ind w:firstLine="709"/>
      <w:jc w:val="both"/>
    </w:pPr>
    <w:rPr>
      <w:sz w:val="16"/>
      <w:szCs w:val="16"/>
    </w:rPr>
  </w:style>
  <w:style w:type="paragraph" w:customStyle="1" w:styleId="affd">
    <w:name w:val="Знак Знак Знак Знак Знак Знак Знак"/>
    <w:basedOn w:val="a"/>
    <w:rPr>
      <w:rFonts w:ascii="Verdana" w:hAnsi="Verdana" w:cs="Verdana"/>
      <w:sz w:val="20"/>
      <w:szCs w:val="20"/>
      <w:lang w:val="en-US"/>
    </w:rPr>
  </w:style>
  <w:style w:type="paragraph" w:customStyle="1" w:styleId="font0">
    <w:name w:val="font0"/>
    <w:basedOn w:val="a"/>
    <w:pPr>
      <w:spacing w:before="280" w:after="280"/>
    </w:pPr>
    <w:rPr>
      <w:rFonts w:ascii="Calibri" w:hAnsi="Calibri" w:cs="Calibri"/>
      <w:color w:val="000000"/>
      <w:sz w:val="22"/>
      <w:szCs w:val="22"/>
    </w:rPr>
  </w:style>
  <w:style w:type="paragraph" w:customStyle="1" w:styleId="xl166">
    <w:name w:val="xl166"/>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8"/>
      <w:szCs w:val="18"/>
    </w:rPr>
  </w:style>
  <w:style w:type="paragraph" w:customStyle="1" w:styleId="xl167">
    <w:name w:val="xl167"/>
    <w:basedOn w:val="a"/>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color w:val="000000"/>
      <w:sz w:val="18"/>
      <w:szCs w:val="18"/>
    </w:rPr>
  </w:style>
  <w:style w:type="paragraph" w:customStyle="1" w:styleId="xl168">
    <w:name w:val="xl168"/>
    <w:basedOn w:val="a"/>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color w:val="000000"/>
      <w:sz w:val="18"/>
      <w:szCs w:val="18"/>
    </w:rPr>
  </w:style>
  <w:style w:type="paragraph" w:customStyle="1" w:styleId="xl169">
    <w:name w:val="xl169"/>
    <w:basedOn w:val="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170">
    <w:name w:val="xl170"/>
    <w:basedOn w:val="a"/>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color w:val="000000"/>
      <w:sz w:val="18"/>
      <w:szCs w:val="18"/>
    </w:rPr>
  </w:style>
  <w:style w:type="paragraph" w:customStyle="1" w:styleId="xl171">
    <w:name w:val="xl171"/>
    <w:basedOn w:val="a"/>
    <w:pPr>
      <w:pBdr>
        <w:top w:val="single" w:sz="4" w:space="0" w:color="000000"/>
        <w:left w:val="single" w:sz="4" w:space="0" w:color="000000"/>
        <w:bottom w:val="single" w:sz="4" w:space="0" w:color="000000"/>
        <w:right w:val="single" w:sz="4" w:space="0" w:color="000000"/>
      </w:pBdr>
      <w:spacing w:before="280" w:after="280"/>
      <w:textAlignment w:val="top"/>
    </w:pPr>
    <w:rPr>
      <w:rFonts w:ascii="Arial" w:hAnsi="Arial" w:cs="Arial"/>
      <w:color w:val="000000"/>
      <w:sz w:val="18"/>
      <w:szCs w:val="18"/>
    </w:rPr>
  </w:style>
  <w:style w:type="paragraph" w:customStyle="1" w:styleId="xl172">
    <w:name w:val="xl172"/>
    <w:basedOn w:val="a"/>
    <w:pPr>
      <w:pBdr>
        <w:top w:val="single" w:sz="4" w:space="0" w:color="000000"/>
        <w:left w:val="single" w:sz="4" w:space="0" w:color="000000"/>
        <w:bottom w:val="single" w:sz="4" w:space="0" w:color="000000"/>
        <w:right w:val="single" w:sz="4" w:space="0" w:color="000000"/>
      </w:pBdr>
      <w:spacing w:before="280" w:after="280"/>
      <w:jc w:val="right"/>
      <w:textAlignment w:val="top"/>
    </w:pPr>
    <w:rPr>
      <w:rFonts w:ascii="Arial" w:hAnsi="Arial" w:cs="Arial"/>
      <w:color w:val="000000"/>
      <w:sz w:val="18"/>
      <w:szCs w:val="18"/>
    </w:rPr>
  </w:style>
  <w:style w:type="paragraph" w:customStyle="1" w:styleId="xl173">
    <w:name w:val="xl173"/>
    <w:basedOn w:val="a"/>
    <w:pPr>
      <w:pBdr>
        <w:top w:val="single" w:sz="4" w:space="0" w:color="000000"/>
        <w:left w:val="single" w:sz="4" w:space="0" w:color="000000"/>
        <w:bottom w:val="single" w:sz="4" w:space="0" w:color="000000"/>
        <w:right w:val="single" w:sz="4" w:space="0" w:color="000000"/>
      </w:pBdr>
      <w:spacing w:before="280" w:after="280"/>
      <w:textAlignment w:val="top"/>
    </w:pPr>
    <w:rPr>
      <w:rFonts w:ascii="Arial" w:hAnsi="Arial" w:cs="Arial"/>
      <w:color w:val="000000"/>
      <w:sz w:val="18"/>
      <w:szCs w:val="18"/>
    </w:rPr>
  </w:style>
  <w:style w:type="paragraph" w:customStyle="1" w:styleId="xl174">
    <w:name w:val="xl174"/>
    <w:basedOn w:val="a"/>
    <w:pPr>
      <w:pBdr>
        <w:top w:val="single" w:sz="4" w:space="0" w:color="000000"/>
        <w:left w:val="single" w:sz="4" w:space="0" w:color="000000"/>
        <w:bottom w:val="single" w:sz="4" w:space="0" w:color="000000"/>
        <w:right w:val="single" w:sz="4" w:space="0" w:color="000000"/>
      </w:pBdr>
      <w:spacing w:before="280" w:after="280"/>
      <w:textAlignment w:val="top"/>
    </w:pPr>
    <w:rPr>
      <w:rFonts w:ascii="Arial" w:hAnsi="Arial" w:cs="Arial"/>
      <w:color w:val="000000"/>
      <w:sz w:val="18"/>
      <w:szCs w:val="18"/>
    </w:rPr>
  </w:style>
  <w:style w:type="paragraph" w:customStyle="1" w:styleId="xl175">
    <w:name w:val="xl175"/>
    <w:basedOn w:val="a"/>
    <w:pPr>
      <w:pBdr>
        <w:top w:val="single" w:sz="4" w:space="0" w:color="000000"/>
        <w:left w:val="single" w:sz="4" w:space="0" w:color="000000"/>
        <w:bottom w:val="single" w:sz="4" w:space="0" w:color="000000"/>
        <w:right w:val="single" w:sz="4" w:space="0" w:color="000000"/>
      </w:pBdr>
      <w:spacing w:before="280" w:after="280"/>
      <w:textAlignment w:val="top"/>
    </w:pPr>
    <w:rPr>
      <w:rFonts w:ascii="Arial" w:hAnsi="Arial" w:cs="Arial"/>
      <w:color w:val="000000"/>
      <w:sz w:val="18"/>
      <w:szCs w:val="18"/>
    </w:rPr>
  </w:style>
  <w:style w:type="paragraph" w:customStyle="1" w:styleId="xl176">
    <w:name w:val="xl176"/>
    <w:basedOn w:val="a"/>
    <w:pPr>
      <w:pBdr>
        <w:top w:val="single" w:sz="4" w:space="0" w:color="000000"/>
        <w:left w:val="single" w:sz="4" w:space="0" w:color="000000"/>
        <w:bottom w:val="single" w:sz="4" w:space="0" w:color="000000"/>
        <w:right w:val="single" w:sz="4" w:space="0" w:color="000000"/>
      </w:pBdr>
      <w:spacing w:before="280" w:after="280"/>
      <w:textAlignment w:val="top"/>
    </w:pPr>
    <w:rPr>
      <w:rFonts w:ascii="Arial" w:hAnsi="Arial" w:cs="Arial"/>
      <w:color w:val="000000"/>
      <w:sz w:val="18"/>
      <w:szCs w:val="18"/>
    </w:rPr>
  </w:style>
  <w:style w:type="paragraph" w:customStyle="1" w:styleId="xl177">
    <w:name w:val="xl177"/>
    <w:basedOn w:val="a"/>
    <w:pPr>
      <w:pBdr>
        <w:top w:val="single" w:sz="4" w:space="0" w:color="000000"/>
        <w:left w:val="single" w:sz="4" w:space="0" w:color="000000"/>
        <w:bottom w:val="single" w:sz="4" w:space="0" w:color="000000"/>
        <w:right w:val="single" w:sz="4" w:space="0" w:color="000000"/>
      </w:pBdr>
      <w:spacing w:before="280" w:after="280"/>
      <w:textAlignment w:val="top"/>
    </w:pPr>
    <w:rPr>
      <w:rFonts w:ascii="Arial" w:hAnsi="Arial" w:cs="Arial"/>
      <w:color w:val="000000"/>
      <w:sz w:val="18"/>
      <w:szCs w:val="18"/>
    </w:rPr>
  </w:style>
  <w:style w:type="paragraph" w:customStyle="1" w:styleId="xl178">
    <w:name w:val="xl178"/>
    <w:basedOn w:val="a"/>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color w:val="000000"/>
      <w:sz w:val="18"/>
      <w:szCs w:val="18"/>
    </w:rPr>
  </w:style>
  <w:style w:type="paragraph" w:customStyle="1" w:styleId="xl179">
    <w:name w:val="xl179"/>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180">
    <w:name w:val="xl180"/>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181">
    <w:name w:val="xl181"/>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182">
    <w:name w:val="xl182"/>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183">
    <w:name w:val="xl183"/>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184">
    <w:name w:val="xl184"/>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185">
    <w:name w:val="xl185"/>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color w:val="000000"/>
      <w:sz w:val="16"/>
      <w:szCs w:val="16"/>
    </w:rPr>
  </w:style>
  <w:style w:type="paragraph" w:customStyle="1" w:styleId="xl186">
    <w:name w:val="xl186"/>
    <w:basedOn w:val="a"/>
    <w:pPr>
      <w:pBdr>
        <w:top w:val="single" w:sz="4" w:space="0" w:color="000000"/>
        <w:left w:val="single" w:sz="4" w:space="0" w:color="000000"/>
        <w:bottom w:val="single" w:sz="4" w:space="0" w:color="000000"/>
        <w:right w:val="single" w:sz="4" w:space="0" w:color="000000"/>
      </w:pBdr>
      <w:spacing w:before="280" w:after="280"/>
      <w:textAlignment w:val="top"/>
    </w:pPr>
    <w:rPr>
      <w:rFonts w:ascii="Arial" w:hAnsi="Arial" w:cs="Arial"/>
      <w:color w:val="000000"/>
      <w:sz w:val="14"/>
      <w:szCs w:val="14"/>
    </w:rPr>
  </w:style>
  <w:style w:type="paragraph" w:customStyle="1" w:styleId="xl187">
    <w:name w:val="xl187"/>
    <w:basedOn w:val="a"/>
    <w:pPr>
      <w:pBdr>
        <w:top w:val="single" w:sz="4" w:space="0" w:color="000000"/>
        <w:left w:val="single" w:sz="4" w:space="0" w:color="000000"/>
        <w:bottom w:val="single" w:sz="4" w:space="0" w:color="000000"/>
        <w:right w:val="single" w:sz="4" w:space="0" w:color="000000"/>
      </w:pBdr>
      <w:spacing w:before="280" w:after="280"/>
      <w:textAlignment w:val="top"/>
    </w:pPr>
    <w:rPr>
      <w:rFonts w:ascii="Arial" w:hAnsi="Arial" w:cs="Arial"/>
      <w:color w:val="000000"/>
      <w:sz w:val="14"/>
      <w:szCs w:val="14"/>
    </w:rPr>
  </w:style>
  <w:style w:type="paragraph" w:customStyle="1" w:styleId="xl188">
    <w:name w:val="xl188"/>
    <w:basedOn w:val="a"/>
    <w:pPr>
      <w:pBdr>
        <w:top w:val="single" w:sz="4" w:space="0" w:color="000000"/>
        <w:left w:val="single" w:sz="4" w:space="0" w:color="000000"/>
        <w:bottom w:val="single" w:sz="4" w:space="0" w:color="000000"/>
        <w:right w:val="single" w:sz="4" w:space="0" w:color="000000"/>
      </w:pBdr>
      <w:spacing w:before="280" w:after="280"/>
      <w:textAlignment w:val="top"/>
    </w:pPr>
    <w:rPr>
      <w:rFonts w:ascii="Arial" w:hAnsi="Arial" w:cs="Arial"/>
      <w:color w:val="000000"/>
      <w:sz w:val="14"/>
      <w:szCs w:val="14"/>
    </w:rPr>
  </w:style>
  <w:style w:type="paragraph" w:customStyle="1" w:styleId="xl189">
    <w:name w:val="xl189"/>
    <w:basedOn w:val="a"/>
    <w:pPr>
      <w:pBdr>
        <w:top w:val="single" w:sz="4" w:space="0" w:color="000000"/>
        <w:left w:val="single" w:sz="4" w:space="0" w:color="000000"/>
        <w:bottom w:val="single" w:sz="4" w:space="0" w:color="000000"/>
        <w:right w:val="single" w:sz="4" w:space="0" w:color="000000"/>
      </w:pBdr>
      <w:spacing w:before="280" w:after="280"/>
      <w:textAlignment w:val="top"/>
    </w:pPr>
    <w:rPr>
      <w:rFonts w:ascii="Arial" w:hAnsi="Arial" w:cs="Arial"/>
      <w:color w:val="000000"/>
      <w:sz w:val="14"/>
      <w:szCs w:val="14"/>
    </w:rPr>
  </w:style>
  <w:style w:type="paragraph" w:customStyle="1" w:styleId="xl190">
    <w:name w:val="xl190"/>
    <w:basedOn w:val="a"/>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191">
    <w:name w:val="xl191"/>
    <w:basedOn w:val="a"/>
    <w:pPr>
      <w:pBdr>
        <w:top w:val="single" w:sz="4" w:space="0" w:color="000000"/>
        <w:left w:val="single" w:sz="4" w:space="0" w:color="000000"/>
        <w:bottom w:val="single" w:sz="4" w:space="0" w:color="000000"/>
        <w:right w:val="single" w:sz="4" w:space="0" w:color="000000"/>
      </w:pBdr>
      <w:spacing w:before="280" w:after="280"/>
      <w:textAlignment w:val="top"/>
    </w:pPr>
    <w:rPr>
      <w:rFonts w:ascii="Arial" w:hAnsi="Arial" w:cs="Arial"/>
      <w:b/>
      <w:bCs/>
      <w:color w:val="000000"/>
      <w:sz w:val="16"/>
      <w:szCs w:val="16"/>
    </w:rPr>
  </w:style>
  <w:style w:type="paragraph" w:customStyle="1" w:styleId="xl192">
    <w:name w:val="xl192"/>
    <w:basedOn w:val="a"/>
    <w:pPr>
      <w:pBdr>
        <w:top w:val="single" w:sz="4" w:space="0" w:color="000000"/>
        <w:left w:val="single" w:sz="4" w:space="0" w:color="000000"/>
        <w:bottom w:val="single" w:sz="4" w:space="0" w:color="000000"/>
        <w:right w:val="single" w:sz="4" w:space="0" w:color="000000"/>
      </w:pBdr>
      <w:spacing w:before="280" w:after="280"/>
      <w:jc w:val="right"/>
      <w:textAlignment w:val="top"/>
    </w:pPr>
    <w:rPr>
      <w:rFonts w:ascii="Arial" w:hAnsi="Arial" w:cs="Arial"/>
      <w:b/>
      <w:bCs/>
      <w:color w:val="000000"/>
      <w:sz w:val="16"/>
      <w:szCs w:val="16"/>
    </w:rPr>
  </w:style>
  <w:style w:type="paragraph" w:customStyle="1" w:styleId="xl193">
    <w:name w:val="xl193"/>
    <w:basedOn w:val="a"/>
    <w:pPr>
      <w:pBdr>
        <w:top w:val="single" w:sz="4" w:space="0" w:color="000000"/>
        <w:left w:val="single" w:sz="4" w:space="0" w:color="000000"/>
        <w:bottom w:val="single" w:sz="4" w:space="0" w:color="000000"/>
        <w:right w:val="single" w:sz="4" w:space="0" w:color="000000"/>
      </w:pBdr>
      <w:spacing w:before="280" w:after="280"/>
      <w:jc w:val="right"/>
      <w:textAlignment w:val="top"/>
    </w:pPr>
    <w:rPr>
      <w:rFonts w:ascii="Arial" w:hAnsi="Arial" w:cs="Arial"/>
      <w:b/>
      <w:bCs/>
      <w:color w:val="000000"/>
      <w:sz w:val="16"/>
      <w:szCs w:val="16"/>
    </w:rPr>
  </w:style>
  <w:style w:type="paragraph" w:customStyle="1" w:styleId="xl194">
    <w:name w:val="xl194"/>
    <w:basedOn w:val="a"/>
    <w:pPr>
      <w:pBdr>
        <w:top w:val="single" w:sz="4" w:space="0" w:color="000000"/>
        <w:left w:val="single" w:sz="4" w:space="0" w:color="000000"/>
        <w:bottom w:val="single" w:sz="4" w:space="0" w:color="000000"/>
        <w:right w:val="single" w:sz="4" w:space="0" w:color="000000"/>
      </w:pBdr>
      <w:spacing w:before="280" w:after="280"/>
      <w:jc w:val="right"/>
      <w:textAlignment w:val="top"/>
    </w:pPr>
    <w:rPr>
      <w:rFonts w:ascii="Arial" w:hAnsi="Arial" w:cs="Arial"/>
      <w:color w:val="000000"/>
      <w:sz w:val="16"/>
      <w:szCs w:val="16"/>
    </w:rPr>
  </w:style>
  <w:style w:type="paragraph" w:customStyle="1" w:styleId="xl195">
    <w:name w:val="xl195"/>
    <w:basedOn w:val="a"/>
    <w:pPr>
      <w:pBdr>
        <w:top w:val="single" w:sz="4" w:space="0" w:color="000000"/>
        <w:left w:val="single" w:sz="4" w:space="0" w:color="000000"/>
        <w:bottom w:val="single" w:sz="4" w:space="0" w:color="000000"/>
        <w:right w:val="single" w:sz="4" w:space="0" w:color="000000"/>
      </w:pBdr>
      <w:spacing w:before="280" w:after="280"/>
      <w:jc w:val="right"/>
      <w:textAlignment w:val="top"/>
    </w:pPr>
    <w:rPr>
      <w:rFonts w:ascii="Arial" w:hAnsi="Arial" w:cs="Arial"/>
      <w:color w:val="000000"/>
      <w:sz w:val="16"/>
      <w:szCs w:val="16"/>
    </w:rPr>
  </w:style>
  <w:style w:type="paragraph" w:customStyle="1" w:styleId="xl196">
    <w:name w:val="xl196"/>
    <w:basedOn w:val="a"/>
    <w:pPr>
      <w:spacing w:before="280" w:after="280"/>
      <w:textAlignment w:val="top"/>
    </w:pPr>
    <w:rPr>
      <w:rFonts w:ascii="Arial" w:hAnsi="Arial" w:cs="Arial"/>
      <w:color w:val="000000"/>
      <w:sz w:val="16"/>
      <w:szCs w:val="16"/>
    </w:rPr>
  </w:style>
  <w:style w:type="paragraph" w:customStyle="1" w:styleId="1110">
    <w:name w:val="Знак Знак Знак Знак Знак Знак1 Знак Знак Знак Знак Знак Знак Знак Знак Знак Знак Знак Знак1 Знак Знак Знак1 Знак Знак Знак Знак Знак Знак Знак"/>
    <w:basedOn w:val="a"/>
    <w:pPr>
      <w:spacing w:after="160" w:line="240" w:lineRule="exact"/>
    </w:pPr>
    <w:rPr>
      <w:rFonts w:ascii="Verdana" w:hAnsi="Verdana" w:cs="Verdana"/>
      <w:lang w:val="en-US"/>
    </w:rPr>
  </w:style>
  <w:style w:type="paragraph" w:styleId="affe">
    <w:name w:val="envelope address"/>
    <w:basedOn w:val="a"/>
    <w:pPr>
      <w:ind w:left="2880" w:firstLine="709"/>
      <w:jc w:val="both"/>
    </w:pPr>
    <w:rPr>
      <w:szCs w:val="20"/>
    </w:rPr>
  </w:style>
  <w:style w:type="paragraph" w:customStyle="1" w:styleId="afff">
    <w:name w:val="Заголовок таблицы"/>
    <w:basedOn w:val="aff5"/>
    <w:pPr>
      <w:widowControl/>
      <w:jc w:val="center"/>
    </w:pPr>
    <w:rPr>
      <w:rFonts w:ascii="Times New Roman" w:hAnsi="Times New Roman" w:cs="Times New Roman"/>
      <w:b/>
      <w:bCs/>
      <w:i/>
      <w:iCs/>
    </w:rPr>
  </w:style>
  <w:style w:type="paragraph" w:customStyle="1" w:styleId="afff0">
    <w:name w:val="Абзац"/>
    <w:basedOn w:val="a"/>
    <w:pPr>
      <w:spacing w:before="280" w:after="280"/>
      <w:ind w:firstLine="567"/>
      <w:contextualSpacing/>
      <w:jc w:val="both"/>
    </w:pPr>
  </w:style>
  <w:style w:type="paragraph" w:customStyle="1" w:styleId="MainTXT">
    <w:name w:val="MainTXT"/>
    <w:basedOn w:val="a"/>
    <w:pPr>
      <w:spacing w:line="360" w:lineRule="auto"/>
      <w:ind w:left="142" w:firstLine="709"/>
      <w:jc w:val="both"/>
    </w:pPr>
    <w:rPr>
      <w:rFonts w:ascii="Arial" w:hAnsi="Arial" w:cs="Arial"/>
      <w:szCs w:val="20"/>
    </w:rPr>
  </w:style>
  <w:style w:type="paragraph" w:customStyle="1" w:styleId="afff1">
    <w:name w:val="Титул"/>
    <w:basedOn w:val="a"/>
    <w:pPr>
      <w:keepNext/>
      <w:keepLines/>
      <w:spacing w:before="280" w:after="480"/>
      <w:jc w:val="center"/>
    </w:pPr>
    <w:rPr>
      <w:rFonts w:ascii="Arial" w:hAnsi="Arial" w:cs="Arial"/>
      <w:b/>
      <w:bCs/>
      <w:w w:val="150"/>
      <w:kern w:val="1"/>
      <w:sz w:val="32"/>
      <w:szCs w:val="32"/>
    </w:rPr>
  </w:style>
  <w:style w:type="paragraph" w:customStyle="1" w:styleId="1f0">
    <w:name w:val="Знак Знак Знак Знак Знак Знак1 Знак Знак Знак Знак Знак Знак"/>
    <w:basedOn w:val="a"/>
    <w:pPr>
      <w:spacing w:after="160" w:line="240" w:lineRule="exact"/>
    </w:pPr>
    <w:rPr>
      <w:rFonts w:ascii="Verdana" w:hAnsi="Verdana" w:cs="Verdana"/>
      <w:lang w:val="en-US"/>
    </w:rPr>
  </w:style>
  <w:style w:type="paragraph" w:customStyle="1" w:styleId="1f1">
    <w:name w:val="Знак Знак Знак Знак Знак Знак1 Знак Знак Знак Знак Знак Знак Знак Знак Знак Знак Знак Знак Знак Знак Знак"/>
    <w:basedOn w:val="a"/>
    <w:pPr>
      <w:spacing w:after="160" w:line="240" w:lineRule="exact"/>
    </w:pPr>
    <w:rPr>
      <w:rFonts w:ascii="Verdana" w:hAnsi="Verdana" w:cs="Verdana"/>
      <w:lang w:val="en-US"/>
    </w:rPr>
  </w:style>
  <w:style w:type="paragraph" w:customStyle="1" w:styleId="1f2">
    <w:name w:val="Знак Знак Знак Знак Знак Знак1 Знак Знак Знак Знак Знак Знак Знак Знак Знак Знак Знак Знак"/>
    <w:basedOn w:val="a"/>
    <w:pPr>
      <w:spacing w:after="160" w:line="240" w:lineRule="exact"/>
    </w:pPr>
    <w:rPr>
      <w:rFonts w:ascii="Verdana" w:hAnsi="Verdana" w:cs="Verdana"/>
      <w:lang w:val="en-US"/>
    </w:rPr>
  </w:style>
  <w:style w:type="paragraph" w:customStyle="1" w:styleId="afff2">
    <w:name w:val="Стандарт"/>
    <w:basedOn w:val="a"/>
    <w:pPr>
      <w:widowControl w:val="0"/>
      <w:autoSpaceDE w:val="0"/>
      <w:spacing w:line="300" w:lineRule="auto"/>
      <w:ind w:firstLine="709"/>
      <w:jc w:val="both"/>
    </w:pPr>
    <w:rPr>
      <w:sz w:val="28"/>
      <w:szCs w:val="22"/>
    </w:rPr>
  </w:style>
  <w:style w:type="paragraph" w:customStyle="1" w:styleId="afff3">
    <w:name w:val="Перечисление"/>
    <w:basedOn w:val="a"/>
    <w:pPr>
      <w:tabs>
        <w:tab w:val="left" w:pos="360"/>
      </w:tabs>
      <w:ind w:left="360" w:hanging="360"/>
      <w:jc w:val="both"/>
    </w:pPr>
    <w:rPr>
      <w:sz w:val="28"/>
      <w:szCs w:val="20"/>
    </w:rPr>
  </w:style>
  <w:style w:type="paragraph" w:customStyle="1" w:styleId="Iauiue">
    <w:name w:val="Iau?iue"/>
    <w:pPr>
      <w:widowControl w:val="0"/>
      <w:suppressAutoHyphens/>
      <w:overflowPunct w:val="0"/>
      <w:autoSpaceDE w:val="0"/>
      <w:jc w:val="center"/>
    </w:pPr>
    <w:rPr>
      <w:sz w:val="24"/>
      <w:szCs w:val="24"/>
      <w:lang w:eastAsia="zh-CN"/>
    </w:rPr>
  </w:style>
  <w:style w:type="paragraph" w:customStyle="1" w:styleId="26">
    <w:name w:val="Обычный2"/>
    <w:pPr>
      <w:widowControl w:val="0"/>
      <w:suppressAutoHyphens/>
      <w:spacing w:line="300" w:lineRule="auto"/>
      <w:ind w:firstLine="720"/>
      <w:jc w:val="both"/>
    </w:pPr>
    <w:rPr>
      <w:sz w:val="24"/>
      <w:lang w:eastAsia="zh-CN"/>
    </w:rPr>
  </w:style>
  <w:style w:type="paragraph" w:customStyle="1" w:styleId="HeadDoc">
    <w:name w:val="HeadDoc"/>
    <w:pPr>
      <w:keepLines/>
      <w:suppressAutoHyphens/>
      <w:overflowPunct w:val="0"/>
      <w:autoSpaceDE w:val="0"/>
      <w:jc w:val="both"/>
    </w:pPr>
    <w:rPr>
      <w:sz w:val="28"/>
      <w:lang w:eastAsia="zh-CN"/>
    </w:rPr>
  </w:style>
  <w:style w:type="paragraph" w:customStyle="1" w:styleId="222">
    <w:name w:val="Основной текст с отступом 22"/>
    <w:basedOn w:val="a"/>
    <w:pPr>
      <w:widowControl w:val="0"/>
      <w:overflowPunct w:val="0"/>
      <w:autoSpaceDE w:val="0"/>
      <w:spacing w:line="300" w:lineRule="auto"/>
      <w:ind w:firstLine="720"/>
      <w:jc w:val="both"/>
      <w:textAlignment w:val="baseline"/>
    </w:pPr>
    <w:rPr>
      <w:szCs w:val="20"/>
    </w:rPr>
  </w:style>
  <w:style w:type="paragraph" w:customStyle="1" w:styleId="112">
    <w:name w:val="Знак Знак Знак Знак Знак Знак1 Знак Знак Знак Знак Знак Знак Знак Знак Знак Знак Знак Знак1 Знак Знак Знак"/>
    <w:basedOn w:val="a"/>
    <w:pPr>
      <w:spacing w:after="160" w:line="240" w:lineRule="exact"/>
    </w:pPr>
    <w:rPr>
      <w:rFonts w:ascii="Verdana" w:hAnsi="Verdana" w:cs="Verdana"/>
      <w:lang w:val="en-US"/>
    </w:rPr>
  </w:style>
  <w:style w:type="paragraph" w:customStyle="1" w:styleId="113">
    <w:name w:val="Знак Знак Знак Знак Знак Знак1 Знак Знак Знак Знак Знак Знак Знак Знак Знак Знак Знак Знак1 Знак Знак Знак Знак"/>
    <w:basedOn w:val="a"/>
    <w:pPr>
      <w:spacing w:after="160" w:line="240" w:lineRule="exact"/>
    </w:pPr>
    <w:rPr>
      <w:rFonts w:ascii="Verdana" w:hAnsi="Verdana" w:cs="Verdana"/>
      <w:lang w:val="en-US"/>
    </w:rPr>
  </w:style>
  <w:style w:type="paragraph" w:customStyle="1" w:styleId="ConsPlusNonformat">
    <w:name w:val="ConsPlusNonformat"/>
    <w:pPr>
      <w:widowControl w:val="0"/>
      <w:suppressAutoHyphens/>
    </w:pPr>
    <w:rPr>
      <w:rFonts w:ascii="Courier New" w:hAnsi="Courier New" w:cs="Courier New"/>
      <w:lang w:eastAsia="zh-CN"/>
    </w:rPr>
  </w:style>
  <w:style w:type="paragraph" w:customStyle="1" w:styleId="1f3">
    <w:name w:val="Знак Знак Знак Знак Знак Знак1 Знак Знак Знак Знак Знак Знак Знак Знак Знак"/>
    <w:basedOn w:val="a"/>
    <w:pPr>
      <w:spacing w:after="160" w:line="240" w:lineRule="exact"/>
    </w:pPr>
    <w:rPr>
      <w:rFonts w:ascii="Verdana" w:hAnsi="Verdana" w:cs="Verdana"/>
      <w:lang w:val="en-US"/>
    </w:rPr>
  </w:style>
  <w:style w:type="paragraph" w:customStyle="1" w:styleId="114">
    <w:name w:val="Знак Знак Знак Знак Знак Знак1 Знак Знак Знак Знак Знак Знак Знак Знак Знак Знак Знак Знак1 Знак Знак Знак Знак Знак Знак"/>
    <w:basedOn w:val="a"/>
    <w:pPr>
      <w:spacing w:after="160" w:line="240" w:lineRule="exact"/>
    </w:pPr>
    <w:rPr>
      <w:rFonts w:ascii="Verdana" w:hAnsi="Verdana" w:cs="Verdana"/>
      <w:lang w:val="en-US"/>
    </w:rPr>
  </w:style>
  <w:style w:type="paragraph" w:customStyle="1" w:styleId="312">
    <w:name w:val="Основной текст с отступом 31"/>
    <w:basedOn w:val="a"/>
    <w:pPr>
      <w:widowControl w:val="0"/>
      <w:spacing w:line="300" w:lineRule="auto"/>
      <w:ind w:firstLine="720"/>
    </w:pPr>
    <w:rPr>
      <w:szCs w:val="20"/>
    </w:rPr>
  </w:style>
  <w:style w:type="paragraph" w:customStyle="1" w:styleId="1112">
    <w:name w:val="Знак Знак Знак Знак Знак Знак1 Знак Знак Знак Знак Знак Знак Знак Знак Знак Знак Знак Знак1 Знак Знак Знак1"/>
    <w:basedOn w:val="a"/>
    <w:pPr>
      <w:spacing w:after="160" w:line="240" w:lineRule="exact"/>
    </w:pPr>
    <w:rPr>
      <w:rFonts w:ascii="Verdana" w:hAnsi="Verdana" w:cs="Verdana"/>
      <w:lang w:val="en-US"/>
    </w:rPr>
  </w:style>
  <w:style w:type="paragraph" w:customStyle="1" w:styleId="115">
    <w:name w:val="Знак Знак Знак Знак Знак Знак1 Знак Знак Знак Знак Знак Знак Знак Знак Знак Знак Знак Знак1"/>
    <w:basedOn w:val="a"/>
    <w:pPr>
      <w:spacing w:after="160" w:line="240" w:lineRule="exact"/>
    </w:pPr>
    <w:rPr>
      <w:rFonts w:ascii="Verdana" w:hAnsi="Verdana" w:cs="Verdana"/>
      <w:lang w:val="en-US"/>
    </w:rPr>
  </w:style>
  <w:style w:type="paragraph" w:customStyle="1" w:styleId="1113">
    <w:name w:val="Знак Знак Знак Знак Знак Знак1 Знак Знак Знак Знак Знак Знак Знак Знак Знак Знак Знак Знак1 Знак Знак Знак1 Знак Знак Знак Знак Знак Знак Знак Знак Знак"/>
    <w:basedOn w:val="a"/>
    <w:pPr>
      <w:spacing w:after="160" w:line="240" w:lineRule="exact"/>
    </w:pPr>
    <w:rPr>
      <w:rFonts w:ascii="Verdana" w:hAnsi="Verdana" w:cs="Verdana"/>
      <w:lang w:val="en-US"/>
    </w:rPr>
  </w:style>
  <w:style w:type="paragraph" w:customStyle="1" w:styleId="1f4">
    <w:name w:val="Текст1"/>
    <w:basedOn w:val="a"/>
    <w:rPr>
      <w:rFonts w:ascii="Courier New" w:hAnsi="Courier New" w:cs="Courier New"/>
      <w:sz w:val="20"/>
      <w:szCs w:val="20"/>
    </w:rPr>
  </w:style>
  <w:style w:type="paragraph" w:customStyle="1" w:styleId="1114">
    <w:name w:val="Знак Знак Знак Знак Знак Знак1 Знак Знак Знак Знак Знак Знак Знак Знак Знак Знак Знак Знак1 Знак Знак Знак1 Знак Знак Знак Знак"/>
    <w:basedOn w:val="a"/>
    <w:pPr>
      <w:spacing w:after="160" w:line="240" w:lineRule="exact"/>
    </w:pPr>
    <w:rPr>
      <w:rFonts w:ascii="Verdana" w:hAnsi="Verdana" w:cs="Verdana"/>
      <w:lang w:val="en-US"/>
    </w:rPr>
  </w:style>
  <w:style w:type="paragraph" w:customStyle="1" w:styleId="120">
    <w:name w:val="Заголовок 12"/>
    <w:basedOn w:val="a"/>
    <w:pPr>
      <w:spacing w:before="72" w:after="280"/>
    </w:pPr>
    <w:rPr>
      <w:b/>
      <w:bCs/>
      <w:kern w:val="1"/>
      <w:sz w:val="43"/>
      <w:szCs w:val="43"/>
    </w:rPr>
  </w:style>
  <w:style w:type="paragraph" w:customStyle="1" w:styleId="xl197">
    <w:name w:val="xl197"/>
    <w:basedOn w:val="a"/>
    <w:pPr>
      <w:spacing w:before="280" w:after="280"/>
      <w:jc w:val="center"/>
      <w:textAlignment w:val="center"/>
    </w:pPr>
    <w:rPr>
      <w:rFonts w:ascii="Arial" w:hAnsi="Arial" w:cs="Arial"/>
      <w:color w:val="000000"/>
      <w:sz w:val="18"/>
      <w:szCs w:val="18"/>
    </w:rPr>
  </w:style>
  <w:style w:type="paragraph" w:customStyle="1" w:styleId="xl198">
    <w:name w:val="xl198"/>
    <w:basedOn w:val="a"/>
    <w:pPr>
      <w:spacing w:before="280" w:after="280"/>
      <w:textAlignment w:val="center"/>
    </w:pPr>
    <w:rPr>
      <w:rFonts w:ascii="Arial" w:hAnsi="Arial" w:cs="Arial"/>
      <w:color w:val="000000"/>
      <w:sz w:val="18"/>
      <w:szCs w:val="18"/>
    </w:rPr>
  </w:style>
  <w:style w:type="paragraph" w:customStyle="1" w:styleId="27">
    <w:name w:val="Абзац списка2"/>
    <w:basedOn w:val="a"/>
    <w:pPr>
      <w:ind w:left="720"/>
      <w:contextualSpacing/>
    </w:pPr>
  </w:style>
  <w:style w:type="paragraph" w:customStyle="1" w:styleId="1115">
    <w:name w:val="Знак Знак Знак Знак Знак Знак1 Знак Знак Знак Знак Знак Знак Знак Знак Знак Знак Знак Знак1 Знак Знак Знак1 Знак5"/>
    <w:basedOn w:val="a"/>
    <w:pPr>
      <w:spacing w:after="160" w:line="240" w:lineRule="exact"/>
    </w:pPr>
    <w:rPr>
      <w:rFonts w:ascii="Verdana" w:hAnsi="Verdana" w:cs="Verdana"/>
      <w:lang w:val="en-US"/>
    </w:rPr>
  </w:style>
  <w:style w:type="paragraph" w:customStyle="1" w:styleId="150">
    <w:name w:val="Знак Знак Знак Знак Знак Знак1 Знак Знак Знак Знак Знак Знак Знак Знак Знак Знак5"/>
    <w:basedOn w:val="a"/>
    <w:pPr>
      <w:spacing w:after="160" w:line="240" w:lineRule="exact"/>
    </w:pPr>
    <w:rPr>
      <w:rFonts w:ascii="Verdana" w:hAnsi="Verdana" w:cs="Verdana"/>
      <w:lang w:val="en-US"/>
    </w:rPr>
  </w:style>
  <w:style w:type="paragraph" w:customStyle="1" w:styleId="11115">
    <w:name w:val="Знак Знак Знак Знак Знак Знак1 Знак Знак Знак Знак Знак Знак Знак Знак Знак Знак Знак Знак1 Знак Знак Знак1 Знак Знак Знак Знак Знак Знак Знак Знак Знак1 Знак5"/>
    <w:basedOn w:val="a"/>
    <w:pPr>
      <w:spacing w:after="160" w:line="240" w:lineRule="exact"/>
    </w:pPr>
    <w:rPr>
      <w:rFonts w:ascii="Verdana" w:hAnsi="Verdana" w:cs="Verdana"/>
      <w:color w:val="000000"/>
      <w:lang w:val="en-US"/>
    </w:rPr>
  </w:style>
  <w:style w:type="paragraph" w:customStyle="1" w:styleId="50">
    <w:name w:val="Знак Знак Знак5"/>
    <w:basedOn w:val="a"/>
    <w:pPr>
      <w:spacing w:after="160" w:line="240" w:lineRule="exact"/>
    </w:pPr>
    <w:rPr>
      <w:rFonts w:ascii="Verdana" w:hAnsi="Verdana" w:cs="Verdana"/>
      <w:lang w:val="en-US"/>
    </w:rPr>
  </w:style>
  <w:style w:type="paragraph" w:customStyle="1" w:styleId="151">
    <w:name w:val="Знак Знак Знак Знак Знак Знак1 Знак Знак Знак Знак Знак Знак Знак5"/>
    <w:basedOn w:val="a"/>
    <w:pPr>
      <w:spacing w:after="160" w:line="240" w:lineRule="exact"/>
    </w:pPr>
    <w:rPr>
      <w:rFonts w:ascii="Verdana" w:hAnsi="Verdana" w:cs="Verdana"/>
      <w:lang w:val="en-US"/>
    </w:rPr>
  </w:style>
  <w:style w:type="paragraph" w:customStyle="1" w:styleId="39">
    <w:name w:val="Абзац списка3"/>
    <w:basedOn w:val="a"/>
    <w:pPr>
      <w:ind w:left="720"/>
      <w:contextualSpacing/>
    </w:pPr>
  </w:style>
  <w:style w:type="paragraph" w:customStyle="1" w:styleId="11140">
    <w:name w:val="Знак Знак Знак Знак Знак Знак1 Знак Знак Знак Знак Знак Знак Знак Знак Знак Знак Знак Знак1 Знак Знак Знак1 Знак4"/>
    <w:basedOn w:val="a"/>
    <w:pPr>
      <w:spacing w:after="160" w:line="240" w:lineRule="exact"/>
    </w:pPr>
    <w:rPr>
      <w:rFonts w:ascii="Verdana" w:hAnsi="Verdana" w:cs="Verdana"/>
      <w:lang w:val="en-US"/>
    </w:rPr>
  </w:style>
  <w:style w:type="paragraph" w:customStyle="1" w:styleId="140">
    <w:name w:val="Знак Знак Знак Знак Знак Знак1 Знак Знак Знак Знак Знак Знак Знак Знак Знак Знак4"/>
    <w:basedOn w:val="a"/>
    <w:pPr>
      <w:spacing w:after="160" w:line="240" w:lineRule="exact"/>
    </w:pPr>
    <w:rPr>
      <w:rFonts w:ascii="Verdana" w:hAnsi="Verdana" w:cs="Verdana"/>
      <w:lang w:val="en-US"/>
    </w:rPr>
  </w:style>
  <w:style w:type="paragraph" w:customStyle="1" w:styleId="11114">
    <w:name w:val="Знак Знак Знак Знак Знак Знак1 Знак Знак Знак Знак Знак Знак Знак Знак Знак Знак Знак Знак1 Знак Знак Знак1 Знак Знак Знак Знак Знак Знак Знак Знак Знак1 Знак4"/>
    <w:basedOn w:val="a"/>
    <w:pPr>
      <w:spacing w:after="160" w:line="240" w:lineRule="exact"/>
    </w:pPr>
    <w:rPr>
      <w:rFonts w:ascii="Verdana" w:hAnsi="Verdana" w:cs="Verdana"/>
      <w:color w:val="000000"/>
      <w:lang w:val="en-US"/>
    </w:rPr>
  </w:style>
  <w:style w:type="paragraph" w:customStyle="1" w:styleId="41">
    <w:name w:val="Знак Знак Знак4"/>
    <w:basedOn w:val="a"/>
    <w:pPr>
      <w:spacing w:after="160" w:line="240" w:lineRule="exact"/>
    </w:pPr>
    <w:rPr>
      <w:rFonts w:ascii="Verdana" w:hAnsi="Verdana" w:cs="Verdana"/>
      <w:lang w:val="en-US"/>
    </w:rPr>
  </w:style>
  <w:style w:type="paragraph" w:customStyle="1" w:styleId="141">
    <w:name w:val="Знак Знак Знак Знак Знак Знак1 Знак Знак Знак Знак Знак Знак Знак4"/>
    <w:basedOn w:val="a"/>
    <w:pPr>
      <w:spacing w:after="160" w:line="240" w:lineRule="exact"/>
    </w:pPr>
    <w:rPr>
      <w:rFonts w:ascii="Verdana" w:hAnsi="Verdana" w:cs="Verdana"/>
      <w:lang w:val="en-US"/>
    </w:rPr>
  </w:style>
  <w:style w:type="paragraph" w:customStyle="1" w:styleId="42">
    <w:name w:val="Абзац списка4"/>
    <w:basedOn w:val="a"/>
    <w:pPr>
      <w:ind w:left="720"/>
      <w:contextualSpacing/>
    </w:pPr>
  </w:style>
  <w:style w:type="paragraph" w:customStyle="1" w:styleId="11130">
    <w:name w:val="Знак Знак Знак Знак Знак Знак1 Знак Знак Знак Знак Знак Знак Знак Знак Знак Знак Знак Знак1 Знак Знак Знак1 Знак3"/>
    <w:basedOn w:val="a"/>
    <w:pPr>
      <w:spacing w:after="160" w:line="240" w:lineRule="exact"/>
    </w:pPr>
    <w:rPr>
      <w:rFonts w:ascii="Verdana" w:hAnsi="Verdana" w:cs="Verdana"/>
      <w:lang w:val="en-US"/>
    </w:rPr>
  </w:style>
  <w:style w:type="paragraph" w:customStyle="1" w:styleId="130">
    <w:name w:val="Знак Знак Знак Знак Знак Знак1 Знак Знак Знак Знак Знак Знак Знак Знак Знак Знак3"/>
    <w:basedOn w:val="a"/>
    <w:pPr>
      <w:spacing w:after="160" w:line="240" w:lineRule="exact"/>
    </w:pPr>
    <w:rPr>
      <w:rFonts w:ascii="Verdana" w:hAnsi="Verdana" w:cs="Verdana"/>
      <w:lang w:val="en-US"/>
    </w:rPr>
  </w:style>
  <w:style w:type="paragraph" w:customStyle="1" w:styleId="11113">
    <w:name w:val="Знак Знак Знак Знак Знак Знак1 Знак Знак Знак Знак Знак Знак Знак Знак Знак Знак Знак Знак1 Знак Знак Знак1 Знак Знак Знак Знак Знак Знак Знак Знак Знак1 Знак3"/>
    <w:basedOn w:val="a"/>
    <w:pPr>
      <w:spacing w:after="160" w:line="240" w:lineRule="exact"/>
    </w:pPr>
    <w:rPr>
      <w:rFonts w:ascii="Verdana" w:hAnsi="Verdana" w:cs="Verdana"/>
      <w:color w:val="000000"/>
      <w:lang w:val="en-US"/>
    </w:rPr>
  </w:style>
  <w:style w:type="paragraph" w:customStyle="1" w:styleId="3a">
    <w:name w:val="Знак Знак Знак3"/>
    <w:basedOn w:val="a"/>
    <w:pPr>
      <w:spacing w:after="160" w:line="240" w:lineRule="exact"/>
    </w:pPr>
    <w:rPr>
      <w:rFonts w:ascii="Verdana" w:hAnsi="Verdana" w:cs="Verdana"/>
      <w:lang w:val="en-US"/>
    </w:rPr>
  </w:style>
  <w:style w:type="paragraph" w:customStyle="1" w:styleId="131">
    <w:name w:val="Знак Знак Знак Знак Знак Знак1 Знак Знак Знак Знак Знак Знак Знак3"/>
    <w:basedOn w:val="a"/>
    <w:pPr>
      <w:spacing w:after="160" w:line="240" w:lineRule="exact"/>
    </w:pPr>
    <w:rPr>
      <w:rFonts w:ascii="Verdana" w:hAnsi="Verdana" w:cs="Verdana"/>
      <w:lang w:val="en-US"/>
    </w:rPr>
  </w:style>
  <w:style w:type="paragraph" w:customStyle="1" w:styleId="51">
    <w:name w:val="Абзац списка5"/>
    <w:basedOn w:val="a"/>
    <w:pPr>
      <w:ind w:left="720"/>
      <w:contextualSpacing/>
    </w:pPr>
  </w:style>
  <w:style w:type="paragraph" w:customStyle="1" w:styleId="11120">
    <w:name w:val="Знак Знак Знак Знак Знак Знак1 Знак Знак Знак Знак Знак Знак Знак Знак Знак Знак Знак Знак1 Знак Знак Знак1 Знак2"/>
    <w:basedOn w:val="a"/>
    <w:pPr>
      <w:spacing w:after="160" w:line="240" w:lineRule="exact"/>
    </w:pPr>
    <w:rPr>
      <w:rFonts w:ascii="Verdana" w:hAnsi="Verdana" w:cs="Verdana"/>
      <w:lang w:val="en-US"/>
    </w:rPr>
  </w:style>
  <w:style w:type="paragraph" w:customStyle="1" w:styleId="121">
    <w:name w:val="Знак Знак Знак Знак Знак Знак1 Знак Знак Знак Знак Знак Знак Знак Знак Знак Знак2"/>
    <w:basedOn w:val="a"/>
    <w:pPr>
      <w:spacing w:after="160" w:line="240" w:lineRule="exact"/>
    </w:pPr>
    <w:rPr>
      <w:rFonts w:ascii="Verdana" w:hAnsi="Verdana" w:cs="Verdana"/>
      <w:lang w:val="en-US"/>
    </w:rPr>
  </w:style>
  <w:style w:type="paragraph" w:customStyle="1" w:styleId="11112">
    <w:name w:val="Знак Знак Знак Знак Знак Знак1 Знак Знак Знак Знак Знак Знак Знак Знак Знак Знак Знак Знак1 Знак Знак Знак1 Знак Знак Знак Знак Знак Знак Знак Знак Знак1 Знак2"/>
    <w:basedOn w:val="a"/>
    <w:pPr>
      <w:spacing w:after="160" w:line="240" w:lineRule="exact"/>
    </w:pPr>
    <w:rPr>
      <w:rFonts w:ascii="Verdana" w:hAnsi="Verdana" w:cs="Verdana"/>
      <w:color w:val="000000"/>
      <w:lang w:val="en-US"/>
    </w:rPr>
  </w:style>
  <w:style w:type="paragraph" w:customStyle="1" w:styleId="28">
    <w:name w:val="Знак Знак Знак2"/>
    <w:basedOn w:val="a"/>
    <w:pPr>
      <w:spacing w:after="160" w:line="240" w:lineRule="exact"/>
    </w:pPr>
    <w:rPr>
      <w:rFonts w:ascii="Verdana" w:hAnsi="Verdana" w:cs="Verdana"/>
      <w:lang w:val="en-US"/>
    </w:rPr>
  </w:style>
  <w:style w:type="paragraph" w:customStyle="1" w:styleId="122">
    <w:name w:val="Знак Знак Знак Знак Знак Знак1 Знак Знак Знак Знак Знак Знак Знак2"/>
    <w:basedOn w:val="a"/>
    <w:pPr>
      <w:spacing w:after="160" w:line="240" w:lineRule="exact"/>
    </w:pPr>
    <w:rPr>
      <w:rFonts w:ascii="Verdana" w:hAnsi="Verdana" w:cs="Verdana"/>
      <w:lang w:val="en-US"/>
    </w:rPr>
  </w:style>
  <w:style w:type="paragraph" w:customStyle="1" w:styleId="6">
    <w:name w:val="Абзац списка6"/>
    <w:basedOn w:val="a"/>
    <w:pPr>
      <w:ind w:left="720"/>
      <w:contextualSpacing/>
    </w:pPr>
  </w:style>
  <w:style w:type="paragraph" w:customStyle="1" w:styleId="11110">
    <w:name w:val="Знак Знак Знак Знак Знак Знак1 Знак Знак Знак Знак Знак Знак Знак Знак Знак Знак Знак Знак1 Знак Знак Знак1 Знак1"/>
    <w:basedOn w:val="a"/>
    <w:pPr>
      <w:spacing w:after="160" w:line="240" w:lineRule="exact"/>
    </w:pPr>
    <w:rPr>
      <w:rFonts w:ascii="Verdana" w:hAnsi="Verdana" w:cs="Verdana"/>
      <w:lang w:val="en-US"/>
    </w:rPr>
  </w:style>
  <w:style w:type="paragraph" w:customStyle="1" w:styleId="11111">
    <w:name w:val="Знак Знак Знак Знак Знак Знак1 Знак Знак Знак Знак Знак Знак Знак Знак Знак Знак Знак Знак1 Знак Знак Знак1 Знак Знак Знак Знак Знак Знак Знак Знак Знак1 Знак1"/>
    <w:basedOn w:val="a"/>
    <w:pPr>
      <w:spacing w:after="160" w:line="240" w:lineRule="exact"/>
    </w:pPr>
    <w:rPr>
      <w:rFonts w:ascii="Verdana" w:hAnsi="Verdana" w:cs="Verdana"/>
      <w:color w:val="000000"/>
      <w:lang w:val="en-US"/>
    </w:rPr>
  </w:style>
  <w:style w:type="paragraph" w:customStyle="1" w:styleId="1f5">
    <w:name w:val="Знак Знак Знак1"/>
    <w:basedOn w:val="a"/>
    <w:pPr>
      <w:spacing w:after="160" w:line="240" w:lineRule="exact"/>
    </w:pPr>
    <w:rPr>
      <w:rFonts w:ascii="Verdana" w:hAnsi="Verdana" w:cs="Verdana"/>
      <w:lang w:val="en-US"/>
    </w:rPr>
  </w:style>
  <w:style w:type="paragraph" w:customStyle="1" w:styleId="116">
    <w:name w:val="Знак Знак Знак Знак Знак Знак1 Знак Знак Знак Знак Знак Знак Знак1"/>
    <w:basedOn w:val="a"/>
    <w:pPr>
      <w:spacing w:after="160" w:line="240" w:lineRule="exact"/>
    </w:pPr>
    <w:rPr>
      <w:rFonts w:ascii="Verdana" w:hAnsi="Verdana" w:cs="Verdana"/>
      <w:lang w:val="en-US"/>
    </w:rPr>
  </w:style>
  <w:style w:type="paragraph" w:customStyle="1" w:styleId="xl253">
    <w:name w:val="xl253"/>
    <w:basedOn w:val="a"/>
    <w:pPr>
      <w:spacing w:before="280" w:after="280"/>
    </w:pPr>
  </w:style>
  <w:style w:type="paragraph" w:customStyle="1" w:styleId="xl254">
    <w:name w:val="xl254"/>
    <w:basedOn w:val="a"/>
    <w:pPr>
      <w:spacing w:before="280" w:after="280"/>
      <w:jc w:val="right"/>
      <w:textAlignment w:val="top"/>
    </w:pPr>
    <w:rPr>
      <w:rFonts w:ascii="Arial" w:hAnsi="Arial" w:cs="Arial"/>
      <w:color w:val="FF0000"/>
      <w:sz w:val="14"/>
      <w:szCs w:val="14"/>
    </w:rPr>
  </w:style>
  <w:style w:type="paragraph" w:customStyle="1" w:styleId="xl255">
    <w:name w:val="xl255"/>
    <w:basedOn w:val="a"/>
    <w:pPr>
      <w:spacing w:before="280" w:after="280"/>
    </w:pPr>
    <w:rPr>
      <w:color w:val="FF0000"/>
    </w:rPr>
  </w:style>
  <w:style w:type="paragraph" w:customStyle="1" w:styleId="xl256">
    <w:name w:val="xl256"/>
    <w:basedOn w:val="a"/>
    <w:pPr>
      <w:spacing w:before="280" w:after="280"/>
    </w:pPr>
    <w:rPr>
      <w:rFonts w:ascii="Arial" w:hAnsi="Arial" w:cs="Arial"/>
    </w:rPr>
  </w:style>
  <w:style w:type="paragraph" w:customStyle="1" w:styleId="xl257">
    <w:name w:val="xl257"/>
    <w:basedOn w:val="a"/>
    <w:pPr>
      <w:spacing w:before="280" w:after="280"/>
    </w:pPr>
    <w:rPr>
      <w:rFonts w:ascii="Arial" w:hAnsi="Arial" w:cs="Arial"/>
    </w:rPr>
  </w:style>
  <w:style w:type="paragraph" w:customStyle="1" w:styleId="xl258">
    <w:name w:val="xl258"/>
    <w:basedOn w:val="a"/>
    <w:pPr>
      <w:spacing w:before="280" w:after="280"/>
      <w:textAlignment w:val="top"/>
    </w:pPr>
    <w:rPr>
      <w:rFonts w:ascii="Arial" w:hAnsi="Arial" w:cs="Arial"/>
      <w:color w:val="000000"/>
      <w:sz w:val="18"/>
      <w:szCs w:val="18"/>
    </w:rPr>
  </w:style>
  <w:style w:type="paragraph" w:customStyle="1" w:styleId="xl259">
    <w:name w:val="xl259"/>
    <w:basedOn w:val="a"/>
    <w:pPr>
      <w:spacing w:before="280" w:after="280"/>
      <w:textAlignment w:val="top"/>
    </w:pPr>
    <w:rPr>
      <w:rFonts w:ascii="Arial" w:hAnsi="Arial" w:cs="Arial"/>
      <w:color w:val="000000"/>
      <w:sz w:val="18"/>
      <w:szCs w:val="18"/>
    </w:rPr>
  </w:style>
  <w:style w:type="paragraph" w:customStyle="1" w:styleId="xl260">
    <w:name w:val="xl260"/>
    <w:basedOn w:val="a"/>
    <w:pPr>
      <w:spacing w:before="280" w:after="280"/>
      <w:textAlignment w:val="center"/>
    </w:pPr>
    <w:rPr>
      <w:rFonts w:ascii="Arial" w:hAnsi="Arial" w:cs="Arial"/>
      <w:color w:val="000000"/>
      <w:sz w:val="18"/>
      <w:szCs w:val="18"/>
    </w:rPr>
  </w:style>
  <w:style w:type="paragraph" w:customStyle="1" w:styleId="xl261">
    <w:name w:val="xl261"/>
    <w:basedOn w:val="a"/>
    <w:pPr>
      <w:pBdr>
        <w:top w:val="none" w:sz="0" w:space="0" w:color="000000"/>
        <w:left w:val="none" w:sz="0" w:space="0" w:color="000000"/>
        <w:bottom w:val="single" w:sz="4" w:space="0" w:color="000000"/>
        <w:right w:val="none" w:sz="0" w:space="0" w:color="000000"/>
      </w:pBdr>
      <w:spacing w:before="280" w:after="280"/>
      <w:textAlignment w:val="center"/>
    </w:pPr>
    <w:rPr>
      <w:rFonts w:ascii="Arial" w:hAnsi="Arial" w:cs="Arial"/>
      <w:color w:val="000000"/>
      <w:sz w:val="18"/>
      <w:szCs w:val="18"/>
    </w:rPr>
  </w:style>
  <w:style w:type="paragraph" w:customStyle="1" w:styleId="xl262">
    <w:name w:val="xl262"/>
    <w:basedOn w:val="a"/>
    <w:pPr>
      <w:spacing w:before="280" w:after="280"/>
      <w:jc w:val="right"/>
      <w:textAlignment w:val="top"/>
    </w:pPr>
    <w:rPr>
      <w:rFonts w:ascii="Arial" w:hAnsi="Arial" w:cs="Arial"/>
      <w:color w:val="000000"/>
      <w:sz w:val="14"/>
      <w:szCs w:val="14"/>
    </w:rPr>
  </w:style>
  <w:style w:type="paragraph" w:customStyle="1" w:styleId="xl263">
    <w:name w:val="xl263"/>
    <w:basedOn w:val="a"/>
    <w:pPr>
      <w:spacing w:before="280" w:after="280"/>
      <w:jc w:val="right"/>
      <w:textAlignment w:val="top"/>
    </w:pPr>
    <w:rPr>
      <w:rFonts w:ascii="Arial" w:hAnsi="Arial" w:cs="Arial"/>
      <w:color w:val="000000"/>
      <w:sz w:val="14"/>
      <w:szCs w:val="14"/>
    </w:rPr>
  </w:style>
  <w:style w:type="paragraph" w:customStyle="1" w:styleId="xl264">
    <w:name w:val="xl264"/>
    <w:basedOn w:val="a"/>
    <w:pPr>
      <w:spacing w:before="280" w:after="280"/>
      <w:jc w:val="right"/>
      <w:textAlignment w:val="top"/>
    </w:pPr>
    <w:rPr>
      <w:rFonts w:ascii="Arial" w:hAnsi="Arial" w:cs="Arial"/>
      <w:color w:val="000000"/>
      <w:sz w:val="14"/>
      <w:szCs w:val="14"/>
    </w:rPr>
  </w:style>
  <w:style w:type="paragraph" w:customStyle="1" w:styleId="xl265">
    <w:name w:val="xl265"/>
    <w:basedOn w:val="a"/>
    <w:pPr>
      <w:pBdr>
        <w:top w:val="single" w:sz="4" w:space="0" w:color="000000"/>
        <w:left w:val="none" w:sz="0" w:space="0" w:color="000000"/>
        <w:bottom w:val="none" w:sz="0" w:space="0" w:color="000000"/>
        <w:right w:val="none" w:sz="0" w:space="0" w:color="000000"/>
      </w:pBdr>
      <w:spacing w:before="280" w:after="280"/>
      <w:jc w:val="right"/>
      <w:textAlignment w:val="top"/>
    </w:pPr>
    <w:rPr>
      <w:rFonts w:ascii="Arial" w:hAnsi="Arial" w:cs="Arial"/>
      <w:b/>
      <w:bCs/>
      <w:color w:val="000000"/>
      <w:sz w:val="16"/>
      <w:szCs w:val="16"/>
    </w:rPr>
  </w:style>
  <w:style w:type="paragraph" w:customStyle="1" w:styleId="xl266">
    <w:name w:val="xl266"/>
    <w:basedOn w:val="a"/>
    <w:pPr>
      <w:pBdr>
        <w:top w:val="single" w:sz="4" w:space="0" w:color="000000"/>
        <w:left w:val="none" w:sz="0" w:space="0" w:color="000000"/>
        <w:bottom w:val="none" w:sz="0" w:space="0" w:color="000000"/>
        <w:right w:val="none" w:sz="0" w:space="0" w:color="000000"/>
      </w:pBdr>
      <w:spacing w:before="280" w:after="280"/>
      <w:jc w:val="right"/>
      <w:textAlignment w:val="top"/>
    </w:pPr>
    <w:rPr>
      <w:rFonts w:ascii="Arial" w:hAnsi="Arial" w:cs="Arial"/>
      <w:b/>
      <w:bCs/>
      <w:color w:val="000000"/>
      <w:sz w:val="16"/>
      <w:szCs w:val="16"/>
    </w:rPr>
  </w:style>
  <w:style w:type="paragraph" w:customStyle="1" w:styleId="xl267">
    <w:name w:val="xl267"/>
    <w:basedOn w:val="a"/>
    <w:pPr>
      <w:spacing w:before="280" w:after="280"/>
      <w:jc w:val="right"/>
      <w:textAlignment w:val="top"/>
    </w:pPr>
    <w:rPr>
      <w:rFonts w:ascii="Arial" w:hAnsi="Arial" w:cs="Arial"/>
      <w:color w:val="000000"/>
      <w:sz w:val="16"/>
      <w:szCs w:val="16"/>
    </w:rPr>
  </w:style>
  <w:style w:type="paragraph" w:customStyle="1" w:styleId="xl268">
    <w:name w:val="xl268"/>
    <w:basedOn w:val="a"/>
    <w:pPr>
      <w:spacing w:before="280" w:after="280"/>
      <w:textAlignment w:val="top"/>
    </w:pPr>
    <w:rPr>
      <w:rFonts w:ascii="Arial" w:hAnsi="Arial" w:cs="Arial"/>
      <w:color w:val="000000"/>
      <w:sz w:val="16"/>
      <w:szCs w:val="16"/>
    </w:rPr>
  </w:style>
  <w:style w:type="paragraph" w:customStyle="1" w:styleId="xl269">
    <w:name w:val="xl269"/>
    <w:basedOn w:val="a"/>
    <w:pPr>
      <w:spacing w:before="280" w:after="280"/>
      <w:textAlignment w:val="top"/>
    </w:pPr>
    <w:rPr>
      <w:rFonts w:ascii="Arial" w:hAnsi="Arial" w:cs="Arial"/>
      <w:color w:val="000000"/>
      <w:sz w:val="16"/>
      <w:szCs w:val="16"/>
    </w:rPr>
  </w:style>
  <w:style w:type="paragraph" w:customStyle="1" w:styleId="xl270">
    <w:name w:val="xl270"/>
    <w:basedOn w:val="a"/>
    <w:pPr>
      <w:spacing w:before="280" w:after="280"/>
      <w:jc w:val="right"/>
      <w:textAlignment w:val="top"/>
    </w:pPr>
    <w:rPr>
      <w:rFonts w:ascii="Arial" w:hAnsi="Arial" w:cs="Arial"/>
      <w:color w:val="000000"/>
      <w:sz w:val="16"/>
      <w:szCs w:val="16"/>
    </w:rPr>
  </w:style>
  <w:style w:type="paragraph" w:customStyle="1" w:styleId="xl271">
    <w:name w:val="xl271"/>
    <w:basedOn w:val="a"/>
    <w:pPr>
      <w:spacing w:before="280" w:after="280"/>
      <w:jc w:val="right"/>
      <w:textAlignment w:val="top"/>
    </w:pPr>
    <w:rPr>
      <w:rFonts w:ascii="Arial" w:hAnsi="Arial" w:cs="Arial"/>
      <w:color w:val="000000"/>
      <w:sz w:val="14"/>
      <w:szCs w:val="14"/>
    </w:rPr>
  </w:style>
  <w:style w:type="paragraph" w:customStyle="1" w:styleId="xl272">
    <w:name w:val="xl272"/>
    <w:basedOn w:val="a"/>
    <w:pPr>
      <w:pBdr>
        <w:top w:val="single" w:sz="4" w:space="0" w:color="000000"/>
        <w:left w:val="none" w:sz="0" w:space="0" w:color="000000"/>
        <w:bottom w:val="none" w:sz="0" w:space="0" w:color="000000"/>
        <w:right w:val="none" w:sz="0" w:space="0" w:color="000000"/>
      </w:pBdr>
      <w:spacing w:before="280" w:after="280"/>
      <w:jc w:val="right"/>
      <w:textAlignment w:val="top"/>
    </w:pPr>
    <w:rPr>
      <w:rFonts w:ascii="Arial" w:hAnsi="Arial" w:cs="Arial"/>
      <w:b/>
      <w:bCs/>
      <w:color w:val="000000"/>
      <w:sz w:val="16"/>
      <w:szCs w:val="16"/>
    </w:rPr>
  </w:style>
  <w:style w:type="paragraph" w:customStyle="1" w:styleId="xl273">
    <w:name w:val="xl273"/>
    <w:basedOn w:val="a"/>
    <w:pPr>
      <w:spacing w:before="280" w:after="280"/>
      <w:jc w:val="right"/>
      <w:textAlignment w:val="top"/>
    </w:pPr>
    <w:rPr>
      <w:rFonts w:ascii="Arial" w:hAnsi="Arial" w:cs="Arial"/>
      <w:b/>
      <w:bCs/>
      <w:color w:val="000000"/>
      <w:sz w:val="16"/>
      <w:szCs w:val="16"/>
    </w:rPr>
  </w:style>
  <w:style w:type="paragraph" w:customStyle="1" w:styleId="xl274">
    <w:name w:val="xl274"/>
    <w:basedOn w:val="a"/>
    <w:pPr>
      <w:spacing w:before="280" w:after="280"/>
      <w:jc w:val="right"/>
      <w:textAlignment w:val="top"/>
    </w:pPr>
    <w:rPr>
      <w:rFonts w:ascii="Arial" w:hAnsi="Arial" w:cs="Arial"/>
      <w:b/>
      <w:bCs/>
      <w:color w:val="000000"/>
      <w:sz w:val="16"/>
      <w:szCs w:val="16"/>
    </w:rPr>
  </w:style>
  <w:style w:type="paragraph" w:customStyle="1" w:styleId="xl275">
    <w:name w:val="xl275"/>
    <w:basedOn w:val="a"/>
    <w:pPr>
      <w:spacing w:before="280" w:after="280"/>
      <w:jc w:val="right"/>
      <w:textAlignment w:val="top"/>
    </w:pPr>
    <w:rPr>
      <w:rFonts w:ascii="Arial" w:hAnsi="Arial" w:cs="Arial"/>
      <w:color w:val="000000"/>
      <w:sz w:val="16"/>
      <w:szCs w:val="16"/>
    </w:rPr>
  </w:style>
  <w:style w:type="paragraph" w:customStyle="1" w:styleId="xl276">
    <w:name w:val="xl276"/>
    <w:basedOn w:val="a"/>
    <w:pPr>
      <w:spacing w:before="280" w:after="280"/>
      <w:textAlignment w:val="top"/>
    </w:pPr>
    <w:rPr>
      <w:rFonts w:ascii="Arial" w:hAnsi="Arial" w:cs="Arial"/>
      <w:color w:val="000000"/>
      <w:sz w:val="16"/>
      <w:szCs w:val="16"/>
    </w:rPr>
  </w:style>
  <w:style w:type="paragraph" w:customStyle="1" w:styleId="xl277">
    <w:name w:val="xl277"/>
    <w:basedOn w:val="a"/>
    <w:pPr>
      <w:spacing w:before="280" w:after="280"/>
      <w:jc w:val="right"/>
      <w:textAlignment w:val="top"/>
    </w:pPr>
    <w:rPr>
      <w:rFonts w:ascii="Arial" w:hAnsi="Arial" w:cs="Arial"/>
      <w:color w:val="000000"/>
      <w:sz w:val="16"/>
      <w:szCs w:val="16"/>
    </w:rPr>
  </w:style>
  <w:style w:type="paragraph" w:customStyle="1" w:styleId="xl278">
    <w:name w:val="xl278"/>
    <w:basedOn w:val="a"/>
    <w:pPr>
      <w:spacing w:before="280" w:after="280"/>
      <w:textAlignment w:val="center"/>
    </w:pPr>
    <w:rPr>
      <w:rFonts w:ascii="Arial" w:hAnsi="Arial" w:cs="Arial"/>
    </w:rPr>
  </w:style>
  <w:style w:type="paragraph" w:customStyle="1" w:styleId="xl279">
    <w:name w:val="xl279"/>
    <w:basedOn w:val="a"/>
    <w:pPr>
      <w:spacing w:before="280" w:after="280"/>
    </w:pPr>
    <w:rPr>
      <w:rFonts w:ascii="Arial" w:hAnsi="Arial" w:cs="Arial"/>
      <w:sz w:val="16"/>
      <w:szCs w:val="16"/>
    </w:rPr>
  </w:style>
  <w:style w:type="paragraph" w:customStyle="1" w:styleId="xl280">
    <w:name w:val="xl280"/>
    <w:basedOn w:val="a"/>
    <w:pPr>
      <w:spacing w:before="280" w:after="280"/>
      <w:textAlignment w:val="center"/>
    </w:pPr>
    <w:rPr>
      <w:rFonts w:ascii="Arial" w:hAnsi="Arial" w:cs="Arial"/>
      <w:color w:val="000000"/>
      <w:sz w:val="16"/>
      <w:szCs w:val="16"/>
    </w:rPr>
  </w:style>
  <w:style w:type="paragraph" w:customStyle="1" w:styleId="xl281">
    <w:name w:val="xl281"/>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282">
    <w:name w:val="xl282"/>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283">
    <w:name w:val="xl283"/>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284">
    <w:name w:val="xl284"/>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285">
    <w:name w:val="xl285"/>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286">
    <w:name w:val="xl286"/>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287">
    <w:name w:val="xl287"/>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288">
    <w:name w:val="xl288"/>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289">
    <w:name w:val="xl289"/>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290">
    <w:name w:val="xl290"/>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291">
    <w:name w:val="xl291"/>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292">
    <w:name w:val="xl292"/>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293">
    <w:name w:val="xl293"/>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294">
    <w:name w:val="xl294"/>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295">
    <w:name w:val="xl295"/>
    <w:basedOn w:val="a"/>
    <w:pPr>
      <w:spacing w:before="280" w:after="280"/>
      <w:jc w:val="center"/>
    </w:pPr>
    <w:rPr>
      <w:rFonts w:ascii="Arial" w:hAnsi="Arial" w:cs="Arial"/>
    </w:rPr>
  </w:style>
  <w:style w:type="paragraph" w:customStyle="1" w:styleId="xl296">
    <w:name w:val="xl296"/>
    <w:basedOn w:val="a"/>
    <w:pPr>
      <w:spacing w:before="280" w:after="280"/>
      <w:textAlignment w:val="center"/>
    </w:pPr>
    <w:rPr>
      <w:rFonts w:ascii="Arial" w:hAnsi="Arial" w:cs="Arial"/>
    </w:rPr>
  </w:style>
  <w:style w:type="paragraph" w:customStyle="1" w:styleId="xl297">
    <w:name w:val="xl297"/>
    <w:basedOn w:val="a"/>
    <w:pPr>
      <w:spacing w:before="280" w:after="280"/>
      <w:jc w:val="right"/>
      <w:textAlignment w:val="top"/>
    </w:pPr>
    <w:rPr>
      <w:rFonts w:ascii="Arial" w:hAnsi="Arial" w:cs="Arial"/>
      <w:color w:val="000000"/>
      <w:sz w:val="16"/>
      <w:szCs w:val="16"/>
    </w:rPr>
  </w:style>
  <w:style w:type="paragraph" w:customStyle="1" w:styleId="xl298">
    <w:name w:val="xl298"/>
    <w:basedOn w:val="a"/>
    <w:pPr>
      <w:spacing w:before="280" w:after="280"/>
      <w:jc w:val="right"/>
      <w:textAlignment w:val="top"/>
    </w:pPr>
    <w:rPr>
      <w:rFonts w:ascii="Arial" w:hAnsi="Arial" w:cs="Arial"/>
      <w:b/>
      <w:bCs/>
      <w:color w:val="000000"/>
      <w:sz w:val="16"/>
      <w:szCs w:val="16"/>
    </w:rPr>
  </w:style>
  <w:style w:type="paragraph" w:customStyle="1" w:styleId="xl299">
    <w:name w:val="xl299"/>
    <w:basedOn w:val="a"/>
    <w:pPr>
      <w:spacing w:before="280" w:after="280"/>
      <w:textAlignment w:val="top"/>
    </w:pPr>
    <w:rPr>
      <w:rFonts w:ascii="Arial" w:hAnsi="Arial" w:cs="Arial"/>
      <w:color w:val="000000"/>
      <w:sz w:val="14"/>
      <w:szCs w:val="14"/>
    </w:rPr>
  </w:style>
  <w:style w:type="paragraph" w:customStyle="1" w:styleId="xl300">
    <w:name w:val="xl300"/>
    <w:basedOn w:val="a"/>
    <w:pPr>
      <w:pBdr>
        <w:top w:val="none" w:sz="0" w:space="0" w:color="000000"/>
        <w:left w:val="none" w:sz="0" w:space="0" w:color="000000"/>
        <w:bottom w:val="single" w:sz="4" w:space="0" w:color="000000"/>
        <w:right w:val="none" w:sz="0" w:space="0" w:color="000000"/>
      </w:pBdr>
      <w:spacing w:before="280" w:after="280"/>
      <w:textAlignment w:val="top"/>
    </w:pPr>
    <w:rPr>
      <w:rFonts w:ascii="Arial" w:hAnsi="Arial" w:cs="Arial"/>
    </w:rPr>
  </w:style>
  <w:style w:type="paragraph" w:customStyle="1" w:styleId="xl301">
    <w:name w:val="xl301"/>
    <w:basedOn w:val="a"/>
    <w:pPr>
      <w:spacing w:before="280" w:after="280"/>
      <w:textAlignment w:val="top"/>
    </w:pPr>
    <w:rPr>
      <w:rFonts w:ascii="Arial" w:hAnsi="Arial" w:cs="Arial"/>
      <w:color w:val="000000"/>
      <w:sz w:val="14"/>
      <w:szCs w:val="14"/>
    </w:rPr>
  </w:style>
  <w:style w:type="paragraph" w:customStyle="1" w:styleId="xl302">
    <w:name w:val="xl302"/>
    <w:basedOn w:val="a"/>
    <w:pPr>
      <w:pBdr>
        <w:top w:val="none" w:sz="0" w:space="0" w:color="000000"/>
        <w:left w:val="none" w:sz="0" w:space="0" w:color="000000"/>
        <w:bottom w:val="single" w:sz="4" w:space="0" w:color="000000"/>
        <w:right w:val="none" w:sz="0" w:space="0" w:color="000000"/>
      </w:pBdr>
      <w:spacing w:before="280" w:after="280"/>
      <w:textAlignment w:val="top"/>
    </w:pPr>
    <w:rPr>
      <w:rFonts w:ascii="Arial" w:hAnsi="Arial" w:cs="Arial"/>
      <w:color w:val="000000"/>
      <w:sz w:val="14"/>
      <w:szCs w:val="14"/>
    </w:rPr>
  </w:style>
  <w:style w:type="paragraph" w:customStyle="1" w:styleId="xl303">
    <w:name w:val="xl303"/>
    <w:basedOn w:val="a"/>
    <w:pPr>
      <w:spacing w:before="280" w:after="280"/>
      <w:textAlignment w:val="top"/>
    </w:pPr>
    <w:rPr>
      <w:rFonts w:ascii="Arial" w:hAnsi="Arial" w:cs="Arial"/>
      <w:color w:val="000000"/>
      <w:sz w:val="14"/>
      <w:szCs w:val="14"/>
    </w:rPr>
  </w:style>
  <w:style w:type="paragraph" w:customStyle="1" w:styleId="xl304">
    <w:name w:val="xl304"/>
    <w:basedOn w:val="a"/>
    <w:pPr>
      <w:pBdr>
        <w:top w:val="none" w:sz="0" w:space="0" w:color="000000"/>
        <w:left w:val="none" w:sz="0" w:space="0" w:color="000000"/>
        <w:bottom w:val="single" w:sz="4" w:space="0" w:color="000000"/>
        <w:right w:val="none" w:sz="0" w:space="0" w:color="000000"/>
      </w:pBdr>
      <w:spacing w:before="280" w:after="280"/>
      <w:textAlignment w:val="top"/>
    </w:pPr>
    <w:rPr>
      <w:rFonts w:ascii="Arial" w:hAnsi="Arial" w:cs="Arial"/>
      <w:color w:val="000000"/>
      <w:sz w:val="14"/>
      <w:szCs w:val="14"/>
    </w:rPr>
  </w:style>
  <w:style w:type="paragraph" w:customStyle="1" w:styleId="xl305">
    <w:name w:val="xl305"/>
    <w:basedOn w:val="a"/>
    <w:pPr>
      <w:pBdr>
        <w:top w:val="none" w:sz="0" w:space="0" w:color="000000"/>
        <w:left w:val="none" w:sz="0" w:space="0" w:color="000000"/>
        <w:bottom w:val="single" w:sz="4" w:space="0" w:color="000000"/>
        <w:right w:val="none" w:sz="0" w:space="0" w:color="000000"/>
      </w:pBdr>
      <w:spacing w:before="280" w:after="280"/>
    </w:pPr>
    <w:rPr>
      <w:rFonts w:ascii="Arial" w:hAnsi="Arial" w:cs="Arial"/>
    </w:rPr>
  </w:style>
  <w:style w:type="paragraph" w:customStyle="1" w:styleId="xl306">
    <w:name w:val="xl306"/>
    <w:basedOn w:val="a"/>
    <w:pPr>
      <w:pBdr>
        <w:top w:val="none" w:sz="0" w:space="0" w:color="000000"/>
        <w:left w:val="none" w:sz="0" w:space="0" w:color="000000"/>
        <w:bottom w:val="single" w:sz="4" w:space="0" w:color="000000"/>
        <w:right w:val="none" w:sz="0" w:space="0" w:color="000000"/>
      </w:pBdr>
      <w:spacing w:before="280" w:after="280"/>
      <w:jc w:val="right"/>
      <w:textAlignment w:val="top"/>
    </w:pPr>
    <w:rPr>
      <w:rFonts w:ascii="Arial" w:hAnsi="Arial" w:cs="Arial"/>
      <w:color w:val="000000"/>
      <w:sz w:val="14"/>
      <w:szCs w:val="14"/>
    </w:rPr>
  </w:style>
  <w:style w:type="paragraph" w:customStyle="1" w:styleId="xl307">
    <w:name w:val="xl307"/>
    <w:basedOn w:val="a"/>
    <w:pPr>
      <w:pBdr>
        <w:top w:val="single" w:sz="4" w:space="0" w:color="000000"/>
        <w:left w:val="none" w:sz="0" w:space="0" w:color="000000"/>
        <w:bottom w:val="none" w:sz="0" w:space="0" w:color="000000"/>
        <w:right w:val="none" w:sz="0" w:space="0" w:color="000000"/>
      </w:pBdr>
      <w:spacing w:before="280" w:after="280"/>
      <w:textAlignment w:val="top"/>
    </w:pPr>
    <w:rPr>
      <w:rFonts w:ascii="Arial" w:hAnsi="Arial" w:cs="Arial"/>
      <w:b/>
      <w:bCs/>
      <w:color w:val="000000"/>
      <w:sz w:val="16"/>
      <w:szCs w:val="16"/>
    </w:rPr>
  </w:style>
  <w:style w:type="paragraph" w:customStyle="1" w:styleId="xl308">
    <w:name w:val="xl308"/>
    <w:basedOn w:val="a"/>
    <w:pPr>
      <w:pBdr>
        <w:top w:val="single" w:sz="4" w:space="0" w:color="000000"/>
        <w:left w:val="none" w:sz="0" w:space="0" w:color="000000"/>
        <w:bottom w:val="none" w:sz="0" w:space="0" w:color="000000"/>
        <w:right w:val="none" w:sz="0" w:space="0" w:color="000000"/>
      </w:pBdr>
      <w:spacing w:before="280" w:after="280"/>
      <w:jc w:val="right"/>
      <w:textAlignment w:val="top"/>
    </w:pPr>
    <w:rPr>
      <w:rFonts w:ascii="Arial" w:hAnsi="Arial" w:cs="Arial"/>
      <w:b/>
      <w:bCs/>
      <w:color w:val="000000"/>
      <w:sz w:val="16"/>
      <w:szCs w:val="16"/>
    </w:rPr>
  </w:style>
  <w:style w:type="paragraph" w:customStyle="1" w:styleId="xl309">
    <w:name w:val="xl309"/>
    <w:basedOn w:val="a"/>
    <w:pPr>
      <w:pBdr>
        <w:top w:val="single" w:sz="4" w:space="0" w:color="000000"/>
        <w:left w:val="none" w:sz="0" w:space="0" w:color="000000"/>
        <w:bottom w:val="none" w:sz="0" w:space="0" w:color="000000"/>
        <w:right w:val="none" w:sz="0" w:space="0" w:color="000000"/>
      </w:pBdr>
      <w:spacing w:before="280" w:after="280"/>
    </w:pPr>
    <w:rPr>
      <w:rFonts w:ascii="Arial" w:hAnsi="Arial" w:cs="Arial"/>
    </w:rPr>
  </w:style>
  <w:style w:type="paragraph" w:customStyle="1" w:styleId="xl310">
    <w:name w:val="xl310"/>
    <w:basedOn w:val="a"/>
    <w:pPr>
      <w:spacing w:before="280" w:after="280"/>
      <w:textAlignment w:val="top"/>
    </w:pPr>
    <w:rPr>
      <w:rFonts w:ascii="Arial" w:hAnsi="Arial" w:cs="Arial"/>
    </w:rPr>
  </w:style>
  <w:style w:type="paragraph" w:customStyle="1" w:styleId="xl311">
    <w:name w:val="xl311"/>
    <w:basedOn w:val="a"/>
    <w:pPr>
      <w:spacing w:before="280" w:after="280"/>
      <w:textAlignment w:val="top"/>
    </w:pPr>
    <w:rPr>
      <w:rFonts w:ascii="Arial" w:hAnsi="Arial" w:cs="Arial"/>
      <w:color w:val="FF0000"/>
    </w:rPr>
  </w:style>
  <w:style w:type="paragraph" w:customStyle="1" w:styleId="xl312">
    <w:name w:val="xl312"/>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313">
    <w:name w:val="xl313"/>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314">
    <w:name w:val="xl314"/>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315">
    <w:name w:val="xl315"/>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316">
    <w:name w:val="xl316"/>
    <w:basedOn w:val="a"/>
    <w:pPr>
      <w:spacing w:before="280" w:after="280"/>
      <w:textAlignment w:val="center"/>
    </w:pPr>
    <w:rPr>
      <w:rFonts w:ascii="Arial" w:hAnsi="Arial" w:cs="Arial"/>
      <w:color w:val="000000"/>
      <w:sz w:val="18"/>
      <w:szCs w:val="18"/>
    </w:rPr>
  </w:style>
  <w:style w:type="paragraph" w:customStyle="1" w:styleId="xl317">
    <w:name w:val="xl317"/>
    <w:basedOn w:val="a"/>
    <w:pPr>
      <w:spacing w:before="280" w:after="280"/>
      <w:textAlignment w:val="center"/>
    </w:pPr>
    <w:rPr>
      <w:rFonts w:ascii="Arial" w:hAnsi="Arial" w:cs="Arial"/>
      <w:color w:val="000000"/>
      <w:sz w:val="18"/>
      <w:szCs w:val="18"/>
    </w:rPr>
  </w:style>
  <w:style w:type="paragraph" w:customStyle="1" w:styleId="xl318">
    <w:name w:val="xl318"/>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319">
    <w:name w:val="xl319"/>
    <w:basedOn w:val="a"/>
    <w:pPr>
      <w:spacing w:before="280" w:after="280"/>
      <w:textAlignment w:val="center"/>
    </w:pPr>
    <w:rPr>
      <w:rFonts w:ascii="Arial" w:hAnsi="Arial" w:cs="Arial"/>
      <w:color w:val="000000"/>
      <w:sz w:val="18"/>
      <w:szCs w:val="18"/>
    </w:rPr>
  </w:style>
  <w:style w:type="paragraph" w:customStyle="1" w:styleId="xl320">
    <w:name w:val="xl320"/>
    <w:basedOn w:val="a"/>
    <w:pPr>
      <w:spacing w:before="280" w:after="280"/>
      <w:jc w:val="center"/>
      <w:textAlignment w:val="center"/>
    </w:pPr>
    <w:rPr>
      <w:rFonts w:ascii="Arial" w:hAnsi="Arial" w:cs="Arial"/>
      <w:b/>
      <w:bCs/>
      <w:color w:val="000000"/>
    </w:rPr>
  </w:style>
  <w:style w:type="paragraph" w:customStyle="1" w:styleId="xl321">
    <w:name w:val="xl321"/>
    <w:basedOn w:val="a"/>
    <w:pPr>
      <w:spacing w:before="280" w:after="280"/>
      <w:jc w:val="center"/>
      <w:textAlignment w:val="center"/>
    </w:pPr>
    <w:rPr>
      <w:rFonts w:ascii="Arial" w:hAnsi="Arial" w:cs="Arial"/>
      <w:color w:val="000000"/>
      <w:sz w:val="18"/>
      <w:szCs w:val="18"/>
    </w:rPr>
  </w:style>
  <w:style w:type="paragraph" w:customStyle="1" w:styleId="xl322">
    <w:name w:val="xl322"/>
    <w:basedOn w:val="a"/>
    <w:pPr>
      <w:spacing w:before="280" w:after="280"/>
      <w:textAlignment w:val="center"/>
    </w:pPr>
    <w:rPr>
      <w:rFonts w:ascii="Arial" w:hAnsi="Arial" w:cs="Arial"/>
      <w:color w:val="000000"/>
      <w:sz w:val="18"/>
      <w:szCs w:val="18"/>
    </w:rPr>
  </w:style>
  <w:style w:type="paragraph" w:customStyle="1" w:styleId="xl323">
    <w:name w:val="xl323"/>
    <w:basedOn w:val="a"/>
    <w:pPr>
      <w:spacing w:before="280" w:after="280"/>
      <w:jc w:val="right"/>
      <w:textAlignment w:val="center"/>
    </w:pPr>
    <w:rPr>
      <w:rFonts w:ascii="Arial" w:hAnsi="Arial" w:cs="Arial"/>
      <w:color w:val="000000"/>
      <w:sz w:val="18"/>
      <w:szCs w:val="18"/>
    </w:rPr>
  </w:style>
  <w:style w:type="paragraph" w:customStyle="1" w:styleId="xl324">
    <w:name w:val="xl324"/>
    <w:basedOn w:val="a"/>
    <w:pPr>
      <w:spacing w:before="280" w:after="280"/>
      <w:textAlignment w:val="center"/>
    </w:pPr>
    <w:rPr>
      <w:rFonts w:ascii="Arial" w:hAnsi="Arial" w:cs="Arial"/>
      <w:color w:val="000000"/>
      <w:sz w:val="18"/>
      <w:szCs w:val="18"/>
    </w:rPr>
  </w:style>
  <w:style w:type="paragraph" w:customStyle="1" w:styleId="xl325">
    <w:name w:val="xl325"/>
    <w:basedOn w:val="a"/>
    <w:pPr>
      <w:spacing w:before="280" w:after="280"/>
      <w:textAlignment w:val="top"/>
    </w:pPr>
    <w:rPr>
      <w:rFonts w:ascii="Arial" w:hAnsi="Arial" w:cs="Arial"/>
      <w:color w:val="000000"/>
      <w:sz w:val="18"/>
      <w:szCs w:val="18"/>
    </w:rPr>
  </w:style>
  <w:style w:type="paragraph" w:customStyle="1" w:styleId="xl326">
    <w:name w:val="xl326"/>
    <w:basedOn w:val="a"/>
    <w:pPr>
      <w:spacing w:before="280" w:after="280"/>
      <w:jc w:val="right"/>
      <w:textAlignment w:val="top"/>
    </w:pPr>
    <w:rPr>
      <w:rFonts w:ascii="Arial" w:hAnsi="Arial" w:cs="Arial"/>
      <w:color w:val="000000"/>
      <w:sz w:val="18"/>
      <w:szCs w:val="18"/>
    </w:rPr>
  </w:style>
  <w:style w:type="paragraph" w:customStyle="1" w:styleId="xl327">
    <w:name w:val="xl327"/>
    <w:basedOn w:val="a"/>
    <w:pPr>
      <w:spacing w:before="280" w:after="280"/>
      <w:textAlignment w:val="top"/>
    </w:pPr>
    <w:rPr>
      <w:rFonts w:ascii="Arial" w:hAnsi="Arial" w:cs="Arial"/>
      <w:color w:val="000000"/>
      <w:sz w:val="18"/>
      <w:szCs w:val="18"/>
    </w:rPr>
  </w:style>
  <w:style w:type="paragraph" w:customStyle="1" w:styleId="xl328">
    <w:name w:val="xl328"/>
    <w:basedOn w:val="a"/>
    <w:pPr>
      <w:spacing w:before="280" w:after="280"/>
      <w:textAlignment w:val="top"/>
    </w:pPr>
    <w:rPr>
      <w:rFonts w:ascii="Arial" w:hAnsi="Arial" w:cs="Arial"/>
      <w:color w:val="000000"/>
      <w:sz w:val="18"/>
      <w:szCs w:val="18"/>
    </w:rPr>
  </w:style>
  <w:style w:type="paragraph" w:customStyle="1" w:styleId="xl329">
    <w:name w:val="xl329"/>
    <w:basedOn w:val="a"/>
    <w:pPr>
      <w:spacing w:before="280" w:after="280"/>
      <w:textAlignment w:val="top"/>
    </w:pPr>
    <w:rPr>
      <w:rFonts w:ascii="Arial" w:hAnsi="Arial" w:cs="Arial"/>
      <w:color w:val="000000"/>
      <w:sz w:val="18"/>
      <w:szCs w:val="18"/>
    </w:rPr>
  </w:style>
  <w:style w:type="paragraph" w:customStyle="1" w:styleId="xl330">
    <w:name w:val="xl330"/>
    <w:basedOn w:val="a"/>
    <w:pPr>
      <w:spacing w:before="280" w:after="280"/>
      <w:textAlignment w:val="top"/>
    </w:pPr>
    <w:rPr>
      <w:rFonts w:ascii="Arial" w:hAnsi="Arial" w:cs="Arial"/>
      <w:color w:val="000000"/>
      <w:sz w:val="18"/>
      <w:szCs w:val="18"/>
    </w:rPr>
  </w:style>
  <w:style w:type="paragraph" w:customStyle="1" w:styleId="xl331">
    <w:name w:val="xl331"/>
    <w:basedOn w:val="a"/>
    <w:pPr>
      <w:spacing w:before="280" w:after="280"/>
      <w:textAlignment w:val="top"/>
    </w:pPr>
    <w:rPr>
      <w:rFonts w:ascii="Arial" w:hAnsi="Arial" w:cs="Arial"/>
      <w:color w:val="000000"/>
      <w:sz w:val="18"/>
      <w:szCs w:val="18"/>
    </w:rPr>
  </w:style>
  <w:style w:type="paragraph" w:customStyle="1" w:styleId="xl332">
    <w:name w:val="xl332"/>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333">
    <w:name w:val="xl333"/>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334">
    <w:name w:val="xl334"/>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sz w:val="14"/>
      <w:szCs w:val="14"/>
    </w:rPr>
  </w:style>
  <w:style w:type="paragraph" w:customStyle="1" w:styleId="xl335">
    <w:name w:val="xl335"/>
    <w:basedOn w:val="a"/>
    <w:pPr>
      <w:pBdr>
        <w:top w:val="single" w:sz="4" w:space="0" w:color="000000"/>
        <w:left w:val="none" w:sz="0" w:space="0" w:color="000000"/>
        <w:bottom w:val="none" w:sz="0" w:space="0" w:color="000000"/>
        <w:right w:val="none" w:sz="0" w:space="0" w:color="000000"/>
      </w:pBdr>
      <w:spacing w:before="280" w:after="280"/>
      <w:textAlignment w:val="top"/>
    </w:pPr>
    <w:rPr>
      <w:rFonts w:ascii="Arial" w:hAnsi="Arial" w:cs="Arial"/>
      <w:color w:val="000000"/>
      <w:sz w:val="14"/>
      <w:szCs w:val="14"/>
    </w:rPr>
  </w:style>
  <w:style w:type="paragraph" w:customStyle="1" w:styleId="xl336">
    <w:name w:val="xl336"/>
    <w:basedOn w:val="a"/>
    <w:pPr>
      <w:pBdr>
        <w:top w:val="single" w:sz="4" w:space="0" w:color="000000"/>
        <w:left w:val="none" w:sz="0" w:space="0" w:color="000000"/>
        <w:bottom w:val="none" w:sz="0" w:space="0" w:color="000000"/>
        <w:right w:val="none" w:sz="0" w:space="0" w:color="000000"/>
      </w:pBdr>
      <w:spacing w:before="280" w:after="280"/>
      <w:textAlignment w:val="top"/>
    </w:pPr>
    <w:rPr>
      <w:rFonts w:ascii="Arial" w:hAnsi="Arial" w:cs="Arial"/>
      <w:color w:val="000000"/>
      <w:sz w:val="14"/>
      <w:szCs w:val="14"/>
    </w:rPr>
  </w:style>
  <w:style w:type="paragraph" w:customStyle="1" w:styleId="xl337">
    <w:name w:val="xl337"/>
    <w:basedOn w:val="a"/>
    <w:pPr>
      <w:spacing w:before="280" w:after="280"/>
      <w:textAlignment w:val="top"/>
    </w:pPr>
    <w:rPr>
      <w:rFonts w:ascii="Arial" w:hAnsi="Arial" w:cs="Arial"/>
      <w:color w:val="000000"/>
      <w:sz w:val="14"/>
      <w:szCs w:val="14"/>
    </w:rPr>
  </w:style>
  <w:style w:type="paragraph" w:customStyle="1" w:styleId="xl338">
    <w:name w:val="xl338"/>
    <w:basedOn w:val="a"/>
    <w:pPr>
      <w:pBdr>
        <w:top w:val="single" w:sz="4" w:space="0" w:color="000000"/>
        <w:left w:val="none" w:sz="0" w:space="0" w:color="000000"/>
        <w:bottom w:val="none" w:sz="0" w:space="0" w:color="000000"/>
        <w:right w:val="none" w:sz="0" w:space="0" w:color="000000"/>
      </w:pBdr>
      <w:spacing w:before="280" w:after="280"/>
      <w:textAlignment w:val="top"/>
    </w:pPr>
    <w:rPr>
      <w:rFonts w:ascii="Arial" w:hAnsi="Arial" w:cs="Arial"/>
      <w:color w:val="000000"/>
      <w:sz w:val="14"/>
      <w:szCs w:val="14"/>
    </w:rPr>
  </w:style>
  <w:style w:type="paragraph" w:customStyle="1" w:styleId="xl339">
    <w:name w:val="xl339"/>
    <w:basedOn w:val="a"/>
    <w:pPr>
      <w:pBdr>
        <w:top w:val="single" w:sz="4" w:space="0" w:color="000000"/>
        <w:left w:val="none" w:sz="0" w:space="0" w:color="000000"/>
        <w:bottom w:val="none" w:sz="0" w:space="0" w:color="000000"/>
        <w:right w:val="none" w:sz="0" w:space="0" w:color="000000"/>
      </w:pBdr>
      <w:spacing w:before="280" w:after="280"/>
      <w:jc w:val="right"/>
      <w:textAlignment w:val="top"/>
    </w:pPr>
    <w:rPr>
      <w:rFonts w:ascii="Arial" w:hAnsi="Arial" w:cs="Arial"/>
      <w:color w:val="000000"/>
      <w:sz w:val="14"/>
      <w:szCs w:val="14"/>
    </w:rPr>
  </w:style>
  <w:style w:type="paragraph" w:customStyle="1" w:styleId="xl340">
    <w:name w:val="xl340"/>
    <w:basedOn w:val="a"/>
    <w:pPr>
      <w:pBdr>
        <w:top w:val="none" w:sz="0" w:space="0" w:color="000000"/>
        <w:left w:val="none" w:sz="0" w:space="0" w:color="000000"/>
        <w:bottom w:val="single" w:sz="4" w:space="0" w:color="000000"/>
        <w:right w:val="none" w:sz="0" w:space="0" w:color="000000"/>
      </w:pBdr>
      <w:spacing w:before="280" w:after="280"/>
      <w:textAlignment w:val="top"/>
    </w:pPr>
    <w:rPr>
      <w:rFonts w:ascii="Arial" w:hAnsi="Arial" w:cs="Arial"/>
      <w:color w:val="000000"/>
      <w:sz w:val="14"/>
      <w:szCs w:val="14"/>
    </w:rPr>
  </w:style>
  <w:style w:type="paragraph" w:customStyle="1" w:styleId="xl341">
    <w:name w:val="xl341"/>
    <w:basedOn w:val="a"/>
    <w:pPr>
      <w:pBdr>
        <w:top w:val="none" w:sz="0" w:space="0" w:color="000000"/>
        <w:left w:val="none" w:sz="0" w:space="0" w:color="000000"/>
        <w:bottom w:val="single" w:sz="4" w:space="0" w:color="000000"/>
        <w:right w:val="none" w:sz="0" w:space="0" w:color="000000"/>
      </w:pBdr>
      <w:spacing w:before="280" w:after="280"/>
      <w:jc w:val="right"/>
      <w:textAlignment w:val="top"/>
    </w:pPr>
    <w:rPr>
      <w:rFonts w:ascii="Arial" w:hAnsi="Arial" w:cs="Arial"/>
      <w:color w:val="000000"/>
      <w:sz w:val="14"/>
      <w:szCs w:val="14"/>
    </w:rPr>
  </w:style>
  <w:style w:type="paragraph" w:customStyle="1" w:styleId="xl342">
    <w:name w:val="xl342"/>
    <w:basedOn w:val="a"/>
    <w:pPr>
      <w:pBdr>
        <w:top w:val="single" w:sz="4" w:space="0" w:color="000000"/>
        <w:left w:val="none" w:sz="0" w:space="0" w:color="000000"/>
        <w:bottom w:val="none" w:sz="0" w:space="0" w:color="000000"/>
        <w:right w:val="none" w:sz="0" w:space="0" w:color="000000"/>
      </w:pBdr>
      <w:spacing w:before="280" w:after="280"/>
      <w:textAlignment w:val="top"/>
    </w:pPr>
    <w:rPr>
      <w:rFonts w:ascii="Arial" w:hAnsi="Arial" w:cs="Arial"/>
      <w:b/>
      <w:bCs/>
      <w:color w:val="000000"/>
      <w:sz w:val="16"/>
      <w:szCs w:val="16"/>
    </w:rPr>
  </w:style>
  <w:style w:type="paragraph" w:customStyle="1" w:styleId="xl343">
    <w:name w:val="xl343"/>
    <w:basedOn w:val="a"/>
    <w:pPr>
      <w:pBdr>
        <w:top w:val="single" w:sz="4" w:space="0" w:color="000000"/>
        <w:left w:val="none" w:sz="0" w:space="0" w:color="000000"/>
        <w:bottom w:val="none" w:sz="0" w:space="0" w:color="000000"/>
        <w:right w:val="none" w:sz="0" w:space="0" w:color="000000"/>
      </w:pBdr>
      <w:spacing w:before="280" w:after="280"/>
      <w:textAlignment w:val="top"/>
    </w:pPr>
    <w:rPr>
      <w:rFonts w:ascii="Arial" w:hAnsi="Arial" w:cs="Arial"/>
    </w:rPr>
  </w:style>
  <w:style w:type="paragraph" w:customStyle="1" w:styleId="xl344">
    <w:name w:val="xl344"/>
    <w:basedOn w:val="a"/>
    <w:pPr>
      <w:pBdr>
        <w:top w:val="single" w:sz="4" w:space="0" w:color="000000"/>
        <w:left w:val="none" w:sz="0" w:space="0" w:color="000000"/>
        <w:bottom w:val="none" w:sz="0" w:space="0" w:color="000000"/>
        <w:right w:val="none" w:sz="0" w:space="0" w:color="000000"/>
      </w:pBdr>
      <w:spacing w:before="280" w:after="280"/>
      <w:textAlignment w:val="top"/>
    </w:pPr>
    <w:rPr>
      <w:rFonts w:ascii="Arial" w:hAnsi="Arial" w:cs="Arial"/>
      <w:color w:val="000000"/>
      <w:sz w:val="14"/>
      <w:szCs w:val="14"/>
    </w:rPr>
  </w:style>
  <w:style w:type="paragraph" w:customStyle="1" w:styleId="xl345">
    <w:name w:val="xl345"/>
    <w:basedOn w:val="a"/>
    <w:pPr>
      <w:pBdr>
        <w:top w:val="single" w:sz="4" w:space="0" w:color="000000"/>
        <w:left w:val="none" w:sz="0" w:space="0" w:color="000000"/>
        <w:bottom w:val="none" w:sz="0" w:space="0" w:color="000000"/>
        <w:right w:val="none" w:sz="0" w:space="0" w:color="000000"/>
      </w:pBdr>
      <w:spacing w:before="280" w:after="280"/>
      <w:jc w:val="right"/>
      <w:textAlignment w:val="top"/>
    </w:pPr>
    <w:rPr>
      <w:rFonts w:ascii="Arial" w:hAnsi="Arial" w:cs="Arial"/>
      <w:color w:val="000000"/>
      <w:sz w:val="14"/>
      <w:szCs w:val="14"/>
    </w:rPr>
  </w:style>
  <w:style w:type="paragraph" w:customStyle="1" w:styleId="xl346">
    <w:name w:val="xl346"/>
    <w:basedOn w:val="a"/>
    <w:pPr>
      <w:spacing w:before="280" w:after="280"/>
      <w:textAlignment w:val="top"/>
    </w:pPr>
    <w:rPr>
      <w:rFonts w:ascii="Arial" w:hAnsi="Arial" w:cs="Arial"/>
      <w:sz w:val="14"/>
      <w:szCs w:val="14"/>
    </w:rPr>
  </w:style>
  <w:style w:type="paragraph" w:customStyle="1" w:styleId="xl347">
    <w:name w:val="xl347"/>
    <w:basedOn w:val="a"/>
    <w:pPr>
      <w:spacing w:before="280" w:after="280"/>
      <w:textAlignment w:val="top"/>
    </w:pPr>
    <w:rPr>
      <w:rFonts w:ascii="Arial" w:hAnsi="Arial" w:cs="Arial"/>
      <w:sz w:val="14"/>
      <w:szCs w:val="14"/>
    </w:rPr>
  </w:style>
  <w:style w:type="paragraph" w:customStyle="1" w:styleId="xl348">
    <w:name w:val="xl348"/>
    <w:basedOn w:val="a"/>
    <w:pPr>
      <w:spacing w:before="280" w:after="280"/>
      <w:textAlignment w:val="top"/>
    </w:pPr>
    <w:rPr>
      <w:rFonts w:ascii="Arial" w:hAnsi="Arial" w:cs="Arial"/>
      <w:sz w:val="14"/>
      <w:szCs w:val="14"/>
    </w:rPr>
  </w:style>
  <w:style w:type="paragraph" w:customStyle="1" w:styleId="xl349">
    <w:name w:val="xl349"/>
    <w:basedOn w:val="a"/>
    <w:pPr>
      <w:spacing w:before="280" w:after="280"/>
      <w:jc w:val="right"/>
      <w:textAlignment w:val="top"/>
    </w:pPr>
    <w:rPr>
      <w:rFonts w:ascii="Arial" w:hAnsi="Arial" w:cs="Arial"/>
      <w:sz w:val="14"/>
      <w:szCs w:val="14"/>
    </w:rPr>
  </w:style>
  <w:style w:type="paragraph" w:customStyle="1" w:styleId="xl350">
    <w:name w:val="xl350"/>
    <w:basedOn w:val="a"/>
    <w:pPr>
      <w:spacing w:before="280" w:after="280"/>
      <w:jc w:val="right"/>
      <w:textAlignment w:val="top"/>
    </w:pPr>
    <w:rPr>
      <w:rFonts w:ascii="Arial" w:hAnsi="Arial" w:cs="Arial"/>
      <w:sz w:val="14"/>
      <w:szCs w:val="14"/>
    </w:rPr>
  </w:style>
  <w:style w:type="paragraph" w:customStyle="1" w:styleId="xl351">
    <w:name w:val="xl351"/>
    <w:basedOn w:val="a"/>
    <w:pPr>
      <w:spacing w:before="280" w:after="280"/>
      <w:textAlignment w:val="top"/>
    </w:pPr>
    <w:rPr>
      <w:rFonts w:ascii="Arial" w:hAnsi="Arial" w:cs="Arial"/>
    </w:rPr>
  </w:style>
  <w:style w:type="paragraph" w:customStyle="1" w:styleId="xl352">
    <w:name w:val="xl352"/>
    <w:basedOn w:val="a"/>
    <w:pPr>
      <w:spacing w:before="280" w:after="280"/>
      <w:jc w:val="right"/>
      <w:textAlignment w:val="top"/>
    </w:pPr>
    <w:rPr>
      <w:rFonts w:ascii="Arial" w:hAnsi="Arial" w:cs="Arial"/>
      <w:sz w:val="14"/>
      <w:szCs w:val="14"/>
    </w:rPr>
  </w:style>
  <w:style w:type="paragraph" w:customStyle="1" w:styleId="213">
    <w:name w:val="Список 21"/>
    <w:basedOn w:val="a"/>
    <w:pPr>
      <w:ind w:left="566" w:hanging="283"/>
    </w:pPr>
    <w:rPr>
      <w:szCs w:val="20"/>
    </w:rPr>
  </w:style>
  <w:style w:type="paragraph" w:customStyle="1" w:styleId="3b">
    <w:name w:val="Обычный3"/>
    <w:pPr>
      <w:suppressAutoHyphens/>
    </w:pPr>
    <w:rPr>
      <w:rFonts w:ascii="Tms Rmn" w:hAnsi="Tms Rmn" w:cs="Tms Rmn"/>
      <w:lang w:eastAsia="zh-CN"/>
    </w:rPr>
  </w:style>
  <w:style w:type="paragraph" w:customStyle="1" w:styleId="afff4">
    <w:name w:val="Стиль"/>
    <w:pPr>
      <w:widowControl w:val="0"/>
      <w:suppressAutoHyphens/>
      <w:autoSpaceDE w:val="0"/>
    </w:pPr>
    <w:rPr>
      <w:sz w:val="24"/>
      <w:szCs w:val="24"/>
      <w:lang w:eastAsia="zh-CN"/>
    </w:rPr>
  </w:style>
  <w:style w:type="paragraph" w:customStyle="1" w:styleId="afff5">
    <w:name w:val="Знак Знак Знак"/>
    <w:basedOn w:val="a"/>
    <w:rPr>
      <w:rFonts w:ascii="Verdana" w:hAnsi="Verdana" w:cs="Verdana"/>
      <w:sz w:val="20"/>
      <w:szCs w:val="20"/>
      <w:lang w:val="en-US"/>
    </w:rPr>
  </w:style>
  <w:style w:type="paragraph" w:customStyle="1" w:styleId="1f6">
    <w:name w:val="Знак Знак Знак1 Знак"/>
    <w:basedOn w:val="a"/>
    <w:pPr>
      <w:spacing w:after="160" w:line="240" w:lineRule="exact"/>
    </w:pPr>
    <w:rPr>
      <w:rFonts w:ascii="Verdana" w:hAnsi="Verdana" w:cs="Verdana"/>
      <w:lang w:val="en-US"/>
    </w:rPr>
  </w:style>
  <w:style w:type="paragraph" w:customStyle="1" w:styleId="Technical4">
    <w:name w:val="Technical 4"/>
    <w:pPr>
      <w:tabs>
        <w:tab w:val="left" w:pos="-720"/>
      </w:tabs>
      <w:suppressAutoHyphens/>
    </w:pPr>
    <w:rPr>
      <w:rFonts w:ascii="Helv 12pt" w:hAnsi="Helv 12pt" w:cs="Helv 12pt"/>
      <w:b/>
      <w:bCs/>
      <w:color w:val="000000"/>
      <w:sz w:val="24"/>
      <w:szCs w:val="24"/>
      <w:lang w:val="en-US" w:eastAsia="zh-CN"/>
    </w:rPr>
  </w:style>
  <w:style w:type="paragraph" w:customStyle="1" w:styleId="0">
    <w:name w:val="ТЗ0 основной"/>
    <w:basedOn w:val="a"/>
    <w:pPr>
      <w:spacing w:before="60"/>
      <w:jc w:val="both"/>
    </w:pPr>
    <w:rPr>
      <w:rFonts w:ascii="Verdana" w:hAnsi="Verdana" w:cs="Verdana"/>
      <w:bCs/>
      <w:spacing w:val="-1"/>
    </w:rPr>
  </w:style>
  <w:style w:type="paragraph" w:customStyle="1" w:styleId="01">
    <w:name w:val="ТЗ0 Марк б/н1"/>
    <w:basedOn w:val="a"/>
    <w:pPr>
      <w:numPr>
        <w:numId w:val="3"/>
      </w:numPr>
      <w:spacing w:before="40" w:after="40"/>
      <w:jc w:val="both"/>
    </w:pPr>
    <w:rPr>
      <w:rFonts w:ascii="Arial" w:hAnsi="Arial" w:cs="Arial"/>
      <w:w w:val="101"/>
    </w:rPr>
  </w:style>
  <w:style w:type="paragraph" w:customStyle="1" w:styleId="1f7">
    <w:name w:val="Знак Знак1"/>
    <w:basedOn w:val="a"/>
    <w:pPr>
      <w:spacing w:after="160" w:line="240" w:lineRule="exact"/>
      <w:ind w:firstLine="709"/>
      <w:jc w:val="both"/>
    </w:pPr>
    <w:rPr>
      <w:rFonts w:ascii="Verdana" w:hAnsi="Verdana" w:cs="Verdana"/>
      <w:szCs w:val="20"/>
      <w:lang w:val="en-US"/>
    </w:rPr>
  </w:style>
  <w:style w:type="paragraph" w:customStyle="1" w:styleId="01zagolovok">
    <w:name w:val="01_zagolovok"/>
    <w:basedOn w:val="a"/>
    <w:pPr>
      <w:keepNext/>
      <w:pageBreakBefore/>
      <w:spacing w:before="360" w:after="120"/>
    </w:pPr>
    <w:rPr>
      <w:rFonts w:ascii="GaramondC" w:hAnsi="GaramondC" w:cs="GaramondC"/>
      <w:b/>
      <w:color w:val="000000"/>
      <w:sz w:val="40"/>
      <w:szCs w:val="62"/>
    </w:rPr>
  </w:style>
  <w:style w:type="character" w:customStyle="1" w:styleId="UnresolvedMention">
    <w:name w:val="Unresolved Mention"/>
    <w:uiPriority w:val="99"/>
    <w:semiHidden/>
    <w:unhideWhenUsed/>
    <w:rsid w:val="003D4B4A"/>
    <w:rPr>
      <w:color w:val="605E5C"/>
      <w:shd w:val="clear" w:color="auto" w:fill="E1DFDD"/>
    </w:rPr>
  </w:style>
  <w:style w:type="character" w:customStyle="1" w:styleId="affc">
    <w:name w:val="Абзац списка Знак"/>
    <w:aliases w:val="Bullet List Знак,FooterText Знак,numbered Знак,List Paragraph1 Знак,Абзац основного текста Знак,Рисунок Знак,Bullet Number Знак,Индексы Знак,Num Bullet 1 Знак,Подпись рисунка Знак,Маркированный список_уровень1 Знак,lp1 Знак,Маркер Знак"/>
    <w:link w:val="affb"/>
    <w:uiPriority w:val="34"/>
    <w:rsid w:val="001B1DE4"/>
    <w:rPr>
      <w:rFonts w:eastAsia="Calibri"/>
      <w:lang w:eastAsia="zh-CN"/>
    </w:rPr>
  </w:style>
  <w:style w:type="paragraph" w:styleId="afff6">
    <w:name w:val="Title"/>
    <w:basedOn w:val="a"/>
    <w:link w:val="1f8"/>
    <w:qFormat/>
    <w:rsid w:val="003C17EF"/>
    <w:pPr>
      <w:suppressAutoHyphens w:val="0"/>
      <w:jc w:val="center"/>
    </w:pPr>
    <w:rPr>
      <w:b/>
      <w:bCs/>
      <w:sz w:val="28"/>
      <w:lang w:val="x-none" w:eastAsia="x-none"/>
    </w:rPr>
  </w:style>
  <w:style w:type="character" w:customStyle="1" w:styleId="1f8">
    <w:name w:val="Название Знак1"/>
    <w:link w:val="afff6"/>
    <w:rsid w:val="003C17EF"/>
    <w:rPr>
      <w:b/>
      <w:bCs/>
      <w:sz w:val="28"/>
      <w:szCs w:val="24"/>
    </w:rPr>
  </w:style>
  <w:style w:type="table" w:styleId="afff7">
    <w:name w:val="Table Grid"/>
    <w:basedOn w:val="a1"/>
    <w:uiPriority w:val="39"/>
    <w:rsid w:val="003C17E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5D72D9"/>
    <w:pPr>
      <w:suppressAutoHyphens/>
      <w:autoSpaceDN w:val="0"/>
      <w:textAlignment w:val="baseline"/>
    </w:pPr>
    <w:rPr>
      <w:rFonts w:ascii="Liberation Serif" w:eastAsia="SimSun" w:hAnsi="Liberation Serif" w:cs="Mangal"/>
      <w:kern w:val="3"/>
      <w:sz w:val="24"/>
      <w:szCs w:val="24"/>
      <w:lang w:eastAsia="zh-CN" w:bidi="hi-IN"/>
    </w:rPr>
  </w:style>
  <w:style w:type="paragraph" w:styleId="29">
    <w:name w:val="Body Text Indent 2"/>
    <w:basedOn w:val="a"/>
    <w:link w:val="214"/>
    <w:uiPriority w:val="99"/>
    <w:semiHidden/>
    <w:unhideWhenUsed/>
    <w:rsid w:val="00590C06"/>
    <w:pPr>
      <w:spacing w:after="120" w:line="480" w:lineRule="auto"/>
      <w:ind w:left="283"/>
    </w:pPr>
    <w:rPr>
      <w:lang w:val="x-none"/>
    </w:rPr>
  </w:style>
  <w:style w:type="character" w:customStyle="1" w:styleId="214">
    <w:name w:val="Основной текст с отступом 2 Знак1"/>
    <w:link w:val="29"/>
    <w:uiPriority w:val="99"/>
    <w:semiHidden/>
    <w:rsid w:val="00590C06"/>
    <w:rPr>
      <w:sz w:val="24"/>
      <w:szCs w:val="24"/>
      <w:lang w:eastAsia="zh-CN"/>
    </w:rPr>
  </w:style>
  <w:style w:type="paragraph" w:customStyle="1" w:styleId="1f9">
    <w:name w:val="Знак Знак Знак Знак Знак Знак1 Знак Знак Знак Знак Знак Знак Знак Знак Знак Знак"/>
    <w:basedOn w:val="a"/>
    <w:rsid w:val="00EE6176"/>
    <w:pPr>
      <w:suppressAutoHyphens w:val="0"/>
      <w:spacing w:after="160" w:line="240" w:lineRule="exact"/>
    </w:pPr>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32436">
      <w:bodyDiv w:val="1"/>
      <w:marLeft w:val="0"/>
      <w:marRight w:val="0"/>
      <w:marTop w:val="0"/>
      <w:marBottom w:val="0"/>
      <w:divBdr>
        <w:top w:val="none" w:sz="0" w:space="0" w:color="auto"/>
        <w:left w:val="none" w:sz="0" w:space="0" w:color="auto"/>
        <w:bottom w:val="none" w:sz="0" w:space="0" w:color="auto"/>
        <w:right w:val="none" w:sz="0" w:space="0" w:color="auto"/>
      </w:divBdr>
    </w:div>
    <w:div w:id="90468109">
      <w:bodyDiv w:val="1"/>
      <w:marLeft w:val="0"/>
      <w:marRight w:val="0"/>
      <w:marTop w:val="0"/>
      <w:marBottom w:val="0"/>
      <w:divBdr>
        <w:top w:val="none" w:sz="0" w:space="0" w:color="auto"/>
        <w:left w:val="none" w:sz="0" w:space="0" w:color="auto"/>
        <w:bottom w:val="none" w:sz="0" w:space="0" w:color="auto"/>
        <w:right w:val="none" w:sz="0" w:space="0" w:color="auto"/>
      </w:divBdr>
    </w:div>
    <w:div w:id="1300961541">
      <w:bodyDiv w:val="1"/>
      <w:marLeft w:val="0"/>
      <w:marRight w:val="0"/>
      <w:marTop w:val="0"/>
      <w:marBottom w:val="0"/>
      <w:divBdr>
        <w:top w:val="none" w:sz="0" w:space="0" w:color="auto"/>
        <w:left w:val="none" w:sz="0" w:space="0" w:color="auto"/>
        <w:bottom w:val="none" w:sz="0" w:space="0" w:color="auto"/>
        <w:right w:val="none" w:sz="0" w:space="0" w:color="auto"/>
      </w:divBdr>
    </w:div>
    <w:div w:id="1407728554">
      <w:bodyDiv w:val="1"/>
      <w:marLeft w:val="0"/>
      <w:marRight w:val="0"/>
      <w:marTop w:val="0"/>
      <w:marBottom w:val="0"/>
      <w:divBdr>
        <w:top w:val="none" w:sz="0" w:space="0" w:color="auto"/>
        <w:left w:val="none" w:sz="0" w:space="0" w:color="auto"/>
        <w:bottom w:val="none" w:sz="0" w:space="0" w:color="auto"/>
        <w:right w:val="none" w:sz="0" w:space="0" w:color="auto"/>
      </w:divBdr>
    </w:div>
    <w:div w:id="1543902208">
      <w:bodyDiv w:val="1"/>
      <w:marLeft w:val="0"/>
      <w:marRight w:val="0"/>
      <w:marTop w:val="0"/>
      <w:marBottom w:val="0"/>
      <w:divBdr>
        <w:top w:val="none" w:sz="0" w:space="0" w:color="auto"/>
        <w:left w:val="none" w:sz="0" w:space="0" w:color="auto"/>
        <w:bottom w:val="none" w:sz="0" w:space="0" w:color="auto"/>
        <w:right w:val="none" w:sz="0" w:space="0" w:color="auto"/>
      </w:divBdr>
    </w:div>
    <w:div w:id="1719936928">
      <w:bodyDiv w:val="1"/>
      <w:marLeft w:val="0"/>
      <w:marRight w:val="0"/>
      <w:marTop w:val="0"/>
      <w:marBottom w:val="0"/>
      <w:divBdr>
        <w:top w:val="none" w:sz="0" w:space="0" w:color="auto"/>
        <w:left w:val="none" w:sz="0" w:space="0" w:color="auto"/>
        <w:bottom w:val="none" w:sz="0" w:space="0" w:color="auto"/>
        <w:right w:val="none" w:sz="0" w:space="0" w:color="auto"/>
      </w:divBdr>
    </w:div>
    <w:div w:id="191446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fgis.gost.ru/fundmetrology/cm/" TargetMode="External"/><Relationship Id="rId4" Type="http://schemas.microsoft.com/office/2007/relationships/stylesWithEffects" Target="stylesWithEffects.xml"/><Relationship Id="rId9" Type="http://schemas.openxmlformats.org/officeDocument/2006/relationships/hyperlink" Target="mailto:dgulyaev@krc.karelia.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8D3BB-5264-44D0-A932-6A6B92077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3381</Words>
  <Characters>19275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22611</CharactersWithSpaces>
  <SharedDoc>false</SharedDoc>
  <HLinks>
    <vt:vector size="12" baseType="variant">
      <vt:variant>
        <vt:i4>7209064</vt:i4>
      </vt:variant>
      <vt:variant>
        <vt:i4>3</vt:i4>
      </vt:variant>
      <vt:variant>
        <vt:i4>0</vt:i4>
      </vt:variant>
      <vt:variant>
        <vt:i4>5</vt:i4>
      </vt:variant>
      <vt:variant>
        <vt:lpwstr>https://fgis.gost.ru/fundmetrology/cm/</vt:lpwstr>
      </vt:variant>
      <vt:variant>
        <vt:lpwstr/>
      </vt:variant>
      <vt:variant>
        <vt:i4>4522040</vt:i4>
      </vt:variant>
      <vt:variant>
        <vt:i4>0</vt:i4>
      </vt:variant>
      <vt:variant>
        <vt:i4>0</vt:i4>
      </vt:variant>
      <vt:variant>
        <vt:i4>5</vt:i4>
      </vt:variant>
      <vt:variant>
        <vt:lpwstr>mailto:dgulyaev@krc.karelia.ru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Гаврилова</dc:creator>
  <cp:lastModifiedBy>Козлова Анна Валерьевна</cp:lastModifiedBy>
  <cp:revision>4</cp:revision>
  <cp:lastPrinted>2026-04-06T13:41:00Z</cp:lastPrinted>
  <dcterms:created xsi:type="dcterms:W3CDTF">2026-06-01T12:37:00Z</dcterms:created>
  <dcterms:modified xsi:type="dcterms:W3CDTF">2026-06-04T14:35:00Z</dcterms:modified>
</cp:coreProperties>
</file>