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6489" w14:textId="77777777" w:rsidR="00D26C0B" w:rsidRPr="00C12264" w:rsidRDefault="00D26C0B" w:rsidP="00D26C0B">
      <w:pPr>
        <w:widowControl w:val="0"/>
        <w:spacing w:after="0" w:line="240" w:lineRule="auto"/>
        <w:ind w:firstLine="567"/>
        <w:jc w:val="right"/>
        <w:rPr>
          <w:rFonts w:ascii="Times New Roman" w:hAnsi="Times New Roman"/>
          <w:b/>
          <w:sz w:val="24"/>
          <w:szCs w:val="24"/>
        </w:rPr>
      </w:pPr>
      <w:r w:rsidRPr="00C12264">
        <w:rPr>
          <w:rFonts w:ascii="Times New Roman" w:hAnsi="Times New Roman"/>
          <w:b/>
          <w:sz w:val="24"/>
          <w:szCs w:val="24"/>
        </w:rPr>
        <w:t xml:space="preserve">Приложение № 1 </w:t>
      </w:r>
    </w:p>
    <w:p w14:paraId="0A61BB9B" w14:textId="7E5DE7D3" w:rsidR="00D26C0B" w:rsidRPr="00D06863" w:rsidRDefault="00D26C0B" w:rsidP="00D26C0B">
      <w:pPr>
        <w:widowControl w:val="0"/>
        <w:spacing w:after="0" w:line="240" w:lineRule="auto"/>
        <w:ind w:firstLine="567"/>
        <w:jc w:val="right"/>
        <w:rPr>
          <w:rFonts w:ascii="Times New Roman" w:hAnsi="Times New Roman"/>
          <w:b/>
          <w:sz w:val="24"/>
          <w:szCs w:val="24"/>
        </w:rPr>
      </w:pPr>
      <w:r w:rsidRPr="00C12264">
        <w:rPr>
          <w:rFonts w:ascii="Times New Roman" w:hAnsi="Times New Roman"/>
          <w:b/>
          <w:sz w:val="24"/>
          <w:szCs w:val="24"/>
        </w:rPr>
        <w:t xml:space="preserve">к </w:t>
      </w:r>
      <w:r w:rsidR="005F7396">
        <w:rPr>
          <w:rFonts w:ascii="Times New Roman" w:hAnsi="Times New Roman"/>
          <w:b/>
          <w:sz w:val="24"/>
          <w:szCs w:val="24"/>
        </w:rPr>
        <w:t xml:space="preserve">электронному </w:t>
      </w:r>
      <w:r w:rsidRPr="00C12264">
        <w:rPr>
          <w:rFonts w:ascii="Times New Roman" w:hAnsi="Times New Roman"/>
          <w:b/>
          <w:sz w:val="24"/>
          <w:szCs w:val="24"/>
        </w:rPr>
        <w:t xml:space="preserve">контракту </w:t>
      </w:r>
      <w:r w:rsidR="005F7396">
        <w:rPr>
          <w:rFonts w:ascii="Times New Roman" w:hAnsi="Times New Roman"/>
          <w:b/>
          <w:sz w:val="24"/>
          <w:szCs w:val="24"/>
        </w:rPr>
        <w:t xml:space="preserve">по форме ЕАТ </w:t>
      </w:r>
      <w:r w:rsidRPr="00C12264">
        <w:rPr>
          <w:rFonts w:ascii="Times New Roman" w:hAnsi="Times New Roman"/>
          <w:b/>
          <w:sz w:val="24"/>
          <w:szCs w:val="24"/>
        </w:rPr>
        <w:t xml:space="preserve">№ </w:t>
      </w:r>
      <w:r w:rsidR="00CC04BB">
        <w:rPr>
          <w:rFonts w:ascii="Times New Roman" w:hAnsi="Times New Roman"/>
          <w:b/>
          <w:sz w:val="24"/>
          <w:szCs w:val="24"/>
        </w:rPr>
        <w:t>8</w:t>
      </w:r>
      <w:r w:rsidR="00935E28">
        <w:rPr>
          <w:rFonts w:ascii="Times New Roman" w:hAnsi="Times New Roman"/>
          <w:b/>
          <w:sz w:val="24"/>
          <w:szCs w:val="24"/>
        </w:rPr>
        <w:t>5</w:t>
      </w:r>
      <w:r w:rsidR="00D06863">
        <w:rPr>
          <w:rFonts w:ascii="Times New Roman" w:hAnsi="Times New Roman"/>
          <w:b/>
          <w:sz w:val="24"/>
          <w:szCs w:val="24"/>
        </w:rPr>
        <w:t>/</w:t>
      </w:r>
      <w:r w:rsidR="00514E00" w:rsidRPr="00D06863">
        <w:rPr>
          <w:rFonts w:ascii="Times New Roman" w:hAnsi="Times New Roman"/>
          <w:b/>
          <w:sz w:val="24"/>
          <w:szCs w:val="24"/>
        </w:rPr>
        <w:t>Вр</w:t>
      </w:r>
      <w:r w:rsidR="00D06863">
        <w:rPr>
          <w:rFonts w:ascii="Times New Roman" w:hAnsi="Times New Roman"/>
          <w:b/>
          <w:sz w:val="24"/>
          <w:szCs w:val="24"/>
        </w:rPr>
        <w:t>-</w:t>
      </w:r>
      <w:r w:rsidRPr="00D06863">
        <w:rPr>
          <w:rFonts w:ascii="Times New Roman" w:hAnsi="Times New Roman"/>
          <w:b/>
          <w:sz w:val="24"/>
          <w:szCs w:val="24"/>
        </w:rPr>
        <w:t>20</w:t>
      </w:r>
      <w:r w:rsidR="00DB3E7E">
        <w:rPr>
          <w:rFonts w:ascii="Times New Roman" w:hAnsi="Times New Roman"/>
          <w:b/>
          <w:sz w:val="24"/>
          <w:szCs w:val="24"/>
        </w:rPr>
        <w:t>26</w:t>
      </w:r>
    </w:p>
    <w:p w14:paraId="6266E8FF" w14:textId="15C729C0" w:rsidR="00D26C0B" w:rsidRPr="00C12264" w:rsidRDefault="00D26C0B" w:rsidP="00D26C0B">
      <w:pPr>
        <w:widowControl w:val="0"/>
        <w:spacing w:after="0" w:line="240" w:lineRule="auto"/>
        <w:ind w:firstLine="567"/>
        <w:jc w:val="right"/>
        <w:rPr>
          <w:rFonts w:ascii="Times New Roman" w:hAnsi="Times New Roman"/>
          <w:b/>
          <w:sz w:val="24"/>
          <w:szCs w:val="24"/>
        </w:rPr>
      </w:pPr>
      <w:r w:rsidRPr="00D06863">
        <w:rPr>
          <w:rFonts w:ascii="Times New Roman" w:hAnsi="Times New Roman"/>
          <w:b/>
          <w:sz w:val="24"/>
          <w:szCs w:val="24"/>
        </w:rPr>
        <w:t>от «____»________202</w:t>
      </w:r>
      <w:r w:rsidR="00DB3E7E">
        <w:rPr>
          <w:rFonts w:ascii="Times New Roman" w:hAnsi="Times New Roman"/>
          <w:b/>
          <w:sz w:val="24"/>
          <w:szCs w:val="24"/>
        </w:rPr>
        <w:t>6</w:t>
      </w:r>
      <w:r w:rsidRPr="00D06863">
        <w:rPr>
          <w:rFonts w:ascii="Times New Roman" w:hAnsi="Times New Roman"/>
          <w:b/>
          <w:sz w:val="24"/>
          <w:szCs w:val="24"/>
        </w:rPr>
        <w:t xml:space="preserve"> года</w:t>
      </w:r>
    </w:p>
    <w:p w14:paraId="285D4345" w14:textId="77777777" w:rsidR="00F750F4" w:rsidRDefault="00F750F4" w:rsidP="005F7396">
      <w:pPr>
        <w:widowControl w:val="0"/>
        <w:spacing w:after="0" w:line="240" w:lineRule="auto"/>
        <w:ind w:firstLine="567"/>
        <w:jc w:val="center"/>
        <w:rPr>
          <w:rFonts w:ascii="Times New Roman" w:hAnsi="Times New Roman"/>
          <w:b/>
          <w:sz w:val="28"/>
          <w:szCs w:val="28"/>
        </w:rPr>
      </w:pPr>
    </w:p>
    <w:p w14:paraId="2105679D" w14:textId="2397CC18" w:rsidR="00D26C0B" w:rsidRDefault="00D26C0B" w:rsidP="005F7396">
      <w:pPr>
        <w:widowControl w:val="0"/>
        <w:spacing w:after="0" w:line="240" w:lineRule="auto"/>
        <w:ind w:firstLine="567"/>
        <w:jc w:val="center"/>
        <w:rPr>
          <w:rFonts w:ascii="Times New Roman" w:hAnsi="Times New Roman"/>
          <w:b/>
          <w:sz w:val="28"/>
          <w:szCs w:val="28"/>
        </w:rPr>
      </w:pPr>
      <w:r w:rsidRPr="00C12264">
        <w:rPr>
          <w:rFonts w:ascii="Times New Roman" w:hAnsi="Times New Roman"/>
          <w:b/>
          <w:sz w:val="28"/>
          <w:szCs w:val="28"/>
        </w:rPr>
        <w:t>Условия контракта, сформированные без использования Е</w:t>
      </w:r>
      <w:r w:rsidR="005F7396">
        <w:rPr>
          <w:rFonts w:ascii="Times New Roman" w:hAnsi="Times New Roman"/>
          <w:b/>
          <w:sz w:val="28"/>
          <w:szCs w:val="28"/>
        </w:rPr>
        <w:t>АТ</w:t>
      </w:r>
    </w:p>
    <w:p w14:paraId="40B7E82D" w14:textId="2B136F0B" w:rsidR="005F7396" w:rsidRDefault="005F7396" w:rsidP="005F7396">
      <w:pPr>
        <w:widowControl w:val="0"/>
        <w:spacing w:after="0" w:line="240" w:lineRule="auto"/>
        <w:ind w:firstLine="567"/>
        <w:jc w:val="center"/>
        <w:rPr>
          <w:rFonts w:ascii="Times New Roman" w:hAnsi="Times New Roman"/>
          <w:b/>
          <w:sz w:val="28"/>
          <w:szCs w:val="28"/>
        </w:rPr>
      </w:pPr>
      <w:r>
        <w:rPr>
          <w:rFonts w:ascii="Times New Roman" w:hAnsi="Times New Roman"/>
          <w:b/>
          <w:sz w:val="28"/>
          <w:szCs w:val="28"/>
        </w:rPr>
        <w:t>(единого агрегатора торговли)</w:t>
      </w:r>
    </w:p>
    <w:p w14:paraId="593EB382" w14:textId="77777777" w:rsidR="005F7396" w:rsidRPr="00C758E2" w:rsidRDefault="005F7396" w:rsidP="005F7396">
      <w:pPr>
        <w:widowControl w:val="0"/>
        <w:spacing w:after="0" w:line="240" w:lineRule="auto"/>
        <w:ind w:firstLine="567"/>
        <w:jc w:val="center"/>
        <w:rPr>
          <w:rFonts w:ascii="Times New Roman" w:hAnsi="Times New Roman"/>
          <w:b/>
          <w:sz w:val="20"/>
          <w:szCs w:val="20"/>
        </w:rPr>
      </w:pPr>
    </w:p>
    <w:p w14:paraId="6764B7DE" w14:textId="77777777" w:rsidR="00480810" w:rsidRPr="00DD2ECE" w:rsidRDefault="00480810" w:rsidP="008A4315">
      <w:pPr>
        <w:widowControl w:val="0"/>
        <w:numPr>
          <w:ilvl w:val="0"/>
          <w:numId w:val="3"/>
        </w:numPr>
        <w:spacing w:before="120" w:after="120" w:line="240" w:lineRule="auto"/>
        <w:jc w:val="center"/>
        <w:rPr>
          <w:rFonts w:ascii="Times New Roman" w:hAnsi="Times New Roman"/>
          <w:b/>
          <w:bCs/>
          <w:sz w:val="24"/>
          <w:szCs w:val="24"/>
        </w:rPr>
      </w:pPr>
      <w:r w:rsidRPr="00DD2ECE">
        <w:rPr>
          <w:rFonts w:ascii="Times New Roman" w:hAnsi="Times New Roman"/>
          <w:b/>
          <w:sz w:val="24"/>
          <w:szCs w:val="24"/>
          <w:lang w:eastAsia="ru-RU"/>
        </w:rPr>
        <w:t>ПРЕДМЕТ КОНТРАКТА</w:t>
      </w:r>
    </w:p>
    <w:p w14:paraId="1DEEA494" w14:textId="77777777" w:rsidR="00746A28" w:rsidRPr="00514E00" w:rsidRDefault="00746A28" w:rsidP="00514E00">
      <w:pPr>
        <w:widowControl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F605BD">
        <w:rPr>
          <w:rFonts w:ascii="Times New Roman" w:hAnsi="Times New Roman"/>
          <w:bCs/>
          <w:sz w:val="24"/>
          <w:szCs w:val="24"/>
          <w:lang w:eastAsia="ru-RU"/>
        </w:rPr>
        <w:t>1</w:t>
      </w:r>
      <w:r w:rsidRPr="00514E00">
        <w:rPr>
          <w:rFonts w:ascii="Times New Roman" w:hAnsi="Times New Roman"/>
          <w:bCs/>
          <w:sz w:val="24"/>
          <w:szCs w:val="24"/>
          <w:lang w:eastAsia="ru-RU"/>
        </w:rPr>
        <w:t xml:space="preserve">.1. </w:t>
      </w:r>
      <w:r w:rsidRPr="00514E00">
        <w:rPr>
          <w:rFonts w:ascii="Times New Roman" w:hAnsi="Times New Roman"/>
          <w:sz w:val="24"/>
          <w:szCs w:val="24"/>
          <w:lang w:eastAsia="ru-RU"/>
        </w:rPr>
        <w:t xml:space="preserve">Исполнитель принимает на себя обязательства по оказанию услуг, указанных в п. 1.2 настоящего </w:t>
      </w:r>
      <w:r w:rsidR="00D26C0B" w:rsidRPr="00514E00">
        <w:rPr>
          <w:rFonts w:ascii="Times New Roman" w:hAnsi="Times New Roman"/>
          <w:sz w:val="24"/>
          <w:szCs w:val="24"/>
          <w:lang w:eastAsia="ru-RU"/>
        </w:rPr>
        <w:t>приложения</w:t>
      </w:r>
      <w:r w:rsidRPr="00514E00">
        <w:rPr>
          <w:rFonts w:ascii="Times New Roman" w:hAnsi="Times New Roman"/>
          <w:sz w:val="24"/>
          <w:szCs w:val="24"/>
          <w:lang w:eastAsia="ru-RU"/>
        </w:rPr>
        <w:t>, а Заказчик обязуется обеспечить оплату оказанных услуг.</w:t>
      </w:r>
    </w:p>
    <w:p w14:paraId="672C8EF1" w14:textId="7EFC2025" w:rsidR="00746A28" w:rsidRPr="00935E28" w:rsidRDefault="00746A28" w:rsidP="00935E28">
      <w:pPr>
        <w:spacing w:after="0" w:line="240" w:lineRule="auto"/>
        <w:ind w:firstLine="567"/>
        <w:jc w:val="both"/>
        <w:rPr>
          <w:rFonts w:ascii="Times New Roman" w:eastAsia="Times New Roman" w:hAnsi="Times New Roman"/>
          <w:sz w:val="24"/>
          <w:szCs w:val="20"/>
          <w:lang w:eastAsia="ru-RU"/>
        </w:rPr>
      </w:pPr>
      <w:r w:rsidRPr="00514E00">
        <w:rPr>
          <w:rFonts w:ascii="Times New Roman" w:hAnsi="Times New Roman"/>
          <w:sz w:val="24"/>
          <w:szCs w:val="24"/>
        </w:rPr>
        <w:t xml:space="preserve">1.2. Исполнитель обязуется оказать услуги </w:t>
      </w:r>
      <w:r w:rsidR="00514E00" w:rsidRPr="00514E00">
        <w:rPr>
          <w:rFonts w:ascii="Times New Roman" w:hAnsi="Times New Roman"/>
          <w:bCs/>
          <w:sz w:val="24"/>
          <w:szCs w:val="24"/>
        </w:rPr>
        <w:t xml:space="preserve">по </w:t>
      </w:r>
      <w:r w:rsidR="00640618" w:rsidRPr="00640618">
        <w:rPr>
          <w:rFonts w:ascii="Times New Roman" w:eastAsia="Times New Roman" w:hAnsi="Times New Roman"/>
          <w:sz w:val="24"/>
          <w:szCs w:val="20"/>
          <w:lang w:eastAsia="ru-RU"/>
        </w:rPr>
        <w:t xml:space="preserve">изготовлению </w:t>
      </w:r>
      <w:r w:rsidR="00935E28" w:rsidRPr="00935E28">
        <w:rPr>
          <w:rFonts w:ascii="Times New Roman" w:eastAsia="Times New Roman" w:hAnsi="Times New Roman"/>
          <w:sz w:val="24"/>
          <w:szCs w:val="20"/>
          <w:lang w:eastAsia="ru-RU"/>
        </w:rPr>
        <w:t xml:space="preserve">бланков дипломов об окончании ординатуры с твердой обложкой и приложений </w:t>
      </w:r>
      <w:r w:rsidR="00640618" w:rsidRPr="00640618">
        <w:rPr>
          <w:rFonts w:ascii="Times New Roman" w:eastAsia="Times New Roman" w:hAnsi="Times New Roman"/>
          <w:sz w:val="24"/>
          <w:szCs w:val="20"/>
          <w:lang w:eastAsia="ru-RU"/>
        </w:rPr>
        <w:t xml:space="preserve">для нужд ФГБУ «НМИЦ ТО им. Р.Р. Вредена» Минздрава России </w:t>
      </w:r>
      <w:r w:rsidR="00640618" w:rsidRPr="00640618">
        <w:rPr>
          <w:rFonts w:ascii="Times New Roman" w:eastAsia="Times New Roman" w:hAnsi="Times New Roman"/>
          <w:color w:val="000000"/>
          <w:sz w:val="24"/>
          <w:szCs w:val="20"/>
          <w:lang w:eastAsia="ar-SA"/>
        </w:rPr>
        <w:t>(далее –</w:t>
      </w:r>
      <w:r w:rsidR="001A032C">
        <w:rPr>
          <w:rFonts w:ascii="Times New Roman" w:eastAsia="Times New Roman" w:hAnsi="Times New Roman"/>
          <w:color w:val="000000"/>
          <w:sz w:val="24"/>
          <w:szCs w:val="20"/>
          <w:lang w:eastAsia="ar-SA"/>
        </w:rPr>
        <w:t>услуги</w:t>
      </w:r>
      <w:r w:rsidR="00640618" w:rsidRPr="00640618">
        <w:rPr>
          <w:rFonts w:ascii="Times New Roman" w:eastAsia="Times New Roman" w:hAnsi="Times New Roman"/>
          <w:color w:val="000000"/>
          <w:sz w:val="24"/>
          <w:szCs w:val="20"/>
          <w:lang w:eastAsia="ar-SA"/>
        </w:rPr>
        <w:t>)</w:t>
      </w:r>
      <w:r w:rsidR="00514E00">
        <w:rPr>
          <w:rFonts w:ascii="Times New Roman" w:hAnsi="Times New Roman"/>
          <w:bCs/>
          <w:sz w:val="24"/>
          <w:szCs w:val="24"/>
        </w:rPr>
        <w:t>.</w:t>
      </w:r>
    </w:p>
    <w:p w14:paraId="337490D6" w14:textId="5946952F" w:rsidR="00746A28" w:rsidRDefault="00746A28" w:rsidP="00514E00">
      <w:pPr>
        <w:pStyle w:val="afff0"/>
        <w:widowControl w:val="0"/>
        <w:ind w:firstLine="567"/>
        <w:jc w:val="both"/>
      </w:pPr>
      <w:r w:rsidRPr="00514E00">
        <w:t xml:space="preserve">1.3. </w:t>
      </w:r>
      <w:r w:rsidR="00C37BB2">
        <w:t>С</w:t>
      </w:r>
      <w:r w:rsidR="00C37BB2" w:rsidRPr="00C37BB2">
        <w:t>рок оказания услуг по</w:t>
      </w:r>
      <w:r w:rsidR="00935E28" w:rsidRPr="00935E28">
        <w:t xml:space="preserve"> изготовлению бланков дипломов об окончании ординатуры с твердой обложкой и приложений, включая доставку изготовленной полиграфической продукции составляет 20 (двадцать) рабочих дней с момента заключения контракта.</w:t>
      </w:r>
    </w:p>
    <w:p w14:paraId="20EA06E8" w14:textId="34F6E768" w:rsidR="00F555E8" w:rsidRDefault="00F555E8" w:rsidP="00514E00">
      <w:pPr>
        <w:pStyle w:val="afff0"/>
        <w:widowControl w:val="0"/>
        <w:ind w:firstLine="567"/>
        <w:jc w:val="both"/>
        <w:rPr>
          <w:spacing w:val="-1"/>
        </w:rPr>
      </w:pPr>
      <w:r>
        <w:t xml:space="preserve">1.3.1. </w:t>
      </w:r>
      <w:r w:rsidR="00E671D9">
        <w:t>Доставка</w:t>
      </w:r>
      <w:r w:rsidRPr="00F555E8">
        <w:t xml:space="preserve"> осуществляется с 09.</w:t>
      </w:r>
      <w:r w:rsidR="007A1727">
        <w:t>0</w:t>
      </w:r>
      <w:r w:rsidRPr="00F555E8">
        <w:t>0 до 15.00 по рабочим дням по адресу: Санкт-Петербург, ул. Академика Байкова, дом 8, склад ОМТС.</w:t>
      </w:r>
    </w:p>
    <w:p w14:paraId="19E5410E" w14:textId="0B7BFAD5" w:rsidR="00746A28" w:rsidRDefault="00746A28" w:rsidP="008A4315">
      <w:pPr>
        <w:widowControl w:val="0"/>
        <w:snapToGri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1.4. Услуги </w:t>
      </w:r>
      <w:r w:rsidRPr="002C70CD">
        <w:rPr>
          <w:rFonts w:ascii="Times New Roman" w:hAnsi="Times New Roman"/>
          <w:color w:val="000000"/>
          <w:sz w:val="24"/>
          <w:szCs w:val="24"/>
        </w:rPr>
        <w:t xml:space="preserve">оказываются </w:t>
      </w:r>
      <w:r>
        <w:rPr>
          <w:rFonts w:ascii="Times New Roman" w:hAnsi="Times New Roman"/>
          <w:color w:val="000000"/>
          <w:sz w:val="24"/>
          <w:szCs w:val="24"/>
        </w:rPr>
        <w:t xml:space="preserve">Исполнителем </w:t>
      </w:r>
      <w:r w:rsidRPr="002C70CD">
        <w:rPr>
          <w:rFonts w:ascii="Times New Roman" w:hAnsi="Times New Roman"/>
          <w:color w:val="000000"/>
          <w:sz w:val="24"/>
          <w:szCs w:val="24"/>
        </w:rPr>
        <w:t xml:space="preserve">в </w:t>
      </w:r>
      <w:r>
        <w:rPr>
          <w:rFonts w:ascii="Times New Roman" w:hAnsi="Times New Roman"/>
          <w:color w:val="000000"/>
          <w:sz w:val="24"/>
          <w:szCs w:val="24"/>
        </w:rPr>
        <w:t xml:space="preserve">установленном порядке и в </w:t>
      </w:r>
      <w:r w:rsidRPr="002C70CD">
        <w:rPr>
          <w:rFonts w:ascii="Times New Roman" w:hAnsi="Times New Roman"/>
          <w:color w:val="000000"/>
          <w:sz w:val="24"/>
          <w:szCs w:val="24"/>
        </w:rPr>
        <w:t>полном объеме, определенном техническим заданием</w:t>
      </w:r>
      <w:r>
        <w:rPr>
          <w:rFonts w:ascii="Times New Roman" w:hAnsi="Times New Roman"/>
          <w:color w:val="000000"/>
          <w:sz w:val="24"/>
          <w:szCs w:val="24"/>
        </w:rPr>
        <w:t xml:space="preserve"> (</w:t>
      </w:r>
      <w:r w:rsidR="00D26C0B" w:rsidRPr="005727D6">
        <w:rPr>
          <w:rFonts w:ascii="Times New Roman" w:hAnsi="Times New Roman"/>
          <w:sz w:val="24"/>
          <w:szCs w:val="24"/>
        </w:rPr>
        <w:t>Приложение №1 к настоящему Приложению</w:t>
      </w:r>
      <w:r w:rsidRPr="002C70CD">
        <w:rPr>
          <w:rFonts w:ascii="Times New Roman" w:hAnsi="Times New Roman"/>
          <w:color w:val="000000"/>
          <w:sz w:val="24"/>
          <w:szCs w:val="24"/>
        </w:rPr>
        <w:t>).</w:t>
      </w:r>
    </w:p>
    <w:p w14:paraId="0AFD6B5D" w14:textId="268CAC45" w:rsidR="00746A28" w:rsidRDefault="00746A28" w:rsidP="0049538E">
      <w:pPr>
        <w:widowControl w:val="0"/>
        <w:snapToGrid w:val="0"/>
        <w:spacing w:after="0" w:line="240" w:lineRule="auto"/>
        <w:ind w:firstLine="567"/>
        <w:jc w:val="both"/>
      </w:pPr>
      <w:r>
        <w:rPr>
          <w:rFonts w:ascii="Times New Roman" w:hAnsi="Times New Roman"/>
          <w:sz w:val="24"/>
          <w:szCs w:val="24"/>
        </w:rPr>
        <w:t xml:space="preserve">1.5. </w:t>
      </w:r>
      <w:r w:rsidRPr="0049538E">
        <w:rPr>
          <w:rFonts w:ascii="Times New Roman" w:eastAsia="Times New Roman" w:hAnsi="Times New Roman"/>
          <w:bCs/>
          <w:sz w:val="24"/>
          <w:szCs w:val="24"/>
          <w:shd w:val="clear" w:color="auto" w:fill="FFFFFF"/>
          <w:lang w:eastAsia="zh-CN"/>
        </w:rPr>
        <w:t>Услуги оказываются Исполнителем за счет своих средств и сил, в сроки, определенные условиями контракта для оказания услуг.</w:t>
      </w:r>
    </w:p>
    <w:p w14:paraId="3F5C34B2" w14:textId="30F800E2" w:rsidR="006B585A" w:rsidRDefault="00746A28" w:rsidP="008A4315">
      <w:pPr>
        <w:pStyle w:val="afff0"/>
        <w:widowControl w:val="0"/>
        <w:ind w:firstLine="567"/>
        <w:jc w:val="both"/>
        <w:rPr>
          <w:bCs/>
        </w:rPr>
      </w:pPr>
      <w:r>
        <w:t>1.</w:t>
      </w:r>
      <w:r w:rsidR="0049538E">
        <w:t>6</w:t>
      </w:r>
      <w:r>
        <w:t>. Место оказания услуг</w:t>
      </w:r>
      <w:r w:rsidRPr="00570A58">
        <w:t>:</w:t>
      </w:r>
      <w:r>
        <w:t xml:space="preserve"> </w:t>
      </w:r>
      <w:r w:rsidR="00640618" w:rsidRPr="00640618">
        <w:rPr>
          <w:szCs w:val="20"/>
          <w:lang w:eastAsia="ru-RU"/>
        </w:rPr>
        <w:t>по месту нахождения Исполнителя</w:t>
      </w:r>
      <w:r w:rsidR="0032226B" w:rsidRPr="0032226B">
        <w:rPr>
          <w:szCs w:val="20"/>
          <w:lang w:eastAsia="ru-RU"/>
        </w:rPr>
        <w:t xml:space="preserve">. </w:t>
      </w:r>
    </w:p>
    <w:p w14:paraId="173F4BAE" w14:textId="228C6654" w:rsidR="006B585A" w:rsidRPr="006B585A" w:rsidRDefault="006B585A" w:rsidP="008A4315">
      <w:pPr>
        <w:pStyle w:val="afff0"/>
        <w:widowControl w:val="0"/>
        <w:ind w:firstLine="567"/>
        <w:jc w:val="both"/>
        <w:rPr>
          <w:bCs/>
        </w:rPr>
      </w:pPr>
      <w:r>
        <w:rPr>
          <w:spacing w:val="-2"/>
          <w:lang w:eastAsia="ru-RU"/>
        </w:rPr>
        <w:t xml:space="preserve">1.7. </w:t>
      </w:r>
      <w:r w:rsidRPr="006B585A">
        <w:rPr>
          <w:spacing w:val="-2"/>
          <w:lang w:eastAsia="ru-RU"/>
        </w:rPr>
        <w:t xml:space="preserve">Настоящий контракт заключен по итогам </w:t>
      </w:r>
      <w:r w:rsidR="0032226B" w:rsidRPr="00F750F4">
        <w:rPr>
          <w:i/>
          <w:spacing w:val="-2"/>
          <w:highlight w:val="yellow"/>
          <w:lang w:eastAsia="ru-RU"/>
        </w:rPr>
        <w:t>_____________</w:t>
      </w:r>
      <w:r w:rsidRPr="006B585A">
        <w:rPr>
          <w:spacing w:val="-2"/>
          <w:lang w:eastAsia="ru-RU"/>
        </w:rPr>
        <w:t xml:space="preserve"> в едином агрегаторе торговли </w:t>
      </w:r>
      <w:r w:rsidRPr="006B585A">
        <w:t>на основании п.4 ч.1 ст. 93 Федерального закона от 5 апреля 2013 г. № 44-ФЗ «</w:t>
      </w:r>
      <w:r w:rsidRPr="006B585A">
        <w:rPr>
          <w:lang w:bidi="ru-RU"/>
        </w:rPr>
        <w:t>О контрактной системе в сфере закупок товаров, работ, услуг для обеспечения государственных и муниципальных нужд</w:t>
      </w:r>
      <w:r w:rsidRPr="006B585A">
        <w:t>»</w:t>
      </w:r>
    </w:p>
    <w:p w14:paraId="370C87E2" w14:textId="6298F1C7" w:rsidR="00746A28" w:rsidRDefault="006B585A" w:rsidP="002E247C">
      <w:pPr>
        <w:pStyle w:val="afff0"/>
        <w:widowControl w:val="0"/>
        <w:ind w:firstLine="567"/>
        <w:jc w:val="both"/>
      </w:pPr>
      <w:r>
        <w:rPr>
          <w:bCs/>
        </w:rPr>
        <w:t>1.</w:t>
      </w:r>
      <w:r w:rsidR="007C3066" w:rsidRPr="007C3066">
        <w:rPr>
          <w:bCs/>
        </w:rPr>
        <w:t>8</w:t>
      </w:r>
      <w:r>
        <w:rPr>
          <w:bCs/>
        </w:rPr>
        <w:t xml:space="preserve">. </w:t>
      </w:r>
      <w:r>
        <w:t>И</w:t>
      </w:r>
      <w:r w:rsidRPr="0012484E">
        <w:t>дентификационный код закупки</w:t>
      </w:r>
      <w:r>
        <w:t>:</w:t>
      </w:r>
      <w:bookmarkStart w:id="0" w:name="_Hlk222929606"/>
      <w:r w:rsidR="002E247C" w:rsidRPr="002E247C">
        <w:rPr>
          <w:rFonts w:eastAsiaTheme="minorEastAsia"/>
          <w:kern w:val="2"/>
          <w:shd w:val="clear" w:color="auto" w:fill="FAFAFA"/>
          <w14:ligatures w14:val="standardContextual"/>
        </w:rPr>
        <w:t xml:space="preserve"> </w:t>
      </w:r>
      <w:r w:rsidR="002E247C" w:rsidRPr="002E247C">
        <w:t>261781304544178040100100170000000244</w:t>
      </w:r>
      <w:bookmarkEnd w:id="0"/>
      <w:r w:rsidR="002E247C">
        <w:t>.</w:t>
      </w:r>
    </w:p>
    <w:p w14:paraId="76C5AC4F" w14:textId="77777777" w:rsidR="005B5AA5" w:rsidRDefault="005B5AA5" w:rsidP="008A4315">
      <w:pPr>
        <w:widowControl w:val="0"/>
        <w:spacing w:before="120" w:after="120" w:line="240" w:lineRule="auto"/>
        <w:jc w:val="center"/>
        <w:rPr>
          <w:rFonts w:ascii="Times New Roman" w:hAnsi="Times New Roman"/>
          <w:b/>
          <w:bCs/>
          <w:sz w:val="24"/>
          <w:szCs w:val="24"/>
        </w:rPr>
      </w:pPr>
      <w:r>
        <w:rPr>
          <w:rFonts w:ascii="Times New Roman" w:hAnsi="Times New Roman"/>
          <w:b/>
          <w:bCs/>
          <w:sz w:val="24"/>
          <w:szCs w:val="24"/>
        </w:rPr>
        <w:t>2. СТОИМОСТЬ КОНТРАКТА И ПОРЯДОК РАСЧЕТОВ</w:t>
      </w:r>
    </w:p>
    <w:p w14:paraId="18705048" w14:textId="46A18382" w:rsidR="005B5AA5" w:rsidRDefault="005B5AA5" w:rsidP="00CB479D">
      <w:pPr>
        <w:spacing w:after="0" w:line="240" w:lineRule="auto"/>
        <w:ind w:firstLine="567"/>
        <w:jc w:val="both"/>
        <w:rPr>
          <w:rFonts w:ascii="Times New Roman" w:eastAsia="Times New Roman" w:hAnsi="Times New Roman"/>
          <w:spacing w:val="-2"/>
          <w:sz w:val="24"/>
          <w:szCs w:val="24"/>
          <w:lang w:eastAsia="ru-RU"/>
        </w:rPr>
      </w:pPr>
      <w:r>
        <w:rPr>
          <w:rFonts w:ascii="Times New Roman" w:hAnsi="Times New Roman"/>
          <w:sz w:val="24"/>
          <w:szCs w:val="24"/>
          <w:lang w:eastAsia="ru-RU"/>
        </w:rPr>
        <w:t xml:space="preserve">2.1. </w:t>
      </w:r>
      <w:r>
        <w:rPr>
          <w:rFonts w:ascii="Times New Roman" w:hAnsi="Times New Roman"/>
          <w:spacing w:val="-2"/>
          <w:sz w:val="24"/>
          <w:szCs w:val="24"/>
        </w:rPr>
        <w:t xml:space="preserve">Цена </w:t>
      </w:r>
      <w:r w:rsidR="00CB479D">
        <w:rPr>
          <w:rFonts w:ascii="Times New Roman" w:hAnsi="Times New Roman"/>
          <w:spacing w:val="-2"/>
          <w:sz w:val="24"/>
          <w:szCs w:val="24"/>
        </w:rPr>
        <w:t xml:space="preserve">контракта </w:t>
      </w:r>
      <w:r>
        <w:rPr>
          <w:rFonts w:ascii="Times New Roman" w:hAnsi="Times New Roman"/>
          <w:spacing w:val="-2"/>
          <w:sz w:val="24"/>
          <w:szCs w:val="24"/>
        </w:rPr>
        <w:t>является твердой и неизменной до конца срока действия настоящего контракта за исключением случаев, предусмотренных разделом 1</w:t>
      </w:r>
      <w:r w:rsidR="00D451AE">
        <w:rPr>
          <w:rFonts w:ascii="Times New Roman" w:hAnsi="Times New Roman"/>
          <w:spacing w:val="-2"/>
          <w:sz w:val="24"/>
          <w:szCs w:val="24"/>
        </w:rPr>
        <w:t>1</w:t>
      </w:r>
      <w:r>
        <w:rPr>
          <w:rFonts w:ascii="Times New Roman" w:hAnsi="Times New Roman"/>
          <w:spacing w:val="-2"/>
          <w:sz w:val="24"/>
          <w:szCs w:val="24"/>
        </w:rPr>
        <w:t xml:space="preserve"> </w:t>
      </w:r>
      <w:r w:rsidR="00D26C0B" w:rsidRPr="00F605BD">
        <w:rPr>
          <w:rFonts w:ascii="Times New Roman" w:hAnsi="Times New Roman"/>
          <w:sz w:val="24"/>
          <w:szCs w:val="24"/>
          <w:lang w:eastAsia="ru-RU"/>
        </w:rPr>
        <w:t xml:space="preserve">настоящего </w:t>
      </w:r>
      <w:r w:rsidR="00D26C0B">
        <w:rPr>
          <w:rFonts w:ascii="Times New Roman" w:hAnsi="Times New Roman"/>
          <w:sz w:val="24"/>
          <w:szCs w:val="24"/>
          <w:lang w:eastAsia="ru-RU"/>
        </w:rPr>
        <w:t>приложения</w:t>
      </w:r>
      <w:r>
        <w:rPr>
          <w:rFonts w:ascii="Times New Roman" w:eastAsia="Times New Roman" w:hAnsi="Times New Roman"/>
          <w:spacing w:val="-2"/>
          <w:sz w:val="24"/>
          <w:szCs w:val="24"/>
          <w:lang w:eastAsia="ru-RU"/>
        </w:rPr>
        <w:t>.</w:t>
      </w:r>
    </w:p>
    <w:p w14:paraId="27C49E1E" w14:textId="7C2C29F5" w:rsidR="005B5AA5" w:rsidRDefault="00D26C0B" w:rsidP="00FB240E">
      <w:pPr>
        <w:widowControl w:val="0"/>
        <w:shd w:val="clear" w:color="auto" w:fill="FFFFFF"/>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2.2</w:t>
      </w:r>
      <w:r w:rsidR="005B5AA5">
        <w:rPr>
          <w:rFonts w:ascii="Times New Roman" w:hAnsi="Times New Roman"/>
          <w:sz w:val="24"/>
          <w:szCs w:val="24"/>
        </w:rPr>
        <w:t xml:space="preserve">. Стоимость контракта включает в себя </w:t>
      </w:r>
      <w:r w:rsidR="005B5AA5">
        <w:rPr>
          <w:rFonts w:ascii="Times New Roman" w:eastAsia="Times New Roman" w:hAnsi="Times New Roman"/>
          <w:spacing w:val="-1"/>
          <w:sz w:val="24"/>
          <w:szCs w:val="24"/>
          <w:lang w:eastAsia="ru-RU"/>
        </w:rPr>
        <w:t xml:space="preserve">все </w:t>
      </w:r>
      <w:r w:rsidR="005B5AA5">
        <w:rPr>
          <w:rFonts w:ascii="Times New Roman" w:hAnsi="Times New Roman"/>
          <w:sz w:val="24"/>
          <w:szCs w:val="24"/>
        </w:rPr>
        <w:t xml:space="preserve">расходы, связанные с оказанием услуг, </w:t>
      </w:r>
      <w:r w:rsidR="00FB240E" w:rsidRPr="00FB240E">
        <w:rPr>
          <w:rFonts w:ascii="Times New Roman" w:hAnsi="Times New Roman"/>
          <w:sz w:val="24"/>
          <w:szCs w:val="24"/>
        </w:rPr>
        <w:t xml:space="preserve">накладные расходы, стоимость расходных материалов, </w:t>
      </w:r>
      <w:r w:rsidR="00010024">
        <w:rPr>
          <w:rFonts w:ascii="Times New Roman" w:hAnsi="Times New Roman"/>
          <w:sz w:val="24"/>
          <w:szCs w:val="24"/>
        </w:rPr>
        <w:t>стоимость доставки и разгрузки</w:t>
      </w:r>
      <w:r w:rsidR="00FB240E" w:rsidRPr="00FB240E">
        <w:rPr>
          <w:rFonts w:ascii="Times New Roman" w:hAnsi="Times New Roman"/>
          <w:sz w:val="24"/>
          <w:szCs w:val="24"/>
        </w:rPr>
        <w:t xml:space="preserve"> в рамках оказанных услуг (выполненных работ), расходы на страхование, уплату таможенных пошлин, налогов, сборов и других обязательных платежей, в том числе НДС</w:t>
      </w:r>
      <w:r w:rsidR="007A1727">
        <w:rPr>
          <w:rFonts w:ascii="Times New Roman" w:hAnsi="Times New Roman"/>
          <w:sz w:val="24"/>
          <w:szCs w:val="24"/>
        </w:rPr>
        <w:t xml:space="preserve"> (при наличии)</w:t>
      </w:r>
      <w:r w:rsidR="005B5AA5" w:rsidRPr="00F750F4">
        <w:rPr>
          <w:rFonts w:ascii="Times New Roman" w:hAnsi="Times New Roman"/>
          <w:sz w:val="24"/>
          <w:szCs w:val="24"/>
        </w:rPr>
        <w:t>.</w:t>
      </w:r>
    </w:p>
    <w:p w14:paraId="53551003" w14:textId="4B785090" w:rsidR="002C7C12" w:rsidRPr="00FB240E" w:rsidRDefault="002C7C12" w:rsidP="00FB240E">
      <w:pPr>
        <w:widowControl w:val="0"/>
        <w:shd w:val="clear" w:color="auto" w:fill="FFFFFF"/>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2.3. </w:t>
      </w:r>
      <w:r w:rsidRPr="002C7C12">
        <w:rPr>
          <w:rFonts w:ascii="Times New Roman" w:hAnsi="Times New Roman"/>
          <w:sz w:val="24"/>
          <w:szCs w:val="24"/>
        </w:rPr>
        <w:t>Авансирование не предусмотрено.</w:t>
      </w:r>
    </w:p>
    <w:p w14:paraId="3CF2B512" w14:textId="46526250" w:rsidR="005B5AA5" w:rsidRDefault="00D26C0B" w:rsidP="008A4315">
      <w:pPr>
        <w:widowControl w:val="0"/>
        <w:autoSpaceDE w:val="0"/>
        <w:autoSpaceDN w:val="0"/>
        <w:adjustRightInd w:val="0"/>
        <w:spacing w:after="0" w:line="240" w:lineRule="auto"/>
        <w:ind w:firstLine="567"/>
        <w:jc w:val="both"/>
        <w:rPr>
          <w:rFonts w:ascii="Times New Roman" w:eastAsia="Times New Roman" w:hAnsi="Times New Roman"/>
          <w:spacing w:val="-4"/>
          <w:sz w:val="24"/>
          <w:szCs w:val="24"/>
          <w:lang w:eastAsia="ru-RU"/>
        </w:rPr>
      </w:pPr>
      <w:r>
        <w:rPr>
          <w:rFonts w:ascii="Times New Roman" w:eastAsia="Times New Roman" w:hAnsi="Times New Roman"/>
          <w:spacing w:val="-2"/>
          <w:sz w:val="24"/>
          <w:szCs w:val="24"/>
          <w:lang w:eastAsia="ru-RU"/>
        </w:rPr>
        <w:t>2.</w:t>
      </w:r>
      <w:r w:rsidR="002C7C12">
        <w:rPr>
          <w:rFonts w:ascii="Times New Roman" w:eastAsia="Times New Roman" w:hAnsi="Times New Roman"/>
          <w:spacing w:val="-2"/>
          <w:sz w:val="24"/>
          <w:szCs w:val="24"/>
          <w:lang w:eastAsia="ru-RU"/>
        </w:rPr>
        <w:t>4</w:t>
      </w:r>
      <w:r w:rsidR="005B5AA5">
        <w:rPr>
          <w:rFonts w:ascii="Times New Roman" w:eastAsia="Times New Roman" w:hAnsi="Times New Roman"/>
          <w:spacing w:val="-2"/>
          <w:sz w:val="24"/>
          <w:szCs w:val="24"/>
          <w:lang w:eastAsia="ru-RU"/>
        </w:rPr>
        <w:t xml:space="preserve">. Оплата за оказанные услуги производится </w:t>
      </w:r>
      <w:r w:rsidR="00D15CA9">
        <w:rPr>
          <w:rFonts w:ascii="Times New Roman" w:eastAsia="Times New Roman" w:hAnsi="Times New Roman"/>
          <w:spacing w:val="-2"/>
          <w:sz w:val="24"/>
          <w:szCs w:val="24"/>
          <w:lang w:eastAsia="ru-RU"/>
        </w:rPr>
        <w:t>по факту оказанных услуг</w:t>
      </w:r>
      <w:r w:rsidR="005B5AA5">
        <w:rPr>
          <w:rFonts w:ascii="Times New Roman" w:eastAsia="Times New Roman" w:hAnsi="Times New Roman"/>
          <w:spacing w:val="-2"/>
          <w:sz w:val="24"/>
          <w:szCs w:val="24"/>
          <w:lang w:eastAsia="ru-RU"/>
        </w:rPr>
        <w:t xml:space="preserve">, путем перечисления денежных средств на расчетный счет Исполнителя </w:t>
      </w:r>
      <w:r w:rsidR="005B5AA5" w:rsidRPr="00C758E2">
        <w:rPr>
          <w:rFonts w:ascii="Times New Roman" w:eastAsia="Times New Roman" w:hAnsi="Times New Roman"/>
          <w:spacing w:val="-2"/>
          <w:sz w:val="24"/>
          <w:szCs w:val="24"/>
          <w:lang w:eastAsia="ru-RU"/>
        </w:rPr>
        <w:t xml:space="preserve">в течение </w:t>
      </w:r>
      <w:r w:rsidR="00C758E2">
        <w:rPr>
          <w:rFonts w:ascii="Times New Roman" w:eastAsia="Times New Roman" w:hAnsi="Times New Roman"/>
          <w:spacing w:val="-2"/>
          <w:sz w:val="24"/>
          <w:szCs w:val="24"/>
          <w:lang w:eastAsia="ru-RU"/>
        </w:rPr>
        <w:t>10</w:t>
      </w:r>
      <w:r w:rsidR="00C17CB8" w:rsidRPr="00C758E2">
        <w:rPr>
          <w:rFonts w:ascii="Times New Roman" w:eastAsia="Times New Roman" w:hAnsi="Times New Roman"/>
          <w:spacing w:val="-2"/>
          <w:sz w:val="24"/>
          <w:szCs w:val="24"/>
          <w:lang w:eastAsia="ru-RU"/>
        </w:rPr>
        <w:t xml:space="preserve"> (</w:t>
      </w:r>
      <w:r w:rsidR="00C758E2">
        <w:rPr>
          <w:rFonts w:ascii="Times New Roman" w:eastAsia="Times New Roman" w:hAnsi="Times New Roman"/>
          <w:spacing w:val="-2"/>
          <w:sz w:val="24"/>
          <w:szCs w:val="24"/>
          <w:lang w:eastAsia="ru-RU"/>
        </w:rPr>
        <w:t>десяти</w:t>
      </w:r>
      <w:r w:rsidR="00C17CB8" w:rsidRPr="00C758E2">
        <w:rPr>
          <w:rFonts w:ascii="Times New Roman" w:eastAsia="Times New Roman" w:hAnsi="Times New Roman"/>
          <w:spacing w:val="-2"/>
          <w:sz w:val="24"/>
          <w:szCs w:val="24"/>
          <w:lang w:eastAsia="ru-RU"/>
        </w:rPr>
        <w:t>)</w:t>
      </w:r>
      <w:r w:rsidR="005B5AA5" w:rsidRPr="00C758E2">
        <w:rPr>
          <w:rFonts w:ascii="Times New Roman" w:eastAsia="Times New Roman" w:hAnsi="Times New Roman"/>
          <w:spacing w:val="-2"/>
          <w:sz w:val="24"/>
          <w:szCs w:val="24"/>
          <w:lang w:eastAsia="ru-RU"/>
        </w:rPr>
        <w:t xml:space="preserve"> рабочих дней</w:t>
      </w:r>
      <w:r w:rsidR="005B5AA5">
        <w:rPr>
          <w:rFonts w:ascii="Times New Roman" w:eastAsia="Times New Roman" w:hAnsi="Times New Roman"/>
          <w:spacing w:val="-2"/>
          <w:sz w:val="24"/>
          <w:szCs w:val="24"/>
          <w:lang w:eastAsia="ru-RU"/>
        </w:rPr>
        <w:t xml:space="preserve"> </w:t>
      </w:r>
      <w:r w:rsidR="006B585A">
        <w:rPr>
          <w:rFonts w:ascii="Times New Roman" w:eastAsia="Times New Roman" w:hAnsi="Times New Roman"/>
          <w:spacing w:val="-4"/>
          <w:sz w:val="24"/>
          <w:szCs w:val="24"/>
          <w:lang w:eastAsia="ru-RU"/>
        </w:rPr>
        <w:t>с даты</w:t>
      </w:r>
      <w:r w:rsidR="005B5AA5">
        <w:rPr>
          <w:rFonts w:ascii="Times New Roman" w:eastAsia="Times New Roman" w:hAnsi="Times New Roman"/>
          <w:spacing w:val="-4"/>
          <w:sz w:val="24"/>
          <w:szCs w:val="24"/>
          <w:lang w:eastAsia="ru-RU"/>
        </w:rPr>
        <w:t xml:space="preserve"> подписания Сторонами </w:t>
      </w:r>
      <w:r w:rsidR="00514E00">
        <w:rPr>
          <w:rFonts w:ascii="Times New Roman" w:hAnsi="Times New Roman"/>
          <w:sz w:val="24"/>
          <w:szCs w:val="24"/>
          <w:lang w:eastAsia="ru-RU"/>
        </w:rPr>
        <w:t>акта оказанных</w:t>
      </w:r>
      <w:r w:rsidR="005B5AA5">
        <w:rPr>
          <w:rFonts w:ascii="Times New Roman" w:hAnsi="Times New Roman"/>
          <w:sz w:val="24"/>
          <w:szCs w:val="24"/>
          <w:lang w:eastAsia="ru-RU"/>
        </w:rPr>
        <w:t xml:space="preserve"> услуг</w:t>
      </w:r>
      <w:r w:rsidR="005B5AA5">
        <w:rPr>
          <w:rFonts w:ascii="Times New Roman" w:eastAsia="Times New Roman" w:hAnsi="Times New Roman"/>
          <w:spacing w:val="-4"/>
          <w:sz w:val="24"/>
          <w:szCs w:val="24"/>
          <w:lang w:eastAsia="ru-RU"/>
        </w:rPr>
        <w:t xml:space="preserve">, </w:t>
      </w:r>
      <w:r w:rsidR="005B5AA5">
        <w:rPr>
          <w:rFonts w:ascii="Times New Roman" w:hAnsi="Times New Roman"/>
          <w:sz w:val="24"/>
          <w:szCs w:val="24"/>
        </w:rPr>
        <w:t xml:space="preserve">на основании </w:t>
      </w:r>
      <w:r w:rsidR="005B5AA5">
        <w:rPr>
          <w:rFonts w:ascii="Times New Roman" w:eastAsia="Times New Roman" w:hAnsi="Times New Roman"/>
          <w:sz w:val="24"/>
          <w:szCs w:val="24"/>
          <w:lang w:eastAsia="ru-RU"/>
        </w:rPr>
        <w:t>выставленного с</w:t>
      </w:r>
      <w:r w:rsidR="002C7C12">
        <w:rPr>
          <w:rFonts w:ascii="Times New Roman" w:eastAsia="Times New Roman" w:hAnsi="Times New Roman"/>
          <w:sz w:val="24"/>
          <w:szCs w:val="24"/>
          <w:lang w:eastAsia="ru-RU"/>
        </w:rPr>
        <w:t>чета, счет-фактуры (при наличии).</w:t>
      </w:r>
      <w:r w:rsidR="00D15CA9">
        <w:rPr>
          <w:rFonts w:ascii="Times New Roman" w:eastAsia="Times New Roman" w:hAnsi="Times New Roman"/>
          <w:sz w:val="24"/>
          <w:szCs w:val="24"/>
          <w:lang w:eastAsia="ru-RU"/>
        </w:rPr>
        <w:t xml:space="preserve"> </w:t>
      </w:r>
    </w:p>
    <w:p w14:paraId="55C57C5F" w14:textId="72C6C372" w:rsidR="005B5AA5" w:rsidRDefault="00D26C0B" w:rsidP="008A4315">
      <w:pPr>
        <w:widowControl w:val="0"/>
        <w:autoSpaceDE w:val="0"/>
        <w:autoSpaceDN w:val="0"/>
        <w:adjustRightInd w:val="0"/>
        <w:spacing w:after="0" w:line="240" w:lineRule="auto"/>
        <w:ind w:firstLine="567"/>
        <w:jc w:val="both"/>
        <w:rPr>
          <w:rFonts w:ascii="Times New Roman" w:eastAsia="Times New Roman" w:hAnsi="Times New Roman"/>
          <w:spacing w:val="-4"/>
          <w:sz w:val="24"/>
          <w:szCs w:val="24"/>
          <w:lang w:eastAsia="ru-RU"/>
        </w:rPr>
      </w:pPr>
      <w:r>
        <w:rPr>
          <w:rFonts w:ascii="Times New Roman" w:hAnsi="Times New Roman"/>
          <w:sz w:val="24"/>
          <w:szCs w:val="24"/>
        </w:rPr>
        <w:t>2.</w:t>
      </w:r>
      <w:r w:rsidR="002C7C12">
        <w:rPr>
          <w:rFonts w:ascii="Times New Roman" w:hAnsi="Times New Roman"/>
          <w:sz w:val="24"/>
          <w:szCs w:val="24"/>
        </w:rPr>
        <w:t>5</w:t>
      </w:r>
      <w:r w:rsidR="005B5AA5">
        <w:rPr>
          <w:rFonts w:ascii="Times New Roman" w:hAnsi="Times New Roman"/>
          <w:sz w:val="24"/>
          <w:szCs w:val="24"/>
        </w:rPr>
        <w:t>. Датой оплаты считается дата списания денежных средств со счета Заказчика.</w:t>
      </w:r>
    </w:p>
    <w:p w14:paraId="14413323" w14:textId="453EDAD5" w:rsidR="005B5AA5" w:rsidRDefault="00D26C0B" w:rsidP="008A4315">
      <w:pPr>
        <w:widowControl w:val="0"/>
        <w:spacing w:after="0" w:line="240" w:lineRule="auto"/>
        <w:ind w:firstLine="567"/>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2.</w:t>
      </w:r>
      <w:r w:rsidR="002C7C12">
        <w:rPr>
          <w:rFonts w:ascii="Times New Roman" w:eastAsia="Times New Roman" w:hAnsi="Times New Roman" w:cs="Arial"/>
          <w:sz w:val="24"/>
          <w:szCs w:val="24"/>
          <w:lang w:eastAsia="ru-RU"/>
        </w:rPr>
        <w:t>6</w:t>
      </w:r>
      <w:r w:rsidR="005B5AA5">
        <w:rPr>
          <w:rFonts w:ascii="Times New Roman" w:eastAsia="Times New Roman" w:hAnsi="Times New Roman" w:cs="Arial"/>
          <w:sz w:val="24"/>
          <w:szCs w:val="24"/>
          <w:lang w:eastAsia="ru-RU"/>
        </w:rPr>
        <w:t>.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538B66" w14:textId="0F083435" w:rsidR="005B5AA5" w:rsidRDefault="002C7C12" w:rsidP="008A4315">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2.7</w:t>
      </w:r>
      <w:r w:rsidR="005B5AA5">
        <w:rPr>
          <w:rFonts w:ascii="Times New Roman" w:hAnsi="Times New Roman" w:cs="Times New Roman"/>
          <w:sz w:val="24"/>
          <w:szCs w:val="24"/>
        </w:rPr>
        <w:t>. В случае ненадлежащего исполнения Исполнителем обязательств, предусмотренных Контрактом, в том числе нарушения срока оказания услуг по Контракту (этапу Контракта), Заказчик вправе произвести оплату оказанных по Контракту (этапу Контракта) услуг с учетом вычета рассчитанного в установленном законодательством Российской Федерации порядке размера неустойки (пени).</w:t>
      </w:r>
    </w:p>
    <w:p w14:paraId="34179F0C" w14:textId="7EF4DF71" w:rsidR="005B5AA5" w:rsidRDefault="002C7C12" w:rsidP="008A4315">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005B5AA5">
        <w:rPr>
          <w:rFonts w:ascii="Times New Roman" w:eastAsia="Times New Roman" w:hAnsi="Times New Roman"/>
          <w:sz w:val="24"/>
          <w:szCs w:val="24"/>
          <w:lang w:eastAsia="ru-RU"/>
        </w:rPr>
        <w:t>. Оплата по контракту осуществляется за счет средств бюджетных учреждений.</w:t>
      </w:r>
    </w:p>
    <w:p w14:paraId="093D64C8" w14:textId="77777777" w:rsidR="005B5AA5" w:rsidRDefault="005B5AA5" w:rsidP="008A4315">
      <w:pPr>
        <w:widowControl w:val="0"/>
        <w:spacing w:before="120" w:after="120" w:line="240" w:lineRule="auto"/>
        <w:ind w:firstLine="360"/>
        <w:jc w:val="center"/>
        <w:rPr>
          <w:rFonts w:ascii="Times New Roman" w:hAnsi="Times New Roman"/>
          <w:b/>
          <w:sz w:val="24"/>
          <w:szCs w:val="24"/>
        </w:rPr>
      </w:pPr>
      <w:r>
        <w:rPr>
          <w:rFonts w:ascii="Times New Roman" w:hAnsi="Times New Roman"/>
          <w:b/>
          <w:sz w:val="24"/>
          <w:szCs w:val="24"/>
        </w:rPr>
        <w:t>3. ГАРАНТИЯ КАЧЕСТВА УСЛУГ</w:t>
      </w:r>
    </w:p>
    <w:p w14:paraId="135002D5" w14:textId="77777777" w:rsidR="00ED7871" w:rsidRPr="00480810" w:rsidRDefault="00ED7871" w:rsidP="00ED7871">
      <w:pPr>
        <w:widowControl w:val="0"/>
        <w:autoSpaceDE w:val="0"/>
        <w:autoSpaceDN w:val="0"/>
        <w:adjustRightInd w:val="0"/>
        <w:spacing w:after="0" w:line="240" w:lineRule="auto"/>
        <w:ind w:firstLine="567"/>
        <w:jc w:val="both"/>
        <w:rPr>
          <w:rFonts w:ascii="Times New Roman" w:eastAsia="MS Mincho" w:hAnsi="Times New Roman"/>
          <w:sz w:val="24"/>
          <w:szCs w:val="24"/>
        </w:rPr>
      </w:pPr>
      <w:r>
        <w:rPr>
          <w:rFonts w:ascii="Times New Roman" w:eastAsia="MS Mincho" w:hAnsi="Times New Roman"/>
          <w:sz w:val="24"/>
          <w:szCs w:val="24"/>
        </w:rPr>
        <w:lastRenderedPageBreak/>
        <w:t>3.1</w:t>
      </w:r>
      <w:r w:rsidRPr="00480810">
        <w:rPr>
          <w:rFonts w:ascii="Times New Roman" w:eastAsia="MS Mincho" w:hAnsi="Times New Roman"/>
          <w:sz w:val="24"/>
          <w:szCs w:val="24"/>
        </w:rPr>
        <w:t>. Качество, результаты оказываемых услуг и выполняемых работ должны соответствовать условиям контракта, требованиям действующего законодательства Российской Федерации, предъявляемым к услугам и</w:t>
      </w:r>
      <w:r>
        <w:rPr>
          <w:rFonts w:ascii="Times New Roman" w:eastAsia="MS Mincho" w:hAnsi="Times New Roman"/>
          <w:sz w:val="24"/>
          <w:szCs w:val="24"/>
        </w:rPr>
        <w:t xml:space="preserve"> работам соответствующего рода.</w:t>
      </w:r>
    </w:p>
    <w:p w14:paraId="4F36168C" w14:textId="739ECF5B" w:rsidR="00ED7871" w:rsidRDefault="007A4297" w:rsidP="007A4297">
      <w:pPr>
        <w:pStyle w:val="afff0"/>
        <w:ind w:firstLine="567"/>
        <w:jc w:val="both"/>
        <w:rPr>
          <w:lang w:eastAsia="en-US"/>
        </w:rPr>
      </w:pPr>
      <w:r>
        <w:rPr>
          <w:spacing w:val="1"/>
          <w:lang w:eastAsia="en-US"/>
        </w:rPr>
        <w:t>3</w:t>
      </w:r>
      <w:r w:rsidRPr="00852AB4">
        <w:rPr>
          <w:spacing w:val="1"/>
          <w:lang w:eastAsia="en-US"/>
        </w:rPr>
        <w:t>.2.</w:t>
      </w:r>
      <w:r w:rsidRPr="00852AB4">
        <w:rPr>
          <w:lang w:eastAsia="en-US"/>
        </w:rPr>
        <w:t> </w:t>
      </w:r>
      <w:r w:rsidR="00CC04BB" w:rsidRPr="00CC04BB">
        <w:rPr>
          <w:lang w:eastAsia="en-US"/>
        </w:rPr>
        <w:t xml:space="preserve">Изготовленная </w:t>
      </w:r>
      <w:r w:rsidR="00935E28">
        <w:rPr>
          <w:lang w:eastAsia="en-US"/>
        </w:rPr>
        <w:t>полиграфическая</w:t>
      </w:r>
      <w:r w:rsidR="00CC04BB" w:rsidRPr="00CC04BB">
        <w:rPr>
          <w:lang w:eastAsia="en-US"/>
        </w:rPr>
        <w:t xml:space="preserve"> продукция </w:t>
      </w:r>
      <w:r w:rsidR="002C7C12" w:rsidRPr="002C7C12">
        <w:rPr>
          <w:lang w:eastAsia="en-US"/>
        </w:rPr>
        <w:t>должн</w:t>
      </w:r>
      <w:r w:rsidR="00CC04BB">
        <w:rPr>
          <w:lang w:eastAsia="en-US"/>
        </w:rPr>
        <w:t>а</w:t>
      </w:r>
      <w:r w:rsidR="002C7C12" w:rsidRPr="002C7C12">
        <w:rPr>
          <w:lang w:eastAsia="en-US"/>
        </w:rPr>
        <w:t xml:space="preserve"> быть качественной по своим потребительским свойствам, обеспечить безопасность для жизни и здоровья населения, соответствовать требованиям государственных стандартов, а также другим нормативным актам</w:t>
      </w:r>
      <w:r w:rsidR="00C9306D">
        <w:rPr>
          <w:lang w:eastAsia="en-US"/>
        </w:rPr>
        <w:t>.</w:t>
      </w:r>
    </w:p>
    <w:p w14:paraId="40CD354D" w14:textId="3A66A593" w:rsidR="00C9306D" w:rsidRPr="002C70CD" w:rsidRDefault="00C9306D" w:rsidP="00C9306D">
      <w:pPr>
        <w:pStyle w:val="afff0"/>
        <w:jc w:val="both"/>
      </w:pPr>
      <w:r>
        <w:t xml:space="preserve">         </w:t>
      </w:r>
      <w:r w:rsidRPr="002C70CD">
        <w:t>3.3. Гарантия качества результата Контракта распространяется на все, составляющие результата услуг.</w:t>
      </w:r>
    </w:p>
    <w:p w14:paraId="59B9F791" w14:textId="7F11902B" w:rsidR="00A633ED" w:rsidRPr="00A633ED" w:rsidRDefault="00C9306D" w:rsidP="00520A3A">
      <w:pPr>
        <w:pStyle w:val="afff0"/>
        <w:jc w:val="both"/>
        <w:rPr>
          <w:lang w:val="x-none"/>
        </w:rPr>
      </w:pPr>
      <w:r>
        <w:t xml:space="preserve">        3.4</w:t>
      </w:r>
      <w:r w:rsidRPr="002C70CD">
        <w:t>. Исполнитель обязуется безвозмездно устранять недостатки результата оказанных услуг, обнаруженные Заказчиком.</w:t>
      </w:r>
    </w:p>
    <w:p w14:paraId="690BD000" w14:textId="77777777" w:rsidR="00ED7871" w:rsidRDefault="00ED7871" w:rsidP="00ED7871">
      <w:pPr>
        <w:widowControl w:val="0"/>
        <w:spacing w:before="120" w:after="120" w:line="240" w:lineRule="auto"/>
        <w:ind w:firstLine="567"/>
        <w:jc w:val="center"/>
        <w:rPr>
          <w:rFonts w:ascii="Times New Roman" w:hAnsi="Times New Roman"/>
          <w:b/>
          <w:sz w:val="24"/>
          <w:szCs w:val="24"/>
          <w:lang w:eastAsia="ru-RU"/>
        </w:rPr>
      </w:pPr>
      <w:r w:rsidRPr="00F605BD">
        <w:rPr>
          <w:rFonts w:ascii="Times New Roman" w:hAnsi="Times New Roman"/>
          <w:b/>
          <w:sz w:val="24"/>
          <w:szCs w:val="24"/>
          <w:lang w:eastAsia="ru-RU"/>
        </w:rPr>
        <w:t>4. ПРАВА И ОБЯЗАННОСТИ СТОРОН</w:t>
      </w:r>
    </w:p>
    <w:p w14:paraId="0537735C" w14:textId="77777777" w:rsidR="00ED7871" w:rsidRPr="00146836" w:rsidRDefault="00ED7871" w:rsidP="00ED7871">
      <w:pPr>
        <w:spacing w:after="0" w:line="240" w:lineRule="auto"/>
        <w:ind w:firstLine="567"/>
        <w:jc w:val="both"/>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4.1. </w:t>
      </w:r>
      <w:r w:rsidRPr="00146836">
        <w:rPr>
          <w:rFonts w:ascii="Times New Roman" w:eastAsia="Times New Roman" w:hAnsi="Times New Roman"/>
          <w:b/>
          <w:sz w:val="24"/>
          <w:szCs w:val="20"/>
          <w:lang w:eastAsia="ru-RU"/>
        </w:rPr>
        <w:t>Обязанности Исполнителя:</w:t>
      </w:r>
    </w:p>
    <w:p w14:paraId="3B513E5B" w14:textId="77777777" w:rsidR="00ED7871" w:rsidRPr="00146836"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4.1.1. </w:t>
      </w:r>
      <w:r w:rsidRPr="00146836">
        <w:rPr>
          <w:rFonts w:ascii="Times New Roman" w:eastAsia="Times New Roman" w:hAnsi="Times New Roman"/>
          <w:sz w:val="24"/>
          <w:szCs w:val="20"/>
          <w:lang w:eastAsia="ru-RU"/>
        </w:rPr>
        <w:t>Оказать услуги с надлежащим качеством.</w:t>
      </w:r>
    </w:p>
    <w:p w14:paraId="36D1E9CC" w14:textId="63BBDC69" w:rsidR="00ED7871" w:rsidRDefault="00ED7871" w:rsidP="00ED7871">
      <w:pPr>
        <w:snapToGrid w:val="0"/>
        <w:spacing w:after="0" w:line="240" w:lineRule="auto"/>
        <w:ind w:firstLine="567"/>
        <w:jc w:val="both"/>
        <w:rPr>
          <w:rFonts w:ascii="Times New Roman" w:hAnsi="Times New Roman"/>
          <w:color w:val="000000"/>
          <w:sz w:val="24"/>
          <w:szCs w:val="24"/>
        </w:rPr>
      </w:pPr>
      <w:r>
        <w:rPr>
          <w:rFonts w:ascii="Times New Roman" w:eastAsia="Times New Roman" w:hAnsi="Times New Roman"/>
          <w:sz w:val="24"/>
          <w:szCs w:val="20"/>
          <w:lang w:eastAsia="ru-RU"/>
        </w:rPr>
        <w:t xml:space="preserve">4.1.2. </w:t>
      </w:r>
      <w:r w:rsidRPr="00146836">
        <w:rPr>
          <w:rFonts w:ascii="Times New Roman" w:eastAsia="Times New Roman" w:hAnsi="Times New Roman"/>
          <w:sz w:val="24"/>
          <w:szCs w:val="20"/>
          <w:lang w:eastAsia="ru-RU"/>
        </w:rPr>
        <w:t>Оказать услуги в полном объеме в срок</w:t>
      </w:r>
      <w:r>
        <w:rPr>
          <w:rFonts w:ascii="Times New Roman" w:eastAsia="Times New Roman" w:hAnsi="Times New Roman"/>
          <w:sz w:val="24"/>
          <w:szCs w:val="20"/>
          <w:lang w:eastAsia="ru-RU"/>
        </w:rPr>
        <w:t>и</w:t>
      </w:r>
      <w:r w:rsidRPr="00146836">
        <w:rPr>
          <w:rFonts w:ascii="Times New Roman" w:eastAsia="Times New Roman" w:hAnsi="Times New Roman"/>
          <w:sz w:val="24"/>
          <w:szCs w:val="20"/>
          <w:lang w:eastAsia="ru-RU"/>
        </w:rPr>
        <w:t>, указанны</w:t>
      </w:r>
      <w:r>
        <w:rPr>
          <w:rFonts w:ascii="Times New Roman" w:eastAsia="Times New Roman" w:hAnsi="Times New Roman"/>
          <w:sz w:val="24"/>
          <w:szCs w:val="20"/>
          <w:lang w:eastAsia="ru-RU"/>
        </w:rPr>
        <w:t>е</w:t>
      </w:r>
      <w:r w:rsidRPr="00146836">
        <w:rPr>
          <w:rFonts w:ascii="Times New Roman" w:eastAsia="Times New Roman" w:hAnsi="Times New Roman"/>
          <w:sz w:val="24"/>
          <w:szCs w:val="20"/>
          <w:lang w:eastAsia="ru-RU"/>
        </w:rPr>
        <w:t xml:space="preserve"> в п. 1.3. </w:t>
      </w:r>
      <w:r w:rsidR="00D26C0B" w:rsidRPr="00F605BD">
        <w:rPr>
          <w:rFonts w:ascii="Times New Roman" w:hAnsi="Times New Roman"/>
          <w:sz w:val="24"/>
          <w:szCs w:val="24"/>
          <w:lang w:eastAsia="ru-RU"/>
        </w:rPr>
        <w:t xml:space="preserve">настоящего </w:t>
      </w:r>
      <w:r w:rsidR="00D26C0B">
        <w:rPr>
          <w:rFonts w:ascii="Times New Roman" w:hAnsi="Times New Roman"/>
          <w:sz w:val="24"/>
          <w:szCs w:val="24"/>
          <w:lang w:eastAsia="ru-RU"/>
        </w:rPr>
        <w:t>приложения</w:t>
      </w:r>
      <w:r w:rsidR="00D26C0B">
        <w:rPr>
          <w:rFonts w:ascii="Times New Roman" w:eastAsia="Times New Roman" w:hAnsi="Times New Roman"/>
          <w:sz w:val="24"/>
          <w:szCs w:val="20"/>
          <w:lang w:eastAsia="ru-RU"/>
        </w:rPr>
        <w:t xml:space="preserve"> </w:t>
      </w:r>
      <w:r>
        <w:rPr>
          <w:rFonts w:ascii="Times New Roman" w:eastAsia="Times New Roman" w:hAnsi="Times New Roman"/>
          <w:sz w:val="24"/>
          <w:szCs w:val="20"/>
          <w:lang w:eastAsia="ru-RU"/>
        </w:rPr>
        <w:t xml:space="preserve">и в </w:t>
      </w:r>
      <w:r w:rsidRPr="002C70CD">
        <w:rPr>
          <w:rFonts w:ascii="Times New Roman" w:hAnsi="Times New Roman"/>
          <w:color w:val="000000"/>
          <w:sz w:val="24"/>
          <w:szCs w:val="24"/>
        </w:rPr>
        <w:t>техническ</w:t>
      </w:r>
      <w:r>
        <w:rPr>
          <w:rFonts w:ascii="Times New Roman" w:hAnsi="Times New Roman"/>
          <w:color w:val="000000"/>
          <w:sz w:val="24"/>
          <w:szCs w:val="24"/>
        </w:rPr>
        <w:t>ом</w:t>
      </w:r>
      <w:r w:rsidRPr="002C70CD">
        <w:rPr>
          <w:rFonts w:ascii="Times New Roman" w:hAnsi="Times New Roman"/>
          <w:color w:val="000000"/>
          <w:sz w:val="24"/>
          <w:szCs w:val="24"/>
        </w:rPr>
        <w:t xml:space="preserve"> задани</w:t>
      </w:r>
      <w:r>
        <w:rPr>
          <w:rFonts w:ascii="Times New Roman" w:hAnsi="Times New Roman"/>
          <w:color w:val="000000"/>
          <w:sz w:val="24"/>
          <w:szCs w:val="24"/>
        </w:rPr>
        <w:t xml:space="preserve">и </w:t>
      </w:r>
      <w:r w:rsidR="000C697E">
        <w:rPr>
          <w:rFonts w:ascii="Times New Roman" w:hAnsi="Times New Roman"/>
          <w:color w:val="000000"/>
          <w:sz w:val="24"/>
          <w:szCs w:val="24"/>
        </w:rPr>
        <w:t>(</w:t>
      </w:r>
      <w:r w:rsidR="00D26C0B" w:rsidRPr="005727D6">
        <w:rPr>
          <w:rFonts w:ascii="Times New Roman" w:hAnsi="Times New Roman"/>
          <w:sz w:val="24"/>
          <w:szCs w:val="24"/>
        </w:rPr>
        <w:t>Приложение №1 к настоящему Приложению</w:t>
      </w:r>
      <w:r w:rsidRPr="002C70CD">
        <w:rPr>
          <w:rFonts w:ascii="Times New Roman" w:hAnsi="Times New Roman"/>
          <w:color w:val="000000"/>
          <w:sz w:val="24"/>
          <w:szCs w:val="24"/>
        </w:rPr>
        <w:t>).</w:t>
      </w:r>
    </w:p>
    <w:p w14:paraId="2E030E8D" w14:textId="77777777" w:rsidR="00ED7871" w:rsidRPr="00146836"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4.1.3. </w:t>
      </w:r>
      <w:r w:rsidRPr="00146836">
        <w:rPr>
          <w:rFonts w:ascii="Times New Roman" w:eastAsia="Times New Roman" w:hAnsi="Times New Roman"/>
          <w:sz w:val="24"/>
          <w:szCs w:val="20"/>
          <w:lang w:eastAsia="ru-RU"/>
        </w:rPr>
        <w:t>Оказать услуги своими силами и средствами</w:t>
      </w:r>
      <w:r>
        <w:rPr>
          <w:rFonts w:ascii="Times New Roman" w:eastAsia="Times New Roman" w:hAnsi="Times New Roman"/>
          <w:sz w:val="24"/>
          <w:szCs w:val="20"/>
          <w:lang w:eastAsia="ru-RU"/>
        </w:rPr>
        <w:t>, при необходимости с использованием своего транспорта.</w:t>
      </w:r>
    </w:p>
    <w:p w14:paraId="46521016" w14:textId="77777777" w:rsidR="00ED7871"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4.1.4. </w:t>
      </w:r>
      <w:r>
        <w:rPr>
          <w:rFonts w:ascii="Times New Roman" w:hAnsi="Times New Roman"/>
          <w:sz w:val="24"/>
          <w:szCs w:val="24"/>
        </w:rPr>
        <w:t>П</w:t>
      </w:r>
      <w:r w:rsidRPr="005252F1">
        <w:rPr>
          <w:rFonts w:ascii="Times New Roman" w:hAnsi="Times New Roman"/>
          <w:sz w:val="24"/>
          <w:szCs w:val="24"/>
        </w:rPr>
        <w:t xml:space="preserve">роизвести за свой счет устранение выявленных </w:t>
      </w:r>
      <w:r>
        <w:rPr>
          <w:rFonts w:ascii="Times New Roman" w:hAnsi="Times New Roman"/>
          <w:sz w:val="24"/>
          <w:szCs w:val="24"/>
        </w:rPr>
        <w:t xml:space="preserve">Заказчиком </w:t>
      </w:r>
      <w:r w:rsidRPr="005252F1">
        <w:rPr>
          <w:rFonts w:ascii="Times New Roman" w:hAnsi="Times New Roman"/>
          <w:sz w:val="24"/>
          <w:szCs w:val="24"/>
        </w:rPr>
        <w:t xml:space="preserve">недостатков </w:t>
      </w:r>
      <w:r>
        <w:rPr>
          <w:rFonts w:ascii="Times New Roman" w:hAnsi="Times New Roman"/>
          <w:sz w:val="24"/>
          <w:szCs w:val="24"/>
        </w:rPr>
        <w:t>при оказании услуг</w:t>
      </w:r>
      <w:r w:rsidRPr="005252F1">
        <w:rPr>
          <w:rFonts w:ascii="Times New Roman" w:hAnsi="Times New Roman"/>
          <w:sz w:val="24"/>
          <w:szCs w:val="24"/>
        </w:rPr>
        <w:t xml:space="preserve"> в порядке и на условиях, предусмотренных Контрактом</w:t>
      </w:r>
      <w:r>
        <w:rPr>
          <w:rFonts w:ascii="Times New Roman" w:hAnsi="Times New Roman"/>
          <w:sz w:val="24"/>
          <w:szCs w:val="24"/>
        </w:rPr>
        <w:t>.</w:t>
      </w:r>
    </w:p>
    <w:p w14:paraId="5540062A" w14:textId="77777777" w:rsidR="00ED7871" w:rsidRDefault="00ED7871" w:rsidP="00ED7871">
      <w:pPr>
        <w:shd w:val="clear" w:color="auto" w:fill="FFFFFF"/>
        <w:tabs>
          <w:tab w:val="left" w:pos="567"/>
        </w:tabs>
        <w:spacing w:after="0" w:line="240" w:lineRule="auto"/>
        <w:ind w:firstLine="567"/>
        <w:jc w:val="both"/>
        <w:rPr>
          <w:rFonts w:ascii="Times New Roman" w:hAnsi="Times New Roman"/>
          <w:sz w:val="24"/>
          <w:szCs w:val="24"/>
          <w:lang w:eastAsia="ru-RU"/>
        </w:rPr>
      </w:pPr>
      <w:r w:rsidRPr="00DD39AE">
        <w:rPr>
          <w:rFonts w:ascii="Times New Roman" w:eastAsia="Times New Roman" w:hAnsi="Times New Roman"/>
          <w:spacing w:val="-1"/>
          <w:sz w:val="24"/>
          <w:szCs w:val="24"/>
          <w:lang w:eastAsia="ru-RU"/>
        </w:rPr>
        <w:t xml:space="preserve">4.1.5. </w:t>
      </w:r>
      <w:r>
        <w:rPr>
          <w:rFonts w:ascii="Times New Roman" w:eastAsia="Times New Roman" w:hAnsi="Times New Roman"/>
          <w:sz w:val="24"/>
          <w:szCs w:val="24"/>
          <w:lang w:eastAsia="ru-RU"/>
        </w:rPr>
        <w:t>На следующий рабочий день после заключения контракта</w:t>
      </w:r>
      <w:r w:rsidRPr="003C1329">
        <w:rPr>
          <w:rFonts w:ascii="Times New Roman" w:eastAsia="Times New Roman" w:hAnsi="Times New Roman"/>
          <w:sz w:val="24"/>
          <w:szCs w:val="24"/>
          <w:lang w:eastAsia="ru-RU"/>
        </w:rPr>
        <w:t xml:space="preserve"> передать </w:t>
      </w:r>
      <w:r>
        <w:rPr>
          <w:rFonts w:ascii="Times New Roman" w:eastAsia="Times New Roman" w:hAnsi="Times New Roman"/>
          <w:sz w:val="24"/>
          <w:szCs w:val="24"/>
          <w:lang w:eastAsia="ru-RU"/>
        </w:rPr>
        <w:t xml:space="preserve">Заказчику </w:t>
      </w:r>
      <w:r>
        <w:rPr>
          <w:rFonts w:ascii="Times New Roman" w:hAnsi="Times New Roman"/>
          <w:sz w:val="24"/>
          <w:szCs w:val="24"/>
          <w:lang w:eastAsia="ru-RU"/>
        </w:rPr>
        <w:t>копии документов (при наличии), без которых невозможно оказание услуг в соответствии с установленными законодательством требованиями и относящиеся к предмету контракту, заверенные Исполнителем.</w:t>
      </w:r>
    </w:p>
    <w:p w14:paraId="143961DC" w14:textId="42E29A4E" w:rsidR="00ED7871" w:rsidRPr="009C2492" w:rsidRDefault="00ED7871" w:rsidP="00ED7871">
      <w:pPr>
        <w:widowControl w:val="0"/>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4.1.6. В</w:t>
      </w:r>
      <w:r w:rsidRPr="005252F1">
        <w:rPr>
          <w:rFonts w:ascii="Times New Roman" w:hAnsi="Times New Roman"/>
          <w:sz w:val="24"/>
          <w:szCs w:val="24"/>
        </w:rPr>
        <w:t xml:space="preserve"> случае принятия решения об одностороннем отказе от исполнения Контракта </w:t>
      </w:r>
      <w:bookmarkStart w:id="1" w:name="P87"/>
      <w:bookmarkEnd w:id="1"/>
      <w:r w:rsidR="00AE3223" w:rsidRPr="00AE3223">
        <w:rPr>
          <w:rFonts w:ascii="Times New Roman" w:hAnsi="Times New Roman"/>
          <w:sz w:val="24"/>
          <w:szCs w:val="24"/>
          <w:lang w:eastAsia="ru-RU"/>
        </w:rPr>
        <w:t>посредством использования функционала единого агрегатора торговли в личный кабинет Заказчика с</w:t>
      </w:r>
      <w:r w:rsidRPr="00AE3223">
        <w:rPr>
          <w:rFonts w:ascii="Times New Roman" w:hAnsi="Times New Roman"/>
          <w:sz w:val="24"/>
          <w:szCs w:val="24"/>
          <w:lang w:eastAsia="ru-RU"/>
        </w:rPr>
        <w:t>формировать решение об одностороннем отказе от исполнения контракта, подпис</w:t>
      </w:r>
      <w:r w:rsidR="00AE3223" w:rsidRPr="00AE3223">
        <w:rPr>
          <w:rFonts w:ascii="Times New Roman" w:hAnsi="Times New Roman"/>
          <w:sz w:val="24"/>
          <w:szCs w:val="24"/>
          <w:lang w:eastAsia="ru-RU"/>
        </w:rPr>
        <w:t>ать</w:t>
      </w:r>
      <w:r w:rsidRPr="00AE3223">
        <w:rPr>
          <w:rFonts w:ascii="Times New Roman" w:hAnsi="Times New Roman"/>
          <w:sz w:val="24"/>
          <w:szCs w:val="24"/>
          <w:lang w:eastAsia="ru-RU"/>
        </w:rPr>
        <w:t xml:space="preserve"> его усиленной электронной подписью лица, имеющего право действовать от имени Исполнителя, и размещать такое решение </w:t>
      </w:r>
      <w:r w:rsidR="00AE3223">
        <w:rPr>
          <w:rFonts w:ascii="Times New Roman" w:hAnsi="Times New Roman"/>
          <w:sz w:val="24"/>
          <w:szCs w:val="24"/>
          <w:lang w:eastAsia="ru-RU"/>
        </w:rPr>
        <w:t>в едином агрегаторе торговли.</w:t>
      </w:r>
    </w:p>
    <w:p w14:paraId="786BFE46" w14:textId="77777777" w:rsidR="00ED7871" w:rsidRPr="009C2492"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9C2492">
        <w:rPr>
          <w:rFonts w:ascii="Times New Roman" w:eastAsia="Times New Roman" w:hAnsi="Times New Roman"/>
          <w:sz w:val="24"/>
          <w:szCs w:val="24"/>
          <w:lang w:eastAsia="ru-RU"/>
        </w:rPr>
        <w:t>4.</w:t>
      </w:r>
      <w:r>
        <w:rPr>
          <w:rFonts w:ascii="Times New Roman" w:eastAsia="Times New Roman" w:hAnsi="Times New Roman"/>
          <w:sz w:val="24"/>
          <w:szCs w:val="24"/>
          <w:lang w:eastAsia="ru-RU"/>
        </w:rPr>
        <w:t>1.7</w:t>
      </w:r>
      <w:r w:rsidRPr="009C2492">
        <w:rPr>
          <w:rFonts w:ascii="Times New Roman" w:eastAsia="Times New Roman" w:hAnsi="Times New Roman"/>
          <w:sz w:val="24"/>
          <w:szCs w:val="24"/>
          <w:lang w:eastAsia="ru-RU"/>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Times New Roman" w:eastAsia="Times New Roman" w:hAnsi="Times New Roman"/>
          <w:sz w:val="24"/>
          <w:szCs w:val="24"/>
          <w:lang w:eastAsia="ru-RU"/>
        </w:rPr>
        <w:t>.</w:t>
      </w:r>
    </w:p>
    <w:p w14:paraId="6206BCF6" w14:textId="77777777" w:rsidR="00ED7871" w:rsidRPr="009C2492"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9C2492">
        <w:rPr>
          <w:rFonts w:ascii="Times New Roman" w:eastAsia="Times New Roman" w:hAnsi="Times New Roman"/>
          <w:sz w:val="24"/>
          <w:szCs w:val="24"/>
          <w:lang w:eastAsia="ru-RU"/>
        </w:rPr>
        <w:t>4.</w:t>
      </w:r>
      <w:r>
        <w:rPr>
          <w:rFonts w:ascii="Times New Roman" w:eastAsia="Times New Roman" w:hAnsi="Times New Roman"/>
          <w:sz w:val="24"/>
          <w:szCs w:val="24"/>
          <w:lang w:eastAsia="ru-RU"/>
        </w:rPr>
        <w:t>1.8</w:t>
      </w:r>
      <w:r w:rsidRPr="009C2492">
        <w:rPr>
          <w:rFonts w:ascii="Times New Roman" w:eastAsia="Times New Roman" w:hAnsi="Times New Roman"/>
          <w:sz w:val="24"/>
          <w:szCs w:val="24"/>
          <w:lang w:eastAsia="ru-RU"/>
        </w:rPr>
        <w:t>. Незамедлительно информировать Заказчика в случае невозможности исполнения обязательств по настоящему контракту.</w:t>
      </w:r>
    </w:p>
    <w:p w14:paraId="378C1B2F" w14:textId="77777777" w:rsidR="00ED7871"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9C2492">
        <w:rPr>
          <w:rFonts w:ascii="Times New Roman" w:eastAsia="Times New Roman" w:hAnsi="Times New Roman"/>
          <w:sz w:val="24"/>
          <w:szCs w:val="24"/>
          <w:lang w:eastAsia="ru-RU"/>
        </w:rPr>
        <w:t>4.</w:t>
      </w:r>
      <w:r>
        <w:rPr>
          <w:rFonts w:ascii="Times New Roman" w:eastAsia="Times New Roman" w:hAnsi="Times New Roman"/>
          <w:sz w:val="24"/>
          <w:szCs w:val="24"/>
          <w:lang w:eastAsia="ru-RU"/>
        </w:rPr>
        <w:t>1.9</w:t>
      </w:r>
      <w:r w:rsidRPr="009C2492">
        <w:rPr>
          <w:rFonts w:ascii="Times New Roman" w:eastAsia="Times New Roman" w:hAnsi="Times New Roman"/>
          <w:sz w:val="24"/>
          <w:szCs w:val="24"/>
          <w:lang w:eastAsia="ru-RU"/>
        </w:rPr>
        <w:t xml:space="preserve">. Предоставить по требованию Заказчика в согласованные сроки в письменном виде отчет о ходе выполнения настоящего контракта (допускается информация посредством </w:t>
      </w:r>
      <w:r w:rsidR="005A671C">
        <w:rPr>
          <w:rFonts w:ascii="Times New Roman" w:eastAsia="Times New Roman" w:hAnsi="Times New Roman"/>
          <w:sz w:val="24"/>
          <w:szCs w:val="24"/>
          <w:lang w:eastAsia="ru-RU"/>
        </w:rPr>
        <w:t>электронной почты</w:t>
      </w:r>
      <w:r w:rsidRPr="009C2492">
        <w:rPr>
          <w:rFonts w:ascii="Times New Roman" w:eastAsia="Times New Roman" w:hAnsi="Times New Roman"/>
          <w:sz w:val="24"/>
          <w:szCs w:val="24"/>
          <w:lang w:eastAsia="ru-RU"/>
        </w:rPr>
        <w:t>).</w:t>
      </w:r>
    </w:p>
    <w:p w14:paraId="14FBB08B" w14:textId="77777777" w:rsidR="00ED7871" w:rsidRDefault="00ED7871" w:rsidP="00ED787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4.1.10. О</w:t>
      </w:r>
      <w:r w:rsidRPr="001E04F5">
        <w:rPr>
          <w:rFonts w:ascii="Times New Roman" w:eastAsia="Times New Roman" w:hAnsi="Times New Roman"/>
          <w:sz w:val="24"/>
          <w:szCs w:val="24"/>
          <w:lang w:eastAsia="ru-RU"/>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rFonts w:ascii="Times New Roman" w:eastAsia="Times New Roman" w:hAnsi="Times New Roman"/>
          <w:sz w:val="24"/>
          <w:szCs w:val="24"/>
          <w:lang w:eastAsia="ru-RU"/>
        </w:rPr>
        <w:t>.</w:t>
      </w:r>
    </w:p>
    <w:p w14:paraId="28E679FE" w14:textId="12C69051" w:rsidR="000E51FD" w:rsidRDefault="000E51FD" w:rsidP="00ED787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4.1.11. </w:t>
      </w:r>
      <w:r w:rsidRPr="000E51FD">
        <w:rPr>
          <w:rFonts w:ascii="Times New Roman" w:eastAsia="Times New Roman" w:hAnsi="Times New Roman"/>
          <w:sz w:val="24"/>
          <w:szCs w:val="24"/>
          <w:lang w:eastAsia="ru-RU"/>
        </w:rPr>
        <w:t>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номер телефона, адрес электронной почты для приема данных (заявок, запросов, уведомлений) в электронной форме и уведомить об этом Заказчика в соответствии с условиями Контракта.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14:paraId="16B08F81" w14:textId="77777777" w:rsidR="00ED7871" w:rsidRDefault="00ED7871" w:rsidP="00ED7871">
      <w:pPr>
        <w:spacing w:after="0" w:line="240" w:lineRule="auto"/>
        <w:ind w:firstLine="567"/>
        <w:jc w:val="both"/>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4.2. </w:t>
      </w:r>
      <w:r w:rsidRPr="00146836">
        <w:rPr>
          <w:rFonts w:ascii="Times New Roman" w:eastAsia="Times New Roman" w:hAnsi="Times New Roman"/>
          <w:b/>
          <w:sz w:val="24"/>
          <w:szCs w:val="20"/>
          <w:lang w:eastAsia="ru-RU"/>
        </w:rPr>
        <w:t>Обязанности Заказчика:</w:t>
      </w:r>
    </w:p>
    <w:p w14:paraId="0E7DF486" w14:textId="77777777" w:rsidR="00ED7871" w:rsidRPr="005252F1" w:rsidRDefault="00ED7871" w:rsidP="00ED787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4.2.1. О</w:t>
      </w:r>
      <w:r w:rsidRPr="005252F1">
        <w:rPr>
          <w:rFonts w:ascii="Times New Roman" w:hAnsi="Times New Roman" w:cs="Times New Roman"/>
          <w:sz w:val="24"/>
          <w:szCs w:val="24"/>
        </w:rPr>
        <w:t xml:space="preserve">беспечить своевременную приемку и оплату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надлежащего качества в порядке и сроки, предусмотренные Контрактом; </w:t>
      </w:r>
    </w:p>
    <w:p w14:paraId="111A760D" w14:textId="77777777" w:rsidR="00ED7871" w:rsidRPr="006A4F9D" w:rsidRDefault="00ED7871" w:rsidP="00ED7871">
      <w:pPr>
        <w:spacing w:after="0" w:line="240" w:lineRule="auto"/>
        <w:ind w:firstLine="567"/>
        <w:jc w:val="both"/>
        <w:rPr>
          <w:rFonts w:ascii="Times New Roman" w:eastAsia="Times New Roman" w:hAnsi="Times New Roman"/>
          <w:sz w:val="24"/>
          <w:szCs w:val="24"/>
          <w:lang w:eastAsia="ru-RU"/>
        </w:rPr>
      </w:pPr>
      <w:r w:rsidRPr="005252F1">
        <w:rPr>
          <w:rFonts w:ascii="Times New Roman" w:hAnsi="Times New Roman"/>
          <w:sz w:val="24"/>
          <w:szCs w:val="24"/>
        </w:rPr>
        <w:t>4.</w:t>
      </w:r>
      <w:r>
        <w:rPr>
          <w:rFonts w:ascii="Times New Roman" w:hAnsi="Times New Roman"/>
          <w:sz w:val="24"/>
          <w:szCs w:val="24"/>
        </w:rPr>
        <w:t>2.2</w:t>
      </w:r>
      <w:r w:rsidRPr="005252F1">
        <w:rPr>
          <w:rFonts w:ascii="Times New Roman" w:hAnsi="Times New Roman"/>
          <w:sz w:val="24"/>
          <w:szCs w:val="24"/>
        </w:rPr>
        <w:t>.</w:t>
      </w:r>
      <w:r w:rsidRPr="006A4F9D">
        <w:t xml:space="preserve"> </w:t>
      </w:r>
      <w:r>
        <w:rPr>
          <w:rFonts w:ascii="Times New Roman" w:eastAsia="Times New Roman" w:hAnsi="Times New Roman"/>
          <w:sz w:val="24"/>
          <w:szCs w:val="24"/>
          <w:lang w:eastAsia="ru-RU"/>
        </w:rPr>
        <w:t>П</w:t>
      </w:r>
      <w:r w:rsidRPr="006A4F9D">
        <w:rPr>
          <w:rFonts w:ascii="Times New Roman" w:eastAsia="Times New Roman" w:hAnsi="Times New Roman"/>
          <w:sz w:val="24"/>
          <w:szCs w:val="24"/>
          <w:lang w:eastAsia="ru-RU"/>
        </w:rPr>
        <w:t>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sidRPr="005252F1">
        <w:rPr>
          <w:rFonts w:ascii="Times New Roman" w:hAnsi="Times New Roman"/>
          <w:sz w:val="24"/>
          <w:szCs w:val="24"/>
        </w:rPr>
        <w:t xml:space="preserve">; </w:t>
      </w:r>
    </w:p>
    <w:p w14:paraId="3F2F7B22" w14:textId="1521DEC1" w:rsidR="00ED7871" w:rsidRDefault="00ED7871" w:rsidP="00ED7871">
      <w:pPr>
        <w:autoSpaceDE w:val="0"/>
        <w:autoSpaceDN w:val="0"/>
        <w:adjustRightInd w:val="0"/>
        <w:spacing w:after="0" w:line="240" w:lineRule="auto"/>
        <w:ind w:firstLine="567"/>
        <w:jc w:val="both"/>
        <w:rPr>
          <w:rFonts w:ascii="Times New Roman" w:hAnsi="Times New Roman"/>
          <w:sz w:val="24"/>
          <w:szCs w:val="24"/>
          <w:lang w:eastAsia="ru-RU"/>
        </w:rPr>
      </w:pPr>
      <w:r w:rsidRPr="00AE3223">
        <w:rPr>
          <w:rFonts w:ascii="Times New Roman" w:hAnsi="Times New Roman"/>
          <w:sz w:val="24"/>
          <w:szCs w:val="24"/>
        </w:rPr>
        <w:t xml:space="preserve">4.2.3. В случае принятия решения об одностороннем отказе от исполнения Контракта </w:t>
      </w:r>
      <w:r w:rsidR="00AE3223" w:rsidRPr="00AE3223">
        <w:rPr>
          <w:rFonts w:ascii="Times New Roman" w:hAnsi="Times New Roman"/>
          <w:sz w:val="24"/>
          <w:szCs w:val="24"/>
          <w:lang w:eastAsia="ru-RU"/>
        </w:rPr>
        <w:t xml:space="preserve">посредством </w:t>
      </w:r>
      <w:r w:rsidRPr="00AE3223">
        <w:rPr>
          <w:rFonts w:ascii="Times New Roman" w:hAnsi="Times New Roman"/>
          <w:sz w:val="24"/>
          <w:szCs w:val="24"/>
          <w:lang w:eastAsia="ru-RU"/>
        </w:rPr>
        <w:t>использовани</w:t>
      </w:r>
      <w:r w:rsidR="00AE3223" w:rsidRPr="00AE3223">
        <w:rPr>
          <w:rFonts w:ascii="Times New Roman" w:hAnsi="Times New Roman"/>
          <w:sz w:val="24"/>
          <w:szCs w:val="24"/>
          <w:lang w:eastAsia="ru-RU"/>
        </w:rPr>
        <w:t>я</w:t>
      </w:r>
      <w:r w:rsidRPr="00AE3223">
        <w:rPr>
          <w:rFonts w:ascii="Times New Roman" w:hAnsi="Times New Roman"/>
          <w:sz w:val="24"/>
          <w:szCs w:val="24"/>
          <w:lang w:eastAsia="ru-RU"/>
        </w:rPr>
        <w:t xml:space="preserve"> едино</w:t>
      </w:r>
      <w:r w:rsidR="00AE3223" w:rsidRPr="00AE3223">
        <w:rPr>
          <w:rFonts w:ascii="Times New Roman" w:hAnsi="Times New Roman"/>
          <w:sz w:val="24"/>
          <w:szCs w:val="24"/>
          <w:lang w:eastAsia="ru-RU"/>
        </w:rPr>
        <w:t>го</w:t>
      </w:r>
      <w:r w:rsidR="00AE3223">
        <w:rPr>
          <w:rFonts w:ascii="Times New Roman" w:hAnsi="Times New Roman"/>
          <w:sz w:val="24"/>
          <w:szCs w:val="24"/>
          <w:lang w:eastAsia="ru-RU"/>
        </w:rPr>
        <w:t xml:space="preserve"> агрегатора торговли</w:t>
      </w:r>
      <w:r w:rsidRPr="005252F1">
        <w:rPr>
          <w:rFonts w:ascii="Times New Roman" w:hAnsi="Times New Roman"/>
          <w:sz w:val="24"/>
          <w:szCs w:val="24"/>
          <w:lang w:eastAsia="ru-RU"/>
        </w:rPr>
        <w:t xml:space="preserve"> </w:t>
      </w:r>
      <w:r>
        <w:rPr>
          <w:rFonts w:ascii="Times New Roman" w:hAnsi="Times New Roman"/>
          <w:sz w:val="24"/>
          <w:szCs w:val="24"/>
          <w:lang w:eastAsia="ru-RU"/>
        </w:rPr>
        <w:t>с</w:t>
      </w:r>
      <w:r w:rsidRPr="005252F1">
        <w:rPr>
          <w:rFonts w:ascii="Times New Roman" w:hAnsi="Times New Roman"/>
          <w:sz w:val="24"/>
          <w:szCs w:val="24"/>
          <w:lang w:eastAsia="ru-RU"/>
        </w:rPr>
        <w:t>формир</w:t>
      </w:r>
      <w:r>
        <w:rPr>
          <w:rFonts w:ascii="Times New Roman" w:hAnsi="Times New Roman"/>
          <w:sz w:val="24"/>
          <w:szCs w:val="24"/>
          <w:lang w:eastAsia="ru-RU"/>
        </w:rPr>
        <w:t>овать</w:t>
      </w:r>
      <w:r w:rsidRPr="005252F1">
        <w:rPr>
          <w:rFonts w:ascii="Times New Roman" w:hAnsi="Times New Roman"/>
          <w:sz w:val="24"/>
          <w:szCs w:val="24"/>
          <w:lang w:eastAsia="ru-RU"/>
        </w:rPr>
        <w:t xml:space="preserve"> решение об одностороннем отказе от исполнения контракта, подписыват</w:t>
      </w:r>
      <w:r>
        <w:rPr>
          <w:rFonts w:ascii="Times New Roman" w:hAnsi="Times New Roman"/>
          <w:sz w:val="24"/>
          <w:szCs w:val="24"/>
          <w:lang w:eastAsia="ru-RU"/>
        </w:rPr>
        <w:t>ь</w:t>
      </w:r>
      <w:r w:rsidRPr="005252F1">
        <w:rPr>
          <w:rFonts w:ascii="Times New Roman" w:hAnsi="Times New Roman"/>
          <w:sz w:val="24"/>
          <w:szCs w:val="24"/>
          <w:lang w:eastAsia="ru-RU"/>
        </w:rPr>
        <w:t xml:space="preserve"> его усиленной электронной подписью лица, имеющего право действовать от имени Заказчика, и </w:t>
      </w:r>
      <w:r w:rsidR="00AE3223">
        <w:rPr>
          <w:rFonts w:ascii="Times New Roman" w:hAnsi="Times New Roman"/>
          <w:sz w:val="24"/>
          <w:szCs w:val="24"/>
          <w:lang w:eastAsia="ru-RU"/>
        </w:rPr>
        <w:t xml:space="preserve">направить его </w:t>
      </w:r>
      <w:r w:rsidR="00AE3223" w:rsidRPr="00AE3223">
        <w:rPr>
          <w:rFonts w:ascii="Times New Roman" w:hAnsi="Times New Roman"/>
          <w:sz w:val="24"/>
          <w:szCs w:val="24"/>
          <w:lang w:eastAsia="ru-RU"/>
        </w:rPr>
        <w:t xml:space="preserve">посредством использования функционала </w:t>
      </w:r>
      <w:r w:rsidR="00AE3223">
        <w:rPr>
          <w:rFonts w:ascii="Times New Roman" w:hAnsi="Times New Roman"/>
          <w:sz w:val="24"/>
          <w:szCs w:val="24"/>
          <w:lang w:eastAsia="ru-RU"/>
        </w:rPr>
        <w:t>единого агрегатора торговли</w:t>
      </w:r>
      <w:r w:rsidR="00AE3223" w:rsidRPr="00AE3223">
        <w:rPr>
          <w:rFonts w:ascii="Times New Roman" w:hAnsi="Times New Roman"/>
          <w:sz w:val="24"/>
          <w:szCs w:val="24"/>
          <w:lang w:eastAsia="ru-RU"/>
        </w:rPr>
        <w:t xml:space="preserve"> в личный кабинет</w:t>
      </w:r>
      <w:r w:rsidR="00AE3223">
        <w:rPr>
          <w:rFonts w:ascii="Times New Roman" w:hAnsi="Times New Roman"/>
          <w:sz w:val="24"/>
          <w:szCs w:val="24"/>
          <w:lang w:eastAsia="ru-RU"/>
        </w:rPr>
        <w:t xml:space="preserve"> Исполнителя.</w:t>
      </w:r>
    </w:p>
    <w:p w14:paraId="2A742CF7" w14:textId="6B80A128" w:rsidR="00986C25" w:rsidRPr="005252F1" w:rsidRDefault="00986C25" w:rsidP="00ED7871">
      <w:pPr>
        <w:autoSpaceDE w:val="0"/>
        <w:autoSpaceDN w:val="0"/>
        <w:adjustRightInd w:val="0"/>
        <w:spacing w:after="0" w:line="240" w:lineRule="auto"/>
        <w:ind w:firstLine="567"/>
        <w:jc w:val="both"/>
        <w:rPr>
          <w:rFonts w:ascii="Times New Roman" w:hAnsi="Times New Roman"/>
          <w:sz w:val="24"/>
          <w:szCs w:val="24"/>
          <w:lang w:eastAsia="ru-RU"/>
        </w:rPr>
      </w:pPr>
      <w:r w:rsidRPr="00986C25">
        <w:rPr>
          <w:rFonts w:ascii="Times New Roman" w:hAnsi="Times New Roman"/>
          <w:sz w:val="24"/>
          <w:szCs w:val="24"/>
          <w:lang w:eastAsia="ru-RU"/>
        </w:rPr>
        <w:lastRenderedPageBreak/>
        <w:t xml:space="preserve">Решение </w:t>
      </w:r>
      <w:r w:rsidR="00B47518">
        <w:rPr>
          <w:rFonts w:ascii="Times New Roman" w:hAnsi="Times New Roman"/>
          <w:sz w:val="24"/>
          <w:szCs w:val="24"/>
          <w:lang w:eastAsia="ru-RU"/>
        </w:rPr>
        <w:t>З</w:t>
      </w:r>
      <w:r w:rsidRPr="00986C25">
        <w:rPr>
          <w:rFonts w:ascii="Times New Roman" w:hAnsi="Times New Roman"/>
          <w:sz w:val="24"/>
          <w:szCs w:val="24"/>
          <w:lang w:eastAsia="ru-RU"/>
        </w:rPr>
        <w:t xml:space="preserve">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w:t>
      </w:r>
      <w:r w:rsidR="00B47518">
        <w:rPr>
          <w:rFonts w:ascii="Times New Roman" w:hAnsi="Times New Roman"/>
          <w:sz w:val="24"/>
          <w:szCs w:val="24"/>
          <w:lang w:eastAsia="ru-RU"/>
        </w:rPr>
        <w:t>З</w:t>
      </w:r>
      <w:r w:rsidRPr="00986C25">
        <w:rPr>
          <w:rFonts w:ascii="Times New Roman" w:hAnsi="Times New Roman"/>
          <w:sz w:val="24"/>
          <w:szCs w:val="24"/>
          <w:lang w:eastAsia="ru-RU"/>
        </w:rPr>
        <w:t xml:space="preserve">аказчиком сообщения в личный кабинет </w:t>
      </w:r>
      <w:r>
        <w:rPr>
          <w:rFonts w:ascii="Times New Roman" w:hAnsi="Times New Roman"/>
          <w:sz w:val="24"/>
          <w:szCs w:val="24"/>
          <w:lang w:eastAsia="ru-RU"/>
        </w:rPr>
        <w:t>И</w:t>
      </w:r>
      <w:r w:rsidRPr="00986C25">
        <w:rPr>
          <w:rFonts w:ascii="Times New Roman" w:hAnsi="Times New Roman"/>
          <w:sz w:val="24"/>
          <w:szCs w:val="24"/>
          <w:lang w:eastAsia="ru-RU"/>
        </w:rPr>
        <w:t>сполнителя</w:t>
      </w:r>
      <w:r>
        <w:rPr>
          <w:rFonts w:ascii="Times New Roman" w:hAnsi="Times New Roman"/>
          <w:sz w:val="24"/>
          <w:szCs w:val="24"/>
          <w:lang w:eastAsia="ru-RU"/>
        </w:rPr>
        <w:t xml:space="preserve"> в едином агрегаторе торговли</w:t>
      </w:r>
      <w:r w:rsidRPr="00986C25">
        <w:rPr>
          <w:rFonts w:ascii="Times New Roman" w:hAnsi="Times New Roman"/>
          <w:sz w:val="24"/>
          <w:szCs w:val="24"/>
          <w:lang w:eastAsia="ru-RU"/>
        </w:rPr>
        <w:t xml:space="preserve"> об одностороннем отказе от исполнения контракта.</w:t>
      </w:r>
      <w:r>
        <w:rPr>
          <w:rFonts w:ascii="Times New Roman" w:hAnsi="Times New Roman"/>
          <w:sz w:val="24"/>
          <w:szCs w:val="24"/>
          <w:lang w:eastAsia="ru-RU"/>
        </w:rPr>
        <w:t xml:space="preserve"> </w:t>
      </w:r>
    </w:p>
    <w:p w14:paraId="1B9399DA"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2</w:t>
      </w:r>
      <w:r w:rsidRPr="005252F1">
        <w:rPr>
          <w:rFonts w:ascii="Times New Roman" w:hAnsi="Times New Roman" w:cs="Times New Roman"/>
          <w:sz w:val="24"/>
          <w:szCs w:val="24"/>
        </w:rPr>
        <w:t xml:space="preserve">.4. </w:t>
      </w:r>
      <w:r>
        <w:rPr>
          <w:rFonts w:ascii="Times New Roman" w:hAnsi="Times New Roman" w:cs="Times New Roman"/>
          <w:sz w:val="24"/>
          <w:szCs w:val="24"/>
        </w:rPr>
        <w:t>Т</w:t>
      </w:r>
      <w:r w:rsidRPr="005252F1">
        <w:rPr>
          <w:rFonts w:ascii="Times New Roman" w:hAnsi="Times New Roman" w:cs="Times New Roman"/>
          <w:sz w:val="24"/>
          <w:szCs w:val="24"/>
        </w:rPr>
        <w:t xml:space="preserve">ребовать уплаты неустоек (штрафов, пеней) в соответствии с </w:t>
      </w:r>
      <w:r>
        <w:rPr>
          <w:rFonts w:ascii="Times New Roman" w:hAnsi="Times New Roman" w:cs="Times New Roman"/>
          <w:sz w:val="24"/>
          <w:szCs w:val="24"/>
        </w:rPr>
        <w:t xml:space="preserve">условиями настоящего </w:t>
      </w:r>
      <w:r w:rsidRPr="005252F1">
        <w:rPr>
          <w:rFonts w:ascii="Times New Roman" w:hAnsi="Times New Roman" w:cs="Times New Roman"/>
          <w:sz w:val="24"/>
          <w:szCs w:val="24"/>
        </w:rPr>
        <w:t>Контракта;</w:t>
      </w:r>
    </w:p>
    <w:p w14:paraId="0881F326"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2</w:t>
      </w:r>
      <w:r w:rsidRPr="005252F1">
        <w:rPr>
          <w:rFonts w:ascii="Times New Roman" w:hAnsi="Times New Roman" w:cs="Times New Roman"/>
          <w:sz w:val="24"/>
          <w:szCs w:val="24"/>
        </w:rPr>
        <w:t xml:space="preserve">.5. </w:t>
      </w:r>
      <w:r>
        <w:rPr>
          <w:rFonts w:ascii="Times New Roman" w:hAnsi="Times New Roman" w:cs="Times New Roman"/>
          <w:sz w:val="24"/>
          <w:szCs w:val="24"/>
        </w:rPr>
        <w:t>П</w:t>
      </w:r>
      <w:r w:rsidRPr="005252F1">
        <w:rPr>
          <w:rFonts w:ascii="Times New Roman" w:hAnsi="Times New Roman" w:cs="Times New Roman"/>
          <w:sz w:val="24"/>
          <w:szCs w:val="24"/>
        </w:rPr>
        <w:t xml:space="preserve">ровести экспертизу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для проверки </w:t>
      </w:r>
      <w:r>
        <w:rPr>
          <w:rFonts w:ascii="Times New Roman" w:hAnsi="Times New Roman" w:cs="Times New Roman"/>
          <w:sz w:val="24"/>
          <w:szCs w:val="24"/>
        </w:rPr>
        <w:t>их</w:t>
      </w:r>
      <w:r w:rsidRPr="005252F1">
        <w:rPr>
          <w:rFonts w:ascii="Times New Roman" w:hAnsi="Times New Roman" w:cs="Times New Roman"/>
          <w:sz w:val="24"/>
          <w:szCs w:val="24"/>
        </w:rPr>
        <w:t xml:space="preserve"> соответствия условиям Контракта в соответствии с Федеральным </w:t>
      </w:r>
      <w:hyperlink r:id="rId8" w:history="1">
        <w:r w:rsidRPr="005252F1">
          <w:rPr>
            <w:rFonts w:ascii="Times New Roman" w:hAnsi="Times New Roman" w:cs="Times New Roman"/>
            <w:sz w:val="24"/>
            <w:szCs w:val="24"/>
          </w:rPr>
          <w:t>законом</w:t>
        </w:r>
      </w:hyperlink>
      <w:r w:rsidRPr="005252F1">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C59C00F" w14:textId="77777777" w:rsidR="00ED7871"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4.2.6.</w:t>
      </w:r>
      <w:r w:rsidRPr="00B8730D">
        <w:rPr>
          <w:rFonts w:ascii="Times New Roman" w:eastAsia="Times New Roman" w:hAnsi="Times New Roman"/>
          <w:sz w:val="24"/>
          <w:szCs w:val="20"/>
          <w:lang w:eastAsia="ru-RU"/>
        </w:rPr>
        <w:t xml:space="preserve"> Оказывать содействие Исполнителю по вопросам, имеющим отношение к выполнению настоящего </w:t>
      </w:r>
      <w:r>
        <w:rPr>
          <w:rFonts w:ascii="Times New Roman" w:eastAsia="Times New Roman" w:hAnsi="Times New Roman"/>
          <w:sz w:val="24"/>
          <w:szCs w:val="20"/>
          <w:lang w:eastAsia="ru-RU"/>
        </w:rPr>
        <w:t>к</w:t>
      </w:r>
      <w:r w:rsidRPr="00B8730D">
        <w:rPr>
          <w:rFonts w:ascii="Times New Roman" w:eastAsia="Times New Roman" w:hAnsi="Times New Roman"/>
          <w:sz w:val="24"/>
          <w:szCs w:val="20"/>
          <w:lang w:eastAsia="ru-RU"/>
        </w:rPr>
        <w:t>онтракта и не требующим дополнительных материальных затрат</w:t>
      </w:r>
      <w:r>
        <w:rPr>
          <w:rFonts w:ascii="Times New Roman" w:eastAsia="Times New Roman" w:hAnsi="Times New Roman"/>
          <w:sz w:val="24"/>
          <w:szCs w:val="20"/>
          <w:lang w:eastAsia="ru-RU"/>
        </w:rPr>
        <w:t>.</w:t>
      </w:r>
    </w:p>
    <w:p w14:paraId="1A29F5B0" w14:textId="77777777" w:rsidR="00ED7871" w:rsidRPr="00146836" w:rsidRDefault="00ED7871" w:rsidP="00ED7871">
      <w:pPr>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b/>
          <w:sz w:val="24"/>
          <w:szCs w:val="20"/>
          <w:lang w:eastAsia="ru-RU"/>
        </w:rPr>
        <w:t xml:space="preserve">4.3. </w:t>
      </w:r>
      <w:r w:rsidRPr="00146836">
        <w:rPr>
          <w:rFonts w:ascii="Times New Roman" w:eastAsia="Times New Roman" w:hAnsi="Times New Roman"/>
          <w:b/>
          <w:sz w:val="24"/>
          <w:szCs w:val="20"/>
          <w:lang w:eastAsia="ru-RU"/>
        </w:rPr>
        <w:t>Права Заказчика:</w:t>
      </w:r>
    </w:p>
    <w:p w14:paraId="56C32CB0" w14:textId="77777777" w:rsidR="00ED7871" w:rsidRPr="00146836"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4.3.1. </w:t>
      </w:r>
      <w:r w:rsidRPr="00146836">
        <w:rPr>
          <w:rFonts w:ascii="Times New Roman" w:eastAsia="Times New Roman" w:hAnsi="Times New Roman"/>
          <w:sz w:val="24"/>
          <w:szCs w:val="20"/>
          <w:lang w:eastAsia="ru-RU"/>
        </w:rPr>
        <w:t>Во всякое время проверять ход и качество услуг, оказываемых Исполнителем, не вмешиваясь в его деятельность.</w:t>
      </w:r>
    </w:p>
    <w:p w14:paraId="18964E48" w14:textId="77777777" w:rsidR="00ED7871" w:rsidRPr="00146836"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4.3.2. </w:t>
      </w:r>
      <w:r w:rsidRPr="00146836">
        <w:rPr>
          <w:rFonts w:ascii="Times New Roman" w:eastAsia="Times New Roman" w:hAnsi="Times New Roman"/>
          <w:sz w:val="24"/>
          <w:szCs w:val="20"/>
          <w:lang w:eastAsia="ru-RU"/>
        </w:rPr>
        <w:t>Отказаться от исполнения контракта и потребовать от Исполнителя возмещения убытков в случаях, если Исполнитель не приступает своевременно к оказанию услуг, либо если во время оказания услуг станет очевидным, что они не будут оказаны надлежащим образом.</w:t>
      </w:r>
    </w:p>
    <w:p w14:paraId="5945DAAD" w14:textId="77777777" w:rsidR="00ED7871" w:rsidRDefault="00ED7871" w:rsidP="00ED7871">
      <w:pPr>
        <w:tabs>
          <w:tab w:val="left" w:pos="709"/>
          <w:tab w:val="num" w:pos="2160"/>
        </w:tabs>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4.3.3. </w:t>
      </w:r>
      <w:r w:rsidRPr="00C479D9">
        <w:rPr>
          <w:rFonts w:ascii="Times New Roman" w:hAnsi="Times New Roman"/>
          <w:sz w:val="24"/>
          <w:szCs w:val="24"/>
        </w:rPr>
        <w:t>В любое время потребовать от Исполнителя отчет о ходе исполнения настоящего контракта</w:t>
      </w:r>
      <w:r w:rsidRPr="00C479D9">
        <w:rPr>
          <w:rFonts w:ascii="Times New Roman" w:eastAsia="Times New Roman" w:hAnsi="Times New Roman"/>
          <w:sz w:val="24"/>
          <w:szCs w:val="24"/>
          <w:lang w:eastAsia="ru-RU"/>
        </w:rPr>
        <w:t>.</w:t>
      </w:r>
    </w:p>
    <w:p w14:paraId="67E2F35D" w14:textId="77777777" w:rsidR="00ED7871" w:rsidRPr="006A4F9D" w:rsidRDefault="00ED7871" w:rsidP="00ED787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4.3.4. Т</w:t>
      </w:r>
      <w:r w:rsidRPr="006A4F9D">
        <w:rPr>
          <w:rFonts w:ascii="Times New Roman" w:eastAsia="Times New Roman" w:hAnsi="Times New Roman"/>
          <w:sz w:val="24"/>
          <w:szCs w:val="24"/>
          <w:lang w:eastAsia="ru-RU"/>
        </w:rPr>
        <w:t>ребовать от Исполнителя надлежащего исполнения обязательств, установленных Контрактом;</w:t>
      </w:r>
    </w:p>
    <w:p w14:paraId="089F32CC" w14:textId="77777777" w:rsidR="00ED7871" w:rsidRPr="006A4F9D" w:rsidRDefault="00ED7871" w:rsidP="00ED787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4.3.5. Т</w:t>
      </w:r>
      <w:r w:rsidRPr="006A4F9D">
        <w:rPr>
          <w:rFonts w:ascii="Times New Roman" w:eastAsia="Times New Roman" w:hAnsi="Times New Roman"/>
          <w:sz w:val="24"/>
          <w:szCs w:val="24"/>
          <w:lang w:eastAsia="ru-RU"/>
        </w:rPr>
        <w:t>ребовать от Исполнителя своевременного устранения недостатков, выявленных в ходе приемки</w:t>
      </w:r>
      <w:r>
        <w:rPr>
          <w:rFonts w:ascii="Times New Roman" w:eastAsia="Times New Roman" w:hAnsi="Times New Roman"/>
          <w:sz w:val="24"/>
          <w:szCs w:val="24"/>
          <w:lang w:eastAsia="ru-RU"/>
        </w:rPr>
        <w:t xml:space="preserve"> оказанных услуг.</w:t>
      </w:r>
    </w:p>
    <w:p w14:paraId="5E6C60D3" w14:textId="77777777" w:rsidR="00ED7871" w:rsidRPr="006B73EC" w:rsidRDefault="00ED7871" w:rsidP="00ED7871">
      <w:pPr>
        <w:tabs>
          <w:tab w:val="left" w:pos="709"/>
          <w:tab w:val="num" w:pos="2160"/>
        </w:tabs>
        <w:spacing w:after="0" w:line="240" w:lineRule="auto"/>
        <w:ind w:firstLine="567"/>
        <w:jc w:val="both"/>
        <w:rPr>
          <w:rFonts w:ascii="Times New Roman" w:hAnsi="Times New Roman"/>
          <w:sz w:val="24"/>
          <w:szCs w:val="24"/>
        </w:rPr>
      </w:pPr>
      <w:r w:rsidRPr="006B73EC">
        <w:rPr>
          <w:rFonts w:ascii="Times New Roman" w:hAnsi="Times New Roman"/>
          <w:sz w:val="24"/>
          <w:szCs w:val="24"/>
        </w:rPr>
        <w:t>4.3.6. Требовать возмещения убытков в соответствии с условиями настоящего Контракта, причиненных по вине Исполнителя</w:t>
      </w:r>
    </w:p>
    <w:p w14:paraId="7ECB58A3" w14:textId="77777777" w:rsidR="00ED7871" w:rsidRPr="006B73EC" w:rsidRDefault="00ED7871" w:rsidP="00ED7871">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4.3.7. П</w:t>
      </w:r>
      <w:r w:rsidRPr="006B73EC">
        <w:rPr>
          <w:rFonts w:ascii="Times New Roman" w:hAnsi="Times New Roman"/>
          <w:sz w:val="24"/>
          <w:szCs w:val="24"/>
        </w:rPr>
        <w:t xml:space="preserve">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9" w:history="1">
        <w:r w:rsidRPr="006B73EC">
          <w:rPr>
            <w:rStyle w:val="afc"/>
            <w:rFonts w:ascii="Times New Roman" w:hAnsi="Times New Roman"/>
            <w:color w:val="auto"/>
            <w:sz w:val="24"/>
            <w:szCs w:val="24"/>
            <w:u w:val="none"/>
          </w:rPr>
          <w:t>законом</w:t>
        </w:r>
      </w:hyperlink>
      <w:r w:rsidRPr="006B73EC">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5A146B2F" w14:textId="77777777" w:rsidR="00ED7871" w:rsidRPr="005252F1" w:rsidRDefault="00ED7871" w:rsidP="00ED787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4.3.8. О</w:t>
      </w:r>
      <w:r w:rsidRPr="005252F1">
        <w:rPr>
          <w:rFonts w:ascii="Times New Roman" w:hAnsi="Times New Roman" w:cs="Times New Roman"/>
          <w:sz w:val="24"/>
          <w:szCs w:val="24"/>
        </w:rPr>
        <w:t xml:space="preserve">тказаться от приемки и оплаты </w:t>
      </w:r>
      <w:r>
        <w:rPr>
          <w:rFonts w:ascii="Times New Roman" w:hAnsi="Times New Roman" w:cs="Times New Roman"/>
          <w:sz w:val="24"/>
          <w:szCs w:val="24"/>
        </w:rPr>
        <w:t>услуг</w:t>
      </w:r>
      <w:r w:rsidRPr="005252F1">
        <w:rPr>
          <w:rFonts w:ascii="Times New Roman" w:hAnsi="Times New Roman" w:cs="Times New Roman"/>
          <w:sz w:val="24"/>
          <w:szCs w:val="24"/>
        </w:rPr>
        <w:t>, не соответствующ</w:t>
      </w:r>
      <w:r>
        <w:rPr>
          <w:rFonts w:ascii="Times New Roman" w:hAnsi="Times New Roman" w:cs="Times New Roman"/>
          <w:sz w:val="24"/>
          <w:szCs w:val="24"/>
        </w:rPr>
        <w:t>их</w:t>
      </w:r>
      <w:r w:rsidRPr="005252F1">
        <w:rPr>
          <w:rFonts w:ascii="Times New Roman" w:hAnsi="Times New Roman" w:cs="Times New Roman"/>
          <w:sz w:val="24"/>
          <w:szCs w:val="24"/>
        </w:rPr>
        <w:t xml:space="preserve"> условиям Контракта;</w:t>
      </w:r>
    </w:p>
    <w:p w14:paraId="5C60E195"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3.9</w:t>
      </w:r>
      <w:r w:rsidRPr="005252F1">
        <w:rPr>
          <w:rFonts w:ascii="Times New Roman" w:hAnsi="Times New Roman" w:cs="Times New Roman"/>
          <w:sz w:val="24"/>
          <w:szCs w:val="24"/>
        </w:rPr>
        <w:t xml:space="preserve">. </w:t>
      </w:r>
      <w:r>
        <w:rPr>
          <w:rFonts w:ascii="Times New Roman" w:hAnsi="Times New Roman" w:cs="Times New Roman"/>
          <w:sz w:val="24"/>
          <w:szCs w:val="24"/>
        </w:rPr>
        <w:t>П</w:t>
      </w:r>
      <w:r w:rsidRPr="005252F1">
        <w:rPr>
          <w:rFonts w:ascii="Times New Roman" w:hAnsi="Times New Roman" w:cs="Times New Roman"/>
          <w:sz w:val="24"/>
          <w:szCs w:val="24"/>
        </w:rPr>
        <w:t>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0BBB0678"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3.10</w:t>
      </w:r>
      <w:r w:rsidRPr="005252F1">
        <w:rPr>
          <w:rFonts w:ascii="Times New Roman" w:hAnsi="Times New Roman" w:cs="Times New Roman"/>
          <w:sz w:val="24"/>
          <w:szCs w:val="24"/>
        </w:rPr>
        <w:t xml:space="preserve">. </w:t>
      </w:r>
      <w:r>
        <w:rPr>
          <w:rFonts w:ascii="Times New Roman" w:hAnsi="Times New Roman" w:cs="Times New Roman"/>
          <w:sz w:val="24"/>
          <w:szCs w:val="24"/>
        </w:rPr>
        <w:t>Д</w:t>
      </w:r>
      <w:r w:rsidRPr="005252F1">
        <w:rPr>
          <w:rFonts w:ascii="Times New Roman" w:hAnsi="Times New Roman" w:cs="Times New Roman"/>
          <w:sz w:val="24"/>
          <w:szCs w:val="24"/>
        </w:rPr>
        <w:t xml:space="preserve">о принятия решения об одностороннем отказе от исполнения Контракта провести экспертизу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с привлечением экспертов, экспертных организаций. </w:t>
      </w:r>
    </w:p>
    <w:p w14:paraId="20F3EE4E" w14:textId="77777777" w:rsidR="00ED7871" w:rsidRPr="005252F1" w:rsidRDefault="00ED7871" w:rsidP="00ED7871">
      <w:pPr>
        <w:autoSpaceDE w:val="0"/>
        <w:autoSpaceDN w:val="0"/>
        <w:adjustRightInd w:val="0"/>
        <w:spacing w:after="0" w:line="240" w:lineRule="auto"/>
        <w:ind w:firstLine="567"/>
        <w:jc w:val="both"/>
        <w:rPr>
          <w:rFonts w:ascii="Times New Roman" w:hAnsi="Times New Roman"/>
          <w:sz w:val="24"/>
          <w:szCs w:val="24"/>
          <w:lang w:eastAsia="ru-RU"/>
        </w:rPr>
      </w:pPr>
      <w:r w:rsidRPr="005252F1">
        <w:rPr>
          <w:rFonts w:ascii="Times New Roman" w:hAnsi="Times New Roman"/>
          <w:sz w:val="24"/>
          <w:szCs w:val="24"/>
          <w:lang w:eastAsia="ru-RU"/>
        </w:rPr>
        <w:t>4.</w:t>
      </w:r>
      <w:r>
        <w:rPr>
          <w:rFonts w:ascii="Times New Roman" w:hAnsi="Times New Roman"/>
          <w:sz w:val="24"/>
          <w:szCs w:val="24"/>
          <w:lang w:eastAsia="ru-RU"/>
        </w:rPr>
        <w:t>3.11</w:t>
      </w:r>
      <w:r w:rsidRPr="005252F1">
        <w:rPr>
          <w:rFonts w:ascii="Times New Roman" w:hAnsi="Times New Roman"/>
          <w:sz w:val="24"/>
          <w:szCs w:val="24"/>
          <w:lang w:eastAsia="ru-RU"/>
        </w:rPr>
        <w:t xml:space="preserve">. </w:t>
      </w:r>
      <w:r>
        <w:rPr>
          <w:rFonts w:ascii="Times New Roman" w:hAnsi="Times New Roman"/>
          <w:sz w:val="24"/>
          <w:szCs w:val="24"/>
          <w:lang w:eastAsia="ru-RU"/>
        </w:rPr>
        <w:t>У</w:t>
      </w:r>
      <w:r w:rsidRPr="005252F1">
        <w:rPr>
          <w:rFonts w:ascii="Times New Roman" w:hAnsi="Times New Roman"/>
          <w:sz w:val="24"/>
          <w:szCs w:val="24"/>
          <w:lang w:eastAsia="ru-RU"/>
        </w:rPr>
        <w:t xml:space="preserve">держать сумму неисполненных </w:t>
      </w:r>
      <w:r>
        <w:rPr>
          <w:rFonts w:ascii="Times New Roman" w:hAnsi="Times New Roman"/>
          <w:sz w:val="24"/>
          <w:szCs w:val="24"/>
          <w:lang w:eastAsia="ru-RU"/>
        </w:rPr>
        <w:t>Исполнителем</w:t>
      </w:r>
      <w:r w:rsidRPr="005252F1">
        <w:rPr>
          <w:rFonts w:ascii="Times New Roman" w:hAnsi="Times New Roman"/>
          <w:sz w:val="24"/>
          <w:szCs w:val="24"/>
          <w:lang w:eastAsia="ru-RU"/>
        </w:rPr>
        <w:t xml:space="preserve"> требований об уплате неустоек (штрафов, пеней), предъявленных Заказчиком в соответствии с настоящим Федеральным законом, из суммы, подлежащей оплате </w:t>
      </w:r>
      <w:r>
        <w:rPr>
          <w:rFonts w:ascii="Times New Roman" w:hAnsi="Times New Roman"/>
          <w:sz w:val="24"/>
          <w:szCs w:val="24"/>
          <w:lang w:eastAsia="ru-RU"/>
        </w:rPr>
        <w:t>Исполнителю</w:t>
      </w:r>
      <w:r w:rsidRPr="005252F1">
        <w:rPr>
          <w:rFonts w:ascii="Times New Roman" w:hAnsi="Times New Roman"/>
          <w:sz w:val="24"/>
          <w:szCs w:val="24"/>
          <w:lang w:eastAsia="ru-RU"/>
        </w:rPr>
        <w:t xml:space="preserve"> за </w:t>
      </w:r>
      <w:r>
        <w:rPr>
          <w:rFonts w:ascii="Times New Roman" w:hAnsi="Times New Roman"/>
          <w:sz w:val="24"/>
          <w:szCs w:val="24"/>
          <w:lang w:eastAsia="ru-RU"/>
        </w:rPr>
        <w:t>оказанные услуги</w:t>
      </w:r>
      <w:r w:rsidRPr="005252F1">
        <w:rPr>
          <w:rFonts w:ascii="Times New Roman" w:hAnsi="Times New Roman"/>
          <w:sz w:val="24"/>
          <w:szCs w:val="24"/>
          <w:lang w:eastAsia="ru-RU"/>
        </w:rPr>
        <w:t>.</w:t>
      </w:r>
    </w:p>
    <w:p w14:paraId="4909EF77" w14:textId="77777777" w:rsidR="00ED7871" w:rsidRDefault="00ED7871" w:rsidP="00ED7871">
      <w:pPr>
        <w:spacing w:after="0" w:line="240" w:lineRule="auto"/>
        <w:ind w:firstLine="567"/>
        <w:jc w:val="both"/>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4.4. </w:t>
      </w:r>
      <w:r w:rsidRPr="00146836">
        <w:rPr>
          <w:rFonts w:ascii="Times New Roman" w:eastAsia="Times New Roman" w:hAnsi="Times New Roman"/>
          <w:b/>
          <w:sz w:val="24"/>
          <w:szCs w:val="20"/>
          <w:lang w:eastAsia="ru-RU"/>
        </w:rPr>
        <w:t>Права Исполнителя:</w:t>
      </w:r>
    </w:p>
    <w:p w14:paraId="1D348CDD"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.1. требовать от Заказчика произвести приемку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в порядке и в сроки, предусмотренные Контрактом;</w:t>
      </w:r>
    </w:p>
    <w:p w14:paraId="040CAB98"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.2. требовать своевременной оплаты на условиях, установленных Контрактом, надлежащим образом </w:t>
      </w:r>
      <w:r>
        <w:rPr>
          <w:rFonts w:ascii="Times New Roman" w:hAnsi="Times New Roman" w:cs="Times New Roman"/>
          <w:sz w:val="24"/>
          <w:szCs w:val="24"/>
        </w:rPr>
        <w:t>оказанных</w:t>
      </w:r>
      <w:r w:rsidRPr="005252F1">
        <w:rPr>
          <w:rFonts w:ascii="Times New Roman" w:hAnsi="Times New Roman" w:cs="Times New Roman"/>
          <w:sz w:val="24"/>
          <w:szCs w:val="24"/>
        </w:rPr>
        <w:t xml:space="preserve"> и принят</w:t>
      </w:r>
      <w:r>
        <w:rPr>
          <w:rFonts w:ascii="Times New Roman" w:hAnsi="Times New Roman" w:cs="Times New Roman"/>
          <w:sz w:val="24"/>
          <w:szCs w:val="24"/>
        </w:rPr>
        <w:t>ых</w:t>
      </w:r>
      <w:r w:rsidRPr="005252F1">
        <w:rPr>
          <w:rFonts w:ascii="Times New Roman" w:hAnsi="Times New Roman" w:cs="Times New Roman"/>
          <w:sz w:val="24"/>
          <w:szCs w:val="24"/>
        </w:rPr>
        <w:t xml:space="preserve"> Заказчиком </w:t>
      </w:r>
      <w:r>
        <w:rPr>
          <w:rFonts w:ascii="Times New Roman" w:hAnsi="Times New Roman" w:cs="Times New Roman"/>
          <w:sz w:val="24"/>
          <w:szCs w:val="24"/>
        </w:rPr>
        <w:t>услуг</w:t>
      </w:r>
      <w:r w:rsidRPr="005252F1">
        <w:rPr>
          <w:rFonts w:ascii="Times New Roman" w:hAnsi="Times New Roman" w:cs="Times New Roman"/>
          <w:sz w:val="24"/>
          <w:szCs w:val="24"/>
        </w:rPr>
        <w:t xml:space="preserve">; </w:t>
      </w:r>
    </w:p>
    <w:p w14:paraId="751F8742"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.3. принять решение об одностороннем отказе от исполнения Контракта в соответствии с гражданским законодательством; </w:t>
      </w:r>
    </w:p>
    <w:p w14:paraId="5594F326" w14:textId="77777777" w:rsidR="00ED787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.4. требовать возмещения убытков, уплаты неустоек (штрафов, пеней) в соответствии с </w:t>
      </w:r>
      <w:r>
        <w:rPr>
          <w:rFonts w:ascii="Times New Roman" w:hAnsi="Times New Roman" w:cs="Times New Roman"/>
          <w:sz w:val="24"/>
          <w:szCs w:val="24"/>
        </w:rPr>
        <w:t xml:space="preserve">условиями настоящего </w:t>
      </w:r>
      <w:r w:rsidRPr="005252F1">
        <w:rPr>
          <w:rFonts w:ascii="Times New Roman" w:hAnsi="Times New Roman" w:cs="Times New Roman"/>
          <w:sz w:val="24"/>
          <w:szCs w:val="24"/>
        </w:rPr>
        <w:t>Контракта;</w:t>
      </w:r>
    </w:p>
    <w:p w14:paraId="4E40E287" w14:textId="77777777" w:rsidR="00ED7871" w:rsidRDefault="00ED7871" w:rsidP="00ED7871">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4.4.5. </w:t>
      </w:r>
      <w:r w:rsidRPr="005252F1">
        <w:rPr>
          <w:rFonts w:ascii="Times New Roman" w:eastAsia="Times New Roman" w:hAnsi="Times New Roman"/>
          <w:sz w:val="24"/>
          <w:szCs w:val="24"/>
          <w:lang w:eastAsia="ru-RU"/>
        </w:rPr>
        <w:t>привлекать к исполнению контракта третьих лиц для оказания услуг</w:t>
      </w:r>
      <w:r>
        <w:rPr>
          <w:rFonts w:ascii="Times New Roman" w:eastAsia="Times New Roman" w:hAnsi="Times New Roman"/>
          <w:sz w:val="24"/>
          <w:szCs w:val="24"/>
          <w:lang w:eastAsia="ru-RU"/>
        </w:rPr>
        <w:t xml:space="preserve"> только с согласия Заказчика</w:t>
      </w:r>
      <w:r w:rsidRPr="005252F1">
        <w:rPr>
          <w:rFonts w:ascii="Times New Roman" w:eastAsia="Times New Roman" w:hAnsi="Times New Roman"/>
          <w:sz w:val="24"/>
          <w:szCs w:val="24"/>
          <w:lang w:eastAsia="ru-RU"/>
        </w:rPr>
        <w:t xml:space="preserve">. При этом </w:t>
      </w:r>
      <w:r>
        <w:rPr>
          <w:rFonts w:ascii="Times New Roman" w:eastAsia="Times New Roman" w:hAnsi="Times New Roman"/>
          <w:sz w:val="24"/>
          <w:szCs w:val="24"/>
          <w:lang w:eastAsia="ru-RU"/>
        </w:rPr>
        <w:t>Исполнитель</w:t>
      </w:r>
      <w:r w:rsidRPr="005252F1">
        <w:rPr>
          <w:rFonts w:ascii="Times New Roman" w:eastAsia="Times New Roman" w:hAnsi="Times New Roman"/>
          <w:sz w:val="24"/>
          <w:szCs w:val="24"/>
          <w:lang w:eastAsia="ru-RU"/>
        </w:rPr>
        <w:t xml:space="preserve"> несет ответственность перед Заказчиком за неисполнение или ненадлежащее исполнение обязательств третьими лицами. </w:t>
      </w:r>
    </w:p>
    <w:p w14:paraId="2A3F3A33" w14:textId="77777777" w:rsidR="001C482A" w:rsidRPr="00DD2ECE" w:rsidRDefault="005B5AA5" w:rsidP="008A4315">
      <w:pPr>
        <w:widowControl w:val="0"/>
        <w:spacing w:before="120" w:after="120" w:line="240" w:lineRule="auto"/>
        <w:ind w:left="360"/>
        <w:jc w:val="center"/>
        <w:rPr>
          <w:rFonts w:ascii="Times New Roman" w:hAnsi="Times New Roman"/>
          <w:b/>
          <w:bCs/>
          <w:sz w:val="24"/>
          <w:szCs w:val="24"/>
        </w:rPr>
      </w:pPr>
      <w:r w:rsidRPr="00DD2ECE">
        <w:rPr>
          <w:rFonts w:ascii="Times New Roman" w:hAnsi="Times New Roman"/>
          <w:b/>
          <w:bCs/>
          <w:sz w:val="24"/>
          <w:szCs w:val="24"/>
        </w:rPr>
        <w:t xml:space="preserve"> </w:t>
      </w:r>
      <w:r w:rsidR="001C482A" w:rsidRPr="00DD2ECE">
        <w:rPr>
          <w:rFonts w:ascii="Times New Roman" w:hAnsi="Times New Roman"/>
          <w:b/>
          <w:bCs/>
          <w:sz w:val="24"/>
          <w:szCs w:val="24"/>
        </w:rPr>
        <w:t>5. ПОРЯДОК ОКАЗАНИЯ И СДАЧИ-ПРИЕМКИ УСЛУГ</w:t>
      </w:r>
    </w:p>
    <w:p w14:paraId="56A8723E" w14:textId="77777777" w:rsidR="001C482A" w:rsidRPr="00DD2ECE" w:rsidRDefault="006844FE" w:rsidP="008A4315">
      <w:pPr>
        <w:widowControl w:val="0"/>
        <w:snapToGrid w:val="0"/>
        <w:spacing w:after="0" w:line="240" w:lineRule="auto"/>
        <w:ind w:firstLine="567"/>
        <w:jc w:val="both"/>
        <w:rPr>
          <w:rFonts w:ascii="Times New Roman" w:hAnsi="Times New Roman"/>
          <w:color w:val="000000"/>
          <w:sz w:val="24"/>
          <w:szCs w:val="24"/>
        </w:rPr>
      </w:pPr>
      <w:r w:rsidRPr="00DD2ECE">
        <w:rPr>
          <w:rFonts w:ascii="Times New Roman" w:hAnsi="Times New Roman"/>
          <w:sz w:val="24"/>
          <w:szCs w:val="24"/>
        </w:rPr>
        <w:t>5</w:t>
      </w:r>
      <w:r w:rsidR="001C482A" w:rsidRPr="00DD2ECE">
        <w:rPr>
          <w:rFonts w:ascii="Times New Roman" w:hAnsi="Times New Roman"/>
          <w:sz w:val="24"/>
          <w:szCs w:val="24"/>
        </w:rPr>
        <w:t xml:space="preserve">.1. </w:t>
      </w:r>
      <w:r w:rsidR="001C482A" w:rsidRPr="00DD2ECE">
        <w:rPr>
          <w:rFonts w:ascii="Times New Roman" w:hAnsi="Times New Roman"/>
          <w:color w:val="000000"/>
          <w:sz w:val="24"/>
          <w:szCs w:val="24"/>
        </w:rPr>
        <w:t>Услуги оказываются Исполнителем в установленном порядке, в установленные сроки и в полном объеме, определенном техническим заданием (</w:t>
      </w:r>
      <w:r w:rsidR="00D26C0B" w:rsidRPr="005727D6">
        <w:rPr>
          <w:rFonts w:ascii="Times New Roman" w:hAnsi="Times New Roman"/>
          <w:sz w:val="24"/>
          <w:szCs w:val="24"/>
        </w:rPr>
        <w:t>Приложение №1 к настоящему Приложению</w:t>
      </w:r>
      <w:r w:rsidR="001C482A" w:rsidRPr="00DD2ECE">
        <w:rPr>
          <w:rFonts w:ascii="Times New Roman" w:hAnsi="Times New Roman"/>
          <w:color w:val="000000"/>
          <w:sz w:val="24"/>
          <w:szCs w:val="24"/>
        </w:rPr>
        <w:t>) и условиями настоящего Контракта.</w:t>
      </w:r>
    </w:p>
    <w:p w14:paraId="1733ABD0" w14:textId="1D01546D" w:rsidR="001C482A" w:rsidRPr="00DD2ECE" w:rsidRDefault="006844FE" w:rsidP="008A4315">
      <w:pPr>
        <w:widowControl w:val="0"/>
        <w:snapToGrid w:val="0"/>
        <w:spacing w:after="0" w:line="240" w:lineRule="auto"/>
        <w:ind w:firstLine="567"/>
        <w:jc w:val="both"/>
        <w:rPr>
          <w:rFonts w:ascii="Times New Roman" w:hAnsi="Times New Roman"/>
          <w:color w:val="000000"/>
          <w:sz w:val="24"/>
          <w:szCs w:val="24"/>
        </w:rPr>
      </w:pPr>
      <w:r w:rsidRPr="00DD2ECE">
        <w:rPr>
          <w:rFonts w:ascii="Times New Roman" w:hAnsi="Times New Roman"/>
          <w:sz w:val="24"/>
          <w:szCs w:val="24"/>
        </w:rPr>
        <w:t>5</w:t>
      </w:r>
      <w:r w:rsidR="001C482A" w:rsidRPr="00DD2ECE">
        <w:rPr>
          <w:rFonts w:ascii="Times New Roman" w:hAnsi="Times New Roman"/>
          <w:sz w:val="24"/>
          <w:szCs w:val="24"/>
        </w:rPr>
        <w:t xml:space="preserve">.2. Услуги оказываются Исполнителем </w:t>
      </w:r>
      <w:r w:rsidR="001C482A" w:rsidRPr="00DD2ECE">
        <w:rPr>
          <w:rFonts w:ascii="Times New Roman" w:eastAsia="Times New Roman" w:hAnsi="Times New Roman"/>
          <w:sz w:val="24"/>
          <w:szCs w:val="24"/>
          <w:lang w:eastAsia="ru-RU"/>
        </w:rPr>
        <w:t xml:space="preserve">за счет своих средств и сил, </w:t>
      </w:r>
      <w:r w:rsidR="001C482A" w:rsidRPr="00DD2ECE">
        <w:rPr>
          <w:rFonts w:ascii="Times New Roman" w:hAnsi="Times New Roman"/>
          <w:sz w:val="24"/>
          <w:szCs w:val="24"/>
        </w:rPr>
        <w:t>в сроки, определенные условиями контракта для оказания услуг.</w:t>
      </w:r>
    </w:p>
    <w:p w14:paraId="345304A2" w14:textId="77777777" w:rsidR="001C482A" w:rsidRPr="00DD2ECE" w:rsidRDefault="006844FE" w:rsidP="008A43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lastRenderedPageBreak/>
        <w:t>5</w:t>
      </w:r>
      <w:r w:rsidR="001C482A" w:rsidRPr="00DD2ECE">
        <w:rPr>
          <w:rFonts w:ascii="Times New Roman" w:eastAsia="Times New Roman" w:hAnsi="Times New Roman"/>
          <w:sz w:val="24"/>
          <w:szCs w:val="24"/>
          <w:lang w:eastAsia="ru-RU"/>
        </w:rPr>
        <w:t>.3. Для оказания услуг Исполнитель вправе привлекать к исполнению контракта третьих лиц только при получении согласия Заказчика.</w:t>
      </w:r>
    </w:p>
    <w:p w14:paraId="6FE58BEC"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Исполнитель в случае возникновения необходимости в привлечении к исполнению своих обязательств третьих лиц обязан получить письменное согласие Заказчика на такое привлечение.</w:t>
      </w:r>
    </w:p>
    <w:p w14:paraId="5435CB1A" w14:textId="77777777" w:rsidR="001C482A" w:rsidRPr="00DD2ECE" w:rsidRDefault="001C482A" w:rsidP="008A4315">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направляет Заказчику письменный запрос с указанием реквизитов предполагаемого третьего лица, с приложением следующих документов, подтверждающих наличие у третьего лица сотрудников, обладающих специальными знаниями, навыками, квалификацией, наличие специального оборудования, наличие сертификатов, лицензий (в случае обязательного лицензирования данного вида деятельности) </w:t>
      </w:r>
    </w:p>
    <w:p w14:paraId="2EBD93B7" w14:textId="77777777" w:rsidR="001C482A" w:rsidRPr="00DD2ECE" w:rsidRDefault="001C482A" w:rsidP="008A4315">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вправе привлечь к исполнению своих обязательств по настоящему контракту только третьих лиц, обладающих наличием сотрудников со специальными знаниями, навыками, квалификацией, наличием специального оборудования, наличием сертификатов, лицензий (в случае обязательного лицензирования данного вида деятельности). </w:t>
      </w:r>
    </w:p>
    <w:p w14:paraId="39D8A334" w14:textId="77777777" w:rsidR="001C482A" w:rsidRPr="00DD2ECE" w:rsidRDefault="001C482A" w:rsidP="008A4315">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имеет право привлекать без согласования с Заказчиком только тех третьих лиц, которые были указаны Исполнителем на стадии подачи заявок на участие в закупке (при наличии такого требования в извещении о проведении закупки). В случае замены в данном случае третьего лица Исполнитель обязан получить от Заказчика письменное согласие. </w:t>
      </w:r>
    </w:p>
    <w:p w14:paraId="46F9E5EB" w14:textId="77777777" w:rsidR="001C482A" w:rsidRPr="00DD2ECE" w:rsidRDefault="001C482A" w:rsidP="008A4315">
      <w:pPr>
        <w:widowControl w:val="0"/>
        <w:spacing w:after="0" w:line="240" w:lineRule="auto"/>
        <w:ind w:firstLine="567"/>
        <w:jc w:val="both"/>
        <w:rPr>
          <w:rFonts w:ascii="Times New Roman" w:eastAsia="Times New Roman" w:hAnsi="Times New Roman"/>
          <w:sz w:val="24"/>
          <w:szCs w:val="24"/>
        </w:rPr>
      </w:pPr>
      <w:r w:rsidRPr="00DD2ECE">
        <w:rPr>
          <w:rFonts w:ascii="Times New Roman" w:hAnsi="Times New Roman"/>
          <w:sz w:val="24"/>
          <w:szCs w:val="24"/>
          <w:shd w:val="clear" w:color="auto" w:fill="FFFFFF"/>
        </w:rPr>
        <w:t>Заказчик имеет право в любое время проверять ход и качество оказываемых услуг, выполняемых третьими лицами, привлеченными к оказанию услуг Исполнителем: осуществлять контроль за оказанием услуг третьими лицами, их качеством и сроками выполнения, давать третьим лицам необходимые указания по оказанию услуг в рамках настоящего контракта и соответствующих договоров, заключенных между Исполнителем и третьими лицами, получать от третьих лиц по письменному запросу информацию об оказании услуг, контролировать качество поставляемых третьими лицами оборудования, инвентаря, материалов, запасных частей и расходных материалов, в случает требуемых условиями контракта и Технического задания (</w:t>
      </w:r>
      <w:r w:rsidR="00D26C0B" w:rsidRPr="005727D6">
        <w:rPr>
          <w:rFonts w:ascii="Times New Roman" w:hAnsi="Times New Roman"/>
          <w:sz w:val="24"/>
          <w:szCs w:val="24"/>
        </w:rPr>
        <w:t>Приложение №1 к настоящему Приложению</w:t>
      </w:r>
      <w:r w:rsidRPr="00DD2ECE">
        <w:rPr>
          <w:rFonts w:ascii="Times New Roman" w:hAnsi="Times New Roman"/>
          <w:sz w:val="24"/>
          <w:szCs w:val="24"/>
          <w:shd w:val="clear" w:color="auto" w:fill="FFFFFF"/>
        </w:rPr>
        <w:t>), наличия необходимой документации, сертификатов соответствия, технических паспортов и других документов, удостоверяющих их происхождение, номенклатуру и качественные характеристики, проводить оперативные совещания с Исполнителем и привлеченными третьими лицами с целью контроля сроков оказания услуг и соответствия их условиям настоящего контракта, в том числе Техническому заданию (</w:t>
      </w:r>
      <w:r w:rsidR="00D26C0B" w:rsidRPr="005727D6">
        <w:rPr>
          <w:rFonts w:ascii="Times New Roman" w:hAnsi="Times New Roman"/>
          <w:sz w:val="24"/>
          <w:szCs w:val="24"/>
        </w:rPr>
        <w:t>Приложение №1 к настоящему Приложению</w:t>
      </w:r>
      <w:r w:rsidRPr="00DD2ECE">
        <w:rPr>
          <w:rFonts w:ascii="Times New Roman" w:hAnsi="Times New Roman"/>
          <w:sz w:val="24"/>
          <w:szCs w:val="24"/>
          <w:shd w:val="clear" w:color="auto" w:fill="FFFFFF"/>
        </w:rPr>
        <w:t>).</w:t>
      </w:r>
    </w:p>
    <w:p w14:paraId="7BF65504"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 xml:space="preserve">Исполнитель несет ответственность перед Заказчиком за неисполнение или ненадлежащее исполнение обязательств третьими лицами. </w:t>
      </w:r>
    </w:p>
    <w:p w14:paraId="342862D4"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0"/>
          <w:lang w:eastAsia="ru-RU"/>
        </w:rPr>
        <w:t xml:space="preserve">Привлечение </w:t>
      </w:r>
      <w:r w:rsidRPr="00DD2ECE">
        <w:rPr>
          <w:rFonts w:ascii="Times New Roman" w:eastAsia="Times New Roman" w:hAnsi="Times New Roman"/>
          <w:sz w:val="24"/>
          <w:szCs w:val="24"/>
          <w:lang w:eastAsia="ru-RU"/>
        </w:rPr>
        <w:t xml:space="preserve">третьих лиц </w:t>
      </w:r>
      <w:r w:rsidRPr="00DD2ECE">
        <w:rPr>
          <w:rFonts w:ascii="Times New Roman" w:eastAsia="Times New Roman" w:hAnsi="Times New Roman"/>
          <w:sz w:val="24"/>
          <w:szCs w:val="20"/>
          <w:lang w:eastAsia="ru-RU"/>
        </w:rPr>
        <w:t xml:space="preserve">не влечет изменение цены контракта по настоящему контракту.  </w:t>
      </w:r>
    </w:p>
    <w:p w14:paraId="0C6439E8"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В случае не уведомления Исполнителем о привлечении </w:t>
      </w:r>
      <w:r w:rsidRPr="00DD2ECE">
        <w:rPr>
          <w:rFonts w:ascii="Times New Roman" w:eastAsia="Times New Roman" w:hAnsi="Times New Roman"/>
          <w:sz w:val="24"/>
          <w:szCs w:val="24"/>
          <w:lang w:eastAsia="ru-RU"/>
        </w:rPr>
        <w:t>третьих лиц</w:t>
      </w:r>
      <w:r w:rsidRPr="00DD2ECE">
        <w:rPr>
          <w:rFonts w:ascii="Times New Roman" w:hAnsi="Times New Roman"/>
          <w:sz w:val="24"/>
          <w:szCs w:val="24"/>
          <w:lang w:eastAsia="ru-RU"/>
        </w:rPr>
        <w:t xml:space="preserve"> и не получения на это согласия Заказчика, Заказчик вправе не принимать оказанные услуги от </w:t>
      </w:r>
      <w:r w:rsidRPr="00DD2ECE">
        <w:rPr>
          <w:rFonts w:ascii="Times New Roman" w:eastAsia="Times New Roman" w:hAnsi="Times New Roman"/>
          <w:sz w:val="24"/>
          <w:szCs w:val="24"/>
          <w:lang w:eastAsia="ru-RU"/>
        </w:rPr>
        <w:t xml:space="preserve">третьих лиц </w:t>
      </w:r>
      <w:r w:rsidRPr="00DD2ECE">
        <w:rPr>
          <w:rFonts w:ascii="Times New Roman" w:hAnsi="Times New Roman"/>
          <w:sz w:val="24"/>
          <w:szCs w:val="24"/>
          <w:lang w:eastAsia="ru-RU"/>
        </w:rPr>
        <w:t>до момента выполнения Исполнителем данной обязанности.</w:t>
      </w:r>
    </w:p>
    <w:p w14:paraId="7C0E396B" w14:textId="77777777" w:rsidR="001C482A" w:rsidRPr="00DD2ECE" w:rsidRDefault="001C482A" w:rsidP="008A4315">
      <w:pPr>
        <w:widowControl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В случае неисполнения Исполнителем обязанности, по уведомлению Заказчика в письменном виде о привлечении третьих лиц и получения на это согласия Заказчика, Заказчик вправе взыскать с </w:t>
      </w:r>
      <w:r w:rsidR="0061008A" w:rsidRPr="00DD2ECE">
        <w:rPr>
          <w:rFonts w:ascii="Times New Roman" w:hAnsi="Times New Roman"/>
          <w:sz w:val="24"/>
          <w:szCs w:val="24"/>
          <w:lang w:eastAsia="ru-RU"/>
        </w:rPr>
        <w:t>Исполнителя</w:t>
      </w:r>
      <w:r w:rsidRPr="00DD2ECE">
        <w:rPr>
          <w:rFonts w:ascii="Times New Roman" w:hAnsi="Times New Roman"/>
          <w:sz w:val="24"/>
          <w:szCs w:val="24"/>
          <w:lang w:eastAsia="ru-RU"/>
        </w:rPr>
        <w:t xml:space="preserve"> штраф в размере, установленном в пункте 6.10 </w:t>
      </w:r>
      <w:r w:rsidR="00D26C0B" w:rsidRPr="00F605BD">
        <w:rPr>
          <w:rFonts w:ascii="Times New Roman" w:hAnsi="Times New Roman"/>
          <w:sz w:val="24"/>
          <w:szCs w:val="24"/>
          <w:lang w:eastAsia="ru-RU"/>
        </w:rPr>
        <w:t xml:space="preserve">настоящего </w:t>
      </w:r>
      <w:r w:rsidR="00D26C0B">
        <w:rPr>
          <w:rFonts w:ascii="Times New Roman" w:hAnsi="Times New Roman"/>
          <w:sz w:val="24"/>
          <w:szCs w:val="24"/>
          <w:lang w:eastAsia="ru-RU"/>
        </w:rPr>
        <w:t>приложения</w:t>
      </w:r>
      <w:r w:rsidRPr="00DD2ECE">
        <w:rPr>
          <w:rFonts w:ascii="Times New Roman" w:hAnsi="Times New Roman"/>
          <w:sz w:val="24"/>
          <w:szCs w:val="24"/>
          <w:lang w:eastAsia="ru-RU"/>
        </w:rPr>
        <w:t>.</w:t>
      </w:r>
    </w:p>
    <w:p w14:paraId="48BDAA4B" w14:textId="77777777" w:rsidR="001C482A" w:rsidRDefault="001C482A"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5.4. </w:t>
      </w:r>
      <w:r w:rsidRPr="00DD2ECE">
        <w:rPr>
          <w:rFonts w:ascii="Times New Roman" w:eastAsia="Times New Roman" w:hAnsi="Times New Roman"/>
          <w:sz w:val="24"/>
          <w:szCs w:val="24"/>
          <w:lang w:eastAsia="ru-RU"/>
        </w:rPr>
        <w:t xml:space="preserve">На следующий рабочий день после заключения контракта Исполнитель передает Заказчику </w:t>
      </w:r>
      <w:r w:rsidRPr="00DD2ECE">
        <w:rPr>
          <w:rFonts w:ascii="Times New Roman" w:hAnsi="Times New Roman"/>
          <w:sz w:val="24"/>
          <w:szCs w:val="24"/>
          <w:lang w:eastAsia="ru-RU"/>
        </w:rPr>
        <w:t>копии документов (при наличии), без которых невозможно оказание услуг в соответствии с установленными законодательством требованиями и относящиеся к предмету контракту, заверенные Исполнителем.</w:t>
      </w:r>
    </w:p>
    <w:p w14:paraId="17C52C43" w14:textId="24DE7069" w:rsidR="00500854" w:rsidRDefault="00C9306D" w:rsidP="00500854">
      <w:pPr>
        <w:pStyle w:val="afff0"/>
        <w:widowControl w:val="0"/>
        <w:ind w:firstLine="567"/>
        <w:jc w:val="both"/>
        <w:rPr>
          <w:spacing w:val="-4"/>
          <w:lang w:eastAsia="ru-RU"/>
        </w:rPr>
      </w:pPr>
      <w:r>
        <w:rPr>
          <w:lang w:eastAsia="ru-RU"/>
        </w:rPr>
        <w:t xml:space="preserve">5.5. </w:t>
      </w:r>
      <w:r w:rsidRPr="00F605BD">
        <w:rPr>
          <w:lang w:eastAsia="ru-RU"/>
        </w:rPr>
        <w:t>Исполнитель</w:t>
      </w:r>
      <w:r>
        <w:rPr>
          <w:lang w:eastAsia="ru-RU"/>
        </w:rPr>
        <w:t xml:space="preserve"> по факту оказанных услуг</w:t>
      </w:r>
      <w:r w:rsidR="00AF782D">
        <w:rPr>
          <w:lang w:eastAsia="ru-RU"/>
        </w:rPr>
        <w:t>/выполненных работ</w:t>
      </w:r>
      <w:r w:rsidR="00D15CA9">
        <w:rPr>
          <w:lang w:eastAsia="ru-RU"/>
        </w:rPr>
        <w:t>,</w:t>
      </w:r>
      <w:r>
        <w:rPr>
          <w:lang w:eastAsia="ru-RU"/>
        </w:rPr>
        <w:t xml:space="preserve"> </w:t>
      </w:r>
      <w:r w:rsidRPr="00F605BD">
        <w:rPr>
          <w:lang w:eastAsia="ru-RU"/>
        </w:rPr>
        <w:t>представляет Заказчику акт сдачи-приемки оказанных услуг</w:t>
      </w:r>
      <w:r w:rsidR="0064730B">
        <w:rPr>
          <w:lang w:eastAsia="ru-RU"/>
        </w:rPr>
        <w:t xml:space="preserve"> </w:t>
      </w:r>
      <w:r>
        <w:rPr>
          <w:lang w:eastAsia="ru-RU"/>
        </w:rPr>
        <w:t>в 2 (двух) экземплярах</w:t>
      </w:r>
      <w:r w:rsidRPr="00F605BD">
        <w:rPr>
          <w:lang w:eastAsia="ru-RU"/>
        </w:rPr>
        <w:t xml:space="preserve">, </w:t>
      </w:r>
      <w:r w:rsidRPr="00410FEA">
        <w:rPr>
          <w:spacing w:val="-4"/>
          <w:lang w:eastAsia="ru-RU"/>
        </w:rPr>
        <w:t>счет, счет-фактуру (при наличии)</w:t>
      </w:r>
      <w:r>
        <w:rPr>
          <w:spacing w:val="-4"/>
          <w:lang w:eastAsia="ru-RU"/>
        </w:rPr>
        <w:t>.</w:t>
      </w:r>
    </w:p>
    <w:p w14:paraId="5983F1A3" w14:textId="1975D6F1" w:rsidR="00500854" w:rsidRPr="00DD2ECE" w:rsidRDefault="00500854" w:rsidP="00500854">
      <w:pPr>
        <w:pStyle w:val="afff0"/>
        <w:widowControl w:val="0"/>
        <w:jc w:val="both"/>
      </w:pPr>
      <w:r>
        <w:rPr>
          <w:spacing w:val="-4"/>
          <w:lang w:eastAsia="ru-RU"/>
        </w:rPr>
        <w:t xml:space="preserve">         </w:t>
      </w:r>
      <w:r w:rsidR="00C9306D">
        <w:rPr>
          <w:spacing w:val="-4"/>
          <w:lang w:eastAsia="ru-RU"/>
        </w:rPr>
        <w:t xml:space="preserve">Обмен указанными </w:t>
      </w:r>
      <w:r>
        <w:rPr>
          <w:spacing w:val="-4"/>
          <w:lang w:eastAsia="ru-RU"/>
        </w:rPr>
        <w:t xml:space="preserve">в настоящем пункте документами допускается производить между Заказчиком и Исполнителем </w:t>
      </w:r>
      <w:r w:rsidRPr="00500854">
        <w:t>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контракте электронный(ые) почтовый(ые) ящик(ки) получающей Стороны</w:t>
      </w:r>
      <w:r w:rsidR="00FA7B6C">
        <w:t xml:space="preserve"> в соответствии с разделом 12</w:t>
      </w:r>
      <w:r>
        <w:t xml:space="preserve"> настоящего приложения к контракту</w:t>
      </w:r>
      <w:r w:rsidRPr="00500854">
        <w:t xml:space="preserve"> </w:t>
      </w:r>
      <w:r w:rsidRPr="00DD2ECE">
        <w:t xml:space="preserve">или </w:t>
      </w:r>
      <w:r w:rsidRPr="00DD2ECE">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w:t>
      </w:r>
      <w:r>
        <w:rPr>
          <w:color w:val="000000"/>
          <w:lang w:eastAsia="ru-RU"/>
        </w:rPr>
        <w:t xml:space="preserve">стемой «СБИС», «ДИАДОК» </w:t>
      </w:r>
      <w:r w:rsidR="00FA7B6C">
        <w:t>в соответствии с разделом 13</w:t>
      </w:r>
      <w:r>
        <w:t xml:space="preserve"> настоящего приложения к контракту</w:t>
      </w:r>
    </w:p>
    <w:p w14:paraId="3FD72D78" w14:textId="75992104" w:rsidR="00500854" w:rsidRPr="00DD2ECE" w:rsidRDefault="00500854" w:rsidP="00F24880">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 xml:space="preserve">5.6. </w:t>
      </w:r>
      <w:r w:rsidRPr="00DD2ECE">
        <w:rPr>
          <w:rFonts w:ascii="Times New Roman" w:hAnsi="Times New Roman"/>
          <w:sz w:val="24"/>
          <w:szCs w:val="24"/>
          <w:lang w:eastAsia="ru-RU"/>
        </w:rPr>
        <w:t xml:space="preserve">Заказчик производит приемку оказанных услуг </w:t>
      </w:r>
      <w:r w:rsidR="00F24880" w:rsidRPr="00C758E2">
        <w:rPr>
          <w:rFonts w:ascii="Times New Roman" w:hAnsi="Times New Roman"/>
          <w:sz w:val="24"/>
          <w:szCs w:val="24"/>
          <w:lang w:eastAsia="ru-RU"/>
        </w:rPr>
        <w:t xml:space="preserve">в течение </w:t>
      </w:r>
      <w:r w:rsidR="00616545" w:rsidRPr="00C758E2">
        <w:rPr>
          <w:rFonts w:ascii="Times New Roman" w:hAnsi="Times New Roman"/>
          <w:sz w:val="24"/>
          <w:szCs w:val="24"/>
          <w:lang w:eastAsia="ru-RU"/>
        </w:rPr>
        <w:t>2</w:t>
      </w:r>
      <w:r w:rsidR="00C758E2" w:rsidRPr="00C758E2">
        <w:rPr>
          <w:rFonts w:ascii="Times New Roman" w:hAnsi="Times New Roman"/>
          <w:sz w:val="24"/>
          <w:szCs w:val="24"/>
          <w:lang w:eastAsia="ru-RU"/>
        </w:rPr>
        <w:t>0</w:t>
      </w:r>
      <w:r w:rsidR="00F24880" w:rsidRPr="00C758E2">
        <w:rPr>
          <w:rFonts w:ascii="Times New Roman" w:hAnsi="Times New Roman"/>
          <w:sz w:val="24"/>
          <w:szCs w:val="24"/>
          <w:lang w:eastAsia="ru-RU"/>
        </w:rPr>
        <w:t xml:space="preserve"> (</w:t>
      </w:r>
      <w:r w:rsidR="00C758E2" w:rsidRPr="00C758E2">
        <w:rPr>
          <w:rFonts w:ascii="Times New Roman" w:hAnsi="Times New Roman"/>
          <w:sz w:val="24"/>
          <w:szCs w:val="24"/>
          <w:lang w:eastAsia="ru-RU"/>
        </w:rPr>
        <w:t>двадцати</w:t>
      </w:r>
      <w:r w:rsidRPr="00C758E2">
        <w:rPr>
          <w:rFonts w:ascii="Times New Roman" w:hAnsi="Times New Roman"/>
          <w:sz w:val="24"/>
          <w:szCs w:val="24"/>
          <w:lang w:eastAsia="ru-RU"/>
        </w:rPr>
        <w:t>) рабочих дней</w:t>
      </w:r>
      <w:r w:rsidR="00F24880">
        <w:rPr>
          <w:rFonts w:ascii="Times New Roman" w:hAnsi="Times New Roman"/>
          <w:sz w:val="24"/>
          <w:szCs w:val="24"/>
          <w:lang w:eastAsia="ru-RU"/>
        </w:rPr>
        <w:t xml:space="preserve"> с даты окончания оказания услуг и получения платежных документов, указанных в пункте 5.5. настоящего приложения к контракту </w:t>
      </w:r>
      <w:r w:rsidRPr="00DD2ECE">
        <w:rPr>
          <w:rFonts w:ascii="Times New Roman" w:hAnsi="Times New Roman"/>
          <w:sz w:val="24"/>
          <w:szCs w:val="24"/>
          <w:lang w:eastAsia="ru-RU"/>
        </w:rPr>
        <w:t xml:space="preserve">на соответствие объема, качества, порядка оказания, установленных </w:t>
      </w:r>
      <w:r w:rsidRPr="00DD2ECE">
        <w:rPr>
          <w:rFonts w:ascii="Times New Roman" w:hAnsi="Times New Roman"/>
          <w:color w:val="000000"/>
          <w:sz w:val="24"/>
          <w:szCs w:val="24"/>
        </w:rPr>
        <w:lastRenderedPageBreak/>
        <w:t>техническим заданием (</w:t>
      </w:r>
      <w:r w:rsidRPr="005727D6">
        <w:rPr>
          <w:rFonts w:ascii="Times New Roman" w:hAnsi="Times New Roman"/>
          <w:sz w:val="24"/>
          <w:szCs w:val="24"/>
        </w:rPr>
        <w:t>Приложение №1 к настоящему Приложению</w:t>
      </w:r>
      <w:r w:rsidRPr="00DD2ECE">
        <w:rPr>
          <w:rFonts w:ascii="Times New Roman" w:hAnsi="Times New Roman"/>
          <w:color w:val="000000"/>
          <w:sz w:val="24"/>
          <w:szCs w:val="24"/>
        </w:rPr>
        <w:t>) и условиями настоящего контракта</w:t>
      </w:r>
      <w:r w:rsidRPr="00DD2ECE">
        <w:rPr>
          <w:rFonts w:ascii="Times New Roman" w:hAnsi="Times New Roman"/>
          <w:sz w:val="24"/>
          <w:szCs w:val="24"/>
          <w:lang w:eastAsia="ru-RU"/>
        </w:rPr>
        <w:t>, на наличие и соответствие документов (при наличии), без которых невозможно оказание услуг в соответствии с установленными законодательством требованиями и относящихся к предмету контракту, на наличие и соответстви</w:t>
      </w:r>
      <w:r w:rsidR="00F24880">
        <w:rPr>
          <w:rFonts w:ascii="Times New Roman" w:hAnsi="Times New Roman"/>
          <w:sz w:val="24"/>
          <w:szCs w:val="24"/>
          <w:lang w:eastAsia="ru-RU"/>
        </w:rPr>
        <w:t>е документов, указанных в п. 5.4</w:t>
      </w:r>
      <w:r w:rsidRPr="00DD2ECE">
        <w:rPr>
          <w:rFonts w:ascii="Times New Roman" w:hAnsi="Times New Roman"/>
          <w:sz w:val="24"/>
          <w:szCs w:val="24"/>
          <w:lang w:eastAsia="ru-RU"/>
        </w:rPr>
        <w:t xml:space="preserve"> </w:t>
      </w:r>
      <w:r w:rsidR="00F24880">
        <w:rPr>
          <w:rFonts w:ascii="Times New Roman" w:hAnsi="Times New Roman"/>
          <w:sz w:val="24"/>
          <w:szCs w:val="24"/>
          <w:lang w:eastAsia="ru-RU"/>
        </w:rPr>
        <w:t>настоящего приложения к контракту</w:t>
      </w:r>
      <w:r w:rsidRPr="00DD2ECE">
        <w:rPr>
          <w:rFonts w:ascii="Times New Roman" w:hAnsi="Times New Roman"/>
          <w:sz w:val="24"/>
          <w:szCs w:val="24"/>
          <w:lang w:eastAsia="ru-RU"/>
        </w:rPr>
        <w:t xml:space="preserve">. </w:t>
      </w:r>
    </w:p>
    <w:p w14:paraId="3CF83C25"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Если оказанные услуги (полностью или частично) не соответствуют требованиям, установленным контрактом и требованиям законодательства, для оказания услуг, Заказчик отказывается от принятия всех услуг.</w:t>
      </w:r>
    </w:p>
    <w:p w14:paraId="1A283255"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По решению Заказчика приемка оказанных услуг может производиться приемочной комиссией Заказчика.</w:t>
      </w:r>
    </w:p>
    <w:p w14:paraId="131FA705" w14:textId="2631DB16"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По результатам приемки оказанных услуг, в случае отсутствия замечаний к оказанным услугам при проведении приемки оказанных услуг, Заказчик подписывает</w:t>
      </w:r>
      <w:r w:rsidR="00F24880">
        <w:rPr>
          <w:rFonts w:ascii="Times New Roman" w:hAnsi="Times New Roman"/>
          <w:sz w:val="24"/>
          <w:szCs w:val="24"/>
          <w:lang w:eastAsia="ru-RU"/>
        </w:rPr>
        <w:t xml:space="preserve"> акт оказанных услуг</w:t>
      </w:r>
      <w:r w:rsidR="00B174EA">
        <w:rPr>
          <w:rFonts w:ascii="Times New Roman" w:hAnsi="Times New Roman"/>
          <w:sz w:val="24"/>
          <w:szCs w:val="24"/>
          <w:lang w:eastAsia="ru-RU"/>
        </w:rPr>
        <w:t xml:space="preserve"> </w:t>
      </w:r>
      <w:r w:rsidR="00F24880">
        <w:rPr>
          <w:rFonts w:ascii="Times New Roman" w:hAnsi="Times New Roman"/>
          <w:sz w:val="24"/>
          <w:szCs w:val="24"/>
          <w:lang w:eastAsia="ru-RU"/>
        </w:rPr>
        <w:t>в 2 (двух) экземплярах, один из которых направляет Исполнителю</w:t>
      </w:r>
      <w:r w:rsidRPr="00DD2ECE">
        <w:rPr>
          <w:rFonts w:ascii="Times New Roman" w:hAnsi="Times New Roman"/>
          <w:sz w:val="24"/>
          <w:szCs w:val="24"/>
          <w:lang w:eastAsia="ru-RU"/>
        </w:rPr>
        <w:t>.</w:t>
      </w:r>
    </w:p>
    <w:p w14:paraId="405730E0" w14:textId="02B3F55A" w:rsidR="00500854" w:rsidRPr="00DD2ECE" w:rsidRDefault="00F24880"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5.7</w:t>
      </w:r>
      <w:r w:rsidR="00500854" w:rsidRPr="00DD2ECE">
        <w:rPr>
          <w:rFonts w:ascii="Times New Roman" w:hAnsi="Times New Roman"/>
          <w:sz w:val="24"/>
          <w:szCs w:val="24"/>
          <w:lang w:eastAsia="ru-RU"/>
        </w:rPr>
        <w:t xml:space="preserve">. При обнаружении недостатков у оказанных услуг,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оказанных услуг по объему и качеству, установленных </w:t>
      </w:r>
      <w:r w:rsidR="00500854" w:rsidRPr="00DD2ECE">
        <w:rPr>
          <w:rFonts w:ascii="Times New Roman" w:hAnsi="Times New Roman"/>
          <w:color w:val="000000"/>
          <w:sz w:val="24"/>
          <w:szCs w:val="24"/>
        </w:rPr>
        <w:t>техническим заданием (</w:t>
      </w:r>
      <w:r w:rsidR="00500854" w:rsidRPr="005727D6">
        <w:rPr>
          <w:rFonts w:ascii="Times New Roman" w:hAnsi="Times New Roman"/>
          <w:sz w:val="24"/>
          <w:szCs w:val="24"/>
        </w:rPr>
        <w:t>Приложение №1 к настоящему Приложению</w:t>
      </w:r>
      <w:r w:rsidR="00500854" w:rsidRPr="00DD2ECE">
        <w:rPr>
          <w:rFonts w:ascii="Times New Roman" w:hAnsi="Times New Roman"/>
          <w:color w:val="000000"/>
          <w:sz w:val="24"/>
          <w:szCs w:val="24"/>
        </w:rPr>
        <w:t>) и условиями настоящего контракта</w:t>
      </w:r>
      <w:r w:rsidR="00500854" w:rsidRPr="00DD2ECE">
        <w:rPr>
          <w:rFonts w:ascii="Times New Roman" w:hAnsi="Times New Roman"/>
          <w:sz w:val="24"/>
          <w:szCs w:val="24"/>
          <w:lang w:eastAsia="ru-RU"/>
        </w:rPr>
        <w:t xml:space="preserve">, Заказчик </w:t>
      </w:r>
      <w:r>
        <w:rPr>
          <w:rFonts w:ascii="Times New Roman" w:hAnsi="Times New Roman"/>
          <w:sz w:val="24"/>
          <w:szCs w:val="24"/>
          <w:lang w:eastAsia="ru-RU"/>
        </w:rPr>
        <w:t xml:space="preserve">оформляет </w:t>
      </w:r>
      <w:r w:rsidR="00500854" w:rsidRPr="00DD2ECE">
        <w:rPr>
          <w:rFonts w:ascii="Times New Roman" w:hAnsi="Times New Roman"/>
          <w:sz w:val="24"/>
          <w:szCs w:val="24"/>
          <w:lang w:eastAsia="ru-RU"/>
        </w:rPr>
        <w:t>мотивированный отказ</w:t>
      </w:r>
      <w:r>
        <w:rPr>
          <w:rFonts w:ascii="Times New Roman" w:hAnsi="Times New Roman"/>
          <w:sz w:val="24"/>
          <w:szCs w:val="24"/>
          <w:lang w:eastAsia="ru-RU"/>
        </w:rPr>
        <w:t xml:space="preserve"> (акт выявленных недостатков)</w:t>
      </w:r>
      <w:r w:rsidR="00500854" w:rsidRPr="00DD2ECE">
        <w:rPr>
          <w:rFonts w:ascii="Times New Roman" w:hAnsi="Times New Roman"/>
          <w:sz w:val="24"/>
          <w:szCs w:val="24"/>
          <w:lang w:eastAsia="ru-RU"/>
        </w:rPr>
        <w:t xml:space="preserve"> от </w:t>
      </w:r>
      <w:r>
        <w:rPr>
          <w:rFonts w:ascii="Times New Roman" w:hAnsi="Times New Roman"/>
          <w:sz w:val="24"/>
          <w:szCs w:val="24"/>
          <w:lang w:eastAsia="ru-RU"/>
        </w:rPr>
        <w:t xml:space="preserve">приемки </w:t>
      </w:r>
      <w:r w:rsidR="00500854" w:rsidRPr="00DD2ECE">
        <w:rPr>
          <w:rFonts w:ascii="Times New Roman" w:hAnsi="Times New Roman"/>
          <w:sz w:val="24"/>
          <w:szCs w:val="24"/>
          <w:lang w:eastAsia="ru-RU"/>
        </w:rPr>
        <w:t>оказанных услуг с указанием причин такого отказа и сроков для устранения выявленных недостатков, в срок, установленный для приемки оказанных услуг.</w:t>
      </w:r>
    </w:p>
    <w:p w14:paraId="6BFAD4D8" w14:textId="61C92829"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В случае получения Исполнителем мотивированного отказа</w:t>
      </w:r>
      <w:r w:rsidR="00F24880">
        <w:rPr>
          <w:rFonts w:ascii="Times New Roman" w:hAnsi="Times New Roman"/>
          <w:sz w:val="24"/>
          <w:szCs w:val="24"/>
          <w:lang w:eastAsia="ru-RU"/>
        </w:rPr>
        <w:t xml:space="preserve"> (акта выявленных недостатков)</w:t>
      </w:r>
      <w:r w:rsidRPr="00DD2ECE">
        <w:rPr>
          <w:rFonts w:ascii="Times New Roman" w:hAnsi="Times New Roman"/>
          <w:sz w:val="24"/>
          <w:szCs w:val="24"/>
          <w:lang w:eastAsia="ru-RU"/>
        </w:rPr>
        <w:t xml:space="preserve"> от </w:t>
      </w:r>
      <w:r w:rsidR="00F24880">
        <w:rPr>
          <w:rFonts w:ascii="Times New Roman" w:hAnsi="Times New Roman"/>
          <w:sz w:val="24"/>
          <w:szCs w:val="24"/>
          <w:lang w:eastAsia="ru-RU"/>
        </w:rPr>
        <w:t>приемки</w:t>
      </w:r>
      <w:r w:rsidRPr="00DD2ECE">
        <w:rPr>
          <w:rFonts w:ascii="Times New Roman" w:hAnsi="Times New Roman"/>
          <w:sz w:val="24"/>
          <w:szCs w:val="24"/>
          <w:lang w:eastAsia="ru-RU"/>
        </w:rPr>
        <w:t xml:space="preserve"> оказанных услуг, Исполнитель обязан устранить выявленные недостатки, указанные в таком мотивированном отказе</w:t>
      </w:r>
      <w:r w:rsidR="00F24880">
        <w:rPr>
          <w:rFonts w:ascii="Times New Roman" w:hAnsi="Times New Roman"/>
          <w:sz w:val="24"/>
          <w:szCs w:val="24"/>
          <w:lang w:eastAsia="ru-RU"/>
        </w:rPr>
        <w:t xml:space="preserve"> (акте выявленных недостатках)</w:t>
      </w:r>
      <w:r w:rsidRPr="00DD2ECE">
        <w:rPr>
          <w:rFonts w:ascii="Times New Roman" w:hAnsi="Times New Roman"/>
          <w:sz w:val="24"/>
          <w:szCs w:val="24"/>
          <w:lang w:eastAsia="ru-RU"/>
        </w:rPr>
        <w:t xml:space="preserve">, и в сроки, установленные таким отказом, направить Заказчику </w:t>
      </w:r>
      <w:r w:rsidR="00F24880">
        <w:rPr>
          <w:rFonts w:ascii="Times New Roman" w:hAnsi="Times New Roman"/>
          <w:sz w:val="24"/>
          <w:szCs w:val="24"/>
          <w:lang w:eastAsia="ru-RU"/>
        </w:rPr>
        <w:t>повторно 2 (два) экземпляра акта оказанных услуг</w:t>
      </w:r>
      <w:r w:rsidRPr="00DD2ECE">
        <w:rPr>
          <w:rFonts w:ascii="Times New Roman" w:hAnsi="Times New Roman"/>
          <w:sz w:val="24"/>
          <w:szCs w:val="24"/>
          <w:lang w:eastAsia="ru-RU"/>
        </w:rPr>
        <w:t>.</w:t>
      </w:r>
    </w:p>
    <w:p w14:paraId="10C449A6"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В случае некачественного оказания услуг, нарушения срока для устранения выявленных недостатков оказанных услуг, несоответствия объемов оказанных услуг Исполнитель оплачивает Заказчику штраф в размере, установленном в пункте 6.9 </w:t>
      </w:r>
      <w:r w:rsidRPr="00F605BD">
        <w:rPr>
          <w:rFonts w:ascii="Times New Roman" w:hAnsi="Times New Roman"/>
          <w:sz w:val="24"/>
          <w:szCs w:val="24"/>
          <w:lang w:eastAsia="ru-RU"/>
        </w:rPr>
        <w:t xml:space="preserve">настоящего </w:t>
      </w:r>
      <w:r>
        <w:rPr>
          <w:rFonts w:ascii="Times New Roman" w:hAnsi="Times New Roman"/>
          <w:sz w:val="24"/>
          <w:szCs w:val="24"/>
          <w:lang w:eastAsia="ru-RU"/>
        </w:rPr>
        <w:t>приложения</w:t>
      </w:r>
      <w:r w:rsidRPr="00DD2ECE">
        <w:rPr>
          <w:rFonts w:ascii="Times New Roman" w:hAnsi="Times New Roman"/>
          <w:sz w:val="24"/>
          <w:szCs w:val="24"/>
          <w:lang w:eastAsia="ru-RU"/>
        </w:rPr>
        <w:t>, за каждый установленный факт неисполнения указанных обязанностей Исполнителем.</w:t>
      </w:r>
    </w:p>
    <w:p w14:paraId="554A1D6D" w14:textId="77777777" w:rsidR="00500854" w:rsidRPr="00DD2ECE" w:rsidRDefault="00500854" w:rsidP="00500854">
      <w:pPr>
        <w:widowControl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Заказчик вправе отказаться от исполнения Контракта при условии оплаты Исполнителю фактически понесенных им расходов.</w:t>
      </w:r>
    </w:p>
    <w:p w14:paraId="1757BA50" w14:textId="4944CE6F" w:rsidR="00500854" w:rsidRPr="00DD2ECE" w:rsidRDefault="00F24880"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5.8</w:t>
      </w:r>
      <w:r w:rsidR="00500854" w:rsidRPr="00DD2ECE">
        <w:rPr>
          <w:rFonts w:ascii="Times New Roman" w:hAnsi="Times New Roman"/>
          <w:sz w:val="24"/>
          <w:szCs w:val="24"/>
          <w:lang w:eastAsia="ru-RU"/>
        </w:rPr>
        <w:t xml:space="preserve">.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оказанных услуг, предусмотренных контрактом, может проводиться Заказчиком своими силами или к ее проведению могут привлекаться </w:t>
      </w:r>
      <w:hyperlink r:id="rId10" w:history="1">
        <w:r w:rsidR="00500854" w:rsidRPr="00DD2ECE">
          <w:rPr>
            <w:rFonts w:ascii="Times New Roman" w:hAnsi="Times New Roman"/>
            <w:sz w:val="24"/>
            <w:szCs w:val="24"/>
            <w:lang w:eastAsia="ru-RU"/>
          </w:rPr>
          <w:t>эксперты</w:t>
        </w:r>
      </w:hyperlink>
      <w:r w:rsidR="00500854" w:rsidRPr="00DD2ECE">
        <w:rPr>
          <w:rFonts w:ascii="Times New Roman" w:hAnsi="Times New Roman"/>
          <w:sz w:val="24"/>
          <w:szCs w:val="24"/>
          <w:lang w:eastAsia="ru-RU"/>
        </w:rPr>
        <w:t xml:space="preserve">, экспертные организации. </w:t>
      </w:r>
    </w:p>
    <w:p w14:paraId="1B934F21" w14:textId="5FEF9ABC" w:rsidR="00500854" w:rsidRPr="00DD2ECE" w:rsidRDefault="00500854" w:rsidP="0050085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Если Заказчик не привлекает экспертов, экспертные организации для приемки оказанных услуг, то документом, подтверждающим проведение экспертизы силами сотрудников Заказчика, является </w:t>
      </w:r>
      <w:r w:rsidR="00F24880">
        <w:rPr>
          <w:rFonts w:ascii="Times New Roman" w:hAnsi="Times New Roman"/>
          <w:sz w:val="24"/>
          <w:szCs w:val="24"/>
          <w:lang w:eastAsia="ru-RU"/>
        </w:rPr>
        <w:t xml:space="preserve">акт оказанных услуг, подписанный Заказчиком </w:t>
      </w:r>
      <w:r w:rsidRPr="00DD2ECE">
        <w:rPr>
          <w:rFonts w:ascii="Times New Roman" w:eastAsia="Times New Roman" w:hAnsi="Times New Roman"/>
          <w:sz w:val="24"/>
          <w:szCs w:val="24"/>
          <w:lang w:eastAsia="ru-RU"/>
        </w:rPr>
        <w:t>с отметкой о проведении экспертизы, в случае отсутствия замечаний, выявленных при приемке оказанных услуг или мотивированный отказ</w:t>
      </w:r>
      <w:r w:rsidR="00AC1907">
        <w:rPr>
          <w:rFonts w:ascii="Times New Roman" w:eastAsia="Times New Roman" w:hAnsi="Times New Roman"/>
          <w:sz w:val="24"/>
          <w:szCs w:val="24"/>
          <w:lang w:eastAsia="ru-RU"/>
        </w:rPr>
        <w:t xml:space="preserve"> (акт выявленных недостатков)</w:t>
      </w:r>
      <w:r w:rsidRPr="00DD2ECE">
        <w:rPr>
          <w:rFonts w:ascii="Times New Roman" w:hAnsi="Times New Roman"/>
          <w:sz w:val="24"/>
          <w:szCs w:val="24"/>
          <w:lang w:eastAsia="ru-RU"/>
        </w:rPr>
        <w:t>, при наличии замечаний при приемке оказанных услуг.</w:t>
      </w:r>
      <w:r w:rsidR="00AC1907">
        <w:rPr>
          <w:rFonts w:ascii="Times New Roman" w:hAnsi="Times New Roman"/>
          <w:sz w:val="24"/>
          <w:szCs w:val="24"/>
          <w:lang w:eastAsia="ru-RU"/>
        </w:rPr>
        <w:t xml:space="preserve"> </w:t>
      </w:r>
    </w:p>
    <w:p w14:paraId="7D4F6413"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оказанных услуг.</w:t>
      </w:r>
    </w:p>
    <w:p w14:paraId="69BF2ADB" w14:textId="58A790E3" w:rsidR="00500854" w:rsidRPr="00DD2ECE" w:rsidRDefault="00500854" w:rsidP="0050085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В случае привлечения Заказчиком </w:t>
      </w:r>
      <w:r w:rsidR="00AC1907">
        <w:rPr>
          <w:rFonts w:ascii="Times New Roman" w:hAnsi="Times New Roman"/>
          <w:sz w:val="24"/>
          <w:szCs w:val="24"/>
          <w:lang w:eastAsia="ru-RU"/>
        </w:rPr>
        <w:t>для проведения экспертизы услуг</w:t>
      </w:r>
      <w:r w:rsidRPr="00DD2ECE">
        <w:rPr>
          <w:rFonts w:ascii="Times New Roman" w:hAnsi="Times New Roman"/>
          <w:sz w:val="24"/>
          <w:szCs w:val="24"/>
          <w:lang w:eastAsia="ru-RU"/>
        </w:rPr>
        <w:t xml:space="preserve"> экспертов или экспертных организаций, экспертиза производится в срок, установленный договором, заключенным между Заказчиком и экспертной организацией (экспертом).</w:t>
      </w:r>
    </w:p>
    <w:p w14:paraId="65DBFA6F" w14:textId="0D5A47C3" w:rsidR="00500854" w:rsidRPr="00DD2ECE" w:rsidRDefault="00AC1907" w:rsidP="00500854">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5.9</w:t>
      </w:r>
      <w:r w:rsidR="00500854" w:rsidRPr="00DD2ECE">
        <w:rPr>
          <w:rFonts w:ascii="Times New Roman" w:hAnsi="Times New Roman"/>
          <w:sz w:val="24"/>
          <w:szCs w:val="24"/>
        </w:rPr>
        <w:t xml:space="preserve">. Услуги считаются оказанными Исполнителем Заказчику только с даты подписания </w:t>
      </w:r>
      <w:r w:rsidR="007A0905">
        <w:rPr>
          <w:rFonts w:ascii="Times New Roman" w:hAnsi="Times New Roman"/>
          <w:sz w:val="24"/>
          <w:szCs w:val="24"/>
        </w:rPr>
        <w:t xml:space="preserve">акта оказанных услуг </w:t>
      </w:r>
      <w:r>
        <w:rPr>
          <w:rFonts w:ascii="Times New Roman" w:hAnsi="Times New Roman"/>
          <w:sz w:val="24"/>
          <w:szCs w:val="24"/>
        </w:rPr>
        <w:t>Заказчиком или лицом, имеющим</w:t>
      </w:r>
      <w:r w:rsidR="00500854" w:rsidRPr="00DD2ECE">
        <w:rPr>
          <w:rFonts w:ascii="Times New Roman" w:hAnsi="Times New Roman"/>
          <w:sz w:val="24"/>
          <w:szCs w:val="24"/>
        </w:rPr>
        <w:t xml:space="preserve"> право действовать от имени Заказчика</w:t>
      </w:r>
      <w:r>
        <w:rPr>
          <w:rFonts w:ascii="Times New Roman" w:hAnsi="Times New Roman"/>
          <w:sz w:val="24"/>
          <w:szCs w:val="24"/>
        </w:rPr>
        <w:t xml:space="preserve"> при приемке оказанных услуг и подписании акта оказанных услуг</w:t>
      </w:r>
      <w:r w:rsidR="00500854" w:rsidRPr="00DD2ECE">
        <w:rPr>
          <w:rFonts w:ascii="Times New Roman" w:hAnsi="Times New Roman"/>
          <w:sz w:val="24"/>
          <w:szCs w:val="24"/>
        </w:rPr>
        <w:t>.</w:t>
      </w:r>
    </w:p>
    <w:p w14:paraId="43235D39" w14:textId="20CD3395" w:rsidR="00500854" w:rsidRPr="00DD2ECE" w:rsidRDefault="00AC1907"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5.10</w:t>
      </w:r>
      <w:r w:rsidR="00500854" w:rsidRPr="00DD2ECE">
        <w:rPr>
          <w:rFonts w:ascii="Times New Roman" w:hAnsi="Times New Roman"/>
          <w:sz w:val="24"/>
          <w:szCs w:val="24"/>
          <w:lang w:eastAsia="ru-RU"/>
        </w:rPr>
        <w:t>. Заказчик имеет право ча</w:t>
      </w:r>
      <w:r>
        <w:rPr>
          <w:rFonts w:ascii="Times New Roman" w:hAnsi="Times New Roman"/>
          <w:sz w:val="24"/>
          <w:szCs w:val="24"/>
          <w:lang w:eastAsia="ru-RU"/>
        </w:rPr>
        <w:t>стично принять оказанные услуги.</w:t>
      </w:r>
    </w:p>
    <w:p w14:paraId="2BBD86A3" w14:textId="2D7EF3D8" w:rsidR="001C482A" w:rsidRPr="00DD2ECE" w:rsidRDefault="00AC1907"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5.11</w:t>
      </w:r>
      <w:r w:rsidR="001C482A" w:rsidRPr="00DD2ECE">
        <w:rPr>
          <w:rFonts w:ascii="Times New Roman" w:hAnsi="Times New Roman"/>
          <w:sz w:val="24"/>
          <w:szCs w:val="24"/>
          <w:lang w:eastAsia="ru-RU"/>
        </w:rPr>
        <w:t>. Обязанность по оплате оказанных услуг возникает у Заказчика только после подписания</w:t>
      </w:r>
      <w:r>
        <w:rPr>
          <w:rFonts w:ascii="Times New Roman" w:hAnsi="Times New Roman"/>
          <w:sz w:val="24"/>
          <w:szCs w:val="24"/>
          <w:lang w:eastAsia="ru-RU"/>
        </w:rPr>
        <w:t xml:space="preserve"> акта оказанных услуг</w:t>
      </w:r>
      <w:r w:rsidR="001C482A" w:rsidRPr="00DD2ECE">
        <w:rPr>
          <w:rFonts w:ascii="Times New Roman" w:hAnsi="Times New Roman"/>
          <w:color w:val="000000"/>
          <w:sz w:val="24"/>
          <w:szCs w:val="24"/>
        </w:rPr>
        <w:t>.</w:t>
      </w:r>
    </w:p>
    <w:p w14:paraId="0B2B9DD7" w14:textId="77777777" w:rsidR="001C6E30" w:rsidRDefault="001C6E30" w:rsidP="008A4315">
      <w:pPr>
        <w:widowControl w:val="0"/>
        <w:numPr>
          <w:ilvl w:val="0"/>
          <w:numId w:val="1"/>
        </w:numPr>
        <w:spacing w:before="120" w:after="120" w:line="240" w:lineRule="auto"/>
        <w:ind w:left="0"/>
        <w:jc w:val="center"/>
        <w:rPr>
          <w:rFonts w:ascii="Times New Roman" w:hAnsi="Times New Roman"/>
          <w:b/>
          <w:bCs/>
          <w:sz w:val="24"/>
          <w:szCs w:val="24"/>
        </w:rPr>
      </w:pPr>
      <w:r>
        <w:rPr>
          <w:rFonts w:ascii="Times New Roman" w:hAnsi="Times New Roman"/>
          <w:b/>
          <w:bCs/>
          <w:sz w:val="24"/>
          <w:szCs w:val="24"/>
        </w:rPr>
        <w:t>ОТВЕТСТВЕННОСТЬ СТОРОН</w:t>
      </w:r>
    </w:p>
    <w:p w14:paraId="2352EC1E" w14:textId="77777777" w:rsidR="001C6E30" w:rsidRDefault="001C6E30" w:rsidP="008A4315">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hAnsi="Times New Roman"/>
          <w:sz w:val="24"/>
          <w:szCs w:val="24"/>
          <w:lang w:eastAsia="ru-RU"/>
        </w:rPr>
        <w:t>6</w:t>
      </w:r>
      <w:r w:rsidRPr="001202CD">
        <w:rPr>
          <w:rFonts w:ascii="Times New Roman" w:hAnsi="Times New Roman"/>
          <w:sz w:val="24"/>
          <w:szCs w:val="24"/>
          <w:lang w:eastAsia="ru-RU"/>
        </w:rPr>
        <w:t>.1.</w:t>
      </w:r>
      <w:r>
        <w:rPr>
          <w:rFonts w:ascii="Times New Roman" w:hAnsi="Times New Roman"/>
          <w:sz w:val="24"/>
          <w:szCs w:val="24"/>
          <w:lang w:eastAsia="ru-RU"/>
        </w:rPr>
        <w:t xml:space="preserve"> </w:t>
      </w:r>
      <w:r w:rsidRPr="00762B66">
        <w:rPr>
          <w:rFonts w:ascii="Times New Roman" w:eastAsia="Times New Roman" w:hAnsi="Times New Roman"/>
          <w:spacing w:val="-4"/>
          <w:sz w:val="24"/>
          <w:szCs w:val="24"/>
          <w:lang w:eastAsia="ru-RU"/>
        </w:rPr>
        <w:t>Сторона, не исполнившая или ненадлежащим образом исполнившая обязательства по настоящему контракту, обязана возместить другой Стороне причиненные убытки.</w:t>
      </w:r>
    </w:p>
    <w:p w14:paraId="3F38F86A" w14:textId="77777777"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eastAsia="Times New Roman" w:hAnsi="Times New Roman"/>
          <w:spacing w:val="-4"/>
          <w:sz w:val="24"/>
          <w:szCs w:val="24"/>
          <w:lang w:eastAsia="ru-RU"/>
        </w:rPr>
        <w:t xml:space="preserve">6.2. </w:t>
      </w:r>
      <w:r>
        <w:rPr>
          <w:rFonts w:ascii="Times New Roman" w:hAnsi="Times New Roman"/>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Pr>
          <w:rFonts w:ascii="Times New Roman" w:hAnsi="Times New Roman"/>
          <w:sz w:val="24"/>
          <w:szCs w:val="24"/>
          <w:lang w:eastAsia="ru-RU"/>
        </w:rPr>
        <w:lastRenderedPageBreak/>
        <w:t xml:space="preserve">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1" w:history="1">
        <w:r w:rsidRPr="00086B5F">
          <w:rPr>
            <w:rFonts w:ascii="Times New Roman" w:hAnsi="Times New Roman"/>
            <w:sz w:val="24"/>
            <w:szCs w:val="24"/>
            <w:lang w:eastAsia="ru-RU"/>
          </w:rPr>
          <w:t>ключевой ставки</w:t>
        </w:r>
      </w:hyperlink>
      <w:r>
        <w:rPr>
          <w:rFonts w:ascii="Times New Roman" w:hAnsi="Times New Roman"/>
          <w:sz w:val="24"/>
          <w:szCs w:val="24"/>
          <w:lang w:eastAsia="ru-RU"/>
        </w:rPr>
        <w:t xml:space="preserve"> Центрального банка Российской Федерации от не уплаченной в срок суммы.</w:t>
      </w:r>
    </w:p>
    <w:p w14:paraId="079ED939" w14:textId="265BE8F1"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2" w:history="1">
        <w:r w:rsidRPr="00086B5F">
          <w:rPr>
            <w:rFonts w:ascii="Times New Roman" w:hAnsi="Times New Roman"/>
            <w:sz w:val="24"/>
            <w:szCs w:val="24"/>
            <w:lang w:eastAsia="ru-RU"/>
          </w:rPr>
          <w:t>порядке</w:t>
        </w:r>
      </w:hyperlink>
      <w:r>
        <w:rPr>
          <w:rFonts w:ascii="Times New Roman" w:hAnsi="Times New Roman"/>
          <w:sz w:val="24"/>
          <w:szCs w:val="24"/>
          <w:lang w:eastAsia="ru-RU"/>
        </w:rPr>
        <w:t xml:space="preserve">, установленном </w:t>
      </w:r>
      <w:hyperlink r:id="rId13" w:history="1">
        <w:r w:rsidRPr="00086B5F">
          <w:rPr>
            <w:rFonts w:ascii="Times New Roman" w:hAnsi="Times New Roman"/>
            <w:sz w:val="24"/>
            <w:szCs w:val="24"/>
            <w:lang w:eastAsia="ru-RU"/>
          </w:rPr>
          <w:t>пунктами 3</w:t>
        </w:r>
      </w:hyperlink>
      <w:r w:rsidRPr="00086B5F">
        <w:rPr>
          <w:rFonts w:ascii="Times New Roman" w:hAnsi="Times New Roman"/>
          <w:sz w:val="24"/>
          <w:szCs w:val="24"/>
          <w:lang w:eastAsia="ru-RU"/>
        </w:rPr>
        <w:t xml:space="preserve"> - </w:t>
      </w:r>
      <w:hyperlink r:id="rId14" w:history="1">
        <w:r w:rsidRPr="00086B5F">
          <w:rPr>
            <w:rFonts w:ascii="Times New Roman" w:hAnsi="Times New Roman"/>
            <w:sz w:val="24"/>
            <w:szCs w:val="24"/>
            <w:lang w:eastAsia="ru-RU"/>
          </w:rPr>
          <w:t>9</w:t>
        </w:r>
      </w:hyperlink>
      <w:r>
        <w:rPr>
          <w:rFonts w:ascii="Times New Roman" w:hAnsi="Times New Roman"/>
          <w:sz w:val="24"/>
          <w:szCs w:val="24"/>
          <w:lang w:eastAsia="ru-RU"/>
        </w:rPr>
        <w:t xml:space="preserve"> Постановления</w:t>
      </w:r>
      <w:r w:rsidRPr="00086B5F">
        <w:rPr>
          <w:rFonts w:ascii="Times New Roman" w:hAnsi="Times New Roman"/>
          <w:sz w:val="24"/>
          <w:szCs w:val="24"/>
          <w:lang w:eastAsia="ru-RU"/>
        </w:rPr>
        <w:t xml:space="preserve"> Правительства РФ от 30.08.2017 N 1042 "Об утверждении Правил определения размера штрафа, начисляемого в случае ненадлежащего исполнения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неисполнения или ненадлежащего исполнения </w:t>
      </w:r>
      <w:r w:rsidR="00B47518">
        <w:rPr>
          <w:rFonts w:ascii="Times New Roman" w:hAnsi="Times New Roman"/>
          <w:sz w:val="24"/>
          <w:szCs w:val="24"/>
          <w:lang w:eastAsia="ru-RU"/>
        </w:rPr>
        <w:t xml:space="preserve">Исполнителем </w:t>
      </w:r>
      <w:r w:rsidRPr="00086B5F">
        <w:rPr>
          <w:rFonts w:ascii="Times New Roman" w:hAnsi="Times New Roman"/>
          <w:sz w:val="24"/>
          <w:szCs w:val="24"/>
          <w:lang w:eastAsia="ru-RU"/>
        </w:rPr>
        <w:t xml:space="preserve">обязательств, предусмотренных контрактом (за исключением просрочки исполнения обязательств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w:t>
      </w:r>
      <w:r w:rsidR="00B47518">
        <w:rPr>
          <w:rFonts w:ascii="Times New Roman" w:hAnsi="Times New Roman"/>
          <w:sz w:val="24"/>
          <w:szCs w:val="24"/>
          <w:lang w:eastAsia="ru-RU"/>
        </w:rPr>
        <w:t>Исполнителем</w:t>
      </w:r>
      <w:r w:rsidRPr="00086B5F">
        <w:rPr>
          <w:rFonts w:ascii="Times New Roman" w:hAnsi="Times New Roman"/>
          <w:sz w:val="24"/>
          <w:szCs w:val="24"/>
          <w:lang w:eastAsia="ru-RU"/>
        </w:rPr>
        <w:t xml:space="preserve">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sz w:val="24"/>
          <w:szCs w:val="24"/>
          <w:lang w:eastAsia="ru-RU"/>
        </w:rPr>
        <w:t>,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4000398" w14:textId="107C6A04" w:rsidR="001C6E30" w:rsidRDefault="001C6E30" w:rsidP="008A4315">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z w:val="24"/>
          <w:szCs w:val="24"/>
          <w:lang w:eastAsia="ru-RU"/>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114CA1">
        <w:rPr>
          <w:rFonts w:ascii="Times New Roman" w:hAnsi="Times New Roman"/>
          <w:sz w:val="24"/>
          <w:szCs w:val="24"/>
          <w:lang w:eastAsia="ru-RU"/>
        </w:rPr>
        <w:t xml:space="preserve">устанавливается </w:t>
      </w:r>
      <w:r w:rsidRPr="00114CA1">
        <w:rPr>
          <w:rFonts w:ascii="Times New Roman" w:hAnsi="Times New Roman"/>
          <w:spacing w:val="-4"/>
          <w:sz w:val="24"/>
          <w:szCs w:val="24"/>
          <w:lang w:eastAsia="ru-RU"/>
        </w:rPr>
        <w:t>в размере</w:t>
      </w:r>
      <w:r w:rsidR="00016612">
        <w:rPr>
          <w:rFonts w:ascii="Times New Roman" w:hAnsi="Times New Roman"/>
          <w:spacing w:val="-4"/>
          <w:sz w:val="24"/>
          <w:szCs w:val="24"/>
          <w:lang w:eastAsia="ru-RU"/>
        </w:rPr>
        <w:t xml:space="preserve"> </w:t>
      </w:r>
      <w:r w:rsidR="00016612" w:rsidRPr="00647A5A">
        <w:rPr>
          <w:rFonts w:ascii="Times New Roman" w:eastAsia="Times New Roman" w:hAnsi="Times New Roman"/>
          <w:i/>
          <w:sz w:val="18"/>
          <w:szCs w:val="18"/>
          <w:lang w:eastAsia="ru-RU"/>
        </w:rPr>
        <w:t xml:space="preserve">&lt;*&gt; </w:t>
      </w:r>
      <w:r w:rsidRPr="00114CA1">
        <w:rPr>
          <w:rFonts w:ascii="Times New Roman" w:hAnsi="Times New Roman"/>
          <w:spacing w:val="-4"/>
          <w:sz w:val="24"/>
          <w:szCs w:val="24"/>
          <w:lang w:eastAsia="ru-RU"/>
        </w:rPr>
        <w:t xml:space="preserve"> </w:t>
      </w:r>
      <w:r w:rsidR="00114CA1" w:rsidRPr="00114CA1">
        <w:rPr>
          <w:rFonts w:ascii="Times New Roman" w:hAnsi="Times New Roman"/>
          <w:spacing w:val="-4"/>
          <w:sz w:val="24"/>
          <w:szCs w:val="24"/>
          <w:lang w:eastAsia="ru-RU"/>
        </w:rPr>
        <w:t>1000,00</w:t>
      </w:r>
      <w:r w:rsidRPr="00114CA1">
        <w:rPr>
          <w:rFonts w:ascii="Times New Roman" w:hAnsi="Times New Roman"/>
          <w:spacing w:val="-4"/>
          <w:sz w:val="24"/>
          <w:szCs w:val="24"/>
          <w:lang w:eastAsia="ru-RU"/>
        </w:rPr>
        <w:t xml:space="preserve"> рублей.</w:t>
      </w:r>
    </w:p>
    <w:p w14:paraId="0BC093A3" w14:textId="77777777" w:rsidR="00647A5A" w:rsidRPr="00647A5A" w:rsidRDefault="00647A5A" w:rsidP="00647A5A">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647A5A">
        <w:rPr>
          <w:rFonts w:ascii="Times New Roman" w:eastAsia="Times New Roman" w:hAnsi="Times New Roman"/>
          <w:sz w:val="20"/>
          <w:szCs w:val="20"/>
          <w:lang w:eastAsia="ru-RU"/>
        </w:rPr>
        <w:t>--------------------------------</w:t>
      </w:r>
    </w:p>
    <w:p w14:paraId="75EC9CBE"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 xml:space="preserve">&lt;*&gt; Размер штрафа определяется в соответствии с </w:t>
      </w:r>
      <w:hyperlink r:id="rId15" w:history="1">
        <w:r w:rsidRPr="00D14879">
          <w:rPr>
            <w:rFonts w:ascii="Times New Roman" w:eastAsia="Times New Roman" w:hAnsi="Times New Roman"/>
            <w:i/>
            <w:sz w:val="16"/>
            <w:szCs w:val="18"/>
            <w:lang w:eastAsia="ru-RU"/>
          </w:rPr>
          <w:t>Правилами</w:t>
        </w:r>
      </w:hyperlink>
      <w:r w:rsidRPr="00D14879">
        <w:rPr>
          <w:rFonts w:ascii="Times New Roman" w:eastAsia="Times New Roman" w:hAnsi="Times New Roman"/>
          <w:i/>
          <w:sz w:val="16"/>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1461EA3"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а) 1 000 рублей, если цена Контракта не превышает 3 млн. рублей (включительно);</w:t>
      </w:r>
    </w:p>
    <w:p w14:paraId="4A11FF33"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б) 5 000 рублей, если цена Контракта составляет от 3 млн. рублей до 50 млн. рублей (включительно);</w:t>
      </w:r>
    </w:p>
    <w:p w14:paraId="2F7812E8"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в) 10 000 рублей, если цена Контракта составляет от 50 млн. рублей до 100 млн. рублей (включительно);</w:t>
      </w:r>
    </w:p>
    <w:p w14:paraId="2C7A1DC8"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г) 100 000 рублей, если цена Контракта превышает 100 млн. рублей.</w:t>
      </w:r>
    </w:p>
    <w:p w14:paraId="3F96DEA5" w14:textId="77777777"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9E846AC" w14:textId="77777777"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EEBE915" w14:textId="77777777"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B59B81A" w14:textId="776B96FF"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6.8.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r w:rsidRPr="00DE60E7">
        <w:rPr>
          <w:rFonts w:ascii="Times New Roman" w:hAnsi="Times New Roman"/>
          <w:sz w:val="24"/>
          <w:szCs w:val="24"/>
          <w:lang w:eastAsia="ru-RU"/>
        </w:rPr>
        <w:t xml:space="preserve"> </w:t>
      </w:r>
      <w:r>
        <w:rPr>
          <w:rFonts w:ascii="Times New Roman" w:hAnsi="Times New Roman"/>
          <w:sz w:val="24"/>
          <w:szCs w:val="24"/>
          <w:lang w:eastAsia="ru-RU"/>
        </w:rPr>
        <w:t xml:space="preserve">Размер штрафа устанавливается в </w:t>
      </w:r>
      <w:hyperlink r:id="rId16" w:history="1">
        <w:r w:rsidRPr="00086B5F">
          <w:rPr>
            <w:rFonts w:ascii="Times New Roman" w:hAnsi="Times New Roman"/>
            <w:sz w:val="24"/>
            <w:szCs w:val="24"/>
            <w:lang w:eastAsia="ru-RU"/>
          </w:rPr>
          <w:t>порядке</w:t>
        </w:r>
      </w:hyperlink>
      <w:r>
        <w:rPr>
          <w:rFonts w:ascii="Times New Roman" w:hAnsi="Times New Roman"/>
          <w:sz w:val="24"/>
          <w:szCs w:val="24"/>
          <w:lang w:eastAsia="ru-RU"/>
        </w:rPr>
        <w:t xml:space="preserve">, установленном </w:t>
      </w:r>
      <w:hyperlink r:id="rId17" w:history="1">
        <w:r w:rsidRPr="00086B5F">
          <w:rPr>
            <w:rFonts w:ascii="Times New Roman" w:hAnsi="Times New Roman"/>
            <w:sz w:val="24"/>
            <w:szCs w:val="24"/>
            <w:lang w:eastAsia="ru-RU"/>
          </w:rPr>
          <w:t>пунктами 3</w:t>
        </w:r>
      </w:hyperlink>
      <w:r w:rsidRPr="00086B5F">
        <w:rPr>
          <w:rFonts w:ascii="Times New Roman" w:hAnsi="Times New Roman"/>
          <w:sz w:val="24"/>
          <w:szCs w:val="24"/>
          <w:lang w:eastAsia="ru-RU"/>
        </w:rPr>
        <w:t xml:space="preserve"> - </w:t>
      </w:r>
      <w:hyperlink r:id="rId18" w:history="1">
        <w:r w:rsidRPr="00086B5F">
          <w:rPr>
            <w:rFonts w:ascii="Times New Roman" w:hAnsi="Times New Roman"/>
            <w:sz w:val="24"/>
            <w:szCs w:val="24"/>
            <w:lang w:eastAsia="ru-RU"/>
          </w:rPr>
          <w:t>9</w:t>
        </w:r>
      </w:hyperlink>
      <w:r>
        <w:rPr>
          <w:rFonts w:ascii="Times New Roman" w:hAnsi="Times New Roman"/>
          <w:sz w:val="24"/>
          <w:szCs w:val="24"/>
          <w:lang w:eastAsia="ru-RU"/>
        </w:rPr>
        <w:t xml:space="preserve"> Постановления</w:t>
      </w:r>
      <w:r w:rsidRPr="00086B5F">
        <w:rPr>
          <w:rFonts w:ascii="Times New Roman" w:hAnsi="Times New Roman"/>
          <w:sz w:val="24"/>
          <w:szCs w:val="24"/>
          <w:lang w:eastAsia="ru-RU"/>
        </w:rPr>
        <w:t xml:space="preserve"> Правительства РФ от 30.08.2017 N 1042 "Об утверждении Правил определения размера штрафа, начисляемого в случае ненадлежащего исполнения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неисполнения или ненадлежащего исполнения </w:t>
      </w:r>
      <w:r w:rsidR="00B47518">
        <w:rPr>
          <w:rFonts w:ascii="Times New Roman" w:hAnsi="Times New Roman"/>
          <w:sz w:val="24"/>
          <w:szCs w:val="24"/>
          <w:lang w:eastAsia="ru-RU"/>
        </w:rPr>
        <w:t>Исполнителем</w:t>
      </w:r>
      <w:r w:rsidRPr="00086B5F">
        <w:rPr>
          <w:rFonts w:ascii="Times New Roman" w:hAnsi="Times New Roman"/>
          <w:sz w:val="24"/>
          <w:szCs w:val="24"/>
          <w:lang w:eastAsia="ru-RU"/>
        </w:rPr>
        <w:t xml:space="preserve"> обязательств, предусмотренных контрактом (за исключением просрочки исполнения обязательств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w:t>
      </w:r>
      <w:r w:rsidR="00B47518">
        <w:rPr>
          <w:rFonts w:ascii="Times New Roman" w:hAnsi="Times New Roman"/>
          <w:sz w:val="24"/>
          <w:szCs w:val="24"/>
          <w:lang w:eastAsia="ru-RU"/>
        </w:rPr>
        <w:t>Исполнителем</w:t>
      </w:r>
      <w:r w:rsidRPr="00086B5F">
        <w:rPr>
          <w:rFonts w:ascii="Times New Roman" w:hAnsi="Times New Roman"/>
          <w:sz w:val="24"/>
          <w:szCs w:val="24"/>
          <w:lang w:eastAsia="ru-RU"/>
        </w:rPr>
        <w:t>,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sz w:val="24"/>
          <w:szCs w:val="24"/>
          <w:lang w:eastAsia="ru-RU"/>
        </w:rPr>
        <w:t>,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BF87F74" w14:textId="73963D14"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A4689">
        <w:rPr>
          <w:rFonts w:ascii="Times New Roman" w:hAnsi="Times New Roman"/>
          <w:sz w:val="24"/>
          <w:szCs w:val="24"/>
          <w:lang w:eastAsia="ru-RU"/>
        </w:rPr>
        <w:t>6.9.</w:t>
      </w:r>
      <w:r w:rsidR="00D14879">
        <w:rPr>
          <w:rFonts w:ascii="Times New Roman" w:hAnsi="Times New Roman"/>
          <w:sz w:val="24"/>
          <w:szCs w:val="24"/>
          <w:lang w:eastAsia="ru-RU"/>
        </w:rPr>
        <w:t xml:space="preserve"> </w:t>
      </w:r>
      <w:r w:rsidR="00D14879" w:rsidRPr="00D14879">
        <w:rPr>
          <w:rFonts w:ascii="Times New Roman" w:hAnsi="Times New Roman"/>
          <w:sz w:val="24"/>
          <w:szCs w:val="24"/>
          <w:lang w:eastAsia="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w:t>
      </w:r>
      <w:r w:rsidR="00BC6C64" w:rsidRPr="00647A5A">
        <w:rPr>
          <w:rFonts w:ascii="Times New Roman" w:eastAsia="Times New Roman" w:hAnsi="Times New Roman"/>
          <w:i/>
          <w:sz w:val="18"/>
          <w:szCs w:val="18"/>
          <w:lang w:eastAsia="ru-RU"/>
        </w:rPr>
        <w:t>&lt;</w:t>
      </w:r>
      <w:r w:rsidR="00BC6C64">
        <w:rPr>
          <w:rFonts w:ascii="Times New Roman" w:eastAsia="Times New Roman" w:hAnsi="Times New Roman"/>
          <w:i/>
          <w:sz w:val="18"/>
          <w:szCs w:val="18"/>
          <w:lang w:eastAsia="ru-RU"/>
        </w:rPr>
        <w:t>*</w:t>
      </w:r>
      <w:r w:rsidR="00BC6C64" w:rsidRPr="00647A5A">
        <w:rPr>
          <w:rFonts w:ascii="Times New Roman" w:eastAsia="Times New Roman" w:hAnsi="Times New Roman"/>
          <w:i/>
          <w:sz w:val="18"/>
          <w:szCs w:val="18"/>
          <w:lang w:eastAsia="ru-RU"/>
        </w:rPr>
        <w:t xml:space="preserve">*&gt; </w:t>
      </w:r>
      <w:r w:rsidR="00D14879">
        <w:rPr>
          <w:rFonts w:ascii="Times New Roman" w:hAnsi="Times New Roman"/>
          <w:sz w:val="24"/>
          <w:szCs w:val="24"/>
          <w:lang w:eastAsia="ru-RU"/>
        </w:rPr>
        <w:t>10</w:t>
      </w:r>
      <w:r w:rsidR="00D14879" w:rsidRPr="00D14879">
        <w:rPr>
          <w:rFonts w:ascii="Times New Roman" w:hAnsi="Times New Roman"/>
          <w:sz w:val="24"/>
          <w:szCs w:val="24"/>
          <w:lang w:eastAsia="ru-RU"/>
        </w:rPr>
        <w:t xml:space="preserve">% от цены контракта (этапа), что составляет </w:t>
      </w:r>
      <w:r w:rsidR="00D14879" w:rsidRPr="00D14879">
        <w:rPr>
          <w:rFonts w:ascii="Times New Roman" w:hAnsi="Times New Roman"/>
          <w:sz w:val="24"/>
          <w:szCs w:val="24"/>
          <w:highlight w:val="yellow"/>
          <w:lang w:eastAsia="ru-RU"/>
        </w:rPr>
        <w:t>___________</w:t>
      </w:r>
      <w:r w:rsidR="00D14879" w:rsidRPr="00D14879">
        <w:rPr>
          <w:rFonts w:ascii="Times New Roman" w:hAnsi="Times New Roman"/>
          <w:sz w:val="24"/>
          <w:szCs w:val="24"/>
          <w:lang w:eastAsia="ru-RU"/>
        </w:rPr>
        <w:t xml:space="preserve"> рублей.</w:t>
      </w:r>
    </w:p>
    <w:p w14:paraId="2ED73053" w14:textId="77777777" w:rsidR="00D14879" w:rsidRDefault="00D14879" w:rsidP="00D14879">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sidRPr="00D14879">
        <w:rPr>
          <w:rFonts w:ascii="Times New Roman" w:hAnsi="Times New Roman"/>
          <w:spacing w:val="-4"/>
          <w:sz w:val="24"/>
          <w:szCs w:val="24"/>
          <w:lang w:eastAsia="ru-RU"/>
        </w:rPr>
        <w:t>--------------------------------</w:t>
      </w:r>
    </w:p>
    <w:p w14:paraId="10659AD3" w14:textId="3589CB64" w:rsidR="00D14879" w:rsidRPr="00D14879" w:rsidRDefault="00BC6C64" w:rsidP="00D14879">
      <w:pPr>
        <w:autoSpaceDE w:val="0"/>
        <w:autoSpaceDN w:val="0"/>
        <w:adjustRightInd w:val="0"/>
        <w:spacing w:after="0" w:line="240" w:lineRule="auto"/>
        <w:ind w:firstLine="540"/>
        <w:jc w:val="both"/>
        <w:rPr>
          <w:rFonts w:ascii="Arial" w:eastAsia="Times New Roman" w:hAnsi="Arial" w:cs="Arial"/>
          <w:i/>
          <w:sz w:val="14"/>
          <w:szCs w:val="18"/>
          <w:lang w:eastAsia="ru-RU"/>
        </w:rPr>
      </w:pPr>
      <w:r w:rsidRPr="00D14879">
        <w:rPr>
          <w:rFonts w:ascii="Times New Roman" w:eastAsia="Times New Roman" w:hAnsi="Times New Roman"/>
          <w:i/>
          <w:sz w:val="16"/>
          <w:szCs w:val="18"/>
          <w:lang w:eastAsia="ru-RU"/>
        </w:rPr>
        <w:t>&lt;*</w:t>
      </w:r>
      <w:r>
        <w:rPr>
          <w:rFonts w:ascii="Times New Roman" w:eastAsia="Times New Roman" w:hAnsi="Times New Roman"/>
          <w:i/>
          <w:sz w:val="16"/>
          <w:szCs w:val="18"/>
          <w:lang w:eastAsia="ru-RU"/>
        </w:rPr>
        <w:t>*</w:t>
      </w:r>
      <w:r w:rsidRPr="00D14879">
        <w:rPr>
          <w:rFonts w:ascii="Times New Roman" w:eastAsia="Times New Roman" w:hAnsi="Times New Roman"/>
          <w:i/>
          <w:sz w:val="16"/>
          <w:szCs w:val="18"/>
          <w:lang w:eastAsia="ru-RU"/>
        </w:rPr>
        <w:t xml:space="preserve">&gt; </w:t>
      </w:r>
      <w:r w:rsidR="00D14879" w:rsidRPr="00D14879">
        <w:rPr>
          <w:rFonts w:ascii="Arial" w:eastAsia="Times New Roman" w:hAnsi="Arial" w:cs="Arial"/>
          <w:i/>
          <w:sz w:val="14"/>
          <w:szCs w:val="18"/>
          <w:lang w:eastAsia="ru-RU"/>
        </w:rPr>
        <w:t xml:space="preserve">Размер штрафа определяется в соответствии с </w:t>
      </w:r>
      <w:hyperlink r:id="rId19" w:history="1">
        <w:r w:rsidR="00D14879" w:rsidRPr="00D14879">
          <w:rPr>
            <w:rFonts w:ascii="Arial" w:eastAsia="Times New Roman" w:hAnsi="Arial" w:cs="Arial"/>
            <w:i/>
            <w:sz w:val="14"/>
            <w:szCs w:val="18"/>
            <w:lang w:eastAsia="ru-RU"/>
          </w:rPr>
          <w:t>Правилами</w:t>
        </w:r>
      </w:hyperlink>
      <w:r w:rsidR="00D14879" w:rsidRPr="00D14879">
        <w:rPr>
          <w:rFonts w:ascii="Arial" w:eastAsia="Times New Roman" w:hAnsi="Arial" w:cs="Arial"/>
          <w:i/>
          <w:sz w:val="14"/>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24F14CBF" w14:textId="77777777" w:rsidR="00D14879" w:rsidRPr="00D14879" w:rsidRDefault="00D14879" w:rsidP="00D14879">
      <w:pPr>
        <w:autoSpaceDE w:val="0"/>
        <w:autoSpaceDN w:val="0"/>
        <w:adjustRightInd w:val="0"/>
        <w:spacing w:after="0" w:line="240" w:lineRule="auto"/>
        <w:ind w:firstLine="540"/>
        <w:jc w:val="both"/>
        <w:rPr>
          <w:rFonts w:ascii="Arial" w:eastAsia="Times New Roman" w:hAnsi="Arial" w:cs="Arial"/>
          <w:i/>
          <w:sz w:val="14"/>
          <w:szCs w:val="18"/>
          <w:lang w:eastAsia="ru-RU"/>
        </w:rPr>
      </w:pPr>
      <w:r w:rsidRPr="00D14879">
        <w:rPr>
          <w:rFonts w:ascii="Arial" w:eastAsia="Times New Roman" w:hAnsi="Arial" w:cs="Arial"/>
          <w:i/>
          <w:sz w:val="14"/>
          <w:szCs w:val="18"/>
          <w:lang w:eastAsia="ru-RU"/>
        </w:rPr>
        <w:t>а) 10 процентов цены Контракта (этапа) в случае, если цена Контракта (этапа) не превышает 3 млн. рублей;</w:t>
      </w:r>
    </w:p>
    <w:p w14:paraId="581A08C9" w14:textId="77777777" w:rsidR="00D14879" w:rsidRPr="00D14879" w:rsidRDefault="00D14879" w:rsidP="00D14879">
      <w:pPr>
        <w:autoSpaceDE w:val="0"/>
        <w:autoSpaceDN w:val="0"/>
        <w:adjustRightInd w:val="0"/>
        <w:spacing w:after="0" w:line="240" w:lineRule="auto"/>
        <w:ind w:firstLine="540"/>
        <w:jc w:val="both"/>
        <w:rPr>
          <w:rFonts w:ascii="Arial" w:eastAsia="Times New Roman" w:hAnsi="Arial" w:cs="Arial"/>
          <w:i/>
          <w:sz w:val="14"/>
          <w:szCs w:val="18"/>
          <w:lang w:eastAsia="ru-RU"/>
        </w:rPr>
      </w:pPr>
      <w:r w:rsidRPr="00D14879">
        <w:rPr>
          <w:rFonts w:ascii="Arial" w:eastAsia="Times New Roman" w:hAnsi="Arial" w:cs="Arial"/>
          <w:i/>
          <w:sz w:val="14"/>
          <w:szCs w:val="18"/>
          <w:lang w:eastAsia="ru-RU"/>
        </w:rPr>
        <w:lastRenderedPageBreak/>
        <w:t>б) 5 процентов цены Контракта (этапа) в случае, если цена Контракта (этапа) составляет от 3 млн. рублей до 50 млн. рублей (включительно);</w:t>
      </w:r>
    </w:p>
    <w:p w14:paraId="79CFF935" w14:textId="77777777" w:rsidR="00D14879" w:rsidRPr="00D14879" w:rsidRDefault="00D14879" w:rsidP="00D14879">
      <w:pPr>
        <w:widowControl w:val="0"/>
        <w:autoSpaceDE w:val="0"/>
        <w:autoSpaceDN w:val="0"/>
        <w:adjustRightInd w:val="0"/>
        <w:spacing w:after="0" w:line="240" w:lineRule="auto"/>
        <w:ind w:firstLine="567"/>
        <w:jc w:val="both"/>
        <w:rPr>
          <w:rFonts w:ascii="Times New Roman" w:hAnsi="Times New Roman"/>
          <w:spacing w:val="-4"/>
          <w:sz w:val="20"/>
          <w:szCs w:val="24"/>
          <w:lang w:eastAsia="ru-RU"/>
        </w:rPr>
      </w:pPr>
      <w:r w:rsidRPr="00D14879">
        <w:rPr>
          <w:rFonts w:ascii="Arial" w:eastAsia="Times New Roman" w:hAnsi="Arial" w:cs="Arial"/>
          <w:i/>
          <w:sz w:val="14"/>
          <w:szCs w:val="18"/>
          <w:lang w:eastAsia="ru-RU"/>
        </w:rPr>
        <w:t>в) 1 процент цены Контракта (этапа) в случае, если цена Контракта (этапа) составляет от 50 млн. рублей до 100 млн. рублей (включительно).</w:t>
      </w:r>
    </w:p>
    <w:p w14:paraId="073E8652" w14:textId="51C303E5" w:rsidR="001C6E30" w:rsidRDefault="001C6E30" w:rsidP="00D14879">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pacing w:val="-4"/>
          <w:sz w:val="24"/>
          <w:szCs w:val="24"/>
          <w:lang w:eastAsia="ru-RU"/>
        </w:rPr>
        <w:t>6.10</w:t>
      </w:r>
      <w:r w:rsidRPr="00762B66">
        <w:rPr>
          <w:rFonts w:ascii="Times New Roman" w:hAnsi="Times New Roman"/>
          <w:spacing w:val="-4"/>
          <w:sz w:val="24"/>
          <w:szCs w:val="24"/>
          <w:lang w:eastAsia="ru-RU"/>
        </w:rPr>
        <w:t xml:space="preserve">. </w:t>
      </w:r>
      <w:r>
        <w:rPr>
          <w:rFonts w:ascii="Times New Roman" w:hAnsi="Times New Roman"/>
          <w:sz w:val="24"/>
          <w:szCs w:val="24"/>
          <w:lang w:eastAsia="ru-RU"/>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w:t>
      </w:r>
      <w:r w:rsidRPr="00762B66">
        <w:rPr>
          <w:rFonts w:ascii="Times New Roman" w:hAnsi="Times New Roman"/>
          <w:spacing w:val="-4"/>
          <w:sz w:val="24"/>
          <w:szCs w:val="24"/>
          <w:lang w:eastAsia="ru-RU"/>
        </w:rPr>
        <w:t xml:space="preserve">в </w:t>
      </w:r>
      <w:r w:rsidRPr="00E17FE2">
        <w:rPr>
          <w:rFonts w:ascii="Times New Roman" w:hAnsi="Times New Roman"/>
          <w:spacing w:val="-4"/>
          <w:sz w:val="24"/>
          <w:szCs w:val="24"/>
          <w:lang w:eastAsia="ru-RU"/>
        </w:rPr>
        <w:t>размере</w:t>
      </w:r>
      <w:r w:rsidR="00D14879">
        <w:rPr>
          <w:rFonts w:ascii="Times New Roman" w:hAnsi="Times New Roman"/>
          <w:sz w:val="24"/>
          <w:szCs w:val="24"/>
        </w:rPr>
        <w:t>&lt;*</w:t>
      </w:r>
      <w:r w:rsidR="00E53133">
        <w:rPr>
          <w:rFonts w:ascii="Times New Roman" w:hAnsi="Times New Roman"/>
          <w:sz w:val="24"/>
          <w:szCs w:val="24"/>
        </w:rPr>
        <w:t>*</w:t>
      </w:r>
      <w:r w:rsidR="00D14879">
        <w:rPr>
          <w:rFonts w:ascii="Times New Roman" w:hAnsi="Times New Roman"/>
          <w:sz w:val="24"/>
          <w:szCs w:val="24"/>
        </w:rPr>
        <w:t>*&gt;</w:t>
      </w:r>
      <w:r w:rsidR="00CA4689" w:rsidRPr="00E17FE2">
        <w:rPr>
          <w:rFonts w:ascii="Times New Roman" w:hAnsi="Times New Roman"/>
          <w:spacing w:val="-4"/>
          <w:sz w:val="24"/>
          <w:szCs w:val="24"/>
          <w:lang w:eastAsia="ru-RU"/>
        </w:rPr>
        <w:t xml:space="preserve"> 1 000,00</w:t>
      </w:r>
      <w:r w:rsidRPr="00E17FE2">
        <w:rPr>
          <w:rFonts w:ascii="Times New Roman" w:hAnsi="Times New Roman"/>
          <w:spacing w:val="-4"/>
          <w:sz w:val="24"/>
          <w:szCs w:val="24"/>
          <w:lang w:eastAsia="ru-RU"/>
        </w:rPr>
        <w:t xml:space="preserve"> рублей.</w:t>
      </w:r>
    </w:p>
    <w:p w14:paraId="20295501" w14:textId="77777777" w:rsidR="00E53133" w:rsidRPr="00E53133" w:rsidRDefault="00E53133" w:rsidP="00E53133">
      <w:pPr>
        <w:widowControl w:val="0"/>
        <w:autoSpaceDE w:val="0"/>
        <w:autoSpaceDN w:val="0"/>
        <w:adjustRightInd w:val="0"/>
        <w:spacing w:after="0" w:line="240" w:lineRule="auto"/>
        <w:ind w:firstLine="540"/>
        <w:jc w:val="both"/>
        <w:rPr>
          <w:rFonts w:ascii="Times New Roman" w:hAnsi="Times New Roman"/>
          <w:spacing w:val="-4"/>
          <w:sz w:val="24"/>
          <w:szCs w:val="24"/>
          <w:lang w:eastAsia="ru-RU"/>
        </w:rPr>
      </w:pPr>
      <w:r w:rsidRPr="00E53133">
        <w:rPr>
          <w:rFonts w:ascii="Times New Roman" w:hAnsi="Times New Roman"/>
          <w:spacing w:val="-4"/>
          <w:sz w:val="24"/>
          <w:szCs w:val="24"/>
          <w:lang w:eastAsia="ru-RU"/>
        </w:rPr>
        <w:t>--------------------------------</w:t>
      </w:r>
    </w:p>
    <w:p w14:paraId="22EC1C0E" w14:textId="77777777" w:rsidR="00E53133" w:rsidRPr="00E53133" w:rsidRDefault="00E53133" w:rsidP="00E53133">
      <w:pPr>
        <w:widowControl w:val="0"/>
        <w:autoSpaceDE w:val="0"/>
        <w:autoSpaceDN w:val="0"/>
        <w:adjustRightInd w:val="0"/>
        <w:spacing w:after="0" w:line="240" w:lineRule="auto"/>
        <w:ind w:firstLine="540"/>
        <w:jc w:val="both"/>
        <w:rPr>
          <w:rFonts w:ascii="Arial" w:eastAsia="Times New Roman" w:hAnsi="Arial" w:cs="Arial"/>
          <w:i/>
          <w:sz w:val="16"/>
          <w:szCs w:val="18"/>
          <w:lang w:eastAsia="ru-RU"/>
        </w:rPr>
      </w:pPr>
      <w:r w:rsidRPr="00E53133">
        <w:rPr>
          <w:rFonts w:ascii="Arial" w:eastAsia="Times New Roman" w:hAnsi="Arial" w:cs="Arial"/>
          <w:i/>
          <w:sz w:val="16"/>
          <w:szCs w:val="18"/>
          <w:lang w:eastAsia="ru-RU"/>
        </w:rPr>
        <w:t xml:space="preserve">&lt;***&gt; Размер штрафа определяется в соответствии с </w:t>
      </w:r>
      <w:hyperlink r:id="rId20" w:history="1">
        <w:r w:rsidRPr="00E53133">
          <w:rPr>
            <w:rFonts w:ascii="Arial" w:eastAsia="Times New Roman" w:hAnsi="Arial" w:cs="Arial"/>
            <w:i/>
            <w:sz w:val="16"/>
            <w:szCs w:val="18"/>
            <w:lang w:eastAsia="ru-RU"/>
          </w:rPr>
          <w:t>Правилами</w:t>
        </w:r>
      </w:hyperlink>
      <w:r w:rsidRPr="00E53133">
        <w:rPr>
          <w:rFonts w:ascii="Arial" w:eastAsia="Times New Roman" w:hAnsi="Arial" w:cs="Arial"/>
          <w:i/>
          <w:sz w:val="16"/>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6FCFE2E" w14:textId="77777777" w:rsidR="00E53133" w:rsidRPr="00E53133" w:rsidRDefault="00E53133" w:rsidP="00E53133">
      <w:pPr>
        <w:widowControl w:val="0"/>
        <w:autoSpaceDE w:val="0"/>
        <w:autoSpaceDN w:val="0"/>
        <w:adjustRightInd w:val="0"/>
        <w:spacing w:after="0" w:line="240" w:lineRule="auto"/>
        <w:ind w:firstLine="540"/>
        <w:jc w:val="both"/>
        <w:rPr>
          <w:rFonts w:ascii="Arial" w:eastAsia="Times New Roman" w:hAnsi="Arial" w:cs="Arial"/>
          <w:i/>
          <w:sz w:val="16"/>
          <w:szCs w:val="18"/>
          <w:lang w:eastAsia="ru-RU"/>
        </w:rPr>
      </w:pPr>
      <w:r w:rsidRPr="00E53133">
        <w:rPr>
          <w:rFonts w:ascii="Arial" w:eastAsia="Times New Roman" w:hAnsi="Arial" w:cs="Arial"/>
          <w:i/>
          <w:sz w:val="16"/>
          <w:szCs w:val="18"/>
          <w:lang w:eastAsia="ru-RU"/>
        </w:rPr>
        <w:t>а) 1 000 рублей, если цена Контракта не превышает 3 млн. рублей;</w:t>
      </w:r>
    </w:p>
    <w:p w14:paraId="6648FAA7" w14:textId="77777777" w:rsidR="00E53133" w:rsidRPr="00D14879" w:rsidRDefault="00E53133" w:rsidP="00E53133">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б) 5 000 рублей, если цена Контракта составляет от 3 млн. рублей до 50 млн. рублей (включительно);</w:t>
      </w:r>
    </w:p>
    <w:p w14:paraId="18C4C132" w14:textId="77777777" w:rsidR="00E53133" w:rsidRPr="00D14879" w:rsidRDefault="00E53133" w:rsidP="00E53133">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в) 10 000 рублей, если цена Контракта составляет от 50 млн. рублей до 100 млн. рублей (включительно);</w:t>
      </w:r>
    </w:p>
    <w:p w14:paraId="4F345D8D" w14:textId="77777777" w:rsidR="00E53133" w:rsidRPr="00D14879" w:rsidRDefault="00E53133" w:rsidP="00E53133">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г) 100 000 рублей, если цена Контракта превышает 100 млн. рублей.</w:t>
      </w:r>
    </w:p>
    <w:p w14:paraId="04B3B0F7" w14:textId="77777777"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pacing w:val="-4"/>
          <w:sz w:val="24"/>
          <w:szCs w:val="24"/>
          <w:lang w:eastAsia="ru-RU"/>
        </w:rPr>
        <w:t>6.11</w:t>
      </w:r>
      <w:r w:rsidRPr="00762B66">
        <w:rPr>
          <w:rFonts w:ascii="Times New Roman" w:hAnsi="Times New Roman"/>
          <w:spacing w:val="-4"/>
          <w:sz w:val="24"/>
          <w:szCs w:val="24"/>
          <w:lang w:eastAsia="ru-RU"/>
        </w:rPr>
        <w:t xml:space="preserve">. </w:t>
      </w:r>
      <w:r>
        <w:rPr>
          <w:rFonts w:ascii="Times New Roman" w:hAnsi="Times New Roman"/>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C98978B" w14:textId="77777777" w:rsidR="001C6E30" w:rsidRPr="00762B66" w:rsidRDefault="001C6E30" w:rsidP="008A4315">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6.12</w:t>
      </w:r>
      <w:r w:rsidRPr="00762B66">
        <w:rPr>
          <w:rFonts w:ascii="Times New Roman" w:eastAsia="Times New Roman" w:hAnsi="Times New Roman"/>
          <w:spacing w:val="-4"/>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FAA8F5" w14:textId="77777777" w:rsidR="001C6E30" w:rsidRDefault="001C6E30" w:rsidP="008A4315">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6.13</w:t>
      </w:r>
      <w:r w:rsidRPr="00762B66">
        <w:rPr>
          <w:rFonts w:ascii="Times New Roman" w:eastAsia="Times New Roman" w:hAnsi="Times New Roman"/>
          <w:spacing w:val="-4"/>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p w14:paraId="232E4D21" w14:textId="5F3092A1" w:rsidR="001C6E30" w:rsidRDefault="00FA7B6C" w:rsidP="008A4315">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6.14</w:t>
      </w:r>
      <w:r w:rsidR="001C6E30">
        <w:rPr>
          <w:rFonts w:ascii="Times New Roman" w:hAnsi="Times New Roman" w:cs="Times New Roman"/>
          <w:sz w:val="24"/>
          <w:szCs w:val="24"/>
        </w:rPr>
        <w:t xml:space="preserve">. </w:t>
      </w:r>
      <w:r w:rsidR="001C6E30" w:rsidRPr="005252F1">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251B9BD" w14:textId="0CAC3347" w:rsidR="001C6E30" w:rsidRDefault="00FA7B6C" w:rsidP="008A4315">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6.15</w:t>
      </w:r>
      <w:r w:rsidR="001C6E30">
        <w:rPr>
          <w:rFonts w:ascii="Times New Roman" w:hAnsi="Times New Roman" w:cs="Times New Roman"/>
          <w:sz w:val="24"/>
          <w:szCs w:val="24"/>
        </w:rPr>
        <w:t xml:space="preserve">. </w:t>
      </w:r>
      <w:r w:rsidR="001C6E30" w:rsidRPr="002A605E">
        <w:rPr>
          <w:rFonts w:ascii="Times New Roman" w:hAnsi="Times New Roman" w:cs="Times New Roman"/>
          <w:sz w:val="24"/>
          <w:szCs w:val="24"/>
        </w:rPr>
        <w:t>Уплата неустойки (штрафа, пени) не освобождает Стороны от исполнения обязательств по Контракту.</w:t>
      </w:r>
    </w:p>
    <w:p w14:paraId="4F68FD15" w14:textId="77777777" w:rsidR="001C482A" w:rsidRPr="00DD2ECE" w:rsidRDefault="001C482A" w:rsidP="00FA7B6C">
      <w:pPr>
        <w:pStyle w:val="a5"/>
        <w:widowControl w:val="0"/>
        <w:numPr>
          <w:ilvl w:val="0"/>
          <w:numId w:val="1"/>
        </w:numPr>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t>АНТИКОРРУПЦИОННАЯ ОГОВОРКА</w:t>
      </w:r>
    </w:p>
    <w:p w14:paraId="09C1F4C3" w14:textId="1E04AA18"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70D7800E" w14:textId="375344BB"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1658812A" w14:textId="2CC0C67D"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5C5FE745" w14:textId="503AB958"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6638390D" w14:textId="2EDB7191"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15F192A6" w14:textId="77777777" w:rsidR="001C482A" w:rsidRPr="00DD2ECE" w:rsidRDefault="001C482A" w:rsidP="00FA7B6C">
      <w:pPr>
        <w:widowControl w:val="0"/>
        <w:numPr>
          <w:ilvl w:val="0"/>
          <w:numId w:val="2"/>
        </w:numPr>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t>ДЕЙСТВИЯ НЕПРЕОДОЛИМОЙ СИЛЫ</w:t>
      </w:r>
    </w:p>
    <w:p w14:paraId="6F93A57F" w14:textId="2AECBAA6" w:rsidR="001C482A" w:rsidRPr="00FA7B6C" w:rsidRDefault="00FA7B6C" w:rsidP="00FA7B6C">
      <w:pPr>
        <w:widowControl w:val="0"/>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8.1. </w:t>
      </w:r>
      <w:r w:rsidR="001C482A" w:rsidRPr="00FA7B6C">
        <w:rPr>
          <w:rFonts w:ascii="Times New Roman" w:hAnsi="Times New Roman"/>
          <w:sz w:val="24"/>
          <w:szCs w:val="24"/>
        </w:rPr>
        <w:t>В случае наступления обстоятельств непреодолимой силы (форс-мажор) как-то: стихийные бедствия, военные действия, блокады, забастовки, пожары, а также издания актов государственной власти и местного самоуправления, повлекших за собой полное или частичное невыполнение сторонами обязательств по настоящему контракту, Участники освобождаются от выполнения обязательств на период действия этих обстоятельств. О наступлении обстоятельств форс-мажора Участники уведомляют друг друга в письменной форме со ссылкой на конкретные обстоятельства, делающие невозможным выполнение настоящего контракта и документальным их подтверждением.</w:t>
      </w:r>
    </w:p>
    <w:p w14:paraId="0E40E603" w14:textId="536974EB" w:rsidR="001C482A" w:rsidRPr="00FA7B6C" w:rsidRDefault="00FA7B6C" w:rsidP="00FA7B6C">
      <w:pPr>
        <w:widowControl w:val="0"/>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8.2. </w:t>
      </w:r>
      <w:r w:rsidR="001C482A" w:rsidRPr="00FA7B6C">
        <w:rPr>
          <w:rFonts w:ascii="Times New Roman" w:hAnsi="Times New Roman"/>
          <w:sz w:val="24"/>
          <w:szCs w:val="24"/>
        </w:rPr>
        <w:t>Если обстоятельства непреодолимой силы действуют на протяжении 3 (трех) последовательных месяцев и не обнаруживают признаков прекращения, настоящий контракт может быть расторгнут Заказчиком и Исполнителем путем направления уведомления другой стороне.</w:t>
      </w:r>
    </w:p>
    <w:p w14:paraId="6AC4B1B7" w14:textId="77777777" w:rsidR="001C482A" w:rsidRPr="00DD2ECE" w:rsidRDefault="001C482A" w:rsidP="008A4315">
      <w:pPr>
        <w:widowControl w:val="0"/>
        <w:numPr>
          <w:ilvl w:val="0"/>
          <w:numId w:val="10"/>
        </w:numPr>
        <w:tabs>
          <w:tab w:val="num" w:pos="709"/>
        </w:tabs>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lastRenderedPageBreak/>
        <w:t xml:space="preserve">ПОРЯДОК </w:t>
      </w:r>
      <w:r w:rsidRPr="00DD2ECE">
        <w:rPr>
          <w:rFonts w:ascii="Times New Roman" w:hAnsi="Times New Roman"/>
          <w:b/>
          <w:sz w:val="24"/>
          <w:szCs w:val="24"/>
        </w:rPr>
        <w:t xml:space="preserve">УРЕГУЛИРОВАНИЯ </w:t>
      </w:r>
      <w:r w:rsidRPr="00DD2ECE">
        <w:rPr>
          <w:rFonts w:ascii="Times New Roman" w:hAnsi="Times New Roman"/>
          <w:b/>
          <w:bCs/>
          <w:sz w:val="24"/>
          <w:szCs w:val="24"/>
        </w:rPr>
        <w:t>СПОРОВ</w:t>
      </w:r>
    </w:p>
    <w:p w14:paraId="16E2B544" w14:textId="548A4FA0"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1250A7E1" w14:textId="201007EC"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3B4522BA" w14:textId="0549A6D5"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.3. Если претензионные требования подлежат денежной оценке – в претензии указывается истребуемая сумма и ее полный и обоснованный расчет.</w:t>
      </w:r>
    </w:p>
    <w:p w14:paraId="6652180E" w14:textId="26A3737A"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671ACCC" w14:textId="20672887"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 xml:space="preserve">.5. Обмен документами при применении мер ответственности и совершении иных действий в связи с нарушением </w:t>
      </w:r>
      <w:r w:rsidR="00B47518">
        <w:rPr>
          <w:rFonts w:ascii="Times New Roman" w:eastAsia="Times New Roman" w:hAnsi="Times New Roman"/>
          <w:sz w:val="24"/>
          <w:szCs w:val="24"/>
          <w:lang w:eastAsia="ru-RU"/>
        </w:rPr>
        <w:t>Исполнителем</w:t>
      </w:r>
      <w:r w:rsidR="00660250" w:rsidRPr="00660250">
        <w:rPr>
          <w:rFonts w:ascii="Times New Roman" w:eastAsia="Times New Roman" w:hAnsi="Times New Roman"/>
          <w:sz w:val="24"/>
          <w:szCs w:val="24"/>
          <w:lang w:eastAsia="ru-RU"/>
        </w:rPr>
        <w:t xml:space="preserve"> или </w:t>
      </w:r>
      <w:r w:rsidR="00B47518">
        <w:rPr>
          <w:rFonts w:ascii="Times New Roman" w:eastAsia="Times New Roman" w:hAnsi="Times New Roman"/>
          <w:sz w:val="24"/>
          <w:szCs w:val="24"/>
          <w:lang w:eastAsia="ru-RU"/>
        </w:rPr>
        <w:t>З</w:t>
      </w:r>
      <w:r w:rsidR="00660250" w:rsidRPr="00660250">
        <w:rPr>
          <w:rFonts w:ascii="Times New Roman" w:eastAsia="Times New Roman" w:hAnsi="Times New Roman"/>
          <w:sz w:val="24"/>
          <w:szCs w:val="24"/>
          <w:lang w:eastAsia="ru-RU"/>
        </w:rPr>
        <w:t xml:space="preserve">аказчиком (Сторонами контракта) условий контракта осуществляется с использованием </w:t>
      </w:r>
      <w:bookmarkStart w:id="2" w:name="_Hlk226640573"/>
      <w:r w:rsidR="00C758E2">
        <w:rPr>
          <w:rFonts w:ascii="Times New Roman" w:eastAsia="Times New Roman" w:hAnsi="Times New Roman"/>
          <w:sz w:val="24"/>
          <w:szCs w:val="24"/>
          <w:lang w:eastAsia="ru-RU"/>
        </w:rPr>
        <w:t>единого</w:t>
      </w:r>
      <w:r w:rsidR="00660250" w:rsidRPr="00660250">
        <w:rPr>
          <w:rFonts w:ascii="Times New Roman" w:eastAsia="Times New Roman" w:hAnsi="Times New Roman"/>
          <w:sz w:val="24"/>
          <w:szCs w:val="24"/>
          <w:lang w:eastAsia="ru-RU"/>
        </w:rPr>
        <w:t xml:space="preserve"> </w:t>
      </w:r>
      <w:r w:rsidR="00C758E2">
        <w:rPr>
          <w:rFonts w:ascii="Times New Roman" w:eastAsia="Times New Roman" w:hAnsi="Times New Roman"/>
          <w:sz w:val="24"/>
          <w:szCs w:val="24"/>
          <w:lang w:eastAsia="ru-RU"/>
        </w:rPr>
        <w:t>агрегатора</w:t>
      </w:r>
      <w:r w:rsidR="00660250" w:rsidRPr="00660250">
        <w:rPr>
          <w:rFonts w:ascii="Times New Roman" w:eastAsia="Times New Roman" w:hAnsi="Times New Roman"/>
          <w:sz w:val="24"/>
          <w:szCs w:val="24"/>
          <w:lang w:eastAsia="ru-RU"/>
        </w:rPr>
        <w:t xml:space="preserve"> </w:t>
      </w:r>
      <w:r w:rsidR="00C758E2">
        <w:rPr>
          <w:rFonts w:ascii="Times New Roman" w:eastAsia="Times New Roman" w:hAnsi="Times New Roman"/>
          <w:sz w:val="24"/>
          <w:szCs w:val="24"/>
          <w:lang w:eastAsia="ru-RU"/>
        </w:rPr>
        <w:t>торговли</w:t>
      </w:r>
      <w:r w:rsidR="00660250" w:rsidRPr="00660250">
        <w:rPr>
          <w:rFonts w:ascii="Times New Roman" w:eastAsia="Times New Roman" w:hAnsi="Times New Roman"/>
          <w:sz w:val="24"/>
          <w:szCs w:val="24"/>
          <w:lang w:eastAsia="ru-RU"/>
        </w:rPr>
        <w:t xml:space="preserve"> </w:t>
      </w:r>
      <w:bookmarkEnd w:id="2"/>
      <w:r w:rsidR="00660250" w:rsidRPr="00660250">
        <w:rPr>
          <w:rFonts w:ascii="Times New Roman" w:eastAsia="Times New Roman" w:hAnsi="Times New Roman"/>
          <w:sz w:val="24"/>
          <w:szCs w:val="24"/>
          <w:lang w:eastAsia="ru-RU"/>
        </w:rPr>
        <w:t xml:space="preserve">путем направления электронных уведомлений. </w:t>
      </w:r>
    </w:p>
    <w:p w14:paraId="01FEF48A" w14:textId="2D10F7D7" w:rsidR="00660250" w:rsidRPr="00660250" w:rsidRDefault="00660250" w:rsidP="00660250">
      <w:pPr>
        <w:widowControl w:val="0"/>
        <w:spacing w:after="0" w:line="240" w:lineRule="auto"/>
        <w:ind w:firstLine="567"/>
        <w:jc w:val="both"/>
        <w:rPr>
          <w:rFonts w:ascii="Times New Roman" w:eastAsia="Times New Roman" w:hAnsi="Times New Roman"/>
          <w:sz w:val="24"/>
          <w:szCs w:val="24"/>
          <w:lang w:eastAsia="ru-RU"/>
        </w:rPr>
      </w:pPr>
      <w:r w:rsidRPr="00660250">
        <w:rPr>
          <w:rFonts w:ascii="Times New Roman" w:eastAsia="Times New Roman" w:hAnsi="Times New Roman"/>
          <w:sz w:val="24"/>
          <w:szCs w:val="24"/>
          <w:lang w:eastAsia="ru-RU"/>
        </w:rPr>
        <w:t xml:space="preserve">Такие уведомления формируются в личных кабинетах Сторон контракта с использованием </w:t>
      </w:r>
      <w:r w:rsidR="00C758E2" w:rsidRPr="00C758E2">
        <w:rPr>
          <w:rFonts w:ascii="Times New Roman" w:eastAsia="Times New Roman" w:hAnsi="Times New Roman"/>
          <w:sz w:val="24"/>
          <w:szCs w:val="24"/>
          <w:lang w:eastAsia="ru-RU"/>
        </w:rPr>
        <w:t>единого агрегатора торговли</w:t>
      </w:r>
      <w:r w:rsidRPr="00660250">
        <w:rPr>
          <w:rFonts w:ascii="Times New Roman" w:eastAsia="Times New Roman" w:hAnsi="Times New Roman"/>
          <w:sz w:val="24"/>
          <w:szCs w:val="24"/>
          <w:lang w:eastAsia="ru-RU"/>
        </w:rPr>
        <w:t xml:space="preserve">, подписываются усиленной электронной подписью лица, имеющего право действовать от имени </w:t>
      </w:r>
      <w:r w:rsidR="00B47518">
        <w:rPr>
          <w:rFonts w:ascii="Times New Roman" w:eastAsia="Times New Roman" w:hAnsi="Times New Roman"/>
          <w:sz w:val="24"/>
          <w:szCs w:val="24"/>
          <w:lang w:eastAsia="ru-RU"/>
        </w:rPr>
        <w:t>З</w:t>
      </w:r>
      <w:r w:rsidRPr="00660250">
        <w:rPr>
          <w:rFonts w:ascii="Times New Roman" w:eastAsia="Times New Roman" w:hAnsi="Times New Roman"/>
          <w:sz w:val="24"/>
          <w:szCs w:val="24"/>
          <w:lang w:eastAsia="ru-RU"/>
        </w:rPr>
        <w:t xml:space="preserve">аказчика, </w:t>
      </w:r>
      <w:r w:rsidR="00B47518">
        <w:rPr>
          <w:rFonts w:ascii="Times New Roman" w:eastAsia="Times New Roman" w:hAnsi="Times New Roman"/>
          <w:sz w:val="24"/>
          <w:szCs w:val="24"/>
          <w:lang w:eastAsia="ru-RU"/>
        </w:rPr>
        <w:t>Исполнителя</w:t>
      </w:r>
      <w:r w:rsidRPr="00660250">
        <w:rPr>
          <w:rFonts w:ascii="Times New Roman" w:eastAsia="Times New Roman" w:hAnsi="Times New Roman"/>
          <w:sz w:val="24"/>
          <w:szCs w:val="24"/>
          <w:lang w:eastAsia="ru-RU"/>
        </w:rPr>
        <w:t xml:space="preserve"> и размещаются в </w:t>
      </w:r>
      <w:bookmarkStart w:id="3" w:name="_Hlk226640605"/>
      <w:r w:rsidR="00C758E2" w:rsidRPr="00C758E2">
        <w:rPr>
          <w:rFonts w:ascii="Times New Roman" w:eastAsia="Times New Roman" w:hAnsi="Times New Roman"/>
          <w:sz w:val="24"/>
          <w:szCs w:val="24"/>
          <w:lang w:eastAsia="ru-RU"/>
        </w:rPr>
        <w:t>едино</w:t>
      </w:r>
      <w:r w:rsidR="00C758E2">
        <w:rPr>
          <w:rFonts w:ascii="Times New Roman" w:eastAsia="Times New Roman" w:hAnsi="Times New Roman"/>
          <w:sz w:val="24"/>
          <w:szCs w:val="24"/>
          <w:lang w:eastAsia="ru-RU"/>
        </w:rPr>
        <w:t>м</w:t>
      </w:r>
      <w:r w:rsidR="00C758E2" w:rsidRPr="00C758E2">
        <w:rPr>
          <w:rFonts w:ascii="Times New Roman" w:eastAsia="Times New Roman" w:hAnsi="Times New Roman"/>
          <w:sz w:val="24"/>
          <w:szCs w:val="24"/>
          <w:lang w:eastAsia="ru-RU"/>
        </w:rPr>
        <w:t xml:space="preserve"> агрегатор</w:t>
      </w:r>
      <w:r w:rsidR="00C758E2">
        <w:rPr>
          <w:rFonts w:ascii="Times New Roman" w:eastAsia="Times New Roman" w:hAnsi="Times New Roman"/>
          <w:sz w:val="24"/>
          <w:szCs w:val="24"/>
          <w:lang w:eastAsia="ru-RU"/>
        </w:rPr>
        <w:t>е</w:t>
      </w:r>
      <w:r w:rsidR="00C758E2" w:rsidRPr="00C758E2">
        <w:rPr>
          <w:rFonts w:ascii="Times New Roman" w:eastAsia="Times New Roman" w:hAnsi="Times New Roman"/>
          <w:sz w:val="24"/>
          <w:szCs w:val="24"/>
          <w:lang w:eastAsia="ru-RU"/>
        </w:rPr>
        <w:t xml:space="preserve"> торговли </w:t>
      </w:r>
      <w:bookmarkEnd w:id="3"/>
      <w:r w:rsidRPr="00660250">
        <w:rPr>
          <w:rFonts w:ascii="Times New Roman" w:eastAsia="Times New Roman" w:hAnsi="Times New Roman"/>
          <w:sz w:val="24"/>
          <w:szCs w:val="24"/>
          <w:lang w:eastAsia="ru-RU"/>
        </w:rPr>
        <w:t xml:space="preserve">без размещения на официальном сайте. </w:t>
      </w:r>
    </w:p>
    <w:p w14:paraId="2CF8114D" w14:textId="5BABCB80" w:rsidR="00660250" w:rsidRPr="00660250" w:rsidRDefault="00660250" w:rsidP="00660250">
      <w:pPr>
        <w:widowControl w:val="0"/>
        <w:spacing w:after="0" w:line="240" w:lineRule="auto"/>
        <w:ind w:firstLine="567"/>
        <w:jc w:val="both"/>
        <w:rPr>
          <w:rFonts w:ascii="Times New Roman" w:eastAsia="Times New Roman" w:hAnsi="Times New Roman"/>
          <w:sz w:val="24"/>
          <w:szCs w:val="24"/>
          <w:lang w:eastAsia="ru-RU"/>
        </w:rPr>
      </w:pPr>
      <w:r w:rsidRPr="00660250">
        <w:rPr>
          <w:rFonts w:ascii="Times New Roman" w:eastAsia="Times New Roman" w:hAnsi="Times New Roman"/>
          <w:sz w:val="24"/>
          <w:szCs w:val="24"/>
          <w:lang w:eastAsia="ru-RU"/>
        </w:rPr>
        <w:t xml:space="preserve">Срок ответа на такое уведомление может быть указан в самом уведомлении. Если не указан конкретный срок, то ответ обязателен не позднее 7 (семи) календарных дней. Оставление претензии (электронного уведомления) без ответа в </w:t>
      </w:r>
      <w:r w:rsidR="00C758E2" w:rsidRPr="00C758E2">
        <w:rPr>
          <w:rFonts w:ascii="Times New Roman" w:eastAsia="Times New Roman" w:hAnsi="Times New Roman"/>
          <w:sz w:val="24"/>
          <w:szCs w:val="24"/>
          <w:lang w:eastAsia="ru-RU"/>
        </w:rPr>
        <w:t xml:space="preserve">едином агрегаторе торговли </w:t>
      </w:r>
      <w:r w:rsidRPr="00660250">
        <w:rPr>
          <w:rFonts w:ascii="Times New Roman" w:eastAsia="Times New Roman" w:hAnsi="Times New Roman"/>
          <w:sz w:val="24"/>
          <w:szCs w:val="24"/>
          <w:lang w:eastAsia="ru-RU"/>
        </w:rPr>
        <w:t>в установленный срок означает признание требований претензии.</w:t>
      </w:r>
    </w:p>
    <w:p w14:paraId="43BC6F2C" w14:textId="213E97B5" w:rsidR="001C482A" w:rsidRPr="00DD2ECE"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 Санкт-Петербурга и Ленинградской области.</w:t>
      </w:r>
    </w:p>
    <w:p w14:paraId="2F01BE4E" w14:textId="77777777" w:rsidR="001C482A" w:rsidRPr="00DD2ECE" w:rsidRDefault="001C482A" w:rsidP="008A4315">
      <w:pPr>
        <w:widowControl w:val="0"/>
        <w:numPr>
          <w:ilvl w:val="0"/>
          <w:numId w:val="10"/>
        </w:numPr>
        <w:spacing w:before="120" w:after="120" w:line="0" w:lineRule="atLeast"/>
        <w:jc w:val="center"/>
        <w:rPr>
          <w:rFonts w:ascii="Times New Roman" w:eastAsia="Times New Roman" w:hAnsi="Times New Roman"/>
          <w:b/>
          <w:sz w:val="24"/>
          <w:szCs w:val="24"/>
        </w:rPr>
      </w:pPr>
      <w:r w:rsidRPr="00DD2ECE">
        <w:rPr>
          <w:rFonts w:ascii="Times New Roman" w:eastAsia="Times New Roman" w:hAnsi="Times New Roman"/>
          <w:b/>
          <w:sz w:val="24"/>
          <w:szCs w:val="24"/>
        </w:rPr>
        <w:t>СРОК ДЕЙСТВИЯ КОНТРАКТА</w:t>
      </w:r>
    </w:p>
    <w:p w14:paraId="70EE8F93" w14:textId="69E834F2" w:rsidR="001C482A" w:rsidRPr="003D764E" w:rsidRDefault="00FA7B6C" w:rsidP="003D764E">
      <w:pPr>
        <w:pStyle w:val="ConsPlusNormal"/>
        <w:widowControl w:val="0"/>
        <w:ind w:firstLine="540"/>
        <w:jc w:val="both"/>
        <w:rPr>
          <w:rFonts w:ascii="Times New Roman" w:hAnsi="Times New Roman"/>
          <w:sz w:val="24"/>
          <w:szCs w:val="24"/>
        </w:rPr>
      </w:pPr>
      <w:r>
        <w:rPr>
          <w:rFonts w:ascii="Times New Roman" w:hAnsi="Times New Roman"/>
          <w:sz w:val="24"/>
          <w:szCs w:val="24"/>
        </w:rPr>
        <w:t>10</w:t>
      </w:r>
      <w:r w:rsidR="003D764E">
        <w:rPr>
          <w:rFonts w:ascii="Times New Roman" w:hAnsi="Times New Roman"/>
          <w:sz w:val="24"/>
          <w:szCs w:val="24"/>
        </w:rPr>
        <w:t xml:space="preserve">.1. Настоящий контракт </w:t>
      </w:r>
      <w:r w:rsidR="001C482A" w:rsidRPr="00DD2ECE">
        <w:rPr>
          <w:rFonts w:ascii="Times New Roman" w:hAnsi="Times New Roman"/>
          <w:sz w:val="24"/>
          <w:szCs w:val="24"/>
        </w:rPr>
        <w:t>вступает в силу с момента его подписания Сторона</w:t>
      </w:r>
      <w:r w:rsidR="00ED7871">
        <w:rPr>
          <w:rFonts w:ascii="Times New Roman" w:hAnsi="Times New Roman"/>
          <w:sz w:val="24"/>
          <w:szCs w:val="24"/>
        </w:rPr>
        <w:t xml:space="preserve">ми и продолжает действовать </w:t>
      </w:r>
      <w:r w:rsidR="003D764E" w:rsidRPr="000A7805">
        <w:rPr>
          <w:rFonts w:ascii="Times New Roman" w:hAnsi="Times New Roman"/>
          <w:spacing w:val="-2"/>
          <w:sz w:val="24"/>
          <w:szCs w:val="24"/>
        </w:rPr>
        <w:t xml:space="preserve">до </w:t>
      </w:r>
      <w:r w:rsidR="0038735A">
        <w:rPr>
          <w:rFonts w:ascii="Times New Roman" w:hAnsi="Times New Roman"/>
          <w:spacing w:val="-2"/>
          <w:sz w:val="24"/>
          <w:szCs w:val="24"/>
        </w:rPr>
        <w:t>3</w:t>
      </w:r>
      <w:r w:rsidR="00330253">
        <w:rPr>
          <w:rFonts w:ascii="Times New Roman" w:hAnsi="Times New Roman"/>
          <w:spacing w:val="-2"/>
          <w:sz w:val="24"/>
          <w:szCs w:val="24"/>
        </w:rPr>
        <w:t>1</w:t>
      </w:r>
      <w:r w:rsidR="003D764E">
        <w:rPr>
          <w:rFonts w:ascii="Times New Roman" w:hAnsi="Times New Roman"/>
          <w:spacing w:val="-2"/>
          <w:sz w:val="24"/>
          <w:szCs w:val="24"/>
        </w:rPr>
        <w:t xml:space="preserve"> </w:t>
      </w:r>
      <w:r w:rsidR="00330253">
        <w:rPr>
          <w:rFonts w:ascii="Times New Roman" w:hAnsi="Times New Roman"/>
          <w:spacing w:val="-2"/>
          <w:sz w:val="24"/>
          <w:szCs w:val="24"/>
        </w:rPr>
        <w:t>августа</w:t>
      </w:r>
      <w:r w:rsidR="003D764E">
        <w:rPr>
          <w:rFonts w:ascii="Times New Roman" w:hAnsi="Times New Roman"/>
          <w:spacing w:val="-2"/>
          <w:sz w:val="24"/>
          <w:szCs w:val="24"/>
        </w:rPr>
        <w:t xml:space="preserve"> 202</w:t>
      </w:r>
      <w:r w:rsidR="0038735A">
        <w:rPr>
          <w:rFonts w:ascii="Times New Roman" w:hAnsi="Times New Roman"/>
          <w:spacing w:val="-2"/>
          <w:sz w:val="24"/>
          <w:szCs w:val="24"/>
        </w:rPr>
        <w:t>6</w:t>
      </w:r>
      <w:r w:rsidR="003D764E">
        <w:rPr>
          <w:rFonts w:ascii="Times New Roman" w:hAnsi="Times New Roman"/>
          <w:spacing w:val="-2"/>
          <w:sz w:val="24"/>
          <w:szCs w:val="24"/>
        </w:rPr>
        <w:t xml:space="preserve"> </w:t>
      </w:r>
      <w:r w:rsidR="003D764E" w:rsidRPr="000A7805">
        <w:rPr>
          <w:rFonts w:ascii="Times New Roman" w:hAnsi="Times New Roman"/>
          <w:spacing w:val="-2"/>
          <w:sz w:val="24"/>
          <w:szCs w:val="24"/>
        </w:rPr>
        <w:t>г</w:t>
      </w:r>
      <w:r w:rsidR="003D764E">
        <w:rPr>
          <w:rFonts w:ascii="Times New Roman" w:hAnsi="Times New Roman"/>
          <w:spacing w:val="-2"/>
          <w:sz w:val="24"/>
          <w:szCs w:val="24"/>
        </w:rPr>
        <w:t>ода (включительно</w:t>
      </w:r>
      <w:r w:rsidR="003D764E" w:rsidRPr="008F5FC5">
        <w:rPr>
          <w:rFonts w:ascii="Times New Roman" w:hAnsi="Times New Roman"/>
          <w:spacing w:val="-2"/>
          <w:sz w:val="24"/>
          <w:szCs w:val="24"/>
        </w:rPr>
        <w:t>)</w:t>
      </w:r>
      <w:r w:rsidR="003D764E">
        <w:rPr>
          <w:rFonts w:ascii="Times New Roman" w:hAnsi="Times New Roman"/>
          <w:sz w:val="24"/>
          <w:szCs w:val="24"/>
        </w:rPr>
        <w:t xml:space="preserve">, а в </w:t>
      </w:r>
      <w:r w:rsidR="001C482A" w:rsidRPr="00DD2ECE">
        <w:rPr>
          <w:rFonts w:ascii="Times New Roman" w:hAnsi="Times New Roman" w:cs="Times New Roman"/>
          <w:sz w:val="24"/>
          <w:szCs w:val="24"/>
        </w:rPr>
        <w:t>части осуществления расчетов по Контракту и ответственности Сторон - до полного исполнения Сторонами взаимных обязательств.</w:t>
      </w:r>
    </w:p>
    <w:p w14:paraId="0B06E10F" w14:textId="5F7EEBC5" w:rsidR="001C482A" w:rsidRPr="00DD2ECE" w:rsidRDefault="00FA7B6C" w:rsidP="008A4315">
      <w:pPr>
        <w:widowControl w:val="0"/>
        <w:spacing w:after="0" w:line="240" w:lineRule="auto"/>
        <w:ind w:firstLine="567"/>
        <w:jc w:val="both"/>
        <w:rPr>
          <w:rFonts w:ascii="Times New Roman" w:hAnsi="Times New Roman"/>
          <w:snapToGrid w:val="0"/>
          <w:sz w:val="24"/>
          <w:szCs w:val="24"/>
          <w:lang w:eastAsia="ru-RU"/>
        </w:rPr>
      </w:pPr>
      <w:r>
        <w:rPr>
          <w:rFonts w:ascii="Times New Roman" w:eastAsia="Times New Roman" w:hAnsi="Times New Roman"/>
          <w:sz w:val="24"/>
          <w:szCs w:val="24"/>
          <w:lang w:eastAsia="ru-RU"/>
        </w:rPr>
        <w:t>10</w:t>
      </w:r>
      <w:r w:rsidR="001C482A" w:rsidRPr="00DD2ECE">
        <w:rPr>
          <w:rFonts w:ascii="Times New Roman" w:eastAsia="Times New Roman" w:hAnsi="Times New Roman"/>
          <w:sz w:val="24"/>
          <w:szCs w:val="24"/>
          <w:lang w:eastAsia="ru-RU"/>
        </w:rPr>
        <w:t xml:space="preserve">.2. </w:t>
      </w:r>
      <w:r w:rsidR="001C482A" w:rsidRPr="00DD2ECE">
        <w:rPr>
          <w:rFonts w:ascii="Times New Roman" w:hAnsi="Times New Roman"/>
          <w:snapToGrid w:val="0"/>
          <w:sz w:val="24"/>
          <w:szCs w:val="24"/>
          <w:lang w:eastAsia="ru-RU"/>
        </w:rPr>
        <w:t xml:space="preserve">Прекращение (окончание) срока действия настоящего </w:t>
      </w:r>
      <w:r w:rsidR="00D37251">
        <w:rPr>
          <w:rFonts w:ascii="Times New Roman" w:hAnsi="Times New Roman"/>
          <w:snapToGrid w:val="0"/>
          <w:sz w:val="24"/>
          <w:szCs w:val="24"/>
          <w:lang w:eastAsia="ru-RU"/>
        </w:rPr>
        <w:t>К</w:t>
      </w:r>
      <w:r w:rsidR="001C482A" w:rsidRPr="00DD2ECE">
        <w:rPr>
          <w:rFonts w:ascii="Times New Roman" w:hAnsi="Times New Roman"/>
          <w:snapToGrid w:val="0"/>
          <w:sz w:val="24"/>
          <w:szCs w:val="24"/>
          <w:lang w:eastAsia="ru-RU"/>
        </w:rPr>
        <w:t>онтракта влечет за собой прекращение основного обязательства Исполнителя.</w:t>
      </w:r>
    </w:p>
    <w:p w14:paraId="21F4AA3C" w14:textId="18DA6C0C" w:rsidR="001C482A" w:rsidRPr="00DD2ECE" w:rsidRDefault="00FA7B6C" w:rsidP="008A4315">
      <w:pPr>
        <w:widowControl w:val="0"/>
        <w:tabs>
          <w:tab w:val="left" w:pos="426"/>
          <w:tab w:val="left" w:pos="709"/>
          <w:tab w:val="left" w:pos="1134"/>
          <w:tab w:val="left" w:pos="1985"/>
        </w:tabs>
        <w:spacing w:before="120" w:after="120" w:line="240" w:lineRule="auto"/>
        <w:ind w:firstLine="540"/>
        <w:jc w:val="center"/>
        <w:rPr>
          <w:rFonts w:ascii="Times New Roman" w:hAnsi="Times New Roman"/>
          <w:b/>
          <w:sz w:val="24"/>
          <w:szCs w:val="24"/>
        </w:rPr>
      </w:pPr>
      <w:r>
        <w:rPr>
          <w:rFonts w:ascii="Times New Roman" w:hAnsi="Times New Roman"/>
          <w:b/>
          <w:sz w:val="24"/>
          <w:szCs w:val="24"/>
        </w:rPr>
        <w:t>11</w:t>
      </w:r>
      <w:r w:rsidR="001C482A" w:rsidRPr="00DD2ECE">
        <w:rPr>
          <w:rFonts w:ascii="Times New Roman" w:hAnsi="Times New Roman"/>
          <w:b/>
          <w:sz w:val="24"/>
          <w:szCs w:val="24"/>
        </w:rPr>
        <w:t>.</w:t>
      </w:r>
      <w:r w:rsidR="001C482A" w:rsidRPr="00DD2ECE">
        <w:rPr>
          <w:rFonts w:ascii="Times New Roman" w:hAnsi="Times New Roman"/>
          <w:b/>
          <w:sz w:val="24"/>
          <w:szCs w:val="24"/>
        </w:rPr>
        <w:tab/>
        <w:t>ИЗМЕНЕНИЕ СУЩЕСТВЕННЫХ УСЛОВИЙ КОНТРАКТА</w:t>
      </w:r>
    </w:p>
    <w:p w14:paraId="42337299" w14:textId="6E88DDCB" w:rsidR="001C482A" w:rsidRPr="00DD2ECE" w:rsidRDefault="003972AA" w:rsidP="008A4315">
      <w:pPr>
        <w:pStyle w:val="afff0"/>
        <w:widowControl w:val="0"/>
        <w:ind w:firstLine="567"/>
        <w:jc w:val="both"/>
      </w:pPr>
      <w:r w:rsidRPr="00DD2ECE">
        <w:t>1</w:t>
      </w:r>
      <w:r w:rsidR="00FA7B6C">
        <w:t>1</w:t>
      </w:r>
      <w:r w:rsidR="001C482A" w:rsidRPr="00DD2ECE">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AC03744" w14:textId="77777777" w:rsidR="001C482A" w:rsidRPr="00DD2ECE" w:rsidRDefault="001C482A" w:rsidP="008A4315">
      <w:pPr>
        <w:pStyle w:val="afff0"/>
        <w:widowControl w:val="0"/>
        <w:ind w:firstLine="567"/>
        <w:jc w:val="both"/>
        <w:rPr>
          <w:lang w:eastAsia="ru-RU"/>
        </w:rPr>
      </w:pPr>
      <w:r w:rsidRPr="00DD2ECE">
        <w:rPr>
          <w:lang w:eastAsia="ru-RU"/>
        </w:rPr>
        <w:t>а) при снижении цены контракта без изменения предусмотренных контрактом количества оказанных услуг, качества оказанных услуг, и иных условий контракта</w:t>
      </w:r>
    </w:p>
    <w:p w14:paraId="4B1503D2" w14:textId="77777777" w:rsidR="001C482A" w:rsidRPr="00DD2ECE" w:rsidRDefault="001C482A" w:rsidP="008A4315">
      <w:pPr>
        <w:pStyle w:val="afff0"/>
        <w:widowControl w:val="0"/>
        <w:ind w:firstLine="567"/>
        <w:jc w:val="both"/>
        <w:rPr>
          <w:lang w:eastAsia="ru-RU"/>
        </w:rPr>
      </w:pPr>
      <w:r w:rsidRPr="00DD2ECE">
        <w:rPr>
          <w:lang w:eastAsia="ru-RU"/>
        </w:rPr>
        <w:t>б) если по предложению Заказчика увеличиваются предусмотренные контрактом количество оказанных услуг не более чем на десять процентов или уменьшаются предусмотренные контрактом количество оказанных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оказанных услуг, исходя из установленной в контракте цены единицы оказанной услуги, но не более чем на десять процентов цены контракта. При уменьшении предусмотренных контрактом количества оказанных услуг, стороны контракта обязаны уменьшить цену контракта исходя из цены единицы оказанной услуги. Цена единицы дополнительно оказанной услуги или цена единицы оказанной услуги при уменьшении предусмотренного контрактом количества оказанных услуг должна определяться как частное от деления первоначальной цены контракта на предусмотренное в контракте количество таких оказанных услуг.</w:t>
      </w:r>
    </w:p>
    <w:p w14:paraId="00405A26" w14:textId="77777777" w:rsidR="001C482A" w:rsidRPr="00DD2ECE" w:rsidRDefault="001C482A" w:rsidP="008A4315">
      <w:pPr>
        <w:pStyle w:val="afff0"/>
        <w:widowControl w:val="0"/>
        <w:ind w:firstLine="567"/>
        <w:jc w:val="both"/>
        <w:rPr>
          <w:lang w:eastAsia="ru-RU"/>
        </w:rPr>
      </w:pPr>
      <w:r w:rsidRPr="00DD2ECE">
        <w:rPr>
          <w:lang w:eastAsia="ru-RU"/>
        </w:rPr>
        <w:t xml:space="preserve">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 </w:t>
      </w:r>
    </w:p>
    <w:p w14:paraId="42B32482" w14:textId="77E9D3BC" w:rsidR="001C482A" w:rsidRPr="00DD2ECE" w:rsidRDefault="00FA7B6C" w:rsidP="008A4315">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1C482A" w:rsidRPr="00DD2ECE">
        <w:rPr>
          <w:rFonts w:ascii="Times New Roman" w:eastAsia="Times New Roman" w:hAnsi="Times New Roman"/>
          <w:sz w:val="24"/>
          <w:szCs w:val="24"/>
          <w:lang w:eastAsia="ru-RU"/>
        </w:rPr>
        <w:t xml:space="preserve">. В случае уменьшения цены контракта Заказчик возвращает Исполнителю денежные </w:t>
      </w:r>
      <w:r w:rsidR="001C482A" w:rsidRPr="00DD2ECE">
        <w:rPr>
          <w:rFonts w:ascii="Times New Roman" w:eastAsia="Times New Roman" w:hAnsi="Times New Roman"/>
          <w:sz w:val="24"/>
          <w:szCs w:val="24"/>
          <w:lang w:eastAsia="ru-RU"/>
        </w:rPr>
        <w:lastRenderedPageBreak/>
        <w:t xml:space="preserve">средства в размере, пропорциональном размеру такого уменьшения цены контракта. </w:t>
      </w:r>
    </w:p>
    <w:p w14:paraId="6D8C6A56" w14:textId="39936D8B" w:rsidR="001C482A" w:rsidRPr="00DD2ECE" w:rsidRDefault="00FA7B6C" w:rsidP="008A4315">
      <w:pPr>
        <w:widowControl w:val="0"/>
        <w:spacing w:before="120" w:after="0" w:line="240" w:lineRule="auto"/>
        <w:ind w:firstLine="540"/>
        <w:jc w:val="center"/>
        <w:rPr>
          <w:rFonts w:ascii="Times New Roman" w:hAnsi="Times New Roman"/>
          <w:b/>
          <w:sz w:val="24"/>
          <w:szCs w:val="24"/>
        </w:rPr>
      </w:pPr>
      <w:r>
        <w:rPr>
          <w:rFonts w:ascii="Times New Roman" w:hAnsi="Times New Roman"/>
          <w:b/>
          <w:sz w:val="24"/>
          <w:szCs w:val="24"/>
        </w:rPr>
        <w:t>12</w:t>
      </w:r>
      <w:r w:rsidR="001C482A" w:rsidRPr="00DD2ECE">
        <w:rPr>
          <w:rFonts w:ascii="Times New Roman" w:hAnsi="Times New Roman"/>
          <w:b/>
          <w:sz w:val="24"/>
          <w:szCs w:val="24"/>
        </w:rPr>
        <w:t xml:space="preserve">. ОБМЕН ЮРИДИЧЕСКИ ЗНАЧИМЫМИ СООБЩЕНИЯМИ </w:t>
      </w:r>
    </w:p>
    <w:p w14:paraId="3ED860A6" w14:textId="77777777" w:rsidR="001C482A" w:rsidRPr="00DD2ECE" w:rsidRDefault="001C482A" w:rsidP="008A4315">
      <w:pPr>
        <w:widowControl w:val="0"/>
        <w:spacing w:after="120" w:line="240" w:lineRule="auto"/>
        <w:ind w:firstLine="540"/>
        <w:jc w:val="center"/>
        <w:rPr>
          <w:rFonts w:ascii="Times New Roman" w:hAnsi="Times New Roman"/>
          <w:b/>
          <w:sz w:val="24"/>
          <w:szCs w:val="24"/>
        </w:rPr>
      </w:pPr>
      <w:r w:rsidRPr="00DD2ECE">
        <w:rPr>
          <w:rFonts w:ascii="Times New Roman" w:hAnsi="Times New Roman"/>
          <w:b/>
          <w:sz w:val="24"/>
          <w:szCs w:val="24"/>
        </w:rPr>
        <w:t>ПО УСЛОВИЯМ КОНТРАКТА</w:t>
      </w:r>
    </w:p>
    <w:p w14:paraId="0E00A071" w14:textId="619F7F7B" w:rsidR="001C482A" w:rsidRPr="00DD2ECE" w:rsidRDefault="00FA7B6C" w:rsidP="008A4315">
      <w:pPr>
        <w:pStyle w:val="afff0"/>
        <w:widowControl w:val="0"/>
        <w:ind w:firstLine="567"/>
        <w:jc w:val="both"/>
      </w:pPr>
      <w:r>
        <w:rPr>
          <w:bCs/>
        </w:rPr>
        <w:t>12</w:t>
      </w:r>
      <w:r w:rsidR="001C482A" w:rsidRPr="00DD2ECE">
        <w:rPr>
          <w:bCs/>
        </w:rPr>
        <w:t xml:space="preserve">.1. </w:t>
      </w:r>
      <w:r w:rsidR="001C482A" w:rsidRPr="00DD2ECE">
        <w:t xml:space="preserve">Уведомления, указанные в контракте, претензии о начисленных неустойках, </w:t>
      </w:r>
      <w:r w:rsidR="001C482A" w:rsidRPr="00DD2ECE">
        <w:rPr>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001C482A" w:rsidRPr="00DD2ECE">
        <w:rPr>
          <w:rFonts w:eastAsia="MS Mincho"/>
          <w:bCs/>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001C482A" w:rsidRPr="00DD2ECE">
        <w:rPr>
          <w:lang w:eastAsia="ru-RU"/>
        </w:rPr>
        <w:t xml:space="preserve">направляются одной Стороной (направляющей Стороной – адресантом) другой Стороне (получающей Стороне – адресату) </w:t>
      </w:r>
      <w:r w:rsidR="001C482A" w:rsidRPr="00DD2ECE">
        <w:t xml:space="preserve">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w:t>
      </w:r>
      <w:r w:rsidR="0080743F">
        <w:t>контракте</w:t>
      </w:r>
      <w:r w:rsidR="001C482A" w:rsidRPr="00DD2ECE">
        <w:t xml:space="preserve">, на указанный в  </w:t>
      </w:r>
      <w:r w:rsidR="0080743F">
        <w:t>контракте</w:t>
      </w:r>
      <w:r w:rsidR="001C482A" w:rsidRPr="00DD2ECE">
        <w:t xml:space="preserve"> электронный(ые) почтовый(ые) ящик(ки) получающей Стороны. </w:t>
      </w:r>
    </w:p>
    <w:p w14:paraId="4917C440" w14:textId="744A5C85" w:rsidR="001C482A" w:rsidRPr="00DD2ECE" w:rsidRDefault="00FA7B6C" w:rsidP="008A4315">
      <w:pPr>
        <w:pStyle w:val="afff0"/>
        <w:widowControl w:val="0"/>
        <w:ind w:firstLine="567"/>
        <w:jc w:val="both"/>
      </w:pPr>
      <w:r>
        <w:rPr>
          <w:lang w:eastAsia="ru-RU"/>
        </w:rPr>
        <w:t>12</w:t>
      </w:r>
      <w:r w:rsidR="001C482A" w:rsidRPr="00DD2ECE">
        <w:rPr>
          <w:lang w:eastAsia="ru-RU"/>
        </w:rPr>
        <w:t xml:space="preserve">.2. Документы в электронном виде, </w:t>
      </w:r>
      <w:r w:rsidR="001C482A" w:rsidRPr="00DD2ECE">
        <w:t xml:space="preserve">направляемые посредством электронной почты, могут направляться в форме электронного документа (документа, </w:t>
      </w:r>
      <w:r w:rsidR="001C482A" w:rsidRPr="00DD2ECE">
        <w:rPr>
          <w:lang w:eastAsia="ru-RU"/>
        </w:rPr>
        <w:t xml:space="preserve">созданного в электронной форме без предварительного документирования на бумажном носителе) </w:t>
      </w:r>
      <w:r w:rsidR="001C482A" w:rsidRPr="00DD2ECE">
        <w:t xml:space="preserve">или </w:t>
      </w:r>
      <w:r w:rsidR="001C482A" w:rsidRPr="00DD2ECE">
        <w:rPr>
          <w:lang w:eastAsia="ru-RU"/>
        </w:rPr>
        <w:t>электронного образа документа (электронной копии документа, изготовленной на бумажном носителе).</w:t>
      </w:r>
    </w:p>
    <w:p w14:paraId="2FD0A3BE" w14:textId="77777777" w:rsidR="001C482A" w:rsidRPr="00DD2ECE" w:rsidRDefault="001C482A" w:rsidP="008A4315">
      <w:pPr>
        <w:pStyle w:val="afff0"/>
        <w:widowControl w:val="0"/>
        <w:ind w:firstLine="567"/>
        <w:jc w:val="both"/>
      </w:pPr>
      <w:r w:rsidRPr="00DD2ECE">
        <w:rPr>
          <w:lang w:eastAsia="ru-RU"/>
        </w:rPr>
        <w:t xml:space="preserve">Электронные образы документов, прикладываемые </w:t>
      </w:r>
      <w:r w:rsidRPr="00DD2ECE">
        <w:t xml:space="preserve">в виде файлов </w:t>
      </w:r>
      <w:r w:rsidRPr="00DD2ECE">
        <w:rPr>
          <w:lang w:eastAsia="ru-RU"/>
        </w:rPr>
        <w:t xml:space="preserve">к электронному сообщению </w:t>
      </w:r>
      <w:r w:rsidRPr="00DD2ECE">
        <w:t>(прикрепляемые во вложении к электронному сообщению) могут быть созданы (исполнены) в формате в формате «.</w:t>
      </w:r>
      <w:r w:rsidRPr="00DD2ECE">
        <w:rPr>
          <w:lang w:val="en-US"/>
        </w:rPr>
        <w:t>rtf</w:t>
      </w:r>
      <w:r w:rsidRPr="00DD2ECE">
        <w:t>», либо в формате «.</w:t>
      </w:r>
      <w:r w:rsidRPr="00DD2ECE">
        <w:rPr>
          <w:lang w:val="en-US"/>
        </w:rPr>
        <w:t>doc</w:t>
      </w:r>
      <w:r w:rsidRPr="00DD2ECE">
        <w:t>», либо в формате «.</w:t>
      </w:r>
      <w:r w:rsidRPr="00DD2ECE">
        <w:rPr>
          <w:lang w:val="en-US"/>
        </w:rPr>
        <w:t>docx</w:t>
      </w:r>
      <w:r w:rsidRPr="00DD2ECE">
        <w:t>», либо в формате «.</w:t>
      </w:r>
      <w:r w:rsidRPr="00DD2ECE">
        <w:rPr>
          <w:lang w:val="en-US"/>
        </w:rPr>
        <w:t>pdf</w:t>
      </w:r>
      <w:r w:rsidRPr="00DD2ECE">
        <w:t>», либо в формате «.</w:t>
      </w:r>
      <w:r w:rsidRPr="00DD2ECE">
        <w:rPr>
          <w:lang w:val="en-US"/>
        </w:rPr>
        <w:t>jpeg</w:t>
      </w:r>
      <w:r w:rsidRPr="00DD2ECE">
        <w:t>», либо в формате «.</w:t>
      </w:r>
      <w:r w:rsidRPr="00DD2ECE">
        <w:rPr>
          <w:lang w:val="en-US"/>
        </w:rPr>
        <w:t>bmp</w:t>
      </w:r>
      <w:r w:rsidRPr="00DD2ECE">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D2ECE">
        <w:rPr>
          <w:lang w:eastAsia="ru-RU"/>
        </w:rPr>
        <w:t xml:space="preserve">информации в электронной форме, содержащейся в простом </w:t>
      </w:r>
      <w:r w:rsidRPr="00DD2ECE">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7226775A" w14:textId="4AA1BE38" w:rsidR="001C482A" w:rsidRPr="00DD2ECE" w:rsidRDefault="00FA7B6C" w:rsidP="008A4315">
      <w:pPr>
        <w:pStyle w:val="afff0"/>
        <w:widowControl w:val="0"/>
        <w:ind w:firstLine="567"/>
        <w:jc w:val="both"/>
        <w:rPr>
          <w:lang w:eastAsia="ru-RU"/>
        </w:rPr>
      </w:pPr>
      <w:r>
        <w:rPr>
          <w:lang w:eastAsia="ru-RU"/>
        </w:rPr>
        <w:t>12</w:t>
      </w:r>
      <w:r w:rsidR="001C482A" w:rsidRPr="00DD2ECE">
        <w:rPr>
          <w:lang w:eastAsia="ru-RU"/>
        </w:rPr>
        <w:t>.3.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48BDB4E6" w14:textId="77777777" w:rsidR="001C482A" w:rsidRPr="00DD2ECE" w:rsidRDefault="001C482A" w:rsidP="008A4315">
      <w:pPr>
        <w:pStyle w:val="afff0"/>
        <w:widowControl w:val="0"/>
        <w:ind w:firstLine="567"/>
        <w:jc w:val="both"/>
        <w:rPr>
          <w:lang w:eastAsia="ru-RU"/>
        </w:rPr>
      </w:pPr>
      <w:r w:rsidRPr="00DD2ECE">
        <w:rPr>
          <w:lang w:eastAsia="ru-RU"/>
        </w:rPr>
        <w:t>Сторона, создающая и (или) использующая ключ простой электронной подписи, обязана соблюдать его конфиденциальность.</w:t>
      </w:r>
    </w:p>
    <w:p w14:paraId="30D1C97A" w14:textId="3B095210" w:rsidR="001C482A" w:rsidRPr="00DD2ECE" w:rsidRDefault="00FA7B6C" w:rsidP="008A4315">
      <w:pPr>
        <w:pStyle w:val="afff0"/>
        <w:widowControl w:val="0"/>
        <w:ind w:firstLine="567"/>
        <w:jc w:val="both"/>
      </w:pPr>
      <w:r>
        <w:t>12</w:t>
      </w:r>
      <w:r w:rsidR="001C482A" w:rsidRPr="00DD2ECE">
        <w:t xml:space="preserve">.4. Направление </w:t>
      </w:r>
      <w:r w:rsidR="001C482A" w:rsidRPr="00DD2ECE">
        <w:rPr>
          <w:lang w:eastAsia="ru-RU"/>
        </w:rPr>
        <w:t xml:space="preserve">юридически значимых сообщений, указанных в п. 13.1 </w:t>
      </w:r>
      <w:r w:rsidR="0080743F" w:rsidRPr="00F605BD">
        <w:rPr>
          <w:lang w:eastAsia="ru-RU"/>
        </w:rPr>
        <w:t xml:space="preserve">настоящего </w:t>
      </w:r>
      <w:r w:rsidR="0080743F">
        <w:rPr>
          <w:lang w:eastAsia="ru-RU"/>
        </w:rPr>
        <w:t>приложения</w:t>
      </w:r>
      <w:r w:rsidR="0080743F" w:rsidRPr="00DD2ECE">
        <w:t xml:space="preserve"> </w:t>
      </w:r>
      <w:r w:rsidR="001C482A" w:rsidRPr="00DD2ECE">
        <w:t xml:space="preserve">и других сообщений с электронного(ых) почтового(ых) ящика(ов), указанного(ых) в </w:t>
      </w:r>
      <w:r w:rsidR="0080743F">
        <w:t>контракте</w:t>
      </w:r>
      <w:r w:rsidR="001C482A" w:rsidRPr="00DD2ECE">
        <w:t xml:space="preserve"> признают надлежащим согласованием всех текущих рабочих вопросов, связанных с исполнением контракта.</w:t>
      </w:r>
      <w:r w:rsidR="001C482A" w:rsidRPr="00DD2ECE">
        <w:rPr>
          <w:rFonts w:ascii="Arial" w:hAnsi="Arial" w:cs="Arial"/>
          <w:color w:val="333333"/>
          <w:sz w:val="26"/>
          <w:szCs w:val="26"/>
        </w:rPr>
        <w:t xml:space="preserve"> </w:t>
      </w:r>
      <w:r w:rsidR="001C482A" w:rsidRPr="00DD2ECE">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7B2B12B3" w14:textId="5DF4356C" w:rsidR="001C482A" w:rsidRPr="00DD2ECE" w:rsidRDefault="00FA7B6C" w:rsidP="008A4315">
      <w:pPr>
        <w:pStyle w:val="afff0"/>
        <w:widowControl w:val="0"/>
        <w:ind w:firstLine="567"/>
        <w:jc w:val="both"/>
        <w:rPr>
          <w:lang w:eastAsia="ru-RU"/>
        </w:rPr>
      </w:pPr>
      <w:r>
        <w:rPr>
          <w:lang w:eastAsia="ru-RU"/>
        </w:rPr>
        <w:t>12</w:t>
      </w:r>
      <w:r w:rsidR="001C482A" w:rsidRPr="00DD2ECE">
        <w:rPr>
          <w:lang w:eastAsia="ru-RU"/>
        </w:rPr>
        <w:t xml:space="preserve">.5. Получение или отправка Стороной юридически значимых сообщений с использованием </w:t>
      </w:r>
      <w:r w:rsidR="001C482A" w:rsidRPr="00DD2ECE">
        <w:t xml:space="preserve">электронного(ых) почтового(ых) ящика(ов), указанного(ых) в </w:t>
      </w:r>
      <w:r w:rsidR="0080743F">
        <w:t>контракте</w:t>
      </w:r>
      <w:r w:rsidR="001C482A" w:rsidRPr="00DD2ECE">
        <w:rPr>
          <w:lang w:eastAsia="ru-RU"/>
        </w:rPr>
        <w:t xml:space="preserve">, достоверно свидетельствует о совершении этих действий соответствующей Стороной (уполномоченным Стороной лицом). </w:t>
      </w:r>
    </w:p>
    <w:p w14:paraId="3E7964DF" w14:textId="77777777" w:rsidR="001C482A" w:rsidRPr="00DD2ECE" w:rsidRDefault="001C482A" w:rsidP="008A4315">
      <w:pPr>
        <w:pStyle w:val="afff0"/>
        <w:widowControl w:val="0"/>
        <w:ind w:firstLine="567"/>
        <w:jc w:val="both"/>
      </w:pPr>
      <w:r w:rsidRPr="00DD2ECE">
        <w:rPr>
          <w:lang w:eastAsia="ru-RU"/>
        </w:rPr>
        <w:t>Юридически значимые сообщения, направленные или полученные посредством</w:t>
      </w:r>
      <w:r w:rsidRPr="00DD2ECE">
        <w:t xml:space="preserve"> электронного(ых) почтового(ых) ящика(ов), указанного(ых) в </w:t>
      </w:r>
      <w:r w:rsidR="0080743F">
        <w:t>контракте</w:t>
      </w:r>
      <w:r w:rsidRPr="00DD2ECE">
        <w:rPr>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DD2ECE">
        <w:t xml:space="preserve">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электронному(ым) почтовому(ым) ящику(ам), указанному(ых) в </w:t>
      </w:r>
      <w:r w:rsidR="0080743F">
        <w:t>контракте</w:t>
      </w:r>
      <w:r w:rsidRPr="00DD2ECE">
        <w:t xml:space="preserve"> получающей Стороны. </w:t>
      </w:r>
    </w:p>
    <w:p w14:paraId="521FA4FD" w14:textId="2CDB9673" w:rsidR="001C482A" w:rsidRPr="00DD2ECE" w:rsidRDefault="00FA7B6C" w:rsidP="008A4315">
      <w:pPr>
        <w:pStyle w:val="afff0"/>
        <w:widowControl w:val="0"/>
        <w:ind w:firstLine="567"/>
        <w:jc w:val="both"/>
        <w:rPr>
          <w:lang w:eastAsia="ru-RU"/>
        </w:rPr>
      </w:pPr>
      <w:r>
        <w:rPr>
          <w:lang w:eastAsia="ru-RU"/>
        </w:rPr>
        <w:t>12</w:t>
      </w:r>
      <w:r w:rsidR="001C482A" w:rsidRPr="00DD2ECE">
        <w:rPr>
          <w:lang w:eastAsia="ru-RU"/>
        </w:rPr>
        <w:t>.6.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23095FEB" w14:textId="32C8ECAB" w:rsidR="001C482A" w:rsidRPr="00DD2ECE" w:rsidRDefault="00FA7B6C" w:rsidP="008A4315">
      <w:pPr>
        <w:pStyle w:val="afff0"/>
        <w:widowControl w:val="0"/>
        <w:spacing w:before="120" w:after="120"/>
        <w:jc w:val="center"/>
        <w:rPr>
          <w:b/>
          <w:bCs/>
          <w:lang w:eastAsia="ru-RU"/>
        </w:rPr>
      </w:pPr>
      <w:r>
        <w:rPr>
          <w:b/>
          <w:bCs/>
          <w:lang w:eastAsia="ru-RU"/>
        </w:rPr>
        <w:t>13</w:t>
      </w:r>
      <w:r w:rsidR="001C482A" w:rsidRPr="00DD2ECE">
        <w:rPr>
          <w:b/>
          <w:bCs/>
          <w:lang w:eastAsia="ru-RU"/>
        </w:rPr>
        <w:t>. ПОРЯДОК ЭЛЕКТРОННОГО ДОКУМЕНТООБОРОТА, ПРИ ПОДПИСАНИИ ДОПОЛНИТЕЛЬНЫХ СОГЛАШЕНИЙ и СОГЛАШЕНИЯ О РАСТОРЖЕНИИ</w:t>
      </w:r>
    </w:p>
    <w:p w14:paraId="39B18453" w14:textId="44C09249" w:rsidR="001C482A" w:rsidRPr="00DD2ECE" w:rsidRDefault="00FA7B6C" w:rsidP="008A4315">
      <w:pPr>
        <w:pStyle w:val="afff0"/>
        <w:widowControl w:val="0"/>
        <w:ind w:firstLine="567"/>
        <w:jc w:val="both"/>
      </w:pPr>
      <w:r>
        <w:rPr>
          <w:lang w:eastAsia="ru-RU"/>
        </w:rPr>
        <w:t>13</w:t>
      </w:r>
      <w:r w:rsidR="001C482A" w:rsidRPr="00DD2ECE">
        <w:rPr>
          <w:lang w:eastAsia="ru-RU"/>
        </w:rPr>
        <w:t xml:space="preserve">.1. Дополнительные соглашения к контракту, и при соглашении Сторон соглашение о расторжении контракта </w:t>
      </w:r>
      <w:r w:rsidR="001C482A" w:rsidRPr="00DD2ECE">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w:t>
      </w:r>
      <w:r w:rsidR="001C482A" w:rsidRPr="00DD2ECE">
        <w:lastRenderedPageBreak/>
        <w:t xml:space="preserve">выпускающим квалифицированные сертификаты ключа проверки электронной подписи (далее – Сертификат ЭП). </w:t>
      </w:r>
    </w:p>
    <w:p w14:paraId="6A2E48B4" w14:textId="45E34D96" w:rsidR="001C482A" w:rsidRPr="00DD2ECE" w:rsidRDefault="00FA7B6C" w:rsidP="008A4315">
      <w:pPr>
        <w:pStyle w:val="afff0"/>
        <w:widowControl w:val="0"/>
        <w:ind w:firstLine="567"/>
        <w:jc w:val="both"/>
      </w:pPr>
      <w:r>
        <w:t>13</w:t>
      </w:r>
      <w:r w:rsidR="001C482A" w:rsidRPr="00DD2ECE">
        <w:t xml:space="preserve">.2. В случае подписания </w:t>
      </w:r>
      <w:r w:rsidR="001C482A" w:rsidRPr="00DD2ECE">
        <w:rPr>
          <w:lang w:eastAsia="ru-RU"/>
        </w:rPr>
        <w:t>дополнительных соглашений к контракту, и при соглашении Сторон соглашения о расторжении контракта</w:t>
      </w:r>
      <w:r w:rsidR="001C482A" w:rsidRPr="00DD2ECE">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электронного аукциона или </w:t>
      </w:r>
      <w:r w:rsidR="001C482A" w:rsidRPr="00DD2ECE">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0CA81875" w14:textId="0D71F2FE" w:rsidR="001C482A" w:rsidRPr="00DD2ECE" w:rsidRDefault="00FA7B6C" w:rsidP="008A4315">
      <w:pPr>
        <w:pStyle w:val="afff0"/>
        <w:widowControl w:val="0"/>
        <w:ind w:firstLine="567"/>
        <w:jc w:val="both"/>
      </w:pPr>
      <w:r>
        <w:t>13</w:t>
      </w:r>
      <w:r w:rsidR="001C482A" w:rsidRPr="00DD2ECE">
        <w:t xml:space="preserve">.3. Подписанные с использованием вышеуказанной ЭП </w:t>
      </w:r>
      <w:r w:rsidR="001C482A" w:rsidRPr="00DD2ECE">
        <w:rPr>
          <w:lang w:eastAsia="ru-RU"/>
        </w:rPr>
        <w:t>дополнительные соглашения к контракту, и при соглашении Сторон соглашение о расторжении контракта</w:t>
      </w:r>
      <w:r w:rsidR="001C482A" w:rsidRPr="00DD2ECE">
        <w:t xml:space="preserve"> признаются электронными документами, равнозначными документам на бумажном носителе, подписанными собственноручными подписями уполномоченных представителей Сторон по контракту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27BEE5AC" w14:textId="77777777" w:rsidR="001C482A" w:rsidRPr="00DD2ECE" w:rsidRDefault="001C482A" w:rsidP="008A4315">
      <w:pPr>
        <w:pStyle w:val="afff0"/>
        <w:widowControl w:val="0"/>
        <w:ind w:firstLine="567"/>
        <w:jc w:val="both"/>
      </w:pPr>
      <w:r w:rsidRPr="00DD2ECE">
        <w:t>а) подтверждена действительность Сертификата ЭП, с помощью которой подписан данный электронный документ, на дату подписания документа;</w:t>
      </w:r>
    </w:p>
    <w:p w14:paraId="617DAE8E" w14:textId="77777777" w:rsidR="001C482A" w:rsidRPr="00DD2ECE" w:rsidRDefault="001C482A" w:rsidP="008A4315">
      <w:pPr>
        <w:pStyle w:val="afff0"/>
        <w:widowControl w:val="0"/>
        <w:ind w:firstLine="567"/>
        <w:jc w:val="both"/>
      </w:pPr>
      <w:r w:rsidRPr="00DD2ECE">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2D9E6AD5" w14:textId="221E3E74" w:rsidR="001C482A" w:rsidRPr="00DD2ECE" w:rsidRDefault="00FA7B6C" w:rsidP="008A4315">
      <w:pPr>
        <w:pStyle w:val="afff0"/>
        <w:widowControl w:val="0"/>
        <w:ind w:firstLine="567"/>
        <w:jc w:val="both"/>
      </w:pPr>
      <w:r>
        <w:t>13</w:t>
      </w:r>
      <w:r w:rsidR="001C482A" w:rsidRPr="00DD2ECE">
        <w:t>.4. Подписание электронного документа, бумажный аналог которого должен содержать подписи и (или) печати</w:t>
      </w:r>
      <w:r w:rsidR="001C482A" w:rsidRPr="00DD2ECE">
        <w:rPr>
          <w:b/>
          <w:bCs/>
        </w:rPr>
        <w:t xml:space="preserve"> </w:t>
      </w:r>
      <w:r w:rsidR="001C482A" w:rsidRPr="00DD2ECE">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317540C6" w14:textId="5861AA07" w:rsidR="001C482A" w:rsidRPr="00DD2ECE" w:rsidRDefault="00FA7B6C" w:rsidP="008A4315">
      <w:pPr>
        <w:pStyle w:val="afff0"/>
        <w:widowControl w:val="0"/>
        <w:ind w:firstLine="567"/>
        <w:jc w:val="both"/>
      </w:pPr>
      <w:r>
        <w:t>13</w:t>
      </w:r>
      <w:r w:rsidR="001C482A" w:rsidRPr="00DD2ECE">
        <w:t xml:space="preserve">.5.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7A42CC22" w14:textId="75819F3F" w:rsidR="001C482A" w:rsidRPr="00DD2ECE" w:rsidRDefault="00FA7B6C" w:rsidP="008A4315">
      <w:pPr>
        <w:pStyle w:val="a"/>
        <w:numPr>
          <w:ilvl w:val="0"/>
          <w:numId w:val="0"/>
        </w:numPr>
        <w:tabs>
          <w:tab w:val="left" w:pos="0"/>
          <w:tab w:val="left" w:pos="851"/>
        </w:tabs>
        <w:spacing w:after="0"/>
        <w:ind w:firstLine="567"/>
        <w:rPr>
          <w:sz w:val="24"/>
          <w:szCs w:val="24"/>
        </w:rPr>
      </w:pPr>
      <w:r>
        <w:rPr>
          <w:sz w:val="24"/>
          <w:szCs w:val="24"/>
        </w:rPr>
        <w:t>13</w:t>
      </w:r>
      <w:r w:rsidR="001C482A" w:rsidRPr="00DD2ECE">
        <w:rPr>
          <w:sz w:val="24"/>
          <w:szCs w:val="24"/>
        </w:rPr>
        <w:t>.6. В случае подписания дополнительных соглашений к контракту, и при соглашении Сторон соглашения о расторжении контракта с использованием ЭП экземпляры дополнительных соглашений и соглашения о расторжении контракта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6F9E3D3E" w14:textId="1DC431DF"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 xml:space="preserve">.7. Заключение дополнительных соглашений к контракту, и при соглашении Сторон соглашения о расторжении контракта в виде электронного документа с использованием ЭП, не является препятствием для подписания дополнительных соглашений к контракту и соглашения о расторжении контракта на бумажном носителе собственноручными подписями уполномоченных представителей Сторон.  </w:t>
      </w:r>
    </w:p>
    <w:p w14:paraId="24A06E55" w14:textId="3BAC524D"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39B581A1" w14:textId="2464EC89"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 xml:space="preserve">.9.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033AD3A9" w14:textId="323B681B"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02D6A987" w14:textId="630F4BE6"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 xml:space="preserve">.11.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w:t>
      </w:r>
      <w:r w:rsidR="001C482A" w:rsidRPr="00DD2ECE">
        <w:rPr>
          <w:sz w:val="24"/>
          <w:szCs w:val="24"/>
        </w:rPr>
        <w:lastRenderedPageBreak/>
        <w:t>в результате такого использования.</w:t>
      </w:r>
    </w:p>
    <w:p w14:paraId="00325D31" w14:textId="1CC6C0A6"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272DCD4E" w14:textId="5F2D3136" w:rsidR="001C482A" w:rsidRPr="00DD2ECE" w:rsidRDefault="00FA7B6C" w:rsidP="008A4315">
      <w:pPr>
        <w:pStyle w:val="a0"/>
        <w:numPr>
          <w:ilvl w:val="0"/>
          <w:numId w:val="0"/>
        </w:numPr>
        <w:tabs>
          <w:tab w:val="num" w:pos="993"/>
          <w:tab w:val="left" w:pos="1134"/>
          <w:tab w:val="left" w:pos="1701"/>
        </w:tabs>
        <w:spacing w:after="0"/>
        <w:ind w:firstLine="567"/>
        <w:rPr>
          <w:sz w:val="24"/>
          <w:szCs w:val="24"/>
        </w:rPr>
      </w:pPr>
      <w:r>
        <w:rPr>
          <w:sz w:val="24"/>
          <w:szCs w:val="24"/>
        </w:rPr>
        <w:t>13</w:t>
      </w:r>
      <w:r w:rsidR="001C482A" w:rsidRPr="00DD2ECE">
        <w:rPr>
          <w:sz w:val="24"/>
          <w:szCs w:val="24"/>
        </w:rPr>
        <w:t>.12.1.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2329F781" w14:textId="52E4D02C"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1C08D390" w14:textId="7A3827B1" w:rsidR="001C482A" w:rsidRPr="00DD2ECE" w:rsidRDefault="00FA7B6C" w:rsidP="008A4315">
      <w:pPr>
        <w:pStyle w:val="a0"/>
        <w:numPr>
          <w:ilvl w:val="0"/>
          <w:numId w:val="0"/>
        </w:numPr>
        <w:tabs>
          <w:tab w:val="num" w:pos="1134"/>
        </w:tabs>
        <w:spacing w:after="0"/>
        <w:ind w:firstLine="567"/>
        <w:rPr>
          <w:sz w:val="24"/>
          <w:szCs w:val="24"/>
        </w:rPr>
      </w:pPr>
      <w:r>
        <w:rPr>
          <w:sz w:val="24"/>
          <w:szCs w:val="24"/>
        </w:rPr>
        <w:t>13</w:t>
      </w:r>
      <w:r w:rsidR="001C482A" w:rsidRPr="00DD2ECE">
        <w:rPr>
          <w:sz w:val="24"/>
          <w:szCs w:val="24"/>
        </w:rPr>
        <w:t>.12.3.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19A90648" w14:textId="06568CB1"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0462B484" w14:textId="5ACF4B5C"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59B3D832" w14:textId="67B188B0"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6379ED1C" w14:textId="71EFEF18"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.15. Электронный документооборот Стороны осуществляют в соответствии</w:t>
      </w:r>
      <w:r w:rsidR="001C482A" w:rsidRPr="00DD2ECE">
        <w:rPr>
          <w:rFonts w:ascii="Roboto" w:hAnsi="Roboto"/>
          <w:color w:val="000000"/>
          <w:sz w:val="24"/>
          <w:szCs w:val="24"/>
        </w:rPr>
        <w:t xml:space="preserve"> </w:t>
      </w:r>
      <w:r w:rsidR="001C482A" w:rsidRPr="00DD2ECE">
        <w:rPr>
          <w:color w:val="000000"/>
          <w:sz w:val="24"/>
          <w:szCs w:val="24"/>
        </w:rPr>
        <w:t>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p>
    <w:p w14:paraId="578A45C1" w14:textId="714AD1B5" w:rsidR="001C482A" w:rsidRPr="00DD2ECE" w:rsidRDefault="00FA7B6C" w:rsidP="008A4315">
      <w:pPr>
        <w:widowControl w:val="0"/>
        <w:tabs>
          <w:tab w:val="left" w:pos="426"/>
          <w:tab w:val="left" w:pos="567"/>
          <w:tab w:val="left" w:pos="709"/>
          <w:tab w:val="left" w:pos="1134"/>
        </w:tabs>
        <w:spacing w:before="120" w:after="12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r w:rsidR="001C482A" w:rsidRPr="00DD2ECE">
        <w:rPr>
          <w:rFonts w:ascii="Times New Roman" w:eastAsia="Times New Roman" w:hAnsi="Times New Roman"/>
          <w:b/>
          <w:sz w:val="24"/>
          <w:szCs w:val="24"/>
          <w:lang w:eastAsia="ru-RU"/>
        </w:rPr>
        <w:t>.</w:t>
      </w:r>
      <w:r w:rsidR="001C482A" w:rsidRPr="00DD2ECE">
        <w:rPr>
          <w:rFonts w:ascii="Times New Roman" w:eastAsia="Times New Roman" w:hAnsi="Times New Roman"/>
          <w:b/>
          <w:sz w:val="24"/>
          <w:szCs w:val="24"/>
          <w:lang w:eastAsia="ru-RU"/>
        </w:rPr>
        <w:tab/>
        <w:t>ПОРЯДОК ИЗМЕНЕНИЯ, РАСТОРЖЕНИЯ КОНТРАКТА И ПРОЧИЕ УСЛОВИЯ</w:t>
      </w:r>
    </w:p>
    <w:p w14:paraId="6EA2DD3E" w14:textId="0517DD56" w:rsidR="001C482A" w:rsidRPr="00DD2ECE" w:rsidRDefault="00FA7B6C" w:rsidP="008A4315">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sidR="0038735A" w:rsidRPr="00C758E2">
        <w:rPr>
          <w:rFonts w:ascii="Times New Roman" w:eastAsia="Times New Roman" w:hAnsi="Times New Roman"/>
          <w:sz w:val="24"/>
          <w:szCs w:val="24"/>
          <w:lang w:eastAsia="ru-RU"/>
        </w:rPr>
        <w:t>едино</w:t>
      </w:r>
      <w:r w:rsidR="0038735A">
        <w:rPr>
          <w:rFonts w:ascii="Times New Roman" w:eastAsia="Times New Roman" w:hAnsi="Times New Roman"/>
          <w:sz w:val="24"/>
          <w:szCs w:val="24"/>
          <w:lang w:eastAsia="ru-RU"/>
        </w:rPr>
        <w:t>м</w:t>
      </w:r>
      <w:r w:rsidR="0038735A" w:rsidRPr="00C758E2">
        <w:rPr>
          <w:rFonts w:ascii="Times New Roman" w:eastAsia="Times New Roman" w:hAnsi="Times New Roman"/>
          <w:sz w:val="24"/>
          <w:szCs w:val="24"/>
          <w:lang w:eastAsia="ru-RU"/>
        </w:rPr>
        <w:t xml:space="preserve"> агрегатор</w:t>
      </w:r>
      <w:r w:rsidR="0038735A">
        <w:rPr>
          <w:rFonts w:ascii="Times New Roman" w:eastAsia="Times New Roman" w:hAnsi="Times New Roman"/>
          <w:sz w:val="24"/>
          <w:szCs w:val="24"/>
          <w:lang w:eastAsia="ru-RU"/>
        </w:rPr>
        <w:t>е</w:t>
      </w:r>
      <w:r w:rsidR="0038735A" w:rsidRPr="00C758E2">
        <w:rPr>
          <w:rFonts w:ascii="Times New Roman" w:eastAsia="Times New Roman" w:hAnsi="Times New Roman"/>
          <w:sz w:val="24"/>
          <w:szCs w:val="24"/>
          <w:lang w:eastAsia="ru-RU"/>
        </w:rPr>
        <w:t xml:space="preserve"> торговли </w:t>
      </w:r>
      <w:r w:rsidR="001C482A" w:rsidRPr="00DD2ECE">
        <w:rPr>
          <w:rFonts w:ascii="Times New Roman" w:eastAsia="Times New Roman" w:hAnsi="Times New Roman"/>
          <w:sz w:val="24"/>
          <w:szCs w:val="24"/>
          <w:lang w:eastAsia="ru-RU"/>
        </w:rPr>
        <w:t>и подписаны Сторонами. Дополнительные соглашения являются неотъемлемой частью контракта.</w:t>
      </w:r>
    </w:p>
    <w:p w14:paraId="790E9572" w14:textId="785BD4FC" w:rsidR="001C482A" w:rsidRPr="00DD2ECE" w:rsidRDefault="00FA7B6C" w:rsidP="008A4315">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14</w:t>
      </w:r>
      <w:r w:rsidR="001C482A" w:rsidRPr="00DD2ECE">
        <w:rPr>
          <w:rFonts w:ascii="Times New Roman" w:eastAsia="Times New Roman" w:hAnsi="Times New Roman"/>
          <w:sz w:val="24"/>
          <w:szCs w:val="24"/>
        </w:rPr>
        <w:t>.2.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F88356B" w14:textId="72842E1B" w:rsidR="001C482A" w:rsidRPr="00DD2ECE" w:rsidRDefault="00FA7B6C" w:rsidP="008A4315">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14</w:t>
      </w:r>
      <w:r w:rsidR="001C482A" w:rsidRPr="00DD2ECE">
        <w:rPr>
          <w:rFonts w:ascii="Times New Roman" w:eastAsia="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67761F36" w14:textId="45BC7F27" w:rsidR="001C482A" w:rsidRPr="00DD2ECE" w:rsidRDefault="00FA7B6C"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.4. Расторжение контракта допускается </w:t>
      </w:r>
    </w:p>
    <w:p w14:paraId="3998568D" w14:textId="77777777" w:rsidR="001C482A" w:rsidRPr="00DD2ECE" w:rsidRDefault="001C482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-по соглашению Сторон,</w:t>
      </w:r>
    </w:p>
    <w:p w14:paraId="243D2356" w14:textId="77777777" w:rsidR="001C482A" w:rsidRPr="00DD2ECE" w:rsidRDefault="001C482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 по решению суда,</w:t>
      </w:r>
    </w:p>
    <w:p w14:paraId="588151FD" w14:textId="77777777" w:rsidR="001C482A" w:rsidRPr="00DD2ECE" w:rsidRDefault="001C482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74333624" w14:textId="0D7763BA" w:rsidR="001C482A" w:rsidRPr="00DD2ECE" w:rsidRDefault="00FA7B6C"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контракта.</w:t>
      </w:r>
    </w:p>
    <w:p w14:paraId="6BB0FE1C" w14:textId="03CC0EA8" w:rsidR="001C482A" w:rsidRPr="00DD2ECE" w:rsidRDefault="00FA7B6C"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0115BE8" w14:textId="7892FE8E" w:rsidR="001C482A" w:rsidRPr="00DD2ECE" w:rsidRDefault="00FA7B6C"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lastRenderedPageBreak/>
        <w:t>14</w:t>
      </w:r>
      <w:r w:rsidR="001C482A" w:rsidRPr="00DD2ECE">
        <w:rPr>
          <w:rFonts w:ascii="Times New Roman" w:eastAsiaTheme="minorHAnsi" w:hAnsi="Times New Roman"/>
          <w:sz w:val="24"/>
          <w:szCs w:val="24"/>
        </w:rPr>
        <w:t xml:space="preserve">.7. В случае принятия Заказчиком решения об одностороннем отказе от исполнения контракта Заказчик с использованием </w:t>
      </w:r>
      <w:r w:rsidR="00FA3D6D">
        <w:rPr>
          <w:rFonts w:ascii="Times New Roman" w:eastAsiaTheme="minorHAnsi" w:hAnsi="Times New Roman"/>
          <w:sz w:val="24"/>
          <w:szCs w:val="24"/>
        </w:rPr>
        <w:t>единого</w:t>
      </w:r>
      <w:r w:rsidR="001C482A" w:rsidRPr="00DD2ECE">
        <w:rPr>
          <w:rFonts w:ascii="Times New Roman" w:eastAsiaTheme="minorHAnsi" w:hAnsi="Times New Roman"/>
          <w:sz w:val="24"/>
          <w:szCs w:val="24"/>
        </w:rPr>
        <w:t xml:space="preserve"> </w:t>
      </w:r>
      <w:r w:rsidR="00FA3D6D">
        <w:rPr>
          <w:rFonts w:ascii="Times New Roman" w:eastAsiaTheme="minorHAnsi" w:hAnsi="Times New Roman"/>
          <w:sz w:val="24"/>
          <w:szCs w:val="24"/>
        </w:rPr>
        <w:t>агрегатора</w:t>
      </w:r>
      <w:r w:rsidR="001C482A" w:rsidRPr="00DD2ECE">
        <w:rPr>
          <w:rFonts w:ascii="Times New Roman" w:eastAsiaTheme="minorHAnsi" w:hAnsi="Times New Roman"/>
          <w:sz w:val="24"/>
          <w:szCs w:val="24"/>
        </w:rPr>
        <w:t xml:space="preserve"> </w:t>
      </w:r>
      <w:r w:rsidR="00FA3D6D">
        <w:rPr>
          <w:rFonts w:ascii="Times New Roman" w:eastAsiaTheme="minorHAnsi" w:hAnsi="Times New Roman"/>
          <w:sz w:val="24"/>
          <w:szCs w:val="24"/>
        </w:rPr>
        <w:t>торговли</w:t>
      </w:r>
      <w:r w:rsidR="001C482A" w:rsidRPr="00DD2ECE">
        <w:rPr>
          <w:rFonts w:ascii="Times New Roman" w:eastAsiaTheme="minorHAnsi" w:hAnsi="Times New Roman"/>
          <w:sz w:val="24"/>
          <w:szCs w:val="24"/>
        </w:rPr>
        <w:t xml:space="preserve">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w:t>
      </w:r>
      <w:r w:rsidR="00FA3D6D">
        <w:rPr>
          <w:rFonts w:ascii="Times New Roman" w:eastAsiaTheme="minorHAnsi" w:hAnsi="Times New Roman"/>
          <w:sz w:val="24"/>
          <w:szCs w:val="24"/>
        </w:rPr>
        <w:t>едином агрегаторе торговли.</w:t>
      </w:r>
    </w:p>
    <w:p w14:paraId="34FF7DC4" w14:textId="462EA6EF" w:rsidR="001C482A" w:rsidRPr="00DD2ECE" w:rsidRDefault="001C482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D2ECE">
        <w:rPr>
          <w:rFonts w:ascii="Times New Roman" w:eastAsiaTheme="minorHAnsi" w:hAnsi="Times New Roman"/>
          <w:sz w:val="24"/>
          <w:szCs w:val="24"/>
        </w:rPr>
        <w:t>Датой поступления Исполнителю решения об одностороннем отказе от исполнения контракта считается д</w:t>
      </w:r>
      <w:r w:rsidR="00FA7B6C">
        <w:rPr>
          <w:rFonts w:ascii="Times New Roman" w:eastAsiaTheme="minorHAnsi" w:hAnsi="Times New Roman"/>
          <w:sz w:val="24"/>
          <w:szCs w:val="24"/>
        </w:rPr>
        <w:t>ата направления</w:t>
      </w:r>
      <w:r w:rsidRPr="00DD2ECE">
        <w:rPr>
          <w:rFonts w:ascii="Times New Roman" w:eastAsiaTheme="minorHAnsi" w:hAnsi="Times New Roman"/>
          <w:sz w:val="24"/>
          <w:szCs w:val="24"/>
        </w:rPr>
        <w:t xml:space="preserve"> Заказчиком такого решения в </w:t>
      </w:r>
      <w:r w:rsidR="00FA7B6C">
        <w:rPr>
          <w:rFonts w:ascii="Times New Roman" w:eastAsiaTheme="minorHAnsi" w:hAnsi="Times New Roman"/>
          <w:sz w:val="24"/>
          <w:szCs w:val="24"/>
        </w:rPr>
        <w:t xml:space="preserve">личный кабинет Исполнителя в ЕАТ </w:t>
      </w:r>
      <w:r w:rsidRPr="00DD2ECE">
        <w:rPr>
          <w:rFonts w:ascii="Times New Roman" w:eastAsiaTheme="minorHAnsi" w:hAnsi="Times New Roman"/>
          <w:sz w:val="24"/>
          <w:szCs w:val="24"/>
        </w:rPr>
        <w:t xml:space="preserve">в соответствии с часовой зоной, в которой расположен Исполнитель. Поступление Исполнителю решения об одностороннем отказе от исполнения контракта в </w:t>
      </w:r>
      <w:r w:rsidR="00FA3D6D">
        <w:rPr>
          <w:rFonts w:ascii="Times New Roman" w:eastAsiaTheme="minorHAnsi" w:hAnsi="Times New Roman"/>
          <w:sz w:val="24"/>
          <w:szCs w:val="24"/>
        </w:rPr>
        <w:t>едином агрегаторе торговли</w:t>
      </w:r>
      <w:r w:rsidR="00FA3D6D" w:rsidRPr="00DD2ECE">
        <w:rPr>
          <w:rFonts w:ascii="Times New Roman" w:eastAsiaTheme="minorHAnsi" w:hAnsi="Times New Roman"/>
          <w:sz w:val="24"/>
          <w:szCs w:val="24"/>
        </w:rPr>
        <w:t xml:space="preserve"> </w:t>
      </w:r>
      <w:r w:rsidRPr="00DD2ECE">
        <w:rPr>
          <w:rFonts w:ascii="Times New Roman" w:eastAsiaTheme="minorHAnsi" w:hAnsi="Times New Roman"/>
          <w:sz w:val="24"/>
          <w:szCs w:val="24"/>
        </w:rPr>
        <w:t>считается надлежащим уведомлением Исполнителя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r w:rsidR="00FA7B6C">
        <w:rPr>
          <w:rFonts w:ascii="Times New Roman" w:eastAsiaTheme="minorHAnsi" w:hAnsi="Times New Roman"/>
          <w:sz w:val="24"/>
          <w:szCs w:val="24"/>
        </w:rPr>
        <w:t xml:space="preserve"> </w:t>
      </w:r>
    </w:p>
    <w:p w14:paraId="4888A1AB" w14:textId="1A020626" w:rsidR="001C482A" w:rsidRPr="00DD2ECE" w:rsidRDefault="0032043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 xml:space="preserve">.8.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B47518">
        <w:rPr>
          <w:rFonts w:ascii="Times New Roman" w:eastAsiaTheme="minorHAnsi" w:hAnsi="Times New Roman"/>
          <w:sz w:val="24"/>
          <w:szCs w:val="24"/>
        </w:rPr>
        <w:t>З</w:t>
      </w:r>
      <w:r w:rsidR="001C482A" w:rsidRPr="00DD2ECE">
        <w:rPr>
          <w:rFonts w:ascii="Times New Roman" w:eastAsiaTheme="minorHAnsi" w:hAnsi="Times New Roman"/>
          <w:sz w:val="24"/>
          <w:szCs w:val="24"/>
        </w:rPr>
        <w:t xml:space="preserve">аказчику компенсированы затраты на проведение экспертизы. В случае повторного нарушения </w:t>
      </w:r>
      <w:r w:rsidR="0061008A" w:rsidRPr="00DD2ECE">
        <w:rPr>
          <w:rFonts w:ascii="Times New Roman" w:eastAsiaTheme="minorHAnsi" w:hAnsi="Times New Roman"/>
          <w:sz w:val="24"/>
          <w:szCs w:val="24"/>
        </w:rPr>
        <w:t>исполнителем</w:t>
      </w:r>
      <w:r w:rsidR="001C482A" w:rsidRPr="00DD2ECE">
        <w:rPr>
          <w:rFonts w:ascii="Times New Roman" w:eastAsiaTheme="minorHAnsi" w:hAnsi="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в </w:t>
      </w:r>
      <w:r w:rsidR="00FA3D6D">
        <w:rPr>
          <w:rFonts w:ascii="Times New Roman" w:eastAsiaTheme="minorHAnsi" w:hAnsi="Times New Roman"/>
          <w:sz w:val="24"/>
          <w:szCs w:val="24"/>
        </w:rPr>
        <w:t>едином агрегаторе торговли</w:t>
      </w:r>
      <w:r w:rsidR="001C482A" w:rsidRPr="00DD2ECE">
        <w:rPr>
          <w:rFonts w:ascii="Times New Roman" w:eastAsiaTheme="minorHAnsi" w:hAnsi="Times New Roman"/>
          <w:sz w:val="24"/>
          <w:szCs w:val="24"/>
        </w:rPr>
        <w:t>, контракт считается расторгнутым с даты направления решения об одностороннем отказе от исполнения контракта.</w:t>
      </w:r>
    </w:p>
    <w:p w14:paraId="3CAEFFF4" w14:textId="718A58DA" w:rsidR="001C482A" w:rsidRPr="00DD2ECE" w:rsidRDefault="0032043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.9. Заказчик обязан принять решение об одностороннем отказе от исполнения контракта, если в ходе исполнения контракта установлено, что:</w:t>
      </w:r>
    </w:p>
    <w:p w14:paraId="209DFD86"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bookmarkStart w:id="4" w:name="Par2"/>
      <w:bookmarkEnd w:id="4"/>
      <w:r w:rsidRPr="00DD2ECE">
        <w:rPr>
          <w:rFonts w:ascii="Times New Roman" w:eastAsiaTheme="minorHAnsi" w:hAnsi="Times New Roman"/>
          <w:sz w:val="24"/>
          <w:szCs w:val="24"/>
        </w:rPr>
        <w:t>а) Исполнитель и (или) оказываемые услуги перестали соответствовать установленным извещением об осуществлении закупки требованиям к участникам закупки и (или) оказываемым услугам;</w:t>
      </w:r>
    </w:p>
    <w:p w14:paraId="6813B4E6" w14:textId="16C456D7" w:rsidR="001C482A" w:rsidRPr="00DD2ECE" w:rsidRDefault="001C482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D2ECE">
        <w:rPr>
          <w:rFonts w:ascii="Times New Roman" w:eastAsiaTheme="minorHAnsi" w:hAnsi="Times New Roman"/>
          <w:sz w:val="24"/>
          <w:szCs w:val="24"/>
        </w:rPr>
        <w:t xml:space="preserve">б) при определении Исполнителя Исполнитель представил недостоверную информацию о своем соответствии и (или) соответствии </w:t>
      </w:r>
      <w:r w:rsidR="0061008A" w:rsidRPr="00DD2ECE">
        <w:rPr>
          <w:rFonts w:ascii="Times New Roman" w:eastAsiaTheme="minorHAnsi" w:hAnsi="Times New Roman"/>
          <w:sz w:val="24"/>
          <w:szCs w:val="24"/>
        </w:rPr>
        <w:t>оказываемых услуг</w:t>
      </w:r>
      <w:r w:rsidRPr="00DD2ECE">
        <w:rPr>
          <w:rFonts w:ascii="Times New Roman" w:eastAsiaTheme="minorHAnsi" w:hAnsi="Times New Roman"/>
          <w:sz w:val="24"/>
          <w:szCs w:val="24"/>
        </w:rPr>
        <w:t xml:space="preserve"> требованиям, указанным в </w:t>
      </w:r>
      <w:hyperlink w:anchor="Par2" w:history="1">
        <w:r w:rsidRPr="00DD2ECE">
          <w:rPr>
            <w:rFonts w:ascii="Times New Roman" w:eastAsiaTheme="minorHAnsi" w:hAnsi="Times New Roman"/>
            <w:sz w:val="24"/>
            <w:szCs w:val="24"/>
          </w:rPr>
          <w:t>подпункте "а"</w:t>
        </w:r>
      </w:hyperlink>
      <w:r w:rsidR="0032043A">
        <w:rPr>
          <w:rFonts w:ascii="Times New Roman" w:eastAsiaTheme="minorHAnsi" w:hAnsi="Times New Roman"/>
          <w:sz w:val="24"/>
          <w:szCs w:val="24"/>
        </w:rPr>
        <w:t xml:space="preserve"> пункта 14</w:t>
      </w:r>
      <w:r w:rsidRPr="00DD2ECE">
        <w:rPr>
          <w:rFonts w:ascii="Times New Roman" w:eastAsiaTheme="minorHAnsi" w:hAnsi="Times New Roman"/>
          <w:sz w:val="24"/>
          <w:szCs w:val="24"/>
        </w:rPr>
        <w:t xml:space="preserve">.9 </w:t>
      </w:r>
      <w:r w:rsidR="00470141">
        <w:rPr>
          <w:rFonts w:ascii="Times New Roman" w:eastAsiaTheme="minorHAnsi" w:hAnsi="Times New Roman"/>
          <w:sz w:val="24"/>
          <w:szCs w:val="24"/>
        </w:rPr>
        <w:t>настоящего приложения</w:t>
      </w:r>
      <w:r w:rsidRPr="00DD2ECE">
        <w:rPr>
          <w:rFonts w:ascii="Times New Roman" w:eastAsiaTheme="minorHAnsi" w:hAnsi="Times New Roman"/>
          <w:sz w:val="24"/>
          <w:szCs w:val="24"/>
        </w:rPr>
        <w:t>, что позволило ему стать победителем определения Исполнителя.</w:t>
      </w:r>
    </w:p>
    <w:p w14:paraId="570FD6BC" w14:textId="38062FCA" w:rsidR="001C482A" w:rsidRPr="00DD2ECE" w:rsidRDefault="0032043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.10. Информация об Исполнителе,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w:t>
      </w:r>
      <w:r w:rsidR="00B47518">
        <w:rPr>
          <w:rFonts w:ascii="Times New Roman" w:eastAsia="Times New Roman" w:hAnsi="Times New Roman"/>
          <w:snapToGrid w:val="0"/>
          <w:sz w:val="24"/>
          <w:szCs w:val="24"/>
          <w:lang w:eastAsia="ru-RU"/>
        </w:rPr>
        <w:t xml:space="preserve"> Исполнителей</w:t>
      </w:r>
      <w:r w:rsidR="001C482A" w:rsidRPr="00DD2ECE">
        <w:rPr>
          <w:rFonts w:ascii="Times New Roman" w:eastAsia="Times New Roman" w:hAnsi="Times New Roman"/>
          <w:snapToGrid w:val="0"/>
          <w:sz w:val="24"/>
          <w:szCs w:val="24"/>
          <w:lang w:eastAsia="ru-RU"/>
        </w:rPr>
        <w:t>.</w:t>
      </w:r>
    </w:p>
    <w:p w14:paraId="15ADDBD1" w14:textId="3DEE85E9" w:rsidR="001C482A" w:rsidRPr="00DD2ECE" w:rsidRDefault="0032043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.11. </w:t>
      </w:r>
      <w:r w:rsidR="001C482A" w:rsidRPr="00DD2ECE">
        <w:rPr>
          <w:rFonts w:ascii="Times New Roman" w:eastAsiaTheme="minorHAnsi" w:hAnsi="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D69B85" w14:textId="571D2CD2" w:rsidR="001C482A" w:rsidRPr="00DD2ECE" w:rsidRDefault="0032043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1918CE" w14:textId="19B0DBF1" w:rsidR="001C482A" w:rsidRPr="00DD2ECE" w:rsidRDefault="0032043A" w:rsidP="008A4315">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.13. Расторжение контракта по соглашению сторон производится Сторонами путем подписания соответствующего соглашения о расторжении.</w:t>
      </w:r>
    </w:p>
    <w:p w14:paraId="62D9685B" w14:textId="3D97FDDE" w:rsidR="001C482A" w:rsidRPr="00DD2ECE" w:rsidRDefault="0032043A" w:rsidP="008A4315">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.14. </w:t>
      </w:r>
      <w:r w:rsidR="001C482A" w:rsidRPr="00DD2ECE">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49855CE0" w14:textId="3909A465" w:rsidR="001C482A" w:rsidRPr="00DD2ECE" w:rsidRDefault="0032043A" w:rsidP="008A4315">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.15. </w:t>
      </w:r>
      <w:r w:rsidR="001C482A" w:rsidRPr="00DD2ECE">
        <w:rPr>
          <w:rFonts w:ascii="Times New Roman" w:hAnsi="Times New Roman"/>
          <w:sz w:val="24"/>
          <w:szCs w:val="24"/>
        </w:rPr>
        <w:t>Все указанные в контракте приложения являются его неотъемлемой частью</w:t>
      </w:r>
      <w:r w:rsidR="001C482A" w:rsidRPr="00DD2ECE">
        <w:rPr>
          <w:rFonts w:ascii="Times New Roman" w:eastAsia="Times New Roman" w:hAnsi="Times New Roman"/>
          <w:sz w:val="24"/>
          <w:szCs w:val="24"/>
          <w:lang w:eastAsia="ru-RU"/>
        </w:rPr>
        <w:t>:</w:t>
      </w:r>
    </w:p>
    <w:p w14:paraId="1C48D3D8" w14:textId="78D6AFDD" w:rsidR="00D26C0B" w:rsidRPr="00AF4397" w:rsidRDefault="00D26C0B" w:rsidP="00D26C0B">
      <w:pPr>
        <w:widowControl w:val="0"/>
        <w:spacing w:after="0" w:line="240" w:lineRule="auto"/>
        <w:ind w:firstLine="567"/>
        <w:jc w:val="both"/>
        <w:rPr>
          <w:rFonts w:ascii="Times New Roman" w:eastAsia="Times New Roman" w:hAnsi="Times New Roman"/>
          <w:b/>
          <w:sz w:val="24"/>
          <w:szCs w:val="24"/>
          <w:u w:val="single"/>
          <w:lang w:eastAsia="ru-RU"/>
        </w:rPr>
      </w:pPr>
      <w:r w:rsidRPr="00AF4397">
        <w:rPr>
          <w:rFonts w:ascii="Times New Roman" w:eastAsia="Times New Roman" w:hAnsi="Times New Roman"/>
          <w:b/>
          <w:sz w:val="24"/>
          <w:szCs w:val="24"/>
          <w:u w:val="single"/>
          <w:lang w:eastAsia="ru-RU"/>
        </w:rPr>
        <w:t>Приложение №1. Условия контракта, сформированные без использования Е</w:t>
      </w:r>
      <w:r w:rsidR="00DC1B49">
        <w:rPr>
          <w:rFonts w:ascii="Times New Roman" w:eastAsia="Times New Roman" w:hAnsi="Times New Roman"/>
          <w:b/>
          <w:sz w:val="24"/>
          <w:szCs w:val="24"/>
          <w:u w:val="single"/>
          <w:lang w:eastAsia="ru-RU"/>
        </w:rPr>
        <w:t>АТ</w:t>
      </w:r>
      <w:r w:rsidRPr="00AF4397">
        <w:rPr>
          <w:rFonts w:ascii="Times New Roman" w:eastAsia="Times New Roman" w:hAnsi="Times New Roman"/>
          <w:b/>
          <w:sz w:val="24"/>
          <w:szCs w:val="24"/>
          <w:u w:val="single"/>
          <w:lang w:eastAsia="ru-RU"/>
        </w:rPr>
        <w:t>:</w:t>
      </w:r>
    </w:p>
    <w:p w14:paraId="7F23035D" w14:textId="0C599696" w:rsidR="002B2CC4" w:rsidRPr="002B2CC4" w:rsidRDefault="00D26C0B" w:rsidP="002B2CC4">
      <w:pPr>
        <w:widowControl w:val="0"/>
        <w:spacing w:after="0" w:line="240" w:lineRule="auto"/>
        <w:ind w:firstLine="567"/>
        <w:jc w:val="both"/>
        <w:rPr>
          <w:rFonts w:ascii="Times New Roman" w:hAnsi="Times New Roman"/>
          <w:sz w:val="24"/>
          <w:szCs w:val="24"/>
        </w:rPr>
      </w:pPr>
      <w:r w:rsidRPr="005727D6">
        <w:rPr>
          <w:rFonts w:ascii="Times New Roman" w:hAnsi="Times New Roman"/>
          <w:sz w:val="24"/>
          <w:szCs w:val="24"/>
        </w:rPr>
        <w:t>Приложение №1 к настоящему Приложению</w:t>
      </w:r>
      <w:r>
        <w:rPr>
          <w:rFonts w:ascii="Times New Roman" w:hAnsi="Times New Roman"/>
          <w:sz w:val="24"/>
          <w:szCs w:val="24"/>
        </w:rPr>
        <w:t xml:space="preserve"> -</w:t>
      </w:r>
      <w:r w:rsidR="001C482A" w:rsidRPr="00DD2ECE">
        <w:rPr>
          <w:rFonts w:ascii="Times New Roman" w:hAnsi="Times New Roman"/>
          <w:sz w:val="24"/>
          <w:szCs w:val="24"/>
        </w:rPr>
        <w:t xml:space="preserve"> «Техническое задание».</w:t>
      </w:r>
      <w:r w:rsidR="002B2CC4" w:rsidRPr="002B2CC4">
        <w:t xml:space="preserve"> </w:t>
      </w:r>
    </w:p>
    <w:p w14:paraId="30F3D079" w14:textId="7D44F932" w:rsidR="001C482A" w:rsidRDefault="002B2CC4" w:rsidP="002B2CC4">
      <w:pPr>
        <w:widowControl w:val="0"/>
        <w:spacing w:after="0" w:line="240" w:lineRule="auto"/>
        <w:ind w:firstLine="567"/>
        <w:jc w:val="both"/>
        <w:rPr>
          <w:rFonts w:ascii="Times New Roman" w:hAnsi="Times New Roman"/>
          <w:sz w:val="24"/>
          <w:szCs w:val="24"/>
        </w:rPr>
      </w:pPr>
      <w:r w:rsidRPr="002B2CC4">
        <w:rPr>
          <w:rFonts w:ascii="Times New Roman" w:hAnsi="Times New Roman"/>
          <w:sz w:val="24"/>
          <w:szCs w:val="24"/>
        </w:rPr>
        <w:t>Приложение №2 к настоящему Приложению - «Расчет стоимости услуг».</w:t>
      </w:r>
    </w:p>
    <w:p w14:paraId="149184FB" w14:textId="1765F57C" w:rsidR="001C482A" w:rsidRPr="00DD2ECE" w:rsidRDefault="0032043A" w:rsidP="008A4315">
      <w:pPr>
        <w:widowControl w:val="0"/>
        <w:spacing w:after="0" w:line="240" w:lineRule="auto"/>
        <w:ind w:right="-50" w:firstLine="567"/>
        <w:jc w:val="both"/>
        <w:rPr>
          <w:rFonts w:ascii="Times New Roman" w:hAnsi="Times New Roman"/>
          <w:sz w:val="24"/>
          <w:szCs w:val="24"/>
        </w:rPr>
      </w:pPr>
      <w:r>
        <w:rPr>
          <w:rFonts w:ascii="Times New Roman" w:hAnsi="Times New Roman"/>
          <w:sz w:val="24"/>
          <w:szCs w:val="24"/>
        </w:rPr>
        <w:t>14</w:t>
      </w:r>
      <w:r w:rsidR="001C482A" w:rsidRPr="00DD2ECE">
        <w:rPr>
          <w:rFonts w:ascii="Times New Roman" w:hAnsi="Times New Roman"/>
          <w:sz w:val="24"/>
          <w:szCs w:val="24"/>
        </w:rPr>
        <w:t xml:space="preserve">.16. </w:t>
      </w:r>
      <w:r w:rsidR="001C482A" w:rsidRPr="00DD2ECE">
        <w:rPr>
          <w:rFonts w:ascii="Times New Roman" w:eastAsia="Times New Roman" w:hAnsi="Times New Roman"/>
          <w:sz w:val="24"/>
          <w:szCs w:val="24"/>
          <w:lang w:eastAsia="ru-RU"/>
        </w:rPr>
        <w:t>Представитель Заказчика, обеспечивающий ведение контракта и контроль исполнения его условий:</w:t>
      </w:r>
    </w:p>
    <w:p w14:paraId="1647E642" w14:textId="77777777" w:rsidR="00B174EA" w:rsidRDefault="00B174EA" w:rsidP="00B174EA">
      <w:pPr>
        <w:widowControl w:val="0"/>
        <w:spacing w:before="120" w:after="120" w:line="240" w:lineRule="auto"/>
        <w:ind w:firstLine="567"/>
        <w:rPr>
          <w:rFonts w:ascii="Times New Roman" w:hAnsi="Times New Roman"/>
          <w:sz w:val="24"/>
          <w:szCs w:val="24"/>
          <w:lang w:eastAsia="ru-RU"/>
        </w:rPr>
      </w:pPr>
      <w:r w:rsidRPr="003C0571">
        <w:rPr>
          <w:rFonts w:ascii="Times New Roman" w:hAnsi="Times New Roman"/>
          <w:sz w:val="24"/>
          <w:szCs w:val="24"/>
          <w:lang w:eastAsia="ru-RU"/>
        </w:rPr>
        <w:t>-</w:t>
      </w:r>
      <w:r>
        <w:rPr>
          <w:rFonts w:ascii="Times New Roman" w:hAnsi="Times New Roman"/>
          <w:sz w:val="24"/>
          <w:szCs w:val="24"/>
          <w:lang w:eastAsia="ru-RU"/>
        </w:rPr>
        <w:t xml:space="preserve"> </w:t>
      </w:r>
      <w:r w:rsidRPr="003C0571">
        <w:rPr>
          <w:rFonts w:ascii="Times New Roman" w:hAnsi="Times New Roman"/>
          <w:sz w:val="24"/>
          <w:szCs w:val="24"/>
          <w:lang w:eastAsia="ru-RU"/>
        </w:rPr>
        <w:t xml:space="preserve">Отдел материально-технического снабжения: Алексеев Сергей Николаевич </w:t>
      </w:r>
    </w:p>
    <w:p w14:paraId="1EB9F5AB" w14:textId="7F92EF73" w:rsidR="005B5AA5" w:rsidRDefault="00B174EA" w:rsidP="0038735A">
      <w:pPr>
        <w:widowControl w:val="0"/>
        <w:spacing w:before="120" w:after="120" w:line="240" w:lineRule="auto"/>
        <w:ind w:firstLine="567"/>
        <w:rPr>
          <w:rFonts w:ascii="Times New Roman" w:hAnsi="Times New Roman"/>
          <w:b/>
          <w:sz w:val="24"/>
          <w:szCs w:val="24"/>
        </w:rPr>
      </w:pPr>
      <w:r w:rsidRPr="003C0571">
        <w:rPr>
          <w:rFonts w:ascii="Times New Roman" w:hAnsi="Times New Roman"/>
          <w:sz w:val="24"/>
          <w:szCs w:val="24"/>
          <w:lang w:eastAsia="ru-RU"/>
        </w:rPr>
        <w:t>Телефон</w:t>
      </w:r>
      <w:r>
        <w:rPr>
          <w:rFonts w:ascii="Times New Roman" w:hAnsi="Times New Roman"/>
          <w:sz w:val="24"/>
          <w:szCs w:val="24"/>
          <w:lang w:eastAsia="ru-RU"/>
        </w:rPr>
        <w:t xml:space="preserve"> </w:t>
      </w:r>
      <w:r w:rsidRPr="003C0571">
        <w:rPr>
          <w:rFonts w:ascii="Times New Roman" w:hAnsi="Times New Roman"/>
          <w:sz w:val="24"/>
          <w:szCs w:val="24"/>
          <w:lang w:eastAsia="ru-RU"/>
        </w:rPr>
        <w:t xml:space="preserve"> (812) 670-86-52, e-mail: </w:t>
      </w:r>
      <w:hyperlink r:id="rId21" w:history="1">
        <w:r w:rsidRPr="00C46231">
          <w:rPr>
            <w:rStyle w:val="afc"/>
            <w:rFonts w:ascii="Times New Roman" w:hAnsi="Times New Roman"/>
            <w:sz w:val="24"/>
            <w:szCs w:val="24"/>
            <w:lang w:eastAsia="ru-RU"/>
          </w:rPr>
          <w:t>6708652@mail.ru</w:t>
        </w:r>
      </w:hyperlink>
      <w:r w:rsidR="005B5AA5">
        <w:rPr>
          <w:rFonts w:ascii="Times New Roman" w:hAnsi="Times New Roman"/>
          <w:b/>
          <w:sz w:val="24"/>
          <w:szCs w:val="24"/>
        </w:rPr>
        <w:br w:type="page"/>
      </w:r>
    </w:p>
    <w:p w14:paraId="5F126860" w14:textId="77777777" w:rsidR="00D26C0B" w:rsidRPr="009C5376" w:rsidRDefault="00D26C0B" w:rsidP="00D26C0B">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 xml:space="preserve">Приложение №1 </w:t>
      </w:r>
    </w:p>
    <w:p w14:paraId="1618ECDE" w14:textId="77777777" w:rsidR="0032043A" w:rsidRDefault="00D26C0B" w:rsidP="00D26C0B">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к приложению № 1 к</w:t>
      </w:r>
      <w:r w:rsidR="0032043A" w:rsidRPr="0032043A">
        <w:rPr>
          <w:rFonts w:ascii="Times New Roman" w:hAnsi="Times New Roman"/>
          <w:b/>
          <w:sz w:val="24"/>
          <w:szCs w:val="24"/>
        </w:rPr>
        <w:t xml:space="preserve"> </w:t>
      </w:r>
      <w:r w:rsidR="0032043A">
        <w:rPr>
          <w:rFonts w:ascii="Times New Roman" w:hAnsi="Times New Roman"/>
          <w:b/>
          <w:sz w:val="24"/>
          <w:szCs w:val="24"/>
        </w:rPr>
        <w:t xml:space="preserve">электронному </w:t>
      </w:r>
      <w:r w:rsidR="0032043A" w:rsidRPr="00C12264">
        <w:rPr>
          <w:rFonts w:ascii="Times New Roman" w:hAnsi="Times New Roman"/>
          <w:b/>
          <w:sz w:val="24"/>
          <w:szCs w:val="24"/>
        </w:rPr>
        <w:t xml:space="preserve">контракту </w:t>
      </w:r>
      <w:r w:rsidR="0032043A">
        <w:rPr>
          <w:rFonts w:ascii="Times New Roman" w:hAnsi="Times New Roman"/>
          <w:b/>
          <w:sz w:val="24"/>
          <w:szCs w:val="24"/>
        </w:rPr>
        <w:t>по форме ЕАТ</w:t>
      </w:r>
    </w:p>
    <w:p w14:paraId="603B211C" w14:textId="7BEBE172" w:rsidR="00D26C0B" w:rsidRPr="009C5376" w:rsidRDefault="0032043A" w:rsidP="00D26C0B">
      <w:pPr>
        <w:widowControl w:val="0"/>
        <w:spacing w:after="0" w:line="240" w:lineRule="auto"/>
        <w:jc w:val="right"/>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w:t>
      </w:r>
      <w:r w:rsidR="00330253">
        <w:rPr>
          <w:rFonts w:ascii="Times New Roman" w:hAnsi="Times New Roman"/>
          <w:b/>
          <w:sz w:val="24"/>
          <w:szCs w:val="24"/>
        </w:rPr>
        <w:t>8</w:t>
      </w:r>
      <w:r w:rsidR="00935E28">
        <w:rPr>
          <w:rFonts w:ascii="Times New Roman" w:hAnsi="Times New Roman"/>
          <w:b/>
          <w:sz w:val="24"/>
          <w:szCs w:val="24"/>
        </w:rPr>
        <w:t>5</w:t>
      </w:r>
      <w:r w:rsidR="00B84E95">
        <w:rPr>
          <w:rFonts w:ascii="Times New Roman" w:hAnsi="Times New Roman"/>
          <w:b/>
          <w:sz w:val="24"/>
          <w:szCs w:val="24"/>
        </w:rPr>
        <w:t>/</w:t>
      </w:r>
      <w:r>
        <w:rPr>
          <w:rFonts w:ascii="Times New Roman" w:hAnsi="Times New Roman"/>
          <w:b/>
          <w:sz w:val="24"/>
          <w:szCs w:val="24"/>
        </w:rPr>
        <w:t>Вр</w:t>
      </w:r>
      <w:r w:rsidR="00B84E95">
        <w:rPr>
          <w:rFonts w:ascii="Times New Roman" w:hAnsi="Times New Roman"/>
          <w:b/>
          <w:sz w:val="24"/>
          <w:szCs w:val="24"/>
        </w:rPr>
        <w:t>-</w:t>
      </w:r>
      <w:r w:rsidR="00D26C0B" w:rsidRPr="009C5376">
        <w:rPr>
          <w:rFonts w:ascii="Times New Roman" w:hAnsi="Times New Roman"/>
          <w:b/>
          <w:sz w:val="24"/>
          <w:szCs w:val="24"/>
        </w:rPr>
        <w:t>202</w:t>
      </w:r>
      <w:r w:rsidR="0038735A">
        <w:rPr>
          <w:rFonts w:ascii="Times New Roman" w:hAnsi="Times New Roman"/>
          <w:b/>
          <w:sz w:val="24"/>
          <w:szCs w:val="24"/>
        </w:rPr>
        <w:t>6</w:t>
      </w:r>
      <w:r w:rsidR="00D26C0B" w:rsidRPr="009C5376">
        <w:rPr>
          <w:rFonts w:ascii="Times New Roman" w:hAnsi="Times New Roman"/>
          <w:b/>
          <w:bCs/>
          <w:sz w:val="24"/>
          <w:szCs w:val="24"/>
        </w:rPr>
        <w:t xml:space="preserve"> от «___»___________202</w:t>
      </w:r>
      <w:r w:rsidR="0038735A">
        <w:rPr>
          <w:rFonts w:ascii="Times New Roman" w:hAnsi="Times New Roman"/>
          <w:b/>
          <w:bCs/>
          <w:sz w:val="24"/>
          <w:szCs w:val="24"/>
        </w:rPr>
        <w:t>6</w:t>
      </w:r>
      <w:r w:rsidR="00D26C0B" w:rsidRPr="009C5376">
        <w:rPr>
          <w:rFonts w:ascii="Times New Roman" w:hAnsi="Times New Roman"/>
          <w:b/>
          <w:bCs/>
          <w:sz w:val="24"/>
          <w:szCs w:val="24"/>
        </w:rPr>
        <w:t>г.</w:t>
      </w:r>
    </w:p>
    <w:p w14:paraId="57722123" w14:textId="77777777" w:rsidR="00ED7871" w:rsidRPr="00AF782D" w:rsidRDefault="00ED7871" w:rsidP="00ED7871">
      <w:pPr>
        <w:pStyle w:val="af6"/>
        <w:widowControl w:val="0"/>
        <w:spacing w:after="0" w:line="240" w:lineRule="auto"/>
        <w:ind w:left="-220" w:firstLine="567"/>
        <w:jc w:val="center"/>
        <w:rPr>
          <w:rFonts w:ascii="Times New Roman" w:hAnsi="Times New Roman"/>
          <w:b/>
          <w:bCs/>
          <w:sz w:val="24"/>
          <w:szCs w:val="24"/>
          <w:lang w:val="ru-RU"/>
        </w:rPr>
      </w:pPr>
    </w:p>
    <w:p w14:paraId="506E201E" w14:textId="77777777" w:rsidR="00284E2D" w:rsidRPr="008F3F8A" w:rsidRDefault="00ED7871" w:rsidP="00ED7871">
      <w:pPr>
        <w:pStyle w:val="af6"/>
        <w:widowControl w:val="0"/>
        <w:spacing w:after="0" w:line="240" w:lineRule="auto"/>
        <w:ind w:left="-220" w:firstLine="567"/>
        <w:jc w:val="center"/>
        <w:rPr>
          <w:rFonts w:ascii="Times New Roman" w:hAnsi="Times New Roman"/>
          <w:b/>
          <w:bCs/>
          <w:szCs w:val="24"/>
          <w:lang w:val="ru-RU"/>
        </w:rPr>
      </w:pPr>
      <w:r w:rsidRPr="008F3F8A">
        <w:rPr>
          <w:rFonts w:ascii="Times New Roman" w:hAnsi="Times New Roman"/>
          <w:b/>
          <w:bCs/>
          <w:szCs w:val="24"/>
        </w:rPr>
        <w:t>ТЕХНИЧЕСКОЕ ЗАДАНИЕ</w:t>
      </w:r>
    </w:p>
    <w:p w14:paraId="08524546" w14:textId="77777777" w:rsidR="00F12CC1" w:rsidRPr="00F12CC1" w:rsidRDefault="00F12CC1" w:rsidP="00F12CC1">
      <w:pPr>
        <w:numPr>
          <w:ilvl w:val="0"/>
          <w:numId w:val="24"/>
        </w:numPr>
        <w:suppressAutoHyphens/>
        <w:autoSpaceDE w:val="0"/>
        <w:autoSpaceDN w:val="0"/>
        <w:spacing w:before="280" w:after="280" w:line="240" w:lineRule="auto"/>
        <w:jc w:val="both"/>
        <w:rPr>
          <w:rFonts w:ascii="Times New Roman" w:hAnsi="Times New Roman"/>
          <w:color w:val="000000"/>
          <w:szCs w:val="20"/>
          <w:lang w:eastAsia="ru-RU"/>
        </w:rPr>
      </w:pPr>
      <w:r w:rsidRPr="00F12CC1">
        <w:rPr>
          <w:rFonts w:ascii="Times New Roman" w:hAnsi="Times New Roman"/>
          <w:b/>
          <w:color w:val="000000"/>
          <w:szCs w:val="20"/>
          <w:lang w:eastAsia="ar-SA"/>
        </w:rPr>
        <w:t xml:space="preserve">Предмет </w:t>
      </w:r>
      <w:r w:rsidRPr="00F12CC1">
        <w:rPr>
          <w:rFonts w:ascii="Times New Roman" w:hAnsi="Times New Roman"/>
          <w:b/>
          <w:color w:val="000000"/>
          <w:szCs w:val="20"/>
          <w:lang w:eastAsia="zh-CN"/>
        </w:rPr>
        <w:t>закупки</w:t>
      </w:r>
      <w:r w:rsidRPr="00F12CC1">
        <w:rPr>
          <w:rFonts w:ascii="Times New Roman" w:hAnsi="Times New Roman"/>
          <w:color w:val="000000"/>
          <w:szCs w:val="20"/>
          <w:lang w:eastAsia="ar-SA"/>
        </w:rPr>
        <w:t xml:space="preserve">: </w:t>
      </w:r>
      <w:r w:rsidRPr="00F12CC1">
        <w:rPr>
          <w:rFonts w:ascii="Times New Roman" w:hAnsi="Times New Roman"/>
          <w:szCs w:val="20"/>
          <w:lang w:eastAsia="ru-RU"/>
        </w:rPr>
        <w:t xml:space="preserve">оказание услуг по </w:t>
      </w:r>
      <w:bookmarkStart w:id="5" w:name="_Hlk229486637"/>
      <w:r w:rsidRPr="00F12CC1">
        <w:rPr>
          <w:rFonts w:ascii="Times New Roman" w:hAnsi="Times New Roman"/>
          <w:szCs w:val="20"/>
          <w:lang w:eastAsia="ru-RU"/>
        </w:rPr>
        <w:t xml:space="preserve">изготовлению бланков дипломов об окончании ординатуры с твердой обложкой и приложений </w:t>
      </w:r>
      <w:bookmarkEnd w:id="5"/>
      <w:r w:rsidRPr="00F12CC1">
        <w:rPr>
          <w:rFonts w:ascii="Times New Roman" w:hAnsi="Times New Roman"/>
          <w:color w:val="000000"/>
          <w:szCs w:val="20"/>
          <w:lang w:eastAsia="ar-SA"/>
        </w:rPr>
        <w:t>(далее –услуга).</w:t>
      </w:r>
    </w:p>
    <w:p w14:paraId="57383D69" w14:textId="77777777" w:rsidR="00F12CC1" w:rsidRPr="00F12CC1" w:rsidRDefault="00F12CC1" w:rsidP="00F12CC1">
      <w:pPr>
        <w:numPr>
          <w:ilvl w:val="0"/>
          <w:numId w:val="24"/>
        </w:numPr>
        <w:suppressAutoHyphens/>
        <w:autoSpaceDE w:val="0"/>
        <w:autoSpaceDN w:val="0"/>
        <w:spacing w:before="280" w:after="280" w:line="240" w:lineRule="auto"/>
        <w:jc w:val="both"/>
        <w:rPr>
          <w:rFonts w:ascii="Times New Roman" w:hAnsi="Times New Roman"/>
          <w:color w:val="000000"/>
          <w:szCs w:val="20"/>
          <w:lang w:eastAsia="ru-RU"/>
        </w:rPr>
      </w:pPr>
      <w:r w:rsidRPr="00F12CC1">
        <w:rPr>
          <w:rFonts w:ascii="Times New Roman" w:hAnsi="Times New Roman"/>
          <w:b/>
          <w:color w:val="000000"/>
          <w:szCs w:val="20"/>
          <w:lang w:eastAsia="ar-SA"/>
        </w:rPr>
        <w:t xml:space="preserve">Источник финансирования: </w:t>
      </w:r>
      <w:r w:rsidRPr="00F12CC1">
        <w:rPr>
          <w:rFonts w:ascii="Times New Roman" w:hAnsi="Times New Roman"/>
          <w:color w:val="000000"/>
          <w:szCs w:val="20"/>
          <w:lang w:eastAsia="ar-SA"/>
        </w:rPr>
        <w:t>средства бюджетных учреждений</w:t>
      </w:r>
      <w:r w:rsidRPr="00F12CC1">
        <w:rPr>
          <w:rFonts w:ascii="Times New Roman" w:hAnsi="Times New Roman"/>
          <w:color w:val="000000"/>
          <w:kern w:val="3"/>
          <w:szCs w:val="20"/>
          <w:lang w:eastAsia="ru-RU"/>
        </w:rPr>
        <w:t>.</w:t>
      </w:r>
    </w:p>
    <w:p w14:paraId="2398BAB7" w14:textId="77777777" w:rsidR="00F12CC1" w:rsidRPr="00F12CC1" w:rsidRDefault="00F12CC1" w:rsidP="00F12CC1">
      <w:pPr>
        <w:numPr>
          <w:ilvl w:val="0"/>
          <w:numId w:val="24"/>
        </w:numPr>
        <w:suppressAutoHyphens/>
        <w:autoSpaceDE w:val="0"/>
        <w:autoSpaceDN w:val="0"/>
        <w:spacing w:after="0" w:line="240" w:lineRule="auto"/>
        <w:jc w:val="both"/>
        <w:rPr>
          <w:rFonts w:ascii="Times New Roman" w:hAnsi="Times New Roman"/>
          <w:color w:val="000000"/>
          <w:lang w:eastAsia="ru-RU"/>
        </w:rPr>
      </w:pPr>
      <w:r w:rsidRPr="00F12CC1">
        <w:rPr>
          <w:rFonts w:ascii="Times New Roman" w:hAnsi="Times New Roman"/>
          <w:b/>
          <w:bCs/>
          <w:szCs w:val="20"/>
          <w:lang w:eastAsia="ru-RU"/>
        </w:rPr>
        <w:t xml:space="preserve">Место оказания услуг: </w:t>
      </w:r>
      <w:r w:rsidRPr="00F12CC1">
        <w:rPr>
          <w:rFonts w:ascii="Times New Roman" w:hAnsi="Times New Roman"/>
          <w:bCs/>
          <w:szCs w:val="20"/>
          <w:lang w:eastAsia="ru-RU"/>
        </w:rPr>
        <w:t>по месту нахождения типографии Исполнителя.</w:t>
      </w:r>
      <w:r w:rsidRPr="00F12CC1">
        <w:rPr>
          <w:rFonts w:ascii="Times New Roman" w:eastAsia="Times New Roman" w:hAnsi="Times New Roman"/>
          <w:sz w:val="18"/>
          <w:szCs w:val="20"/>
          <w:lang w:eastAsia="ru-RU"/>
        </w:rPr>
        <w:t xml:space="preserve"> </w:t>
      </w:r>
      <w:r w:rsidRPr="00F12CC1">
        <w:rPr>
          <w:rFonts w:ascii="Times New Roman" w:eastAsia="Times New Roman" w:hAnsi="Times New Roman"/>
          <w:szCs w:val="24"/>
          <w:lang w:eastAsia="ru-RU"/>
        </w:rPr>
        <w:t>Доставка</w:t>
      </w:r>
      <w:r w:rsidRPr="00F12CC1">
        <w:rPr>
          <w:rFonts w:ascii="Times New Roman" w:hAnsi="Times New Roman"/>
          <w:sz w:val="28"/>
          <w:szCs w:val="28"/>
          <w:lang w:eastAsia="ru-RU"/>
        </w:rPr>
        <w:t xml:space="preserve"> </w:t>
      </w:r>
      <w:r w:rsidRPr="00F12CC1">
        <w:rPr>
          <w:rFonts w:ascii="Times New Roman" w:hAnsi="Times New Roman"/>
          <w:lang w:eastAsia="ru-RU"/>
        </w:rPr>
        <w:t>изготовленной продукции осуществляется по адресу Заказчика - Санкт-Петербург, ул. Академика Байкова, дом 8, склад ОМТС.</w:t>
      </w:r>
    </w:p>
    <w:p w14:paraId="353FC297" w14:textId="77777777" w:rsidR="00F12CC1" w:rsidRPr="00F12CC1" w:rsidRDefault="00F12CC1" w:rsidP="00F12CC1">
      <w:pPr>
        <w:suppressAutoHyphens/>
        <w:spacing w:after="0" w:line="240" w:lineRule="auto"/>
        <w:ind w:left="360"/>
        <w:jc w:val="both"/>
        <w:rPr>
          <w:rFonts w:ascii="Times New Roman" w:hAnsi="Times New Roman"/>
          <w:color w:val="000000"/>
          <w:lang w:eastAsia="ru-RU"/>
        </w:rPr>
      </w:pPr>
    </w:p>
    <w:p w14:paraId="6A18F8F7" w14:textId="77777777" w:rsidR="00F12CC1" w:rsidRPr="00F12CC1" w:rsidRDefault="00F12CC1" w:rsidP="00F12CC1">
      <w:pPr>
        <w:numPr>
          <w:ilvl w:val="0"/>
          <w:numId w:val="24"/>
        </w:numPr>
        <w:suppressAutoHyphens/>
        <w:autoSpaceDE w:val="0"/>
        <w:autoSpaceDN w:val="0"/>
        <w:spacing w:after="0" w:line="240" w:lineRule="auto"/>
        <w:jc w:val="both"/>
        <w:rPr>
          <w:rFonts w:ascii="Times New Roman" w:hAnsi="Times New Roman"/>
          <w:color w:val="000000"/>
          <w:szCs w:val="20"/>
          <w:lang w:eastAsia="ru-RU"/>
        </w:rPr>
      </w:pPr>
      <w:r w:rsidRPr="00F12CC1">
        <w:rPr>
          <w:rFonts w:ascii="Times New Roman" w:hAnsi="Times New Roman"/>
          <w:b/>
          <w:szCs w:val="20"/>
          <w:lang w:eastAsia="ru-RU"/>
        </w:rPr>
        <w:t>Сроки оказания услуг:</w:t>
      </w:r>
    </w:p>
    <w:p w14:paraId="5B13FAF7" w14:textId="77777777" w:rsidR="00F12CC1" w:rsidRPr="00F12CC1" w:rsidRDefault="00F12CC1" w:rsidP="00F12CC1">
      <w:pPr>
        <w:spacing w:after="0" w:line="240" w:lineRule="auto"/>
        <w:ind w:firstLine="567"/>
        <w:jc w:val="both"/>
        <w:rPr>
          <w:rFonts w:ascii="Times New Roman" w:eastAsia="Times New Roman" w:hAnsi="Times New Roman"/>
          <w:lang w:eastAsia="ru-RU"/>
        </w:rPr>
      </w:pPr>
      <w:r w:rsidRPr="00F12CC1">
        <w:rPr>
          <w:rFonts w:ascii="Times New Roman" w:eastAsia="Times New Roman" w:hAnsi="Times New Roman"/>
          <w:lang w:eastAsia="ru-RU"/>
        </w:rPr>
        <w:t xml:space="preserve">Общий срок оказания услуг по </w:t>
      </w:r>
      <w:r w:rsidRPr="00F12CC1">
        <w:rPr>
          <w:rFonts w:ascii="Times New Roman" w:eastAsia="Times New Roman" w:hAnsi="Times New Roman"/>
          <w:szCs w:val="20"/>
          <w:lang w:eastAsia="ru-RU"/>
        </w:rPr>
        <w:t xml:space="preserve">изготовлению </w:t>
      </w:r>
      <w:bookmarkStart w:id="6" w:name="_Hlk229486786"/>
      <w:r w:rsidRPr="00F12CC1">
        <w:rPr>
          <w:rFonts w:ascii="Times New Roman" w:eastAsia="Times New Roman" w:hAnsi="Times New Roman"/>
          <w:szCs w:val="20"/>
          <w:lang w:eastAsia="ru-RU"/>
        </w:rPr>
        <w:t xml:space="preserve">бланков дипломов </w:t>
      </w:r>
      <w:bookmarkStart w:id="7" w:name="_Hlk229487071"/>
      <w:r w:rsidRPr="00F12CC1">
        <w:rPr>
          <w:rFonts w:ascii="Times New Roman" w:eastAsia="Times New Roman" w:hAnsi="Times New Roman"/>
          <w:szCs w:val="20"/>
          <w:lang w:eastAsia="ru-RU"/>
        </w:rPr>
        <w:t>об окончании ординатуры</w:t>
      </w:r>
      <w:bookmarkEnd w:id="6"/>
      <w:r w:rsidRPr="00F12CC1">
        <w:rPr>
          <w:rFonts w:ascii="Times New Roman" w:eastAsia="Times New Roman" w:hAnsi="Times New Roman"/>
          <w:szCs w:val="20"/>
          <w:lang w:eastAsia="ru-RU"/>
        </w:rPr>
        <w:t xml:space="preserve"> с твердой обложкой и приложений</w:t>
      </w:r>
      <w:bookmarkEnd w:id="7"/>
      <w:r w:rsidRPr="00F12CC1">
        <w:rPr>
          <w:rFonts w:ascii="Times New Roman" w:eastAsia="Times New Roman" w:hAnsi="Times New Roman"/>
          <w:szCs w:val="20"/>
          <w:lang w:eastAsia="ru-RU"/>
        </w:rPr>
        <w:t xml:space="preserve">, включая доставку </w:t>
      </w:r>
      <w:r w:rsidRPr="00F12CC1">
        <w:rPr>
          <w:rFonts w:ascii="Times New Roman" w:eastAsia="Times New Roman" w:hAnsi="Times New Roman"/>
          <w:bCs/>
          <w:szCs w:val="24"/>
          <w:lang w:eastAsia="ru-RU"/>
        </w:rPr>
        <w:t xml:space="preserve">изготовленной </w:t>
      </w:r>
      <w:r w:rsidRPr="00F12CC1">
        <w:rPr>
          <w:rFonts w:ascii="Times New Roman" w:eastAsia="Times New Roman" w:hAnsi="Times New Roman"/>
          <w:szCs w:val="20"/>
          <w:lang w:eastAsia="ru-RU"/>
        </w:rPr>
        <w:t xml:space="preserve">полиграфической продукции </w:t>
      </w:r>
      <w:r w:rsidRPr="00F12CC1">
        <w:rPr>
          <w:rFonts w:ascii="Times New Roman" w:eastAsia="Times New Roman" w:hAnsi="Times New Roman"/>
          <w:lang w:eastAsia="ru-RU"/>
        </w:rPr>
        <w:t>составляет 20 (двадцать) рабочих дней с момента заключения контракта.</w:t>
      </w:r>
    </w:p>
    <w:p w14:paraId="288FAA67" w14:textId="77777777" w:rsidR="00F12CC1" w:rsidRPr="00F12CC1" w:rsidRDefault="00F12CC1" w:rsidP="00F12CC1">
      <w:pPr>
        <w:spacing w:after="0" w:line="240" w:lineRule="auto"/>
        <w:ind w:firstLine="567"/>
        <w:jc w:val="both"/>
        <w:rPr>
          <w:rFonts w:ascii="Times New Roman" w:eastAsia="Times New Roman" w:hAnsi="Times New Roman"/>
          <w:bCs/>
          <w:szCs w:val="24"/>
          <w:lang w:eastAsia="ru-RU"/>
        </w:rPr>
      </w:pPr>
      <w:r w:rsidRPr="00F12CC1">
        <w:rPr>
          <w:rFonts w:ascii="Times New Roman" w:eastAsia="Times New Roman" w:hAnsi="Times New Roman"/>
          <w:bCs/>
          <w:szCs w:val="24"/>
          <w:lang w:eastAsia="ru-RU"/>
        </w:rPr>
        <w:t xml:space="preserve">Доставка </w:t>
      </w:r>
      <w:bookmarkStart w:id="8" w:name="_Hlk229496320"/>
      <w:r w:rsidRPr="00F12CC1">
        <w:rPr>
          <w:rFonts w:ascii="Times New Roman" w:eastAsia="Times New Roman" w:hAnsi="Times New Roman"/>
          <w:bCs/>
          <w:szCs w:val="24"/>
          <w:lang w:eastAsia="ru-RU"/>
        </w:rPr>
        <w:t xml:space="preserve">изготовленной </w:t>
      </w:r>
      <w:r w:rsidRPr="00F12CC1">
        <w:rPr>
          <w:rFonts w:ascii="Times New Roman" w:eastAsia="Times New Roman" w:hAnsi="Times New Roman"/>
          <w:szCs w:val="20"/>
          <w:lang w:eastAsia="ru-RU"/>
        </w:rPr>
        <w:t xml:space="preserve">полиграфической продукции </w:t>
      </w:r>
      <w:bookmarkEnd w:id="8"/>
      <w:r w:rsidRPr="00F12CC1">
        <w:rPr>
          <w:rFonts w:ascii="Times New Roman" w:eastAsia="Times New Roman" w:hAnsi="Times New Roman"/>
          <w:bCs/>
          <w:szCs w:val="24"/>
          <w:lang w:eastAsia="ru-RU"/>
        </w:rPr>
        <w:t>осуществляется с 09.00 до 15.00 по рабочим дням по адресу: Санкт-Петербург, ул. Академика Байкова, дом 8, склад ОМТС.</w:t>
      </w:r>
    </w:p>
    <w:p w14:paraId="2A88EEA3" w14:textId="77777777" w:rsidR="00F12CC1" w:rsidRPr="00F12CC1" w:rsidRDefault="00F12CC1" w:rsidP="00F12CC1">
      <w:pPr>
        <w:spacing w:after="0" w:line="240" w:lineRule="auto"/>
        <w:ind w:firstLine="567"/>
        <w:jc w:val="both"/>
        <w:rPr>
          <w:rFonts w:ascii="Times New Roman" w:eastAsia="Times New Roman" w:hAnsi="Times New Roman"/>
          <w:lang w:eastAsia="ru-RU"/>
        </w:rPr>
      </w:pPr>
    </w:p>
    <w:p w14:paraId="6237A60D" w14:textId="7DDD4CA2" w:rsidR="00F12CC1" w:rsidRPr="00F12CC1" w:rsidRDefault="00F12CC1" w:rsidP="00F12CC1">
      <w:pPr>
        <w:tabs>
          <w:tab w:val="left" w:pos="590"/>
        </w:tabs>
        <w:autoSpaceDE w:val="0"/>
        <w:autoSpaceDN w:val="0"/>
        <w:spacing w:after="0" w:line="240" w:lineRule="auto"/>
        <w:jc w:val="both"/>
        <w:rPr>
          <w:rFonts w:ascii="Times New Roman" w:eastAsia="Times New Roman" w:hAnsi="Times New Roman"/>
          <w:b/>
          <w:bCs/>
          <w:shd w:val="clear" w:color="auto" w:fill="FFFFFF"/>
        </w:rPr>
      </w:pPr>
      <w:r w:rsidRPr="00F12CC1">
        <w:rPr>
          <w:rFonts w:ascii="Times New Roman" w:eastAsia="Times New Roman" w:hAnsi="Times New Roman"/>
          <w:b/>
          <w:bCs/>
          <w:lang w:eastAsia="ru-RU"/>
        </w:rPr>
        <w:t>5</w:t>
      </w:r>
      <w:r w:rsidRPr="00F12CC1">
        <w:rPr>
          <w:rFonts w:ascii="Times New Roman" w:eastAsia="Times New Roman" w:hAnsi="Times New Roman"/>
          <w:b/>
          <w:bCs/>
          <w:lang w:eastAsia="ru-RU"/>
        </w:rPr>
        <w:t>.</w:t>
      </w:r>
      <w:r w:rsidRPr="00F12CC1">
        <w:rPr>
          <w:rFonts w:ascii="Times New Roman" w:eastAsia="Times New Roman" w:hAnsi="Times New Roman"/>
          <w:b/>
        </w:rPr>
        <w:t> </w:t>
      </w:r>
      <w:r w:rsidRPr="00F12CC1">
        <w:rPr>
          <w:rFonts w:ascii="Times New Roman" w:eastAsia="Times New Roman" w:hAnsi="Times New Roman"/>
          <w:b/>
          <w:bCs/>
        </w:rPr>
        <w:t>Требования к порядку оказания услуг, качеству и безопасности оказываемых услуг</w:t>
      </w:r>
      <w:r w:rsidRPr="00F12CC1">
        <w:rPr>
          <w:rFonts w:ascii="Times New Roman" w:eastAsia="Times New Roman" w:hAnsi="Times New Roman"/>
          <w:b/>
          <w:bCs/>
          <w:shd w:val="clear" w:color="auto" w:fill="FFFFFF"/>
        </w:rPr>
        <w:t>:</w:t>
      </w:r>
    </w:p>
    <w:p w14:paraId="0BEA1B77" w14:textId="64E70586"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 xml:space="preserve">.1. </w:t>
      </w:r>
      <w:bookmarkStart w:id="9" w:name="_Hlk229496734"/>
      <w:r w:rsidRPr="00F12CC1">
        <w:rPr>
          <w:rFonts w:ascii="Times New Roman" w:eastAsia="Times New Roman" w:hAnsi="Times New Roman"/>
          <w:kern w:val="2"/>
        </w:rPr>
        <w:t xml:space="preserve">Поставляемая изготовленная полиграфическая продукция </w:t>
      </w:r>
      <w:bookmarkEnd w:id="9"/>
      <w:r w:rsidRPr="00F12CC1">
        <w:rPr>
          <w:rFonts w:ascii="Times New Roman" w:eastAsia="Times New Roman" w:hAnsi="Times New Roman"/>
          <w:kern w:val="2"/>
        </w:rPr>
        <w:t>должна соответствовать формам и требованиям</w:t>
      </w:r>
      <w:r w:rsidRPr="00F12CC1">
        <w:rPr>
          <w:rFonts w:ascii="Times New Roman" w:eastAsia="Times New Roman" w:hAnsi="Times New Roman"/>
          <w:sz w:val="20"/>
          <w:szCs w:val="20"/>
          <w:lang w:eastAsia="ru-RU"/>
        </w:rPr>
        <w:t xml:space="preserve"> </w:t>
      </w:r>
      <w:r w:rsidRPr="00F12CC1">
        <w:rPr>
          <w:rFonts w:ascii="Times New Roman" w:eastAsia="Times New Roman" w:hAnsi="Times New Roman"/>
          <w:kern w:val="2"/>
        </w:rPr>
        <w:t>приказа Министерства здравоохранения РФ от 25 марта 2025 г. N 148н "</w:t>
      </w:r>
      <w:r w:rsidRPr="00F12CC1">
        <w:rPr>
          <w:rFonts w:ascii="Times New Roman" w:eastAsia="Times New Roman" w:hAnsi="Times New Roman"/>
          <w:sz w:val="20"/>
          <w:szCs w:val="20"/>
          <w:lang w:eastAsia="ru-RU"/>
        </w:rPr>
        <w:t xml:space="preserve"> </w:t>
      </w:r>
      <w:r w:rsidRPr="00F12CC1">
        <w:rPr>
          <w:rFonts w:ascii="Times New Roman" w:eastAsia="Times New Roman" w:hAnsi="Times New Roman"/>
          <w:kern w:val="2"/>
        </w:rPr>
        <w: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w:t>
      </w:r>
      <w:r w:rsidRPr="00F12CC1">
        <w:rPr>
          <w:rFonts w:ascii="Times New Roman" w:eastAsia="Times New Roman" w:hAnsi="Times New Roman"/>
          <w:sz w:val="20"/>
          <w:szCs w:val="20"/>
          <w:lang w:eastAsia="ru-RU"/>
        </w:rPr>
        <w:t xml:space="preserve"> </w:t>
      </w:r>
      <w:r w:rsidRPr="00F12CC1">
        <w:rPr>
          <w:rFonts w:ascii="Times New Roman" w:eastAsia="Times New Roman" w:hAnsi="Times New Roman"/>
          <w:szCs w:val="20"/>
          <w:lang w:eastAsia="ru-RU"/>
        </w:rPr>
        <w:t xml:space="preserve">требованиям </w:t>
      </w:r>
      <w:r w:rsidRPr="00F12CC1">
        <w:rPr>
          <w:rFonts w:ascii="Times New Roman" w:hAnsi="Times New Roman"/>
        </w:rPr>
        <w:t xml:space="preserve">Федерального закона от 29 декабря 2012 г. № 273-ФЗ «Об образовании в Российской Федерации», с п.19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01.07.2013 года № 499, </w:t>
      </w:r>
      <w:r w:rsidRPr="00F12CC1">
        <w:rPr>
          <w:rFonts w:ascii="Times New Roman" w:eastAsia="Times New Roman" w:hAnsi="Times New Roman"/>
          <w:kern w:val="2"/>
        </w:rPr>
        <w:t>Техническим требованиям и условиям изготовления защищенной от подделок полиграфической продукции, государственным стандартам, а также другим нормативным актам.</w:t>
      </w:r>
    </w:p>
    <w:p w14:paraId="2F2C566F" w14:textId="61338CCD"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.2. Поставляемая изготовленная полиграфическая продукция должна поставляться в пригодной для транспортировки упаковке, которая должна защитить его от воздействия внешних условий. Упаковка должна обеспечивать полную сохранность продукции на весь срок его транспортировки с учетом перегрузок и хранения.</w:t>
      </w:r>
    </w:p>
    <w:p w14:paraId="52FCAEA0" w14:textId="77777777" w:rsidR="00F12CC1" w:rsidRPr="00F12CC1" w:rsidRDefault="00F12CC1" w:rsidP="00F12CC1">
      <w:pPr>
        <w:spacing w:after="0" w:line="240" w:lineRule="auto"/>
        <w:ind w:firstLine="567"/>
        <w:jc w:val="both"/>
        <w:rPr>
          <w:rFonts w:ascii="Times New Roman" w:eastAsia="Times New Roman" w:hAnsi="Times New Roman"/>
          <w:kern w:val="2"/>
        </w:rPr>
      </w:pPr>
      <w:r w:rsidRPr="00F12CC1">
        <w:rPr>
          <w:rFonts w:ascii="Times New Roman" w:eastAsia="Times New Roman" w:hAnsi="Times New Roman"/>
          <w:kern w:val="2"/>
        </w:rPr>
        <w:t>Упаковка должна быть целой, без следов вскрытия и восстановления.</w:t>
      </w:r>
    </w:p>
    <w:p w14:paraId="42C402D9" w14:textId="77777777" w:rsidR="00F12CC1" w:rsidRPr="00F12CC1" w:rsidRDefault="00F12CC1" w:rsidP="00F12CC1">
      <w:pPr>
        <w:spacing w:after="0" w:line="240" w:lineRule="auto"/>
        <w:ind w:firstLine="567"/>
        <w:jc w:val="both"/>
        <w:rPr>
          <w:rFonts w:ascii="Times New Roman" w:eastAsia="Times New Roman" w:hAnsi="Times New Roman"/>
          <w:kern w:val="2"/>
        </w:rPr>
      </w:pPr>
      <w:r w:rsidRPr="00F12CC1">
        <w:rPr>
          <w:rFonts w:ascii="Times New Roman" w:eastAsia="Times New Roman" w:hAnsi="Times New Roman"/>
          <w:kern w:val="2"/>
        </w:rPr>
        <w:t>Поставляемая продукция должна соответствовать обязательным требованиям, действующим в Российской Федерации стандартам, техническим регламентам, санитарным и фитосанитарным нормам, и другой нормативно-технической документации и подтверждаться соответствующими документами (сертификатами соответствия (качества) (при наличии), декларациями о соответствии (при наличии)), оформленными на русском языке и в строгом соответствии с действующим законодательством Российской Федерации.</w:t>
      </w:r>
    </w:p>
    <w:p w14:paraId="74AE06AF" w14:textId="454E2628" w:rsidR="00F12CC1" w:rsidRPr="00F12CC1" w:rsidRDefault="00F12CC1" w:rsidP="00F12CC1">
      <w:pPr>
        <w:tabs>
          <w:tab w:val="left" w:pos="993"/>
        </w:tabs>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 xml:space="preserve">.3. Исполнитель должен иметь действующую лицензию на осуществление деятельности по производству и реализации защищенной от подделок полиграфической продукции (в соответствии с требованиями Федерального закона от 04.05.2011 № 99-ФЗ «О лицензировании отдельных видов деятельности», Постановления Правительства РФ от 05.11.2020 № 1788  «О лицензировании деятельности по производству и реализации защищенной от подделок полиграфической продукции») с указанием услуг: </w:t>
      </w:r>
    </w:p>
    <w:p w14:paraId="53436F32" w14:textId="77777777" w:rsidR="00F12CC1" w:rsidRPr="00F12CC1" w:rsidRDefault="00F12CC1" w:rsidP="00F12CC1">
      <w:pPr>
        <w:tabs>
          <w:tab w:val="left" w:pos="993"/>
        </w:tabs>
        <w:spacing w:after="0" w:line="240" w:lineRule="auto"/>
        <w:ind w:firstLine="567"/>
        <w:jc w:val="both"/>
        <w:rPr>
          <w:rFonts w:ascii="Times New Roman" w:eastAsia="Times New Roman" w:hAnsi="Times New Roman"/>
          <w:kern w:val="2"/>
        </w:rPr>
      </w:pPr>
      <w:r w:rsidRPr="00F12CC1">
        <w:rPr>
          <w:rFonts w:ascii="Times New Roman" w:eastAsia="Times New Roman" w:hAnsi="Times New Roman"/>
          <w:kern w:val="2"/>
        </w:rPr>
        <w:t>-  производство и реализация защищенной от подделок полиграфической продукции уровней защищенности "Б".</w:t>
      </w:r>
    </w:p>
    <w:p w14:paraId="5D0DA24F" w14:textId="346770EF"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.4. 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номер телефона, адрес электронной почты для приема данных (заявок, запросов, уведомлений) в электронной форме и уведомить об этом Заказчика в соответствии с условиями Контракта.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14:paraId="6F18A609" w14:textId="45E8F519"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.5. Исполнитель доставляет готовую продукцию в соответствии с пропускным и внутриобъектовым режимами, установленными на территории Заказчика.</w:t>
      </w:r>
    </w:p>
    <w:p w14:paraId="1FA69258" w14:textId="108B5BB0"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 xml:space="preserve">.6. Исполнитель доставляет продукцию собственным транспортом или с привлечением транспорта третьих лиц (транспортные компании, экспедитора и др.) за свой счёт для оказания услуг, связанных с доставкой продукции. При этом Исполнитель несет ответственность перед Заказчиком за неисполнение или </w:t>
      </w:r>
      <w:r w:rsidRPr="00F12CC1">
        <w:rPr>
          <w:rFonts w:ascii="Times New Roman" w:eastAsia="Times New Roman" w:hAnsi="Times New Roman"/>
          <w:kern w:val="2"/>
        </w:rPr>
        <w:lastRenderedPageBreak/>
        <w:t>ненадлежащее исполнение обязательств третьими лицами. Третьи лица должны иметь доверенность от Исполнителя, в которой</w:t>
      </w:r>
      <w:r w:rsidRPr="00F12CC1">
        <w:rPr>
          <w:rFonts w:ascii="Times New Roman" w:eastAsia="Times New Roman" w:hAnsi="Times New Roman"/>
          <w:lang w:eastAsia="ru-RU"/>
        </w:rPr>
        <w:t xml:space="preserve"> указывается № контракта, по которому осуществляется поставка или копию договора с Исполнителем об оказании данных услуг. В случае передачи продукции от имени Исполнителя </w:t>
      </w:r>
      <w:r w:rsidRPr="00F12CC1">
        <w:rPr>
          <w:rFonts w:ascii="Times New Roman" w:eastAsia="SimSun" w:hAnsi="Times New Roman"/>
        </w:rPr>
        <w:t xml:space="preserve">передачу продукции осуществляет уполномоченный представитель Исполнителя, имеющий право контроля комплектности, качества и ассортимента продукции на основании доверенности. Уполномоченный представитель обязан иметь при себе </w:t>
      </w:r>
      <w:r w:rsidRPr="00F12CC1">
        <w:rPr>
          <w:rFonts w:ascii="Times New Roman" w:eastAsia="Times New Roman" w:hAnsi="Times New Roman"/>
          <w:kern w:val="2"/>
        </w:rPr>
        <w:t xml:space="preserve">документ, удостоверяющий личность. </w:t>
      </w:r>
    </w:p>
    <w:p w14:paraId="5449032C" w14:textId="0B9738B7"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.7. В случае доставки вне времени приема на склад Заказчик вправе отказать Исполнителю в приеме продукции.</w:t>
      </w:r>
    </w:p>
    <w:p w14:paraId="100B9A96" w14:textId="5FB20BAE"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 xml:space="preserve">.8. Все виды погрузочно-разгрузочных работ, в том числе на складе Заказчика, включая работы с применением грузоподъёмных средств, осуществляется Исполнителем своими силами и собственными техническими средствами или с привлечением третьих лиц за свой счёт. </w:t>
      </w:r>
    </w:p>
    <w:p w14:paraId="283619AD" w14:textId="0BFF413B"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.9. Риски порчи поставляемой полиграфической продукции вследствие некачественной упаковки несёт Исполнитель.</w:t>
      </w:r>
    </w:p>
    <w:p w14:paraId="3E83C9A1" w14:textId="027880BA"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.10. Поставляемая продукция должна сопровождаться соответствующими документами, подтверждающими его происхождение, количество и качество, а также товарными накладными.</w:t>
      </w:r>
    </w:p>
    <w:p w14:paraId="60DAFFC6" w14:textId="62E9057E"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.11. Днём исполнения Исполнителем обязательства считается дата поступления продукции по месту поставки и приёмки его Заказчиком по количеству тарных мест с подписанием акта передачи товара или транспортной накладной или документа, свидетельствующего о передаче товара.</w:t>
      </w:r>
    </w:p>
    <w:p w14:paraId="4C934A69" w14:textId="1B3DD03D"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.12. Исполнитель обязан осуществить доставку изготовленной полиграфической продукции в порядке и на условиях, предусмотренных Контрактом и настоящим Техническим заданием. Поставленная продукция должна полностью соответствовать условиям контракта и настоящего технического задания.</w:t>
      </w:r>
    </w:p>
    <w:p w14:paraId="499A852C" w14:textId="6A15FBD8"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 xml:space="preserve">.13. Если поставленная продукция не соответствует по качеству или количеству требованиям контракта акт о выполненных недостатках составляется Заказчиком в порядке в соответствии с условиями контракта и в сроки, установленные в контракте. Замена некачественной продукции, поставка недостающего количества производится Исполнителем в порядке и сроки, установленные контрактом. </w:t>
      </w:r>
    </w:p>
    <w:p w14:paraId="47F3B975" w14:textId="7FB121F7" w:rsidR="00F12CC1" w:rsidRPr="00F12CC1" w:rsidRDefault="00F12CC1" w:rsidP="00F12CC1">
      <w:pPr>
        <w:spacing w:after="0" w:line="240" w:lineRule="auto"/>
        <w:ind w:firstLine="567"/>
        <w:jc w:val="both"/>
        <w:rPr>
          <w:rFonts w:ascii="Times New Roman" w:eastAsia="Times New Roman" w:hAnsi="Times New Roman"/>
          <w:kern w:val="2"/>
        </w:rPr>
      </w:pPr>
      <w:r>
        <w:rPr>
          <w:rFonts w:ascii="Times New Roman" w:eastAsia="Times New Roman" w:hAnsi="Times New Roman"/>
          <w:kern w:val="2"/>
        </w:rPr>
        <w:t>5</w:t>
      </w:r>
      <w:r w:rsidRPr="00F12CC1">
        <w:rPr>
          <w:rFonts w:ascii="Times New Roman" w:eastAsia="Times New Roman" w:hAnsi="Times New Roman"/>
          <w:kern w:val="2"/>
        </w:rPr>
        <w:t>.14. В стоимость оказываемых услуг включаются расходы по стоимости изготовления продукции, расходы по доставке, погрузочно-разгрузочным работам, расходы на страхование, уплату таможенных пошлин, налогов, сборов и других обязательных платежей, в том числе НДС.</w:t>
      </w:r>
    </w:p>
    <w:p w14:paraId="6C1E9A7D" w14:textId="77777777" w:rsidR="00F12CC1" w:rsidRPr="00F12CC1" w:rsidRDefault="00F12CC1" w:rsidP="00F12CC1">
      <w:pPr>
        <w:spacing w:after="0" w:line="240" w:lineRule="auto"/>
        <w:ind w:firstLine="567"/>
        <w:jc w:val="both"/>
        <w:rPr>
          <w:rFonts w:ascii="Times New Roman" w:eastAsia="Times New Roman" w:hAnsi="Times New Roman"/>
          <w:kern w:val="2"/>
        </w:rPr>
      </w:pPr>
    </w:p>
    <w:p w14:paraId="6D199735" w14:textId="50466AE6" w:rsidR="00F12CC1" w:rsidRPr="00F12CC1" w:rsidRDefault="00F12CC1" w:rsidP="00F12CC1">
      <w:pPr>
        <w:widowControl w:val="0"/>
        <w:autoSpaceDE w:val="0"/>
        <w:autoSpaceDN w:val="0"/>
        <w:spacing w:after="160" w:line="259" w:lineRule="auto"/>
        <w:ind w:left="720"/>
        <w:contextualSpacing/>
        <w:jc w:val="both"/>
        <w:rPr>
          <w:rFonts w:ascii="Times New Roman" w:eastAsia="SimSun" w:hAnsi="Times New Roman"/>
          <w:b/>
          <w:bCs/>
        </w:rPr>
      </w:pPr>
      <w:r>
        <w:rPr>
          <w:rFonts w:ascii="Times New Roman" w:eastAsia="SimSun" w:hAnsi="Times New Roman"/>
          <w:b/>
          <w:bCs/>
        </w:rPr>
        <w:t>6.</w:t>
      </w:r>
      <w:r w:rsidRPr="00F12CC1">
        <w:rPr>
          <w:rFonts w:ascii="Times New Roman" w:eastAsia="SimSun" w:hAnsi="Times New Roman"/>
          <w:b/>
          <w:bCs/>
        </w:rPr>
        <w:t xml:space="preserve"> Требования к изготовлению продукции: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176"/>
        <w:gridCol w:w="1893"/>
        <w:gridCol w:w="4957"/>
        <w:gridCol w:w="615"/>
        <w:gridCol w:w="640"/>
      </w:tblGrid>
      <w:tr w:rsidR="00F12CC1" w:rsidRPr="00F12CC1" w14:paraId="1AD6C6C5" w14:textId="77777777" w:rsidTr="005D20F0">
        <w:trPr>
          <w:trHeight w:val="444"/>
          <w:jc w:val="center"/>
        </w:trPr>
        <w:tc>
          <w:tcPr>
            <w:tcW w:w="224" w:type="pct"/>
            <w:tcBorders>
              <w:top w:val="single" w:sz="4" w:space="0" w:color="auto"/>
              <w:left w:val="single" w:sz="4" w:space="0" w:color="auto"/>
              <w:bottom w:val="single" w:sz="4" w:space="0" w:color="auto"/>
              <w:right w:val="single" w:sz="4" w:space="0" w:color="auto"/>
            </w:tcBorders>
            <w:vAlign w:val="center"/>
          </w:tcPr>
          <w:p w14:paraId="09CAB861" w14:textId="77777777" w:rsidR="00F12CC1" w:rsidRPr="00F12CC1" w:rsidRDefault="00F12CC1" w:rsidP="00F12CC1">
            <w:pPr>
              <w:spacing w:after="0" w:line="240" w:lineRule="auto"/>
              <w:jc w:val="center"/>
              <w:rPr>
                <w:rFonts w:ascii="Times New Roman" w:hAnsi="Times New Roman"/>
                <w:b/>
                <w:sz w:val="20"/>
                <w:lang w:eastAsia="ru-RU"/>
              </w:rPr>
            </w:pPr>
            <w:r w:rsidRPr="00F12CC1">
              <w:rPr>
                <w:rFonts w:ascii="Times New Roman" w:hAnsi="Times New Roman"/>
                <w:b/>
                <w:sz w:val="20"/>
                <w:lang w:eastAsia="ru-RU"/>
              </w:rPr>
              <w:t>№ п/п</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11018E9" w14:textId="77777777" w:rsidR="00F12CC1" w:rsidRPr="00F12CC1" w:rsidRDefault="00F12CC1" w:rsidP="00F12CC1">
            <w:pPr>
              <w:spacing w:after="0" w:line="240" w:lineRule="auto"/>
              <w:jc w:val="center"/>
              <w:rPr>
                <w:rFonts w:ascii="Times New Roman" w:hAnsi="Times New Roman"/>
                <w:b/>
                <w:sz w:val="20"/>
                <w:lang w:eastAsia="ru-RU"/>
              </w:rPr>
            </w:pPr>
            <w:r w:rsidRPr="00F12CC1">
              <w:rPr>
                <w:rFonts w:ascii="Times New Roman" w:hAnsi="Times New Roman"/>
                <w:b/>
                <w:sz w:val="20"/>
                <w:lang w:eastAsia="ru-RU"/>
              </w:rPr>
              <w:t>Код ОКПД2</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21987AEA" w14:textId="77777777" w:rsidR="00F12CC1" w:rsidRPr="00F12CC1" w:rsidRDefault="00F12CC1" w:rsidP="00F12CC1">
            <w:pPr>
              <w:spacing w:after="0" w:line="240" w:lineRule="auto"/>
              <w:jc w:val="center"/>
              <w:rPr>
                <w:rFonts w:ascii="Times New Roman" w:hAnsi="Times New Roman"/>
                <w:b/>
                <w:sz w:val="20"/>
                <w:lang w:eastAsia="ru-RU"/>
              </w:rPr>
            </w:pPr>
            <w:r w:rsidRPr="00F12CC1">
              <w:rPr>
                <w:rFonts w:ascii="Times New Roman" w:hAnsi="Times New Roman"/>
                <w:b/>
                <w:sz w:val="20"/>
                <w:lang w:eastAsia="ru-RU"/>
              </w:rPr>
              <w:t>Наименование</w:t>
            </w:r>
          </w:p>
        </w:tc>
        <w:tc>
          <w:tcPr>
            <w:tcW w:w="2303" w:type="pct"/>
            <w:tcBorders>
              <w:top w:val="single" w:sz="4" w:space="0" w:color="auto"/>
              <w:left w:val="single" w:sz="4" w:space="0" w:color="auto"/>
              <w:bottom w:val="single" w:sz="4" w:space="0" w:color="auto"/>
              <w:right w:val="single" w:sz="4" w:space="0" w:color="auto"/>
            </w:tcBorders>
            <w:vAlign w:val="center"/>
          </w:tcPr>
          <w:p w14:paraId="71B0156F" w14:textId="77777777" w:rsidR="00F12CC1" w:rsidRPr="00F12CC1" w:rsidRDefault="00F12CC1" w:rsidP="00F12CC1">
            <w:pPr>
              <w:spacing w:after="0" w:line="240" w:lineRule="auto"/>
              <w:jc w:val="center"/>
              <w:rPr>
                <w:rFonts w:ascii="Times New Roman" w:hAnsi="Times New Roman"/>
                <w:b/>
                <w:sz w:val="20"/>
              </w:rPr>
            </w:pPr>
            <w:r w:rsidRPr="00F12CC1">
              <w:rPr>
                <w:rFonts w:ascii="Times New Roman" w:hAnsi="Times New Roman"/>
                <w:b/>
                <w:sz w:val="20"/>
              </w:rPr>
              <w:t>Требования к изготовлению продукции</w:t>
            </w:r>
          </w:p>
        </w:tc>
        <w:tc>
          <w:tcPr>
            <w:tcW w:w="290" w:type="pct"/>
            <w:tcBorders>
              <w:top w:val="single" w:sz="4" w:space="0" w:color="auto"/>
              <w:left w:val="single" w:sz="4" w:space="0" w:color="auto"/>
              <w:bottom w:val="single" w:sz="4" w:space="0" w:color="auto"/>
              <w:right w:val="single" w:sz="4" w:space="0" w:color="auto"/>
            </w:tcBorders>
            <w:vAlign w:val="center"/>
          </w:tcPr>
          <w:p w14:paraId="0B332688" w14:textId="77777777" w:rsidR="00F12CC1" w:rsidRPr="00F12CC1" w:rsidRDefault="00F12CC1" w:rsidP="00F12CC1">
            <w:pPr>
              <w:spacing w:after="0" w:line="240" w:lineRule="auto"/>
              <w:jc w:val="center"/>
              <w:rPr>
                <w:rFonts w:ascii="Times New Roman" w:hAnsi="Times New Roman"/>
                <w:b/>
                <w:sz w:val="20"/>
              </w:rPr>
            </w:pPr>
            <w:r w:rsidRPr="00F12CC1">
              <w:rPr>
                <w:rFonts w:ascii="Times New Roman" w:hAnsi="Times New Roman"/>
                <w:b/>
                <w:sz w:val="20"/>
              </w:rPr>
              <w:t>Ед.</w:t>
            </w:r>
          </w:p>
          <w:p w14:paraId="4459F5C4" w14:textId="77777777" w:rsidR="00F12CC1" w:rsidRPr="00F12CC1" w:rsidRDefault="00F12CC1" w:rsidP="00F12CC1">
            <w:pPr>
              <w:spacing w:after="0" w:line="240" w:lineRule="auto"/>
              <w:jc w:val="center"/>
              <w:rPr>
                <w:rFonts w:ascii="Times New Roman" w:hAnsi="Times New Roman"/>
                <w:b/>
                <w:sz w:val="20"/>
              </w:rPr>
            </w:pPr>
            <w:r w:rsidRPr="00F12CC1">
              <w:rPr>
                <w:rFonts w:ascii="Times New Roman" w:hAnsi="Times New Roman"/>
                <w:b/>
                <w:sz w:val="20"/>
              </w:rPr>
              <w:t>изм.</w:t>
            </w:r>
          </w:p>
        </w:tc>
        <w:tc>
          <w:tcPr>
            <w:tcW w:w="285" w:type="pct"/>
            <w:tcBorders>
              <w:top w:val="single" w:sz="4" w:space="0" w:color="auto"/>
              <w:left w:val="single" w:sz="4" w:space="0" w:color="auto"/>
              <w:bottom w:val="single" w:sz="4" w:space="0" w:color="auto"/>
              <w:right w:val="single" w:sz="4" w:space="0" w:color="auto"/>
            </w:tcBorders>
            <w:vAlign w:val="center"/>
          </w:tcPr>
          <w:p w14:paraId="4A36292F" w14:textId="77777777" w:rsidR="00F12CC1" w:rsidRPr="00F12CC1" w:rsidRDefault="00F12CC1" w:rsidP="00F12CC1">
            <w:pPr>
              <w:spacing w:after="0" w:line="240" w:lineRule="auto"/>
              <w:jc w:val="center"/>
              <w:rPr>
                <w:rFonts w:ascii="Times New Roman" w:hAnsi="Times New Roman"/>
                <w:b/>
                <w:sz w:val="20"/>
              </w:rPr>
            </w:pPr>
            <w:r w:rsidRPr="00F12CC1">
              <w:rPr>
                <w:rFonts w:ascii="Times New Roman" w:hAnsi="Times New Roman"/>
                <w:b/>
                <w:sz w:val="20"/>
              </w:rPr>
              <w:t>Кол-во</w:t>
            </w:r>
          </w:p>
        </w:tc>
      </w:tr>
      <w:tr w:rsidR="00F12CC1" w:rsidRPr="00F12CC1" w14:paraId="3C482C7F" w14:textId="77777777" w:rsidTr="005D20F0">
        <w:trPr>
          <w:trHeight w:val="735"/>
          <w:jc w:val="center"/>
        </w:trPr>
        <w:tc>
          <w:tcPr>
            <w:tcW w:w="224" w:type="pct"/>
            <w:tcBorders>
              <w:top w:val="single" w:sz="4" w:space="0" w:color="auto"/>
              <w:left w:val="single" w:sz="4" w:space="0" w:color="auto"/>
              <w:bottom w:val="single" w:sz="4" w:space="0" w:color="auto"/>
              <w:right w:val="single" w:sz="4" w:space="0" w:color="auto"/>
            </w:tcBorders>
          </w:tcPr>
          <w:p w14:paraId="3C942D1D" w14:textId="77777777" w:rsidR="00F12CC1" w:rsidRPr="00F12CC1" w:rsidRDefault="00F12CC1" w:rsidP="00F12CC1">
            <w:pPr>
              <w:spacing w:after="0" w:line="240" w:lineRule="auto"/>
              <w:jc w:val="center"/>
              <w:rPr>
                <w:rFonts w:ascii="Times New Roman" w:hAnsi="Times New Roman"/>
                <w:sz w:val="20"/>
                <w:lang w:eastAsia="ru-RU"/>
              </w:rPr>
            </w:pPr>
            <w:r w:rsidRPr="00F12CC1">
              <w:rPr>
                <w:rFonts w:ascii="Times New Roman" w:hAnsi="Times New Roman"/>
                <w:sz w:val="20"/>
                <w:lang w:eastAsia="ru-RU"/>
              </w:rPr>
              <w:t>1</w:t>
            </w: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1B937832" w14:textId="77777777" w:rsidR="00F12CC1" w:rsidRPr="00F12CC1" w:rsidRDefault="00F12CC1" w:rsidP="00F12CC1">
            <w:pPr>
              <w:spacing w:after="0" w:line="240" w:lineRule="auto"/>
              <w:jc w:val="center"/>
              <w:rPr>
                <w:rFonts w:ascii="Times New Roman" w:hAnsi="Times New Roman"/>
                <w:sz w:val="20"/>
                <w:lang w:eastAsia="ru-RU"/>
              </w:rPr>
            </w:pPr>
            <w:r w:rsidRPr="00F12CC1">
              <w:rPr>
                <w:rFonts w:ascii="Times New Roman" w:hAnsi="Times New Roman"/>
                <w:sz w:val="20"/>
                <w:lang w:eastAsia="ru-RU"/>
              </w:rPr>
              <w:t>18.12.19.190  -  Услуги печатные прочие, не включенные в другие группировки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0376D4A9" w14:textId="77777777" w:rsidR="00F12CC1" w:rsidRPr="00F12CC1" w:rsidRDefault="00F12CC1" w:rsidP="00F12CC1">
            <w:pPr>
              <w:spacing w:after="0" w:line="240" w:lineRule="auto"/>
              <w:jc w:val="center"/>
              <w:rPr>
                <w:rFonts w:ascii="Times New Roman" w:hAnsi="Times New Roman"/>
                <w:sz w:val="20"/>
                <w:lang w:eastAsia="ru-RU"/>
              </w:rPr>
            </w:pPr>
            <w:r w:rsidRPr="00F12CC1">
              <w:rPr>
                <w:rFonts w:ascii="Times New Roman" w:hAnsi="Times New Roman"/>
                <w:sz w:val="20"/>
                <w:lang w:eastAsia="ru-RU"/>
              </w:rPr>
              <w:t>Оказание услуги по изготовлению бланка диплома об окончании ординатуры с твердой обложкой</w:t>
            </w:r>
          </w:p>
        </w:tc>
        <w:tc>
          <w:tcPr>
            <w:tcW w:w="2303" w:type="pct"/>
            <w:tcBorders>
              <w:top w:val="single" w:sz="4" w:space="0" w:color="auto"/>
              <w:left w:val="single" w:sz="4" w:space="0" w:color="auto"/>
              <w:bottom w:val="single" w:sz="4" w:space="0" w:color="auto"/>
              <w:right w:val="single" w:sz="4" w:space="0" w:color="auto"/>
            </w:tcBorders>
          </w:tcPr>
          <w:p w14:paraId="00C8F73E" w14:textId="77777777" w:rsidR="00F12CC1" w:rsidRPr="00F12CC1" w:rsidRDefault="00F12CC1" w:rsidP="00F12CC1">
            <w:pPr>
              <w:spacing w:after="0" w:line="240" w:lineRule="auto"/>
              <w:rPr>
                <w:rFonts w:ascii="Times New Roman" w:hAnsi="Times New Roman"/>
                <w:sz w:val="20"/>
              </w:rPr>
            </w:pPr>
            <w:r w:rsidRPr="00F12CC1">
              <w:rPr>
                <w:rFonts w:ascii="Times New Roman" w:hAnsi="Times New Roman"/>
                <w:sz w:val="20"/>
              </w:rPr>
              <w:t>Образец диплома утвержден приказом Министерства здравоохранения РФ от 25 марта 2025 г. N 148н " 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 " (далее Приказ №148н).</w:t>
            </w:r>
          </w:p>
          <w:p w14:paraId="38C1C091" w14:textId="77777777" w:rsidR="00F12CC1" w:rsidRPr="00F12CC1" w:rsidRDefault="00F12CC1" w:rsidP="00F12CC1">
            <w:pPr>
              <w:spacing w:after="0" w:line="240" w:lineRule="auto"/>
              <w:jc w:val="center"/>
              <w:rPr>
                <w:rFonts w:ascii="Times New Roman" w:hAnsi="Times New Roman"/>
                <w:b/>
                <w:sz w:val="20"/>
              </w:rPr>
            </w:pPr>
            <w:r w:rsidRPr="00F12CC1">
              <w:rPr>
                <w:rFonts w:ascii="Times New Roman" w:hAnsi="Times New Roman"/>
                <w:b/>
                <w:sz w:val="20"/>
              </w:rPr>
              <w:t xml:space="preserve"> Диплом об окончании ординатуры</w:t>
            </w:r>
          </w:p>
          <w:p w14:paraId="7C05599C"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1. Диплом об окончании ординатуры состоит из твердой обложки, бланка титула диплома об окончании ординатуры и бланка приложения к нему (далее, соответственно, - обложка, бланк титула и бланк приложения).</w:t>
            </w:r>
          </w:p>
          <w:p w14:paraId="744BA04B" w14:textId="77777777" w:rsidR="00F12CC1" w:rsidRPr="00F12CC1" w:rsidRDefault="00F12CC1" w:rsidP="00F12CC1">
            <w:pPr>
              <w:autoSpaceDE w:val="0"/>
              <w:autoSpaceDN w:val="0"/>
              <w:adjustRightInd w:val="0"/>
              <w:spacing w:after="0" w:line="240" w:lineRule="auto"/>
              <w:jc w:val="both"/>
              <w:rPr>
                <w:rFonts w:ascii="Times New Roman" w:hAnsi="Times New Roman"/>
                <w:sz w:val="20"/>
                <w:szCs w:val="20"/>
                <w:lang w:eastAsia="ru-RU"/>
              </w:rPr>
            </w:pPr>
            <w:bookmarkStart w:id="10" w:name="Par1"/>
            <w:bookmarkEnd w:id="10"/>
            <w:r w:rsidRPr="00F12CC1">
              <w:rPr>
                <w:rFonts w:ascii="Times New Roman" w:hAnsi="Times New Roman"/>
                <w:sz w:val="20"/>
                <w:szCs w:val="20"/>
                <w:lang w:eastAsia="ru-RU"/>
              </w:rPr>
              <w:t xml:space="preserve">2. </w:t>
            </w:r>
            <w:hyperlink r:id="rId22" w:history="1">
              <w:r w:rsidRPr="00F12CC1">
                <w:rPr>
                  <w:rFonts w:ascii="Times New Roman" w:hAnsi="Times New Roman"/>
                  <w:sz w:val="20"/>
                  <w:szCs w:val="20"/>
                  <w:lang w:eastAsia="ru-RU"/>
                </w:rPr>
                <w:t>Бланк титула</w:t>
              </w:r>
            </w:hyperlink>
            <w:r w:rsidRPr="00F12CC1">
              <w:rPr>
                <w:rFonts w:ascii="Times New Roman" w:hAnsi="Times New Roman"/>
                <w:sz w:val="20"/>
                <w:szCs w:val="20"/>
                <w:lang w:eastAsia="ru-RU"/>
              </w:rPr>
              <w:t xml:space="preserve"> и </w:t>
            </w:r>
            <w:hyperlink r:id="rId23" w:history="1">
              <w:r w:rsidRPr="00F12CC1">
                <w:rPr>
                  <w:rFonts w:ascii="Times New Roman" w:hAnsi="Times New Roman"/>
                  <w:sz w:val="20"/>
                  <w:szCs w:val="20"/>
                  <w:lang w:eastAsia="ru-RU"/>
                </w:rPr>
                <w:t>бланк приложения</w:t>
              </w:r>
            </w:hyperlink>
            <w:r w:rsidRPr="00F12CC1">
              <w:rPr>
                <w:rFonts w:ascii="Times New Roman" w:hAnsi="Times New Roman"/>
                <w:sz w:val="20"/>
                <w:szCs w:val="20"/>
                <w:lang w:eastAsia="ru-RU"/>
              </w:rPr>
              <w:t xml:space="preserve">, являются защищенной от подделок полиграфической продукцией уровня "Б" и изготавливаются по единому образцу в установленном законодательством Российской Федерации порядке в соответствии с </w:t>
            </w:r>
            <w:hyperlink r:id="rId24" w:history="1">
              <w:r w:rsidRPr="00F12CC1">
                <w:rPr>
                  <w:rFonts w:ascii="Times New Roman" w:hAnsi="Times New Roman"/>
                  <w:sz w:val="20"/>
                  <w:szCs w:val="20"/>
                  <w:lang w:eastAsia="ru-RU"/>
                </w:rPr>
                <w:t>Техническими требованиями</w:t>
              </w:r>
            </w:hyperlink>
            <w:r w:rsidRPr="00F12CC1">
              <w:rPr>
                <w:rFonts w:ascii="Times New Roman" w:hAnsi="Times New Roman"/>
                <w:sz w:val="20"/>
                <w:szCs w:val="20"/>
                <w:lang w:eastAsia="ru-RU"/>
              </w:rPr>
              <w:t xml:space="preserve"> и условиями изготовления защищенной полиграфической продукции, утвержденными приказом Министерства финансов Российской Федерации от 29 сентября 2020 г. N 217н.</w:t>
            </w:r>
          </w:p>
          <w:p w14:paraId="1451495F"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3. Бланк титула и бланк приложения имеют серию и номер.</w:t>
            </w:r>
          </w:p>
          <w:p w14:paraId="0D787930"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Серия содержит 6 символов:</w:t>
            </w:r>
          </w:p>
          <w:p w14:paraId="61CDD857"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первый и второй символы:</w:t>
            </w:r>
          </w:p>
          <w:p w14:paraId="30F15A66"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для федеральных государственных организаций, осуществляющих образовательную деятельность, - 10;</w:t>
            </w:r>
          </w:p>
          <w:p w14:paraId="3625B7E6"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 xml:space="preserve">третий и четвертый символы - двузначный цифровой код субъекта Российской Федерации, на территории которого расположена организация, осуществляющая образовательную деятельность, в соответствии с приложением к настоящему описанию </w:t>
            </w:r>
            <w:r w:rsidRPr="00F12CC1">
              <w:rPr>
                <w:rFonts w:ascii="Times New Roman" w:hAnsi="Times New Roman"/>
                <w:sz w:val="20"/>
                <w:szCs w:val="20"/>
                <w:lang w:eastAsia="ru-RU"/>
              </w:rPr>
              <w:lastRenderedPageBreak/>
              <w:t>диплома об окончании ординатуры;</w:t>
            </w:r>
          </w:p>
          <w:p w14:paraId="600CB8E9"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пятый и шестой символы - двузначный номер лицензии, выданной предприятию-изготовителю федеральным органом исполнительной власти, осуществляющим лицензирование производства и реализации защищенной от подделок полиграфической продукции (при однозначном номере лицензии он дополняется слева цифрой "0").</w:t>
            </w:r>
          </w:p>
          <w:p w14:paraId="631EB1FC"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Номер бланка титула и бланка приложения представляют собой 6-значный порядковый номер, присвоенный бланку предприятием-изготовителем (начиная с 000001).</w:t>
            </w:r>
          </w:p>
          <w:p w14:paraId="2B9F0D9B"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Нумерация бланков приложений осуществляется независимо от нумерации бланков титула.</w:t>
            </w:r>
          </w:p>
          <w:p w14:paraId="0FD9ACDB"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4. Бланк титула представляет собой отдельный лист размером 205 x 290 мм в развернутом виде, бланк приложения - отдельный лист размером 297 x 420 мм в развернутом виде.</w:t>
            </w:r>
          </w:p>
          <w:p w14:paraId="2CC91438"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5. Бланк титула и бланк приложения изготавливаются на бумаге с эксклюзивными водяными знаками "РФ" массой 70 - 120 г/м2, которая содержит не менее 25% хлопкового или льняного волокна, без оптического отбеливателя. Иные элементы водяных знаков на бумаге не допускаются. Бумага не должна иметь свечения (видимой люминесценции) под действием УФ-излучения и должна содержать не менее двух видов защитных волокон, контролируемых в видимых или иных областях спектра.</w:t>
            </w:r>
          </w:p>
          <w:p w14:paraId="391966D6"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Допускается применение дополнительного защитного волокна, являющегося отличительным признаком предприятия-изготовителя.</w:t>
            </w:r>
          </w:p>
          <w:p w14:paraId="1E8AE5F4"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 xml:space="preserve">6. Фон лицевой и оборотной сторон бланка титула, </w:t>
            </w:r>
            <w:hyperlink r:id="rId25" w:history="1">
              <w:r w:rsidRPr="00F12CC1">
                <w:rPr>
                  <w:rFonts w:ascii="Times New Roman" w:hAnsi="Times New Roman"/>
                  <w:sz w:val="20"/>
                  <w:szCs w:val="20"/>
                  <w:lang w:eastAsia="ru-RU"/>
                </w:rPr>
                <w:t>лицевой</w:t>
              </w:r>
            </w:hyperlink>
            <w:r w:rsidRPr="00F12CC1">
              <w:rPr>
                <w:rFonts w:ascii="Times New Roman" w:hAnsi="Times New Roman"/>
                <w:sz w:val="20"/>
                <w:szCs w:val="20"/>
                <w:lang w:eastAsia="ru-RU"/>
              </w:rPr>
              <w:t xml:space="preserve"> и оборотной сторон бланка приложения выполняется раскопировкой линий. Сетки отпечатаны краской, обладающей зеленым свечением под воздействием УФ-излучения. Одна из сеток выполнена краской с химзащитой, препятствующей несанкционированному внесению изменений.</w:t>
            </w:r>
          </w:p>
          <w:p w14:paraId="51A47CAF"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7. Правая часть лицевой стороны бланка титула в верхней части, оборотная сторона бланка титула (по развороту) в верхней части имеют оригинальную гильоширную раму синего и голубого цветов, а также микротексты, выполненные по сложной кривой.</w:t>
            </w:r>
          </w:p>
          <w:p w14:paraId="2E502483"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8. Лицевая и оборотная стороны бланка титула, лицевая и оборотная стороны бланка приложения не содержат подчеркиваний и подстрочных пояснительных надписей.</w:t>
            </w:r>
          </w:p>
          <w:p w14:paraId="53956E62"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9. При изготовлении бланка титула и бланка приложения не допускается использование растровых структур, в том числе спецрастров.</w:t>
            </w:r>
          </w:p>
          <w:p w14:paraId="26B899AB"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10. Надписи и линии таблиц выполняются синей краской, если в соответствующих пунктах настоящего Описания не указан другой цвет краски.</w:t>
            </w:r>
          </w:p>
          <w:p w14:paraId="12EBF676"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p>
          <w:p w14:paraId="015ACF55" w14:textId="77777777" w:rsidR="00F12CC1" w:rsidRPr="00F12CC1" w:rsidRDefault="00F12CC1" w:rsidP="00F12CC1">
            <w:pPr>
              <w:autoSpaceDE w:val="0"/>
              <w:autoSpaceDN w:val="0"/>
              <w:adjustRightInd w:val="0"/>
              <w:spacing w:after="0" w:line="240" w:lineRule="auto"/>
              <w:jc w:val="center"/>
              <w:outlineLvl w:val="0"/>
              <w:rPr>
                <w:rFonts w:ascii="Times New Roman" w:hAnsi="Times New Roman"/>
                <w:b/>
                <w:bCs/>
                <w:sz w:val="20"/>
                <w:szCs w:val="20"/>
                <w:lang w:eastAsia="ru-RU"/>
              </w:rPr>
            </w:pPr>
            <w:r w:rsidRPr="00F12CC1">
              <w:rPr>
                <w:rFonts w:ascii="Times New Roman" w:hAnsi="Times New Roman"/>
                <w:b/>
                <w:bCs/>
                <w:sz w:val="20"/>
                <w:szCs w:val="20"/>
                <w:lang w:eastAsia="ru-RU"/>
              </w:rPr>
              <w:t>Обложка</w:t>
            </w:r>
          </w:p>
          <w:p w14:paraId="13D0A7C7"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 xml:space="preserve"> Обложка имеет размер в развороте 215 x 305 мм и изготавливается из переплетного материала - тканвинила N 60 с глажением (либо его аналога). На лицевой стороне обложки методом горячего тиснения нанесены фольгой бронзового цвета одноцветное изображение Государственного герба Российской Федерации без геральдического щита и оригинальная надпись "ДИПЛОМ".</w:t>
            </w:r>
          </w:p>
          <w:p w14:paraId="7F5E715F" w14:textId="5E76136B" w:rsidR="00F12CC1" w:rsidRPr="00F12CC1" w:rsidRDefault="00F12CC1" w:rsidP="00397C2A">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 xml:space="preserve">Оборотная сторона обложки обклеена специальной бумагой - форзацем с мультиматной сеткой, состоящей из волнообразных текстов </w:t>
            </w:r>
            <w:r w:rsidRPr="00F12CC1">
              <w:rPr>
                <w:rFonts w:ascii="Times New Roman" w:hAnsi="Times New Roman"/>
                <w:sz w:val="20"/>
                <w:szCs w:val="20"/>
                <w:lang w:eastAsia="ru-RU"/>
              </w:rPr>
              <w:lastRenderedPageBreak/>
              <w:t>"дипломобокончанииординатуры" и выполненной с применением ирисового раската. Цветовой фон форзаца - переход из синего в розовый и из розового в синий.</w:t>
            </w:r>
          </w:p>
          <w:p w14:paraId="65303C73" w14:textId="77777777" w:rsidR="00F12CC1" w:rsidRPr="00F12CC1" w:rsidRDefault="00F12CC1" w:rsidP="00F12CC1">
            <w:pPr>
              <w:autoSpaceDE w:val="0"/>
              <w:autoSpaceDN w:val="0"/>
              <w:adjustRightInd w:val="0"/>
              <w:spacing w:after="0" w:line="240" w:lineRule="auto"/>
              <w:jc w:val="center"/>
              <w:outlineLvl w:val="0"/>
              <w:rPr>
                <w:rFonts w:ascii="Times New Roman" w:hAnsi="Times New Roman"/>
                <w:b/>
                <w:bCs/>
                <w:sz w:val="20"/>
                <w:szCs w:val="20"/>
                <w:lang w:eastAsia="ru-RU"/>
              </w:rPr>
            </w:pPr>
            <w:r w:rsidRPr="00F12CC1">
              <w:rPr>
                <w:rFonts w:ascii="Times New Roman" w:hAnsi="Times New Roman"/>
                <w:b/>
                <w:bCs/>
                <w:sz w:val="20"/>
                <w:szCs w:val="20"/>
                <w:lang w:eastAsia="ru-RU"/>
              </w:rPr>
              <w:t>Бланк титула</w:t>
            </w:r>
          </w:p>
          <w:p w14:paraId="068BFA32"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 xml:space="preserve">1. На </w:t>
            </w:r>
            <w:hyperlink r:id="rId26" w:history="1">
              <w:r w:rsidRPr="00F12CC1">
                <w:rPr>
                  <w:rFonts w:ascii="Times New Roman" w:hAnsi="Times New Roman"/>
                  <w:sz w:val="20"/>
                  <w:szCs w:val="20"/>
                  <w:lang w:eastAsia="ru-RU"/>
                </w:rPr>
                <w:t>лицевой</w:t>
              </w:r>
            </w:hyperlink>
            <w:r w:rsidRPr="00F12CC1">
              <w:rPr>
                <w:rFonts w:ascii="Times New Roman" w:hAnsi="Times New Roman"/>
                <w:sz w:val="20"/>
                <w:szCs w:val="20"/>
                <w:lang w:eastAsia="ru-RU"/>
              </w:rPr>
              <w:t xml:space="preserve"> и оборотной сторонах бланка титула ирисовый раскат расположен вдоль длинной стороны бланка. Цвет ирисового раската переходит от голубого к розовому и обратно к голубому. Центр ирисового раската расположен на расстоянии 50 мм от нижнего края бланка.</w:t>
            </w:r>
          </w:p>
          <w:p w14:paraId="430A11A7"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2. На лицевой и оборотной сторонах бланка титула размещаются надписи и изображения в соответствии с образцом диплома об окончании ординатуры, утвержденным настоящим приказом.</w:t>
            </w:r>
          </w:p>
          <w:p w14:paraId="74540410"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3. В правой части лицевой стороны бланка титула размещаются надписи и изображения с выравниванием по центру:</w:t>
            </w:r>
          </w:p>
          <w:p w14:paraId="562CD631"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надпись "РОССИЙСКАЯ ФЕДЕРАЦИЯ", выполненная полукругом шрифтом PT Astra Serif 11п;</w:t>
            </w:r>
          </w:p>
          <w:p w14:paraId="112203B9"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одноцветное изображение Государственного герба Российской Федерации без геральдического щита, имеющее 41 мм по горизонтали, выполненное бронзовой краской, обладающей желто-зеленым свечением в УФ-излучении;</w:t>
            </w:r>
          </w:p>
          <w:p w14:paraId="60F59597"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надпись "ДИПЛОМ ОБ ОКОНЧАНИИ ОРДИНАТУРЫ", выполненная бронзовой краской, обладающей желто-зеленым свечением в УФ-излучении, с теневой поддержкой и с горизонтальными линиями сверху и снизу, полужирным шрифтом PT Astra Serif 37п;</w:t>
            </w:r>
          </w:p>
          <w:p w14:paraId="4878A356"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элемент в виде оранжевой негативной гильоширной розетки, имеющий размер 21 мм x 31 мм; по контуру розетки расположен позитивный микротекст "высшее образование"; указанный элемент обладает красным свечением под воздействием УФ-излучения.</w:t>
            </w:r>
          </w:p>
          <w:p w14:paraId="571F0025"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4. В левой части лицевой стороны бланка титула внизу с выравниванием влево указываются наименование изготовителя и его местонахождение (город), год изготовления продукции, уровень защиты продукции "Б".</w:t>
            </w:r>
          </w:p>
          <w:p w14:paraId="5B55667A"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5. В левой части оборотной стороны бланка титула размещаются надписи с выравниванием по центру:</w:t>
            </w:r>
          </w:p>
          <w:p w14:paraId="76494AC2"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одноцветное изображение Государственного герба Российской Федерации без геральдического щита, выполненное бронзовой краской;</w:t>
            </w:r>
          </w:p>
          <w:p w14:paraId="74C5D8A7"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надпись "РОССИЙСКАЯ ФЕДЕРАЦИЯ", выполненная шрифтом PT Astra Serif 10п;</w:t>
            </w:r>
          </w:p>
          <w:p w14:paraId="65157953"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надпись "ДИПЛОМ ОБ ОКОНЧАНИИ ОРДИНАТУРЫ", выполненная бронзовой краской, обладающей желто-зеленым свечением в УФ-излучении, с теневой поддержкой, шрифтом PT Astra Serif 37п;</w:t>
            </w:r>
          </w:p>
          <w:p w14:paraId="03DC4C55"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серия и номер бланка титула, формируемые в соответствии с пунктом 2 настоящего Описания, выполненные высоким способом печати красной краской, обладающей магнитными свойствами и оранжевым свечением в УФ-излучении;</w:t>
            </w:r>
          </w:p>
          <w:p w14:paraId="356910ED"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надпись "ДОКУМЕНТ ОБ ОБРАЗОВАНИИ И О КВАЛИФИКАЦИИ", выполненная шрифтом PT Astra Serif 11п;</w:t>
            </w:r>
          </w:p>
          <w:p w14:paraId="1ABB28D8"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надписи "Регистрационный номер" и "Дата выдачи", выполненные курсивом шрифтом PT Astra Serif 11п.</w:t>
            </w:r>
          </w:p>
          <w:p w14:paraId="191AAAA8"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6. В правой части оборотной стороны бланка титула размещаются:</w:t>
            </w:r>
          </w:p>
          <w:p w14:paraId="2F11ADBF"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lastRenderedPageBreak/>
              <w:t>надписи "Настоящий диплом свидетельствует о том, что", "освоил (освоила) программу ординатуры по специальности", "и успешно прошел (прошла) государственную итоговую аттестацию", "Решением Государственной экзаменационной комиссии", "присвоена квалификация" с выравниванием по центру, выполненные шрифтом PT Astra Serif 11п;</w:t>
            </w:r>
          </w:p>
          <w:p w14:paraId="54435380"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надпись "Руководитель организации, осуществляющей образовательную деятельность" с выравниванием влево, выполненная курсивом;</w:t>
            </w:r>
          </w:p>
          <w:p w14:paraId="35E72A8B"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надпись "М.П." с выравниванием вправо;</w:t>
            </w:r>
          </w:p>
          <w:p w14:paraId="0057F68F" w14:textId="77777777" w:rsidR="00F12CC1" w:rsidRPr="00F12CC1" w:rsidRDefault="00F12CC1" w:rsidP="00F12CC1">
            <w:pPr>
              <w:autoSpaceDE w:val="0"/>
              <w:autoSpaceDN w:val="0"/>
              <w:adjustRightInd w:val="0"/>
              <w:spacing w:after="0" w:line="240" w:lineRule="auto"/>
              <w:ind w:firstLine="539"/>
              <w:jc w:val="both"/>
              <w:rPr>
                <w:rFonts w:ascii="Times New Roman" w:hAnsi="Times New Roman"/>
                <w:sz w:val="20"/>
                <w:szCs w:val="20"/>
                <w:lang w:eastAsia="ru-RU"/>
              </w:rPr>
            </w:pPr>
            <w:r w:rsidRPr="00F12CC1">
              <w:rPr>
                <w:rFonts w:ascii="Times New Roman" w:hAnsi="Times New Roman"/>
                <w:sz w:val="20"/>
                <w:szCs w:val="20"/>
                <w:lang w:eastAsia="ru-RU"/>
              </w:rPr>
              <w:t>указанные надписи выполняются шрифтом PT Astra Serif 11п.</w:t>
            </w:r>
          </w:p>
        </w:tc>
        <w:tc>
          <w:tcPr>
            <w:tcW w:w="290" w:type="pct"/>
            <w:tcBorders>
              <w:top w:val="single" w:sz="4" w:space="0" w:color="auto"/>
              <w:left w:val="single" w:sz="4" w:space="0" w:color="auto"/>
              <w:bottom w:val="single" w:sz="4" w:space="0" w:color="auto"/>
              <w:right w:val="single" w:sz="4" w:space="0" w:color="auto"/>
            </w:tcBorders>
          </w:tcPr>
          <w:p w14:paraId="499A7A2E" w14:textId="77777777" w:rsidR="00F12CC1" w:rsidRPr="00F12CC1" w:rsidRDefault="00F12CC1" w:rsidP="00F12CC1">
            <w:pPr>
              <w:spacing w:after="0" w:line="240" w:lineRule="auto"/>
              <w:jc w:val="center"/>
              <w:rPr>
                <w:rFonts w:ascii="Times New Roman" w:hAnsi="Times New Roman"/>
                <w:sz w:val="20"/>
              </w:rPr>
            </w:pPr>
            <w:r w:rsidRPr="00F12CC1">
              <w:rPr>
                <w:rFonts w:ascii="Times New Roman" w:hAnsi="Times New Roman"/>
                <w:sz w:val="20"/>
              </w:rPr>
              <w:lastRenderedPageBreak/>
              <w:t>шт.</w:t>
            </w:r>
          </w:p>
        </w:tc>
        <w:tc>
          <w:tcPr>
            <w:tcW w:w="285" w:type="pct"/>
            <w:tcBorders>
              <w:top w:val="single" w:sz="4" w:space="0" w:color="auto"/>
              <w:left w:val="single" w:sz="4" w:space="0" w:color="auto"/>
              <w:bottom w:val="single" w:sz="4" w:space="0" w:color="auto"/>
              <w:right w:val="single" w:sz="4" w:space="0" w:color="auto"/>
            </w:tcBorders>
          </w:tcPr>
          <w:p w14:paraId="464E1353" w14:textId="77777777" w:rsidR="00F12CC1" w:rsidRPr="00F12CC1" w:rsidRDefault="00F12CC1" w:rsidP="00F12CC1">
            <w:pPr>
              <w:spacing w:after="0" w:line="240" w:lineRule="auto"/>
              <w:jc w:val="center"/>
              <w:rPr>
                <w:rFonts w:ascii="Times New Roman" w:hAnsi="Times New Roman"/>
                <w:sz w:val="20"/>
              </w:rPr>
            </w:pPr>
            <w:r w:rsidRPr="00F12CC1">
              <w:rPr>
                <w:rFonts w:ascii="Times New Roman" w:hAnsi="Times New Roman"/>
                <w:sz w:val="20"/>
              </w:rPr>
              <w:t>30</w:t>
            </w:r>
          </w:p>
        </w:tc>
      </w:tr>
      <w:tr w:rsidR="00F12CC1" w:rsidRPr="00F12CC1" w14:paraId="28168964" w14:textId="77777777" w:rsidTr="005D20F0">
        <w:trPr>
          <w:trHeight w:val="735"/>
          <w:jc w:val="center"/>
        </w:trPr>
        <w:tc>
          <w:tcPr>
            <w:tcW w:w="224" w:type="pct"/>
            <w:tcBorders>
              <w:top w:val="single" w:sz="4" w:space="0" w:color="auto"/>
              <w:left w:val="single" w:sz="4" w:space="0" w:color="auto"/>
              <w:right w:val="single" w:sz="4" w:space="0" w:color="auto"/>
            </w:tcBorders>
          </w:tcPr>
          <w:p w14:paraId="37DFD9B5" w14:textId="77777777" w:rsidR="00F12CC1" w:rsidRPr="00F12CC1" w:rsidRDefault="00F12CC1" w:rsidP="00F12CC1">
            <w:pPr>
              <w:spacing w:after="0" w:line="240" w:lineRule="auto"/>
              <w:jc w:val="center"/>
              <w:rPr>
                <w:rFonts w:ascii="Times New Roman" w:hAnsi="Times New Roman"/>
                <w:sz w:val="20"/>
                <w:lang w:eastAsia="ru-RU"/>
              </w:rPr>
            </w:pPr>
            <w:r w:rsidRPr="00F12CC1">
              <w:rPr>
                <w:rFonts w:ascii="Times New Roman" w:hAnsi="Times New Roman"/>
                <w:sz w:val="20"/>
                <w:lang w:eastAsia="ru-RU"/>
              </w:rPr>
              <w:lastRenderedPageBreak/>
              <w:t>2</w:t>
            </w:r>
          </w:p>
        </w:tc>
        <w:tc>
          <w:tcPr>
            <w:tcW w:w="1014" w:type="pct"/>
            <w:tcBorders>
              <w:top w:val="single" w:sz="4" w:space="0" w:color="auto"/>
              <w:left w:val="single" w:sz="4" w:space="0" w:color="auto"/>
              <w:right w:val="single" w:sz="4" w:space="0" w:color="auto"/>
            </w:tcBorders>
            <w:shd w:val="clear" w:color="auto" w:fill="auto"/>
          </w:tcPr>
          <w:p w14:paraId="21AFB8DE" w14:textId="77777777" w:rsidR="00F12CC1" w:rsidRPr="00F12CC1" w:rsidRDefault="00F12CC1" w:rsidP="00F12CC1">
            <w:pPr>
              <w:spacing w:after="0" w:line="240" w:lineRule="auto"/>
              <w:jc w:val="center"/>
              <w:rPr>
                <w:rFonts w:ascii="Times New Roman" w:hAnsi="Times New Roman"/>
                <w:sz w:val="20"/>
                <w:lang w:eastAsia="ru-RU"/>
              </w:rPr>
            </w:pPr>
            <w:r w:rsidRPr="00F12CC1">
              <w:rPr>
                <w:rFonts w:ascii="Times New Roman" w:hAnsi="Times New Roman"/>
                <w:sz w:val="20"/>
                <w:lang w:eastAsia="ru-RU"/>
              </w:rPr>
              <w:t>18.12.19.190  -  Услуги печатные прочие, не включенные в другие группировки</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6D53D465" w14:textId="77777777" w:rsidR="00F12CC1" w:rsidRPr="00F12CC1" w:rsidRDefault="00F12CC1" w:rsidP="00F12CC1">
            <w:pPr>
              <w:spacing w:after="0" w:line="240" w:lineRule="auto"/>
              <w:jc w:val="center"/>
              <w:rPr>
                <w:rFonts w:ascii="Times New Roman" w:hAnsi="Times New Roman"/>
                <w:sz w:val="20"/>
                <w:lang w:eastAsia="ru-RU"/>
              </w:rPr>
            </w:pPr>
            <w:r w:rsidRPr="00F12CC1">
              <w:rPr>
                <w:rFonts w:ascii="Times New Roman" w:hAnsi="Times New Roman"/>
                <w:sz w:val="20"/>
                <w:lang w:eastAsia="ru-RU"/>
              </w:rPr>
              <w:t>Оказание услуги по изготовлению бланка приложения к диплому об окончании ординатуры</w:t>
            </w:r>
          </w:p>
        </w:tc>
        <w:tc>
          <w:tcPr>
            <w:tcW w:w="2303" w:type="pct"/>
            <w:tcBorders>
              <w:top w:val="single" w:sz="4" w:space="0" w:color="auto"/>
              <w:left w:val="single" w:sz="4" w:space="0" w:color="auto"/>
              <w:bottom w:val="single" w:sz="4" w:space="0" w:color="auto"/>
              <w:right w:val="single" w:sz="4" w:space="0" w:color="auto"/>
            </w:tcBorders>
          </w:tcPr>
          <w:p w14:paraId="440805ED" w14:textId="77777777" w:rsidR="00F12CC1" w:rsidRPr="00F12CC1" w:rsidRDefault="00F12CC1" w:rsidP="00F12CC1">
            <w:pPr>
              <w:autoSpaceDE w:val="0"/>
              <w:autoSpaceDN w:val="0"/>
              <w:adjustRightInd w:val="0"/>
              <w:spacing w:after="0" w:line="240" w:lineRule="auto"/>
              <w:jc w:val="center"/>
              <w:outlineLvl w:val="0"/>
              <w:rPr>
                <w:rFonts w:ascii="Times New Roman" w:hAnsi="Times New Roman"/>
                <w:b/>
                <w:bCs/>
                <w:sz w:val="20"/>
                <w:szCs w:val="24"/>
                <w:lang w:eastAsia="ru-RU"/>
              </w:rPr>
            </w:pPr>
            <w:r w:rsidRPr="00F12CC1">
              <w:rPr>
                <w:rFonts w:ascii="Times New Roman" w:hAnsi="Times New Roman"/>
                <w:b/>
                <w:bCs/>
                <w:sz w:val="20"/>
                <w:szCs w:val="24"/>
                <w:lang w:eastAsia="ru-RU"/>
              </w:rPr>
              <w:t>Бланк приложения</w:t>
            </w:r>
          </w:p>
          <w:p w14:paraId="02D829D8"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1. На лицевой и оборотной сторонах бланка приложения размещаются надписи и изображения в соответствии с образцом бланка приложения, утвержденным настоящим приказом.</w:t>
            </w:r>
          </w:p>
          <w:p w14:paraId="39CA07A7"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2. На первой странице бланка приложения размещаются две колонки - левая шириной 60 мм и правая шириной 150 мм.</w:t>
            </w:r>
          </w:p>
          <w:p w14:paraId="169476C0"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3. На лицевой и оборотной сторонах бланка приложения ирисовый раскат расположен вдоль короткой стороны бланка. На каждой странице бланка приложения цвет ирисового раската переходит от голубого к розовому и от розового к голубому.</w:t>
            </w:r>
          </w:p>
          <w:p w14:paraId="589C6F80"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Центр ирисового раската выровнен по ширине правой колонки первой страницы, по ширине второй, третьей и четвертой страниц.</w:t>
            </w:r>
          </w:p>
          <w:p w14:paraId="046E73D8"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Оптическая плотность фона изменяется вдоль короткой стороны бланка от более насыщенного к менее насыщенному:</w:t>
            </w:r>
          </w:p>
          <w:p w14:paraId="1C5EDFFE"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 xml:space="preserve">снизу вверх в правой колонке первой страницы, на второй - </w:t>
            </w:r>
            <w:hyperlink r:id="rId27" w:history="1">
              <w:r w:rsidRPr="00F12CC1">
                <w:rPr>
                  <w:rFonts w:ascii="Times New Roman" w:hAnsi="Times New Roman"/>
                  <w:sz w:val="20"/>
                  <w:szCs w:val="20"/>
                  <w:lang w:eastAsia="ru-RU"/>
                </w:rPr>
                <w:t>четвертой страницах</w:t>
              </w:r>
            </w:hyperlink>
            <w:r w:rsidRPr="00F12CC1">
              <w:rPr>
                <w:rFonts w:ascii="Times New Roman" w:hAnsi="Times New Roman"/>
                <w:sz w:val="20"/>
                <w:szCs w:val="20"/>
                <w:lang w:eastAsia="ru-RU"/>
              </w:rPr>
              <w:t>;</w:t>
            </w:r>
          </w:p>
          <w:p w14:paraId="7EC3C16D"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сверху вниз в левой колонке первой страницы.</w:t>
            </w:r>
          </w:p>
          <w:p w14:paraId="36E06E9B"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4. В левой колонке первой страницы бланка приложения размещаются надписи с выравниванием по центру:</w:t>
            </w:r>
          </w:p>
          <w:p w14:paraId="5AFFFB76"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одноцветное изображение Государственного герба Российской Федерации без геральдического щита, имеющее размер 30 мм по горизонтали, выполненное бронзовой краской, обладающей желто-зеленым свечением в УФ-излучении;</w:t>
            </w:r>
          </w:p>
          <w:p w14:paraId="295EBED3"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надпись "РОССИЙСКАЯ ФЕДЕРАЦИЯ", выполненная шрифтом PT Astra Serif 10п;</w:t>
            </w:r>
          </w:p>
          <w:p w14:paraId="32CB8024"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серия и номер бланка приложения, формируемые в соответствии с пунктом 2 настоящего Описания, выполненные высоким способом печати красной краской, обладающей магнитными свойствами и оранжевым свечением в УФ-излучении;</w:t>
            </w:r>
          </w:p>
          <w:p w14:paraId="43FFB69A"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надпись "ПРИЛОЖЕНИЕ К ДИПЛОМУ", в которой слова "ПРИЛОЖЕНИЕ К" выполнены шрифтом PT Astra Serif 11п, слово "ДИПЛОМУ" - шрифтом PT Astra Serif 14п;</w:t>
            </w:r>
          </w:p>
          <w:p w14:paraId="440CFD66"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надписи "Регистрационный номер" и "Дата выдачи", выполненные курсивом шрифтом PT Astra Serif 8п.</w:t>
            </w:r>
          </w:p>
          <w:p w14:paraId="41620886"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5. В правой колонке первой страницы бланка приложения:</w:t>
            </w:r>
          </w:p>
          <w:p w14:paraId="68EDC7AE"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в нижней части размещаются позитивный микротекст "высшееобразование" с выравниванием влево, надпись "Страница" с выравниванием вправо;</w:t>
            </w:r>
          </w:p>
          <w:p w14:paraId="05125799"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по правому краю размещается надпись "БЕЗ ДИПЛОМА НЕДЕЙСТВИТЕЛЬНО" в форме вертикальной полосы с направлением текста снизу вверх начиная с нижней стороны бланка приложения;</w:t>
            </w:r>
          </w:p>
          <w:p w14:paraId="2BB745F3"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 xml:space="preserve">надписи "1. СВЕДЕНИЯ О ЛИЧНОСТИ ОБЛАДАТЕЛЯ ДИПЛОМА", "Фамилия", "Имя", </w:t>
            </w:r>
            <w:r w:rsidRPr="00F12CC1">
              <w:rPr>
                <w:rFonts w:ascii="Times New Roman" w:hAnsi="Times New Roman"/>
                <w:sz w:val="20"/>
                <w:szCs w:val="20"/>
                <w:lang w:eastAsia="ru-RU"/>
              </w:rPr>
              <w:lastRenderedPageBreak/>
              <w:t>"Отчество", "Дата рождения", "Предыдущий документ об образовании и о квалификации", "2. СВЕДЕНИЯ О ПРОГРАММЕ ОРДИНАТУРЫ", "Специальность", "Квалификация", "Срок освоения программы" размещаются с выравниванием влево, построчное расположение слов в надписях осуществляется на усмотрение предприятия-изготовителя;</w:t>
            </w:r>
          </w:p>
          <w:p w14:paraId="31034C0D"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надписи "Страница" и "БЕЗ ДИПЛОМА НЕДЕЙСТВИТЕЛЬНО" выполняются шрифтом PT Astra Serif 8п, остальные надписи - шрифтом PT Astra Serif 10п.</w:t>
            </w:r>
          </w:p>
          <w:p w14:paraId="66896137"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bookmarkStart w:id="11" w:name="Par18"/>
            <w:bookmarkEnd w:id="11"/>
            <w:r w:rsidRPr="00F12CC1">
              <w:rPr>
                <w:rFonts w:ascii="Times New Roman" w:hAnsi="Times New Roman"/>
                <w:sz w:val="20"/>
                <w:szCs w:val="20"/>
                <w:lang w:eastAsia="ru-RU"/>
              </w:rPr>
              <w:t>6. На второй странице бланка приложения:</w:t>
            </w:r>
          </w:p>
          <w:p w14:paraId="3F637AA9"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надпись "3. СВЕДЕНИЯ О СОДЕРЖАНИИ И РЕЗУЛЬТАТХ ОСВОЕНИЯ ПРОГРАММЫ ОРДИНАТУРЫ" размещаются с выравниванием влево;</w:t>
            </w:r>
          </w:p>
          <w:p w14:paraId="66656CA6"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таблица размещается по ширине страницы, надписи "Наименование дисциплин (модулей), практик", "Количество зачетных единиц", "Оценка" в графах таблицы размещаются с выравниванием по ширине граф, построчное расположение слов осуществляется на усмотрение предприятия-изготовителя;</w:t>
            </w:r>
          </w:p>
          <w:p w14:paraId="5C06128A"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под таблицей размещается надпись "Страница";</w:t>
            </w:r>
          </w:p>
          <w:p w14:paraId="70022A19"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надпись "Страница" выполняется шрифтом PT Astra Serif 8п, остальные надписи - шрифтом PT Astra Serif 10п.</w:t>
            </w:r>
          </w:p>
          <w:p w14:paraId="1E15E57D"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7. На третьей странице бланка приложения:</w:t>
            </w:r>
          </w:p>
          <w:p w14:paraId="4911AF2C"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размещается выполненное шрифтом PT Astra Serif 10п продолжение таблицы, указанной в пункте 23 настоящего Описания;</w:t>
            </w:r>
          </w:p>
          <w:p w14:paraId="4679FEC1"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под таблицей размещается надпись "Страница" с выравниванием вправо, выполненная шрифтом PT Astra Serif 8п.</w:t>
            </w:r>
          </w:p>
          <w:p w14:paraId="512F0ECD"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8. На четвертой странице бланка приложения:</w:t>
            </w:r>
          </w:p>
          <w:p w14:paraId="15579C67"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надписи "4. ДОПОЛНИТЕЛЬНЫЕ СВЕДЕНИЯ", "Руководитель организации, осуществляющей образовательную деятельность", Настоящее приложение содержит ___ страниц" размещаются с выравниванием влево с распределением по полю страницы, построчное расположение слов осуществляется на усмотрение предприятия-изготовителя;</w:t>
            </w:r>
          </w:p>
          <w:p w14:paraId="5D17CB4C"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по левому краю размещается надпись "БЕЗ ДИПЛОМА НЕДЕЙСТВИТЕЛЬНО" в форме вертикальной полосы с направлением текста снизу вверх начиная с нижней стороны бланка приложения;</w:t>
            </w:r>
          </w:p>
          <w:p w14:paraId="74DEFF11"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надпись "М.П." размещается с выравниванием вправо;</w:t>
            </w:r>
          </w:p>
          <w:p w14:paraId="29EC34ED" w14:textId="77777777" w:rsidR="00F12CC1" w:rsidRPr="00F12CC1" w:rsidRDefault="00F12CC1" w:rsidP="00F12CC1">
            <w:pPr>
              <w:autoSpaceDE w:val="0"/>
              <w:autoSpaceDN w:val="0"/>
              <w:adjustRightInd w:val="0"/>
              <w:spacing w:after="0" w:line="240" w:lineRule="auto"/>
              <w:ind w:firstLine="540"/>
              <w:jc w:val="both"/>
              <w:rPr>
                <w:rFonts w:ascii="Times New Roman" w:hAnsi="Times New Roman"/>
                <w:sz w:val="20"/>
                <w:szCs w:val="20"/>
                <w:lang w:eastAsia="ru-RU"/>
              </w:rPr>
            </w:pPr>
            <w:r w:rsidRPr="00F12CC1">
              <w:rPr>
                <w:rFonts w:ascii="Times New Roman" w:hAnsi="Times New Roman"/>
                <w:sz w:val="20"/>
                <w:szCs w:val="20"/>
                <w:lang w:eastAsia="ru-RU"/>
              </w:rPr>
              <w:t>надписи "Настоящее приложение содержит ___ страниц", "Страница" и "БЕЗ ДИПЛОМА НЕДЕЙСТВИТЕЛЬНО" выполняются шрифтом PT Astra Serif 8п, остальные надписи - шрифтом PT Astra Serif 10п.</w:t>
            </w:r>
          </w:p>
        </w:tc>
        <w:tc>
          <w:tcPr>
            <w:tcW w:w="290" w:type="pct"/>
            <w:tcBorders>
              <w:top w:val="single" w:sz="4" w:space="0" w:color="auto"/>
              <w:left w:val="single" w:sz="4" w:space="0" w:color="auto"/>
              <w:right w:val="single" w:sz="4" w:space="0" w:color="auto"/>
            </w:tcBorders>
          </w:tcPr>
          <w:p w14:paraId="65B7246A" w14:textId="77777777" w:rsidR="00F12CC1" w:rsidRPr="00F12CC1" w:rsidRDefault="00F12CC1" w:rsidP="00F12CC1">
            <w:pPr>
              <w:spacing w:after="0" w:line="240" w:lineRule="auto"/>
              <w:jc w:val="center"/>
              <w:rPr>
                <w:rFonts w:ascii="Times New Roman" w:hAnsi="Times New Roman"/>
                <w:sz w:val="20"/>
              </w:rPr>
            </w:pPr>
            <w:r w:rsidRPr="00F12CC1">
              <w:rPr>
                <w:rFonts w:ascii="Times New Roman" w:hAnsi="Times New Roman"/>
                <w:sz w:val="20"/>
              </w:rPr>
              <w:lastRenderedPageBreak/>
              <w:t>шт.</w:t>
            </w:r>
          </w:p>
        </w:tc>
        <w:tc>
          <w:tcPr>
            <w:tcW w:w="285" w:type="pct"/>
            <w:tcBorders>
              <w:top w:val="single" w:sz="4" w:space="0" w:color="auto"/>
              <w:left w:val="single" w:sz="4" w:space="0" w:color="auto"/>
              <w:right w:val="single" w:sz="4" w:space="0" w:color="auto"/>
            </w:tcBorders>
          </w:tcPr>
          <w:p w14:paraId="3DFCD8D0" w14:textId="77777777" w:rsidR="00F12CC1" w:rsidRPr="00F12CC1" w:rsidRDefault="00F12CC1" w:rsidP="00F12CC1">
            <w:pPr>
              <w:spacing w:after="0" w:line="240" w:lineRule="auto"/>
              <w:jc w:val="center"/>
              <w:rPr>
                <w:rFonts w:ascii="Times New Roman" w:hAnsi="Times New Roman"/>
                <w:sz w:val="20"/>
              </w:rPr>
            </w:pPr>
            <w:r w:rsidRPr="00F12CC1">
              <w:rPr>
                <w:rFonts w:ascii="Times New Roman" w:hAnsi="Times New Roman"/>
                <w:sz w:val="20"/>
              </w:rPr>
              <w:t>30</w:t>
            </w:r>
          </w:p>
        </w:tc>
      </w:tr>
    </w:tbl>
    <w:p w14:paraId="03A19567" w14:textId="77777777" w:rsidR="00F12CC1" w:rsidRPr="00F12CC1" w:rsidRDefault="00F12CC1" w:rsidP="00F12CC1">
      <w:pPr>
        <w:autoSpaceDE w:val="0"/>
        <w:autoSpaceDN w:val="0"/>
        <w:spacing w:after="0" w:line="240" w:lineRule="auto"/>
        <w:rPr>
          <w:rFonts w:ascii="Times New Roman" w:eastAsia="Times New Roman" w:hAnsi="Times New Roman"/>
          <w:sz w:val="20"/>
          <w:lang w:eastAsia="ru-RU"/>
        </w:rPr>
      </w:pPr>
    </w:p>
    <w:p w14:paraId="627088EE" w14:textId="77777777" w:rsidR="0038735A" w:rsidRDefault="0038735A" w:rsidP="002B2CC4">
      <w:pPr>
        <w:widowControl w:val="0"/>
        <w:spacing w:after="0"/>
        <w:jc w:val="right"/>
        <w:rPr>
          <w:rFonts w:ascii="Times New Roman" w:hAnsi="Times New Roman"/>
          <w:b/>
          <w:sz w:val="24"/>
          <w:szCs w:val="24"/>
        </w:rPr>
      </w:pPr>
    </w:p>
    <w:p w14:paraId="62072BAF" w14:textId="77777777" w:rsidR="004845EF" w:rsidRDefault="004845EF" w:rsidP="002B2CC4">
      <w:pPr>
        <w:widowControl w:val="0"/>
        <w:spacing w:after="0"/>
        <w:jc w:val="right"/>
        <w:rPr>
          <w:rFonts w:ascii="Times New Roman" w:hAnsi="Times New Roman"/>
          <w:b/>
          <w:sz w:val="24"/>
          <w:szCs w:val="24"/>
        </w:rPr>
      </w:pPr>
    </w:p>
    <w:p w14:paraId="1CA89C5F" w14:textId="77777777" w:rsidR="004845EF" w:rsidRDefault="004845EF" w:rsidP="002B2CC4">
      <w:pPr>
        <w:widowControl w:val="0"/>
        <w:spacing w:after="0"/>
        <w:jc w:val="right"/>
        <w:rPr>
          <w:rFonts w:ascii="Times New Roman" w:hAnsi="Times New Roman"/>
          <w:b/>
          <w:sz w:val="24"/>
          <w:szCs w:val="24"/>
        </w:rPr>
      </w:pPr>
    </w:p>
    <w:p w14:paraId="58D85C9E" w14:textId="77777777" w:rsidR="004845EF" w:rsidRDefault="004845EF" w:rsidP="002B2CC4">
      <w:pPr>
        <w:widowControl w:val="0"/>
        <w:spacing w:after="0"/>
        <w:jc w:val="right"/>
        <w:rPr>
          <w:rFonts w:ascii="Times New Roman" w:hAnsi="Times New Roman"/>
          <w:b/>
          <w:sz w:val="24"/>
          <w:szCs w:val="24"/>
        </w:rPr>
      </w:pPr>
    </w:p>
    <w:p w14:paraId="1B3F56F8" w14:textId="77777777" w:rsidR="00F12CC1" w:rsidRDefault="00F12CC1" w:rsidP="002B2CC4">
      <w:pPr>
        <w:widowControl w:val="0"/>
        <w:spacing w:after="0"/>
        <w:jc w:val="right"/>
        <w:rPr>
          <w:rFonts w:ascii="Times New Roman" w:hAnsi="Times New Roman"/>
          <w:b/>
          <w:sz w:val="24"/>
          <w:szCs w:val="24"/>
        </w:rPr>
      </w:pPr>
    </w:p>
    <w:p w14:paraId="084A9924" w14:textId="77777777" w:rsidR="004845EF" w:rsidRDefault="004845EF" w:rsidP="002B2CC4">
      <w:pPr>
        <w:widowControl w:val="0"/>
        <w:spacing w:after="0"/>
        <w:jc w:val="right"/>
        <w:rPr>
          <w:rFonts w:ascii="Times New Roman" w:hAnsi="Times New Roman"/>
          <w:b/>
          <w:sz w:val="24"/>
          <w:szCs w:val="24"/>
        </w:rPr>
      </w:pPr>
    </w:p>
    <w:p w14:paraId="5EC5DB7F" w14:textId="77777777" w:rsidR="004845EF" w:rsidRDefault="004845EF" w:rsidP="002B2CC4">
      <w:pPr>
        <w:widowControl w:val="0"/>
        <w:spacing w:after="0"/>
        <w:jc w:val="right"/>
        <w:rPr>
          <w:rFonts w:ascii="Times New Roman" w:hAnsi="Times New Roman"/>
          <w:b/>
          <w:sz w:val="24"/>
          <w:szCs w:val="24"/>
        </w:rPr>
      </w:pPr>
    </w:p>
    <w:p w14:paraId="090155E5" w14:textId="77777777" w:rsidR="0038735A" w:rsidRDefault="0038735A" w:rsidP="002B2CC4">
      <w:pPr>
        <w:widowControl w:val="0"/>
        <w:spacing w:after="0"/>
        <w:jc w:val="right"/>
        <w:rPr>
          <w:rFonts w:ascii="Times New Roman" w:hAnsi="Times New Roman"/>
          <w:b/>
          <w:sz w:val="24"/>
          <w:szCs w:val="24"/>
        </w:rPr>
      </w:pPr>
    </w:p>
    <w:p w14:paraId="74C13511" w14:textId="5EBA2139" w:rsidR="002B2CC4" w:rsidRPr="002303A7" w:rsidRDefault="002B2CC4" w:rsidP="002B2CC4">
      <w:pPr>
        <w:widowControl w:val="0"/>
        <w:spacing w:after="0"/>
        <w:jc w:val="right"/>
        <w:rPr>
          <w:rFonts w:ascii="Times New Roman" w:hAnsi="Times New Roman"/>
          <w:b/>
          <w:sz w:val="24"/>
          <w:szCs w:val="24"/>
        </w:rPr>
      </w:pPr>
      <w:r w:rsidRPr="002303A7">
        <w:rPr>
          <w:rFonts w:ascii="Times New Roman" w:hAnsi="Times New Roman"/>
          <w:b/>
          <w:sz w:val="24"/>
          <w:szCs w:val="24"/>
        </w:rPr>
        <w:t>Приложение №</w:t>
      </w:r>
      <w:r>
        <w:rPr>
          <w:rFonts w:ascii="Times New Roman" w:hAnsi="Times New Roman"/>
          <w:b/>
          <w:sz w:val="24"/>
          <w:szCs w:val="24"/>
        </w:rPr>
        <w:t>2</w:t>
      </w:r>
      <w:r w:rsidRPr="002303A7">
        <w:rPr>
          <w:rFonts w:ascii="Times New Roman" w:hAnsi="Times New Roman"/>
          <w:b/>
          <w:sz w:val="24"/>
          <w:szCs w:val="24"/>
        </w:rPr>
        <w:t xml:space="preserve"> </w:t>
      </w:r>
    </w:p>
    <w:p w14:paraId="331DC9B5" w14:textId="77777777" w:rsidR="002B2CC4" w:rsidRPr="002303A7" w:rsidRDefault="002B2CC4" w:rsidP="002B2CC4">
      <w:pPr>
        <w:widowControl w:val="0"/>
        <w:spacing w:after="0"/>
        <w:jc w:val="right"/>
        <w:rPr>
          <w:rFonts w:ascii="Times New Roman" w:hAnsi="Times New Roman"/>
          <w:b/>
          <w:sz w:val="24"/>
          <w:szCs w:val="24"/>
        </w:rPr>
      </w:pPr>
      <w:r w:rsidRPr="002303A7">
        <w:rPr>
          <w:rFonts w:ascii="Times New Roman" w:hAnsi="Times New Roman"/>
          <w:b/>
          <w:bCs/>
          <w:sz w:val="24"/>
          <w:szCs w:val="24"/>
        </w:rPr>
        <w:lastRenderedPageBreak/>
        <w:t>к приложению № 1 к</w:t>
      </w:r>
      <w:r w:rsidRPr="002303A7">
        <w:rPr>
          <w:rFonts w:ascii="Times New Roman" w:hAnsi="Times New Roman"/>
          <w:b/>
          <w:sz w:val="24"/>
          <w:szCs w:val="24"/>
        </w:rPr>
        <w:t xml:space="preserve"> электронному контракту по форме ЕАТ</w:t>
      </w:r>
    </w:p>
    <w:p w14:paraId="18CFFA66" w14:textId="3C24CD49" w:rsidR="002B2CC4" w:rsidRPr="002303A7" w:rsidRDefault="002B2CC4" w:rsidP="002B2CC4">
      <w:pPr>
        <w:widowControl w:val="0"/>
        <w:spacing w:after="0"/>
        <w:jc w:val="right"/>
        <w:rPr>
          <w:rFonts w:ascii="Times New Roman" w:hAnsi="Times New Roman"/>
          <w:b/>
          <w:sz w:val="24"/>
          <w:szCs w:val="24"/>
        </w:rPr>
      </w:pPr>
      <w:r w:rsidRPr="002303A7">
        <w:rPr>
          <w:rFonts w:ascii="Times New Roman" w:hAnsi="Times New Roman"/>
          <w:b/>
          <w:bCs/>
          <w:sz w:val="24"/>
          <w:szCs w:val="24"/>
        </w:rPr>
        <w:t xml:space="preserve"> </w:t>
      </w:r>
      <w:r w:rsidRPr="002303A7">
        <w:rPr>
          <w:rFonts w:ascii="Times New Roman" w:hAnsi="Times New Roman"/>
          <w:b/>
          <w:sz w:val="24"/>
          <w:szCs w:val="24"/>
        </w:rPr>
        <w:t xml:space="preserve">№ </w:t>
      </w:r>
      <w:r w:rsidR="00330253">
        <w:rPr>
          <w:rFonts w:ascii="Times New Roman" w:hAnsi="Times New Roman"/>
          <w:b/>
          <w:sz w:val="24"/>
          <w:szCs w:val="24"/>
        </w:rPr>
        <w:t>8</w:t>
      </w:r>
      <w:r w:rsidR="00935E28">
        <w:rPr>
          <w:rFonts w:ascii="Times New Roman" w:hAnsi="Times New Roman"/>
          <w:b/>
          <w:sz w:val="24"/>
          <w:szCs w:val="24"/>
        </w:rPr>
        <w:t>5</w:t>
      </w:r>
      <w:r w:rsidRPr="002303A7">
        <w:rPr>
          <w:rFonts w:ascii="Times New Roman" w:hAnsi="Times New Roman"/>
          <w:b/>
          <w:sz w:val="24"/>
          <w:szCs w:val="24"/>
        </w:rPr>
        <w:t>/Вр-202</w:t>
      </w:r>
      <w:r w:rsidR="0038735A">
        <w:rPr>
          <w:rFonts w:ascii="Times New Roman" w:hAnsi="Times New Roman"/>
          <w:b/>
          <w:sz w:val="24"/>
          <w:szCs w:val="24"/>
        </w:rPr>
        <w:t>6</w:t>
      </w:r>
      <w:r w:rsidRPr="002303A7">
        <w:rPr>
          <w:rFonts w:ascii="Times New Roman" w:hAnsi="Times New Roman"/>
          <w:b/>
          <w:bCs/>
          <w:sz w:val="24"/>
          <w:szCs w:val="24"/>
        </w:rPr>
        <w:t xml:space="preserve"> от «___»___________202</w:t>
      </w:r>
      <w:r w:rsidR="0038735A">
        <w:rPr>
          <w:rFonts w:ascii="Times New Roman" w:hAnsi="Times New Roman"/>
          <w:b/>
          <w:bCs/>
          <w:sz w:val="24"/>
          <w:szCs w:val="24"/>
        </w:rPr>
        <w:t>6</w:t>
      </w:r>
      <w:r w:rsidRPr="002303A7">
        <w:rPr>
          <w:rFonts w:ascii="Times New Roman" w:hAnsi="Times New Roman"/>
          <w:b/>
          <w:bCs/>
          <w:sz w:val="24"/>
          <w:szCs w:val="24"/>
        </w:rPr>
        <w:t>г.</w:t>
      </w:r>
    </w:p>
    <w:p w14:paraId="653290FA" w14:textId="77777777" w:rsidR="002B2CC4" w:rsidRDefault="002B2CC4" w:rsidP="002B2CC4">
      <w:pPr>
        <w:widowControl w:val="0"/>
        <w:spacing w:after="0"/>
        <w:jc w:val="center"/>
        <w:rPr>
          <w:rFonts w:ascii="Times New Roman" w:hAnsi="Times New Roman"/>
          <w:b/>
          <w:sz w:val="24"/>
          <w:szCs w:val="24"/>
        </w:rPr>
      </w:pPr>
    </w:p>
    <w:p w14:paraId="32E204EC" w14:textId="77777777" w:rsidR="002B2CC4" w:rsidRDefault="002B2CC4" w:rsidP="002B2CC4">
      <w:pPr>
        <w:widowControl w:val="0"/>
        <w:spacing w:after="0"/>
        <w:jc w:val="center"/>
        <w:rPr>
          <w:rFonts w:ascii="Times New Roman" w:hAnsi="Times New Roman"/>
          <w:b/>
          <w:sz w:val="24"/>
          <w:szCs w:val="24"/>
        </w:rPr>
      </w:pPr>
    </w:p>
    <w:p w14:paraId="2C9FA094" w14:textId="1A6F9652" w:rsidR="002B2CC4" w:rsidRPr="00B47518" w:rsidRDefault="002B2CC4" w:rsidP="002B2CC4">
      <w:pPr>
        <w:widowControl w:val="0"/>
        <w:spacing w:after="0"/>
        <w:jc w:val="center"/>
        <w:rPr>
          <w:rFonts w:ascii="Times New Roman" w:hAnsi="Times New Roman"/>
          <w:b/>
          <w:sz w:val="20"/>
          <w:szCs w:val="20"/>
        </w:rPr>
      </w:pPr>
      <w:r w:rsidRPr="00B47518">
        <w:rPr>
          <w:rFonts w:ascii="Times New Roman" w:hAnsi="Times New Roman"/>
          <w:b/>
          <w:sz w:val="20"/>
          <w:szCs w:val="20"/>
        </w:rPr>
        <w:t>Расчет стоимости услуг</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
        <w:gridCol w:w="5380"/>
        <w:gridCol w:w="850"/>
        <w:gridCol w:w="851"/>
        <w:gridCol w:w="1245"/>
        <w:gridCol w:w="1681"/>
      </w:tblGrid>
      <w:tr w:rsidR="002B2CC4" w:rsidRPr="00B47518" w14:paraId="383C8C7C" w14:textId="77777777" w:rsidTr="0038735A">
        <w:trPr>
          <w:jc w:val="center"/>
        </w:trPr>
        <w:tc>
          <w:tcPr>
            <w:tcW w:w="588" w:type="dxa"/>
            <w:vAlign w:val="center"/>
          </w:tcPr>
          <w:p w14:paraId="6226B14A"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 п/п</w:t>
            </w:r>
          </w:p>
        </w:tc>
        <w:tc>
          <w:tcPr>
            <w:tcW w:w="5380" w:type="dxa"/>
            <w:vAlign w:val="center"/>
          </w:tcPr>
          <w:p w14:paraId="016C5D6C"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Наименование услуг</w:t>
            </w:r>
          </w:p>
        </w:tc>
        <w:tc>
          <w:tcPr>
            <w:tcW w:w="850" w:type="dxa"/>
            <w:vAlign w:val="center"/>
          </w:tcPr>
          <w:p w14:paraId="35489D2D"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Ед.</w:t>
            </w:r>
          </w:p>
          <w:p w14:paraId="3DC28FE1"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изм.</w:t>
            </w:r>
          </w:p>
        </w:tc>
        <w:tc>
          <w:tcPr>
            <w:tcW w:w="851" w:type="dxa"/>
            <w:vAlign w:val="center"/>
          </w:tcPr>
          <w:p w14:paraId="6C16897C"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sz w:val="20"/>
                <w:szCs w:val="20"/>
              </w:rPr>
              <w:t xml:space="preserve">Кол-во </w:t>
            </w:r>
          </w:p>
          <w:p w14:paraId="37A53B01" w14:textId="77777777" w:rsidR="002B2CC4" w:rsidRPr="00B47518" w:rsidRDefault="002B2CC4" w:rsidP="00DE388A">
            <w:pPr>
              <w:widowControl w:val="0"/>
              <w:spacing w:after="0"/>
              <w:jc w:val="center"/>
              <w:rPr>
                <w:rFonts w:ascii="Times New Roman" w:hAnsi="Times New Roman"/>
                <w:b/>
                <w:bCs/>
                <w:sz w:val="20"/>
                <w:szCs w:val="20"/>
              </w:rPr>
            </w:pPr>
          </w:p>
        </w:tc>
        <w:tc>
          <w:tcPr>
            <w:tcW w:w="1245" w:type="dxa"/>
            <w:vAlign w:val="center"/>
          </w:tcPr>
          <w:p w14:paraId="58D57100" w14:textId="77777777" w:rsidR="002B2CC4" w:rsidRPr="00B47518" w:rsidRDefault="002B2CC4" w:rsidP="00DE388A">
            <w:pPr>
              <w:widowControl w:val="0"/>
              <w:spacing w:after="0"/>
              <w:jc w:val="center"/>
              <w:rPr>
                <w:rFonts w:ascii="Times New Roman" w:hAnsi="Times New Roman"/>
                <w:b/>
                <w:sz w:val="20"/>
                <w:szCs w:val="20"/>
              </w:rPr>
            </w:pPr>
            <w:r w:rsidRPr="00B47518">
              <w:rPr>
                <w:rFonts w:ascii="Times New Roman" w:hAnsi="Times New Roman"/>
                <w:b/>
                <w:sz w:val="20"/>
                <w:szCs w:val="20"/>
              </w:rPr>
              <w:t>Цена за</w:t>
            </w:r>
          </w:p>
          <w:p w14:paraId="0F5CEC76"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sz w:val="20"/>
                <w:szCs w:val="20"/>
              </w:rPr>
              <w:t>одну шт., руб.</w:t>
            </w:r>
          </w:p>
        </w:tc>
        <w:tc>
          <w:tcPr>
            <w:tcW w:w="1681" w:type="dxa"/>
            <w:vAlign w:val="center"/>
          </w:tcPr>
          <w:p w14:paraId="7AE82E13" w14:textId="77777777" w:rsidR="002B2CC4" w:rsidRPr="00B47518" w:rsidRDefault="002B2CC4" w:rsidP="00DE388A">
            <w:pPr>
              <w:widowControl w:val="0"/>
              <w:spacing w:after="0"/>
              <w:jc w:val="center"/>
              <w:rPr>
                <w:rFonts w:ascii="Times New Roman" w:hAnsi="Times New Roman"/>
                <w:b/>
                <w:bCs/>
                <w:sz w:val="20"/>
                <w:szCs w:val="20"/>
              </w:rPr>
            </w:pPr>
            <w:r w:rsidRPr="00B47518">
              <w:rPr>
                <w:rFonts w:ascii="Times New Roman" w:hAnsi="Times New Roman"/>
                <w:b/>
                <w:bCs/>
                <w:sz w:val="20"/>
                <w:szCs w:val="20"/>
              </w:rPr>
              <w:t>Общая стоимость, руб.</w:t>
            </w:r>
          </w:p>
        </w:tc>
      </w:tr>
      <w:tr w:rsidR="002B2CC4" w:rsidRPr="00B47518" w14:paraId="48E75F2C" w14:textId="77777777" w:rsidTr="0038735A">
        <w:trPr>
          <w:jc w:val="center"/>
        </w:trPr>
        <w:tc>
          <w:tcPr>
            <w:tcW w:w="588" w:type="dxa"/>
            <w:vAlign w:val="center"/>
          </w:tcPr>
          <w:p w14:paraId="05E63503" w14:textId="13DD79BD" w:rsidR="002B2CC4" w:rsidRPr="00B47518" w:rsidRDefault="002B2CC4" w:rsidP="00DE388A">
            <w:pPr>
              <w:widowControl w:val="0"/>
              <w:spacing w:after="0"/>
              <w:jc w:val="center"/>
              <w:rPr>
                <w:rFonts w:ascii="Times New Roman" w:hAnsi="Times New Roman"/>
                <w:bCs/>
                <w:sz w:val="20"/>
                <w:szCs w:val="20"/>
              </w:rPr>
            </w:pPr>
          </w:p>
        </w:tc>
        <w:tc>
          <w:tcPr>
            <w:tcW w:w="5380" w:type="dxa"/>
            <w:vAlign w:val="bottom"/>
          </w:tcPr>
          <w:p w14:paraId="02FB2809" w14:textId="5EE1B4AF" w:rsidR="002B2CC4" w:rsidRPr="00B47518" w:rsidRDefault="002B2CC4" w:rsidP="00DE388A">
            <w:pPr>
              <w:pStyle w:val="afff0"/>
              <w:rPr>
                <w:sz w:val="20"/>
                <w:szCs w:val="20"/>
              </w:rPr>
            </w:pPr>
          </w:p>
        </w:tc>
        <w:tc>
          <w:tcPr>
            <w:tcW w:w="850" w:type="dxa"/>
            <w:vAlign w:val="center"/>
          </w:tcPr>
          <w:p w14:paraId="783B8EE6" w14:textId="4258AC95" w:rsidR="002B2CC4" w:rsidRPr="00B47518" w:rsidRDefault="002B2CC4" w:rsidP="00DE388A">
            <w:pPr>
              <w:widowControl w:val="0"/>
              <w:spacing w:after="0"/>
              <w:jc w:val="center"/>
              <w:rPr>
                <w:rFonts w:ascii="Times New Roman" w:hAnsi="Times New Roman"/>
                <w:sz w:val="20"/>
                <w:szCs w:val="20"/>
              </w:rPr>
            </w:pPr>
          </w:p>
        </w:tc>
        <w:tc>
          <w:tcPr>
            <w:tcW w:w="851" w:type="dxa"/>
            <w:vAlign w:val="center"/>
          </w:tcPr>
          <w:p w14:paraId="1FE5FF27" w14:textId="00C5E116" w:rsidR="002B2CC4" w:rsidRPr="00B47518" w:rsidRDefault="002B2CC4" w:rsidP="00DE388A">
            <w:pPr>
              <w:widowControl w:val="0"/>
              <w:spacing w:after="0"/>
              <w:jc w:val="center"/>
              <w:rPr>
                <w:rFonts w:ascii="Times New Roman" w:hAnsi="Times New Roman"/>
                <w:sz w:val="20"/>
                <w:szCs w:val="20"/>
              </w:rPr>
            </w:pPr>
          </w:p>
        </w:tc>
        <w:tc>
          <w:tcPr>
            <w:tcW w:w="1245" w:type="dxa"/>
            <w:vAlign w:val="center"/>
          </w:tcPr>
          <w:p w14:paraId="557A2D72" w14:textId="4EE28641" w:rsidR="002B2CC4" w:rsidRPr="00B47518" w:rsidRDefault="002B2CC4" w:rsidP="00DE388A">
            <w:pPr>
              <w:widowControl w:val="0"/>
              <w:spacing w:after="0"/>
              <w:jc w:val="center"/>
              <w:rPr>
                <w:rFonts w:ascii="Times New Roman" w:hAnsi="Times New Roman"/>
                <w:bCs/>
                <w:sz w:val="20"/>
                <w:szCs w:val="20"/>
              </w:rPr>
            </w:pPr>
          </w:p>
        </w:tc>
        <w:tc>
          <w:tcPr>
            <w:tcW w:w="1681" w:type="dxa"/>
            <w:vAlign w:val="center"/>
          </w:tcPr>
          <w:p w14:paraId="4B2E43AF" w14:textId="29AC37B9" w:rsidR="002B2CC4" w:rsidRPr="00B47518" w:rsidRDefault="002B2CC4" w:rsidP="00DE388A">
            <w:pPr>
              <w:widowControl w:val="0"/>
              <w:spacing w:after="0"/>
              <w:jc w:val="center"/>
              <w:rPr>
                <w:rFonts w:ascii="Times New Roman" w:hAnsi="Times New Roman"/>
                <w:bCs/>
                <w:sz w:val="20"/>
                <w:szCs w:val="20"/>
              </w:rPr>
            </w:pPr>
          </w:p>
        </w:tc>
      </w:tr>
      <w:tr w:rsidR="002B2CC4" w:rsidRPr="00B47518" w14:paraId="79342300" w14:textId="77777777" w:rsidTr="0038735A">
        <w:trPr>
          <w:jc w:val="center"/>
        </w:trPr>
        <w:tc>
          <w:tcPr>
            <w:tcW w:w="588" w:type="dxa"/>
            <w:vAlign w:val="center"/>
          </w:tcPr>
          <w:p w14:paraId="6F3B0993" w14:textId="52E886C0" w:rsidR="002B2CC4" w:rsidRPr="00B47518" w:rsidRDefault="002B2CC4" w:rsidP="00DE388A">
            <w:pPr>
              <w:widowControl w:val="0"/>
              <w:spacing w:after="0"/>
              <w:jc w:val="center"/>
              <w:rPr>
                <w:rFonts w:ascii="Times New Roman" w:hAnsi="Times New Roman"/>
                <w:bCs/>
                <w:sz w:val="20"/>
                <w:szCs w:val="20"/>
              </w:rPr>
            </w:pPr>
          </w:p>
        </w:tc>
        <w:tc>
          <w:tcPr>
            <w:tcW w:w="5380" w:type="dxa"/>
            <w:vAlign w:val="bottom"/>
          </w:tcPr>
          <w:p w14:paraId="46EB5080" w14:textId="096716F6" w:rsidR="002B2CC4" w:rsidRPr="00B47518" w:rsidRDefault="002B2CC4" w:rsidP="00DE388A">
            <w:pPr>
              <w:widowControl w:val="0"/>
              <w:spacing w:after="0"/>
              <w:rPr>
                <w:rFonts w:ascii="Times New Roman" w:hAnsi="Times New Roman"/>
                <w:sz w:val="20"/>
                <w:szCs w:val="20"/>
                <w:lang w:eastAsia="zh-CN"/>
              </w:rPr>
            </w:pPr>
          </w:p>
        </w:tc>
        <w:tc>
          <w:tcPr>
            <w:tcW w:w="850" w:type="dxa"/>
            <w:vAlign w:val="center"/>
          </w:tcPr>
          <w:p w14:paraId="4C7C2154" w14:textId="747D63B5" w:rsidR="002B2CC4" w:rsidRPr="00B47518" w:rsidRDefault="002B2CC4" w:rsidP="00DE388A">
            <w:pPr>
              <w:widowControl w:val="0"/>
              <w:spacing w:after="0"/>
              <w:jc w:val="center"/>
              <w:rPr>
                <w:rFonts w:ascii="Times New Roman" w:hAnsi="Times New Roman"/>
                <w:sz w:val="20"/>
                <w:szCs w:val="20"/>
              </w:rPr>
            </w:pPr>
          </w:p>
        </w:tc>
        <w:tc>
          <w:tcPr>
            <w:tcW w:w="851" w:type="dxa"/>
            <w:vAlign w:val="center"/>
          </w:tcPr>
          <w:p w14:paraId="511783C2" w14:textId="32940B2C" w:rsidR="002B2CC4" w:rsidRPr="00B47518" w:rsidRDefault="002B2CC4" w:rsidP="00DE388A">
            <w:pPr>
              <w:widowControl w:val="0"/>
              <w:spacing w:after="0"/>
              <w:jc w:val="center"/>
              <w:rPr>
                <w:rFonts w:ascii="Times New Roman" w:hAnsi="Times New Roman"/>
                <w:sz w:val="20"/>
                <w:szCs w:val="20"/>
              </w:rPr>
            </w:pPr>
          </w:p>
        </w:tc>
        <w:tc>
          <w:tcPr>
            <w:tcW w:w="1245" w:type="dxa"/>
            <w:vAlign w:val="center"/>
          </w:tcPr>
          <w:p w14:paraId="0E268711" w14:textId="72EDEBAA" w:rsidR="002B2CC4" w:rsidRPr="00B47518" w:rsidRDefault="002B2CC4" w:rsidP="00DE388A">
            <w:pPr>
              <w:widowControl w:val="0"/>
              <w:spacing w:after="0"/>
              <w:jc w:val="center"/>
              <w:rPr>
                <w:rFonts w:ascii="Times New Roman" w:hAnsi="Times New Roman"/>
                <w:bCs/>
                <w:sz w:val="20"/>
                <w:szCs w:val="20"/>
              </w:rPr>
            </w:pPr>
          </w:p>
        </w:tc>
        <w:tc>
          <w:tcPr>
            <w:tcW w:w="1681" w:type="dxa"/>
            <w:vAlign w:val="center"/>
          </w:tcPr>
          <w:p w14:paraId="771845A1" w14:textId="6345417B" w:rsidR="002B2CC4" w:rsidRPr="00B47518" w:rsidRDefault="002B2CC4" w:rsidP="00DE388A">
            <w:pPr>
              <w:widowControl w:val="0"/>
              <w:spacing w:after="0"/>
              <w:jc w:val="center"/>
              <w:rPr>
                <w:rFonts w:ascii="Times New Roman" w:hAnsi="Times New Roman"/>
                <w:bCs/>
                <w:sz w:val="20"/>
                <w:szCs w:val="20"/>
              </w:rPr>
            </w:pPr>
          </w:p>
        </w:tc>
      </w:tr>
      <w:tr w:rsidR="002B2CC4" w:rsidRPr="00B47518" w14:paraId="0BE808A1" w14:textId="77777777" w:rsidTr="00DE388A">
        <w:trPr>
          <w:jc w:val="center"/>
        </w:trPr>
        <w:tc>
          <w:tcPr>
            <w:tcW w:w="8914" w:type="dxa"/>
            <w:gridSpan w:val="5"/>
            <w:vAlign w:val="center"/>
          </w:tcPr>
          <w:p w14:paraId="20CA2BA2" w14:textId="77777777" w:rsidR="002B2CC4" w:rsidRPr="00B47518" w:rsidRDefault="002B2CC4" w:rsidP="00DE388A">
            <w:pPr>
              <w:widowControl w:val="0"/>
              <w:spacing w:after="0"/>
              <w:jc w:val="right"/>
              <w:rPr>
                <w:rFonts w:ascii="Times New Roman" w:hAnsi="Times New Roman"/>
                <w:b/>
                <w:bCs/>
                <w:sz w:val="20"/>
                <w:szCs w:val="20"/>
              </w:rPr>
            </w:pPr>
            <w:r w:rsidRPr="00B47518">
              <w:rPr>
                <w:rFonts w:ascii="Times New Roman" w:hAnsi="Times New Roman"/>
                <w:b/>
                <w:bCs/>
                <w:sz w:val="20"/>
                <w:szCs w:val="20"/>
              </w:rPr>
              <w:t>ИТОГО:</w:t>
            </w:r>
          </w:p>
        </w:tc>
        <w:tc>
          <w:tcPr>
            <w:tcW w:w="1681" w:type="dxa"/>
            <w:vAlign w:val="center"/>
          </w:tcPr>
          <w:p w14:paraId="06F8A53F" w14:textId="78EF0A75" w:rsidR="002B2CC4" w:rsidRPr="00B47518" w:rsidRDefault="002B2CC4" w:rsidP="00DE388A">
            <w:pPr>
              <w:widowControl w:val="0"/>
              <w:spacing w:after="0"/>
              <w:jc w:val="center"/>
              <w:rPr>
                <w:rFonts w:ascii="Times New Roman" w:hAnsi="Times New Roman"/>
                <w:b/>
                <w:bCs/>
                <w:sz w:val="20"/>
                <w:szCs w:val="20"/>
              </w:rPr>
            </w:pPr>
          </w:p>
        </w:tc>
      </w:tr>
    </w:tbl>
    <w:p w14:paraId="45E67A4A" w14:textId="77777777" w:rsidR="002B2CC4" w:rsidRPr="00B47518" w:rsidRDefault="002B2CC4" w:rsidP="002B2CC4">
      <w:pPr>
        <w:widowControl w:val="0"/>
        <w:spacing w:after="0"/>
        <w:jc w:val="center"/>
        <w:rPr>
          <w:rFonts w:ascii="Times New Roman" w:hAnsi="Times New Roman"/>
          <w:b/>
          <w:bCs/>
          <w:sz w:val="20"/>
          <w:szCs w:val="20"/>
        </w:rPr>
      </w:pPr>
    </w:p>
    <w:p w14:paraId="6E5CFA29" w14:textId="7121A778" w:rsidR="002B2CC4" w:rsidRPr="00B47518" w:rsidRDefault="002B2CC4" w:rsidP="002B2CC4">
      <w:pPr>
        <w:pStyle w:val="af6"/>
        <w:widowControl w:val="0"/>
        <w:spacing w:after="0" w:line="240" w:lineRule="auto"/>
        <w:rPr>
          <w:rFonts w:ascii="Times New Roman" w:hAnsi="Times New Roman"/>
          <w:b/>
          <w:bCs/>
          <w:sz w:val="20"/>
          <w:szCs w:val="20"/>
          <w:lang w:val="ru-RU"/>
        </w:rPr>
      </w:pPr>
      <w:r w:rsidRPr="00B47518">
        <w:rPr>
          <w:rFonts w:ascii="Times New Roman" w:hAnsi="Times New Roman"/>
          <w:b/>
          <w:sz w:val="20"/>
          <w:szCs w:val="20"/>
        </w:rPr>
        <w:t xml:space="preserve">ИТОГО: </w:t>
      </w:r>
      <w:r w:rsidRPr="00B47518">
        <w:rPr>
          <w:rFonts w:ascii="Times New Roman" w:hAnsi="Times New Roman"/>
          <w:b/>
          <w:sz w:val="20"/>
          <w:szCs w:val="20"/>
          <w:lang w:val="ru-RU"/>
        </w:rPr>
        <w:t>_____</w:t>
      </w:r>
      <w:r w:rsidRPr="00B47518">
        <w:rPr>
          <w:rFonts w:ascii="Times New Roman" w:hAnsi="Times New Roman"/>
          <w:b/>
          <w:sz w:val="20"/>
          <w:szCs w:val="20"/>
        </w:rPr>
        <w:t xml:space="preserve"> (</w:t>
      </w:r>
      <w:r w:rsidRPr="00B47518">
        <w:rPr>
          <w:rFonts w:ascii="Times New Roman" w:hAnsi="Times New Roman"/>
          <w:b/>
          <w:sz w:val="20"/>
          <w:szCs w:val="20"/>
          <w:lang w:val="ru-RU"/>
        </w:rPr>
        <w:t>__________________________</w:t>
      </w:r>
      <w:r w:rsidRPr="00B47518">
        <w:rPr>
          <w:rFonts w:ascii="Times New Roman" w:hAnsi="Times New Roman"/>
          <w:b/>
          <w:sz w:val="20"/>
          <w:szCs w:val="20"/>
        </w:rPr>
        <w:t>), НДС не облагается</w:t>
      </w:r>
      <w:r w:rsidRPr="00B47518">
        <w:rPr>
          <w:rFonts w:ascii="Times New Roman" w:hAnsi="Times New Roman"/>
          <w:b/>
          <w:sz w:val="20"/>
          <w:szCs w:val="20"/>
          <w:lang w:val="ru-RU"/>
        </w:rPr>
        <w:t xml:space="preserve"> (в том числе НДС)</w:t>
      </w:r>
    </w:p>
    <w:p w14:paraId="1F428006" w14:textId="4EBC3302" w:rsidR="002B2CC4" w:rsidRPr="00B47518" w:rsidRDefault="002B2CC4" w:rsidP="00DE0A83">
      <w:pPr>
        <w:pStyle w:val="af6"/>
        <w:widowControl w:val="0"/>
        <w:spacing w:after="0" w:line="240" w:lineRule="auto"/>
        <w:rPr>
          <w:rFonts w:ascii="Times New Roman" w:hAnsi="Times New Roman"/>
          <w:b/>
          <w:bCs/>
          <w:sz w:val="20"/>
          <w:szCs w:val="20"/>
          <w:lang w:val="ru-RU"/>
        </w:rPr>
      </w:pPr>
    </w:p>
    <w:sectPr w:rsidR="002B2CC4" w:rsidRPr="00B47518" w:rsidSect="00746A28">
      <w:footerReference w:type="default" r:id="rId28"/>
      <w:pgSz w:w="11906" w:h="16838" w:code="9"/>
      <w:pgMar w:top="567" w:right="567" w:bottom="567" w:left="771"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89E17" w14:textId="77777777" w:rsidR="006B585A" w:rsidRDefault="006B585A" w:rsidP="00DF555E">
      <w:pPr>
        <w:spacing w:after="0" w:line="240" w:lineRule="auto"/>
      </w:pPr>
      <w:r>
        <w:separator/>
      </w:r>
    </w:p>
  </w:endnote>
  <w:endnote w:type="continuationSeparator" w:id="0">
    <w:p w14:paraId="26D717D7" w14:textId="77777777" w:rsidR="006B585A" w:rsidRDefault="006B585A" w:rsidP="00DF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g">
    <w:altName w:val="Arial"/>
    <w:panose1 w:val="00000000000000000000"/>
    <w:charset w:val="00"/>
    <w:family w:val="swiss"/>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Arial"/>
    <w:charset w:val="CC"/>
    <w:family w:val="swiss"/>
    <w:pitch w:val="variable"/>
    <w:sig w:usb0="00000000"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Mangal">
    <w:panose1 w:val="00000400000000000000"/>
    <w:charset w:val="00"/>
    <w:family w:val="roman"/>
    <w:pitch w:val="variable"/>
    <w:sig w:usb0="00008003" w:usb1="00000000" w:usb2="00000000" w:usb3="00000000" w:csb0="00000001" w:csb1="00000000"/>
  </w:font>
  <w:font w:name="PT Sans">
    <w:charset w:val="CC"/>
    <w:family w:val="swiss"/>
    <w:pitch w:val="variable"/>
    <w:sig w:usb0="A00002EF" w:usb1="5000204B" w:usb2="00000000" w:usb3="00000000" w:csb0="00000097" w:csb1="00000000"/>
  </w:font>
  <w:font w:name="FreeSan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178A" w14:textId="77777777" w:rsidR="006B585A" w:rsidRDefault="006B585A">
    <w:pPr>
      <w:pStyle w:val="a8"/>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7ABA" w14:textId="77777777" w:rsidR="006B585A" w:rsidRDefault="006B585A" w:rsidP="00DF555E">
      <w:pPr>
        <w:spacing w:after="0" w:line="240" w:lineRule="auto"/>
      </w:pPr>
      <w:r>
        <w:separator/>
      </w:r>
    </w:p>
  </w:footnote>
  <w:footnote w:type="continuationSeparator" w:id="0">
    <w:p w14:paraId="09DF4A70" w14:textId="77777777" w:rsidR="006B585A" w:rsidRDefault="006B585A" w:rsidP="00DF5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360"/>
        </w:tabs>
        <w:ind w:left="360" w:hanging="360"/>
      </w:pPr>
      <w:rPr>
        <w:rFonts w:ascii="StarSymbol" w:hAnsi="StarSymbol"/>
      </w:rPr>
    </w:lvl>
  </w:abstractNum>
  <w:abstractNum w:abstractNumId="1" w15:restartNumberingAfterBreak="0">
    <w:nsid w:val="00000004"/>
    <w:multiLevelType w:val="multilevel"/>
    <w:tmpl w:val="5D584C46"/>
    <w:name w:val="WW8Num4"/>
    <w:lvl w:ilvl="0">
      <w:start w:val="1"/>
      <w:numFmt w:val="decimal"/>
      <w:lvlText w:val="%1."/>
      <w:lvlJc w:val="left"/>
      <w:pPr>
        <w:tabs>
          <w:tab w:val="num" w:pos="0"/>
        </w:tabs>
        <w:ind w:left="720" w:hanging="360"/>
      </w:pPr>
      <w:rPr>
        <w:rFonts w:ascii="Times New Roman" w:hAnsi="Times New Roman" w:cs="Times New Roman"/>
        <w:b w:val="0"/>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hAnsi="Times New Roman" w:cs="Times New Roman"/>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B67958"/>
    <w:multiLevelType w:val="multilevel"/>
    <w:tmpl w:val="404E7A2E"/>
    <w:lvl w:ilvl="0">
      <w:start w:val="8"/>
      <w:numFmt w:val="decimal"/>
      <w:lvlText w:val="%1."/>
      <w:lvlJc w:val="left"/>
      <w:pPr>
        <w:tabs>
          <w:tab w:val="num" w:pos="435"/>
        </w:tabs>
        <w:ind w:left="435" w:hanging="435"/>
      </w:pPr>
      <w:rPr>
        <w:rFonts w:hint="default"/>
      </w:rPr>
    </w:lvl>
    <w:lvl w:ilvl="1">
      <w:start w:val="9"/>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1C100D7"/>
    <w:multiLevelType w:val="multilevel"/>
    <w:tmpl w:val="84D66BB0"/>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3032F39"/>
    <w:multiLevelType w:val="hybridMultilevel"/>
    <w:tmpl w:val="C32AAD4A"/>
    <w:name w:val="WW8Num12"/>
    <w:lvl w:ilvl="0" w:tplc="AC2A4762">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500713E"/>
    <w:multiLevelType w:val="hybridMultilevel"/>
    <w:tmpl w:val="E06079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6644801"/>
    <w:multiLevelType w:val="hybridMultilevel"/>
    <w:tmpl w:val="98883B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95B198B"/>
    <w:multiLevelType w:val="hybridMultilevel"/>
    <w:tmpl w:val="777E844A"/>
    <w:name w:val="WW8Num26"/>
    <w:lvl w:ilvl="0" w:tplc="4692B522">
      <w:start w:val="1"/>
      <w:numFmt w:val="decimal"/>
      <w:lvlText w:val="%1."/>
      <w:lvlJc w:val="center"/>
      <w:pPr>
        <w:tabs>
          <w:tab w:val="num" w:pos="800"/>
        </w:tabs>
        <w:ind w:left="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A2C5FBF"/>
    <w:multiLevelType w:val="hybridMultilevel"/>
    <w:tmpl w:val="C03EC6BC"/>
    <w:name w:val="WW8Num23"/>
    <w:lvl w:ilvl="0" w:tplc="AD48266A">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B1942F9"/>
    <w:multiLevelType w:val="multilevel"/>
    <w:tmpl w:val="FD009E02"/>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ED32E95"/>
    <w:multiLevelType w:val="hybridMultilevel"/>
    <w:tmpl w:val="8F06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0D6059"/>
    <w:multiLevelType w:val="multilevel"/>
    <w:tmpl w:val="0F9AECD0"/>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591FAE"/>
    <w:multiLevelType w:val="hybridMultilevel"/>
    <w:tmpl w:val="41E662F6"/>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4770AF"/>
    <w:multiLevelType w:val="hybridMultilevel"/>
    <w:tmpl w:val="8C040492"/>
    <w:name w:val="WW8Num25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2AD15AD9"/>
    <w:multiLevelType w:val="hybridMultilevel"/>
    <w:tmpl w:val="23D60C74"/>
    <w:lvl w:ilvl="0" w:tplc="400683F8">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FF76A4"/>
    <w:multiLevelType w:val="multilevel"/>
    <w:tmpl w:val="C8E8FAEE"/>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3A4ED1"/>
    <w:multiLevelType w:val="multilevel"/>
    <w:tmpl w:val="8C74C914"/>
    <w:lvl w:ilvl="0">
      <w:start w:val="5"/>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eastAsia="SimSun" w:hint="default"/>
        <w:color w:val="auto"/>
        <w:lang w:val="ru-RU"/>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20" w15:restartNumberingAfterBreak="0">
    <w:nsid w:val="2E083172"/>
    <w:multiLevelType w:val="hybridMultilevel"/>
    <w:tmpl w:val="1ED4F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C41F6F"/>
    <w:multiLevelType w:val="multilevel"/>
    <w:tmpl w:val="463E4F26"/>
    <w:lvl w:ilvl="0">
      <w:start w:val="1"/>
      <w:numFmt w:val="decimal"/>
      <w:lvlText w:val="%1."/>
      <w:lvlJc w:val="left"/>
      <w:pPr>
        <w:ind w:left="720" w:hanging="360"/>
      </w:pPr>
    </w:lvl>
    <w:lvl w:ilvl="1">
      <w:start w:val="7"/>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2" w15:restartNumberingAfterBreak="0">
    <w:nsid w:val="34427B53"/>
    <w:multiLevelType w:val="hybridMultilevel"/>
    <w:tmpl w:val="75D87FD4"/>
    <w:name w:val="WW8Num22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7DD5BCC"/>
    <w:multiLevelType w:val="hybridMultilevel"/>
    <w:tmpl w:val="07E089AA"/>
    <w:name w:val="WW8Num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7F15BAE"/>
    <w:multiLevelType w:val="hybridMultilevel"/>
    <w:tmpl w:val="2F86A4CE"/>
    <w:name w:val="WW8Num13"/>
    <w:lvl w:ilvl="0" w:tplc="ED06A7FE">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A8838A4"/>
    <w:multiLevelType w:val="multilevel"/>
    <w:tmpl w:val="5C72FF16"/>
    <w:lvl w:ilvl="0">
      <w:start w:val="9"/>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BDC392A"/>
    <w:multiLevelType w:val="multilevel"/>
    <w:tmpl w:val="66C4EB8E"/>
    <w:lvl w:ilvl="0">
      <w:start w:val="9"/>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eastAsia="SimSun" w:hint="default"/>
        <w:color w:val="auto"/>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28" w15:restartNumberingAfterBreak="0">
    <w:nsid w:val="3BEF77E4"/>
    <w:multiLevelType w:val="hybridMultilevel"/>
    <w:tmpl w:val="961C1C8A"/>
    <w:name w:val="WW8Num3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FC24356"/>
    <w:multiLevelType w:val="hybridMultilevel"/>
    <w:tmpl w:val="115E98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19C4F2D"/>
    <w:multiLevelType w:val="hybridMultilevel"/>
    <w:tmpl w:val="7D8C01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3206091"/>
    <w:multiLevelType w:val="hybridMultilevel"/>
    <w:tmpl w:val="B7166274"/>
    <w:name w:val="WW8Num24"/>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4F8B4163"/>
    <w:multiLevelType w:val="hybridMultilevel"/>
    <w:tmpl w:val="DBE440A6"/>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0F645A"/>
    <w:multiLevelType w:val="hybridMultilevel"/>
    <w:tmpl w:val="4D24E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A6826"/>
    <w:multiLevelType w:val="hybridMultilevel"/>
    <w:tmpl w:val="6AAE09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17C0BDE"/>
    <w:multiLevelType w:val="hybridMultilevel"/>
    <w:tmpl w:val="DC10F120"/>
    <w:lvl w:ilvl="0" w:tplc="0419000F">
      <w:start w:val="1"/>
      <w:numFmt w:val="decimal"/>
      <w:lvlText w:val="%1."/>
      <w:lvlJc w:val="left"/>
      <w:pPr>
        <w:ind w:left="163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4B2512"/>
    <w:multiLevelType w:val="hybridMultilevel"/>
    <w:tmpl w:val="D3028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4A4799"/>
    <w:multiLevelType w:val="hybridMultilevel"/>
    <w:tmpl w:val="EDD2532E"/>
    <w:name w:val="WW8Num2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15:restartNumberingAfterBreak="0">
    <w:nsid w:val="6C6C2E41"/>
    <w:multiLevelType w:val="hybridMultilevel"/>
    <w:tmpl w:val="620A84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EA73B10"/>
    <w:multiLevelType w:val="hybridMultilevel"/>
    <w:tmpl w:val="C6C62744"/>
    <w:lvl w:ilvl="0" w:tplc="04190003">
      <w:start w:val="1"/>
      <w:numFmt w:val="bullet"/>
      <w:lvlText w:val="o"/>
      <w:lvlJc w:val="left"/>
      <w:pPr>
        <w:tabs>
          <w:tab w:val="num" w:pos="720"/>
        </w:tabs>
        <w:ind w:left="720" w:hanging="360"/>
      </w:pPr>
      <w:rPr>
        <w:rFonts w:ascii="Courier New" w:hAnsi="Courier New" w:cs="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0314D"/>
    <w:multiLevelType w:val="hybridMultilevel"/>
    <w:tmpl w:val="532876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016A52"/>
    <w:multiLevelType w:val="hybridMultilevel"/>
    <w:tmpl w:val="39028FA6"/>
    <w:name w:val="WW8Num25"/>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15:restartNumberingAfterBreak="0">
    <w:nsid w:val="7A206FE4"/>
    <w:multiLevelType w:val="multilevel"/>
    <w:tmpl w:val="5D808A14"/>
    <w:lvl w:ilvl="0">
      <w:start w:val="1"/>
      <w:numFmt w:val="decimal"/>
      <w:lvlText w:val="%1."/>
      <w:lvlJc w:val="left"/>
      <w:pPr>
        <w:ind w:left="360" w:hanging="360"/>
      </w:pPr>
      <w:rPr>
        <w:b/>
        <w:color w:val="000000"/>
      </w:rPr>
    </w:lvl>
    <w:lvl w:ilvl="1">
      <w:start w:val="1"/>
      <w:numFmt w:val="decimal"/>
      <w:lvlText w:val="%1.%2."/>
      <w:lvlJc w:val="left"/>
      <w:pPr>
        <w:ind w:left="1000"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E45C66"/>
    <w:multiLevelType w:val="multilevel"/>
    <w:tmpl w:val="00D2AEDA"/>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50272316">
    <w:abstractNumId w:val="6"/>
  </w:num>
  <w:num w:numId="2" w16cid:durableId="1053893735">
    <w:abstractNumId w:val="5"/>
  </w:num>
  <w:num w:numId="3" w16cid:durableId="6492335">
    <w:abstractNumId w:val="18"/>
  </w:num>
  <w:num w:numId="4" w16cid:durableId="1647275774">
    <w:abstractNumId w:val="35"/>
  </w:num>
  <w:num w:numId="5" w16cid:durableId="776174456">
    <w:abstractNumId w:val="15"/>
  </w:num>
  <w:num w:numId="6" w16cid:durableId="447235587">
    <w:abstractNumId w:val="40"/>
  </w:num>
  <w:num w:numId="7" w16cid:durableId="1142623410">
    <w:abstractNumId w:val="9"/>
  </w:num>
  <w:num w:numId="8" w16cid:durableId="103579350">
    <w:abstractNumId w:val="23"/>
  </w:num>
  <w:num w:numId="9" w16cid:durableId="1663771343">
    <w:abstractNumId w:val="17"/>
  </w:num>
  <w:num w:numId="10" w16cid:durableId="556940971">
    <w:abstractNumId w:val="12"/>
  </w:num>
  <w:num w:numId="11" w16cid:durableId="1762724052">
    <w:abstractNumId w:val="13"/>
  </w:num>
  <w:num w:numId="12" w16cid:durableId="1849711674">
    <w:abstractNumId w:val="39"/>
  </w:num>
  <w:num w:numId="13" w16cid:durableId="2082747126">
    <w:abstractNumId w:val="36"/>
  </w:num>
  <w:num w:numId="14" w16cid:durableId="2071415121">
    <w:abstractNumId w:val="8"/>
  </w:num>
  <w:num w:numId="15" w16cid:durableId="327750255">
    <w:abstractNumId w:val="14"/>
  </w:num>
  <w:num w:numId="16" w16cid:durableId="1780025143">
    <w:abstractNumId w:val="29"/>
  </w:num>
  <w:num w:numId="17" w16cid:durableId="1294095867">
    <w:abstractNumId w:val="21"/>
  </w:num>
  <w:num w:numId="18" w16cid:durableId="1247155451">
    <w:abstractNumId w:val="20"/>
  </w:num>
  <w:num w:numId="19" w16cid:durableId="698973542">
    <w:abstractNumId w:val="34"/>
  </w:num>
  <w:num w:numId="20" w16cid:durableId="66388331">
    <w:abstractNumId w:val="30"/>
  </w:num>
  <w:num w:numId="21" w16cid:durableId="2114670692">
    <w:abstractNumId w:val="38"/>
  </w:num>
  <w:num w:numId="22" w16cid:durableId="1228104381">
    <w:abstractNumId w:val="33"/>
  </w:num>
  <w:num w:numId="23" w16cid:durableId="927809272">
    <w:abstractNumId w:val="7"/>
  </w:num>
  <w:num w:numId="24" w16cid:durableId="9704781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0529899">
    <w:abstractNumId w:val="32"/>
  </w:num>
  <w:num w:numId="26" w16cid:durableId="2100591159">
    <w:abstractNumId w:val="27"/>
  </w:num>
  <w:num w:numId="27" w16cid:durableId="1792823519">
    <w:abstractNumId w:val="26"/>
  </w:num>
  <w:num w:numId="28" w16cid:durableId="1950891833">
    <w:abstractNumId w:val="19"/>
  </w:num>
  <w:num w:numId="29" w16cid:durableId="1397775404">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9D1"/>
    <w:rsid w:val="00000018"/>
    <w:rsid w:val="00001300"/>
    <w:rsid w:val="00001BA7"/>
    <w:rsid w:val="00001F8F"/>
    <w:rsid w:val="00003157"/>
    <w:rsid w:val="00004A24"/>
    <w:rsid w:val="00005277"/>
    <w:rsid w:val="0000600A"/>
    <w:rsid w:val="00006559"/>
    <w:rsid w:val="00006778"/>
    <w:rsid w:val="000067BE"/>
    <w:rsid w:val="0000787A"/>
    <w:rsid w:val="00010024"/>
    <w:rsid w:val="00010901"/>
    <w:rsid w:val="00010F86"/>
    <w:rsid w:val="00012482"/>
    <w:rsid w:val="000127DB"/>
    <w:rsid w:val="00013C25"/>
    <w:rsid w:val="00014BDF"/>
    <w:rsid w:val="0001609E"/>
    <w:rsid w:val="00016612"/>
    <w:rsid w:val="00017154"/>
    <w:rsid w:val="00020182"/>
    <w:rsid w:val="00020A47"/>
    <w:rsid w:val="000228A9"/>
    <w:rsid w:val="00022B85"/>
    <w:rsid w:val="0002413C"/>
    <w:rsid w:val="0002554B"/>
    <w:rsid w:val="000261C4"/>
    <w:rsid w:val="0002665E"/>
    <w:rsid w:val="00030D81"/>
    <w:rsid w:val="000318B4"/>
    <w:rsid w:val="0003248D"/>
    <w:rsid w:val="00032D7A"/>
    <w:rsid w:val="00032F0C"/>
    <w:rsid w:val="00033C63"/>
    <w:rsid w:val="000344C7"/>
    <w:rsid w:val="0003465A"/>
    <w:rsid w:val="00035266"/>
    <w:rsid w:val="00035EDF"/>
    <w:rsid w:val="00036C4E"/>
    <w:rsid w:val="00036FFF"/>
    <w:rsid w:val="00037097"/>
    <w:rsid w:val="00037565"/>
    <w:rsid w:val="0003792A"/>
    <w:rsid w:val="00037DC8"/>
    <w:rsid w:val="0004082F"/>
    <w:rsid w:val="00041335"/>
    <w:rsid w:val="000417FF"/>
    <w:rsid w:val="000422E5"/>
    <w:rsid w:val="000427AE"/>
    <w:rsid w:val="00042ACC"/>
    <w:rsid w:val="00043F7E"/>
    <w:rsid w:val="0004453D"/>
    <w:rsid w:val="00044A72"/>
    <w:rsid w:val="00044BC6"/>
    <w:rsid w:val="0004626E"/>
    <w:rsid w:val="00046A80"/>
    <w:rsid w:val="00046DA0"/>
    <w:rsid w:val="00046E01"/>
    <w:rsid w:val="0004716F"/>
    <w:rsid w:val="0004747F"/>
    <w:rsid w:val="000477FB"/>
    <w:rsid w:val="00047B95"/>
    <w:rsid w:val="00047FB2"/>
    <w:rsid w:val="000501F0"/>
    <w:rsid w:val="00050BDF"/>
    <w:rsid w:val="00050E55"/>
    <w:rsid w:val="00051E61"/>
    <w:rsid w:val="00052ABE"/>
    <w:rsid w:val="0005383C"/>
    <w:rsid w:val="000538D6"/>
    <w:rsid w:val="000538F1"/>
    <w:rsid w:val="00054784"/>
    <w:rsid w:val="00054E51"/>
    <w:rsid w:val="00055645"/>
    <w:rsid w:val="000556F8"/>
    <w:rsid w:val="00056445"/>
    <w:rsid w:val="000565E9"/>
    <w:rsid w:val="00056791"/>
    <w:rsid w:val="00056D02"/>
    <w:rsid w:val="00056D75"/>
    <w:rsid w:val="00056EB8"/>
    <w:rsid w:val="00056FBE"/>
    <w:rsid w:val="000570BE"/>
    <w:rsid w:val="00057D47"/>
    <w:rsid w:val="0006000D"/>
    <w:rsid w:val="0006069F"/>
    <w:rsid w:val="00060789"/>
    <w:rsid w:val="00060CA3"/>
    <w:rsid w:val="000610EF"/>
    <w:rsid w:val="000612B1"/>
    <w:rsid w:val="00061870"/>
    <w:rsid w:val="0006191F"/>
    <w:rsid w:val="00062500"/>
    <w:rsid w:val="00062513"/>
    <w:rsid w:val="000632E5"/>
    <w:rsid w:val="000634AF"/>
    <w:rsid w:val="0006435D"/>
    <w:rsid w:val="000647B6"/>
    <w:rsid w:val="00064CE1"/>
    <w:rsid w:val="00065126"/>
    <w:rsid w:val="00065B7A"/>
    <w:rsid w:val="000664E2"/>
    <w:rsid w:val="0006678D"/>
    <w:rsid w:val="00067346"/>
    <w:rsid w:val="00067F3B"/>
    <w:rsid w:val="000717DF"/>
    <w:rsid w:val="00072269"/>
    <w:rsid w:val="00073B05"/>
    <w:rsid w:val="00074099"/>
    <w:rsid w:val="00074452"/>
    <w:rsid w:val="00075300"/>
    <w:rsid w:val="00075D58"/>
    <w:rsid w:val="00075F3D"/>
    <w:rsid w:val="000761A0"/>
    <w:rsid w:val="000772B2"/>
    <w:rsid w:val="00082BAF"/>
    <w:rsid w:val="000830C8"/>
    <w:rsid w:val="00083A7D"/>
    <w:rsid w:val="00083AB8"/>
    <w:rsid w:val="00083CB7"/>
    <w:rsid w:val="00083CD1"/>
    <w:rsid w:val="0008518C"/>
    <w:rsid w:val="0008557B"/>
    <w:rsid w:val="0008645B"/>
    <w:rsid w:val="000871C3"/>
    <w:rsid w:val="000871FD"/>
    <w:rsid w:val="0009020E"/>
    <w:rsid w:val="00090D58"/>
    <w:rsid w:val="00090E3C"/>
    <w:rsid w:val="0009287E"/>
    <w:rsid w:val="000938A9"/>
    <w:rsid w:val="000940EA"/>
    <w:rsid w:val="0009441B"/>
    <w:rsid w:val="00094B2A"/>
    <w:rsid w:val="000950DD"/>
    <w:rsid w:val="000958C7"/>
    <w:rsid w:val="00095A53"/>
    <w:rsid w:val="000960D5"/>
    <w:rsid w:val="00096758"/>
    <w:rsid w:val="00096B26"/>
    <w:rsid w:val="00096F6D"/>
    <w:rsid w:val="000973BF"/>
    <w:rsid w:val="000979DB"/>
    <w:rsid w:val="000A0AAE"/>
    <w:rsid w:val="000A146B"/>
    <w:rsid w:val="000A1798"/>
    <w:rsid w:val="000A1FAC"/>
    <w:rsid w:val="000A24D5"/>
    <w:rsid w:val="000A33F7"/>
    <w:rsid w:val="000A38B4"/>
    <w:rsid w:val="000A39EE"/>
    <w:rsid w:val="000A3FD3"/>
    <w:rsid w:val="000A57F7"/>
    <w:rsid w:val="000A6143"/>
    <w:rsid w:val="000A654D"/>
    <w:rsid w:val="000A7330"/>
    <w:rsid w:val="000A74C7"/>
    <w:rsid w:val="000A7D4D"/>
    <w:rsid w:val="000B0EED"/>
    <w:rsid w:val="000B14A0"/>
    <w:rsid w:val="000B19E5"/>
    <w:rsid w:val="000B1AB4"/>
    <w:rsid w:val="000B1D63"/>
    <w:rsid w:val="000B1E67"/>
    <w:rsid w:val="000B220E"/>
    <w:rsid w:val="000B3040"/>
    <w:rsid w:val="000B33DC"/>
    <w:rsid w:val="000B377B"/>
    <w:rsid w:val="000B4611"/>
    <w:rsid w:val="000B55A9"/>
    <w:rsid w:val="000B6F73"/>
    <w:rsid w:val="000C048B"/>
    <w:rsid w:val="000C0679"/>
    <w:rsid w:val="000C07C5"/>
    <w:rsid w:val="000C237C"/>
    <w:rsid w:val="000C2971"/>
    <w:rsid w:val="000C2C6F"/>
    <w:rsid w:val="000C358D"/>
    <w:rsid w:val="000C4CD2"/>
    <w:rsid w:val="000C5407"/>
    <w:rsid w:val="000C54A4"/>
    <w:rsid w:val="000C697E"/>
    <w:rsid w:val="000D2C8A"/>
    <w:rsid w:val="000D2DA6"/>
    <w:rsid w:val="000D3C6A"/>
    <w:rsid w:val="000D3C71"/>
    <w:rsid w:val="000D4939"/>
    <w:rsid w:val="000D648D"/>
    <w:rsid w:val="000D7B3C"/>
    <w:rsid w:val="000E01EB"/>
    <w:rsid w:val="000E0908"/>
    <w:rsid w:val="000E09C0"/>
    <w:rsid w:val="000E0F08"/>
    <w:rsid w:val="000E1231"/>
    <w:rsid w:val="000E1706"/>
    <w:rsid w:val="000E3C77"/>
    <w:rsid w:val="000E4376"/>
    <w:rsid w:val="000E465A"/>
    <w:rsid w:val="000E51FD"/>
    <w:rsid w:val="000E5295"/>
    <w:rsid w:val="000E6B8E"/>
    <w:rsid w:val="000E7369"/>
    <w:rsid w:val="000F04D9"/>
    <w:rsid w:val="000F0625"/>
    <w:rsid w:val="000F0DD2"/>
    <w:rsid w:val="000F1A96"/>
    <w:rsid w:val="000F25B6"/>
    <w:rsid w:val="000F266A"/>
    <w:rsid w:val="000F49F6"/>
    <w:rsid w:val="000F541A"/>
    <w:rsid w:val="000F5F1A"/>
    <w:rsid w:val="000F7078"/>
    <w:rsid w:val="000F7E85"/>
    <w:rsid w:val="00100397"/>
    <w:rsid w:val="00101099"/>
    <w:rsid w:val="0010133C"/>
    <w:rsid w:val="001016D8"/>
    <w:rsid w:val="00102C43"/>
    <w:rsid w:val="001036C2"/>
    <w:rsid w:val="00105C23"/>
    <w:rsid w:val="00106EE5"/>
    <w:rsid w:val="00107C1E"/>
    <w:rsid w:val="00107E40"/>
    <w:rsid w:val="00107FE3"/>
    <w:rsid w:val="0011001D"/>
    <w:rsid w:val="00111281"/>
    <w:rsid w:val="001113BF"/>
    <w:rsid w:val="001113DA"/>
    <w:rsid w:val="001122B7"/>
    <w:rsid w:val="00113508"/>
    <w:rsid w:val="001139B1"/>
    <w:rsid w:val="001149BD"/>
    <w:rsid w:val="00114CA1"/>
    <w:rsid w:val="0011595C"/>
    <w:rsid w:val="00115BF5"/>
    <w:rsid w:val="0011620B"/>
    <w:rsid w:val="00116FF2"/>
    <w:rsid w:val="00117A90"/>
    <w:rsid w:val="0012087A"/>
    <w:rsid w:val="001208D6"/>
    <w:rsid w:val="001211F8"/>
    <w:rsid w:val="0012128B"/>
    <w:rsid w:val="00121343"/>
    <w:rsid w:val="00121D0D"/>
    <w:rsid w:val="00122885"/>
    <w:rsid w:val="00123453"/>
    <w:rsid w:val="001238D9"/>
    <w:rsid w:val="00123AD5"/>
    <w:rsid w:val="00123BC6"/>
    <w:rsid w:val="00123F00"/>
    <w:rsid w:val="0012428A"/>
    <w:rsid w:val="001245F9"/>
    <w:rsid w:val="00125155"/>
    <w:rsid w:val="0012597B"/>
    <w:rsid w:val="001259B0"/>
    <w:rsid w:val="0012634A"/>
    <w:rsid w:val="0012721A"/>
    <w:rsid w:val="00127774"/>
    <w:rsid w:val="00127D4F"/>
    <w:rsid w:val="0013004D"/>
    <w:rsid w:val="001303D0"/>
    <w:rsid w:val="00130542"/>
    <w:rsid w:val="00130B82"/>
    <w:rsid w:val="00131869"/>
    <w:rsid w:val="00132612"/>
    <w:rsid w:val="00132D74"/>
    <w:rsid w:val="00133064"/>
    <w:rsid w:val="00133E9D"/>
    <w:rsid w:val="0013498E"/>
    <w:rsid w:val="00134ED1"/>
    <w:rsid w:val="00135456"/>
    <w:rsid w:val="00135709"/>
    <w:rsid w:val="00135A80"/>
    <w:rsid w:val="00136704"/>
    <w:rsid w:val="00136A64"/>
    <w:rsid w:val="00136B9A"/>
    <w:rsid w:val="0013719E"/>
    <w:rsid w:val="00140759"/>
    <w:rsid w:val="0014177A"/>
    <w:rsid w:val="0014198A"/>
    <w:rsid w:val="00141E2A"/>
    <w:rsid w:val="001438D3"/>
    <w:rsid w:val="00143D77"/>
    <w:rsid w:val="0014417A"/>
    <w:rsid w:val="00147109"/>
    <w:rsid w:val="001471FE"/>
    <w:rsid w:val="00147393"/>
    <w:rsid w:val="001477D6"/>
    <w:rsid w:val="001501C2"/>
    <w:rsid w:val="00150537"/>
    <w:rsid w:val="001505A2"/>
    <w:rsid w:val="00150EC0"/>
    <w:rsid w:val="001519A8"/>
    <w:rsid w:val="00151B9D"/>
    <w:rsid w:val="001537D4"/>
    <w:rsid w:val="00153E1E"/>
    <w:rsid w:val="001546C8"/>
    <w:rsid w:val="00154E9E"/>
    <w:rsid w:val="00155259"/>
    <w:rsid w:val="00155338"/>
    <w:rsid w:val="00155F34"/>
    <w:rsid w:val="001579E3"/>
    <w:rsid w:val="00161135"/>
    <w:rsid w:val="00162122"/>
    <w:rsid w:val="00162178"/>
    <w:rsid w:val="001633C1"/>
    <w:rsid w:val="0016346B"/>
    <w:rsid w:val="001637ED"/>
    <w:rsid w:val="001638E7"/>
    <w:rsid w:val="00164821"/>
    <w:rsid w:val="00164A25"/>
    <w:rsid w:val="00165553"/>
    <w:rsid w:val="00165F9E"/>
    <w:rsid w:val="00166242"/>
    <w:rsid w:val="001671AA"/>
    <w:rsid w:val="00167371"/>
    <w:rsid w:val="00167CDB"/>
    <w:rsid w:val="001708D1"/>
    <w:rsid w:val="00170B6E"/>
    <w:rsid w:val="00170DBD"/>
    <w:rsid w:val="001716CC"/>
    <w:rsid w:val="0017290E"/>
    <w:rsid w:val="001733F1"/>
    <w:rsid w:val="001734AB"/>
    <w:rsid w:val="00173506"/>
    <w:rsid w:val="00173822"/>
    <w:rsid w:val="00176924"/>
    <w:rsid w:val="00176EB1"/>
    <w:rsid w:val="001778AD"/>
    <w:rsid w:val="00177FEA"/>
    <w:rsid w:val="00181524"/>
    <w:rsid w:val="00181870"/>
    <w:rsid w:val="00182AA8"/>
    <w:rsid w:val="00182D77"/>
    <w:rsid w:val="001833A3"/>
    <w:rsid w:val="00185198"/>
    <w:rsid w:val="00185B00"/>
    <w:rsid w:val="00186946"/>
    <w:rsid w:val="00186F51"/>
    <w:rsid w:val="00187B96"/>
    <w:rsid w:val="00187D2C"/>
    <w:rsid w:val="00190C9C"/>
    <w:rsid w:val="00190F68"/>
    <w:rsid w:val="0019109B"/>
    <w:rsid w:val="00191952"/>
    <w:rsid w:val="00191D86"/>
    <w:rsid w:val="00192095"/>
    <w:rsid w:val="0019330F"/>
    <w:rsid w:val="00194287"/>
    <w:rsid w:val="001949F3"/>
    <w:rsid w:val="00194B3C"/>
    <w:rsid w:val="0019599C"/>
    <w:rsid w:val="00195E6B"/>
    <w:rsid w:val="00195FEE"/>
    <w:rsid w:val="0019659A"/>
    <w:rsid w:val="001968C1"/>
    <w:rsid w:val="00197075"/>
    <w:rsid w:val="001A032C"/>
    <w:rsid w:val="001A0A7D"/>
    <w:rsid w:val="001A0AF5"/>
    <w:rsid w:val="001A18EC"/>
    <w:rsid w:val="001A18F0"/>
    <w:rsid w:val="001A1FBF"/>
    <w:rsid w:val="001A1FFB"/>
    <w:rsid w:val="001A27E8"/>
    <w:rsid w:val="001A309B"/>
    <w:rsid w:val="001A39E0"/>
    <w:rsid w:val="001A4171"/>
    <w:rsid w:val="001A4556"/>
    <w:rsid w:val="001A4A45"/>
    <w:rsid w:val="001A4B42"/>
    <w:rsid w:val="001A4C04"/>
    <w:rsid w:val="001A4C59"/>
    <w:rsid w:val="001A4D4E"/>
    <w:rsid w:val="001A6AD7"/>
    <w:rsid w:val="001A7353"/>
    <w:rsid w:val="001B1544"/>
    <w:rsid w:val="001B1C4B"/>
    <w:rsid w:val="001B1E17"/>
    <w:rsid w:val="001B2296"/>
    <w:rsid w:val="001B22D6"/>
    <w:rsid w:val="001B2439"/>
    <w:rsid w:val="001B2B10"/>
    <w:rsid w:val="001B2F71"/>
    <w:rsid w:val="001B3642"/>
    <w:rsid w:val="001B36F0"/>
    <w:rsid w:val="001B390A"/>
    <w:rsid w:val="001B3AD5"/>
    <w:rsid w:val="001B462B"/>
    <w:rsid w:val="001B4C3A"/>
    <w:rsid w:val="001B4FAD"/>
    <w:rsid w:val="001B5A9E"/>
    <w:rsid w:val="001B6BD6"/>
    <w:rsid w:val="001B706B"/>
    <w:rsid w:val="001B7BC1"/>
    <w:rsid w:val="001C13D8"/>
    <w:rsid w:val="001C21C5"/>
    <w:rsid w:val="001C2A46"/>
    <w:rsid w:val="001C2F3F"/>
    <w:rsid w:val="001C301A"/>
    <w:rsid w:val="001C30A3"/>
    <w:rsid w:val="001C3978"/>
    <w:rsid w:val="001C3F4D"/>
    <w:rsid w:val="001C482A"/>
    <w:rsid w:val="001C5530"/>
    <w:rsid w:val="001C57A1"/>
    <w:rsid w:val="001C5C6C"/>
    <w:rsid w:val="001C5CA2"/>
    <w:rsid w:val="001C64E0"/>
    <w:rsid w:val="001C6D26"/>
    <w:rsid w:val="001C6E30"/>
    <w:rsid w:val="001C6E7C"/>
    <w:rsid w:val="001C712A"/>
    <w:rsid w:val="001D04FD"/>
    <w:rsid w:val="001D0B30"/>
    <w:rsid w:val="001D0C24"/>
    <w:rsid w:val="001D15A7"/>
    <w:rsid w:val="001D16EE"/>
    <w:rsid w:val="001D222E"/>
    <w:rsid w:val="001D2546"/>
    <w:rsid w:val="001D2FBA"/>
    <w:rsid w:val="001D42C4"/>
    <w:rsid w:val="001D45C0"/>
    <w:rsid w:val="001D4DA7"/>
    <w:rsid w:val="001D5DBB"/>
    <w:rsid w:val="001D682F"/>
    <w:rsid w:val="001D687D"/>
    <w:rsid w:val="001D6A96"/>
    <w:rsid w:val="001D7671"/>
    <w:rsid w:val="001E05AB"/>
    <w:rsid w:val="001E17E5"/>
    <w:rsid w:val="001E1B30"/>
    <w:rsid w:val="001E2052"/>
    <w:rsid w:val="001E28C9"/>
    <w:rsid w:val="001E4275"/>
    <w:rsid w:val="001E65EF"/>
    <w:rsid w:val="001E6ED3"/>
    <w:rsid w:val="001E6F17"/>
    <w:rsid w:val="001E6F30"/>
    <w:rsid w:val="001E7479"/>
    <w:rsid w:val="001F0E95"/>
    <w:rsid w:val="001F17A7"/>
    <w:rsid w:val="001F252C"/>
    <w:rsid w:val="001F2611"/>
    <w:rsid w:val="001F2B90"/>
    <w:rsid w:val="001F2DD8"/>
    <w:rsid w:val="001F31A8"/>
    <w:rsid w:val="001F3EEC"/>
    <w:rsid w:val="001F5EA7"/>
    <w:rsid w:val="001F758C"/>
    <w:rsid w:val="001F7B8D"/>
    <w:rsid w:val="0020047A"/>
    <w:rsid w:val="00200F4E"/>
    <w:rsid w:val="0020150D"/>
    <w:rsid w:val="00201FAB"/>
    <w:rsid w:val="00202062"/>
    <w:rsid w:val="0020280B"/>
    <w:rsid w:val="002028E7"/>
    <w:rsid w:val="00203BE3"/>
    <w:rsid w:val="00204032"/>
    <w:rsid w:val="002046FF"/>
    <w:rsid w:val="002057F9"/>
    <w:rsid w:val="002058A9"/>
    <w:rsid w:val="002058EA"/>
    <w:rsid w:val="00205E9F"/>
    <w:rsid w:val="00207746"/>
    <w:rsid w:val="00207D42"/>
    <w:rsid w:val="00207F47"/>
    <w:rsid w:val="0021006E"/>
    <w:rsid w:val="002100D6"/>
    <w:rsid w:val="00210B52"/>
    <w:rsid w:val="002111B7"/>
    <w:rsid w:val="002114C2"/>
    <w:rsid w:val="002115B9"/>
    <w:rsid w:val="00211864"/>
    <w:rsid w:val="00211D7E"/>
    <w:rsid w:val="0021279D"/>
    <w:rsid w:val="0021314B"/>
    <w:rsid w:val="002131BA"/>
    <w:rsid w:val="00213A33"/>
    <w:rsid w:val="0021436E"/>
    <w:rsid w:val="00214A21"/>
    <w:rsid w:val="00214FB3"/>
    <w:rsid w:val="002150F9"/>
    <w:rsid w:val="00215184"/>
    <w:rsid w:val="002169CE"/>
    <w:rsid w:val="00216AC8"/>
    <w:rsid w:val="0021797B"/>
    <w:rsid w:val="00217E2D"/>
    <w:rsid w:val="002208D3"/>
    <w:rsid w:val="00220B97"/>
    <w:rsid w:val="00221004"/>
    <w:rsid w:val="00222472"/>
    <w:rsid w:val="00222C14"/>
    <w:rsid w:val="00223B30"/>
    <w:rsid w:val="00223B3F"/>
    <w:rsid w:val="00223D5B"/>
    <w:rsid w:val="00224DA8"/>
    <w:rsid w:val="00224DC7"/>
    <w:rsid w:val="00225896"/>
    <w:rsid w:val="002259B7"/>
    <w:rsid w:val="0022602B"/>
    <w:rsid w:val="00226584"/>
    <w:rsid w:val="00227209"/>
    <w:rsid w:val="0022757E"/>
    <w:rsid w:val="0023050F"/>
    <w:rsid w:val="00230E43"/>
    <w:rsid w:val="002317DC"/>
    <w:rsid w:val="00231F36"/>
    <w:rsid w:val="00232267"/>
    <w:rsid w:val="0023227C"/>
    <w:rsid w:val="00232317"/>
    <w:rsid w:val="00233009"/>
    <w:rsid w:val="00233944"/>
    <w:rsid w:val="00235970"/>
    <w:rsid w:val="00236996"/>
    <w:rsid w:val="00236D7F"/>
    <w:rsid w:val="00237C75"/>
    <w:rsid w:val="002405B2"/>
    <w:rsid w:val="00240CD6"/>
    <w:rsid w:val="00240D2B"/>
    <w:rsid w:val="00241716"/>
    <w:rsid w:val="0024215A"/>
    <w:rsid w:val="002424C3"/>
    <w:rsid w:val="00242983"/>
    <w:rsid w:val="00242E2C"/>
    <w:rsid w:val="00242F5F"/>
    <w:rsid w:val="00243CD7"/>
    <w:rsid w:val="0024446B"/>
    <w:rsid w:val="00246161"/>
    <w:rsid w:val="00246568"/>
    <w:rsid w:val="00246DB1"/>
    <w:rsid w:val="0024754F"/>
    <w:rsid w:val="002476E7"/>
    <w:rsid w:val="0025072D"/>
    <w:rsid w:val="0025124E"/>
    <w:rsid w:val="00251281"/>
    <w:rsid w:val="00251ACE"/>
    <w:rsid w:val="002522B5"/>
    <w:rsid w:val="0025610C"/>
    <w:rsid w:val="00256D82"/>
    <w:rsid w:val="00257348"/>
    <w:rsid w:val="0025781C"/>
    <w:rsid w:val="00257880"/>
    <w:rsid w:val="00260118"/>
    <w:rsid w:val="002606CE"/>
    <w:rsid w:val="00260E78"/>
    <w:rsid w:val="00261CCE"/>
    <w:rsid w:val="002649A8"/>
    <w:rsid w:val="00264FE9"/>
    <w:rsid w:val="00265069"/>
    <w:rsid w:val="00265147"/>
    <w:rsid w:val="00265F13"/>
    <w:rsid w:val="002663A5"/>
    <w:rsid w:val="00266784"/>
    <w:rsid w:val="0026685B"/>
    <w:rsid w:val="00266A76"/>
    <w:rsid w:val="00266C0A"/>
    <w:rsid w:val="00266D68"/>
    <w:rsid w:val="00266ECB"/>
    <w:rsid w:val="0027118E"/>
    <w:rsid w:val="00271A60"/>
    <w:rsid w:val="00271FE2"/>
    <w:rsid w:val="00275616"/>
    <w:rsid w:val="00275A49"/>
    <w:rsid w:val="00275CA9"/>
    <w:rsid w:val="00276A63"/>
    <w:rsid w:val="00276AD5"/>
    <w:rsid w:val="00276B33"/>
    <w:rsid w:val="002772CE"/>
    <w:rsid w:val="002773D3"/>
    <w:rsid w:val="00277406"/>
    <w:rsid w:val="00277A77"/>
    <w:rsid w:val="00277DB3"/>
    <w:rsid w:val="00277F71"/>
    <w:rsid w:val="002801CF"/>
    <w:rsid w:val="00281184"/>
    <w:rsid w:val="0028160A"/>
    <w:rsid w:val="0028178B"/>
    <w:rsid w:val="002819F0"/>
    <w:rsid w:val="00282168"/>
    <w:rsid w:val="0028241C"/>
    <w:rsid w:val="002825D3"/>
    <w:rsid w:val="00284E2D"/>
    <w:rsid w:val="00285328"/>
    <w:rsid w:val="0028635E"/>
    <w:rsid w:val="0028653D"/>
    <w:rsid w:val="002866DD"/>
    <w:rsid w:val="002871E2"/>
    <w:rsid w:val="00287A9B"/>
    <w:rsid w:val="00290C19"/>
    <w:rsid w:val="00291031"/>
    <w:rsid w:val="002910CD"/>
    <w:rsid w:val="0029165C"/>
    <w:rsid w:val="00292524"/>
    <w:rsid w:val="00292A0F"/>
    <w:rsid w:val="00292A29"/>
    <w:rsid w:val="00292A30"/>
    <w:rsid w:val="00292F67"/>
    <w:rsid w:val="00293121"/>
    <w:rsid w:val="0029362A"/>
    <w:rsid w:val="00293DCB"/>
    <w:rsid w:val="002942E4"/>
    <w:rsid w:val="0029595B"/>
    <w:rsid w:val="0029637C"/>
    <w:rsid w:val="002964D6"/>
    <w:rsid w:val="002965A6"/>
    <w:rsid w:val="00297A00"/>
    <w:rsid w:val="002A0BAF"/>
    <w:rsid w:val="002A1606"/>
    <w:rsid w:val="002A1C5E"/>
    <w:rsid w:val="002A23D2"/>
    <w:rsid w:val="002A5244"/>
    <w:rsid w:val="002A5410"/>
    <w:rsid w:val="002A652D"/>
    <w:rsid w:val="002B0E4F"/>
    <w:rsid w:val="002B1326"/>
    <w:rsid w:val="002B172D"/>
    <w:rsid w:val="002B173F"/>
    <w:rsid w:val="002B1C13"/>
    <w:rsid w:val="002B1D77"/>
    <w:rsid w:val="002B289A"/>
    <w:rsid w:val="002B2BE1"/>
    <w:rsid w:val="002B2CC4"/>
    <w:rsid w:val="002B2D80"/>
    <w:rsid w:val="002B2D8B"/>
    <w:rsid w:val="002B2DEE"/>
    <w:rsid w:val="002B3154"/>
    <w:rsid w:val="002B52D5"/>
    <w:rsid w:val="002B62D2"/>
    <w:rsid w:val="002B69A8"/>
    <w:rsid w:val="002B6BAD"/>
    <w:rsid w:val="002B741D"/>
    <w:rsid w:val="002B75E0"/>
    <w:rsid w:val="002B77EA"/>
    <w:rsid w:val="002C0144"/>
    <w:rsid w:val="002C1555"/>
    <w:rsid w:val="002C199E"/>
    <w:rsid w:val="002C2CC4"/>
    <w:rsid w:val="002C5F80"/>
    <w:rsid w:val="002C65AB"/>
    <w:rsid w:val="002C6ED1"/>
    <w:rsid w:val="002C7C12"/>
    <w:rsid w:val="002D115A"/>
    <w:rsid w:val="002D28FE"/>
    <w:rsid w:val="002D2B6B"/>
    <w:rsid w:val="002D2D23"/>
    <w:rsid w:val="002D3F32"/>
    <w:rsid w:val="002D4FBC"/>
    <w:rsid w:val="002D572B"/>
    <w:rsid w:val="002D596B"/>
    <w:rsid w:val="002D5B2D"/>
    <w:rsid w:val="002D7506"/>
    <w:rsid w:val="002D7803"/>
    <w:rsid w:val="002E0BD8"/>
    <w:rsid w:val="002E0C60"/>
    <w:rsid w:val="002E14A4"/>
    <w:rsid w:val="002E1D1B"/>
    <w:rsid w:val="002E1E73"/>
    <w:rsid w:val="002E23F5"/>
    <w:rsid w:val="002E247C"/>
    <w:rsid w:val="002E28A5"/>
    <w:rsid w:val="002E2FF4"/>
    <w:rsid w:val="002E356C"/>
    <w:rsid w:val="002E404B"/>
    <w:rsid w:val="002E5485"/>
    <w:rsid w:val="002E5950"/>
    <w:rsid w:val="002E6018"/>
    <w:rsid w:val="002E6606"/>
    <w:rsid w:val="002E6D4D"/>
    <w:rsid w:val="002E7296"/>
    <w:rsid w:val="002E7436"/>
    <w:rsid w:val="002F0C26"/>
    <w:rsid w:val="002F10BF"/>
    <w:rsid w:val="002F1E1B"/>
    <w:rsid w:val="002F1FD9"/>
    <w:rsid w:val="002F2169"/>
    <w:rsid w:val="002F361D"/>
    <w:rsid w:val="002F36CC"/>
    <w:rsid w:val="002F4778"/>
    <w:rsid w:val="002F575C"/>
    <w:rsid w:val="002F6AAD"/>
    <w:rsid w:val="002F6C12"/>
    <w:rsid w:val="002F6EE7"/>
    <w:rsid w:val="003001B0"/>
    <w:rsid w:val="0030169D"/>
    <w:rsid w:val="0030366C"/>
    <w:rsid w:val="00303BEC"/>
    <w:rsid w:val="0030439C"/>
    <w:rsid w:val="0030455E"/>
    <w:rsid w:val="00304C1E"/>
    <w:rsid w:val="00304C4B"/>
    <w:rsid w:val="003056D6"/>
    <w:rsid w:val="00305CA4"/>
    <w:rsid w:val="00307260"/>
    <w:rsid w:val="00307803"/>
    <w:rsid w:val="00310852"/>
    <w:rsid w:val="00310977"/>
    <w:rsid w:val="003109F8"/>
    <w:rsid w:val="00311819"/>
    <w:rsid w:val="00313D29"/>
    <w:rsid w:val="00313E58"/>
    <w:rsid w:val="003140A5"/>
    <w:rsid w:val="003141AD"/>
    <w:rsid w:val="00315B14"/>
    <w:rsid w:val="00316005"/>
    <w:rsid w:val="003177A9"/>
    <w:rsid w:val="003178CC"/>
    <w:rsid w:val="003179BC"/>
    <w:rsid w:val="00317AB1"/>
    <w:rsid w:val="00317B51"/>
    <w:rsid w:val="0032043A"/>
    <w:rsid w:val="0032226B"/>
    <w:rsid w:val="003223B5"/>
    <w:rsid w:val="00322859"/>
    <w:rsid w:val="0032497D"/>
    <w:rsid w:val="003253F9"/>
    <w:rsid w:val="003256DE"/>
    <w:rsid w:val="00325A81"/>
    <w:rsid w:val="00325B9A"/>
    <w:rsid w:val="0032646C"/>
    <w:rsid w:val="0032690A"/>
    <w:rsid w:val="0032703C"/>
    <w:rsid w:val="00330253"/>
    <w:rsid w:val="003318E1"/>
    <w:rsid w:val="00332606"/>
    <w:rsid w:val="00332AC6"/>
    <w:rsid w:val="00333963"/>
    <w:rsid w:val="0033401B"/>
    <w:rsid w:val="003347B7"/>
    <w:rsid w:val="00334F3A"/>
    <w:rsid w:val="003356E0"/>
    <w:rsid w:val="00335A46"/>
    <w:rsid w:val="003363C7"/>
    <w:rsid w:val="0033688C"/>
    <w:rsid w:val="00336D24"/>
    <w:rsid w:val="0033709F"/>
    <w:rsid w:val="0033727C"/>
    <w:rsid w:val="00337314"/>
    <w:rsid w:val="00337709"/>
    <w:rsid w:val="00337FFD"/>
    <w:rsid w:val="003403CC"/>
    <w:rsid w:val="0034090C"/>
    <w:rsid w:val="00340DA1"/>
    <w:rsid w:val="003415A4"/>
    <w:rsid w:val="00342251"/>
    <w:rsid w:val="003428A1"/>
    <w:rsid w:val="00343407"/>
    <w:rsid w:val="00343742"/>
    <w:rsid w:val="00343B2C"/>
    <w:rsid w:val="00343D42"/>
    <w:rsid w:val="00343F9F"/>
    <w:rsid w:val="003458B0"/>
    <w:rsid w:val="00345B4F"/>
    <w:rsid w:val="00346BCC"/>
    <w:rsid w:val="00347418"/>
    <w:rsid w:val="003475F0"/>
    <w:rsid w:val="003478F2"/>
    <w:rsid w:val="00347D41"/>
    <w:rsid w:val="003505C2"/>
    <w:rsid w:val="003510EC"/>
    <w:rsid w:val="003516C0"/>
    <w:rsid w:val="00351807"/>
    <w:rsid w:val="00351888"/>
    <w:rsid w:val="00351CBB"/>
    <w:rsid w:val="00352492"/>
    <w:rsid w:val="003538A8"/>
    <w:rsid w:val="00353918"/>
    <w:rsid w:val="00354383"/>
    <w:rsid w:val="003551B9"/>
    <w:rsid w:val="0035520A"/>
    <w:rsid w:val="00355FE8"/>
    <w:rsid w:val="003563AA"/>
    <w:rsid w:val="00356940"/>
    <w:rsid w:val="003576EB"/>
    <w:rsid w:val="00360A17"/>
    <w:rsid w:val="00361588"/>
    <w:rsid w:val="00361ADF"/>
    <w:rsid w:val="00361B82"/>
    <w:rsid w:val="003635A1"/>
    <w:rsid w:val="00363E81"/>
    <w:rsid w:val="00363EE2"/>
    <w:rsid w:val="0036411D"/>
    <w:rsid w:val="00365440"/>
    <w:rsid w:val="00366828"/>
    <w:rsid w:val="003700A2"/>
    <w:rsid w:val="00371023"/>
    <w:rsid w:val="00371144"/>
    <w:rsid w:val="003718EB"/>
    <w:rsid w:val="00371A5C"/>
    <w:rsid w:val="00372060"/>
    <w:rsid w:val="003723F7"/>
    <w:rsid w:val="00372932"/>
    <w:rsid w:val="00373669"/>
    <w:rsid w:val="00373781"/>
    <w:rsid w:val="003757C6"/>
    <w:rsid w:val="003757C8"/>
    <w:rsid w:val="00375EAD"/>
    <w:rsid w:val="0037659A"/>
    <w:rsid w:val="003767FB"/>
    <w:rsid w:val="00377F0A"/>
    <w:rsid w:val="00380301"/>
    <w:rsid w:val="00381331"/>
    <w:rsid w:val="00383417"/>
    <w:rsid w:val="00384538"/>
    <w:rsid w:val="0038477E"/>
    <w:rsid w:val="00384E4C"/>
    <w:rsid w:val="003862C4"/>
    <w:rsid w:val="00386817"/>
    <w:rsid w:val="00386A78"/>
    <w:rsid w:val="0038735A"/>
    <w:rsid w:val="00391460"/>
    <w:rsid w:val="00393385"/>
    <w:rsid w:val="00394858"/>
    <w:rsid w:val="003949BB"/>
    <w:rsid w:val="003950BC"/>
    <w:rsid w:val="00395242"/>
    <w:rsid w:val="00395277"/>
    <w:rsid w:val="003956D1"/>
    <w:rsid w:val="00395B4B"/>
    <w:rsid w:val="00395DEC"/>
    <w:rsid w:val="003960AF"/>
    <w:rsid w:val="00396874"/>
    <w:rsid w:val="00396A90"/>
    <w:rsid w:val="00396FE6"/>
    <w:rsid w:val="003972AA"/>
    <w:rsid w:val="00397C1B"/>
    <w:rsid w:val="00397C2A"/>
    <w:rsid w:val="00397E6A"/>
    <w:rsid w:val="003A07AF"/>
    <w:rsid w:val="003A0AAC"/>
    <w:rsid w:val="003A0C0C"/>
    <w:rsid w:val="003A18B9"/>
    <w:rsid w:val="003A26E4"/>
    <w:rsid w:val="003A282E"/>
    <w:rsid w:val="003A316B"/>
    <w:rsid w:val="003A33D6"/>
    <w:rsid w:val="003A4DA9"/>
    <w:rsid w:val="003A54C6"/>
    <w:rsid w:val="003A5D22"/>
    <w:rsid w:val="003A7324"/>
    <w:rsid w:val="003A7334"/>
    <w:rsid w:val="003A748E"/>
    <w:rsid w:val="003B12E2"/>
    <w:rsid w:val="003B1D23"/>
    <w:rsid w:val="003B1F53"/>
    <w:rsid w:val="003B3D53"/>
    <w:rsid w:val="003B3F62"/>
    <w:rsid w:val="003B3FF7"/>
    <w:rsid w:val="003B433E"/>
    <w:rsid w:val="003B45C9"/>
    <w:rsid w:val="003B4CCA"/>
    <w:rsid w:val="003B50B0"/>
    <w:rsid w:val="003B5513"/>
    <w:rsid w:val="003B57EE"/>
    <w:rsid w:val="003B5E05"/>
    <w:rsid w:val="003B61F6"/>
    <w:rsid w:val="003B6924"/>
    <w:rsid w:val="003B6A40"/>
    <w:rsid w:val="003B70B2"/>
    <w:rsid w:val="003C0BC3"/>
    <w:rsid w:val="003C14A2"/>
    <w:rsid w:val="003C4503"/>
    <w:rsid w:val="003C4642"/>
    <w:rsid w:val="003C4BD2"/>
    <w:rsid w:val="003C52FA"/>
    <w:rsid w:val="003C5B87"/>
    <w:rsid w:val="003C5C97"/>
    <w:rsid w:val="003C6344"/>
    <w:rsid w:val="003C725C"/>
    <w:rsid w:val="003C794A"/>
    <w:rsid w:val="003C7E9F"/>
    <w:rsid w:val="003D08F2"/>
    <w:rsid w:val="003D12A8"/>
    <w:rsid w:val="003D12FD"/>
    <w:rsid w:val="003D2E30"/>
    <w:rsid w:val="003D352D"/>
    <w:rsid w:val="003D3565"/>
    <w:rsid w:val="003D38D0"/>
    <w:rsid w:val="003D3BB6"/>
    <w:rsid w:val="003D3F35"/>
    <w:rsid w:val="003D406E"/>
    <w:rsid w:val="003D6131"/>
    <w:rsid w:val="003D764E"/>
    <w:rsid w:val="003D79EE"/>
    <w:rsid w:val="003D7BDE"/>
    <w:rsid w:val="003E257A"/>
    <w:rsid w:val="003E265C"/>
    <w:rsid w:val="003E2EDB"/>
    <w:rsid w:val="003E319F"/>
    <w:rsid w:val="003E4FD7"/>
    <w:rsid w:val="003E521D"/>
    <w:rsid w:val="003E53BF"/>
    <w:rsid w:val="003E59C7"/>
    <w:rsid w:val="003E65F9"/>
    <w:rsid w:val="003E7929"/>
    <w:rsid w:val="003F0589"/>
    <w:rsid w:val="003F2C3B"/>
    <w:rsid w:val="003F2F3F"/>
    <w:rsid w:val="003F357D"/>
    <w:rsid w:val="003F3682"/>
    <w:rsid w:val="003F408F"/>
    <w:rsid w:val="003F4CBF"/>
    <w:rsid w:val="003F4E79"/>
    <w:rsid w:val="003F4F1E"/>
    <w:rsid w:val="003F5B5A"/>
    <w:rsid w:val="003F5FC5"/>
    <w:rsid w:val="003F622D"/>
    <w:rsid w:val="003F6821"/>
    <w:rsid w:val="003F6EC5"/>
    <w:rsid w:val="003F7BC5"/>
    <w:rsid w:val="003F7E1E"/>
    <w:rsid w:val="00400638"/>
    <w:rsid w:val="004007CC"/>
    <w:rsid w:val="00400FAC"/>
    <w:rsid w:val="004055D0"/>
    <w:rsid w:val="00405D25"/>
    <w:rsid w:val="004065FF"/>
    <w:rsid w:val="004067BA"/>
    <w:rsid w:val="004069E7"/>
    <w:rsid w:val="004072F7"/>
    <w:rsid w:val="0041232E"/>
    <w:rsid w:val="00412600"/>
    <w:rsid w:val="00412670"/>
    <w:rsid w:val="004130D5"/>
    <w:rsid w:val="0041397D"/>
    <w:rsid w:val="00414461"/>
    <w:rsid w:val="00414637"/>
    <w:rsid w:val="00414CC9"/>
    <w:rsid w:val="00415010"/>
    <w:rsid w:val="004163E1"/>
    <w:rsid w:val="004164C4"/>
    <w:rsid w:val="0041698D"/>
    <w:rsid w:val="00416AE6"/>
    <w:rsid w:val="00416AED"/>
    <w:rsid w:val="004203ED"/>
    <w:rsid w:val="0042161F"/>
    <w:rsid w:val="0042189F"/>
    <w:rsid w:val="004220E5"/>
    <w:rsid w:val="00423354"/>
    <w:rsid w:val="00423FDD"/>
    <w:rsid w:val="00426627"/>
    <w:rsid w:val="004269E3"/>
    <w:rsid w:val="00427103"/>
    <w:rsid w:val="00430706"/>
    <w:rsid w:val="00431508"/>
    <w:rsid w:val="00431D38"/>
    <w:rsid w:val="004320BD"/>
    <w:rsid w:val="00432CA8"/>
    <w:rsid w:val="004335A6"/>
    <w:rsid w:val="004335AF"/>
    <w:rsid w:val="0043422F"/>
    <w:rsid w:val="0043522C"/>
    <w:rsid w:val="00435759"/>
    <w:rsid w:val="00436E93"/>
    <w:rsid w:val="00437442"/>
    <w:rsid w:val="00437680"/>
    <w:rsid w:val="00437AE6"/>
    <w:rsid w:val="0044007A"/>
    <w:rsid w:val="00440565"/>
    <w:rsid w:val="00440921"/>
    <w:rsid w:val="00440C0A"/>
    <w:rsid w:val="00441534"/>
    <w:rsid w:val="0044153E"/>
    <w:rsid w:val="004420C2"/>
    <w:rsid w:val="00443291"/>
    <w:rsid w:val="00443D4F"/>
    <w:rsid w:val="00443EEF"/>
    <w:rsid w:val="0044452E"/>
    <w:rsid w:val="00445C73"/>
    <w:rsid w:val="00445D03"/>
    <w:rsid w:val="00446AE0"/>
    <w:rsid w:val="00446E7E"/>
    <w:rsid w:val="0044712C"/>
    <w:rsid w:val="0045082E"/>
    <w:rsid w:val="004511A8"/>
    <w:rsid w:val="0045148A"/>
    <w:rsid w:val="0045196A"/>
    <w:rsid w:val="00451C8F"/>
    <w:rsid w:val="00452CCD"/>
    <w:rsid w:val="0045315A"/>
    <w:rsid w:val="0045473B"/>
    <w:rsid w:val="00454BC5"/>
    <w:rsid w:val="00454E5E"/>
    <w:rsid w:val="00454F5E"/>
    <w:rsid w:val="00456159"/>
    <w:rsid w:val="00456494"/>
    <w:rsid w:val="00456C1A"/>
    <w:rsid w:val="00456E1E"/>
    <w:rsid w:val="00456F87"/>
    <w:rsid w:val="0045709F"/>
    <w:rsid w:val="00457403"/>
    <w:rsid w:val="00460472"/>
    <w:rsid w:val="0046139D"/>
    <w:rsid w:val="00461522"/>
    <w:rsid w:val="00461B60"/>
    <w:rsid w:val="00461BC2"/>
    <w:rsid w:val="00462822"/>
    <w:rsid w:val="0046295D"/>
    <w:rsid w:val="00462C09"/>
    <w:rsid w:val="00463375"/>
    <w:rsid w:val="0046431E"/>
    <w:rsid w:val="00464337"/>
    <w:rsid w:val="00464531"/>
    <w:rsid w:val="0046696B"/>
    <w:rsid w:val="00466FB9"/>
    <w:rsid w:val="00467A6D"/>
    <w:rsid w:val="00467EB4"/>
    <w:rsid w:val="0047000B"/>
    <w:rsid w:val="00470141"/>
    <w:rsid w:val="0047033D"/>
    <w:rsid w:val="00470521"/>
    <w:rsid w:val="00470558"/>
    <w:rsid w:val="00470A47"/>
    <w:rsid w:val="00471440"/>
    <w:rsid w:val="004714DD"/>
    <w:rsid w:val="00471A90"/>
    <w:rsid w:val="00471F73"/>
    <w:rsid w:val="00473B64"/>
    <w:rsid w:val="00475772"/>
    <w:rsid w:val="004763C1"/>
    <w:rsid w:val="004763F7"/>
    <w:rsid w:val="004765AA"/>
    <w:rsid w:val="00476FAC"/>
    <w:rsid w:val="00480810"/>
    <w:rsid w:val="0048141D"/>
    <w:rsid w:val="004817AD"/>
    <w:rsid w:val="004827AB"/>
    <w:rsid w:val="004843D4"/>
    <w:rsid w:val="004844E3"/>
    <w:rsid w:val="004845EF"/>
    <w:rsid w:val="00484A2D"/>
    <w:rsid w:val="00484B3A"/>
    <w:rsid w:val="00486014"/>
    <w:rsid w:val="0048615B"/>
    <w:rsid w:val="004862DF"/>
    <w:rsid w:val="00486951"/>
    <w:rsid w:val="00490687"/>
    <w:rsid w:val="0049069B"/>
    <w:rsid w:val="004915A5"/>
    <w:rsid w:val="00491732"/>
    <w:rsid w:val="00492584"/>
    <w:rsid w:val="00492F14"/>
    <w:rsid w:val="00493879"/>
    <w:rsid w:val="00493906"/>
    <w:rsid w:val="00494516"/>
    <w:rsid w:val="0049456A"/>
    <w:rsid w:val="004946A5"/>
    <w:rsid w:val="0049538E"/>
    <w:rsid w:val="004959B0"/>
    <w:rsid w:val="004976CF"/>
    <w:rsid w:val="004A1412"/>
    <w:rsid w:val="004A1919"/>
    <w:rsid w:val="004A1B75"/>
    <w:rsid w:val="004A2811"/>
    <w:rsid w:val="004A3740"/>
    <w:rsid w:val="004A4EC5"/>
    <w:rsid w:val="004A5EED"/>
    <w:rsid w:val="004A608F"/>
    <w:rsid w:val="004A64BF"/>
    <w:rsid w:val="004A6B3F"/>
    <w:rsid w:val="004A6CCC"/>
    <w:rsid w:val="004A7516"/>
    <w:rsid w:val="004A7519"/>
    <w:rsid w:val="004B0BB9"/>
    <w:rsid w:val="004B0F23"/>
    <w:rsid w:val="004B189B"/>
    <w:rsid w:val="004B1B67"/>
    <w:rsid w:val="004B2D6C"/>
    <w:rsid w:val="004B309F"/>
    <w:rsid w:val="004B379E"/>
    <w:rsid w:val="004B3D81"/>
    <w:rsid w:val="004B4375"/>
    <w:rsid w:val="004B5010"/>
    <w:rsid w:val="004B54A6"/>
    <w:rsid w:val="004B5A63"/>
    <w:rsid w:val="004B5B71"/>
    <w:rsid w:val="004B7D44"/>
    <w:rsid w:val="004C06B1"/>
    <w:rsid w:val="004C0C9F"/>
    <w:rsid w:val="004C1435"/>
    <w:rsid w:val="004C151F"/>
    <w:rsid w:val="004C1EFE"/>
    <w:rsid w:val="004C2013"/>
    <w:rsid w:val="004C2346"/>
    <w:rsid w:val="004C35F9"/>
    <w:rsid w:val="004C3F3B"/>
    <w:rsid w:val="004C4F93"/>
    <w:rsid w:val="004C5C1E"/>
    <w:rsid w:val="004C5DC6"/>
    <w:rsid w:val="004C60BF"/>
    <w:rsid w:val="004C64BF"/>
    <w:rsid w:val="004C6AF1"/>
    <w:rsid w:val="004C6BDB"/>
    <w:rsid w:val="004C6DF5"/>
    <w:rsid w:val="004C7136"/>
    <w:rsid w:val="004C7D97"/>
    <w:rsid w:val="004D0C22"/>
    <w:rsid w:val="004D2911"/>
    <w:rsid w:val="004D2E2D"/>
    <w:rsid w:val="004D3385"/>
    <w:rsid w:val="004D35B7"/>
    <w:rsid w:val="004D439A"/>
    <w:rsid w:val="004D59F0"/>
    <w:rsid w:val="004D5DA9"/>
    <w:rsid w:val="004D6B01"/>
    <w:rsid w:val="004E0317"/>
    <w:rsid w:val="004E0F56"/>
    <w:rsid w:val="004E1254"/>
    <w:rsid w:val="004E27DC"/>
    <w:rsid w:val="004E2DB0"/>
    <w:rsid w:val="004E6079"/>
    <w:rsid w:val="004E632F"/>
    <w:rsid w:val="004E6D3A"/>
    <w:rsid w:val="004E7134"/>
    <w:rsid w:val="004E79BA"/>
    <w:rsid w:val="004F03FC"/>
    <w:rsid w:val="004F10D5"/>
    <w:rsid w:val="004F111F"/>
    <w:rsid w:val="004F1643"/>
    <w:rsid w:val="004F17D0"/>
    <w:rsid w:val="004F25BF"/>
    <w:rsid w:val="004F314B"/>
    <w:rsid w:val="004F3321"/>
    <w:rsid w:val="004F6594"/>
    <w:rsid w:val="00500854"/>
    <w:rsid w:val="00500AC4"/>
    <w:rsid w:val="0050372F"/>
    <w:rsid w:val="005048B0"/>
    <w:rsid w:val="00507072"/>
    <w:rsid w:val="00507353"/>
    <w:rsid w:val="00507608"/>
    <w:rsid w:val="00510263"/>
    <w:rsid w:val="00510955"/>
    <w:rsid w:val="00510AF5"/>
    <w:rsid w:val="00510D03"/>
    <w:rsid w:val="00511DA5"/>
    <w:rsid w:val="005120EB"/>
    <w:rsid w:val="00512E67"/>
    <w:rsid w:val="0051312C"/>
    <w:rsid w:val="00513D84"/>
    <w:rsid w:val="00514E00"/>
    <w:rsid w:val="00515C9E"/>
    <w:rsid w:val="00516BEA"/>
    <w:rsid w:val="00516E54"/>
    <w:rsid w:val="0052050E"/>
    <w:rsid w:val="00520A3A"/>
    <w:rsid w:val="00521962"/>
    <w:rsid w:val="00521CF8"/>
    <w:rsid w:val="00522323"/>
    <w:rsid w:val="0052392B"/>
    <w:rsid w:val="005249A3"/>
    <w:rsid w:val="00524F4D"/>
    <w:rsid w:val="00525D37"/>
    <w:rsid w:val="005265BA"/>
    <w:rsid w:val="00526867"/>
    <w:rsid w:val="00527537"/>
    <w:rsid w:val="0052778B"/>
    <w:rsid w:val="005279FD"/>
    <w:rsid w:val="00530053"/>
    <w:rsid w:val="005327BD"/>
    <w:rsid w:val="00532847"/>
    <w:rsid w:val="00532BE7"/>
    <w:rsid w:val="0053369E"/>
    <w:rsid w:val="00533916"/>
    <w:rsid w:val="0053398E"/>
    <w:rsid w:val="00533CBC"/>
    <w:rsid w:val="005347BE"/>
    <w:rsid w:val="00534E13"/>
    <w:rsid w:val="00536843"/>
    <w:rsid w:val="005373E5"/>
    <w:rsid w:val="00541056"/>
    <w:rsid w:val="0054127E"/>
    <w:rsid w:val="00542BB0"/>
    <w:rsid w:val="0054392C"/>
    <w:rsid w:val="00544CDD"/>
    <w:rsid w:val="0054543E"/>
    <w:rsid w:val="005468C2"/>
    <w:rsid w:val="00547434"/>
    <w:rsid w:val="00547A4E"/>
    <w:rsid w:val="00547D0F"/>
    <w:rsid w:val="00550724"/>
    <w:rsid w:val="00550BCA"/>
    <w:rsid w:val="00550F7B"/>
    <w:rsid w:val="005521F3"/>
    <w:rsid w:val="005529E1"/>
    <w:rsid w:val="00552B74"/>
    <w:rsid w:val="00552EC0"/>
    <w:rsid w:val="005541A3"/>
    <w:rsid w:val="005555C6"/>
    <w:rsid w:val="00556123"/>
    <w:rsid w:val="00556EA2"/>
    <w:rsid w:val="00557362"/>
    <w:rsid w:val="00557FD1"/>
    <w:rsid w:val="00560780"/>
    <w:rsid w:val="00561118"/>
    <w:rsid w:val="005613FF"/>
    <w:rsid w:val="005617B0"/>
    <w:rsid w:val="005626CC"/>
    <w:rsid w:val="00563816"/>
    <w:rsid w:val="0056437A"/>
    <w:rsid w:val="005652D8"/>
    <w:rsid w:val="0056553F"/>
    <w:rsid w:val="00567011"/>
    <w:rsid w:val="0056754C"/>
    <w:rsid w:val="00570175"/>
    <w:rsid w:val="005704EB"/>
    <w:rsid w:val="00570E69"/>
    <w:rsid w:val="005711B8"/>
    <w:rsid w:val="00571C6B"/>
    <w:rsid w:val="00573342"/>
    <w:rsid w:val="00573540"/>
    <w:rsid w:val="00573B4C"/>
    <w:rsid w:val="005740FF"/>
    <w:rsid w:val="00574F59"/>
    <w:rsid w:val="00575892"/>
    <w:rsid w:val="00575893"/>
    <w:rsid w:val="00575A33"/>
    <w:rsid w:val="005766E4"/>
    <w:rsid w:val="005803BA"/>
    <w:rsid w:val="00581EBD"/>
    <w:rsid w:val="00582368"/>
    <w:rsid w:val="0058270C"/>
    <w:rsid w:val="00583DC7"/>
    <w:rsid w:val="00584F32"/>
    <w:rsid w:val="005851A6"/>
    <w:rsid w:val="00586F80"/>
    <w:rsid w:val="00587E34"/>
    <w:rsid w:val="005902A4"/>
    <w:rsid w:val="0059053D"/>
    <w:rsid w:val="00590F4F"/>
    <w:rsid w:val="00591864"/>
    <w:rsid w:val="00591A7C"/>
    <w:rsid w:val="00591B1D"/>
    <w:rsid w:val="005921C9"/>
    <w:rsid w:val="00592F36"/>
    <w:rsid w:val="005938BA"/>
    <w:rsid w:val="00594E94"/>
    <w:rsid w:val="00595234"/>
    <w:rsid w:val="0059554C"/>
    <w:rsid w:val="005968E2"/>
    <w:rsid w:val="00597141"/>
    <w:rsid w:val="005977A3"/>
    <w:rsid w:val="0059790B"/>
    <w:rsid w:val="00597F13"/>
    <w:rsid w:val="005A0443"/>
    <w:rsid w:val="005A28D2"/>
    <w:rsid w:val="005A43D2"/>
    <w:rsid w:val="005A4749"/>
    <w:rsid w:val="005A5E48"/>
    <w:rsid w:val="005A671C"/>
    <w:rsid w:val="005A75DA"/>
    <w:rsid w:val="005A76C9"/>
    <w:rsid w:val="005A7866"/>
    <w:rsid w:val="005A7AD3"/>
    <w:rsid w:val="005B0EB6"/>
    <w:rsid w:val="005B1057"/>
    <w:rsid w:val="005B1F24"/>
    <w:rsid w:val="005B23E9"/>
    <w:rsid w:val="005B279C"/>
    <w:rsid w:val="005B2CA3"/>
    <w:rsid w:val="005B2CDD"/>
    <w:rsid w:val="005B44AF"/>
    <w:rsid w:val="005B4874"/>
    <w:rsid w:val="005B5191"/>
    <w:rsid w:val="005B5AA5"/>
    <w:rsid w:val="005B72C7"/>
    <w:rsid w:val="005B77AA"/>
    <w:rsid w:val="005B7895"/>
    <w:rsid w:val="005C1B4B"/>
    <w:rsid w:val="005C4203"/>
    <w:rsid w:val="005C4F2C"/>
    <w:rsid w:val="005C5ACE"/>
    <w:rsid w:val="005C6B03"/>
    <w:rsid w:val="005C6C27"/>
    <w:rsid w:val="005C7773"/>
    <w:rsid w:val="005C79F1"/>
    <w:rsid w:val="005D130E"/>
    <w:rsid w:val="005D1E3E"/>
    <w:rsid w:val="005D27F8"/>
    <w:rsid w:val="005D38EB"/>
    <w:rsid w:val="005D4B94"/>
    <w:rsid w:val="005D4D37"/>
    <w:rsid w:val="005D58D1"/>
    <w:rsid w:val="005D6016"/>
    <w:rsid w:val="005D628F"/>
    <w:rsid w:val="005D669E"/>
    <w:rsid w:val="005D679F"/>
    <w:rsid w:val="005D749E"/>
    <w:rsid w:val="005D76AB"/>
    <w:rsid w:val="005D78C5"/>
    <w:rsid w:val="005D7BD3"/>
    <w:rsid w:val="005D7CC1"/>
    <w:rsid w:val="005E0552"/>
    <w:rsid w:val="005E0D4F"/>
    <w:rsid w:val="005E1231"/>
    <w:rsid w:val="005E22C0"/>
    <w:rsid w:val="005E25D0"/>
    <w:rsid w:val="005E33C1"/>
    <w:rsid w:val="005E3EE8"/>
    <w:rsid w:val="005E43DD"/>
    <w:rsid w:val="005E7E65"/>
    <w:rsid w:val="005F058F"/>
    <w:rsid w:val="005F0CBF"/>
    <w:rsid w:val="005F103E"/>
    <w:rsid w:val="005F1E81"/>
    <w:rsid w:val="005F33CA"/>
    <w:rsid w:val="005F3C15"/>
    <w:rsid w:val="005F4305"/>
    <w:rsid w:val="005F4A30"/>
    <w:rsid w:val="005F536F"/>
    <w:rsid w:val="005F58AA"/>
    <w:rsid w:val="005F6467"/>
    <w:rsid w:val="005F646A"/>
    <w:rsid w:val="005F657D"/>
    <w:rsid w:val="005F7025"/>
    <w:rsid w:val="005F7286"/>
    <w:rsid w:val="005F7396"/>
    <w:rsid w:val="005F7BC6"/>
    <w:rsid w:val="005F7DEE"/>
    <w:rsid w:val="005F7EAE"/>
    <w:rsid w:val="006003BA"/>
    <w:rsid w:val="00600BEC"/>
    <w:rsid w:val="00601246"/>
    <w:rsid w:val="00602D93"/>
    <w:rsid w:val="00604813"/>
    <w:rsid w:val="006062B3"/>
    <w:rsid w:val="00606D66"/>
    <w:rsid w:val="00606D94"/>
    <w:rsid w:val="0061008A"/>
    <w:rsid w:val="006100C3"/>
    <w:rsid w:val="00610639"/>
    <w:rsid w:val="0061088F"/>
    <w:rsid w:val="006110C8"/>
    <w:rsid w:val="00611356"/>
    <w:rsid w:val="00611F5A"/>
    <w:rsid w:val="00612096"/>
    <w:rsid w:val="00613AEF"/>
    <w:rsid w:val="00613EA5"/>
    <w:rsid w:val="00614E6E"/>
    <w:rsid w:val="0061605C"/>
    <w:rsid w:val="006163DA"/>
    <w:rsid w:val="00616545"/>
    <w:rsid w:val="00617114"/>
    <w:rsid w:val="00617B0D"/>
    <w:rsid w:val="00620094"/>
    <w:rsid w:val="006215D0"/>
    <w:rsid w:val="00621D05"/>
    <w:rsid w:val="00621DAC"/>
    <w:rsid w:val="0062206B"/>
    <w:rsid w:val="00622834"/>
    <w:rsid w:val="006229BA"/>
    <w:rsid w:val="00622CD7"/>
    <w:rsid w:val="00623953"/>
    <w:rsid w:val="00623CC8"/>
    <w:rsid w:val="00623D5B"/>
    <w:rsid w:val="00624551"/>
    <w:rsid w:val="006249D3"/>
    <w:rsid w:val="00624DDF"/>
    <w:rsid w:val="006258D0"/>
    <w:rsid w:val="006259A0"/>
    <w:rsid w:val="00626457"/>
    <w:rsid w:val="00626990"/>
    <w:rsid w:val="00626CB0"/>
    <w:rsid w:val="00627161"/>
    <w:rsid w:val="0062765E"/>
    <w:rsid w:val="00631726"/>
    <w:rsid w:val="00631794"/>
    <w:rsid w:val="00632631"/>
    <w:rsid w:val="006328E7"/>
    <w:rsid w:val="00633F74"/>
    <w:rsid w:val="00634EEF"/>
    <w:rsid w:val="00635831"/>
    <w:rsid w:val="00635CE6"/>
    <w:rsid w:val="00636269"/>
    <w:rsid w:val="00636BBF"/>
    <w:rsid w:val="006370FB"/>
    <w:rsid w:val="0063713E"/>
    <w:rsid w:val="00637582"/>
    <w:rsid w:val="00637D6C"/>
    <w:rsid w:val="0064039D"/>
    <w:rsid w:val="00640618"/>
    <w:rsid w:val="00641AD5"/>
    <w:rsid w:val="00642613"/>
    <w:rsid w:val="00642C5F"/>
    <w:rsid w:val="00644130"/>
    <w:rsid w:val="00645C50"/>
    <w:rsid w:val="00646218"/>
    <w:rsid w:val="006471D5"/>
    <w:rsid w:val="0064730B"/>
    <w:rsid w:val="00647A5A"/>
    <w:rsid w:val="00650032"/>
    <w:rsid w:val="0065039C"/>
    <w:rsid w:val="006505C8"/>
    <w:rsid w:val="0065198E"/>
    <w:rsid w:val="00651F81"/>
    <w:rsid w:val="0065224E"/>
    <w:rsid w:val="00652667"/>
    <w:rsid w:val="00652FF5"/>
    <w:rsid w:val="0065309F"/>
    <w:rsid w:val="00654AFC"/>
    <w:rsid w:val="006552CD"/>
    <w:rsid w:val="00655CEA"/>
    <w:rsid w:val="00656139"/>
    <w:rsid w:val="00657944"/>
    <w:rsid w:val="00657E5B"/>
    <w:rsid w:val="00660250"/>
    <w:rsid w:val="00663ABF"/>
    <w:rsid w:val="00663EA7"/>
    <w:rsid w:val="00664EA7"/>
    <w:rsid w:val="00664EF0"/>
    <w:rsid w:val="0066516B"/>
    <w:rsid w:val="006651AB"/>
    <w:rsid w:val="00666873"/>
    <w:rsid w:val="00667181"/>
    <w:rsid w:val="00667274"/>
    <w:rsid w:val="00667E19"/>
    <w:rsid w:val="00667EF6"/>
    <w:rsid w:val="00667FA0"/>
    <w:rsid w:val="006700DB"/>
    <w:rsid w:val="00670B07"/>
    <w:rsid w:val="00670BB6"/>
    <w:rsid w:val="00670DA4"/>
    <w:rsid w:val="00670E28"/>
    <w:rsid w:val="00670F5B"/>
    <w:rsid w:val="00671339"/>
    <w:rsid w:val="00671543"/>
    <w:rsid w:val="00671A23"/>
    <w:rsid w:val="00671E8E"/>
    <w:rsid w:val="00672759"/>
    <w:rsid w:val="00672773"/>
    <w:rsid w:val="00673750"/>
    <w:rsid w:val="006739CB"/>
    <w:rsid w:val="00674299"/>
    <w:rsid w:val="00674952"/>
    <w:rsid w:val="0067665F"/>
    <w:rsid w:val="006767D9"/>
    <w:rsid w:val="00677A2C"/>
    <w:rsid w:val="00681991"/>
    <w:rsid w:val="00682985"/>
    <w:rsid w:val="006834CB"/>
    <w:rsid w:val="0068364A"/>
    <w:rsid w:val="0068389A"/>
    <w:rsid w:val="006844FE"/>
    <w:rsid w:val="00684B78"/>
    <w:rsid w:val="00685244"/>
    <w:rsid w:val="006858A8"/>
    <w:rsid w:val="006875D4"/>
    <w:rsid w:val="0069015F"/>
    <w:rsid w:val="0069067A"/>
    <w:rsid w:val="00691722"/>
    <w:rsid w:val="00691B21"/>
    <w:rsid w:val="00692355"/>
    <w:rsid w:val="0069286F"/>
    <w:rsid w:val="00692B3C"/>
    <w:rsid w:val="00692C1E"/>
    <w:rsid w:val="006935CC"/>
    <w:rsid w:val="006942A1"/>
    <w:rsid w:val="00694D49"/>
    <w:rsid w:val="00694E88"/>
    <w:rsid w:val="0069539F"/>
    <w:rsid w:val="0069573C"/>
    <w:rsid w:val="0069578D"/>
    <w:rsid w:val="006966DB"/>
    <w:rsid w:val="00697DB3"/>
    <w:rsid w:val="00697F86"/>
    <w:rsid w:val="006A01FE"/>
    <w:rsid w:val="006A0E13"/>
    <w:rsid w:val="006A1F48"/>
    <w:rsid w:val="006A384B"/>
    <w:rsid w:val="006A3D6D"/>
    <w:rsid w:val="006A4233"/>
    <w:rsid w:val="006A4C70"/>
    <w:rsid w:val="006A54EE"/>
    <w:rsid w:val="006A5982"/>
    <w:rsid w:val="006A5AEF"/>
    <w:rsid w:val="006A6E6A"/>
    <w:rsid w:val="006A6F4A"/>
    <w:rsid w:val="006A7B79"/>
    <w:rsid w:val="006B0435"/>
    <w:rsid w:val="006B1740"/>
    <w:rsid w:val="006B19FA"/>
    <w:rsid w:val="006B1AEB"/>
    <w:rsid w:val="006B1C0C"/>
    <w:rsid w:val="006B24CC"/>
    <w:rsid w:val="006B323D"/>
    <w:rsid w:val="006B36A9"/>
    <w:rsid w:val="006B46ED"/>
    <w:rsid w:val="006B49F6"/>
    <w:rsid w:val="006B51D4"/>
    <w:rsid w:val="006B52F7"/>
    <w:rsid w:val="006B585A"/>
    <w:rsid w:val="006B69D6"/>
    <w:rsid w:val="006B6B16"/>
    <w:rsid w:val="006B6BD3"/>
    <w:rsid w:val="006B7159"/>
    <w:rsid w:val="006B79EE"/>
    <w:rsid w:val="006B7CBD"/>
    <w:rsid w:val="006B7F07"/>
    <w:rsid w:val="006C0943"/>
    <w:rsid w:val="006C0D25"/>
    <w:rsid w:val="006C1698"/>
    <w:rsid w:val="006C18E2"/>
    <w:rsid w:val="006C190B"/>
    <w:rsid w:val="006C2EA5"/>
    <w:rsid w:val="006C3309"/>
    <w:rsid w:val="006C4653"/>
    <w:rsid w:val="006C48B1"/>
    <w:rsid w:val="006C6AD9"/>
    <w:rsid w:val="006C725D"/>
    <w:rsid w:val="006C74B0"/>
    <w:rsid w:val="006C79E1"/>
    <w:rsid w:val="006C7F36"/>
    <w:rsid w:val="006D05CA"/>
    <w:rsid w:val="006D090D"/>
    <w:rsid w:val="006D0F47"/>
    <w:rsid w:val="006D11CC"/>
    <w:rsid w:val="006D1304"/>
    <w:rsid w:val="006D1B34"/>
    <w:rsid w:val="006D2ADA"/>
    <w:rsid w:val="006D2EFF"/>
    <w:rsid w:val="006D397A"/>
    <w:rsid w:val="006D5652"/>
    <w:rsid w:val="006D5AF0"/>
    <w:rsid w:val="006D5D0B"/>
    <w:rsid w:val="006D67CE"/>
    <w:rsid w:val="006D7B09"/>
    <w:rsid w:val="006E02A0"/>
    <w:rsid w:val="006E0888"/>
    <w:rsid w:val="006E15C1"/>
    <w:rsid w:val="006E1632"/>
    <w:rsid w:val="006E19E5"/>
    <w:rsid w:val="006E1F32"/>
    <w:rsid w:val="006E2247"/>
    <w:rsid w:val="006E240B"/>
    <w:rsid w:val="006E281D"/>
    <w:rsid w:val="006E485D"/>
    <w:rsid w:val="006E4AA1"/>
    <w:rsid w:val="006E4E7D"/>
    <w:rsid w:val="006E5000"/>
    <w:rsid w:val="006E50F1"/>
    <w:rsid w:val="006E5B29"/>
    <w:rsid w:val="006E5F5E"/>
    <w:rsid w:val="006E606B"/>
    <w:rsid w:val="006E625A"/>
    <w:rsid w:val="006E657A"/>
    <w:rsid w:val="006E69BA"/>
    <w:rsid w:val="006E6EB9"/>
    <w:rsid w:val="006E7D69"/>
    <w:rsid w:val="006F0259"/>
    <w:rsid w:val="006F0990"/>
    <w:rsid w:val="006F0996"/>
    <w:rsid w:val="006F1E46"/>
    <w:rsid w:val="006F1E6B"/>
    <w:rsid w:val="006F26BB"/>
    <w:rsid w:val="006F28A4"/>
    <w:rsid w:val="006F356E"/>
    <w:rsid w:val="006F3A23"/>
    <w:rsid w:val="006F4609"/>
    <w:rsid w:val="006F5493"/>
    <w:rsid w:val="006F54D3"/>
    <w:rsid w:val="006F5740"/>
    <w:rsid w:val="006F6BEA"/>
    <w:rsid w:val="006F72A2"/>
    <w:rsid w:val="006F7482"/>
    <w:rsid w:val="00700D79"/>
    <w:rsid w:val="0070131B"/>
    <w:rsid w:val="00702179"/>
    <w:rsid w:val="00703360"/>
    <w:rsid w:val="00703A48"/>
    <w:rsid w:val="00704E1F"/>
    <w:rsid w:val="00705072"/>
    <w:rsid w:val="0070546F"/>
    <w:rsid w:val="00705F11"/>
    <w:rsid w:val="0070620D"/>
    <w:rsid w:val="00706308"/>
    <w:rsid w:val="007072A8"/>
    <w:rsid w:val="00707488"/>
    <w:rsid w:val="007102BE"/>
    <w:rsid w:val="00710F4B"/>
    <w:rsid w:val="007118C7"/>
    <w:rsid w:val="007138ED"/>
    <w:rsid w:val="00713AE7"/>
    <w:rsid w:val="00713F04"/>
    <w:rsid w:val="00714E72"/>
    <w:rsid w:val="00715627"/>
    <w:rsid w:val="00715A10"/>
    <w:rsid w:val="00716B40"/>
    <w:rsid w:val="00716E5D"/>
    <w:rsid w:val="007177DB"/>
    <w:rsid w:val="007208B1"/>
    <w:rsid w:val="00720CAA"/>
    <w:rsid w:val="00721489"/>
    <w:rsid w:val="0072186B"/>
    <w:rsid w:val="00722147"/>
    <w:rsid w:val="0072312A"/>
    <w:rsid w:val="007237EB"/>
    <w:rsid w:val="007245B7"/>
    <w:rsid w:val="0072526E"/>
    <w:rsid w:val="00725A13"/>
    <w:rsid w:val="00725E54"/>
    <w:rsid w:val="007277E0"/>
    <w:rsid w:val="007278F2"/>
    <w:rsid w:val="00730297"/>
    <w:rsid w:val="007310B2"/>
    <w:rsid w:val="00732247"/>
    <w:rsid w:val="007322A1"/>
    <w:rsid w:val="00732953"/>
    <w:rsid w:val="00733B8A"/>
    <w:rsid w:val="00734E53"/>
    <w:rsid w:val="0073508A"/>
    <w:rsid w:val="00736BB3"/>
    <w:rsid w:val="00740EAC"/>
    <w:rsid w:val="007411BF"/>
    <w:rsid w:val="00741CE8"/>
    <w:rsid w:val="00741E81"/>
    <w:rsid w:val="007428BF"/>
    <w:rsid w:val="0074290A"/>
    <w:rsid w:val="0074354C"/>
    <w:rsid w:val="00743985"/>
    <w:rsid w:val="007439D8"/>
    <w:rsid w:val="00743D92"/>
    <w:rsid w:val="00744105"/>
    <w:rsid w:val="00745926"/>
    <w:rsid w:val="00745BB0"/>
    <w:rsid w:val="00746A28"/>
    <w:rsid w:val="00746AC8"/>
    <w:rsid w:val="00747126"/>
    <w:rsid w:val="007472EC"/>
    <w:rsid w:val="00747FA4"/>
    <w:rsid w:val="007503E1"/>
    <w:rsid w:val="00750816"/>
    <w:rsid w:val="00750B18"/>
    <w:rsid w:val="007515AA"/>
    <w:rsid w:val="0075179C"/>
    <w:rsid w:val="00751D49"/>
    <w:rsid w:val="00753E08"/>
    <w:rsid w:val="00753FF8"/>
    <w:rsid w:val="00754204"/>
    <w:rsid w:val="00755B02"/>
    <w:rsid w:val="007567A3"/>
    <w:rsid w:val="0075798D"/>
    <w:rsid w:val="00761443"/>
    <w:rsid w:val="0076147A"/>
    <w:rsid w:val="00761561"/>
    <w:rsid w:val="00761B23"/>
    <w:rsid w:val="00762995"/>
    <w:rsid w:val="00762B66"/>
    <w:rsid w:val="0076341B"/>
    <w:rsid w:val="0076497E"/>
    <w:rsid w:val="0076591A"/>
    <w:rsid w:val="00767787"/>
    <w:rsid w:val="00770022"/>
    <w:rsid w:val="007711A0"/>
    <w:rsid w:val="00771C1A"/>
    <w:rsid w:val="00772885"/>
    <w:rsid w:val="00772C0E"/>
    <w:rsid w:val="00774131"/>
    <w:rsid w:val="00774390"/>
    <w:rsid w:val="007752D1"/>
    <w:rsid w:val="0077543A"/>
    <w:rsid w:val="007757FF"/>
    <w:rsid w:val="00777075"/>
    <w:rsid w:val="0077734B"/>
    <w:rsid w:val="0077759E"/>
    <w:rsid w:val="00777F9B"/>
    <w:rsid w:val="007808E2"/>
    <w:rsid w:val="00780B67"/>
    <w:rsid w:val="00781E06"/>
    <w:rsid w:val="00781F0C"/>
    <w:rsid w:val="007823A7"/>
    <w:rsid w:val="00783C74"/>
    <w:rsid w:val="00784918"/>
    <w:rsid w:val="00784F5A"/>
    <w:rsid w:val="00785D09"/>
    <w:rsid w:val="00786393"/>
    <w:rsid w:val="00787204"/>
    <w:rsid w:val="00787E17"/>
    <w:rsid w:val="007903E5"/>
    <w:rsid w:val="0079043C"/>
    <w:rsid w:val="007918D4"/>
    <w:rsid w:val="00791BE0"/>
    <w:rsid w:val="00791C8C"/>
    <w:rsid w:val="007923CA"/>
    <w:rsid w:val="00792F78"/>
    <w:rsid w:val="007930DD"/>
    <w:rsid w:val="007931CB"/>
    <w:rsid w:val="00793322"/>
    <w:rsid w:val="00793C7D"/>
    <w:rsid w:val="0079431B"/>
    <w:rsid w:val="00794F35"/>
    <w:rsid w:val="007950B8"/>
    <w:rsid w:val="007955F9"/>
    <w:rsid w:val="007958E8"/>
    <w:rsid w:val="00796EE2"/>
    <w:rsid w:val="007A014C"/>
    <w:rsid w:val="007A03A7"/>
    <w:rsid w:val="007A0713"/>
    <w:rsid w:val="007A0905"/>
    <w:rsid w:val="007A0C76"/>
    <w:rsid w:val="007A12AB"/>
    <w:rsid w:val="007A1727"/>
    <w:rsid w:val="007A1B5E"/>
    <w:rsid w:val="007A2DF7"/>
    <w:rsid w:val="007A2EC5"/>
    <w:rsid w:val="007A308C"/>
    <w:rsid w:val="007A30D8"/>
    <w:rsid w:val="007A418D"/>
    <w:rsid w:val="007A41C6"/>
    <w:rsid w:val="007A4297"/>
    <w:rsid w:val="007A490A"/>
    <w:rsid w:val="007A4C91"/>
    <w:rsid w:val="007A6E53"/>
    <w:rsid w:val="007A708B"/>
    <w:rsid w:val="007A7A6D"/>
    <w:rsid w:val="007A7AB7"/>
    <w:rsid w:val="007B1F4C"/>
    <w:rsid w:val="007B2140"/>
    <w:rsid w:val="007B2600"/>
    <w:rsid w:val="007B352B"/>
    <w:rsid w:val="007B3BFF"/>
    <w:rsid w:val="007B594D"/>
    <w:rsid w:val="007B5EC6"/>
    <w:rsid w:val="007B7013"/>
    <w:rsid w:val="007B70D0"/>
    <w:rsid w:val="007B72B3"/>
    <w:rsid w:val="007B7E3A"/>
    <w:rsid w:val="007C0150"/>
    <w:rsid w:val="007C027B"/>
    <w:rsid w:val="007C0C99"/>
    <w:rsid w:val="007C1047"/>
    <w:rsid w:val="007C1B37"/>
    <w:rsid w:val="007C1EB6"/>
    <w:rsid w:val="007C23C8"/>
    <w:rsid w:val="007C2BAC"/>
    <w:rsid w:val="007C3066"/>
    <w:rsid w:val="007C42B8"/>
    <w:rsid w:val="007C54E1"/>
    <w:rsid w:val="007C5CE5"/>
    <w:rsid w:val="007C5D32"/>
    <w:rsid w:val="007C5D7F"/>
    <w:rsid w:val="007C6861"/>
    <w:rsid w:val="007C6A2E"/>
    <w:rsid w:val="007C7DB3"/>
    <w:rsid w:val="007D103F"/>
    <w:rsid w:val="007D1859"/>
    <w:rsid w:val="007D1978"/>
    <w:rsid w:val="007D4617"/>
    <w:rsid w:val="007D47BE"/>
    <w:rsid w:val="007D51A4"/>
    <w:rsid w:val="007D54BB"/>
    <w:rsid w:val="007D5BC5"/>
    <w:rsid w:val="007D5E88"/>
    <w:rsid w:val="007D7EA1"/>
    <w:rsid w:val="007E1022"/>
    <w:rsid w:val="007E2C96"/>
    <w:rsid w:val="007E2D6D"/>
    <w:rsid w:val="007E3264"/>
    <w:rsid w:val="007E37EF"/>
    <w:rsid w:val="007E3E3B"/>
    <w:rsid w:val="007E460C"/>
    <w:rsid w:val="007E65D7"/>
    <w:rsid w:val="007E6A93"/>
    <w:rsid w:val="007E7B1C"/>
    <w:rsid w:val="007F15BE"/>
    <w:rsid w:val="007F1E57"/>
    <w:rsid w:val="007F2A84"/>
    <w:rsid w:val="007F2F37"/>
    <w:rsid w:val="007F3962"/>
    <w:rsid w:val="007F4041"/>
    <w:rsid w:val="007F4570"/>
    <w:rsid w:val="007F61B6"/>
    <w:rsid w:val="007F6F67"/>
    <w:rsid w:val="007F7021"/>
    <w:rsid w:val="00801E2F"/>
    <w:rsid w:val="00802D7E"/>
    <w:rsid w:val="00802F68"/>
    <w:rsid w:val="00803061"/>
    <w:rsid w:val="00803864"/>
    <w:rsid w:val="00804035"/>
    <w:rsid w:val="008042B2"/>
    <w:rsid w:val="00804990"/>
    <w:rsid w:val="00805339"/>
    <w:rsid w:val="00805AAF"/>
    <w:rsid w:val="00805AF0"/>
    <w:rsid w:val="008061E0"/>
    <w:rsid w:val="0080743F"/>
    <w:rsid w:val="0080762B"/>
    <w:rsid w:val="00807A4F"/>
    <w:rsid w:val="008104B3"/>
    <w:rsid w:val="00813143"/>
    <w:rsid w:val="00813191"/>
    <w:rsid w:val="00813254"/>
    <w:rsid w:val="0081356D"/>
    <w:rsid w:val="008142E0"/>
    <w:rsid w:val="008143EB"/>
    <w:rsid w:val="0081510B"/>
    <w:rsid w:val="00816006"/>
    <w:rsid w:val="008169F7"/>
    <w:rsid w:val="00816DBF"/>
    <w:rsid w:val="00816F5C"/>
    <w:rsid w:val="00817119"/>
    <w:rsid w:val="008171B8"/>
    <w:rsid w:val="008175EE"/>
    <w:rsid w:val="00817F77"/>
    <w:rsid w:val="008201C2"/>
    <w:rsid w:val="00820744"/>
    <w:rsid w:val="008228F4"/>
    <w:rsid w:val="00822BE0"/>
    <w:rsid w:val="00822ED1"/>
    <w:rsid w:val="00823135"/>
    <w:rsid w:val="008234DE"/>
    <w:rsid w:val="00823E13"/>
    <w:rsid w:val="0082493F"/>
    <w:rsid w:val="00825946"/>
    <w:rsid w:val="0082627A"/>
    <w:rsid w:val="00827525"/>
    <w:rsid w:val="00831472"/>
    <w:rsid w:val="00832610"/>
    <w:rsid w:val="00832D2A"/>
    <w:rsid w:val="00833433"/>
    <w:rsid w:val="0083582F"/>
    <w:rsid w:val="00835ADA"/>
    <w:rsid w:val="00835DB1"/>
    <w:rsid w:val="00840630"/>
    <w:rsid w:val="00840ED5"/>
    <w:rsid w:val="00843DE6"/>
    <w:rsid w:val="008443AE"/>
    <w:rsid w:val="00844808"/>
    <w:rsid w:val="00844EEB"/>
    <w:rsid w:val="00845ADD"/>
    <w:rsid w:val="00847264"/>
    <w:rsid w:val="0085051C"/>
    <w:rsid w:val="00850B35"/>
    <w:rsid w:val="0085176A"/>
    <w:rsid w:val="0085209A"/>
    <w:rsid w:val="008525EB"/>
    <w:rsid w:val="00852F1E"/>
    <w:rsid w:val="0085319D"/>
    <w:rsid w:val="008531E0"/>
    <w:rsid w:val="0085334C"/>
    <w:rsid w:val="00855FF9"/>
    <w:rsid w:val="008561AE"/>
    <w:rsid w:val="008564C0"/>
    <w:rsid w:val="0085672E"/>
    <w:rsid w:val="008573EF"/>
    <w:rsid w:val="008578D3"/>
    <w:rsid w:val="00857954"/>
    <w:rsid w:val="00857B0D"/>
    <w:rsid w:val="00857BAD"/>
    <w:rsid w:val="008601B7"/>
    <w:rsid w:val="00860A20"/>
    <w:rsid w:val="00862FA6"/>
    <w:rsid w:val="00863316"/>
    <w:rsid w:val="008635F6"/>
    <w:rsid w:val="00863ED1"/>
    <w:rsid w:val="00864250"/>
    <w:rsid w:val="008642DE"/>
    <w:rsid w:val="00864987"/>
    <w:rsid w:val="00864AC2"/>
    <w:rsid w:val="00864D36"/>
    <w:rsid w:val="008656F4"/>
    <w:rsid w:val="00866C52"/>
    <w:rsid w:val="00867175"/>
    <w:rsid w:val="00870506"/>
    <w:rsid w:val="0087175F"/>
    <w:rsid w:val="00872005"/>
    <w:rsid w:val="0087286D"/>
    <w:rsid w:val="00872875"/>
    <w:rsid w:val="00872A55"/>
    <w:rsid w:val="00872FA7"/>
    <w:rsid w:val="00873944"/>
    <w:rsid w:val="00874388"/>
    <w:rsid w:val="00875804"/>
    <w:rsid w:val="008761BF"/>
    <w:rsid w:val="008762A0"/>
    <w:rsid w:val="008765D1"/>
    <w:rsid w:val="00876A1A"/>
    <w:rsid w:val="00877073"/>
    <w:rsid w:val="00880388"/>
    <w:rsid w:val="00881C83"/>
    <w:rsid w:val="00881D69"/>
    <w:rsid w:val="00881FA4"/>
    <w:rsid w:val="00882171"/>
    <w:rsid w:val="008822FC"/>
    <w:rsid w:val="008825A7"/>
    <w:rsid w:val="00883DB9"/>
    <w:rsid w:val="0088411C"/>
    <w:rsid w:val="008841B0"/>
    <w:rsid w:val="008845D5"/>
    <w:rsid w:val="00884724"/>
    <w:rsid w:val="0088514B"/>
    <w:rsid w:val="00885AF4"/>
    <w:rsid w:val="00886292"/>
    <w:rsid w:val="00886314"/>
    <w:rsid w:val="00886499"/>
    <w:rsid w:val="00886735"/>
    <w:rsid w:val="00886E92"/>
    <w:rsid w:val="00890365"/>
    <w:rsid w:val="0089194E"/>
    <w:rsid w:val="00891B85"/>
    <w:rsid w:val="00891C97"/>
    <w:rsid w:val="00892265"/>
    <w:rsid w:val="0089264E"/>
    <w:rsid w:val="008928A8"/>
    <w:rsid w:val="00892DC2"/>
    <w:rsid w:val="0089401D"/>
    <w:rsid w:val="00894DBE"/>
    <w:rsid w:val="008956B1"/>
    <w:rsid w:val="00896713"/>
    <w:rsid w:val="00896733"/>
    <w:rsid w:val="00896930"/>
    <w:rsid w:val="00896B7C"/>
    <w:rsid w:val="00896C57"/>
    <w:rsid w:val="008971D2"/>
    <w:rsid w:val="00897291"/>
    <w:rsid w:val="00897822"/>
    <w:rsid w:val="008A030D"/>
    <w:rsid w:val="008A0F7B"/>
    <w:rsid w:val="008A0FA5"/>
    <w:rsid w:val="008A1966"/>
    <w:rsid w:val="008A1C32"/>
    <w:rsid w:val="008A273A"/>
    <w:rsid w:val="008A30E5"/>
    <w:rsid w:val="008A35B4"/>
    <w:rsid w:val="008A3647"/>
    <w:rsid w:val="008A4315"/>
    <w:rsid w:val="008A4327"/>
    <w:rsid w:val="008A4627"/>
    <w:rsid w:val="008A4BC4"/>
    <w:rsid w:val="008A4E8A"/>
    <w:rsid w:val="008A61B1"/>
    <w:rsid w:val="008A7805"/>
    <w:rsid w:val="008B0302"/>
    <w:rsid w:val="008B0996"/>
    <w:rsid w:val="008B09C2"/>
    <w:rsid w:val="008B13CE"/>
    <w:rsid w:val="008B219B"/>
    <w:rsid w:val="008B24AB"/>
    <w:rsid w:val="008B31A6"/>
    <w:rsid w:val="008B3A41"/>
    <w:rsid w:val="008B3BE5"/>
    <w:rsid w:val="008B4583"/>
    <w:rsid w:val="008B4AA1"/>
    <w:rsid w:val="008B5038"/>
    <w:rsid w:val="008B5069"/>
    <w:rsid w:val="008B5186"/>
    <w:rsid w:val="008B53AC"/>
    <w:rsid w:val="008B61CF"/>
    <w:rsid w:val="008B77CC"/>
    <w:rsid w:val="008C03E1"/>
    <w:rsid w:val="008C098F"/>
    <w:rsid w:val="008C09BD"/>
    <w:rsid w:val="008C1A95"/>
    <w:rsid w:val="008C228E"/>
    <w:rsid w:val="008C23B3"/>
    <w:rsid w:val="008C23D4"/>
    <w:rsid w:val="008C2FB4"/>
    <w:rsid w:val="008C3CA1"/>
    <w:rsid w:val="008C703C"/>
    <w:rsid w:val="008C7516"/>
    <w:rsid w:val="008C7B9E"/>
    <w:rsid w:val="008C7CAF"/>
    <w:rsid w:val="008D0537"/>
    <w:rsid w:val="008D06A8"/>
    <w:rsid w:val="008D2A52"/>
    <w:rsid w:val="008D355C"/>
    <w:rsid w:val="008D35FD"/>
    <w:rsid w:val="008D5BCC"/>
    <w:rsid w:val="008D6474"/>
    <w:rsid w:val="008D6515"/>
    <w:rsid w:val="008D76BE"/>
    <w:rsid w:val="008D7D98"/>
    <w:rsid w:val="008E07F9"/>
    <w:rsid w:val="008E0947"/>
    <w:rsid w:val="008E0B1C"/>
    <w:rsid w:val="008E30B8"/>
    <w:rsid w:val="008E36CE"/>
    <w:rsid w:val="008E392E"/>
    <w:rsid w:val="008E3D89"/>
    <w:rsid w:val="008E50FA"/>
    <w:rsid w:val="008E5AF3"/>
    <w:rsid w:val="008E64A6"/>
    <w:rsid w:val="008E6AE7"/>
    <w:rsid w:val="008E769C"/>
    <w:rsid w:val="008E7EF7"/>
    <w:rsid w:val="008F069D"/>
    <w:rsid w:val="008F1173"/>
    <w:rsid w:val="008F13B8"/>
    <w:rsid w:val="008F2F2C"/>
    <w:rsid w:val="008F337E"/>
    <w:rsid w:val="008F36EA"/>
    <w:rsid w:val="008F3F8A"/>
    <w:rsid w:val="008F442E"/>
    <w:rsid w:val="008F4A33"/>
    <w:rsid w:val="008F4ECF"/>
    <w:rsid w:val="008F5784"/>
    <w:rsid w:val="008F5E0E"/>
    <w:rsid w:val="008F611B"/>
    <w:rsid w:val="008F62A4"/>
    <w:rsid w:val="008F68B1"/>
    <w:rsid w:val="008F6CDC"/>
    <w:rsid w:val="008F77ED"/>
    <w:rsid w:val="008F7AB0"/>
    <w:rsid w:val="008F7E98"/>
    <w:rsid w:val="00900673"/>
    <w:rsid w:val="0090292D"/>
    <w:rsid w:val="00902A61"/>
    <w:rsid w:val="00902CC5"/>
    <w:rsid w:val="0090467B"/>
    <w:rsid w:val="009048A8"/>
    <w:rsid w:val="009068EA"/>
    <w:rsid w:val="009104D3"/>
    <w:rsid w:val="009106F8"/>
    <w:rsid w:val="009109D1"/>
    <w:rsid w:val="0091114B"/>
    <w:rsid w:val="0091198D"/>
    <w:rsid w:val="00912E61"/>
    <w:rsid w:val="0091343F"/>
    <w:rsid w:val="009135DA"/>
    <w:rsid w:val="00913A3C"/>
    <w:rsid w:val="0091428D"/>
    <w:rsid w:val="00914A0F"/>
    <w:rsid w:val="00914A4C"/>
    <w:rsid w:val="0091543A"/>
    <w:rsid w:val="00915AE3"/>
    <w:rsid w:val="00916232"/>
    <w:rsid w:val="00916244"/>
    <w:rsid w:val="00916943"/>
    <w:rsid w:val="00917980"/>
    <w:rsid w:val="00917BAC"/>
    <w:rsid w:val="00917BD2"/>
    <w:rsid w:val="00920919"/>
    <w:rsid w:val="00921247"/>
    <w:rsid w:val="00921720"/>
    <w:rsid w:val="00922325"/>
    <w:rsid w:val="00922B5D"/>
    <w:rsid w:val="00923F42"/>
    <w:rsid w:val="009248F9"/>
    <w:rsid w:val="00927BE2"/>
    <w:rsid w:val="009303DF"/>
    <w:rsid w:val="009310DE"/>
    <w:rsid w:val="009313C7"/>
    <w:rsid w:val="009319D3"/>
    <w:rsid w:val="00931E49"/>
    <w:rsid w:val="009336FE"/>
    <w:rsid w:val="00934113"/>
    <w:rsid w:val="0093545C"/>
    <w:rsid w:val="00935746"/>
    <w:rsid w:val="00935E28"/>
    <w:rsid w:val="0093716B"/>
    <w:rsid w:val="009376EB"/>
    <w:rsid w:val="00940A42"/>
    <w:rsid w:val="00941B78"/>
    <w:rsid w:val="00941E1D"/>
    <w:rsid w:val="009423AE"/>
    <w:rsid w:val="00942AF1"/>
    <w:rsid w:val="00942D00"/>
    <w:rsid w:val="0094345C"/>
    <w:rsid w:val="0094372F"/>
    <w:rsid w:val="00944365"/>
    <w:rsid w:val="00945534"/>
    <w:rsid w:val="00945743"/>
    <w:rsid w:val="00945CE2"/>
    <w:rsid w:val="00946187"/>
    <w:rsid w:val="009475DF"/>
    <w:rsid w:val="00947C00"/>
    <w:rsid w:val="00947C4D"/>
    <w:rsid w:val="00947DDF"/>
    <w:rsid w:val="009517D7"/>
    <w:rsid w:val="0095365A"/>
    <w:rsid w:val="00953F1A"/>
    <w:rsid w:val="00954714"/>
    <w:rsid w:val="009549D7"/>
    <w:rsid w:val="009578EC"/>
    <w:rsid w:val="0096059C"/>
    <w:rsid w:val="00960D1B"/>
    <w:rsid w:val="00961B5A"/>
    <w:rsid w:val="00962028"/>
    <w:rsid w:val="00962744"/>
    <w:rsid w:val="009629E1"/>
    <w:rsid w:val="00962A63"/>
    <w:rsid w:val="00963C5D"/>
    <w:rsid w:val="00964D46"/>
    <w:rsid w:val="009672B5"/>
    <w:rsid w:val="009702EB"/>
    <w:rsid w:val="00970303"/>
    <w:rsid w:val="00971AEF"/>
    <w:rsid w:val="00971C7B"/>
    <w:rsid w:val="00972A06"/>
    <w:rsid w:val="00973022"/>
    <w:rsid w:val="00975AAD"/>
    <w:rsid w:val="0097795E"/>
    <w:rsid w:val="0098004E"/>
    <w:rsid w:val="0098007C"/>
    <w:rsid w:val="00980205"/>
    <w:rsid w:val="00981162"/>
    <w:rsid w:val="00982D33"/>
    <w:rsid w:val="009844F9"/>
    <w:rsid w:val="0098529A"/>
    <w:rsid w:val="009854E5"/>
    <w:rsid w:val="009864C4"/>
    <w:rsid w:val="00986C25"/>
    <w:rsid w:val="009871D7"/>
    <w:rsid w:val="00987573"/>
    <w:rsid w:val="00987FE1"/>
    <w:rsid w:val="00991263"/>
    <w:rsid w:val="00991489"/>
    <w:rsid w:val="00991B6A"/>
    <w:rsid w:val="00991F2A"/>
    <w:rsid w:val="00992633"/>
    <w:rsid w:val="00992B83"/>
    <w:rsid w:val="00993429"/>
    <w:rsid w:val="0099356B"/>
    <w:rsid w:val="009935A7"/>
    <w:rsid w:val="00993EDD"/>
    <w:rsid w:val="009945FD"/>
    <w:rsid w:val="00994F3B"/>
    <w:rsid w:val="00995701"/>
    <w:rsid w:val="00995921"/>
    <w:rsid w:val="009964D2"/>
    <w:rsid w:val="00996BC5"/>
    <w:rsid w:val="009A10B5"/>
    <w:rsid w:val="009A13DF"/>
    <w:rsid w:val="009A171E"/>
    <w:rsid w:val="009A19A1"/>
    <w:rsid w:val="009A292E"/>
    <w:rsid w:val="009A3191"/>
    <w:rsid w:val="009A33F3"/>
    <w:rsid w:val="009A42BB"/>
    <w:rsid w:val="009A6803"/>
    <w:rsid w:val="009A7E41"/>
    <w:rsid w:val="009B09CB"/>
    <w:rsid w:val="009B10DA"/>
    <w:rsid w:val="009B13D2"/>
    <w:rsid w:val="009B1594"/>
    <w:rsid w:val="009B1949"/>
    <w:rsid w:val="009B1F5C"/>
    <w:rsid w:val="009B26B1"/>
    <w:rsid w:val="009B2855"/>
    <w:rsid w:val="009B2D35"/>
    <w:rsid w:val="009B3AD8"/>
    <w:rsid w:val="009B4087"/>
    <w:rsid w:val="009B4269"/>
    <w:rsid w:val="009B4A8A"/>
    <w:rsid w:val="009B518B"/>
    <w:rsid w:val="009B5317"/>
    <w:rsid w:val="009B5587"/>
    <w:rsid w:val="009B600D"/>
    <w:rsid w:val="009B7DC4"/>
    <w:rsid w:val="009C0B99"/>
    <w:rsid w:val="009C0FB2"/>
    <w:rsid w:val="009C2514"/>
    <w:rsid w:val="009C39B2"/>
    <w:rsid w:val="009C3BB4"/>
    <w:rsid w:val="009C4135"/>
    <w:rsid w:val="009C41A2"/>
    <w:rsid w:val="009C4E7A"/>
    <w:rsid w:val="009C4F03"/>
    <w:rsid w:val="009C51C3"/>
    <w:rsid w:val="009C5765"/>
    <w:rsid w:val="009C5CFA"/>
    <w:rsid w:val="009C684E"/>
    <w:rsid w:val="009D0DCA"/>
    <w:rsid w:val="009D10E0"/>
    <w:rsid w:val="009D114A"/>
    <w:rsid w:val="009D122B"/>
    <w:rsid w:val="009D1D6B"/>
    <w:rsid w:val="009D1F55"/>
    <w:rsid w:val="009D3BCC"/>
    <w:rsid w:val="009D3F24"/>
    <w:rsid w:val="009D4613"/>
    <w:rsid w:val="009D5967"/>
    <w:rsid w:val="009D66E9"/>
    <w:rsid w:val="009D6C36"/>
    <w:rsid w:val="009D7083"/>
    <w:rsid w:val="009D7372"/>
    <w:rsid w:val="009D76C2"/>
    <w:rsid w:val="009D7EB9"/>
    <w:rsid w:val="009E0B01"/>
    <w:rsid w:val="009E0F74"/>
    <w:rsid w:val="009E1529"/>
    <w:rsid w:val="009E173E"/>
    <w:rsid w:val="009E22F0"/>
    <w:rsid w:val="009E24D6"/>
    <w:rsid w:val="009E29DE"/>
    <w:rsid w:val="009E35D0"/>
    <w:rsid w:val="009E366D"/>
    <w:rsid w:val="009E4345"/>
    <w:rsid w:val="009E52D9"/>
    <w:rsid w:val="009E5B08"/>
    <w:rsid w:val="009E63A9"/>
    <w:rsid w:val="009E68BF"/>
    <w:rsid w:val="009E6C07"/>
    <w:rsid w:val="009E6EA2"/>
    <w:rsid w:val="009E76E5"/>
    <w:rsid w:val="009E7A77"/>
    <w:rsid w:val="009F03BB"/>
    <w:rsid w:val="009F0E57"/>
    <w:rsid w:val="009F168E"/>
    <w:rsid w:val="009F1EDE"/>
    <w:rsid w:val="009F3320"/>
    <w:rsid w:val="009F4DFB"/>
    <w:rsid w:val="009F5021"/>
    <w:rsid w:val="009F5AB5"/>
    <w:rsid w:val="009F5CBC"/>
    <w:rsid w:val="009F5F0C"/>
    <w:rsid w:val="009F6396"/>
    <w:rsid w:val="009F718B"/>
    <w:rsid w:val="009F7306"/>
    <w:rsid w:val="009F762F"/>
    <w:rsid w:val="00A01C25"/>
    <w:rsid w:val="00A01EF3"/>
    <w:rsid w:val="00A0266A"/>
    <w:rsid w:val="00A03721"/>
    <w:rsid w:val="00A0379C"/>
    <w:rsid w:val="00A03807"/>
    <w:rsid w:val="00A03A3C"/>
    <w:rsid w:val="00A04174"/>
    <w:rsid w:val="00A04757"/>
    <w:rsid w:val="00A063D5"/>
    <w:rsid w:val="00A06764"/>
    <w:rsid w:val="00A069D1"/>
    <w:rsid w:val="00A06DBD"/>
    <w:rsid w:val="00A0700D"/>
    <w:rsid w:val="00A07886"/>
    <w:rsid w:val="00A07ED0"/>
    <w:rsid w:val="00A10721"/>
    <w:rsid w:val="00A11194"/>
    <w:rsid w:val="00A11D59"/>
    <w:rsid w:val="00A11D8E"/>
    <w:rsid w:val="00A125F8"/>
    <w:rsid w:val="00A13232"/>
    <w:rsid w:val="00A13B58"/>
    <w:rsid w:val="00A151D0"/>
    <w:rsid w:val="00A15C14"/>
    <w:rsid w:val="00A16433"/>
    <w:rsid w:val="00A1665A"/>
    <w:rsid w:val="00A16747"/>
    <w:rsid w:val="00A1684A"/>
    <w:rsid w:val="00A1728F"/>
    <w:rsid w:val="00A203EF"/>
    <w:rsid w:val="00A20608"/>
    <w:rsid w:val="00A20DA0"/>
    <w:rsid w:val="00A20E93"/>
    <w:rsid w:val="00A20F3F"/>
    <w:rsid w:val="00A225C8"/>
    <w:rsid w:val="00A22805"/>
    <w:rsid w:val="00A22C92"/>
    <w:rsid w:val="00A23BB1"/>
    <w:rsid w:val="00A23F09"/>
    <w:rsid w:val="00A2712B"/>
    <w:rsid w:val="00A2712D"/>
    <w:rsid w:val="00A278EB"/>
    <w:rsid w:val="00A308EF"/>
    <w:rsid w:val="00A30D78"/>
    <w:rsid w:val="00A30F00"/>
    <w:rsid w:val="00A31307"/>
    <w:rsid w:val="00A31474"/>
    <w:rsid w:val="00A31BAE"/>
    <w:rsid w:val="00A32837"/>
    <w:rsid w:val="00A33107"/>
    <w:rsid w:val="00A34337"/>
    <w:rsid w:val="00A34CAF"/>
    <w:rsid w:val="00A3690C"/>
    <w:rsid w:val="00A36C1F"/>
    <w:rsid w:val="00A36DDB"/>
    <w:rsid w:val="00A37586"/>
    <w:rsid w:val="00A37C58"/>
    <w:rsid w:val="00A4063E"/>
    <w:rsid w:val="00A4114D"/>
    <w:rsid w:val="00A411F6"/>
    <w:rsid w:val="00A41593"/>
    <w:rsid w:val="00A42057"/>
    <w:rsid w:val="00A42611"/>
    <w:rsid w:val="00A42760"/>
    <w:rsid w:val="00A430EF"/>
    <w:rsid w:val="00A43FF3"/>
    <w:rsid w:val="00A4487D"/>
    <w:rsid w:val="00A459EE"/>
    <w:rsid w:val="00A45AAE"/>
    <w:rsid w:val="00A45B5F"/>
    <w:rsid w:val="00A46201"/>
    <w:rsid w:val="00A46208"/>
    <w:rsid w:val="00A4640A"/>
    <w:rsid w:val="00A46CB7"/>
    <w:rsid w:val="00A472F4"/>
    <w:rsid w:val="00A47E14"/>
    <w:rsid w:val="00A5017A"/>
    <w:rsid w:val="00A505CE"/>
    <w:rsid w:val="00A50620"/>
    <w:rsid w:val="00A50785"/>
    <w:rsid w:val="00A51438"/>
    <w:rsid w:val="00A517BB"/>
    <w:rsid w:val="00A52004"/>
    <w:rsid w:val="00A520B4"/>
    <w:rsid w:val="00A52F78"/>
    <w:rsid w:val="00A53501"/>
    <w:rsid w:val="00A54166"/>
    <w:rsid w:val="00A54CCA"/>
    <w:rsid w:val="00A557FD"/>
    <w:rsid w:val="00A55B52"/>
    <w:rsid w:val="00A5644F"/>
    <w:rsid w:val="00A56645"/>
    <w:rsid w:val="00A56AEB"/>
    <w:rsid w:val="00A579AE"/>
    <w:rsid w:val="00A60509"/>
    <w:rsid w:val="00A60521"/>
    <w:rsid w:val="00A605DB"/>
    <w:rsid w:val="00A62617"/>
    <w:rsid w:val="00A6339E"/>
    <w:rsid w:val="00A633ED"/>
    <w:rsid w:val="00A6494A"/>
    <w:rsid w:val="00A65132"/>
    <w:rsid w:val="00A662F3"/>
    <w:rsid w:val="00A66395"/>
    <w:rsid w:val="00A66CC2"/>
    <w:rsid w:val="00A67D4B"/>
    <w:rsid w:val="00A70CF9"/>
    <w:rsid w:val="00A713E0"/>
    <w:rsid w:val="00A715BE"/>
    <w:rsid w:val="00A71E59"/>
    <w:rsid w:val="00A728CF"/>
    <w:rsid w:val="00A73004"/>
    <w:rsid w:val="00A730ED"/>
    <w:rsid w:val="00A741DF"/>
    <w:rsid w:val="00A74EC4"/>
    <w:rsid w:val="00A75161"/>
    <w:rsid w:val="00A75477"/>
    <w:rsid w:val="00A76436"/>
    <w:rsid w:val="00A76765"/>
    <w:rsid w:val="00A768FF"/>
    <w:rsid w:val="00A76965"/>
    <w:rsid w:val="00A76F06"/>
    <w:rsid w:val="00A80214"/>
    <w:rsid w:val="00A8090B"/>
    <w:rsid w:val="00A80B51"/>
    <w:rsid w:val="00A80D4A"/>
    <w:rsid w:val="00A81884"/>
    <w:rsid w:val="00A81EF9"/>
    <w:rsid w:val="00A8219A"/>
    <w:rsid w:val="00A8242F"/>
    <w:rsid w:val="00A827C9"/>
    <w:rsid w:val="00A82E87"/>
    <w:rsid w:val="00A837F5"/>
    <w:rsid w:val="00A84D73"/>
    <w:rsid w:val="00A85AFC"/>
    <w:rsid w:val="00A85DDA"/>
    <w:rsid w:val="00A8638F"/>
    <w:rsid w:val="00A869AE"/>
    <w:rsid w:val="00A86C2E"/>
    <w:rsid w:val="00A86C3B"/>
    <w:rsid w:val="00A86D59"/>
    <w:rsid w:val="00A86D6F"/>
    <w:rsid w:val="00A87AA8"/>
    <w:rsid w:val="00A90976"/>
    <w:rsid w:val="00A90DFC"/>
    <w:rsid w:val="00A9128D"/>
    <w:rsid w:val="00A91517"/>
    <w:rsid w:val="00A91D2F"/>
    <w:rsid w:val="00A92BA6"/>
    <w:rsid w:val="00A92D19"/>
    <w:rsid w:val="00A93836"/>
    <w:rsid w:val="00A946EA"/>
    <w:rsid w:val="00A96C06"/>
    <w:rsid w:val="00A97399"/>
    <w:rsid w:val="00A97562"/>
    <w:rsid w:val="00A97706"/>
    <w:rsid w:val="00AA2465"/>
    <w:rsid w:val="00AA25B9"/>
    <w:rsid w:val="00AA27D2"/>
    <w:rsid w:val="00AA2BD1"/>
    <w:rsid w:val="00AA2C22"/>
    <w:rsid w:val="00AA2F9D"/>
    <w:rsid w:val="00AA35E4"/>
    <w:rsid w:val="00AA3B62"/>
    <w:rsid w:val="00AA3F80"/>
    <w:rsid w:val="00AA4AE6"/>
    <w:rsid w:val="00AA58FB"/>
    <w:rsid w:val="00AA629F"/>
    <w:rsid w:val="00AA6AF2"/>
    <w:rsid w:val="00AA788F"/>
    <w:rsid w:val="00AA7F6D"/>
    <w:rsid w:val="00AB007C"/>
    <w:rsid w:val="00AB02D0"/>
    <w:rsid w:val="00AB0306"/>
    <w:rsid w:val="00AB04AC"/>
    <w:rsid w:val="00AB1570"/>
    <w:rsid w:val="00AB1631"/>
    <w:rsid w:val="00AB189F"/>
    <w:rsid w:val="00AB1CED"/>
    <w:rsid w:val="00AB4C57"/>
    <w:rsid w:val="00AB5049"/>
    <w:rsid w:val="00AB69E6"/>
    <w:rsid w:val="00AB6AAD"/>
    <w:rsid w:val="00AB6D4E"/>
    <w:rsid w:val="00AB74DA"/>
    <w:rsid w:val="00AB7B17"/>
    <w:rsid w:val="00AC1804"/>
    <w:rsid w:val="00AC1907"/>
    <w:rsid w:val="00AC1BE2"/>
    <w:rsid w:val="00AC1D6A"/>
    <w:rsid w:val="00AC24B0"/>
    <w:rsid w:val="00AC2CB4"/>
    <w:rsid w:val="00AC40E1"/>
    <w:rsid w:val="00AC4E81"/>
    <w:rsid w:val="00AC57B6"/>
    <w:rsid w:val="00AC69B2"/>
    <w:rsid w:val="00AC7C1A"/>
    <w:rsid w:val="00AD002F"/>
    <w:rsid w:val="00AD0719"/>
    <w:rsid w:val="00AD0C82"/>
    <w:rsid w:val="00AD0F53"/>
    <w:rsid w:val="00AD10C4"/>
    <w:rsid w:val="00AD1CB3"/>
    <w:rsid w:val="00AD269B"/>
    <w:rsid w:val="00AD2B16"/>
    <w:rsid w:val="00AD2E09"/>
    <w:rsid w:val="00AD3483"/>
    <w:rsid w:val="00AD3596"/>
    <w:rsid w:val="00AD391D"/>
    <w:rsid w:val="00AD3EEF"/>
    <w:rsid w:val="00AD5606"/>
    <w:rsid w:val="00AD5A5D"/>
    <w:rsid w:val="00AD6960"/>
    <w:rsid w:val="00AE0494"/>
    <w:rsid w:val="00AE0B45"/>
    <w:rsid w:val="00AE1589"/>
    <w:rsid w:val="00AE1EA0"/>
    <w:rsid w:val="00AE3223"/>
    <w:rsid w:val="00AE42A9"/>
    <w:rsid w:val="00AE4AA4"/>
    <w:rsid w:val="00AE5951"/>
    <w:rsid w:val="00AE61E9"/>
    <w:rsid w:val="00AE631D"/>
    <w:rsid w:val="00AE77E3"/>
    <w:rsid w:val="00AF0E77"/>
    <w:rsid w:val="00AF0F4A"/>
    <w:rsid w:val="00AF1AFB"/>
    <w:rsid w:val="00AF2658"/>
    <w:rsid w:val="00AF36AC"/>
    <w:rsid w:val="00AF3EC9"/>
    <w:rsid w:val="00AF48EB"/>
    <w:rsid w:val="00AF4CCA"/>
    <w:rsid w:val="00AF5CE6"/>
    <w:rsid w:val="00AF6833"/>
    <w:rsid w:val="00AF7323"/>
    <w:rsid w:val="00AF76E3"/>
    <w:rsid w:val="00AF782D"/>
    <w:rsid w:val="00B008DC"/>
    <w:rsid w:val="00B00914"/>
    <w:rsid w:val="00B00AAE"/>
    <w:rsid w:val="00B01CE9"/>
    <w:rsid w:val="00B0237E"/>
    <w:rsid w:val="00B0508C"/>
    <w:rsid w:val="00B064A7"/>
    <w:rsid w:val="00B0703D"/>
    <w:rsid w:val="00B07177"/>
    <w:rsid w:val="00B0734F"/>
    <w:rsid w:val="00B07837"/>
    <w:rsid w:val="00B102D8"/>
    <w:rsid w:val="00B10D72"/>
    <w:rsid w:val="00B10EFD"/>
    <w:rsid w:val="00B11577"/>
    <w:rsid w:val="00B11B7E"/>
    <w:rsid w:val="00B123A7"/>
    <w:rsid w:val="00B133F2"/>
    <w:rsid w:val="00B15255"/>
    <w:rsid w:val="00B1681E"/>
    <w:rsid w:val="00B174EA"/>
    <w:rsid w:val="00B17811"/>
    <w:rsid w:val="00B200B6"/>
    <w:rsid w:val="00B202F2"/>
    <w:rsid w:val="00B22533"/>
    <w:rsid w:val="00B226C6"/>
    <w:rsid w:val="00B228BE"/>
    <w:rsid w:val="00B2293D"/>
    <w:rsid w:val="00B2335D"/>
    <w:rsid w:val="00B2338D"/>
    <w:rsid w:val="00B23BA4"/>
    <w:rsid w:val="00B23BFB"/>
    <w:rsid w:val="00B24FAA"/>
    <w:rsid w:val="00B25920"/>
    <w:rsid w:val="00B263E1"/>
    <w:rsid w:val="00B2762E"/>
    <w:rsid w:val="00B27866"/>
    <w:rsid w:val="00B30D32"/>
    <w:rsid w:val="00B315D8"/>
    <w:rsid w:val="00B322D4"/>
    <w:rsid w:val="00B32439"/>
    <w:rsid w:val="00B341AC"/>
    <w:rsid w:val="00B35219"/>
    <w:rsid w:val="00B35D7B"/>
    <w:rsid w:val="00B3702C"/>
    <w:rsid w:val="00B407EB"/>
    <w:rsid w:val="00B409F3"/>
    <w:rsid w:val="00B41A89"/>
    <w:rsid w:val="00B41B6B"/>
    <w:rsid w:val="00B4283B"/>
    <w:rsid w:val="00B42C84"/>
    <w:rsid w:val="00B4341D"/>
    <w:rsid w:val="00B45000"/>
    <w:rsid w:val="00B45C8B"/>
    <w:rsid w:val="00B471FF"/>
    <w:rsid w:val="00B47518"/>
    <w:rsid w:val="00B4764E"/>
    <w:rsid w:val="00B47A8D"/>
    <w:rsid w:val="00B5044E"/>
    <w:rsid w:val="00B50EFC"/>
    <w:rsid w:val="00B52415"/>
    <w:rsid w:val="00B52D17"/>
    <w:rsid w:val="00B53866"/>
    <w:rsid w:val="00B53A63"/>
    <w:rsid w:val="00B53DA7"/>
    <w:rsid w:val="00B55F9E"/>
    <w:rsid w:val="00B56C4C"/>
    <w:rsid w:val="00B57587"/>
    <w:rsid w:val="00B5779D"/>
    <w:rsid w:val="00B605C3"/>
    <w:rsid w:val="00B61205"/>
    <w:rsid w:val="00B6128C"/>
    <w:rsid w:val="00B62E66"/>
    <w:rsid w:val="00B661BC"/>
    <w:rsid w:val="00B66CCB"/>
    <w:rsid w:val="00B676D9"/>
    <w:rsid w:val="00B701BA"/>
    <w:rsid w:val="00B708D3"/>
    <w:rsid w:val="00B71729"/>
    <w:rsid w:val="00B71BA4"/>
    <w:rsid w:val="00B729AD"/>
    <w:rsid w:val="00B73C28"/>
    <w:rsid w:val="00B73C80"/>
    <w:rsid w:val="00B7447D"/>
    <w:rsid w:val="00B74B38"/>
    <w:rsid w:val="00B75B83"/>
    <w:rsid w:val="00B75C09"/>
    <w:rsid w:val="00B769BA"/>
    <w:rsid w:val="00B76F7F"/>
    <w:rsid w:val="00B77477"/>
    <w:rsid w:val="00B775E1"/>
    <w:rsid w:val="00B77E2E"/>
    <w:rsid w:val="00B80C1B"/>
    <w:rsid w:val="00B815C1"/>
    <w:rsid w:val="00B818CB"/>
    <w:rsid w:val="00B81AA1"/>
    <w:rsid w:val="00B82281"/>
    <w:rsid w:val="00B822CF"/>
    <w:rsid w:val="00B82D6E"/>
    <w:rsid w:val="00B84072"/>
    <w:rsid w:val="00B84E95"/>
    <w:rsid w:val="00B8604E"/>
    <w:rsid w:val="00B86084"/>
    <w:rsid w:val="00B86CDE"/>
    <w:rsid w:val="00B8729A"/>
    <w:rsid w:val="00B908DE"/>
    <w:rsid w:val="00B9111D"/>
    <w:rsid w:val="00B92164"/>
    <w:rsid w:val="00B92D35"/>
    <w:rsid w:val="00B92D4A"/>
    <w:rsid w:val="00B934E3"/>
    <w:rsid w:val="00B936D9"/>
    <w:rsid w:val="00B9372F"/>
    <w:rsid w:val="00B939A9"/>
    <w:rsid w:val="00B9476A"/>
    <w:rsid w:val="00B94D31"/>
    <w:rsid w:val="00B9588F"/>
    <w:rsid w:val="00B95AFB"/>
    <w:rsid w:val="00B9678A"/>
    <w:rsid w:val="00B97E0D"/>
    <w:rsid w:val="00BA01AA"/>
    <w:rsid w:val="00BA17EC"/>
    <w:rsid w:val="00BA1C39"/>
    <w:rsid w:val="00BA1F78"/>
    <w:rsid w:val="00BA2B3E"/>
    <w:rsid w:val="00BA3674"/>
    <w:rsid w:val="00BA3A70"/>
    <w:rsid w:val="00BA3FE4"/>
    <w:rsid w:val="00BA4F72"/>
    <w:rsid w:val="00BA51FC"/>
    <w:rsid w:val="00BA59CF"/>
    <w:rsid w:val="00BA6934"/>
    <w:rsid w:val="00BA7624"/>
    <w:rsid w:val="00BB00FB"/>
    <w:rsid w:val="00BB0422"/>
    <w:rsid w:val="00BB04B2"/>
    <w:rsid w:val="00BB05BA"/>
    <w:rsid w:val="00BB19AE"/>
    <w:rsid w:val="00BB3591"/>
    <w:rsid w:val="00BB3A8D"/>
    <w:rsid w:val="00BB424E"/>
    <w:rsid w:val="00BB44B6"/>
    <w:rsid w:val="00BB4702"/>
    <w:rsid w:val="00BB5B4D"/>
    <w:rsid w:val="00BB6764"/>
    <w:rsid w:val="00BB78EC"/>
    <w:rsid w:val="00BC1AB5"/>
    <w:rsid w:val="00BC1FCB"/>
    <w:rsid w:val="00BC203D"/>
    <w:rsid w:val="00BC29C2"/>
    <w:rsid w:val="00BC3522"/>
    <w:rsid w:val="00BC37F3"/>
    <w:rsid w:val="00BC3832"/>
    <w:rsid w:val="00BC40CE"/>
    <w:rsid w:val="00BC58A7"/>
    <w:rsid w:val="00BC5B65"/>
    <w:rsid w:val="00BC5C52"/>
    <w:rsid w:val="00BC5DB7"/>
    <w:rsid w:val="00BC6935"/>
    <w:rsid w:val="00BC6C64"/>
    <w:rsid w:val="00BC6CC7"/>
    <w:rsid w:val="00BC7376"/>
    <w:rsid w:val="00BD0623"/>
    <w:rsid w:val="00BD2A61"/>
    <w:rsid w:val="00BD30BD"/>
    <w:rsid w:val="00BD3351"/>
    <w:rsid w:val="00BD36BF"/>
    <w:rsid w:val="00BD39C6"/>
    <w:rsid w:val="00BD41C5"/>
    <w:rsid w:val="00BD4C5F"/>
    <w:rsid w:val="00BD5103"/>
    <w:rsid w:val="00BD5ED4"/>
    <w:rsid w:val="00BD6084"/>
    <w:rsid w:val="00BD674C"/>
    <w:rsid w:val="00BD6A75"/>
    <w:rsid w:val="00BD773F"/>
    <w:rsid w:val="00BD7796"/>
    <w:rsid w:val="00BE0110"/>
    <w:rsid w:val="00BE026A"/>
    <w:rsid w:val="00BE07CE"/>
    <w:rsid w:val="00BE1F21"/>
    <w:rsid w:val="00BE25CB"/>
    <w:rsid w:val="00BE2967"/>
    <w:rsid w:val="00BE2A11"/>
    <w:rsid w:val="00BE3303"/>
    <w:rsid w:val="00BE33CA"/>
    <w:rsid w:val="00BE3D8F"/>
    <w:rsid w:val="00BE499A"/>
    <w:rsid w:val="00BE4DE1"/>
    <w:rsid w:val="00BE52FB"/>
    <w:rsid w:val="00BE54EA"/>
    <w:rsid w:val="00BE5910"/>
    <w:rsid w:val="00BE7000"/>
    <w:rsid w:val="00BF0A9E"/>
    <w:rsid w:val="00BF0D3C"/>
    <w:rsid w:val="00BF10E1"/>
    <w:rsid w:val="00BF1248"/>
    <w:rsid w:val="00BF152C"/>
    <w:rsid w:val="00BF190A"/>
    <w:rsid w:val="00BF1C95"/>
    <w:rsid w:val="00BF1CD0"/>
    <w:rsid w:val="00BF1EE7"/>
    <w:rsid w:val="00BF2D96"/>
    <w:rsid w:val="00BF3701"/>
    <w:rsid w:val="00BF40AD"/>
    <w:rsid w:val="00BF49C5"/>
    <w:rsid w:val="00BF6C37"/>
    <w:rsid w:val="00BF73CA"/>
    <w:rsid w:val="00BF7CE8"/>
    <w:rsid w:val="00BF7F10"/>
    <w:rsid w:val="00C004B2"/>
    <w:rsid w:val="00C00A49"/>
    <w:rsid w:val="00C01114"/>
    <w:rsid w:val="00C0202E"/>
    <w:rsid w:val="00C022EB"/>
    <w:rsid w:val="00C02775"/>
    <w:rsid w:val="00C02A5C"/>
    <w:rsid w:val="00C02BA7"/>
    <w:rsid w:val="00C03090"/>
    <w:rsid w:val="00C04A5B"/>
    <w:rsid w:val="00C04E9C"/>
    <w:rsid w:val="00C0540E"/>
    <w:rsid w:val="00C059DB"/>
    <w:rsid w:val="00C06770"/>
    <w:rsid w:val="00C06CE8"/>
    <w:rsid w:val="00C06F43"/>
    <w:rsid w:val="00C07C65"/>
    <w:rsid w:val="00C07ED1"/>
    <w:rsid w:val="00C10B42"/>
    <w:rsid w:val="00C10D72"/>
    <w:rsid w:val="00C110F5"/>
    <w:rsid w:val="00C11A45"/>
    <w:rsid w:val="00C1225E"/>
    <w:rsid w:val="00C12317"/>
    <w:rsid w:val="00C1251D"/>
    <w:rsid w:val="00C13AC5"/>
    <w:rsid w:val="00C13D16"/>
    <w:rsid w:val="00C15072"/>
    <w:rsid w:val="00C15198"/>
    <w:rsid w:val="00C15FE5"/>
    <w:rsid w:val="00C160C8"/>
    <w:rsid w:val="00C1638D"/>
    <w:rsid w:val="00C170A0"/>
    <w:rsid w:val="00C172EF"/>
    <w:rsid w:val="00C17CB8"/>
    <w:rsid w:val="00C2055A"/>
    <w:rsid w:val="00C20B11"/>
    <w:rsid w:val="00C212EE"/>
    <w:rsid w:val="00C21521"/>
    <w:rsid w:val="00C21CF0"/>
    <w:rsid w:val="00C21D16"/>
    <w:rsid w:val="00C2286E"/>
    <w:rsid w:val="00C2349D"/>
    <w:rsid w:val="00C235F1"/>
    <w:rsid w:val="00C23F15"/>
    <w:rsid w:val="00C259F7"/>
    <w:rsid w:val="00C25FA4"/>
    <w:rsid w:val="00C26F5B"/>
    <w:rsid w:val="00C30ED7"/>
    <w:rsid w:val="00C31EA1"/>
    <w:rsid w:val="00C325D8"/>
    <w:rsid w:val="00C32D8D"/>
    <w:rsid w:val="00C3400F"/>
    <w:rsid w:val="00C351F7"/>
    <w:rsid w:val="00C35D0A"/>
    <w:rsid w:val="00C35E63"/>
    <w:rsid w:val="00C3672C"/>
    <w:rsid w:val="00C36DA5"/>
    <w:rsid w:val="00C379CB"/>
    <w:rsid w:val="00C379D8"/>
    <w:rsid w:val="00C37A39"/>
    <w:rsid w:val="00C37A6F"/>
    <w:rsid w:val="00C37BB2"/>
    <w:rsid w:val="00C40097"/>
    <w:rsid w:val="00C400B6"/>
    <w:rsid w:val="00C40311"/>
    <w:rsid w:val="00C4059D"/>
    <w:rsid w:val="00C420F5"/>
    <w:rsid w:val="00C438F6"/>
    <w:rsid w:val="00C43E5E"/>
    <w:rsid w:val="00C43FE6"/>
    <w:rsid w:val="00C44A70"/>
    <w:rsid w:val="00C456FE"/>
    <w:rsid w:val="00C47904"/>
    <w:rsid w:val="00C50130"/>
    <w:rsid w:val="00C50CA1"/>
    <w:rsid w:val="00C50F39"/>
    <w:rsid w:val="00C51087"/>
    <w:rsid w:val="00C521DB"/>
    <w:rsid w:val="00C52CCA"/>
    <w:rsid w:val="00C56CA3"/>
    <w:rsid w:val="00C571DC"/>
    <w:rsid w:val="00C57584"/>
    <w:rsid w:val="00C576F8"/>
    <w:rsid w:val="00C6066B"/>
    <w:rsid w:val="00C61274"/>
    <w:rsid w:val="00C61B90"/>
    <w:rsid w:val="00C6215D"/>
    <w:rsid w:val="00C62C88"/>
    <w:rsid w:val="00C63456"/>
    <w:rsid w:val="00C635CE"/>
    <w:rsid w:val="00C63B24"/>
    <w:rsid w:val="00C63C41"/>
    <w:rsid w:val="00C6403F"/>
    <w:rsid w:val="00C6449A"/>
    <w:rsid w:val="00C64B94"/>
    <w:rsid w:val="00C660E8"/>
    <w:rsid w:val="00C66CCD"/>
    <w:rsid w:val="00C67414"/>
    <w:rsid w:val="00C677EE"/>
    <w:rsid w:val="00C70BC5"/>
    <w:rsid w:val="00C70CA4"/>
    <w:rsid w:val="00C71890"/>
    <w:rsid w:val="00C723AC"/>
    <w:rsid w:val="00C727B2"/>
    <w:rsid w:val="00C72C96"/>
    <w:rsid w:val="00C74C28"/>
    <w:rsid w:val="00C758E2"/>
    <w:rsid w:val="00C76449"/>
    <w:rsid w:val="00C765C2"/>
    <w:rsid w:val="00C76D99"/>
    <w:rsid w:val="00C770B4"/>
    <w:rsid w:val="00C7710D"/>
    <w:rsid w:val="00C77867"/>
    <w:rsid w:val="00C77920"/>
    <w:rsid w:val="00C77DAE"/>
    <w:rsid w:val="00C80E84"/>
    <w:rsid w:val="00C81EEA"/>
    <w:rsid w:val="00C82FED"/>
    <w:rsid w:val="00C83499"/>
    <w:rsid w:val="00C83770"/>
    <w:rsid w:val="00C83EF8"/>
    <w:rsid w:val="00C84320"/>
    <w:rsid w:val="00C8436C"/>
    <w:rsid w:val="00C8458D"/>
    <w:rsid w:val="00C84727"/>
    <w:rsid w:val="00C84735"/>
    <w:rsid w:val="00C849B4"/>
    <w:rsid w:val="00C8589D"/>
    <w:rsid w:val="00C85BBE"/>
    <w:rsid w:val="00C86A52"/>
    <w:rsid w:val="00C87CBE"/>
    <w:rsid w:val="00C90368"/>
    <w:rsid w:val="00C914BC"/>
    <w:rsid w:val="00C915CF"/>
    <w:rsid w:val="00C9178D"/>
    <w:rsid w:val="00C920BA"/>
    <w:rsid w:val="00C92A16"/>
    <w:rsid w:val="00C92D5A"/>
    <w:rsid w:val="00C93010"/>
    <w:rsid w:val="00C9306D"/>
    <w:rsid w:val="00C93146"/>
    <w:rsid w:val="00C93BD1"/>
    <w:rsid w:val="00C940B1"/>
    <w:rsid w:val="00C9443F"/>
    <w:rsid w:val="00C94B75"/>
    <w:rsid w:val="00C94BD2"/>
    <w:rsid w:val="00C94E9F"/>
    <w:rsid w:val="00C95D79"/>
    <w:rsid w:val="00C97674"/>
    <w:rsid w:val="00CA010F"/>
    <w:rsid w:val="00CA0D44"/>
    <w:rsid w:val="00CA1559"/>
    <w:rsid w:val="00CA1E98"/>
    <w:rsid w:val="00CA2F91"/>
    <w:rsid w:val="00CA3071"/>
    <w:rsid w:val="00CA32F1"/>
    <w:rsid w:val="00CA33C2"/>
    <w:rsid w:val="00CA4689"/>
    <w:rsid w:val="00CA4AC8"/>
    <w:rsid w:val="00CA4C78"/>
    <w:rsid w:val="00CA4FD1"/>
    <w:rsid w:val="00CA528D"/>
    <w:rsid w:val="00CA59F0"/>
    <w:rsid w:val="00CA5E5B"/>
    <w:rsid w:val="00CA6115"/>
    <w:rsid w:val="00CA6C27"/>
    <w:rsid w:val="00CA7732"/>
    <w:rsid w:val="00CA7E01"/>
    <w:rsid w:val="00CB0430"/>
    <w:rsid w:val="00CB06A5"/>
    <w:rsid w:val="00CB0E06"/>
    <w:rsid w:val="00CB11F9"/>
    <w:rsid w:val="00CB1561"/>
    <w:rsid w:val="00CB1E7C"/>
    <w:rsid w:val="00CB1F76"/>
    <w:rsid w:val="00CB2E89"/>
    <w:rsid w:val="00CB3CA5"/>
    <w:rsid w:val="00CB479D"/>
    <w:rsid w:val="00CB4921"/>
    <w:rsid w:val="00CB53ED"/>
    <w:rsid w:val="00CB65E9"/>
    <w:rsid w:val="00CB6AA7"/>
    <w:rsid w:val="00CC04BB"/>
    <w:rsid w:val="00CC0E30"/>
    <w:rsid w:val="00CC1007"/>
    <w:rsid w:val="00CC1377"/>
    <w:rsid w:val="00CC21B4"/>
    <w:rsid w:val="00CC2578"/>
    <w:rsid w:val="00CC266B"/>
    <w:rsid w:val="00CC4660"/>
    <w:rsid w:val="00CC515D"/>
    <w:rsid w:val="00CC5379"/>
    <w:rsid w:val="00CC5D75"/>
    <w:rsid w:val="00CC5E3D"/>
    <w:rsid w:val="00CC69FA"/>
    <w:rsid w:val="00CC7574"/>
    <w:rsid w:val="00CD01A8"/>
    <w:rsid w:val="00CD1BB6"/>
    <w:rsid w:val="00CD1CB8"/>
    <w:rsid w:val="00CD2E1D"/>
    <w:rsid w:val="00CD33ED"/>
    <w:rsid w:val="00CD3E48"/>
    <w:rsid w:val="00CD5FBE"/>
    <w:rsid w:val="00CD7D76"/>
    <w:rsid w:val="00CE07B8"/>
    <w:rsid w:val="00CE2639"/>
    <w:rsid w:val="00CE27CE"/>
    <w:rsid w:val="00CE2893"/>
    <w:rsid w:val="00CE41FC"/>
    <w:rsid w:val="00CE455A"/>
    <w:rsid w:val="00CE53EE"/>
    <w:rsid w:val="00CE5AF4"/>
    <w:rsid w:val="00CE605D"/>
    <w:rsid w:val="00CE66E1"/>
    <w:rsid w:val="00CE6757"/>
    <w:rsid w:val="00CE678B"/>
    <w:rsid w:val="00CF063E"/>
    <w:rsid w:val="00CF08AB"/>
    <w:rsid w:val="00CF1E17"/>
    <w:rsid w:val="00CF35BA"/>
    <w:rsid w:val="00CF3B45"/>
    <w:rsid w:val="00CF415C"/>
    <w:rsid w:val="00CF4C65"/>
    <w:rsid w:val="00CF4F28"/>
    <w:rsid w:val="00CF592D"/>
    <w:rsid w:val="00CF708C"/>
    <w:rsid w:val="00CF734A"/>
    <w:rsid w:val="00CF7778"/>
    <w:rsid w:val="00CF7E5A"/>
    <w:rsid w:val="00D001F6"/>
    <w:rsid w:val="00D01456"/>
    <w:rsid w:val="00D01B4A"/>
    <w:rsid w:val="00D0281F"/>
    <w:rsid w:val="00D04F8D"/>
    <w:rsid w:val="00D05B5B"/>
    <w:rsid w:val="00D06863"/>
    <w:rsid w:val="00D06AA1"/>
    <w:rsid w:val="00D07313"/>
    <w:rsid w:val="00D074E0"/>
    <w:rsid w:val="00D10D26"/>
    <w:rsid w:val="00D1114E"/>
    <w:rsid w:val="00D1158E"/>
    <w:rsid w:val="00D11B30"/>
    <w:rsid w:val="00D11DD0"/>
    <w:rsid w:val="00D1236B"/>
    <w:rsid w:val="00D12D98"/>
    <w:rsid w:val="00D13385"/>
    <w:rsid w:val="00D137B4"/>
    <w:rsid w:val="00D13B74"/>
    <w:rsid w:val="00D13F19"/>
    <w:rsid w:val="00D13FE3"/>
    <w:rsid w:val="00D14778"/>
    <w:rsid w:val="00D14879"/>
    <w:rsid w:val="00D1497C"/>
    <w:rsid w:val="00D14F5B"/>
    <w:rsid w:val="00D152AF"/>
    <w:rsid w:val="00D152BD"/>
    <w:rsid w:val="00D15B83"/>
    <w:rsid w:val="00D15CA9"/>
    <w:rsid w:val="00D161B6"/>
    <w:rsid w:val="00D167C6"/>
    <w:rsid w:val="00D16B6C"/>
    <w:rsid w:val="00D17008"/>
    <w:rsid w:val="00D1712C"/>
    <w:rsid w:val="00D17207"/>
    <w:rsid w:val="00D17BEA"/>
    <w:rsid w:val="00D17F2B"/>
    <w:rsid w:val="00D200E0"/>
    <w:rsid w:val="00D214C3"/>
    <w:rsid w:val="00D21BA5"/>
    <w:rsid w:val="00D21C04"/>
    <w:rsid w:val="00D220AB"/>
    <w:rsid w:val="00D2271E"/>
    <w:rsid w:val="00D22736"/>
    <w:rsid w:val="00D22BE7"/>
    <w:rsid w:val="00D235CE"/>
    <w:rsid w:val="00D24227"/>
    <w:rsid w:val="00D242EC"/>
    <w:rsid w:val="00D248CE"/>
    <w:rsid w:val="00D25A3F"/>
    <w:rsid w:val="00D25ECD"/>
    <w:rsid w:val="00D260C0"/>
    <w:rsid w:val="00D2695B"/>
    <w:rsid w:val="00D26983"/>
    <w:rsid w:val="00D26B57"/>
    <w:rsid w:val="00D26C0B"/>
    <w:rsid w:val="00D26F40"/>
    <w:rsid w:val="00D30005"/>
    <w:rsid w:val="00D303C6"/>
    <w:rsid w:val="00D30B72"/>
    <w:rsid w:val="00D31B64"/>
    <w:rsid w:val="00D32B67"/>
    <w:rsid w:val="00D32C0A"/>
    <w:rsid w:val="00D32C9C"/>
    <w:rsid w:val="00D33A35"/>
    <w:rsid w:val="00D33C6E"/>
    <w:rsid w:val="00D342E8"/>
    <w:rsid w:val="00D34C74"/>
    <w:rsid w:val="00D353E0"/>
    <w:rsid w:val="00D3674D"/>
    <w:rsid w:val="00D36CCC"/>
    <w:rsid w:val="00D37251"/>
    <w:rsid w:val="00D372FA"/>
    <w:rsid w:val="00D37DE6"/>
    <w:rsid w:val="00D40133"/>
    <w:rsid w:val="00D4046F"/>
    <w:rsid w:val="00D4059C"/>
    <w:rsid w:val="00D409B3"/>
    <w:rsid w:val="00D40D66"/>
    <w:rsid w:val="00D411D7"/>
    <w:rsid w:val="00D41596"/>
    <w:rsid w:val="00D427B2"/>
    <w:rsid w:val="00D43083"/>
    <w:rsid w:val="00D4357B"/>
    <w:rsid w:val="00D451AE"/>
    <w:rsid w:val="00D45370"/>
    <w:rsid w:val="00D46CE9"/>
    <w:rsid w:val="00D476AB"/>
    <w:rsid w:val="00D51A7A"/>
    <w:rsid w:val="00D51A84"/>
    <w:rsid w:val="00D51D6F"/>
    <w:rsid w:val="00D51FF4"/>
    <w:rsid w:val="00D521A8"/>
    <w:rsid w:val="00D521D6"/>
    <w:rsid w:val="00D5278A"/>
    <w:rsid w:val="00D52C8B"/>
    <w:rsid w:val="00D5386D"/>
    <w:rsid w:val="00D53B66"/>
    <w:rsid w:val="00D53D51"/>
    <w:rsid w:val="00D546AC"/>
    <w:rsid w:val="00D54F1C"/>
    <w:rsid w:val="00D5750B"/>
    <w:rsid w:val="00D57B4A"/>
    <w:rsid w:val="00D607DF"/>
    <w:rsid w:val="00D60E05"/>
    <w:rsid w:val="00D619C2"/>
    <w:rsid w:val="00D6321A"/>
    <w:rsid w:val="00D63BF8"/>
    <w:rsid w:val="00D63DE0"/>
    <w:rsid w:val="00D63E0F"/>
    <w:rsid w:val="00D66C43"/>
    <w:rsid w:val="00D67260"/>
    <w:rsid w:val="00D67CD5"/>
    <w:rsid w:val="00D71B01"/>
    <w:rsid w:val="00D73E09"/>
    <w:rsid w:val="00D73EC3"/>
    <w:rsid w:val="00D759AB"/>
    <w:rsid w:val="00D76D7E"/>
    <w:rsid w:val="00D77A21"/>
    <w:rsid w:val="00D77A91"/>
    <w:rsid w:val="00D77DB0"/>
    <w:rsid w:val="00D80035"/>
    <w:rsid w:val="00D800E0"/>
    <w:rsid w:val="00D80213"/>
    <w:rsid w:val="00D80C8F"/>
    <w:rsid w:val="00D81C71"/>
    <w:rsid w:val="00D82489"/>
    <w:rsid w:val="00D82A0B"/>
    <w:rsid w:val="00D82CD6"/>
    <w:rsid w:val="00D83D5E"/>
    <w:rsid w:val="00D85100"/>
    <w:rsid w:val="00D867BA"/>
    <w:rsid w:val="00D86AF5"/>
    <w:rsid w:val="00D9057E"/>
    <w:rsid w:val="00D908F4"/>
    <w:rsid w:val="00D90D0E"/>
    <w:rsid w:val="00D9100A"/>
    <w:rsid w:val="00D91A67"/>
    <w:rsid w:val="00D92760"/>
    <w:rsid w:val="00D927DF"/>
    <w:rsid w:val="00D92FF6"/>
    <w:rsid w:val="00D93ABE"/>
    <w:rsid w:val="00D94591"/>
    <w:rsid w:val="00D96A10"/>
    <w:rsid w:val="00D96BA5"/>
    <w:rsid w:val="00D97954"/>
    <w:rsid w:val="00D97E26"/>
    <w:rsid w:val="00DA01E7"/>
    <w:rsid w:val="00DA0548"/>
    <w:rsid w:val="00DA0BF8"/>
    <w:rsid w:val="00DA12DE"/>
    <w:rsid w:val="00DA1BD7"/>
    <w:rsid w:val="00DA1EDC"/>
    <w:rsid w:val="00DA3293"/>
    <w:rsid w:val="00DA3FC6"/>
    <w:rsid w:val="00DA47AB"/>
    <w:rsid w:val="00DA508D"/>
    <w:rsid w:val="00DA5CDC"/>
    <w:rsid w:val="00DA5D0E"/>
    <w:rsid w:val="00DA5D50"/>
    <w:rsid w:val="00DA7537"/>
    <w:rsid w:val="00DA7873"/>
    <w:rsid w:val="00DA7DE8"/>
    <w:rsid w:val="00DB0B88"/>
    <w:rsid w:val="00DB11EE"/>
    <w:rsid w:val="00DB1340"/>
    <w:rsid w:val="00DB183C"/>
    <w:rsid w:val="00DB2601"/>
    <w:rsid w:val="00DB3D70"/>
    <w:rsid w:val="00DB3E7E"/>
    <w:rsid w:val="00DB3F4D"/>
    <w:rsid w:val="00DB40C6"/>
    <w:rsid w:val="00DB546A"/>
    <w:rsid w:val="00DB67E2"/>
    <w:rsid w:val="00DB7F25"/>
    <w:rsid w:val="00DC09DE"/>
    <w:rsid w:val="00DC11C7"/>
    <w:rsid w:val="00DC155E"/>
    <w:rsid w:val="00DC1A4B"/>
    <w:rsid w:val="00DC1B49"/>
    <w:rsid w:val="00DC1F97"/>
    <w:rsid w:val="00DC26C3"/>
    <w:rsid w:val="00DC2C62"/>
    <w:rsid w:val="00DC421E"/>
    <w:rsid w:val="00DC5ABC"/>
    <w:rsid w:val="00DC5F09"/>
    <w:rsid w:val="00DC6A68"/>
    <w:rsid w:val="00DC6B4B"/>
    <w:rsid w:val="00DC7323"/>
    <w:rsid w:val="00DD0973"/>
    <w:rsid w:val="00DD0C2B"/>
    <w:rsid w:val="00DD120D"/>
    <w:rsid w:val="00DD131A"/>
    <w:rsid w:val="00DD157C"/>
    <w:rsid w:val="00DD223A"/>
    <w:rsid w:val="00DD2ECE"/>
    <w:rsid w:val="00DD306C"/>
    <w:rsid w:val="00DD338D"/>
    <w:rsid w:val="00DD34E5"/>
    <w:rsid w:val="00DD39AE"/>
    <w:rsid w:val="00DD439D"/>
    <w:rsid w:val="00DD4EA1"/>
    <w:rsid w:val="00DD5536"/>
    <w:rsid w:val="00DD55EE"/>
    <w:rsid w:val="00DD563D"/>
    <w:rsid w:val="00DD71B8"/>
    <w:rsid w:val="00DE0168"/>
    <w:rsid w:val="00DE0A83"/>
    <w:rsid w:val="00DE0EA5"/>
    <w:rsid w:val="00DE2D41"/>
    <w:rsid w:val="00DE3991"/>
    <w:rsid w:val="00DE4C01"/>
    <w:rsid w:val="00DE6C48"/>
    <w:rsid w:val="00DE7177"/>
    <w:rsid w:val="00DE7F9B"/>
    <w:rsid w:val="00DE7FE3"/>
    <w:rsid w:val="00DF2386"/>
    <w:rsid w:val="00DF2976"/>
    <w:rsid w:val="00DF37C4"/>
    <w:rsid w:val="00DF39AC"/>
    <w:rsid w:val="00DF4CB9"/>
    <w:rsid w:val="00DF555E"/>
    <w:rsid w:val="00DF60D7"/>
    <w:rsid w:val="00E00298"/>
    <w:rsid w:val="00E007FA"/>
    <w:rsid w:val="00E008BF"/>
    <w:rsid w:val="00E00A6C"/>
    <w:rsid w:val="00E012F8"/>
    <w:rsid w:val="00E016AA"/>
    <w:rsid w:val="00E0213B"/>
    <w:rsid w:val="00E0244E"/>
    <w:rsid w:val="00E02575"/>
    <w:rsid w:val="00E02E3E"/>
    <w:rsid w:val="00E058B3"/>
    <w:rsid w:val="00E06764"/>
    <w:rsid w:val="00E06ECA"/>
    <w:rsid w:val="00E075D8"/>
    <w:rsid w:val="00E07CF5"/>
    <w:rsid w:val="00E07F3F"/>
    <w:rsid w:val="00E104BE"/>
    <w:rsid w:val="00E1089E"/>
    <w:rsid w:val="00E11710"/>
    <w:rsid w:val="00E12858"/>
    <w:rsid w:val="00E13195"/>
    <w:rsid w:val="00E1433C"/>
    <w:rsid w:val="00E143A7"/>
    <w:rsid w:val="00E14C88"/>
    <w:rsid w:val="00E158D4"/>
    <w:rsid w:val="00E15DC9"/>
    <w:rsid w:val="00E16D19"/>
    <w:rsid w:val="00E16D6B"/>
    <w:rsid w:val="00E16EC5"/>
    <w:rsid w:val="00E17491"/>
    <w:rsid w:val="00E17FE2"/>
    <w:rsid w:val="00E21BF5"/>
    <w:rsid w:val="00E22318"/>
    <w:rsid w:val="00E2257C"/>
    <w:rsid w:val="00E230E5"/>
    <w:rsid w:val="00E244C5"/>
    <w:rsid w:val="00E25835"/>
    <w:rsid w:val="00E2716A"/>
    <w:rsid w:val="00E27309"/>
    <w:rsid w:val="00E273EC"/>
    <w:rsid w:val="00E27E39"/>
    <w:rsid w:val="00E31040"/>
    <w:rsid w:val="00E3115E"/>
    <w:rsid w:val="00E31686"/>
    <w:rsid w:val="00E3168C"/>
    <w:rsid w:val="00E316B2"/>
    <w:rsid w:val="00E31776"/>
    <w:rsid w:val="00E32001"/>
    <w:rsid w:val="00E33177"/>
    <w:rsid w:val="00E33287"/>
    <w:rsid w:val="00E33972"/>
    <w:rsid w:val="00E34437"/>
    <w:rsid w:val="00E34B36"/>
    <w:rsid w:val="00E36A22"/>
    <w:rsid w:val="00E40136"/>
    <w:rsid w:val="00E407D4"/>
    <w:rsid w:val="00E41492"/>
    <w:rsid w:val="00E414D9"/>
    <w:rsid w:val="00E41E0F"/>
    <w:rsid w:val="00E42536"/>
    <w:rsid w:val="00E425F6"/>
    <w:rsid w:val="00E43FEB"/>
    <w:rsid w:val="00E444EC"/>
    <w:rsid w:val="00E44BF4"/>
    <w:rsid w:val="00E456C6"/>
    <w:rsid w:val="00E45CFB"/>
    <w:rsid w:val="00E45D18"/>
    <w:rsid w:val="00E45E20"/>
    <w:rsid w:val="00E45F07"/>
    <w:rsid w:val="00E46946"/>
    <w:rsid w:val="00E47505"/>
    <w:rsid w:val="00E503CB"/>
    <w:rsid w:val="00E5083E"/>
    <w:rsid w:val="00E50FF7"/>
    <w:rsid w:val="00E52441"/>
    <w:rsid w:val="00E5250A"/>
    <w:rsid w:val="00E53133"/>
    <w:rsid w:val="00E53321"/>
    <w:rsid w:val="00E5619F"/>
    <w:rsid w:val="00E56280"/>
    <w:rsid w:val="00E565CD"/>
    <w:rsid w:val="00E56E3F"/>
    <w:rsid w:val="00E6071D"/>
    <w:rsid w:val="00E60A34"/>
    <w:rsid w:val="00E610DF"/>
    <w:rsid w:val="00E613F2"/>
    <w:rsid w:val="00E623A4"/>
    <w:rsid w:val="00E62675"/>
    <w:rsid w:val="00E62A3E"/>
    <w:rsid w:val="00E649C9"/>
    <w:rsid w:val="00E64E43"/>
    <w:rsid w:val="00E66C28"/>
    <w:rsid w:val="00E671D9"/>
    <w:rsid w:val="00E674D6"/>
    <w:rsid w:val="00E67F2E"/>
    <w:rsid w:val="00E716BB"/>
    <w:rsid w:val="00E722D4"/>
    <w:rsid w:val="00E72A25"/>
    <w:rsid w:val="00E73AAF"/>
    <w:rsid w:val="00E741BB"/>
    <w:rsid w:val="00E74357"/>
    <w:rsid w:val="00E74B26"/>
    <w:rsid w:val="00E7593B"/>
    <w:rsid w:val="00E75E70"/>
    <w:rsid w:val="00E7644A"/>
    <w:rsid w:val="00E76906"/>
    <w:rsid w:val="00E777E5"/>
    <w:rsid w:val="00E80A20"/>
    <w:rsid w:val="00E80DD8"/>
    <w:rsid w:val="00E81A56"/>
    <w:rsid w:val="00E8207F"/>
    <w:rsid w:val="00E8292D"/>
    <w:rsid w:val="00E82EDC"/>
    <w:rsid w:val="00E83088"/>
    <w:rsid w:val="00E8322C"/>
    <w:rsid w:val="00E83544"/>
    <w:rsid w:val="00E84367"/>
    <w:rsid w:val="00E85602"/>
    <w:rsid w:val="00E8570F"/>
    <w:rsid w:val="00E866F1"/>
    <w:rsid w:val="00E869BE"/>
    <w:rsid w:val="00E86BB1"/>
    <w:rsid w:val="00E87A38"/>
    <w:rsid w:val="00E87C60"/>
    <w:rsid w:val="00E91B45"/>
    <w:rsid w:val="00E9224F"/>
    <w:rsid w:val="00E938D1"/>
    <w:rsid w:val="00E93E19"/>
    <w:rsid w:val="00E94ED6"/>
    <w:rsid w:val="00E9502B"/>
    <w:rsid w:val="00E95601"/>
    <w:rsid w:val="00E97023"/>
    <w:rsid w:val="00E975DB"/>
    <w:rsid w:val="00EA061C"/>
    <w:rsid w:val="00EA25E9"/>
    <w:rsid w:val="00EA3128"/>
    <w:rsid w:val="00EA3E24"/>
    <w:rsid w:val="00EA418C"/>
    <w:rsid w:val="00EA477B"/>
    <w:rsid w:val="00EA4BB6"/>
    <w:rsid w:val="00EA66E4"/>
    <w:rsid w:val="00EA77C6"/>
    <w:rsid w:val="00EA7C6A"/>
    <w:rsid w:val="00EA7F07"/>
    <w:rsid w:val="00EB0045"/>
    <w:rsid w:val="00EB0C66"/>
    <w:rsid w:val="00EB1ADA"/>
    <w:rsid w:val="00EB35AB"/>
    <w:rsid w:val="00EB35D1"/>
    <w:rsid w:val="00EB3D8B"/>
    <w:rsid w:val="00EB526B"/>
    <w:rsid w:val="00EB5910"/>
    <w:rsid w:val="00EB5E8A"/>
    <w:rsid w:val="00EB7265"/>
    <w:rsid w:val="00EB79A7"/>
    <w:rsid w:val="00EC0A18"/>
    <w:rsid w:val="00EC0DC6"/>
    <w:rsid w:val="00EC0E31"/>
    <w:rsid w:val="00EC111E"/>
    <w:rsid w:val="00EC1A3B"/>
    <w:rsid w:val="00EC1C8D"/>
    <w:rsid w:val="00EC3359"/>
    <w:rsid w:val="00EC403D"/>
    <w:rsid w:val="00EC5747"/>
    <w:rsid w:val="00EC5858"/>
    <w:rsid w:val="00EC6F9F"/>
    <w:rsid w:val="00EC743C"/>
    <w:rsid w:val="00ED0148"/>
    <w:rsid w:val="00ED2D1C"/>
    <w:rsid w:val="00ED2E70"/>
    <w:rsid w:val="00ED3231"/>
    <w:rsid w:val="00ED34D7"/>
    <w:rsid w:val="00ED3C3A"/>
    <w:rsid w:val="00ED4C2E"/>
    <w:rsid w:val="00ED4D43"/>
    <w:rsid w:val="00ED6057"/>
    <w:rsid w:val="00ED6294"/>
    <w:rsid w:val="00ED6EF0"/>
    <w:rsid w:val="00ED7871"/>
    <w:rsid w:val="00EE133F"/>
    <w:rsid w:val="00EE22F2"/>
    <w:rsid w:val="00EE2404"/>
    <w:rsid w:val="00EE2F13"/>
    <w:rsid w:val="00EE50DE"/>
    <w:rsid w:val="00EE590B"/>
    <w:rsid w:val="00EE597E"/>
    <w:rsid w:val="00EE5C2F"/>
    <w:rsid w:val="00EE6D8B"/>
    <w:rsid w:val="00EE758B"/>
    <w:rsid w:val="00EF0375"/>
    <w:rsid w:val="00EF0377"/>
    <w:rsid w:val="00EF0BD9"/>
    <w:rsid w:val="00EF0E86"/>
    <w:rsid w:val="00EF1515"/>
    <w:rsid w:val="00EF2FAC"/>
    <w:rsid w:val="00EF33BF"/>
    <w:rsid w:val="00EF3466"/>
    <w:rsid w:val="00EF3D64"/>
    <w:rsid w:val="00EF45C5"/>
    <w:rsid w:val="00EF487F"/>
    <w:rsid w:val="00EF49E5"/>
    <w:rsid w:val="00EF4DE7"/>
    <w:rsid w:val="00EF5444"/>
    <w:rsid w:val="00EF6273"/>
    <w:rsid w:val="00EF68F4"/>
    <w:rsid w:val="00EF7029"/>
    <w:rsid w:val="00EF71EE"/>
    <w:rsid w:val="00EF7BAB"/>
    <w:rsid w:val="00EF7EA0"/>
    <w:rsid w:val="00F00A3B"/>
    <w:rsid w:val="00F00DC5"/>
    <w:rsid w:val="00F01941"/>
    <w:rsid w:val="00F02C40"/>
    <w:rsid w:val="00F0353E"/>
    <w:rsid w:val="00F03BC6"/>
    <w:rsid w:val="00F040B5"/>
    <w:rsid w:val="00F04607"/>
    <w:rsid w:val="00F04BD9"/>
    <w:rsid w:val="00F0504D"/>
    <w:rsid w:val="00F055D6"/>
    <w:rsid w:val="00F0673B"/>
    <w:rsid w:val="00F113EF"/>
    <w:rsid w:val="00F11F41"/>
    <w:rsid w:val="00F123C2"/>
    <w:rsid w:val="00F12CC1"/>
    <w:rsid w:val="00F141B0"/>
    <w:rsid w:val="00F150CF"/>
    <w:rsid w:val="00F156A6"/>
    <w:rsid w:val="00F15B5A"/>
    <w:rsid w:val="00F160E6"/>
    <w:rsid w:val="00F1610F"/>
    <w:rsid w:val="00F16813"/>
    <w:rsid w:val="00F17388"/>
    <w:rsid w:val="00F17F27"/>
    <w:rsid w:val="00F210B0"/>
    <w:rsid w:val="00F214E3"/>
    <w:rsid w:val="00F21E2C"/>
    <w:rsid w:val="00F22913"/>
    <w:rsid w:val="00F22AAA"/>
    <w:rsid w:val="00F23B85"/>
    <w:rsid w:val="00F246AB"/>
    <w:rsid w:val="00F246EA"/>
    <w:rsid w:val="00F24880"/>
    <w:rsid w:val="00F257F2"/>
    <w:rsid w:val="00F25A29"/>
    <w:rsid w:val="00F26453"/>
    <w:rsid w:val="00F274E0"/>
    <w:rsid w:val="00F30A17"/>
    <w:rsid w:val="00F31373"/>
    <w:rsid w:val="00F31FF1"/>
    <w:rsid w:val="00F32012"/>
    <w:rsid w:val="00F33796"/>
    <w:rsid w:val="00F34123"/>
    <w:rsid w:val="00F34567"/>
    <w:rsid w:val="00F3473E"/>
    <w:rsid w:val="00F35094"/>
    <w:rsid w:val="00F35300"/>
    <w:rsid w:val="00F3548B"/>
    <w:rsid w:val="00F3675F"/>
    <w:rsid w:val="00F367B3"/>
    <w:rsid w:val="00F37DE9"/>
    <w:rsid w:val="00F402CF"/>
    <w:rsid w:val="00F40A9B"/>
    <w:rsid w:val="00F41823"/>
    <w:rsid w:val="00F424D0"/>
    <w:rsid w:val="00F42855"/>
    <w:rsid w:val="00F42C4E"/>
    <w:rsid w:val="00F434BA"/>
    <w:rsid w:val="00F43A13"/>
    <w:rsid w:val="00F443E4"/>
    <w:rsid w:val="00F453BD"/>
    <w:rsid w:val="00F471B1"/>
    <w:rsid w:val="00F476F6"/>
    <w:rsid w:val="00F51CEE"/>
    <w:rsid w:val="00F52A05"/>
    <w:rsid w:val="00F5385B"/>
    <w:rsid w:val="00F548A5"/>
    <w:rsid w:val="00F5505D"/>
    <w:rsid w:val="00F555E8"/>
    <w:rsid w:val="00F55804"/>
    <w:rsid w:val="00F558B2"/>
    <w:rsid w:val="00F55F69"/>
    <w:rsid w:val="00F560A8"/>
    <w:rsid w:val="00F56C41"/>
    <w:rsid w:val="00F574A3"/>
    <w:rsid w:val="00F577EE"/>
    <w:rsid w:val="00F57869"/>
    <w:rsid w:val="00F57FC9"/>
    <w:rsid w:val="00F614F1"/>
    <w:rsid w:val="00F617C9"/>
    <w:rsid w:val="00F62065"/>
    <w:rsid w:val="00F624DC"/>
    <w:rsid w:val="00F62DCB"/>
    <w:rsid w:val="00F64883"/>
    <w:rsid w:val="00F64ED9"/>
    <w:rsid w:val="00F64F31"/>
    <w:rsid w:val="00F65946"/>
    <w:rsid w:val="00F6594B"/>
    <w:rsid w:val="00F65EBA"/>
    <w:rsid w:val="00F700BA"/>
    <w:rsid w:val="00F7131E"/>
    <w:rsid w:val="00F717D1"/>
    <w:rsid w:val="00F736DA"/>
    <w:rsid w:val="00F73908"/>
    <w:rsid w:val="00F73A16"/>
    <w:rsid w:val="00F73DA2"/>
    <w:rsid w:val="00F74918"/>
    <w:rsid w:val="00F7508A"/>
    <w:rsid w:val="00F750F4"/>
    <w:rsid w:val="00F777B2"/>
    <w:rsid w:val="00F77A3B"/>
    <w:rsid w:val="00F77C2F"/>
    <w:rsid w:val="00F81AB9"/>
    <w:rsid w:val="00F826BC"/>
    <w:rsid w:val="00F82CFB"/>
    <w:rsid w:val="00F83074"/>
    <w:rsid w:val="00F83780"/>
    <w:rsid w:val="00F844A3"/>
    <w:rsid w:val="00F85D48"/>
    <w:rsid w:val="00F85E6E"/>
    <w:rsid w:val="00F86974"/>
    <w:rsid w:val="00F872D5"/>
    <w:rsid w:val="00F877B4"/>
    <w:rsid w:val="00F90358"/>
    <w:rsid w:val="00F905BA"/>
    <w:rsid w:val="00F90F16"/>
    <w:rsid w:val="00F91127"/>
    <w:rsid w:val="00F91BB7"/>
    <w:rsid w:val="00F92533"/>
    <w:rsid w:val="00F92544"/>
    <w:rsid w:val="00F92790"/>
    <w:rsid w:val="00F92B70"/>
    <w:rsid w:val="00F92D57"/>
    <w:rsid w:val="00F93FB3"/>
    <w:rsid w:val="00F940A5"/>
    <w:rsid w:val="00F940BD"/>
    <w:rsid w:val="00F94AD3"/>
    <w:rsid w:val="00F9517E"/>
    <w:rsid w:val="00F956CF"/>
    <w:rsid w:val="00F95780"/>
    <w:rsid w:val="00F9626B"/>
    <w:rsid w:val="00F962DE"/>
    <w:rsid w:val="00F963F2"/>
    <w:rsid w:val="00F97368"/>
    <w:rsid w:val="00FA0894"/>
    <w:rsid w:val="00FA13EB"/>
    <w:rsid w:val="00FA17E3"/>
    <w:rsid w:val="00FA2E9A"/>
    <w:rsid w:val="00FA3D6D"/>
    <w:rsid w:val="00FA6EBD"/>
    <w:rsid w:val="00FA7B6C"/>
    <w:rsid w:val="00FA7CC6"/>
    <w:rsid w:val="00FB2374"/>
    <w:rsid w:val="00FB240E"/>
    <w:rsid w:val="00FB31DD"/>
    <w:rsid w:val="00FB347A"/>
    <w:rsid w:val="00FB47C1"/>
    <w:rsid w:val="00FB4829"/>
    <w:rsid w:val="00FB620B"/>
    <w:rsid w:val="00FB6421"/>
    <w:rsid w:val="00FC0C69"/>
    <w:rsid w:val="00FC0DCA"/>
    <w:rsid w:val="00FC0F66"/>
    <w:rsid w:val="00FC2156"/>
    <w:rsid w:val="00FC268B"/>
    <w:rsid w:val="00FC323B"/>
    <w:rsid w:val="00FC3BFB"/>
    <w:rsid w:val="00FC4583"/>
    <w:rsid w:val="00FC49B3"/>
    <w:rsid w:val="00FC4A68"/>
    <w:rsid w:val="00FC59F8"/>
    <w:rsid w:val="00FC7335"/>
    <w:rsid w:val="00FC73B4"/>
    <w:rsid w:val="00FC74C1"/>
    <w:rsid w:val="00FC7538"/>
    <w:rsid w:val="00FD13DE"/>
    <w:rsid w:val="00FD28CC"/>
    <w:rsid w:val="00FD3038"/>
    <w:rsid w:val="00FD3A48"/>
    <w:rsid w:val="00FD4796"/>
    <w:rsid w:val="00FD5983"/>
    <w:rsid w:val="00FD672A"/>
    <w:rsid w:val="00FD6A86"/>
    <w:rsid w:val="00FD6E32"/>
    <w:rsid w:val="00FD70FB"/>
    <w:rsid w:val="00FE293B"/>
    <w:rsid w:val="00FE497C"/>
    <w:rsid w:val="00FE52C3"/>
    <w:rsid w:val="00FE5DE0"/>
    <w:rsid w:val="00FE60A6"/>
    <w:rsid w:val="00FE69D1"/>
    <w:rsid w:val="00FE6A1A"/>
    <w:rsid w:val="00FE6CA4"/>
    <w:rsid w:val="00FE7718"/>
    <w:rsid w:val="00FF01D6"/>
    <w:rsid w:val="00FF0914"/>
    <w:rsid w:val="00FF13B4"/>
    <w:rsid w:val="00FF36C3"/>
    <w:rsid w:val="00FF38BC"/>
    <w:rsid w:val="00FF3D3B"/>
    <w:rsid w:val="00FF4D87"/>
    <w:rsid w:val="00FF52EE"/>
    <w:rsid w:val="00FF5376"/>
    <w:rsid w:val="00FF57D4"/>
    <w:rsid w:val="00FF66EE"/>
    <w:rsid w:val="00FF68B5"/>
    <w:rsid w:val="00FF6C45"/>
    <w:rsid w:val="00FF6E45"/>
    <w:rsid w:val="00FF77D7"/>
    <w:rsid w:val="00FF7A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227794E"/>
  <w15:docId w15:val="{C8695D8C-1165-4DA2-824E-5B90EDC3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F7E98"/>
    <w:pPr>
      <w:spacing w:after="200" w:line="276" w:lineRule="auto"/>
    </w:pPr>
    <w:rPr>
      <w:sz w:val="22"/>
      <w:szCs w:val="22"/>
      <w:lang w:eastAsia="en-US"/>
    </w:rPr>
  </w:style>
  <w:style w:type="paragraph" w:styleId="1">
    <w:name w:val="heading 1"/>
    <w:aliases w:val="Заголовок 1 Знак1,Заголовок 1 Знак Знак,Заголовок 1 Знак Знак1,Заголовок 1 Знак2,Заголовок 1 Знак1 Знак Знак,Заголовок 1 Знак Знак Знак Знак,Заголовок 1 Знак Знак1 Знак Знак,Заголовок 1 Знак Знак2 Знак"/>
    <w:basedOn w:val="a1"/>
    <w:next w:val="a1"/>
    <w:link w:val="10"/>
    <w:qFormat/>
    <w:rsid w:val="00F00DC5"/>
    <w:pPr>
      <w:keepNext/>
      <w:spacing w:before="240" w:after="60"/>
      <w:outlineLvl w:val="0"/>
    </w:pPr>
    <w:rPr>
      <w:rFonts w:ascii="Cambria" w:eastAsia="Times New Roman" w:hAnsi="Cambria"/>
      <w:b/>
      <w:bCs/>
      <w:kern w:val="32"/>
      <w:sz w:val="32"/>
      <w:szCs w:val="32"/>
      <w:lang w:val="x-none"/>
    </w:rPr>
  </w:style>
  <w:style w:type="paragraph" w:styleId="2">
    <w:name w:val="heading 2"/>
    <w:aliases w:val="H2,H21,H22,H211,H23,H212,Раздел 2,Numbered text 3,h2,Раздел,2"/>
    <w:basedOn w:val="a1"/>
    <w:next w:val="a1"/>
    <w:link w:val="20"/>
    <w:qFormat/>
    <w:rsid w:val="00575893"/>
    <w:pPr>
      <w:keepNext/>
      <w:widowControl w:val="0"/>
      <w:autoSpaceDE w:val="0"/>
      <w:autoSpaceDN w:val="0"/>
      <w:adjustRightInd w:val="0"/>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1"/>
    <w:next w:val="a1"/>
    <w:link w:val="30"/>
    <w:qFormat/>
    <w:rsid w:val="00A23F09"/>
    <w:pPr>
      <w:keepNext/>
      <w:spacing w:before="240" w:after="60"/>
      <w:outlineLvl w:val="2"/>
    </w:pPr>
    <w:rPr>
      <w:rFonts w:ascii="Cambria" w:eastAsia="Times New Roman" w:hAnsi="Cambria"/>
      <w:b/>
      <w:bCs/>
      <w:sz w:val="26"/>
      <w:szCs w:val="26"/>
      <w:lang w:val="x-none"/>
    </w:rPr>
  </w:style>
  <w:style w:type="paragraph" w:styleId="4">
    <w:name w:val="heading 4"/>
    <w:basedOn w:val="a1"/>
    <w:next w:val="a1"/>
    <w:link w:val="40"/>
    <w:qFormat/>
    <w:rsid w:val="00F77A3B"/>
    <w:pPr>
      <w:keepNext/>
      <w:framePr w:hSpace="180" w:wrap="around" w:vAnchor="text" w:hAnchor="margin" w:xAlign="center" w:y="-46"/>
      <w:widowControl w:val="0"/>
      <w:tabs>
        <w:tab w:val="center" w:pos="4153"/>
        <w:tab w:val="right" w:pos="8306"/>
      </w:tabs>
      <w:autoSpaceDE w:val="0"/>
      <w:autoSpaceDN w:val="0"/>
      <w:adjustRightInd w:val="0"/>
      <w:spacing w:after="0" w:line="240" w:lineRule="auto"/>
      <w:jc w:val="center"/>
      <w:textAlignment w:val="baseline"/>
      <w:outlineLvl w:val="3"/>
    </w:pPr>
    <w:rPr>
      <w:rFonts w:ascii="Times New Roman" w:eastAsia="Times New Roman" w:hAnsi="Times New Roman"/>
      <w:b/>
      <w:iCs/>
      <w:color w:val="000000"/>
      <w:sz w:val="24"/>
      <w:szCs w:val="24"/>
      <w:lang w:val="x-none" w:eastAsia="x-none"/>
    </w:rPr>
  </w:style>
  <w:style w:type="paragraph" w:styleId="5">
    <w:name w:val="heading 5"/>
    <w:basedOn w:val="a1"/>
    <w:next w:val="a1"/>
    <w:link w:val="50"/>
    <w:qFormat/>
    <w:rsid w:val="00F77A3B"/>
    <w:pPr>
      <w:keepNext/>
      <w:widowControl w:val="0"/>
      <w:autoSpaceDE w:val="0"/>
      <w:autoSpaceDN w:val="0"/>
      <w:adjustRightInd w:val="0"/>
      <w:spacing w:after="0" w:line="240" w:lineRule="auto"/>
      <w:ind w:firstLine="540"/>
      <w:jc w:val="center"/>
      <w:textAlignment w:val="baseline"/>
      <w:outlineLvl w:val="4"/>
    </w:pPr>
    <w:rPr>
      <w:rFonts w:ascii="Times New Roman" w:eastAsia="Times New Roman" w:hAnsi="Times New Roman"/>
      <w:b/>
      <w:sz w:val="24"/>
      <w:szCs w:val="24"/>
      <w:lang w:val="x-none" w:eastAsia="x-none"/>
    </w:rPr>
  </w:style>
  <w:style w:type="paragraph" w:styleId="6">
    <w:name w:val="heading 6"/>
    <w:basedOn w:val="a1"/>
    <w:next w:val="a1"/>
    <w:link w:val="60"/>
    <w:qFormat/>
    <w:rsid w:val="00F77A3B"/>
    <w:pPr>
      <w:widowControl w:val="0"/>
      <w:autoSpaceDE w:val="0"/>
      <w:autoSpaceDN w:val="0"/>
      <w:adjustRightInd w:val="0"/>
      <w:spacing w:before="240" w:after="60" w:line="240" w:lineRule="auto"/>
      <w:jc w:val="both"/>
      <w:textAlignment w:val="baseline"/>
      <w:outlineLvl w:val="5"/>
    </w:pPr>
    <w:rPr>
      <w:rFonts w:ascii="Times New Roman" w:eastAsia="Times New Roman" w:hAnsi="Times New Roman"/>
      <w:b/>
      <w:bCs/>
      <w:lang w:val="x-none" w:eastAsia="x-none"/>
    </w:rPr>
  </w:style>
  <w:style w:type="paragraph" w:styleId="7">
    <w:name w:val="heading 7"/>
    <w:basedOn w:val="a1"/>
    <w:next w:val="a1"/>
    <w:link w:val="70"/>
    <w:qFormat/>
    <w:rsid w:val="00F77A3B"/>
    <w:pPr>
      <w:keepNext/>
      <w:widowControl w:val="0"/>
      <w:autoSpaceDE w:val="0"/>
      <w:autoSpaceDN w:val="0"/>
      <w:adjustRightInd w:val="0"/>
      <w:spacing w:after="0" w:line="240" w:lineRule="auto"/>
      <w:textAlignment w:val="baseline"/>
      <w:outlineLvl w:val="6"/>
    </w:pPr>
    <w:rPr>
      <w:rFonts w:ascii="Times New Roman" w:eastAsia="Times New Roman" w:hAnsi="Times New Roman"/>
      <w:b/>
      <w:bCs/>
      <w:sz w:val="24"/>
      <w:szCs w:val="20"/>
      <w:lang w:val="x-none" w:eastAsia="x-none"/>
    </w:rPr>
  </w:style>
  <w:style w:type="paragraph" w:styleId="8">
    <w:name w:val="heading 8"/>
    <w:aliases w:val="Legal Level 1.1.1."/>
    <w:basedOn w:val="a1"/>
    <w:next w:val="a1"/>
    <w:link w:val="80"/>
    <w:qFormat/>
    <w:rsid w:val="00F77A3B"/>
    <w:pPr>
      <w:keepNext/>
      <w:widowControl w:val="0"/>
      <w:autoSpaceDE w:val="0"/>
      <w:autoSpaceDN w:val="0"/>
      <w:adjustRightInd w:val="0"/>
      <w:spacing w:after="0" w:line="240" w:lineRule="auto"/>
      <w:textAlignment w:val="baseline"/>
      <w:outlineLvl w:val="7"/>
    </w:pPr>
    <w:rPr>
      <w:rFonts w:ascii="Times New Roman" w:eastAsia="Times New Roman" w:hAnsi="Times New Roman"/>
      <w:sz w:val="24"/>
      <w:szCs w:val="20"/>
      <w:lang w:val="x-none" w:eastAsia="x-none"/>
    </w:rPr>
  </w:style>
  <w:style w:type="paragraph" w:styleId="9">
    <w:name w:val="heading 9"/>
    <w:basedOn w:val="a1"/>
    <w:next w:val="a1"/>
    <w:link w:val="90"/>
    <w:qFormat/>
    <w:rsid w:val="00F77A3B"/>
    <w:pPr>
      <w:keepNext/>
      <w:widowControl w:val="0"/>
      <w:autoSpaceDE w:val="0"/>
      <w:autoSpaceDN w:val="0"/>
      <w:adjustRightInd w:val="0"/>
      <w:spacing w:after="0" w:line="240" w:lineRule="auto"/>
      <w:jc w:val="center"/>
      <w:textAlignment w:val="baseline"/>
      <w:outlineLvl w:val="8"/>
    </w:pPr>
    <w:rPr>
      <w:rFonts w:ascii="Times New Roman" w:eastAsia="Times New Roman" w:hAnsi="Times New Roman"/>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1,Заголовок 1 Знак1 Знак Знак Знак2,Заголовок 1 Знак Знак Знак Знак Знак2,Заголовок 1 Знак Знак1 Знак Знак Знак"/>
    <w:link w:val="1"/>
    <w:rsid w:val="00F00DC5"/>
    <w:rPr>
      <w:rFonts w:ascii="Cambria" w:eastAsia="Times New Roman" w:hAnsi="Cambria" w:cs="Times New Roman"/>
      <w:b/>
      <w:bCs/>
      <w:kern w:val="32"/>
      <w:sz w:val="32"/>
      <w:szCs w:val="32"/>
      <w:lang w:eastAsia="en-US"/>
    </w:rPr>
  </w:style>
  <w:style w:type="character" w:customStyle="1" w:styleId="20">
    <w:name w:val="Заголовок 2 Знак"/>
    <w:aliases w:val="H2 Знак,H21 Знак,H22 Знак,H211 Знак,H23 Знак,H212 Знак,Раздел 2 Знак,Numbered text 3 Знак,h2 Знак,Раздел Знак,2 Знак"/>
    <w:link w:val="2"/>
    <w:rsid w:val="00575893"/>
    <w:rPr>
      <w:rFonts w:ascii="Arial" w:eastAsia="Times New Roman" w:hAnsi="Arial" w:cs="Arial"/>
      <w:b/>
      <w:bCs/>
      <w:i/>
      <w:iCs/>
      <w:sz w:val="28"/>
      <w:szCs w:val="28"/>
    </w:rPr>
  </w:style>
  <w:style w:type="character" w:customStyle="1" w:styleId="30">
    <w:name w:val="Заголовок 3 Знак"/>
    <w:link w:val="3"/>
    <w:rsid w:val="00A23F09"/>
    <w:rPr>
      <w:rFonts w:ascii="Cambria" w:eastAsia="Times New Roman" w:hAnsi="Cambria" w:cs="Times New Roman"/>
      <w:b/>
      <w:bCs/>
      <w:sz w:val="26"/>
      <w:szCs w:val="26"/>
      <w:lang w:eastAsia="en-US"/>
    </w:rPr>
  </w:style>
  <w:style w:type="character" w:customStyle="1" w:styleId="40">
    <w:name w:val="Заголовок 4 Знак"/>
    <w:link w:val="4"/>
    <w:rsid w:val="00F77A3B"/>
    <w:rPr>
      <w:rFonts w:ascii="Times New Roman" w:eastAsia="Times New Roman" w:hAnsi="Times New Roman"/>
      <w:b/>
      <w:iCs/>
      <w:color w:val="000000"/>
      <w:sz w:val="24"/>
      <w:szCs w:val="24"/>
    </w:rPr>
  </w:style>
  <w:style w:type="character" w:customStyle="1" w:styleId="50">
    <w:name w:val="Заголовок 5 Знак"/>
    <w:link w:val="5"/>
    <w:rsid w:val="00F77A3B"/>
    <w:rPr>
      <w:rFonts w:ascii="Times New Roman" w:eastAsia="Times New Roman" w:hAnsi="Times New Roman"/>
      <w:b/>
      <w:sz w:val="24"/>
      <w:szCs w:val="24"/>
    </w:rPr>
  </w:style>
  <w:style w:type="character" w:customStyle="1" w:styleId="60">
    <w:name w:val="Заголовок 6 Знак"/>
    <w:link w:val="6"/>
    <w:rsid w:val="00F77A3B"/>
    <w:rPr>
      <w:rFonts w:ascii="Times New Roman" w:eastAsia="Times New Roman" w:hAnsi="Times New Roman"/>
      <w:b/>
      <w:bCs/>
      <w:sz w:val="22"/>
      <w:szCs w:val="22"/>
    </w:rPr>
  </w:style>
  <w:style w:type="character" w:customStyle="1" w:styleId="70">
    <w:name w:val="Заголовок 7 Знак"/>
    <w:link w:val="7"/>
    <w:rsid w:val="00F77A3B"/>
    <w:rPr>
      <w:rFonts w:ascii="Times New Roman" w:eastAsia="Times New Roman" w:hAnsi="Times New Roman"/>
      <w:b/>
      <w:bCs/>
      <w:sz w:val="24"/>
    </w:rPr>
  </w:style>
  <w:style w:type="character" w:customStyle="1" w:styleId="80">
    <w:name w:val="Заголовок 8 Знак"/>
    <w:aliases w:val="Legal Level 1.1.1. Знак"/>
    <w:link w:val="8"/>
    <w:rsid w:val="00F77A3B"/>
    <w:rPr>
      <w:rFonts w:ascii="Times New Roman" w:eastAsia="Times New Roman" w:hAnsi="Times New Roman"/>
      <w:sz w:val="24"/>
    </w:rPr>
  </w:style>
  <w:style w:type="character" w:customStyle="1" w:styleId="90">
    <w:name w:val="Заголовок 9 Знак"/>
    <w:link w:val="9"/>
    <w:rsid w:val="00F77A3B"/>
    <w:rPr>
      <w:rFonts w:ascii="Times New Roman" w:eastAsia="Times New Roman" w:hAnsi="Times New Roman"/>
      <w:sz w:val="24"/>
    </w:rPr>
  </w:style>
  <w:style w:type="paragraph" w:customStyle="1" w:styleId="ConsPlusNonformat">
    <w:name w:val="ConsPlusNonformat"/>
    <w:uiPriority w:val="99"/>
    <w:rsid w:val="009109D1"/>
    <w:pPr>
      <w:autoSpaceDE w:val="0"/>
      <w:autoSpaceDN w:val="0"/>
      <w:adjustRightInd w:val="0"/>
    </w:pPr>
    <w:rPr>
      <w:rFonts w:ascii="Courier New" w:hAnsi="Courier New" w:cs="Courier New"/>
      <w:lang w:eastAsia="en-US"/>
    </w:rPr>
  </w:style>
  <w:style w:type="paragraph" w:styleId="a5">
    <w:name w:val="List Paragraph"/>
    <w:aliases w:val="Bullet List,FooterText,numbered,Paragraphe de liste1,lp1"/>
    <w:basedOn w:val="a1"/>
    <w:link w:val="a6"/>
    <w:uiPriority w:val="34"/>
    <w:qFormat/>
    <w:rsid w:val="009109D1"/>
    <w:pPr>
      <w:ind w:left="720"/>
      <w:contextualSpacing/>
    </w:pPr>
    <w:rPr>
      <w:lang w:val="x-none"/>
    </w:rPr>
  </w:style>
  <w:style w:type="character" w:styleId="a7">
    <w:name w:val="page number"/>
    <w:rsid w:val="00AE0B45"/>
    <w:rPr>
      <w:rFonts w:ascii="Times New Roman" w:hAnsi="Times New Roman" w:cs="Times New Roman"/>
    </w:rPr>
  </w:style>
  <w:style w:type="paragraph" w:styleId="a8">
    <w:name w:val="footer"/>
    <w:basedOn w:val="a1"/>
    <w:link w:val="a9"/>
    <w:rsid w:val="00AE0B4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9">
    <w:name w:val="Нижний колонтитул Знак"/>
    <w:link w:val="a8"/>
    <w:rsid w:val="00AE0B45"/>
    <w:rPr>
      <w:rFonts w:ascii="Times New Roman" w:eastAsia="Times New Roman" w:hAnsi="Times New Roman"/>
      <w:sz w:val="24"/>
      <w:szCs w:val="24"/>
    </w:rPr>
  </w:style>
  <w:style w:type="paragraph" w:customStyle="1" w:styleId="aa">
    <w:name w:val="раздел_документа"/>
    <w:basedOn w:val="1"/>
    <w:next w:val="11"/>
    <w:autoRedefine/>
    <w:rsid w:val="00D26F40"/>
    <w:pPr>
      <w:keepNext w:val="0"/>
      <w:pageBreakBefore/>
      <w:widowControl w:val="0"/>
      <w:tabs>
        <w:tab w:val="left" w:pos="900"/>
      </w:tabs>
      <w:spacing w:before="0" w:after="0" w:line="240" w:lineRule="auto"/>
      <w:jc w:val="center"/>
    </w:pPr>
    <w:rPr>
      <w:rFonts w:ascii="Times New Roman" w:hAnsi="Times New Roman"/>
      <w:sz w:val="28"/>
      <w:szCs w:val="28"/>
      <w:lang w:eastAsia="ru-RU"/>
    </w:rPr>
  </w:style>
  <w:style w:type="paragraph" w:customStyle="1" w:styleId="11">
    <w:name w:val="Обычный (веб)1"/>
    <w:basedOn w:val="a1"/>
    <w:uiPriority w:val="99"/>
    <w:unhideWhenUsed/>
    <w:rsid w:val="00843DE6"/>
    <w:pPr>
      <w:spacing w:before="100" w:beforeAutospacing="1" w:after="119" w:line="240" w:lineRule="auto"/>
    </w:pPr>
    <w:rPr>
      <w:rFonts w:ascii="Times New Roman" w:eastAsia="Times New Roman" w:hAnsi="Times New Roman"/>
      <w:sz w:val="24"/>
      <w:szCs w:val="24"/>
      <w:lang w:eastAsia="ru-RU"/>
    </w:rPr>
  </w:style>
  <w:style w:type="table" w:styleId="ab">
    <w:name w:val="Table Grid"/>
    <w:basedOn w:val="a3"/>
    <w:rsid w:val="00F00D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endnote text"/>
    <w:basedOn w:val="a1"/>
    <w:link w:val="ad"/>
    <w:uiPriority w:val="99"/>
    <w:semiHidden/>
    <w:unhideWhenUsed/>
    <w:rsid w:val="00462822"/>
    <w:rPr>
      <w:sz w:val="20"/>
      <w:szCs w:val="20"/>
      <w:lang w:val="x-none"/>
    </w:rPr>
  </w:style>
  <w:style w:type="character" w:customStyle="1" w:styleId="ad">
    <w:name w:val="Текст концевой сноски Знак"/>
    <w:link w:val="ac"/>
    <w:uiPriority w:val="99"/>
    <w:semiHidden/>
    <w:rsid w:val="00462822"/>
    <w:rPr>
      <w:lang w:eastAsia="en-US"/>
    </w:rPr>
  </w:style>
  <w:style w:type="character" w:styleId="ae">
    <w:name w:val="endnote reference"/>
    <w:uiPriority w:val="99"/>
    <w:semiHidden/>
    <w:unhideWhenUsed/>
    <w:rsid w:val="00462822"/>
    <w:rPr>
      <w:vertAlign w:val="superscript"/>
    </w:rPr>
  </w:style>
  <w:style w:type="paragraph" w:styleId="af">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f0"/>
    <w:unhideWhenUsed/>
    <w:rsid w:val="00462822"/>
    <w:rPr>
      <w:sz w:val="20"/>
      <w:szCs w:val="20"/>
      <w:lang w:val="x-none"/>
    </w:rPr>
  </w:style>
  <w:style w:type="character" w:customStyle="1" w:styleId="af0">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link w:val="af"/>
    <w:rsid w:val="00462822"/>
    <w:rPr>
      <w:lang w:eastAsia="en-US"/>
    </w:rPr>
  </w:style>
  <w:style w:type="character" w:styleId="af1">
    <w:name w:val="footnote reference"/>
    <w:uiPriority w:val="99"/>
    <w:unhideWhenUsed/>
    <w:rsid w:val="00462822"/>
    <w:rPr>
      <w:vertAlign w:val="superscript"/>
    </w:rPr>
  </w:style>
  <w:style w:type="paragraph" w:styleId="21">
    <w:name w:val="Body Text 2"/>
    <w:basedOn w:val="a1"/>
    <w:link w:val="22"/>
    <w:rsid w:val="007E37EF"/>
    <w:pPr>
      <w:widowControl w:val="0"/>
      <w:autoSpaceDE w:val="0"/>
      <w:autoSpaceDN w:val="0"/>
      <w:adjustRightInd w:val="0"/>
      <w:spacing w:after="120" w:line="480" w:lineRule="auto"/>
    </w:pPr>
    <w:rPr>
      <w:rFonts w:ascii="Arial" w:eastAsia="Times New Roman" w:hAnsi="Arial"/>
      <w:sz w:val="18"/>
      <w:szCs w:val="18"/>
      <w:lang w:val="x-none" w:eastAsia="x-none"/>
    </w:rPr>
  </w:style>
  <w:style w:type="character" w:customStyle="1" w:styleId="22">
    <w:name w:val="Основной текст 2 Знак"/>
    <w:link w:val="21"/>
    <w:rsid w:val="007E37EF"/>
    <w:rPr>
      <w:rFonts w:ascii="Arial" w:eastAsia="Times New Roman" w:hAnsi="Arial" w:cs="Arial"/>
      <w:sz w:val="18"/>
      <w:szCs w:val="18"/>
    </w:rPr>
  </w:style>
  <w:style w:type="paragraph" w:customStyle="1" w:styleId="Standard">
    <w:name w:val="Standard"/>
    <w:rsid w:val="00843DE6"/>
    <w:pPr>
      <w:widowControl w:val="0"/>
      <w:suppressAutoHyphens/>
      <w:autoSpaceDN w:val="0"/>
      <w:textAlignment w:val="baseline"/>
    </w:pPr>
    <w:rPr>
      <w:rFonts w:ascii="Arial" w:eastAsia="Lucida Sans Unicode" w:hAnsi="Arial" w:cs="Tahoma"/>
      <w:kern w:val="3"/>
      <w:sz w:val="21"/>
      <w:szCs w:val="24"/>
    </w:rPr>
  </w:style>
  <w:style w:type="paragraph" w:styleId="31">
    <w:name w:val="Body Text 3"/>
    <w:basedOn w:val="a1"/>
    <w:link w:val="32"/>
    <w:rsid w:val="00575893"/>
    <w:pPr>
      <w:widowControl w:val="0"/>
      <w:autoSpaceDE w:val="0"/>
      <w:autoSpaceDN w:val="0"/>
      <w:adjustRightInd w:val="0"/>
      <w:spacing w:after="120" w:line="240" w:lineRule="auto"/>
    </w:pPr>
    <w:rPr>
      <w:rFonts w:ascii="Arial" w:eastAsia="Times New Roman" w:hAnsi="Arial"/>
      <w:sz w:val="16"/>
      <w:szCs w:val="16"/>
      <w:lang w:val="x-none" w:eastAsia="x-none"/>
    </w:rPr>
  </w:style>
  <w:style w:type="character" w:customStyle="1" w:styleId="32">
    <w:name w:val="Основной текст 3 Знак"/>
    <w:link w:val="31"/>
    <w:rsid w:val="00575893"/>
    <w:rPr>
      <w:rFonts w:ascii="Arial" w:eastAsia="Times New Roman" w:hAnsi="Arial" w:cs="Arial"/>
      <w:sz w:val="16"/>
      <w:szCs w:val="16"/>
    </w:rPr>
  </w:style>
  <w:style w:type="paragraph" w:customStyle="1" w:styleId="210">
    <w:name w:val="Основной текст 21"/>
    <w:basedOn w:val="a1"/>
    <w:rsid w:val="00575893"/>
    <w:pPr>
      <w:widowControl w:val="0"/>
      <w:spacing w:after="0" w:line="360" w:lineRule="atLeast"/>
      <w:ind w:left="567" w:hanging="567"/>
      <w:jc w:val="both"/>
      <w:textAlignment w:val="baseline"/>
    </w:pPr>
    <w:rPr>
      <w:rFonts w:ascii="Times New Roman" w:eastAsia="Times New Roman" w:hAnsi="Times New Roman"/>
      <w:sz w:val="24"/>
      <w:szCs w:val="24"/>
      <w:lang w:eastAsia="ru-RU"/>
    </w:rPr>
  </w:style>
  <w:style w:type="paragraph" w:customStyle="1" w:styleId="BodyText24">
    <w:name w:val="Body Text 24"/>
    <w:basedOn w:val="a1"/>
    <w:rsid w:val="00575893"/>
    <w:pPr>
      <w:widowControl w:val="0"/>
      <w:autoSpaceDE w:val="0"/>
      <w:autoSpaceDN w:val="0"/>
      <w:spacing w:after="120" w:line="240" w:lineRule="auto"/>
      <w:ind w:firstLine="567"/>
      <w:jc w:val="both"/>
    </w:pPr>
    <w:rPr>
      <w:rFonts w:ascii="Times New Roman" w:eastAsia="Times New Roman" w:hAnsi="Times New Roman"/>
      <w:sz w:val="24"/>
      <w:szCs w:val="24"/>
      <w:lang w:eastAsia="ru-RU"/>
    </w:rPr>
  </w:style>
  <w:style w:type="paragraph" w:customStyle="1" w:styleId="BodyText26">
    <w:name w:val="Body Text 26"/>
    <w:basedOn w:val="a1"/>
    <w:rsid w:val="00575893"/>
    <w:pPr>
      <w:autoSpaceDE w:val="0"/>
      <w:autoSpaceDN w:val="0"/>
      <w:spacing w:before="780" w:after="0" w:line="260" w:lineRule="auto"/>
      <w:jc w:val="both"/>
    </w:pPr>
    <w:rPr>
      <w:rFonts w:ascii="Times New Roman" w:eastAsia="Times New Roman" w:hAnsi="Times New Roman"/>
      <w:b/>
      <w:bCs/>
      <w:sz w:val="24"/>
      <w:szCs w:val="24"/>
      <w:lang w:eastAsia="ru-RU"/>
    </w:rPr>
  </w:style>
  <w:style w:type="paragraph" w:styleId="33">
    <w:name w:val="Body Text Indent 3"/>
    <w:basedOn w:val="a1"/>
    <w:link w:val="34"/>
    <w:rsid w:val="00575893"/>
    <w:pPr>
      <w:widowControl w:val="0"/>
      <w:autoSpaceDE w:val="0"/>
      <w:autoSpaceDN w:val="0"/>
      <w:adjustRightInd w:val="0"/>
      <w:spacing w:after="120" w:line="240" w:lineRule="auto"/>
      <w:ind w:left="283"/>
    </w:pPr>
    <w:rPr>
      <w:rFonts w:ascii="Arial" w:eastAsia="Times New Roman" w:hAnsi="Arial"/>
      <w:sz w:val="16"/>
      <w:szCs w:val="16"/>
      <w:lang w:val="x-none" w:eastAsia="x-none"/>
    </w:rPr>
  </w:style>
  <w:style w:type="character" w:customStyle="1" w:styleId="34">
    <w:name w:val="Основной текст с отступом 3 Знак"/>
    <w:link w:val="33"/>
    <w:rsid w:val="00575893"/>
    <w:rPr>
      <w:rFonts w:ascii="Arial" w:eastAsia="Times New Roman" w:hAnsi="Arial" w:cs="Arial"/>
      <w:sz w:val="16"/>
      <w:szCs w:val="16"/>
    </w:rPr>
  </w:style>
  <w:style w:type="paragraph" w:customStyle="1" w:styleId="Preformat">
    <w:name w:val="Preformat"/>
    <w:rsid w:val="00575893"/>
    <w:rPr>
      <w:rFonts w:ascii="Courier New" w:eastAsia="Times New Roman" w:hAnsi="Courier New"/>
    </w:rPr>
  </w:style>
  <w:style w:type="paragraph" w:styleId="af2">
    <w:name w:val="Body Text Indent"/>
    <w:basedOn w:val="a1"/>
    <w:link w:val="af3"/>
    <w:rsid w:val="00575893"/>
    <w:pPr>
      <w:widowControl w:val="0"/>
      <w:autoSpaceDE w:val="0"/>
      <w:autoSpaceDN w:val="0"/>
      <w:adjustRightInd w:val="0"/>
      <w:spacing w:after="120" w:line="240" w:lineRule="auto"/>
      <w:ind w:left="283"/>
    </w:pPr>
    <w:rPr>
      <w:rFonts w:ascii="Arial" w:eastAsia="Times New Roman" w:hAnsi="Arial"/>
      <w:sz w:val="18"/>
      <w:szCs w:val="18"/>
      <w:lang w:val="x-none" w:eastAsia="x-none"/>
    </w:rPr>
  </w:style>
  <w:style w:type="character" w:customStyle="1" w:styleId="af3">
    <w:name w:val="Основной текст с отступом Знак"/>
    <w:link w:val="af2"/>
    <w:rsid w:val="00575893"/>
    <w:rPr>
      <w:rFonts w:ascii="Arial" w:eastAsia="Times New Roman" w:hAnsi="Arial" w:cs="Arial"/>
      <w:sz w:val="18"/>
      <w:szCs w:val="18"/>
    </w:rPr>
  </w:style>
  <w:style w:type="paragraph" w:customStyle="1" w:styleId="ConsNormal">
    <w:name w:val="ConsNormal"/>
    <w:link w:val="ConsNormal0"/>
    <w:rsid w:val="00575893"/>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character" w:customStyle="1" w:styleId="ConsNormal0">
    <w:name w:val="ConsNormal Знак"/>
    <w:link w:val="ConsNormal"/>
    <w:rsid w:val="0012128B"/>
    <w:rPr>
      <w:rFonts w:ascii="Times New Roman" w:eastAsia="Times New Roman" w:hAnsi="Times New Roman"/>
      <w:lang w:val="ru-RU" w:eastAsia="ru-RU" w:bidi="ar-SA"/>
    </w:rPr>
  </w:style>
  <w:style w:type="paragraph" w:customStyle="1" w:styleId="ConsPlusNormal">
    <w:name w:val="ConsPlusNormal"/>
    <w:link w:val="ConsPlusNormal0"/>
    <w:qFormat/>
    <w:rsid w:val="00575893"/>
    <w:pPr>
      <w:autoSpaceDE w:val="0"/>
      <w:autoSpaceDN w:val="0"/>
      <w:adjustRightInd w:val="0"/>
      <w:ind w:firstLine="720"/>
    </w:pPr>
    <w:rPr>
      <w:rFonts w:ascii="Arial" w:eastAsia="Times New Roman" w:hAnsi="Arial" w:cs="Arial"/>
    </w:rPr>
  </w:style>
  <w:style w:type="paragraph" w:customStyle="1" w:styleId="35">
    <w:name w:val="Стиль3"/>
    <w:basedOn w:val="23"/>
    <w:rsid w:val="0012128B"/>
  </w:style>
  <w:style w:type="paragraph" w:styleId="23">
    <w:name w:val="Body Text Indent 2"/>
    <w:basedOn w:val="a1"/>
    <w:link w:val="24"/>
    <w:unhideWhenUsed/>
    <w:rsid w:val="0012128B"/>
    <w:pPr>
      <w:spacing w:after="120" w:line="480" w:lineRule="auto"/>
      <w:ind w:left="283"/>
    </w:pPr>
    <w:rPr>
      <w:lang w:val="x-none"/>
    </w:rPr>
  </w:style>
  <w:style w:type="character" w:customStyle="1" w:styleId="24">
    <w:name w:val="Основной текст с отступом 2 Знак"/>
    <w:link w:val="23"/>
    <w:rsid w:val="0012128B"/>
    <w:rPr>
      <w:sz w:val="22"/>
      <w:szCs w:val="22"/>
      <w:lang w:eastAsia="en-US"/>
    </w:rPr>
  </w:style>
  <w:style w:type="paragraph" w:styleId="af4">
    <w:name w:val="header"/>
    <w:basedOn w:val="a1"/>
    <w:link w:val="af5"/>
    <w:unhideWhenUsed/>
    <w:rsid w:val="00A23F09"/>
    <w:pPr>
      <w:tabs>
        <w:tab w:val="center" w:pos="4677"/>
        <w:tab w:val="right" w:pos="9355"/>
      </w:tabs>
    </w:pPr>
    <w:rPr>
      <w:lang w:val="x-none"/>
    </w:rPr>
  </w:style>
  <w:style w:type="character" w:customStyle="1" w:styleId="af5">
    <w:name w:val="Верхний колонтитул Знак"/>
    <w:link w:val="af4"/>
    <w:rsid w:val="00A23F09"/>
    <w:rPr>
      <w:sz w:val="22"/>
      <w:szCs w:val="22"/>
      <w:lang w:eastAsia="en-US"/>
    </w:rPr>
  </w:style>
  <w:style w:type="paragraph" w:customStyle="1" w:styleId="36">
    <w:name w:val="Стиль3 Знак"/>
    <w:basedOn w:val="ac"/>
    <w:next w:val="xl28"/>
    <w:link w:val="37"/>
    <w:rsid w:val="00A23F09"/>
    <w:pPr>
      <w:widowControl w:val="0"/>
      <w:tabs>
        <w:tab w:val="num" w:pos="227"/>
      </w:tabs>
      <w:adjustRightInd w:val="0"/>
      <w:spacing w:after="0" w:line="240" w:lineRule="auto"/>
      <w:jc w:val="both"/>
      <w:textAlignment w:val="baseline"/>
    </w:pPr>
    <w:rPr>
      <w:rFonts w:ascii="Times New Roman" w:eastAsia="Times New Roman" w:hAnsi="Times New Roman"/>
      <w:sz w:val="24"/>
      <w:szCs w:val="24"/>
      <w:lang w:eastAsia="ru-RU"/>
    </w:rPr>
  </w:style>
  <w:style w:type="paragraph" w:customStyle="1" w:styleId="xl28">
    <w:name w:val="xl28"/>
    <w:basedOn w:val="a1"/>
    <w:rsid w:val="00F77A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38">
    <w:name w:val="Знак3"/>
    <w:basedOn w:val="a1"/>
    <w:rsid w:val="00F25A29"/>
    <w:pPr>
      <w:spacing w:after="160" w:line="240" w:lineRule="exact"/>
    </w:pPr>
    <w:rPr>
      <w:rFonts w:ascii="Verdana" w:eastAsia="Times New Roman" w:hAnsi="Verdana" w:cs="Verdana"/>
      <w:sz w:val="24"/>
      <w:szCs w:val="24"/>
      <w:lang w:val="en-US"/>
    </w:rPr>
  </w:style>
  <w:style w:type="paragraph" w:styleId="af6">
    <w:name w:val="Body Text"/>
    <w:aliases w:val="Знак1"/>
    <w:basedOn w:val="a1"/>
    <w:link w:val="af7"/>
    <w:uiPriority w:val="99"/>
    <w:unhideWhenUsed/>
    <w:rsid w:val="00980205"/>
    <w:pPr>
      <w:spacing w:after="120"/>
    </w:pPr>
    <w:rPr>
      <w:lang w:val="x-none"/>
    </w:rPr>
  </w:style>
  <w:style w:type="character" w:customStyle="1" w:styleId="af7">
    <w:name w:val="Основной текст Знак"/>
    <w:aliases w:val="Знак1 Знак"/>
    <w:link w:val="af6"/>
    <w:uiPriority w:val="99"/>
    <w:qFormat/>
    <w:rsid w:val="00980205"/>
    <w:rPr>
      <w:sz w:val="22"/>
      <w:szCs w:val="22"/>
      <w:lang w:eastAsia="en-US"/>
    </w:rPr>
  </w:style>
  <w:style w:type="paragraph" w:customStyle="1" w:styleId="xl35">
    <w:name w:val="xl35"/>
    <w:basedOn w:val="a1"/>
    <w:rsid w:val="00445C7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39">
    <w:name w:val="Основной текст с отступом3"/>
    <w:basedOn w:val="a1"/>
    <w:rsid w:val="00017154"/>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customStyle="1" w:styleId="af8">
    <w:name w:val="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Char">
    <w:name w:val="Char Знак Знак"/>
    <w:basedOn w:val="a1"/>
    <w:rsid w:val="00F77A3B"/>
    <w:pPr>
      <w:widowControl w:val="0"/>
      <w:adjustRightInd w:val="0"/>
      <w:spacing w:after="160" w:line="240" w:lineRule="exact"/>
      <w:jc w:val="right"/>
    </w:pPr>
    <w:rPr>
      <w:rFonts w:ascii="Arial" w:eastAsia="Times New Roman" w:hAnsi="Arial" w:cs="Arial"/>
      <w:sz w:val="20"/>
      <w:szCs w:val="20"/>
      <w:lang w:val="en-GB"/>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F77A3B"/>
    <w:rPr>
      <w:rFonts w:ascii="Times New Roman" w:hAnsi="Times New Roman" w:cs="Times New Roman"/>
      <w:b/>
      <w:sz w:val="28"/>
      <w:szCs w:val="18"/>
      <w:lang w:val="ru-RU" w:eastAsia="ru-RU" w:bidi="ar-SA"/>
    </w:rPr>
  </w:style>
  <w:style w:type="paragraph" w:customStyle="1" w:styleId="ConsNonformat">
    <w:name w:val="ConsNonformat"/>
    <w:rsid w:val="00F77A3B"/>
    <w:pPr>
      <w:widowControl w:val="0"/>
      <w:autoSpaceDE w:val="0"/>
      <w:autoSpaceDN w:val="0"/>
      <w:adjustRightInd w:val="0"/>
      <w:spacing w:line="360" w:lineRule="atLeast"/>
      <w:ind w:right="19772"/>
      <w:jc w:val="both"/>
      <w:textAlignment w:val="baseline"/>
    </w:pPr>
    <w:rPr>
      <w:rFonts w:ascii="Ariag" w:eastAsia="Times New Roman" w:hAnsi="Ariag" w:cs="Ariag"/>
    </w:rPr>
  </w:style>
  <w:style w:type="paragraph" w:customStyle="1" w:styleId="ConsTitle">
    <w:name w:val="ConsTitle"/>
    <w:rsid w:val="00F77A3B"/>
    <w:pPr>
      <w:widowControl w:val="0"/>
      <w:autoSpaceDE w:val="0"/>
      <w:autoSpaceDN w:val="0"/>
      <w:adjustRightInd w:val="0"/>
      <w:spacing w:line="360" w:lineRule="atLeast"/>
      <w:ind w:right="19772"/>
      <w:jc w:val="both"/>
      <w:textAlignment w:val="baseline"/>
    </w:pPr>
    <w:rPr>
      <w:rFonts w:ascii="Times New Roman" w:eastAsia="Times New Roman" w:hAnsi="Times New Roman"/>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F77A3B"/>
    <w:pPr>
      <w:keepNext/>
      <w:widowControl w:val="0"/>
      <w:suppressAutoHyphens/>
      <w:spacing w:before="60" w:after="0" w:line="240" w:lineRule="auto"/>
      <w:jc w:val="center"/>
      <w:textAlignment w:val="baseline"/>
      <w:outlineLvl w:val="0"/>
    </w:pPr>
    <w:rPr>
      <w:rFonts w:ascii="Times New Roman" w:eastAsia="Times New Roman" w:hAnsi="Times New Roman"/>
      <w:b/>
      <w:bCs/>
      <w:sz w:val="28"/>
      <w:szCs w:val="28"/>
      <w:lang w:eastAsia="ru-RU"/>
    </w:rPr>
  </w:style>
  <w:style w:type="paragraph" w:customStyle="1" w:styleId="12">
    <w:name w:val="Обычный1"/>
    <w:rsid w:val="00F77A3B"/>
    <w:pPr>
      <w:widowControl w:val="0"/>
      <w:adjustRightInd w:val="0"/>
      <w:spacing w:line="300" w:lineRule="auto"/>
      <w:ind w:firstLine="720"/>
      <w:jc w:val="both"/>
      <w:textAlignment w:val="baseline"/>
    </w:pPr>
    <w:rPr>
      <w:rFonts w:ascii="Times New Roman" w:eastAsia="Times New Roman" w:hAnsi="Times New Roman"/>
      <w:snapToGrid w:val="0"/>
      <w:sz w:val="24"/>
    </w:rPr>
  </w:style>
  <w:style w:type="paragraph" w:customStyle="1" w:styleId="FR1">
    <w:name w:val="FR1"/>
    <w:rsid w:val="00F77A3B"/>
    <w:pPr>
      <w:widowControl w:val="0"/>
      <w:adjustRightInd w:val="0"/>
      <w:spacing w:before="860" w:line="360" w:lineRule="atLeast"/>
      <w:ind w:right="200"/>
      <w:jc w:val="center"/>
      <w:textAlignment w:val="baseline"/>
    </w:pPr>
    <w:rPr>
      <w:rFonts w:ascii="Times New Roman" w:eastAsia="Times New Roman" w:hAnsi="Times New Roman"/>
      <w:b/>
      <w:snapToGrid w:val="0"/>
      <w:sz w:val="28"/>
    </w:rPr>
  </w:style>
  <w:style w:type="paragraph" w:customStyle="1" w:styleId="FR2">
    <w:name w:val="FR2"/>
    <w:rsid w:val="00F77A3B"/>
    <w:pPr>
      <w:widowControl w:val="0"/>
      <w:adjustRightInd w:val="0"/>
      <w:spacing w:before="440" w:line="360" w:lineRule="atLeast"/>
      <w:ind w:left="6080"/>
      <w:jc w:val="both"/>
      <w:textAlignment w:val="baseline"/>
    </w:pPr>
    <w:rPr>
      <w:rFonts w:ascii="Times New Roman" w:eastAsia="Times New Roman" w:hAnsi="Times New Roman"/>
      <w:snapToGrid w:val="0"/>
      <w:sz w:val="22"/>
      <w:lang w:val="en-US"/>
    </w:rPr>
  </w:style>
  <w:style w:type="paragraph" w:customStyle="1" w:styleId="13">
    <w:name w:val="Название1"/>
    <w:aliases w:val=" Знак"/>
    <w:basedOn w:val="a1"/>
    <w:link w:val="af9"/>
    <w:qFormat/>
    <w:rsid w:val="00F77A3B"/>
    <w:pPr>
      <w:spacing w:after="0" w:line="240" w:lineRule="auto"/>
      <w:jc w:val="center"/>
    </w:pPr>
    <w:rPr>
      <w:rFonts w:ascii="Times New Roman" w:eastAsia="Times New Roman" w:hAnsi="Times New Roman"/>
      <w:b/>
      <w:sz w:val="28"/>
      <w:szCs w:val="20"/>
      <w:lang w:val="x-none" w:eastAsia="x-none"/>
    </w:rPr>
  </w:style>
  <w:style w:type="character" w:customStyle="1" w:styleId="af9">
    <w:name w:val="Название Знак"/>
    <w:aliases w:val=" Знак Знак,Знак Знак"/>
    <w:link w:val="13"/>
    <w:rsid w:val="00F77A3B"/>
    <w:rPr>
      <w:rFonts w:ascii="Times New Roman" w:eastAsia="Times New Roman" w:hAnsi="Times New Roman"/>
      <w:b/>
      <w:sz w:val="28"/>
    </w:rPr>
  </w:style>
  <w:style w:type="paragraph" w:customStyle="1" w:styleId="xl24">
    <w:name w:val="xl24"/>
    <w:basedOn w:val="a1"/>
    <w:rsid w:val="00F77A3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5">
    <w:name w:val="xl25"/>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6">
    <w:name w:val="xl26"/>
    <w:basedOn w:val="a1"/>
    <w:rsid w:val="00F77A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7">
    <w:name w:val="xl27"/>
    <w:basedOn w:val="a1"/>
    <w:rsid w:val="00F77A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9">
    <w:name w:val="xl29"/>
    <w:basedOn w:val="a1"/>
    <w:rsid w:val="00F77A3B"/>
    <w:pPr>
      <w:pBdr>
        <w:lef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0">
    <w:name w:val="xl30"/>
    <w:basedOn w:val="a1"/>
    <w:rsid w:val="00F77A3B"/>
    <w:pPr>
      <w:pBdr>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1">
    <w:name w:val="xl31"/>
    <w:basedOn w:val="a1"/>
    <w:rsid w:val="00F77A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2">
    <w:name w:val="xl32"/>
    <w:basedOn w:val="a1"/>
    <w:rsid w:val="00F77A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3">
    <w:name w:val="xl33"/>
    <w:basedOn w:val="a1"/>
    <w:rsid w:val="00F77A3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34">
    <w:name w:val="xl34"/>
    <w:basedOn w:val="a1"/>
    <w:rsid w:val="00F77A3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6">
    <w:name w:val="xl36"/>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37">
    <w:name w:val="xl37"/>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38">
    <w:name w:val="xl38"/>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39">
    <w:name w:val="xl39"/>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0">
    <w:name w:val="xl40"/>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1">
    <w:name w:val="xl41"/>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2">
    <w:name w:val="xl42"/>
    <w:basedOn w:val="a1"/>
    <w:rsid w:val="00F77A3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3">
    <w:name w:val="xl43"/>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4">
    <w:name w:val="xl44"/>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5">
    <w:name w:val="xl45"/>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
    <w:name w:val="xl46"/>
    <w:basedOn w:val="a1"/>
    <w:rsid w:val="00F77A3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
    <w:name w:val="xl47"/>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
    <w:name w:val="xl48"/>
    <w:basedOn w:val="a1"/>
    <w:rsid w:val="00F77A3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49">
    <w:name w:val="xl49"/>
    <w:basedOn w:val="a1"/>
    <w:rsid w:val="00F77A3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0">
    <w:name w:val="xl50"/>
    <w:basedOn w:val="a1"/>
    <w:rsid w:val="00F77A3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51">
    <w:name w:val="xl51"/>
    <w:basedOn w:val="a1"/>
    <w:rsid w:val="00F77A3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2">
    <w:name w:val="xl52"/>
    <w:basedOn w:val="a1"/>
    <w:rsid w:val="00F77A3B"/>
    <w:pPr>
      <w:pBdr>
        <w:lef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3">
    <w:name w:val="xl53"/>
    <w:basedOn w:val="a1"/>
    <w:rsid w:val="00F77A3B"/>
    <w:pPr>
      <w:pBdr>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styleId="afa">
    <w:name w:val="caption"/>
    <w:basedOn w:val="a1"/>
    <w:next w:val="a1"/>
    <w:qFormat/>
    <w:rsid w:val="00F77A3B"/>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4">
    <w:name w:val="Основной текст с отступом1"/>
    <w:basedOn w:val="a1"/>
    <w:rsid w:val="00F77A3B"/>
    <w:pPr>
      <w:widowControl w:val="0"/>
      <w:autoSpaceDE w:val="0"/>
      <w:autoSpaceDN w:val="0"/>
      <w:adjustRightInd w:val="0"/>
      <w:spacing w:after="120" w:line="240" w:lineRule="auto"/>
      <w:ind w:left="283"/>
    </w:pPr>
    <w:rPr>
      <w:rFonts w:ascii="Arial" w:eastAsia="Times New Roman" w:hAnsi="Arial" w:cs="Arial"/>
      <w:sz w:val="24"/>
      <w:szCs w:val="18"/>
      <w:lang w:eastAsia="ru-RU"/>
    </w:rPr>
  </w:style>
  <w:style w:type="paragraph" w:customStyle="1" w:styleId="afb">
    <w:name w:val="Îáû÷íûé"/>
    <w:rsid w:val="00F77A3B"/>
    <w:rPr>
      <w:rFonts w:ascii="Times New Roman" w:eastAsia="Times New Roman" w:hAnsi="Times New Roman"/>
    </w:rPr>
  </w:style>
  <w:style w:type="character" w:customStyle="1" w:styleId="1110">
    <w:name w:val="Заголовок 111"/>
    <w:aliases w:val="Заголовок 1 Знак11,Заголовок 1 Знак Знак3,Заголовок 1 Знак Знак11,Заголовок 1 Знак3"/>
    <w:rsid w:val="00F77A3B"/>
    <w:rPr>
      <w:rFonts w:ascii="Times New Roman" w:hAnsi="Times New Roman" w:cs="Times New Roman"/>
      <w:b/>
      <w:bCs/>
      <w:sz w:val="18"/>
      <w:szCs w:val="18"/>
      <w:lang w:val="ru-RU" w:eastAsia="ru-RU"/>
    </w:rPr>
  </w:style>
  <w:style w:type="character" w:customStyle="1" w:styleId="121">
    <w:name w:val="Заголовок 1 Знак2 Знак Знак1"/>
    <w:aliases w:val="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F77A3B"/>
    <w:rPr>
      <w:rFonts w:ascii="Arial" w:hAnsi="Arial" w:cs="Arial"/>
      <w:b/>
      <w:bCs/>
      <w:sz w:val="18"/>
      <w:szCs w:val="18"/>
      <w:lang w:val="ru-RU" w:eastAsia="ru-RU"/>
    </w:rPr>
  </w:style>
  <w:style w:type="character" w:styleId="afc">
    <w:name w:val="Hyperlink"/>
    <w:rsid w:val="00F77A3B"/>
    <w:rPr>
      <w:color w:val="0000FF"/>
      <w:u w:val="single"/>
    </w:rPr>
  </w:style>
  <w:style w:type="paragraph" w:customStyle="1" w:styleId="02statia2">
    <w:name w:val="02statia2"/>
    <w:basedOn w:val="a1"/>
    <w:rsid w:val="00F77A3B"/>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15">
    <w:name w:val="Стиль1"/>
    <w:basedOn w:val="a1"/>
    <w:rsid w:val="00F77A3B"/>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bCs/>
      <w:sz w:val="28"/>
      <w:szCs w:val="28"/>
      <w:lang w:eastAsia="ru-RU"/>
    </w:rPr>
  </w:style>
  <w:style w:type="paragraph" w:customStyle="1" w:styleId="25">
    <w:name w:val="Стиль2"/>
    <w:basedOn w:val="26"/>
    <w:rsid w:val="00F77A3B"/>
    <w:pPr>
      <w:keepNext/>
      <w:keepLines/>
      <w:suppressLineNumbers/>
      <w:tabs>
        <w:tab w:val="clear" w:pos="643"/>
        <w:tab w:val="num" w:pos="1836"/>
      </w:tabs>
      <w:suppressAutoHyphens/>
      <w:autoSpaceDE/>
      <w:autoSpaceDN/>
      <w:adjustRightInd/>
      <w:spacing w:after="60"/>
      <w:ind w:left="1836" w:hanging="576"/>
      <w:textAlignment w:val="auto"/>
    </w:pPr>
    <w:rPr>
      <w:b/>
      <w:bCs/>
      <w:szCs w:val="24"/>
    </w:rPr>
  </w:style>
  <w:style w:type="paragraph" w:styleId="26">
    <w:name w:val="List Number 2"/>
    <w:basedOn w:val="a1"/>
    <w:semiHidden/>
    <w:rsid w:val="00F77A3B"/>
    <w:pPr>
      <w:widowControl w:val="0"/>
      <w:tabs>
        <w:tab w:val="num" w:pos="643"/>
      </w:tabs>
      <w:autoSpaceDE w:val="0"/>
      <w:autoSpaceDN w:val="0"/>
      <w:adjustRightInd w:val="0"/>
      <w:spacing w:after="0" w:line="240" w:lineRule="auto"/>
      <w:ind w:left="643" w:hanging="360"/>
      <w:jc w:val="both"/>
      <w:textAlignment w:val="baseline"/>
    </w:pPr>
    <w:rPr>
      <w:rFonts w:ascii="Times New Roman" w:eastAsia="Times New Roman" w:hAnsi="Times New Roman"/>
      <w:sz w:val="24"/>
      <w:szCs w:val="18"/>
      <w:lang w:eastAsia="ru-RU"/>
    </w:rPr>
  </w:style>
  <w:style w:type="paragraph" w:customStyle="1" w:styleId="112">
    <w:name w:val="Обычный11"/>
    <w:rsid w:val="00F77A3B"/>
    <w:pPr>
      <w:jc w:val="both"/>
    </w:pPr>
    <w:rPr>
      <w:rFonts w:ascii="TimesET" w:eastAsia="Times New Roman" w:hAnsi="TimesET" w:cs="TimesET"/>
      <w:sz w:val="24"/>
      <w:szCs w:val="24"/>
    </w:rPr>
  </w:style>
  <w:style w:type="paragraph" w:customStyle="1" w:styleId="27">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d">
    <w:name w:val="Знак"/>
    <w:basedOn w:val="a1"/>
    <w:rsid w:val="00F77A3B"/>
    <w:pPr>
      <w:widowControl w:val="0"/>
      <w:adjustRightInd w:val="0"/>
      <w:spacing w:after="160" w:line="240" w:lineRule="exact"/>
      <w:jc w:val="right"/>
    </w:pPr>
    <w:rPr>
      <w:rFonts w:ascii="Arial" w:eastAsia="Times New Roman" w:hAnsi="Arial" w:cs="Arial"/>
      <w:sz w:val="20"/>
      <w:szCs w:val="20"/>
      <w:lang w:val="en-GB"/>
    </w:rPr>
  </w:style>
  <w:style w:type="paragraph" w:styleId="28">
    <w:name w:val="List 2"/>
    <w:basedOn w:val="a1"/>
    <w:semiHidden/>
    <w:rsid w:val="00F77A3B"/>
    <w:pPr>
      <w:spacing w:after="0" w:line="240" w:lineRule="auto"/>
      <w:ind w:left="566" w:hanging="283"/>
    </w:pPr>
    <w:rPr>
      <w:rFonts w:ascii="Times New Roman" w:eastAsia="Times New Roman" w:hAnsi="Times New Roman"/>
      <w:sz w:val="24"/>
      <w:szCs w:val="24"/>
      <w:lang w:eastAsia="ru-RU"/>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e">
    <w:name w:val="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aff">
    <w:name w:val="Знак Знак 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310">
    <w:name w:val="Основной текст 31"/>
    <w:basedOn w:val="a1"/>
    <w:rsid w:val="00F77A3B"/>
    <w:pPr>
      <w:tabs>
        <w:tab w:val="left" w:pos="426"/>
      </w:tabs>
      <w:spacing w:after="0" w:line="240" w:lineRule="auto"/>
      <w:jc w:val="both"/>
    </w:pPr>
    <w:rPr>
      <w:rFonts w:ascii="Arial" w:eastAsia="Times New Roman" w:hAnsi="Arial"/>
      <w:sz w:val="24"/>
      <w:szCs w:val="20"/>
      <w:lang w:eastAsia="ru-RU"/>
    </w:rPr>
  </w:style>
  <w:style w:type="paragraph" w:customStyle="1" w:styleId="aff0">
    <w:name w:val="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nullp">
    <w:name w:val="nullp"/>
    <w:basedOn w:val="a1"/>
    <w:rsid w:val="00F77A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1"/>
    <w:basedOn w:val="a1"/>
    <w:next w:val="11"/>
    <w:rsid w:val="00F77A3B"/>
    <w:pPr>
      <w:keepNext/>
      <w:spacing w:after="0" w:line="240" w:lineRule="auto"/>
    </w:pPr>
    <w:rPr>
      <w:rFonts w:ascii="Times New Roman" w:eastAsia="Times New Roman" w:hAnsi="Times New Roman"/>
      <w:sz w:val="24"/>
      <w:szCs w:val="24"/>
      <w:lang w:eastAsia="ru-RU"/>
    </w:rPr>
  </w:style>
  <w:style w:type="character" w:styleId="aff2">
    <w:name w:val="Strong"/>
    <w:uiPriority w:val="22"/>
    <w:qFormat/>
    <w:rsid w:val="00F77A3B"/>
    <w:rPr>
      <w:b/>
      <w:bCs/>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styleId="29">
    <w:name w:val="envelope return"/>
    <w:basedOn w:val="a1"/>
    <w:rsid w:val="00F77A3B"/>
    <w:pPr>
      <w:spacing w:after="60" w:line="240" w:lineRule="auto"/>
      <w:jc w:val="both"/>
    </w:pPr>
    <w:rPr>
      <w:rFonts w:ascii="Arial" w:eastAsia="Times New Roman" w:hAnsi="Arial" w:cs="Arial"/>
      <w:sz w:val="20"/>
      <w:szCs w:val="20"/>
      <w:lang w:eastAsia="ru-RU"/>
    </w:rPr>
  </w:style>
  <w:style w:type="paragraph" w:customStyle="1" w:styleId="aff4">
    <w:name w:val="Знак Знак Знак Знак"/>
    <w:basedOn w:val="a1"/>
    <w:rsid w:val="00F03BC6"/>
    <w:pPr>
      <w:spacing w:before="100" w:beforeAutospacing="1" w:after="100" w:afterAutospacing="1" w:line="240" w:lineRule="auto"/>
    </w:pPr>
    <w:rPr>
      <w:rFonts w:ascii="Tahoma" w:eastAsia="Times New Roman" w:hAnsi="Tahoma"/>
      <w:sz w:val="20"/>
      <w:szCs w:val="20"/>
      <w:lang w:val="en-US"/>
    </w:rPr>
  </w:style>
  <w:style w:type="character" w:styleId="aff5">
    <w:name w:val="Emphasis"/>
    <w:qFormat/>
    <w:rsid w:val="002057F9"/>
    <w:rPr>
      <w:i/>
      <w:iCs/>
    </w:rPr>
  </w:style>
  <w:style w:type="paragraph" w:customStyle="1" w:styleId="212">
    <w:name w:val="Основной текст с отступом 21"/>
    <w:basedOn w:val="a1"/>
    <w:rsid w:val="00B35219"/>
    <w:pPr>
      <w:widowControl w:val="0"/>
      <w:overflowPunct w:val="0"/>
      <w:autoSpaceDE w:val="0"/>
      <w:autoSpaceDN w:val="0"/>
      <w:adjustRightInd w:val="0"/>
      <w:spacing w:after="0" w:line="240" w:lineRule="auto"/>
      <w:ind w:firstLine="708"/>
      <w:jc w:val="both"/>
    </w:pPr>
    <w:rPr>
      <w:rFonts w:ascii="Peterburg" w:eastAsia="Times New Roman" w:hAnsi="Peterburg"/>
      <w:sz w:val="24"/>
      <w:szCs w:val="20"/>
      <w:lang w:eastAsia="ru-RU"/>
    </w:rPr>
  </w:style>
  <w:style w:type="paragraph" w:customStyle="1" w:styleId="Default">
    <w:name w:val="Default"/>
    <w:rsid w:val="00E425F6"/>
    <w:pPr>
      <w:autoSpaceDE w:val="0"/>
      <w:autoSpaceDN w:val="0"/>
      <w:adjustRightInd w:val="0"/>
    </w:pPr>
    <w:rPr>
      <w:rFonts w:ascii="Times New Roman" w:hAnsi="Times New Roman"/>
      <w:color w:val="000000"/>
      <w:sz w:val="24"/>
      <w:szCs w:val="24"/>
      <w:lang w:eastAsia="en-US"/>
    </w:rPr>
  </w:style>
  <w:style w:type="paragraph" w:customStyle="1" w:styleId="220">
    <w:name w:val="Основной текст 22"/>
    <w:basedOn w:val="a1"/>
    <w:rsid w:val="001A4D4E"/>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ConsPlusTitle">
    <w:name w:val="ConsPlusTitle"/>
    <w:rsid w:val="00872FA7"/>
    <w:pPr>
      <w:widowControl w:val="0"/>
      <w:autoSpaceDE w:val="0"/>
      <w:autoSpaceDN w:val="0"/>
      <w:adjustRightInd w:val="0"/>
    </w:pPr>
    <w:rPr>
      <w:rFonts w:ascii="Arial" w:eastAsia="Times New Roman" w:hAnsi="Arial" w:cs="Arial"/>
      <w:b/>
      <w:bCs/>
    </w:rPr>
  </w:style>
  <w:style w:type="paragraph" w:styleId="aff6">
    <w:name w:val="Balloon Text"/>
    <w:basedOn w:val="a1"/>
    <w:link w:val="aff7"/>
    <w:rsid w:val="00313D29"/>
    <w:rPr>
      <w:rFonts w:ascii="Tahoma" w:hAnsi="Tahoma"/>
      <w:sz w:val="16"/>
      <w:szCs w:val="16"/>
      <w:lang w:val="x-none"/>
    </w:rPr>
  </w:style>
  <w:style w:type="paragraph" w:customStyle="1" w:styleId="2a">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3548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b">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46BCC"/>
    <w:pPr>
      <w:widowControl w:val="0"/>
      <w:adjustRightInd w:val="0"/>
      <w:spacing w:after="160" w:line="240" w:lineRule="exact"/>
      <w:jc w:val="right"/>
    </w:pPr>
    <w:rPr>
      <w:rFonts w:ascii="Times New Roman" w:eastAsia="Times New Roman" w:hAnsi="Times New Roman"/>
      <w:sz w:val="20"/>
      <w:szCs w:val="20"/>
      <w:lang w:val="en-GB"/>
    </w:rPr>
  </w:style>
  <w:style w:type="paragraph" w:styleId="aff8">
    <w:name w:val="Subtitle"/>
    <w:basedOn w:val="a1"/>
    <w:link w:val="aff9"/>
    <w:qFormat/>
    <w:rsid w:val="00037565"/>
    <w:pPr>
      <w:spacing w:after="60"/>
      <w:jc w:val="center"/>
      <w:outlineLvl w:val="1"/>
    </w:pPr>
    <w:rPr>
      <w:rFonts w:ascii="Arial" w:hAnsi="Arial"/>
      <w:sz w:val="24"/>
      <w:szCs w:val="24"/>
      <w:lang w:val="x-none"/>
    </w:rPr>
  </w:style>
  <w:style w:type="paragraph" w:customStyle="1" w:styleId="2c">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A6803"/>
    <w:pPr>
      <w:widowControl w:val="0"/>
      <w:adjustRightInd w:val="0"/>
      <w:spacing w:after="160" w:line="240" w:lineRule="exact"/>
      <w:jc w:val="right"/>
    </w:pPr>
    <w:rPr>
      <w:rFonts w:ascii="Times New Roman" w:eastAsia="Times New Roman" w:hAnsi="Times New Roman"/>
      <w:sz w:val="20"/>
      <w:szCs w:val="20"/>
      <w:lang w:val="en-GB"/>
    </w:rPr>
  </w:style>
  <w:style w:type="paragraph" w:styleId="affa">
    <w:name w:val="Note Heading"/>
    <w:basedOn w:val="a1"/>
    <w:next w:val="a1"/>
    <w:link w:val="affb"/>
    <w:rsid w:val="009A6803"/>
  </w:style>
  <w:style w:type="paragraph" w:customStyle="1" w:styleId="affc">
    <w:name w:val="Таблица текст"/>
    <w:basedOn w:val="a1"/>
    <w:rsid w:val="00AC4E81"/>
    <w:pPr>
      <w:spacing w:before="40" w:after="40" w:line="240" w:lineRule="auto"/>
      <w:ind w:left="57" w:right="57"/>
    </w:pPr>
    <w:rPr>
      <w:rFonts w:ascii="Times New Roman" w:eastAsia="Times New Roman" w:hAnsi="Times New Roman"/>
      <w:lang w:eastAsia="ru-RU"/>
    </w:rPr>
  </w:style>
  <w:style w:type="table" w:customStyle="1" w:styleId="17">
    <w:name w:val="Сетка таблицы1"/>
    <w:basedOn w:val="a3"/>
    <w:next w:val="ab"/>
    <w:rsid w:val="00664E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E31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paragraph" w:customStyle="1" w:styleId="21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7711A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8">
    <w:name w:val="Название1"/>
    <w:basedOn w:val="a1"/>
    <w:qFormat/>
    <w:rsid w:val="00383417"/>
    <w:pPr>
      <w:suppressLineNumbers/>
      <w:suppressAutoHyphens/>
      <w:spacing w:before="120" w:after="120" w:line="240" w:lineRule="auto"/>
    </w:pPr>
    <w:rPr>
      <w:rFonts w:ascii="Times New Roman" w:eastAsia="Times New Roman" w:hAnsi="Times New Roman"/>
      <w:i/>
      <w:iCs/>
      <w:sz w:val="24"/>
      <w:szCs w:val="24"/>
      <w:lang w:eastAsia="ar-SA"/>
    </w:rPr>
  </w:style>
  <w:style w:type="character" w:customStyle="1" w:styleId="affd">
    <w:name w:val="Символ нумерации"/>
    <w:rsid w:val="00781E06"/>
  </w:style>
  <w:style w:type="paragraph" w:customStyle="1" w:styleId="affe">
    <w:name w:val="Содержимое таблицы"/>
    <w:basedOn w:val="a1"/>
    <w:rsid w:val="00987573"/>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afff">
    <w:name w:val="Заголовок таблицы"/>
    <w:basedOn w:val="affe"/>
    <w:rsid w:val="006F0259"/>
    <w:pPr>
      <w:jc w:val="center"/>
    </w:pPr>
    <w:rPr>
      <w:b/>
      <w:bCs/>
    </w:rPr>
  </w:style>
  <w:style w:type="paragraph" w:styleId="afff0">
    <w:name w:val="No Spacing"/>
    <w:link w:val="afff1"/>
    <w:qFormat/>
    <w:rsid w:val="009F5CBC"/>
    <w:pPr>
      <w:suppressAutoHyphens/>
    </w:pPr>
    <w:rPr>
      <w:rFonts w:ascii="Times New Roman" w:eastAsia="Times New Roman" w:hAnsi="Times New Roman"/>
      <w:sz w:val="24"/>
      <w:szCs w:val="24"/>
      <w:lang w:eastAsia="zh-CN"/>
    </w:rPr>
  </w:style>
  <w:style w:type="character" w:customStyle="1" w:styleId="ft15">
    <w:name w:val="ft15"/>
    <w:basedOn w:val="a2"/>
    <w:rsid w:val="00414461"/>
  </w:style>
  <w:style w:type="character" w:customStyle="1" w:styleId="ft191">
    <w:name w:val="ft191"/>
    <w:basedOn w:val="a2"/>
    <w:rsid w:val="00414461"/>
  </w:style>
  <w:style w:type="paragraph" w:customStyle="1" w:styleId="19">
    <w:name w:val="Абзац списка1"/>
    <w:basedOn w:val="a1"/>
    <w:rsid w:val="00414461"/>
    <w:pPr>
      <w:suppressAutoHyphens/>
      <w:ind w:left="720"/>
      <w:contextualSpacing/>
    </w:pPr>
    <w:rPr>
      <w:kern w:val="1"/>
    </w:rPr>
  </w:style>
  <w:style w:type="paragraph" w:customStyle="1" w:styleId="prepupack">
    <w:name w:val="prepupack"/>
    <w:basedOn w:val="a1"/>
    <w:rsid w:val="00414461"/>
    <w:pPr>
      <w:suppressAutoHyphens/>
      <w:spacing w:before="100" w:after="100" w:line="100" w:lineRule="atLeast"/>
    </w:pPr>
    <w:rPr>
      <w:rFonts w:ascii="Verdana" w:eastAsia="Times New Roman" w:hAnsi="Verdana" w:cs="Verdana"/>
      <w:i/>
      <w:iCs/>
      <w:kern w:val="1"/>
      <w:sz w:val="18"/>
      <w:szCs w:val="18"/>
      <w:lang w:eastAsia="ru-RU"/>
    </w:rPr>
  </w:style>
  <w:style w:type="paragraph" w:customStyle="1" w:styleId="opispole">
    <w:name w:val="opis_pole"/>
    <w:basedOn w:val="a1"/>
    <w:rsid w:val="00414461"/>
    <w:pPr>
      <w:suppressAutoHyphens/>
      <w:spacing w:before="57" w:after="100" w:line="100" w:lineRule="atLeast"/>
    </w:pPr>
    <w:rPr>
      <w:rFonts w:ascii="Verdana" w:eastAsia="Times New Roman" w:hAnsi="Verdana" w:cs="Verdana"/>
      <w:kern w:val="1"/>
      <w:sz w:val="18"/>
      <w:szCs w:val="18"/>
      <w:lang w:eastAsia="ru-RU"/>
    </w:rPr>
  </w:style>
  <w:style w:type="paragraph" w:customStyle="1" w:styleId="bullet">
    <w:name w:val="bullet"/>
    <w:basedOn w:val="a1"/>
    <w:rsid w:val="00414461"/>
    <w:pPr>
      <w:shd w:val="clear" w:color="auto" w:fill="F9F1FD"/>
      <w:suppressAutoHyphens/>
      <w:spacing w:before="100" w:after="100" w:line="100" w:lineRule="atLeast"/>
    </w:pPr>
    <w:rPr>
      <w:rFonts w:ascii="Verdana" w:eastAsia="Times New Roman" w:hAnsi="Verdana" w:cs="Verdana"/>
      <w:kern w:val="1"/>
      <w:sz w:val="18"/>
      <w:szCs w:val="18"/>
      <w:lang w:eastAsia="ru-RU"/>
    </w:rPr>
  </w:style>
  <w:style w:type="paragraph" w:customStyle="1" w:styleId="1a">
    <w:name w:val="Обычный (веб)1"/>
    <w:basedOn w:val="a1"/>
    <w:rsid w:val="00414461"/>
    <w:pPr>
      <w:suppressAutoHyphens/>
      <w:spacing w:before="100" w:after="100" w:line="100" w:lineRule="atLeast"/>
    </w:pPr>
    <w:rPr>
      <w:rFonts w:ascii="Times New Roman" w:eastAsia="Times New Roman" w:hAnsi="Times New Roman"/>
      <w:kern w:val="1"/>
      <w:sz w:val="24"/>
      <w:szCs w:val="24"/>
      <w:lang w:eastAsia="ru-RU"/>
    </w:rPr>
  </w:style>
  <w:style w:type="paragraph" w:customStyle="1" w:styleId="opisdvfldbeg">
    <w:name w:val="opis_dvfld_beg"/>
    <w:basedOn w:val="a1"/>
    <w:rsid w:val="00414461"/>
    <w:pPr>
      <w:suppressAutoHyphens/>
      <w:spacing w:before="57" w:after="100" w:line="100" w:lineRule="atLeast"/>
    </w:pPr>
    <w:rPr>
      <w:rFonts w:ascii="Times New Roman" w:eastAsia="Times New Roman" w:hAnsi="Times New Roman"/>
      <w:kern w:val="1"/>
      <w:sz w:val="24"/>
      <w:szCs w:val="24"/>
      <w:lang w:eastAsia="ru-RU"/>
    </w:rPr>
  </w:style>
  <w:style w:type="paragraph" w:customStyle="1" w:styleId="1b">
    <w:name w:val="Без интервала1"/>
    <w:link w:val="NoSpacingChar"/>
    <w:rsid w:val="00F64ED9"/>
    <w:rPr>
      <w:rFonts w:eastAsia="Times New Roman"/>
      <w:sz w:val="22"/>
      <w:szCs w:val="22"/>
      <w:lang w:eastAsia="en-US"/>
    </w:rPr>
  </w:style>
  <w:style w:type="character" w:customStyle="1" w:styleId="NoSpacingChar">
    <w:name w:val="No Spacing Char"/>
    <w:link w:val="1b"/>
    <w:locked/>
    <w:rsid w:val="00F64ED9"/>
    <w:rPr>
      <w:rFonts w:eastAsia="Times New Roman"/>
      <w:sz w:val="22"/>
      <w:szCs w:val="22"/>
      <w:lang w:val="ru-RU" w:eastAsia="en-US" w:bidi="ar-SA"/>
    </w:rPr>
  </w:style>
  <w:style w:type="character" w:customStyle="1" w:styleId="afff2">
    <w:name w:val="Основной шрифт"/>
    <w:rsid w:val="00182D77"/>
  </w:style>
  <w:style w:type="numbering" w:customStyle="1" w:styleId="1c">
    <w:name w:val="Нет списка1"/>
    <w:next w:val="a4"/>
    <w:uiPriority w:val="99"/>
    <w:semiHidden/>
    <w:unhideWhenUsed/>
    <w:rsid w:val="00182D77"/>
  </w:style>
  <w:style w:type="character" w:customStyle="1" w:styleId="aff7">
    <w:name w:val="Текст выноски Знак"/>
    <w:link w:val="aff6"/>
    <w:rsid w:val="00182D77"/>
    <w:rPr>
      <w:rFonts w:ascii="Tahoma" w:hAnsi="Tahoma" w:cs="Tahoma"/>
      <w:sz w:val="16"/>
      <w:szCs w:val="16"/>
      <w:lang w:eastAsia="en-US"/>
    </w:rPr>
  </w:style>
  <w:style w:type="character" w:customStyle="1" w:styleId="a6">
    <w:name w:val="Абзац списка Знак"/>
    <w:aliases w:val="Bullet List Знак,FooterText Знак,numbered Знак,Paragraphe de liste1 Знак,lp1 Знак"/>
    <w:link w:val="a5"/>
    <w:uiPriority w:val="34"/>
    <w:qFormat/>
    <w:locked/>
    <w:rsid w:val="00182D77"/>
    <w:rPr>
      <w:sz w:val="22"/>
      <w:szCs w:val="22"/>
      <w:lang w:eastAsia="en-US"/>
    </w:rPr>
  </w:style>
  <w:style w:type="character" w:customStyle="1" w:styleId="FontStyle20">
    <w:name w:val="Font Style20"/>
    <w:rsid w:val="00D92FF6"/>
    <w:rPr>
      <w:rFonts w:ascii="Times New Roman" w:hAnsi="Times New Roman" w:cs="Times New Roman"/>
      <w:color w:val="000000"/>
      <w:sz w:val="22"/>
      <w:szCs w:val="22"/>
    </w:rPr>
  </w:style>
  <w:style w:type="paragraph" w:customStyle="1" w:styleId="tehnormanonformat">
    <w:name w:val="tehnormanonformat"/>
    <w:basedOn w:val="a1"/>
    <w:rsid w:val="00D92F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rsid w:val="00D92FF6"/>
    <w:rPr>
      <w:rFonts w:cs="Times New Roman"/>
    </w:rPr>
  </w:style>
  <w:style w:type="paragraph" w:customStyle="1" w:styleId="afff3">
    <w:name w:val="Таблицы (моноширинный)"/>
    <w:basedOn w:val="a1"/>
    <w:next w:val="a1"/>
    <w:rsid w:val="00D92FF6"/>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normaltext">
    <w:name w:val="normaltext"/>
    <w:basedOn w:val="a1"/>
    <w:rsid w:val="00D92FF6"/>
    <w:pPr>
      <w:spacing w:before="100" w:beforeAutospacing="1" w:after="100" w:afterAutospacing="1" w:line="161" w:lineRule="atLeast"/>
    </w:pPr>
    <w:rPr>
      <w:rFonts w:ascii="Verdana" w:eastAsia="Times New Roman" w:hAnsi="Verdana"/>
      <w:sz w:val="13"/>
      <w:szCs w:val="13"/>
      <w:lang w:eastAsia="ru-RU"/>
    </w:rPr>
  </w:style>
  <w:style w:type="numbering" w:customStyle="1" w:styleId="2d">
    <w:name w:val="Нет списка2"/>
    <w:next w:val="a4"/>
    <w:semiHidden/>
    <w:rsid w:val="00D92FF6"/>
  </w:style>
  <w:style w:type="numbering" w:customStyle="1" w:styleId="3a">
    <w:name w:val="Нет списка3"/>
    <w:next w:val="a4"/>
    <w:semiHidden/>
    <w:rsid w:val="00D92FF6"/>
  </w:style>
  <w:style w:type="paragraph" w:customStyle="1" w:styleId="3b">
    <w:name w:val="Знак3"/>
    <w:basedOn w:val="a1"/>
    <w:rsid w:val="00D92FF6"/>
    <w:pPr>
      <w:spacing w:after="160" w:line="240" w:lineRule="exact"/>
    </w:pPr>
    <w:rPr>
      <w:rFonts w:ascii="Verdana" w:eastAsia="Times New Roman" w:hAnsi="Verdana" w:cs="Verdana"/>
      <w:sz w:val="24"/>
      <w:szCs w:val="24"/>
      <w:lang w:val="en-US"/>
    </w:rPr>
  </w:style>
  <w:style w:type="paragraph" w:customStyle="1" w:styleId="afff4">
    <w:name w:val="Знак Знак Знак Знак"/>
    <w:basedOn w:val="a1"/>
    <w:rsid w:val="00D92FF6"/>
    <w:pPr>
      <w:spacing w:before="100" w:beforeAutospacing="1" w:after="100" w:afterAutospacing="1" w:line="240" w:lineRule="auto"/>
    </w:pPr>
    <w:rPr>
      <w:rFonts w:ascii="Tahoma" w:eastAsia="Times New Roman" w:hAnsi="Tahoma"/>
      <w:sz w:val="20"/>
      <w:szCs w:val="20"/>
      <w:lang w:val="en-US"/>
    </w:rPr>
  </w:style>
  <w:style w:type="paragraph" w:customStyle="1" w:styleId="221">
    <w:name w:val="Основной текст 22"/>
    <w:basedOn w:val="a1"/>
    <w:rsid w:val="00D92FF6"/>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2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f">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d">
    <w:name w:val="Абзац списка1"/>
    <w:basedOn w:val="a1"/>
    <w:rsid w:val="00D92FF6"/>
    <w:pPr>
      <w:suppressAutoHyphens/>
      <w:ind w:left="720"/>
      <w:contextualSpacing/>
    </w:pPr>
    <w:rPr>
      <w:kern w:val="1"/>
    </w:rPr>
  </w:style>
  <w:style w:type="paragraph" w:customStyle="1" w:styleId="1e">
    <w:name w:val="Обычный (веб)1"/>
    <w:basedOn w:val="a1"/>
    <w:rsid w:val="00D92FF6"/>
    <w:pPr>
      <w:suppressAutoHyphens/>
      <w:spacing w:before="100" w:after="100" w:line="100" w:lineRule="atLeast"/>
    </w:pPr>
    <w:rPr>
      <w:rFonts w:ascii="Times New Roman" w:eastAsia="Times New Roman" w:hAnsi="Times New Roman"/>
      <w:kern w:val="1"/>
      <w:sz w:val="24"/>
      <w:szCs w:val="24"/>
      <w:lang w:eastAsia="ru-RU"/>
    </w:rPr>
  </w:style>
  <w:style w:type="character" w:customStyle="1" w:styleId="apple-converted-space">
    <w:name w:val="apple-converted-space"/>
    <w:basedOn w:val="a2"/>
    <w:rsid w:val="00D92FF6"/>
  </w:style>
  <w:style w:type="paragraph" w:customStyle="1" w:styleId="afff5">
    <w:name w:val="Знак Знак Знак Знак Знак Знак Знак"/>
    <w:basedOn w:val="a1"/>
    <w:rsid w:val="00D92FF6"/>
    <w:pPr>
      <w:spacing w:before="100" w:beforeAutospacing="1" w:after="100" w:afterAutospacing="1" w:line="240" w:lineRule="auto"/>
    </w:pPr>
    <w:rPr>
      <w:rFonts w:ascii="Tahoma" w:eastAsia="Times New Roman" w:hAnsi="Tahoma"/>
      <w:sz w:val="20"/>
      <w:szCs w:val="20"/>
      <w:lang w:val="en-US"/>
    </w:rPr>
  </w:style>
  <w:style w:type="paragraph" w:customStyle="1" w:styleId="ConsNormalTimesNewRoman">
    <w:name w:val="ConsNormal + Times New Roman"/>
    <w:aliases w:val="Первая строка:  0 см,Справа:  0 см"/>
    <w:basedOn w:val="a1"/>
    <w:rsid w:val="00D92FF6"/>
    <w:rPr>
      <w:rFonts w:eastAsia="Times New Roman"/>
      <w:lang w:eastAsia="ru-RU"/>
    </w:rPr>
  </w:style>
  <w:style w:type="character" w:styleId="afff6">
    <w:name w:val="FollowedHyperlink"/>
    <w:uiPriority w:val="99"/>
    <w:unhideWhenUsed/>
    <w:rsid w:val="00464337"/>
    <w:rPr>
      <w:color w:val="800080"/>
      <w:u w:val="single"/>
    </w:rPr>
  </w:style>
  <w:style w:type="paragraph" w:customStyle="1" w:styleId="xl63">
    <w:name w:val="xl63"/>
    <w:basedOn w:val="a1"/>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4">
    <w:name w:val="xl64"/>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5">
    <w:name w:val="xl65"/>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pPr>
    <w:rPr>
      <w:rFonts w:ascii="Times New Roman" w:eastAsia="Times New Roman" w:hAnsi="Times New Roman"/>
      <w:sz w:val="23"/>
      <w:szCs w:val="23"/>
      <w:lang w:eastAsia="ru-RU"/>
    </w:rPr>
  </w:style>
  <w:style w:type="paragraph" w:customStyle="1" w:styleId="xl66">
    <w:name w:val="xl66"/>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7">
    <w:name w:val="xl67"/>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8">
    <w:name w:val="xl68"/>
    <w:basedOn w:val="a1"/>
    <w:qFormat/>
    <w:rsid w:val="00464337"/>
    <w:pPr>
      <w:pBdr>
        <w:top w:val="single" w:sz="4" w:space="0" w:color="1F1C1B"/>
        <w:left w:val="single" w:sz="8"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9">
    <w:name w:val="xl69"/>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70">
    <w:name w:val="xl70"/>
    <w:basedOn w:val="a1"/>
    <w:qFormat/>
    <w:rsid w:val="00464337"/>
    <w:pPr>
      <w:pBdr>
        <w:top w:val="single" w:sz="4" w:space="0" w:color="1F1C1B"/>
        <w:left w:val="single" w:sz="4" w:space="0" w:color="1F1C1B"/>
        <w:bottom w:val="single" w:sz="4" w:space="0" w:color="1F1C1B"/>
        <w:right w:val="single" w:sz="8"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71">
    <w:name w:val="xl71"/>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2">
    <w:name w:val="xl72"/>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3">
    <w:name w:val="xl73"/>
    <w:basedOn w:val="a1"/>
    <w:qFormat/>
    <w:rsid w:val="00464337"/>
    <w:pPr>
      <w:pBdr>
        <w:top w:val="single" w:sz="4" w:space="0" w:color="1F1C1B"/>
        <w:left w:val="single" w:sz="8"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4">
    <w:name w:val="xl74"/>
    <w:basedOn w:val="a1"/>
    <w:qFormat/>
    <w:rsid w:val="00464337"/>
    <w:pPr>
      <w:pBdr>
        <w:top w:val="single" w:sz="4" w:space="0" w:color="1F1C1B"/>
        <w:left w:val="single" w:sz="4"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5">
    <w:name w:val="xl75"/>
    <w:basedOn w:val="a1"/>
    <w:qFormat/>
    <w:rsid w:val="00464337"/>
    <w:pPr>
      <w:pBdr>
        <w:top w:val="single" w:sz="4" w:space="0" w:color="1F1C1B"/>
        <w:left w:val="single" w:sz="4" w:space="0" w:color="1F1C1B"/>
        <w:bottom w:val="single" w:sz="8" w:space="0" w:color="1F1C1B"/>
        <w:right w:val="single" w:sz="8"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6">
    <w:name w:val="xl76"/>
    <w:basedOn w:val="a1"/>
    <w:qFormat/>
    <w:rsid w:val="004643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1"/>
    <w:qFormat/>
    <w:rsid w:val="00464337"/>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xl78">
    <w:name w:val="xl78"/>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79">
    <w:name w:val="xl79"/>
    <w:basedOn w:val="a1"/>
    <w:qFormat/>
    <w:rsid w:val="00464337"/>
    <w:pPr>
      <w:pBdr>
        <w:top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80">
    <w:name w:val="xl80"/>
    <w:basedOn w:val="a1"/>
    <w:qFormat/>
    <w:rsid w:val="00464337"/>
    <w:pPr>
      <w:pBdr>
        <w:top w:val="single" w:sz="4"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81">
    <w:name w:val="xl81"/>
    <w:basedOn w:val="a1"/>
    <w:qFormat/>
    <w:rsid w:val="00464337"/>
    <w:pPr>
      <w:pBdr>
        <w:top w:val="single" w:sz="8" w:space="0" w:color="1F1C1B"/>
        <w:left w:val="single" w:sz="8"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2">
    <w:name w:val="xl82"/>
    <w:basedOn w:val="a1"/>
    <w:rsid w:val="00464337"/>
    <w:pPr>
      <w:pBdr>
        <w:top w:val="single" w:sz="8"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3">
    <w:name w:val="xl83"/>
    <w:basedOn w:val="a1"/>
    <w:rsid w:val="00464337"/>
    <w:pPr>
      <w:pBdr>
        <w:top w:val="single" w:sz="8"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4">
    <w:name w:val="xl84"/>
    <w:basedOn w:val="a1"/>
    <w:rsid w:val="00464337"/>
    <w:pPr>
      <w:pBdr>
        <w:top w:val="single" w:sz="8" w:space="0" w:color="1F1C1B"/>
        <w:left w:val="single" w:sz="4" w:space="0" w:color="1F1C1B"/>
        <w:bottom w:val="single" w:sz="4" w:space="0" w:color="1F1C1B"/>
        <w:right w:val="single" w:sz="8"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5">
    <w:name w:val="xl85"/>
    <w:basedOn w:val="a1"/>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numbering" w:customStyle="1" w:styleId="41">
    <w:name w:val="Нет списка4"/>
    <w:next w:val="a4"/>
    <w:uiPriority w:val="99"/>
    <w:semiHidden/>
    <w:unhideWhenUsed/>
    <w:rsid w:val="000E1706"/>
  </w:style>
  <w:style w:type="character" w:customStyle="1" w:styleId="WW8Num1z0">
    <w:name w:val="WW8Num1z0"/>
    <w:rsid w:val="000E1706"/>
  </w:style>
  <w:style w:type="character" w:customStyle="1" w:styleId="WW8Num1z1">
    <w:name w:val="WW8Num1z1"/>
    <w:rsid w:val="000E1706"/>
  </w:style>
  <w:style w:type="character" w:customStyle="1" w:styleId="WW8Num1z2">
    <w:name w:val="WW8Num1z2"/>
    <w:rsid w:val="000E1706"/>
  </w:style>
  <w:style w:type="character" w:customStyle="1" w:styleId="WW8Num1z3">
    <w:name w:val="WW8Num1z3"/>
    <w:rsid w:val="000E1706"/>
  </w:style>
  <w:style w:type="character" w:customStyle="1" w:styleId="WW8Num1z4">
    <w:name w:val="WW8Num1z4"/>
    <w:rsid w:val="000E1706"/>
  </w:style>
  <w:style w:type="character" w:customStyle="1" w:styleId="WW8Num1z5">
    <w:name w:val="WW8Num1z5"/>
    <w:rsid w:val="000E1706"/>
  </w:style>
  <w:style w:type="character" w:customStyle="1" w:styleId="WW8Num1z6">
    <w:name w:val="WW8Num1z6"/>
    <w:rsid w:val="000E1706"/>
  </w:style>
  <w:style w:type="character" w:customStyle="1" w:styleId="WW8Num1z7">
    <w:name w:val="WW8Num1z7"/>
    <w:rsid w:val="000E1706"/>
  </w:style>
  <w:style w:type="character" w:customStyle="1" w:styleId="WW8Num1z8">
    <w:name w:val="WW8Num1z8"/>
    <w:rsid w:val="000E1706"/>
  </w:style>
  <w:style w:type="character" w:customStyle="1" w:styleId="WW8Num2z0">
    <w:name w:val="WW8Num2z0"/>
    <w:rsid w:val="000E1706"/>
  </w:style>
  <w:style w:type="character" w:customStyle="1" w:styleId="WW8Num2z1">
    <w:name w:val="WW8Num2z1"/>
    <w:rsid w:val="000E1706"/>
  </w:style>
  <w:style w:type="character" w:customStyle="1" w:styleId="WW8Num2z2">
    <w:name w:val="WW8Num2z2"/>
    <w:rsid w:val="000E1706"/>
  </w:style>
  <w:style w:type="character" w:customStyle="1" w:styleId="WW8Num2z3">
    <w:name w:val="WW8Num2z3"/>
    <w:rsid w:val="000E1706"/>
  </w:style>
  <w:style w:type="character" w:customStyle="1" w:styleId="WW8Num2z4">
    <w:name w:val="WW8Num2z4"/>
    <w:rsid w:val="000E1706"/>
  </w:style>
  <w:style w:type="character" w:customStyle="1" w:styleId="WW8Num2z5">
    <w:name w:val="WW8Num2z5"/>
    <w:rsid w:val="000E1706"/>
  </w:style>
  <w:style w:type="character" w:customStyle="1" w:styleId="WW8Num2z6">
    <w:name w:val="WW8Num2z6"/>
    <w:rsid w:val="000E1706"/>
  </w:style>
  <w:style w:type="character" w:customStyle="1" w:styleId="WW8Num2z7">
    <w:name w:val="WW8Num2z7"/>
    <w:rsid w:val="000E1706"/>
  </w:style>
  <w:style w:type="character" w:customStyle="1" w:styleId="WW8Num2z8">
    <w:name w:val="WW8Num2z8"/>
    <w:rsid w:val="000E1706"/>
  </w:style>
  <w:style w:type="character" w:customStyle="1" w:styleId="WW8Num3z0">
    <w:name w:val="WW8Num3z0"/>
    <w:rsid w:val="000E1706"/>
    <w:rPr>
      <w:b w:val="0"/>
      <w:i w:val="0"/>
    </w:rPr>
  </w:style>
  <w:style w:type="character" w:customStyle="1" w:styleId="1f">
    <w:name w:val="Основной шрифт абзаца1"/>
    <w:rsid w:val="000E1706"/>
  </w:style>
  <w:style w:type="paragraph" w:styleId="afff7">
    <w:name w:val="Title"/>
    <w:basedOn w:val="a1"/>
    <w:next w:val="af6"/>
    <w:qFormat/>
    <w:rsid w:val="000E1706"/>
    <w:pPr>
      <w:suppressAutoHyphens/>
      <w:spacing w:after="0" w:line="240" w:lineRule="auto"/>
      <w:jc w:val="center"/>
    </w:pPr>
    <w:rPr>
      <w:rFonts w:ascii="Times New Roman" w:eastAsia="Times New Roman" w:hAnsi="Times New Roman"/>
      <w:b/>
      <w:sz w:val="28"/>
      <w:szCs w:val="20"/>
      <w:lang w:eastAsia="zh-CN"/>
    </w:rPr>
  </w:style>
  <w:style w:type="paragraph" w:styleId="afff8">
    <w:name w:val="List"/>
    <w:basedOn w:val="af6"/>
    <w:rsid w:val="000E1706"/>
    <w:pPr>
      <w:suppressAutoHyphens/>
      <w:overflowPunct w:val="0"/>
      <w:autoSpaceDE w:val="0"/>
      <w:spacing w:after="0" w:line="360" w:lineRule="auto"/>
      <w:jc w:val="both"/>
      <w:textAlignment w:val="baseline"/>
    </w:pPr>
    <w:rPr>
      <w:rFonts w:ascii="Times New Roman" w:eastAsia="Times New Roman" w:hAnsi="Times New Roman"/>
      <w:sz w:val="24"/>
      <w:szCs w:val="20"/>
      <w:lang w:eastAsia="zh-CN"/>
    </w:rPr>
  </w:style>
  <w:style w:type="paragraph" w:customStyle="1" w:styleId="1f0">
    <w:name w:val="Указатель1"/>
    <w:basedOn w:val="a1"/>
    <w:rsid w:val="000E1706"/>
    <w:pPr>
      <w:suppressLineNumbers/>
      <w:suppressAutoHyphens/>
      <w:overflowPunct w:val="0"/>
      <w:autoSpaceDE w:val="0"/>
      <w:spacing w:after="0" w:line="240" w:lineRule="auto"/>
      <w:textAlignment w:val="baseline"/>
    </w:pPr>
    <w:rPr>
      <w:rFonts w:ascii="Times New Roman" w:eastAsia="Times New Roman" w:hAnsi="Times New Roman"/>
      <w:sz w:val="20"/>
      <w:szCs w:val="20"/>
      <w:lang w:eastAsia="zh-CN"/>
    </w:rPr>
  </w:style>
  <w:style w:type="character" w:customStyle="1" w:styleId="highlight">
    <w:name w:val="highlight"/>
    <w:basedOn w:val="1f"/>
    <w:rsid w:val="000E1706"/>
  </w:style>
  <w:style w:type="paragraph" w:customStyle="1" w:styleId="western">
    <w:name w:val="western"/>
    <w:basedOn w:val="a1"/>
    <w:rsid w:val="00CE53EE"/>
    <w:pPr>
      <w:suppressAutoHyphens/>
      <w:overflowPunct w:val="0"/>
      <w:autoSpaceDE w:val="0"/>
      <w:spacing w:before="280" w:after="115" w:line="300" w:lineRule="auto"/>
      <w:ind w:firstLine="720"/>
      <w:jc w:val="both"/>
      <w:textAlignment w:val="baseline"/>
    </w:pPr>
    <w:rPr>
      <w:rFonts w:ascii="Times New Roman" w:eastAsia="Times New Roman" w:hAnsi="Times New Roman"/>
      <w:color w:val="000000"/>
      <w:sz w:val="24"/>
      <w:szCs w:val="24"/>
      <w:lang w:eastAsia="zh-CN"/>
    </w:rPr>
  </w:style>
  <w:style w:type="paragraph" w:customStyle="1" w:styleId="1f1">
    <w:name w:val="Маркированный список1"/>
    <w:basedOn w:val="a1"/>
    <w:rsid w:val="00337314"/>
    <w:pPr>
      <w:widowControl w:val="0"/>
      <w:suppressAutoHyphens/>
      <w:spacing w:after="0" w:line="240" w:lineRule="auto"/>
      <w:jc w:val="both"/>
    </w:pPr>
    <w:rPr>
      <w:rFonts w:ascii="Liberation Serif" w:eastAsia="DejaVu Sans" w:hAnsi="Liberation Serif" w:cs="DejaVu Sans"/>
      <w:kern w:val="1"/>
      <w:sz w:val="24"/>
      <w:szCs w:val="24"/>
      <w:lang w:eastAsia="zh-CN" w:bidi="hi-IN"/>
    </w:rPr>
  </w:style>
  <w:style w:type="paragraph" w:customStyle="1" w:styleId="2f0">
    <w:name w:val="Маркированный список2"/>
    <w:basedOn w:val="a1"/>
    <w:rsid w:val="00337314"/>
    <w:pPr>
      <w:widowControl w:val="0"/>
      <w:suppressAutoHyphens/>
      <w:spacing w:after="0" w:line="240" w:lineRule="auto"/>
      <w:jc w:val="both"/>
    </w:pPr>
    <w:rPr>
      <w:rFonts w:ascii="Liberation Serif" w:eastAsia="DejaVu Sans" w:hAnsi="Liberation Serif" w:cs="DejaVu Sans"/>
      <w:kern w:val="1"/>
      <w:sz w:val="24"/>
      <w:szCs w:val="24"/>
      <w:lang w:eastAsia="zh-CN" w:bidi="hi-IN"/>
    </w:rPr>
  </w:style>
  <w:style w:type="paragraph" w:customStyle="1" w:styleId="afff9">
    <w:name w:val="Глава"/>
    <w:basedOn w:val="1"/>
    <w:next w:val="af6"/>
    <w:rsid w:val="00337314"/>
    <w:pPr>
      <w:widowControl w:val="0"/>
      <w:spacing w:before="0" w:after="0" w:line="240" w:lineRule="auto"/>
      <w:jc w:val="center"/>
    </w:pPr>
    <w:rPr>
      <w:rFonts w:ascii="Times New Roman" w:eastAsia="Calibri" w:hAnsi="Times New Roman"/>
      <w:bCs w:val="0"/>
      <w:color w:val="000000"/>
      <w:kern w:val="0"/>
      <w:sz w:val="28"/>
      <w:szCs w:val="24"/>
      <w:lang w:eastAsia="ru-RU"/>
    </w:rPr>
  </w:style>
  <w:style w:type="paragraph" w:customStyle="1" w:styleId="font5">
    <w:name w:val="font5"/>
    <w:basedOn w:val="a1"/>
    <w:qFormat/>
    <w:rsid w:val="00337314"/>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1"/>
    <w:qFormat/>
    <w:rsid w:val="0033731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1"/>
    <w:qFormat/>
    <w:rsid w:val="0033731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86">
    <w:name w:val="xl8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7">
    <w:name w:val="xl8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88">
    <w:name w:val="xl8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89">
    <w:name w:val="xl8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1"/>
    <w:rsid w:val="00337314"/>
    <w:pP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91">
    <w:name w:val="xl91"/>
    <w:basedOn w:val="a1"/>
    <w:rsid w:val="0033731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95">
    <w:name w:val="xl95"/>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6">
    <w:name w:val="xl9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7">
    <w:name w:val="xl9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font8">
    <w:name w:val="font8"/>
    <w:basedOn w:val="a1"/>
    <w:rsid w:val="00337314"/>
    <w:pPr>
      <w:spacing w:before="100" w:beforeAutospacing="1" w:after="100" w:afterAutospacing="1" w:line="240" w:lineRule="auto"/>
    </w:pPr>
    <w:rPr>
      <w:rFonts w:ascii="Arial" w:eastAsia="Times New Roman" w:hAnsi="Arial" w:cs="Arial"/>
      <w:b/>
      <w:bCs/>
      <w:i/>
      <w:iCs/>
      <w:sz w:val="12"/>
      <w:szCs w:val="12"/>
      <w:lang w:eastAsia="ru-RU"/>
    </w:rPr>
  </w:style>
  <w:style w:type="paragraph" w:customStyle="1" w:styleId="xl98">
    <w:name w:val="xl9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font9">
    <w:name w:val="font9"/>
    <w:basedOn w:val="a1"/>
    <w:rsid w:val="00337314"/>
    <w:pPr>
      <w:spacing w:before="100" w:beforeAutospacing="1" w:after="100" w:afterAutospacing="1" w:line="240" w:lineRule="auto"/>
    </w:pPr>
    <w:rPr>
      <w:rFonts w:ascii="Arial" w:eastAsia="Times New Roman" w:hAnsi="Arial" w:cs="Arial"/>
      <w:b/>
      <w:bCs/>
      <w:i/>
      <w:iCs/>
      <w:sz w:val="10"/>
      <w:szCs w:val="10"/>
      <w:lang w:eastAsia="ru-RU"/>
    </w:rPr>
  </w:style>
  <w:style w:type="paragraph" w:customStyle="1" w:styleId="afffa">
    <w:name w:val="Знак Знак Знак Знак Знак Знак Знак"/>
    <w:basedOn w:val="a1"/>
    <w:rsid w:val="00337314"/>
    <w:pPr>
      <w:spacing w:before="100" w:beforeAutospacing="1" w:after="100" w:afterAutospacing="1" w:line="240" w:lineRule="auto"/>
    </w:pPr>
    <w:rPr>
      <w:rFonts w:ascii="Tahoma" w:eastAsia="Times New Roman" w:hAnsi="Tahoma"/>
      <w:sz w:val="20"/>
      <w:szCs w:val="20"/>
      <w:lang w:val="en-US"/>
    </w:rPr>
  </w:style>
  <w:style w:type="paragraph" w:styleId="afffb">
    <w:name w:val="Document Map"/>
    <w:basedOn w:val="a1"/>
    <w:link w:val="afffc"/>
    <w:semiHidden/>
    <w:rsid w:val="00337314"/>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val="x-none" w:eastAsia="x-none"/>
    </w:rPr>
  </w:style>
  <w:style w:type="character" w:customStyle="1" w:styleId="afffc">
    <w:name w:val="Схема документа Знак"/>
    <w:link w:val="afffb"/>
    <w:semiHidden/>
    <w:rsid w:val="00337314"/>
    <w:rPr>
      <w:rFonts w:ascii="Tahoma" w:eastAsia="Times New Roman" w:hAnsi="Tahoma" w:cs="Tahoma"/>
      <w:shd w:val="clear" w:color="auto" w:fill="000080"/>
    </w:rPr>
  </w:style>
  <w:style w:type="paragraph" w:customStyle="1" w:styleId="Style1">
    <w:name w:val="Style1"/>
    <w:basedOn w:val="a1"/>
    <w:rsid w:val="00337314"/>
    <w:pPr>
      <w:widowControl w:val="0"/>
      <w:autoSpaceDE w:val="0"/>
      <w:autoSpaceDN w:val="0"/>
      <w:adjustRightInd w:val="0"/>
      <w:spacing w:after="0" w:line="240" w:lineRule="auto"/>
    </w:pPr>
    <w:rPr>
      <w:rFonts w:ascii="Arial Unicode MS" w:eastAsia="Arial Unicode MS" w:hAnsi="Times New Roman"/>
      <w:sz w:val="24"/>
      <w:szCs w:val="24"/>
      <w:lang w:eastAsia="ru-RU"/>
    </w:rPr>
  </w:style>
  <w:style w:type="character" w:customStyle="1" w:styleId="FontStyle11">
    <w:name w:val="Font Style11"/>
    <w:rsid w:val="00337314"/>
    <w:rPr>
      <w:rFonts w:ascii="Arial Unicode MS" w:eastAsia="Arial Unicode MS" w:cs="Arial Unicode MS"/>
      <w:sz w:val="16"/>
      <w:szCs w:val="16"/>
    </w:rPr>
  </w:style>
  <w:style w:type="character" w:customStyle="1" w:styleId="Heading2Char">
    <w:name w:val="Heading 2 Char"/>
    <w:locked/>
    <w:rsid w:val="00337314"/>
    <w:rPr>
      <w:rFonts w:ascii="Times New Roman" w:hAnsi="Times New Roman" w:cs="Times New Roman"/>
      <w:b/>
      <w:sz w:val="24"/>
    </w:rPr>
  </w:style>
  <w:style w:type="character" w:customStyle="1" w:styleId="TitleChar">
    <w:name w:val="Title Char"/>
    <w:locked/>
    <w:rsid w:val="00337314"/>
    <w:rPr>
      <w:rFonts w:ascii="Times New Roman" w:hAnsi="Times New Roman" w:cs="Times New Roman"/>
      <w:color w:val="000000"/>
      <w:spacing w:val="13"/>
      <w:sz w:val="24"/>
      <w:shd w:val="clear" w:color="auto" w:fill="FFFFFF"/>
      <w:lang w:eastAsia="ru-RU"/>
    </w:rPr>
  </w:style>
  <w:style w:type="character" w:customStyle="1" w:styleId="aff9">
    <w:name w:val="Подзаголовок Знак"/>
    <w:link w:val="aff8"/>
    <w:locked/>
    <w:rsid w:val="00337314"/>
    <w:rPr>
      <w:rFonts w:ascii="Arial" w:hAnsi="Arial" w:cs="Arial"/>
      <w:sz w:val="24"/>
      <w:szCs w:val="24"/>
      <w:lang w:eastAsia="en-US"/>
    </w:rPr>
  </w:style>
  <w:style w:type="paragraph" w:customStyle="1" w:styleId="2f1">
    <w:name w:val="Без интервала2"/>
    <w:rsid w:val="00337314"/>
    <w:rPr>
      <w:sz w:val="22"/>
      <w:szCs w:val="22"/>
    </w:rPr>
  </w:style>
  <w:style w:type="character" w:customStyle="1" w:styleId="Absatz-Standardschriftart">
    <w:name w:val="Absatz-Standardschriftart"/>
    <w:rsid w:val="00337314"/>
  </w:style>
  <w:style w:type="character" w:customStyle="1" w:styleId="WW-Absatz-Standardschriftart">
    <w:name w:val="WW-Absatz-Standardschriftart"/>
    <w:rsid w:val="00337314"/>
  </w:style>
  <w:style w:type="paragraph" w:customStyle="1" w:styleId="tehnormatitle">
    <w:name w:val="tehnormatitle"/>
    <w:basedOn w:val="a1"/>
    <w:rsid w:val="00337314"/>
    <w:pPr>
      <w:spacing w:before="100" w:beforeAutospacing="1" w:after="100" w:afterAutospacing="1" w:line="240" w:lineRule="auto"/>
    </w:pPr>
    <w:rPr>
      <w:rFonts w:ascii="Times New Roman" w:eastAsia="Times New Roman" w:hAnsi="Times New Roman"/>
      <w:sz w:val="24"/>
      <w:szCs w:val="24"/>
      <w:lang w:eastAsia="ru-RU"/>
    </w:rPr>
  </w:style>
  <w:style w:type="paragraph" w:styleId="afffd">
    <w:name w:val="Plain Text"/>
    <w:aliases w:val="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
    <w:basedOn w:val="a1"/>
    <w:link w:val="afffe"/>
    <w:unhideWhenUsed/>
    <w:qFormat/>
    <w:rsid w:val="00337314"/>
    <w:pPr>
      <w:spacing w:after="0" w:line="240" w:lineRule="auto"/>
    </w:pPr>
    <w:rPr>
      <w:szCs w:val="21"/>
      <w:lang w:val="en-US"/>
    </w:rPr>
  </w:style>
  <w:style w:type="character" w:customStyle="1" w:styleId="afffe">
    <w:name w:val="Текст Знак"/>
    <w:aliases w:val="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 Знак2 Знак Знак1 Знак Знак, Зна Знак"/>
    <w:link w:val="afffd"/>
    <w:rsid w:val="00337314"/>
    <w:rPr>
      <w:sz w:val="22"/>
      <w:szCs w:val="21"/>
      <w:lang w:val="en-US" w:eastAsia="en-US"/>
    </w:rPr>
  </w:style>
  <w:style w:type="paragraph" w:customStyle="1" w:styleId="affff">
    <w:name w:val="Знак Знак Знак Знак Знак Знак Знак Знак Знак Знак Знак Знак"/>
    <w:basedOn w:val="a1"/>
    <w:rsid w:val="00337314"/>
    <w:pPr>
      <w:spacing w:after="160" w:line="240" w:lineRule="exact"/>
    </w:pPr>
    <w:rPr>
      <w:rFonts w:ascii="Verdana" w:eastAsia="Times New Roman" w:hAnsi="Verdana" w:cs="Verdana"/>
      <w:sz w:val="20"/>
      <w:szCs w:val="20"/>
      <w:lang w:val="en-US"/>
    </w:rPr>
  </w:style>
  <w:style w:type="table" w:customStyle="1" w:styleId="2f2">
    <w:name w:val="Сетка таблицы2"/>
    <w:basedOn w:val="a3"/>
    <w:next w:val="ab"/>
    <w:rsid w:val="003373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0">
    <w:name w:val="Знак Знак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2">
    <w:name w:val="Знак Знак1"/>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3">
    <w:name w:val="Знак Знак1 Знак Знак Знак"/>
    <w:basedOn w:val="a1"/>
    <w:rsid w:val="00337314"/>
    <w:pPr>
      <w:spacing w:after="160" w:line="240" w:lineRule="exact"/>
    </w:pPr>
    <w:rPr>
      <w:rFonts w:ascii="Verdana" w:eastAsia="Times New Roman" w:hAnsi="Verdana" w:cs="Verdana"/>
      <w:sz w:val="20"/>
      <w:szCs w:val="20"/>
      <w:lang w:val="en-US"/>
    </w:rPr>
  </w:style>
  <w:style w:type="paragraph" w:customStyle="1" w:styleId="2f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xl99">
    <w:name w:val="xl99"/>
    <w:basedOn w:val="a1"/>
    <w:rsid w:val="0033731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100">
    <w:name w:val="xl100"/>
    <w:basedOn w:val="a1"/>
    <w:rsid w:val="0033731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01">
    <w:name w:val="xl101"/>
    <w:basedOn w:val="a1"/>
    <w:rsid w:val="003373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2">
    <w:name w:val="xl102"/>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03">
    <w:name w:val="xl10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4">
    <w:name w:val="xl10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5">
    <w:name w:val="xl105"/>
    <w:basedOn w:val="a1"/>
    <w:rsid w:val="0033731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7">
    <w:name w:val="xl107"/>
    <w:basedOn w:val="a1"/>
    <w:rsid w:val="00337314"/>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8">
    <w:name w:val="xl108"/>
    <w:basedOn w:val="a1"/>
    <w:rsid w:val="00337314"/>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9">
    <w:name w:val="xl109"/>
    <w:basedOn w:val="a1"/>
    <w:rsid w:val="0033731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0">
    <w:name w:val="xl110"/>
    <w:basedOn w:val="a1"/>
    <w:rsid w:val="0033731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1">
    <w:name w:val="xl111"/>
    <w:basedOn w:val="a1"/>
    <w:rsid w:val="0033731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12">
    <w:name w:val="xl112"/>
    <w:basedOn w:val="a1"/>
    <w:rsid w:val="0033731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4">
    <w:name w:val="xl114"/>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15">
    <w:name w:val="xl115"/>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16">
    <w:name w:val="xl116"/>
    <w:basedOn w:val="a1"/>
    <w:rsid w:val="0033731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7">
    <w:name w:val="xl11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8">
    <w:name w:val="xl118"/>
    <w:basedOn w:val="a1"/>
    <w:rsid w:val="0033731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9">
    <w:name w:val="xl11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0">
    <w:name w:val="xl120"/>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1">
    <w:name w:val="xl121"/>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2">
    <w:name w:val="xl122"/>
    <w:basedOn w:val="a1"/>
    <w:rsid w:val="00337314"/>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3">
    <w:name w:val="xl123"/>
    <w:basedOn w:val="a1"/>
    <w:rsid w:val="0033731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4">
    <w:name w:val="xl124"/>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5">
    <w:name w:val="xl125"/>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6">
    <w:name w:val="xl126"/>
    <w:basedOn w:val="a1"/>
    <w:rsid w:val="0033731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7">
    <w:name w:val="xl12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9">
    <w:name w:val="xl12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31">
    <w:name w:val="xl131"/>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1"/>
    <w:rsid w:val="0033731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1"/>
    <w:rsid w:val="00337314"/>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5">
    <w:name w:val="xl135"/>
    <w:basedOn w:val="a1"/>
    <w:rsid w:val="0033731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6">
    <w:name w:val="xl136"/>
    <w:basedOn w:val="a1"/>
    <w:rsid w:val="0033731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7">
    <w:name w:val="xl13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38">
    <w:name w:val="xl13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39">
    <w:name w:val="xl139"/>
    <w:basedOn w:val="a1"/>
    <w:rsid w:val="0033731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43">
    <w:name w:val="xl143"/>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4">
    <w:name w:val="xl14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5">
    <w:name w:val="xl145"/>
    <w:basedOn w:val="a1"/>
    <w:rsid w:val="00337314"/>
    <w:pPr>
      <w:pBdr>
        <w:top w:val="single" w:sz="4" w:space="0" w:color="auto"/>
        <w:left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146">
    <w:name w:val="xl14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50">
    <w:name w:val="xl15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1">
    <w:name w:val="xl151"/>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2">
    <w:name w:val="xl152"/>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3">
    <w:name w:val="xl153"/>
    <w:basedOn w:val="a1"/>
    <w:rsid w:val="0033731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54">
    <w:name w:val="xl154"/>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5">
    <w:name w:val="xl155"/>
    <w:basedOn w:val="a1"/>
    <w:rsid w:val="0033731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6">
    <w:name w:val="xl156"/>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7">
    <w:name w:val="xl157"/>
    <w:basedOn w:val="a1"/>
    <w:rsid w:val="003373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Absatz-Standardschriftart1">
    <w:name w:val="WW-Absatz-Standardschriftart1"/>
    <w:rsid w:val="00337314"/>
  </w:style>
  <w:style w:type="character" w:customStyle="1" w:styleId="WW-Absatz-Standardschriftart11">
    <w:name w:val="WW-Absatz-Standardschriftart11"/>
    <w:rsid w:val="00337314"/>
  </w:style>
  <w:style w:type="character" w:customStyle="1" w:styleId="WW-Absatz-Standardschriftart111">
    <w:name w:val="WW-Absatz-Standardschriftart111"/>
    <w:rsid w:val="00337314"/>
  </w:style>
  <w:style w:type="character" w:customStyle="1" w:styleId="WW-Absatz-Standardschriftart1111">
    <w:name w:val="WW-Absatz-Standardschriftart1111"/>
    <w:rsid w:val="00337314"/>
  </w:style>
  <w:style w:type="character" w:customStyle="1" w:styleId="WW-Absatz-Standardschriftart11111">
    <w:name w:val="WW-Absatz-Standardschriftart11111"/>
    <w:rsid w:val="00337314"/>
  </w:style>
  <w:style w:type="character" w:customStyle="1" w:styleId="WW-Absatz-Standardschriftart111111">
    <w:name w:val="WW-Absatz-Standardschriftart111111"/>
    <w:rsid w:val="00337314"/>
  </w:style>
  <w:style w:type="character" w:customStyle="1" w:styleId="WW-Absatz-Standardschriftart1111111">
    <w:name w:val="WW-Absatz-Standardschriftart1111111"/>
    <w:rsid w:val="00337314"/>
  </w:style>
  <w:style w:type="character" w:customStyle="1" w:styleId="WW-Absatz-Standardschriftart11111111">
    <w:name w:val="WW-Absatz-Standardschriftart11111111"/>
    <w:rsid w:val="00337314"/>
  </w:style>
  <w:style w:type="paragraph" w:customStyle="1" w:styleId="2f4">
    <w:name w:val="Указатель2"/>
    <w:basedOn w:val="a1"/>
    <w:rsid w:val="00337314"/>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character" w:customStyle="1" w:styleId="jsnotenteredsum">
    <w:name w:val="jsnotenteredsum"/>
    <w:basedOn w:val="a2"/>
    <w:rsid w:val="00337314"/>
  </w:style>
  <w:style w:type="character" w:customStyle="1" w:styleId="iceouttxt6">
    <w:name w:val="iceouttxt6"/>
    <w:rsid w:val="00337314"/>
    <w:rPr>
      <w:rFonts w:ascii="Arial" w:hAnsi="Arial" w:cs="Arial" w:hint="default"/>
      <w:color w:val="666666"/>
      <w:sz w:val="17"/>
      <w:szCs w:val="17"/>
    </w:rPr>
  </w:style>
  <w:style w:type="character" w:customStyle="1" w:styleId="iceouttxt7">
    <w:name w:val="iceouttxt7"/>
    <w:rsid w:val="00337314"/>
    <w:rPr>
      <w:rFonts w:ascii="Arial" w:hAnsi="Arial" w:cs="Arial" w:hint="default"/>
      <w:color w:val="666666"/>
      <w:sz w:val="17"/>
      <w:szCs w:val="17"/>
    </w:rPr>
  </w:style>
  <w:style w:type="character" w:customStyle="1" w:styleId="iceouttxt8">
    <w:name w:val="iceouttxt8"/>
    <w:rsid w:val="00337314"/>
    <w:rPr>
      <w:rFonts w:ascii="Arial" w:hAnsi="Arial" w:cs="Arial" w:hint="default"/>
      <w:color w:val="666666"/>
      <w:sz w:val="17"/>
      <w:szCs w:val="17"/>
    </w:rPr>
  </w:style>
  <w:style w:type="character" w:customStyle="1" w:styleId="iceouttxt9">
    <w:name w:val="iceouttxt9"/>
    <w:rsid w:val="00337314"/>
    <w:rPr>
      <w:rFonts w:ascii="Arial" w:hAnsi="Arial" w:cs="Arial" w:hint="default"/>
      <w:color w:val="666666"/>
      <w:sz w:val="17"/>
      <w:szCs w:val="17"/>
    </w:rPr>
  </w:style>
  <w:style w:type="character" w:customStyle="1" w:styleId="iceouttxt10">
    <w:name w:val="iceouttxt10"/>
    <w:rsid w:val="00337314"/>
    <w:rPr>
      <w:rFonts w:ascii="Arial" w:hAnsi="Arial" w:cs="Arial" w:hint="default"/>
      <w:color w:val="666666"/>
      <w:sz w:val="17"/>
      <w:szCs w:val="17"/>
    </w:rPr>
  </w:style>
  <w:style w:type="character" w:customStyle="1" w:styleId="iceouttxt11">
    <w:name w:val="iceouttxt11"/>
    <w:rsid w:val="00337314"/>
    <w:rPr>
      <w:rFonts w:ascii="Arial" w:hAnsi="Arial" w:cs="Arial" w:hint="default"/>
      <w:color w:val="666666"/>
      <w:sz w:val="17"/>
      <w:szCs w:val="17"/>
    </w:rPr>
  </w:style>
  <w:style w:type="character" w:customStyle="1" w:styleId="iceouttxt12">
    <w:name w:val="iceouttxt12"/>
    <w:rsid w:val="00337314"/>
    <w:rPr>
      <w:rFonts w:ascii="Arial" w:hAnsi="Arial" w:cs="Arial" w:hint="default"/>
      <w:color w:val="666666"/>
      <w:sz w:val="17"/>
      <w:szCs w:val="17"/>
    </w:rPr>
  </w:style>
  <w:style w:type="character" w:customStyle="1" w:styleId="iceouttxt5">
    <w:name w:val="iceouttxt5"/>
    <w:basedOn w:val="a2"/>
    <w:rsid w:val="00337314"/>
  </w:style>
  <w:style w:type="paragraph" w:customStyle="1" w:styleId="npb">
    <w:name w:val="npb"/>
    <w:basedOn w:val="a1"/>
    <w:rsid w:val="00337314"/>
    <w:pPr>
      <w:spacing w:before="10" w:after="10" w:line="240" w:lineRule="auto"/>
      <w:jc w:val="center"/>
    </w:pPr>
    <w:rPr>
      <w:rFonts w:ascii="Times New Roman" w:hAnsi="Times New Roman"/>
      <w:b/>
      <w:bCs/>
      <w:color w:val="800000"/>
      <w:sz w:val="28"/>
      <w:szCs w:val="28"/>
      <w:lang w:eastAsia="ru-RU"/>
    </w:rPr>
  </w:style>
  <w:style w:type="paragraph" w:customStyle="1" w:styleId="text-1">
    <w:name w:val="text-1"/>
    <w:basedOn w:val="a1"/>
    <w:rsid w:val="00337314"/>
    <w:pPr>
      <w:spacing w:before="100" w:beforeAutospacing="1" w:after="100" w:afterAutospacing="1" w:line="240" w:lineRule="auto"/>
    </w:pPr>
    <w:rPr>
      <w:rFonts w:ascii="Times New Roman" w:hAnsi="Times New Roman"/>
      <w:sz w:val="24"/>
      <w:szCs w:val="24"/>
      <w:lang w:eastAsia="ru-RU"/>
    </w:rPr>
  </w:style>
  <w:style w:type="paragraph" w:customStyle="1" w:styleId="xl158">
    <w:name w:val="xl158"/>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0">
    <w:name w:val="xl16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61">
    <w:name w:val="xl161"/>
    <w:basedOn w:val="a1"/>
    <w:rsid w:val="0033731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2">
    <w:name w:val="xl162"/>
    <w:basedOn w:val="a1"/>
    <w:rsid w:val="0033731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3">
    <w:name w:val="xl163"/>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5">
    <w:name w:val="xl165"/>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6">
    <w:name w:val="xl166"/>
    <w:basedOn w:val="a1"/>
    <w:rsid w:val="0033731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1"/>
    <w:rsid w:val="0033731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337314"/>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70">
    <w:name w:val="xl17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1">
    <w:name w:val="xl171"/>
    <w:basedOn w:val="a1"/>
    <w:rsid w:val="00337314"/>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72">
    <w:name w:val="xl172"/>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74">
    <w:name w:val="xl174"/>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6">
    <w:name w:val="xl176"/>
    <w:basedOn w:val="a1"/>
    <w:rsid w:val="0033731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7">
    <w:name w:val="xl177"/>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78">
    <w:name w:val="xl178"/>
    <w:basedOn w:val="a1"/>
    <w:rsid w:val="0033731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79">
    <w:name w:val="xl179"/>
    <w:basedOn w:val="a1"/>
    <w:rsid w:val="00337314"/>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80">
    <w:name w:val="xl180"/>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1"/>
    <w:rsid w:val="0033731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83">
    <w:name w:val="xl183"/>
    <w:basedOn w:val="a1"/>
    <w:rsid w:val="003373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5">
    <w:name w:val="xl185"/>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6">
    <w:name w:val="xl186"/>
    <w:basedOn w:val="a1"/>
    <w:rsid w:val="0033731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PlainText">
    <w:name w:val="Plain Text Знак Знак"/>
    <w:basedOn w:val="a1"/>
    <w:qFormat/>
    <w:rsid w:val="00ED3C3A"/>
    <w:pPr>
      <w:widowControl w:val="0"/>
      <w:suppressAutoHyphens/>
      <w:spacing w:after="0" w:line="240" w:lineRule="auto"/>
    </w:pPr>
    <w:rPr>
      <w:rFonts w:ascii="Courier New" w:eastAsia="DejaVu Sans" w:hAnsi="Courier New" w:cs="Courier New"/>
      <w:color w:val="00000A"/>
      <w:sz w:val="18"/>
      <w:szCs w:val="18"/>
      <w:lang w:eastAsia="zh-CN" w:bidi="hi-IN"/>
    </w:rPr>
  </w:style>
  <w:style w:type="paragraph" w:customStyle="1" w:styleId="230">
    <w:name w:val="Основной текст 23"/>
    <w:basedOn w:val="a1"/>
    <w:rsid w:val="00975AAD"/>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2f5">
    <w:name w:val="Абзац списка2"/>
    <w:basedOn w:val="a1"/>
    <w:rsid w:val="00D22736"/>
    <w:pPr>
      <w:suppressAutoHyphens/>
      <w:ind w:left="720"/>
      <w:contextualSpacing/>
    </w:pPr>
    <w:rPr>
      <w:kern w:val="1"/>
    </w:rPr>
  </w:style>
  <w:style w:type="paragraph" w:customStyle="1" w:styleId="2f6">
    <w:name w:val="Обычный (веб)2"/>
    <w:basedOn w:val="a1"/>
    <w:rsid w:val="00D22736"/>
    <w:pPr>
      <w:suppressAutoHyphens/>
      <w:spacing w:before="280" w:after="280" w:line="240" w:lineRule="auto"/>
    </w:pPr>
    <w:rPr>
      <w:rFonts w:ascii="Times New Roman" w:eastAsia="Times New Roman" w:hAnsi="Times New Roman"/>
      <w:kern w:val="1"/>
      <w:sz w:val="24"/>
      <w:szCs w:val="24"/>
      <w:lang w:eastAsia="ru-RU"/>
    </w:rPr>
  </w:style>
  <w:style w:type="paragraph" w:customStyle="1" w:styleId="3c">
    <w:name w:val="Абзац списка3"/>
    <w:basedOn w:val="a1"/>
    <w:rsid w:val="00516E54"/>
    <w:pPr>
      <w:suppressAutoHyphens/>
      <w:ind w:left="720"/>
      <w:contextualSpacing/>
    </w:pPr>
    <w:rPr>
      <w:kern w:val="1"/>
    </w:rPr>
  </w:style>
  <w:style w:type="paragraph" w:customStyle="1" w:styleId="42">
    <w:name w:val="Абзац списка4"/>
    <w:basedOn w:val="a1"/>
    <w:rsid w:val="006C79E1"/>
    <w:pPr>
      <w:suppressAutoHyphens/>
      <w:spacing w:line="240" w:lineRule="auto"/>
      <w:ind w:left="720"/>
      <w:contextualSpacing/>
    </w:pPr>
    <w:rPr>
      <w:rFonts w:ascii="Liberation Serif" w:eastAsia="DejaVu Sans" w:hAnsi="Liberation Serif" w:cs="DejaVu Sans"/>
      <w:kern w:val="1"/>
      <w:sz w:val="24"/>
      <w:szCs w:val="24"/>
      <w:lang w:eastAsia="zh-CN" w:bidi="hi-IN"/>
    </w:rPr>
  </w:style>
  <w:style w:type="paragraph" w:customStyle="1" w:styleId="51">
    <w:name w:val="Абзац списка5"/>
    <w:basedOn w:val="a1"/>
    <w:rsid w:val="00A22C92"/>
    <w:pPr>
      <w:suppressAutoHyphens/>
      <w:ind w:left="720"/>
      <w:contextualSpacing/>
    </w:pPr>
    <w:rPr>
      <w:kern w:val="1"/>
    </w:rPr>
  </w:style>
  <w:style w:type="paragraph" w:customStyle="1" w:styleId="Text">
    <w:name w:val="Text"/>
    <w:basedOn w:val="a1"/>
    <w:rsid w:val="00963C5D"/>
    <w:pPr>
      <w:spacing w:after="240" w:line="240" w:lineRule="auto"/>
    </w:pPr>
    <w:rPr>
      <w:rFonts w:ascii="Times New Roman" w:eastAsia="Times New Roman" w:hAnsi="Times New Roman"/>
      <w:sz w:val="24"/>
      <w:szCs w:val="20"/>
      <w:lang w:val="en-US"/>
    </w:rPr>
  </w:style>
  <w:style w:type="paragraph" w:customStyle="1" w:styleId="61">
    <w:name w:val="Абзац списка6"/>
    <w:basedOn w:val="a1"/>
    <w:rsid w:val="00C77867"/>
    <w:pPr>
      <w:suppressAutoHyphens/>
      <w:ind w:left="720"/>
      <w:contextualSpacing/>
    </w:pPr>
    <w:rPr>
      <w:kern w:val="1"/>
    </w:rPr>
  </w:style>
  <w:style w:type="paragraph" w:customStyle="1" w:styleId="1CStyle7">
    <w:name w:val="1CStyle7"/>
    <w:rsid w:val="00CA2F91"/>
    <w:pPr>
      <w:suppressAutoHyphens/>
      <w:jc w:val="center"/>
    </w:pPr>
    <w:rPr>
      <w:rFonts w:ascii="Liberation Serif" w:eastAsia="DejaVu Sans" w:hAnsi="Liberation Serif" w:cs="DejaVu Sans"/>
      <w:sz w:val="24"/>
      <w:szCs w:val="24"/>
      <w:lang w:eastAsia="zh-CN" w:bidi="hi-IN"/>
    </w:rPr>
  </w:style>
  <w:style w:type="character" w:customStyle="1" w:styleId="1f4">
    <w:name w:val="Строгий1"/>
    <w:rsid w:val="00393385"/>
    <w:rPr>
      <w:b/>
      <w:bCs/>
    </w:rPr>
  </w:style>
  <w:style w:type="paragraph" w:customStyle="1" w:styleId="3d">
    <w:name w:val="Без интервала3"/>
    <w:rsid w:val="00393385"/>
    <w:pPr>
      <w:suppressAutoHyphens/>
    </w:pPr>
    <w:rPr>
      <w:rFonts w:ascii="Liberation Serif" w:eastAsia="DejaVu Sans" w:hAnsi="Liberation Serif" w:cs="Liberation Serif"/>
      <w:sz w:val="24"/>
      <w:szCs w:val="24"/>
      <w:lang w:eastAsia="zh-CN" w:bidi="hi-IN"/>
    </w:rPr>
  </w:style>
  <w:style w:type="character" w:customStyle="1" w:styleId="propery-title">
    <w:name w:val="propery-title"/>
    <w:basedOn w:val="a2"/>
    <w:rsid w:val="00A517BB"/>
  </w:style>
  <w:style w:type="paragraph" w:customStyle="1" w:styleId="43">
    <w:name w:val="Без интервала4"/>
    <w:rsid w:val="00A10721"/>
    <w:pPr>
      <w:suppressAutoHyphens/>
    </w:pPr>
    <w:rPr>
      <w:rFonts w:ascii="Times New Roman" w:eastAsia="Times New Roman" w:hAnsi="Times New Roman"/>
      <w:sz w:val="24"/>
      <w:szCs w:val="24"/>
      <w:lang w:eastAsia="zh-CN" w:bidi="hi-IN"/>
    </w:rPr>
  </w:style>
  <w:style w:type="character" w:customStyle="1" w:styleId="afff1">
    <w:name w:val="Без интервала Знак"/>
    <w:link w:val="afff0"/>
    <w:locked/>
    <w:rsid w:val="00BA6934"/>
    <w:rPr>
      <w:rFonts w:ascii="Times New Roman" w:eastAsia="Times New Roman" w:hAnsi="Times New Roman"/>
      <w:sz w:val="24"/>
      <w:szCs w:val="24"/>
      <w:lang w:eastAsia="zh-CN"/>
    </w:rPr>
  </w:style>
  <w:style w:type="character" w:customStyle="1" w:styleId="ConsPlusNormal0">
    <w:name w:val="ConsPlusNormal Знак"/>
    <w:link w:val="ConsPlusNormal"/>
    <w:rsid w:val="001F31A8"/>
    <w:rPr>
      <w:rFonts w:ascii="Arial" w:eastAsia="Times New Roman" w:hAnsi="Arial" w:cs="Arial"/>
    </w:rPr>
  </w:style>
  <w:style w:type="paragraph" w:customStyle="1" w:styleId="1f5">
    <w:name w:val="Заголовок1"/>
    <w:basedOn w:val="a1"/>
    <w:next w:val="af6"/>
    <w:qFormat/>
    <w:rsid w:val="00A0266A"/>
    <w:pPr>
      <w:keepNext/>
      <w:widowControl w:val="0"/>
      <w:suppressAutoHyphens/>
      <w:spacing w:before="240" w:after="120" w:line="240" w:lineRule="auto"/>
    </w:pPr>
    <w:rPr>
      <w:rFonts w:ascii="Liberation Sans" w:eastAsia="DejaVu Sans" w:hAnsi="Liberation Sans" w:cs="DejaVu Sans"/>
      <w:kern w:val="1"/>
      <w:sz w:val="28"/>
      <w:szCs w:val="28"/>
      <w:lang w:eastAsia="zh-CN" w:bidi="hi-IN"/>
    </w:rPr>
  </w:style>
  <w:style w:type="paragraph" w:styleId="affff1">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Обычный (веб)11,Знак Знак5"/>
    <w:basedOn w:val="a1"/>
    <w:link w:val="affff2"/>
    <w:qFormat/>
    <w:rsid w:val="00A0266A"/>
    <w:pPr>
      <w:widowControl w:val="0"/>
      <w:suppressAutoHyphens/>
      <w:spacing w:before="280" w:after="280" w:line="240" w:lineRule="auto"/>
    </w:pPr>
    <w:rPr>
      <w:rFonts w:ascii="Liberation Serif" w:eastAsia="DejaVu Sans" w:hAnsi="Liberation Serif" w:cs="DejaVu Sans"/>
      <w:kern w:val="1"/>
      <w:sz w:val="24"/>
      <w:szCs w:val="24"/>
      <w:lang w:eastAsia="zh-CN" w:bidi="hi-IN"/>
    </w:rPr>
  </w:style>
  <w:style w:type="paragraph" w:customStyle="1" w:styleId="msonormalmailrucssattributepostfixmailrucssattributepostfix">
    <w:name w:val="msonormalmailrucssattributepostfixmailrucssattributepostfix"/>
    <w:basedOn w:val="a1"/>
    <w:rsid w:val="00A0266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TML0">
    <w:name w:val="Стандартный HTML Знак"/>
    <w:link w:val="HTML"/>
    <w:rsid w:val="00A0266A"/>
    <w:rPr>
      <w:rFonts w:ascii="Courier New" w:eastAsia="SimSun" w:hAnsi="Courier New" w:cs="Courier New"/>
      <w:lang w:eastAsia="zh-CN"/>
    </w:rPr>
  </w:style>
  <w:style w:type="character" w:customStyle="1" w:styleId="lots-wrap-contentbodyval">
    <w:name w:val="lots-wrap-content__body__val"/>
    <w:rsid w:val="00A0266A"/>
  </w:style>
  <w:style w:type="paragraph" w:customStyle="1" w:styleId="serg2">
    <w:name w:val="serg2"/>
    <w:autoRedefine/>
    <w:rsid w:val="00A0266A"/>
    <w:pPr>
      <w:widowControl w:val="0"/>
      <w:suppressAutoHyphens/>
    </w:pPr>
    <w:rPr>
      <w:rFonts w:ascii="Times New Roman" w:eastAsia="DejaVu Sans" w:hAnsi="Times New Roman"/>
      <w:kern w:val="1"/>
      <w:lang w:eastAsia="zh-CN" w:bidi="hi-IN"/>
    </w:rPr>
  </w:style>
  <w:style w:type="character" w:customStyle="1" w:styleId="sectioninfo1">
    <w:name w:val="section__info1"/>
    <w:rsid w:val="00A0266A"/>
    <w:rPr>
      <w:vanish w:val="0"/>
      <w:webHidden w:val="0"/>
      <w:specVanish w:val="0"/>
    </w:rPr>
  </w:style>
  <w:style w:type="character" w:customStyle="1" w:styleId="1f6">
    <w:name w:val="Верхний колонтитул Знак1"/>
    <w:basedOn w:val="a2"/>
    <w:rsid w:val="00A0266A"/>
    <w:rPr>
      <w:rFonts w:ascii="Liberation Serif" w:eastAsia="DejaVu Sans" w:hAnsi="Liberation Serif" w:cs="Mangal"/>
      <w:kern w:val="1"/>
      <w:sz w:val="24"/>
      <w:szCs w:val="21"/>
      <w:lang w:eastAsia="zh-CN" w:bidi="hi-IN"/>
    </w:rPr>
  </w:style>
  <w:style w:type="character" w:customStyle="1" w:styleId="1f7">
    <w:name w:val="Нижний колонтитул Знак1"/>
    <w:basedOn w:val="a2"/>
    <w:rsid w:val="00A0266A"/>
    <w:rPr>
      <w:rFonts w:ascii="Liberation Serif" w:eastAsia="DejaVu Sans" w:hAnsi="Liberation Serif" w:cs="Mangal"/>
      <w:kern w:val="1"/>
      <w:sz w:val="24"/>
      <w:szCs w:val="21"/>
      <w:lang w:eastAsia="zh-CN" w:bidi="hi-IN"/>
    </w:rPr>
  </w:style>
  <w:style w:type="character" w:customStyle="1" w:styleId="affb">
    <w:name w:val="Заголовок записки Знак"/>
    <w:basedOn w:val="a2"/>
    <w:link w:val="affa"/>
    <w:rsid w:val="001C482A"/>
    <w:rPr>
      <w:sz w:val="22"/>
      <w:szCs w:val="22"/>
      <w:lang w:eastAsia="en-US"/>
    </w:rPr>
  </w:style>
  <w:style w:type="paragraph" w:customStyle="1" w:styleId="1f8">
    <w:name w:val="Заголовок1"/>
    <w:basedOn w:val="a1"/>
    <w:next w:val="af6"/>
    <w:rsid w:val="001C482A"/>
    <w:pPr>
      <w:suppressAutoHyphens/>
      <w:spacing w:after="0" w:line="240" w:lineRule="auto"/>
      <w:jc w:val="center"/>
    </w:pPr>
    <w:rPr>
      <w:rFonts w:ascii="Times New Roman" w:eastAsia="Times New Roman" w:hAnsi="Times New Roman"/>
      <w:b/>
      <w:sz w:val="28"/>
      <w:szCs w:val="20"/>
      <w:lang w:eastAsia="zh-CN"/>
    </w:rPr>
  </w:style>
  <w:style w:type="paragraph" w:customStyle="1" w:styleId="formattext">
    <w:name w:val="formattext"/>
    <w:basedOn w:val="a1"/>
    <w:rsid w:val="001C48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2">
    <w:name w:val="Обычный (Интернет)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ff1"/>
    <w:uiPriority w:val="99"/>
    <w:locked/>
    <w:rsid w:val="001C482A"/>
    <w:rPr>
      <w:rFonts w:ascii="Liberation Serif" w:eastAsia="DejaVu Sans" w:hAnsi="Liberation Serif" w:cs="DejaVu Sans"/>
      <w:kern w:val="1"/>
      <w:sz w:val="24"/>
      <w:szCs w:val="24"/>
      <w:lang w:eastAsia="zh-CN" w:bidi="hi-IN"/>
    </w:rPr>
  </w:style>
  <w:style w:type="paragraph" w:customStyle="1" w:styleId="111">
    <w:name w:val="Стиль Заголовок 1 + 11 пт"/>
    <w:basedOn w:val="1"/>
    <w:rsid w:val="001C482A"/>
    <w:pPr>
      <w:numPr>
        <w:numId w:val="8"/>
      </w:numPr>
      <w:spacing w:before="360" w:after="120" w:line="240" w:lineRule="auto"/>
      <w:jc w:val="center"/>
    </w:pPr>
    <w:rPr>
      <w:rFonts w:ascii="Times New Roman" w:hAnsi="Times New Roman"/>
      <w:kern w:val="0"/>
      <w:sz w:val="22"/>
      <w:szCs w:val="20"/>
      <w:lang w:val="ru-RU" w:eastAsia="ru-RU"/>
    </w:rPr>
  </w:style>
  <w:style w:type="paragraph" w:customStyle="1" w:styleId="a">
    <w:name w:val="статьи договора"/>
    <w:basedOn w:val="111"/>
    <w:link w:val="1f9"/>
    <w:rsid w:val="001C482A"/>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fff3"/>
    <w:rsid w:val="001C482A"/>
    <w:pPr>
      <w:numPr>
        <w:ilvl w:val="2"/>
      </w:numPr>
      <w:tabs>
        <w:tab w:val="clear" w:pos="1855"/>
        <w:tab w:val="num" w:pos="360"/>
      </w:tabs>
    </w:pPr>
    <w:rPr>
      <w:bCs/>
    </w:rPr>
  </w:style>
  <w:style w:type="character" w:customStyle="1" w:styleId="1f9">
    <w:name w:val="статьи договора Знак1"/>
    <w:link w:val="a"/>
    <w:rsid w:val="001C482A"/>
    <w:rPr>
      <w:rFonts w:ascii="Times New Roman" w:eastAsia="Times New Roman" w:hAnsi="Times New Roman"/>
      <w:sz w:val="22"/>
      <w:szCs w:val="22"/>
    </w:rPr>
  </w:style>
  <w:style w:type="character" w:customStyle="1" w:styleId="affff3">
    <w:name w:val="подпункты договора Знак"/>
    <w:link w:val="a0"/>
    <w:rsid w:val="001C482A"/>
    <w:rPr>
      <w:rFonts w:ascii="Times New Roman" w:eastAsia="Times New Roman" w:hAnsi="Times New Roman"/>
      <w:bCs/>
      <w:sz w:val="22"/>
      <w:szCs w:val="22"/>
    </w:rPr>
  </w:style>
  <w:style w:type="character" w:customStyle="1" w:styleId="blk">
    <w:name w:val="blk"/>
    <w:rsid w:val="001C482A"/>
  </w:style>
  <w:style w:type="paragraph" w:customStyle="1" w:styleId="52">
    <w:name w:val="Без интервала5"/>
    <w:rsid w:val="00746A28"/>
    <w:pPr>
      <w:suppressAutoHyphens/>
    </w:pPr>
    <w:rPr>
      <w:rFonts w:ascii="Times New Roman" w:eastAsia="Times New Roman" w:hAnsi="Times New Roman"/>
      <w:sz w:val="24"/>
      <w:szCs w:val="24"/>
      <w:lang w:eastAsia="zh-CN" w:bidi="hi-IN"/>
    </w:rPr>
  </w:style>
  <w:style w:type="paragraph" w:customStyle="1" w:styleId="71">
    <w:name w:val="Абзац списка7"/>
    <w:basedOn w:val="a1"/>
    <w:rsid w:val="00746A28"/>
    <w:pPr>
      <w:widowControl w:val="0"/>
      <w:suppressAutoHyphens/>
      <w:spacing w:after="160" w:line="240" w:lineRule="auto"/>
      <w:ind w:left="720"/>
      <w:contextualSpacing/>
    </w:pPr>
    <w:rPr>
      <w:rFonts w:ascii="Liberation Serif" w:eastAsia="DejaVu Sans" w:hAnsi="Liberation Serif" w:cs="DejaVu Sans"/>
      <w:kern w:val="1"/>
      <w:sz w:val="24"/>
      <w:szCs w:val="24"/>
      <w:lang w:eastAsia="zh-CN" w:bidi="hi-IN"/>
    </w:rPr>
  </w:style>
  <w:style w:type="character" w:customStyle="1" w:styleId="3e">
    <w:name w:val="Основной шрифт абзаца3"/>
    <w:rsid w:val="00746A28"/>
  </w:style>
  <w:style w:type="character" w:customStyle="1" w:styleId="WW8Num3z1">
    <w:name w:val="WW8Num3z1"/>
    <w:rsid w:val="00746A28"/>
  </w:style>
  <w:style w:type="character" w:customStyle="1" w:styleId="WW8Num3z2">
    <w:name w:val="WW8Num3z2"/>
    <w:rsid w:val="00746A28"/>
  </w:style>
  <w:style w:type="character" w:customStyle="1" w:styleId="WW8Num3z3">
    <w:name w:val="WW8Num3z3"/>
    <w:rsid w:val="00746A28"/>
  </w:style>
  <w:style w:type="character" w:customStyle="1" w:styleId="WW8Num3z4">
    <w:name w:val="WW8Num3z4"/>
    <w:rsid w:val="00746A28"/>
  </w:style>
  <w:style w:type="character" w:customStyle="1" w:styleId="WW8Num3z5">
    <w:name w:val="WW8Num3z5"/>
    <w:rsid w:val="00746A28"/>
  </w:style>
  <w:style w:type="character" w:customStyle="1" w:styleId="WW8Num3z6">
    <w:name w:val="WW8Num3z6"/>
    <w:rsid w:val="00746A28"/>
  </w:style>
  <w:style w:type="character" w:customStyle="1" w:styleId="WW8Num3z7">
    <w:name w:val="WW8Num3z7"/>
    <w:rsid w:val="00746A28"/>
  </w:style>
  <w:style w:type="character" w:customStyle="1" w:styleId="WW8Num3z8">
    <w:name w:val="WW8Num3z8"/>
    <w:rsid w:val="00746A28"/>
  </w:style>
  <w:style w:type="character" w:customStyle="1" w:styleId="WW8Num4z0">
    <w:name w:val="WW8Num4z0"/>
    <w:rsid w:val="00746A28"/>
  </w:style>
  <w:style w:type="character" w:customStyle="1" w:styleId="WW8Num4z1">
    <w:name w:val="WW8Num4z1"/>
    <w:rsid w:val="00746A28"/>
  </w:style>
  <w:style w:type="character" w:customStyle="1" w:styleId="WW8Num4z2">
    <w:name w:val="WW8Num4z2"/>
    <w:rsid w:val="00746A28"/>
  </w:style>
  <w:style w:type="character" w:customStyle="1" w:styleId="WW8Num4z3">
    <w:name w:val="WW8Num4z3"/>
    <w:rsid w:val="00746A28"/>
  </w:style>
  <w:style w:type="character" w:customStyle="1" w:styleId="WW8Num4z4">
    <w:name w:val="WW8Num4z4"/>
    <w:rsid w:val="00746A28"/>
  </w:style>
  <w:style w:type="character" w:customStyle="1" w:styleId="WW8Num4z5">
    <w:name w:val="WW8Num4z5"/>
    <w:rsid w:val="00746A28"/>
  </w:style>
  <w:style w:type="character" w:customStyle="1" w:styleId="WW8Num4z6">
    <w:name w:val="WW8Num4z6"/>
    <w:rsid w:val="00746A28"/>
  </w:style>
  <w:style w:type="character" w:customStyle="1" w:styleId="WW8Num4z7">
    <w:name w:val="WW8Num4z7"/>
    <w:rsid w:val="00746A28"/>
  </w:style>
  <w:style w:type="character" w:customStyle="1" w:styleId="WW8Num4z8">
    <w:name w:val="WW8Num4z8"/>
    <w:rsid w:val="00746A28"/>
  </w:style>
  <w:style w:type="character" w:customStyle="1" w:styleId="WW8Num5z0">
    <w:name w:val="WW8Num5z0"/>
    <w:rsid w:val="00746A28"/>
  </w:style>
  <w:style w:type="character" w:customStyle="1" w:styleId="WW8Num5z1">
    <w:name w:val="WW8Num5z1"/>
    <w:rsid w:val="00746A28"/>
  </w:style>
  <w:style w:type="character" w:customStyle="1" w:styleId="WW8Num5z2">
    <w:name w:val="WW8Num5z2"/>
    <w:rsid w:val="00746A28"/>
  </w:style>
  <w:style w:type="character" w:customStyle="1" w:styleId="WW8Num5z3">
    <w:name w:val="WW8Num5z3"/>
    <w:rsid w:val="00746A28"/>
  </w:style>
  <w:style w:type="character" w:customStyle="1" w:styleId="WW8Num5z4">
    <w:name w:val="WW8Num5z4"/>
    <w:rsid w:val="00746A28"/>
  </w:style>
  <w:style w:type="character" w:customStyle="1" w:styleId="WW8Num5z5">
    <w:name w:val="WW8Num5z5"/>
    <w:rsid w:val="00746A28"/>
  </w:style>
  <w:style w:type="character" w:customStyle="1" w:styleId="WW8Num5z6">
    <w:name w:val="WW8Num5z6"/>
    <w:rsid w:val="00746A28"/>
  </w:style>
  <w:style w:type="character" w:customStyle="1" w:styleId="WW8Num5z7">
    <w:name w:val="WW8Num5z7"/>
    <w:rsid w:val="00746A28"/>
  </w:style>
  <w:style w:type="character" w:customStyle="1" w:styleId="WW8Num5z8">
    <w:name w:val="WW8Num5z8"/>
    <w:rsid w:val="00746A28"/>
  </w:style>
  <w:style w:type="character" w:customStyle="1" w:styleId="WW8Num6z0">
    <w:name w:val="WW8Num6z0"/>
    <w:rsid w:val="00746A28"/>
  </w:style>
  <w:style w:type="character" w:customStyle="1" w:styleId="WW8Num6z1">
    <w:name w:val="WW8Num6z1"/>
    <w:rsid w:val="00746A28"/>
  </w:style>
  <w:style w:type="character" w:customStyle="1" w:styleId="WW8Num6z2">
    <w:name w:val="WW8Num6z2"/>
    <w:rsid w:val="00746A28"/>
  </w:style>
  <w:style w:type="character" w:customStyle="1" w:styleId="WW8Num6z3">
    <w:name w:val="WW8Num6z3"/>
    <w:rsid w:val="00746A28"/>
  </w:style>
  <w:style w:type="character" w:customStyle="1" w:styleId="WW8Num6z4">
    <w:name w:val="WW8Num6z4"/>
    <w:rsid w:val="00746A28"/>
  </w:style>
  <w:style w:type="character" w:customStyle="1" w:styleId="WW8Num6z5">
    <w:name w:val="WW8Num6z5"/>
    <w:rsid w:val="00746A28"/>
  </w:style>
  <w:style w:type="character" w:customStyle="1" w:styleId="WW8Num6z6">
    <w:name w:val="WW8Num6z6"/>
    <w:rsid w:val="00746A28"/>
  </w:style>
  <w:style w:type="character" w:customStyle="1" w:styleId="WW8Num6z7">
    <w:name w:val="WW8Num6z7"/>
    <w:rsid w:val="00746A28"/>
  </w:style>
  <w:style w:type="character" w:customStyle="1" w:styleId="WW8Num6z8">
    <w:name w:val="WW8Num6z8"/>
    <w:rsid w:val="00746A28"/>
  </w:style>
  <w:style w:type="character" w:customStyle="1" w:styleId="WW8Num7z0">
    <w:name w:val="WW8Num7z0"/>
    <w:rsid w:val="00746A28"/>
  </w:style>
  <w:style w:type="character" w:customStyle="1" w:styleId="WW8Num7z1">
    <w:name w:val="WW8Num7z1"/>
    <w:rsid w:val="00746A28"/>
  </w:style>
  <w:style w:type="character" w:customStyle="1" w:styleId="WW8Num7z2">
    <w:name w:val="WW8Num7z2"/>
    <w:rsid w:val="00746A28"/>
  </w:style>
  <w:style w:type="character" w:customStyle="1" w:styleId="WW8Num7z3">
    <w:name w:val="WW8Num7z3"/>
    <w:rsid w:val="00746A28"/>
  </w:style>
  <w:style w:type="character" w:customStyle="1" w:styleId="WW8Num7z4">
    <w:name w:val="WW8Num7z4"/>
    <w:rsid w:val="00746A28"/>
  </w:style>
  <w:style w:type="character" w:customStyle="1" w:styleId="WW8Num7z5">
    <w:name w:val="WW8Num7z5"/>
    <w:rsid w:val="00746A28"/>
  </w:style>
  <w:style w:type="character" w:customStyle="1" w:styleId="WW8Num7z6">
    <w:name w:val="WW8Num7z6"/>
    <w:rsid w:val="00746A28"/>
  </w:style>
  <w:style w:type="character" w:customStyle="1" w:styleId="WW8Num7z7">
    <w:name w:val="WW8Num7z7"/>
    <w:rsid w:val="00746A28"/>
  </w:style>
  <w:style w:type="character" w:customStyle="1" w:styleId="WW8Num7z8">
    <w:name w:val="WW8Num7z8"/>
    <w:rsid w:val="00746A28"/>
  </w:style>
  <w:style w:type="character" w:customStyle="1" w:styleId="2f7">
    <w:name w:val="Основной шрифт абзаца2"/>
    <w:rsid w:val="00746A28"/>
  </w:style>
  <w:style w:type="paragraph" w:customStyle="1" w:styleId="44">
    <w:name w:val="Указатель4"/>
    <w:basedOn w:val="a1"/>
    <w:rsid w:val="00746A28"/>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2f8">
    <w:name w:val="Название объекта2"/>
    <w:basedOn w:val="a1"/>
    <w:rsid w:val="00746A28"/>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zh-CN" w:bidi="hi-IN"/>
    </w:rPr>
  </w:style>
  <w:style w:type="paragraph" w:customStyle="1" w:styleId="3f">
    <w:name w:val="Указатель3"/>
    <w:basedOn w:val="a1"/>
    <w:rsid w:val="00746A28"/>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1fa">
    <w:name w:val="Название объекта1"/>
    <w:basedOn w:val="1f8"/>
    <w:next w:val="aff8"/>
    <w:rsid w:val="00746A28"/>
    <w:pPr>
      <w:keepNext/>
      <w:widowControl w:val="0"/>
      <w:spacing w:before="240" w:after="120"/>
      <w:jc w:val="left"/>
    </w:pPr>
    <w:rPr>
      <w:rFonts w:ascii="Liberation Sans" w:eastAsia="DejaVu Sans" w:hAnsi="Liberation Sans" w:cs="DejaVu Sans"/>
      <w:b w:val="0"/>
      <w:kern w:val="1"/>
      <w:szCs w:val="28"/>
      <w:lang w:bidi="hi-IN"/>
    </w:rPr>
  </w:style>
  <w:style w:type="character" w:customStyle="1" w:styleId="sectioninfo">
    <w:name w:val="section__info"/>
    <w:rsid w:val="00746A28"/>
  </w:style>
  <w:style w:type="paragraph" w:customStyle="1" w:styleId="53">
    <w:name w:val="Без интервала5"/>
    <w:qFormat/>
    <w:rsid w:val="00746A28"/>
    <w:pPr>
      <w:suppressAutoHyphens/>
    </w:pPr>
    <w:rPr>
      <w:kern w:val="2"/>
      <w:sz w:val="22"/>
      <w:szCs w:val="22"/>
      <w:lang w:eastAsia="en-US"/>
    </w:rPr>
  </w:style>
  <w:style w:type="character" w:customStyle="1" w:styleId="37">
    <w:name w:val="Стиль3 Знак Знак"/>
    <w:link w:val="36"/>
    <w:locked/>
    <w:rsid w:val="00746A28"/>
    <w:rPr>
      <w:rFonts w:ascii="Times New Roman" w:eastAsia="Times New Roman" w:hAnsi="Times New Roman"/>
      <w:sz w:val="24"/>
      <w:szCs w:val="24"/>
      <w:lang w:val="x-none"/>
    </w:rPr>
  </w:style>
  <w:style w:type="character" w:customStyle="1" w:styleId="cardmaininfocontent">
    <w:name w:val="cardmaininfo__content"/>
    <w:rsid w:val="00746A28"/>
  </w:style>
  <w:style w:type="character" w:customStyle="1" w:styleId="45">
    <w:name w:val="Основной шрифт абзаца4"/>
    <w:rsid w:val="00746A28"/>
  </w:style>
  <w:style w:type="character" w:customStyle="1" w:styleId="-">
    <w:name w:val="Интернет-ссылка"/>
    <w:uiPriority w:val="99"/>
    <w:semiHidden/>
    <w:unhideWhenUsed/>
    <w:rsid w:val="00746A28"/>
    <w:rPr>
      <w:color w:val="0563C1"/>
      <w:u w:val="single"/>
    </w:rPr>
  </w:style>
  <w:style w:type="character" w:customStyle="1" w:styleId="affff4">
    <w:name w:val="Посещённая гиперссылка"/>
    <w:uiPriority w:val="99"/>
    <w:semiHidden/>
    <w:unhideWhenUsed/>
    <w:rsid w:val="00746A28"/>
    <w:rPr>
      <w:color w:val="954F72"/>
      <w:u w:val="single"/>
    </w:rPr>
  </w:style>
  <w:style w:type="paragraph" w:styleId="1fb">
    <w:name w:val="index 1"/>
    <w:basedOn w:val="a1"/>
    <w:next w:val="a1"/>
    <w:autoRedefine/>
    <w:uiPriority w:val="99"/>
    <w:semiHidden/>
    <w:unhideWhenUsed/>
    <w:rsid w:val="00746A28"/>
    <w:pPr>
      <w:ind w:left="220" w:hanging="220"/>
    </w:pPr>
  </w:style>
  <w:style w:type="paragraph" w:styleId="affff5">
    <w:name w:val="index heading"/>
    <w:basedOn w:val="a1"/>
    <w:qFormat/>
    <w:rsid w:val="00746A28"/>
    <w:pPr>
      <w:suppressLineNumbers/>
      <w:suppressAutoHyphens/>
      <w:spacing w:after="160" w:line="259" w:lineRule="auto"/>
    </w:pPr>
    <w:rPr>
      <w:rFonts w:ascii="PT Sans" w:hAnsi="PT Sans" w:cs="FreeSans"/>
    </w:rPr>
  </w:style>
  <w:style w:type="paragraph" w:customStyle="1" w:styleId="msonormal0">
    <w:name w:val="msonormal"/>
    <w:basedOn w:val="a1"/>
    <w:qFormat/>
    <w:rsid w:val="00746A28"/>
    <w:pPr>
      <w:suppressAutoHyphens/>
      <w:spacing w:beforeAutospacing="1" w:after="160" w:afterAutospacing="1" w:line="240" w:lineRule="auto"/>
    </w:pPr>
    <w:rPr>
      <w:rFonts w:ascii="Times New Roman" w:eastAsia="Times New Roman" w:hAnsi="Times New Roman"/>
      <w:sz w:val="24"/>
      <w:szCs w:val="24"/>
      <w:lang w:eastAsia="ru-RU"/>
    </w:rPr>
  </w:style>
  <w:style w:type="character" w:customStyle="1" w:styleId="2f9">
    <w:name w:val="Строгий2"/>
    <w:rsid w:val="005B5AA5"/>
    <w:rPr>
      <w:b/>
      <w:bCs/>
    </w:rPr>
  </w:style>
  <w:style w:type="paragraph" w:customStyle="1" w:styleId="62">
    <w:name w:val="Без интервала6"/>
    <w:rsid w:val="005B5AA5"/>
    <w:pPr>
      <w:suppressAutoHyphens/>
    </w:pPr>
    <w:rPr>
      <w:rFonts w:ascii="Times New Roman" w:eastAsia="DejaVu Sans" w:hAnsi="Times New Roman" w:cs="DejaVu Sans"/>
      <w:sz w:val="24"/>
      <w:szCs w:val="24"/>
      <w:lang w:eastAsia="zh-CN" w:bidi="hi-IN"/>
    </w:rPr>
  </w:style>
  <w:style w:type="character" w:customStyle="1" w:styleId="3f0">
    <w:name w:val="Строгий3"/>
    <w:rsid w:val="00B4341D"/>
    <w:rPr>
      <w:b/>
      <w:bCs/>
    </w:rPr>
  </w:style>
  <w:style w:type="paragraph" w:customStyle="1" w:styleId="72">
    <w:name w:val="Без интервала7"/>
    <w:rsid w:val="00B4341D"/>
    <w:pPr>
      <w:suppressAutoHyphens/>
    </w:pPr>
    <w:rPr>
      <w:rFonts w:ascii="Times New Roman" w:eastAsia="DejaVu Sans" w:hAnsi="Times New Roman" w:cs="DejaVu Sans"/>
      <w:sz w:val="24"/>
      <w:szCs w:val="24"/>
      <w:lang w:eastAsia="zh-CN" w:bidi="hi-IN"/>
    </w:rPr>
  </w:style>
  <w:style w:type="paragraph" w:customStyle="1" w:styleId="81">
    <w:name w:val="Без интервала8"/>
    <w:rsid w:val="00E22318"/>
    <w:pPr>
      <w:suppressAutoHyphens/>
    </w:pPr>
    <w:rPr>
      <w:rFonts w:ascii="Times New Roman" w:eastAsia="DejaVu Sans" w:hAnsi="Times New Roman" w:cs="DejaVu Sans"/>
      <w:sz w:val="24"/>
      <w:szCs w:val="24"/>
      <w:lang w:eastAsia="zh-CN" w:bidi="hi-IN"/>
    </w:rPr>
  </w:style>
  <w:style w:type="paragraph" w:customStyle="1" w:styleId="82">
    <w:name w:val="Без интервала8"/>
    <w:rsid w:val="00E22318"/>
    <w:pPr>
      <w:suppressAutoHyphens/>
    </w:pPr>
    <w:rPr>
      <w:rFonts w:ascii="Times New Roman" w:eastAsia="DejaVu Sans" w:hAnsi="Times New Roman" w:cs="DejaVu Sans"/>
      <w:sz w:val="24"/>
      <w:szCs w:val="24"/>
      <w:lang w:eastAsia="zh-CN" w:bidi="hi-IN"/>
    </w:rPr>
  </w:style>
  <w:style w:type="paragraph" w:customStyle="1" w:styleId="91">
    <w:name w:val="Без интервала9"/>
    <w:rsid w:val="0049538E"/>
    <w:pPr>
      <w:suppressAutoHyphens/>
    </w:pPr>
    <w:rPr>
      <w:rFonts w:ascii="Times New Roman" w:eastAsia="DejaVu Sans" w:hAnsi="Times New Roman" w:cs="DejaVu Sans"/>
      <w:sz w:val="24"/>
      <w:szCs w:val="24"/>
      <w:lang w:eastAsia="zh-CN" w:bidi="hi-IN"/>
    </w:rPr>
  </w:style>
  <w:style w:type="paragraph" w:customStyle="1" w:styleId="113">
    <w:name w:val="Без интервала11"/>
    <w:rsid w:val="00E75E70"/>
    <w:pPr>
      <w:suppressAutoHyphens/>
    </w:pPr>
    <w:rPr>
      <w:rFonts w:ascii="Times New Roman" w:eastAsia="DejaVu Sans" w:hAnsi="Times New Roman"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671">
      <w:bodyDiv w:val="1"/>
      <w:marLeft w:val="0"/>
      <w:marRight w:val="0"/>
      <w:marTop w:val="0"/>
      <w:marBottom w:val="0"/>
      <w:divBdr>
        <w:top w:val="none" w:sz="0" w:space="0" w:color="auto"/>
        <w:left w:val="none" w:sz="0" w:space="0" w:color="auto"/>
        <w:bottom w:val="none" w:sz="0" w:space="0" w:color="auto"/>
        <w:right w:val="none" w:sz="0" w:space="0" w:color="auto"/>
      </w:divBdr>
    </w:div>
    <w:div w:id="44524318">
      <w:bodyDiv w:val="1"/>
      <w:marLeft w:val="0"/>
      <w:marRight w:val="0"/>
      <w:marTop w:val="0"/>
      <w:marBottom w:val="0"/>
      <w:divBdr>
        <w:top w:val="none" w:sz="0" w:space="0" w:color="auto"/>
        <w:left w:val="none" w:sz="0" w:space="0" w:color="auto"/>
        <w:bottom w:val="none" w:sz="0" w:space="0" w:color="auto"/>
        <w:right w:val="none" w:sz="0" w:space="0" w:color="auto"/>
      </w:divBdr>
    </w:div>
    <w:div w:id="49960520">
      <w:bodyDiv w:val="1"/>
      <w:marLeft w:val="0"/>
      <w:marRight w:val="0"/>
      <w:marTop w:val="0"/>
      <w:marBottom w:val="0"/>
      <w:divBdr>
        <w:top w:val="none" w:sz="0" w:space="0" w:color="auto"/>
        <w:left w:val="none" w:sz="0" w:space="0" w:color="auto"/>
        <w:bottom w:val="none" w:sz="0" w:space="0" w:color="auto"/>
        <w:right w:val="none" w:sz="0" w:space="0" w:color="auto"/>
      </w:divBdr>
    </w:div>
    <w:div w:id="72701828">
      <w:bodyDiv w:val="1"/>
      <w:marLeft w:val="0"/>
      <w:marRight w:val="0"/>
      <w:marTop w:val="0"/>
      <w:marBottom w:val="0"/>
      <w:divBdr>
        <w:top w:val="none" w:sz="0" w:space="0" w:color="auto"/>
        <w:left w:val="none" w:sz="0" w:space="0" w:color="auto"/>
        <w:bottom w:val="none" w:sz="0" w:space="0" w:color="auto"/>
        <w:right w:val="none" w:sz="0" w:space="0" w:color="auto"/>
      </w:divBdr>
    </w:div>
    <w:div w:id="79176824">
      <w:bodyDiv w:val="1"/>
      <w:marLeft w:val="0"/>
      <w:marRight w:val="0"/>
      <w:marTop w:val="0"/>
      <w:marBottom w:val="0"/>
      <w:divBdr>
        <w:top w:val="none" w:sz="0" w:space="0" w:color="auto"/>
        <w:left w:val="none" w:sz="0" w:space="0" w:color="auto"/>
        <w:bottom w:val="none" w:sz="0" w:space="0" w:color="auto"/>
        <w:right w:val="none" w:sz="0" w:space="0" w:color="auto"/>
      </w:divBdr>
    </w:div>
    <w:div w:id="83570996">
      <w:bodyDiv w:val="1"/>
      <w:marLeft w:val="0"/>
      <w:marRight w:val="0"/>
      <w:marTop w:val="0"/>
      <w:marBottom w:val="0"/>
      <w:divBdr>
        <w:top w:val="none" w:sz="0" w:space="0" w:color="auto"/>
        <w:left w:val="none" w:sz="0" w:space="0" w:color="auto"/>
        <w:bottom w:val="none" w:sz="0" w:space="0" w:color="auto"/>
        <w:right w:val="none" w:sz="0" w:space="0" w:color="auto"/>
      </w:divBdr>
    </w:div>
    <w:div w:id="94525746">
      <w:bodyDiv w:val="1"/>
      <w:marLeft w:val="0"/>
      <w:marRight w:val="0"/>
      <w:marTop w:val="0"/>
      <w:marBottom w:val="0"/>
      <w:divBdr>
        <w:top w:val="none" w:sz="0" w:space="0" w:color="auto"/>
        <w:left w:val="none" w:sz="0" w:space="0" w:color="auto"/>
        <w:bottom w:val="none" w:sz="0" w:space="0" w:color="auto"/>
        <w:right w:val="none" w:sz="0" w:space="0" w:color="auto"/>
      </w:divBdr>
    </w:div>
    <w:div w:id="106315630">
      <w:bodyDiv w:val="1"/>
      <w:marLeft w:val="0"/>
      <w:marRight w:val="0"/>
      <w:marTop w:val="0"/>
      <w:marBottom w:val="0"/>
      <w:divBdr>
        <w:top w:val="none" w:sz="0" w:space="0" w:color="auto"/>
        <w:left w:val="none" w:sz="0" w:space="0" w:color="auto"/>
        <w:bottom w:val="none" w:sz="0" w:space="0" w:color="auto"/>
        <w:right w:val="none" w:sz="0" w:space="0" w:color="auto"/>
      </w:divBdr>
    </w:div>
    <w:div w:id="107703799">
      <w:bodyDiv w:val="1"/>
      <w:marLeft w:val="0"/>
      <w:marRight w:val="0"/>
      <w:marTop w:val="0"/>
      <w:marBottom w:val="0"/>
      <w:divBdr>
        <w:top w:val="none" w:sz="0" w:space="0" w:color="auto"/>
        <w:left w:val="none" w:sz="0" w:space="0" w:color="auto"/>
        <w:bottom w:val="none" w:sz="0" w:space="0" w:color="auto"/>
        <w:right w:val="none" w:sz="0" w:space="0" w:color="auto"/>
      </w:divBdr>
    </w:div>
    <w:div w:id="109711326">
      <w:bodyDiv w:val="1"/>
      <w:marLeft w:val="0"/>
      <w:marRight w:val="0"/>
      <w:marTop w:val="0"/>
      <w:marBottom w:val="0"/>
      <w:divBdr>
        <w:top w:val="none" w:sz="0" w:space="0" w:color="auto"/>
        <w:left w:val="none" w:sz="0" w:space="0" w:color="auto"/>
        <w:bottom w:val="none" w:sz="0" w:space="0" w:color="auto"/>
        <w:right w:val="none" w:sz="0" w:space="0" w:color="auto"/>
      </w:divBdr>
    </w:div>
    <w:div w:id="111216102">
      <w:bodyDiv w:val="1"/>
      <w:marLeft w:val="0"/>
      <w:marRight w:val="0"/>
      <w:marTop w:val="0"/>
      <w:marBottom w:val="0"/>
      <w:divBdr>
        <w:top w:val="none" w:sz="0" w:space="0" w:color="auto"/>
        <w:left w:val="none" w:sz="0" w:space="0" w:color="auto"/>
        <w:bottom w:val="none" w:sz="0" w:space="0" w:color="auto"/>
        <w:right w:val="none" w:sz="0" w:space="0" w:color="auto"/>
      </w:divBdr>
    </w:div>
    <w:div w:id="112291578">
      <w:bodyDiv w:val="1"/>
      <w:marLeft w:val="0"/>
      <w:marRight w:val="0"/>
      <w:marTop w:val="0"/>
      <w:marBottom w:val="0"/>
      <w:divBdr>
        <w:top w:val="none" w:sz="0" w:space="0" w:color="auto"/>
        <w:left w:val="none" w:sz="0" w:space="0" w:color="auto"/>
        <w:bottom w:val="none" w:sz="0" w:space="0" w:color="auto"/>
        <w:right w:val="none" w:sz="0" w:space="0" w:color="auto"/>
      </w:divBdr>
    </w:div>
    <w:div w:id="116725561">
      <w:bodyDiv w:val="1"/>
      <w:marLeft w:val="0"/>
      <w:marRight w:val="0"/>
      <w:marTop w:val="0"/>
      <w:marBottom w:val="0"/>
      <w:divBdr>
        <w:top w:val="none" w:sz="0" w:space="0" w:color="auto"/>
        <w:left w:val="none" w:sz="0" w:space="0" w:color="auto"/>
        <w:bottom w:val="none" w:sz="0" w:space="0" w:color="auto"/>
        <w:right w:val="none" w:sz="0" w:space="0" w:color="auto"/>
      </w:divBdr>
    </w:div>
    <w:div w:id="140659734">
      <w:bodyDiv w:val="1"/>
      <w:marLeft w:val="0"/>
      <w:marRight w:val="0"/>
      <w:marTop w:val="0"/>
      <w:marBottom w:val="0"/>
      <w:divBdr>
        <w:top w:val="none" w:sz="0" w:space="0" w:color="auto"/>
        <w:left w:val="none" w:sz="0" w:space="0" w:color="auto"/>
        <w:bottom w:val="none" w:sz="0" w:space="0" w:color="auto"/>
        <w:right w:val="none" w:sz="0" w:space="0" w:color="auto"/>
      </w:divBdr>
    </w:div>
    <w:div w:id="140773138">
      <w:bodyDiv w:val="1"/>
      <w:marLeft w:val="0"/>
      <w:marRight w:val="0"/>
      <w:marTop w:val="0"/>
      <w:marBottom w:val="0"/>
      <w:divBdr>
        <w:top w:val="none" w:sz="0" w:space="0" w:color="auto"/>
        <w:left w:val="none" w:sz="0" w:space="0" w:color="auto"/>
        <w:bottom w:val="none" w:sz="0" w:space="0" w:color="auto"/>
        <w:right w:val="none" w:sz="0" w:space="0" w:color="auto"/>
      </w:divBdr>
    </w:div>
    <w:div w:id="140780028">
      <w:bodyDiv w:val="1"/>
      <w:marLeft w:val="0"/>
      <w:marRight w:val="0"/>
      <w:marTop w:val="0"/>
      <w:marBottom w:val="0"/>
      <w:divBdr>
        <w:top w:val="none" w:sz="0" w:space="0" w:color="auto"/>
        <w:left w:val="none" w:sz="0" w:space="0" w:color="auto"/>
        <w:bottom w:val="none" w:sz="0" w:space="0" w:color="auto"/>
        <w:right w:val="none" w:sz="0" w:space="0" w:color="auto"/>
      </w:divBdr>
    </w:div>
    <w:div w:id="142359171">
      <w:bodyDiv w:val="1"/>
      <w:marLeft w:val="0"/>
      <w:marRight w:val="0"/>
      <w:marTop w:val="0"/>
      <w:marBottom w:val="0"/>
      <w:divBdr>
        <w:top w:val="none" w:sz="0" w:space="0" w:color="auto"/>
        <w:left w:val="none" w:sz="0" w:space="0" w:color="auto"/>
        <w:bottom w:val="none" w:sz="0" w:space="0" w:color="auto"/>
        <w:right w:val="none" w:sz="0" w:space="0" w:color="auto"/>
      </w:divBdr>
    </w:div>
    <w:div w:id="159514672">
      <w:bodyDiv w:val="1"/>
      <w:marLeft w:val="0"/>
      <w:marRight w:val="0"/>
      <w:marTop w:val="0"/>
      <w:marBottom w:val="0"/>
      <w:divBdr>
        <w:top w:val="none" w:sz="0" w:space="0" w:color="auto"/>
        <w:left w:val="none" w:sz="0" w:space="0" w:color="auto"/>
        <w:bottom w:val="none" w:sz="0" w:space="0" w:color="auto"/>
        <w:right w:val="none" w:sz="0" w:space="0" w:color="auto"/>
      </w:divBdr>
    </w:div>
    <w:div w:id="163399439">
      <w:bodyDiv w:val="1"/>
      <w:marLeft w:val="0"/>
      <w:marRight w:val="0"/>
      <w:marTop w:val="0"/>
      <w:marBottom w:val="0"/>
      <w:divBdr>
        <w:top w:val="none" w:sz="0" w:space="0" w:color="auto"/>
        <w:left w:val="none" w:sz="0" w:space="0" w:color="auto"/>
        <w:bottom w:val="none" w:sz="0" w:space="0" w:color="auto"/>
        <w:right w:val="none" w:sz="0" w:space="0" w:color="auto"/>
      </w:divBdr>
    </w:div>
    <w:div w:id="165171701">
      <w:bodyDiv w:val="1"/>
      <w:marLeft w:val="0"/>
      <w:marRight w:val="0"/>
      <w:marTop w:val="0"/>
      <w:marBottom w:val="0"/>
      <w:divBdr>
        <w:top w:val="none" w:sz="0" w:space="0" w:color="auto"/>
        <w:left w:val="none" w:sz="0" w:space="0" w:color="auto"/>
        <w:bottom w:val="none" w:sz="0" w:space="0" w:color="auto"/>
        <w:right w:val="none" w:sz="0" w:space="0" w:color="auto"/>
      </w:divBdr>
      <w:divsChild>
        <w:div w:id="1850824210">
          <w:marLeft w:val="0"/>
          <w:marRight w:val="0"/>
          <w:marTop w:val="0"/>
          <w:marBottom w:val="0"/>
          <w:divBdr>
            <w:top w:val="none" w:sz="0" w:space="0" w:color="auto"/>
            <w:left w:val="none" w:sz="0" w:space="0" w:color="auto"/>
            <w:bottom w:val="none" w:sz="0" w:space="0" w:color="auto"/>
            <w:right w:val="none" w:sz="0" w:space="0" w:color="auto"/>
          </w:divBdr>
          <w:divsChild>
            <w:div w:id="1430925982">
              <w:marLeft w:val="0"/>
              <w:marRight w:val="0"/>
              <w:marTop w:val="0"/>
              <w:marBottom w:val="0"/>
              <w:divBdr>
                <w:top w:val="none" w:sz="0" w:space="0" w:color="auto"/>
                <w:left w:val="none" w:sz="0" w:space="0" w:color="auto"/>
                <w:bottom w:val="none" w:sz="0" w:space="0" w:color="auto"/>
                <w:right w:val="none" w:sz="0" w:space="0" w:color="auto"/>
              </w:divBdr>
              <w:divsChild>
                <w:div w:id="2132239643">
                  <w:marLeft w:val="0"/>
                  <w:marRight w:val="0"/>
                  <w:marTop w:val="0"/>
                  <w:marBottom w:val="0"/>
                  <w:divBdr>
                    <w:top w:val="none" w:sz="0" w:space="0" w:color="auto"/>
                    <w:left w:val="none" w:sz="0" w:space="0" w:color="auto"/>
                    <w:bottom w:val="none" w:sz="0" w:space="0" w:color="auto"/>
                    <w:right w:val="none" w:sz="0" w:space="0" w:color="auto"/>
                  </w:divBdr>
                  <w:divsChild>
                    <w:div w:id="1734503582">
                      <w:marLeft w:val="0"/>
                      <w:marRight w:val="0"/>
                      <w:marTop w:val="0"/>
                      <w:marBottom w:val="0"/>
                      <w:divBdr>
                        <w:top w:val="none" w:sz="0" w:space="0" w:color="auto"/>
                        <w:left w:val="none" w:sz="0" w:space="0" w:color="auto"/>
                        <w:bottom w:val="none" w:sz="0" w:space="0" w:color="auto"/>
                        <w:right w:val="none" w:sz="0" w:space="0" w:color="auto"/>
                      </w:divBdr>
                      <w:divsChild>
                        <w:div w:id="961156190">
                          <w:marLeft w:val="0"/>
                          <w:marRight w:val="0"/>
                          <w:marTop w:val="0"/>
                          <w:marBottom w:val="0"/>
                          <w:divBdr>
                            <w:top w:val="none" w:sz="0" w:space="0" w:color="auto"/>
                            <w:left w:val="none" w:sz="0" w:space="0" w:color="auto"/>
                            <w:bottom w:val="none" w:sz="0" w:space="0" w:color="auto"/>
                            <w:right w:val="none" w:sz="0" w:space="0" w:color="auto"/>
                          </w:divBdr>
                          <w:divsChild>
                            <w:div w:id="632104630">
                              <w:marLeft w:val="0"/>
                              <w:marRight w:val="0"/>
                              <w:marTop w:val="0"/>
                              <w:marBottom w:val="0"/>
                              <w:divBdr>
                                <w:top w:val="none" w:sz="0" w:space="0" w:color="auto"/>
                                <w:left w:val="none" w:sz="0" w:space="0" w:color="auto"/>
                                <w:bottom w:val="none" w:sz="0" w:space="0" w:color="auto"/>
                                <w:right w:val="none" w:sz="0" w:space="0" w:color="auto"/>
                              </w:divBdr>
                              <w:divsChild>
                                <w:div w:id="781875503">
                                  <w:marLeft w:val="0"/>
                                  <w:marRight w:val="0"/>
                                  <w:marTop w:val="0"/>
                                  <w:marBottom w:val="0"/>
                                  <w:divBdr>
                                    <w:top w:val="none" w:sz="0" w:space="0" w:color="auto"/>
                                    <w:left w:val="none" w:sz="0" w:space="0" w:color="auto"/>
                                    <w:bottom w:val="none" w:sz="0" w:space="0" w:color="auto"/>
                                    <w:right w:val="none" w:sz="0" w:space="0" w:color="auto"/>
                                  </w:divBdr>
                                  <w:divsChild>
                                    <w:div w:id="1806268149">
                                      <w:marLeft w:val="0"/>
                                      <w:marRight w:val="0"/>
                                      <w:marTop w:val="0"/>
                                      <w:marBottom w:val="0"/>
                                      <w:divBdr>
                                        <w:top w:val="none" w:sz="0" w:space="0" w:color="auto"/>
                                        <w:left w:val="none" w:sz="0" w:space="0" w:color="auto"/>
                                        <w:bottom w:val="none" w:sz="0" w:space="0" w:color="auto"/>
                                        <w:right w:val="none" w:sz="0" w:space="0" w:color="auto"/>
                                      </w:divBdr>
                                      <w:divsChild>
                                        <w:div w:id="600769392">
                                          <w:marLeft w:val="0"/>
                                          <w:marRight w:val="0"/>
                                          <w:marTop w:val="0"/>
                                          <w:marBottom w:val="0"/>
                                          <w:divBdr>
                                            <w:top w:val="none" w:sz="0" w:space="0" w:color="auto"/>
                                            <w:left w:val="none" w:sz="0" w:space="0" w:color="auto"/>
                                            <w:bottom w:val="none" w:sz="0" w:space="0" w:color="auto"/>
                                            <w:right w:val="none" w:sz="0" w:space="0" w:color="auto"/>
                                          </w:divBdr>
                                          <w:divsChild>
                                            <w:div w:id="321932838">
                                              <w:marLeft w:val="0"/>
                                              <w:marRight w:val="0"/>
                                              <w:marTop w:val="0"/>
                                              <w:marBottom w:val="0"/>
                                              <w:divBdr>
                                                <w:top w:val="none" w:sz="0" w:space="0" w:color="auto"/>
                                                <w:left w:val="none" w:sz="0" w:space="0" w:color="auto"/>
                                                <w:bottom w:val="none" w:sz="0" w:space="0" w:color="auto"/>
                                                <w:right w:val="none" w:sz="0" w:space="0" w:color="auto"/>
                                              </w:divBdr>
                                              <w:divsChild>
                                                <w:div w:id="1599295044">
                                                  <w:marLeft w:val="0"/>
                                                  <w:marRight w:val="0"/>
                                                  <w:marTop w:val="0"/>
                                                  <w:marBottom w:val="0"/>
                                                  <w:divBdr>
                                                    <w:top w:val="none" w:sz="0" w:space="0" w:color="auto"/>
                                                    <w:left w:val="none" w:sz="0" w:space="0" w:color="auto"/>
                                                    <w:bottom w:val="none" w:sz="0" w:space="0" w:color="auto"/>
                                                    <w:right w:val="none" w:sz="0" w:space="0" w:color="auto"/>
                                                  </w:divBdr>
                                                  <w:divsChild>
                                                    <w:div w:id="1170677151">
                                                      <w:marLeft w:val="0"/>
                                                      <w:marRight w:val="0"/>
                                                      <w:marTop w:val="0"/>
                                                      <w:marBottom w:val="0"/>
                                                      <w:divBdr>
                                                        <w:top w:val="none" w:sz="0" w:space="0" w:color="auto"/>
                                                        <w:left w:val="none" w:sz="0" w:space="0" w:color="auto"/>
                                                        <w:bottom w:val="none" w:sz="0" w:space="0" w:color="auto"/>
                                                        <w:right w:val="none" w:sz="0" w:space="0" w:color="auto"/>
                                                      </w:divBdr>
                                                      <w:divsChild>
                                                        <w:div w:id="1041780153">
                                                          <w:marLeft w:val="0"/>
                                                          <w:marRight w:val="0"/>
                                                          <w:marTop w:val="0"/>
                                                          <w:marBottom w:val="0"/>
                                                          <w:divBdr>
                                                            <w:top w:val="none" w:sz="0" w:space="0" w:color="auto"/>
                                                            <w:left w:val="none" w:sz="0" w:space="0" w:color="auto"/>
                                                            <w:bottom w:val="none" w:sz="0" w:space="0" w:color="auto"/>
                                                            <w:right w:val="none" w:sz="0" w:space="0" w:color="auto"/>
                                                          </w:divBdr>
                                                          <w:divsChild>
                                                            <w:div w:id="1116633702">
                                                              <w:marLeft w:val="0"/>
                                                              <w:marRight w:val="0"/>
                                                              <w:marTop w:val="0"/>
                                                              <w:marBottom w:val="0"/>
                                                              <w:divBdr>
                                                                <w:top w:val="none" w:sz="0" w:space="0" w:color="auto"/>
                                                                <w:left w:val="none" w:sz="0" w:space="0" w:color="auto"/>
                                                                <w:bottom w:val="none" w:sz="0" w:space="0" w:color="auto"/>
                                                                <w:right w:val="none" w:sz="0" w:space="0" w:color="auto"/>
                                                              </w:divBdr>
                                                              <w:divsChild>
                                                                <w:div w:id="2112972482">
                                                                  <w:marLeft w:val="0"/>
                                                                  <w:marRight w:val="0"/>
                                                                  <w:marTop w:val="0"/>
                                                                  <w:marBottom w:val="0"/>
                                                                  <w:divBdr>
                                                                    <w:top w:val="none" w:sz="0" w:space="0" w:color="auto"/>
                                                                    <w:left w:val="none" w:sz="0" w:space="0" w:color="auto"/>
                                                                    <w:bottom w:val="none" w:sz="0" w:space="0" w:color="auto"/>
                                                                    <w:right w:val="none" w:sz="0" w:space="0" w:color="auto"/>
                                                                  </w:divBdr>
                                                                  <w:divsChild>
                                                                    <w:div w:id="54546764">
                                                                      <w:marLeft w:val="0"/>
                                                                      <w:marRight w:val="0"/>
                                                                      <w:marTop w:val="0"/>
                                                                      <w:marBottom w:val="0"/>
                                                                      <w:divBdr>
                                                                        <w:top w:val="none" w:sz="0" w:space="0" w:color="auto"/>
                                                                        <w:left w:val="none" w:sz="0" w:space="0" w:color="auto"/>
                                                                        <w:bottom w:val="none" w:sz="0" w:space="0" w:color="auto"/>
                                                                        <w:right w:val="none" w:sz="0" w:space="0" w:color="auto"/>
                                                                      </w:divBdr>
                                                                      <w:divsChild>
                                                                        <w:div w:id="1836067690">
                                                                          <w:marLeft w:val="0"/>
                                                                          <w:marRight w:val="0"/>
                                                                          <w:marTop w:val="0"/>
                                                                          <w:marBottom w:val="0"/>
                                                                          <w:divBdr>
                                                                            <w:top w:val="none" w:sz="0" w:space="0" w:color="auto"/>
                                                                            <w:left w:val="none" w:sz="0" w:space="0" w:color="auto"/>
                                                                            <w:bottom w:val="none" w:sz="0" w:space="0" w:color="auto"/>
                                                                            <w:right w:val="none" w:sz="0" w:space="0" w:color="auto"/>
                                                                          </w:divBdr>
                                                                          <w:divsChild>
                                                                            <w:div w:id="1967395584">
                                                                              <w:marLeft w:val="0"/>
                                                                              <w:marRight w:val="0"/>
                                                                              <w:marTop w:val="0"/>
                                                                              <w:marBottom w:val="0"/>
                                                                              <w:divBdr>
                                                                                <w:top w:val="none" w:sz="0" w:space="0" w:color="auto"/>
                                                                                <w:left w:val="none" w:sz="0" w:space="0" w:color="auto"/>
                                                                                <w:bottom w:val="none" w:sz="0" w:space="0" w:color="auto"/>
                                                                                <w:right w:val="none" w:sz="0" w:space="0" w:color="auto"/>
                                                                              </w:divBdr>
                                                                              <w:divsChild>
                                                                                <w:div w:id="565797671">
                                                                                  <w:marLeft w:val="0"/>
                                                                                  <w:marRight w:val="0"/>
                                                                                  <w:marTop w:val="0"/>
                                                                                  <w:marBottom w:val="0"/>
                                                                                  <w:divBdr>
                                                                                    <w:top w:val="none" w:sz="0" w:space="0" w:color="auto"/>
                                                                                    <w:left w:val="none" w:sz="0" w:space="0" w:color="auto"/>
                                                                                    <w:bottom w:val="none" w:sz="0" w:space="0" w:color="auto"/>
                                                                                    <w:right w:val="none" w:sz="0" w:space="0" w:color="auto"/>
                                                                                  </w:divBdr>
                                                                                  <w:divsChild>
                                                                                    <w:div w:id="259530625">
                                                                                      <w:marLeft w:val="0"/>
                                                                                      <w:marRight w:val="0"/>
                                                                                      <w:marTop w:val="0"/>
                                                                                      <w:marBottom w:val="0"/>
                                                                                      <w:divBdr>
                                                                                        <w:top w:val="none" w:sz="0" w:space="0" w:color="auto"/>
                                                                                        <w:left w:val="none" w:sz="0" w:space="0" w:color="auto"/>
                                                                                        <w:bottom w:val="none" w:sz="0" w:space="0" w:color="auto"/>
                                                                                        <w:right w:val="none" w:sz="0" w:space="0" w:color="auto"/>
                                                                                      </w:divBdr>
                                                                                      <w:divsChild>
                                                                                        <w:div w:id="409887484">
                                                                                          <w:marLeft w:val="0"/>
                                                                                          <w:marRight w:val="0"/>
                                                                                          <w:marTop w:val="0"/>
                                                                                          <w:marBottom w:val="0"/>
                                                                                          <w:divBdr>
                                                                                            <w:top w:val="none" w:sz="0" w:space="0" w:color="auto"/>
                                                                                            <w:left w:val="none" w:sz="0" w:space="0" w:color="auto"/>
                                                                                            <w:bottom w:val="none" w:sz="0" w:space="0" w:color="auto"/>
                                                                                            <w:right w:val="none" w:sz="0" w:space="0" w:color="auto"/>
                                                                                          </w:divBdr>
                                                                                          <w:divsChild>
                                                                                            <w:div w:id="998732875">
                                                                                              <w:marLeft w:val="0"/>
                                                                                              <w:marRight w:val="0"/>
                                                                                              <w:marTop w:val="0"/>
                                                                                              <w:marBottom w:val="0"/>
                                                                                              <w:divBdr>
                                                                                                <w:top w:val="none" w:sz="0" w:space="0" w:color="auto"/>
                                                                                                <w:left w:val="none" w:sz="0" w:space="0" w:color="auto"/>
                                                                                                <w:bottom w:val="none" w:sz="0" w:space="0" w:color="auto"/>
                                                                                                <w:right w:val="none" w:sz="0" w:space="0" w:color="auto"/>
                                                                                              </w:divBdr>
                                                                                              <w:divsChild>
                                                                                                <w:div w:id="632757338">
                                                                                                  <w:marLeft w:val="0"/>
                                                                                                  <w:marRight w:val="0"/>
                                                                                                  <w:marTop w:val="0"/>
                                                                                                  <w:marBottom w:val="0"/>
                                                                                                  <w:divBdr>
                                                                                                    <w:top w:val="none" w:sz="0" w:space="0" w:color="auto"/>
                                                                                                    <w:left w:val="none" w:sz="0" w:space="0" w:color="auto"/>
                                                                                                    <w:bottom w:val="none" w:sz="0" w:space="0" w:color="auto"/>
                                                                                                    <w:right w:val="none" w:sz="0" w:space="0" w:color="auto"/>
                                                                                                  </w:divBdr>
                                                                                                  <w:divsChild>
                                                                                                    <w:div w:id="138349219">
                                                                                                      <w:marLeft w:val="0"/>
                                                                                                      <w:marRight w:val="0"/>
                                                                                                      <w:marTop w:val="0"/>
                                                                                                      <w:marBottom w:val="0"/>
                                                                                                      <w:divBdr>
                                                                                                        <w:top w:val="none" w:sz="0" w:space="0" w:color="auto"/>
                                                                                                        <w:left w:val="none" w:sz="0" w:space="0" w:color="auto"/>
                                                                                                        <w:bottom w:val="none" w:sz="0" w:space="0" w:color="auto"/>
                                                                                                        <w:right w:val="none" w:sz="0" w:space="0" w:color="auto"/>
                                                                                                      </w:divBdr>
                                                                                                      <w:divsChild>
                                                                                                        <w:div w:id="1986356291">
                                                                                                          <w:marLeft w:val="0"/>
                                                                                                          <w:marRight w:val="0"/>
                                                                                                          <w:marTop w:val="0"/>
                                                                                                          <w:marBottom w:val="0"/>
                                                                                                          <w:divBdr>
                                                                                                            <w:top w:val="none" w:sz="0" w:space="0" w:color="auto"/>
                                                                                                            <w:left w:val="none" w:sz="0" w:space="0" w:color="auto"/>
                                                                                                            <w:bottom w:val="none" w:sz="0" w:space="0" w:color="auto"/>
                                                                                                            <w:right w:val="none" w:sz="0" w:space="0" w:color="auto"/>
                                                                                                          </w:divBdr>
                                                                                                          <w:divsChild>
                                                                                                            <w:div w:id="1444500742">
                                                                                                              <w:marLeft w:val="0"/>
                                                                                                              <w:marRight w:val="0"/>
                                                                                                              <w:marTop w:val="0"/>
                                                                                                              <w:marBottom w:val="0"/>
                                                                                                              <w:divBdr>
                                                                                                                <w:top w:val="none" w:sz="0" w:space="0" w:color="auto"/>
                                                                                                                <w:left w:val="none" w:sz="0" w:space="0" w:color="auto"/>
                                                                                                                <w:bottom w:val="none" w:sz="0" w:space="0" w:color="auto"/>
                                                                                                                <w:right w:val="none" w:sz="0" w:space="0" w:color="auto"/>
                                                                                                              </w:divBdr>
                                                                                                              <w:divsChild>
                                                                                                                <w:div w:id="772941438">
                                                                                                                  <w:marLeft w:val="0"/>
                                                                                                                  <w:marRight w:val="0"/>
                                                                                                                  <w:marTop w:val="0"/>
                                                                                                                  <w:marBottom w:val="0"/>
                                                                                                                  <w:divBdr>
                                                                                                                    <w:top w:val="none" w:sz="0" w:space="0" w:color="auto"/>
                                                                                                                    <w:left w:val="none" w:sz="0" w:space="0" w:color="auto"/>
                                                                                                                    <w:bottom w:val="none" w:sz="0" w:space="0" w:color="auto"/>
                                                                                                                    <w:right w:val="none" w:sz="0" w:space="0" w:color="auto"/>
                                                                                                                  </w:divBdr>
                                                                                                                  <w:divsChild>
                                                                                                                    <w:div w:id="201291165">
                                                                                                                      <w:marLeft w:val="0"/>
                                                                                                                      <w:marRight w:val="0"/>
                                                                                                                      <w:marTop w:val="0"/>
                                                                                                                      <w:marBottom w:val="0"/>
                                                                                                                      <w:divBdr>
                                                                                                                        <w:top w:val="none" w:sz="0" w:space="0" w:color="auto"/>
                                                                                                                        <w:left w:val="none" w:sz="0" w:space="0" w:color="auto"/>
                                                                                                                        <w:bottom w:val="none" w:sz="0" w:space="0" w:color="auto"/>
                                                                                                                        <w:right w:val="none" w:sz="0" w:space="0" w:color="auto"/>
                                                                                                                      </w:divBdr>
                                                                                                                      <w:divsChild>
                                                                                                                        <w:div w:id="502093597">
                                                                                                                          <w:marLeft w:val="0"/>
                                                                                                                          <w:marRight w:val="0"/>
                                                                                                                          <w:marTop w:val="0"/>
                                                                                                                          <w:marBottom w:val="0"/>
                                                                                                                          <w:divBdr>
                                                                                                                            <w:top w:val="none" w:sz="0" w:space="0" w:color="auto"/>
                                                                                                                            <w:left w:val="none" w:sz="0" w:space="0" w:color="auto"/>
                                                                                                                            <w:bottom w:val="none" w:sz="0" w:space="0" w:color="auto"/>
                                                                                                                            <w:right w:val="none" w:sz="0" w:space="0" w:color="auto"/>
                                                                                                                          </w:divBdr>
                                                                                                                          <w:divsChild>
                                                                                                                            <w:div w:id="383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69302">
      <w:bodyDiv w:val="1"/>
      <w:marLeft w:val="0"/>
      <w:marRight w:val="0"/>
      <w:marTop w:val="0"/>
      <w:marBottom w:val="0"/>
      <w:divBdr>
        <w:top w:val="none" w:sz="0" w:space="0" w:color="auto"/>
        <w:left w:val="none" w:sz="0" w:space="0" w:color="auto"/>
        <w:bottom w:val="none" w:sz="0" w:space="0" w:color="auto"/>
        <w:right w:val="none" w:sz="0" w:space="0" w:color="auto"/>
      </w:divBdr>
    </w:div>
    <w:div w:id="170221637">
      <w:bodyDiv w:val="1"/>
      <w:marLeft w:val="0"/>
      <w:marRight w:val="0"/>
      <w:marTop w:val="0"/>
      <w:marBottom w:val="0"/>
      <w:divBdr>
        <w:top w:val="none" w:sz="0" w:space="0" w:color="auto"/>
        <w:left w:val="none" w:sz="0" w:space="0" w:color="auto"/>
        <w:bottom w:val="none" w:sz="0" w:space="0" w:color="auto"/>
        <w:right w:val="none" w:sz="0" w:space="0" w:color="auto"/>
      </w:divBdr>
    </w:div>
    <w:div w:id="171260931">
      <w:bodyDiv w:val="1"/>
      <w:marLeft w:val="0"/>
      <w:marRight w:val="0"/>
      <w:marTop w:val="0"/>
      <w:marBottom w:val="0"/>
      <w:divBdr>
        <w:top w:val="none" w:sz="0" w:space="0" w:color="auto"/>
        <w:left w:val="none" w:sz="0" w:space="0" w:color="auto"/>
        <w:bottom w:val="none" w:sz="0" w:space="0" w:color="auto"/>
        <w:right w:val="none" w:sz="0" w:space="0" w:color="auto"/>
      </w:divBdr>
    </w:div>
    <w:div w:id="174539001">
      <w:bodyDiv w:val="1"/>
      <w:marLeft w:val="0"/>
      <w:marRight w:val="0"/>
      <w:marTop w:val="0"/>
      <w:marBottom w:val="0"/>
      <w:divBdr>
        <w:top w:val="none" w:sz="0" w:space="0" w:color="auto"/>
        <w:left w:val="none" w:sz="0" w:space="0" w:color="auto"/>
        <w:bottom w:val="none" w:sz="0" w:space="0" w:color="auto"/>
        <w:right w:val="none" w:sz="0" w:space="0" w:color="auto"/>
      </w:divBdr>
    </w:div>
    <w:div w:id="175775555">
      <w:bodyDiv w:val="1"/>
      <w:marLeft w:val="0"/>
      <w:marRight w:val="0"/>
      <w:marTop w:val="0"/>
      <w:marBottom w:val="0"/>
      <w:divBdr>
        <w:top w:val="none" w:sz="0" w:space="0" w:color="auto"/>
        <w:left w:val="none" w:sz="0" w:space="0" w:color="auto"/>
        <w:bottom w:val="none" w:sz="0" w:space="0" w:color="auto"/>
        <w:right w:val="none" w:sz="0" w:space="0" w:color="auto"/>
      </w:divBdr>
    </w:div>
    <w:div w:id="190001405">
      <w:bodyDiv w:val="1"/>
      <w:marLeft w:val="0"/>
      <w:marRight w:val="0"/>
      <w:marTop w:val="0"/>
      <w:marBottom w:val="0"/>
      <w:divBdr>
        <w:top w:val="none" w:sz="0" w:space="0" w:color="auto"/>
        <w:left w:val="none" w:sz="0" w:space="0" w:color="auto"/>
        <w:bottom w:val="none" w:sz="0" w:space="0" w:color="auto"/>
        <w:right w:val="none" w:sz="0" w:space="0" w:color="auto"/>
      </w:divBdr>
    </w:div>
    <w:div w:id="195387878">
      <w:bodyDiv w:val="1"/>
      <w:marLeft w:val="0"/>
      <w:marRight w:val="0"/>
      <w:marTop w:val="0"/>
      <w:marBottom w:val="0"/>
      <w:divBdr>
        <w:top w:val="none" w:sz="0" w:space="0" w:color="auto"/>
        <w:left w:val="none" w:sz="0" w:space="0" w:color="auto"/>
        <w:bottom w:val="none" w:sz="0" w:space="0" w:color="auto"/>
        <w:right w:val="none" w:sz="0" w:space="0" w:color="auto"/>
      </w:divBdr>
    </w:div>
    <w:div w:id="211504084">
      <w:bodyDiv w:val="1"/>
      <w:marLeft w:val="0"/>
      <w:marRight w:val="0"/>
      <w:marTop w:val="0"/>
      <w:marBottom w:val="0"/>
      <w:divBdr>
        <w:top w:val="none" w:sz="0" w:space="0" w:color="auto"/>
        <w:left w:val="none" w:sz="0" w:space="0" w:color="auto"/>
        <w:bottom w:val="none" w:sz="0" w:space="0" w:color="auto"/>
        <w:right w:val="none" w:sz="0" w:space="0" w:color="auto"/>
      </w:divBdr>
    </w:div>
    <w:div w:id="212547470">
      <w:bodyDiv w:val="1"/>
      <w:marLeft w:val="0"/>
      <w:marRight w:val="0"/>
      <w:marTop w:val="0"/>
      <w:marBottom w:val="0"/>
      <w:divBdr>
        <w:top w:val="none" w:sz="0" w:space="0" w:color="auto"/>
        <w:left w:val="none" w:sz="0" w:space="0" w:color="auto"/>
        <w:bottom w:val="none" w:sz="0" w:space="0" w:color="auto"/>
        <w:right w:val="none" w:sz="0" w:space="0" w:color="auto"/>
      </w:divBdr>
    </w:div>
    <w:div w:id="213275924">
      <w:bodyDiv w:val="1"/>
      <w:marLeft w:val="0"/>
      <w:marRight w:val="0"/>
      <w:marTop w:val="0"/>
      <w:marBottom w:val="0"/>
      <w:divBdr>
        <w:top w:val="none" w:sz="0" w:space="0" w:color="auto"/>
        <w:left w:val="none" w:sz="0" w:space="0" w:color="auto"/>
        <w:bottom w:val="none" w:sz="0" w:space="0" w:color="auto"/>
        <w:right w:val="none" w:sz="0" w:space="0" w:color="auto"/>
      </w:divBdr>
    </w:div>
    <w:div w:id="215625287">
      <w:bodyDiv w:val="1"/>
      <w:marLeft w:val="0"/>
      <w:marRight w:val="0"/>
      <w:marTop w:val="0"/>
      <w:marBottom w:val="0"/>
      <w:divBdr>
        <w:top w:val="none" w:sz="0" w:space="0" w:color="auto"/>
        <w:left w:val="none" w:sz="0" w:space="0" w:color="auto"/>
        <w:bottom w:val="none" w:sz="0" w:space="0" w:color="auto"/>
        <w:right w:val="none" w:sz="0" w:space="0" w:color="auto"/>
      </w:divBdr>
    </w:div>
    <w:div w:id="226770381">
      <w:bodyDiv w:val="1"/>
      <w:marLeft w:val="0"/>
      <w:marRight w:val="0"/>
      <w:marTop w:val="0"/>
      <w:marBottom w:val="0"/>
      <w:divBdr>
        <w:top w:val="none" w:sz="0" w:space="0" w:color="auto"/>
        <w:left w:val="none" w:sz="0" w:space="0" w:color="auto"/>
        <w:bottom w:val="none" w:sz="0" w:space="0" w:color="auto"/>
        <w:right w:val="none" w:sz="0" w:space="0" w:color="auto"/>
      </w:divBdr>
    </w:div>
    <w:div w:id="261181193">
      <w:bodyDiv w:val="1"/>
      <w:marLeft w:val="0"/>
      <w:marRight w:val="0"/>
      <w:marTop w:val="0"/>
      <w:marBottom w:val="0"/>
      <w:divBdr>
        <w:top w:val="none" w:sz="0" w:space="0" w:color="auto"/>
        <w:left w:val="none" w:sz="0" w:space="0" w:color="auto"/>
        <w:bottom w:val="none" w:sz="0" w:space="0" w:color="auto"/>
        <w:right w:val="none" w:sz="0" w:space="0" w:color="auto"/>
      </w:divBdr>
    </w:div>
    <w:div w:id="275603394">
      <w:bodyDiv w:val="1"/>
      <w:marLeft w:val="0"/>
      <w:marRight w:val="0"/>
      <w:marTop w:val="0"/>
      <w:marBottom w:val="0"/>
      <w:divBdr>
        <w:top w:val="none" w:sz="0" w:space="0" w:color="auto"/>
        <w:left w:val="none" w:sz="0" w:space="0" w:color="auto"/>
        <w:bottom w:val="none" w:sz="0" w:space="0" w:color="auto"/>
        <w:right w:val="none" w:sz="0" w:space="0" w:color="auto"/>
      </w:divBdr>
    </w:div>
    <w:div w:id="288367218">
      <w:bodyDiv w:val="1"/>
      <w:marLeft w:val="0"/>
      <w:marRight w:val="0"/>
      <w:marTop w:val="0"/>
      <w:marBottom w:val="0"/>
      <w:divBdr>
        <w:top w:val="none" w:sz="0" w:space="0" w:color="auto"/>
        <w:left w:val="none" w:sz="0" w:space="0" w:color="auto"/>
        <w:bottom w:val="none" w:sz="0" w:space="0" w:color="auto"/>
        <w:right w:val="none" w:sz="0" w:space="0" w:color="auto"/>
      </w:divBdr>
    </w:div>
    <w:div w:id="307898910">
      <w:bodyDiv w:val="1"/>
      <w:marLeft w:val="0"/>
      <w:marRight w:val="0"/>
      <w:marTop w:val="0"/>
      <w:marBottom w:val="0"/>
      <w:divBdr>
        <w:top w:val="none" w:sz="0" w:space="0" w:color="auto"/>
        <w:left w:val="none" w:sz="0" w:space="0" w:color="auto"/>
        <w:bottom w:val="none" w:sz="0" w:space="0" w:color="auto"/>
        <w:right w:val="none" w:sz="0" w:space="0" w:color="auto"/>
      </w:divBdr>
    </w:div>
    <w:div w:id="311065866">
      <w:bodyDiv w:val="1"/>
      <w:marLeft w:val="0"/>
      <w:marRight w:val="0"/>
      <w:marTop w:val="0"/>
      <w:marBottom w:val="0"/>
      <w:divBdr>
        <w:top w:val="none" w:sz="0" w:space="0" w:color="auto"/>
        <w:left w:val="none" w:sz="0" w:space="0" w:color="auto"/>
        <w:bottom w:val="none" w:sz="0" w:space="0" w:color="auto"/>
        <w:right w:val="none" w:sz="0" w:space="0" w:color="auto"/>
      </w:divBdr>
    </w:div>
    <w:div w:id="311521019">
      <w:bodyDiv w:val="1"/>
      <w:marLeft w:val="0"/>
      <w:marRight w:val="0"/>
      <w:marTop w:val="0"/>
      <w:marBottom w:val="0"/>
      <w:divBdr>
        <w:top w:val="none" w:sz="0" w:space="0" w:color="auto"/>
        <w:left w:val="none" w:sz="0" w:space="0" w:color="auto"/>
        <w:bottom w:val="none" w:sz="0" w:space="0" w:color="auto"/>
        <w:right w:val="none" w:sz="0" w:space="0" w:color="auto"/>
      </w:divBdr>
    </w:div>
    <w:div w:id="312028659">
      <w:bodyDiv w:val="1"/>
      <w:marLeft w:val="0"/>
      <w:marRight w:val="0"/>
      <w:marTop w:val="0"/>
      <w:marBottom w:val="0"/>
      <w:divBdr>
        <w:top w:val="none" w:sz="0" w:space="0" w:color="auto"/>
        <w:left w:val="none" w:sz="0" w:space="0" w:color="auto"/>
        <w:bottom w:val="none" w:sz="0" w:space="0" w:color="auto"/>
        <w:right w:val="none" w:sz="0" w:space="0" w:color="auto"/>
      </w:divBdr>
    </w:div>
    <w:div w:id="312567378">
      <w:bodyDiv w:val="1"/>
      <w:marLeft w:val="0"/>
      <w:marRight w:val="0"/>
      <w:marTop w:val="0"/>
      <w:marBottom w:val="0"/>
      <w:divBdr>
        <w:top w:val="none" w:sz="0" w:space="0" w:color="auto"/>
        <w:left w:val="none" w:sz="0" w:space="0" w:color="auto"/>
        <w:bottom w:val="none" w:sz="0" w:space="0" w:color="auto"/>
        <w:right w:val="none" w:sz="0" w:space="0" w:color="auto"/>
      </w:divBdr>
    </w:div>
    <w:div w:id="318193556">
      <w:bodyDiv w:val="1"/>
      <w:marLeft w:val="0"/>
      <w:marRight w:val="0"/>
      <w:marTop w:val="0"/>
      <w:marBottom w:val="0"/>
      <w:divBdr>
        <w:top w:val="none" w:sz="0" w:space="0" w:color="auto"/>
        <w:left w:val="none" w:sz="0" w:space="0" w:color="auto"/>
        <w:bottom w:val="none" w:sz="0" w:space="0" w:color="auto"/>
        <w:right w:val="none" w:sz="0" w:space="0" w:color="auto"/>
      </w:divBdr>
    </w:div>
    <w:div w:id="318311379">
      <w:bodyDiv w:val="1"/>
      <w:marLeft w:val="0"/>
      <w:marRight w:val="0"/>
      <w:marTop w:val="0"/>
      <w:marBottom w:val="0"/>
      <w:divBdr>
        <w:top w:val="none" w:sz="0" w:space="0" w:color="auto"/>
        <w:left w:val="none" w:sz="0" w:space="0" w:color="auto"/>
        <w:bottom w:val="none" w:sz="0" w:space="0" w:color="auto"/>
        <w:right w:val="none" w:sz="0" w:space="0" w:color="auto"/>
      </w:divBdr>
    </w:div>
    <w:div w:id="320430097">
      <w:bodyDiv w:val="1"/>
      <w:marLeft w:val="0"/>
      <w:marRight w:val="0"/>
      <w:marTop w:val="0"/>
      <w:marBottom w:val="0"/>
      <w:divBdr>
        <w:top w:val="none" w:sz="0" w:space="0" w:color="auto"/>
        <w:left w:val="none" w:sz="0" w:space="0" w:color="auto"/>
        <w:bottom w:val="none" w:sz="0" w:space="0" w:color="auto"/>
        <w:right w:val="none" w:sz="0" w:space="0" w:color="auto"/>
      </w:divBdr>
    </w:div>
    <w:div w:id="326447714">
      <w:bodyDiv w:val="1"/>
      <w:marLeft w:val="0"/>
      <w:marRight w:val="0"/>
      <w:marTop w:val="0"/>
      <w:marBottom w:val="0"/>
      <w:divBdr>
        <w:top w:val="none" w:sz="0" w:space="0" w:color="auto"/>
        <w:left w:val="none" w:sz="0" w:space="0" w:color="auto"/>
        <w:bottom w:val="none" w:sz="0" w:space="0" w:color="auto"/>
        <w:right w:val="none" w:sz="0" w:space="0" w:color="auto"/>
      </w:divBdr>
    </w:div>
    <w:div w:id="351030823">
      <w:bodyDiv w:val="1"/>
      <w:marLeft w:val="0"/>
      <w:marRight w:val="0"/>
      <w:marTop w:val="0"/>
      <w:marBottom w:val="0"/>
      <w:divBdr>
        <w:top w:val="none" w:sz="0" w:space="0" w:color="auto"/>
        <w:left w:val="none" w:sz="0" w:space="0" w:color="auto"/>
        <w:bottom w:val="none" w:sz="0" w:space="0" w:color="auto"/>
        <w:right w:val="none" w:sz="0" w:space="0" w:color="auto"/>
      </w:divBdr>
    </w:div>
    <w:div w:id="355931695">
      <w:bodyDiv w:val="1"/>
      <w:marLeft w:val="0"/>
      <w:marRight w:val="0"/>
      <w:marTop w:val="0"/>
      <w:marBottom w:val="0"/>
      <w:divBdr>
        <w:top w:val="none" w:sz="0" w:space="0" w:color="auto"/>
        <w:left w:val="none" w:sz="0" w:space="0" w:color="auto"/>
        <w:bottom w:val="none" w:sz="0" w:space="0" w:color="auto"/>
        <w:right w:val="none" w:sz="0" w:space="0" w:color="auto"/>
      </w:divBdr>
    </w:div>
    <w:div w:id="390812651">
      <w:bodyDiv w:val="1"/>
      <w:marLeft w:val="0"/>
      <w:marRight w:val="0"/>
      <w:marTop w:val="0"/>
      <w:marBottom w:val="0"/>
      <w:divBdr>
        <w:top w:val="none" w:sz="0" w:space="0" w:color="auto"/>
        <w:left w:val="none" w:sz="0" w:space="0" w:color="auto"/>
        <w:bottom w:val="none" w:sz="0" w:space="0" w:color="auto"/>
        <w:right w:val="none" w:sz="0" w:space="0" w:color="auto"/>
      </w:divBdr>
      <w:divsChild>
        <w:div w:id="452482732">
          <w:marLeft w:val="0"/>
          <w:marRight w:val="0"/>
          <w:marTop w:val="0"/>
          <w:marBottom w:val="0"/>
          <w:divBdr>
            <w:top w:val="none" w:sz="0" w:space="0" w:color="auto"/>
            <w:left w:val="none" w:sz="0" w:space="0" w:color="auto"/>
            <w:bottom w:val="none" w:sz="0" w:space="0" w:color="auto"/>
            <w:right w:val="none" w:sz="0" w:space="0" w:color="auto"/>
          </w:divBdr>
          <w:divsChild>
            <w:div w:id="1101334182">
              <w:marLeft w:val="0"/>
              <w:marRight w:val="0"/>
              <w:marTop w:val="0"/>
              <w:marBottom w:val="0"/>
              <w:divBdr>
                <w:top w:val="none" w:sz="0" w:space="0" w:color="auto"/>
                <w:left w:val="none" w:sz="0" w:space="0" w:color="auto"/>
                <w:bottom w:val="none" w:sz="0" w:space="0" w:color="auto"/>
                <w:right w:val="none" w:sz="0" w:space="0" w:color="auto"/>
              </w:divBdr>
              <w:divsChild>
                <w:div w:id="2046245333">
                  <w:marLeft w:val="0"/>
                  <w:marRight w:val="0"/>
                  <w:marTop w:val="0"/>
                  <w:marBottom w:val="0"/>
                  <w:divBdr>
                    <w:top w:val="none" w:sz="0" w:space="0" w:color="auto"/>
                    <w:left w:val="none" w:sz="0" w:space="0" w:color="auto"/>
                    <w:bottom w:val="none" w:sz="0" w:space="0" w:color="auto"/>
                    <w:right w:val="none" w:sz="0" w:space="0" w:color="auto"/>
                  </w:divBdr>
                  <w:divsChild>
                    <w:div w:id="716975103">
                      <w:marLeft w:val="0"/>
                      <w:marRight w:val="0"/>
                      <w:marTop w:val="0"/>
                      <w:marBottom w:val="0"/>
                      <w:divBdr>
                        <w:top w:val="none" w:sz="0" w:space="0" w:color="auto"/>
                        <w:left w:val="none" w:sz="0" w:space="0" w:color="auto"/>
                        <w:bottom w:val="none" w:sz="0" w:space="0" w:color="auto"/>
                        <w:right w:val="none" w:sz="0" w:space="0" w:color="auto"/>
                      </w:divBdr>
                      <w:divsChild>
                        <w:div w:id="302659976">
                          <w:marLeft w:val="0"/>
                          <w:marRight w:val="0"/>
                          <w:marTop w:val="0"/>
                          <w:marBottom w:val="0"/>
                          <w:divBdr>
                            <w:top w:val="none" w:sz="0" w:space="0" w:color="auto"/>
                            <w:left w:val="none" w:sz="0" w:space="0" w:color="auto"/>
                            <w:bottom w:val="none" w:sz="0" w:space="0" w:color="auto"/>
                            <w:right w:val="none" w:sz="0" w:space="0" w:color="auto"/>
                          </w:divBdr>
                          <w:divsChild>
                            <w:div w:id="1852526361">
                              <w:marLeft w:val="0"/>
                              <w:marRight w:val="0"/>
                              <w:marTop w:val="0"/>
                              <w:marBottom w:val="0"/>
                              <w:divBdr>
                                <w:top w:val="none" w:sz="0" w:space="0" w:color="auto"/>
                                <w:left w:val="none" w:sz="0" w:space="0" w:color="auto"/>
                                <w:bottom w:val="none" w:sz="0" w:space="0" w:color="auto"/>
                                <w:right w:val="none" w:sz="0" w:space="0" w:color="auto"/>
                              </w:divBdr>
                              <w:divsChild>
                                <w:div w:id="530729465">
                                  <w:marLeft w:val="0"/>
                                  <w:marRight w:val="0"/>
                                  <w:marTop w:val="0"/>
                                  <w:marBottom w:val="0"/>
                                  <w:divBdr>
                                    <w:top w:val="none" w:sz="0" w:space="0" w:color="auto"/>
                                    <w:left w:val="none" w:sz="0" w:space="0" w:color="auto"/>
                                    <w:bottom w:val="none" w:sz="0" w:space="0" w:color="auto"/>
                                    <w:right w:val="none" w:sz="0" w:space="0" w:color="auto"/>
                                  </w:divBdr>
                                  <w:divsChild>
                                    <w:div w:id="484050725">
                                      <w:marLeft w:val="0"/>
                                      <w:marRight w:val="0"/>
                                      <w:marTop w:val="0"/>
                                      <w:marBottom w:val="0"/>
                                      <w:divBdr>
                                        <w:top w:val="none" w:sz="0" w:space="0" w:color="auto"/>
                                        <w:left w:val="none" w:sz="0" w:space="0" w:color="auto"/>
                                        <w:bottom w:val="none" w:sz="0" w:space="0" w:color="auto"/>
                                        <w:right w:val="none" w:sz="0" w:space="0" w:color="auto"/>
                                      </w:divBdr>
                                      <w:divsChild>
                                        <w:div w:id="128672365">
                                          <w:marLeft w:val="0"/>
                                          <w:marRight w:val="0"/>
                                          <w:marTop w:val="0"/>
                                          <w:marBottom w:val="0"/>
                                          <w:divBdr>
                                            <w:top w:val="none" w:sz="0" w:space="0" w:color="auto"/>
                                            <w:left w:val="none" w:sz="0" w:space="0" w:color="auto"/>
                                            <w:bottom w:val="none" w:sz="0" w:space="0" w:color="auto"/>
                                            <w:right w:val="none" w:sz="0" w:space="0" w:color="auto"/>
                                          </w:divBdr>
                                          <w:divsChild>
                                            <w:div w:id="590891994">
                                              <w:marLeft w:val="0"/>
                                              <w:marRight w:val="0"/>
                                              <w:marTop w:val="0"/>
                                              <w:marBottom w:val="0"/>
                                              <w:divBdr>
                                                <w:top w:val="none" w:sz="0" w:space="0" w:color="auto"/>
                                                <w:left w:val="none" w:sz="0" w:space="0" w:color="auto"/>
                                                <w:bottom w:val="none" w:sz="0" w:space="0" w:color="auto"/>
                                                <w:right w:val="none" w:sz="0" w:space="0" w:color="auto"/>
                                              </w:divBdr>
                                              <w:divsChild>
                                                <w:div w:id="1969821855">
                                                  <w:marLeft w:val="0"/>
                                                  <w:marRight w:val="0"/>
                                                  <w:marTop w:val="0"/>
                                                  <w:marBottom w:val="0"/>
                                                  <w:divBdr>
                                                    <w:top w:val="none" w:sz="0" w:space="0" w:color="auto"/>
                                                    <w:left w:val="none" w:sz="0" w:space="0" w:color="auto"/>
                                                    <w:bottom w:val="none" w:sz="0" w:space="0" w:color="auto"/>
                                                    <w:right w:val="none" w:sz="0" w:space="0" w:color="auto"/>
                                                  </w:divBdr>
                                                  <w:divsChild>
                                                    <w:div w:id="1032346256">
                                                      <w:marLeft w:val="0"/>
                                                      <w:marRight w:val="0"/>
                                                      <w:marTop w:val="0"/>
                                                      <w:marBottom w:val="0"/>
                                                      <w:divBdr>
                                                        <w:top w:val="none" w:sz="0" w:space="0" w:color="auto"/>
                                                        <w:left w:val="none" w:sz="0" w:space="0" w:color="auto"/>
                                                        <w:bottom w:val="none" w:sz="0" w:space="0" w:color="auto"/>
                                                        <w:right w:val="none" w:sz="0" w:space="0" w:color="auto"/>
                                                      </w:divBdr>
                                                      <w:divsChild>
                                                        <w:div w:id="1365207346">
                                                          <w:marLeft w:val="0"/>
                                                          <w:marRight w:val="0"/>
                                                          <w:marTop w:val="0"/>
                                                          <w:marBottom w:val="0"/>
                                                          <w:divBdr>
                                                            <w:top w:val="none" w:sz="0" w:space="0" w:color="auto"/>
                                                            <w:left w:val="none" w:sz="0" w:space="0" w:color="auto"/>
                                                            <w:bottom w:val="none" w:sz="0" w:space="0" w:color="auto"/>
                                                            <w:right w:val="none" w:sz="0" w:space="0" w:color="auto"/>
                                                          </w:divBdr>
                                                          <w:divsChild>
                                                            <w:div w:id="1846700155">
                                                              <w:marLeft w:val="0"/>
                                                              <w:marRight w:val="0"/>
                                                              <w:marTop w:val="0"/>
                                                              <w:marBottom w:val="0"/>
                                                              <w:divBdr>
                                                                <w:top w:val="none" w:sz="0" w:space="0" w:color="auto"/>
                                                                <w:left w:val="none" w:sz="0" w:space="0" w:color="auto"/>
                                                                <w:bottom w:val="none" w:sz="0" w:space="0" w:color="auto"/>
                                                                <w:right w:val="none" w:sz="0" w:space="0" w:color="auto"/>
                                                              </w:divBdr>
                                                              <w:divsChild>
                                                                <w:div w:id="1042945785">
                                                                  <w:marLeft w:val="0"/>
                                                                  <w:marRight w:val="0"/>
                                                                  <w:marTop w:val="0"/>
                                                                  <w:marBottom w:val="0"/>
                                                                  <w:divBdr>
                                                                    <w:top w:val="none" w:sz="0" w:space="0" w:color="auto"/>
                                                                    <w:left w:val="none" w:sz="0" w:space="0" w:color="auto"/>
                                                                    <w:bottom w:val="none" w:sz="0" w:space="0" w:color="auto"/>
                                                                    <w:right w:val="none" w:sz="0" w:space="0" w:color="auto"/>
                                                                  </w:divBdr>
                                                                  <w:divsChild>
                                                                    <w:div w:id="58287897">
                                                                      <w:marLeft w:val="0"/>
                                                                      <w:marRight w:val="0"/>
                                                                      <w:marTop w:val="0"/>
                                                                      <w:marBottom w:val="0"/>
                                                                      <w:divBdr>
                                                                        <w:top w:val="none" w:sz="0" w:space="0" w:color="auto"/>
                                                                        <w:left w:val="none" w:sz="0" w:space="0" w:color="auto"/>
                                                                        <w:bottom w:val="none" w:sz="0" w:space="0" w:color="auto"/>
                                                                        <w:right w:val="none" w:sz="0" w:space="0" w:color="auto"/>
                                                                      </w:divBdr>
                                                                      <w:divsChild>
                                                                        <w:div w:id="1048527363">
                                                                          <w:marLeft w:val="0"/>
                                                                          <w:marRight w:val="0"/>
                                                                          <w:marTop w:val="0"/>
                                                                          <w:marBottom w:val="0"/>
                                                                          <w:divBdr>
                                                                            <w:top w:val="none" w:sz="0" w:space="0" w:color="auto"/>
                                                                            <w:left w:val="none" w:sz="0" w:space="0" w:color="auto"/>
                                                                            <w:bottom w:val="none" w:sz="0" w:space="0" w:color="auto"/>
                                                                            <w:right w:val="none" w:sz="0" w:space="0" w:color="auto"/>
                                                                          </w:divBdr>
                                                                          <w:divsChild>
                                                                            <w:div w:id="887765521">
                                                                              <w:marLeft w:val="0"/>
                                                                              <w:marRight w:val="0"/>
                                                                              <w:marTop w:val="0"/>
                                                                              <w:marBottom w:val="0"/>
                                                                              <w:divBdr>
                                                                                <w:top w:val="none" w:sz="0" w:space="0" w:color="auto"/>
                                                                                <w:left w:val="none" w:sz="0" w:space="0" w:color="auto"/>
                                                                                <w:bottom w:val="none" w:sz="0" w:space="0" w:color="auto"/>
                                                                                <w:right w:val="none" w:sz="0" w:space="0" w:color="auto"/>
                                                                              </w:divBdr>
                                                                              <w:divsChild>
                                                                                <w:div w:id="34431938">
                                                                                  <w:marLeft w:val="0"/>
                                                                                  <w:marRight w:val="0"/>
                                                                                  <w:marTop w:val="0"/>
                                                                                  <w:marBottom w:val="0"/>
                                                                                  <w:divBdr>
                                                                                    <w:top w:val="none" w:sz="0" w:space="0" w:color="auto"/>
                                                                                    <w:left w:val="none" w:sz="0" w:space="0" w:color="auto"/>
                                                                                    <w:bottom w:val="none" w:sz="0" w:space="0" w:color="auto"/>
                                                                                    <w:right w:val="none" w:sz="0" w:space="0" w:color="auto"/>
                                                                                  </w:divBdr>
                                                                                  <w:divsChild>
                                                                                    <w:div w:id="816456546">
                                                                                      <w:marLeft w:val="0"/>
                                                                                      <w:marRight w:val="0"/>
                                                                                      <w:marTop w:val="0"/>
                                                                                      <w:marBottom w:val="0"/>
                                                                                      <w:divBdr>
                                                                                        <w:top w:val="none" w:sz="0" w:space="0" w:color="auto"/>
                                                                                        <w:left w:val="none" w:sz="0" w:space="0" w:color="auto"/>
                                                                                        <w:bottom w:val="none" w:sz="0" w:space="0" w:color="auto"/>
                                                                                        <w:right w:val="none" w:sz="0" w:space="0" w:color="auto"/>
                                                                                      </w:divBdr>
                                                                                      <w:divsChild>
                                                                                        <w:div w:id="1380350959">
                                                                                          <w:marLeft w:val="0"/>
                                                                                          <w:marRight w:val="0"/>
                                                                                          <w:marTop w:val="0"/>
                                                                                          <w:marBottom w:val="0"/>
                                                                                          <w:divBdr>
                                                                                            <w:top w:val="none" w:sz="0" w:space="0" w:color="auto"/>
                                                                                            <w:left w:val="none" w:sz="0" w:space="0" w:color="auto"/>
                                                                                            <w:bottom w:val="none" w:sz="0" w:space="0" w:color="auto"/>
                                                                                            <w:right w:val="none" w:sz="0" w:space="0" w:color="auto"/>
                                                                                          </w:divBdr>
                                                                                          <w:divsChild>
                                                                                            <w:div w:id="1695572837">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sChild>
                                                                                                    <w:div w:id="161822972">
                                                                                                      <w:marLeft w:val="0"/>
                                                                                                      <w:marRight w:val="0"/>
                                                                                                      <w:marTop w:val="0"/>
                                                                                                      <w:marBottom w:val="0"/>
                                                                                                      <w:divBdr>
                                                                                                        <w:top w:val="none" w:sz="0" w:space="0" w:color="auto"/>
                                                                                                        <w:left w:val="none" w:sz="0" w:space="0" w:color="auto"/>
                                                                                                        <w:bottom w:val="none" w:sz="0" w:space="0" w:color="auto"/>
                                                                                                        <w:right w:val="none" w:sz="0" w:space="0" w:color="auto"/>
                                                                                                      </w:divBdr>
                                                                                                      <w:divsChild>
                                                                                                        <w:div w:id="495848769">
                                                                                                          <w:marLeft w:val="0"/>
                                                                                                          <w:marRight w:val="0"/>
                                                                                                          <w:marTop w:val="0"/>
                                                                                                          <w:marBottom w:val="0"/>
                                                                                                          <w:divBdr>
                                                                                                            <w:top w:val="none" w:sz="0" w:space="0" w:color="auto"/>
                                                                                                            <w:left w:val="none" w:sz="0" w:space="0" w:color="auto"/>
                                                                                                            <w:bottom w:val="none" w:sz="0" w:space="0" w:color="auto"/>
                                                                                                            <w:right w:val="none" w:sz="0" w:space="0" w:color="auto"/>
                                                                                                          </w:divBdr>
                                                                                                          <w:divsChild>
                                                                                                            <w:div w:id="666444540">
                                                                                                              <w:marLeft w:val="0"/>
                                                                                                              <w:marRight w:val="0"/>
                                                                                                              <w:marTop w:val="0"/>
                                                                                                              <w:marBottom w:val="0"/>
                                                                                                              <w:divBdr>
                                                                                                                <w:top w:val="none" w:sz="0" w:space="0" w:color="auto"/>
                                                                                                                <w:left w:val="none" w:sz="0" w:space="0" w:color="auto"/>
                                                                                                                <w:bottom w:val="none" w:sz="0" w:space="0" w:color="auto"/>
                                                                                                                <w:right w:val="none" w:sz="0" w:space="0" w:color="auto"/>
                                                                                                              </w:divBdr>
                                                                                                              <w:divsChild>
                                                                                                                <w:div w:id="803353308">
                                                                                                                  <w:marLeft w:val="0"/>
                                                                                                                  <w:marRight w:val="0"/>
                                                                                                                  <w:marTop w:val="0"/>
                                                                                                                  <w:marBottom w:val="0"/>
                                                                                                                  <w:divBdr>
                                                                                                                    <w:top w:val="none" w:sz="0" w:space="0" w:color="auto"/>
                                                                                                                    <w:left w:val="none" w:sz="0" w:space="0" w:color="auto"/>
                                                                                                                    <w:bottom w:val="none" w:sz="0" w:space="0" w:color="auto"/>
                                                                                                                    <w:right w:val="none" w:sz="0" w:space="0" w:color="auto"/>
                                                                                                                  </w:divBdr>
                                                                                                                  <w:divsChild>
                                                                                                                    <w:div w:id="1800956957">
                                                                                                                      <w:marLeft w:val="0"/>
                                                                                                                      <w:marRight w:val="0"/>
                                                                                                                      <w:marTop w:val="0"/>
                                                                                                                      <w:marBottom w:val="0"/>
                                                                                                                      <w:divBdr>
                                                                                                                        <w:top w:val="none" w:sz="0" w:space="0" w:color="auto"/>
                                                                                                                        <w:left w:val="none" w:sz="0" w:space="0" w:color="auto"/>
                                                                                                                        <w:bottom w:val="none" w:sz="0" w:space="0" w:color="auto"/>
                                                                                                                        <w:right w:val="none" w:sz="0" w:space="0" w:color="auto"/>
                                                                                                                      </w:divBdr>
                                                                                                                      <w:divsChild>
                                                                                                                        <w:div w:id="1054356113">
                                                                                                                          <w:marLeft w:val="0"/>
                                                                                                                          <w:marRight w:val="0"/>
                                                                                                                          <w:marTop w:val="0"/>
                                                                                                                          <w:marBottom w:val="0"/>
                                                                                                                          <w:divBdr>
                                                                                                                            <w:top w:val="none" w:sz="0" w:space="0" w:color="auto"/>
                                                                                                                            <w:left w:val="none" w:sz="0" w:space="0" w:color="auto"/>
                                                                                                                            <w:bottom w:val="none" w:sz="0" w:space="0" w:color="auto"/>
                                                                                                                            <w:right w:val="none" w:sz="0" w:space="0" w:color="auto"/>
                                                                                                                          </w:divBdr>
                                                                                                                          <w:divsChild>
                                                                                                                            <w:div w:id="530456917">
                                                                                                                              <w:marLeft w:val="0"/>
                                                                                                                              <w:marRight w:val="0"/>
                                                                                                                              <w:marTop w:val="0"/>
                                                                                                                              <w:marBottom w:val="0"/>
                                                                                                                              <w:divBdr>
                                                                                                                                <w:top w:val="none" w:sz="0" w:space="0" w:color="auto"/>
                                                                                                                                <w:left w:val="none" w:sz="0" w:space="0" w:color="auto"/>
                                                                                                                                <w:bottom w:val="none" w:sz="0" w:space="0" w:color="auto"/>
                                                                                                                                <w:right w:val="none" w:sz="0" w:space="0" w:color="auto"/>
                                                                                                                              </w:divBdr>
                                                                                                                              <w:divsChild>
                                                                                                                                <w:div w:id="1020468350">
                                                                                                                                  <w:marLeft w:val="0"/>
                                                                                                                                  <w:marRight w:val="0"/>
                                                                                                                                  <w:marTop w:val="0"/>
                                                                                                                                  <w:marBottom w:val="0"/>
                                                                                                                                  <w:divBdr>
                                                                                                                                    <w:top w:val="none" w:sz="0" w:space="0" w:color="auto"/>
                                                                                                                                    <w:left w:val="none" w:sz="0" w:space="0" w:color="auto"/>
                                                                                                                                    <w:bottom w:val="none" w:sz="0" w:space="0" w:color="auto"/>
                                                                                                                                    <w:right w:val="none" w:sz="0" w:space="0" w:color="auto"/>
                                                                                                                                  </w:divBdr>
                                                                                                                                  <w:divsChild>
                                                                                                                                    <w:div w:id="1222862133">
                                                                                                                                      <w:marLeft w:val="0"/>
                                                                                                                                      <w:marRight w:val="0"/>
                                                                                                                                      <w:marTop w:val="0"/>
                                                                                                                                      <w:marBottom w:val="0"/>
                                                                                                                                      <w:divBdr>
                                                                                                                                        <w:top w:val="none" w:sz="0" w:space="0" w:color="auto"/>
                                                                                                                                        <w:left w:val="none" w:sz="0" w:space="0" w:color="auto"/>
                                                                                                                                        <w:bottom w:val="none" w:sz="0" w:space="0" w:color="auto"/>
                                                                                                                                        <w:right w:val="none" w:sz="0" w:space="0" w:color="auto"/>
                                                                                                                                      </w:divBdr>
                                                                                                                                      <w:divsChild>
                                                                                                                                        <w:div w:id="8474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347181">
      <w:bodyDiv w:val="1"/>
      <w:marLeft w:val="0"/>
      <w:marRight w:val="0"/>
      <w:marTop w:val="0"/>
      <w:marBottom w:val="0"/>
      <w:divBdr>
        <w:top w:val="none" w:sz="0" w:space="0" w:color="auto"/>
        <w:left w:val="none" w:sz="0" w:space="0" w:color="auto"/>
        <w:bottom w:val="none" w:sz="0" w:space="0" w:color="auto"/>
        <w:right w:val="none" w:sz="0" w:space="0" w:color="auto"/>
      </w:divBdr>
    </w:div>
    <w:div w:id="406196596">
      <w:bodyDiv w:val="1"/>
      <w:marLeft w:val="0"/>
      <w:marRight w:val="0"/>
      <w:marTop w:val="0"/>
      <w:marBottom w:val="0"/>
      <w:divBdr>
        <w:top w:val="none" w:sz="0" w:space="0" w:color="auto"/>
        <w:left w:val="none" w:sz="0" w:space="0" w:color="auto"/>
        <w:bottom w:val="none" w:sz="0" w:space="0" w:color="auto"/>
        <w:right w:val="none" w:sz="0" w:space="0" w:color="auto"/>
      </w:divBdr>
    </w:div>
    <w:div w:id="444496804">
      <w:bodyDiv w:val="1"/>
      <w:marLeft w:val="0"/>
      <w:marRight w:val="0"/>
      <w:marTop w:val="0"/>
      <w:marBottom w:val="0"/>
      <w:divBdr>
        <w:top w:val="none" w:sz="0" w:space="0" w:color="auto"/>
        <w:left w:val="none" w:sz="0" w:space="0" w:color="auto"/>
        <w:bottom w:val="none" w:sz="0" w:space="0" w:color="auto"/>
        <w:right w:val="none" w:sz="0" w:space="0" w:color="auto"/>
      </w:divBdr>
    </w:div>
    <w:div w:id="448816155">
      <w:bodyDiv w:val="1"/>
      <w:marLeft w:val="0"/>
      <w:marRight w:val="0"/>
      <w:marTop w:val="0"/>
      <w:marBottom w:val="0"/>
      <w:divBdr>
        <w:top w:val="none" w:sz="0" w:space="0" w:color="auto"/>
        <w:left w:val="none" w:sz="0" w:space="0" w:color="auto"/>
        <w:bottom w:val="none" w:sz="0" w:space="0" w:color="auto"/>
        <w:right w:val="none" w:sz="0" w:space="0" w:color="auto"/>
      </w:divBdr>
    </w:div>
    <w:div w:id="459810108">
      <w:bodyDiv w:val="1"/>
      <w:marLeft w:val="0"/>
      <w:marRight w:val="0"/>
      <w:marTop w:val="0"/>
      <w:marBottom w:val="0"/>
      <w:divBdr>
        <w:top w:val="none" w:sz="0" w:space="0" w:color="auto"/>
        <w:left w:val="none" w:sz="0" w:space="0" w:color="auto"/>
        <w:bottom w:val="none" w:sz="0" w:space="0" w:color="auto"/>
        <w:right w:val="none" w:sz="0" w:space="0" w:color="auto"/>
      </w:divBdr>
    </w:div>
    <w:div w:id="477917157">
      <w:bodyDiv w:val="1"/>
      <w:marLeft w:val="0"/>
      <w:marRight w:val="0"/>
      <w:marTop w:val="0"/>
      <w:marBottom w:val="0"/>
      <w:divBdr>
        <w:top w:val="none" w:sz="0" w:space="0" w:color="auto"/>
        <w:left w:val="none" w:sz="0" w:space="0" w:color="auto"/>
        <w:bottom w:val="none" w:sz="0" w:space="0" w:color="auto"/>
        <w:right w:val="none" w:sz="0" w:space="0" w:color="auto"/>
      </w:divBdr>
    </w:div>
    <w:div w:id="478114416">
      <w:bodyDiv w:val="1"/>
      <w:marLeft w:val="0"/>
      <w:marRight w:val="0"/>
      <w:marTop w:val="0"/>
      <w:marBottom w:val="0"/>
      <w:divBdr>
        <w:top w:val="none" w:sz="0" w:space="0" w:color="auto"/>
        <w:left w:val="none" w:sz="0" w:space="0" w:color="auto"/>
        <w:bottom w:val="none" w:sz="0" w:space="0" w:color="auto"/>
        <w:right w:val="none" w:sz="0" w:space="0" w:color="auto"/>
      </w:divBdr>
    </w:div>
    <w:div w:id="516962557">
      <w:bodyDiv w:val="1"/>
      <w:marLeft w:val="0"/>
      <w:marRight w:val="0"/>
      <w:marTop w:val="0"/>
      <w:marBottom w:val="0"/>
      <w:divBdr>
        <w:top w:val="none" w:sz="0" w:space="0" w:color="auto"/>
        <w:left w:val="none" w:sz="0" w:space="0" w:color="auto"/>
        <w:bottom w:val="none" w:sz="0" w:space="0" w:color="auto"/>
        <w:right w:val="none" w:sz="0" w:space="0" w:color="auto"/>
      </w:divBdr>
    </w:div>
    <w:div w:id="532616810">
      <w:bodyDiv w:val="1"/>
      <w:marLeft w:val="0"/>
      <w:marRight w:val="0"/>
      <w:marTop w:val="0"/>
      <w:marBottom w:val="0"/>
      <w:divBdr>
        <w:top w:val="none" w:sz="0" w:space="0" w:color="auto"/>
        <w:left w:val="none" w:sz="0" w:space="0" w:color="auto"/>
        <w:bottom w:val="none" w:sz="0" w:space="0" w:color="auto"/>
        <w:right w:val="none" w:sz="0" w:space="0" w:color="auto"/>
      </w:divBdr>
    </w:div>
    <w:div w:id="545262273">
      <w:bodyDiv w:val="1"/>
      <w:marLeft w:val="0"/>
      <w:marRight w:val="0"/>
      <w:marTop w:val="0"/>
      <w:marBottom w:val="0"/>
      <w:divBdr>
        <w:top w:val="none" w:sz="0" w:space="0" w:color="auto"/>
        <w:left w:val="none" w:sz="0" w:space="0" w:color="auto"/>
        <w:bottom w:val="none" w:sz="0" w:space="0" w:color="auto"/>
        <w:right w:val="none" w:sz="0" w:space="0" w:color="auto"/>
      </w:divBdr>
    </w:div>
    <w:div w:id="571618298">
      <w:bodyDiv w:val="1"/>
      <w:marLeft w:val="0"/>
      <w:marRight w:val="0"/>
      <w:marTop w:val="0"/>
      <w:marBottom w:val="0"/>
      <w:divBdr>
        <w:top w:val="none" w:sz="0" w:space="0" w:color="auto"/>
        <w:left w:val="none" w:sz="0" w:space="0" w:color="auto"/>
        <w:bottom w:val="none" w:sz="0" w:space="0" w:color="auto"/>
        <w:right w:val="none" w:sz="0" w:space="0" w:color="auto"/>
      </w:divBdr>
    </w:div>
    <w:div w:id="575749157">
      <w:bodyDiv w:val="1"/>
      <w:marLeft w:val="0"/>
      <w:marRight w:val="0"/>
      <w:marTop w:val="0"/>
      <w:marBottom w:val="0"/>
      <w:divBdr>
        <w:top w:val="none" w:sz="0" w:space="0" w:color="auto"/>
        <w:left w:val="none" w:sz="0" w:space="0" w:color="auto"/>
        <w:bottom w:val="none" w:sz="0" w:space="0" w:color="auto"/>
        <w:right w:val="none" w:sz="0" w:space="0" w:color="auto"/>
      </w:divBdr>
    </w:div>
    <w:div w:id="576090360">
      <w:bodyDiv w:val="1"/>
      <w:marLeft w:val="0"/>
      <w:marRight w:val="0"/>
      <w:marTop w:val="0"/>
      <w:marBottom w:val="0"/>
      <w:divBdr>
        <w:top w:val="none" w:sz="0" w:space="0" w:color="auto"/>
        <w:left w:val="none" w:sz="0" w:space="0" w:color="auto"/>
        <w:bottom w:val="none" w:sz="0" w:space="0" w:color="auto"/>
        <w:right w:val="none" w:sz="0" w:space="0" w:color="auto"/>
      </w:divBdr>
    </w:div>
    <w:div w:id="578177724">
      <w:bodyDiv w:val="1"/>
      <w:marLeft w:val="0"/>
      <w:marRight w:val="0"/>
      <w:marTop w:val="0"/>
      <w:marBottom w:val="0"/>
      <w:divBdr>
        <w:top w:val="none" w:sz="0" w:space="0" w:color="auto"/>
        <w:left w:val="none" w:sz="0" w:space="0" w:color="auto"/>
        <w:bottom w:val="none" w:sz="0" w:space="0" w:color="auto"/>
        <w:right w:val="none" w:sz="0" w:space="0" w:color="auto"/>
      </w:divBdr>
    </w:div>
    <w:div w:id="584339240">
      <w:bodyDiv w:val="1"/>
      <w:marLeft w:val="0"/>
      <w:marRight w:val="0"/>
      <w:marTop w:val="0"/>
      <w:marBottom w:val="0"/>
      <w:divBdr>
        <w:top w:val="none" w:sz="0" w:space="0" w:color="auto"/>
        <w:left w:val="none" w:sz="0" w:space="0" w:color="auto"/>
        <w:bottom w:val="none" w:sz="0" w:space="0" w:color="auto"/>
        <w:right w:val="none" w:sz="0" w:space="0" w:color="auto"/>
      </w:divBdr>
    </w:div>
    <w:div w:id="600649294">
      <w:bodyDiv w:val="1"/>
      <w:marLeft w:val="0"/>
      <w:marRight w:val="0"/>
      <w:marTop w:val="0"/>
      <w:marBottom w:val="0"/>
      <w:divBdr>
        <w:top w:val="none" w:sz="0" w:space="0" w:color="auto"/>
        <w:left w:val="none" w:sz="0" w:space="0" w:color="auto"/>
        <w:bottom w:val="none" w:sz="0" w:space="0" w:color="auto"/>
        <w:right w:val="none" w:sz="0" w:space="0" w:color="auto"/>
      </w:divBdr>
    </w:div>
    <w:div w:id="615529510">
      <w:bodyDiv w:val="1"/>
      <w:marLeft w:val="0"/>
      <w:marRight w:val="0"/>
      <w:marTop w:val="0"/>
      <w:marBottom w:val="0"/>
      <w:divBdr>
        <w:top w:val="none" w:sz="0" w:space="0" w:color="auto"/>
        <w:left w:val="none" w:sz="0" w:space="0" w:color="auto"/>
        <w:bottom w:val="none" w:sz="0" w:space="0" w:color="auto"/>
        <w:right w:val="none" w:sz="0" w:space="0" w:color="auto"/>
      </w:divBdr>
    </w:div>
    <w:div w:id="627711461">
      <w:bodyDiv w:val="1"/>
      <w:marLeft w:val="0"/>
      <w:marRight w:val="0"/>
      <w:marTop w:val="0"/>
      <w:marBottom w:val="0"/>
      <w:divBdr>
        <w:top w:val="none" w:sz="0" w:space="0" w:color="auto"/>
        <w:left w:val="none" w:sz="0" w:space="0" w:color="auto"/>
        <w:bottom w:val="none" w:sz="0" w:space="0" w:color="auto"/>
        <w:right w:val="none" w:sz="0" w:space="0" w:color="auto"/>
      </w:divBdr>
    </w:div>
    <w:div w:id="636229135">
      <w:bodyDiv w:val="1"/>
      <w:marLeft w:val="0"/>
      <w:marRight w:val="0"/>
      <w:marTop w:val="0"/>
      <w:marBottom w:val="0"/>
      <w:divBdr>
        <w:top w:val="none" w:sz="0" w:space="0" w:color="auto"/>
        <w:left w:val="none" w:sz="0" w:space="0" w:color="auto"/>
        <w:bottom w:val="none" w:sz="0" w:space="0" w:color="auto"/>
        <w:right w:val="none" w:sz="0" w:space="0" w:color="auto"/>
      </w:divBdr>
    </w:div>
    <w:div w:id="642003108">
      <w:bodyDiv w:val="1"/>
      <w:marLeft w:val="0"/>
      <w:marRight w:val="0"/>
      <w:marTop w:val="0"/>
      <w:marBottom w:val="0"/>
      <w:divBdr>
        <w:top w:val="none" w:sz="0" w:space="0" w:color="auto"/>
        <w:left w:val="none" w:sz="0" w:space="0" w:color="auto"/>
        <w:bottom w:val="none" w:sz="0" w:space="0" w:color="auto"/>
        <w:right w:val="none" w:sz="0" w:space="0" w:color="auto"/>
      </w:divBdr>
    </w:div>
    <w:div w:id="642004610">
      <w:bodyDiv w:val="1"/>
      <w:marLeft w:val="0"/>
      <w:marRight w:val="0"/>
      <w:marTop w:val="0"/>
      <w:marBottom w:val="0"/>
      <w:divBdr>
        <w:top w:val="none" w:sz="0" w:space="0" w:color="auto"/>
        <w:left w:val="none" w:sz="0" w:space="0" w:color="auto"/>
        <w:bottom w:val="none" w:sz="0" w:space="0" w:color="auto"/>
        <w:right w:val="none" w:sz="0" w:space="0" w:color="auto"/>
      </w:divBdr>
    </w:div>
    <w:div w:id="651369658">
      <w:bodyDiv w:val="1"/>
      <w:marLeft w:val="0"/>
      <w:marRight w:val="0"/>
      <w:marTop w:val="0"/>
      <w:marBottom w:val="0"/>
      <w:divBdr>
        <w:top w:val="none" w:sz="0" w:space="0" w:color="auto"/>
        <w:left w:val="none" w:sz="0" w:space="0" w:color="auto"/>
        <w:bottom w:val="none" w:sz="0" w:space="0" w:color="auto"/>
        <w:right w:val="none" w:sz="0" w:space="0" w:color="auto"/>
      </w:divBdr>
    </w:div>
    <w:div w:id="655107343">
      <w:bodyDiv w:val="1"/>
      <w:marLeft w:val="0"/>
      <w:marRight w:val="0"/>
      <w:marTop w:val="0"/>
      <w:marBottom w:val="0"/>
      <w:divBdr>
        <w:top w:val="none" w:sz="0" w:space="0" w:color="auto"/>
        <w:left w:val="none" w:sz="0" w:space="0" w:color="auto"/>
        <w:bottom w:val="none" w:sz="0" w:space="0" w:color="auto"/>
        <w:right w:val="none" w:sz="0" w:space="0" w:color="auto"/>
      </w:divBdr>
    </w:div>
    <w:div w:id="658315850">
      <w:bodyDiv w:val="1"/>
      <w:marLeft w:val="0"/>
      <w:marRight w:val="0"/>
      <w:marTop w:val="0"/>
      <w:marBottom w:val="0"/>
      <w:divBdr>
        <w:top w:val="none" w:sz="0" w:space="0" w:color="auto"/>
        <w:left w:val="none" w:sz="0" w:space="0" w:color="auto"/>
        <w:bottom w:val="none" w:sz="0" w:space="0" w:color="auto"/>
        <w:right w:val="none" w:sz="0" w:space="0" w:color="auto"/>
      </w:divBdr>
    </w:div>
    <w:div w:id="659886569">
      <w:bodyDiv w:val="1"/>
      <w:marLeft w:val="0"/>
      <w:marRight w:val="0"/>
      <w:marTop w:val="0"/>
      <w:marBottom w:val="0"/>
      <w:divBdr>
        <w:top w:val="none" w:sz="0" w:space="0" w:color="auto"/>
        <w:left w:val="none" w:sz="0" w:space="0" w:color="auto"/>
        <w:bottom w:val="none" w:sz="0" w:space="0" w:color="auto"/>
        <w:right w:val="none" w:sz="0" w:space="0" w:color="auto"/>
      </w:divBdr>
    </w:div>
    <w:div w:id="660544466">
      <w:bodyDiv w:val="1"/>
      <w:marLeft w:val="0"/>
      <w:marRight w:val="0"/>
      <w:marTop w:val="0"/>
      <w:marBottom w:val="0"/>
      <w:divBdr>
        <w:top w:val="none" w:sz="0" w:space="0" w:color="auto"/>
        <w:left w:val="none" w:sz="0" w:space="0" w:color="auto"/>
        <w:bottom w:val="none" w:sz="0" w:space="0" w:color="auto"/>
        <w:right w:val="none" w:sz="0" w:space="0" w:color="auto"/>
      </w:divBdr>
    </w:div>
    <w:div w:id="683096133">
      <w:bodyDiv w:val="1"/>
      <w:marLeft w:val="0"/>
      <w:marRight w:val="0"/>
      <w:marTop w:val="0"/>
      <w:marBottom w:val="0"/>
      <w:divBdr>
        <w:top w:val="none" w:sz="0" w:space="0" w:color="auto"/>
        <w:left w:val="none" w:sz="0" w:space="0" w:color="auto"/>
        <w:bottom w:val="none" w:sz="0" w:space="0" w:color="auto"/>
        <w:right w:val="none" w:sz="0" w:space="0" w:color="auto"/>
      </w:divBdr>
    </w:div>
    <w:div w:id="690375971">
      <w:bodyDiv w:val="1"/>
      <w:marLeft w:val="0"/>
      <w:marRight w:val="0"/>
      <w:marTop w:val="0"/>
      <w:marBottom w:val="0"/>
      <w:divBdr>
        <w:top w:val="none" w:sz="0" w:space="0" w:color="auto"/>
        <w:left w:val="none" w:sz="0" w:space="0" w:color="auto"/>
        <w:bottom w:val="none" w:sz="0" w:space="0" w:color="auto"/>
        <w:right w:val="none" w:sz="0" w:space="0" w:color="auto"/>
      </w:divBdr>
      <w:divsChild>
        <w:div w:id="1468087608">
          <w:marLeft w:val="0"/>
          <w:marRight w:val="0"/>
          <w:marTop w:val="0"/>
          <w:marBottom w:val="0"/>
          <w:divBdr>
            <w:top w:val="none" w:sz="0" w:space="0" w:color="auto"/>
            <w:left w:val="none" w:sz="0" w:space="0" w:color="auto"/>
            <w:bottom w:val="none" w:sz="0" w:space="0" w:color="auto"/>
            <w:right w:val="none" w:sz="0" w:space="0" w:color="auto"/>
          </w:divBdr>
        </w:div>
      </w:divsChild>
    </w:div>
    <w:div w:id="694578916">
      <w:bodyDiv w:val="1"/>
      <w:marLeft w:val="0"/>
      <w:marRight w:val="0"/>
      <w:marTop w:val="0"/>
      <w:marBottom w:val="0"/>
      <w:divBdr>
        <w:top w:val="none" w:sz="0" w:space="0" w:color="auto"/>
        <w:left w:val="none" w:sz="0" w:space="0" w:color="auto"/>
        <w:bottom w:val="none" w:sz="0" w:space="0" w:color="auto"/>
        <w:right w:val="none" w:sz="0" w:space="0" w:color="auto"/>
      </w:divBdr>
    </w:div>
    <w:div w:id="698354989">
      <w:bodyDiv w:val="1"/>
      <w:marLeft w:val="0"/>
      <w:marRight w:val="0"/>
      <w:marTop w:val="0"/>
      <w:marBottom w:val="0"/>
      <w:divBdr>
        <w:top w:val="none" w:sz="0" w:space="0" w:color="auto"/>
        <w:left w:val="none" w:sz="0" w:space="0" w:color="auto"/>
        <w:bottom w:val="none" w:sz="0" w:space="0" w:color="auto"/>
        <w:right w:val="none" w:sz="0" w:space="0" w:color="auto"/>
      </w:divBdr>
    </w:div>
    <w:div w:id="703557565">
      <w:bodyDiv w:val="1"/>
      <w:marLeft w:val="0"/>
      <w:marRight w:val="0"/>
      <w:marTop w:val="0"/>
      <w:marBottom w:val="0"/>
      <w:divBdr>
        <w:top w:val="none" w:sz="0" w:space="0" w:color="auto"/>
        <w:left w:val="none" w:sz="0" w:space="0" w:color="auto"/>
        <w:bottom w:val="none" w:sz="0" w:space="0" w:color="auto"/>
        <w:right w:val="none" w:sz="0" w:space="0" w:color="auto"/>
      </w:divBdr>
    </w:div>
    <w:div w:id="709184156">
      <w:bodyDiv w:val="1"/>
      <w:marLeft w:val="0"/>
      <w:marRight w:val="0"/>
      <w:marTop w:val="0"/>
      <w:marBottom w:val="0"/>
      <w:divBdr>
        <w:top w:val="none" w:sz="0" w:space="0" w:color="auto"/>
        <w:left w:val="none" w:sz="0" w:space="0" w:color="auto"/>
        <w:bottom w:val="none" w:sz="0" w:space="0" w:color="auto"/>
        <w:right w:val="none" w:sz="0" w:space="0" w:color="auto"/>
      </w:divBdr>
    </w:div>
    <w:div w:id="712341898">
      <w:bodyDiv w:val="1"/>
      <w:marLeft w:val="0"/>
      <w:marRight w:val="0"/>
      <w:marTop w:val="0"/>
      <w:marBottom w:val="0"/>
      <w:divBdr>
        <w:top w:val="none" w:sz="0" w:space="0" w:color="auto"/>
        <w:left w:val="none" w:sz="0" w:space="0" w:color="auto"/>
        <w:bottom w:val="none" w:sz="0" w:space="0" w:color="auto"/>
        <w:right w:val="none" w:sz="0" w:space="0" w:color="auto"/>
      </w:divBdr>
    </w:div>
    <w:div w:id="728696823">
      <w:bodyDiv w:val="1"/>
      <w:marLeft w:val="0"/>
      <w:marRight w:val="0"/>
      <w:marTop w:val="0"/>
      <w:marBottom w:val="0"/>
      <w:divBdr>
        <w:top w:val="none" w:sz="0" w:space="0" w:color="auto"/>
        <w:left w:val="none" w:sz="0" w:space="0" w:color="auto"/>
        <w:bottom w:val="none" w:sz="0" w:space="0" w:color="auto"/>
        <w:right w:val="none" w:sz="0" w:space="0" w:color="auto"/>
      </w:divBdr>
    </w:div>
    <w:div w:id="737559054">
      <w:bodyDiv w:val="1"/>
      <w:marLeft w:val="0"/>
      <w:marRight w:val="0"/>
      <w:marTop w:val="0"/>
      <w:marBottom w:val="0"/>
      <w:divBdr>
        <w:top w:val="none" w:sz="0" w:space="0" w:color="auto"/>
        <w:left w:val="none" w:sz="0" w:space="0" w:color="auto"/>
        <w:bottom w:val="none" w:sz="0" w:space="0" w:color="auto"/>
        <w:right w:val="none" w:sz="0" w:space="0" w:color="auto"/>
      </w:divBdr>
    </w:div>
    <w:div w:id="739988763">
      <w:bodyDiv w:val="1"/>
      <w:marLeft w:val="0"/>
      <w:marRight w:val="0"/>
      <w:marTop w:val="0"/>
      <w:marBottom w:val="0"/>
      <w:divBdr>
        <w:top w:val="none" w:sz="0" w:space="0" w:color="auto"/>
        <w:left w:val="none" w:sz="0" w:space="0" w:color="auto"/>
        <w:bottom w:val="none" w:sz="0" w:space="0" w:color="auto"/>
        <w:right w:val="none" w:sz="0" w:space="0" w:color="auto"/>
      </w:divBdr>
    </w:div>
    <w:div w:id="759833875">
      <w:bodyDiv w:val="1"/>
      <w:marLeft w:val="0"/>
      <w:marRight w:val="0"/>
      <w:marTop w:val="0"/>
      <w:marBottom w:val="0"/>
      <w:divBdr>
        <w:top w:val="none" w:sz="0" w:space="0" w:color="auto"/>
        <w:left w:val="none" w:sz="0" w:space="0" w:color="auto"/>
        <w:bottom w:val="none" w:sz="0" w:space="0" w:color="auto"/>
        <w:right w:val="none" w:sz="0" w:space="0" w:color="auto"/>
      </w:divBdr>
    </w:div>
    <w:div w:id="765685771">
      <w:bodyDiv w:val="1"/>
      <w:marLeft w:val="0"/>
      <w:marRight w:val="0"/>
      <w:marTop w:val="0"/>
      <w:marBottom w:val="0"/>
      <w:divBdr>
        <w:top w:val="none" w:sz="0" w:space="0" w:color="auto"/>
        <w:left w:val="none" w:sz="0" w:space="0" w:color="auto"/>
        <w:bottom w:val="none" w:sz="0" w:space="0" w:color="auto"/>
        <w:right w:val="none" w:sz="0" w:space="0" w:color="auto"/>
      </w:divBdr>
    </w:div>
    <w:div w:id="791754153">
      <w:bodyDiv w:val="1"/>
      <w:marLeft w:val="0"/>
      <w:marRight w:val="0"/>
      <w:marTop w:val="0"/>
      <w:marBottom w:val="0"/>
      <w:divBdr>
        <w:top w:val="none" w:sz="0" w:space="0" w:color="auto"/>
        <w:left w:val="none" w:sz="0" w:space="0" w:color="auto"/>
        <w:bottom w:val="none" w:sz="0" w:space="0" w:color="auto"/>
        <w:right w:val="none" w:sz="0" w:space="0" w:color="auto"/>
      </w:divBdr>
    </w:div>
    <w:div w:id="794059684">
      <w:bodyDiv w:val="1"/>
      <w:marLeft w:val="0"/>
      <w:marRight w:val="0"/>
      <w:marTop w:val="0"/>
      <w:marBottom w:val="0"/>
      <w:divBdr>
        <w:top w:val="none" w:sz="0" w:space="0" w:color="auto"/>
        <w:left w:val="none" w:sz="0" w:space="0" w:color="auto"/>
        <w:bottom w:val="none" w:sz="0" w:space="0" w:color="auto"/>
        <w:right w:val="none" w:sz="0" w:space="0" w:color="auto"/>
      </w:divBdr>
    </w:div>
    <w:div w:id="816535477">
      <w:bodyDiv w:val="1"/>
      <w:marLeft w:val="0"/>
      <w:marRight w:val="0"/>
      <w:marTop w:val="0"/>
      <w:marBottom w:val="0"/>
      <w:divBdr>
        <w:top w:val="none" w:sz="0" w:space="0" w:color="auto"/>
        <w:left w:val="none" w:sz="0" w:space="0" w:color="auto"/>
        <w:bottom w:val="none" w:sz="0" w:space="0" w:color="auto"/>
        <w:right w:val="none" w:sz="0" w:space="0" w:color="auto"/>
      </w:divBdr>
    </w:div>
    <w:div w:id="837695900">
      <w:bodyDiv w:val="1"/>
      <w:marLeft w:val="0"/>
      <w:marRight w:val="0"/>
      <w:marTop w:val="0"/>
      <w:marBottom w:val="0"/>
      <w:divBdr>
        <w:top w:val="none" w:sz="0" w:space="0" w:color="auto"/>
        <w:left w:val="none" w:sz="0" w:space="0" w:color="auto"/>
        <w:bottom w:val="none" w:sz="0" w:space="0" w:color="auto"/>
        <w:right w:val="none" w:sz="0" w:space="0" w:color="auto"/>
      </w:divBdr>
    </w:div>
    <w:div w:id="847135722">
      <w:bodyDiv w:val="1"/>
      <w:marLeft w:val="0"/>
      <w:marRight w:val="0"/>
      <w:marTop w:val="0"/>
      <w:marBottom w:val="0"/>
      <w:divBdr>
        <w:top w:val="none" w:sz="0" w:space="0" w:color="auto"/>
        <w:left w:val="none" w:sz="0" w:space="0" w:color="auto"/>
        <w:bottom w:val="none" w:sz="0" w:space="0" w:color="auto"/>
        <w:right w:val="none" w:sz="0" w:space="0" w:color="auto"/>
      </w:divBdr>
    </w:div>
    <w:div w:id="853685435">
      <w:bodyDiv w:val="1"/>
      <w:marLeft w:val="0"/>
      <w:marRight w:val="0"/>
      <w:marTop w:val="0"/>
      <w:marBottom w:val="0"/>
      <w:divBdr>
        <w:top w:val="none" w:sz="0" w:space="0" w:color="auto"/>
        <w:left w:val="none" w:sz="0" w:space="0" w:color="auto"/>
        <w:bottom w:val="none" w:sz="0" w:space="0" w:color="auto"/>
        <w:right w:val="none" w:sz="0" w:space="0" w:color="auto"/>
      </w:divBdr>
    </w:div>
    <w:div w:id="859852727">
      <w:bodyDiv w:val="1"/>
      <w:marLeft w:val="0"/>
      <w:marRight w:val="0"/>
      <w:marTop w:val="0"/>
      <w:marBottom w:val="0"/>
      <w:divBdr>
        <w:top w:val="none" w:sz="0" w:space="0" w:color="auto"/>
        <w:left w:val="none" w:sz="0" w:space="0" w:color="auto"/>
        <w:bottom w:val="none" w:sz="0" w:space="0" w:color="auto"/>
        <w:right w:val="none" w:sz="0" w:space="0" w:color="auto"/>
      </w:divBdr>
    </w:div>
    <w:div w:id="887911478">
      <w:bodyDiv w:val="1"/>
      <w:marLeft w:val="0"/>
      <w:marRight w:val="0"/>
      <w:marTop w:val="0"/>
      <w:marBottom w:val="0"/>
      <w:divBdr>
        <w:top w:val="none" w:sz="0" w:space="0" w:color="auto"/>
        <w:left w:val="none" w:sz="0" w:space="0" w:color="auto"/>
        <w:bottom w:val="none" w:sz="0" w:space="0" w:color="auto"/>
        <w:right w:val="none" w:sz="0" w:space="0" w:color="auto"/>
      </w:divBdr>
    </w:div>
    <w:div w:id="923298905">
      <w:bodyDiv w:val="1"/>
      <w:marLeft w:val="0"/>
      <w:marRight w:val="0"/>
      <w:marTop w:val="0"/>
      <w:marBottom w:val="0"/>
      <w:divBdr>
        <w:top w:val="none" w:sz="0" w:space="0" w:color="auto"/>
        <w:left w:val="none" w:sz="0" w:space="0" w:color="auto"/>
        <w:bottom w:val="none" w:sz="0" w:space="0" w:color="auto"/>
        <w:right w:val="none" w:sz="0" w:space="0" w:color="auto"/>
      </w:divBdr>
    </w:div>
    <w:div w:id="932863947">
      <w:bodyDiv w:val="1"/>
      <w:marLeft w:val="0"/>
      <w:marRight w:val="0"/>
      <w:marTop w:val="0"/>
      <w:marBottom w:val="0"/>
      <w:divBdr>
        <w:top w:val="none" w:sz="0" w:space="0" w:color="auto"/>
        <w:left w:val="none" w:sz="0" w:space="0" w:color="auto"/>
        <w:bottom w:val="none" w:sz="0" w:space="0" w:color="auto"/>
        <w:right w:val="none" w:sz="0" w:space="0" w:color="auto"/>
      </w:divBdr>
    </w:div>
    <w:div w:id="934820704">
      <w:bodyDiv w:val="1"/>
      <w:marLeft w:val="0"/>
      <w:marRight w:val="0"/>
      <w:marTop w:val="0"/>
      <w:marBottom w:val="0"/>
      <w:divBdr>
        <w:top w:val="none" w:sz="0" w:space="0" w:color="auto"/>
        <w:left w:val="none" w:sz="0" w:space="0" w:color="auto"/>
        <w:bottom w:val="none" w:sz="0" w:space="0" w:color="auto"/>
        <w:right w:val="none" w:sz="0" w:space="0" w:color="auto"/>
      </w:divBdr>
    </w:div>
    <w:div w:id="963854450">
      <w:bodyDiv w:val="1"/>
      <w:marLeft w:val="0"/>
      <w:marRight w:val="0"/>
      <w:marTop w:val="0"/>
      <w:marBottom w:val="0"/>
      <w:divBdr>
        <w:top w:val="none" w:sz="0" w:space="0" w:color="auto"/>
        <w:left w:val="none" w:sz="0" w:space="0" w:color="auto"/>
        <w:bottom w:val="none" w:sz="0" w:space="0" w:color="auto"/>
        <w:right w:val="none" w:sz="0" w:space="0" w:color="auto"/>
      </w:divBdr>
    </w:div>
    <w:div w:id="969169454">
      <w:bodyDiv w:val="1"/>
      <w:marLeft w:val="0"/>
      <w:marRight w:val="0"/>
      <w:marTop w:val="0"/>
      <w:marBottom w:val="0"/>
      <w:divBdr>
        <w:top w:val="none" w:sz="0" w:space="0" w:color="auto"/>
        <w:left w:val="none" w:sz="0" w:space="0" w:color="auto"/>
        <w:bottom w:val="none" w:sz="0" w:space="0" w:color="auto"/>
        <w:right w:val="none" w:sz="0" w:space="0" w:color="auto"/>
      </w:divBdr>
    </w:div>
    <w:div w:id="974336534">
      <w:bodyDiv w:val="1"/>
      <w:marLeft w:val="0"/>
      <w:marRight w:val="0"/>
      <w:marTop w:val="0"/>
      <w:marBottom w:val="0"/>
      <w:divBdr>
        <w:top w:val="none" w:sz="0" w:space="0" w:color="auto"/>
        <w:left w:val="none" w:sz="0" w:space="0" w:color="auto"/>
        <w:bottom w:val="none" w:sz="0" w:space="0" w:color="auto"/>
        <w:right w:val="none" w:sz="0" w:space="0" w:color="auto"/>
      </w:divBdr>
    </w:div>
    <w:div w:id="981084101">
      <w:bodyDiv w:val="1"/>
      <w:marLeft w:val="0"/>
      <w:marRight w:val="0"/>
      <w:marTop w:val="0"/>
      <w:marBottom w:val="0"/>
      <w:divBdr>
        <w:top w:val="none" w:sz="0" w:space="0" w:color="auto"/>
        <w:left w:val="none" w:sz="0" w:space="0" w:color="auto"/>
        <w:bottom w:val="none" w:sz="0" w:space="0" w:color="auto"/>
        <w:right w:val="none" w:sz="0" w:space="0" w:color="auto"/>
      </w:divBdr>
    </w:div>
    <w:div w:id="1008487907">
      <w:bodyDiv w:val="1"/>
      <w:marLeft w:val="0"/>
      <w:marRight w:val="0"/>
      <w:marTop w:val="0"/>
      <w:marBottom w:val="0"/>
      <w:divBdr>
        <w:top w:val="none" w:sz="0" w:space="0" w:color="auto"/>
        <w:left w:val="none" w:sz="0" w:space="0" w:color="auto"/>
        <w:bottom w:val="none" w:sz="0" w:space="0" w:color="auto"/>
        <w:right w:val="none" w:sz="0" w:space="0" w:color="auto"/>
      </w:divBdr>
    </w:div>
    <w:div w:id="1013261563">
      <w:bodyDiv w:val="1"/>
      <w:marLeft w:val="0"/>
      <w:marRight w:val="0"/>
      <w:marTop w:val="0"/>
      <w:marBottom w:val="0"/>
      <w:divBdr>
        <w:top w:val="none" w:sz="0" w:space="0" w:color="auto"/>
        <w:left w:val="none" w:sz="0" w:space="0" w:color="auto"/>
        <w:bottom w:val="none" w:sz="0" w:space="0" w:color="auto"/>
        <w:right w:val="none" w:sz="0" w:space="0" w:color="auto"/>
      </w:divBdr>
    </w:div>
    <w:div w:id="1038820720">
      <w:bodyDiv w:val="1"/>
      <w:marLeft w:val="0"/>
      <w:marRight w:val="0"/>
      <w:marTop w:val="0"/>
      <w:marBottom w:val="0"/>
      <w:divBdr>
        <w:top w:val="none" w:sz="0" w:space="0" w:color="auto"/>
        <w:left w:val="none" w:sz="0" w:space="0" w:color="auto"/>
        <w:bottom w:val="none" w:sz="0" w:space="0" w:color="auto"/>
        <w:right w:val="none" w:sz="0" w:space="0" w:color="auto"/>
      </w:divBdr>
      <w:divsChild>
        <w:div w:id="2019039248">
          <w:marLeft w:val="0"/>
          <w:marRight w:val="0"/>
          <w:marTop w:val="0"/>
          <w:marBottom w:val="0"/>
          <w:divBdr>
            <w:top w:val="none" w:sz="0" w:space="0" w:color="auto"/>
            <w:left w:val="none" w:sz="0" w:space="0" w:color="auto"/>
            <w:bottom w:val="none" w:sz="0" w:space="0" w:color="auto"/>
            <w:right w:val="none" w:sz="0" w:space="0" w:color="auto"/>
          </w:divBdr>
        </w:div>
      </w:divsChild>
    </w:div>
    <w:div w:id="1078752986">
      <w:bodyDiv w:val="1"/>
      <w:marLeft w:val="0"/>
      <w:marRight w:val="0"/>
      <w:marTop w:val="0"/>
      <w:marBottom w:val="0"/>
      <w:divBdr>
        <w:top w:val="none" w:sz="0" w:space="0" w:color="auto"/>
        <w:left w:val="none" w:sz="0" w:space="0" w:color="auto"/>
        <w:bottom w:val="none" w:sz="0" w:space="0" w:color="auto"/>
        <w:right w:val="none" w:sz="0" w:space="0" w:color="auto"/>
      </w:divBdr>
    </w:div>
    <w:div w:id="1081369804">
      <w:bodyDiv w:val="1"/>
      <w:marLeft w:val="0"/>
      <w:marRight w:val="0"/>
      <w:marTop w:val="0"/>
      <w:marBottom w:val="0"/>
      <w:divBdr>
        <w:top w:val="none" w:sz="0" w:space="0" w:color="auto"/>
        <w:left w:val="none" w:sz="0" w:space="0" w:color="auto"/>
        <w:bottom w:val="none" w:sz="0" w:space="0" w:color="auto"/>
        <w:right w:val="none" w:sz="0" w:space="0" w:color="auto"/>
      </w:divBdr>
    </w:div>
    <w:div w:id="1094518963">
      <w:bodyDiv w:val="1"/>
      <w:marLeft w:val="0"/>
      <w:marRight w:val="0"/>
      <w:marTop w:val="0"/>
      <w:marBottom w:val="0"/>
      <w:divBdr>
        <w:top w:val="none" w:sz="0" w:space="0" w:color="auto"/>
        <w:left w:val="none" w:sz="0" w:space="0" w:color="auto"/>
        <w:bottom w:val="none" w:sz="0" w:space="0" w:color="auto"/>
        <w:right w:val="none" w:sz="0" w:space="0" w:color="auto"/>
      </w:divBdr>
    </w:div>
    <w:div w:id="1105422564">
      <w:bodyDiv w:val="1"/>
      <w:marLeft w:val="0"/>
      <w:marRight w:val="0"/>
      <w:marTop w:val="0"/>
      <w:marBottom w:val="0"/>
      <w:divBdr>
        <w:top w:val="none" w:sz="0" w:space="0" w:color="auto"/>
        <w:left w:val="none" w:sz="0" w:space="0" w:color="auto"/>
        <w:bottom w:val="none" w:sz="0" w:space="0" w:color="auto"/>
        <w:right w:val="none" w:sz="0" w:space="0" w:color="auto"/>
      </w:divBdr>
    </w:div>
    <w:div w:id="1114522171">
      <w:bodyDiv w:val="1"/>
      <w:marLeft w:val="0"/>
      <w:marRight w:val="0"/>
      <w:marTop w:val="0"/>
      <w:marBottom w:val="0"/>
      <w:divBdr>
        <w:top w:val="none" w:sz="0" w:space="0" w:color="auto"/>
        <w:left w:val="none" w:sz="0" w:space="0" w:color="auto"/>
        <w:bottom w:val="none" w:sz="0" w:space="0" w:color="auto"/>
        <w:right w:val="none" w:sz="0" w:space="0" w:color="auto"/>
      </w:divBdr>
    </w:div>
    <w:div w:id="1122109639">
      <w:bodyDiv w:val="1"/>
      <w:marLeft w:val="0"/>
      <w:marRight w:val="0"/>
      <w:marTop w:val="0"/>
      <w:marBottom w:val="0"/>
      <w:divBdr>
        <w:top w:val="none" w:sz="0" w:space="0" w:color="auto"/>
        <w:left w:val="none" w:sz="0" w:space="0" w:color="auto"/>
        <w:bottom w:val="none" w:sz="0" w:space="0" w:color="auto"/>
        <w:right w:val="none" w:sz="0" w:space="0" w:color="auto"/>
      </w:divBdr>
      <w:divsChild>
        <w:div w:id="579408852">
          <w:marLeft w:val="0"/>
          <w:marRight w:val="0"/>
          <w:marTop w:val="0"/>
          <w:marBottom w:val="0"/>
          <w:divBdr>
            <w:top w:val="none" w:sz="0" w:space="0" w:color="auto"/>
            <w:left w:val="none" w:sz="0" w:space="0" w:color="auto"/>
            <w:bottom w:val="none" w:sz="0" w:space="0" w:color="auto"/>
            <w:right w:val="none" w:sz="0" w:space="0" w:color="auto"/>
          </w:divBdr>
          <w:divsChild>
            <w:div w:id="228661431">
              <w:marLeft w:val="0"/>
              <w:marRight w:val="0"/>
              <w:marTop w:val="0"/>
              <w:marBottom w:val="0"/>
              <w:divBdr>
                <w:top w:val="none" w:sz="0" w:space="0" w:color="auto"/>
                <w:left w:val="none" w:sz="0" w:space="0" w:color="auto"/>
                <w:bottom w:val="none" w:sz="0" w:space="0" w:color="auto"/>
                <w:right w:val="none" w:sz="0" w:space="0" w:color="auto"/>
              </w:divBdr>
              <w:divsChild>
                <w:div w:id="1911428528">
                  <w:marLeft w:val="0"/>
                  <w:marRight w:val="0"/>
                  <w:marTop w:val="0"/>
                  <w:marBottom w:val="0"/>
                  <w:divBdr>
                    <w:top w:val="none" w:sz="0" w:space="0" w:color="auto"/>
                    <w:left w:val="none" w:sz="0" w:space="0" w:color="auto"/>
                    <w:bottom w:val="none" w:sz="0" w:space="0" w:color="auto"/>
                    <w:right w:val="none" w:sz="0" w:space="0" w:color="auto"/>
                  </w:divBdr>
                  <w:divsChild>
                    <w:div w:id="2057191978">
                      <w:marLeft w:val="0"/>
                      <w:marRight w:val="0"/>
                      <w:marTop w:val="0"/>
                      <w:marBottom w:val="0"/>
                      <w:divBdr>
                        <w:top w:val="none" w:sz="0" w:space="0" w:color="auto"/>
                        <w:left w:val="none" w:sz="0" w:space="0" w:color="auto"/>
                        <w:bottom w:val="none" w:sz="0" w:space="0" w:color="auto"/>
                        <w:right w:val="none" w:sz="0" w:space="0" w:color="auto"/>
                      </w:divBdr>
                      <w:divsChild>
                        <w:div w:id="684018443">
                          <w:marLeft w:val="0"/>
                          <w:marRight w:val="0"/>
                          <w:marTop w:val="0"/>
                          <w:marBottom w:val="0"/>
                          <w:divBdr>
                            <w:top w:val="none" w:sz="0" w:space="0" w:color="auto"/>
                            <w:left w:val="none" w:sz="0" w:space="0" w:color="auto"/>
                            <w:bottom w:val="none" w:sz="0" w:space="0" w:color="auto"/>
                            <w:right w:val="none" w:sz="0" w:space="0" w:color="auto"/>
                          </w:divBdr>
                          <w:divsChild>
                            <w:div w:id="1586568392">
                              <w:marLeft w:val="0"/>
                              <w:marRight w:val="0"/>
                              <w:marTop w:val="0"/>
                              <w:marBottom w:val="0"/>
                              <w:divBdr>
                                <w:top w:val="none" w:sz="0" w:space="0" w:color="auto"/>
                                <w:left w:val="none" w:sz="0" w:space="0" w:color="auto"/>
                                <w:bottom w:val="none" w:sz="0" w:space="0" w:color="auto"/>
                                <w:right w:val="none" w:sz="0" w:space="0" w:color="auto"/>
                              </w:divBdr>
                              <w:divsChild>
                                <w:div w:id="2053916446">
                                  <w:marLeft w:val="0"/>
                                  <w:marRight w:val="0"/>
                                  <w:marTop w:val="0"/>
                                  <w:marBottom w:val="0"/>
                                  <w:divBdr>
                                    <w:top w:val="none" w:sz="0" w:space="0" w:color="auto"/>
                                    <w:left w:val="none" w:sz="0" w:space="0" w:color="auto"/>
                                    <w:bottom w:val="none" w:sz="0" w:space="0" w:color="auto"/>
                                    <w:right w:val="none" w:sz="0" w:space="0" w:color="auto"/>
                                  </w:divBdr>
                                  <w:divsChild>
                                    <w:div w:id="1325861588">
                                      <w:marLeft w:val="0"/>
                                      <w:marRight w:val="0"/>
                                      <w:marTop w:val="0"/>
                                      <w:marBottom w:val="0"/>
                                      <w:divBdr>
                                        <w:top w:val="none" w:sz="0" w:space="0" w:color="auto"/>
                                        <w:left w:val="none" w:sz="0" w:space="0" w:color="auto"/>
                                        <w:bottom w:val="none" w:sz="0" w:space="0" w:color="auto"/>
                                        <w:right w:val="none" w:sz="0" w:space="0" w:color="auto"/>
                                      </w:divBdr>
                                      <w:divsChild>
                                        <w:div w:id="1056470423">
                                          <w:marLeft w:val="0"/>
                                          <w:marRight w:val="0"/>
                                          <w:marTop w:val="0"/>
                                          <w:marBottom w:val="0"/>
                                          <w:divBdr>
                                            <w:top w:val="none" w:sz="0" w:space="0" w:color="auto"/>
                                            <w:left w:val="none" w:sz="0" w:space="0" w:color="auto"/>
                                            <w:bottom w:val="none" w:sz="0" w:space="0" w:color="auto"/>
                                            <w:right w:val="none" w:sz="0" w:space="0" w:color="auto"/>
                                          </w:divBdr>
                                          <w:divsChild>
                                            <w:div w:id="246814736">
                                              <w:marLeft w:val="0"/>
                                              <w:marRight w:val="0"/>
                                              <w:marTop w:val="0"/>
                                              <w:marBottom w:val="0"/>
                                              <w:divBdr>
                                                <w:top w:val="none" w:sz="0" w:space="0" w:color="auto"/>
                                                <w:left w:val="none" w:sz="0" w:space="0" w:color="auto"/>
                                                <w:bottom w:val="none" w:sz="0" w:space="0" w:color="auto"/>
                                                <w:right w:val="none" w:sz="0" w:space="0" w:color="auto"/>
                                              </w:divBdr>
                                              <w:divsChild>
                                                <w:div w:id="1805536135">
                                                  <w:marLeft w:val="0"/>
                                                  <w:marRight w:val="0"/>
                                                  <w:marTop w:val="0"/>
                                                  <w:marBottom w:val="0"/>
                                                  <w:divBdr>
                                                    <w:top w:val="none" w:sz="0" w:space="0" w:color="auto"/>
                                                    <w:left w:val="none" w:sz="0" w:space="0" w:color="auto"/>
                                                    <w:bottom w:val="none" w:sz="0" w:space="0" w:color="auto"/>
                                                    <w:right w:val="none" w:sz="0" w:space="0" w:color="auto"/>
                                                  </w:divBdr>
                                                  <w:divsChild>
                                                    <w:div w:id="1477842691">
                                                      <w:marLeft w:val="0"/>
                                                      <w:marRight w:val="0"/>
                                                      <w:marTop w:val="0"/>
                                                      <w:marBottom w:val="0"/>
                                                      <w:divBdr>
                                                        <w:top w:val="none" w:sz="0" w:space="0" w:color="auto"/>
                                                        <w:left w:val="none" w:sz="0" w:space="0" w:color="auto"/>
                                                        <w:bottom w:val="none" w:sz="0" w:space="0" w:color="auto"/>
                                                        <w:right w:val="none" w:sz="0" w:space="0" w:color="auto"/>
                                                      </w:divBdr>
                                                      <w:divsChild>
                                                        <w:div w:id="1089696895">
                                                          <w:marLeft w:val="0"/>
                                                          <w:marRight w:val="0"/>
                                                          <w:marTop w:val="0"/>
                                                          <w:marBottom w:val="0"/>
                                                          <w:divBdr>
                                                            <w:top w:val="none" w:sz="0" w:space="0" w:color="auto"/>
                                                            <w:left w:val="none" w:sz="0" w:space="0" w:color="auto"/>
                                                            <w:bottom w:val="none" w:sz="0" w:space="0" w:color="auto"/>
                                                            <w:right w:val="none" w:sz="0" w:space="0" w:color="auto"/>
                                                          </w:divBdr>
                                                          <w:divsChild>
                                                            <w:div w:id="62144471">
                                                              <w:marLeft w:val="0"/>
                                                              <w:marRight w:val="0"/>
                                                              <w:marTop w:val="0"/>
                                                              <w:marBottom w:val="0"/>
                                                              <w:divBdr>
                                                                <w:top w:val="none" w:sz="0" w:space="0" w:color="auto"/>
                                                                <w:left w:val="none" w:sz="0" w:space="0" w:color="auto"/>
                                                                <w:bottom w:val="none" w:sz="0" w:space="0" w:color="auto"/>
                                                                <w:right w:val="none" w:sz="0" w:space="0" w:color="auto"/>
                                                              </w:divBdr>
                                                              <w:divsChild>
                                                                <w:div w:id="861742610">
                                                                  <w:marLeft w:val="0"/>
                                                                  <w:marRight w:val="0"/>
                                                                  <w:marTop w:val="0"/>
                                                                  <w:marBottom w:val="0"/>
                                                                  <w:divBdr>
                                                                    <w:top w:val="none" w:sz="0" w:space="0" w:color="auto"/>
                                                                    <w:left w:val="none" w:sz="0" w:space="0" w:color="auto"/>
                                                                    <w:bottom w:val="none" w:sz="0" w:space="0" w:color="auto"/>
                                                                    <w:right w:val="none" w:sz="0" w:space="0" w:color="auto"/>
                                                                  </w:divBdr>
                                                                  <w:divsChild>
                                                                    <w:div w:id="1782991421">
                                                                      <w:marLeft w:val="0"/>
                                                                      <w:marRight w:val="0"/>
                                                                      <w:marTop w:val="0"/>
                                                                      <w:marBottom w:val="0"/>
                                                                      <w:divBdr>
                                                                        <w:top w:val="none" w:sz="0" w:space="0" w:color="auto"/>
                                                                        <w:left w:val="none" w:sz="0" w:space="0" w:color="auto"/>
                                                                        <w:bottom w:val="none" w:sz="0" w:space="0" w:color="auto"/>
                                                                        <w:right w:val="none" w:sz="0" w:space="0" w:color="auto"/>
                                                                      </w:divBdr>
                                                                      <w:divsChild>
                                                                        <w:div w:id="463275481">
                                                                          <w:marLeft w:val="0"/>
                                                                          <w:marRight w:val="0"/>
                                                                          <w:marTop w:val="0"/>
                                                                          <w:marBottom w:val="0"/>
                                                                          <w:divBdr>
                                                                            <w:top w:val="none" w:sz="0" w:space="0" w:color="auto"/>
                                                                            <w:left w:val="none" w:sz="0" w:space="0" w:color="auto"/>
                                                                            <w:bottom w:val="none" w:sz="0" w:space="0" w:color="auto"/>
                                                                            <w:right w:val="none" w:sz="0" w:space="0" w:color="auto"/>
                                                                          </w:divBdr>
                                                                          <w:divsChild>
                                                                            <w:div w:id="1294478833">
                                                                              <w:marLeft w:val="0"/>
                                                                              <w:marRight w:val="0"/>
                                                                              <w:marTop w:val="0"/>
                                                                              <w:marBottom w:val="0"/>
                                                                              <w:divBdr>
                                                                                <w:top w:val="none" w:sz="0" w:space="0" w:color="auto"/>
                                                                                <w:left w:val="none" w:sz="0" w:space="0" w:color="auto"/>
                                                                                <w:bottom w:val="none" w:sz="0" w:space="0" w:color="auto"/>
                                                                                <w:right w:val="none" w:sz="0" w:space="0" w:color="auto"/>
                                                                              </w:divBdr>
                                                                              <w:divsChild>
                                                                                <w:div w:id="292640279">
                                                                                  <w:marLeft w:val="0"/>
                                                                                  <w:marRight w:val="0"/>
                                                                                  <w:marTop w:val="0"/>
                                                                                  <w:marBottom w:val="0"/>
                                                                                  <w:divBdr>
                                                                                    <w:top w:val="none" w:sz="0" w:space="0" w:color="auto"/>
                                                                                    <w:left w:val="none" w:sz="0" w:space="0" w:color="auto"/>
                                                                                    <w:bottom w:val="none" w:sz="0" w:space="0" w:color="auto"/>
                                                                                    <w:right w:val="none" w:sz="0" w:space="0" w:color="auto"/>
                                                                                  </w:divBdr>
                                                                                  <w:divsChild>
                                                                                    <w:div w:id="1711566933">
                                                                                      <w:marLeft w:val="0"/>
                                                                                      <w:marRight w:val="0"/>
                                                                                      <w:marTop w:val="0"/>
                                                                                      <w:marBottom w:val="0"/>
                                                                                      <w:divBdr>
                                                                                        <w:top w:val="none" w:sz="0" w:space="0" w:color="auto"/>
                                                                                        <w:left w:val="none" w:sz="0" w:space="0" w:color="auto"/>
                                                                                        <w:bottom w:val="none" w:sz="0" w:space="0" w:color="auto"/>
                                                                                        <w:right w:val="none" w:sz="0" w:space="0" w:color="auto"/>
                                                                                      </w:divBdr>
                                                                                      <w:divsChild>
                                                                                        <w:div w:id="1239754717">
                                                                                          <w:marLeft w:val="0"/>
                                                                                          <w:marRight w:val="0"/>
                                                                                          <w:marTop w:val="0"/>
                                                                                          <w:marBottom w:val="0"/>
                                                                                          <w:divBdr>
                                                                                            <w:top w:val="none" w:sz="0" w:space="0" w:color="auto"/>
                                                                                            <w:left w:val="none" w:sz="0" w:space="0" w:color="auto"/>
                                                                                            <w:bottom w:val="none" w:sz="0" w:space="0" w:color="auto"/>
                                                                                            <w:right w:val="none" w:sz="0" w:space="0" w:color="auto"/>
                                                                                          </w:divBdr>
                                                                                          <w:divsChild>
                                                                                            <w:div w:id="416098659">
                                                                                              <w:marLeft w:val="0"/>
                                                                                              <w:marRight w:val="0"/>
                                                                                              <w:marTop w:val="0"/>
                                                                                              <w:marBottom w:val="0"/>
                                                                                              <w:divBdr>
                                                                                                <w:top w:val="none" w:sz="0" w:space="0" w:color="auto"/>
                                                                                                <w:left w:val="none" w:sz="0" w:space="0" w:color="auto"/>
                                                                                                <w:bottom w:val="none" w:sz="0" w:space="0" w:color="auto"/>
                                                                                                <w:right w:val="none" w:sz="0" w:space="0" w:color="auto"/>
                                                                                              </w:divBdr>
                                                                                              <w:divsChild>
                                                                                                <w:div w:id="1227303733">
                                                                                                  <w:marLeft w:val="0"/>
                                                                                                  <w:marRight w:val="0"/>
                                                                                                  <w:marTop w:val="0"/>
                                                                                                  <w:marBottom w:val="0"/>
                                                                                                  <w:divBdr>
                                                                                                    <w:top w:val="none" w:sz="0" w:space="0" w:color="auto"/>
                                                                                                    <w:left w:val="none" w:sz="0" w:space="0" w:color="auto"/>
                                                                                                    <w:bottom w:val="none" w:sz="0" w:space="0" w:color="auto"/>
                                                                                                    <w:right w:val="none" w:sz="0" w:space="0" w:color="auto"/>
                                                                                                  </w:divBdr>
                                                                                                  <w:divsChild>
                                                                                                    <w:div w:id="837844959">
                                                                                                      <w:marLeft w:val="0"/>
                                                                                                      <w:marRight w:val="0"/>
                                                                                                      <w:marTop w:val="0"/>
                                                                                                      <w:marBottom w:val="0"/>
                                                                                                      <w:divBdr>
                                                                                                        <w:top w:val="none" w:sz="0" w:space="0" w:color="auto"/>
                                                                                                        <w:left w:val="none" w:sz="0" w:space="0" w:color="auto"/>
                                                                                                        <w:bottom w:val="none" w:sz="0" w:space="0" w:color="auto"/>
                                                                                                        <w:right w:val="none" w:sz="0" w:space="0" w:color="auto"/>
                                                                                                      </w:divBdr>
                                                                                                      <w:divsChild>
                                                                                                        <w:div w:id="1717657061">
                                                                                                          <w:marLeft w:val="0"/>
                                                                                                          <w:marRight w:val="0"/>
                                                                                                          <w:marTop w:val="0"/>
                                                                                                          <w:marBottom w:val="0"/>
                                                                                                          <w:divBdr>
                                                                                                            <w:top w:val="none" w:sz="0" w:space="0" w:color="auto"/>
                                                                                                            <w:left w:val="none" w:sz="0" w:space="0" w:color="auto"/>
                                                                                                            <w:bottom w:val="none" w:sz="0" w:space="0" w:color="auto"/>
                                                                                                            <w:right w:val="none" w:sz="0" w:space="0" w:color="auto"/>
                                                                                                          </w:divBdr>
                                                                                                          <w:divsChild>
                                                                                                            <w:div w:id="315646929">
                                                                                                              <w:marLeft w:val="0"/>
                                                                                                              <w:marRight w:val="0"/>
                                                                                                              <w:marTop w:val="0"/>
                                                                                                              <w:marBottom w:val="0"/>
                                                                                                              <w:divBdr>
                                                                                                                <w:top w:val="none" w:sz="0" w:space="0" w:color="auto"/>
                                                                                                                <w:left w:val="none" w:sz="0" w:space="0" w:color="auto"/>
                                                                                                                <w:bottom w:val="none" w:sz="0" w:space="0" w:color="auto"/>
                                                                                                                <w:right w:val="none" w:sz="0" w:space="0" w:color="auto"/>
                                                                                                              </w:divBdr>
                                                                                                              <w:divsChild>
                                                                                                                <w:div w:id="19883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626145">
      <w:bodyDiv w:val="1"/>
      <w:marLeft w:val="0"/>
      <w:marRight w:val="0"/>
      <w:marTop w:val="0"/>
      <w:marBottom w:val="0"/>
      <w:divBdr>
        <w:top w:val="none" w:sz="0" w:space="0" w:color="auto"/>
        <w:left w:val="none" w:sz="0" w:space="0" w:color="auto"/>
        <w:bottom w:val="none" w:sz="0" w:space="0" w:color="auto"/>
        <w:right w:val="none" w:sz="0" w:space="0" w:color="auto"/>
      </w:divBdr>
    </w:div>
    <w:div w:id="1141340206">
      <w:bodyDiv w:val="1"/>
      <w:marLeft w:val="0"/>
      <w:marRight w:val="0"/>
      <w:marTop w:val="0"/>
      <w:marBottom w:val="0"/>
      <w:divBdr>
        <w:top w:val="none" w:sz="0" w:space="0" w:color="auto"/>
        <w:left w:val="none" w:sz="0" w:space="0" w:color="auto"/>
        <w:bottom w:val="none" w:sz="0" w:space="0" w:color="auto"/>
        <w:right w:val="none" w:sz="0" w:space="0" w:color="auto"/>
      </w:divBdr>
    </w:div>
    <w:div w:id="1154688521">
      <w:bodyDiv w:val="1"/>
      <w:marLeft w:val="0"/>
      <w:marRight w:val="0"/>
      <w:marTop w:val="0"/>
      <w:marBottom w:val="0"/>
      <w:divBdr>
        <w:top w:val="none" w:sz="0" w:space="0" w:color="auto"/>
        <w:left w:val="none" w:sz="0" w:space="0" w:color="auto"/>
        <w:bottom w:val="none" w:sz="0" w:space="0" w:color="auto"/>
        <w:right w:val="none" w:sz="0" w:space="0" w:color="auto"/>
      </w:divBdr>
    </w:div>
    <w:div w:id="1195070358">
      <w:bodyDiv w:val="1"/>
      <w:marLeft w:val="0"/>
      <w:marRight w:val="0"/>
      <w:marTop w:val="0"/>
      <w:marBottom w:val="0"/>
      <w:divBdr>
        <w:top w:val="none" w:sz="0" w:space="0" w:color="auto"/>
        <w:left w:val="none" w:sz="0" w:space="0" w:color="auto"/>
        <w:bottom w:val="none" w:sz="0" w:space="0" w:color="auto"/>
        <w:right w:val="none" w:sz="0" w:space="0" w:color="auto"/>
      </w:divBdr>
    </w:div>
    <w:div w:id="1199775062">
      <w:bodyDiv w:val="1"/>
      <w:marLeft w:val="0"/>
      <w:marRight w:val="0"/>
      <w:marTop w:val="0"/>
      <w:marBottom w:val="0"/>
      <w:divBdr>
        <w:top w:val="none" w:sz="0" w:space="0" w:color="auto"/>
        <w:left w:val="none" w:sz="0" w:space="0" w:color="auto"/>
        <w:bottom w:val="none" w:sz="0" w:space="0" w:color="auto"/>
        <w:right w:val="none" w:sz="0" w:space="0" w:color="auto"/>
      </w:divBdr>
    </w:div>
    <w:div w:id="1203639338">
      <w:bodyDiv w:val="1"/>
      <w:marLeft w:val="0"/>
      <w:marRight w:val="0"/>
      <w:marTop w:val="0"/>
      <w:marBottom w:val="0"/>
      <w:divBdr>
        <w:top w:val="none" w:sz="0" w:space="0" w:color="auto"/>
        <w:left w:val="none" w:sz="0" w:space="0" w:color="auto"/>
        <w:bottom w:val="none" w:sz="0" w:space="0" w:color="auto"/>
        <w:right w:val="none" w:sz="0" w:space="0" w:color="auto"/>
      </w:divBdr>
    </w:div>
    <w:div w:id="1216623387">
      <w:bodyDiv w:val="1"/>
      <w:marLeft w:val="0"/>
      <w:marRight w:val="0"/>
      <w:marTop w:val="0"/>
      <w:marBottom w:val="0"/>
      <w:divBdr>
        <w:top w:val="none" w:sz="0" w:space="0" w:color="auto"/>
        <w:left w:val="none" w:sz="0" w:space="0" w:color="auto"/>
        <w:bottom w:val="none" w:sz="0" w:space="0" w:color="auto"/>
        <w:right w:val="none" w:sz="0" w:space="0" w:color="auto"/>
      </w:divBdr>
    </w:div>
    <w:div w:id="1221480011">
      <w:bodyDiv w:val="1"/>
      <w:marLeft w:val="0"/>
      <w:marRight w:val="0"/>
      <w:marTop w:val="0"/>
      <w:marBottom w:val="0"/>
      <w:divBdr>
        <w:top w:val="none" w:sz="0" w:space="0" w:color="auto"/>
        <w:left w:val="none" w:sz="0" w:space="0" w:color="auto"/>
        <w:bottom w:val="none" w:sz="0" w:space="0" w:color="auto"/>
        <w:right w:val="none" w:sz="0" w:space="0" w:color="auto"/>
      </w:divBdr>
    </w:div>
    <w:div w:id="1233273422">
      <w:bodyDiv w:val="1"/>
      <w:marLeft w:val="0"/>
      <w:marRight w:val="0"/>
      <w:marTop w:val="0"/>
      <w:marBottom w:val="0"/>
      <w:divBdr>
        <w:top w:val="none" w:sz="0" w:space="0" w:color="auto"/>
        <w:left w:val="none" w:sz="0" w:space="0" w:color="auto"/>
        <w:bottom w:val="none" w:sz="0" w:space="0" w:color="auto"/>
        <w:right w:val="none" w:sz="0" w:space="0" w:color="auto"/>
      </w:divBdr>
    </w:div>
    <w:div w:id="1236013801">
      <w:bodyDiv w:val="1"/>
      <w:marLeft w:val="0"/>
      <w:marRight w:val="0"/>
      <w:marTop w:val="0"/>
      <w:marBottom w:val="0"/>
      <w:divBdr>
        <w:top w:val="none" w:sz="0" w:space="0" w:color="auto"/>
        <w:left w:val="none" w:sz="0" w:space="0" w:color="auto"/>
        <w:bottom w:val="none" w:sz="0" w:space="0" w:color="auto"/>
        <w:right w:val="none" w:sz="0" w:space="0" w:color="auto"/>
      </w:divBdr>
    </w:div>
    <w:div w:id="1236085237">
      <w:bodyDiv w:val="1"/>
      <w:marLeft w:val="0"/>
      <w:marRight w:val="0"/>
      <w:marTop w:val="0"/>
      <w:marBottom w:val="0"/>
      <w:divBdr>
        <w:top w:val="none" w:sz="0" w:space="0" w:color="auto"/>
        <w:left w:val="none" w:sz="0" w:space="0" w:color="auto"/>
        <w:bottom w:val="none" w:sz="0" w:space="0" w:color="auto"/>
        <w:right w:val="none" w:sz="0" w:space="0" w:color="auto"/>
      </w:divBdr>
    </w:div>
    <w:div w:id="1251040881">
      <w:bodyDiv w:val="1"/>
      <w:marLeft w:val="0"/>
      <w:marRight w:val="0"/>
      <w:marTop w:val="0"/>
      <w:marBottom w:val="0"/>
      <w:divBdr>
        <w:top w:val="none" w:sz="0" w:space="0" w:color="auto"/>
        <w:left w:val="none" w:sz="0" w:space="0" w:color="auto"/>
        <w:bottom w:val="none" w:sz="0" w:space="0" w:color="auto"/>
        <w:right w:val="none" w:sz="0" w:space="0" w:color="auto"/>
      </w:divBdr>
    </w:div>
    <w:div w:id="1253053192">
      <w:bodyDiv w:val="1"/>
      <w:marLeft w:val="0"/>
      <w:marRight w:val="0"/>
      <w:marTop w:val="0"/>
      <w:marBottom w:val="0"/>
      <w:divBdr>
        <w:top w:val="none" w:sz="0" w:space="0" w:color="auto"/>
        <w:left w:val="none" w:sz="0" w:space="0" w:color="auto"/>
        <w:bottom w:val="none" w:sz="0" w:space="0" w:color="auto"/>
        <w:right w:val="none" w:sz="0" w:space="0" w:color="auto"/>
      </w:divBdr>
    </w:div>
    <w:div w:id="1278294909">
      <w:bodyDiv w:val="1"/>
      <w:marLeft w:val="0"/>
      <w:marRight w:val="0"/>
      <w:marTop w:val="0"/>
      <w:marBottom w:val="0"/>
      <w:divBdr>
        <w:top w:val="none" w:sz="0" w:space="0" w:color="auto"/>
        <w:left w:val="none" w:sz="0" w:space="0" w:color="auto"/>
        <w:bottom w:val="none" w:sz="0" w:space="0" w:color="auto"/>
        <w:right w:val="none" w:sz="0" w:space="0" w:color="auto"/>
      </w:divBdr>
    </w:div>
    <w:div w:id="1289242398">
      <w:bodyDiv w:val="1"/>
      <w:marLeft w:val="0"/>
      <w:marRight w:val="0"/>
      <w:marTop w:val="0"/>
      <w:marBottom w:val="0"/>
      <w:divBdr>
        <w:top w:val="none" w:sz="0" w:space="0" w:color="auto"/>
        <w:left w:val="none" w:sz="0" w:space="0" w:color="auto"/>
        <w:bottom w:val="none" w:sz="0" w:space="0" w:color="auto"/>
        <w:right w:val="none" w:sz="0" w:space="0" w:color="auto"/>
      </w:divBdr>
      <w:divsChild>
        <w:div w:id="688682391">
          <w:marLeft w:val="0"/>
          <w:marRight w:val="0"/>
          <w:marTop w:val="0"/>
          <w:marBottom w:val="0"/>
          <w:divBdr>
            <w:top w:val="none" w:sz="0" w:space="0" w:color="auto"/>
            <w:left w:val="none" w:sz="0" w:space="0" w:color="auto"/>
            <w:bottom w:val="none" w:sz="0" w:space="0" w:color="auto"/>
            <w:right w:val="none" w:sz="0" w:space="0" w:color="auto"/>
          </w:divBdr>
          <w:divsChild>
            <w:div w:id="1337656108">
              <w:marLeft w:val="0"/>
              <w:marRight w:val="0"/>
              <w:marTop w:val="0"/>
              <w:marBottom w:val="0"/>
              <w:divBdr>
                <w:top w:val="none" w:sz="0" w:space="0" w:color="auto"/>
                <w:left w:val="none" w:sz="0" w:space="0" w:color="auto"/>
                <w:bottom w:val="none" w:sz="0" w:space="0" w:color="auto"/>
                <w:right w:val="none" w:sz="0" w:space="0" w:color="auto"/>
              </w:divBdr>
              <w:divsChild>
                <w:div w:id="329597975">
                  <w:marLeft w:val="0"/>
                  <w:marRight w:val="0"/>
                  <w:marTop w:val="0"/>
                  <w:marBottom w:val="0"/>
                  <w:divBdr>
                    <w:top w:val="none" w:sz="0" w:space="0" w:color="auto"/>
                    <w:left w:val="none" w:sz="0" w:space="0" w:color="auto"/>
                    <w:bottom w:val="none" w:sz="0" w:space="0" w:color="auto"/>
                    <w:right w:val="none" w:sz="0" w:space="0" w:color="auto"/>
                  </w:divBdr>
                  <w:divsChild>
                    <w:div w:id="413624785">
                      <w:marLeft w:val="0"/>
                      <w:marRight w:val="0"/>
                      <w:marTop w:val="0"/>
                      <w:marBottom w:val="0"/>
                      <w:divBdr>
                        <w:top w:val="none" w:sz="0" w:space="0" w:color="auto"/>
                        <w:left w:val="none" w:sz="0" w:space="0" w:color="auto"/>
                        <w:bottom w:val="none" w:sz="0" w:space="0" w:color="auto"/>
                        <w:right w:val="none" w:sz="0" w:space="0" w:color="auto"/>
                      </w:divBdr>
                      <w:divsChild>
                        <w:div w:id="1129326872">
                          <w:marLeft w:val="0"/>
                          <w:marRight w:val="0"/>
                          <w:marTop w:val="0"/>
                          <w:marBottom w:val="0"/>
                          <w:divBdr>
                            <w:top w:val="none" w:sz="0" w:space="0" w:color="auto"/>
                            <w:left w:val="none" w:sz="0" w:space="0" w:color="auto"/>
                            <w:bottom w:val="none" w:sz="0" w:space="0" w:color="auto"/>
                            <w:right w:val="none" w:sz="0" w:space="0" w:color="auto"/>
                          </w:divBdr>
                          <w:divsChild>
                            <w:div w:id="653530876">
                              <w:marLeft w:val="0"/>
                              <w:marRight w:val="0"/>
                              <w:marTop w:val="0"/>
                              <w:marBottom w:val="0"/>
                              <w:divBdr>
                                <w:top w:val="none" w:sz="0" w:space="0" w:color="auto"/>
                                <w:left w:val="none" w:sz="0" w:space="0" w:color="auto"/>
                                <w:bottom w:val="none" w:sz="0" w:space="0" w:color="auto"/>
                                <w:right w:val="none" w:sz="0" w:space="0" w:color="auto"/>
                              </w:divBdr>
                              <w:divsChild>
                                <w:div w:id="807169720">
                                  <w:marLeft w:val="0"/>
                                  <w:marRight w:val="0"/>
                                  <w:marTop w:val="0"/>
                                  <w:marBottom w:val="0"/>
                                  <w:divBdr>
                                    <w:top w:val="none" w:sz="0" w:space="0" w:color="auto"/>
                                    <w:left w:val="none" w:sz="0" w:space="0" w:color="auto"/>
                                    <w:bottom w:val="none" w:sz="0" w:space="0" w:color="auto"/>
                                    <w:right w:val="none" w:sz="0" w:space="0" w:color="auto"/>
                                  </w:divBdr>
                                  <w:divsChild>
                                    <w:div w:id="789931884">
                                      <w:marLeft w:val="0"/>
                                      <w:marRight w:val="0"/>
                                      <w:marTop w:val="0"/>
                                      <w:marBottom w:val="0"/>
                                      <w:divBdr>
                                        <w:top w:val="none" w:sz="0" w:space="0" w:color="auto"/>
                                        <w:left w:val="none" w:sz="0" w:space="0" w:color="auto"/>
                                        <w:bottom w:val="none" w:sz="0" w:space="0" w:color="auto"/>
                                        <w:right w:val="none" w:sz="0" w:space="0" w:color="auto"/>
                                      </w:divBdr>
                                      <w:divsChild>
                                        <w:div w:id="1139879633">
                                          <w:marLeft w:val="0"/>
                                          <w:marRight w:val="0"/>
                                          <w:marTop w:val="0"/>
                                          <w:marBottom w:val="0"/>
                                          <w:divBdr>
                                            <w:top w:val="none" w:sz="0" w:space="0" w:color="auto"/>
                                            <w:left w:val="none" w:sz="0" w:space="0" w:color="auto"/>
                                            <w:bottom w:val="none" w:sz="0" w:space="0" w:color="auto"/>
                                            <w:right w:val="none" w:sz="0" w:space="0" w:color="auto"/>
                                          </w:divBdr>
                                          <w:divsChild>
                                            <w:div w:id="1176312519">
                                              <w:marLeft w:val="0"/>
                                              <w:marRight w:val="0"/>
                                              <w:marTop w:val="0"/>
                                              <w:marBottom w:val="0"/>
                                              <w:divBdr>
                                                <w:top w:val="none" w:sz="0" w:space="0" w:color="auto"/>
                                                <w:left w:val="none" w:sz="0" w:space="0" w:color="auto"/>
                                                <w:bottom w:val="none" w:sz="0" w:space="0" w:color="auto"/>
                                                <w:right w:val="none" w:sz="0" w:space="0" w:color="auto"/>
                                              </w:divBdr>
                                              <w:divsChild>
                                                <w:div w:id="150997274">
                                                  <w:marLeft w:val="0"/>
                                                  <w:marRight w:val="0"/>
                                                  <w:marTop w:val="0"/>
                                                  <w:marBottom w:val="0"/>
                                                  <w:divBdr>
                                                    <w:top w:val="none" w:sz="0" w:space="0" w:color="auto"/>
                                                    <w:left w:val="none" w:sz="0" w:space="0" w:color="auto"/>
                                                    <w:bottom w:val="none" w:sz="0" w:space="0" w:color="auto"/>
                                                    <w:right w:val="none" w:sz="0" w:space="0" w:color="auto"/>
                                                  </w:divBdr>
                                                  <w:divsChild>
                                                    <w:div w:id="52168992">
                                                      <w:marLeft w:val="0"/>
                                                      <w:marRight w:val="0"/>
                                                      <w:marTop w:val="0"/>
                                                      <w:marBottom w:val="0"/>
                                                      <w:divBdr>
                                                        <w:top w:val="none" w:sz="0" w:space="0" w:color="auto"/>
                                                        <w:left w:val="none" w:sz="0" w:space="0" w:color="auto"/>
                                                        <w:bottom w:val="none" w:sz="0" w:space="0" w:color="auto"/>
                                                        <w:right w:val="none" w:sz="0" w:space="0" w:color="auto"/>
                                                      </w:divBdr>
                                                      <w:divsChild>
                                                        <w:div w:id="1165558824">
                                                          <w:marLeft w:val="0"/>
                                                          <w:marRight w:val="0"/>
                                                          <w:marTop w:val="0"/>
                                                          <w:marBottom w:val="0"/>
                                                          <w:divBdr>
                                                            <w:top w:val="none" w:sz="0" w:space="0" w:color="auto"/>
                                                            <w:left w:val="none" w:sz="0" w:space="0" w:color="auto"/>
                                                            <w:bottom w:val="none" w:sz="0" w:space="0" w:color="auto"/>
                                                            <w:right w:val="none" w:sz="0" w:space="0" w:color="auto"/>
                                                          </w:divBdr>
                                                          <w:divsChild>
                                                            <w:div w:id="1201552867">
                                                              <w:marLeft w:val="0"/>
                                                              <w:marRight w:val="0"/>
                                                              <w:marTop w:val="0"/>
                                                              <w:marBottom w:val="0"/>
                                                              <w:divBdr>
                                                                <w:top w:val="none" w:sz="0" w:space="0" w:color="auto"/>
                                                                <w:left w:val="none" w:sz="0" w:space="0" w:color="auto"/>
                                                                <w:bottom w:val="none" w:sz="0" w:space="0" w:color="auto"/>
                                                                <w:right w:val="none" w:sz="0" w:space="0" w:color="auto"/>
                                                              </w:divBdr>
                                                              <w:divsChild>
                                                                <w:div w:id="519122595">
                                                                  <w:marLeft w:val="0"/>
                                                                  <w:marRight w:val="0"/>
                                                                  <w:marTop w:val="0"/>
                                                                  <w:marBottom w:val="0"/>
                                                                  <w:divBdr>
                                                                    <w:top w:val="none" w:sz="0" w:space="0" w:color="auto"/>
                                                                    <w:left w:val="none" w:sz="0" w:space="0" w:color="auto"/>
                                                                    <w:bottom w:val="none" w:sz="0" w:space="0" w:color="auto"/>
                                                                    <w:right w:val="none" w:sz="0" w:space="0" w:color="auto"/>
                                                                  </w:divBdr>
                                                                  <w:divsChild>
                                                                    <w:div w:id="1979338001">
                                                                      <w:marLeft w:val="0"/>
                                                                      <w:marRight w:val="0"/>
                                                                      <w:marTop w:val="0"/>
                                                                      <w:marBottom w:val="0"/>
                                                                      <w:divBdr>
                                                                        <w:top w:val="none" w:sz="0" w:space="0" w:color="auto"/>
                                                                        <w:left w:val="none" w:sz="0" w:space="0" w:color="auto"/>
                                                                        <w:bottom w:val="none" w:sz="0" w:space="0" w:color="auto"/>
                                                                        <w:right w:val="none" w:sz="0" w:space="0" w:color="auto"/>
                                                                      </w:divBdr>
                                                                      <w:divsChild>
                                                                        <w:div w:id="1839270379">
                                                                          <w:marLeft w:val="0"/>
                                                                          <w:marRight w:val="0"/>
                                                                          <w:marTop w:val="0"/>
                                                                          <w:marBottom w:val="0"/>
                                                                          <w:divBdr>
                                                                            <w:top w:val="none" w:sz="0" w:space="0" w:color="auto"/>
                                                                            <w:left w:val="none" w:sz="0" w:space="0" w:color="auto"/>
                                                                            <w:bottom w:val="none" w:sz="0" w:space="0" w:color="auto"/>
                                                                            <w:right w:val="none" w:sz="0" w:space="0" w:color="auto"/>
                                                                          </w:divBdr>
                                                                          <w:divsChild>
                                                                            <w:div w:id="2034115112">
                                                                              <w:marLeft w:val="0"/>
                                                                              <w:marRight w:val="0"/>
                                                                              <w:marTop w:val="0"/>
                                                                              <w:marBottom w:val="0"/>
                                                                              <w:divBdr>
                                                                                <w:top w:val="none" w:sz="0" w:space="0" w:color="auto"/>
                                                                                <w:left w:val="none" w:sz="0" w:space="0" w:color="auto"/>
                                                                                <w:bottom w:val="none" w:sz="0" w:space="0" w:color="auto"/>
                                                                                <w:right w:val="none" w:sz="0" w:space="0" w:color="auto"/>
                                                                              </w:divBdr>
                                                                              <w:divsChild>
                                                                                <w:div w:id="418212097">
                                                                                  <w:marLeft w:val="0"/>
                                                                                  <w:marRight w:val="0"/>
                                                                                  <w:marTop w:val="0"/>
                                                                                  <w:marBottom w:val="0"/>
                                                                                  <w:divBdr>
                                                                                    <w:top w:val="none" w:sz="0" w:space="0" w:color="auto"/>
                                                                                    <w:left w:val="none" w:sz="0" w:space="0" w:color="auto"/>
                                                                                    <w:bottom w:val="none" w:sz="0" w:space="0" w:color="auto"/>
                                                                                    <w:right w:val="none" w:sz="0" w:space="0" w:color="auto"/>
                                                                                  </w:divBdr>
                                                                                  <w:divsChild>
                                                                                    <w:div w:id="1713916236">
                                                                                      <w:marLeft w:val="0"/>
                                                                                      <w:marRight w:val="0"/>
                                                                                      <w:marTop w:val="0"/>
                                                                                      <w:marBottom w:val="0"/>
                                                                                      <w:divBdr>
                                                                                        <w:top w:val="none" w:sz="0" w:space="0" w:color="auto"/>
                                                                                        <w:left w:val="none" w:sz="0" w:space="0" w:color="auto"/>
                                                                                        <w:bottom w:val="none" w:sz="0" w:space="0" w:color="auto"/>
                                                                                        <w:right w:val="none" w:sz="0" w:space="0" w:color="auto"/>
                                                                                      </w:divBdr>
                                                                                      <w:divsChild>
                                                                                        <w:div w:id="1319651943">
                                                                                          <w:marLeft w:val="0"/>
                                                                                          <w:marRight w:val="0"/>
                                                                                          <w:marTop w:val="0"/>
                                                                                          <w:marBottom w:val="0"/>
                                                                                          <w:divBdr>
                                                                                            <w:top w:val="none" w:sz="0" w:space="0" w:color="auto"/>
                                                                                            <w:left w:val="none" w:sz="0" w:space="0" w:color="auto"/>
                                                                                            <w:bottom w:val="none" w:sz="0" w:space="0" w:color="auto"/>
                                                                                            <w:right w:val="none" w:sz="0" w:space="0" w:color="auto"/>
                                                                                          </w:divBdr>
                                                                                          <w:divsChild>
                                                                                            <w:div w:id="2044137275">
                                                                                              <w:marLeft w:val="0"/>
                                                                                              <w:marRight w:val="0"/>
                                                                                              <w:marTop w:val="0"/>
                                                                                              <w:marBottom w:val="0"/>
                                                                                              <w:divBdr>
                                                                                                <w:top w:val="none" w:sz="0" w:space="0" w:color="auto"/>
                                                                                                <w:left w:val="none" w:sz="0" w:space="0" w:color="auto"/>
                                                                                                <w:bottom w:val="none" w:sz="0" w:space="0" w:color="auto"/>
                                                                                                <w:right w:val="none" w:sz="0" w:space="0" w:color="auto"/>
                                                                                              </w:divBdr>
                                                                                              <w:divsChild>
                                                                                                <w:div w:id="969745313">
                                                                                                  <w:marLeft w:val="0"/>
                                                                                                  <w:marRight w:val="0"/>
                                                                                                  <w:marTop w:val="0"/>
                                                                                                  <w:marBottom w:val="0"/>
                                                                                                  <w:divBdr>
                                                                                                    <w:top w:val="none" w:sz="0" w:space="0" w:color="auto"/>
                                                                                                    <w:left w:val="none" w:sz="0" w:space="0" w:color="auto"/>
                                                                                                    <w:bottom w:val="none" w:sz="0" w:space="0" w:color="auto"/>
                                                                                                    <w:right w:val="none" w:sz="0" w:space="0" w:color="auto"/>
                                                                                                  </w:divBdr>
                                                                                                  <w:divsChild>
                                                                                                    <w:div w:id="1346054589">
                                                                                                      <w:marLeft w:val="0"/>
                                                                                                      <w:marRight w:val="0"/>
                                                                                                      <w:marTop w:val="0"/>
                                                                                                      <w:marBottom w:val="0"/>
                                                                                                      <w:divBdr>
                                                                                                        <w:top w:val="none" w:sz="0" w:space="0" w:color="auto"/>
                                                                                                        <w:left w:val="none" w:sz="0" w:space="0" w:color="auto"/>
                                                                                                        <w:bottom w:val="none" w:sz="0" w:space="0" w:color="auto"/>
                                                                                                        <w:right w:val="none" w:sz="0" w:space="0" w:color="auto"/>
                                                                                                      </w:divBdr>
                                                                                                      <w:divsChild>
                                                                                                        <w:div w:id="1736968989">
                                                                                                          <w:marLeft w:val="0"/>
                                                                                                          <w:marRight w:val="0"/>
                                                                                                          <w:marTop w:val="0"/>
                                                                                                          <w:marBottom w:val="0"/>
                                                                                                          <w:divBdr>
                                                                                                            <w:top w:val="none" w:sz="0" w:space="0" w:color="auto"/>
                                                                                                            <w:left w:val="none" w:sz="0" w:space="0" w:color="auto"/>
                                                                                                            <w:bottom w:val="none" w:sz="0" w:space="0" w:color="auto"/>
                                                                                                            <w:right w:val="none" w:sz="0" w:space="0" w:color="auto"/>
                                                                                                          </w:divBdr>
                                                                                                          <w:divsChild>
                                                                                                            <w:div w:id="872423108">
                                                                                                              <w:marLeft w:val="0"/>
                                                                                                              <w:marRight w:val="0"/>
                                                                                                              <w:marTop w:val="0"/>
                                                                                                              <w:marBottom w:val="0"/>
                                                                                                              <w:divBdr>
                                                                                                                <w:top w:val="none" w:sz="0" w:space="0" w:color="auto"/>
                                                                                                                <w:left w:val="none" w:sz="0" w:space="0" w:color="auto"/>
                                                                                                                <w:bottom w:val="none" w:sz="0" w:space="0" w:color="auto"/>
                                                                                                                <w:right w:val="none" w:sz="0" w:space="0" w:color="auto"/>
                                                                                                              </w:divBdr>
                                                                                                              <w:divsChild>
                                                                                                                <w:div w:id="15799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997399">
      <w:bodyDiv w:val="1"/>
      <w:marLeft w:val="0"/>
      <w:marRight w:val="0"/>
      <w:marTop w:val="0"/>
      <w:marBottom w:val="0"/>
      <w:divBdr>
        <w:top w:val="none" w:sz="0" w:space="0" w:color="auto"/>
        <w:left w:val="none" w:sz="0" w:space="0" w:color="auto"/>
        <w:bottom w:val="none" w:sz="0" w:space="0" w:color="auto"/>
        <w:right w:val="none" w:sz="0" w:space="0" w:color="auto"/>
      </w:divBdr>
    </w:div>
    <w:div w:id="1301768083">
      <w:bodyDiv w:val="1"/>
      <w:marLeft w:val="0"/>
      <w:marRight w:val="0"/>
      <w:marTop w:val="0"/>
      <w:marBottom w:val="0"/>
      <w:divBdr>
        <w:top w:val="none" w:sz="0" w:space="0" w:color="auto"/>
        <w:left w:val="none" w:sz="0" w:space="0" w:color="auto"/>
        <w:bottom w:val="none" w:sz="0" w:space="0" w:color="auto"/>
        <w:right w:val="none" w:sz="0" w:space="0" w:color="auto"/>
      </w:divBdr>
    </w:div>
    <w:div w:id="1341588400">
      <w:bodyDiv w:val="1"/>
      <w:marLeft w:val="0"/>
      <w:marRight w:val="0"/>
      <w:marTop w:val="0"/>
      <w:marBottom w:val="0"/>
      <w:divBdr>
        <w:top w:val="none" w:sz="0" w:space="0" w:color="auto"/>
        <w:left w:val="none" w:sz="0" w:space="0" w:color="auto"/>
        <w:bottom w:val="none" w:sz="0" w:space="0" w:color="auto"/>
        <w:right w:val="none" w:sz="0" w:space="0" w:color="auto"/>
      </w:divBdr>
    </w:div>
    <w:div w:id="1352340079">
      <w:bodyDiv w:val="1"/>
      <w:marLeft w:val="0"/>
      <w:marRight w:val="0"/>
      <w:marTop w:val="0"/>
      <w:marBottom w:val="0"/>
      <w:divBdr>
        <w:top w:val="none" w:sz="0" w:space="0" w:color="auto"/>
        <w:left w:val="none" w:sz="0" w:space="0" w:color="auto"/>
        <w:bottom w:val="none" w:sz="0" w:space="0" w:color="auto"/>
        <w:right w:val="none" w:sz="0" w:space="0" w:color="auto"/>
      </w:divBdr>
    </w:div>
    <w:div w:id="1364792873">
      <w:bodyDiv w:val="1"/>
      <w:marLeft w:val="0"/>
      <w:marRight w:val="0"/>
      <w:marTop w:val="0"/>
      <w:marBottom w:val="0"/>
      <w:divBdr>
        <w:top w:val="none" w:sz="0" w:space="0" w:color="auto"/>
        <w:left w:val="none" w:sz="0" w:space="0" w:color="auto"/>
        <w:bottom w:val="none" w:sz="0" w:space="0" w:color="auto"/>
        <w:right w:val="none" w:sz="0" w:space="0" w:color="auto"/>
      </w:divBdr>
    </w:div>
    <w:div w:id="1368679014">
      <w:bodyDiv w:val="1"/>
      <w:marLeft w:val="0"/>
      <w:marRight w:val="0"/>
      <w:marTop w:val="0"/>
      <w:marBottom w:val="0"/>
      <w:divBdr>
        <w:top w:val="none" w:sz="0" w:space="0" w:color="auto"/>
        <w:left w:val="none" w:sz="0" w:space="0" w:color="auto"/>
        <w:bottom w:val="none" w:sz="0" w:space="0" w:color="auto"/>
        <w:right w:val="none" w:sz="0" w:space="0" w:color="auto"/>
      </w:divBdr>
    </w:div>
    <w:div w:id="1369842066">
      <w:bodyDiv w:val="1"/>
      <w:marLeft w:val="0"/>
      <w:marRight w:val="0"/>
      <w:marTop w:val="0"/>
      <w:marBottom w:val="0"/>
      <w:divBdr>
        <w:top w:val="none" w:sz="0" w:space="0" w:color="auto"/>
        <w:left w:val="none" w:sz="0" w:space="0" w:color="auto"/>
        <w:bottom w:val="none" w:sz="0" w:space="0" w:color="auto"/>
        <w:right w:val="none" w:sz="0" w:space="0" w:color="auto"/>
      </w:divBdr>
    </w:div>
    <w:div w:id="1385956028">
      <w:bodyDiv w:val="1"/>
      <w:marLeft w:val="0"/>
      <w:marRight w:val="0"/>
      <w:marTop w:val="0"/>
      <w:marBottom w:val="0"/>
      <w:divBdr>
        <w:top w:val="none" w:sz="0" w:space="0" w:color="auto"/>
        <w:left w:val="none" w:sz="0" w:space="0" w:color="auto"/>
        <w:bottom w:val="none" w:sz="0" w:space="0" w:color="auto"/>
        <w:right w:val="none" w:sz="0" w:space="0" w:color="auto"/>
      </w:divBdr>
    </w:div>
    <w:div w:id="1386637607">
      <w:bodyDiv w:val="1"/>
      <w:marLeft w:val="0"/>
      <w:marRight w:val="0"/>
      <w:marTop w:val="0"/>
      <w:marBottom w:val="0"/>
      <w:divBdr>
        <w:top w:val="none" w:sz="0" w:space="0" w:color="auto"/>
        <w:left w:val="none" w:sz="0" w:space="0" w:color="auto"/>
        <w:bottom w:val="none" w:sz="0" w:space="0" w:color="auto"/>
        <w:right w:val="none" w:sz="0" w:space="0" w:color="auto"/>
      </w:divBdr>
    </w:div>
    <w:div w:id="1417436833">
      <w:bodyDiv w:val="1"/>
      <w:marLeft w:val="0"/>
      <w:marRight w:val="0"/>
      <w:marTop w:val="0"/>
      <w:marBottom w:val="0"/>
      <w:divBdr>
        <w:top w:val="none" w:sz="0" w:space="0" w:color="auto"/>
        <w:left w:val="none" w:sz="0" w:space="0" w:color="auto"/>
        <w:bottom w:val="none" w:sz="0" w:space="0" w:color="auto"/>
        <w:right w:val="none" w:sz="0" w:space="0" w:color="auto"/>
      </w:divBdr>
    </w:div>
    <w:div w:id="1436054441">
      <w:bodyDiv w:val="1"/>
      <w:marLeft w:val="0"/>
      <w:marRight w:val="0"/>
      <w:marTop w:val="0"/>
      <w:marBottom w:val="0"/>
      <w:divBdr>
        <w:top w:val="none" w:sz="0" w:space="0" w:color="auto"/>
        <w:left w:val="none" w:sz="0" w:space="0" w:color="auto"/>
        <w:bottom w:val="none" w:sz="0" w:space="0" w:color="auto"/>
        <w:right w:val="none" w:sz="0" w:space="0" w:color="auto"/>
      </w:divBdr>
    </w:div>
    <w:div w:id="1438209774">
      <w:bodyDiv w:val="1"/>
      <w:marLeft w:val="0"/>
      <w:marRight w:val="0"/>
      <w:marTop w:val="0"/>
      <w:marBottom w:val="0"/>
      <w:divBdr>
        <w:top w:val="none" w:sz="0" w:space="0" w:color="auto"/>
        <w:left w:val="none" w:sz="0" w:space="0" w:color="auto"/>
        <w:bottom w:val="none" w:sz="0" w:space="0" w:color="auto"/>
        <w:right w:val="none" w:sz="0" w:space="0" w:color="auto"/>
      </w:divBdr>
    </w:div>
    <w:div w:id="1451361212">
      <w:bodyDiv w:val="1"/>
      <w:marLeft w:val="0"/>
      <w:marRight w:val="0"/>
      <w:marTop w:val="0"/>
      <w:marBottom w:val="0"/>
      <w:divBdr>
        <w:top w:val="none" w:sz="0" w:space="0" w:color="auto"/>
        <w:left w:val="none" w:sz="0" w:space="0" w:color="auto"/>
        <w:bottom w:val="none" w:sz="0" w:space="0" w:color="auto"/>
        <w:right w:val="none" w:sz="0" w:space="0" w:color="auto"/>
      </w:divBdr>
    </w:div>
    <w:div w:id="1460296735">
      <w:bodyDiv w:val="1"/>
      <w:marLeft w:val="0"/>
      <w:marRight w:val="0"/>
      <w:marTop w:val="0"/>
      <w:marBottom w:val="0"/>
      <w:divBdr>
        <w:top w:val="none" w:sz="0" w:space="0" w:color="auto"/>
        <w:left w:val="none" w:sz="0" w:space="0" w:color="auto"/>
        <w:bottom w:val="none" w:sz="0" w:space="0" w:color="auto"/>
        <w:right w:val="none" w:sz="0" w:space="0" w:color="auto"/>
      </w:divBdr>
    </w:div>
    <w:div w:id="1466310292">
      <w:bodyDiv w:val="1"/>
      <w:marLeft w:val="0"/>
      <w:marRight w:val="0"/>
      <w:marTop w:val="0"/>
      <w:marBottom w:val="0"/>
      <w:divBdr>
        <w:top w:val="none" w:sz="0" w:space="0" w:color="auto"/>
        <w:left w:val="none" w:sz="0" w:space="0" w:color="auto"/>
        <w:bottom w:val="none" w:sz="0" w:space="0" w:color="auto"/>
        <w:right w:val="none" w:sz="0" w:space="0" w:color="auto"/>
      </w:divBdr>
    </w:div>
    <w:div w:id="1466699260">
      <w:bodyDiv w:val="1"/>
      <w:marLeft w:val="0"/>
      <w:marRight w:val="0"/>
      <w:marTop w:val="0"/>
      <w:marBottom w:val="0"/>
      <w:divBdr>
        <w:top w:val="none" w:sz="0" w:space="0" w:color="auto"/>
        <w:left w:val="none" w:sz="0" w:space="0" w:color="auto"/>
        <w:bottom w:val="none" w:sz="0" w:space="0" w:color="auto"/>
        <w:right w:val="none" w:sz="0" w:space="0" w:color="auto"/>
      </w:divBdr>
    </w:div>
    <w:div w:id="1470632167">
      <w:bodyDiv w:val="1"/>
      <w:marLeft w:val="0"/>
      <w:marRight w:val="0"/>
      <w:marTop w:val="0"/>
      <w:marBottom w:val="0"/>
      <w:divBdr>
        <w:top w:val="none" w:sz="0" w:space="0" w:color="auto"/>
        <w:left w:val="none" w:sz="0" w:space="0" w:color="auto"/>
        <w:bottom w:val="none" w:sz="0" w:space="0" w:color="auto"/>
        <w:right w:val="none" w:sz="0" w:space="0" w:color="auto"/>
      </w:divBdr>
    </w:div>
    <w:div w:id="1476606523">
      <w:bodyDiv w:val="1"/>
      <w:marLeft w:val="0"/>
      <w:marRight w:val="0"/>
      <w:marTop w:val="0"/>
      <w:marBottom w:val="0"/>
      <w:divBdr>
        <w:top w:val="none" w:sz="0" w:space="0" w:color="auto"/>
        <w:left w:val="none" w:sz="0" w:space="0" w:color="auto"/>
        <w:bottom w:val="none" w:sz="0" w:space="0" w:color="auto"/>
        <w:right w:val="none" w:sz="0" w:space="0" w:color="auto"/>
      </w:divBdr>
    </w:div>
    <w:div w:id="1479808168">
      <w:bodyDiv w:val="1"/>
      <w:marLeft w:val="0"/>
      <w:marRight w:val="0"/>
      <w:marTop w:val="0"/>
      <w:marBottom w:val="0"/>
      <w:divBdr>
        <w:top w:val="none" w:sz="0" w:space="0" w:color="auto"/>
        <w:left w:val="none" w:sz="0" w:space="0" w:color="auto"/>
        <w:bottom w:val="none" w:sz="0" w:space="0" w:color="auto"/>
        <w:right w:val="none" w:sz="0" w:space="0" w:color="auto"/>
      </w:divBdr>
    </w:div>
    <w:div w:id="1489976516">
      <w:bodyDiv w:val="1"/>
      <w:marLeft w:val="0"/>
      <w:marRight w:val="0"/>
      <w:marTop w:val="0"/>
      <w:marBottom w:val="0"/>
      <w:divBdr>
        <w:top w:val="none" w:sz="0" w:space="0" w:color="auto"/>
        <w:left w:val="none" w:sz="0" w:space="0" w:color="auto"/>
        <w:bottom w:val="none" w:sz="0" w:space="0" w:color="auto"/>
        <w:right w:val="none" w:sz="0" w:space="0" w:color="auto"/>
      </w:divBdr>
    </w:div>
    <w:div w:id="1505242003">
      <w:bodyDiv w:val="1"/>
      <w:marLeft w:val="0"/>
      <w:marRight w:val="0"/>
      <w:marTop w:val="0"/>
      <w:marBottom w:val="0"/>
      <w:divBdr>
        <w:top w:val="none" w:sz="0" w:space="0" w:color="auto"/>
        <w:left w:val="none" w:sz="0" w:space="0" w:color="auto"/>
        <w:bottom w:val="none" w:sz="0" w:space="0" w:color="auto"/>
        <w:right w:val="none" w:sz="0" w:space="0" w:color="auto"/>
      </w:divBdr>
    </w:div>
    <w:div w:id="1507817582">
      <w:bodyDiv w:val="1"/>
      <w:marLeft w:val="0"/>
      <w:marRight w:val="0"/>
      <w:marTop w:val="0"/>
      <w:marBottom w:val="0"/>
      <w:divBdr>
        <w:top w:val="none" w:sz="0" w:space="0" w:color="auto"/>
        <w:left w:val="none" w:sz="0" w:space="0" w:color="auto"/>
        <w:bottom w:val="none" w:sz="0" w:space="0" w:color="auto"/>
        <w:right w:val="none" w:sz="0" w:space="0" w:color="auto"/>
      </w:divBdr>
    </w:div>
    <w:div w:id="1526287066">
      <w:bodyDiv w:val="1"/>
      <w:marLeft w:val="0"/>
      <w:marRight w:val="0"/>
      <w:marTop w:val="0"/>
      <w:marBottom w:val="0"/>
      <w:divBdr>
        <w:top w:val="none" w:sz="0" w:space="0" w:color="auto"/>
        <w:left w:val="none" w:sz="0" w:space="0" w:color="auto"/>
        <w:bottom w:val="none" w:sz="0" w:space="0" w:color="auto"/>
        <w:right w:val="none" w:sz="0" w:space="0" w:color="auto"/>
      </w:divBdr>
    </w:div>
    <w:div w:id="1535728656">
      <w:bodyDiv w:val="1"/>
      <w:marLeft w:val="0"/>
      <w:marRight w:val="0"/>
      <w:marTop w:val="0"/>
      <w:marBottom w:val="0"/>
      <w:divBdr>
        <w:top w:val="none" w:sz="0" w:space="0" w:color="auto"/>
        <w:left w:val="none" w:sz="0" w:space="0" w:color="auto"/>
        <w:bottom w:val="none" w:sz="0" w:space="0" w:color="auto"/>
        <w:right w:val="none" w:sz="0" w:space="0" w:color="auto"/>
      </w:divBdr>
    </w:div>
    <w:div w:id="1557206283">
      <w:bodyDiv w:val="1"/>
      <w:marLeft w:val="0"/>
      <w:marRight w:val="0"/>
      <w:marTop w:val="0"/>
      <w:marBottom w:val="0"/>
      <w:divBdr>
        <w:top w:val="none" w:sz="0" w:space="0" w:color="auto"/>
        <w:left w:val="none" w:sz="0" w:space="0" w:color="auto"/>
        <w:bottom w:val="none" w:sz="0" w:space="0" w:color="auto"/>
        <w:right w:val="none" w:sz="0" w:space="0" w:color="auto"/>
      </w:divBdr>
    </w:div>
    <w:div w:id="1560700918">
      <w:bodyDiv w:val="1"/>
      <w:marLeft w:val="0"/>
      <w:marRight w:val="0"/>
      <w:marTop w:val="0"/>
      <w:marBottom w:val="0"/>
      <w:divBdr>
        <w:top w:val="none" w:sz="0" w:space="0" w:color="auto"/>
        <w:left w:val="none" w:sz="0" w:space="0" w:color="auto"/>
        <w:bottom w:val="none" w:sz="0" w:space="0" w:color="auto"/>
        <w:right w:val="none" w:sz="0" w:space="0" w:color="auto"/>
      </w:divBdr>
    </w:div>
    <w:div w:id="1566835931">
      <w:bodyDiv w:val="1"/>
      <w:marLeft w:val="0"/>
      <w:marRight w:val="0"/>
      <w:marTop w:val="0"/>
      <w:marBottom w:val="0"/>
      <w:divBdr>
        <w:top w:val="none" w:sz="0" w:space="0" w:color="auto"/>
        <w:left w:val="none" w:sz="0" w:space="0" w:color="auto"/>
        <w:bottom w:val="none" w:sz="0" w:space="0" w:color="auto"/>
        <w:right w:val="none" w:sz="0" w:space="0" w:color="auto"/>
      </w:divBdr>
    </w:div>
    <w:div w:id="1569462255">
      <w:bodyDiv w:val="1"/>
      <w:marLeft w:val="0"/>
      <w:marRight w:val="0"/>
      <w:marTop w:val="0"/>
      <w:marBottom w:val="0"/>
      <w:divBdr>
        <w:top w:val="none" w:sz="0" w:space="0" w:color="auto"/>
        <w:left w:val="none" w:sz="0" w:space="0" w:color="auto"/>
        <w:bottom w:val="none" w:sz="0" w:space="0" w:color="auto"/>
        <w:right w:val="none" w:sz="0" w:space="0" w:color="auto"/>
      </w:divBdr>
    </w:div>
    <w:div w:id="1570067739">
      <w:bodyDiv w:val="1"/>
      <w:marLeft w:val="0"/>
      <w:marRight w:val="0"/>
      <w:marTop w:val="0"/>
      <w:marBottom w:val="0"/>
      <w:divBdr>
        <w:top w:val="none" w:sz="0" w:space="0" w:color="auto"/>
        <w:left w:val="none" w:sz="0" w:space="0" w:color="auto"/>
        <w:bottom w:val="none" w:sz="0" w:space="0" w:color="auto"/>
        <w:right w:val="none" w:sz="0" w:space="0" w:color="auto"/>
      </w:divBdr>
    </w:div>
    <w:div w:id="1572959884">
      <w:bodyDiv w:val="1"/>
      <w:marLeft w:val="0"/>
      <w:marRight w:val="0"/>
      <w:marTop w:val="0"/>
      <w:marBottom w:val="0"/>
      <w:divBdr>
        <w:top w:val="none" w:sz="0" w:space="0" w:color="auto"/>
        <w:left w:val="none" w:sz="0" w:space="0" w:color="auto"/>
        <w:bottom w:val="none" w:sz="0" w:space="0" w:color="auto"/>
        <w:right w:val="none" w:sz="0" w:space="0" w:color="auto"/>
      </w:divBdr>
    </w:div>
    <w:div w:id="1583447504">
      <w:bodyDiv w:val="1"/>
      <w:marLeft w:val="0"/>
      <w:marRight w:val="0"/>
      <w:marTop w:val="0"/>
      <w:marBottom w:val="0"/>
      <w:divBdr>
        <w:top w:val="none" w:sz="0" w:space="0" w:color="auto"/>
        <w:left w:val="none" w:sz="0" w:space="0" w:color="auto"/>
        <w:bottom w:val="none" w:sz="0" w:space="0" w:color="auto"/>
        <w:right w:val="none" w:sz="0" w:space="0" w:color="auto"/>
      </w:divBdr>
    </w:div>
    <w:div w:id="1586182544">
      <w:bodyDiv w:val="1"/>
      <w:marLeft w:val="0"/>
      <w:marRight w:val="0"/>
      <w:marTop w:val="0"/>
      <w:marBottom w:val="0"/>
      <w:divBdr>
        <w:top w:val="none" w:sz="0" w:space="0" w:color="auto"/>
        <w:left w:val="none" w:sz="0" w:space="0" w:color="auto"/>
        <w:bottom w:val="none" w:sz="0" w:space="0" w:color="auto"/>
        <w:right w:val="none" w:sz="0" w:space="0" w:color="auto"/>
      </w:divBdr>
    </w:div>
    <w:div w:id="1618172701">
      <w:bodyDiv w:val="1"/>
      <w:marLeft w:val="0"/>
      <w:marRight w:val="0"/>
      <w:marTop w:val="0"/>
      <w:marBottom w:val="0"/>
      <w:divBdr>
        <w:top w:val="none" w:sz="0" w:space="0" w:color="auto"/>
        <w:left w:val="none" w:sz="0" w:space="0" w:color="auto"/>
        <w:bottom w:val="none" w:sz="0" w:space="0" w:color="auto"/>
        <w:right w:val="none" w:sz="0" w:space="0" w:color="auto"/>
      </w:divBdr>
    </w:div>
    <w:div w:id="1637417079">
      <w:bodyDiv w:val="1"/>
      <w:marLeft w:val="0"/>
      <w:marRight w:val="0"/>
      <w:marTop w:val="0"/>
      <w:marBottom w:val="0"/>
      <w:divBdr>
        <w:top w:val="none" w:sz="0" w:space="0" w:color="auto"/>
        <w:left w:val="none" w:sz="0" w:space="0" w:color="auto"/>
        <w:bottom w:val="none" w:sz="0" w:space="0" w:color="auto"/>
        <w:right w:val="none" w:sz="0" w:space="0" w:color="auto"/>
      </w:divBdr>
    </w:div>
    <w:div w:id="1643776651">
      <w:bodyDiv w:val="1"/>
      <w:marLeft w:val="0"/>
      <w:marRight w:val="0"/>
      <w:marTop w:val="0"/>
      <w:marBottom w:val="0"/>
      <w:divBdr>
        <w:top w:val="none" w:sz="0" w:space="0" w:color="auto"/>
        <w:left w:val="none" w:sz="0" w:space="0" w:color="auto"/>
        <w:bottom w:val="none" w:sz="0" w:space="0" w:color="auto"/>
        <w:right w:val="none" w:sz="0" w:space="0" w:color="auto"/>
      </w:divBdr>
    </w:div>
    <w:div w:id="1645355984">
      <w:bodyDiv w:val="1"/>
      <w:marLeft w:val="0"/>
      <w:marRight w:val="0"/>
      <w:marTop w:val="0"/>
      <w:marBottom w:val="0"/>
      <w:divBdr>
        <w:top w:val="none" w:sz="0" w:space="0" w:color="auto"/>
        <w:left w:val="none" w:sz="0" w:space="0" w:color="auto"/>
        <w:bottom w:val="none" w:sz="0" w:space="0" w:color="auto"/>
        <w:right w:val="none" w:sz="0" w:space="0" w:color="auto"/>
      </w:divBdr>
    </w:div>
    <w:div w:id="1649358984">
      <w:bodyDiv w:val="1"/>
      <w:marLeft w:val="0"/>
      <w:marRight w:val="0"/>
      <w:marTop w:val="0"/>
      <w:marBottom w:val="0"/>
      <w:divBdr>
        <w:top w:val="none" w:sz="0" w:space="0" w:color="auto"/>
        <w:left w:val="none" w:sz="0" w:space="0" w:color="auto"/>
        <w:bottom w:val="none" w:sz="0" w:space="0" w:color="auto"/>
        <w:right w:val="none" w:sz="0" w:space="0" w:color="auto"/>
      </w:divBdr>
    </w:div>
    <w:div w:id="1664966101">
      <w:bodyDiv w:val="1"/>
      <w:marLeft w:val="0"/>
      <w:marRight w:val="0"/>
      <w:marTop w:val="0"/>
      <w:marBottom w:val="0"/>
      <w:divBdr>
        <w:top w:val="none" w:sz="0" w:space="0" w:color="auto"/>
        <w:left w:val="none" w:sz="0" w:space="0" w:color="auto"/>
        <w:bottom w:val="none" w:sz="0" w:space="0" w:color="auto"/>
        <w:right w:val="none" w:sz="0" w:space="0" w:color="auto"/>
      </w:divBdr>
    </w:div>
    <w:div w:id="1681161145">
      <w:bodyDiv w:val="1"/>
      <w:marLeft w:val="0"/>
      <w:marRight w:val="0"/>
      <w:marTop w:val="0"/>
      <w:marBottom w:val="0"/>
      <w:divBdr>
        <w:top w:val="none" w:sz="0" w:space="0" w:color="auto"/>
        <w:left w:val="none" w:sz="0" w:space="0" w:color="auto"/>
        <w:bottom w:val="none" w:sz="0" w:space="0" w:color="auto"/>
        <w:right w:val="none" w:sz="0" w:space="0" w:color="auto"/>
      </w:divBdr>
    </w:div>
    <w:div w:id="1683702443">
      <w:bodyDiv w:val="1"/>
      <w:marLeft w:val="0"/>
      <w:marRight w:val="0"/>
      <w:marTop w:val="0"/>
      <w:marBottom w:val="0"/>
      <w:divBdr>
        <w:top w:val="none" w:sz="0" w:space="0" w:color="auto"/>
        <w:left w:val="none" w:sz="0" w:space="0" w:color="auto"/>
        <w:bottom w:val="none" w:sz="0" w:space="0" w:color="auto"/>
        <w:right w:val="none" w:sz="0" w:space="0" w:color="auto"/>
      </w:divBdr>
    </w:div>
    <w:div w:id="1690251921">
      <w:bodyDiv w:val="1"/>
      <w:marLeft w:val="0"/>
      <w:marRight w:val="0"/>
      <w:marTop w:val="0"/>
      <w:marBottom w:val="0"/>
      <w:divBdr>
        <w:top w:val="none" w:sz="0" w:space="0" w:color="auto"/>
        <w:left w:val="none" w:sz="0" w:space="0" w:color="auto"/>
        <w:bottom w:val="none" w:sz="0" w:space="0" w:color="auto"/>
        <w:right w:val="none" w:sz="0" w:space="0" w:color="auto"/>
      </w:divBdr>
    </w:div>
    <w:div w:id="1690839918">
      <w:bodyDiv w:val="1"/>
      <w:marLeft w:val="0"/>
      <w:marRight w:val="0"/>
      <w:marTop w:val="0"/>
      <w:marBottom w:val="0"/>
      <w:divBdr>
        <w:top w:val="none" w:sz="0" w:space="0" w:color="auto"/>
        <w:left w:val="none" w:sz="0" w:space="0" w:color="auto"/>
        <w:bottom w:val="none" w:sz="0" w:space="0" w:color="auto"/>
        <w:right w:val="none" w:sz="0" w:space="0" w:color="auto"/>
      </w:divBdr>
    </w:div>
    <w:div w:id="1699892157">
      <w:bodyDiv w:val="1"/>
      <w:marLeft w:val="0"/>
      <w:marRight w:val="0"/>
      <w:marTop w:val="0"/>
      <w:marBottom w:val="0"/>
      <w:divBdr>
        <w:top w:val="none" w:sz="0" w:space="0" w:color="auto"/>
        <w:left w:val="none" w:sz="0" w:space="0" w:color="auto"/>
        <w:bottom w:val="none" w:sz="0" w:space="0" w:color="auto"/>
        <w:right w:val="none" w:sz="0" w:space="0" w:color="auto"/>
      </w:divBdr>
    </w:div>
    <w:div w:id="1704479987">
      <w:bodyDiv w:val="1"/>
      <w:marLeft w:val="0"/>
      <w:marRight w:val="0"/>
      <w:marTop w:val="0"/>
      <w:marBottom w:val="0"/>
      <w:divBdr>
        <w:top w:val="none" w:sz="0" w:space="0" w:color="auto"/>
        <w:left w:val="none" w:sz="0" w:space="0" w:color="auto"/>
        <w:bottom w:val="none" w:sz="0" w:space="0" w:color="auto"/>
        <w:right w:val="none" w:sz="0" w:space="0" w:color="auto"/>
      </w:divBdr>
    </w:div>
    <w:div w:id="1706321138">
      <w:bodyDiv w:val="1"/>
      <w:marLeft w:val="0"/>
      <w:marRight w:val="0"/>
      <w:marTop w:val="0"/>
      <w:marBottom w:val="0"/>
      <w:divBdr>
        <w:top w:val="none" w:sz="0" w:space="0" w:color="auto"/>
        <w:left w:val="none" w:sz="0" w:space="0" w:color="auto"/>
        <w:bottom w:val="none" w:sz="0" w:space="0" w:color="auto"/>
        <w:right w:val="none" w:sz="0" w:space="0" w:color="auto"/>
      </w:divBdr>
    </w:div>
    <w:div w:id="1712880893">
      <w:bodyDiv w:val="1"/>
      <w:marLeft w:val="0"/>
      <w:marRight w:val="0"/>
      <w:marTop w:val="0"/>
      <w:marBottom w:val="0"/>
      <w:divBdr>
        <w:top w:val="none" w:sz="0" w:space="0" w:color="auto"/>
        <w:left w:val="none" w:sz="0" w:space="0" w:color="auto"/>
        <w:bottom w:val="none" w:sz="0" w:space="0" w:color="auto"/>
        <w:right w:val="none" w:sz="0" w:space="0" w:color="auto"/>
      </w:divBdr>
    </w:div>
    <w:div w:id="1718041120">
      <w:bodyDiv w:val="1"/>
      <w:marLeft w:val="0"/>
      <w:marRight w:val="0"/>
      <w:marTop w:val="0"/>
      <w:marBottom w:val="0"/>
      <w:divBdr>
        <w:top w:val="none" w:sz="0" w:space="0" w:color="auto"/>
        <w:left w:val="none" w:sz="0" w:space="0" w:color="auto"/>
        <w:bottom w:val="none" w:sz="0" w:space="0" w:color="auto"/>
        <w:right w:val="none" w:sz="0" w:space="0" w:color="auto"/>
      </w:divBdr>
    </w:div>
    <w:div w:id="1724712812">
      <w:bodyDiv w:val="1"/>
      <w:marLeft w:val="0"/>
      <w:marRight w:val="0"/>
      <w:marTop w:val="0"/>
      <w:marBottom w:val="0"/>
      <w:divBdr>
        <w:top w:val="none" w:sz="0" w:space="0" w:color="auto"/>
        <w:left w:val="none" w:sz="0" w:space="0" w:color="auto"/>
        <w:bottom w:val="none" w:sz="0" w:space="0" w:color="auto"/>
        <w:right w:val="none" w:sz="0" w:space="0" w:color="auto"/>
      </w:divBdr>
    </w:div>
    <w:div w:id="1740981999">
      <w:bodyDiv w:val="1"/>
      <w:marLeft w:val="0"/>
      <w:marRight w:val="0"/>
      <w:marTop w:val="0"/>
      <w:marBottom w:val="0"/>
      <w:divBdr>
        <w:top w:val="none" w:sz="0" w:space="0" w:color="auto"/>
        <w:left w:val="none" w:sz="0" w:space="0" w:color="auto"/>
        <w:bottom w:val="none" w:sz="0" w:space="0" w:color="auto"/>
        <w:right w:val="none" w:sz="0" w:space="0" w:color="auto"/>
      </w:divBdr>
    </w:div>
    <w:div w:id="1752580650">
      <w:bodyDiv w:val="1"/>
      <w:marLeft w:val="0"/>
      <w:marRight w:val="0"/>
      <w:marTop w:val="0"/>
      <w:marBottom w:val="0"/>
      <w:divBdr>
        <w:top w:val="none" w:sz="0" w:space="0" w:color="auto"/>
        <w:left w:val="none" w:sz="0" w:space="0" w:color="auto"/>
        <w:bottom w:val="none" w:sz="0" w:space="0" w:color="auto"/>
        <w:right w:val="none" w:sz="0" w:space="0" w:color="auto"/>
      </w:divBdr>
    </w:div>
    <w:div w:id="1754693017">
      <w:bodyDiv w:val="1"/>
      <w:marLeft w:val="0"/>
      <w:marRight w:val="0"/>
      <w:marTop w:val="0"/>
      <w:marBottom w:val="0"/>
      <w:divBdr>
        <w:top w:val="none" w:sz="0" w:space="0" w:color="auto"/>
        <w:left w:val="none" w:sz="0" w:space="0" w:color="auto"/>
        <w:bottom w:val="none" w:sz="0" w:space="0" w:color="auto"/>
        <w:right w:val="none" w:sz="0" w:space="0" w:color="auto"/>
      </w:divBdr>
    </w:div>
    <w:div w:id="1756513707">
      <w:bodyDiv w:val="1"/>
      <w:marLeft w:val="0"/>
      <w:marRight w:val="0"/>
      <w:marTop w:val="0"/>
      <w:marBottom w:val="0"/>
      <w:divBdr>
        <w:top w:val="none" w:sz="0" w:space="0" w:color="auto"/>
        <w:left w:val="none" w:sz="0" w:space="0" w:color="auto"/>
        <w:bottom w:val="none" w:sz="0" w:space="0" w:color="auto"/>
        <w:right w:val="none" w:sz="0" w:space="0" w:color="auto"/>
      </w:divBdr>
    </w:div>
    <w:div w:id="1771584583">
      <w:bodyDiv w:val="1"/>
      <w:marLeft w:val="0"/>
      <w:marRight w:val="0"/>
      <w:marTop w:val="0"/>
      <w:marBottom w:val="0"/>
      <w:divBdr>
        <w:top w:val="none" w:sz="0" w:space="0" w:color="auto"/>
        <w:left w:val="none" w:sz="0" w:space="0" w:color="auto"/>
        <w:bottom w:val="none" w:sz="0" w:space="0" w:color="auto"/>
        <w:right w:val="none" w:sz="0" w:space="0" w:color="auto"/>
      </w:divBdr>
    </w:div>
    <w:div w:id="1772621584">
      <w:bodyDiv w:val="1"/>
      <w:marLeft w:val="0"/>
      <w:marRight w:val="0"/>
      <w:marTop w:val="0"/>
      <w:marBottom w:val="0"/>
      <w:divBdr>
        <w:top w:val="none" w:sz="0" w:space="0" w:color="auto"/>
        <w:left w:val="none" w:sz="0" w:space="0" w:color="auto"/>
        <w:bottom w:val="none" w:sz="0" w:space="0" w:color="auto"/>
        <w:right w:val="none" w:sz="0" w:space="0" w:color="auto"/>
      </w:divBdr>
    </w:div>
    <w:div w:id="1783306044">
      <w:bodyDiv w:val="1"/>
      <w:marLeft w:val="0"/>
      <w:marRight w:val="0"/>
      <w:marTop w:val="0"/>
      <w:marBottom w:val="0"/>
      <w:divBdr>
        <w:top w:val="none" w:sz="0" w:space="0" w:color="auto"/>
        <w:left w:val="none" w:sz="0" w:space="0" w:color="auto"/>
        <w:bottom w:val="none" w:sz="0" w:space="0" w:color="auto"/>
        <w:right w:val="none" w:sz="0" w:space="0" w:color="auto"/>
      </w:divBdr>
    </w:div>
    <w:div w:id="1792554316">
      <w:bodyDiv w:val="1"/>
      <w:marLeft w:val="0"/>
      <w:marRight w:val="0"/>
      <w:marTop w:val="0"/>
      <w:marBottom w:val="0"/>
      <w:divBdr>
        <w:top w:val="none" w:sz="0" w:space="0" w:color="auto"/>
        <w:left w:val="none" w:sz="0" w:space="0" w:color="auto"/>
        <w:bottom w:val="none" w:sz="0" w:space="0" w:color="auto"/>
        <w:right w:val="none" w:sz="0" w:space="0" w:color="auto"/>
      </w:divBdr>
    </w:div>
    <w:div w:id="1794595282">
      <w:bodyDiv w:val="1"/>
      <w:marLeft w:val="0"/>
      <w:marRight w:val="0"/>
      <w:marTop w:val="0"/>
      <w:marBottom w:val="0"/>
      <w:divBdr>
        <w:top w:val="none" w:sz="0" w:space="0" w:color="auto"/>
        <w:left w:val="none" w:sz="0" w:space="0" w:color="auto"/>
        <w:bottom w:val="none" w:sz="0" w:space="0" w:color="auto"/>
        <w:right w:val="none" w:sz="0" w:space="0" w:color="auto"/>
      </w:divBdr>
    </w:div>
    <w:div w:id="1800027274">
      <w:bodyDiv w:val="1"/>
      <w:marLeft w:val="0"/>
      <w:marRight w:val="0"/>
      <w:marTop w:val="0"/>
      <w:marBottom w:val="0"/>
      <w:divBdr>
        <w:top w:val="none" w:sz="0" w:space="0" w:color="auto"/>
        <w:left w:val="none" w:sz="0" w:space="0" w:color="auto"/>
        <w:bottom w:val="none" w:sz="0" w:space="0" w:color="auto"/>
        <w:right w:val="none" w:sz="0" w:space="0" w:color="auto"/>
      </w:divBdr>
    </w:div>
    <w:div w:id="1807771063">
      <w:bodyDiv w:val="1"/>
      <w:marLeft w:val="0"/>
      <w:marRight w:val="0"/>
      <w:marTop w:val="0"/>
      <w:marBottom w:val="0"/>
      <w:divBdr>
        <w:top w:val="none" w:sz="0" w:space="0" w:color="auto"/>
        <w:left w:val="none" w:sz="0" w:space="0" w:color="auto"/>
        <w:bottom w:val="none" w:sz="0" w:space="0" w:color="auto"/>
        <w:right w:val="none" w:sz="0" w:space="0" w:color="auto"/>
      </w:divBdr>
    </w:div>
    <w:div w:id="1826967276">
      <w:bodyDiv w:val="1"/>
      <w:marLeft w:val="0"/>
      <w:marRight w:val="0"/>
      <w:marTop w:val="0"/>
      <w:marBottom w:val="0"/>
      <w:divBdr>
        <w:top w:val="none" w:sz="0" w:space="0" w:color="auto"/>
        <w:left w:val="none" w:sz="0" w:space="0" w:color="auto"/>
        <w:bottom w:val="none" w:sz="0" w:space="0" w:color="auto"/>
        <w:right w:val="none" w:sz="0" w:space="0" w:color="auto"/>
      </w:divBdr>
    </w:div>
    <w:div w:id="1834292468">
      <w:bodyDiv w:val="1"/>
      <w:marLeft w:val="0"/>
      <w:marRight w:val="0"/>
      <w:marTop w:val="0"/>
      <w:marBottom w:val="0"/>
      <w:divBdr>
        <w:top w:val="none" w:sz="0" w:space="0" w:color="auto"/>
        <w:left w:val="none" w:sz="0" w:space="0" w:color="auto"/>
        <w:bottom w:val="none" w:sz="0" w:space="0" w:color="auto"/>
        <w:right w:val="none" w:sz="0" w:space="0" w:color="auto"/>
      </w:divBdr>
    </w:div>
    <w:div w:id="1837111188">
      <w:bodyDiv w:val="1"/>
      <w:marLeft w:val="0"/>
      <w:marRight w:val="0"/>
      <w:marTop w:val="0"/>
      <w:marBottom w:val="0"/>
      <w:divBdr>
        <w:top w:val="none" w:sz="0" w:space="0" w:color="auto"/>
        <w:left w:val="none" w:sz="0" w:space="0" w:color="auto"/>
        <w:bottom w:val="none" w:sz="0" w:space="0" w:color="auto"/>
        <w:right w:val="none" w:sz="0" w:space="0" w:color="auto"/>
      </w:divBdr>
    </w:div>
    <w:div w:id="1837843818">
      <w:bodyDiv w:val="1"/>
      <w:marLeft w:val="0"/>
      <w:marRight w:val="0"/>
      <w:marTop w:val="0"/>
      <w:marBottom w:val="0"/>
      <w:divBdr>
        <w:top w:val="none" w:sz="0" w:space="0" w:color="auto"/>
        <w:left w:val="none" w:sz="0" w:space="0" w:color="auto"/>
        <w:bottom w:val="none" w:sz="0" w:space="0" w:color="auto"/>
        <w:right w:val="none" w:sz="0" w:space="0" w:color="auto"/>
      </w:divBdr>
    </w:div>
    <w:div w:id="1846745891">
      <w:bodyDiv w:val="1"/>
      <w:marLeft w:val="0"/>
      <w:marRight w:val="0"/>
      <w:marTop w:val="0"/>
      <w:marBottom w:val="0"/>
      <w:divBdr>
        <w:top w:val="none" w:sz="0" w:space="0" w:color="auto"/>
        <w:left w:val="none" w:sz="0" w:space="0" w:color="auto"/>
        <w:bottom w:val="none" w:sz="0" w:space="0" w:color="auto"/>
        <w:right w:val="none" w:sz="0" w:space="0" w:color="auto"/>
      </w:divBdr>
    </w:div>
    <w:div w:id="1854412171">
      <w:bodyDiv w:val="1"/>
      <w:marLeft w:val="0"/>
      <w:marRight w:val="0"/>
      <w:marTop w:val="0"/>
      <w:marBottom w:val="0"/>
      <w:divBdr>
        <w:top w:val="none" w:sz="0" w:space="0" w:color="auto"/>
        <w:left w:val="none" w:sz="0" w:space="0" w:color="auto"/>
        <w:bottom w:val="none" w:sz="0" w:space="0" w:color="auto"/>
        <w:right w:val="none" w:sz="0" w:space="0" w:color="auto"/>
      </w:divBdr>
    </w:div>
    <w:div w:id="1857423343">
      <w:bodyDiv w:val="1"/>
      <w:marLeft w:val="0"/>
      <w:marRight w:val="0"/>
      <w:marTop w:val="0"/>
      <w:marBottom w:val="0"/>
      <w:divBdr>
        <w:top w:val="none" w:sz="0" w:space="0" w:color="auto"/>
        <w:left w:val="none" w:sz="0" w:space="0" w:color="auto"/>
        <w:bottom w:val="none" w:sz="0" w:space="0" w:color="auto"/>
        <w:right w:val="none" w:sz="0" w:space="0" w:color="auto"/>
      </w:divBdr>
    </w:div>
    <w:div w:id="1868523504">
      <w:bodyDiv w:val="1"/>
      <w:marLeft w:val="0"/>
      <w:marRight w:val="0"/>
      <w:marTop w:val="0"/>
      <w:marBottom w:val="0"/>
      <w:divBdr>
        <w:top w:val="none" w:sz="0" w:space="0" w:color="auto"/>
        <w:left w:val="none" w:sz="0" w:space="0" w:color="auto"/>
        <w:bottom w:val="none" w:sz="0" w:space="0" w:color="auto"/>
        <w:right w:val="none" w:sz="0" w:space="0" w:color="auto"/>
      </w:divBdr>
    </w:div>
    <w:div w:id="1868983016">
      <w:bodyDiv w:val="1"/>
      <w:marLeft w:val="0"/>
      <w:marRight w:val="0"/>
      <w:marTop w:val="0"/>
      <w:marBottom w:val="0"/>
      <w:divBdr>
        <w:top w:val="none" w:sz="0" w:space="0" w:color="auto"/>
        <w:left w:val="none" w:sz="0" w:space="0" w:color="auto"/>
        <w:bottom w:val="none" w:sz="0" w:space="0" w:color="auto"/>
        <w:right w:val="none" w:sz="0" w:space="0" w:color="auto"/>
      </w:divBdr>
    </w:div>
    <w:div w:id="1896508002">
      <w:bodyDiv w:val="1"/>
      <w:marLeft w:val="0"/>
      <w:marRight w:val="0"/>
      <w:marTop w:val="0"/>
      <w:marBottom w:val="0"/>
      <w:divBdr>
        <w:top w:val="none" w:sz="0" w:space="0" w:color="auto"/>
        <w:left w:val="none" w:sz="0" w:space="0" w:color="auto"/>
        <w:bottom w:val="none" w:sz="0" w:space="0" w:color="auto"/>
        <w:right w:val="none" w:sz="0" w:space="0" w:color="auto"/>
      </w:divBdr>
    </w:div>
    <w:div w:id="1903707682">
      <w:bodyDiv w:val="1"/>
      <w:marLeft w:val="0"/>
      <w:marRight w:val="0"/>
      <w:marTop w:val="0"/>
      <w:marBottom w:val="0"/>
      <w:divBdr>
        <w:top w:val="none" w:sz="0" w:space="0" w:color="auto"/>
        <w:left w:val="none" w:sz="0" w:space="0" w:color="auto"/>
        <w:bottom w:val="none" w:sz="0" w:space="0" w:color="auto"/>
        <w:right w:val="none" w:sz="0" w:space="0" w:color="auto"/>
      </w:divBdr>
    </w:div>
    <w:div w:id="1911310706">
      <w:bodyDiv w:val="1"/>
      <w:marLeft w:val="0"/>
      <w:marRight w:val="0"/>
      <w:marTop w:val="0"/>
      <w:marBottom w:val="0"/>
      <w:divBdr>
        <w:top w:val="none" w:sz="0" w:space="0" w:color="auto"/>
        <w:left w:val="none" w:sz="0" w:space="0" w:color="auto"/>
        <w:bottom w:val="none" w:sz="0" w:space="0" w:color="auto"/>
        <w:right w:val="none" w:sz="0" w:space="0" w:color="auto"/>
      </w:divBdr>
    </w:div>
    <w:div w:id="1915310908">
      <w:bodyDiv w:val="1"/>
      <w:marLeft w:val="0"/>
      <w:marRight w:val="0"/>
      <w:marTop w:val="0"/>
      <w:marBottom w:val="0"/>
      <w:divBdr>
        <w:top w:val="none" w:sz="0" w:space="0" w:color="auto"/>
        <w:left w:val="none" w:sz="0" w:space="0" w:color="auto"/>
        <w:bottom w:val="none" w:sz="0" w:space="0" w:color="auto"/>
        <w:right w:val="none" w:sz="0" w:space="0" w:color="auto"/>
      </w:divBdr>
    </w:div>
    <w:div w:id="1936787191">
      <w:bodyDiv w:val="1"/>
      <w:marLeft w:val="0"/>
      <w:marRight w:val="0"/>
      <w:marTop w:val="0"/>
      <w:marBottom w:val="0"/>
      <w:divBdr>
        <w:top w:val="none" w:sz="0" w:space="0" w:color="auto"/>
        <w:left w:val="none" w:sz="0" w:space="0" w:color="auto"/>
        <w:bottom w:val="none" w:sz="0" w:space="0" w:color="auto"/>
        <w:right w:val="none" w:sz="0" w:space="0" w:color="auto"/>
      </w:divBdr>
    </w:div>
    <w:div w:id="1940290690">
      <w:bodyDiv w:val="1"/>
      <w:marLeft w:val="0"/>
      <w:marRight w:val="0"/>
      <w:marTop w:val="0"/>
      <w:marBottom w:val="0"/>
      <w:divBdr>
        <w:top w:val="none" w:sz="0" w:space="0" w:color="auto"/>
        <w:left w:val="none" w:sz="0" w:space="0" w:color="auto"/>
        <w:bottom w:val="none" w:sz="0" w:space="0" w:color="auto"/>
        <w:right w:val="none" w:sz="0" w:space="0" w:color="auto"/>
      </w:divBdr>
    </w:div>
    <w:div w:id="1940522537">
      <w:bodyDiv w:val="1"/>
      <w:marLeft w:val="0"/>
      <w:marRight w:val="0"/>
      <w:marTop w:val="0"/>
      <w:marBottom w:val="0"/>
      <w:divBdr>
        <w:top w:val="none" w:sz="0" w:space="0" w:color="auto"/>
        <w:left w:val="none" w:sz="0" w:space="0" w:color="auto"/>
        <w:bottom w:val="none" w:sz="0" w:space="0" w:color="auto"/>
        <w:right w:val="none" w:sz="0" w:space="0" w:color="auto"/>
      </w:divBdr>
    </w:div>
    <w:div w:id="1942953962">
      <w:bodyDiv w:val="1"/>
      <w:marLeft w:val="0"/>
      <w:marRight w:val="0"/>
      <w:marTop w:val="0"/>
      <w:marBottom w:val="0"/>
      <w:divBdr>
        <w:top w:val="none" w:sz="0" w:space="0" w:color="auto"/>
        <w:left w:val="none" w:sz="0" w:space="0" w:color="auto"/>
        <w:bottom w:val="none" w:sz="0" w:space="0" w:color="auto"/>
        <w:right w:val="none" w:sz="0" w:space="0" w:color="auto"/>
      </w:divBdr>
    </w:div>
    <w:div w:id="1957130402">
      <w:bodyDiv w:val="1"/>
      <w:marLeft w:val="0"/>
      <w:marRight w:val="0"/>
      <w:marTop w:val="0"/>
      <w:marBottom w:val="0"/>
      <w:divBdr>
        <w:top w:val="none" w:sz="0" w:space="0" w:color="auto"/>
        <w:left w:val="none" w:sz="0" w:space="0" w:color="auto"/>
        <w:bottom w:val="none" w:sz="0" w:space="0" w:color="auto"/>
        <w:right w:val="none" w:sz="0" w:space="0" w:color="auto"/>
      </w:divBdr>
    </w:div>
    <w:div w:id="1964920987">
      <w:bodyDiv w:val="1"/>
      <w:marLeft w:val="0"/>
      <w:marRight w:val="0"/>
      <w:marTop w:val="0"/>
      <w:marBottom w:val="0"/>
      <w:divBdr>
        <w:top w:val="none" w:sz="0" w:space="0" w:color="auto"/>
        <w:left w:val="none" w:sz="0" w:space="0" w:color="auto"/>
        <w:bottom w:val="none" w:sz="0" w:space="0" w:color="auto"/>
        <w:right w:val="none" w:sz="0" w:space="0" w:color="auto"/>
      </w:divBdr>
    </w:div>
    <w:div w:id="1988120040">
      <w:bodyDiv w:val="1"/>
      <w:marLeft w:val="0"/>
      <w:marRight w:val="0"/>
      <w:marTop w:val="0"/>
      <w:marBottom w:val="0"/>
      <w:divBdr>
        <w:top w:val="none" w:sz="0" w:space="0" w:color="auto"/>
        <w:left w:val="none" w:sz="0" w:space="0" w:color="auto"/>
        <w:bottom w:val="none" w:sz="0" w:space="0" w:color="auto"/>
        <w:right w:val="none" w:sz="0" w:space="0" w:color="auto"/>
      </w:divBdr>
    </w:div>
    <w:div w:id="1989241218">
      <w:bodyDiv w:val="1"/>
      <w:marLeft w:val="0"/>
      <w:marRight w:val="0"/>
      <w:marTop w:val="0"/>
      <w:marBottom w:val="0"/>
      <w:divBdr>
        <w:top w:val="none" w:sz="0" w:space="0" w:color="auto"/>
        <w:left w:val="none" w:sz="0" w:space="0" w:color="auto"/>
        <w:bottom w:val="none" w:sz="0" w:space="0" w:color="auto"/>
        <w:right w:val="none" w:sz="0" w:space="0" w:color="auto"/>
      </w:divBdr>
    </w:div>
    <w:div w:id="1997879391">
      <w:bodyDiv w:val="1"/>
      <w:marLeft w:val="0"/>
      <w:marRight w:val="0"/>
      <w:marTop w:val="0"/>
      <w:marBottom w:val="0"/>
      <w:divBdr>
        <w:top w:val="none" w:sz="0" w:space="0" w:color="auto"/>
        <w:left w:val="none" w:sz="0" w:space="0" w:color="auto"/>
        <w:bottom w:val="none" w:sz="0" w:space="0" w:color="auto"/>
        <w:right w:val="none" w:sz="0" w:space="0" w:color="auto"/>
      </w:divBdr>
    </w:div>
    <w:div w:id="2000572459">
      <w:bodyDiv w:val="1"/>
      <w:marLeft w:val="0"/>
      <w:marRight w:val="0"/>
      <w:marTop w:val="0"/>
      <w:marBottom w:val="0"/>
      <w:divBdr>
        <w:top w:val="none" w:sz="0" w:space="0" w:color="auto"/>
        <w:left w:val="none" w:sz="0" w:space="0" w:color="auto"/>
        <w:bottom w:val="none" w:sz="0" w:space="0" w:color="auto"/>
        <w:right w:val="none" w:sz="0" w:space="0" w:color="auto"/>
      </w:divBdr>
    </w:div>
    <w:div w:id="2009281526">
      <w:bodyDiv w:val="1"/>
      <w:marLeft w:val="0"/>
      <w:marRight w:val="0"/>
      <w:marTop w:val="0"/>
      <w:marBottom w:val="0"/>
      <w:divBdr>
        <w:top w:val="none" w:sz="0" w:space="0" w:color="auto"/>
        <w:left w:val="none" w:sz="0" w:space="0" w:color="auto"/>
        <w:bottom w:val="none" w:sz="0" w:space="0" w:color="auto"/>
        <w:right w:val="none" w:sz="0" w:space="0" w:color="auto"/>
      </w:divBdr>
    </w:div>
    <w:div w:id="2013413997">
      <w:bodyDiv w:val="1"/>
      <w:marLeft w:val="0"/>
      <w:marRight w:val="0"/>
      <w:marTop w:val="0"/>
      <w:marBottom w:val="0"/>
      <w:divBdr>
        <w:top w:val="none" w:sz="0" w:space="0" w:color="auto"/>
        <w:left w:val="none" w:sz="0" w:space="0" w:color="auto"/>
        <w:bottom w:val="none" w:sz="0" w:space="0" w:color="auto"/>
        <w:right w:val="none" w:sz="0" w:space="0" w:color="auto"/>
      </w:divBdr>
    </w:div>
    <w:div w:id="2016571043">
      <w:bodyDiv w:val="1"/>
      <w:marLeft w:val="0"/>
      <w:marRight w:val="0"/>
      <w:marTop w:val="0"/>
      <w:marBottom w:val="0"/>
      <w:divBdr>
        <w:top w:val="none" w:sz="0" w:space="0" w:color="auto"/>
        <w:left w:val="none" w:sz="0" w:space="0" w:color="auto"/>
        <w:bottom w:val="none" w:sz="0" w:space="0" w:color="auto"/>
        <w:right w:val="none" w:sz="0" w:space="0" w:color="auto"/>
      </w:divBdr>
    </w:div>
    <w:div w:id="2032028317">
      <w:bodyDiv w:val="1"/>
      <w:marLeft w:val="0"/>
      <w:marRight w:val="0"/>
      <w:marTop w:val="0"/>
      <w:marBottom w:val="0"/>
      <w:divBdr>
        <w:top w:val="none" w:sz="0" w:space="0" w:color="auto"/>
        <w:left w:val="none" w:sz="0" w:space="0" w:color="auto"/>
        <w:bottom w:val="none" w:sz="0" w:space="0" w:color="auto"/>
        <w:right w:val="none" w:sz="0" w:space="0" w:color="auto"/>
      </w:divBdr>
      <w:divsChild>
        <w:div w:id="144515986">
          <w:marLeft w:val="0"/>
          <w:marRight w:val="0"/>
          <w:marTop w:val="120"/>
          <w:marBottom w:val="0"/>
          <w:divBdr>
            <w:top w:val="none" w:sz="0" w:space="0" w:color="auto"/>
            <w:left w:val="none" w:sz="0" w:space="0" w:color="auto"/>
            <w:bottom w:val="none" w:sz="0" w:space="0" w:color="auto"/>
            <w:right w:val="none" w:sz="0" w:space="0" w:color="auto"/>
          </w:divBdr>
        </w:div>
        <w:div w:id="356857312">
          <w:marLeft w:val="0"/>
          <w:marRight w:val="0"/>
          <w:marTop w:val="120"/>
          <w:marBottom w:val="0"/>
          <w:divBdr>
            <w:top w:val="none" w:sz="0" w:space="0" w:color="auto"/>
            <w:left w:val="none" w:sz="0" w:space="0" w:color="auto"/>
            <w:bottom w:val="none" w:sz="0" w:space="0" w:color="auto"/>
            <w:right w:val="none" w:sz="0" w:space="0" w:color="auto"/>
          </w:divBdr>
        </w:div>
        <w:div w:id="883834443">
          <w:marLeft w:val="0"/>
          <w:marRight w:val="0"/>
          <w:marTop w:val="120"/>
          <w:marBottom w:val="0"/>
          <w:divBdr>
            <w:top w:val="none" w:sz="0" w:space="0" w:color="auto"/>
            <w:left w:val="none" w:sz="0" w:space="0" w:color="auto"/>
            <w:bottom w:val="none" w:sz="0" w:space="0" w:color="auto"/>
            <w:right w:val="none" w:sz="0" w:space="0" w:color="auto"/>
          </w:divBdr>
        </w:div>
        <w:div w:id="1345474806">
          <w:marLeft w:val="0"/>
          <w:marRight w:val="0"/>
          <w:marTop w:val="120"/>
          <w:marBottom w:val="0"/>
          <w:divBdr>
            <w:top w:val="none" w:sz="0" w:space="0" w:color="auto"/>
            <w:left w:val="none" w:sz="0" w:space="0" w:color="auto"/>
            <w:bottom w:val="none" w:sz="0" w:space="0" w:color="auto"/>
            <w:right w:val="none" w:sz="0" w:space="0" w:color="auto"/>
          </w:divBdr>
        </w:div>
        <w:div w:id="1438332151">
          <w:marLeft w:val="0"/>
          <w:marRight w:val="0"/>
          <w:marTop w:val="120"/>
          <w:marBottom w:val="0"/>
          <w:divBdr>
            <w:top w:val="none" w:sz="0" w:space="0" w:color="auto"/>
            <w:left w:val="none" w:sz="0" w:space="0" w:color="auto"/>
            <w:bottom w:val="none" w:sz="0" w:space="0" w:color="auto"/>
            <w:right w:val="none" w:sz="0" w:space="0" w:color="auto"/>
          </w:divBdr>
        </w:div>
        <w:div w:id="2066638826">
          <w:marLeft w:val="0"/>
          <w:marRight w:val="0"/>
          <w:marTop w:val="120"/>
          <w:marBottom w:val="0"/>
          <w:divBdr>
            <w:top w:val="none" w:sz="0" w:space="0" w:color="auto"/>
            <w:left w:val="none" w:sz="0" w:space="0" w:color="auto"/>
            <w:bottom w:val="none" w:sz="0" w:space="0" w:color="auto"/>
            <w:right w:val="none" w:sz="0" w:space="0" w:color="auto"/>
          </w:divBdr>
        </w:div>
      </w:divsChild>
    </w:div>
    <w:div w:id="2043286394">
      <w:bodyDiv w:val="1"/>
      <w:marLeft w:val="0"/>
      <w:marRight w:val="0"/>
      <w:marTop w:val="0"/>
      <w:marBottom w:val="0"/>
      <w:divBdr>
        <w:top w:val="none" w:sz="0" w:space="0" w:color="auto"/>
        <w:left w:val="none" w:sz="0" w:space="0" w:color="auto"/>
        <w:bottom w:val="none" w:sz="0" w:space="0" w:color="auto"/>
        <w:right w:val="none" w:sz="0" w:space="0" w:color="auto"/>
      </w:divBdr>
    </w:div>
    <w:div w:id="2044549835">
      <w:bodyDiv w:val="1"/>
      <w:marLeft w:val="0"/>
      <w:marRight w:val="0"/>
      <w:marTop w:val="0"/>
      <w:marBottom w:val="0"/>
      <w:divBdr>
        <w:top w:val="none" w:sz="0" w:space="0" w:color="auto"/>
        <w:left w:val="none" w:sz="0" w:space="0" w:color="auto"/>
        <w:bottom w:val="none" w:sz="0" w:space="0" w:color="auto"/>
        <w:right w:val="none" w:sz="0" w:space="0" w:color="auto"/>
      </w:divBdr>
    </w:div>
    <w:div w:id="2050448184">
      <w:bodyDiv w:val="1"/>
      <w:marLeft w:val="0"/>
      <w:marRight w:val="0"/>
      <w:marTop w:val="0"/>
      <w:marBottom w:val="0"/>
      <w:divBdr>
        <w:top w:val="none" w:sz="0" w:space="0" w:color="auto"/>
        <w:left w:val="none" w:sz="0" w:space="0" w:color="auto"/>
        <w:bottom w:val="none" w:sz="0" w:space="0" w:color="auto"/>
        <w:right w:val="none" w:sz="0" w:space="0" w:color="auto"/>
      </w:divBdr>
    </w:div>
    <w:div w:id="2051345564">
      <w:bodyDiv w:val="1"/>
      <w:marLeft w:val="0"/>
      <w:marRight w:val="0"/>
      <w:marTop w:val="0"/>
      <w:marBottom w:val="0"/>
      <w:divBdr>
        <w:top w:val="none" w:sz="0" w:space="0" w:color="auto"/>
        <w:left w:val="none" w:sz="0" w:space="0" w:color="auto"/>
        <w:bottom w:val="none" w:sz="0" w:space="0" w:color="auto"/>
        <w:right w:val="none" w:sz="0" w:space="0" w:color="auto"/>
      </w:divBdr>
    </w:div>
    <w:div w:id="2063484133">
      <w:bodyDiv w:val="1"/>
      <w:marLeft w:val="0"/>
      <w:marRight w:val="0"/>
      <w:marTop w:val="0"/>
      <w:marBottom w:val="0"/>
      <w:divBdr>
        <w:top w:val="none" w:sz="0" w:space="0" w:color="auto"/>
        <w:left w:val="none" w:sz="0" w:space="0" w:color="auto"/>
        <w:bottom w:val="none" w:sz="0" w:space="0" w:color="auto"/>
        <w:right w:val="none" w:sz="0" w:space="0" w:color="auto"/>
      </w:divBdr>
    </w:div>
    <w:div w:id="2067289674">
      <w:bodyDiv w:val="1"/>
      <w:marLeft w:val="0"/>
      <w:marRight w:val="0"/>
      <w:marTop w:val="0"/>
      <w:marBottom w:val="0"/>
      <w:divBdr>
        <w:top w:val="none" w:sz="0" w:space="0" w:color="auto"/>
        <w:left w:val="none" w:sz="0" w:space="0" w:color="auto"/>
        <w:bottom w:val="none" w:sz="0" w:space="0" w:color="auto"/>
        <w:right w:val="none" w:sz="0" w:space="0" w:color="auto"/>
      </w:divBdr>
    </w:div>
    <w:div w:id="2072464402">
      <w:bodyDiv w:val="1"/>
      <w:marLeft w:val="0"/>
      <w:marRight w:val="0"/>
      <w:marTop w:val="0"/>
      <w:marBottom w:val="0"/>
      <w:divBdr>
        <w:top w:val="none" w:sz="0" w:space="0" w:color="auto"/>
        <w:left w:val="none" w:sz="0" w:space="0" w:color="auto"/>
        <w:bottom w:val="none" w:sz="0" w:space="0" w:color="auto"/>
        <w:right w:val="none" w:sz="0" w:space="0" w:color="auto"/>
      </w:divBdr>
    </w:div>
    <w:div w:id="2075351933">
      <w:bodyDiv w:val="1"/>
      <w:marLeft w:val="0"/>
      <w:marRight w:val="0"/>
      <w:marTop w:val="0"/>
      <w:marBottom w:val="0"/>
      <w:divBdr>
        <w:top w:val="none" w:sz="0" w:space="0" w:color="auto"/>
        <w:left w:val="none" w:sz="0" w:space="0" w:color="auto"/>
        <w:bottom w:val="none" w:sz="0" w:space="0" w:color="auto"/>
        <w:right w:val="none" w:sz="0" w:space="0" w:color="auto"/>
      </w:divBdr>
    </w:div>
    <w:div w:id="2090812386">
      <w:bodyDiv w:val="1"/>
      <w:marLeft w:val="0"/>
      <w:marRight w:val="0"/>
      <w:marTop w:val="0"/>
      <w:marBottom w:val="0"/>
      <w:divBdr>
        <w:top w:val="none" w:sz="0" w:space="0" w:color="auto"/>
        <w:left w:val="none" w:sz="0" w:space="0" w:color="auto"/>
        <w:bottom w:val="none" w:sz="0" w:space="0" w:color="auto"/>
        <w:right w:val="none" w:sz="0" w:space="0" w:color="auto"/>
      </w:divBdr>
    </w:div>
    <w:div w:id="2092965003">
      <w:bodyDiv w:val="1"/>
      <w:marLeft w:val="0"/>
      <w:marRight w:val="0"/>
      <w:marTop w:val="0"/>
      <w:marBottom w:val="0"/>
      <w:divBdr>
        <w:top w:val="none" w:sz="0" w:space="0" w:color="auto"/>
        <w:left w:val="none" w:sz="0" w:space="0" w:color="auto"/>
        <w:bottom w:val="none" w:sz="0" w:space="0" w:color="auto"/>
        <w:right w:val="none" w:sz="0" w:space="0" w:color="auto"/>
      </w:divBdr>
    </w:div>
    <w:div w:id="2094088426">
      <w:bodyDiv w:val="1"/>
      <w:marLeft w:val="0"/>
      <w:marRight w:val="0"/>
      <w:marTop w:val="0"/>
      <w:marBottom w:val="0"/>
      <w:divBdr>
        <w:top w:val="none" w:sz="0" w:space="0" w:color="auto"/>
        <w:left w:val="none" w:sz="0" w:space="0" w:color="auto"/>
        <w:bottom w:val="none" w:sz="0" w:space="0" w:color="auto"/>
        <w:right w:val="none" w:sz="0" w:space="0" w:color="auto"/>
      </w:divBdr>
    </w:div>
    <w:div w:id="2127657985">
      <w:bodyDiv w:val="1"/>
      <w:marLeft w:val="0"/>
      <w:marRight w:val="0"/>
      <w:marTop w:val="0"/>
      <w:marBottom w:val="0"/>
      <w:divBdr>
        <w:top w:val="none" w:sz="0" w:space="0" w:color="auto"/>
        <w:left w:val="none" w:sz="0" w:space="0" w:color="auto"/>
        <w:bottom w:val="none" w:sz="0" w:space="0" w:color="auto"/>
        <w:right w:val="none" w:sz="0" w:space="0" w:color="auto"/>
      </w:divBdr>
    </w:div>
    <w:div w:id="2130200639">
      <w:bodyDiv w:val="1"/>
      <w:marLeft w:val="0"/>
      <w:marRight w:val="0"/>
      <w:marTop w:val="0"/>
      <w:marBottom w:val="0"/>
      <w:divBdr>
        <w:top w:val="none" w:sz="0" w:space="0" w:color="auto"/>
        <w:left w:val="none" w:sz="0" w:space="0" w:color="auto"/>
        <w:bottom w:val="none" w:sz="0" w:space="0" w:color="auto"/>
        <w:right w:val="none" w:sz="0" w:space="0" w:color="auto"/>
      </w:divBdr>
    </w:div>
    <w:div w:id="2131509451">
      <w:bodyDiv w:val="1"/>
      <w:marLeft w:val="0"/>
      <w:marRight w:val="0"/>
      <w:marTop w:val="0"/>
      <w:marBottom w:val="0"/>
      <w:divBdr>
        <w:top w:val="none" w:sz="0" w:space="0" w:color="auto"/>
        <w:left w:val="none" w:sz="0" w:space="0" w:color="auto"/>
        <w:bottom w:val="none" w:sz="0" w:space="0" w:color="auto"/>
        <w:right w:val="none" w:sz="0" w:space="0" w:color="auto"/>
      </w:divBdr>
    </w:div>
    <w:div w:id="2137602297">
      <w:bodyDiv w:val="1"/>
      <w:marLeft w:val="0"/>
      <w:marRight w:val="0"/>
      <w:marTop w:val="0"/>
      <w:marBottom w:val="0"/>
      <w:divBdr>
        <w:top w:val="none" w:sz="0" w:space="0" w:color="auto"/>
        <w:left w:val="none" w:sz="0" w:space="0" w:color="auto"/>
        <w:bottom w:val="none" w:sz="0" w:space="0" w:color="auto"/>
        <w:right w:val="none" w:sz="0" w:space="0" w:color="auto"/>
      </w:divBdr>
    </w:div>
    <w:div w:id="21396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9C934AB1C19D03AB963BAEB2C1A1EFD528850615F36B371707244BD96F3AB06AE71FCDE1092961DBA091BED3E088B7A80D727DYBH7H" TargetMode="External"/><Relationship Id="rId18" Type="http://schemas.openxmlformats.org/officeDocument/2006/relationships/hyperlink" Target="consultantplus://offline/ref=9C934AB1C19D03AB963BAEB2C1A1EFD528850615F36B371707244BD96F3AB06AE71FCDE60B7664CEB1C9B3D6FB97B4B411707CBFYAH0H" TargetMode="External"/><Relationship Id="rId26" Type="http://schemas.openxmlformats.org/officeDocument/2006/relationships/hyperlink" Target="https://login.consultant.ru/link/?req=doc&amp;base=LAW&amp;n=503508&amp;dst=100026" TargetMode="External"/><Relationship Id="rId3" Type="http://schemas.openxmlformats.org/officeDocument/2006/relationships/styles" Target="styles.xml"/><Relationship Id="rId21" Type="http://schemas.openxmlformats.org/officeDocument/2006/relationships/hyperlink" Target="mailto:6708652@mail.ru" TargetMode="External"/><Relationship Id="rId7" Type="http://schemas.openxmlformats.org/officeDocument/2006/relationships/endnotes" Target="endnotes.xml"/><Relationship Id="rId12" Type="http://schemas.openxmlformats.org/officeDocument/2006/relationships/hyperlink" Target="consultantplus://offline/ref=889F5CD3311BE5AB35FEBD8004DAF1ED16A4240BEF24AB2CB8A6AE39D1C71B0BD25B8E90F5537FBF584F3553BB5598C324B1701541C1FCEE25DBH" TargetMode="External"/><Relationship Id="rId17" Type="http://schemas.openxmlformats.org/officeDocument/2006/relationships/hyperlink" Target="consultantplus://offline/ref=9C934AB1C19D03AB963BAEB2C1A1EFD528850615F36B371707244BD96F3AB06AE71FCDE1092961DBA091BED3E088B7A80D727DYBH7H" TargetMode="External"/><Relationship Id="rId25" Type="http://schemas.openxmlformats.org/officeDocument/2006/relationships/hyperlink" Target="https://login.consultant.ru/link/?req=doc&amp;base=LAW&amp;n=295207&amp;dst=100030" TargetMode="External"/><Relationship Id="rId2" Type="http://schemas.openxmlformats.org/officeDocument/2006/relationships/numbering" Target="numbering.xml"/><Relationship Id="rId16" Type="http://schemas.openxmlformats.org/officeDocument/2006/relationships/hyperlink" Target="consultantplus://offline/ref=889F5CD3311BE5AB35FEBD8004DAF1ED16A4240BEF24AB2CB8A6AE39D1C71B0BD25B8E90F5537FBF584F3553BB5598C324B1701541C1FCEE25DBH" TargetMode="External"/><Relationship Id="rId20" Type="http://schemas.openxmlformats.org/officeDocument/2006/relationships/hyperlink" Target="consultantplus://offline/ref=A0BE50831B2FB84570D9EC0C7D225F100E4488064DA8A3CF09A8D9FDD6FE1A35DCEFBEC9067A31447D2CEFD5DC870E07D0E669LAMC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CE33A4FDF5E6362CD226A6C281CC8A9B67F5A950B89430A4FEAD6C50A50A4528A9D85C52494F0E40D7C1EF981082A0871700546FB3567BAFH" TargetMode="External"/><Relationship Id="rId24" Type="http://schemas.openxmlformats.org/officeDocument/2006/relationships/hyperlink" Target="https://login.consultant.ru/link/?req=doc&amp;base=LAW&amp;n=54877&amp;dst=100092"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https://login.consultant.ru/link/?req=doc&amp;base=LAW&amp;n=295207&amp;dst=100029" TargetMode="External"/><Relationship Id="rId28" Type="http://schemas.openxmlformats.org/officeDocument/2006/relationships/footer" Target="footer1.xml"/><Relationship Id="rId10" Type="http://schemas.openxmlformats.org/officeDocument/2006/relationships/hyperlink" Target="consultantplus://offline/ref=36C1CBA3D08E36A49F4251D78533F99EA813C33A6067BE9CB912DA86FC8BA1A65371463C45F80270EE1CD021A182FBB82FDCB8A5FDAA7238ECMBH" TargetMode="External"/><Relationship Id="rId19" Type="http://schemas.openxmlformats.org/officeDocument/2006/relationships/hyperlink" Target="consultantplus://offline/ref=A0BE50831B2FB84570D9EC0C7D225F100E4488064DA8A3CF09A8D9FDD6FE1A35DCEFBEC9067A31447D2CEFD5DC870E07D0E669LAMCI"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315102&amp;date=10.11.2021" TargetMode="External"/><Relationship Id="rId14" Type="http://schemas.openxmlformats.org/officeDocument/2006/relationships/hyperlink" Target="consultantplus://offline/ref=9C934AB1C19D03AB963BAEB2C1A1EFD528850615F36B371707244BD96F3AB06AE71FCDE60B7664CEB1C9B3D6FB97B4B411707CBFYAH0H" TargetMode="External"/><Relationship Id="rId22" Type="http://schemas.openxmlformats.org/officeDocument/2006/relationships/hyperlink" Target="https://login.consultant.ru/link/?req=doc&amp;base=LAW&amp;n=295207&amp;dst=100014" TargetMode="External"/><Relationship Id="rId27" Type="http://schemas.openxmlformats.org/officeDocument/2006/relationships/hyperlink" Target="https://login.consultant.ru/link/?req=doc&amp;base=LAW&amp;n=503508&amp;dst=10005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402FA-AF7E-4AFE-B5A3-515756CB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19</Pages>
  <Words>10830</Words>
  <Characters>61732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NMRC TO R.R.Vredena</Company>
  <LinksUpToDate>false</LinksUpToDate>
  <CharactersWithSpaces>72418</CharactersWithSpaces>
  <SharedDoc>false</SharedDoc>
  <HLinks>
    <vt:vector size="138" baseType="variant">
      <vt:variant>
        <vt:i4>3866735</vt:i4>
      </vt:variant>
      <vt:variant>
        <vt:i4>66</vt:i4>
      </vt:variant>
      <vt:variant>
        <vt:i4>0</vt:i4>
      </vt:variant>
      <vt:variant>
        <vt:i4>5</vt:i4>
      </vt:variant>
      <vt:variant>
        <vt:lpwstr>consultantplus://offline/ref=9C934AB1C19D03AB963BAEB2C1A1EFD528850615F36B371707244BD96F3AB06AE71FCDE60B7664CEB1C9B3D6FB97B4B411707CBFYAH0H</vt:lpwstr>
      </vt:variant>
      <vt:variant>
        <vt:lpwstr/>
      </vt:variant>
      <vt:variant>
        <vt:i4>131076</vt:i4>
      </vt:variant>
      <vt:variant>
        <vt:i4>63</vt:i4>
      </vt:variant>
      <vt:variant>
        <vt:i4>0</vt:i4>
      </vt:variant>
      <vt:variant>
        <vt:i4>5</vt:i4>
      </vt:variant>
      <vt:variant>
        <vt:lpwstr>consultantplus://offline/ref=9C934AB1C19D03AB963BAEB2C1A1EFD528850615F36B371707244BD96F3AB06AE71FCDE1092961DBA091BED3E088B7A80D727DYBH7H</vt:lpwstr>
      </vt:variant>
      <vt:variant>
        <vt:lpwstr/>
      </vt:variant>
      <vt:variant>
        <vt:i4>2818154</vt:i4>
      </vt:variant>
      <vt:variant>
        <vt:i4>60</vt:i4>
      </vt:variant>
      <vt:variant>
        <vt:i4>0</vt:i4>
      </vt:variant>
      <vt:variant>
        <vt:i4>5</vt:i4>
      </vt:variant>
      <vt:variant>
        <vt:lpwstr>consultantplus://offline/ref=889F5CD3311BE5AB35FEBD8004DAF1ED16A4240BEF24AB2CB8A6AE39D1C71B0BD25B8E90F5537FBF584F3553BB5598C324B1701541C1FCEE25DBH</vt:lpwstr>
      </vt:variant>
      <vt:variant>
        <vt:lpwstr/>
      </vt:variant>
      <vt:variant>
        <vt:i4>3866735</vt:i4>
      </vt:variant>
      <vt:variant>
        <vt:i4>57</vt:i4>
      </vt:variant>
      <vt:variant>
        <vt:i4>0</vt:i4>
      </vt:variant>
      <vt:variant>
        <vt:i4>5</vt:i4>
      </vt:variant>
      <vt:variant>
        <vt:lpwstr>consultantplus://offline/ref=9C934AB1C19D03AB963BAEB2C1A1EFD528850615F36B371707244BD96F3AB06AE71FCDE60B7664CEB1C9B3D6FB97B4B411707CBFYAH0H</vt:lpwstr>
      </vt:variant>
      <vt:variant>
        <vt:lpwstr/>
      </vt:variant>
      <vt:variant>
        <vt:i4>131076</vt:i4>
      </vt:variant>
      <vt:variant>
        <vt:i4>54</vt:i4>
      </vt:variant>
      <vt:variant>
        <vt:i4>0</vt:i4>
      </vt:variant>
      <vt:variant>
        <vt:i4>5</vt:i4>
      </vt:variant>
      <vt:variant>
        <vt:lpwstr>consultantplus://offline/ref=9C934AB1C19D03AB963BAEB2C1A1EFD528850615F36B371707244BD96F3AB06AE71FCDE1092961DBA091BED3E088B7A80D727DYBH7H</vt:lpwstr>
      </vt:variant>
      <vt:variant>
        <vt:lpwstr/>
      </vt:variant>
      <vt:variant>
        <vt:i4>2818154</vt:i4>
      </vt:variant>
      <vt:variant>
        <vt:i4>51</vt:i4>
      </vt:variant>
      <vt:variant>
        <vt:i4>0</vt:i4>
      </vt:variant>
      <vt:variant>
        <vt:i4>5</vt:i4>
      </vt:variant>
      <vt:variant>
        <vt:lpwstr>consultantplus://offline/ref=889F5CD3311BE5AB35FEBD8004DAF1ED16A4240BEF24AB2CB8A6AE39D1C71B0BD25B8E90F5537FBF584F3553BB5598C324B1701541C1FCEE25DBH</vt:lpwstr>
      </vt:variant>
      <vt:variant>
        <vt:lpwstr/>
      </vt:variant>
      <vt:variant>
        <vt:i4>1179659</vt:i4>
      </vt:variant>
      <vt:variant>
        <vt:i4>48</vt:i4>
      </vt:variant>
      <vt:variant>
        <vt:i4>0</vt:i4>
      </vt:variant>
      <vt:variant>
        <vt:i4>5</vt:i4>
      </vt:variant>
      <vt:variant>
        <vt:lpwstr>consultantplus://offline/ref=20CE33A4FDF5E6362CD226A6C281CC8A9B67F5A950B89430A4FEAD6C50A50A4528A9D85C52494F0E40D7C1EF981082A0871700546FB3567BAFH</vt:lpwstr>
      </vt:variant>
      <vt:variant>
        <vt:lpwstr/>
      </vt:variant>
      <vt:variant>
        <vt:i4>8192058</vt:i4>
      </vt:variant>
      <vt:variant>
        <vt:i4>45</vt:i4>
      </vt:variant>
      <vt:variant>
        <vt:i4>0</vt:i4>
      </vt:variant>
      <vt:variant>
        <vt:i4>5</vt:i4>
      </vt:variant>
      <vt:variant>
        <vt:lpwstr>consultantplus://offline/ref=51920636FD2A19E161C64B9BD3D7FB41E318520C0883481401F2FD2DDD4BFEBC3CDDDA09AF93409DFAkDM</vt:lpwstr>
      </vt:variant>
      <vt:variant>
        <vt:lpwstr/>
      </vt:variant>
      <vt:variant>
        <vt:i4>6619237</vt:i4>
      </vt:variant>
      <vt:variant>
        <vt:i4>42</vt:i4>
      </vt:variant>
      <vt:variant>
        <vt:i4>0</vt:i4>
      </vt:variant>
      <vt:variant>
        <vt:i4>5</vt:i4>
      </vt:variant>
      <vt:variant>
        <vt:lpwstr>consultantplus://offline/ref=5761080035CE029F2B26FFD276DA5F7A59EECCB2434F4E6E93D6D6A16028B4C9F9B6F8D3243860C3901D39E27BD63705C7D2EFB17D62XBnEM</vt:lpwstr>
      </vt:variant>
      <vt:variant>
        <vt:lpwstr/>
      </vt:variant>
      <vt:variant>
        <vt:i4>6684729</vt:i4>
      </vt:variant>
      <vt:variant>
        <vt:i4>39</vt:i4>
      </vt:variant>
      <vt:variant>
        <vt:i4>0</vt:i4>
      </vt:variant>
      <vt:variant>
        <vt:i4>5</vt:i4>
      </vt:variant>
      <vt:variant>
        <vt:lpwstr>consultantplus://offline/ref=5761080035CE029F2B26FFD276DA5F7A59EECCB2434F4E6E93D6D6A16028B4C9F9B6F8D3253F61CAC14729E632813D19C0CAF1B56361B7C4X8nAM</vt:lpwstr>
      </vt:variant>
      <vt:variant>
        <vt:lpwstr/>
      </vt:variant>
      <vt:variant>
        <vt:i4>6619199</vt:i4>
      </vt:variant>
      <vt:variant>
        <vt:i4>36</vt:i4>
      </vt:variant>
      <vt:variant>
        <vt:i4>0</vt:i4>
      </vt:variant>
      <vt:variant>
        <vt:i4>5</vt:i4>
      </vt:variant>
      <vt:variant>
        <vt:lpwstr>consultantplus://offline/ref=5761080035CE029F2B26FFD276DA5F7A59EECCB2434F4E6E93D6D6A16028B4C9F9B6F8D3273F67C3901D39E27BD63705C7D2EFB17D62XBnEM</vt:lpwstr>
      </vt:variant>
      <vt:variant>
        <vt:lpwstr/>
      </vt:variant>
      <vt:variant>
        <vt:i4>6684730</vt:i4>
      </vt:variant>
      <vt:variant>
        <vt:i4>33</vt:i4>
      </vt:variant>
      <vt:variant>
        <vt:i4>0</vt:i4>
      </vt:variant>
      <vt:variant>
        <vt:i4>5</vt:i4>
      </vt:variant>
      <vt:variant>
        <vt:lpwstr>consultantplus://offline/ref=5761080035CE029F2B26FFD276DA5F7A59EECCB2434F4E6E93D6D6A16028B4C9F9B6F8D3253F61CBC14729E632813D19C0CAF1B56361B7C4X8nAM</vt:lpwstr>
      </vt:variant>
      <vt:variant>
        <vt:lpwstr/>
      </vt:variant>
      <vt:variant>
        <vt:i4>6619198</vt:i4>
      </vt:variant>
      <vt:variant>
        <vt:i4>30</vt:i4>
      </vt:variant>
      <vt:variant>
        <vt:i4>0</vt:i4>
      </vt:variant>
      <vt:variant>
        <vt:i4>5</vt:i4>
      </vt:variant>
      <vt:variant>
        <vt:lpwstr>consultantplus://offline/ref=5761080035CE029F2B26FFD276DA5F7A59EECCB2434F4E6E93D6D6A16028B4C9F9B6F8D3273E65C3901D39E27BD63705C7D2EFB17D62XBnEM</vt:lpwstr>
      </vt:variant>
      <vt:variant>
        <vt:lpwstr/>
      </vt:variant>
      <vt:variant>
        <vt:i4>655375</vt:i4>
      </vt:variant>
      <vt:variant>
        <vt:i4>27</vt:i4>
      </vt:variant>
      <vt:variant>
        <vt:i4>0</vt:i4>
      </vt:variant>
      <vt:variant>
        <vt:i4>5</vt:i4>
      </vt:variant>
      <vt:variant>
        <vt:lpwstr>consultantplus://offline/ref=5761080035CE029F2B26FFD276DA5F7A59EECCB2434F4E6E93D6D6A16028B4C9F9B6F8DB223F699C950828BA74D32E1BC1CAF3B37CX6nAM</vt:lpwstr>
      </vt:variant>
      <vt:variant>
        <vt:lpwstr/>
      </vt:variant>
      <vt:variant>
        <vt:i4>6684729</vt:i4>
      </vt:variant>
      <vt:variant>
        <vt:i4>24</vt:i4>
      </vt:variant>
      <vt:variant>
        <vt:i4>0</vt:i4>
      </vt:variant>
      <vt:variant>
        <vt:i4>5</vt:i4>
      </vt:variant>
      <vt:variant>
        <vt:lpwstr>consultantplus://offline/ref=5761080035CE029F2B26FFD276DA5F7A59EECCB2434F4E6E93D6D6A16028B4C9F9B6F8D3253F61CAC14729E632813D19C0CAF1B56361B7C4X8nAM</vt:lpwstr>
      </vt:variant>
      <vt:variant>
        <vt:lpwstr/>
      </vt:variant>
      <vt:variant>
        <vt:i4>2359394</vt:i4>
      </vt:variant>
      <vt:variant>
        <vt:i4>21</vt:i4>
      </vt:variant>
      <vt:variant>
        <vt:i4>0</vt:i4>
      </vt:variant>
      <vt:variant>
        <vt:i4>5</vt:i4>
      </vt:variant>
      <vt:variant>
        <vt:lpwstr>consultantplus://offline/ref=746334CC6360FF58EB5F555D40A2E47AF56646F573B8F785F5F09A8BF5F8FDB80E8BB435D97358AAvCZDK</vt:lpwstr>
      </vt:variant>
      <vt:variant>
        <vt:lpwstr/>
      </vt:variant>
      <vt:variant>
        <vt:i4>2359398</vt:i4>
      </vt:variant>
      <vt:variant>
        <vt:i4>18</vt:i4>
      </vt:variant>
      <vt:variant>
        <vt:i4>0</vt:i4>
      </vt:variant>
      <vt:variant>
        <vt:i4>5</vt:i4>
      </vt:variant>
      <vt:variant>
        <vt:lpwstr>consultantplus://offline/ref=746334CC6360FF58EB5F555D40A2E47AF56646F573B8F785F5F09A8BF5F8FDB80E8BB435D97358ACvCZBK</vt:lpwstr>
      </vt:variant>
      <vt:variant>
        <vt:lpwstr/>
      </vt:variant>
      <vt:variant>
        <vt:i4>1245191</vt:i4>
      </vt:variant>
      <vt:variant>
        <vt:i4>15</vt:i4>
      </vt:variant>
      <vt:variant>
        <vt:i4>0</vt:i4>
      </vt:variant>
      <vt:variant>
        <vt:i4>5</vt:i4>
      </vt:variant>
      <vt:variant>
        <vt:lpwstr>http://www.roseltorg.ru/</vt:lpwstr>
      </vt:variant>
      <vt:variant>
        <vt:lpwstr/>
      </vt:variant>
      <vt:variant>
        <vt:i4>1245191</vt:i4>
      </vt:variant>
      <vt:variant>
        <vt:i4>12</vt:i4>
      </vt:variant>
      <vt:variant>
        <vt:i4>0</vt:i4>
      </vt:variant>
      <vt:variant>
        <vt:i4>5</vt:i4>
      </vt:variant>
      <vt:variant>
        <vt:lpwstr>http://www.roseltorg.ru/</vt:lpwstr>
      </vt:variant>
      <vt:variant>
        <vt:lpwstr/>
      </vt:variant>
      <vt:variant>
        <vt:i4>1245278</vt:i4>
      </vt:variant>
      <vt:variant>
        <vt:i4>9</vt:i4>
      </vt:variant>
      <vt:variant>
        <vt:i4>0</vt:i4>
      </vt:variant>
      <vt:variant>
        <vt:i4>5</vt:i4>
      </vt:variant>
      <vt:variant>
        <vt:lpwstr>http://roseltorg.ru/</vt:lpwstr>
      </vt:variant>
      <vt:variant>
        <vt:lpwstr/>
      </vt:variant>
      <vt:variant>
        <vt:i4>7274604</vt:i4>
      </vt:variant>
      <vt:variant>
        <vt:i4>6</vt:i4>
      </vt:variant>
      <vt:variant>
        <vt:i4>0</vt:i4>
      </vt:variant>
      <vt:variant>
        <vt:i4>5</vt:i4>
      </vt:variant>
      <vt:variant>
        <vt:lpwstr>http://zakupki.gov.ru/</vt:lpwstr>
      </vt:variant>
      <vt:variant>
        <vt:lpwstr/>
      </vt:variant>
      <vt:variant>
        <vt:i4>3801144</vt:i4>
      </vt:variant>
      <vt:variant>
        <vt:i4>3</vt:i4>
      </vt:variant>
      <vt:variant>
        <vt:i4>0</vt:i4>
      </vt:variant>
      <vt:variant>
        <vt:i4>5</vt:i4>
      </vt:variant>
      <vt:variant>
        <vt:lpwstr>consultantplus://offline/ref=A1A0A4106BCC41DA3EC57A7AEAAC6882EBE4F96E648F080FAF3B5F20357D9450BC8D74BD0CFA707849R0M</vt:lpwstr>
      </vt:variant>
      <vt:variant>
        <vt:lpwstr/>
      </vt:variant>
      <vt:variant>
        <vt:i4>3801141</vt:i4>
      </vt:variant>
      <vt:variant>
        <vt:i4>0</vt:i4>
      </vt:variant>
      <vt:variant>
        <vt:i4>0</vt:i4>
      </vt:variant>
      <vt:variant>
        <vt:i4>5</vt:i4>
      </vt:variant>
      <vt:variant>
        <vt:lpwstr>consultantplus://offline/ref=A1A0A4106BCC41DA3EC57A7AEAAC6882EBE4F96E648F080FAF3B5F20357D9450BC8D74BD0CFA717A49REM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111</dc:creator>
  <cp:lastModifiedBy>Лаврова Елена Николаевна</cp:lastModifiedBy>
  <cp:revision>88</cp:revision>
  <cp:lastPrinted>2025-08-05T12:19:00Z</cp:lastPrinted>
  <dcterms:created xsi:type="dcterms:W3CDTF">2025-02-03T19:51:00Z</dcterms:created>
  <dcterms:modified xsi:type="dcterms:W3CDTF">2026-05-25T10:58:00Z</dcterms:modified>
</cp:coreProperties>
</file>