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835E9" w:rsidRDefault="006835E9" w:rsidP="004820DC">
      <w:pPr>
        <w:widowControl w:val="0"/>
        <w:ind w:firstLine="709"/>
        <w:jc w:val="center"/>
        <w:rPr>
          <w:b/>
          <w:sz w:val="22"/>
          <w:szCs w:val="22"/>
        </w:rPr>
      </w:pPr>
      <w:r>
        <w:rPr>
          <w:b/>
          <w:sz w:val="22"/>
          <w:szCs w:val="22"/>
        </w:rPr>
        <w:t>ПРОЕКТ</w:t>
      </w:r>
    </w:p>
    <w:p w:rsidR="002F795D" w:rsidRDefault="00822791" w:rsidP="004820DC">
      <w:pPr>
        <w:widowControl w:val="0"/>
        <w:ind w:firstLine="709"/>
        <w:jc w:val="center"/>
        <w:rPr>
          <w:b/>
          <w:sz w:val="22"/>
          <w:szCs w:val="22"/>
        </w:rPr>
      </w:pPr>
      <w:r w:rsidRPr="004820DC">
        <w:rPr>
          <w:b/>
          <w:sz w:val="22"/>
          <w:szCs w:val="22"/>
        </w:rPr>
        <w:t>Государственн</w:t>
      </w:r>
      <w:r w:rsidR="006835E9">
        <w:rPr>
          <w:b/>
          <w:sz w:val="22"/>
          <w:szCs w:val="22"/>
        </w:rPr>
        <w:t>ого</w:t>
      </w:r>
      <w:r w:rsidRPr="004820DC">
        <w:rPr>
          <w:b/>
          <w:sz w:val="22"/>
          <w:szCs w:val="22"/>
        </w:rPr>
        <w:t xml:space="preserve"> контракт</w:t>
      </w:r>
      <w:r w:rsidR="006835E9">
        <w:rPr>
          <w:b/>
          <w:sz w:val="22"/>
          <w:szCs w:val="22"/>
        </w:rPr>
        <w:t>а</w:t>
      </w:r>
      <w:r w:rsidR="00B02C0C" w:rsidRPr="004820DC">
        <w:rPr>
          <w:b/>
          <w:sz w:val="22"/>
          <w:szCs w:val="22"/>
        </w:rPr>
        <w:t xml:space="preserve"> </w:t>
      </w:r>
      <w:r w:rsidR="006835E9">
        <w:rPr>
          <w:b/>
          <w:sz w:val="22"/>
          <w:szCs w:val="22"/>
        </w:rPr>
        <w:t>№_____</w:t>
      </w:r>
    </w:p>
    <w:p w:rsidR="00C535F9" w:rsidRDefault="00B02C0C" w:rsidP="004820DC">
      <w:pPr>
        <w:widowControl w:val="0"/>
        <w:tabs>
          <w:tab w:val="left" w:pos="284"/>
          <w:tab w:val="left" w:pos="709"/>
        </w:tabs>
        <w:ind w:firstLine="709"/>
        <w:jc w:val="center"/>
        <w:rPr>
          <w:b/>
          <w:bCs/>
          <w:sz w:val="22"/>
          <w:szCs w:val="22"/>
        </w:rPr>
      </w:pPr>
      <w:r w:rsidRPr="004820DC">
        <w:rPr>
          <w:b/>
          <w:bCs/>
          <w:sz w:val="22"/>
          <w:szCs w:val="22"/>
        </w:rPr>
        <w:t xml:space="preserve">на оказание услуг по </w:t>
      </w:r>
      <w:r w:rsidR="004820DC">
        <w:rPr>
          <w:b/>
          <w:bCs/>
          <w:sz w:val="22"/>
          <w:szCs w:val="22"/>
        </w:rPr>
        <w:t>реализации</w:t>
      </w:r>
      <w:r w:rsidR="00E37848" w:rsidRPr="004820DC">
        <w:rPr>
          <w:b/>
          <w:bCs/>
          <w:sz w:val="22"/>
          <w:szCs w:val="22"/>
        </w:rPr>
        <w:t xml:space="preserve"> </w:t>
      </w:r>
      <w:r w:rsidR="00C535F9" w:rsidRPr="004820DC">
        <w:rPr>
          <w:b/>
          <w:bCs/>
          <w:sz w:val="22"/>
          <w:szCs w:val="22"/>
        </w:rPr>
        <w:t xml:space="preserve">черного </w:t>
      </w:r>
      <w:r w:rsidR="00E37848" w:rsidRPr="004820DC">
        <w:rPr>
          <w:b/>
          <w:bCs/>
          <w:sz w:val="22"/>
          <w:szCs w:val="22"/>
        </w:rPr>
        <w:t xml:space="preserve">лома </w:t>
      </w:r>
    </w:p>
    <w:p w:rsidR="00344A47" w:rsidRPr="004820DC" w:rsidRDefault="00E37848" w:rsidP="004820DC">
      <w:pPr>
        <w:widowControl w:val="0"/>
        <w:tabs>
          <w:tab w:val="left" w:pos="284"/>
          <w:tab w:val="left" w:pos="709"/>
        </w:tabs>
        <w:ind w:firstLine="709"/>
        <w:jc w:val="center"/>
        <w:rPr>
          <w:b/>
          <w:bCs/>
          <w:sz w:val="22"/>
          <w:szCs w:val="22"/>
        </w:rPr>
      </w:pPr>
      <w:r w:rsidRPr="004820DC">
        <w:rPr>
          <w:b/>
          <w:bCs/>
          <w:sz w:val="22"/>
          <w:szCs w:val="22"/>
        </w:rPr>
        <w:t>(образовавшегося в р</w:t>
      </w:r>
      <w:r w:rsidR="009057A3">
        <w:rPr>
          <w:b/>
          <w:bCs/>
          <w:sz w:val="22"/>
          <w:szCs w:val="22"/>
        </w:rPr>
        <w:t>езультате списания оборудования)</w:t>
      </w:r>
    </w:p>
    <w:p w:rsidR="00492EDC" w:rsidRPr="004820DC" w:rsidRDefault="00492EDC" w:rsidP="004820DC">
      <w:pPr>
        <w:widowControl w:val="0"/>
        <w:tabs>
          <w:tab w:val="left" w:pos="284"/>
          <w:tab w:val="left" w:pos="709"/>
        </w:tabs>
        <w:ind w:firstLine="709"/>
        <w:jc w:val="both"/>
        <w:rPr>
          <w:sz w:val="22"/>
          <w:szCs w:val="22"/>
        </w:rPr>
      </w:pPr>
    </w:p>
    <w:p w:rsidR="00B02C0C" w:rsidRPr="004820DC" w:rsidRDefault="00320BEA" w:rsidP="004820DC">
      <w:pPr>
        <w:widowControl w:val="0"/>
        <w:tabs>
          <w:tab w:val="left" w:pos="284"/>
          <w:tab w:val="left" w:pos="709"/>
        </w:tabs>
        <w:jc w:val="both"/>
        <w:rPr>
          <w:sz w:val="22"/>
          <w:szCs w:val="22"/>
        </w:rPr>
      </w:pPr>
      <w:r w:rsidRPr="004820DC">
        <w:rPr>
          <w:sz w:val="22"/>
          <w:szCs w:val="22"/>
        </w:rPr>
        <w:t xml:space="preserve">г. </w:t>
      </w:r>
      <w:r w:rsidR="006835E9">
        <w:rPr>
          <w:sz w:val="22"/>
          <w:szCs w:val="22"/>
        </w:rPr>
        <w:t>Салават</w:t>
      </w:r>
      <w:r w:rsidR="009057A3">
        <w:rPr>
          <w:sz w:val="22"/>
          <w:szCs w:val="22"/>
        </w:rPr>
        <w:tab/>
      </w:r>
      <w:r w:rsidR="009057A3">
        <w:rPr>
          <w:sz w:val="22"/>
          <w:szCs w:val="22"/>
        </w:rPr>
        <w:tab/>
      </w:r>
      <w:r w:rsidR="009057A3">
        <w:rPr>
          <w:sz w:val="22"/>
          <w:szCs w:val="22"/>
        </w:rPr>
        <w:tab/>
      </w:r>
      <w:r w:rsidR="009057A3">
        <w:rPr>
          <w:sz w:val="22"/>
          <w:szCs w:val="22"/>
        </w:rPr>
        <w:tab/>
      </w:r>
      <w:r w:rsidR="009057A3">
        <w:rPr>
          <w:sz w:val="22"/>
          <w:szCs w:val="22"/>
        </w:rPr>
        <w:tab/>
      </w:r>
      <w:r w:rsidR="009057A3">
        <w:rPr>
          <w:sz w:val="22"/>
          <w:szCs w:val="22"/>
        </w:rPr>
        <w:tab/>
      </w:r>
      <w:r w:rsidR="009057A3">
        <w:rPr>
          <w:sz w:val="22"/>
          <w:szCs w:val="22"/>
        </w:rPr>
        <w:tab/>
      </w:r>
      <w:r w:rsidR="006835E9">
        <w:rPr>
          <w:sz w:val="22"/>
          <w:szCs w:val="22"/>
        </w:rPr>
        <w:tab/>
        <w:t xml:space="preserve">            </w:t>
      </w:r>
      <w:r w:rsidR="009057A3">
        <w:rPr>
          <w:sz w:val="22"/>
          <w:szCs w:val="22"/>
        </w:rPr>
        <w:tab/>
      </w:r>
      <w:r w:rsidR="00A60325" w:rsidRPr="004820DC">
        <w:rPr>
          <w:sz w:val="22"/>
          <w:szCs w:val="22"/>
        </w:rPr>
        <w:t>«</w:t>
      </w:r>
      <w:r w:rsidR="004820DC">
        <w:rPr>
          <w:sz w:val="22"/>
          <w:szCs w:val="22"/>
        </w:rPr>
        <w:t>___</w:t>
      </w:r>
      <w:r w:rsidR="00A60325" w:rsidRPr="004820DC">
        <w:rPr>
          <w:sz w:val="22"/>
          <w:szCs w:val="22"/>
        </w:rPr>
        <w:t xml:space="preserve">» </w:t>
      </w:r>
      <w:r w:rsidR="004820DC">
        <w:rPr>
          <w:sz w:val="22"/>
          <w:szCs w:val="22"/>
        </w:rPr>
        <w:t>_______</w:t>
      </w:r>
      <w:r w:rsidR="006835E9">
        <w:rPr>
          <w:sz w:val="22"/>
          <w:szCs w:val="22"/>
        </w:rPr>
        <w:t xml:space="preserve">____ </w:t>
      </w:r>
      <w:r w:rsidR="00F12404" w:rsidRPr="004820DC">
        <w:rPr>
          <w:sz w:val="22"/>
          <w:szCs w:val="22"/>
        </w:rPr>
        <w:t>202</w:t>
      </w:r>
      <w:r w:rsidR="006835E9">
        <w:rPr>
          <w:sz w:val="22"/>
          <w:szCs w:val="22"/>
        </w:rPr>
        <w:t xml:space="preserve">6 </w:t>
      </w:r>
      <w:r w:rsidR="00B02C0C" w:rsidRPr="004820DC">
        <w:rPr>
          <w:sz w:val="22"/>
          <w:szCs w:val="22"/>
        </w:rPr>
        <w:t>г.</w:t>
      </w:r>
    </w:p>
    <w:p w:rsidR="00B02C0C" w:rsidRPr="004820DC" w:rsidRDefault="00B02C0C" w:rsidP="004820DC">
      <w:pPr>
        <w:widowControl w:val="0"/>
        <w:suppressAutoHyphens w:val="0"/>
        <w:ind w:firstLine="709"/>
        <w:jc w:val="both"/>
        <w:rPr>
          <w:b/>
          <w:sz w:val="22"/>
          <w:szCs w:val="22"/>
          <w:lang w:eastAsia="ru-RU"/>
        </w:rPr>
      </w:pPr>
    </w:p>
    <w:p w:rsidR="006835E9" w:rsidRDefault="006835E9" w:rsidP="006835E9">
      <w:pPr>
        <w:pStyle w:val="ConsPlusNormal1"/>
        <w:widowControl/>
        <w:jc w:val="both"/>
        <w:rPr>
          <w:rFonts w:ascii="Times New Roman" w:hAnsi="Times New Roman" w:cs="Times New Roman"/>
        </w:rPr>
      </w:pPr>
      <w:proofErr w:type="gramStart"/>
      <w:r w:rsidRPr="001533D3">
        <w:rPr>
          <w:rFonts w:ascii="Times New Roman" w:hAnsi="Times New Roman" w:cs="Times New Roman"/>
        </w:rPr>
        <w:t>___________________________________________ именуемое</w:t>
      </w:r>
      <w:r w:rsidR="00472955">
        <w:rPr>
          <w:rFonts w:ascii="Times New Roman" w:hAnsi="Times New Roman" w:cs="Times New Roman"/>
        </w:rPr>
        <w:t xml:space="preserve"> </w:t>
      </w:r>
      <w:r w:rsidRPr="001533D3">
        <w:rPr>
          <w:rFonts w:ascii="Times New Roman" w:hAnsi="Times New Roman" w:cs="Times New Roman"/>
        </w:rPr>
        <w:t>(</w:t>
      </w:r>
      <w:proofErr w:type="spellStart"/>
      <w:r w:rsidRPr="001533D3">
        <w:rPr>
          <w:rFonts w:ascii="Times New Roman" w:hAnsi="Times New Roman" w:cs="Times New Roman"/>
        </w:rPr>
        <w:t>ый</w:t>
      </w:r>
      <w:proofErr w:type="spellEnd"/>
      <w:r w:rsidRPr="001533D3">
        <w:rPr>
          <w:rFonts w:ascii="Times New Roman" w:hAnsi="Times New Roman" w:cs="Times New Roman"/>
        </w:rPr>
        <w:t>) в дальнейшем</w:t>
      </w:r>
      <w:r w:rsidR="00472955">
        <w:rPr>
          <w:rFonts w:ascii="Times New Roman" w:hAnsi="Times New Roman" w:cs="Times New Roman"/>
        </w:rPr>
        <w:t xml:space="preserve"> </w:t>
      </w:r>
      <w:r w:rsidRPr="001533D3">
        <w:rPr>
          <w:rFonts w:ascii="Times New Roman" w:hAnsi="Times New Roman" w:cs="Times New Roman"/>
        </w:rPr>
        <w:t>Исполнитель, в лице __________________________________, действующего на</w:t>
      </w:r>
      <w:r w:rsidR="003F1404">
        <w:rPr>
          <w:rFonts w:ascii="Times New Roman" w:hAnsi="Times New Roman" w:cs="Times New Roman"/>
        </w:rPr>
        <w:t xml:space="preserve"> основании ____________________,</w:t>
      </w:r>
      <w:r>
        <w:rPr>
          <w:rFonts w:ascii="Times New Roman" w:hAnsi="Times New Roman" w:cs="Times New Roman"/>
        </w:rPr>
        <w:t xml:space="preserve"> </w:t>
      </w:r>
      <w:r w:rsidRPr="001533D3">
        <w:rPr>
          <w:rFonts w:ascii="Times New Roman" w:hAnsi="Times New Roman" w:cs="Times New Roman"/>
        </w:rPr>
        <w:t>с одной стороны, и федеральное казенное учреждение «Лечебное исправительное учреждение № 19 Управления Федеральной службы исполнения наказаний по Республике Башкортостан», (сокращенное наименование:</w:t>
      </w:r>
      <w:proofErr w:type="gramEnd"/>
      <w:r w:rsidRPr="001533D3">
        <w:rPr>
          <w:rFonts w:ascii="Times New Roman" w:hAnsi="Times New Roman" w:cs="Times New Roman"/>
        </w:rPr>
        <w:t xml:space="preserve"> </w:t>
      </w:r>
      <w:proofErr w:type="gramStart"/>
      <w:r w:rsidRPr="001533D3">
        <w:rPr>
          <w:rFonts w:ascii="Times New Roman" w:hAnsi="Times New Roman" w:cs="Times New Roman"/>
        </w:rPr>
        <w:t xml:space="preserve">ФКУ ЛИУ № 19 УФСИН России по Республике Башкортостан), именуемое в дальнейшем «Государственный заказчик», выступая от имени Российской Федерации, </w:t>
      </w:r>
      <w:r w:rsidR="003F1404">
        <w:rPr>
          <w:rFonts w:ascii="Times New Roman" w:hAnsi="Times New Roman" w:cs="Times New Roman"/>
        </w:rPr>
        <w:t xml:space="preserve"> </w:t>
      </w:r>
      <w:r w:rsidRPr="001533D3">
        <w:rPr>
          <w:rFonts w:ascii="Times New Roman" w:hAnsi="Times New Roman" w:cs="Times New Roman"/>
        </w:rPr>
        <w:t xml:space="preserve">в лице начальника учреждения </w:t>
      </w:r>
      <w:proofErr w:type="spellStart"/>
      <w:r w:rsidRPr="001533D3">
        <w:rPr>
          <w:rFonts w:ascii="Times New Roman" w:hAnsi="Times New Roman" w:cs="Times New Roman"/>
        </w:rPr>
        <w:t>Сайфутдинова</w:t>
      </w:r>
      <w:proofErr w:type="spellEnd"/>
      <w:r w:rsidRPr="001533D3">
        <w:rPr>
          <w:rFonts w:ascii="Times New Roman" w:hAnsi="Times New Roman" w:cs="Times New Roman"/>
        </w:rPr>
        <w:t xml:space="preserve"> Рафика </w:t>
      </w:r>
      <w:proofErr w:type="spellStart"/>
      <w:r w:rsidRPr="001533D3">
        <w:rPr>
          <w:rFonts w:ascii="Times New Roman" w:hAnsi="Times New Roman" w:cs="Times New Roman"/>
        </w:rPr>
        <w:t>Рафкатовича</w:t>
      </w:r>
      <w:proofErr w:type="spellEnd"/>
      <w:r w:rsidRPr="001533D3">
        <w:rPr>
          <w:rFonts w:ascii="Times New Roman" w:hAnsi="Times New Roman" w:cs="Times New Roman"/>
        </w:rPr>
        <w:t>, действующего на основании Устава, с другой стороны, вместе именуемые в дальнейшем Стороны, заключили настоящий государственный контракт (далее контракт) на основании п. 4 ч. 1 ст. 93  Федерального закона «О контрактной системе в сфере закупок товаров</w:t>
      </w:r>
      <w:proofErr w:type="gramEnd"/>
      <w:r w:rsidRPr="001533D3">
        <w:rPr>
          <w:rFonts w:ascii="Times New Roman" w:hAnsi="Times New Roman" w:cs="Times New Roman"/>
        </w:rPr>
        <w:t>, работ, услуг для обеспечения государственных и муниципальных нужд» № 44-ФЗ от 05.04.2013 о нижеследующем:</w:t>
      </w:r>
    </w:p>
    <w:p w:rsidR="00492EDC" w:rsidRPr="004820DC" w:rsidRDefault="00492EDC" w:rsidP="004820DC">
      <w:pPr>
        <w:widowControl w:val="0"/>
        <w:suppressAutoHyphens w:val="0"/>
        <w:ind w:firstLine="709"/>
        <w:jc w:val="both"/>
        <w:rPr>
          <w:sz w:val="22"/>
          <w:szCs w:val="22"/>
        </w:rPr>
      </w:pPr>
    </w:p>
    <w:p w:rsidR="00B02C0C" w:rsidRDefault="00B02C0C" w:rsidP="004820DC">
      <w:pPr>
        <w:widowControl w:val="0"/>
        <w:ind w:firstLine="709"/>
        <w:jc w:val="center"/>
        <w:rPr>
          <w:b/>
          <w:sz w:val="22"/>
          <w:szCs w:val="22"/>
        </w:rPr>
      </w:pPr>
      <w:r w:rsidRPr="004820DC">
        <w:rPr>
          <w:b/>
          <w:sz w:val="22"/>
          <w:szCs w:val="22"/>
        </w:rPr>
        <w:t>1. </w:t>
      </w:r>
      <w:r w:rsidR="006835E9" w:rsidRPr="006835E9">
        <w:rPr>
          <w:b/>
          <w:sz w:val="22"/>
          <w:szCs w:val="22"/>
        </w:rPr>
        <w:t>Предмет Контракта на оказание услуг</w:t>
      </w:r>
    </w:p>
    <w:p w:rsidR="006835E9" w:rsidRPr="004820DC" w:rsidRDefault="006835E9" w:rsidP="004820DC">
      <w:pPr>
        <w:widowControl w:val="0"/>
        <w:ind w:firstLine="709"/>
        <w:jc w:val="center"/>
        <w:rPr>
          <w:b/>
          <w:sz w:val="22"/>
          <w:szCs w:val="22"/>
        </w:rPr>
      </w:pPr>
    </w:p>
    <w:p w:rsidR="00B02C0C" w:rsidRPr="004820DC" w:rsidRDefault="00B02C0C" w:rsidP="004820DC">
      <w:pPr>
        <w:pStyle w:val="afffff8"/>
        <w:ind w:firstLine="709"/>
        <w:jc w:val="both"/>
      </w:pPr>
      <w:r w:rsidRPr="004820DC">
        <w:t>1.1</w:t>
      </w:r>
      <w:r w:rsidR="002F795D">
        <w:t>.</w:t>
      </w:r>
      <w:r w:rsidR="002F795D">
        <w:rPr>
          <w:color w:val="000000"/>
        </w:rPr>
        <w:t xml:space="preserve"> </w:t>
      </w:r>
      <w:proofErr w:type="gramStart"/>
      <w:r w:rsidRPr="004820DC">
        <w:t xml:space="preserve">По настоящему </w:t>
      </w:r>
      <w:r w:rsidR="00822791" w:rsidRPr="004820DC">
        <w:t>Контракт</w:t>
      </w:r>
      <w:r w:rsidRPr="004820DC">
        <w:t>у</w:t>
      </w:r>
      <w:r w:rsidRPr="004820DC">
        <w:rPr>
          <w:bCs/>
        </w:rPr>
        <w:t xml:space="preserve"> Исполнитель обязуется в установленный </w:t>
      </w:r>
      <w:r w:rsidR="00344A47" w:rsidRPr="004820DC">
        <w:rPr>
          <w:bCs/>
        </w:rPr>
        <w:br/>
      </w:r>
      <w:r w:rsidR="002D1734" w:rsidRPr="004820DC">
        <w:rPr>
          <w:bCs/>
        </w:rPr>
        <w:t>в письменной заявке срок</w:t>
      </w:r>
      <w:r w:rsidRPr="004820DC">
        <w:rPr>
          <w:bCs/>
        </w:rPr>
        <w:t xml:space="preserve"> оказать </w:t>
      </w:r>
      <w:r w:rsidRPr="004820DC">
        <w:rPr>
          <w:b/>
          <w:bCs/>
        </w:rPr>
        <w:t xml:space="preserve">услуги </w:t>
      </w:r>
      <w:r w:rsidR="00492EDC" w:rsidRPr="004820DC">
        <w:rPr>
          <w:b/>
        </w:rPr>
        <w:t xml:space="preserve">по </w:t>
      </w:r>
      <w:r w:rsidR="004820DC">
        <w:rPr>
          <w:b/>
        </w:rPr>
        <w:t>реализации</w:t>
      </w:r>
      <w:r w:rsidR="006835E9">
        <w:rPr>
          <w:b/>
        </w:rPr>
        <w:t xml:space="preserve"> </w:t>
      </w:r>
      <w:r w:rsidR="004820DC" w:rsidRPr="004820DC">
        <w:rPr>
          <w:b/>
        </w:rPr>
        <w:t xml:space="preserve">черного </w:t>
      </w:r>
      <w:r w:rsidR="006835E9" w:rsidRPr="004820DC">
        <w:rPr>
          <w:b/>
        </w:rPr>
        <w:t>лома</w:t>
      </w:r>
      <w:r w:rsidR="006835E9">
        <w:rPr>
          <w:b/>
        </w:rPr>
        <w:t xml:space="preserve"> </w:t>
      </w:r>
      <w:r w:rsidR="003B7939" w:rsidRPr="004820DC">
        <w:rPr>
          <w:b/>
        </w:rPr>
        <w:t>(образовавшегося в результате списания оборудования)</w:t>
      </w:r>
      <w:r w:rsidR="00344A47" w:rsidRPr="004820DC">
        <w:t xml:space="preserve"> </w:t>
      </w:r>
      <w:r w:rsidR="00492EDC" w:rsidRPr="004820DC">
        <w:rPr>
          <w:bCs/>
        </w:rPr>
        <w:t>Государственного з</w:t>
      </w:r>
      <w:r w:rsidRPr="004820DC">
        <w:rPr>
          <w:bCs/>
        </w:rPr>
        <w:t>аказчика (далее – услуги)</w:t>
      </w:r>
      <w:r w:rsidR="009057A3">
        <w:rPr>
          <w:bCs/>
        </w:rPr>
        <w:t xml:space="preserve"> </w:t>
      </w:r>
      <w:r w:rsidRPr="004820DC">
        <w:rPr>
          <w:bCs/>
        </w:rPr>
        <w:t xml:space="preserve">в соответствии с Техническим заданием (Приложение №1), являющимся неотъемлемой частью настоящего </w:t>
      </w:r>
      <w:r w:rsidR="00822791" w:rsidRPr="004820DC">
        <w:t>Контракта</w:t>
      </w:r>
      <w:r w:rsidRPr="004820DC">
        <w:rPr>
          <w:bCs/>
        </w:rPr>
        <w:t xml:space="preserve">, </w:t>
      </w:r>
      <w:r w:rsidRPr="004820DC">
        <w:t xml:space="preserve">а </w:t>
      </w:r>
      <w:r w:rsidR="00492EDC" w:rsidRPr="004820DC">
        <w:t>Государственный з</w:t>
      </w:r>
      <w:r w:rsidR="00565FB2" w:rsidRPr="004820DC">
        <w:t>аказчик</w:t>
      </w:r>
      <w:r w:rsidRPr="004820DC">
        <w:t xml:space="preserve"> обязуется принять и оплатить оказанные услуги на условиях, предусмотренных настоящим </w:t>
      </w:r>
      <w:r w:rsidR="00822791" w:rsidRPr="004820DC">
        <w:t>Контракт</w:t>
      </w:r>
      <w:r w:rsidRPr="004820DC">
        <w:t xml:space="preserve">ом. </w:t>
      </w:r>
      <w:proofErr w:type="gramEnd"/>
    </w:p>
    <w:p w:rsidR="00B02C0C" w:rsidRPr="004820DC" w:rsidRDefault="00B02C0C" w:rsidP="004820DC">
      <w:pPr>
        <w:ind w:firstLine="709"/>
        <w:jc w:val="both"/>
        <w:rPr>
          <w:sz w:val="22"/>
          <w:szCs w:val="22"/>
        </w:rPr>
      </w:pPr>
      <w:r w:rsidRPr="004820DC">
        <w:rPr>
          <w:sz w:val="22"/>
          <w:szCs w:val="22"/>
        </w:rPr>
        <w:t xml:space="preserve">1.2. Услуги по утилизации </w:t>
      </w:r>
      <w:r w:rsidR="006835E9" w:rsidRPr="006835E9">
        <w:rPr>
          <w:sz w:val="22"/>
          <w:szCs w:val="22"/>
        </w:rPr>
        <w:t>черного лома</w:t>
      </w:r>
      <w:r w:rsidR="00997F04" w:rsidRPr="004820DC">
        <w:rPr>
          <w:sz w:val="22"/>
          <w:szCs w:val="22"/>
        </w:rPr>
        <w:t xml:space="preserve"> </w:t>
      </w:r>
      <w:r w:rsidR="008F7964" w:rsidRPr="004820DC">
        <w:rPr>
          <w:sz w:val="22"/>
          <w:szCs w:val="22"/>
        </w:rPr>
        <w:t>осуществляются Исп</w:t>
      </w:r>
      <w:r w:rsidR="00E87101" w:rsidRPr="004820DC">
        <w:rPr>
          <w:sz w:val="22"/>
          <w:szCs w:val="22"/>
        </w:rPr>
        <w:t xml:space="preserve">олнителем </w:t>
      </w:r>
      <w:r w:rsidR="00012A1A" w:rsidRPr="004820DC">
        <w:rPr>
          <w:sz w:val="22"/>
          <w:szCs w:val="22"/>
        </w:rPr>
        <w:br/>
      </w:r>
      <w:r w:rsidR="00E87101" w:rsidRPr="004820DC">
        <w:rPr>
          <w:sz w:val="22"/>
          <w:szCs w:val="22"/>
        </w:rPr>
        <w:t>на основании лицензии на осуществление деятельности по сбору</w:t>
      </w:r>
      <w:r w:rsidR="00AB3F9C" w:rsidRPr="004820DC">
        <w:rPr>
          <w:sz w:val="22"/>
          <w:szCs w:val="22"/>
        </w:rPr>
        <w:t xml:space="preserve">, </w:t>
      </w:r>
      <w:r w:rsidR="00DB5D17" w:rsidRPr="004820DC">
        <w:rPr>
          <w:sz w:val="22"/>
          <w:szCs w:val="22"/>
        </w:rPr>
        <w:t xml:space="preserve">и </w:t>
      </w:r>
      <w:r w:rsidRPr="004820DC">
        <w:rPr>
          <w:sz w:val="22"/>
          <w:szCs w:val="22"/>
        </w:rPr>
        <w:t>включают</w:t>
      </w:r>
      <w:r w:rsidR="00DB5D17" w:rsidRPr="004820DC">
        <w:rPr>
          <w:sz w:val="22"/>
          <w:szCs w:val="22"/>
        </w:rPr>
        <w:t xml:space="preserve"> в себя</w:t>
      </w:r>
      <w:r w:rsidRPr="004820DC">
        <w:rPr>
          <w:sz w:val="22"/>
          <w:szCs w:val="22"/>
        </w:rPr>
        <w:t xml:space="preserve"> вывоз, разгрузку, складирование </w:t>
      </w:r>
      <w:r w:rsidR="006835E9" w:rsidRPr="006835E9">
        <w:rPr>
          <w:sz w:val="22"/>
          <w:szCs w:val="22"/>
        </w:rPr>
        <w:t>черного лома</w:t>
      </w:r>
      <w:r w:rsidRPr="004820DC">
        <w:rPr>
          <w:sz w:val="22"/>
          <w:szCs w:val="22"/>
        </w:rPr>
        <w:t xml:space="preserve">, демонтаж, извлечение </w:t>
      </w:r>
      <w:r w:rsidR="006835E9" w:rsidRPr="006835E9">
        <w:rPr>
          <w:sz w:val="22"/>
          <w:szCs w:val="22"/>
        </w:rPr>
        <w:t>черного лома</w:t>
      </w:r>
      <w:r w:rsidR="00997F04" w:rsidRPr="004820DC">
        <w:rPr>
          <w:sz w:val="22"/>
          <w:szCs w:val="22"/>
        </w:rPr>
        <w:t xml:space="preserve">, </w:t>
      </w:r>
      <w:r w:rsidRPr="004820DC">
        <w:rPr>
          <w:sz w:val="22"/>
          <w:szCs w:val="22"/>
        </w:rPr>
        <w:t>сортировку, разделку, упаковку и подготовку к дальнейшей утилизации, а также выд</w:t>
      </w:r>
      <w:r w:rsidR="0085477C" w:rsidRPr="004820DC">
        <w:rPr>
          <w:sz w:val="22"/>
          <w:szCs w:val="22"/>
        </w:rPr>
        <w:t>ачу свидетельства об утилизации</w:t>
      </w:r>
      <w:r w:rsidRPr="004820DC">
        <w:rPr>
          <w:sz w:val="22"/>
          <w:szCs w:val="22"/>
        </w:rPr>
        <w:t xml:space="preserve"> </w:t>
      </w:r>
      <w:r w:rsidR="006835E9" w:rsidRPr="006835E9">
        <w:rPr>
          <w:sz w:val="22"/>
          <w:szCs w:val="22"/>
        </w:rPr>
        <w:t>черного лома</w:t>
      </w:r>
      <w:r w:rsidR="00997F04" w:rsidRPr="004820DC">
        <w:rPr>
          <w:sz w:val="22"/>
          <w:szCs w:val="22"/>
        </w:rPr>
        <w:t>.</w:t>
      </w:r>
    </w:p>
    <w:p w:rsidR="00B02C0C" w:rsidRPr="004820DC" w:rsidRDefault="00B02C0C" w:rsidP="004820DC">
      <w:pPr>
        <w:pStyle w:val="afffff8"/>
        <w:ind w:firstLine="709"/>
        <w:jc w:val="both"/>
      </w:pPr>
      <w:r w:rsidRPr="004820DC">
        <w:t xml:space="preserve">1.3. Передача </w:t>
      </w:r>
      <w:r w:rsidR="006835E9" w:rsidRPr="006835E9">
        <w:t>черного лома</w:t>
      </w:r>
      <w:r w:rsidR="0085477C" w:rsidRPr="004820DC">
        <w:t>, подлежащего</w:t>
      </w:r>
      <w:r w:rsidRPr="004820DC">
        <w:t xml:space="preserve"> утилизации производится на основании подписанного Сторонами Акта приема-передачи на утилизацию (Приложение № 2 к настоящему </w:t>
      </w:r>
      <w:r w:rsidR="00822791" w:rsidRPr="004820DC">
        <w:t>Контракт</w:t>
      </w:r>
      <w:r w:rsidRPr="004820DC">
        <w:t>у).</w:t>
      </w:r>
    </w:p>
    <w:p w:rsidR="00B02C0C" w:rsidRPr="004820DC" w:rsidRDefault="00B02C0C" w:rsidP="004820DC">
      <w:pPr>
        <w:pStyle w:val="afffff8"/>
        <w:ind w:firstLine="709"/>
        <w:jc w:val="both"/>
      </w:pPr>
      <w:r w:rsidRPr="004820DC">
        <w:t>1.4. Исполнитель имеет лицензию на осуществление данного вида деятельности.</w:t>
      </w:r>
    </w:p>
    <w:p w:rsidR="00B02C0C" w:rsidRDefault="00B02C0C" w:rsidP="004820DC">
      <w:pPr>
        <w:pStyle w:val="afffff8"/>
        <w:ind w:firstLine="709"/>
        <w:jc w:val="both"/>
      </w:pPr>
      <w:r w:rsidRPr="004820DC">
        <w:t xml:space="preserve">1.5. </w:t>
      </w:r>
      <w:r w:rsidR="00492EDC" w:rsidRPr="004820DC">
        <w:t>Государственный з</w:t>
      </w:r>
      <w:r w:rsidR="00565FB2" w:rsidRPr="004820DC">
        <w:t>аказчик</w:t>
      </w:r>
      <w:r w:rsidRPr="004820DC">
        <w:t xml:space="preserve"> гарантирует, что </w:t>
      </w:r>
      <w:r w:rsidR="006835E9" w:rsidRPr="006835E9">
        <w:t>черн</w:t>
      </w:r>
      <w:r w:rsidR="003C6F9C">
        <w:t xml:space="preserve">ый </w:t>
      </w:r>
      <w:r w:rsidR="006835E9" w:rsidRPr="006835E9">
        <w:t xml:space="preserve">лом </w:t>
      </w:r>
      <w:r w:rsidR="00BB34B5" w:rsidRPr="004820DC">
        <w:t>не обременен</w:t>
      </w:r>
      <w:r w:rsidR="004E65BE" w:rsidRPr="004820DC">
        <w:t xml:space="preserve"> правами третьих лиц, не находи</w:t>
      </w:r>
      <w:r w:rsidRPr="004820DC">
        <w:t>тся в залоге, под арестом.</w:t>
      </w:r>
    </w:p>
    <w:p w:rsidR="00B02C0C" w:rsidRPr="004820DC" w:rsidRDefault="00B02C0C" w:rsidP="004820DC">
      <w:pPr>
        <w:pStyle w:val="afffff8"/>
        <w:widowControl w:val="0"/>
        <w:ind w:firstLine="709"/>
        <w:jc w:val="both"/>
      </w:pPr>
    </w:p>
    <w:p w:rsidR="00B02C0C" w:rsidRPr="00517F03" w:rsidRDefault="00B02C0C" w:rsidP="00517F03">
      <w:pPr>
        <w:widowControl w:val="0"/>
        <w:ind w:firstLine="709"/>
        <w:jc w:val="center"/>
        <w:rPr>
          <w:b/>
          <w:bCs/>
          <w:sz w:val="22"/>
          <w:szCs w:val="22"/>
        </w:rPr>
      </w:pPr>
      <w:r w:rsidRPr="00517F03">
        <w:rPr>
          <w:b/>
          <w:bCs/>
          <w:sz w:val="22"/>
          <w:szCs w:val="22"/>
        </w:rPr>
        <w:t xml:space="preserve">2. Цена </w:t>
      </w:r>
      <w:r w:rsidR="00822791" w:rsidRPr="00517F03">
        <w:rPr>
          <w:b/>
          <w:bCs/>
          <w:sz w:val="22"/>
          <w:szCs w:val="22"/>
        </w:rPr>
        <w:t>Контракта</w:t>
      </w:r>
      <w:r w:rsidRPr="00517F03">
        <w:rPr>
          <w:b/>
          <w:bCs/>
          <w:sz w:val="22"/>
          <w:szCs w:val="22"/>
        </w:rPr>
        <w:t xml:space="preserve"> и порядок расчетов</w:t>
      </w:r>
    </w:p>
    <w:p w:rsidR="003C6F9C" w:rsidRPr="005C3A68" w:rsidRDefault="00517F03" w:rsidP="005C3A68">
      <w:pPr>
        <w:suppressAutoHyphens w:val="0"/>
        <w:ind w:firstLine="709"/>
        <w:jc w:val="both"/>
        <w:rPr>
          <w:sz w:val="22"/>
          <w:szCs w:val="22"/>
        </w:rPr>
      </w:pPr>
      <w:r w:rsidRPr="005C3A68">
        <w:rPr>
          <w:sz w:val="22"/>
          <w:szCs w:val="22"/>
        </w:rPr>
        <w:t>2</w:t>
      </w:r>
      <w:r w:rsidR="003C6F9C" w:rsidRPr="005C3A68">
        <w:rPr>
          <w:sz w:val="22"/>
          <w:szCs w:val="22"/>
        </w:rPr>
        <w:t xml:space="preserve">.1. Цена Контракта составляет _________________ (____________________) рублей ___ </w:t>
      </w:r>
      <w:proofErr w:type="gramStart"/>
      <w:r w:rsidR="003C6F9C" w:rsidRPr="005C3A68">
        <w:rPr>
          <w:sz w:val="22"/>
          <w:szCs w:val="22"/>
        </w:rPr>
        <w:t>копеек</w:t>
      </w:r>
      <w:proofErr w:type="gramEnd"/>
      <w:r w:rsidR="003C6F9C" w:rsidRPr="005C3A68">
        <w:rPr>
          <w:sz w:val="22"/>
          <w:szCs w:val="22"/>
        </w:rPr>
        <w:t xml:space="preserve"> в том числе НДС ____% _____ рублей (или НДС не предусмотрен, с обязательным указанием основания освобождения Исполнитель от уплаты НДС).</w:t>
      </w:r>
    </w:p>
    <w:p w:rsidR="00517F03" w:rsidRPr="005C3A68" w:rsidRDefault="00517F03" w:rsidP="005C3A68">
      <w:pPr>
        <w:autoSpaceDE w:val="0"/>
        <w:autoSpaceDN w:val="0"/>
        <w:adjustRightInd w:val="0"/>
        <w:ind w:firstLine="720"/>
        <w:jc w:val="both"/>
        <w:rPr>
          <w:sz w:val="22"/>
          <w:szCs w:val="22"/>
        </w:rPr>
      </w:pPr>
      <w:r w:rsidRPr="005C3A68">
        <w:rPr>
          <w:sz w:val="22"/>
          <w:szCs w:val="22"/>
        </w:rPr>
        <w:t xml:space="preserve">2.2. </w:t>
      </w:r>
      <w:proofErr w:type="gramStart"/>
      <w:r w:rsidRPr="005C3A68">
        <w:rPr>
          <w:sz w:val="22"/>
          <w:szCs w:val="22"/>
        </w:rPr>
        <w:t xml:space="preserve">Цена за сданный Лом определяется и утверждается в </w:t>
      </w:r>
      <w:r w:rsidR="00A40657">
        <w:rPr>
          <w:sz w:val="22"/>
          <w:szCs w:val="22"/>
        </w:rPr>
        <w:t>техническом задании</w:t>
      </w:r>
      <w:r w:rsidRPr="005C3A68">
        <w:rPr>
          <w:sz w:val="22"/>
          <w:szCs w:val="22"/>
        </w:rPr>
        <w:t xml:space="preserve"> </w:t>
      </w:r>
      <w:r w:rsidRPr="008409C6">
        <w:rPr>
          <w:sz w:val="22"/>
          <w:szCs w:val="22"/>
        </w:rPr>
        <w:t>(приложение №</w:t>
      </w:r>
      <w:r w:rsidRPr="005C3A68">
        <w:rPr>
          <w:sz w:val="22"/>
          <w:szCs w:val="22"/>
        </w:rPr>
        <w:t xml:space="preserve"> </w:t>
      </w:r>
      <w:r w:rsidR="00A40657">
        <w:rPr>
          <w:sz w:val="22"/>
          <w:szCs w:val="22"/>
        </w:rPr>
        <w:t>1</w:t>
      </w:r>
      <w:r w:rsidRPr="005C3A68">
        <w:rPr>
          <w:sz w:val="22"/>
          <w:szCs w:val="22"/>
        </w:rPr>
        <w:t xml:space="preserve"> к </w:t>
      </w:r>
      <w:r w:rsidR="00A40657">
        <w:rPr>
          <w:sz w:val="22"/>
          <w:szCs w:val="22"/>
        </w:rPr>
        <w:t>контракту</w:t>
      </w:r>
      <w:r w:rsidRPr="005C3A68">
        <w:rPr>
          <w:sz w:val="22"/>
          <w:szCs w:val="22"/>
        </w:rPr>
        <w:t>), подписанно</w:t>
      </w:r>
      <w:r w:rsidR="008409C6">
        <w:rPr>
          <w:sz w:val="22"/>
          <w:szCs w:val="22"/>
        </w:rPr>
        <w:t>го</w:t>
      </w:r>
      <w:r w:rsidRPr="005C3A68">
        <w:rPr>
          <w:sz w:val="22"/>
          <w:szCs w:val="22"/>
        </w:rPr>
        <w:t xml:space="preserve"> Сторонами, являющ</w:t>
      </w:r>
      <w:r w:rsidR="008409C6">
        <w:rPr>
          <w:sz w:val="22"/>
          <w:szCs w:val="22"/>
        </w:rPr>
        <w:t>им</w:t>
      </w:r>
      <w:r w:rsidRPr="005C3A68">
        <w:rPr>
          <w:sz w:val="22"/>
          <w:szCs w:val="22"/>
        </w:rPr>
        <w:t xml:space="preserve">ся неотъемлемой частью Настоящего </w:t>
      </w:r>
      <w:r w:rsidR="00A40657">
        <w:rPr>
          <w:sz w:val="22"/>
          <w:szCs w:val="22"/>
        </w:rPr>
        <w:t>контракта</w:t>
      </w:r>
      <w:r w:rsidRPr="005C3A68">
        <w:rPr>
          <w:sz w:val="22"/>
          <w:szCs w:val="22"/>
        </w:rPr>
        <w:t>.</w:t>
      </w:r>
      <w:proofErr w:type="gramEnd"/>
    </w:p>
    <w:p w:rsidR="00517F03" w:rsidRPr="005C3A68" w:rsidRDefault="00517F03" w:rsidP="005C3A68">
      <w:pPr>
        <w:autoSpaceDE w:val="0"/>
        <w:autoSpaceDN w:val="0"/>
        <w:adjustRightInd w:val="0"/>
        <w:ind w:firstLine="720"/>
        <w:jc w:val="both"/>
        <w:rPr>
          <w:sz w:val="22"/>
          <w:szCs w:val="22"/>
        </w:rPr>
      </w:pPr>
      <w:r w:rsidRPr="005C3A68">
        <w:rPr>
          <w:sz w:val="22"/>
          <w:szCs w:val="22"/>
        </w:rPr>
        <w:t>2.3. Единица измерения – Тонна. Цена за 1 тонну черного лома ________ рублей.</w:t>
      </w:r>
    </w:p>
    <w:p w:rsidR="00517F03" w:rsidRPr="005C3A68" w:rsidRDefault="00517F03" w:rsidP="005C3A68">
      <w:pPr>
        <w:autoSpaceDE w:val="0"/>
        <w:autoSpaceDN w:val="0"/>
        <w:adjustRightInd w:val="0"/>
        <w:ind w:firstLine="720"/>
        <w:jc w:val="both"/>
        <w:rPr>
          <w:sz w:val="22"/>
          <w:szCs w:val="22"/>
        </w:rPr>
      </w:pPr>
      <w:r w:rsidRPr="005C3A68">
        <w:rPr>
          <w:sz w:val="22"/>
          <w:szCs w:val="22"/>
        </w:rPr>
        <w:t>Неметаллические примеси (% засоренности) оплате не подлежат.</w:t>
      </w:r>
    </w:p>
    <w:p w:rsidR="00517F03" w:rsidRPr="005C3A68" w:rsidRDefault="00517F03" w:rsidP="005C3A68">
      <w:pPr>
        <w:pStyle w:val="afff4"/>
        <w:tabs>
          <w:tab w:val="left" w:pos="6804"/>
          <w:tab w:val="left" w:pos="10063"/>
        </w:tabs>
        <w:spacing w:before="0" w:after="0"/>
        <w:ind w:firstLine="709"/>
        <w:rPr>
          <w:sz w:val="22"/>
          <w:szCs w:val="22"/>
        </w:rPr>
      </w:pPr>
      <w:r w:rsidRPr="005C3A68">
        <w:rPr>
          <w:sz w:val="22"/>
          <w:szCs w:val="22"/>
        </w:rPr>
        <w:t>2.4. Оплата стоимости лома и отходов черных металлов производится Исполнителем в течение 7 (</w:t>
      </w:r>
      <w:proofErr w:type="gramStart"/>
      <w:r w:rsidRPr="005C3A68">
        <w:rPr>
          <w:sz w:val="22"/>
          <w:szCs w:val="22"/>
          <w:lang w:val="en-US"/>
        </w:rPr>
        <w:t>c</w:t>
      </w:r>
      <w:proofErr w:type="spellStart"/>
      <w:proofErr w:type="gramEnd"/>
      <w:r w:rsidRPr="005C3A68">
        <w:rPr>
          <w:sz w:val="22"/>
          <w:szCs w:val="22"/>
        </w:rPr>
        <w:t>еми</w:t>
      </w:r>
      <w:proofErr w:type="spellEnd"/>
      <w:r w:rsidRPr="005C3A68">
        <w:rPr>
          <w:sz w:val="22"/>
          <w:szCs w:val="22"/>
        </w:rPr>
        <w:t xml:space="preserve">) банковских дней с момента </w:t>
      </w:r>
      <w:r w:rsidR="004C37C5">
        <w:rPr>
          <w:sz w:val="22"/>
          <w:szCs w:val="22"/>
        </w:rPr>
        <w:t>заключения контракта</w:t>
      </w:r>
      <w:r w:rsidRPr="005C3A68">
        <w:rPr>
          <w:sz w:val="22"/>
          <w:szCs w:val="22"/>
        </w:rPr>
        <w:t xml:space="preserve"> в рублях Российской Федерации в безналичной форме путем перечисления денежных средств со счета Исполнителя в бюджет Российской Федерации по следующим реквизитам:</w:t>
      </w:r>
    </w:p>
    <w:p w:rsidR="008A23DC" w:rsidRPr="005C3A68" w:rsidRDefault="008A23DC" w:rsidP="005C3A68">
      <w:pPr>
        <w:pStyle w:val="affff0"/>
        <w:spacing w:after="0"/>
        <w:ind w:left="0"/>
        <w:rPr>
          <w:sz w:val="22"/>
          <w:szCs w:val="22"/>
        </w:rPr>
      </w:pPr>
      <w:r w:rsidRPr="005C3A68">
        <w:rPr>
          <w:sz w:val="22"/>
          <w:szCs w:val="22"/>
        </w:rPr>
        <w:t>ОКЦ № 1 Сибирского ГУ Банка России//УФК по Новосибирской области, г. Новосибирск</w:t>
      </w:r>
    </w:p>
    <w:p w:rsidR="008A23DC" w:rsidRPr="005C3A68" w:rsidRDefault="008A23DC" w:rsidP="005C3A68">
      <w:pPr>
        <w:pStyle w:val="affff0"/>
        <w:spacing w:after="0"/>
        <w:ind w:left="0"/>
        <w:rPr>
          <w:sz w:val="22"/>
          <w:szCs w:val="22"/>
        </w:rPr>
      </w:pPr>
      <w:proofErr w:type="gramStart"/>
      <w:r w:rsidRPr="005C3A68">
        <w:rPr>
          <w:sz w:val="22"/>
          <w:szCs w:val="22"/>
        </w:rPr>
        <w:t>л</w:t>
      </w:r>
      <w:proofErr w:type="gramEnd"/>
      <w:r w:rsidRPr="005C3A68">
        <w:rPr>
          <w:sz w:val="22"/>
          <w:szCs w:val="22"/>
        </w:rPr>
        <w:t>/с 04011538930)</w:t>
      </w:r>
    </w:p>
    <w:p w:rsidR="008A23DC" w:rsidRPr="005C3A68" w:rsidRDefault="008A23DC" w:rsidP="005C3A68">
      <w:pPr>
        <w:pStyle w:val="affff0"/>
        <w:spacing w:after="0"/>
        <w:ind w:left="0"/>
        <w:rPr>
          <w:sz w:val="22"/>
          <w:szCs w:val="22"/>
        </w:rPr>
      </w:pPr>
      <w:r w:rsidRPr="005C3A68">
        <w:rPr>
          <w:sz w:val="22"/>
          <w:szCs w:val="22"/>
        </w:rPr>
        <w:t>КС 03214643000000015109</w:t>
      </w:r>
    </w:p>
    <w:p w:rsidR="008A23DC" w:rsidRPr="005C3A68" w:rsidRDefault="008A23DC" w:rsidP="005C3A68">
      <w:pPr>
        <w:pStyle w:val="affff0"/>
        <w:spacing w:after="0"/>
        <w:ind w:left="0"/>
        <w:rPr>
          <w:sz w:val="22"/>
          <w:szCs w:val="22"/>
        </w:rPr>
      </w:pPr>
      <w:r w:rsidRPr="005C3A68">
        <w:rPr>
          <w:sz w:val="22"/>
          <w:szCs w:val="22"/>
        </w:rPr>
        <w:t>ЕКС 40102810445370000043</w:t>
      </w:r>
    </w:p>
    <w:p w:rsidR="008A23DC" w:rsidRPr="005C3A68" w:rsidRDefault="008A23DC" w:rsidP="005C3A68">
      <w:pPr>
        <w:pStyle w:val="affff0"/>
        <w:spacing w:after="0"/>
        <w:ind w:left="0"/>
        <w:rPr>
          <w:sz w:val="22"/>
          <w:szCs w:val="22"/>
        </w:rPr>
      </w:pPr>
      <w:r w:rsidRPr="005C3A68">
        <w:rPr>
          <w:sz w:val="22"/>
          <w:szCs w:val="22"/>
        </w:rPr>
        <w:t xml:space="preserve">БИК </w:t>
      </w:r>
      <w:r w:rsidR="006756BF" w:rsidRPr="005C3A68">
        <w:rPr>
          <w:sz w:val="22"/>
          <w:szCs w:val="22"/>
        </w:rPr>
        <w:t>015004950</w:t>
      </w:r>
    </w:p>
    <w:p w:rsidR="008A23DC" w:rsidRPr="005C3A68" w:rsidRDefault="008A23DC" w:rsidP="005C3A68">
      <w:pPr>
        <w:pStyle w:val="affff0"/>
        <w:spacing w:after="0"/>
        <w:ind w:left="0"/>
        <w:rPr>
          <w:sz w:val="22"/>
          <w:szCs w:val="22"/>
        </w:rPr>
      </w:pPr>
      <w:r w:rsidRPr="005C3A68">
        <w:rPr>
          <w:sz w:val="22"/>
          <w:szCs w:val="22"/>
        </w:rPr>
        <w:t>ИНН 0266007276  КПП 026601001</w:t>
      </w:r>
    </w:p>
    <w:p w:rsidR="008A23DC" w:rsidRPr="005C3A68" w:rsidRDefault="008A23DC" w:rsidP="005C3A68">
      <w:pPr>
        <w:pStyle w:val="affff0"/>
        <w:spacing w:after="0"/>
        <w:ind w:left="0"/>
        <w:rPr>
          <w:sz w:val="22"/>
          <w:szCs w:val="22"/>
        </w:rPr>
      </w:pPr>
      <w:r w:rsidRPr="005C3A68">
        <w:rPr>
          <w:sz w:val="22"/>
          <w:szCs w:val="22"/>
        </w:rPr>
        <w:t>ОКТМО 80739000001</w:t>
      </w:r>
    </w:p>
    <w:p w:rsidR="008A23DC" w:rsidRPr="005C3A68" w:rsidRDefault="008A23DC" w:rsidP="005C3A68">
      <w:pPr>
        <w:suppressAutoHyphens w:val="0"/>
        <w:jc w:val="both"/>
        <w:rPr>
          <w:b/>
          <w:bCs/>
          <w:iCs/>
          <w:color w:val="000000"/>
          <w:sz w:val="22"/>
          <w:szCs w:val="22"/>
        </w:rPr>
      </w:pPr>
      <w:r w:rsidRPr="00AC6F7A">
        <w:rPr>
          <w:b/>
          <w:bCs/>
          <w:iCs/>
          <w:color w:val="000000"/>
          <w:sz w:val="22"/>
          <w:szCs w:val="22"/>
        </w:rPr>
        <w:t>КБК 32011402014017000 440</w:t>
      </w:r>
      <w:r w:rsidRPr="005C3A68">
        <w:rPr>
          <w:b/>
          <w:bCs/>
          <w:iCs/>
          <w:color w:val="000000"/>
          <w:sz w:val="22"/>
          <w:szCs w:val="22"/>
        </w:rPr>
        <w:t xml:space="preserve"> </w:t>
      </w:r>
    </w:p>
    <w:p w:rsidR="008A23DC" w:rsidRPr="005C3A68" w:rsidRDefault="008A23DC" w:rsidP="005C3A68">
      <w:pPr>
        <w:suppressAutoHyphens w:val="0"/>
        <w:jc w:val="both"/>
        <w:rPr>
          <w:sz w:val="22"/>
          <w:szCs w:val="22"/>
        </w:rPr>
      </w:pPr>
      <w:r w:rsidRPr="005C3A68">
        <w:rPr>
          <w:b/>
          <w:bCs/>
          <w:iCs/>
          <w:color w:val="000000"/>
          <w:sz w:val="22"/>
          <w:szCs w:val="22"/>
        </w:rPr>
        <w:lastRenderedPageBreak/>
        <w:t xml:space="preserve">(Обязательно указать в назначении платежа: </w:t>
      </w:r>
      <w:r w:rsidRPr="005C3A68">
        <w:rPr>
          <w:b/>
          <w:bCs/>
          <w:iCs/>
          <w:color w:val="333333"/>
          <w:sz w:val="22"/>
          <w:szCs w:val="22"/>
        </w:rPr>
        <w:t>лицевой счет</w:t>
      </w:r>
      <w:r w:rsidRPr="005C3A68">
        <w:rPr>
          <w:b/>
          <w:bCs/>
          <w:iCs/>
          <w:color w:val="000000"/>
          <w:sz w:val="22"/>
          <w:szCs w:val="22"/>
        </w:rPr>
        <w:t>, КБК и «Доходы от утилизации черного лома»)</w:t>
      </w:r>
    </w:p>
    <w:p w:rsidR="00517F03" w:rsidRPr="005C3A68" w:rsidRDefault="00517F03" w:rsidP="005C3A68">
      <w:pPr>
        <w:suppressAutoHyphens w:val="0"/>
        <w:ind w:firstLine="709"/>
        <w:jc w:val="both"/>
        <w:rPr>
          <w:sz w:val="22"/>
          <w:szCs w:val="22"/>
        </w:rPr>
      </w:pPr>
      <w:r w:rsidRPr="005C3A68">
        <w:rPr>
          <w:sz w:val="22"/>
          <w:szCs w:val="22"/>
        </w:rPr>
        <w:t>2.</w:t>
      </w:r>
      <w:r w:rsidR="00AC6F7A">
        <w:rPr>
          <w:sz w:val="22"/>
          <w:szCs w:val="22"/>
        </w:rPr>
        <w:t>5</w:t>
      </w:r>
      <w:r w:rsidR="003C6F9C" w:rsidRPr="005C3A68">
        <w:rPr>
          <w:sz w:val="22"/>
          <w:szCs w:val="22"/>
        </w:rPr>
        <w:t xml:space="preserve"> </w:t>
      </w:r>
      <w:r w:rsidRPr="005C3A68">
        <w:rPr>
          <w:sz w:val="22"/>
          <w:szCs w:val="22"/>
        </w:rPr>
        <w:t>Датой оплаты считается дата получения денежных средств на счет Заказчика.</w:t>
      </w:r>
    </w:p>
    <w:p w:rsidR="0070643F" w:rsidRPr="005C3A68" w:rsidRDefault="00517F03" w:rsidP="005C3A68">
      <w:pPr>
        <w:suppressAutoHyphens w:val="0"/>
        <w:ind w:firstLine="709"/>
        <w:jc w:val="both"/>
        <w:rPr>
          <w:sz w:val="22"/>
          <w:szCs w:val="22"/>
        </w:rPr>
      </w:pPr>
      <w:r w:rsidRPr="005C3A68">
        <w:rPr>
          <w:sz w:val="22"/>
          <w:szCs w:val="22"/>
        </w:rPr>
        <w:t>2.</w:t>
      </w:r>
      <w:r w:rsidR="00AC6F7A">
        <w:rPr>
          <w:sz w:val="22"/>
          <w:szCs w:val="22"/>
        </w:rPr>
        <w:t>6</w:t>
      </w:r>
      <w:proofErr w:type="gramStart"/>
      <w:r w:rsidR="003C6F9C" w:rsidRPr="005C3A68">
        <w:rPr>
          <w:sz w:val="22"/>
          <w:szCs w:val="22"/>
        </w:rPr>
        <w:t xml:space="preserve"> В</w:t>
      </w:r>
      <w:proofErr w:type="gramEnd"/>
      <w:r w:rsidR="003C6F9C" w:rsidRPr="005C3A68">
        <w:rPr>
          <w:sz w:val="22"/>
          <w:szCs w:val="22"/>
        </w:rPr>
        <w:t xml:space="preserve">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3C6F9C" w:rsidRPr="005C3A68" w:rsidRDefault="003C6F9C" w:rsidP="005C3A68">
      <w:pPr>
        <w:suppressAutoHyphens w:val="0"/>
        <w:ind w:firstLine="709"/>
        <w:jc w:val="both"/>
        <w:rPr>
          <w:b/>
          <w:bCs/>
          <w:iCs/>
          <w:color w:val="000000" w:themeColor="text1"/>
          <w:sz w:val="22"/>
          <w:szCs w:val="22"/>
        </w:rPr>
      </w:pPr>
    </w:p>
    <w:p w:rsidR="00B02C0C" w:rsidRDefault="00B02C0C" w:rsidP="00136845">
      <w:pPr>
        <w:ind w:firstLine="709"/>
        <w:jc w:val="center"/>
        <w:rPr>
          <w:b/>
          <w:bCs/>
          <w:sz w:val="22"/>
          <w:szCs w:val="22"/>
        </w:rPr>
      </w:pPr>
      <w:r w:rsidRPr="004820DC">
        <w:rPr>
          <w:b/>
          <w:bCs/>
          <w:sz w:val="22"/>
          <w:szCs w:val="22"/>
        </w:rPr>
        <w:t>3. Порядок и сроки оказания услуг</w:t>
      </w:r>
    </w:p>
    <w:p w:rsidR="005F3680" w:rsidRPr="004820DC" w:rsidRDefault="005F3680" w:rsidP="00136845">
      <w:pPr>
        <w:ind w:firstLine="709"/>
        <w:jc w:val="center"/>
        <w:rPr>
          <w:sz w:val="22"/>
          <w:szCs w:val="22"/>
        </w:rPr>
      </w:pPr>
    </w:p>
    <w:p w:rsidR="00B02C0C" w:rsidRPr="004820DC" w:rsidRDefault="009E0E2B" w:rsidP="004820DC">
      <w:pPr>
        <w:suppressAutoHyphens w:val="0"/>
        <w:ind w:firstLine="709"/>
        <w:jc w:val="both"/>
        <w:rPr>
          <w:sz w:val="22"/>
          <w:szCs w:val="22"/>
        </w:rPr>
      </w:pPr>
      <w:r w:rsidRPr="004820DC">
        <w:rPr>
          <w:sz w:val="22"/>
          <w:szCs w:val="22"/>
        </w:rPr>
        <w:t>3.1.  Государственный з</w:t>
      </w:r>
      <w:r w:rsidR="00B02C0C" w:rsidRPr="004820DC">
        <w:rPr>
          <w:sz w:val="22"/>
          <w:szCs w:val="22"/>
        </w:rPr>
        <w:t xml:space="preserve">аказчик обеспечивает подготовку </w:t>
      </w:r>
      <w:r w:rsidR="00C535F9">
        <w:rPr>
          <w:sz w:val="22"/>
          <w:szCs w:val="22"/>
        </w:rPr>
        <w:t xml:space="preserve">черного </w:t>
      </w:r>
      <w:r w:rsidR="008347C3" w:rsidRPr="004820DC">
        <w:rPr>
          <w:sz w:val="22"/>
          <w:szCs w:val="22"/>
        </w:rPr>
        <w:t xml:space="preserve">лома </w:t>
      </w:r>
      <w:r w:rsidR="00B02C0C" w:rsidRPr="004820DC">
        <w:rPr>
          <w:sz w:val="22"/>
          <w:szCs w:val="22"/>
        </w:rPr>
        <w:t xml:space="preserve">и </w:t>
      </w:r>
      <w:r w:rsidR="003F4E7A" w:rsidRPr="004820DC">
        <w:rPr>
          <w:sz w:val="22"/>
          <w:szCs w:val="22"/>
        </w:rPr>
        <w:t>передает Исполнителю</w:t>
      </w:r>
      <w:r w:rsidR="00B02C0C" w:rsidRPr="004820DC">
        <w:rPr>
          <w:sz w:val="22"/>
          <w:szCs w:val="22"/>
        </w:rPr>
        <w:t xml:space="preserve"> </w:t>
      </w:r>
      <w:r w:rsidR="003C6F9C">
        <w:rPr>
          <w:sz w:val="22"/>
          <w:szCs w:val="22"/>
        </w:rPr>
        <w:t xml:space="preserve">черный </w:t>
      </w:r>
      <w:r w:rsidR="00C92667" w:rsidRPr="004820DC">
        <w:rPr>
          <w:sz w:val="22"/>
          <w:szCs w:val="22"/>
        </w:rPr>
        <w:t>лом</w:t>
      </w:r>
      <w:r w:rsidR="00B02C0C" w:rsidRPr="004820DC">
        <w:rPr>
          <w:sz w:val="22"/>
          <w:szCs w:val="22"/>
        </w:rPr>
        <w:t>.</w:t>
      </w:r>
    </w:p>
    <w:p w:rsidR="00AC6F7A" w:rsidRPr="005C3A68" w:rsidRDefault="00B02C0C" w:rsidP="00AC6F7A">
      <w:pPr>
        <w:keepLines/>
        <w:ind w:firstLine="709"/>
        <w:jc w:val="both"/>
        <w:rPr>
          <w:sz w:val="22"/>
          <w:szCs w:val="22"/>
        </w:rPr>
      </w:pPr>
      <w:r w:rsidRPr="004820DC">
        <w:rPr>
          <w:sz w:val="22"/>
          <w:szCs w:val="22"/>
        </w:rPr>
        <w:t xml:space="preserve">3.2. Передача </w:t>
      </w:r>
      <w:r w:rsidR="003C6F9C">
        <w:rPr>
          <w:sz w:val="22"/>
          <w:szCs w:val="22"/>
        </w:rPr>
        <w:t xml:space="preserve">черного </w:t>
      </w:r>
      <w:r w:rsidR="00C92667" w:rsidRPr="004820DC">
        <w:rPr>
          <w:sz w:val="22"/>
          <w:szCs w:val="22"/>
        </w:rPr>
        <w:t xml:space="preserve">лома </w:t>
      </w:r>
      <w:r w:rsidRPr="004820DC">
        <w:rPr>
          <w:sz w:val="22"/>
          <w:szCs w:val="22"/>
        </w:rPr>
        <w:t xml:space="preserve">осуществляется по Акту </w:t>
      </w:r>
      <w:r w:rsidR="003F4E7A" w:rsidRPr="004820DC">
        <w:rPr>
          <w:sz w:val="22"/>
          <w:szCs w:val="22"/>
        </w:rPr>
        <w:t>приема-передачи</w:t>
      </w:r>
      <w:r w:rsidRPr="004820DC">
        <w:rPr>
          <w:sz w:val="22"/>
          <w:szCs w:val="22"/>
        </w:rPr>
        <w:t xml:space="preserve"> </w:t>
      </w:r>
      <w:r w:rsidR="003C6F9C">
        <w:rPr>
          <w:sz w:val="22"/>
          <w:szCs w:val="22"/>
        </w:rPr>
        <w:t xml:space="preserve">черного </w:t>
      </w:r>
      <w:r w:rsidR="00C92667" w:rsidRPr="004820DC">
        <w:rPr>
          <w:sz w:val="22"/>
          <w:szCs w:val="22"/>
        </w:rPr>
        <w:t xml:space="preserve">лома </w:t>
      </w:r>
      <w:r w:rsidRPr="004820DC">
        <w:rPr>
          <w:sz w:val="22"/>
          <w:szCs w:val="22"/>
        </w:rPr>
        <w:t>на утилизацию (Приложение №</w:t>
      </w:r>
      <w:r w:rsidR="007E13AD" w:rsidRPr="004820DC">
        <w:rPr>
          <w:sz w:val="22"/>
          <w:szCs w:val="22"/>
        </w:rPr>
        <w:t xml:space="preserve"> 2</w:t>
      </w:r>
      <w:r w:rsidR="009E0E2B" w:rsidRPr="004820DC">
        <w:rPr>
          <w:sz w:val="22"/>
          <w:szCs w:val="22"/>
        </w:rPr>
        <w:t xml:space="preserve">). </w:t>
      </w:r>
      <w:proofErr w:type="gramStart"/>
      <w:r w:rsidR="00AC6F7A" w:rsidRPr="004820DC">
        <w:rPr>
          <w:bCs/>
          <w:sz w:val="22"/>
          <w:szCs w:val="22"/>
        </w:rPr>
        <w:t xml:space="preserve">Акт приема-передачи </w:t>
      </w:r>
      <w:r w:rsidR="00AC6F7A">
        <w:rPr>
          <w:bCs/>
          <w:sz w:val="22"/>
          <w:szCs w:val="22"/>
        </w:rPr>
        <w:t xml:space="preserve">черного </w:t>
      </w:r>
      <w:r w:rsidR="00AC6F7A" w:rsidRPr="004820DC">
        <w:rPr>
          <w:bCs/>
          <w:sz w:val="22"/>
          <w:szCs w:val="22"/>
        </w:rPr>
        <w:t>лома, подлежащего утилизации</w:t>
      </w:r>
      <w:r w:rsidR="00AC6F7A">
        <w:rPr>
          <w:bCs/>
          <w:sz w:val="22"/>
          <w:szCs w:val="22"/>
        </w:rPr>
        <w:t>,</w:t>
      </w:r>
      <w:r w:rsidR="00AC6F7A" w:rsidRPr="005C3A68">
        <w:rPr>
          <w:sz w:val="22"/>
          <w:szCs w:val="22"/>
        </w:rPr>
        <w:t xml:space="preserve"> оформляется и передается Заказчику не позднее </w:t>
      </w:r>
      <w:r w:rsidR="004C37C5">
        <w:rPr>
          <w:sz w:val="22"/>
          <w:szCs w:val="22"/>
        </w:rPr>
        <w:t xml:space="preserve">3 (трех) </w:t>
      </w:r>
      <w:r w:rsidR="00AC6F7A" w:rsidRPr="005C3A68">
        <w:rPr>
          <w:sz w:val="22"/>
          <w:szCs w:val="22"/>
        </w:rPr>
        <w:t>рабоч</w:t>
      </w:r>
      <w:r w:rsidR="00CA239C">
        <w:rPr>
          <w:sz w:val="22"/>
          <w:szCs w:val="22"/>
        </w:rPr>
        <w:t>их</w:t>
      </w:r>
      <w:r w:rsidR="00AC6F7A" w:rsidRPr="005C3A68">
        <w:rPr>
          <w:sz w:val="22"/>
          <w:szCs w:val="22"/>
        </w:rPr>
        <w:t xml:space="preserve"> дн</w:t>
      </w:r>
      <w:r w:rsidR="004C37C5">
        <w:rPr>
          <w:sz w:val="22"/>
          <w:szCs w:val="22"/>
        </w:rPr>
        <w:t>ей</w:t>
      </w:r>
      <w:r w:rsidR="00AC6F7A" w:rsidRPr="005C3A68">
        <w:rPr>
          <w:sz w:val="22"/>
          <w:szCs w:val="22"/>
        </w:rPr>
        <w:t>, следующ</w:t>
      </w:r>
      <w:r w:rsidR="00125D28">
        <w:rPr>
          <w:sz w:val="22"/>
          <w:szCs w:val="22"/>
        </w:rPr>
        <w:t>их</w:t>
      </w:r>
      <w:r w:rsidR="00AC6F7A" w:rsidRPr="005C3A68">
        <w:rPr>
          <w:sz w:val="22"/>
          <w:szCs w:val="22"/>
        </w:rPr>
        <w:t xml:space="preserve"> за днем </w:t>
      </w:r>
      <w:r w:rsidR="00125D28">
        <w:rPr>
          <w:sz w:val="22"/>
          <w:szCs w:val="22"/>
        </w:rPr>
        <w:t xml:space="preserve">получения денежных средств на счет Заказчика согласно пункту 6 приложения № 2 приказа ФСИН России </w:t>
      </w:r>
      <w:r w:rsidR="00125D28" w:rsidRPr="00125D28">
        <w:rPr>
          <w:sz w:val="22"/>
          <w:szCs w:val="22"/>
        </w:rPr>
        <w:t>от 25.11.2024 № 833 "О высвобождении и реализации движимого имущества, находящегося в оперативном управлении учреждений и органов уголовно-исполнительной системы Российской Федерации"</w:t>
      </w:r>
      <w:r w:rsidR="00125D28">
        <w:rPr>
          <w:sz w:val="22"/>
          <w:szCs w:val="22"/>
        </w:rPr>
        <w:t>.</w:t>
      </w:r>
      <w:proofErr w:type="gramEnd"/>
    </w:p>
    <w:p w:rsidR="003C6F9C" w:rsidRPr="003C6F9C" w:rsidRDefault="00B02C0C" w:rsidP="003C6F9C">
      <w:pPr>
        <w:ind w:firstLine="709"/>
        <w:rPr>
          <w:kern w:val="2"/>
          <w:sz w:val="22"/>
          <w:szCs w:val="22"/>
        </w:rPr>
      </w:pPr>
      <w:r w:rsidRPr="004820DC">
        <w:rPr>
          <w:sz w:val="22"/>
          <w:szCs w:val="22"/>
        </w:rPr>
        <w:t xml:space="preserve">3.3. Место передачи </w:t>
      </w:r>
      <w:r w:rsidR="003C6F9C">
        <w:rPr>
          <w:sz w:val="22"/>
          <w:szCs w:val="22"/>
        </w:rPr>
        <w:t xml:space="preserve">черного </w:t>
      </w:r>
      <w:r w:rsidR="00C92667" w:rsidRPr="004820DC">
        <w:rPr>
          <w:sz w:val="22"/>
          <w:szCs w:val="22"/>
        </w:rPr>
        <w:t>лома</w:t>
      </w:r>
      <w:r w:rsidRPr="004820DC">
        <w:rPr>
          <w:sz w:val="22"/>
          <w:szCs w:val="22"/>
        </w:rPr>
        <w:t>:</w:t>
      </w:r>
      <w:r w:rsidR="00565FB2" w:rsidRPr="004820DC">
        <w:rPr>
          <w:kern w:val="2"/>
          <w:sz w:val="22"/>
          <w:szCs w:val="22"/>
        </w:rPr>
        <w:t xml:space="preserve"> </w:t>
      </w:r>
      <w:r w:rsidR="003C6F9C" w:rsidRPr="003C6F9C">
        <w:rPr>
          <w:kern w:val="2"/>
          <w:sz w:val="22"/>
          <w:szCs w:val="22"/>
        </w:rPr>
        <w:t xml:space="preserve">Российская Федерация, 453256, Республика Башкортостан, </w:t>
      </w:r>
    </w:p>
    <w:p w:rsidR="00C82DB2" w:rsidRDefault="003C6F9C" w:rsidP="003C6F9C">
      <w:pPr>
        <w:rPr>
          <w:sz w:val="24"/>
          <w:szCs w:val="24"/>
          <w:lang w:eastAsia="ru-RU"/>
        </w:rPr>
      </w:pPr>
      <w:r w:rsidRPr="003C6F9C">
        <w:rPr>
          <w:kern w:val="2"/>
          <w:sz w:val="22"/>
          <w:szCs w:val="22"/>
        </w:rPr>
        <w:t xml:space="preserve">г. Салават, ст. </w:t>
      </w:r>
      <w:proofErr w:type="gramStart"/>
      <w:r w:rsidRPr="003C6F9C">
        <w:rPr>
          <w:kern w:val="2"/>
          <w:sz w:val="22"/>
          <w:szCs w:val="22"/>
        </w:rPr>
        <w:t>Южная</w:t>
      </w:r>
      <w:proofErr w:type="gramEnd"/>
      <w:r w:rsidRPr="003C6F9C">
        <w:rPr>
          <w:kern w:val="2"/>
          <w:sz w:val="22"/>
          <w:szCs w:val="22"/>
        </w:rPr>
        <w:t xml:space="preserve"> № 19а</w:t>
      </w:r>
      <w:r w:rsidR="00C82DB2">
        <w:rPr>
          <w:sz w:val="24"/>
          <w:szCs w:val="24"/>
          <w:lang w:eastAsia="ru-RU"/>
        </w:rPr>
        <w:t>.</w:t>
      </w:r>
    </w:p>
    <w:p w:rsidR="00B02C0C" w:rsidRPr="004820DC" w:rsidRDefault="00954A46" w:rsidP="004820DC">
      <w:pPr>
        <w:suppressAutoHyphens w:val="0"/>
        <w:ind w:firstLine="709"/>
        <w:jc w:val="both"/>
        <w:rPr>
          <w:sz w:val="22"/>
          <w:szCs w:val="22"/>
        </w:rPr>
      </w:pPr>
      <w:r w:rsidRPr="004820DC">
        <w:rPr>
          <w:sz w:val="22"/>
          <w:szCs w:val="22"/>
        </w:rPr>
        <w:t>3.</w:t>
      </w:r>
      <w:r w:rsidR="00AC6F7A">
        <w:rPr>
          <w:sz w:val="22"/>
          <w:szCs w:val="22"/>
        </w:rPr>
        <w:t>4</w:t>
      </w:r>
      <w:r w:rsidR="00B02C0C" w:rsidRPr="004820DC">
        <w:rPr>
          <w:sz w:val="22"/>
          <w:szCs w:val="22"/>
        </w:rPr>
        <w:t xml:space="preserve">. Исполнитель производит утилизацию, обращение и размещение отходов, </w:t>
      </w:r>
      <w:r w:rsidR="00D21F32" w:rsidRPr="004820DC">
        <w:rPr>
          <w:sz w:val="22"/>
          <w:szCs w:val="22"/>
        </w:rPr>
        <w:br/>
      </w:r>
      <w:r w:rsidR="00B02C0C" w:rsidRPr="004820DC">
        <w:rPr>
          <w:sz w:val="22"/>
          <w:szCs w:val="22"/>
        </w:rPr>
        <w:t xml:space="preserve">не содержащих драгоценные металлы, образовавшихся в процессе переработки в соответствии </w:t>
      </w:r>
      <w:r w:rsidR="00B02C0C" w:rsidRPr="004820DC">
        <w:rPr>
          <w:sz w:val="22"/>
          <w:szCs w:val="22"/>
        </w:rPr>
        <w:br/>
        <w:t>с правилами, утвержденными действующим законодательством РФ.</w:t>
      </w:r>
    </w:p>
    <w:p w:rsidR="0011616F" w:rsidRPr="004820DC" w:rsidRDefault="0070643F" w:rsidP="004820DC">
      <w:pPr>
        <w:suppressAutoHyphens w:val="0"/>
        <w:ind w:firstLine="709"/>
        <w:jc w:val="both"/>
        <w:rPr>
          <w:sz w:val="22"/>
          <w:szCs w:val="22"/>
        </w:rPr>
      </w:pPr>
      <w:r w:rsidRPr="004820DC">
        <w:rPr>
          <w:sz w:val="22"/>
          <w:szCs w:val="22"/>
        </w:rPr>
        <w:t>3.</w:t>
      </w:r>
      <w:r w:rsidR="00AC6F7A">
        <w:rPr>
          <w:sz w:val="22"/>
          <w:szCs w:val="22"/>
        </w:rPr>
        <w:t>5</w:t>
      </w:r>
      <w:r w:rsidR="0011616F" w:rsidRPr="004820DC">
        <w:rPr>
          <w:sz w:val="22"/>
          <w:szCs w:val="22"/>
        </w:rPr>
        <w:t xml:space="preserve"> Срок оказания услуг</w:t>
      </w:r>
      <w:r w:rsidR="009E0E2B" w:rsidRPr="004820DC">
        <w:rPr>
          <w:sz w:val="22"/>
          <w:szCs w:val="22"/>
        </w:rPr>
        <w:t xml:space="preserve"> </w:t>
      </w:r>
      <w:r w:rsidR="008A23DC">
        <w:rPr>
          <w:sz w:val="22"/>
          <w:szCs w:val="22"/>
        </w:rPr>
        <w:t xml:space="preserve">с момента заключения контракта и </w:t>
      </w:r>
      <w:r w:rsidR="009E0E2B" w:rsidRPr="004820DC">
        <w:rPr>
          <w:sz w:val="22"/>
          <w:szCs w:val="22"/>
        </w:rPr>
        <w:t xml:space="preserve">до </w:t>
      </w:r>
      <w:r w:rsidR="008A23DC">
        <w:rPr>
          <w:b/>
          <w:sz w:val="22"/>
          <w:szCs w:val="22"/>
        </w:rPr>
        <w:t>31.08.2026 года.</w:t>
      </w:r>
    </w:p>
    <w:p w:rsidR="004C37C5" w:rsidRPr="004820DC" w:rsidRDefault="004C37C5" w:rsidP="004820DC">
      <w:pPr>
        <w:suppressAutoHyphens w:val="0"/>
        <w:ind w:firstLine="709"/>
        <w:jc w:val="both"/>
        <w:rPr>
          <w:sz w:val="22"/>
          <w:szCs w:val="22"/>
        </w:rPr>
      </w:pPr>
    </w:p>
    <w:p w:rsidR="00B02C0C" w:rsidRDefault="00B02C0C" w:rsidP="004820DC">
      <w:pPr>
        <w:ind w:firstLine="709"/>
        <w:jc w:val="center"/>
        <w:rPr>
          <w:b/>
          <w:bCs/>
          <w:sz w:val="22"/>
          <w:szCs w:val="22"/>
        </w:rPr>
      </w:pPr>
      <w:r w:rsidRPr="004820DC">
        <w:rPr>
          <w:b/>
          <w:bCs/>
          <w:sz w:val="22"/>
          <w:szCs w:val="22"/>
        </w:rPr>
        <w:t>4. Порядок и сроки приемки оказываемых услуг</w:t>
      </w:r>
    </w:p>
    <w:p w:rsidR="005F3680" w:rsidRPr="004820DC" w:rsidRDefault="005F3680" w:rsidP="004820DC">
      <w:pPr>
        <w:ind w:firstLine="709"/>
        <w:jc w:val="center"/>
        <w:rPr>
          <w:sz w:val="22"/>
          <w:szCs w:val="22"/>
        </w:rPr>
      </w:pPr>
    </w:p>
    <w:p w:rsidR="00B02C0C" w:rsidRPr="004820DC" w:rsidRDefault="00B02C0C" w:rsidP="004820DC">
      <w:pPr>
        <w:shd w:val="clear" w:color="auto" w:fill="FFFFFF"/>
        <w:ind w:firstLine="709"/>
        <w:jc w:val="both"/>
        <w:rPr>
          <w:sz w:val="22"/>
          <w:szCs w:val="22"/>
        </w:rPr>
      </w:pPr>
      <w:r w:rsidRPr="004820DC">
        <w:rPr>
          <w:sz w:val="22"/>
          <w:szCs w:val="22"/>
        </w:rPr>
        <w:t>4.1. Приемка Услуг на соответствие их объема требованиям, установленным в</w:t>
      </w:r>
      <w:r w:rsidR="009E0E2B" w:rsidRPr="004820DC">
        <w:rPr>
          <w:sz w:val="22"/>
          <w:szCs w:val="22"/>
        </w:rPr>
        <w:t xml:space="preserve"> Контракте, производится Государственным з</w:t>
      </w:r>
      <w:r w:rsidRPr="004820DC">
        <w:rPr>
          <w:sz w:val="22"/>
          <w:szCs w:val="22"/>
        </w:rPr>
        <w:t xml:space="preserve">аказчиком по окончании исполнения Услуг по </w:t>
      </w:r>
      <w:r w:rsidR="009E0E2B" w:rsidRPr="004820DC">
        <w:rPr>
          <w:sz w:val="22"/>
          <w:szCs w:val="22"/>
        </w:rPr>
        <w:t>Контракту</w:t>
      </w:r>
      <w:r w:rsidRPr="004820DC">
        <w:rPr>
          <w:sz w:val="22"/>
          <w:szCs w:val="22"/>
        </w:rPr>
        <w:t xml:space="preserve"> </w:t>
      </w:r>
      <w:r w:rsidR="00D21F32" w:rsidRPr="004820DC">
        <w:rPr>
          <w:sz w:val="22"/>
          <w:szCs w:val="22"/>
        </w:rPr>
        <w:br/>
      </w:r>
      <w:r w:rsidRPr="004820DC">
        <w:rPr>
          <w:sz w:val="22"/>
          <w:szCs w:val="22"/>
        </w:rPr>
        <w:t xml:space="preserve">в соответствии с Гражданским кодексом Российской Федерации, в соответствии со статьей 94 Закона о </w:t>
      </w:r>
      <w:r w:rsidR="009E0E2B" w:rsidRPr="004820DC">
        <w:rPr>
          <w:sz w:val="22"/>
          <w:szCs w:val="22"/>
        </w:rPr>
        <w:t>Контрактной</w:t>
      </w:r>
      <w:r w:rsidRPr="004820DC">
        <w:rPr>
          <w:sz w:val="22"/>
          <w:szCs w:val="22"/>
        </w:rPr>
        <w:t xml:space="preserve"> системе: </w:t>
      </w:r>
    </w:p>
    <w:p w:rsidR="00B02C0C" w:rsidRPr="004820DC" w:rsidRDefault="00B02C0C" w:rsidP="004820DC">
      <w:pPr>
        <w:shd w:val="clear" w:color="auto" w:fill="FFFFFF"/>
        <w:ind w:firstLine="709"/>
        <w:jc w:val="both"/>
        <w:rPr>
          <w:sz w:val="22"/>
          <w:szCs w:val="22"/>
        </w:rPr>
      </w:pPr>
      <w:r w:rsidRPr="004820DC">
        <w:rPr>
          <w:sz w:val="22"/>
          <w:szCs w:val="22"/>
        </w:rPr>
        <w:t xml:space="preserve">4.1.1. В течение </w:t>
      </w:r>
      <w:r w:rsidR="003C6F9C">
        <w:rPr>
          <w:sz w:val="22"/>
          <w:szCs w:val="22"/>
        </w:rPr>
        <w:t>2</w:t>
      </w:r>
      <w:r w:rsidRPr="004820DC">
        <w:rPr>
          <w:sz w:val="22"/>
          <w:szCs w:val="22"/>
        </w:rPr>
        <w:t xml:space="preserve"> (</w:t>
      </w:r>
      <w:r w:rsidR="003C6F9C">
        <w:rPr>
          <w:sz w:val="22"/>
          <w:szCs w:val="22"/>
        </w:rPr>
        <w:t>двух</w:t>
      </w:r>
      <w:r w:rsidRPr="004820DC">
        <w:rPr>
          <w:sz w:val="22"/>
          <w:szCs w:val="22"/>
        </w:rPr>
        <w:t>) рабочих дней с момента оказа</w:t>
      </w:r>
      <w:r w:rsidR="009E0E2B" w:rsidRPr="004820DC">
        <w:rPr>
          <w:sz w:val="22"/>
          <w:szCs w:val="22"/>
        </w:rPr>
        <w:t>ния Услуг Исполнитель передает Государственному з</w:t>
      </w:r>
      <w:r w:rsidRPr="004820DC">
        <w:rPr>
          <w:sz w:val="22"/>
          <w:szCs w:val="22"/>
        </w:rPr>
        <w:t>аказчику документы о приемке:</w:t>
      </w:r>
    </w:p>
    <w:p w:rsidR="00B02C0C" w:rsidRPr="004820DC" w:rsidRDefault="00B02C0C" w:rsidP="004820DC">
      <w:pPr>
        <w:shd w:val="clear" w:color="auto" w:fill="FFFFFF"/>
        <w:ind w:firstLine="709"/>
        <w:jc w:val="both"/>
        <w:rPr>
          <w:sz w:val="22"/>
          <w:szCs w:val="22"/>
        </w:rPr>
      </w:pPr>
      <w:r w:rsidRPr="004820DC">
        <w:rPr>
          <w:sz w:val="22"/>
          <w:szCs w:val="22"/>
        </w:rPr>
        <w:t xml:space="preserve"> </w:t>
      </w:r>
      <w:r w:rsidRPr="004820DC">
        <w:rPr>
          <w:bCs/>
          <w:spacing w:val="-2"/>
          <w:sz w:val="22"/>
          <w:szCs w:val="22"/>
        </w:rPr>
        <w:t>акт сдачи-приемки оказанных услуг</w:t>
      </w:r>
      <w:r w:rsidRPr="004820DC">
        <w:rPr>
          <w:sz w:val="22"/>
          <w:szCs w:val="22"/>
        </w:rPr>
        <w:t>;</w:t>
      </w:r>
    </w:p>
    <w:p w:rsidR="00B02C0C" w:rsidRPr="004820DC" w:rsidRDefault="00B02C0C" w:rsidP="004820DC">
      <w:pPr>
        <w:shd w:val="clear" w:color="auto" w:fill="FFFFFF"/>
        <w:ind w:firstLine="709"/>
        <w:jc w:val="both"/>
        <w:rPr>
          <w:sz w:val="22"/>
          <w:szCs w:val="22"/>
        </w:rPr>
      </w:pPr>
      <w:r w:rsidRPr="004820DC">
        <w:rPr>
          <w:sz w:val="22"/>
          <w:szCs w:val="22"/>
        </w:rPr>
        <w:t xml:space="preserve"> счет (счет-фактуру).</w:t>
      </w:r>
    </w:p>
    <w:p w:rsidR="00B02C0C" w:rsidRPr="00CA239C" w:rsidRDefault="009E0E2B" w:rsidP="004820DC">
      <w:pPr>
        <w:shd w:val="clear" w:color="auto" w:fill="FFFFFF"/>
        <w:ind w:firstLine="709"/>
        <w:jc w:val="both"/>
        <w:rPr>
          <w:sz w:val="22"/>
          <w:szCs w:val="22"/>
        </w:rPr>
      </w:pPr>
      <w:r w:rsidRPr="004820DC">
        <w:rPr>
          <w:sz w:val="22"/>
          <w:szCs w:val="22"/>
        </w:rPr>
        <w:t>4.2. Государственный з</w:t>
      </w:r>
      <w:r w:rsidR="00B02C0C" w:rsidRPr="004820DC">
        <w:rPr>
          <w:sz w:val="22"/>
          <w:szCs w:val="22"/>
        </w:rPr>
        <w:t xml:space="preserve">аказчик подписывает акт сдачи-приемки </w:t>
      </w:r>
      <w:r w:rsidR="00B02C0C" w:rsidRPr="004820DC">
        <w:rPr>
          <w:bCs/>
          <w:spacing w:val="-2"/>
          <w:sz w:val="22"/>
          <w:szCs w:val="22"/>
        </w:rPr>
        <w:t xml:space="preserve">оказанных услуг </w:t>
      </w:r>
      <w:r w:rsidR="00D21F32" w:rsidRPr="004820DC">
        <w:rPr>
          <w:bCs/>
          <w:spacing w:val="-2"/>
          <w:sz w:val="22"/>
          <w:szCs w:val="22"/>
        </w:rPr>
        <w:br/>
      </w:r>
      <w:r w:rsidR="00B02C0C" w:rsidRPr="004820DC">
        <w:rPr>
          <w:sz w:val="22"/>
          <w:szCs w:val="22"/>
        </w:rPr>
        <w:t xml:space="preserve">при отсутствии замечаний к качеству и объему их оказания, в течение </w:t>
      </w:r>
      <w:r w:rsidR="00C82DB2" w:rsidRPr="00CA239C">
        <w:rPr>
          <w:sz w:val="22"/>
          <w:szCs w:val="22"/>
        </w:rPr>
        <w:t>5</w:t>
      </w:r>
      <w:r w:rsidR="009D3076" w:rsidRPr="00CA239C">
        <w:rPr>
          <w:sz w:val="22"/>
          <w:szCs w:val="22"/>
        </w:rPr>
        <w:t xml:space="preserve"> (</w:t>
      </w:r>
      <w:r w:rsidR="00C82DB2" w:rsidRPr="00CA239C">
        <w:rPr>
          <w:sz w:val="22"/>
          <w:szCs w:val="22"/>
        </w:rPr>
        <w:t>Пяти</w:t>
      </w:r>
      <w:r w:rsidR="009D3076" w:rsidRPr="00CA239C">
        <w:rPr>
          <w:sz w:val="22"/>
          <w:szCs w:val="22"/>
        </w:rPr>
        <w:t>)</w:t>
      </w:r>
      <w:r w:rsidR="00B02C0C" w:rsidRPr="00CA239C">
        <w:rPr>
          <w:sz w:val="22"/>
          <w:szCs w:val="22"/>
        </w:rPr>
        <w:t xml:space="preserve"> рабочих дн</w:t>
      </w:r>
      <w:r w:rsidR="004523ED" w:rsidRPr="00CA239C">
        <w:rPr>
          <w:sz w:val="22"/>
          <w:szCs w:val="22"/>
        </w:rPr>
        <w:t>ей</w:t>
      </w:r>
      <w:r w:rsidR="00C82DB2" w:rsidRPr="00CA239C">
        <w:rPr>
          <w:sz w:val="22"/>
          <w:szCs w:val="22"/>
        </w:rPr>
        <w:t>.</w:t>
      </w:r>
    </w:p>
    <w:p w:rsidR="00B02C0C" w:rsidRPr="004820DC" w:rsidRDefault="00B02C0C" w:rsidP="004820DC">
      <w:pPr>
        <w:shd w:val="clear" w:color="auto" w:fill="FFFFFF"/>
        <w:ind w:firstLine="709"/>
        <w:jc w:val="both"/>
        <w:rPr>
          <w:sz w:val="22"/>
          <w:szCs w:val="22"/>
        </w:rPr>
      </w:pPr>
      <w:r w:rsidRPr="004820DC">
        <w:rPr>
          <w:sz w:val="22"/>
          <w:szCs w:val="22"/>
        </w:rPr>
        <w:t>4.2.</w:t>
      </w:r>
      <w:r w:rsidR="009E0E2B" w:rsidRPr="004820DC">
        <w:rPr>
          <w:sz w:val="22"/>
          <w:szCs w:val="22"/>
        </w:rPr>
        <w:t>1. При наличии у Государственного з</w:t>
      </w:r>
      <w:r w:rsidRPr="004820DC">
        <w:rPr>
          <w:sz w:val="22"/>
          <w:szCs w:val="22"/>
        </w:rPr>
        <w:t>аказчика претензий к оказанным Исполнителем Услугам Сторонами оформляется протокол с указанием необходимых доработок, порядка</w:t>
      </w:r>
      <w:r w:rsidR="00D21F32" w:rsidRPr="004820DC">
        <w:rPr>
          <w:sz w:val="22"/>
          <w:szCs w:val="22"/>
        </w:rPr>
        <w:br/>
      </w:r>
      <w:r w:rsidRPr="004820DC">
        <w:rPr>
          <w:sz w:val="22"/>
          <w:szCs w:val="22"/>
        </w:rPr>
        <w:t xml:space="preserve"> и сроков их устранения, направляется Исполнителю в порядке, предусмотренном </w:t>
      </w:r>
      <w:r w:rsidR="009E0E2B" w:rsidRPr="004820DC">
        <w:rPr>
          <w:sz w:val="22"/>
          <w:szCs w:val="22"/>
        </w:rPr>
        <w:t>Контрактом</w:t>
      </w:r>
      <w:r w:rsidR="00C82DB2">
        <w:rPr>
          <w:sz w:val="22"/>
          <w:szCs w:val="22"/>
        </w:rPr>
        <w:t>.</w:t>
      </w:r>
    </w:p>
    <w:p w:rsidR="00B02C0C" w:rsidRPr="004820DC" w:rsidRDefault="00B02C0C" w:rsidP="004820DC">
      <w:pPr>
        <w:pStyle w:val="s1"/>
        <w:shd w:val="clear" w:color="auto" w:fill="FFFFFF"/>
        <w:ind w:firstLine="709"/>
        <w:rPr>
          <w:rFonts w:ascii="Times New Roman" w:hAnsi="Times New Roman" w:cs="Times New Roman"/>
          <w:sz w:val="22"/>
          <w:szCs w:val="22"/>
        </w:rPr>
      </w:pPr>
      <w:r w:rsidRPr="004820DC">
        <w:rPr>
          <w:rFonts w:ascii="Times New Roman" w:hAnsi="Times New Roman" w:cs="Times New Roman"/>
          <w:sz w:val="22"/>
          <w:szCs w:val="22"/>
        </w:rPr>
        <w:t>4.2.2. Датой приемки оказанной Ус</w:t>
      </w:r>
      <w:r w:rsidR="009E0E2B" w:rsidRPr="004820DC">
        <w:rPr>
          <w:rFonts w:ascii="Times New Roman" w:hAnsi="Times New Roman" w:cs="Times New Roman"/>
          <w:sz w:val="22"/>
          <w:szCs w:val="22"/>
        </w:rPr>
        <w:t>луги считается дата подписания Государственным з</w:t>
      </w:r>
      <w:r w:rsidRPr="004820DC">
        <w:rPr>
          <w:rFonts w:ascii="Times New Roman" w:hAnsi="Times New Roman" w:cs="Times New Roman"/>
          <w:sz w:val="22"/>
          <w:szCs w:val="22"/>
        </w:rPr>
        <w:t>аказчиком акт</w:t>
      </w:r>
      <w:r w:rsidR="00CA239C">
        <w:rPr>
          <w:rFonts w:ascii="Times New Roman" w:hAnsi="Times New Roman" w:cs="Times New Roman"/>
          <w:sz w:val="22"/>
          <w:szCs w:val="22"/>
        </w:rPr>
        <w:t>а сдачи-приемки оказанных услуг.</w:t>
      </w:r>
    </w:p>
    <w:p w:rsidR="00B02C0C" w:rsidRPr="004820DC" w:rsidRDefault="00B02C0C" w:rsidP="004820DC">
      <w:pPr>
        <w:shd w:val="clear" w:color="auto" w:fill="FFFFFF"/>
        <w:ind w:firstLine="709"/>
        <w:jc w:val="both"/>
        <w:rPr>
          <w:sz w:val="22"/>
          <w:szCs w:val="22"/>
        </w:rPr>
      </w:pPr>
      <w:r w:rsidRPr="004820DC">
        <w:rPr>
          <w:sz w:val="22"/>
          <w:szCs w:val="22"/>
        </w:rPr>
        <w:t xml:space="preserve">4.2.3. Обо всех нарушениях условий </w:t>
      </w:r>
      <w:r w:rsidR="009E0E2B" w:rsidRPr="004820DC">
        <w:rPr>
          <w:sz w:val="22"/>
          <w:szCs w:val="22"/>
        </w:rPr>
        <w:t>Контракта</w:t>
      </w:r>
      <w:r w:rsidRPr="004820DC">
        <w:rPr>
          <w:sz w:val="22"/>
          <w:szCs w:val="22"/>
        </w:rPr>
        <w:t xml:space="preserve"> по наименовани</w:t>
      </w:r>
      <w:r w:rsidR="009E0E2B" w:rsidRPr="004820DC">
        <w:rPr>
          <w:sz w:val="22"/>
          <w:szCs w:val="22"/>
        </w:rPr>
        <w:t>ям, количеству, качеству Услуг Государственный з</w:t>
      </w:r>
      <w:r w:rsidRPr="004820DC">
        <w:rPr>
          <w:sz w:val="22"/>
          <w:szCs w:val="22"/>
        </w:rPr>
        <w:t xml:space="preserve">аказчик извещает Исполнителя не позднее 3 (трех) рабочих дней с даты обнаружения указанных нарушений. Извещение о невыполнении или ненадлежащем выполнении Исполнителем обязательств по </w:t>
      </w:r>
      <w:r w:rsidR="009E0E2B" w:rsidRPr="004820DC">
        <w:rPr>
          <w:sz w:val="22"/>
          <w:szCs w:val="22"/>
        </w:rPr>
        <w:t>Контракту составляется Государственным з</w:t>
      </w:r>
      <w:r w:rsidRPr="004820DC">
        <w:rPr>
          <w:sz w:val="22"/>
          <w:szCs w:val="22"/>
        </w:rPr>
        <w:t>аказчиком в письменной форме с указанием сроков по устранению допущенных Исполнителем нарушений, направляется и Исполнителю по почте, факсу, электронной почте либо нарочным по адресу, указанному в разделе 1</w:t>
      </w:r>
      <w:r w:rsidR="00222375">
        <w:rPr>
          <w:sz w:val="22"/>
          <w:szCs w:val="22"/>
        </w:rPr>
        <w:t>0</w:t>
      </w:r>
      <w:r w:rsidRPr="004820DC">
        <w:rPr>
          <w:sz w:val="22"/>
          <w:szCs w:val="22"/>
        </w:rPr>
        <w:t xml:space="preserve"> </w:t>
      </w:r>
      <w:r w:rsidR="009E0E2B" w:rsidRPr="004820DC">
        <w:rPr>
          <w:sz w:val="22"/>
          <w:szCs w:val="22"/>
        </w:rPr>
        <w:t>Контракта</w:t>
      </w:r>
      <w:r w:rsidR="0097772B" w:rsidRPr="004820DC">
        <w:rPr>
          <w:sz w:val="22"/>
          <w:szCs w:val="22"/>
        </w:rPr>
        <w:t>.</w:t>
      </w:r>
    </w:p>
    <w:p w:rsidR="0097772B" w:rsidRPr="004820DC" w:rsidRDefault="0097772B" w:rsidP="004820DC">
      <w:pPr>
        <w:shd w:val="clear" w:color="auto" w:fill="FFFFFF"/>
        <w:ind w:firstLine="709"/>
        <w:jc w:val="both"/>
        <w:rPr>
          <w:sz w:val="22"/>
          <w:szCs w:val="22"/>
        </w:rPr>
      </w:pPr>
    </w:p>
    <w:p w:rsidR="005F3680" w:rsidRPr="006E065A" w:rsidRDefault="00B02C0C" w:rsidP="005F3680">
      <w:pPr>
        <w:ind w:firstLine="709"/>
        <w:jc w:val="center"/>
        <w:rPr>
          <w:b/>
          <w:bCs/>
          <w:sz w:val="22"/>
          <w:szCs w:val="22"/>
        </w:rPr>
      </w:pPr>
      <w:r w:rsidRPr="006E065A">
        <w:rPr>
          <w:b/>
          <w:bCs/>
          <w:sz w:val="22"/>
          <w:szCs w:val="22"/>
        </w:rPr>
        <w:t xml:space="preserve">5. </w:t>
      </w:r>
      <w:r w:rsidR="005F3680" w:rsidRPr="006E065A">
        <w:rPr>
          <w:b/>
          <w:bCs/>
          <w:sz w:val="22"/>
          <w:szCs w:val="22"/>
        </w:rPr>
        <w:t>Ответственность сторон</w:t>
      </w:r>
    </w:p>
    <w:p w:rsidR="006E065A" w:rsidRPr="006E065A" w:rsidRDefault="006E065A" w:rsidP="006E065A">
      <w:pPr>
        <w:ind w:firstLine="720"/>
        <w:jc w:val="both"/>
        <w:rPr>
          <w:sz w:val="22"/>
          <w:szCs w:val="22"/>
        </w:rPr>
      </w:pPr>
      <w:r w:rsidRPr="006E065A">
        <w:rPr>
          <w:sz w:val="22"/>
          <w:szCs w:val="22"/>
        </w:rPr>
        <w:t xml:space="preserve">5.1. За неисполнение или ненадлежащее исполнение обязательств по настоящему </w:t>
      </w:r>
      <w:r>
        <w:rPr>
          <w:sz w:val="22"/>
          <w:szCs w:val="22"/>
        </w:rPr>
        <w:t>контракту</w:t>
      </w:r>
      <w:r w:rsidRPr="006E065A">
        <w:rPr>
          <w:sz w:val="22"/>
          <w:szCs w:val="22"/>
        </w:rPr>
        <w:t xml:space="preserve"> стороны несут ответственность в соответствии с действующим законодательством РФ.</w:t>
      </w:r>
    </w:p>
    <w:p w:rsidR="006E065A" w:rsidRPr="006E065A" w:rsidRDefault="006E065A" w:rsidP="006E065A">
      <w:pPr>
        <w:ind w:firstLine="720"/>
        <w:jc w:val="both"/>
        <w:rPr>
          <w:sz w:val="22"/>
          <w:szCs w:val="22"/>
        </w:rPr>
      </w:pPr>
      <w:r w:rsidRPr="006E065A">
        <w:rPr>
          <w:sz w:val="22"/>
          <w:szCs w:val="22"/>
        </w:rPr>
        <w:t xml:space="preserve">5.2. В случае просрочки исполнения Заказчиком обязательств, предусмотренный </w:t>
      </w:r>
      <w:r>
        <w:rPr>
          <w:sz w:val="22"/>
          <w:szCs w:val="22"/>
        </w:rPr>
        <w:t>контрактом</w:t>
      </w:r>
      <w:r w:rsidRPr="006E065A">
        <w:rPr>
          <w:sz w:val="22"/>
          <w:szCs w:val="22"/>
        </w:rPr>
        <w:t xml:space="preserve">, а также в иных случаях неисполнения или ненадлежащего исполнения заказчиком обязательств, предусмотренных </w:t>
      </w:r>
      <w:r>
        <w:rPr>
          <w:sz w:val="22"/>
          <w:szCs w:val="22"/>
        </w:rPr>
        <w:t>контрактом</w:t>
      </w:r>
      <w:r w:rsidRPr="006E065A">
        <w:rPr>
          <w:sz w:val="22"/>
          <w:szCs w:val="22"/>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rPr>
        <w:lastRenderedPageBreak/>
        <w:t>контрактом</w:t>
      </w:r>
      <w:r w:rsidRPr="006E065A">
        <w:rPr>
          <w:sz w:val="22"/>
          <w:szCs w:val="22"/>
        </w:rPr>
        <w:t xml:space="preserve">, начиная со дня, следующего после дня истечения установленного </w:t>
      </w:r>
      <w:r>
        <w:rPr>
          <w:sz w:val="22"/>
          <w:szCs w:val="22"/>
        </w:rPr>
        <w:t>контрактом</w:t>
      </w:r>
      <w:r w:rsidRPr="006E065A">
        <w:rPr>
          <w:sz w:val="22"/>
          <w:szCs w:val="22"/>
        </w:rPr>
        <w:t xml:space="preserve"> срока исполнения обязательства. Такая пеня устанавливается </w:t>
      </w:r>
      <w:r>
        <w:rPr>
          <w:sz w:val="22"/>
          <w:szCs w:val="22"/>
        </w:rPr>
        <w:t>контрактом</w:t>
      </w:r>
      <w:r w:rsidRPr="006E065A">
        <w:rPr>
          <w:sz w:val="22"/>
          <w:szCs w:val="22"/>
        </w:rPr>
        <w:t xml:space="preserve">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E065A" w:rsidRPr="006E065A" w:rsidRDefault="006E065A" w:rsidP="006E065A">
      <w:pPr>
        <w:ind w:firstLine="720"/>
        <w:jc w:val="both"/>
        <w:rPr>
          <w:sz w:val="22"/>
          <w:szCs w:val="22"/>
        </w:rPr>
      </w:pPr>
      <w:r w:rsidRPr="006E065A">
        <w:rPr>
          <w:sz w:val="22"/>
          <w:szCs w:val="22"/>
        </w:rPr>
        <w:t xml:space="preserve">В случае просрочки исполнения, Исполнителем обязательств, предусмотренных </w:t>
      </w:r>
      <w:r>
        <w:rPr>
          <w:sz w:val="22"/>
          <w:szCs w:val="22"/>
        </w:rPr>
        <w:t>контрактом</w:t>
      </w:r>
      <w:r w:rsidRPr="006E065A">
        <w:rPr>
          <w:sz w:val="22"/>
          <w:szCs w:val="22"/>
        </w:rPr>
        <w:t xml:space="preserve">, а также в иных случаях неисполнения или ненадлежащего использования, Исполнителем обязательств, предусмотренных </w:t>
      </w:r>
      <w:r>
        <w:rPr>
          <w:sz w:val="22"/>
          <w:szCs w:val="22"/>
        </w:rPr>
        <w:t>контрактом</w:t>
      </w:r>
      <w:r w:rsidRPr="006E065A">
        <w:rPr>
          <w:sz w:val="22"/>
          <w:szCs w:val="22"/>
        </w:rPr>
        <w:t xml:space="preserve">, заказчик направляет исполнителю требования об уплате неустоек (штрафов, пеней). </w:t>
      </w:r>
      <w:proofErr w:type="gramStart"/>
      <w:r w:rsidRPr="006E065A">
        <w:rPr>
          <w:sz w:val="22"/>
          <w:szCs w:val="22"/>
        </w:rPr>
        <w:t xml:space="preserve">Пеня начисляется за каждый день просрочки исполнения Исполнителем обязательства, предусмотренного </w:t>
      </w:r>
      <w:r>
        <w:rPr>
          <w:sz w:val="22"/>
          <w:szCs w:val="22"/>
        </w:rPr>
        <w:t>контрактом</w:t>
      </w:r>
      <w:r w:rsidRPr="006E065A">
        <w:rPr>
          <w:sz w:val="22"/>
          <w:szCs w:val="22"/>
        </w:rPr>
        <w:t xml:space="preserve">, начиная со дня, следующего после дня истечения установленного </w:t>
      </w:r>
      <w:r>
        <w:rPr>
          <w:sz w:val="22"/>
          <w:szCs w:val="22"/>
        </w:rPr>
        <w:t>контрактом</w:t>
      </w:r>
      <w:r w:rsidRPr="006E065A">
        <w:rPr>
          <w:sz w:val="22"/>
          <w:szCs w:val="22"/>
        </w:rPr>
        <w:t xml:space="preserve"> срока исполнения обязательства, и устанавливается </w:t>
      </w:r>
      <w:r>
        <w:rPr>
          <w:sz w:val="22"/>
          <w:szCs w:val="22"/>
        </w:rPr>
        <w:t>контрактом</w:t>
      </w:r>
      <w:r w:rsidRPr="006E065A">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Pr>
          <w:sz w:val="22"/>
          <w:szCs w:val="22"/>
        </w:rPr>
        <w:t>контракт</w:t>
      </w:r>
      <w:r w:rsidRPr="006E065A">
        <w:rPr>
          <w:sz w:val="22"/>
          <w:szCs w:val="22"/>
        </w:rPr>
        <w:t>а, уменьшенной на сумму, пропорциональную объёму обязательств, предусмотренных контрактами фактически исполненных, Исполнителем.</w:t>
      </w:r>
      <w:proofErr w:type="gramEnd"/>
    </w:p>
    <w:p w:rsidR="006E065A" w:rsidRPr="006E065A" w:rsidRDefault="006E065A" w:rsidP="006E065A">
      <w:pPr>
        <w:autoSpaceDE w:val="0"/>
        <w:autoSpaceDN w:val="0"/>
        <w:adjustRightInd w:val="0"/>
        <w:ind w:firstLine="720"/>
        <w:jc w:val="both"/>
        <w:rPr>
          <w:sz w:val="22"/>
          <w:szCs w:val="22"/>
        </w:rPr>
      </w:pPr>
      <w:r w:rsidRPr="006E065A">
        <w:rPr>
          <w:sz w:val="22"/>
          <w:szCs w:val="22"/>
        </w:rPr>
        <w:t xml:space="preserve">5.3. Выплата штрафов, пеней и иных неустоек не освобождает виновную сторону от надлежащего исполнения обязательств по настоящему </w:t>
      </w:r>
      <w:r>
        <w:rPr>
          <w:sz w:val="22"/>
          <w:szCs w:val="22"/>
        </w:rPr>
        <w:t>контракту</w:t>
      </w:r>
      <w:r w:rsidRPr="006E065A">
        <w:rPr>
          <w:sz w:val="22"/>
          <w:szCs w:val="22"/>
        </w:rPr>
        <w:t>.</w:t>
      </w:r>
      <w:r w:rsidRPr="006E065A">
        <w:rPr>
          <w:b/>
          <w:sz w:val="22"/>
          <w:szCs w:val="22"/>
        </w:rPr>
        <w:tab/>
      </w:r>
    </w:p>
    <w:p w:rsidR="005F3680" w:rsidRPr="00F87B84" w:rsidRDefault="005F3680" w:rsidP="005F3680">
      <w:pPr>
        <w:pStyle w:val="afff4"/>
        <w:spacing w:after="0" w:line="240" w:lineRule="auto"/>
        <w:ind w:firstLine="708"/>
      </w:pPr>
    </w:p>
    <w:p w:rsidR="005F3680" w:rsidRPr="005F3680" w:rsidRDefault="005F3680" w:rsidP="005F3680">
      <w:pPr>
        <w:pStyle w:val="afffff8"/>
        <w:ind w:firstLine="709"/>
        <w:jc w:val="center"/>
        <w:rPr>
          <w:b/>
          <w:bCs/>
        </w:rPr>
      </w:pPr>
      <w:r w:rsidRPr="00F87B84">
        <w:rPr>
          <w:b/>
          <w:lang w:eastAsia="ru-RU"/>
        </w:rPr>
        <w:t xml:space="preserve">6. </w:t>
      </w:r>
      <w:r w:rsidRPr="005F3680">
        <w:rPr>
          <w:b/>
          <w:bCs/>
        </w:rPr>
        <w:t>Форс-мажорные условия</w:t>
      </w:r>
    </w:p>
    <w:p w:rsidR="005F3680" w:rsidRPr="00393015" w:rsidRDefault="005F3680" w:rsidP="005F3680">
      <w:pPr>
        <w:pStyle w:val="afffff8"/>
        <w:ind w:firstLine="709"/>
        <w:jc w:val="both"/>
        <w:rPr>
          <w:lang w:eastAsia="ru-RU"/>
        </w:rPr>
      </w:pPr>
      <w:r w:rsidRPr="00393015">
        <w:rPr>
          <w:lang w:eastAsia="ru-RU"/>
        </w:rPr>
        <w:t xml:space="preserve"> </w:t>
      </w:r>
    </w:p>
    <w:p w:rsidR="005F3680" w:rsidRPr="00393015" w:rsidRDefault="005F3680" w:rsidP="005F3680">
      <w:pPr>
        <w:pStyle w:val="afffff8"/>
        <w:ind w:firstLine="709"/>
        <w:jc w:val="both"/>
        <w:rPr>
          <w:lang w:eastAsia="ru-RU"/>
        </w:rPr>
      </w:pPr>
      <w:r w:rsidRPr="00393015">
        <w:rPr>
          <w:lang w:eastAsia="ru-RU"/>
        </w:rPr>
        <w:t xml:space="preserve">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393015">
        <w:rPr>
          <w:lang w:eastAsia="ru-RU"/>
        </w:rPr>
        <w:t>но</w:t>
      </w:r>
      <w:proofErr w:type="gramEnd"/>
      <w:r w:rsidRPr="00393015">
        <w:rPr>
          <w:lang w:eastAsia="ru-RU"/>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F3680" w:rsidRPr="00393015" w:rsidRDefault="005F3680" w:rsidP="005F3680">
      <w:pPr>
        <w:pStyle w:val="afffff8"/>
        <w:ind w:firstLine="709"/>
        <w:jc w:val="both"/>
        <w:rPr>
          <w:lang w:eastAsia="ru-RU"/>
        </w:rPr>
      </w:pPr>
      <w:r w:rsidRPr="00393015">
        <w:rPr>
          <w:lang w:eastAsia="ru-RU"/>
        </w:rPr>
        <w:t>6.2.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3680" w:rsidRPr="00393015" w:rsidRDefault="005F3680" w:rsidP="005F3680">
      <w:pPr>
        <w:pStyle w:val="afffff8"/>
        <w:ind w:firstLine="709"/>
        <w:jc w:val="both"/>
        <w:rPr>
          <w:lang w:eastAsia="ru-RU"/>
        </w:rPr>
      </w:pPr>
      <w:r w:rsidRPr="00393015">
        <w:rPr>
          <w:lang w:eastAsia="ru-RU"/>
        </w:rPr>
        <w:t xml:space="preserve">6.3.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393015">
        <w:rPr>
          <w:lang w:eastAsia="ru-RU"/>
        </w:rPr>
        <w:t>в</w:t>
      </w:r>
      <w:proofErr w:type="gramEnd"/>
      <w:r w:rsidRPr="00393015">
        <w:rPr>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3680" w:rsidRPr="00393015" w:rsidRDefault="005F3680" w:rsidP="005F3680">
      <w:pPr>
        <w:pStyle w:val="afffff8"/>
        <w:rPr>
          <w:b/>
        </w:rPr>
      </w:pPr>
      <w:r w:rsidRPr="00393015">
        <w:rPr>
          <w:b/>
        </w:rPr>
        <w:t xml:space="preserve">           </w:t>
      </w:r>
    </w:p>
    <w:p w:rsidR="005F3680" w:rsidRDefault="005F3680" w:rsidP="005F3680">
      <w:pPr>
        <w:pStyle w:val="afffff8"/>
        <w:jc w:val="center"/>
        <w:rPr>
          <w:b/>
        </w:rPr>
      </w:pPr>
      <w:r>
        <w:rPr>
          <w:b/>
        </w:rPr>
        <w:t>7. Порядок разрешения споров</w:t>
      </w:r>
    </w:p>
    <w:p w:rsidR="005F3680" w:rsidRPr="00393015" w:rsidRDefault="005F3680" w:rsidP="005F3680">
      <w:pPr>
        <w:pStyle w:val="afffff8"/>
        <w:jc w:val="both"/>
        <w:rPr>
          <w:lang w:eastAsia="ru-RU"/>
        </w:rPr>
      </w:pPr>
      <w:r>
        <w:rPr>
          <w:b/>
        </w:rPr>
        <w:t xml:space="preserve"> </w:t>
      </w:r>
      <w:r>
        <w:rPr>
          <w:b/>
        </w:rPr>
        <w:tab/>
      </w:r>
      <w:r w:rsidRPr="00393015">
        <w:rPr>
          <w:lang w:eastAsia="ru-RU"/>
        </w:rPr>
        <w:t>7.1. Все споры, возникающие из настоящего Контракта, Стороны могут разрешать путем переговоров.</w:t>
      </w:r>
    </w:p>
    <w:p w:rsidR="005F3680" w:rsidRPr="00393015" w:rsidRDefault="005F3680" w:rsidP="005F3680">
      <w:pPr>
        <w:pStyle w:val="afffff8"/>
        <w:ind w:firstLine="709"/>
        <w:jc w:val="both"/>
        <w:rPr>
          <w:lang w:eastAsia="ru-RU"/>
        </w:rPr>
      </w:pPr>
      <w:r w:rsidRPr="00393015">
        <w:rPr>
          <w:lang w:eastAsia="ru-RU"/>
        </w:rPr>
        <w:t>7.2. Все споры, возникающие из настоящего Контракта, подлежат передаче на разрешение в Арбитражный суд Республики Башкортостан в соответствии с действующим законодательством Российской Федерации и настоящим Контрактом.</w:t>
      </w:r>
    </w:p>
    <w:p w:rsidR="005F3680" w:rsidRPr="00393015" w:rsidRDefault="005F3680" w:rsidP="005F3680">
      <w:pPr>
        <w:pStyle w:val="afffff8"/>
        <w:ind w:firstLine="709"/>
        <w:jc w:val="both"/>
        <w:rPr>
          <w:lang w:eastAsia="ru-RU"/>
        </w:rPr>
      </w:pPr>
      <w:r w:rsidRPr="00393015">
        <w:rPr>
          <w:lang w:eastAsia="ru-RU"/>
        </w:rPr>
        <w:t>7.3. До передачи спора на разрешение Арбитражный суд Республики Башкортостан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F3680" w:rsidRPr="00393015" w:rsidRDefault="005F3680" w:rsidP="005F3680">
      <w:pPr>
        <w:pStyle w:val="afffff8"/>
        <w:ind w:firstLine="709"/>
        <w:jc w:val="both"/>
        <w:rPr>
          <w:lang w:eastAsia="ru-RU"/>
        </w:rPr>
      </w:pPr>
      <w:r w:rsidRPr="00393015">
        <w:rPr>
          <w:lang w:eastAsia="ru-RU"/>
        </w:rPr>
        <w:t>7.4.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F3680" w:rsidRPr="00393015" w:rsidRDefault="005F3680" w:rsidP="005F3680">
      <w:pPr>
        <w:pStyle w:val="afffff8"/>
        <w:ind w:firstLine="709"/>
        <w:jc w:val="both"/>
        <w:rPr>
          <w:lang w:eastAsia="ru-RU"/>
        </w:rPr>
      </w:pPr>
      <w:r w:rsidRPr="00393015">
        <w:rPr>
          <w:lang w:eastAsia="ru-RU"/>
        </w:rPr>
        <w:t xml:space="preserve">7.5. Сторона должна дать в письменной форме ответ на претензию по существу в срок не позднее 10 календарных дней </w:t>
      </w:r>
      <w:proofErr w:type="gramStart"/>
      <w:r w:rsidRPr="00393015">
        <w:rPr>
          <w:lang w:eastAsia="ru-RU"/>
        </w:rPr>
        <w:t>с даты получения</w:t>
      </w:r>
      <w:proofErr w:type="gramEnd"/>
      <w:r w:rsidRPr="00393015">
        <w:rPr>
          <w:lang w:eastAsia="ru-RU"/>
        </w:rPr>
        <w:t xml:space="preserve"> претензии.</w:t>
      </w:r>
    </w:p>
    <w:p w:rsidR="005F3680" w:rsidRDefault="005F3680" w:rsidP="005F3680">
      <w:pPr>
        <w:pStyle w:val="ConsPlusNonformat"/>
        <w:ind w:firstLine="720"/>
        <w:jc w:val="center"/>
        <w:rPr>
          <w:rFonts w:ascii="Times New Roman" w:hAnsi="Times New Roman" w:cs="Times New Roman"/>
          <w:b/>
          <w:sz w:val="22"/>
          <w:szCs w:val="22"/>
        </w:rPr>
      </w:pPr>
    </w:p>
    <w:p w:rsidR="005F3680" w:rsidRPr="00393015" w:rsidRDefault="00EA58F3" w:rsidP="005F3680">
      <w:pPr>
        <w:widowControl w:val="0"/>
        <w:autoSpaceDE w:val="0"/>
        <w:autoSpaceDN w:val="0"/>
        <w:adjustRightInd w:val="0"/>
        <w:ind w:left="426"/>
        <w:jc w:val="center"/>
        <w:rPr>
          <w:b/>
        </w:rPr>
      </w:pPr>
      <w:r>
        <w:rPr>
          <w:b/>
        </w:rPr>
        <w:t>8</w:t>
      </w:r>
      <w:r w:rsidR="005F3680">
        <w:rPr>
          <w:b/>
        </w:rPr>
        <w:t xml:space="preserve">. </w:t>
      </w:r>
      <w:r w:rsidR="005F3680" w:rsidRPr="005F3680">
        <w:rPr>
          <w:b/>
          <w:sz w:val="22"/>
          <w:szCs w:val="22"/>
        </w:rPr>
        <w:t>Порядок изменения и расторжения Контракта</w:t>
      </w:r>
    </w:p>
    <w:p w:rsidR="005F3680" w:rsidRPr="00E62CE2" w:rsidRDefault="00EA58F3" w:rsidP="005F3680">
      <w:pPr>
        <w:pStyle w:val="afffff8"/>
        <w:ind w:firstLine="709"/>
        <w:jc w:val="both"/>
        <w:rPr>
          <w:lang w:eastAsia="ru-RU"/>
        </w:rPr>
      </w:pPr>
      <w:r>
        <w:rPr>
          <w:lang w:eastAsia="ru-RU"/>
        </w:rPr>
        <w:t>8</w:t>
      </w:r>
      <w:r w:rsidR="005F3680">
        <w:rPr>
          <w:lang w:eastAsia="ru-RU"/>
        </w:rPr>
        <w:t>.1.</w:t>
      </w:r>
      <w:r w:rsidR="005F3680" w:rsidRPr="00E62CE2">
        <w:rPr>
          <w:lang w:eastAsia="ru-RU"/>
        </w:rPr>
        <w:t xml:space="preserve"> Любые изменения и дополнения к настоящему </w:t>
      </w:r>
      <w:r w:rsidR="005F3680">
        <w:rPr>
          <w:lang w:eastAsia="ru-RU"/>
        </w:rPr>
        <w:t>Контракт</w:t>
      </w:r>
      <w:r w:rsidR="005F3680" w:rsidRPr="00E62CE2">
        <w:rPr>
          <w:lang w:eastAsia="ru-RU"/>
        </w:rPr>
        <w:t>у имеют силу только при условии их оформления в письменном виде и подписания Сторонами.</w:t>
      </w:r>
    </w:p>
    <w:p w:rsidR="005F3680" w:rsidRDefault="00EA58F3" w:rsidP="005F3680">
      <w:pPr>
        <w:pStyle w:val="afffff8"/>
        <w:ind w:firstLine="709"/>
        <w:jc w:val="both"/>
        <w:rPr>
          <w:lang w:eastAsia="ru-RU"/>
        </w:rPr>
      </w:pPr>
      <w:r>
        <w:rPr>
          <w:lang w:eastAsia="ru-RU"/>
        </w:rPr>
        <w:t>8</w:t>
      </w:r>
      <w:r w:rsidR="005F3680" w:rsidRPr="00E62CE2">
        <w:rPr>
          <w:lang w:eastAsia="ru-RU"/>
        </w:rPr>
        <w:t xml:space="preserve">.2. Настоящий </w:t>
      </w:r>
      <w:proofErr w:type="gramStart"/>
      <w:r w:rsidR="005F3680">
        <w:rPr>
          <w:lang w:eastAsia="ru-RU"/>
        </w:rPr>
        <w:t>Контракт</w:t>
      </w:r>
      <w:proofErr w:type="gramEnd"/>
      <w:r w:rsidR="005F3680" w:rsidRPr="00E62CE2">
        <w:rPr>
          <w:lang w:eastAsia="ru-RU"/>
        </w:rPr>
        <w:t xml:space="preserve"> может быть расторгнут по соглашению Сторон, по решению суда, в случае одностороннего отказа стороны </w:t>
      </w:r>
      <w:r w:rsidR="005F3680">
        <w:rPr>
          <w:lang w:eastAsia="ru-RU"/>
        </w:rPr>
        <w:t>Контракт</w:t>
      </w:r>
      <w:r w:rsidR="005F3680" w:rsidRPr="00E62CE2">
        <w:rPr>
          <w:lang w:eastAsia="ru-RU"/>
        </w:rPr>
        <w:t xml:space="preserve">а от исполнения </w:t>
      </w:r>
      <w:r w:rsidR="005F3680">
        <w:rPr>
          <w:lang w:eastAsia="ru-RU"/>
        </w:rPr>
        <w:t>Контракт</w:t>
      </w:r>
      <w:r w:rsidR="005F3680" w:rsidRPr="00E62CE2">
        <w:rPr>
          <w:lang w:eastAsia="ru-RU"/>
        </w:rPr>
        <w:t>а в соответствии с гражданским законодательством Российской Федерации.</w:t>
      </w:r>
    </w:p>
    <w:p w:rsidR="005F3680" w:rsidRDefault="00EA58F3" w:rsidP="005F3680">
      <w:pPr>
        <w:pStyle w:val="afffff8"/>
        <w:ind w:firstLine="709"/>
        <w:jc w:val="both"/>
        <w:rPr>
          <w:lang w:eastAsia="ru-RU"/>
        </w:rPr>
      </w:pPr>
      <w:r>
        <w:rPr>
          <w:lang w:eastAsia="ru-RU"/>
        </w:rPr>
        <w:t>8</w:t>
      </w:r>
      <w:r w:rsidR="005F3680">
        <w:rPr>
          <w:lang w:eastAsia="ru-RU"/>
        </w:rPr>
        <w:t xml:space="preserve">.3. Срок действия Контракта до </w:t>
      </w:r>
      <w:r w:rsidR="006E065A" w:rsidRPr="006E065A">
        <w:rPr>
          <w:lang w:eastAsia="ru-RU"/>
        </w:rPr>
        <w:t>11 сентября</w:t>
      </w:r>
      <w:r w:rsidR="005F3680" w:rsidRPr="006E065A">
        <w:rPr>
          <w:lang w:eastAsia="ru-RU"/>
        </w:rPr>
        <w:t xml:space="preserve"> 2026 года.</w:t>
      </w:r>
    </w:p>
    <w:p w:rsidR="005F3680" w:rsidRDefault="00EA58F3" w:rsidP="005F3680">
      <w:pPr>
        <w:pStyle w:val="afffff8"/>
        <w:ind w:firstLine="709"/>
        <w:jc w:val="both"/>
        <w:rPr>
          <w:lang w:eastAsia="ru-RU"/>
        </w:rPr>
      </w:pPr>
      <w:r>
        <w:rPr>
          <w:lang w:eastAsia="ru-RU"/>
        </w:rPr>
        <w:t>8</w:t>
      </w:r>
      <w:r w:rsidR="005F3680">
        <w:rPr>
          <w:lang w:eastAsia="ru-RU"/>
        </w:rPr>
        <w:t>.4. Настоящий Контракт составлен в двух экземплярах по одному экземпляру для каждой из сторон.</w:t>
      </w:r>
    </w:p>
    <w:p w:rsidR="005F3680" w:rsidRDefault="005F3680" w:rsidP="005F3680">
      <w:pPr>
        <w:pStyle w:val="ConsNormal"/>
        <w:jc w:val="center"/>
        <w:rPr>
          <w:rFonts w:ascii="Times New Roman" w:hAnsi="Times New Roman" w:cs="Times New Roman"/>
          <w:b/>
          <w:sz w:val="22"/>
          <w:szCs w:val="22"/>
        </w:rPr>
      </w:pPr>
    </w:p>
    <w:p w:rsidR="005F3680" w:rsidRPr="004820DC" w:rsidRDefault="00EA58F3" w:rsidP="005F3680">
      <w:pPr>
        <w:widowControl w:val="0"/>
        <w:tabs>
          <w:tab w:val="left" w:pos="709"/>
        </w:tabs>
        <w:ind w:firstLine="709"/>
        <w:jc w:val="center"/>
        <w:rPr>
          <w:sz w:val="22"/>
          <w:szCs w:val="22"/>
        </w:rPr>
      </w:pPr>
      <w:r>
        <w:rPr>
          <w:b/>
          <w:sz w:val="22"/>
          <w:szCs w:val="22"/>
        </w:rPr>
        <w:t>9</w:t>
      </w:r>
      <w:r w:rsidR="005F3680" w:rsidRPr="004820DC">
        <w:rPr>
          <w:b/>
          <w:sz w:val="22"/>
          <w:szCs w:val="22"/>
        </w:rPr>
        <w:t>. Приложения</w:t>
      </w:r>
    </w:p>
    <w:p w:rsidR="005F3680" w:rsidRPr="004820DC" w:rsidRDefault="00EA58F3" w:rsidP="005F3680">
      <w:pPr>
        <w:widowControl w:val="0"/>
        <w:tabs>
          <w:tab w:val="left" w:pos="709"/>
        </w:tabs>
        <w:ind w:firstLine="709"/>
        <w:jc w:val="both"/>
        <w:rPr>
          <w:sz w:val="22"/>
          <w:szCs w:val="22"/>
        </w:rPr>
      </w:pPr>
      <w:r>
        <w:rPr>
          <w:sz w:val="22"/>
          <w:szCs w:val="22"/>
        </w:rPr>
        <w:t>9</w:t>
      </w:r>
      <w:r w:rsidR="005F3680" w:rsidRPr="004820DC">
        <w:rPr>
          <w:sz w:val="22"/>
          <w:szCs w:val="22"/>
        </w:rPr>
        <w:t>.1. Неотъемлемыми частями Контракта являются следующие приложения:</w:t>
      </w:r>
    </w:p>
    <w:p w:rsidR="005F3680" w:rsidRPr="004820DC" w:rsidRDefault="005F3680" w:rsidP="005F3680">
      <w:pPr>
        <w:widowControl w:val="0"/>
        <w:tabs>
          <w:tab w:val="left" w:pos="709"/>
        </w:tabs>
        <w:ind w:firstLine="709"/>
        <w:jc w:val="both"/>
        <w:rPr>
          <w:sz w:val="22"/>
          <w:szCs w:val="22"/>
        </w:rPr>
      </w:pPr>
      <w:r w:rsidRPr="004820DC">
        <w:rPr>
          <w:sz w:val="22"/>
          <w:szCs w:val="22"/>
        </w:rPr>
        <w:t>Приложение № 1 «Техническое задание»;</w:t>
      </w:r>
    </w:p>
    <w:p w:rsidR="005F3680" w:rsidRPr="004820DC" w:rsidRDefault="005F3680" w:rsidP="005F3680">
      <w:pPr>
        <w:widowControl w:val="0"/>
        <w:tabs>
          <w:tab w:val="left" w:pos="709"/>
        </w:tabs>
        <w:ind w:firstLine="709"/>
        <w:jc w:val="both"/>
        <w:rPr>
          <w:sz w:val="22"/>
          <w:szCs w:val="22"/>
        </w:rPr>
      </w:pPr>
      <w:r w:rsidRPr="004820DC">
        <w:rPr>
          <w:sz w:val="22"/>
          <w:szCs w:val="22"/>
        </w:rPr>
        <w:t xml:space="preserve">Приложение № 2 </w:t>
      </w:r>
      <w:r w:rsidR="00EA58F3">
        <w:rPr>
          <w:sz w:val="22"/>
          <w:szCs w:val="22"/>
        </w:rPr>
        <w:t>ф</w:t>
      </w:r>
      <w:r w:rsidRPr="004820DC">
        <w:rPr>
          <w:bCs/>
          <w:sz w:val="22"/>
          <w:szCs w:val="22"/>
        </w:rPr>
        <w:t xml:space="preserve">орма </w:t>
      </w:r>
      <w:r w:rsidR="00EA58F3">
        <w:rPr>
          <w:bCs/>
          <w:sz w:val="22"/>
          <w:szCs w:val="22"/>
        </w:rPr>
        <w:t>«</w:t>
      </w:r>
      <w:r w:rsidRPr="004820DC">
        <w:rPr>
          <w:bCs/>
          <w:sz w:val="22"/>
          <w:szCs w:val="22"/>
        </w:rPr>
        <w:t xml:space="preserve">Акта приема-передачи </w:t>
      </w:r>
      <w:r w:rsidR="00C535F9">
        <w:rPr>
          <w:bCs/>
          <w:sz w:val="22"/>
          <w:szCs w:val="22"/>
        </w:rPr>
        <w:t xml:space="preserve">черного </w:t>
      </w:r>
      <w:r w:rsidRPr="004820DC">
        <w:rPr>
          <w:bCs/>
          <w:sz w:val="22"/>
          <w:szCs w:val="22"/>
        </w:rPr>
        <w:t>лома, подлежащего утилизации</w:t>
      </w:r>
      <w:r w:rsidRPr="004820DC">
        <w:rPr>
          <w:sz w:val="22"/>
          <w:szCs w:val="22"/>
        </w:rPr>
        <w:t>»;</w:t>
      </w:r>
    </w:p>
    <w:p w:rsidR="005F3680" w:rsidRDefault="005F3680" w:rsidP="005F3680">
      <w:pPr>
        <w:widowControl w:val="0"/>
        <w:tabs>
          <w:tab w:val="left" w:pos="709"/>
        </w:tabs>
        <w:ind w:firstLine="709"/>
        <w:jc w:val="both"/>
        <w:rPr>
          <w:bCs/>
          <w:sz w:val="22"/>
          <w:szCs w:val="22"/>
        </w:rPr>
      </w:pPr>
      <w:r w:rsidRPr="004820DC">
        <w:rPr>
          <w:bCs/>
          <w:sz w:val="22"/>
          <w:szCs w:val="22"/>
        </w:rPr>
        <w:t xml:space="preserve">Приложение № </w:t>
      </w:r>
      <w:r w:rsidR="00EA58F3">
        <w:rPr>
          <w:bCs/>
          <w:sz w:val="22"/>
          <w:szCs w:val="22"/>
        </w:rPr>
        <w:t>3</w:t>
      </w:r>
      <w:r w:rsidRPr="004820DC">
        <w:rPr>
          <w:bCs/>
          <w:sz w:val="22"/>
          <w:szCs w:val="22"/>
        </w:rPr>
        <w:t xml:space="preserve"> форма «Акт сдачи-приемки оказанных услуг».</w:t>
      </w:r>
    </w:p>
    <w:p w:rsidR="005F3680" w:rsidRDefault="005F3680" w:rsidP="005F3680">
      <w:pPr>
        <w:widowControl w:val="0"/>
        <w:tabs>
          <w:tab w:val="left" w:pos="709"/>
        </w:tabs>
        <w:ind w:firstLine="709"/>
        <w:jc w:val="both"/>
        <w:rPr>
          <w:bCs/>
          <w:sz w:val="22"/>
          <w:szCs w:val="22"/>
        </w:rPr>
      </w:pPr>
    </w:p>
    <w:p w:rsidR="005F3680" w:rsidRPr="004820DC" w:rsidRDefault="005F3680" w:rsidP="005F3680">
      <w:pPr>
        <w:widowControl w:val="0"/>
        <w:tabs>
          <w:tab w:val="left" w:pos="709"/>
        </w:tabs>
        <w:ind w:firstLine="709"/>
        <w:jc w:val="center"/>
        <w:rPr>
          <w:b/>
          <w:sz w:val="22"/>
          <w:szCs w:val="22"/>
        </w:rPr>
      </w:pPr>
      <w:r w:rsidRPr="005F3680">
        <w:rPr>
          <w:b/>
          <w:sz w:val="22"/>
          <w:szCs w:val="22"/>
        </w:rPr>
        <w:t>1</w:t>
      </w:r>
      <w:r w:rsidR="00EA58F3">
        <w:rPr>
          <w:b/>
          <w:sz w:val="22"/>
          <w:szCs w:val="22"/>
        </w:rPr>
        <w:t>0</w:t>
      </w:r>
      <w:r w:rsidRPr="005F3680">
        <w:rPr>
          <w:b/>
          <w:sz w:val="22"/>
          <w:szCs w:val="22"/>
        </w:rPr>
        <w:t>. Местонахождение и банковские реквизиты сторон</w:t>
      </w:r>
    </w:p>
    <w:p w:rsidR="005F3680" w:rsidRDefault="005F3680" w:rsidP="005F3680">
      <w:pPr>
        <w:widowControl w:val="0"/>
        <w:ind w:firstLine="709"/>
        <w:jc w:val="both"/>
        <w:rPr>
          <w:b/>
          <w:sz w:val="22"/>
          <w:szCs w:val="22"/>
        </w:rPr>
      </w:pPr>
    </w:p>
    <w:tbl>
      <w:tblPr>
        <w:tblW w:w="9411" w:type="dxa"/>
        <w:tblLayout w:type="fixed"/>
        <w:tblLook w:val="01E0" w:firstRow="1" w:lastRow="1" w:firstColumn="1" w:lastColumn="1" w:noHBand="0" w:noVBand="0"/>
      </w:tblPr>
      <w:tblGrid>
        <w:gridCol w:w="4786"/>
        <w:gridCol w:w="4625"/>
      </w:tblGrid>
      <w:tr w:rsidR="005F3680" w:rsidRPr="008768FD" w:rsidTr="00F5314B">
        <w:trPr>
          <w:trHeight w:val="5671"/>
        </w:trPr>
        <w:tc>
          <w:tcPr>
            <w:tcW w:w="4786" w:type="dxa"/>
          </w:tcPr>
          <w:p w:rsidR="005F3680" w:rsidRPr="008768FD" w:rsidRDefault="005F3680" w:rsidP="00F5314B">
            <w:pPr>
              <w:pStyle w:val="ConsPlusNonformat"/>
              <w:jc w:val="center"/>
              <w:rPr>
                <w:rFonts w:ascii="Times New Roman" w:hAnsi="Times New Roman" w:cs="Times New Roman"/>
                <w:sz w:val="22"/>
                <w:szCs w:val="22"/>
              </w:rPr>
            </w:pPr>
            <w:r w:rsidRPr="008768FD">
              <w:rPr>
                <w:rFonts w:ascii="Times New Roman" w:hAnsi="Times New Roman" w:cs="Times New Roman"/>
                <w:sz w:val="22"/>
                <w:szCs w:val="22"/>
              </w:rPr>
              <w:t>Государственный заказчик:</w:t>
            </w:r>
          </w:p>
          <w:p w:rsidR="005F3680" w:rsidRPr="008768FD" w:rsidRDefault="005F3680" w:rsidP="00F5314B">
            <w:pPr>
              <w:pStyle w:val="ConsPlusNonformat"/>
              <w:jc w:val="center"/>
              <w:rPr>
                <w:rFonts w:ascii="Times New Roman" w:hAnsi="Times New Roman" w:cs="Times New Roman"/>
                <w:b/>
                <w:sz w:val="22"/>
                <w:szCs w:val="22"/>
              </w:rPr>
            </w:pPr>
            <w:r w:rsidRPr="008768FD">
              <w:rPr>
                <w:rFonts w:ascii="Times New Roman" w:hAnsi="Times New Roman" w:cs="Times New Roman"/>
                <w:b/>
                <w:sz w:val="22"/>
                <w:szCs w:val="22"/>
              </w:rPr>
              <w:t>ФКУ ЛИУ № 19 УФСИН России</w:t>
            </w:r>
          </w:p>
          <w:p w:rsidR="005F3680" w:rsidRPr="008768FD" w:rsidRDefault="005F3680" w:rsidP="00F5314B">
            <w:pPr>
              <w:pStyle w:val="ConsPlusNonformat"/>
              <w:jc w:val="center"/>
              <w:rPr>
                <w:rFonts w:ascii="Times New Roman" w:hAnsi="Times New Roman" w:cs="Times New Roman"/>
                <w:b/>
                <w:sz w:val="22"/>
                <w:szCs w:val="22"/>
              </w:rPr>
            </w:pPr>
            <w:r w:rsidRPr="008768FD">
              <w:rPr>
                <w:rFonts w:ascii="Times New Roman" w:hAnsi="Times New Roman" w:cs="Times New Roman"/>
                <w:b/>
                <w:sz w:val="22"/>
                <w:szCs w:val="22"/>
              </w:rPr>
              <w:t>по Республике Башкортостан</w:t>
            </w:r>
          </w:p>
          <w:p w:rsidR="005F3680" w:rsidRPr="008768FD" w:rsidRDefault="005F3680" w:rsidP="00F5314B">
            <w:pPr>
              <w:pStyle w:val="ConsPlusNonformat"/>
              <w:jc w:val="center"/>
              <w:rPr>
                <w:rFonts w:ascii="Times New Roman" w:hAnsi="Times New Roman" w:cs="Times New Roman"/>
                <w:b/>
                <w:sz w:val="22"/>
                <w:szCs w:val="22"/>
              </w:rPr>
            </w:pPr>
          </w:p>
          <w:p w:rsidR="005F3680" w:rsidRPr="008768FD" w:rsidRDefault="005F3680" w:rsidP="00F5314B">
            <w:pPr>
              <w:pStyle w:val="ConsPlusNonformat"/>
              <w:jc w:val="both"/>
              <w:rPr>
                <w:rFonts w:ascii="Times New Roman" w:hAnsi="Times New Roman" w:cs="Times New Roman"/>
                <w:sz w:val="22"/>
                <w:szCs w:val="22"/>
              </w:rPr>
            </w:pPr>
            <w:r w:rsidRPr="008768FD">
              <w:rPr>
                <w:rFonts w:ascii="Times New Roman" w:hAnsi="Times New Roman" w:cs="Times New Roman"/>
                <w:sz w:val="22"/>
                <w:szCs w:val="22"/>
              </w:rPr>
              <w:t xml:space="preserve">Местонахождение: Российская Федерация, 453256, Республика Башкортостан, </w:t>
            </w:r>
          </w:p>
          <w:p w:rsidR="005F3680" w:rsidRPr="008768FD" w:rsidRDefault="005F3680" w:rsidP="00F5314B">
            <w:pPr>
              <w:pStyle w:val="ConsPlusNonformat"/>
              <w:jc w:val="both"/>
              <w:rPr>
                <w:rFonts w:ascii="Times New Roman" w:hAnsi="Times New Roman" w:cs="Times New Roman"/>
                <w:sz w:val="22"/>
                <w:szCs w:val="22"/>
              </w:rPr>
            </w:pPr>
            <w:r w:rsidRPr="008768FD">
              <w:rPr>
                <w:rFonts w:ascii="Times New Roman" w:hAnsi="Times New Roman" w:cs="Times New Roman"/>
                <w:sz w:val="22"/>
                <w:szCs w:val="22"/>
              </w:rPr>
              <w:t xml:space="preserve">г. Салават, ст. </w:t>
            </w:r>
            <w:proofErr w:type="gramStart"/>
            <w:r w:rsidRPr="008768FD">
              <w:rPr>
                <w:rFonts w:ascii="Times New Roman" w:hAnsi="Times New Roman" w:cs="Times New Roman"/>
                <w:sz w:val="22"/>
                <w:szCs w:val="22"/>
              </w:rPr>
              <w:t>Южная</w:t>
            </w:r>
            <w:proofErr w:type="gramEnd"/>
            <w:r w:rsidRPr="008768FD">
              <w:rPr>
                <w:rFonts w:ascii="Times New Roman" w:hAnsi="Times New Roman" w:cs="Times New Roman"/>
                <w:sz w:val="22"/>
                <w:szCs w:val="22"/>
              </w:rPr>
              <w:t xml:space="preserve"> № 19а</w:t>
            </w:r>
          </w:p>
          <w:p w:rsidR="005F3680" w:rsidRPr="008768FD" w:rsidRDefault="005F3680" w:rsidP="00F5314B">
            <w:pPr>
              <w:pStyle w:val="ConsPlusNonformat"/>
              <w:jc w:val="both"/>
              <w:rPr>
                <w:rFonts w:ascii="Times New Roman" w:hAnsi="Times New Roman" w:cs="Times New Roman"/>
                <w:sz w:val="22"/>
                <w:szCs w:val="22"/>
              </w:rPr>
            </w:pPr>
            <w:r w:rsidRPr="008768FD">
              <w:rPr>
                <w:rFonts w:ascii="Times New Roman" w:hAnsi="Times New Roman" w:cs="Times New Roman"/>
                <w:sz w:val="22"/>
                <w:szCs w:val="22"/>
              </w:rPr>
              <w:t xml:space="preserve">ИНН  0266007276 / КПП 026601001            </w:t>
            </w:r>
          </w:p>
          <w:p w:rsidR="005F3680" w:rsidRPr="008768FD" w:rsidRDefault="005F3680" w:rsidP="00F5314B">
            <w:pPr>
              <w:pStyle w:val="ConsPlusNonformat"/>
              <w:jc w:val="both"/>
              <w:rPr>
                <w:rFonts w:ascii="Times New Roman" w:hAnsi="Times New Roman" w:cs="Times New Roman"/>
                <w:sz w:val="22"/>
                <w:szCs w:val="22"/>
              </w:rPr>
            </w:pPr>
            <w:r w:rsidRPr="008768FD">
              <w:rPr>
                <w:rFonts w:ascii="Times New Roman" w:hAnsi="Times New Roman" w:cs="Times New Roman"/>
                <w:sz w:val="22"/>
                <w:szCs w:val="22"/>
              </w:rPr>
              <w:t>ОГРН 1020201999355</w:t>
            </w:r>
          </w:p>
          <w:p w:rsidR="006E065A" w:rsidRPr="005C3A68" w:rsidRDefault="006E065A" w:rsidP="006E065A">
            <w:pPr>
              <w:pStyle w:val="affff0"/>
              <w:spacing w:after="0"/>
              <w:ind w:left="0"/>
              <w:rPr>
                <w:sz w:val="22"/>
                <w:szCs w:val="22"/>
              </w:rPr>
            </w:pPr>
            <w:proofErr w:type="gramStart"/>
            <w:r w:rsidRPr="005C3A68">
              <w:rPr>
                <w:sz w:val="22"/>
                <w:szCs w:val="22"/>
              </w:rPr>
              <w:t>л</w:t>
            </w:r>
            <w:proofErr w:type="gramEnd"/>
            <w:r w:rsidRPr="005C3A68">
              <w:rPr>
                <w:sz w:val="22"/>
                <w:szCs w:val="22"/>
              </w:rPr>
              <w:t>/с 04011538930 ОКЦ № 1 Сибирского ГУ Банка России//УФК по Новосибирской области, г. Новосибирск</w:t>
            </w:r>
          </w:p>
          <w:p w:rsidR="006E065A" w:rsidRPr="005C3A68" w:rsidRDefault="006E065A" w:rsidP="006E065A">
            <w:pPr>
              <w:pStyle w:val="affff0"/>
              <w:spacing w:after="0"/>
              <w:ind w:left="0"/>
              <w:rPr>
                <w:sz w:val="22"/>
                <w:szCs w:val="22"/>
              </w:rPr>
            </w:pPr>
            <w:r w:rsidRPr="005C3A68">
              <w:rPr>
                <w:sz w:val="22"/>
                <w:szCs w:val="22"/>
              </w:rPr>
              <w:t>КС 03214643000000015109</w:t>
            </w:r>
          </w:p>
          <w:p w:rsidR="006E065A" w:rsidRPr="005C3A68" w:rsidRDefault="006E065A" w:rsidP="006E065A">
            <w:pPr>
              <w:pStyle w:val="affff0"/>
              <w:spacing w:after="0"/>
              <w:ind w:left="0"/>
              <w:rPr>
                <w:sz w:val="22"/>
                <w:szCs w:val="22"/>
              </w:rPr>
            </w:pPr>
            <w:r w:rsidRPr="005C3A68">
              <w:rPr>
                <w:sz w:val="22"/>
                <w:szCs w:val="22"/>
              </w:rPr>
              <w:t>ЕКС 40102810445370000043</w:t>
            </w:r>
          </w:p>
          <w:p w:rsidR="006E065A" w:rsidRPr="005C3A68" w:rsidRDefault="006E065A" w:rsidP="006E065A">
            <w:pPr>
              <w:pStyle w:val="affff0"/>
              <w:spacing w:after="0"/>
              <w:ind w:left="0"/>
              <w:rPr>
                <w:sz w:val="22"/>
                <w:szCs w:val="22"/>
              </w:rPr>
            </w:pPr>
            <w:r w:rsidRPr="005C3A68">
              <w:rPr>
                <w:sz w:val="22"/>
                <w:szCs w:val="22"/>
              </w:rPr>
              <w:t>БИК 015004950</w:t>
            </w:r>
          </w:p>
          <w:p w:rsidR="006E065A" w:rsidRPr="005C3A68" w:rsidRDefault="006E065A" w:rsidP="006E065A">
            <w:pPr>
              <w:pStyle w:val="affff0"/>
              <w:spacing w:after="0"/>
              <w:ind w:left="0"/>
              <w:rPr>
                <w:sz w:val="22"/>
                <w:szCs w:val="22"/>
              </w:rPr>
            </w:pPr>
            <w:r w:rsidRPr="005C3A68">
              <w:rPr>
                <w:sz w:val="22"/>
                <w:szCs w:val="22"/>
              </w:rPr>
              <w:t>ОКТМО 80739000001</w:t>
            </w:r>
          </w:p>
          <w:p w:rsidR="006E065A" w:rsidRDefault="005F3680" w:rsidP="00F5314B">
            <w:pPr>
              <w:pStyle w:val="ConsPlusNonformat"/>
              <w:jc w:val="both"/>
              <w:rPr>
                <w:rFonts w:ascii="Times New Roman" w:hAnsi="Times New Roman" w:cs="Times New Roman"/>
                <w:sz w:val="22"/>
                <w:szCs w:val="22"/>
              </w:rPr>
            </w:pPr>
            <w:r w:rsidRPr="008768FD">
              <w:rPr>
                <w:rFonts w:ascii="Times New Roman" w:hAnsi="Times New Roman" w:cs="Times New Roman"/>
                <w:sz w:val="22"/>
                <w:szCs w:val="22"/>
              </w:rPr>
              <w:t>ОКПО</w:t>
            </w:r>
            <w:r w:rsidRPr="006E065A">
              <w:rPr>
                <w:rFonts w:ascii="Times New Roman" w:hAnsi="Times New Roman" w:cs="Times New Roman"/>
                <w:sz w:val="22"/>
                <w:szCs w:val="22"/>
              </w:rPr>
              <w:t xml:space="preserve"> 08594588</w:t>
            </w:r>
          </w:p>
          <w:p w:rsidR="005F3680" w:rsidRPr="007065D7" w:rsidRDefault="006E065A" w:rsidP="00F5314B">
            <w:pPr>
              <w:pStyle w:val="ConsPlusNonformat"/>
              <w:jc w:val="both"/>
              <w:rPr>
                <w:rFonts w:ascii="Times New Roman" w:hAnsi="Times New Roman" w:cs="Times New Roman"/>
                <w:sz w:val="22"/>
                <w:szCs w:val="22"/>
                <w:lang w:val="en-US"/>
              </w:rPr>
            </w:pPr>
            <w:r w:rsidRPr="00222375">
              <w:rPr>
                <w:rFonts w:ascii="Times New Roman" w:hAnsi="Times New Roman" w:cs="Times New Roman"/>
                <w:bCs/>
                <w:iCs/>
                <w:color w:val="000000"/>
                <w:sz w:val="22"/>
                <w:szCs w:val="22"/>
              </w:rPr>
              <w:t>КБК</w:t>
            </w:r>
            <w:r w:rsidRPr="007065D7">
              <w:rPr>
                <w:rFonts w:ascii="Times New Roman" w:hAnsi="Times New Roman" w:cs="Times New Roman"/>
                <w:bCs/>
                <w:iCs/>
                <w:color w:val="000000"/>
                <w:sz w:val="22"/>
                <w:szCs w:val="22"/>
                <w:lang w:val="en-US"/>
              </w:rPr>
              <w:t xml:space="preserve"> 32011402014017000 440</w:t>
            </w:r>
          </w:p>
          <w:p w:rsidR="005F3680" w:rsidRPr="008768FD" w:rsidRDefault="005F3680" w:rsidP="00F5314B">
            <w:pPr>
              <w:pStyle w:val="ConsPlusNonformat"/>
              <w:jc w:val="both"/>
              <w:rPr>
                <w:rFonts w:ascii="Times New Roman" w:hAnsi="Times New Roman" w:cs="Times New Roman"/>
                <w:sz w:val="22"/>
                <w:szCs w:val="22"/>
                <w:lang w:val="en-US"/>
              </w:rPr>
            </w:pPr>
            <w:r w:rsidRPr="008768FD">
              <w:rPr>
                <w:rFonts w:ascii="Times New Roman" w:hAnsi="Times New Roman" w:cs="Times New Roman"/>
                <w:sz w:val="22"/>
                <w:szCs w:val="22"/>
                <w:lang w:val="en-US"/>
              </w:rPr>
              <w:t>E-mail: liu19@02.fsin.gov.ru</w:t>
            </w:r>
          </w:p>
          <w:p w:rsidR="005F3680" w:rsidRPr="008768FD" w:rsidRDefault="005F3680" w:rsidP="00F5314B">
            <w:pPr>
              <w:pStyle w:val="ConsPlusNonformat"/>
              <w:jc w:val="both"/>
              <w:rPr>
                <w:rFonts w:ascii="Times New Roman" w:hAnsi="Times New Roman" w:cs="Times New Roman"/>
                <w:sz w:val="22"/>
                <w:szCs w:val="22"/>
                <w:lang w:val="en-US"/>
              </w:rPr>
            </w:pPr>
          </w:p>
          <w:p w:rsidR="005F3680" w:rsidRPr="008768FD" w:rsidRDefault="005F3680" w:rsidP="00F5314B">
            <w:pPr>
              <w:pStyle w:val="ConsPlusNonformat"/>
              <w:jc w:val="both"/>
              <w:rPr>
                <w:rFonts w:ascii="Times New Roman" w:hAnsi="Times New Roman" w:cs="Times New Roman"/>
                <w:sz w:val="22"/>
                <w:szCs w:val="22"/>
              </w:rPr>
            </w:pPr>
            <w:r w:rsidRPr="008768FD">
              <w:rPr>
                <w:rFonts w:ascii="Times New Roman" w:hAnsi="Times New Roman" w:cs="Times New Roman"/>
                <w:sz w:val="22"/>
                <w:szCs w:val="22"/>
              </w:rPr>
              <w:t>Начальник</w:t>
            </w:r>
          </w:p>
          <w:p w:rsidR="005F3680" w:rsidRPr="008768FD" w:rsidRDefault="005F3680" w:rsidP="00F5314B">
            <w:pPr>
              <w:pStyle w:val="ConsPlusNonformat"/>
              <w:ind w:firstLine="426"/>
              <w:jc w:val="both"/>
              <w:rPr>
                <w:rFonts w:ascii="Times New Roman" w:hAnsi="Times New Roman" w:cs="Times New Roman"/>
                <w:sz w:val="22"/>
                <w:szCs w:val="22"/>
              </w:rPr>
            </w:pPr>
          </w:p>
        </w:tc>
        <w:tc>
          <w:tcPr>
            <w:tcW w:w="4625" w:type="dxa"/>
          </w:tcPr>
          <w:p w:rsidR="005F3680" w:rsidRPr="005328CF" w:rsidRDefault="005F3680" w:rsidP="00F5314B">
            <w:pPr>
              <w:jc w:val="center"/>
              <w:rPr>
                <w:sz w:val="22"/>
                <w:szCs w:val="22"/>
              </w:rPr>
            </w:pPr>
            <w:r w:rsidRPr="005328CF">
              <w:rPr>
                <w:sz w:val="22"/>
                <w:szCs w:val="22"/>
              </w:rPr>
              <w:t>Исполнитель:</w:t>
            </w:r>
          </w:p>
          <w:p w:rsidR="005F3680" w:rsidRDefault="005F3680" w:rsidP="00F5314B">
            <w:pPr>
              <w:ind w:left="459"/>
              <w:jc w:val="both"/>
              <w:rPr>
                <w:b/>
              </w:rPr>
            </w:pPr>
          </w:p>
          <w:p w:rsidR="005F3680" w:rsidRPr="008768FD" w:rsidRDefault="005F3680" w:rsidP="00F5314B">
            <w:pPr>
              <w:ind w:left="459"/>
              <w:jc w:val="both"/>
              <w:rPr>
                <w:b/>
              </w:rPr>
            </w:pPr>
          </w:p>
          <w:p w:rsidR="005F3680" w:rsidRPr="008768FD" w:rsidRDefault="005F3680" w:rsidP="00F5314B">
            <w:pPr>
              <w:rPr>
                <w:lang w:val="en-US"/>
              </w:rPr>
            </w:pPr>
            <w:bookmarkStart w:id="0" w:name="_GoBack"/>
            <w:bookmarkEnd w:id="0"/>
          </w:p>
        </w:tc>
      </w:tr>
      <w:tr w:rsidR="005F3680" w:rsidRPr="008768FD" w:rsidTr="00F5314B">
        <w:trPr>
          <w:trHeight w:val="1030"/>
        </w:trPr>
        <w:tc>
          <w:tcPr>
            <w:tcW w:w="4786" w:type="dxa"/>
          </w:tcPr>
          <w:p w:rsidR="005F3680" w:rsidRPr="008768FD" w:rsidRDefault="005F3680" w:rsidP="00F5314B">
            <w:r w:rsidRPr="008768FD">
              <w:t xml:space="preserve">___________________/ Р.Р. Сайфутдинов /       </w:t>
            </w:r>
          </w:p>
          <w:p w:rsidR="005F3680" w:rsidRPr="008768FD" w:rsidRDefault="005F3680" w:rsidP="00F5314B">
            <w:r w:rsidRPr="008768FD">
              <w:t>М. П.</w:t>
            </w:r>
          </w:p>
        </w:tc>
        <w:tc>
          <w:tcPr>
            <w:tcW w:w="4625" w:type="dxa"/>
          </w:tcPr>
          <w:p w:rsidR="005F3680" w:rsidRPr="008768FD" w:rsidRDefault="005F3680" w:rsidP="00F5314B">
            <w:r w:rsidRPr="008768FD">
              <w:t>______________________  /</w:t>
            </w:r>
            <w:r>
              <w:t>_______________</w:t>
            </w:r>
            <w:r w:rsidRPr="008768FD">
              <w:t xml:space="preserve">/        </w:t>
            </w:r>
          </w:p>
          <w:p w:rsidR="005F3680" w:rsidRPr="008768FD" w:rsidRDefault="005F3680" w:rsidP="00F5314B">
            <w:pPr>
              <w:rPr>
                <w:rStyle w:val="FontStyle50"/>
                <w:b w:val="0"/>
                <w:bCs w:val="0"/>
                <w:sz w:val="22"/>
                <w:szCs w:val="22"/>
              </w:rPr>
            </w:pPr>
            <w:r w:rsidRPr="008768FD">
              <w:t>М. П.</w:t>
            </w:r>
          </w:p>
        </w:tc>
      </w:tr>
    </w:tbl>
    <w:p w:rsidR="00746BDE" w:rsidRPr="004820DC" w:rsidRDefault="00746BDE" w:rsidP="004820DC">
      <w:pPr>
        <w:ind w:firstLine="709"/>
        <w:jc w:val="both"/>
        <w:rPr>
          <w:b/>
          <w:bCs/>
          <w:sz w:val="22"/>
          <w:szCs w:val="22"/>
        </w:rPr>
      </w:pPr>
    </w:p>
    <w:p w:rsidR="00EF1500" w:rsidRPr="004820DC" w:rsidRDefault="00EF1500" w:rsidP="004820DC">
      <w:pPr>
        <w:ind w:firstLine="709"/>
        <w:jc w:val="both"/>
        <w:rPr>
          <w:b/>
          <w:bCs/>
          <w:sz w:val="22"/>
          <w:szCs w:val="22"/>
        </w:rPr>
      </w:pPr>
    </w:p>
    <w:p w:rsidR="00B02C0C" w:rsidRPr="004820DC" w:rsidRDefault="003A246C" w:rsidP="001A3EC4">
      <w:pPr>
        <w:pageBreakBefore/>
        <w:ind w:firstLine="709"/>
        <w:jc w:val="right"/>
        <w:rPr>
          <w:sz w:val="22"/>
          <w:szCs w:val="22"/>
        </w:rPr>
      </w:pPr>
      <w:r w:rsidRPr="004820DC">
        <w:rPr>
          <w:sz w:val="22"/>
          <w:szCs w:val="22"/>
        </w:rPr>
        <w:lastRenderedPageBreak/>
        <w:t>П</w:t>
      </w:r>
      <w:r w:rsidR="00B02C0C" w:rsidRPr="004820DC">
        <w:rPr>
          <w:sz w:val="22"/>
          <w:szCs w:val="22"/>
        </w:rPr>
        <w:t>риложение № 1</w:t>
      </w:r>
    </w:p>
    <w:p w:rsidR="00746BDE" w:rsidRPr="004820DC" w:rsidRDefault="00B02C0C" w:rsidP="001A3EC4">
      <w:pPr>
        <w:suppressAutoHyphens w:val="0"/>
        <w:ind w:firstLine="709"/>
        <w:jc w:val="right"/>
        <w:rPr>
          <w:sz w:val="22"/>
          <w:szCs w:val="22"/>
        </w:rPr>
      </w:pPr>
      <w:r w:rsidRPr="004820DC">
        <w:rPr>
          <w:sz w:val="22"/>
          <w:szCs w:val="22"/>
        </w:rPr>
        <w:t xml:space="preserve">к </w:t>
      </w:r>
      <w:r w:rsidR="00746BDE" w:rsidRPr="004820DC">
        <w:rPr>
          <w:sz w:val="22"/>
          <w:szCs w:val="22"/>
        </w:rPr>
        <w:t xml:space="preserve">Государственному контракту </w:t>
      </w:r>
    </w:p>
    <w:p w:rsidR="00B02C0C" w:rsidRPr="001A3EC4" w:rsidRDefault="00A60325" w:rsidP="001A3EC4">
      <w:pPr>
        <w:suppressAutoHyphens w:val="0"/>
        <w:ind w:firstLine="709"/>
        <w:jc w:val="right"/>
        <w:rPr>
          <w:sz w:val="22"/>
          <w:szCs w:val="22"/>
        </w:rPr>
      </w:pPr>
      <w:r w:rsidRPr="001A3EC4">
        <w:rPr>
          <w:sz w:val="22"/>
          <w:szCs w:val="22"/>
        </w:rPr>
        <w:t>№</w:t>
      </w:r>
      <w:r w:rsidR="00A61DD3">
        <w:rPr>
          <w:sz w:val="22"/>
          <w:szCs w:val="22"/>
        </w:rPr>
        <w:t xml:space="preserve"> </w:t>
      </w:r>
      <w:r w:rsidR="005F3680">
        <w:rPr>
          <w:sz w:val="22"/>
          <w:szCs w:val="22"/>
        </w:rPr>
        <w:t>____</w:t>
      </w:r>
    </w:p>
    <w:p w:rsidR="00B02C0C" w:rsidRPr="004820DC" w:rsidRDefault="00FE3D3E" w:rsidP="001A3EC4">
      <w:pPr>
        <w:suppressAutoHyphens w:val="0"/>
        <w:ind w:firstLine="709"/>
        <w:jc w:val="right"/>
        <w:rPr>
          <w:b/>
          <w:sz w:val="22"/>
          <w:szCs w:val="22"/>
        </w:rPr>
      </w:pPr>
      <w:r w:rsidRPr="001A3EC4">
        <w:rPr>
          <w:sz w:val="22"/>
          <w:szCs w:val="22"/>
        </w:rPr>
        <w:t xml:space="preserve"> от «</w:t>
      </w:r>
      <w:r w:rsidR="001A3EC4" w:rsidRPr="001A3EC4">
        <w:rPr>
          <w:sz w:val="22"/>
          <w:szCs w:val="22"/>
        </w:rPr>
        <w:t>___</w:t>
      </w:r>
      <w:r w:rsidRPr="001A3EC4">
        <w:rPr>
          <w:sz w:val="22"/>
          <w:szCs w:val="22"/>
        </w:rPr>
        <w:t xml:space="preserve">» </w:t>
      </w:r>
      <w:r w:rsidR="001A3EC4" w:rsidRPr="001A3EC4">
        <w:rPr>
          <w:sz w:val="22"/>
          <w:szCs w:val="22"/>
        </w:rPr>
        <w:t>________</w:t>
      </w:r>
      <w:r w:rsidRPr="001A3EC4">
        <w:rPr>
          <w:sz w:val="22"/>
          <w:szCs w:val="22"/>
        </w:rPr>
        <w:t xml:space="preserve"> </w:t>
      </w:r>
      <w:r w:rsidR="00320BEA" w:rsidRPr="001A3EC4">
        <w:rPr>
          <w:sz w:val="22"/>
          <w:szCs w:val="22"/>
        </w:rPr>
        <w:t>202</w:t>
      </w:r>
      <w:r w:rsidR="005F3680">
        <w:rPr>
          <w:sz w:val="22"/>
          <w:szCs w:val="22"/>
        </w:rPr>
        <w:t>6</w:t>
      </w:r>
      <w:r w:rsidR="00B02C0C" w:rsidRPr="001A3EC4">
        <w:rPr>
          <w:sz w:val="22"/>
          <w:szCs w:val="22"/>
        </w:rPr>
        <w:t>г.</w:t>
      </w:r>
    </w:p>
    <w:p w:rsidR="00B02C0C" w:rsidRPr="004820DC" w:rsidRDefault="00B02C0C" w:rsidP="004820DC">
      <w:pPr>
        <w:suppressAutoHyphens w:val="0"/>
        <w:ind w:firstLine="709"/>
        <w:jc w:val="both"/>
        <w:rPr>
          <w:b/>
          <w:sz w:val="22"/>
          <w:szCs w:val="22"/>
        </w:rPr>
      </w:pPr>
    </w:p>
    <w:p w:rsidR="00B02C0C" w:rsidRPr="004820DC" w:rsidRDefault="00B02C0C" w:rsidP="004820DC">
      <w:pPr>
        <w:suppressAutoHyphens w:val="0"/>
        <w:ind w:firstLine="709"/>
        <w:jc w:val="both"/>
        <w:rPr>
          <w:b/>
          <w:sz w:val="22"/>
          <w:szCs w:val="22"/>
        </w:rPr>
      </w:pPr>
    </w:p>
    <w:p w:rsidR="00B02C0C" w:rsidRPr="004820DC" w:rsidRDefault="00B02C0C" w:rsidP="001A3EC4">
      <w:pPr>
        <w:suppressAutoHyphens w:val="0"/>
        <w:ind w:firstLine="709"/>
        <w:jc w:val="center"/>
        <w:rPr>
          <w:sz w:val="22"/>
          <w:szCs w:val="22"/>
        </w:rPr>
      </w:pPr>
      <w:r w:rsidRPr="004820DC">
        <w:rPr>
          <w:b/>
          <w:sz w:val="22"/>
          <w:szCs w:val="22"/>
        </w:rPr>
        <w:t>ТЕХНИЧЕСКОЕ ЗАДАНИЕ</w:t>
      </w:r>
    </w:p>
    <w:p w:rsidR="005F3680" w:rsidRDefault="00B02C0C" w:rsidP="001A3EC4">
      <w:pPr>
        <w:suppressAutoHyphens w:val="0"/>
        <w:ind w:firstLine="709"/>
        <w:jc w:val="center"/>
        <w:rPr>
          <w:sz w:val="22"/>
          <w:szCs w:val="22"/>
        </w:rPr>
      </w:pPr>
      <w:r w:rsidRPr="004820DC">
        <w:rPr>
          <w:sz w:val="22"/>
          <w:szCs w:val="22"/>
        </w:rPr>
        <w:t>на оказан</w:t>
      </w:r>
      <w:r w:rsidR="00746BDE" w:rsidRPr="004820DC">
        <w:rPr>
          <w:sz w:val="22"/>
          <w:szCs w:val="22"/>
        </w:rPr>
        <w:t xml:space="preserve">ие услуг по </w:t>
      </w:r>
      <w:r w:rsidR="001A3EC4">
        <w:rPr>
          <w:sz w:val="22"/>
          <w:szCs w:val="22"/>
        </w:rPr>
        <w:t>реализации</w:t>
      </w:r>
      <w:r w:rsidR="00746BDE" w:rsidRPr="004820DC">
        <w:rPr>
          <w:sz w:val="22"/>
          <w:szCs w:val="22"/>
        </w:rPr>
        <w:t xml:space="preserve"> </w:t>
      </w:r>
      <w:r w:rsidR="005F3680" w:rsidRPr="004820DC">
        <w:rPr>
          <w:sz w:val="22"/>
          <w:szCs w:val="22"/>
        </w:rPr>
        <w:t xml:space="preserve">черного </w:t>
      </w:r>
      <w:r w:rsidR="001C4022" w:rsidRPr="004820DC">
        <w:rPr>
          <w:sz w:val="22"/>
          <w:szCs w:val="22"/>
        </w:rPr>
        <w:t xml:space="preserve">лома </w:t>
      </w:r>
    </w:p>
    <w:p w:rsidR="00B02C0C" w:rsidRPr="004820DC" w:rsidRDefault="001C4022" w:rsidP="001A3EC4">
      <w:pPr>
        <w:suppressAutoHyphens w:val="0"/>
        <w:ind w:firstLine="709"/>
        <w:jc w:val="center"/>
        <w:rPr>
          <w:b/>
          <w:sz w:val="22"/>
          <w:szCs w:val="22"/>
        </w:rPr>
      </w:pPr>
      <w:r w:rsidRPr="004820DC">
        <w:rPr>
          <w:sz w:val="22"/>
          <w:szCs w:val="22"/>
        </w:rPr>
        <w:t>(образовавшегося в результате списания оборудования)</w:t>
      </w:r>
    </w:p>
    <w:p w:rsidR="00B02C0C" w:rsidRPr="004820DC" w:rsidRDefault="00B02C0C" w:rsidP="004820DC">
      <w:pPr>
        <w:suppressAutoHyphens w:val="0"/>
        <w:ind w:firstLine="709"/>
        <w:jc w:val="both"/>
        <w:rPr>
          <w:b/>
          <w:sz w:val="22"/>
          <w:szCs w:val="22"/>
        </w:rPr>
      </w:pPr>
    </w:p>
    <w:p w:rsidR="00B02C0C" w:rsidRPr="004820DC" w:rsidRDefault="00B02C0C" w:rsidP="004820DC">
      <w:pPr>
        <w:suppressAutoHyphens w:val="0"/>
        <w:ind w:firstLine="709"/>
        <w:jc w:val="both"/>
        <w:rPr>
          <w:sz w:val="22"/>
          <w:szCs w:val="22"/>
        </w:rPr>
      </w:pPr>
      <w:r w:rsidRPr="004820DC">
        <w:rPr>
          <w:b/>
          <w:sz w:val="22"/>
          <w:szCs w:val="22"/>
        </w:rPr>
        <w:t>1. Предмет закупки</w:t>
      </w:r>
    </w:p>
    <w:p w:rsidR="00B02C0C" w:rsidRPr="001A3EC4" w:rsidRDefault="00B02C0C" w:rsidP="001A3EC4">
      <w:pPr>
        <w:numPr>
          <w:ilvl w:val="1"/>
          <w:numId w:val="2"/>
        </w:numPr>
        <w:suppressAutoHyphens w:val="0"/>
        <w:ind w:left="0" w:firstLine="709"/>
        <w:jc w:val="both"/>
        <w:rPr>
          <w:sz w:val="22"/>
          <w:szCs w:val="22"/>
        </w:rPr>
      </w:pPr>
      <w:r w:rsidRPr="004820DC">
        <w:rPr>
          <w:sz w:val="22"/>
          <w:szCs w:val="22"/>
        </w:rPr>
        <w:t xml:space="preserve">Предметом настоящей закупки является оказание услуг по </w:t>
      </w:r>
      <w:r w:rsidR="001A3EC4">
        <w:rPr>
          <w:sz w:val="22"/>
          <w:szCs w:val="22"/>
        </w:rPr>
        <w:t>реализации</w:t>
      </w:r>
      <w:r w:rsidRPr="004820DC">
        <w:rPr>
          <w:sz w:val="22"/>
          <w:szCs w:val="22"/>
        </w:rPr>
        <w:t xml:space="preserve"> </w:t>
      </w:r>
      <w:r w:rsidR="005F3680" w:rsidRPr="001A3EC4">
        <w:rPr>
          <w:bCs/>
          <w:sz w:val="22"/>
          <w:szCs w:val="22"/>
        </w:rPr>
        <w:t xml:space="preserve">черного </w:t>
      </w:r>
      <w:r w:rsidR="001C4022" w:rsidRPr="001A3EC4">
        <w:rPr>
          <w:bCs/>
          <w:sz w:val="22"/>
          <w:szCs w:val="22"/>
        </w:rPr>
        <w:t>лома (образовавшегося в результате списания оборудования</w:t>
      </w:r>
      <w:r w:rsidR="001C4022" w:rsidRPr="001A3EC4">
        <w:rPr>
          <w:sz w:val="22"/>
          <w:szCs w:val="22"/>
        </w:rPr>
        <w:t>)</w:t>
      </w:r>
      <w:r w:rsidRPr="001A3EC4">
        <w:rPr>
          <w:sz w:val="22"/>
          <w:szCs w:val="22"/>
        </w:rPr>
        <w:t>.</w:t>
      </w:r>
    </w:p>
    <w:p w:rsidR="00B02C0C" w:rsidRPr="004820DC" w:rsidRDefault="00B02C0C" w:rsidP="004820DC">
      <w:pPr>
        <w:suppressAutoHyphens w:val="0"/>
        <w:ind w:firstLine="709"/>
        <w:jc w:val="both"/>
        <w:rPr>
          <w:sz w:val="22"/>
          <w:szCs w:val="22"/>
        </w:rPr>
      </w:pPr>
      <w:r w:rsidRPr="004820DC">
        <w:rPr>
          <w:b/>
          <w:sz w:val="22"/>
          <w:szCs w:val="22"/>
        </w:rPr>
        <w:t>2. Общие требования</w:t>
      </w:r>
    </w:p>
    <w:p w:rsidR="00B02C0C" w:rsidRPr="004820DC" w:rsidRDefault="00B02C0C" w:rsidP="004820DC">
      <w:pPr>
        <w:suppressAutoHyphens w:val="0"/>
        <w:ind w:firstLine="709"/>
        <w:jc w:val="both"/>
        <w:rPr>
          <w:sz w:val="22"/>
          <w:szCs w:val="22"/>
        </w:rPr>
      </w:pPr>
      <w:r w:rsidRPr="004820DC">
        <w:rPr>
          <w:sz w:val="22"/>
          <w:szCs w:val="22"/>
        </w:rPr>
        <w:t>2.1 Перечень</w:t>
      </w:r>
      <w:r w:rsidR="005F3680">
        <w:rPr>
          <w:sz w:val="22"/>
          <w:szCs w:val="22"/>
        </w:rPr>
        <w:t xml:space="preserve"> черного </w:t>
      </w:r>
      <w:r w:rsidRPr="004820DC">
        <w:rPr>
          <w:sz w:val="22"/>
          <w:szCs w:val="22"/>
        </w:rPr>
        <w:t xml:space="preserve"> </w:t>
      </w:r>
      <w:r w:rsidR="001C4022" w:rsidRPr="004820DC">
        <w:rPr>
          <w:sz w:val="22"/>
          <w:szCs w:val="22"/>
        </w:rPr>
        <w:t>лома, подлежащего</w:t>
      </w:r>
      <w:r w:rsidRPr="004820DC">
        <w:rPr>
          <w:sz w:val="22"/>
          <w:szCs w:val="22"/>
        </w:rPr>
        <w:t xml:space="preserve"> утилизации: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4571"/>
        <w:gridCol w:w="1842"/>
        <w:gridCol w:w="1842"/>
      </w:tblGrid>
      <w:tr w:rsidR="003F51FF" w:rsidRPr="004820DC" w:rsidTr="003F51FF">
        <w:trPr>
          <w:trHeight w:val="300"/>
          <w:jc w:val="center"/>
        </w:trPr>
        <w:tc>
          <w:tcPr>
            <w:tcW w:w="1028" w:type="dxa"/>
            <w:shd w:val="clear" w:color="auto" w:fill="FFFFFF"/>
            <w:noWrap/>
            <w:vAlign w:val="center"/>
            <w:hideMark/>
          </w:tcPr>
          <w:p w:rsidR="003F51FF" w:rsidRPr="004820DC" w:rsidRDefault="003F51FF" w:rsidP="001A3EC4">
            <w:pPr>
              <w:pStyle w:val="afffff8"/>
              <w:jc w:val="center"/>
              <w:rPr>
                <w:bCs/>
              </w:rPr>
            </w:pPr>
            <w:proofErr w:type="gramStart"/>
            <w:r w:rsidRPr="004820DC">
              <w:rPr>
                <w:bCs/>
              </w:rPr>
              <w:t>п</w:t>
            </w:r>
            <w:proofErr w:type="gramEnd"/>
            <w:r w:rsidRPr="004820DC">
              <w:rPr>
                <w:bCs/>
              </w:rPr>
              <w:t>/п</w:t>
            </w:r>
          </w:p>
        </w:tc>
        <w:tc>
          <w:tcPr>
            <w:tcW w:w="4571" w:type="dxa"/>
            <w:shd w:val="clear" w:color="auto" w:fill="FFFFFF"/>
            <w:noWrap/>
            <w:vAlign w:val="center"/>
            <w:hideMark/>
          </w:tcPr>
          <w:p w:rsidR="003F51FF" w:rsidRPr="004820DC" w:rsidRDefault="003F51FF" w:rsidP="001A3EC4">
            <w:pPr>
              <w:pStyle w:val="afffff8"/>
              <w:jc w:val="center"/>
              <w:rPr>
                <w:bCs/>
              </w:rPr>
            </w:pPr>
            <w:r w:rsidRPr="004820DC">
              <w:rPr>
                <w:bCs/>
              </w:rPr>
              <w:t>Наименование</w:t>
            </w:r>
          </w:p>
        </w:tc>
        <w:tc>
          <w:tcPr>
            <w:tcW w:w="1842" w:type="dxa"/>
            <w:shd w:val="clear" w:color="auto" w:fill="FFFFFF"/>
          </w:tcPr>
          <w:p w:rsidR="003F51FF" w:rsidRPr="004820DC" w:rsidRDefault="003F51FF" w:rsidP="001A3EC4">
            <w:pPr>
              <w:pStyle w:val="afffff8"/>
              <w:jc w:val="center"/>
              <w:rPr>
                <w:bCs/>
              </w:rPr>
            </w:pPr>
            <w:r w:rsidRPr="004820DC">
              <w:rPr>
                <w:bCs/>
              </w:rPr>
              <w:t>Ед. измерения</w:t>
            </w:r>
          </w:p>
        </w:tc>
        <w:tc>
          <w:tcPr>
            <w:tcW w:w="1842" w:type="dxa"/>
            <w:shd w:val="clear" w:color="auto" w:fill="FFFFFF"/>
            <w:noWrap/>
            <w:vAlign w:val="center"/>
            <w:hideMark/>
          </w:tcPr>
          <w:p w:rsidR="003F51FF" w:rsidRPr="004820DC" w:rsidRDefault="003F51FF" w:rsidP="001A3EC4">
            <w:pPr>
              <w:pStyle w:val="afffff8"/>
              <w:jc w:val="center"/>
              <w:rPr>
                <w:bCs/>
              </w:rPr>
            </w:pPr>
            <w:r w:rsidRPr="004820DC">
              <w:rPr>
                <w:bCs/>
              </w:rPr>
              <w:t>Количество</w:t>
            </w:r>
          </w:p>
        </w:tc>
      </w:tr>
      <w:tr w:rsidR="003F51FF" w:rsidRPr="004820DC" w:rsidTr="003F51FF">
        <w:trPr>
          <w:trHeight w:val="300"/>
          <w:jc w:val="center"/>
        </w:trPr>
        <w:tc>
          <w:tcPr>
            <w:tcW w:w="1028" w:type="dxa"/>
            <w:shd w:val="clear" w:color="auto" w:fill="FFFFFF"/>
            <w:noWrap/>
            <w:vAlign w:val="center"/>
          </w:tcPr>
          <w:p w:rsidR="003F51FF" w:rsidRPr="004820DC" w:rsidRDefault="003F51FF" w:rsidP="001A3EC4">
            <w:pPr>
              <w:pStyle w:val="afffff8"/>
              <w:jc w:val="center"/>
              <w:rPr>
                <w:bCs/>
                <w:lang w:val="de-DE"/>
              </w:rPr>
            </w:pPr>
            <w:r w:rsidRPr="004820DC">
              <w:rPr>
                <w:bCs/>
              </w:rPr>
              <w:t>1</w:t>
            </w:r>
          </w:p>
        </w:tc>
        <w:tc>
          <w:tcPr>
            <w:tcW w:w="4571" w:type="dxa"/>
            <w:shd w:val="clear" w:color="auto" w:fill="FFFFFF"/>
            <w:noWrap/>
            <w:vAlign w:val="center"/>
            <w:hideMark/>
          </w:tcPr>
          <w:p w:rsidR="003F51FF" w:rsidRPr="004820DC" w:rsidRDefault="00222375" w:rsidP="00E505BB">
            <w:pPr>
              <w:rPr>
                <w:sz w:val="22"/>
                <w:szCs w:val="22"/>
              </w:rPr>
            </w:pPr>
            <w:r>
              <w:rPr>
                <w:sz w:val="22"/>
                <w:szCs w:val="22"/>
              </w:rPr>
              <w:t>Л</w:t>
            </w:r>
            <w:r w:rsidR="003F51FF" w:rsidRPr="004820DC">
              <w:rPr>
                <w:sz w:val="22"/>
                <w:szCs w:val="22"/>
              </w:rPr>
              <w:t>ом</w:t>
            </w:r>
            <w:r>
              <w:rPr>
                <w:sz w:val="22"/>
                <w:szCs w:val="22"/>
              </w:rPr>
              <w:t xml:space="preserve"> черных металлов</w:t>
            </w:r>
            <w:r w:rsidR="003F51FF" w:rsidRPr="004820DC">
              <w:rPr>
                <w:sz w:val="22"/>
                <w:szCs w:val="22"/>
              </w:rPr>
              <w:t xml:space="preserve"> </w:t>
            </w:r>
          </w:p>
        </w:tc>
        <w:tc>
          <w:tcPr>
            <w:tcW w:w="1842" w:type="dxa"/>
            <w:shd w:val="clear" w:color="auto" w:fill="FFFFFF"/>
          </w:tcPr>
          <w:p w:rsidR="003F51FF" w:rsidRPr="004820DC" w:rsidRDefault="003F51FF" w:rsidP="001A3EC4">
            <w:pPr>
              <w:pStyle w:val="afffff8"/>
              <w:jc w:val="center"/>
              <w:rPr>
                <w:bCs/>
              </w:rPr>
            </w:pPr>
            <w:r w:rsidRPr="004820DC">
              <w:rPr>
                <w:bCs/>
              </w:rPr>
              <w:t>кг</w:t>
            </w:r>
          </w:p>
        </w:tc>
        <w:tc>
          <w:tcPr>
            <w:tcW w:w="1842" w:type="dxa"/>
            <w:shd w:val="clear" w:color="auto" w:fill="FFFFFF"/>
            <w:noWrap/>
            <w:vAlign w:val="center"/>
          </w:tcPr>
          <w:p w:rsidR="003F51FF" w:rsidRPr="004820DC" w:rsidRDefault="00E505BB" w:rsidP="001A3EC4">
            <w:pPr>
              <w:pStyle w:val="afffff8"/>
              <w:jc w:val="center"/>
              <w:rPr>
                <w:bCs/>
              </w:rPr>
            </w:pPr>
            <w:r>
              <w:rPr>
                <w:bCs/>
              </w:rPr>
              <w:t>997,3</w:t>
            </w:r>
          </w:p>
        </w:tc>
      </w:tr>
    </w:tbl>
    <w:p w:rsidR="004523ED" w:rsidRDefault="00B02C0C" w:rsidP="004820DC">
      <w:pPr>
        <w:suppressAutoHyphens w:val="0"/>
        <w:ind w:firstLine="709"/>
        <w:jc w:val="both"/>
        <w:rPr>
          <w:sz w:val="22"/>
          <w:szCs w:val="22"/>
        </w:rPr>
      </w:pPr>
      <w:r w:rsidRPr="004820DC">
        <w:rPr>
          <w:sz w:val="22"/>
          <w:szCs w:val="22"/>
        </w:rPr>
        <w:t xml:space="preserve">2.3. Единица измерения – </w:t>
      </w:r>
      <w:r w:rsidR="00321FEA" w:rsidRPr="004820DC">
        <w:rPr>
          <w:sz w:val="22"/>
          <w:szCs w:val="22"/>
        </w:rPr>
        <w:t>килограмм</w:t>
      </w:r>
      <w:r w:rsidRPr="004820DC">
        <w:rPr>
          <w:sz w:val="22"/>
          <w:szCs w:val="22"/>
        </w:rPr>
        <w:t xml:space="preserve">. Цена </w:t>
      </w:r>
      <w:r w:rsidR="00E52A90" w:rsidRPr="004820DC">
        <w:rPr>
          <w:sz w:val="22"/>
          <w:szCs w:val="22"/>
        </w:rPr>
        <w:t>Контракта</w:t>
      </w:r>
      <w:r w:rsidRPr="004820DC">
        <w:rPr>
          <w:sz w:val="22"/>
          <w:szCs w:val="22"/>
        </w:rPr>
        <w:t xml:space="preserve"> за Услугу </w:t>
      </w:r>
      <w:r w:rsidRPr="004820DC">
        <w:rPr>
          <w:sz w:val="22"/>
          <w:szCs w:val="22"/>
        </w:rPr>
        <w:br/>
        <w:t xml:space="preserve">по вывозу и утилизации </w:t>
      </w:r>
      <w:r w:rsidR="00E505BB" w:rsidRPr="004820DC">
        <w:rPr>
          <w:sz w:val="22"/>
          <w:szCs w:val="22"/>
        </w:rPr>
        <w:t xml:space="preserve">черного </w:t>
      </w:r>
      <w:r w:rsidR="008134BC" w:rsidRPr="004820DC">
        <w:rPr>
          <w:sz w:val="22"/>
          <w:szCs w:val="22"/>
        </w:rPr>
        <w:t>лома (образовавшегося в результате списания оборудования)</w:t>
      </w:r>
      <w:r w:rsidR="009D58A1" w:rsidRPr="004820DC">
        <w:rPr>
          <w:sz w:val="22"/>
          <w:szCs w:val="22"/>
        </w:rPr>
        <w:t xml:space="preserve"> </w:t>
      </w:r>
      <w:r w:rsidR="004523ED" w:rsidRPr="004820DC">
        <w:rPr>
          <w:b/>
          <w:bCs/>
          <w:sz w:val="22"/>
          <w:szCs w:val="22"/>
        </w:rPr>
        <w:t xml:space="preserve">составляет </w:t>
      </w:r>
      <w:r w:rsidR="00A61DD3">
        <w:rPr>
          <w:b/>
          <w:bCs/>
          <w:sz w:val="22"/>
          <w:szCs w:val="22"/>
        </w:rPr>
        <w:t xml:space="preserve"> </w:t>
      </w:r>
      <w:r w:rsidR="00E505BB">
        <w:rPr>
          <w:b/>
          <w:bCs/>
          <w:sz w:val="22"/>
          <w:szCs w:val="22"/>
        </w:rPr>
        <w:t>__</w:t>
      </w:r>
      <w:r w:rsidR="00A61DD3" w:rsidRPr="00A61DD3">
        <w:rPr>
          <w:b/>
          <w:bCs/>
          <w:sz w:val="22"/>
          <w:szCs w:val="22"/>
        </w:rPr>
        <w:t xml:space="preserve"> (</w:t>
      </w:r>
      <w:r w:rsidR="00E505BB">
        <w:rPr>
          <w:b/>
          <w:bCs/>
          <w:sz w:val="22"/>
          <w:szCs w:val="22"/>
        </w:rPr>
        <w:t>________</w:t>
      </w:r>
      <w:r w:rsidR="00A61DD3" w:rsidRPr="00A61DD3">
        <w:rPr>
          <w:b/>
          <w:bCs/>
          <w:sz w:val="22"/>
          <w:szCs w:val="22"/>
        </w:rPr>
        <w:t xml:space="preserve">) рублей </w:t>
      </w:r>
      <w:r w:rsidR="00E505BB">
        <w:rPr>
          <w:b/>
          <w:bCs/>
          <w:sz w:val="22"/>
          <w:szCs w:val="22"/>
        </w:rPr>
        <w:t>__</w:t>
      </w:r>
      <w:r w:rsidR="00A61DD3" w:rsidRPr="00A61DD3">
        <w:rPr>
          <w:b/>
          <w:bCs/>
          <w:sz w:val="22"/>
          <w:szCs w:val="22"/>
        </w:rPr>
        <w:t>0</w:t>
      </w:r>
      <w:r w:rsidR="00EA58F3">
        <w:rPr>
          <w:b/>
          <w:bCs/>
          <w:sz w:val="22"/>
          <w:szCs w:val="22"/>
        </w:rPr>
        <w:t>0</w:t>
      </w:r>
      <w:r w:rsidR="00A61DD3" w:rsidRPr="00A61DD3">
        <w:rPr>
          <w:b/>
          <w:bCs/>
          <w:sz w:val="22"/>
          <w:szCs w:val="22"/>
        </w:rPr>
        <w:t xml:space="preserve"> копе</w:t>
      </w:r>
      <w:r w:rsidR="00E505BB">
        <w:rPr>
          <w:b/>
          <w:bCs/>
          <w:sz w:val="22"/>
          <w:szCs w:val="22"/>
        </w:rPr>
        <w:t>ек</w:t>
      </w:r>
      <w:r w:rsidR="00A61DD3" w:rsidRPr="00A61DD3">
        <w:rPr>
          <w:b/>
          <w:bCs/>
          <w:sz w:val="22"/>
          <w:szCs w:val="22"/>
        </w:rPr>
        <w:t xml:space="preserve">, НДС </w:t>
      </w:r>
      <w:proofErr w:type="gramStart"/>
      <w:r w:rsidR="00E505BB">
        <w:rPr>
          <w:b/>
          <w:bCs/>
          <w:sz w:val="22"/>
          <w:szCs w:val="22"/>
        </w:rPr>
        <w:t>обл</w:t>
      </w:r>
      <w:r w:rsidR="00EA58F3">
        <w:rPr>
          <w:b/>
          <w:bCs/>
          <w:sz w:val="22"/>
          <w:szCs w:val="22"/>
        </w:rPr>
        <w:t>а</w:t>
      </w:r>
      <w:r w:rsidR="00E505BB">
        <w:rPr>
          <w:b/>
          <w:bCs/>
          <w:sz w:val="22"/>
          <w:szCs w:val="22"/>
        </w:rPr>
        <w:t>гается</w:t>
      </w:r>
      <w:proofErr w:type="gramEnd"/>
      <w:r w:rsidR="00E505BB">
        <w:rPr>
          <w:b/>
          <w:bCs/>
          <w:sz w:val="22"/>
          <w:szCs w:val="22"/>
        </w:rPr>
        <w:t>/</w:t>
      </w:r>
      <w:r w:rsidR="00A61DD3" w:rsidRPr="00A61DD3">
        <w:rPr>
          <w:b/>
          <w:bCs/>
          <w:sz w:val="22"/>
          <w:szCs w:val="22"/>
        </w:rPr>
        <w:t>не облагается</w:t>
      </w:r>
      <w:r w:rsidR="004523ED">
        <w:rPr>
          <w:sz w:val="22"/>
          <w:szCs w:val="22"/>
        </w:rPr>
        <w:t>.</w:t>
      </w:r>
    </w:p>
    <w:p w:rsidR="00B02C0C" w:rsidRPr="004820DC" w:rsidRDefault="00B02C0C" w:rsidP="004820DC">
      <w:pPr>
        <w:suppressAutoHyphens w:val="0"/>
        <w:ind w:firstLine="709"/>
        <w:jc w:val="both"/>
        <w:rPr>
          <w:sz w:val="22"/>
          <w:szCs w:val="22"/>
        </w:rPr>
      </w:pPr>
      <w:proofErr w:type="gramStart"/>
      <w:r w:rsidRPr="004820DC">
        <w:rPr>
          <w:sz w:val="22"/>
          <w:szCs w:val="22"/>
        </w:rPr>
        <w:t xml:space="preserve">Услуга по </w:t>
      </w:r>
      <w:r w:rsidR="001A3EC4">
        <w:rPr>
          <w:sz w:val="22"/>
          <w:szCs w:val="22"/>
        </w:rPr>
        <w:t>реализации</w:t>
      </w:r>
      <w:r w:rsidRPr="004820DC">
        <w:rPr>
          <w:sz w:val="22"/>
          <w:szCs w:val="22"/>
        </w:rPr>
        <w:t xml:space="preserve"> </w:t>
      </w:r>
      <w:r w:rsidR="00E505BB">
        <w:rPr>
          <w:sz w:val="22"/>
          <w:szCs w:val="22"/>
        </w:rPr>
        <w:t xml:space="preserve">черного </w:t>
      </w:r>
      <w:r w:rsidR="009D58A1" w:rsidRPr="004820DC">
        <w:rPr>
          <w:sz w:val="22"/>
          <w:szCs w:val="22"/>
        </w:rPr>
        <w:t>лома</w:t>
      </w:r>
      <w:r w:rsidR="001A3EC4">
        <w:rPr>
          <w:sz w:val="22"/>
          <w:szCs w:val="22"/>
        </w:rPr>
        <w:t xml:space="preserve"> </w:t>
      </w:r>
      <w:r w:rsidR="009D58A1" w:rsidRPr="004820DC">
        <w:rPr>
          <w:sz w:val="22"/>
          <w:szCs w:val="22"/>
        </w:rPr>
        <w:t xml:space="preserve">(образовавшегося в результате списания оборудования) </w:t>
      </w:r>
      <w:r w:rsidRPr="004820DC">
        <w:rPr>
          <w:sz w:val="22"/>
          <w:szCs w:val="22"/>
        </w:rPr>
        <w:t xml:space="preserve">включает в себя транспортировку </w:t>
      </w:r>
      <w:r w:rsidR="00E505BB">
        <w:rPr>
          <w:sz w:val="22"/>
          <w:szCs w:val="22"/>
        </w:rPr>
        <w:t xml:space="preserve">черного </w:t>
      </w:r>
      <w:r w:rsidR="009D58A1" w:rsidRPr="004820DC">
        <w:rPr>
          <w:sz w:val="22"/>
          <w:szCs w:val="22"/>
        </w:rPr>
        <w:t xml:space="preserve">лома </w:t>
      </w:r>
      <w:r w:rsidRPr="004820DC">
        <w:rPr>
          <w:sz w:val="22"/>
          <w:szCs w:val="22"/>
        </w:rPr>
        <w:t>до места утилизации, сортировку отходов, организацию работ по переработке полученного вторичного сырья, а также работ</w:t>
      </w:r>
      <w:r w:rsidR="00DC3745">
        <w:rPr>
          <w:sz w:val="22"/>
          <w:szCs w:val="22"/>
        </w:rPr>
        <w:t xml:space="preserve"> </w:t>
      </w:r>
      <w:r w:rsidRPr="004820DC">
        <w:rPr>
          <w:sz w:val="22"/>
          <w:szCs w:val="22"/>
        </w:rPr>
        <w:t>по обезвреживанию и уничтожению образовавшихся отходов, в соответствии c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roofErr w:type="gramEnd"/>
    </w:p>
    <w:p w:rsidR="00B02C0C" w:rsidRPr="004820DC" w:rsidRDefault="00B02C0C" w:rsidP="004820DC">
      <w:pPr>
        <w:suppressAutoHyphens w:val="0"/>
        <w:ind w:firstLine="709"/>
        <w:jc w:val="both"/>
        <w:rPr>
          <w:sz w:val="22"/>
          <w:szCs w:val="22"/>
        </w:rPr>
      </w:pPr>
      <w:r w:rsidRPr="004820DC">
        <w:rPr>
          <w:sz w:val="22"/>
          <w:szCs w:val="22"/>
        </w:rPr>
        <w:t xml:space="preserve">2.4. Прием </w:t>
      </w:r>
      <w:r w:rsidR="00E505BB">
        <w:rPr>
          <w:sz w:val="22"/>
          <w:szCs w:val="22"/>
        </w:rPr>
        <w:t xml:space="preserve">черного </w:t>
      </w:r>
      <w:r w:rsidR="00734F71" w:rsidRPr="004820DC">
        <w:rPr>
          <w:sz w:val="22"/>
          <w:szCs w:val="22"/>
        </w:rPr>
        <w:t>лома</w:t>
      </w:r>
      <w:r w:rsidR="00E505BB">
        <w:rPr>
          <w:sz w:val="22"/>
          <w:szCs w:val="22"/>
        </w:rPr>
        <w:t xml:space="preserve"> </w:t>
      </w:r>
      <w:r w:rsidRPr="004820DC">
        <w:rPr>
          <w:sz w:val="22"/>
          <w:szCs w:val="22"/>
        </w:rPr>
        <w:t>на утилизацию оформляется «</w:t>
      </w:r>
      <w:r w:rsidRPr="004820DC">
        <w:rPr>
          <w:b/>
          <w:sz w:val="22"/>
          <w:szCs w:val="22"/>
        </w:rPr>
        <w:t xml:space="preserve">Актом приема-передачи </w:t>
      </w:r>
      <w:r w:rsidR="00E505BB">
        <w:rPr>
          <w:b/>
          <w:sz w:val="22"/>
          <w:szCs w:val="22"/>
        </w:rPr>
        <w:t xml:space="preserve">черного </w:t>
      </w:r>
      <w:r w:rsidR="00734F71" w:rsidRPr="004820DC">
        <w:rPr>
          <w:b/>
          <w:sz w:val="22"/>
          <w:szCs w:val="22"/>
        </w:rPr>
        <w:t>лома</w:t>
      </w:r>
      <w:r w:rsidRPr="004820DC">
        <w:rPr>
          <w:b/>
          <w:sz w:val="22"/>
          <w:szCs w:val="22"/>
        </w:rPr>
        <w:t xml:space="preserve"> на утилизацию»</w:t>
      </w:r>
      <w:r w:rsidRPr="004820DC">
        <w:rPr>
          <w:sz w:val="22"/>
          <w:szCs w:val="22"/>
        </w:rPr>
        <w:t>, составляемым в</w:t>
      </w:r>
      <w:r w:rsidR="00E52A90" w:rsidRPr="004820DC">
        <w:rPr>
          <w:sz w:val="22"/>
          <w:szCs w:val="22"/>
        </w:rPr>
        <w:t xml:space="preserve"> двух экземплярах, подписанным Государственным з</w:t>
      </w:r>
      <w:r w:rsidRPr="004820DC">
        <w:rPr>
          <w:sz w:val="22"/>
          <w:szCs w:val="22"/>
        </w:rPr>
        <w:t xml:space="preserve">аказчиком и Исполнителем (Приложение № </w:t>
      </w:r>
      <w:r w:rsidR="007E13AD" w:rsidRPr="004820DC">
        <w:rPr>
          <w:sz w:val="22"/>
          <w:szCs w:val="22"/>
        </w:rPr>
        <w:t>2</w:t>
      </w:r>
      <w:r w:rsidRPr="004820DC">
        <w:rPr>
          <w:sz w:val="22"/>
          <w:szCs w:val="22"/>
        </w:rPr>
        <w:t>).</w:t>
      </w:r>
    </w:p>
    <w:p w:rsidR="003F1404" w:rsidRDefault="00E52A90" w:rsidP="003F1404">
      <w:pPr>
        <w:suppressAutoHyphens w:val="0"/>
        <w:ind w:firstLine="709"/>
        <w:jc w:val="both"/>
        <w:rPr>
          <w:kern w:val="2"/>
          <w:sz w:val="22"/>
          <w:szCs w:val="22"/>
        </w:rPr>
      </w:pPr>
      <w:r w:rsidRPr="004820DC">
        <w:rPr>
          <w:sz w:val="22"/>
          <w:szCs w:val="22"/>
        </w:rPr>
        <w:t>2.5. Государственный з</w:t>
      </w:r>
      <w:r w:rsidR="00B02C0C" w:rsidRPr="004820DC">
        <w:rPr>
          <w:sz w:val="22"/>
          <w:szCs w:val="22"/>
        </w:rPr>
        <w:t xml:space="preserve">аказчик осуществляет сдачу, а Исполнитель приемку </w:t>
      </w:r>
      <w:r w:rsidR="00E505BB">
        <w:rPr>
          <w:sz w:val="22"/>
          <w:szCs w:val="22"/>
        </w:rPr>
        <w:t xml:space="preserve">черного </w:t>
      </w:r>
      <w:r w:rsidR="00734F71" w:rsidRPr="004820DC">
        <w:rPr>
          <w:sz w:val="22"/>
          <w:szCs w:val="22"/>
        </w:rPr>
        <w:t xml:space="preserve">лома </w:t>
      </w:r>
      <w:r w:rsidR="00B02C0C" w:rsidRPr="004820DC">
        <w:rPr>
          <w:sz w:val="22"/>
          <w:szCs w:val="22"/>
        </w:rPr>
        <w:t xml:space="preserve">Заказчика, в соответствии с Приложением № </w:t>
      </w:r>
      <w:r w:rsidR="007E13AD" w:rsidRPr="004820DC">
        <w:rPr>
          <w:sz w:val="22"/>
          <w:szCs w:val="22"/>
        </w:rPr>
        <w:t>2</w:t>
      </w:r>
      <w:r w:rsidR="00B02C0C" w:rsidRPr="004820DC">
        <w:rPr>
          <w:sz w:val="22"/>
          <w:szCs w:val="22"/>
        </w:rPr>
        <w:t xml:space="preserve"> по следующему адресу: </w:t>
      </w:r>
      <w:r w:rsidR="003F1404" w:rsidRPr="003F1404">
        <w:rPr>
          <w:kern w:val="2"/>
          <w:sz w:val="22"/>
          <w:szCs w:val="22"/>
        </w:rPr>
        <w:t>Российская Федерация, 453256, Республика Башкортостан, г. Салават, ст. Южная № 19а.</w:t>
      </w:r>
    </w:p>
    <w:p w:rsidR="00B02C0C" w:rsidRPr="004820DC" w:rsidRDefault="00B02C0C" w:rsidP="003F1404">
      <w:pPr>
        <w:suppressAutoHyphens w:val="0"/>
        <w:ind w:firstLine="709"/>
        <w:jc w:val="both"/>
        <w:rPr>
          <w:sz w:val="22"/>
          <w:szCs w:val="22"/>
        </w:rPr>
      </w:pPr>
      <w:r w:rsidRPr="004820DC">
        <w:rPr>
          <w:sz w:val="22"/>
          <w:szCs w:val="22"/>
        </w:rPr>
        <w:t xml:space="preserve">2.6. Транспортировка </w:t>
      </w:r>
      <w:r w:rsidR="00E505BB">
        <w:rPr>
          <w:sz w:val="22"/>
          <w:szCs w:val="22"/>
        </w:rPr>
        <w:t xml:space="preserve">черного </w:t>
      </w:r>
      <w:r w:rsidR="00734F71" w:rsidRPr="004820DC">
        <w:rPr>
          <w:sz w:val="22"/>
          <w:szCs w:val="22"/>
        </w:rPr>
        <w:t>лома</w:t>
      </w:r>
      <w:r w:rsidRPr="004820DC">
        <w:rPr>
          <w:sz w:val="22"/>
          <w:szCs w:val="22"/>
        </w:rPr>
        <w:t xml:space="preserve"> и погрузочно-разгрузочные работы производятся Исполнителем за счёт собственных средств. </w:t>
      </w:r>
    </w:p>
    <w:p w:rsidR="00B02C0C" w:rsidRPr="004820DC" w:rsidRDefault="00B02C0C" w:rsidP="004820DC">
      <w:pPr>
        <w:suppressAutoHyphens w:val="0"/>
        <w:ind w:firstLine="709"/>
        <w:jc w:val="both"/>
        <w:rPr>
          <w:b/>
          <w:sz w:val="22"/>
          <w:szCs w:val="22"/>
        </w:rPr>
      </w:pPr>
      <w:r w:rsidRPr="004820DC">
        <w:rPr>
          <w:sz w:val="22"/>
          <w:szCs w:val="22"/>
        </w:rPr>
        <w:t>2.7. Отходы утилизации, не подлежащие реализации, должны быть обезврежены</w:t>
      </w:r>
      <w:r w:rsidR="00D21F32" w:rsidRPr="004820DC">
        <w:rPr>
          <w:sz w:val="22"/>
          <w:szCs w:val="22"/>
        </w:rPr>
        <w:br/>
      </w:r>
      <w:r w:rsidRPr="004820DC">
        <w:rPr>
          <w:sz w:val="22"/>
          <w:szCs w:val="22"/>
        </w:rPr>
        <w:t xml:space="preserve"> и/или размещены в местах (на площадках</w:t>
      </w:r>
      <w:r w:rsidR="007A3201" w:rsidRPr="004820DC">
        <w:rPr>
          <w:sz w:val="22"/>
          <w:szCs w:val="22"/>
        </w:rPr>
        <w:t xml:space="preserve">), обустроенных </w:t>
      </w:r>
      <w:r w:rsidRPr="004820DC">
        <w:rPr>
          <w:sz w:val="22"/>
          <w:szCs w:val="22"/>
        </w:rPr>
        <w:t>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 либо оставлены на хранение отходов, подразумевающее складирование отходов в специализированных объектах сроком более чем одиннадцать месяцев в целях утилизации, обезвреживания, захоронения;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B02C0C" w:rsidRPr="004820DC" w:rsidRDefault="00B02C0C" w:rsidP="004820DC">
      <w:pPr>
        <w:suppressAutoHyphens w:val="0"/>
        <w:ind w:firstLine="709"/>
        <w:jc w:val="both"/>
        <w:rPr>
          <w:sz w:val="22"/>
          <w:szCs w:val="22"/>
        </w:rPr>
      </w:pPr>
      <w:r w:rsidRPr="004820DC">
        <w:rPr>
          <w:b/>
          <w:sz w:val="22"/>
          <w:szCs w:val="22"/>
        </w:rPr>
        <w:t>3. Исполнитель обязан</w:t>
      </w:r>
    </w:p>
    <w:p w:rsidR="00CA239C" w:rsidRDefault="00B02C0C" w:rsidP="004820DC">
      <w:pPr>
        <w:suppressAutoHyphens w:val="0"/>
        <w:ind w:firstLine="709"/>
        <w:jc w:val="both"/>
        <w:rPr>
          <w:sz w:val="22"/>
          <w:szCs w:val="22"/>
        </w:rPr>
      </w:pPr>
      <w:r w:rsidRPr="004820DC">
        <w:rPr>
          <w:sz w:val="22"/>
          <w:szCs w:val="22"/>
        </w:rPr>
        <w:t xml:space="preserve">3.1. </w:t>
      </w:r>
      <w:r w:rsidR="00CA239C" w:rsidRPr="005C3A68">
        <w:rPr>
          <w:sz w:val="22"/>
          <w:szCs w:val="22"/>
        </w:rPr>
        <w:t>Оплат</w:t>
      </w:r>
      <w:r w:rsidR="00CA239C">
        <w:rPr>
          <w:sz w:val="22"/>
          <w:szCs w:val="22"/>
        </w:rPr>
        <w:t>ить</w:t>
      </w:r>
      <w:r w:rsidR="00CA239C" w:rsidRPr="005C3A68">
        <w:rPr>
          <w:sz w:val="22"/>
          <w:szCs w:val="22"/>
        </w:rPr>
        <w:t xml:space="preserve"> стоимост</w:t>
      </w:r>
      <w:r w:rsidR="00CA239C">
        <w:rPr>
          <w:sz w:val="22"/>
          <w:szCs w:val="22"/>
        </w:rPr>
        <w:t>ь</w:t>
      </w:r>
      <w:r w:rsidR="00CA239C" w:rsidRPr="005C3A68">
        <w:rPr>
          <w:sz w:val="22"/>
          <w:szCs w:val="22"/>
        </w:rPr>
        <w:t xml:space="preserve"> лома и отходов черных металлов производится Исполнителем в течение 7 (</w:t>
      </w:r>
      <w:proofErr w:type="gramStart"/>
      <w:r w:rsidR="00CA239C" w:rsidRPr="005C3A68">
        <w:rPr>
          <w:sz w:val="22"/>
          <w:szCs w:val="22"/>
          <w:lang w:val="en-US"/>
        </w:rPr>
        <w:t>c</w:t>
      </w:r>
      <w:proofErr w:type="spellStart"/>
      <w:proofErr w:type="gramEnd"/>
      <w:r w:rsidR="00CA239C" w:rsidRPr="005C3A68">
        <w:rPr>
          <w:sz w:val="22"/>
          <w:szCs w:val="22"/>
        </w:rPr>
        <w:t>еми</w:t>
      </w:r>
      <w:proofErr w:type="spellEnd"/>
      <w:r w:rsidR="00CA239C" w:rsidRPr="005C3A68">
        <w:rPr>
          <w:sz w:val="22"/>
          <w:szCs w:val="22"/>
        </w:rPr>
        <w:t xml:space="preserve">) банковских дней с момента </w:t>
      </w:r>
      <w:r w:rsidR="00CA239C">
        <w:rPr>
          <w:sz w:val="22"/>
          <w:szCs w:val="22"/>
        </w:rPr>
        <w:t>заключения контракта</w:t>
      </w:r>
      <w:r w:rsidR="00CA239C">
        <w:rPr>
          <w:sz w:val="22"/>
          <w:szCs w:val="22"/>
        </w:rPr>
        <w:t>.</w:t>
      </w:r>
    </w:p>
    <w:p w:rsidR="00F85938" w:rsidRPr="005C3A68" w:rsidRDefault="00B02C0C" w:rsidP="00F85938">
      <w:pPr>
        <w:keepLines/>
        <w:ind w:firstLine="709"/>
        <w:jc w:val="both"/>
        <w:rPr>
          <w:sz w:val="22"/>
          <w:szCs w:val="22"/>
        </w:rPr>
      </w:pPr>
      <w:r w:rsidRPr="004820DC">
        <w:rPr>
          <w:sz w:val="22"/>
          <w:szCs w:val="22"/>
        </w:rPr>
        <w:t>3.2.</w:t>
      </w:r>
      <w:r w:rsidR="00F67FE8" w:rsidRPr="004820DC">
        <w:rPr>
          <w:sz w:val="22"/>
          <w:szCs w:val="22"/>
        </w:rPr>
        <w:t xml:space="preserve"> </w:t>
      </w:r>
      <w:r w:rsidR="00F85938" w:rsidRPr="004820DC">
        <w:rPr>
          <w:sz w:val="22"/>
          <w:szCs w:val="22"/>
        </w:rPr>
        <w:t>Переда</w:t>
      </w:r>
      <w:r w:rsidR="00F85938">
        <w:rPr>
          <w:sz w:val="22"/>
          <w:szCs w:val="22"/>
        </w:rPr>
        <w:t>ть</w:t>
      </w:r>
      <w:r w:rsidR="00F85938" w:rsidRPr="004820DC">
        <w:rPr>
          <w:sz w:val="22"/>
          <w:szCs w:val="22"/>
        </w:rPr>
        <w:t xml:space="preserve"> </w:t>
      </w:r>
      <w:r w:rsidR="00F85938">
        <w:rPr>
          <w:sz w:val="22"/>
          <w:szCs w:val="22"/>
        </w:rPr>
        <w:t>черн</w:t>
      </w:r>
      <w:r w:rsidR="00F85938">
        <w:rPr>
          <w:sz w:val="22"/>
          <w:szCs w:val="22"/>
        </w:rPr>
        <w:t>ый</w:t>
      </w:r>
      <w:r w:rsidR="00F85938">
        <w:rPr>
          <w:sz w:val="22"/>
          <w:szCs w:val="22"/>
        </w:rPr>
        <w:t xml:space="preserve"> </w:t>
      </w:r>
      <w:r w:rsidR="00F85938" w:rsidRPr="004820DC">
        <w:rPr>
          <w:sz w:val="22"/>
          <w:szCs w:val="22"/>
        </w:rPr>
        <w:t xml:space="preserve">лом по Акту приема-передачи на утилизацию. </w:t>
      </w:r>
      <w:r w:rsidR="00F85938" w:rsidRPr="004820DC">
        <w:rPr>
          <w:bCs/>
          <w:sz w:val="22"/>
          <w:szCs w:val="22"/>
        </w:rPr>
        <w:t xml:space="preserve">Акт приема-передачи </w:t>
      </w:r>
      <w:r w:rsidR="00F85938" w:rsidRPr="005C3A68">
        <w:rPr>
          <w:sz w:val="22"/>
          <w:szCs w:val="22"/>
        </w:rPr>
        <w:t xml:space="preserve">оформляется и передается Заказчику не позднее </w:t>
      </w:r>
      <w:r w:rsidR="00F85938">
        <w:rPr>
          <w:sz w:val="22"/>
          <w:szCs w:val="22"/>
        </w:rPr>
        <w:t xml:space="preserve">3 (трех) </w:t>
      </w:r>
      <w:r w:rsidR="00F85938" w:rsidRPr="005C3A68">
        <w:rPr>
          <w:sz w:val="22"/>
          <w:szCs w:val="22"/>
        </w:rPr>
        <w:t>рабоч</w:t>
      </w:r>
      <w:r w:rsidR="00F85938">
        <w:rPr>
          <w:sz w:val="22"/>
          <w:szCs w:val="22"/>
        </w:rPr>
        <w:t>их</w:t>
      </w:r>
      <w:r w:rsidR="00F85938" w:rsidRPr="005C3A68">
        <w:rPr>
          <w:sz w:val="22"/>
          <w:szCs w:val="22"/>
        </w:rPr>
        <w:t xml:space="preserve"> дн</w:t>
      </w:r>
      <w:r w:rsidR="00F85938">
        <w:rPr>
          <w:sz w:val="22"/>
          <w:szCs w:val="22"/>
        </w:rPr>
        <w:t>ей</w:t>
      </w:r>
      <w:r w:rsidR="00F85938" w:rsidRPr="005C3A68">
        <w:rPr>
          <w:sz w:val="22"/>
          <w:szCs w:val="22"/>
        </w:rPr>
        <w:t>, следующ</w:t>
      </w:r>
      <w:r w:rsidR="00F85938">
        <w:rPr>
          <w:sz w:val="22"/>
          <w:szCs w:val="22"/>
        </w:rPr>
        <w:t>их</w:t>
      </w:r>
      <w:r w:rsidR="00F85938" w:rsidRPr="005C3A68">
        <w:rPr>
          <w:sz w:val="22"/>
          <w:szCs w:val="22"/>
        </w:rPr>
        <w:t xml:space="preserve"> за днем </w:t>
      </w:r>
      <w:r w:rsidR="00F85938">
        <w:rPr>
          <w:sz w:val="22"/>
          <w:szCs w:val="22"/>
        </w:rPr>
        <w:t xml:space="preserve">получения денежных средств на счет Заказчика согласно пункту 6 приложения № 2 приказа ФСИН России </w:t>
      </w:r>
      <w:r w:rsidR="00F85938" w:rsidRPr="00125D28">
        <w:rPr>
          <w:sz w:val="22"/>
          <w:szCs w:val="22"/>
        </w:rPr>
        <w:t>от 25.11.2024 № 833 "О высвобождении и реализации движимого имущества, находящегося в оперативном управлении учреждений и органов уголовно-исполнительной системы Российской Федерации"</w:t>
      </w:r>
      <w:r w:rsidR="00F85938">
        <w:rPr>
          <w:sz w:val="22"/>
          <w:szCs w:val="22"/>
        </w:rPr>
        <w:t>.</w:t>
      </w:r>
    </w:p>
    <w:p w:rsidR="00B02C0C" w:rsidRDefault="00D24C36" w:rsidP="004820DC">
      <w:pPr>
        <w:suppressAutoHyphens w:val="0"/>
        <w:ind w:firstLine="709"/>
        <w:jc w:val="both"/>
        <w:rPr>
          <w:sz w:val="22"/>
          <w:szCs w:val="22"/>
        </w:rPr>
      </w:pPr>
      <w:r w:rsidRPr="004820DC">
        <w:rPr>
          <w:sz w:val="22"/>
          <w:szCs w:val="22"/>
        </w:rPr>
        <w:t>3.3</w:t>
      </w:r>
      <w:r w:rsidR="00B02C0C" w:rsidRPr="004820DC">
        <w:rPr>
          <w:sz w:val="22"/>
          <w:szCs w:val="22"/>
        </w:rPr>
        <w:t>. На всех этапах оказания услуг Исполнителем должны выполняться требования законодательства в области экологической и промышленной безопасности, а также безопасности продукции (оборудования и технических устройств, применяемых на опасном производственном объекте).</w:t>
      </w:r>
    </w:p>
    <w:p w:rsidR="00F85938" w:rsidRPr="004820DC" w:rsidRDefault="00F85938" w:rsidP="004820DC">
      <w:pPr>
        <w:suppressAutoHyphens w:val="0"/>
        <w:ind w:firstLine="709"/>
        <w:jc w:val="both"/>
        <w:rPr>
          <w:sz w:val="22"/>
          <w:szCs w:val="22"/>
        </w:rPr>
      </w:pPr>
    </w:p>
    <w:p w:rsidR="00B02C0C" w:rsidRPr="006E065A" w:rsidRDefault="00B02C0C" w:rsidP="00EA58F3">
      <w:pPr>
        <w:suppressAutoHyphens w:val="0"/>
        <w:ind w:firstLine="709"/>
        <w:jc w:val="both"/>
        <w:rPr>
          <w:sz w:val="22"/>
          <w:szCs w:val="22"/>
        </w:rPr>
      </w:pPr>
      <w:r w:rsidRPr="006E065A">
        <w:rPr>
          <w:sz w:val="22"/>
          <w:szCs w:val="22"/>
        </w:rPr>
        <w:lastRenderedPageBreak/>
        <w:t>3.</w:t>
      </w:r>
      <w:r w:rsidR="006E065A">
        <w:rPr>
          <w:sz w:val="22"/>
          <w:szCs w:val="22"/>
        </w:rPr>
        <w:t>4</w:t>
      </w:r>
      <w:r w:rsidR="00AC32F4" w:rsidRPr="006E065A">
        <w:rPr>
          <w:sz w:val="22"/>
          <w:szCs w:val="22"/>
        </w:rPr>
        <w:t>.</w:t>
      </w:r>
      <w:r w:rsidRPr="006E065A">
        <w:rPr>
          <w:sz w:val="22"/>
          <w:szCs w:val="22"/>
        </w:rPr>
        <w:t xml:space="preserve"> Для оказания услуг Исполнитель должен иметь:</w:t>
      </w:r>
    </w:p>
    <w:p w:rsidR="00B02C0C" w:rsidRPr="006E065A" w:rsidRDefault="00D24C36" w:rsidP="004820DC">
      <w:pPr>
        <w:ind w:firstLine="709"/>
        <w:jc w:val="both"/>
        <w:rPr>
          <w:sz w:val="22"/>
          <w:szCs w:val="22"/>
        </w:rPr>
      </w:pPr>
      <w:r w:rsidRPr="006E065A">
        <w:rPr>
          <w:sz w:val="22"/>
          <w:szCs w:val="22"/>
        </w:rPr>
        <w:t>3.5</w:t>
      </w:r>
      <w:r w:rsidR="00B02C0C" w:rsidRPr="006E065A">
        <w:rPr>
          <w:sz w:val="22"/>
          <w:szCs w:val="22"/>
        </w:rPr>
        <w:t xml:space="preserve">. Действующую лицензию на сбор, транспортирование, обработку, утилизацию, обезвреживание и размещение отходов I – IV классов опасности. </w:t>
      </w:r>
    </w:p>
    <w:p w:rsidR="00B02C0C" w:rsidRPr="004820DC" w:rsidRDefault="00D24C36" w:rsidP="004820DC">
      <w:pPr>
        <w:suppressAutoHyphens w:val="0"/>
        <w:ind w:firstLine="709"/>
        <w:jc w:val="both"/>
        <w:rPr>
          <w:b/>
          <w:sz w:val="22"/>
          <w:szCs w:val="22"/>
        </w:rPr>
      </w:pPr>
      <w:r w:rsidRPr="006E065A">
        <w:rPr>
          <w:sz w:val="22"/>
          <w:szCs w:val="22"/>
        </w:rPr>
        <w:t>3.6</w:t>
      </w:r>
      <w:r w:rsidR="00E52A90" w:rsidRPr="006E065A">
        <w:rPr>
          <w:sz w:val="22"/>
          <w:szCs w:val="22"/>
        </w:rPr>
        <w:t xml:space="preserve">. </w:t>
      </w:r>
      <w:r w:rsidR="006C4CE2" w:rsidRPr="006E065A">
        <w:rPr>
          <w:b/>
          <w:sz w:val="22"/>
          <w:szCs w:val="22"/>
        </w:rPr>
        <w:t xml:space="preserve">Срок оказания услуг до </w:t>
      </w:r>
      <w:r w:rsidR="006E065A">
        <w:rPr>
          <w:b/>
          <w:sz w:val="22"/>
          <w:szCs w:val="22"/>
        </w:rPr>
        <w:t>31.08.2026</w:t>
      </w:r>
      <w:r w:rsidR="00E52A90" w:rsidRPr="006E065A">
        <w:rPr>
          <w:b/>
          <w:sz w:val="22"/>
          <w:szCs w:val="22"/>
        </w:rPr>
        <w:t xml:space="preserve"> года.</w:t>
      </w:r>
    </w:p>
    <w:p w:rsidR="00B02C0C" w:rsidRPr="004820DC" w:rsidRDefault="00B02C0C" w:rsidP="004820DC">
      <w:pPr>
        <w:suppressAutoHyphens w:val="0"/>
        <w:ind w:firstLine="709"/>
        <w:jc w:val="both"/>
        <w:rPr>
          <w:sz w:val="22"/>
          <w:szCs w:val="22"/>
        </w:rPr>
      </w:pPr>
    </w:p>
    <w:p w:rsidR="00EF1500" w:rsidRPr="004820DC" w:rsidRDefault="00EF1500" w:rsidP="004820DC">
      <w:pPr>
        <w:suppressAutoHyphens w:val="0"/>
        <w:ind w:firstLine="709"/>
        <w:jc w:val="both"/>
        <w:rPr>
          <w:sz w:val="22"/>
          <w:szCs w:val="22"/>
        </w:rPr>
      </w:pPr>
    </w:p>
    <w:p w:rsidR="00E505BB" w:rsidRPr="00E505BB" w:rsidRDefault="00E505BB" w:rsidP="00E505BB">
      <w:pPr>
        <w:tabs>
          <w:tab w:val="left" w:pos="1162"/>
        </w:tabs>
        <w:suppressAutoHyphens w:val="0"/>
        <w:ind w:right="40"/>
        <w:jc w:val="center"/>
        <w:rPr>
          <w:rFonts w:eastAsia="Calibri"/>
          <w:sz w:val="22"/>
          <w:szCs w:val="22"/>
          <w:lang w:eastAsia="en-US"/>
        </w:rPr>
      </w:pPr>
      <w:r w:rsidRPr="00E505BB">
        <w:rPr>
          <w:rFonts w:eastAsia="Calibri"/>
          <w:sz w:val="22"/>
          <w:szCs w:val="22"/>
          <w:lang w:eastAsia="en-US"/>
        </w:rPr>
        <w:t>Подписи сторон:</w:t>
      </w:r>
    </w:p>
    <w:p w:rsidR="00E505BB" w:rsidRPr="00E505BB" w:rsidRDefault="00E505BB" w:rsidP="00E505BB">
      <w:pPr>
        <w:tabs>
          <w:tab w:val="left" w:pos="1162"/>
        </w:tabs>
        <w:suppressAutoHyphens w:val="0"/>
        <w:ind w:right="40"/>
        <w:jc w:val="center"/>
        <w:rPr>
          <w:rFonts w:eastAsia="Calibri"/>
          <w:sz w:val="22"/>
          <w:szCs w:val="22"/>
          <w:lang w:eastAsia="en-US"/>
        </w:rPr>
      </w:pPr>
    </w:p>
    <w:tbl>
      <w:tblPr>
        <w:tblW w:w="0" w:type="auto"/>
        <w:tblLook w:val="04A0" w:firstRow="1" w:lastRow="0" w:firstColumn="1" w:lastColumn="0" w:noHBand="0" w:noVBand="1"/>
      </w:tblPr>
      <w:tblGrid>
        <w:gridCol w:w="5122"/>
        <w:gridCol w:w="4731"/>
      </w:tblGrid>
      <w:tr w:rsidR="00E505BB" w:rsidRPr="00E505BB" w:rsidTr="00F5314B">
        <w:tc>
          <w:tcPr>
            <w:tcW w:w="5123" w:type="dxa"/>
          </w:tcPr>
          <w:p w:rsidR="00E505BB" w:rsidRPr="00E505BB" w:rsidRDefault="00E505BB" w:rsidP="00E505BB">
            <w:pPr>
              <w:overflowPunct w:val="0"/>
              <w:autoSpaceDE w:val="0"/>
              <w:autoSpaceDN w:val="0"/>
              <w:adjustRightInd w:val="0"/>
              <w:jc w:val="both"/>
              <w:textAlignment w:val="baseline"/>
              <w:rPr>
                <w:bCs/>
                <w:kern w:val="1"/>
                <w:sz w:val="22"/>
                <w:szCs w:val="22"/>
              </w:rPr>
            </w:pPr>
            <w:r w:rsidRPr="00E505BB">
              <w:rPr>
                <w:bCs/>
                <w:kern w:val="1"/>
                <w:sz w:val="22"/>
                <w:szCs w:val="22"/>
              </w:rPr>
              <w:t>Государственный заказчик</w:t>
            </w:r>
          </w:p>
          <w:p w:rsidR="00E505BB" w:rsidRPr="00E505BB" w:rsidRDefault="00E505BB" w:rsidP="00E505BB">
            <w:pPr>
              <w:overflowPunct w:val="0"/>
              <w:autoSpaceDE w:val="0"/>
              <w:autoSpaceDN w:val="0"/>
              <w:adjustRightInd w:val="0"/>
              <w:jc w:val="both"/>
              <w:textAlignment w:val="baseline"/>
              <w:rPr>
                <w:bCs/>
                <w:kern w:val="1"/>
                <w:sz w:val="22"/>
                <w:szCs w:val="22"/>
              </w:rPr>
            </w:pPr>
          </w:p>
          <w:p w:rsidR="00E505BB" w:rsidRPr="00E505BB" w:rsidRDefault="00E505BB" w:rsidP="00E505BB">
            <w:pPr>
              <w:overflowPunct w:val="0"/>
              <w:autoSpaceDE w:val="0"/>
              <w:autoSpaceDN w:val="0"/>
              <w:adjustRightInd w:val="0"/>
              <w:jc w:val="both"/>
              <w:textAlignment w:val="baseline"/>
              <w:rPr>
                <w:bCs/>
                <w:kern w:val="1"/>
                <w:sz w:val="22"/>
                <w:szCs w:val="22"/>
              </w:rPr>
            </w:pPr>
            <w:r w:rsidRPr="00E505BB">
              <w:rPr>
                <w:bCs/>
                <w:kern w:val="1"/>
                <w:sz w:val="22"/>
                <w:szCs w:val="22"/>
              </w:rPr>
              <w:t>Начальник</w:t>
            </w:r>
          </w:p>
          <w:p w:rsidR="00E505BB" w:rsidRPr="00E505BB" w:rsidRDefault="00E505BB" w:rsidP="00E505BB">
            <w:pPr>
              <w:overflowPunct w:val="0"/>
              <w:autoSpaceDE w:val="0"/>
              <w:autoSpaceDN w:val="0"/>
              <w:adjustRightInd w:val="0"/>
              <w:jc w:val="both"/>
              <w:textAlignment w:val="baseline"/>
              <w:rPr>
                <w:kern w:val="1"/>
                <w:sz w:val="22"/>
                <w:szCs w:val="22"/>
              </w:rPr>
            </w:pPr>
          </w:p>
          <w:p w:rsidR="00E505BB" w:rsidRPr="00E505BB" w:rsidRDefault="00E505BB" w:rsidP="00E505BB">
            <w:pPr>
              <w:overflowPunct w:val="0"/>
              <w:autoSpaceDE w:val="0"/>
              <w:autoSpaceDN w:val="0"/>
              <w:adjustRightInd w:val="0"/>
              <w:jc w:val="both"/>
              <w:textAlignment w:val="baseline"/>
              <w:rPr>
                <w:bCs/>
                <w:kern w:val="1"/>
                <w:sz w:val="22"/>
                <w:szCs w:val="22"/>
              </w:rPr>
            </w:pPr>
            <w:r w:rsidRPr="00E505BB">
              <w:rPr>
                <w:kern w:val="1"/>
                <w:sz w:val="22"/>
                <w:szCs w:val="22"/>
              </w:rPr>
              <w:t>___________________/ Р.Р. Сайфутдинов /</w:t>
            </w:r>
            <w:r w:rsidRPr="00E505BB">
              <w:rPr>
                <w:sz w:val="22"/>
                <w:szCs w:val="22"/>
              </w:rPr>
              <w:t xml:space="preserve"> </w:t>
            </w:r>
          </w:p>
        </w:tc>
        <w:tc>
          <w:tcPr>
            <w:tcW w:w="4731" w:type="dxa"/>
          </w:tcPr>
          <w:p w:rsidR="00E505BB" w:rsidRPr="00E505BB" w:rsidRDefault="00E505BB" w:rsidP="00E505BB">
            <w:pPr>
              <w:overflowPunct w:val="0"/>
              <w:autoSpaceDE w:val="0"/>
              <w:autoSpaceDN w:val="0"/>
              <w:adjustRightInd w:val="0"/>
              <w:jc w:val="both"/>
              <w:textAlignment w:val="baseline"/>
              <w:rPr>
                <w:bCs/>
                <w:kern w:val="1"/>
                <w:sz w:val="22"/>
                <w:szCs w:val="22"/>
              </w:rPr>
            </w:pPr>
            <w:r w:rsidRPr="00E505BB">
              <w:rPr>
                <w:bCs/>
                <w:kern w:val="1"/>
                <w:sz w:val="22"/>
                <w:szCs w:val="22"/>
              </w:rPr>
              <w:t>Исполнитель</w:t>
            </w:r>
          </w:p>
          <w:p w:rsidR="00E505BB" w:rsidRPr="00E505BB" w:rsidRDefault="00E505BB" w:rsidP="00E505BB">
            <w:pPr>
              <w:overflowPunct w:val="0"/>
              <w:autoSpaceDE w:val="0"/>
              <w:autoSpaceDN w:val="0"/>
              <w:adjustRightInd w:val="0"/>
              <w:jc w:val="both"/>
              <w:textAlignment w:val="baseline"/>
              <w:rPr>
                <w:bCs/>
                <w:kern w:val="1"/>
                <w:sz w:val="22"/>
                <w:szCs w:val="22"/>
              </w:rPr>
            </w:pPr>
          </w:p>
          <w:p w:rsidR="00E505BB" w:rsidRPr="00E505BB" w:rsidRDefault="00E505BB" w:rsidP="00E505BB">
            <w:pPr>
              <w:overflowPunct w:val="0"/>
              <w:autoSpaceDE w:val="0"/>
              <w:autoSpaceDN w:val="0"/>
              <w:adjustRightInd w:val="0"/>
              <w:jc w:val="both"/>
              <w:textAlignment w:val="baseline"/>
              <w:rPr>
                <w:bCs/>
                <w:kern w:val="1"/>
                <w:sz w:val="22"/>
                <w:szCs w:val="22"/>
              </w:rPr>
            </w:pPr>
          </w:p>
          <w:p w:rsidR="00E505BB" w:rsidRPr="00E505BB" w:rsidRDefault="00E505BB" w:rsidP="00E505BB">
            <w:pPr>
              <w:overflowPunct w:val="0"/>
              <w:autoSpaceDE w:val="0"/>
              <w:autoSpaceDN w:val="0"/>
              <w:adjustRightInd w:val="0"/>
              <w:jc w:val="both"/>
              <w:textAlignment w:val="baseline"/>
              <w:rPr>
                <w:bCs/>
                <w:kern w:val="1"/>
                <w:sz w:val="22"/>
                <w:szCs w:val="22"/>
              </w:rPr>
            </w:pPr>
          </w:p>
          <w:p w:rsidR="00E505BB" w:rsidRPr="00E505BB" w:rsidRDefault="00E505BB" w:rsidP="00E505BB">
            <w:pPr>
              <w:overflowPunct w:val="0"/>
              <w:autoSpaceDE w:val="0"/>
              <w:autoSpaceDN w:val="0"/>
              <w:adjustRightInd w:val="0"/>
              <w:jc w:val="both"/>
              <w:textAlignment w:val="baseline"/>
              <w:rPr>
                <w:bCs/>
                <w:kern w:val="1"/>
                <w:sz w:val="22"/>
                <w:szCs w:val="22"/>
              </w:rPr>
            </w:pPr>
            <w:r w:rsidRPr="00E505BB">
              <w:rPr>
                <w:bCs/>
                <w:kern w:val="1"/>
                <w:sz w:val="22"/>
                <w:szCs w:val="22"/>
              </w:rPr>
              <w:t>_______________________/________________/</w:t>
            </w:r>
          </w:p>
          <w:p w:rsidR="00E505BB" w:rsidRPr="00E505BB" w:rsidRDefault="00E505BB" w:rsidP="00E505BB">
            <w:pPr>
              <w:overflowPunct w:val="0"/>
              <w:autoSpaceDE w:val="0"/>
              <w:autoSpaceDN w:val="0"/>
              <w:adjustRightInd w:val="0"/>
              <w:jc w:val="both"/>
              <w:textAlignment w:val="baseline"/>
              <w:rPr>
                <w:bCs/>
                <w:kern w:val="1"/>
                <w:sz w:val="22"/>
                <w:szCs w:val="22"/>
              </w:rPr>
            </w:pPr>
          </w:p>
        </w:tc>
      </w:tr>
    </w:tbl>
    <w:p w:rsidR="00EF1500" w:rsidRPr="004820DC" w:rsidRDefault="00EF1500" w:rsidP="004820DC">
      <w:pPr>
        <w:suppressAutoHyphens w:val="0"/>
        <w:ind w:firstLine="709"/>
        <w:jc w:val="both"/>
        <w:rPr>
          <w:sz w:val="22"/>
          <w:szCs w:val="22"/>
        </w:rPr>
      </w:pPr>
    </w:p>
    <w:p w:rsidR="006C4CE2" w:rsidRPr="004820DC" w:rsidRDefault="006C4CE2" w:rsidP="004820DC">
      <w:pPr>
        <w:suppressAutoHyphens w:val="0"/>
        <w:ind w:firstLine="709"/>
        <w:jc w:val="both"/>
        <w:rPr>
          <w:sz w:val="22"/>
          <w:szCs w:val="22"/>
        </w:rPr>
      </w:pPr>
    </w:p>
    <w:p w:rsidR="006C4CE2" w:rsidRPr="004820DC" w:rsidRDefault="006C4CE2" w:rsidP="004820DC">
      <w:pPr>
        <w:suppressAutoHyphens w:val="0"/>
        <w:ind w:firstLine="709"/>
        <w:jc w:val="both"/>
        <w:rPr>
          <w:sz w:val="22"/>
          <w:szCs w:val="22"/>
        </w:rPr>
      </w:pPr>
    </w:p>
    <w:p w:rsidR="006C4CE2" w:rsidRPr="004820DC" w:rsidRDefault="006C4CE2" w:rsidP="004820DC">
      <w:pPr>
        <w:suppressAutoHyphens w:val="0"/>
        <w:ind w:firstLine="709"/>
        <w:jc w:val="both"/>
        <w:rPr>
          <w:sz w:val="22"/>
          <w:szCs w:val="22"/>
        </w:rPr>
      </w:pPr>
    </w:p>
    <w:p w:rsidR="006C4CE2" w:rsidRPr="004820DC" w:rsidRDefault="006C4CE2" w:rsidP="004820DC">
      <w:pPr>
        <w:suppressAutoHyphens w:val="0"/>
        <w:ind w:firstLine="709"/>
        <w:jc w:val="both"/>
        <w:rPr>
          <w:sz w:val="22"/>
          <w:szCs w:val="22"/>
        </w:rPr>
      </w:pPr>
    </w:p>
    <w:p w:rsidR="006C4CE2" w:rsidRPr="004820DC" w:rsidRDefault="006C4CE2"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135DB0" w:rsidRPr="004820DC" w:rsidRDefault="00135DB0" w:rsidP="004820DC">
      <w:pPr>
        <w:suppressAutoHyphens w:val="0"/>
        <w:ind w:firstLine="709"/>
        <w:jc w:val="both"/>
        <w:rPr>
          <w:sz w:val="22"/>
          <w:szCs w:val="22"/>
        </w:rPr>
      </w:pPr>
    </w:p>
    <w:p w:rsidR="006C4CE2" w:rsidRPr="004820DC" w:rsidRDefault="006C4CE2" w:rsidP="004820DC">
      <w:pPr>
        <w:suppressAutoHyphens w:val="0"/>
        <w:ind w:firstLine="709"/>
        <w:jc w:val="both"/>
        <w:rPr>
          <w:sz w:val="22"/>
          <w:szCs w:val="22"/>
        </w:rPr>
      </w:pPr>
    </w:p>
    <w:p w:rsidR="001A3EC4" w:rsidRPr="004820DC" w:rsidRDefault="001A3EC4" w:rsidP="001A3EC4">
      <w:pPr>
        <w:pageBreakBefore/>
        <w:ind w:firstLine="709"/>
        <w:jc w:val="right"/>
        <w:rPr>
          <w:sz w:val="22"/>
          <w:szCs w:val="22"/>
        </w:rPr>
      </w:pPr>
      <w:r w:rsidRPr="004820DC">
        <w:rPr>
          <w:sz w:val="22"/>
          <w:szCs w:val="22"/>
        </w:rPr>
        <w:lastRenderedPageBreak/>
        <w:t xml:space="preserve">Приложение № </w:t>
      </w:r>
      <w:r>
        <w:rPr>
          <w:sz w:val="22"/>
          <w:szCs w:val="22"/>
        </w:rPr>
        <w:t>2</w:t>
      </w:r>
    </w:p>
    <w:p w:rsidR="001A3EC4" w:rsidRPr="004820DC" w:rsidRDefault="001A3EC4" w:rsidP="001A3EC4">
      <w:pPr>
        <w:suppressAutoHyphens w:val="0"/>
        <w:ind w:firstLine="709"/>
        <w:jc w:val="right"/>
        <w:rPr>
          <w:sz w:val="22"/>
          <w:szCs w:val="22"/>
        </w:rPr>
      </w:pPr>
      <w:r w:rsidRPr="004820DC">
        <w:rPr>
          <w:sz w:val="22"/>
          <w:szCs w:val="22"/>
        </w:rPr>
        <w:t xml:space="preserve">к Государственному контракту </w:t>
      </w:r>
    </w:p>
    <w:p w:rsidR="001A3EC4" w:rsidRPr="001A3EC4" w:rsidRDefault="001A3EC4" w:rsidP="001A3EC4">
      <w:pPr>
        <w:suppressAutoHyphens w:val="0"/>
        <w:ind w:firstLine="709"/>
        <w:jc w:val="right"/>
        <w:rPr>
          <w:sz w:val="22"/>
          <w:szCs w:val="22"/>
        </w:rPr>
      </w:pPr>
      <w:r w:rsidRPr="001A3EC4">
        <w:rPr>
          <w:sz w:val="22"/>
          <w:szCs w:val="22"/>
        </w:rPr>
        <w:t>№</w:t>
      </w:r>
      <w:r w:rsidR="00A61DD3">
        <w:rPr>
          <w:sz w:val="22"/>
          <w:szCs w:val="22"/>
        </w:rPr>
        <w:t xml:space="preserve"> </w:t>
      </w:r>
      <w:r w:rsidR="00E505BB">
        <w:rPr>
          <w:sz w:val="22"/>
          <w:szCs w:val="22"/>
        </w:rPr>
        <w:t>____</w:t>
      </w:r>
    </w:p>
    <w:p w:rsidR="001A3EC4" w:rsidRPr="004820DC" w:rsidRDefault="001A3EC4" w:rsidP="001A3EC4">
      <w:pPr>
        <w:suppressAutoHyphens w:val="0"/>
        <w:ind w:firstLine="709"/>
        <w:jc w:val="right"/>
        <w:rPr>
          <w:b/>
          <w:sz w:val="22"/>
          <w:szCs w:val="22"/>
        </w:rPr>
      </w:pPr>
      <w:r w:rsidRPr="001A3EC4">
        <w:rPr>
          <w:sz w:val="22"/>
          <w:szCs w:val="22"/>
        </w:rPr>
        <w:t xml:space="preserve"> от «___» ________ 202</w:t>
      </w:r>
      <w:r w:rsidR="00E505BB">
        <w:rPr>
          <w:sz w:val="22"/>
          <w:szCs w:val="22"/>
        </w:rPr>
        <w:t>6</w:t>
      </w:r>
      <w:r w:rsidRPr="001A3EC4">
        <w:rPr>
          <w:sz w:val="22"/>
          <w:szCs w:val="22"/>
        </w:rPr>
        <w:t>г.</w:t>
      </w:r>
    </w:p>
    <w:p w:rsidR="003A246C" w:rsidRPr="004820DC" w:rsidRDefault="003A246C" w:rsidP="001A3EC4">
      <w:pPr>
        <w:suppressAutoHyphens w:val="0"/>
        <w:jc w:val="both"/>
        <w:rPr>
          <w:sz w:val="22"/>
          <w:szCs w:val="22"/>
        </w:rPr>
      </w:pPr>
    </w:p>
    <w:p w:rsidR="003A246C" w:rsidRPr="004820DC" w:rsidRDefault="003A246C" w:rsidP="004820DC">
      <w:pPr>
        <w:suppressAutoHyphens w:val="0"/>
        <w:ind w:firstLine="709"/>
        <w:jc w:val="both"/>
        <w:rPr>
          <w:sz w:val="22"/>
          <w:szCs w:val="22"/>
        </w:rPr>
      </w:pPr>
    </w:p>
    <w:p w:rsidR="00B02C0C" w:rsidRPr="004820DC" w:rsidRDefault="00B02C0C" w:rsidP="001A3EC4">
      <w:pPr>
        <w:ind w:firstLine="709"/>
        <w:jc w:val="center"/>
        <w:rPr>
          <w:sz w:val="22"/>
          <w:szCs w:val="22"/>
        </w:rPr>
      </w:pPr>
      <w:r w:rsidRPr="004820DC">
        <w:rPr>
          <w:b/>
          <w:bCs/>
          <w:sz w:val="22"/>
          <w:szCs w:val="22"/>
        </w:rPr>
        <w:t xml:space="preserve">Форма Акта приема-передачи </w:t>
      </w:r>
      <w:r w:rsidR="00E505BB">
        <w:rPr>
          <w:b/>
          <w:bCs/>
          <w:sz w:val="22"/>
          <w:szCs w:val="22"/>
        </w:rPr>
        <w:t xml:space="preserve">черного </w:t>
      </w:r>
      <w:r w:rsidR="008F60AC" w:rsidRPr="004820DC">
        <w:rPr>
          <w:b/>
          <w:bCs/>
          <w:sz w:val="22"/>
          <w:szCs w:val="22"/>
        </w:rPr>
        <w:t xml:space="preserve">лома </w:t>
      </w:r>
      <w:r w:rsidRPr="004820DC">
        <w:rPr>
          <w:b/>
          <w:bCs/>
          <w:sz w:val="22"/>
          <w:szCs w:val="22"/>
        </w:rPr>
        <w:t>на утилизацию</w:t>
      </w:r>
    </w:p>
    <w:p w:rsidR="00991B97" w:rsidRPr="004820DC" w:rsidRDefault="00991B97" w:rsidP="001A3EC4">
      <w:pPr>
        <w:ind w:firstLine="709"/>
        <w:jc w:val="center"/>
        <w:rPr>
          <w:sz w:val="22"/>
          <w:szCs w:val="22"/>
        </w:rPr>
      </w:pPr>
    </w:p>
    <w:p w:rsidR="00B02C0C" w:rsidRPr="004820DC" w:rsidRDefault="00B02C0C" w:rsidP="001A3EC4">
      <w:pPr>
        <w:ind w:firstLine="709"/>
        <w:jc w:val="right"/>
        <w:rPr>
          <w:sz w:val="22"/>
          <w:szCs w:val="22"/>
        </w:rPr>
      </w:pPr>
      <w:r w:rsidRPr="004820DC">
        <w:rPr>
          <w:sz w:val="22"/>
          <w:szCs w:val="22"/>
        </w:rPr>
        <w:t>«___» ____________</w:t>
      </w:r>
      <w:r w:rsidR="006C4CE2" w:rsidRPr="004820DC">
        <w:rPr>
          <w:sz w:val="22"/>
          <w:szCs w:val="22"/>
        </w:rPr>
        <w:t>202</w:t>
      </w:r>
      <w:r w:rsidR="00E505BB">
        <w:rPr>
          <w:sz w:val="22"/>
          <w:szCs w:val="22"/>
        </w:rPr>
        <w:t>6</w:t>
      </w:r>
      <w:r w:rsidRPr="004820DC">
        <w:rPr>
          <w:sz w:val="22"/>
          <w:szCs w:val="22"/>
        </w:rPr>
        <w:t xml:space="preserve"> г.</w:t>
      </w:r>
    </w:p>
    <w:p w:rsidR="00991B97" w:rsidRPr="004820DC" w:rsidRDefault="00991B97" w:rsidP="004820DC">
      <w:pPr>
        <w:ind w:firstLine="709"/>
        <w:jc w:val="both"/>
        <w:rPr>
          <w:sz w:val="22"/>
          <w:szCs w:val="22"/>
        </w:rPr>
      </w:pPr>
    </w:p>
    <w:p w:rsidR="00B02C0C" w:rsidRPr="004820DC" w:rsidRDefault="00030F58" w:rsidP="004820DC">
      <w:pPr>
        <w:ind w:firstLine="709"/>
        <w:jc w:val="both"/>
        <w:rPr>
          <w:sz w:val="22"/>
          <w:szCs w:val="22"/>
        </w:rPr>
      </w:pPr>
      <w:proofErr w:type="gramStart"/>
      <w:r w:rsidRPr="00030F58">
        <w:rPr>
          <w:sz w:val="23"/>
          <w:szCs w:val="23"/>
          <w:lang w:eastAsia="ru-RU"/>
        </w:rPr>
        <w:t xml:space="preserve">Федеральное казенное учреждение </w:t>
      </w:r>
      <w:r w:rsidR="00E505BB" w:rsidRPr="00E505BB">
        <w:rPr>
          <w:sz w:val="23"/>
          <w:szCs w:val="23"/>
          <w:lang w:eastAsia="ru-RU"/>
        </w:rPr>
        <w:t>«Лечебное исправительное учреждение № 19 Управления Федеральной службы исполнения наказаний по Республике Башкортостан», (сокращенное наименование:</w:t>
      </w:r>
      <w:proofErr w:type="gramEnd"/>
      <w:r w:rsidR="00E505BB" w:rsidRPr="00E505BB">
        <w:rPr>
          <w:sz w:val="23"/>
          <w:szCs w:val="23"/>
          <w:lang w:eastAsia="ru-RU"/>
        </w:rPr>
        <w:t xml:space="preserve"> </w:t>
      </w:r>
      <w:proofErr w:type="gramStart"/>
      <w:r w:rsidR="00E505BB" w:rsidRPr="00E505BB">
        <w:rPr>
          <w:sz w:val="23"/>
          <w:szCs w:val="23"/>
          <w:lang w:eastAsia="ru-RU"/>
        </w:rPr>
        <w:t>ФКУ ЛИУ № 19 УФСИН России по Республике Башкортостан),</w:t>
      </w:r>
      <w:r w:rsidR="00991B97" w:rsidRPr="00030F58">
        <w:rPr>
          <w:sz w:val="22"/>
          <w:szCs w:val="22"/>
        </w:rPr>
        <w:t xml:space="preserve"> от имени Российской Федерации, именуемое</w:t>
      </w:r>
      <w:r w:rsidR="00991B97" w:rsidRPr="004820DC">
        <w:rPr>
          <w:sz w:val="22"/>
          <w:szCs w:val="22"/>
        </w:rPr>
        <w:t xml:space="preserve"> в дальнейшем «Государственный заказчик», в лице</w:t>
      </w:r>
      <w:r w:rsidR="001A3EC4">
        <w:rPr>
          <w:sz w:val="22"/>
          <w:szCs w:val="22"/>
        </w:rPr>
        <w:t>_____________</w:t>
      </w:r>
      <w:r w:rsidR="00991B97" w:rsidRPr="004820DC">
        <w:rPr>
          <w:sz w:val="22"/>
          <w:szCs w:val="22"/>
        </w:rPr>
        <w:t xml:space="preserve">, действующего на основании </w:t>
      </w:r>
      <w:r w:rsidR="001A3EC4">
        <w:rPr>
          <w:sz w:val="22"/>
          <w:szCs w:val="22"/>
        </w:rPr>
        <w:t>__________</w:t>
      </w:r>
      <w:r w:rsidR="00991B97" w:rsidRPr="004820DC">
        <w:rPr>
          <w:sz w:val="22"/>
          <w:szCs w:val="22"/>
        </w:rPr>
        <w:t>, с одной стороны,</w:t>
      </w:r>
      <w:r w:rsidR="00632826" w:rsidRPr="004820DC">
        <w:rPr>
          <w:sz w:val="22"/>
          <w:szCs w:val="22"/>
        </w:rPr>
        <w:t xml:space="preserve"> </w:t>
      </w:r>
      <w:r w:rsidR="00807C7F" w:rsidRPr="004820DC">
        <w:rPr>
          <w:sz w:val="22"/>
          <w:szCs w:val="22"/>
        </w:rPr>
        <w:t>_________________</w:t>
      </w:r>
      <w:r w:rsidR="00EF1500" w:rsidRPr="004820DC">
        <w:rPr>
          <w:sz w:val="22"/>
          <w:szCs w:val="22"/>
        </w:rPr>
        <w:t>, именуемого</w:t>
      </w:r>
      <w:r w:rsidR="00991B97" w:rsidRPr="004820DC">
        <w:rPr>
          <w:sz w:val="22"/>
          <w:szCs w:val="22"/>
        </w:rPr>
        <w:t xml:space="preserve"> в дальнейшем «Исполнитель», в лице</w:t>
      </w:r>
      <w:r w:rsidR="00807C7F" w:rsidRPr="004820DC">
        <w:rPr>
          <w:color w:val="000000" w:themeColor="text1"/>
          <w:sz w:val="22"/>
          <w:szCs w:val="22"/>
        </w:rPr>
        <w:t xml:space="preserve"> ____________________</w:t>
      </w:r>
      <w:r w:rsidR="00991B97" w:rsidRPr="004820DC">
        <w:rPr>
          <w:sz w:val="22"/>
          <w:szCs w:val="22"/>
        </w:rPr>
        <w:t xml:space="preserve">, </w:t>
      </w:r>
      <w:r w:rsidR="00632826" w:rsidRPr="004820DC">
        <w:rPr>
          <w:sz w:val="22"/>
          <w:szCs w:val="22"/>
        </w:rPr>
        <w:t xml:space="preserve">действующего на основании </w:t>
      </w:r>
      <w:r w:rsidR="00807C7F" w:rsidRPr="004820DC">
        <w:rPr>
          <w:sz w:val="22"/>
          <w:szCs w:val="22"/>
        </w:rPr>
        <w:t>___________</w:t>
      </w:r>
      <w:r w:rsidR="00991B97" w:rsidRPr="004820DC">
        <w:rPr>
          <w:sz w:val="22"/>
          <w:szCs w:val="22"/>
        </w:rPr>
        <w:t xml:space="preserve">, </w:t>
      </w:r>
      <w:r>
        <w:rPr>
          <w:sz w:val="22"/>
          <w:szCs w:val="22"/>
        </w:rPr>
        <w:t xml:space="preserve"> </w:t>
      </w:r>
      <w:r w:rsidR="00991B97" w:rsidRPr="004820DC">
        <w:rPr>
          <w:sz w:val="22"/>
          <w:szCs w:val="22"/>
        </w:rPr>
        <w:t xml:space="preserve">с другой стороны, </w:t>
      </w:r>
      <w:r w:rsidR="003A246C" w:rsidRPr="004820DC">
        <w:rPr>
          <w:color w:val="000000"/>
          <w:spacing w:val="-1"/>
          <w:sz w:val="22"/>
          <w:szCs w:val="22"/>
        </w:rPr>
        <w:t>при совместном упоминании именуемые «Стороны»</w:t>
      </w:r>
      <w:r w:rsidR="00F2648D" w:rsidRPr="004820DC">
        <w:rPr>
          <w:sz w:val="22"/>
          <w:szCs w:val="22"/>
        </w:rPr>
        <w:t xml:space="preserve">, </w:t>
      </w:r>
      <w:r w:rsidR="00B02C0C" w:rsidRPr="004820DC">
        <w:rPr>
          <w:sz w:val="22"/>
          <w:szCs w:val="22"/>
        </w:rPr>
        <w:t xml:space="preserve">составили настоящий Акт приема-передачи </w:t>
      </w:r>
      <w:r w:rsidR="00C535F9">
        <w:rPr>
          <w:sz w:val="22"/>
          <w:szCs w:val="22"/>
        </w:rPr>
        <w:t xml:space="preserve">черного </w:t>
      </w:r>
      <w:r w:rsidR="008F60AC" w:rsidRPr="004820DC">
        <w:rPr>
          <w:sz w:val="22"/>
          <w:szCs w:val="22"/>
        </w:rPr>
        <w:t>лома</w:t>
      </w:r>
      <w:r w:rsidR="00C535F9">
        <w:rPr>
          <w:sz w:val="22"/>
          <w:szCs w:val="22"/>
        </w:rPr>
        <w:t xml:space="preserve"> </w:t>
      </w:r>
      <w:r w:rsidR="00B02C0C" w:rsidRPr="004820DC">
        <w:rPr>
          <w:sz w:val="22"/>
          <w:szCs w:val="22"/>
        </w:rPr>
        <w:t>на утилизацию (далее – Акт) о нижеследующем:</w:t>
      </w:r>
      <w:proofErr w:type="gramEnd"/>
    </w:p>
    <w:p w:rsidR="00632826" w:rsidRPr="004820DC" w:rsidRDefault="00B02C0C" w:rsidP="004820DC">
      <w:pPr>
        <w:numPr>
          <w:ilvl w:val="0"/>
          <w:numId w:val="3"/>
        </w:numPr>
        <w:shd w:val="clear" w:color="auto" w:fill="FFFFFF"/>
        <w:tabs>
          <w:tab w:val="left" w:pos="-1276"/>
        </w:tabs>
        <w:suppressAutoHyphens w:val="0"/>
        <w:ind w:left="0" w:firstLine="709"/>
        <w:jc w:val="both"/>
        <w:rPr>
          <w:sz w:val="22"/>
          <w:szCs w:val="22"/>
        </w:rPr>
      </w:pPr>
      <w:r w:rsidRPr="004820DC">
        <w:rPr>
          <w:sz w:val="22"/>
          <w:szCs w:val="22"/>
        </w:rPr>
        <w:t xml:space="preserve">В соответствии с </w:t>
      </w:r>
      <w:r w:rsidR="00632826" w:rsidRPr="004820DC">
        <w:rPr>
          <w:sz w:val="22"/>
          <w:szCs w:val="22"/>
        </w:rPr>
        <w:t>Контрактом</w:t>
      </w:r>
      <w:r w:rsidRPr="004820DC">
        <w:rPr>
          <w:sz w:val="22"/>
          <w:szCs w:val="22"/>
        </w:rPr>
        <w:t xml:space="preserve"> от «___»__________</w:t>
      </w:r>
      <w:r w:rsidR="00320BEA" w:rsidRPr="004820DC">
        <w:rPr>
          <w:sz w:val="22"/>
          <w:szCs w:val="22"/>
        </w:rPr>
        <w:t>202</w:t>
      </w:r>
      <w:r w:rsidR="00EA58F3">
        <w:rPr>
          <w:sz w:val="22"/>
          <w:szCs w:val="22"/>
        </w:rPr>
        <w:t>6</w:t>
      </w:r>
      <w:r w:rsidRPr="004820DC">
        <w:rPr>
          <w:sz w:val="22"/>
          <w:szCs w:val="22"/>
        </w:rPr>
        <w:t xml:space="preserve"> г. №___</w:t>
      </w:r>
      <w:r w:rsidR="00632826" w:rsidRPr="004820DC">
        <w:rPr>
          <w:sz w:val="22"/>
          <w:szCs w:val="22"/>
        </w:rPr>
        <w:t xml:space="preserve">_____ </w:t>
      </w:r>
    </w:p>
    <w:p w:rsidR="00B02C0C" w:rsidRPr="004820DC" w:rsidRDefault="00632826" w:rsidP="004820DC">
      <w:pPr>
        <w:shd w:val="clear" w:color="auto" w:fill="FFFFFF"/>
        <w:tabs>
          <w:tab w:val="left" w:pos="-1276"/>
        </w:tabs>
        <w:suppressAutoHyphens w:val="0"/>
        <w:ind w:firstLine="709"/>
        <w:jc w:val="both"/>
        <w:rPr>
          <w:sz w:val="22"/>
          <w:szCs w:val="22"/>
        </w:rPr>
      </w:pPr>
      <w:r w:rsidRPr="004820DC">
        <w:rPr>
          <w:sz w:val="22"/>
          <w:szCs w:val="22"/>
        </w:rPr>
        <w:t>Государственный з</w:t>
      </w:r>
      <w:r w:rsidR="00B02C0C" w:rsidRPr="004820DC">
        <w:rPr>
          <w:sz w:val="22"/>
          <w:szCs w:val="22"/>
        </w:rPr>
        <w:t xml:space="preserve">аказчик передал для утилизации, а Исполнитель принял </w:t>
      </w:r>
      <w:r w:rsidR="00C535F9">
        <w:rPr>
          <w:sz w:val="22"/>
          <w:szCs w:val="22"/>
        </w:rPr>
        <w:t xml:space="preserve">черный </w:t>
      </w:r>
      <w:r w:rsidR="008F60AC" w:rsidRPr="004820DC">
        <w:rPr>
          <w:sz w:val="22"/>
          <w:szCs w:val="22"/>
        </w:rPr>
        <w:t>лом, а именно</w:t>
      </w:r>
      <w:r w:rsidR="00B02C0C" w:rsidRPr="004820DC">
        <w:rPr>
          <w:sz w:val="22"/>
          <w:szCs w:val="22"/>
        </w:rPr>
        <w:t>:</w:t>
      </w:r>
      <w:r w:rsidR="001620A6" w:rsidRPr="004820DC">
        <w:rPr>
          <w:sz w:val="22"/>
          <w:szCs w:val="22"/>
        </w:rPr>
        <w:t xml:space="preserve"> </w:t>
      </w:r>
    </w:p>
    <w:p w:rsidR="00807C7F" w:rsidRPr="004820DC" w:rsidRDefault="00807C7F" w:rsidP="004820DC">
      <w:pPr>
        <w:shd w:val="clear" w:color="auto" w:fill="FFFFFF"/>
        <w:tabs>
          <w:tab w:val="left" w:pos="-1276"/>
        </w:tabs>
        <w:suppressAutoHyphens w:val="0"/>
        <w:ind w:firstLine="709"/>
        <w:jc w:val="both"/>
        <w:rPr>
          <w:sz w:val="22"/>
          <w:szCs w:val="22"/>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4571"/>
        <w:gridCol w:w="1842"/>
        <w:gridCol w:w="1842"/>
      </w:tblGrid>
      <w:tr w:rsidR="008F60AC" w:rsidRPr="004820DC" w:rsidTr="001A3EC4">
        <w:trPr>
          <w:trHeight w:val="300"/>
          <w:jc w:val="center"/>
        </w:trPr>
        <w:tc>
          <w:tcPr>
            <w:tcW w:w="1028" w:type="dxa"/>
            <w:shd w:val="clear" w:color="auto" w:fill="FFFFFF"/>
            <w:noWrap/>
            <w:vAlign w:val="center"/>
            <w:hideMark/>
          </w:tcPr>
          <w:p w:rsidR="008F60AC" w:rsidRPr="004820DC" w:rsidRDefault="008F60AC" w:rsidP="001A3EC4">
            <w:pPr>
              <w:pStyle w:val="afffff8"/>
              <w:jc w:val="both"/>
              <w:rPr>
                <w:bCs/>
              </w:rPr>
            </w:pPr>
            <w:r w:rsidRPr="004820DC">
              <w:rPr>
                <w:bCs/>
              </w:rPr>
              <w:t>п/п</w:t>
            </w:r>
          </w:p>
        </w:tc>
        <w:tc>
          <w:tcPr>
            <w:tcW w:w="4571" w:type="dxa"/>
            <w:shd w:val="clear" w:color="auto" w:fill="FFFFFF"/>
            <w:noWrap/>
            <w:vAlign w:val="center"/>
            <w:hideMark/>
          </w:tcPr>
          <w:p w:rsidR="008F60AC" w:rsidRPr="004820DC" w:rsidRDefault="008F60AC" w:rsidP="001A3EC4">
            <w:pPr>
              <w:pStyle w:val="afffff8"/>
              <w:jc w:val="both"/>
              <w:rPr>
                <w:bCs/>
              </w:rPr>
            </w:pPr>
            <w:r w:rsidRPr="004820DC">
              <w:rPr>
                <w:bCs/>
              </w:rPr>
              <w:t>Наименование</w:t>
            </w:r>
          </w:p>
        </w:tc>
        <w:tc>
          <w:tcPr>
            <w:tcW w:w="1842" w:type="dxa"/>
            <w:shd w:val="clear" w:color="auto" w:fill="FFFFFF"/>
          </w:tcPr>
          <w:p w:rsidR="008F60AC" w:rsidRPr="004820DC" w:rsidRDefault="008F60AC" w:rsidP="001A3EC4">
            <w:pPr>
              <w:pStyle w:val="afffff8"/>
              <w:jc w:val="both"/>
              <w:rPr>
                <w:bCs/>
              </w:rPr>
            </w:pPr>
            <w:r w:rsidRPr="004820DC">
              <w:rPr>
                <w:bCs/>
              </w:rPr>
              <w:t>Ед. измерения</w:t>
            </w:r>
          </w:p>
        </w:tc>
        <w:tc>
          <w:tcPr>
            <w:tcW w:w="1842" w:type="dxa"/>
            <w:shd w:val="clear" w:color="auto" w:fill="FFFFFF"/>
            <w:noWrap/>
            <w:vAlign w:val="center"/>
            <w:hideMark/>
          </w:tcPr>
          <w:p w:rsidR="008F60AC" w:rsidRPr="004820DC" w:rsidRDefault="008F60AC" w:rsidP="001A3EC4">
            <w:pPr>
              <w:pStyle w:val="afffff8"/>
              <w:jc w:val="both"/>
              <w:rPr>
                <w:bCs/>
              </w:rPr>
            </w:pPr>
            <w:r w:rsidRPr="004820DC">
              <w:rPr>
                <w:bCs/>
              </w:rPr>
              <w:t>Количество</w:t>
            </w:r>
          </w:p>
        </w:tc>
      </w:tr>
      <w:tr w:rsidR="00E505BB" w:rsidRPr="004820DC" w:rsidTr="001A3EC4">
        <w:trPr>
          <w:trHeight w:val="300"/>
          <w:jc w:val="center"/>
        </w:trPr>
        <w:tc>
          <w:tcPr>
            <w:tcW w:w="1028" w:type="dxa"/>
            <w:shd w:val="clear" w:color="auto" w:fill="FFFFFF"/>
            <w:noWrap/>
            <w:vAlign w:val="center"/>
          </w:tcPr>
          <w:p w:rsidR="00E505BB" w:rsidRPr="004820DC" w:rsidRDefault="00E505BB" w:rsidP="001A3EC4">
            <w:pPr>
              <w:pStyle w:val="afffff8"/>
              <w:jc w:val="both"/>
              <w:rPr>
                <w:bCs/>
                <w:lang w:val="de-DE"/>
              </w:rPr>
            </w:pPr>
            <w:r w:rsidRPr="004820DC">
              <w:rPr>
                <w:bCs/>
              </w:rPr>
              <w:t>1</w:t>
            </w:r>
          </w:p>
        </w:tc>
        <w:tc>
          <w:tcPr>
            <w:tcW w:w="4571" w:type="dxa"/>
            <w:shd w:val="clear" w:color="auto" w:fill="FFFFFF"/>
            <w:noWrap/>
            <w:vAlign w:val="center"/>
            <w:hideMark/>
          </w:tcPr>
          <w:p w:rsidR="00E505BB" w:rsidRPr="004820DC" w:rsidRDefault="000F6598" w:rsidP="000F6598">
            <w:pPr>
              <w:rPr>
                <w:sz w:val="22"/>
                <w:szCs w:val="22"/>
              </w:rPr>
            </w:pPr>
            <w:r>
              <w:rPr>
                <w:sz w:val="22"/>
                <w:szCs w:val="22"/>
              </w:rPr>
              <w:t>Лом ч</w:t>
            </w:r>
            <w:r w:rsidR="00E505BB" w:rsidRPr="004820DC">
              <w:rPr>
                <w:sz w:val="22"/>
                <w:szCs w:val="22"/>
              </w:rPr>
              <w:t>ерны</w:t>
            </w:r>
            <w:r>
              <w:rPr>
                <w:sz w:val="22"/>
                <w:szCs w:val="22"/>
              </w:rPr>
              <w:t>х</w:t>
            </w:r>
            <w:r w:rsidR="00E505BB" w:rsidRPr="004820DC">
              <w:rPr>
                <w:sz w:val="22"/>
                <w:szCs w:val="22"/>
              </w:rPr>
              <w:t xml:space="preserve"> </w:t>
            </w:r>
            <w:r>
              <w:rPr>
                <w:sz w:val="22"/>
                <w:szCs w:val="22"/>
              </w:rPr>
              <w:t>металлов</w:t>
            </w:r>
            <w:r w:rsidR="00E505BB" w:rsidRPr="004820DC">
              <w:rPr>
                <w:sz w:val="22"/>
                <w:szCs w:val="22"/>
              </w:rPr>
              <w:t xml:space="preserve"> </w:t>
            </w:r>
          </w:p>
        </w:tc>
        <w:tc>
          <w:tcPr>
            <w:tcW w:w="1842" w:type="dxa"/>
            <w:shd w:val="clear" w:color="auto" w:fill="FFFFFF"/>
          </w:tcPr>
          <w:p w:rsidR="00E505BB" w:rsidRPr="004820DC" w:rsidRDefault="00E505BB" w:rsidP="00F5314B">
            <w:pPr>
              <w:pStyle w:val="afffff8"/>
              <w:jc w:val="center"/>
              <w:rPr>
                <w:bCs/>
              </w:rPr>
            </w:pPr>
            <w:r w:rsidRPr="004820DC">
              <w:rPr>
                <w:bCs/>
              </w:rPr>
              <w:t>кг</w:t>
            </w:r>
          </w:p>
        </w:tc>
        <w:tc>
          <w:tcPr>
            <w:tcW w:w="1842" w:type="dxa"/>
            <w:shd w:val="clear" w:color="auto" w:fill="FFFFFF"/>
            <w:noWrap/>
            <w:vAlign w:val="center"/>
          </w:tcPr>
          <w:p w:rsidR="00E505BB" w:rsidRPr="004820DC" w:rsidRDefault="00E505BB" w:rsidP="00F5314B">
            <w:pPr>
              <w:pStyle w:val="afffff8"/>
              <w:jc w:val="center"/>
              <w:rPr>
                <w:bCs/>
              </w:rPr>
            </w:pPr>
            <w:r>
              <w:rPr>
                <w:bCs/>
              </w:rPr>
              <w:t>997,3</w:t>
            </w:r>
          </w:p>
        </w:tc>
      </w:tr>
    </w:tbl>
    <w:p w:rsidR="001620A6" w:rsidRPr="004820DC" w:rsidRDefault="001620A6" w:rsidP="004820DC">
      <w:pPr>
        <w:shd w:val="clear" w:color="auto" w:fill="FFFFFF"/>
        <w:tabs>
          <w:tab w:val="left" w:pos="-1276"/>
        </w:tabs>
        <w:suppressAutoHyphens w:val="0"/>
        <w:ind w:firstLine="709"/>
        <w:jc w:val="both"/>
        <w:rPr>
          <w:sz w:val="22"/>
          <w:szCs w:val="22"/>
        </w:rPr>
      </w:pPr>
    </w:p>
    <w:p w:rsidR="00B02C0C" w:rsidRPr="003F1404" w:rsidRDefault="00B02C0C" w:rsidP="006F6201">
      <w:pPr>
        <w:ind w:firstLine="709"/>
        <w:jc w:val="both"/>
        <w:rPr>
          <w:sz w:val="22"/>
          <w:szCs w:val="22"/>
        </w:rPr>
      </w:pPr>
      <w:r w:rsidRPr="004820DC">
        <w:rPr>
          <w:sz w:val="22"/>
          <w:szCs w:val="22"/>
        </w:rPr>
        <w:t xml:space="preserve">2. </w:t>
      </w:r>
      <w:r w:rsidR="00536A34" w:rsidRPr="003F1404">
        <w:rPr>
          <w:bCs/>
          <w:sz w:val="22"/>
          <w:szCs w:val="22"/>
        </w:rPr>
        <w:t xml:space="preserve">Транспортирование с территории </w:t>
      </w:r>
      <w:r w:rsidR="00030F58" w:rsidRPr="003F1404">
        <w:rPr>
          <w:sz w:val="24"/>
          <w:szCs w:val="24"/>
          <w:lang w:eastAsia="ru-RU"/>
        </w:rPr>
        <w:t>ФКУ ЛИУ</w:t>
      </w:r>
      <w:r w:rsidR="003F1404" w:rsidRPr="003F1404">
        <w:rPr>
          <w:sz w:val="24"/>
          <w:szCs w:val="24"/>
          <w:lang w:eastAsia="ru-RU"/>
        </w:rPr>
        <w:t xml:space="preserve"> №19 </w:t>
      </w:r>
      <w:r w:rsidR="00030F58" w:rsidRPr="003F1404">
        <w:rPr>
          <w:sz w:val="24"/>
          <w:szCs w:val="24"/>
          <w:lang w:eastAsia="ru-RU"/>
        </w:rPr>
        <w:t xml:space="preserve">УФСИН России по </w:t>
      </w:r>
      <w:r w:rsidR="003F1404" w:rsidRPr="003F1404">
        <w:rPr>
          <w:sz w:val="24"/>
          <w:szCs w:val="24"/>
          <w:lang w:eastAsia="ru-RU"/>
        </w:rPr>
        <w:t xml:space="preserve">Республике Башкортостан, </w:t>
      </w:r>
      <w:r w:rsidR="003F1404" w:rsidRPr="003F1404">
        <w:rPr>
          <w:kern w:val="2"/>
          <w:sz w:val="22"/>
          <w:szCs w:val="22"/>
        </w:rPr>
        <w:t>г. Салават, ст. Южная № 19а</w:t>
      </w:r>
      <w:r w:rsidR="003F1404" w:rsidRPr="003F1404">
        <w:rPr>
          <w:sz w:val="24"/>
          <w:szCs w:val="24"/>
          <w:lang w:eastAsia="ru-RU"/>
        </w:rPr>
        <w:t xml:space="preserve"> </w:t>
      </w:r>
      <w:r w:rsidR="00536A34" w:rsidRPr="003F1404">
        <w:rPr>
          <w:bCs/>
          <w:sz w:val="22"/>
          <w:szCs w:val="22"/>
        </w:rPr>
        <w:t xml:space="preserve">и утилизация </w:t>
      </w:r>
      <w:r w:rsidR="00E505BB" w:rsidRPr="003F1404">
        <w:rPr>
          <w:bCs/>
          <w:sz w:val="22"/>
          <w:szCs w:val="22"/>
        </w:rPr>
        <w:t>черного лома</w:t>
      </w:r>
      <w:r w:rsidR="00536A34" w:rsidRPr="003F1404">
        <w:rPr>
          <w:bCs/>
          <w:sz w:val="22"/>
          <w:szCs w:val="22"/>
        </w:rPr>
        <w:t>.</w:t>
      </w:r>
    </w:p>
    <w:p w:rsidR="00B02C0C" w:rsidRPr="003F1404" w:rsidRDefault="00B02C0C" w:rsidP="006F6201">
      <w:pPr>
        <w:suppressAutoHyphens w:val="0"/>
        <w:autoSpaceDE w:val="0"/>
        <w:ind w:firstLine="709"/>
        <w:jc w:val="both"/>
        <w:rPr>
          <w:sz w:val="22"/>
          <w:szCs w:val="22"/>
        </w:rPr>
      </w:pPr>
      <w:r w:rsidRPr="003F1404">
        <w:rPr>
          <w:sz w:val="22"/>
          <w:szCs w:val="22"/>
        </w:rPr>
        <w:t xml:space="preserve">3. Стороны по </w:t>
      </w:r>
      <w:r w:rsidR="008F1936" w:rsidRPr="003F1404">
        <w:rPr>
          <w:sz w:val="22"/>
          <w:szCs w:val="22"/>
        </w:rPr>
        <w:t>Контракту от «___»__________202</w:t>
      </w:r>
      <w:r w:rsidR="00E505BB" w:rsidRPr="003F1404">
        <w:rPr>
          <w:sz w:val="22"/>
          <w:szCs w:val="22"/>
        </w:rPr>
        <w:t>6</w:t>
      </w:r>
      <w:r w:rsidRPr="003F1404">
        <w:rPr>
          <w:sz w:val="22"/>
          <w:szCs w:val="22"/>
        </w:rPr>
        <w:t xml:space="preserve"> г. №___</w:t>
      </w:r>
      <w:r w:rsidR="00632826" w:rsidRPr="003F1404">
        <w:rPr>
          <w:sz w:val="22"/>
          <w:szCs w:val="22"/>
        </w:rPr>
        <w:t>_____</w:t>
      </w:r>
      <w:r w:rsidRPr="003F1404">
        <w:rPr>
          <w:sz w:val="22"/>
          <w:szCs w:val="22"/>
        </w:rPr>
        <w:t xml:space="preserve">, заявляют, что претензий </w:t>
      </w:r>
      <w:r w:rsidR="00856E24" w:rsidRPr="003F1404">
        <w:rPr>
          <w:sz w:val="22"/>
          <w:szCs w:val="22"/>
        </w:rPr>
        <w:br/>
      </w:r>
      <w:r w:rsidRPr="003F1404">
        <w:rPr>
          <w:sz w:val="22"/>
          <w:szCs w:val="22"/>
        </w:rPr>
        <w:t>не имеют (</w:t>
      </w:r>
      <w:r w:rsidRPr="003F1404">
        <w:rPr>
          <w:i/>
          <w:iCs/>
          <w:sz w:val="22"/>
          <w:szCs w:val="22"/>
        </w:rPr>
        <w:t>или указываются претензии).</w:t>
      </w:r>
    </w:p>
    <w:p w:rsidR="00B02C0C" w:rsidRPr="004820DC" w:rsidRDefault="00B02C0C" w:rsidP="006F6201">
      <w:pPr>
        <w:suppressAutoHyphens w:val="0"/>
        <w:autoSpaceDE w:val="0"/>
        <w:ind w:firstLine="709"/>
        <w:jc w:val="both"/>
        <w:rPr>
          <w:sz w:val="22"/>
          <w:szCs w:val="22"/>
        </w:rPr>
      </w:pPr>
      <w:r w:rsidRPr="003F1404">
        <w:rPr>
          <w:sz w:val="22"/>
          <w:szCs w:val="22"/>
        </w:rPr>
        <w:t xml:space="preserve">4. Настоящий Акт составлен в 2 (двух) экземплярах, один из которых находится </w:t>
      </w:r>
      <w:r w:rsidR="00856E24" w:rsidRPr="003F1404">
        <w:rPr>
          <w:sz w:val="22"/>
          <w:szCs w:val="22"/>
        </w:rPr>
        <w:br/>
      </w:r>
      <w:r w:rsidR="00632826" w:rsidRPr="003F1404">
        <w:rPr>
          <w:sz w:val="22"/>
          <w:szCs w:val="22"/>
        </w:rPr>
        <w:t>у Исполнителя, второй у Государственного з</w:t>
      </w:r>
      <w:r w:rsidRPr="003F1404">
        <w:rPr>
          <w:sz w:val="22"/>
          <w:szCs w:val="22"/>
        </w:rPr>
        <w:t>аказчика.</w:t>
      </w:r>
    </w:p>
    <w:p w:rsidR="00B02C0C" w:rsidRPr="004820DC" w:rsidRDefault="00B02C0C" w:rsidP="004820DC">
      <w:pPr>
        <w:suppressAutoHyphens w:val="0"/>
        <w:autoSpaceDE w:val="0"/>
        <w:ind w:firstLine="709"/>
        <w:jc w:val="both"/>
        <w:rPr>
          <w:sz w:val="22"/>
          <w:szCs w:val="22"/>
        </w:rPr>
      </w:pPr>
    </w:p>
    <w:p w:rsidR="00EF1500" w:rsidRDefault="00EF1500" w:rsidP="004820DC">
      <w:pPr>
        <w:suppressAutoHyphens w:val="0"/>
        <w:autoSpaceDE w:val="0"/>
        <w:ind w:firstLine="709"/>
        <w:jc w:val="both"/>
        <w:rPr>
          <w:sz w:val="22"/>
          <w:szCs w:val="22"/>
        </w:rPr>
      </w:pPr>
    </w:p>
    <w:p w:rsidR="00E505BB" w:rsidRDefault="00E505BB" w:rsidP="004820DC">
      <w:pPr>
        <w:suppressAutoHyphens w:val="0"/>
        <w:autoSpaceDE w:val="0"/>
        <w:ind w:firstLine="709"/>
        <w:jc w:val="both"/>
        <w:rPr>
          <w:sz w:val="22"/>
          <w:szCs w:val="22"/>
        </w:rPr>
      </w:pPr>
    </w:p>
    <w:tbl>
      <w:tblPr>
        <w:tblW w:w="0" w:type="auto"/>
        <w:tblLook w:val="04A0" w:firstRow="1" w:lastRow="0" w:firstColumn="1" w:lastColumn="0" w:noHBand="0" w:noVBand="1"/>
      </w:tblPr>
      <w:tblGrid>
        <w:gridCol w:w="5122"/>
        <w:gridCol w:w="4731"/>
      </w:tblGrid>
      <w:tr w:rsidR="00E505BB" w:rsidRPr="00E505BB" w:rsidTr="00F5314B">
        <w:tc>
          <w:tcPr>
            <w:tcW w:w="5123" w:type="dxa"/>
          </w:tcPr>
          <w:p w:rsidR="00E505BB" w:rsidRPr="00E505BB" w:rsidRDefault="00E505BB" w:rsidP="00F5314B">
            <w:pPr>
              <w:overflowPunct w:val="0"/>
              <w:autoSpaceDE w:val="0"/>
              <w:autoSpaceDN w:val="0"/>
              <w:adjustRightInd w:val="0"/>
              <w:jc w:val="both"/>
              <w:textAlignment w:val="baseline"/>
              <w:rPr>
                <w:bCs/>
                <w:kern w:val="1"/>
                <w:sz w:val="22"/>
                <w:szCs w:val="22"/>
              </w:rPr>
            </w:pPr>
            <w:r w:rsidRPr="00E505BB">
              <w:rPr>
                <w:bCs/>
                <w:kern w:val="1"/>
                <w:sz w:val="22"/>
                <w:szCs w:val="22"/>
              </w:rPr>
              <w:t>Государственный заказчик</w:t>
            </w:r>
          </w:p>
          <w:p w:rsidR="00E505BB" w:rsidRPr="00E505BB" w:rsidRDefault="00E505BB" w:rsidP="00F5314B">
            <w:pPr>
              <w:overflowPunct w:val="0"/>
              <w:autoSpaceDE w:val="0"/>
              <w:autoSpaceDN w:val="0"/>
              <w:adjustRightInd w:val="0"/>
              <w:jc w:val="both"/>
              <w:textAlignment w:val="baseline"/>
              <w:rPr>
                <w:bCs/>
                <w:kern w:val="1"/>
                <w:sz w:val="22"/>
                <w:szCs w:val="22"/>
              </w:rPr>
            </w:pPr>
          </w:p>
          <w:p w:rsidR="00E505BB" w:rsidRPr="00E505BB" w:rsidRDefault="00E505BB" w:rsidP="00F5314B">
            <w:pPr>
              <w:overflowPunct w:val="0"/>
              <w:autoSpaceDE w:val="0"/>
              <w:autoSpaceDN w:val="0"/>
              <w:adjustRightInd w:val="0"/>
              <w:jc w:val="both"/>
              <w:textAlignment w:val="baseline"/>
              <w:rPr>
                <w:bCs/>
                <w:kern w:val="1"/>
                <w:sz w:val="22"/>
                <w:szCs w:val="22"/>
              </w:rPr>
            </w:pPr>
            <w:r w:rsidRPr="00E505BB">
              <w:rPr>
                <w:bCs/>
                <w:kern w:val="1"/>
                <w:sz w:val="22"/>
                <w:szCs w:val="22"/>
              </w:rPr>
              <w:t>Начальник</w:t>
            </w:r>
          </w:p>
          <w:p w:rsidR="00E505BB" w:rsidRPr="00E505BB" w:rsidRDefault="00E505BB" w:rsidP="00F5314B">
            <w:pPr>
              <w:overflowPunct w:val="0"/>
              <w:autoSpaceDE w:val="0"/>
              <w:autoSpaceDN w:val="0"/>
              <w:adjustRightInd w:val="0"/>
              <w:jc w:val="both"/>
              <w:textAlignment w:val="baseline"/>
              <w:rPr>
                <w:kern w:val="1"/>
                <w:sz w:val="22"/>
                <w:szCs w:val="22"/>
              </w:rPr>
            </w:pPr>
          </w:p>
          <w:p w:rsidR="00E505BB" w:rsidRPr="00E505BB" w:rsidRDefault="00E505BB" w:rsidP="00F5314B">
            <w:pPr>
              <w:overflowPunct w:val="0"/>
              <w:autoSpaceDE w:val="0"/>
              <w:autoSpaceDN w:val="0"/>
              <w:adjustRightInd w:val="0"/>
              <w:jc w:val="both"/>
              <w:textAlignment w:val="baseline"/>
              <w:rPr>
                <w:bCs/>
                <w:kern w:val="1"/>
                <w:sz w:val="22"/>
                <w:szCs w:val="22"/>
              </w:rPr>
            </w:pPr>
            <w:r w:rsidRPr="00E505BB">
              <w:rPr>
                <w:kern w:val="1"/>
                <w:sz w:val="22"/>
                <w:szCs w:val="22"/>
              </w:rPr>
              <w:t>___________________/ Р.Р. Сайфутдинов /</w:t>
            </w:r>
            <w:r w:rsidRPr="00E505BB">
              <w:rPr>
                <w:sz w:val="22"/>
                <w:szCs w:val="22"/>
              </w:rPr>
              <w:t xml:space="preserve"> </w:t>
            </w:r>
          </w:p>
        </w:tc>
        <w:tc>
          <w:tcPr>
            <w:tcW w:w="4731" w:type="dxa"/>
          </w:tcPr>
          <w:p w:rsidR="00E505BB" w:rsidRPr="00E505BB" w:rsidRDefault="00E505BB" w:rsidP="00F5314B">
            <w:pPr>
              <w:overflowPunct w:val="0"/>
              <w:autoSpaceDE w:val="0"/>
              <w:autoSpaceDN w:val="0"/>
              <w:adjustRightInd w:val="0"/>
              <w:jc w:val="both"/>
              <w:textAlignment w:val="baseline"/>
              <w:rPr>
                <w:bCs/>
                <w:kern w:val="1"/>
                <w:sz w:val="22"/>
                <w:szCs w:val="22"/>
              </w:rPr>
            </w:pPr>
            <w:r w:rsidRPr="00E505BB">
              <w:rPr>
                <w:bCs/>
                <w:kern w:val="1"/>
                <w:sz w:val="22"/>
                <w:szCs w:val="22"/>
              </w:rPr>
              <w:t>Исполнитель</w:t>
            </w:r>
          </w:p>
          <w:p w:rsidR="00E505BB" w:rsidRPr="00E505BB" w:rsidRDefault="00E505BB" w:rsidP="00F5314B">
            <w:pPr>
              <w:overflowPunct w:val="0"/>
              <w:autoSpaceDE w:val="0"/>
              <w:autoSpaceDN w:val="0"/>
              <w:adjustRightInd w:val="0"/>
              <w:jc w:val="both"/>
              <w:textAlignment w:val="baseline"/>
              <w:rPr>
                <w:bCs/>
                <w:kern w:val="1"/>
                <w:sz w:val="22"/>
                <w:szCs w:val="22"/>
              </w:rPr>
            </w:pPr>
          </w:p>
          <w:p w:rsidR="00E505BB" w:rsidRPr="00E505BB" w:rsidRDefault="00E505BB" w:rsidP="00F5314B">
            <w:pPr>
              <w:overflowPunct w:val="0"/>
              <w:autoSpaceDE w:val="0"/>
              <w:autoSpaceDN w:val="0"/>
              <w:adjustRightInd w:val="0"/>
              <w:jc w:val="both"/>
              <w:textAlignment w:val="baseline"/>
              <w:rPr>
                <w:bCs/>
                <w:kern w:val="1"/>
                <w:sz w:val="22"/>
                <w:szCs w:val="22"/>
              </w:rPr>
            </w:pPr>
          </w:p>
          <w:p w:rsidR="00E505BB" w:rsidRPr="00E505BB" w:rsidRDefault="00E505BB" w:rsidP="00F5314B">
            <w:pPr>
              <w:overflowPunct w:val="0"/>
              <w:autoSpaceDE w:val="0"/>
              <w:autoSpaceDN w:val="0"/>
              <w:adjustRightInd w:val="0"/>
              <w:jc w:val="both"/>
              <w:textAlignment w:val="baseline"/>
              <w:rPr>
                <w:bCs/>
                <w:kern w:val="1"/>
                <w:sz w:val="22"/>
                <w:szCs w:val="22"/>
              </w:rPr>
            </w:pPr>
          </w:p>
          <w:p w:rsidR="00E505BB" w:rsidRPr="00E505BB" w:rsidRDefault="00E505BB" w:rsidP="00F5314B">
            <w:pPr>
              <w:overflowPunct w:val="0"/>
              <w:autoSpaceDE w:val="0"/>
              <w:autoSpaceDN w:val="0"/>
              <w:adjustRightInd w:val="0"/>
              <w:jc w:val="both"/>
              <w:textAlignment w:val="baseline"/>
              <w:rPr>
                <w:bCs/>
                <w:kern w:val="1"/>
                <w:sz w:val="22"/>
                <w:szCs w:val="22"/>
              </w:rPr>
            </w:pPr>
            <w:r w:rsidRPr="00E505BB">
              <w:rPr>
                <w:bCs/>
                <w:kern w:val="1"/>
                <w:sz w:val="22"/>
                <w:szCs w:val="22"/>
              </w:rPr>
              <w:t>_______________________/________________/</w:t>
            </w:r>
          </w:p>
          <w:p w:rsidR="00E505BB" w:rsidRPr="00E505BB" w:rsidRDefault="00E505BB" w:rsidP="00F5314B">
            <w:pPr>
              <w:overflowPunct w:val="0"/>
              <w:autoSpaceDE w:val="0"/>
              <w:autoSpaceDN w:val="0"/>
              <w:adjustRightInd w:val="0"/>
              <w:jc w:val="both"/>
              <w:textAlignment w:val="baseline"/>
              <w:rPr>
                <w:bCs/>
                <w:kern w:val="1"/>
                <w:sz w:val="22"/>
                <w:szCs w:val="22"/>
              </w:rPr>
            </w:pPr>
          </w:p>
        </w:tc>
      </w:tr>
    </w:tbl>
    <w:p w:rsidR="00E505BB" w:rsidRPr="004820DC" w:rsidRDefault="00E505BB" w:rsidP="004820DC">
      <w:pPr>
        <w:suppressAutoHyphens w:val="0"/>
        <w:autoSpaceDE w:val="0"/>
        <w:ind w:firstLine="709"/>
        <w:jc w:val="both"/>
        <w:rPr>
          <w:sz w:val="22"/>
          <w:szCs w:val="22"/>
        </w:rPr>
      </w:pPr>
    </w:p>
    <w:p w:rsidR="00EF1500" w:rsidRPr="004820DC" w:rsidRDefault="00EF1500" w:rsidP="004820DC">
      <w:pPr>
        <w:suppressAutoHyphens w:val="0"/>
        <w:autoSpaceDE w:val="0"/>
        <w:ind w:firstLine="709"/>
        <w:jc w:val="both"/>
        <w:rPr>
          <w:sz w:val="22"/>
          <w:szCs w:val="22"/>
        </w:rPr>
      </w:pPr>
    </w:p>
    <w:p w:rsidR="001A3EC4" w:rsidRPr="004820DC" w:rsidRDefault="001A3EC4" w:rsidP="001A3EC4">
      <w:pPr>
        <w:suppressAutoHyphens w:val="0"/>
        <w:ind w:firstLine="709"/>
        <w:jc w:val="both"/>
        <w:rPr>
          <w:sz w:val="22"/>
          <w:szCs w:val="22"/>
        </w:rPr>
      </w:pPr>
    </w:p>
    <w:p w:rsidR="00632826" w:rsidRPr="004820DC" w:rsidRDefault="00632826" w:rsidP="004820DC">
      <w:pPr>
        <w:suppressAutoHyphens w:val="0"/>
        <w:ind w:firstLine="709"/>
        <w:jc w:val="both"/>
        <w:rPr>
          <w:sz w:val="22"/>
          <w:szCs w:val="22"/>
        </w:rPr>
      </w:pPr>
    </w:p>
    <w:p w:rsidR="00632826" w:rsidRPr="004820DC" w:rsidRDefault="00632826" w:rsidP="004820DC">
      <w:pPr>
        <w:suppressAutoHyphens w:val="0"/>
        <w:ind w:firstLine="709"/>
        <w:jc w:val="both"/>
        <w:rPr>
          <w:sz w:val="22"/>
          <w:szCs w:val="22"/>
        </w:rPr>
      </w:pPr>
    </w:p>
    <w:p w:rsidR="00EF1500" w:rsidRPr="004820DC" w:rsidRDefault="00EF1500" w:rsidP="004820DC">
      <w:pPr>
        <w:suppressAutoHyphens w:val="0"/>
        <w:ind w:firstLine="709"/>
        <w:jc w:val="both"/>
        <w:rPr>
          <w:sz w:val="22"/>
          <w:szCs w:val="22"/>
        </w:rPr>
      </w:pPr>
    </w:p>
    <w:p w:rsidR="008F1936" w:rsidRPr="004820DC" w:rsidRDefault="008F1936" w:rsidP="004820DC">
      <w:pPr>
        <w:suppressAutoHyphens w:val="0"/>
        <w:ind w:firstLine="709"/>
        <w:jc w:val="both"/>
        <w:rPr>
          <w:sz w:val="22"/>
          <w:szCs w:val="22"/>
        </w:rPr>
      </w:pPr>
    </w:p>
    <w:p w:rsidR="008F1936" w:rsidRPr="004820DC" w:rsidRDefault="008F1936" w:rsidP="004820DC">
      <w:pPr>
        <w:suppressAutoHyphens w:val="0"/>
        <w:ind w:firstLine="709"/>
        <w:jc w:val="both"/>
        <w:rPr>
          <w:sz w:val="22"/>
          <w:szCs w:val="22"/>
        </w:rPr>
      </w:pPr>
    </w:p>
    <w:p w:rsidR="008F1936" w:rsidRPr="004820DC" w:rsidRDefault="008F1936" w:rsidP="004820DC">
      <w:pPr>
        <w:suppressAutoHyphens w:val="0"/>
        <w:ind w:firstLine="709"/>
        <w:jc w:val="both"/>
        <w:rPr>
          <w:sz w:val="22"/>
          <w:szCs w:val="22"/>
        </w:rPr>
      </w:pPr>
    </w:p>
    <w:p w:rsidR="008F1936" w:rsidRPr="004820DC" w:rsidRDefault="008F1936" w:rsidP="004820DC">
      <w:pPr>
        <w:suppressAutoHyphens w:val="0"/>
        <w:ind w:firstLine="709"/>
        <w:jc w:val="both"/>
        <w:rPr>
          <w:sz w:val="22"/>
          <w:szCs w:val="22"/>
        </w:rPr>
      </w:pPr>
    </w:p>
    <w:p w:rsidR="008F1936" w:rsidRPr="004820DC" w:rsidRDefault="008F1936" w:rsidP="004820DC">
      <w:pPr>
        <w:suppressAutoHyphens w:val="0"/>
        <w:ind w:firstLine="709"/>
        <w:jc w:val="both"/>
        <w:rPr>
          <w:sz w:val="22"/>
          <w:szCs w:val="22"/>
        </w:rPr>
      </w:pPr>
    </w:p>
    <w:p w:rsidR="00135DB0" w:rsidRDefault="00135DB0" w:rsidP="00807C7F">
      <w:pPr>
        <w:suppressAutoHyphens w:val="0"/>
        <w:jc w:val="both"/>
        <w:rPr>
          <w:sz w:val="22"/>
          <w:szCs w:val="22"/>
        </w:rPr>
      </w:pPr>
    </w:p>
    <w:p w:rsidR="00F77775" w:rsidRDefault="00F77775" w:rsidP="00807C7F">
      <w:pPr>
        <w:suppressAutoHyphens w:val="0"/>
        <w:jc w:val="both"/>
        <w:rPr>
          <w:sz w:val="22"/>
          <w:szCs w:val="22"/>
        </w:rPr>
      </w:pPr>
    </w:p>
    <w:p w:rsidR="00F77775" w:rsidRDefault="00F77775" w:rsidP="00807C7F">
      <w:pPr>
        <w:suppressAutoHyphens w:val="0"/>
        <w:jc w:val="both"/>
        <w:rPr>
          <w:sz w:val="22"/>
          <w:szCs w:val="22"/>
        </w:rPr>
      </w:pPr>
    </w:p>
    <w:p w:rsidR="00F77775" w:rsidRDefault="00F77775" w:rsidP="00807C7F">
      <w:pPr>
        <w:suppressAutoHyphens w:val="0"/>
        <w:jc w:val="both"/>
        <w:rPr>
          <w:sz w:val="22"/>
          <w:szCs w:val="22"/>
        </w:rPr>
      </w:pPr>
    </w:p>
    <w:p w:rsidR="00135DB0" w:rsidRDefault="00135DB0" w:rsidP="00807C7F">
      <w:pPr>
        <w:suppressAutoHyphens w:val="0"/>
        <w:jc w:val="both"/>
        <w:rPr>
          <w:sz w:val="22"/>
          <w:szCs w:val="22"/>
        </w:rPr>
      </w:pPr>
    </w:p>
    <w:p w:rsidR="00135DB0" w:rsidRDefault="00135DB0" w:rsidP="00807C7F">
      <w:pPr>
        <w:suppressAutoHyphens w:val="0"/>
        <w:jc w:val="both"/>
        <w:rPr>
          <w:sz w:val="22"/>
          <w:szCs w:val="22"/>
        </w:rPr>
      </w:pPr>
    </w:p>
    <w:p w:rsidR="00EF1500" w:rsidRPr="001A3EC4" w:rsidRDefault="007A4315" w:rsidP="006D019D">
      <w:pPr>
        <w:suppressAutoHyphens w:val="0"/>
        <w:ind w:firstLine="709"/>
        <w:jc w:val="right"/>
        <w:rPr>
          <w:sz w:val="22"/>
          <w:szCs w:val="22"/>
        </w:rPr>
      </w:pPr>
      <w:r w:rsidRPr="001A3EC4">
        <w:rPr>
          <w:sz w:val="22"/>
          <w:szCs w:val="22"/>
        </w:rPr>
        <w:t>Приложение № 4</w:t>
      </w:r>
    </w:p>
    <w:p w:rsidR="00EF1500" w:rsidRPr="001A3EC4" w:rsidRDefault="00EF1500" w:rsidP="006D019D">
      <w:pPr>
        <w:suppressAutoHyphens w:val="0"/>
        <w:ind w:firstLine="709"/>
        <w:jc w:val="right"/>
        <w:rPr>
          <w:sz w:val="22"/>
          <w:szCs w:val="22"/>
        </w:rPr>
      </w:pPr>
      <w:r w:rsidRPr="001A3EC4">
        <w:rPr>
          <w:sz w:val="22"/>
          <w:szCs w:val="22"/>
        </w:rPr>
        <w:t>к Государственному контракту</w:t>
      </w:r>
    </w:p>
    <w:p w:rsidR="00EF1500" w:rsidRPr="006D019D" w:rsidRDefault="001A65FC" w:rsidP="006D019D">
      <w:pPr>
        <w:suppressAutoHyphens w:val="0"/>
        <w:jc w:val="right"/>
        <w:rPr>
          <w:sz w:val="22"/>
          <w:szCs w:val="22"/>
        </w:rPr>
      </w:pPr>
      <w:r w:rsidRPr="001A3EC4">
        <w:rPr>
          <w:sz w:val="22"/>
          <w:szCs w:val="22"/>
        </w:rPr>
        <w:t xml:space="preserve">                                                                                                                        </w:t>
      </w:r>
      <w:r w:rsidRPr="006D019D">
        <w:rPr>
          <w:sz w:val="22"/>
          <w:szCs w:val="22"/>
        </w:rPr>
        <w:t>№</w:t>
      </w:r>
      <w:r w:rsidR="00A61DD3">
        <w:rPr>
          <w:sz w:val="22"/>
          <w:szCs w:val="22"/>
        </w:rPr>
        <w:t xml:space="preserve"> </w:t>
      </w:r>
      <w:r w:rsidR="00C535F9">
        <w:rPr>
          <w:sz w:val="22"/>
          <w:szCs w:val="22"/>
        </w:rPr>
        <w:t>______</w:t>
      </w:r>
    </w:p>
    <w:p w:rsidR="00EF1500" w:rsidRPr="001A3EC4" w:rsidRDefault="001A65FC" w:rsidP="006D019D">
      <w:pPr>
        <w:suppressAutoHyphens w:val="0"/>
        <w:ind w:firstLine="709"/>
        <w:jc w:val="right"/>
        <w:rPr>
          <w:b/>
          <w:bCs/>
          <w:sz w:val="22"/>
          <w:szCs w:val="22"/>
        </w:rPr>
      </w:pPr>
      <w:r w:rsidRPr="006D019D">
        <w:rPr>
          <w:sz w:val="22"/>
          <w:szCs w:val="22"/>
        </w:rPr>
        <w:t xml:space="preserve">  от «</w:t>
      </w:r>
      <w:r w:rsidR="006D019D" w:rsidRPr="006D019D">
        <w:rPr>
          <w:sz w:val="22"/>
          <w:szCs w:val="22"/>
        </w:rPr>
        <w:t>_____</w:t>
      </w:r>
      <w:r w:rsidR="00EF1500" w:rsidRPr="006D019D">
        <w:rPr>
          <w:sz w:val="22"/>
          <w:szCs w:val="22"/>
        </w:rPr>
        <w:t xml:space="preserve">» </w:t>
      </w:r>
      <w:r w:rsidRPr="006D019D">
        <w:rPr>
          <w:sz w:val="22"/>
          <w:szCs w:val="22"/>
        </w:rPr>
        <w:t xml:space="preserve"> </w:t>
      </w:r>
      <w:r w:rsidR="006D019D" w:rsidRPr="006D019D">
        <w:rPr>
          <w:sz w:val="22"/>
          <w:szCs w:val="22"/>
        </w:rPr>
        <w:t>________</w:t>
      </w:r>
      <w:r w:rsidRPr="006D019D">
        <w:rPr>
          <w:sz w:val="22"/>
          <w:szCs w:val="22"/>
        </w:rPr>
        <w:t xml:space="preserve">  </w:t>
      </w:r>
      <w:r w:rsidR="00EF1500" w:rsidRPr="006D019D">
        <w:rPr>
          <w:sz w:val="22"/>
          <w:szCs w:val="22"/>
        </w:rPr>
        <w:t>202</w:t>
      </w:r>
      <w:r w:rsidR="00C535F9">
        <w:rPr>
          <w:sz w:val="22"/>
          <w:szCs w:val="22"/>
        </w:rPr>
        <w:t>6</w:t>
      </w:r>
      <w:r w:rsidR="00EF1500" w:rsidRPr="006D019D">
        <w:rPr>
          <w:sz w:val="22"/>
          <w:szCs w:val="22"/>
        </w:rPr>
        <w:t xml:space="preserve"> г.</w:t>
      </w:r>
    </w:p>
    <w:p w:rsidR="00B02C0C" w:rsidRPr="001A3EC4" w:rsidRDefault="00B02C0C" w:rsidP="006D019D">
      <w:pPr>
        <w:widowControl w:val="0"/>
        <w:ind w:firstLine="709"/>
        <w:jc w:val="right"/>
        <w:rPr>
          <w:color w:val="000000"/>
          <w:sz w:val="22"/>
          <w:szCs w:val="22"/>
        </w:rPr>
      </w:pPr>
    </w:p>
    <w:p w:rsidR="00B02C0C" w:rsidRPr="001A3EC4" w:rsidRDefault="00B02C0C" w:rsidP="001A3EC4">
      <w:pPr>
        <w:ind w:firstLine="709"/>
        <w:jc w:val="both"/>
        <w:rPr>
          <w:b/>
          <w:sz w:val="22"/>
          <w:szCs w:val="22"/>
        </w:rPr>
      </w:pPr>
    </w:p>
    <w:p w:rsidR="00B02C0C" w:rsidRPr="001A3EC4" w:rsidRDefault="00B02C0C" w:rsidP="006D019D">
      <w:pPr>
        <w:ind w:firstLine="709"/>
        <w:jc w:val="center"/>
        <w:rPr>
          <w:color w:val="000000"/>
          <w:sz w:val="22"/>
          <w:szCs w:val="22"/>
        </w:rPr>
      </w:pPr>
      <w:r w:rsidRPr="001A3EC4">
        <w:rPr>
          <w:b/>
          <w:sz w:val="22"/>
          <w:szCs w:val="22"/>
        </w:rPr>
        <w:t>Форма Акта сдачи-приемки оказанных Услуг</w:t>
      </w:r>
    </w:p>
    <w:p w:rsidR="00B02C0C" w:rsidRPr="001A3EC4" w:rsidRDefault="00B02C0C" w:rsidP="001A3EC4">
      <w:pPr>
        <w:tabs>
          <w:tab w:val="left" w:pos="600"/>
        </w:tabs>
        <w:ind w:firstLine="709"/>
        <w:jc w:val="both"/>
        <w:rPr>
          <w:color w:val="000000"/>
          <w:sz w:val="22"/>
          <w:szCs w:val="22"/>
        </w:rPr>
      </w:pPr>
    </w:p>
    <w:p w:rsidR="00B02C0C" w:rsidRPr="001A3EC4" w:rsidRDefault="00B02C0C" w:rsidP="001A3EC4">
      <w:pPr>
        <w:widowControl w:val="0"/>
        <w:shd w:val="clear" w:color="auto" w:fill="FFFFFF"/>
        <w:ind w:firstLine="709"/>
        <w:jc w:val="both"/>
        <w:rPr>
          <w:sz w:val="22"/>
          <w:szCs w:val="22"/>
        </w:rPr>
      </w:pPr>
      <w:proofErr w:type="gramStart"/>
      <w:r w:rsidRPr="001A3EC4">
        <w:rPr>
          <w:sz w:val="22"/>
          <w:szCs w:val="22"/>
        </w:rPr>
        <w:t xml:space="preserve">Мы, </w:t>
      </w:r>
      <w:r w:rsidR="00C535F9" w:rsidRPr="00C535F9">
        <w:rPr>
          <w:sz w:val="22"/>
          <w:szCs w:val="22"/>
        </w:rPr>
        <w:t>Федеральное казенное учреждение «Лечебное исправительное учреждение № 19 Управления Федеральной службы исполнения наказаний по Республике Башкортостан», (сокращенное наименование:</w:t>
      </w:r>
      <w:proofErr w:type="gramEnd"/>
      <w:r w:rsidR="00C535F9" w:rsidRPr="00C535F9">
        <w:rPr>
          <w:sz w:val="22"/>
          <w:szCs w:val="22"/>
        </w:rPr>
        <w:t xml:space="preserve"> </w:t>
      </w:r>
      <w:proofErr w:type="gramStart"/>
      <w:r w:rsidR="00C535F9" w:rsidRPr="00C535F9">
        <w:rPr>
          <w:sz w:val="22"/>
          <w:szCs w:val="22"/>
        </w:rPr>
        <w:t>ФКУ ЛИУ № 19 УФСИН России по Республике Башкортостан), от имени Российской Федерации, именуемое в дальнейшем «Государственный заказчик»</w:t>
      </w:r>
      <w:r w:rsidR="00C535F9">
        <w:rPr>
          <w:sz w:val="22"/>
          <w:szCs w:val="22"/>
        </w:rPr>
        <w:t xml:space="preserve">, </w:t>
      </w:r>
      <w:r w:rsidR="00B63328" w:rsidRPr="001A3EC4">
        <w:rPr>
          <w:sz w:val="22"/>
          <w:szCs w:val="22"/>
        </w:rPr>
        <w:t>в лице</w:t>
      </w:r>
      <w:r w:rsidR="006D019D">
        <w:rPr>
          <w:sz w:val="22"/>
          <w:szCs w:val="22"/>
        </w:rPr>
        <w:t>________________</w:t>
      </w:r>
      <w:r w:rsidR="00B63328" w:rsidRPr="001A3EC4">
        <w:rPr>
          <w:sz w:val="22"/>
          <w:szCs w:val="22"/>
        </w:rPr>
        <w:t xml:space="preserve">, действующего на основании </w:t>
      </w:r>
      <w:r w:rsidR="006D019D">
        <w:rPr>
          <w:sz w:val="22"/>
          <w:szCs w:val="22"/>
        </w:rPr>
        <w:t>___________</w:t>
      </w:r>
      <w:r w:rsidR="00B63328" w:rsidRPr="001A3EC4">
        <w:rPr>
          <w:sz w:val="22"/>
          <w:szCs w:val="22"/>
        </w:rPr>
        <w:t>, с одной стороны, и</w:t>
      </w:r>
      <w:r w:rsidR="00807C7F" w:rsidRPr="001A3EC4">
        <w:rPr>
          <w:sz w:val="22"/>
          <w:szCs w:val="22"/>
        </w:rPr>
        <w:t xml:space="preserve"> ___________________</w:t>
      </w:r>
      <w:r w:rsidR="00B63328" w:rsidRPr="001A3EC4">
        <w:rPr>
          <w:sz w:val="22"/>
          <w:szCs w:val="22"/>
        </w:rPr>
        <w:t xml:space="preserve">, именуемого </w:t>
      </w:r>
      <w:r w:rsidR="00D21F32" w:rsidRPr="001A3EC4">
        <w:rPr>
          <w:sz w:val="22"/>
          <w:szCs w:val="22"/>
        </w:rPr>
        <w:br/>
      </w:r>
      <w:r w:rsidR="00B63328" w:rsidRPr="001A3EC4">
        <w:rPr>
          <w:sz w:val="22"/>
          <w:szCs w:val="22"/>
        </w:rPr>
        <w:t>в дальнейшем «Исполнитель», в лице</w:t>
      </w:r>
      <w:r w:rsidR="00807C7F" w:rsidRPr="001A3EC4">
        <w:rPr>
          <w:color w:val="000000" w:themeColor="text1"/>
          <w:sz w:val="22"/>
          <w:szCs w:val="22"/>
        </w:rPr>
        <w:t>____________________</w:t>
      </w:r>
      <w:r w:rsidR="00B63328" w:rsidRPr="001A3EC4">
        <w:rPr>
          <w:sz w:val="22"/>
          <w:szCs w:val="22"/>
        </w:rPr>
        <w:t xml:space="preserve">, действующего на основании </w:t>
      </w:r>
      <w:r w:rsidR="00807C7F" w:rsidRPr="001A3EC4">
        <w:rPr>
          <w:sz w:val="22"/>
          <w:szCs w:val="22"/>
        </w:rPr>
        <w:t>_______________</w:t>
      </w:r>
      <w:r w:rsidR="00B63328" w:rsidRPr="001A3EC4">
        <w:rPr>
          <w:sz w:val="22"/>
          <w:szCs w:val="22"/>
        </w:rPr>
        <w:t xml:space="preserve">, с другой стороны,  </w:t>
      </w:r>
      <w:r w:rsidR="00856E24" w:rsidRPr="001A3EC4">
        <w:rPr>
          <w:color w:val="000000"/>
          <w:spacing w:val="-1"/>
          <w:sz w:val="22"/>
          <w:szCs w:val="22"/>
        </w:rPr>
        <w:t>при совместном упоминании именуемые «Стороны»</w:t>
      </w:r>
      <w:r w:rsidRPr="001A3EC4">
        <w:rPr>
          <w:sz w:val="22"/>
          <w:szCs w:val="22"/>
        </w:rPr>
        <w:t xml:space="preserve">, составили настоящий Акт </w:t>
      </w:r>
      <w:r w:rsidR="006D019D">
        <w:rPr>
          <w:sz w:val="22"/>
          <w:szCs w:val="22"/>
        </w:rPr>
        <w:t xml:space="preserve">о </w:t>
      </w:r>
      <w:r w:rsidRPr="001A3EC4">
        <w:rPr>
          <w:sz w:val="22"/>
          <w:szCs w:val="22"/>
        </w:rPr>
        <w:t>нижеследующем:</w:t>
      </w:r>
      <w:proofErr w:type="gramEnd"/>
    </w:p>
    <w:p w:rsidR="00B02C0C" w:rsidRPr="001A3EC4" w:rsidRDefault="00B02C0C" w:rsidP="001A3EC4">
      <w:pPr>
        <w:tabs>
          <w:tab w:val="left" w:pos="600"/>
        </w:tabs>
        <w:ind w:firstLine="709"/>
        <w:jc w:val="both"/>
        <w:rPr>
          <w:sz w:val="22"/>
          <w:szCs w:val="22"/>
        </w:rPr>
      </w:pPr>
      <w:r w:rsidRPr="001A3EC4">
        <w:rPr>
          <w:sz w:val="22"/>
          <w:szCs w:val="22"/>
        </w:rPr>
        <w:t xml:space="preserve">В соответствии с условиями </w:t>
      </w:r>
      <w:r w:rsidR="00B63328" w:rsidRPr="001A3EC4">
        <w:rPr>
          <w:sz w:val="22"/>
          <w:szCs w:val="22"/>
        </w:rPr>
        <w:t>Контракта</w:t>
      </w:r>
      <w:r w:rsidRPr="001A3EC4">
        <w:rPr>
          <w:sz w:val="22"/>
          <w:szCs w:val="22"/>
        </w:rPr>
        <w:t xml:space="preserve"> от «___» _______ </w:t>
      </w:r>
      <w:r w:rsidR="00320BEA" w:rsidRPr="001A3EC4">
        <w:rPr>
          <w:sz w:val="22"/>
          <w:szCs w:val="22"/>
        </w:rPr>
        <w:t>202</w:t>
      </w:r>
      <w:r w:rsidR="00C535F9">
        <w:rPr>
          <w:sz w:val="22"/>
          <w:szCs w:val="22"/>
        </w:rPr>
        <w:t>6</w:t>
      </w:r>
      <w:r w:rsidRPr="001A3EC4">
        <w:rPr>
          <w:sz w:val="22"/>
          <w:szCs w:val="22"/>
        </w:rPr>
        <w:t>г.</w:t>
      </w:r>
      <w:r w:rsidRPr="001A3EC4">
        <w:rPr>
          <w:sz w:val="22"/>
          <w:szCs w:val="22"/>
        </w:rPr>
        <w:br/>
        <w:t xml:space="preserve"> № </w:t>
      </w:r>
      <w:r w:rsidR="00856E24" w:rsidRPr="001A3EC4">
        <w:rPr>
          <w:sz w:val="22"/>
          <w:szCs w:val="22"/>
        </w:rPr>
        <w:t>___</w:t>
      </w:r>
      <w:r w:rsidR="00B63328" w:rsidRPr="001A3EC4">
        <w:rPr>
          <w:sz w:val="22"/>
          <w:szCs w:val="22"/>
        </w:rPr>
        <w:t>___, Исполнитель выполнил, а Государственный з</w:t>
      </w:r>
      <w:r w:rsidRPr="001A3EC4">
        <w:rPr>
          <w:sz w:val="22"/>
          <w:szCs w:val="22"/>
        </w:rPr>
        <w:t xml:space="preserve">аказчик принял оказанные Услуги </w:t>
      </w:r>
      <w:r w:rsidR="00D21F32" w:rsidRPr="001A3EC4">
        <w:rPr>
          <w:sz w:val="22"/>
          <w:szCs w:val="22"/>
        </w:rPr>
        <w:br/>
      </w:r>
      <w:r w:rsidRPr="001A3EC4">
        <w:rPr>
          <w:sz w:val="22"/>
          <w:szCs w:val="22"/>
        </w:rPr>
        <w:t xml:space="preserve">по утилизации </w:t>
      </w:r>
      <w:r w:rsidR="00C535F9">
        <w:rPr>
          <w:sz w:val="22"/>
          <w:szCs w:val="22"/>
        </w:rPr>
        <w:t>черного лома</w:t>
      </w:r>
      <w:r w:rsidRPr="001A3EC4">
        <w:rPr>
          <w:sz w:val="22"/>
          <w:szCs w:val="22"/>
        </w:rPr>
        <w:t>.</w:t>
      </w:r>
    </w:p>
    <w:p w:rsidR="00B02C0C" w:rsidRPr="001A3EC4" w:rsidRDefault="00B02C0C" w:rsidP="001A3EC4">
      <w:pPr>
        <w:ind w:firstLine="709"/>
        <w:jc w:val="both"/>
        <w:rPr>
          <w:sz w:val="22"/>
          <w:szCs w:val="22"/>
        </w:rPr>
      </w:pPr>
      <w:r w:rsidRPr="001A3EC4">
        <w:rPr>
          <w:sz w:val="22"/>
          <w:szCs w:val="22"/>
        </w:rPr>
        <w:t>Сопроводительные документы:</w:t>
      </w:r>
    </w:p>
    <w:p w:rsidR="00B02C0C" w:rsidRPr="001A3EC4" w:rsidRDefault="00B02C0C" w:rsidP="001A3EC4">
      <w:pPr>
        <w:ind w:firstLine="709"/>
        <w:jc w:val="both"/>
        <w:rPr>
          <w:sz w:val="22"/>
          <w:szCs w:val="22"/>
        </w:rPr>
      </w:pPr>
      <w:r w:rsidRPr="001A3EC4">
        <w:rPr>
          <w:sz w:val="22"/>
          <w:szCs w:val="22"/>
        </w:rPr>
        <w:t xml:space="preserve">– счет от «___» _______ </w:t>
      </w:r>
      <w:r w:rsidR="00093CDB" w:rsidRPr="001A3EC4">
        <w:rPr>
          <w:sz w:val="22"/>
          <w:szCs w:val="22"/>
        </w:rPr>
        <w:t>202</w:t>
      </w:r>
      <w:r w:rsidR="00C535F9">
        <w:rPr>
          <w:sz w:val="22"/>
          <w:szCs w:val="22"/>
        </w:rPr>
        <w:t>6</w:t>
      </w:r>
      <w:r w:rsidRPr="001A3EC4">
        <w:rPr>
          <w:sz w:val="22"/>
          <w:szCs w:val="22"/>
        </w:rPr>
        <w:t xml:space="preserve"> г. № _______;</w:t>
      </w:r>
    </w:p>
    <w:p w:rsidR="00B02C0C" w:rsidRPr="001A3EC4" w:rsidRDefault="00B02C0C" w:rsidP="001A3EC4">
      <w:pPr>
        <w:ind w:firstLine="709"/>
        <w:jc w:val="both"/>
        <w:rPr>
          <w:sz w:val="22"/>
          <w:szCs w:val="22"/>
        </w:rPr>
      </w:pPr>
      <w:r w:rsidRPr="001A3EC4">
        <w:rPr>
          <w:sz w:val="22"/>
          <w:szCs w:val="22"/>
        </w:rPr>
        <w:t xml:space="preserve">- счет-фактура от «___» _______ </w:t>
      </w:r>
      <w:r w:rsidR="00320BEA" w:rsidRPr="001A3EC4">
        <w:rPr>
          <w:sz w:val="22"/>
          <w:szCs w:val="22"/>
        </w:rPr>
        <w:t>202</w:t>
      </w:r>
      <w:r w:rsidR="00C535F9">
        <w:rPr>
          <w:sz w:val="22"/>
          <w:szCs w:val="22"/>
        </w:rPr>
        <w:t>6</w:t>
      </w:r>
      <w:r w:rsidRPr="001A3EC4">
        <w:rPr>
          <w:sz w:val="22"/>
          <w:szCs w:val="22"/>
        </w:rPr>
        <w:t xml:space="preserve"> г. № _______ (если предоставляется).</w:t>
      </w:r>
    </w:p>
    <w:p w:rsidR="00B02C0C" w:rsidRPr="001A3EC4" w:rsidRDefault="00B02C0C" w:rsidP="001A3EC4">
      <w:pPr>
        <w:ind w:firstLine="709"/>
        <w:jc w:val="both"/>
        <w:rPr>
          <w:sz w:val="22"/>
          <w:szCs w:val="22"/>
        </w:rPr>
      </w:pPr>
    </w:p>
    <w:p w:rsidR="00B02C0C" w:rsidRPr="001A3EC4" w:rsidRDefault="00B02C0C" w:rsidP="001A3EC4">
      <w:pPr>
        <w:ind w:firstLine="709"/>
        <w:jc w:val="both"/>
        <w:rPr>
          <w:sz w:val="22"/>
          <w:szCs w:val="22"/>
        </w:rPr>
      </w:pPr>
      <w:r w:rsidRPr="001A3EC4">
        <w:rPr>
          <w:sz w:val="22"/>
          <w:szCs w:val="22"/>
        </w:rPr>
        <w:t xml:space="preserve">По качеству, количеству и комплектности </w:t>
      </w:r>
      <w:r w:rsidR="00B63328" w:rsidRPr="001A3EC4">
        <w:rPr>
          <w:sz w:val="22"/>
          <w:szCs w:val="22"/>
        </w:rPr>
        <w:t>Государственный з</w:t>
      </w:r>
      <w:r w:rsidR="00565FB2" w:rsidRPr="001A3EC4">
        <w:rPr>
          <w:sz w:val="22"/>
          <w:szCs w:val="22"/>
        </w:rPr>
        <w:t>аказчик</w:t>
      </w:r>
      <w:r w:rsidRPr="001A3EC4">
        <w:rPr>
          <w:sz w:val="22"/>
          <w:szCs w:val="22"/>
        </w:rPr>
        <w:t xml:space="preserve"> к оказанной Услуге претензий не имеет.</w:t>
      </w:r>
    </w:p>
    <w:p w:rsidR="00B02C0C" w:rsidRPr="001A3EC4" w:rsidRDefault="00B02C0C" w:rsidP="001A3EC4">
      <w:pPr>
        <w:ind w:firstLine="709"/>
        <w:jc w:val="both"/>
        <w:rPr>
          <w:sz w:val="22"/>
          <w:szCs w:val="22"/>
        </w:rPr>
      </w:pPr>
      <w:r w:rsidRPr="001A3EC4">
        <w:rPr>
          <w:sz w:val="22"/>
          <w:szCs w:val="22"/>
        </w:rPr>
        <w:t>Настоящий Акт соста</w:t>
      </w:r>
      <w:r w:rsidR="00B63328" w:rsidRPr="001A3EC4">
        <w:rPr>
          <w:sz w:val="22"/>
          <w:szCs w:val="22"/>
        </w:rPr>
        <w:t>влен и подписан Исполнителем и Государственным з</w:t>
      </w:r>
      <w:r w:rsidRPr="001A3EC4">
        <w:rPr>
          <w:sz w:val="22"/>
          <w:szCs w:val="22"/>
        </w:rPr>
        <w:t xml:space="preserve">аказчиком </w:t>
      </w:r>
      <w:r w:rsidR="00D21F32" w:rsidRPr="001A3EC4">
        <w:rPr>
          <w:sz w:val="22"/>
          <w:szCs w:val="22"/>
        </w:rPr>
        <w:br/>
      </w:r>
      <w:r w:rsidRPr="001A3EC4">
        <w:rPr>
          <w:sz w:val="22"/>
          <w:szCs w:val="22"/>
        </w:rPr>
        <w:t xml:space="preserve">в двух подлинных экземплярах: 1-й экземпляр – </w:t>
      </w:r>
      <w:r w:rsidR="00B63328" w:rsidRPr="001A3EC4">
        <w:rPr>
          <w:sz w:val="22"/>
          <w:szCs w:val="22"/>
        </w:rPr>
        <w:t>Государственному з</w:t>
      </w:r>
      <w:r w:rsidR="00565FB2" w:rsidRPr="001A3EC4">
        <w:rPr>
          <w:sz w:val="22"/>
          <w:szCs w:val="22"/>
        </w:rPr>
        <w:t>аказчику</w:t>
      </w:r>
      <w:r w:rsidRPr="001A3EC4">
        <w:rPr>
          <w:sz w:val="22"/>
          <w:szCs w:val="22"/>
        </w:rPr>
        <w:t>, 2-й экземпляр – Исполнителю.</w:t>
      </w:r>
    </w:p>
    <w:p w:rsidR="00B63328" w:rsidRPr="001A3EC4" w:rsidRDefault="00B63328" w:rsidP="001A3EC4">
      <w:pPr>
        <w:ind w:firstLine="709"/>
        <w:jc w:val="both"/>
        <w:rPr>
          <w:sz w:val="22"/>
          <w:szCs w:val="22"/>
        </w:rPr>
      </w:pPr>
    </w:p>
    <w:p w:rsidR="00B63328" w:rsidRPr="001A3EC4" w:rsidRDefault="00B63328" w:rsidP="001A3EC4">
      <w:pPr>
        <w:ind w:firstLine="709"/>
        <w:jc w:val="both"/>
        <w:rPr>
          <w:sz w:val="22"/>
          <w:szCs w:val="22"/>
        </w:rPr>
      </w:pPr>
    </w:p>
    <w:tbl>
      <w:tblPr>
        <w:tblW w:w="0" w:type="auto"/>
        <w:tblLook w:val="04A0" w:firstRow="1" w:lastRow="0" w:firstColumn="1" w:lastColumn="0" w:noHBand="0" w:noVBand="1"/>
      </w:tblPr>
      <w:tblGrid>
        <w:gridCol w:w="5122"/>
        <w:gridCol w:w="4731"/>
      </w:tblGrid>
      <w:tr w:rsidR="00C535F9" w:rsidRPr="00E505BB" w:rsidTr="00F5314B">
        <w:tc>
          <w:tcPr>
            <w:tcW w:w="5123" w:type="dxa"/>
          </w:tcPr>
          <w:p w:rsidR="00C535F9" w:rsidRPr="00E505BB" w:rsidRDefault="00C535F9" w:rsidP="00F5314B">
            <w:pPr>
              <w:overflowPunct w:val="0"/>
              <w:autoSpaceDE w:val="0"/>
              <w:autoSpaceDN w:val="0"/>
              <w:adjustRightInd w:val="0"/>
              <w:jc w:val="both"/>
              <w:textAlignment w:val="baseline"/>
              <w:rPr>
                <w:bCs/>
                <w:kern w:val="1"/>
                <w:sz w:val="22"/>
                <w:szCs w:val="22"/>
              </w:rPr>
            </w:pPr>
            <w:r w:rsidRPr="00E505BB">
              <w:rPr>
                <w:bCs/>
                <w:kern w:val="1"/>
                <w:sz w:val="22"/>
                <w:szCs w:val="22"/>
              </w:rPr>
              <w:t>Государственный заказчик</w:t>
            </w:r>
          </w:p>
          <w:p w:rsidR="00C535F9" w:rsidRPr="00E505BB" w:rsidRDefault="00C535F9" w:rsidP="00F5314B">
            <w:pPr>
              <w:overflowPunct w:val="0"/>
              <w:autoSpaceDE w:val="0"/>
              <w:autoSpaceDN w:val="0"/>
              <w:adjustRightInd w:val="0"/>
              <w:jc w:val="both"/>
              <w:textAlignment w:val="baseline"/>
              <w:rPr>
                <w:bCs/>
                <w:kern w:val="1"/>
                <w:sz w:val="22"/>
                <w:szCs w:val="22"/>
              </w:rPr>
            </w:pPr>
          </w:p>
          <w:p w:rsidR="00C535F9" w:rsidRPr="00E505BB" w:rsidRDefault="00C535F9" w:rsidP="00F5314B">
            <w:pPr>
              <w:overflowPunct w:val="0"/>
              <w:autoSpaceDE w:val="0"/>
              <w:autoSpaceDN w:val="0"/>
              <w:adjustRightInd w:val="0"/>
              <w:jc w:val="both"/>
              <w:textAlignment w:val="baseline"/>
              <w:rPr>
                <w:bCs/>
                <w:kern w:val="1"/>
                <w:sz w:val="22"/>
                <w:szCs w:val="22"/>
              </w:rPr>
            </w:pPr>
            <w:r w:rsidRPr="00E505BB">
              <w:rPr>
                <w:bCs/>
                <w:kern w:val="1"/>
                <w:sz w:val="22"/>
                <w:szCs w:val="22"/>
              </w:rPr>
              <w:t>Начальник</w:t>
            </w:r>
          </w:p>
          <w:p w:rsidR="00C535F9" w:rsidRPr="00E505BB" w:rsidRDefault="00C535F9" w:rsidP="00F5314B">
            <w:pPr>
              <w:overflowPunct w:val="0"/>
              <w:autoSpaceDE w:val="0"/>
              <w:autoSpaceDN w:val="0"/>
              <w:adjustRightInd w:val="0"/>
              <w:jc w:val="both"/>
              <w:textAlignment w:val="baseline"/>
              <w:rPr>
                <w:kern w:val="1"/>
                <w:sz w:val="22"/>
                <w:szCs w:val="22"/>
              </w:rPr>
            </w:pPr>
          </w:p>
          <w:p w:rsidR="00C535F9" w:rsidRPr="00E505BB" w:rsidRDefault="00C535F9" w:rsidP="00F5314B">
            <w:pPr>
              <w:overflowPunct w:val="0"/>
              <w:autoSpaceDE w:val="0"/>
              <w:autoSpaceDN w:val="0"/>
              <w:adjustRightInd w:val="0"/>
              <w:jc w:val="both"/>
              <w:textAlignment w:val="baseline"/>
              <w:rPr>
                <w:bCs/>
                <w:kern w:val="1"/>
                <w:sz w:val="22"/>
                <w:szCs w:val="22"/>
              </w:rPr>
            </w:pPr>
            <w:r w:rsidRPr="00E505BB">
              <w:rPr>
                <w:kern w:val="1"/>
                <w:sz w:val="22"/>
                <w:szCs w:val="22"/>
              </w:rPr>
              <w:t>___________________/ Р.Р. Сайфутдинов /</w:t>
            </w:r>
            <w:r w:rsidRPr="00E505BB">
              <w:rPr>
                <w:sz w:val="22"/>
                <w:szCs w:val="22"/>
              </w:rPr>
              <w:t xml:space="preserve"> </w:t>
            </w:r>
          </w:p>
        </w:tc>
        <w:tc>
          <w:tcPr>
            <w:tcW w:w="4731" w:type="dxa"/>
          </w:tcPr>
          <w:p w:rsidR="00C535F9" w:rsidRPr="00E505BB" w:rsidRDefault="00C535F9" w:rsidP="00F5314B">
            <w:pPr>
              <w:overflowPunct w:val="0"/>
              <w:autoSpaceDE w:val="0"/>
              <w:autoSpaceDN w:val="0"/>
              <w:adjustRightInd w:val="0"/>
              <w:jc w:val="both"/>
              <w:textAlignment w:val="baseline"/>
              <w:rPr>
                <w:bCs/>
                <w:kern w:val="1"/>
                <w:sz w:val="22"/>
                <w:szCs w:val="22"/>
              </w:rPr>
            </w:pPr>
            <w:r w:rsidRPr="00E505BB">
              <w:rPr>
                <w:bCs/>
                <w:kern w:val="1"/>
                <w:sz w:val="22"/>
                <w:szCs w:val="22"/>
              </w:rPr>
              <w:t>Исполнитель</w:t>
            </w:r>
          </w:p>
          <w:p w:rsidR="00C535F9" w:rsidRPr="00E505BB" w:rsidRDefault="00C535F9" w:rsidP="00F5314B">
            <w:pPr>
              <w:overflowPunct w:val="0"/>
              <w:autoSpaceDE w:val="0"/>
              <w:autoSpaceDN w:val="0"/>
              <w:adjustRightInd w:val="0"/>
              <w:jc w:val="both"/>
              <w:textAlignment w:val="baseline"/>
              <w:rPr>
                <w:bCs/>
                <w:kern w:val="1"/>
                <w:sz w:val="22"/>
                <w:szCs w:val="22"/>
              </w:rPr>
            </w:pPr>
          </w:p>
          <w:p w:rsidR="00C535F9" w:rsidRPr="00E505BB" w:rsidRDefault="00C535F9" w:rsidP="00F5314B">
            <w:pPr>
              <w:overflowPunct w:val="0"/>
              <w:autoSpaceDE w:val="0"/>
              <w:autoSpaceDN w:val="0"/>
              <w:adjustRightInd w:val="0"/>
              <w:jc w:val="both"/>
              <w:textAlignment w:val="baseline"/>
              <w:rPr>
                <w:bCs/>
                <w:kern w:val="1"/>
                <w:sz w:val="22"/>
                <w:szCs w:val="22"/>
              </w:rPr>
            </w:pPr>
          </w:p>
          <w:p w:rsidR="00C535F9" w:rsidRPr="00E505BB" w:rsidRDefault="00C535F9" w:rsidP="00F5314B">
            <w:pPr>
              <w:overflowPunct w:val="0"/>
              <w:autoSpaceDE w:val="0"/>
              <w:autoSpaceDN w:val="0"/>
              <w:adjustRightInd w:val="0"/>
              <w:jc w:val="both"/>
              <w:textAlignment w:val="baseline"/>
              <w:rPr>
                <w:bCs/>
                <w:kern w:val="1"/>
                <w:sz w:val="22"/>
                <w:szCs w:val="22"/>
              </w:rPr>
            </w:pPr>
          </w:p>
          <w:p w:rsidR="00C535F9" w:rsidRPr="00E505BB" w:rsidRDefault="00C535F9" w:rsidP="00F5314B">
            <w:pPr>
              <w:overflowPunct w:val="0"/>
              <w:autoSpaceDE w:val="0"/>
              <w:autoSpaceDN w:val="0"/>
              <w:adjustRightInd w:val="0"/>
              <w:jc w:val="both"/>
              <w:textAlignment w:val="baseline"/>
              <w:rPr>
                <w:bCs/>
                <w:kern w:val="1"/>
                <w:sz w:val="22"/>
                <w:szCs w:val="22"/>
              </w:rPr>
            </w:pPr>
            <w:r w:rsidRPr="00E505BB">
              <w:rPr>
                <w:bCs/>
                <w:kern w:val="1"/>
                <w:sz w:val="22"/>
                <w:szCs w:val="22"/>
              </w:rPr>
              <w:t>_______________________/________________/</w:t>
            </w:r>
          </w:p>
          <w:p w:rsidR="00C535F9" w:rsidRPr="00E505BB" w:rsidRDefault="00C535F9" w:rsidP="00F5314B">
            <w:pPr>
              <w:overflowPunct w:val="0"/>
              <w:autoSpaceDE w:val="0"/>
              <w:autoSpaceDN w:val="0"/>
              <w:adjustRightInd w:val="0"/>
              <w:jc w:val="both"/>
              <w:textAlignment w:val="baseline"/>
              <w:rPr>
                <w:bCs/>
                <w:kern w:val="1"/>
                <w:sz w:val="22"/>
                <w:szCs w:val="22"/>
              </w:rPr>
            </w:pPr>
          </w:p>
        </w:tc>
      </w:tr>
    </w:tbl>
    <w:p w:rsidR="00B63328" w:rsidRDefault="00B63328" w:rsidP="001A3EC4">
      <w:pPr>
        <w:ind w:firstLine="709"/>
        <w:jc w:val="both"/>
        <w:rPr>
          <w:sz w:val="22"/>
          <w:szCs w:val="22"/>
        </w:rPr>
      </w:pPr>
    </w:p>
    <w:p w:rsidR="00C535F9" w:rsidRDefault="00C535F9" w:rsidP="001A3EC4">
      <w:pPr>
        <w:ind w:firstLine="709"/>
        <w:jc w:val="both"/>
        <w:rPr>
          <w:sz w:val="22"/>
          <w:szCs w:val="22"/>
        </w:rPr>
      </w:pPr>
    </w:p>
    <w:p w:rsidR="00C535F9" w:rsidRDefault="00C535F9" w:rsidP="001A3EC4">
      <w:pPr>
        <w:ind w:firstLine="709"/>
        <w:jc w:val="both"/>
        <w:rPr>
          <w:sz w:val="22"/>
          <w:szCs w:val="22"/>
        </w:rPr>
      </w:pPr>
    </w:p>
    <w:p w:rsidR="00C535F9" w:rsidRPr="001A3EC4" w:rsidRDefault="00C535F9" w:rsidP="001A3EC4">
      <w:pPr>
        <w:ind w:firstLine="709"/>
        <w:jc w:val="both"/>
        <w:rPr>
          <w:sz w:val="22"/>
          <w:szCs w:val="22"/>
        </w:rPr>
      </w:pPr>
    </w:p>
    <w:p w:rsidR="00B63328" w:rsidRPr="001A3EC4" w:rsidRDefault="00B63328" w:rsidP="001A3EC4">
      <w:pPr>
        <w:ind w:firstLine="709"/>
        <w:jc w:val="both"/>
        <w:rPr>
          <w:sz w:val="22"/>
          <w:szCs w:val="22"/>
        </w:rPr>
      </w:pPr>
    </w:p>
    <w:p w:rsidR="00632826" w:rsidRPr="001A3EC4" w:rsidRDefault="00632826" w:rsidP="001A3EC4">
      <w:pPr>
        <w:widowControl w:val="0"/>
        <w:shd w:val="clear" w:color="auto" w:fill="FFFFFF"/>
        <w:ind w:firstLine="709"/>
        <w:jc w:val="both"/>
        <w:rPr>
          <w:color w:val="0070C0"/>
          <w:spacing w:val="-5"/>
          <w:sz w:val="22"/>
          <w:szCs w:val="22"/>
        </w:rPr>
      </w:pPr>
    </w:p>
    <w:p w:rsidR="00B02C0C" w:rsidRPr="001A3EC4" w:rsidRDefault="00B02C0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p w:rsidR="00DE564C" w:rsidRPr="001A3EC4" w:rsidRDefault="00DE564C" w:rsidP="001A3EC4">
      <w:pPr>
        <w:ind w:firstLine="709"/>
        <w:jc w:val="both"/>
        <w:rPr>
          <w:sz w:val="22"/>
          <w:szCs w:val="22"/>
        </w:rPr>
      </w:pPr>
    </w:p>
    <w:sectPr w:rsidR="00DE564C" w:rsidRPr="001A3EC4" w:rsidSect="007065D7">
      <w:headerReference w:type="default" r:id="rId9"/>
      <w:type w:val="continuous"/>
      <w:pgSz w:w="11906" w:h="16838"/>
      <w:pgMar w:top="851" w:right="851" w:bottom="851" w:left="1418" w:header="709"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D8" w:rsidRDefault="004679D8">
      <w:r>
        <w:separator/>
      </w:r>
    </w:p>
  </w:endnote>
  <w:endnote w:type="continuationSeparator" w:id="0">
    <w:p w:rsidR="004679D8" w:rsidRDefault="004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default"/>
    <w:sig w:usb0="00000000" w:usb1="00000000" w:usb2="00000000" w:usb3="00000000" w:csb0="00040001" w:csb1="00000000"/>
  </w:font>
  <w:font w:name="Verdana">
    <w:panose1 w:val="020B0604030504040204"/>
    <w:charset w:val="CC"/>
    <w:family w:val="swiss"/>
    <w:pitch w:val="variable"/>
    <w:sig w:usb0="A10006FF" w:usb1="4000205B" w:usb2="00000010" w:usb3="00000000" w:csb0="0000019F" w:csb1="00000000"/>
  </w:font>
  <w:font w:name="HeliosC">
    <w:altName w:val="Arial Unicode MS"/>
    <w:charset w:val="CC"/>
    <w:family w:val="swiss"/>
    <w:pitch w:val="default"/>
    <w:sig w:usb0="00000000" w:usb1="00000000" w:usb2="00000000" w:usb3="00000000" w:csb0="00040001" w:csb1="00000000"/>
  </w:font>
  <w:font w:name="Myriad Pro Light">
    <w:altName w:val="Arial"/>
    <w:charset w:val="00"/>
    <w:family w:val="swiss"/>
    <w:pitch w:val="default"/>
    <w:sig w:usb0="00000000" w:usb1="00000000" w:usb2="00000000" w:usb3="00000000" w:csb0="00040001" w:csb1="00000000"/>
  </w:font>
  <w:font w:name="Antiqua">
    <w:altName w:val="Times New Roman"/>
    <w:charset w:val="00"/>
    <w:family w:val="auto"/>
    <w:pitch w:val="default"/>
    <w:sig w:usb0="00000000" w:usb1="00000000" w:usb2="00000000" w:usb3="00000000" w:csb0="00040001" w:csb1="00000000"/>
  </w:font>
  <w:font w:name="SchoolBookC">
    <w:altName w:val="Courier New"/>
    <w:charset w:val="00"/>
    <w:family w:val="decorative"/>
    <w:pitch w:val="default"/>
    <w:sig w:usb0="00000000" w:usb1="00000000" w:usb2="00000000" w:usb3="00000000" w:csb0="00040001" w:csb1="00000000"/>
  </w:font>
  <w:font w:name="AvantGardeGothicC">
    <w:altName w:val="Arial Unicode MS"/>
    <w:charset w:val="CC"/>
    <w:family w:val="decorative"/>
    <w:pitch w:val="default"/>
    <w:sig w:usb0="00000000" w:usb1="00000000" w:usb2="00000000" w:usb3="00000000" w:csb0="00040001" w:csb1="00000000"/>
  </w:font>
  <w:font w:name="GaramondNarrowC">
    <w:altName w:val="Courier New"/>
    <w:charset w:val="00"/>
    <w:family w:val="roman"/>
    <w:pitch w:val="default"/>
    <w:sig w:usb0="00000000" w:usb1="00000000" w:usb2="00000000" w:usb3="00000000" w:csb0="00040001" w:csb1="00000000"/>
  </w:font>
  <w:font w:name="GaramondC">
    <w:altName w:val="Courier New"/>
    <w:charset w:val="00"/>
    <w:family w:val="roman"/>
    <w:pitch w:val="default"/>
    <w:sig w:usb0="00000000" w:usb1="00000000" w:usb2="00000000" w:usb3="00000000" w:csb0="00040001" w:csb1="00000000"/>
  </w:font>
  <w:font w:name="IJLCL E+ Helvetica">
    <w:altName w:val="Arial"/>
    <w:charset w:val="00"/>
    <w:family w:val="swiss"/>
    <w:pitch w:val="default"/>
    <w:sig w:usb0="00000000" w:usb1="00000000" w:usb2="00000000" w:usb3="00000000" w:csb0="00040001" w:csb1="00000000"/>
  </w:font>
  <w:font w:name="Times New Roman CYR">
    <w:altName w:val="Times New Roman"/>
    <w:panose1 w:val="02020603050405020304"/>
    <w:charset w:val="CC"/>
    <w:family w:val="roman"/>
    <w:pitch w:val="default"/>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ГОСТ тип А">
    <w:altName w:val="Arial"/>
    <w:charset w:val="CC"/>
    <w:family w:val="swiss"/>
    <w:pitch w:val="default"/>
    <w:sig w:usb0="00000000" w:usb1="00000000" w:usb2="00000000"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D8" w:rsidRDefault="004679D8">
      <w:r>
        <w:separator/>
      </w:r>
    </w:p>
  </w:footnote>
  <w:footnote w:type="continuationSeparator" w:id="0">
    <w:p w:rsidR="004679D8" w:rsidRDefault="00467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893024"/>
      <w:docPartObj>
        <w:docPartGallery w:val="Page Numbers (Top of Page)"/>
        <w:docPartUnique/>
      </w:docPartObj>
    </w:sdtPr>
    <w:sdtEndPr/>
    <w:sdtContent>
      <w:p w:rsidR="007065D7" w:rsidRDefault="007065D7">
        <w:pPr>
          <w:pStyle w:val="afff8"/>
          <w:jc w:val="center"/>
        </w:pPr>
        <w:r>
          <w:fldChar w:fldCharType="begin"/>
        </w:r>
        <w:r>
          <w:instrText>PAGE   \* MERGEFORMAT</w:instrText>
        </w:r>
        <w:r>
          <w:fldChar w:fldCharType="separate"/>
        </w:r>
        <w:r w:rsidR="005328CF">
          <w:rPr>
            <w:noProof/>
          </w:rPr>
          <w:t>4</w:t>
        </w:r>
        <w:r>
          <w:fldChar w:fldCharType="end"/>
        </w:r>
      </w:p>
    </w:sdtContent>
  </w:sdt>
  <w:p w:rsidR="009057A3" w:rsidRDefault="009057A3">
    <w:pPr>
      <w:pStyle w:val="a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09"/>
        </w:tabs>
        <w:ind w:left="1209" w:hanging="360"/>
      </w:pPr>
      <w:rPr>
        <w:rFonts w:ascii="Symbol" w:hAnsi="Symbol" w:cs="Symbol"/>
        <w:sz w:val="24"/>
        <w:szCs w:val="24"/>
      </w:rPr>
    </w:lvl>
  </w:abstractNum>
  <w:abstractNum w:abstractNumId="2">
    <w:nsid w:val="00000003"/>
    <w:multiLevelType w:val="singleLevel"/>
    <w:tmpl w:val="00000003"/>
    <w:name w:val="WW8Num3"/>
    <w:lvl w:ilvl="0">
      <w:start w:val="1"/>
      <w:numFmt w:val="decimal"/>
      <w:lvlText w:val="%1."/>
      <w:lvlJc w:val="left"/>
      <w:pPr>
        <w:tabs>
          <w:tab w:val="num" w:pos="926"/>
        </w:tabs>
        <w:ind w:left="926" w:hanging="360"/>
      </w:pPr>
    </w:lvl>
  </w:abstractNum>
  <w:abstractNum w:abstractNumId="3">
    <w:nsid w:val="00000004"/>
    <w:multiLevelType w:val="multilevel"/>
    <w:tmpl w:val="00000004"/>
    <w:name w:val="WW8Num20"/>
    <w:lvl w:ilvl="0">
      <w:start w:val="1"/>
      <w:numFmt w:val="bullet"/>
      <w:pStyle w:val="a"/>
      <w:lvlText w:val=""/>
      <w:lvlJc w:val="left"/>
      <w:pPr>
        <w:tabs>
          <w:tab w:val="num" w:pos="1423"/>
        </w:tabs>
        <w:ind w:left="1423" w:hanging="355"/>
      </w:pPr>
      <w:rPr>
        <w:rFonts w:ascii="Wingdings" w:hAnsi="Wingdings" w:cs="Wingdings" w:hint="default"/>
      </w:rPr>
    </w:lvl>
    <w:lvl w:ilvl="1">
      <w:start w:val="1"/>
      <w:numFmt w:val="bullet"/>
      <w:lvlText w:val=""/>
      <w:lvlJc w:val="left"/>
      <w:pPr>
        <w:tabs>
          <w:tab w:val="num" w:pos="1788"/>
        </w:tabs>
        <w:ind w:left="1788" w:hanging="360"/>
      </w:pPr>
      <w:rPr>
        <w:rFonts w:ascii="Symbol" w:hAnsi="Symbol" w:cs="Symbol" w:hint="default"/>
      </w:rPr>
    </w:lvl>
    <w:lvl w:ilvl="2">
      <w:start w:val="1"/>
      <w:numFmt w:val="bullet"/>
      <w:lvlText w:val=""/>
      <w:lvlJc w:val="left"/>
      <w:pPr>
        <w:tabs>
          <w:tab w:val="num" w:pos="2148"/>
        </w:tabs>
        <w:ind w:left="214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Symbol" w:hAnsi="Symbol" w:cs="Symbol" w:hint="default"/>
      </w:rPr>
    </w:lvl>
    <w:lvl w:ilvl="5">
      <w:start w:val="1"/>
      <w:numFmt w:val="bullet"/>
      <w:lvlText w:val=""/>
      <w:lvlJc w:val="left"/>
      <w:pPr>
        <w:tabs>
          <w:tab w:val="num" w:pos="3228"/>
        </w:tabs>
        <w:ind w:left="3228" w:hanging="360"/>
      </w:pPr>
      <w:rPr>
        <w:rFonts w:ascii="Wingdings" w:hAnsi="Wingdings" w:cs="Wingdings" w:hint="default"/>
      </w:rPr>
    </w:lvl>
    <w:lvl w:ilvl="6">
      <w:start w:val="1"/>
      <w:numFmt w:val="bullet"/>
      <w:lvlText w:val=""/>
      <w:lvlJc w:val="left"/>
      <w:pPr>
        <w:tabs>
          <w:tab w:val="num" w:pos="3588"/>
        </w:tabs>
        <w:ind w:left="3588" w:hanging="360"/>
      </w:pPr>
      <w:rPr>
        <w:rFonts w:ascii="Wingdings" w:hAnsi="Wingdings" w:cs="Wingdings" w:hint="default"/>
      </w:rPr>
    </w:lvl>
    <w:lvl w:ilvl="7">
      <w:start w:val="1"/>
      <w:numFmt w:val="bullet"/>
      <w:lvlText w:val=""/>
      <w:lvlJc w:val="left"/>
      <w:pPr>
        <w:tabs>
          <w:tab w:val="num" w:pos="3948"/>
        </w:tabs>
        <w:ind w:left="3948" w:hanging="360"/>
      </w:pPr>
      <w:rPr>
        <w:rFonts w:ascii="Symbol" w:hAnsi="Symbol" w:cs="Symbol" w:hint="default"/>
      </w:rPr>
    </w:lvl>
    <w:lvl w:ilvl="8">
      <w:start w:val="1"/>
      <w:numFmt w:val="bullet"/>
      <w:lvlText w:val=""/>
      <w:lvlJc w:val="left"/>
      <w:pPr>
        <w:tabs>
          <w:tab w:val="num" w:pos="4308"/>
        </w:tabs>
        <w:ind w:left="4308" w:hanging="360"/>
      </w:pPr>
      <w:rPr>
        <w:rFonts w:ascii="Symbol" w:hAnsi="Symbol" w:cs="Symbol" w:hint="default"/>
      </w:rPr>
    </w:lvl>
  </w:abstractNum>
  <w:abstractNum w:abstractNumId="4">
    <w:nsid w:val="00000005"/>
    <w:multiLevelType w:val="singleLevel"/>
    <w:tmpl w:val="00000005"/>
    <w:name w:val="WW8Num21"/>
    <w:lvl w:ilvl="0">
      <w:start w:val="1"/>
      <w:numFmt w:val="bullet"/>
      <w:pStyle w:val="a0"/>
      <w:lvlText w:val=""/>
      <w:lvlJc w:val="left"/>
      <w:pPr>
        <w:tabs>
          <w:tab w:val="num" w:pos="0"/>
        </w:tabs>
        <w:ind w:left="720" w:hanging="360"/>
      </w:pPr>
      <w:rPr>
        <w:rFonts w:ascii="Symbol" w:hAnsi="Symbol" w:cs="Symbol" w:hint="default"/>
        <w:sz w:val="24"/>
        <w:szCs w:val="24"/>
      </w:rPr>
    </w:lvl>
  </w:abstractNum>
  <w:abstractNum w:abstractNumId="5">
    <w:nsid w:val="00000006"/>
    <w:multiLevelType w:val="singleLevel"/>
    <w:tmpl w:val="00000006"/>
    <w:name w:val="WW8Num22"/>
    <w:lvl w:ilvl="0">
      <w:start w:val="1"/>
      <w:numFmt w:val="none"/>
      <w:pStyle w:val="a1"/>
      <w:suff w:val="nothing"/>
      <w:lvlText w:val="Задание"/>
      <w:lvlJc w:val="left"/>
      <w:pPr>
        <w:tabs>
          <w:tab w:val="num" w:pos="0"/>
        </w:tabs>
        <w:ind w:left="0" w:firstLine="0"/>
      </w:pPr>
      <w:rPr>
        <w:rFonts w:hint="default"/>
        <w:color w:val="0000FF"/>
      </w:rPr>
    </w:lvl>
  </w:abstractNum>
  <w:abstractNum w:abstractNumId="6">
    <w:nsid w:val="00000007"/>
    <w:multiLevelType w:val="singleLevel"/>
    <w:tmpl w:val="00000007"/>
    <w:name w:val="WW8Num23"/>
    <w:lvl w:ilvl="0">
      <w:start w:val="1"/>
      <w:numFmt w:val="bullet"/>
      <w:pStyle w:val="-"/>
      <w:lvlText w:val="–"/>
      <w:lvlJc w:val="left"/>
      <w:pPr>
        <w:tabs>
          <w:tab w:val="num" w:pos="814"/>
        </w:tabs>
        <w:ind w:left="0" w:firstLine="454"/>
      </w:pPr>
      <w:rPr>
        <w:rFonts w:ascii="Times New Roman" w:hAnsi="Times New Roman" w:cs="Times New Roman" w:hint="default"/>
      </w:rPr>
    </w:lvl>
  </w:abstractNum>
  <w:abstractNum w:abstractNumId="7">
    <w:nsid w:val="00000008"/>
    <w:multiLevelType w:val="singleLevel"/>
    <w:tmpl w:val="00000008"/>
    <w:name w:val="WW8Num26"/>
    <w:lvl w:ilvl="0">
      <w:start w:val="1"/>
      <w:numFmt w:val="bullet"/>
      <w:pStyle w:val="List2"/>
      <w:lvlText w:val=""/>
      <w:lvlJc w:val="left"/>
      <w:pPr>
        <w:tabs>
          <w:tab w:val="num" w:pos="360"/>
        </w:tabs>
        <w:ind w:left="360" w:hanging="360"/>
      </w:pPr>
      <w:rPr>
        <w:rFonts w:ascii="Symbol" w:hAnsi="Symbol" w:cs="Symbol" w:hint="default"/>
      </w:rPr>
    </w:lvl>
  </w:abstractNum>
  <w:abstractNum w:abstractNumId="8">
    <w:nsid w:val="00000009"/>
    <w:multiLevelType w:val="multilevel"/>
    <w:tmpl w:val="00000009"/>
    <w:name w:val="WW8Num27"/>
    <w:lvl w:ilvl="0">
      <w:start w:val="1"/>
      <w:numFmt w:val="bullet"/>
      <w:pStyle w:val="a2"/>
      <w:lvlText w:val=""/>
      <w:lvlJc w:val="left"/>
      <w:pPr>
        <w:tabs>
          <w:tab w:val="num" w:pos="1080"/>
        </w:tabs>
        <w:ind w:left="1080" w:hanging="360"/>
      </w:pPr>
      <w:rPr>
        <w:rFonts w:ascii="Symbol" w:hAnsi="Symbol" w:cs="Symbol"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Symbol" w:hAnsi="Symbol" w:cs="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0000000A"/>
    <w:multiLevelType w:val="multilevel"/>
    <w:tmpl w:val="0000000A"/>
    <w:name w:val="WW8Num28"/>
    <w:lvl w:ilvl="0">
      <w:start w:val="1"/>
      <w:numFmt w:val="decimal"/>
      <w:pStyle w:val="10"/>
      <w:lvlText w:val="%1"/>
      <w:lvlJc w:val="left"/>
      <w:pPr>
        <w:tabs>
          <w:tab w:val="num" w:pos="1134"/>
        </w:tabs>
        <w:ind w:left="851" w:firstLine="0"/>
      </w:pPr>
      <w:rPr>
        <w:rFonts w:hint="default"/>
      </w:rPr>
    </w:lvl>
    <w:lvl w:ilvl="1">
      <w:start w:val="1"/>
      <w:numFmt w:val="decimal"/>
      <w:lvlText w:val="%1.%2"/>
      <w:lvlJc w:val="left"/>
      <w:pPr>
        <w:tabs>
          <w:tab w:val="num" w:pos="1021"/>
        </w:tabs>
        <w:ind w:left="568" w:firstLine="0"/>
      </w:pPr>
      <w:rPr>
        <w:rFonts w:hint="default"/>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814"/>
        </w:tabs>
        <w:ind w:left="851" w:firstLine="0"/>
      </w:pPr>
      <w:rPr>
        <w:rFonts w:hint="default"/>
      </w:rPr>
    </w:lvl>
    <w:lvl w:ilvl="4">
      <w:start w:val="1"/>
      <w:numFmt w:val="decimal"/>
      <w:lvlText w:val="%1.%2.%3.%4.%5"/>
      <w:lvlJc w:val="left"/>
      <w:pPr>
        <w:tabs>
          <w:tab w:val="num" w:pos="1985"/>
        </w:tabs>
        <w:ind w:left="851" w:firstLine="0"/>
      </w:pPr>
      <w:rPr>
        <w:rFonts w:hint="default"/>
      </w:rPr>
    </w:lvl>
    <w:lvl w:ilvl="5">
      <w:start w:val="1"/>
      <w:numFmt w:val="decimal"/>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0">
    <w:nsid w:val="0000000B"/>
    <w:multiLevelType w:val="singleLevel"/>
    <w:tmpl w:val="0000000B"/>
    <w:name w:val="WW8Num29"/>
    <w:lvl w:ilvl="0">
      <w:start w:val="1"/>
      <w:numFmt w:val="bullet"/>
      <w:pStyle w:val="a3"/>
      <w:lvlText w:val=""/>
      <w:lvlJc w:val="left"/>
      <w:pPr>
        <w:tabs>
          <w:tab w:val="num" w:pos="927"/>
        </w:tabs>
        <w:ind w:left="927" w:hanging="360"/>
      </w:pPr>
      <w:rPr>
        <w:rFonts w:ascii="Symbol" w:hAnsi="Symbol" w:cs="Symbol" w:hint="default"/>
      </w:rPr>
    </w:lvl>
  </w:abstractNum>
  <w:abstractNum w:abstractNumId="11">
    <w:nsid w:val="0000000C"/>
    <w:multiLevelType w:val="singleLevel"/>
    <w:tmpl w:val="0000000C"/>
    <w:name w:val="WW8Num30"/>
    <w:lvl w:ilvl="0">
      <w:start w:val="1"/>
      <w:numFmt w:val="decimal"/>
      <w:pStyle w:val="Arial12"/>
      <w:lvlText w:val="1.2.%1."/>
      <w:lvlJc w:val="left"/>
      <w:pPr>
        <w:tabs>
          <w:tab w:val="num" w:pos="0"/>
        </w:tabs>
        <w:ind w:left="360" w:hanging="360"/>
      </w:pPr>
      <w:rPr>
        <w:rFonts w:hint="default"/>
      </w:rPr>
    </w:lvl>
  </w:abstractNum>
  <w:abstractNum w:abstractNumId="12">
    <w:nsid w:val="0000000D"/>
    <w:multiLevelType w:val="multilevel"/>
    <w:tmpl w:val="0000000D"/>
    <w:name w:val="WW8Num32"/>
    <w:lvl w:ilvl="0">
      <w:start w:val="6"/>
      <w:numFmt w:val="decimal"/>
      <w:pStyle w:val="20"/>
      <w:lvlText w:val="%1"/>
      <w:lvlJc w:val="left"/>
      <w:pPr>
        <w:tabs>
          <w:tab w:val="num" w:pos="2007"/>
        </w:tabs>
        <w:ind w:left="2007" w:hanging="432"/>
      </w:pPr>
      <w:rPr>
        <w:rFonts w:hint="default"/>
      </w:rPr>
    </w:lvl>
    <w:lvl w:ilvl="1">
      <w:start w:val="5"/>
      <w:numFmt w:val="decimal"/>
      <w:suff w:val="space"/>
      <w:lvlText w:val="%1.%2"/>
      <w:lvlJc w:val="left"/>
      <w:pPr>
        <w:tabs>
          <w:tab w:val="num" w:pos="0"/>
        </w:tabs>
        <w:ind w:left="2539" w:hanging="838"/>
      </w:pPr>
      <w:rPr>
        <w:rFonts w:hint="default"/>
      </w:rPr>
    </w:lvl>
    <w:lvl w:ilvl="2">
      <w:start w:val="3"/>
      <w:numFmt w:val="decimal"/>
      <w:lvlText w:val="%1.%2.%3"/>
      <w:lvlJc w:val="left"/>
      <w:pPr>
        <w:tabs>
          <w:tab w:val="num" w:pos="2295"/>
        </w:tabs>
        <w:ind w:left="2295" w:hanging="720"/>
      </w:pPr>
      <w:rPr>
        <w:rFonts w:hint="default"/>
      </w:rPr>
    </w:lvl>
    <w:lvl w:ilvl="3">
      <w:start w:val="2"/>
      <w:numFmt w:val="decimal"/>
      <w:lvlText w:val="%3.%4.3.2"/>
      <w:lvlJc w:val="left"/>
      <w:pPr>
        <w:tabs>
          <w:tab w:val="num" w:pos="2439"/>
        </w:tabs>
        <w:ind w:left="2439" w:hanging="864"/>
      </w:pPr>
      <w:rPr>
        <w:rFonts w:hint="default"/>
      </w:rPr>
    </w:lvl>
    <w:lvl w:ilvl="4">
      <w:start w:val="1"/>
      <w:numFmt w:val="decimal"/>
      <w:lvlText w:val="%1.%2.%3.%4.%5"/>
      <w:lvlJc w:val="left"/>
      <w:pPr>
        <w:tabs>
          <w:tab w:val="num" w:pos="2583"/>
        </w:tabs>
        <w:ind w:left="2583" w:hanging="1008"/>
      </w:pPr>
      <w:rPr>
        <w:rFonts w:hint="default"/>
      </w:rPr>
    </w:lvl>
    <w:lvl w:ilvl="5">
      <w:start w:val="1"/>
      <w:numFmt w:val="decimal"/>
      <w:lvlText w:val="%1.%2.%3.%4.%5.%6"/>
      <w:lvlJc w:val="left"/>
      <w:pPr>
        <w:tabs>
          <w:tab w:val="num" w:pos="2727"/>
        </w:tabs>
        <w:ind w:left="2727" w:hanging="1152"/>
      </w:pPr>
      <w:rPr>
        <w:rFonts w:hint="default"/>
      </w:rPr>
    </w:lvl>
    <w:lvl w:ilvl="6">
      <w:start w:val="1"/>
      <w:numFmt w:val="decimal"/>
      <w:lvlText w:val="%1.%2.%3.%4.%5.%6.%7"/>
      <w:lvlJc w:val="left"/>
      <w:pPr>
        <w:tabs>
          <w:tab w:val="num" w:pos="2871"/>
        </w:tabs>
        <w:ind w:left="2871" w:hanging="1296"/>
      </w:pPr>
      <w:rPr>
        <w:rFonts w:hint="default"/>
      </w:rPr>
    </w:lvl>
    <w:lvl w:ilvl="7">
      <w:start w:val="1"/>
      <w:numFmt w:val="decimal"/>
      <w:lvlText w:val="%1.%2.%3.%4.%5.%6.%7.%8"/>
      <w:lvlJc w:val="left"/>
      <w:pPr>
        <w:tabs>
          <w:tab w:val="num" w:pos="3015"/>
        </w:tabs>
        <w:ind w:left="3015" w:hanging="1440"/>
      </w:pPr>
      <w:rPr>
        <w:rFonts w:hint="default"/>
      </w:rPr>
    </w:lvl>
    <w:lvl w:ilvl="8">
      <w:start w:val="1"/>
      <w:numFmt w:val="decimal"/>
      <w:lvlText w:val="%1.%2.%3.%4.%5.%6.%7.%8.%9"/>
      <w:lvlJc w:val="left"/>
      <w:pPr>
        <w:tabs>
          <w:tab w:val="num" w:pos="3159"/>
        </w:tabs>
        <w:ind w:left="3159" w:hanging="1584"/>
      </w:pPr>
      <w:rPr>
        <w:rFonts w:hint="default"/>
      </w:rPr>
    </w:lvl>
  </w:abstractNum>
  <w:abstractNum w:abstractNumId="13">
    <w:nsid w:val="0000000E"/>
    <w:multiLevelType w:val="singleLevel"/>
    <w:tmpl w:val="0000000E"/>
    <w:name w:val="WW8Num33"/>
    <w:lvl w:ilvl="0">
      <w:start w:val="1"/>
      <w:numFmt w:val="bullet"/>
      <w:pStyle w:val="StyleBodyTextJustifiedBefore5ptAfter5ptKernat1"/>
      <w:lvlText w:val=""/>
      <w:lvlJc w:val="left"/>
      <w:pPr>
        <w:tabs>
          <w:tab w:val="num" w:pos="360"/>
        </w:tabs>
        <w:ind w:left="360" w:hanging="360"/>
      </w:pPr>
      <w:rPr>
        <w:rFonts w:ascii="Symbol" w:hAnsi="Symbol" w:cs="Symbol" w:hint="default"/>
        <w:sz w:val="16"/>
        <w:szCs w:val="16"/>
      </w:rPr>
    </w:lvl>
  </w:abstractNum>
  <w:abstractNum w:abstractNumId="14">
    <w:nsid w:val="0000000F"/>
    <w:multiLevelType w:val="singleLevel"/>
    <w:tmpl w:val="0000000F"/>
    <w:name w:val="WW8Num34"/>
    <w:lvl w:ilvl="0">
      <w:start w:val="1"/>
      <w:numFmt w:val="bullet"/>
      <w:pStyle w:val="a4"/>
      <w:lvlText w:val=""/>
      <w:lvlJc w:val="left"/>
      <w:pPr>
        <w:tabs>
          <w:tab w:val="num" w:pos="1494"/>
        </w:tabs>
        <w:ind w:left="1474" w:hanging="340"/>
      </w:pPr>
      <w:rPr>
        <w:rFonts w:ascii="Wingdings" w:hAnsi="Wingdings" w:cs="Wingdings" w:hint="default"/>
      </w:rPr>
    </w:lvl>
  </w:abstractNum>
  <w:abstractNum w:abstractNumId="15">
    <w:nsid w:val="00000010"/>
    <w:multiLevelType w:val="singleLevel"/>
    <w:tmpl w:val="00000010"/>
    <w:name w:val="WW8Num35"/>
    <w:lvl w:ilvl="0">
      <w:start w:val="1"/>
      <w:numFmt w:val="bullet"/>
      <w:pStyle w:val="a5"/>
      <w:lvlText w:val=""/>
      <w:lvlJc w:val="left"/>
      <w:pPr>
        <w:tabs>
          <w:tab w:val="num" w:pos="1428"/>
        </w:tabs>
        <w:ind w:left="1428" w:hanging="360"/>
      </w:pPr>
      <w:rPr>
        <w:rFonts w:ascii="Symbol" w:hAnsi="Symbol" w:cs="Symbol" w:hint="default"/>
      </w:rPr>
    </w:lvl>
  </w:abstractNum>
  <w:abstractNum w:abstractNumId="16">
    <w:nsid w:val="00000011"/>
    <w:multiLevelType w:val="singleLevel"/>
    <w:tmpl w:val="00000011"/>
    <w:name w:val="WW8Num36"/>
    <w:lvl w:ilvl="0">
      <w:start w:val="1"/>
      <w:numFmt w:val="bullet"/>
      <w:pStyle w:val="StyleBodyTextJustifiedBefore5ptAfter5pt"/>
      <w:lvlText w:val=""/>
      <w:lvlJc w:val="left"/>
      <w:pPr>
        <w:tabs>
          <w:tab w:val="num" w:pos="360"/>
        </w:tabs>
        <w:ind w:left="360" w:hanging="360"/>
      </w:pPr>
      <w:rPr>
        <w:rFonts w:ascii="Symbol" w:hAnsi="Symbol" w:cs="Symbol" w:hint="default"/>
        <w:sz w:val="16"/>
        <w:szCs w:val="16"/>
      </w:rPr>
    </w:lvl>
  </w:abstractNum>
  <w:abstractNum w:abstractNumId="17">
    <w:nsid w:val="00000012"/>
    <w:multiLevelType w:val="singleLevel"/>
    <w:tmpl w:val="00000012"/>
    <w:lvl w:ilvl="0">
      <w:numFmt w:val="bullet"/>
      <w:pStyle w:val="11"/>
      <w:lvlText w:val=""/>
      <w:lvlJc w:val="left"/>
      <w:pPr>
        <w:tabs>
          <w:tab w:val="num" w:pos="1440"/>
        </w:tabs>
        <w:ind w:left="1440" w:hanging="360"/>
      </w:pPr>
      <w:rPr>
        <w:rFonts w:ascii="Symbol" w:hAnsi="Symbol" w:cs="Symbol" w:hint="default"/>
      </w:rPr>
    </w:lvl>
  </w:abstractNum>
  <w:abstractNum w:abstractNumId="18">
    <w:nsid w:val="00000013"/>
    <w:multiLevelType w:val="multilevel"/>
    <w:tmpl w:val="00000013"/>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67946CAF"/>
    <w:multiLevelType w:val="hybridMultilevel"/>
    <w:tmpl w:val="3BFEFF4C"/>
    <w:lvl w:ilvl="0" w:tplc="605E7F12">
      <w:start w:val="6"/>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DC0AC3"/>
    <w:multiLevelType w:val="multilevel"/>
    <w:tmpl w:val="139CB8E0"/>
    <w:lvl w:ilvl="0">
      <w:start w:val="5"/>
      <w:numFmt w:val="decimal"/>
      <w:lvlText w:val="%1."/>
      <w:lvlJc w:val="left"/>
      <w:pPr>
        <w:ind w:left="360" w:hanging="360"/>
      </w:pPr>
      <w:rPr>
        <w:rFonts w:ascii="Times New Roman" w:eastAsia="Calibri" w:hAnsi="Times New Roman" w:cs="Times New Roman" w:hint="default"/>
        <w:color w:val="auto"/>
      </w:rPr>
    </w:lvl>
    <w:lvl w:ilvl="1">
      <w:start w:val="1"/>
      <w:numFmt w:val="decimal"/>
      <w:lvlText w:val="%1.%2."/>
      <w:lvlJc w:val="left"/>
      <w:pPr>
        <w:ind w:left="720" w:hanging="720"/>
      </w:pPr>
      <w:rPr>
        <w:rFonts w:ascii="Times New Roman" w:eastAsia="Calibri" w:hAnsi="Times New Roman" w:cs="Times New Roman" w:hint="default"/>
        <w:color w:val="auto"/>
      </w:rPr>
    </w:lvl>
    <w:lvl w:ilvl="2">
      <w:start w:val="1"/>
      <w:numFmt w:val="decimal"/>
      <w:lvlText w:val="%1.%2.%3."/>
      <w:lvlJc w:val="left"/>
      <w:pPr>
        <w:ind w:left="720" w:hanging="720"/>
      </w:pPr>
      <w:rPr>
        <w:rFonts w:ascii="Times New Roman" w:eastAsia="Calibri" w:hAnsi="Times New Roman" w:cs="Times New Roman" w:hint="default"/>
        <w:color w:val="auto"/>
      </w:rPr>
    </w:lvl>
    <w:lvl w:ilvl="3">
      <w:start w:val="1"/>
      <w:numFmt w:val="decimal"/>
      <w:lvlText w:val="%1.%2.%3.%4."/>
      <w:lvlJc w:val="left"/>
      <w:pPr>
        <w:ind w:left="1080" w:hanging="1080"/>
      </w:pPr>
      <w:rPr>
        <w:rFonts w:ascii="Times New Roman" w:eastAsia="Calibri" w:hAnsi="Times New Roman" w:cs="Times New Roman" w:hint="default"/>
        <w:color w:val="auto"/>
      </w:rPr>
    </w:lvl>
    <w:lvl w:ilvl="4">
      <w:start w:val="1"/>
      <w:numFmt w:val="decimal"/>
      <w:lvlText w:val="%1.%2.%3.%4.%5."/>
      <w:lvlJc w:val="left"/>
      <w:pPr>
        <w:ind w:left="1080" w:hanging="1080"/>
      </w:pPr>
      <w:rPr>
        <w:rFonts w:ascii="Times New Roman" w:eastAsia="Calibri" w:hAnsi="Times New Roman" w:cs="Times New Roman" w:hint="default"/>
        <w:color w:val="auto"/>
      </w:rPr>
    </w:lvl>
    <w:lvl w:ilvl="5">
      <w:start w:val="1"/>
      <w:numFmt w:val="decimal"/>
      <w:lvlText w:val="%1.%2.%3.%4.%5.%6."/>
      <w:lvlJc w:val="left"/>
      <w:pPr>
        <w:ind w:left="1440" w:hanging="1440"/>
      </w:pPr>
      <w:rPr>
        <w:rFonts w:ascii="Times New Roman" w:eastAsia="Calibri" w:hAnsi="Times New Roman" w:cs="Times New Roman" w:hint="default"/>
        <w:color w:val="auto"/>
      </w:rPr>
    </w:lvl>
    <w:lvl w:ilvl="6">
      <w:start w:val="1"/>
      <w:numFmt w:val="decimal"/>
      <w:lvlText w:val="%1.%2.%3.%4.%5.%6.%7."/>
      <w:lvlJc w:val="left"/>
      <w:pPr>
        <w:ind w:left="1440" w:hanging="1440"/>
      </w:pPr>
      <w:rPr>
        <w:rFonts w:ascii="Times New Roman" w:eastAsia="Calibri" w:hAnsi="Times New Roman" w:cs="Times New Roman" w:hint="default"/>
        <w:color w:val="auto"/>
      </w:rPr>
    </w:lvl>
    <w:lvl w:ilvl="7">
      <w:start w:val="1"/>
      <w:numFmt w:val="decimal"/>
      <w:lvlText w:val="%1.%2.%3.%4.%5.%6.%7.%8."/>
      <w:lvlJc w:val="left"/>
      <w:pPr>
        <w:ind w:left="1800" w:hanging="1800"/>
      </w:pPr>
      <w:rPr>
        <w:rFonts w:ascii="Times New Roman" w:eastAsia="Calibri" w:hAnsi="Times New Roman" w:cs="Times New Roman" w:hint="default"/>
        <w:color w:val="auto"/>
      </w:rPr>
    </w:lvl>
    <w:lvl w:ilvl="8">
      <w:start w:val="1"/>
      <w:numFmt w:val="decimal"/>
      <w:lvlText w:val="%1.%2.%3.%4.%5.%6.%7.%8.%9."/>
      <w:lvlJc w:val="left"/>
      <w:pPr>
        <w:ind w:left="2160" w:hanging="2160"/>
      </w:pPr>
      <w:rPr>
        <w:rFonts w:ascii="Times New Roman" w:eastAsia="Calibri" w:hAnsi="Times New Roman" w:cs="Times New Roman" w:hint="default"/>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97"/>
    <w:rsid w:val="00004201"/>
    <w:rsid w:val="00012A1A"/>
    <w:rsid w:val="000249D2"/>
    <w:rsid w:val="00024AE9"/>
    <w:rsid w:val="00027D8E"/>
    <w:rsid w:val="00030F58"/>
    <w:rsid w:val="00040544"/>
    <w:rsid w:val="000603B4"/>
    <w:rsid w:val="0007497F"/>
    <w:rsid w:val="00076098"/>
    <w:rsid w:val="00093CDB"/>
    <w:rsid w:val="000A3A0B"/>
    <w:rsid w:val="000A6E46"/>
    <w:rsid w:val="000D2E1D"/>
    <w:rsid w:val="000E3CF6"/>
    <w:rsid w:val="000E5C02"/>
    <w:rsid w:val="000F249A"/>
    <w:rsid w:val="000F6598"/>
    <w:rsid w:val="0011616F"/>
    <w:rsid w:val="0012044D"/>
    <w:rsid w:val="00122C2A"/>
    <w:rsid w:val="00125D28"/>
    <w:rsid w:val="00133EB6"/>
    <w:rsid w:val="00135DB0"/>
    <w:rsid w:val="00136845"/>
    <w:rsid w:val="00136B8F"/>
    <w:rsid w:val="00137C8D"/>
    <w:rsid w:val="001620A6"/>
    <w:rsid w:val="001831AE"/>
    <w:rsid w:val="00197EE2"/>
    <w:rsid w:val="001A3EC4"/>
    <w:rsid w:val="001A65FC"/>
    <w:rsid w:val="001C3B2E"/>
    <w:rsid w:val="001C4022"/>
    <w:rsid w:val="001D39BA"/>
    <w:rsid w:val="00202DA4"/>
    <w:rsid w:val="0020786C"/>
    <w:rsid w:val="00222375"/>
    <w:rsid w:val="002228BC"/>
    <w:rsid w:val="00226577"/>
    <w:rsid w:val="00232CC1"/>
    <w:rsid w:val="0023705D"/>
    <w:rsid w:val="00262730"/>
    <w:rsid w:val="0028372D"/>
    <w:rsid w:val="002A1615"/>
    <w:rsid w:val="002D1734"/>
    <w:rsid w:val="002E0312"/>
    <w:rsid w:val="002E107D"/>
    <w:rsid w:val="002F795D"/>
    <w:rsid w:val="003022B5"/>
    <w:rsid w:val="00304497"/>
    <w:rsid w:val="003101DA"/>
    <w:rsid w:val="00313710"/>
    <w:rsid w:val="00320BEA"/>
    <w:rsid w:val="00321FEA"/>
    <w:rsid w:val="00324104"/>
    <w:rsid w:val="00344A47"/>
    <w:rsid w:val="00354E17"/>
    <w:rsid w:val="003566E9"/>
    <w:rsid w:val="00362323"/>
    <w:rsid w:val="00381078"/>
    <w:rsid w:val="003849D4"/>
    <w:rsid w:val="003A246C"/>
    <w:rsid w:val="003B7939"/>
    <w:rsid w:val="003C4445"/>
    <w:rsid w:val="003C6F9C"/>
    <w:rsid w:val="003D31D3"/>
    <w:rsid w:val="003F1404"/>
    <w:rsid w:val="003F4E7A"/>
    <w:rsid w:val="003F51FF"/>
    <w:rsid w:val="00403A64"/>
    <w:rsid w:val="00433828"/>
    <w:rsid w:val="00442478"/>
    <w:rsid w:val="004523ED"/>
    <w:rsid w:val="00454A35"/>
    <w:rsid w:val="004679D8"/>
    <w:rsid w:val="00472955"/>
    <w:rsid w:val="004772E6"/>
    <w:rsid w:val="00477F8A"/>
    <w:rsid w:val="004820DC"/>
    <w:rsid w:val="00483C3B"/>
    <w:rsid w:val="00484BF6"/>
    <w:rsid w:val="004900A7"/>
    <w:rsid w:val="00490E84"/>
    <w:rsid w:val="00492EDC"/>
    <w:rsid w:val="004C37C5"/>
    <w:rsid w:val="004D4814"/>
    <w:rsid w:val="004E1D92"/>
    <w:rsid w:val="004E65BE"/>
    <w:rsid w:val="004E7C23"/>
    <w:rsid w:val="004F1E76"/>
    <w:rsid w:val="004F7D34"/>
    <w:rsid w:val="00517F03"/>
    <w:rsid w:val="00530558"/>
    <w:rsid w:val="005328CF"/>
    <w:rsid w:val="00536A34"/>
    <w:rsid w:val="00557B36"/>
    <w:rsid w:val="00565FB2"/>
    <w:rsid w:val="0057440E"/>
    <w:rsid w:val="005A2404"/>
    <w:rsid w:val="005A5354"/>
    <w:rsid w:val="005C3A68"/>
    <w:rsid w:val="005D38AE"/>
    <w:rsid w:val="005F3680"/>
    <w:rsid w:val="00612CA6"/>
    <w:rsid w:val="0062121E"/>
    <w:rsid w:val="00632826"/>
    <w:rsid w:val="00643DDA"/>
    <w:rsid w:val="00670A75"/>
    <w:rsid w:val="006756BF"/>
    <w:rsid w:val="00677D88"/>
    <w:rsid w:val="006835E9"/>
    <w:rsid w:val="00693603"/>
    <w:rsid w:val="006B3AD4"/>
    <w:rsid w:val="006C4690"/>
    <w:rsid w:val="006C4CE2"/>
    <w:rsid w:val="006D019D"/>
    <w:rsid w:val="006D18A1"/>
    <w:rsid w:val="006D2F01"/>
    <w:rsid w:val="006E065A"/>
    <w:rsid w:val="006E50ED"/>
    <w:rsid w:val="006F6201"/>
    <w:rsid w:val="0070643F"/>
    <w:rsid w:val="007065D7"/>
    <w:rsid w:val="00717F45"/>
    <w:rsid w:val="00723B94"/>
    <w:rsid w:val="00734F71"/>
    <w:rsid w:val="00735FA4"/>
    <w:rsid w:val="00745DCC"/>
    <w:rsid w:val="00746BDE"/>
    <w:rsid w:val="00747DD7"/>
    <w:rsid w:val="00770A68"/>
    <w:rsid w:val="00773827"/>
    <w:rsid w:val="00780100"/>
    <w:rsid w:val="007856D9"/>
    <w:rsid w:val="00785C11"/>
    <w:rsid w:val="007873E1"/>
    <w:rsid w:val="007A30CB"/>
    <w:rsid w:val="007A3201"/>
    <w:rsid w:val="007A4315"/>
    <w:rsid w:val="007B63A3"/>
    <w:rsid w:val="007C1DB7"/>
    <w:rsid w:val="007C625E"/>
    <w:rsid w:val="007D3E65"/>
    <w:rsid w:val="007E13AD"/>
    <w:rsid w:val="007F7D87"/>
    <w:rsid w:val="008014DC"/>
    <w:rsid w:val="00807C7F"/>
    <w:rsid w:val="008111DD"/>
    <w:rsid w:val="00812B99"/>
    <w:rsid w:val="008134BC"/>
    <w:rsid w:val="00822791"/>
    <w:rsid w:val="008347C3"/>
    <w:rsid w:val="00836E44"/>
    <w:rsid w:val="008409C6"/>
    <w:rsid w:val="00852519"/>
    <w:rsid w:val="0085477C"/>
    <w:rsid w:val="00856E24"/>
    <w:rsid w:val="00857DD0"/>
    <w:rsid w:val="008A23DC"/>
    <w:rsid w:val="008B57DF"/>
    <w:rsid w:val="008C160D"/>
    <w:rsid w:val="008C1C94"/>
    <w:rsid w:val="008E3BBA"/>
    <w:rsid w:val="008F1936"/>
    <w:rsid w:val="008F60AC"/>
    <w:rsid w:val="008F7964"/>
    <w:rsid w:val="009057A3"/>
    <w:rsid w:val="009419E8"/>
    <w:rsid w:val="00952595"/>
    <w:rsid w:val="00952F3E"/>
    <w:rsid w:val="0095339B"/>
    <w:rsid w:val="00954A46"/>
    <w:rsid w:val="00954C97"/>
    <w:rsid w:val="00970267"/>
    <w:rsid w:val="0097595A"/>
    <w:rsid w:val="0097772B"/>
    <w:rsid w:val="00977E45"/>
    <w:rsid w:val="00982815"/>
    <w:rsid w:val="00991B97"/>
    <w:rsid w:val="00997F04"/>
    <w:rsid w:val="009A08EE"/>
    <w:rsid w:val="009B0AC5"/>
    <w:rsid w:val="009D3076"/>
    <w:rsid w:val="009D58A1"/>
    <w:rsid w:val="009E0E2B"/>
    <w:rsid w:val="009E5DB6"/>
    <w:rsid w:val="009F2FB0"/>
    <w:rsid w:val="00A06884"/>
    <w:rsid w:val="00A40657"/>
    <w:rsid w:val="00A55B9D"/>
    <w:rsid w:val="00A60325"/>
    <w:rsid w:val="00A61DD3"/>
    <w:rsid w:val="00A630CC"/>
    <w:rsid w:val="00A80732"/>
    <w:rsid w:val="00A84831"/>
    <w:rsid w:val="00AB3F9C"/>
    <w:rsid w:val="00AC32F4"/>
    <w:rsid w:val="00AC41EE"/>
    <w:rsid w:val="00AC6F7A"/>
    <w:rsid w:val="00AF7F52"/>
    <w:rsid w:val="00B02C0C"/>
    <w:rsid w:val="00B13AA9"/>
    <w:rsid w:val="00B63328"/>
    <w:rsid w:val="00B66B46"/>
    <w:rsid w:val="00B706BF"/>
    <w:rsid w:val="00BB34B5"/>
    <w:rsid w:val="00BB6585"/>
    <w:rsid w:val="00BB697E"/>
    <w:rsid w:val="00BC012B"/>
    <w:rsid w:val="00BE1010"/>
    <w:rsid w:val="00BE7B91"/>
    <w:rsid w:val="00BF51FD"/>
    <w:rsid w:val="00C112B8"/>
    <w:rsid w:val="00C355E0"/>
    <w:rsid w:val="00C37910"/>
    <w:rsid w:val="00C46624"/>
    <w:rsid w:val="00C472EA"/>
    <w:rsid w:val="00C52ABF"/>
    <w:rsid w:val="00C535F9"/>
    <w:rsid w:val="00C60248"/>
    <w:rsid w:val="00C61A11"/>
    <w:rsid w:val="00C71F38"/>
    <w:rsid w:val="00C73812"/>
    <w:rsid w:val="00C82DB2"/>
    <w:rsid w:val="00C92667"/>
    <w:rsid w:val="00C96DCE"/>
    <w:rsid w:val="00CA239C"/>
    <w:rsid w:val="00CC17F3"/>
    <w:rsid w:val="00D15906"/>
    <w:rsid w:val="00D21F32"/>
    <w:rsid w:val="00D24C36"/>
    <w:rsid w:val="00D26FDB"/>
    <w:rsid w:val="00D33E0E"/>
    <w:rsid w:val="00D4611F"/>
    <w:rsid w:val="00D7557D"/>
    <w:rsid w:val="00D76B72"/>
    <w:rsid w:val="00D9048E"/>
    <w:rsid w:val="00D96E39"/>
    <w:rsid w:val="00DB5D17"/>
    <w:rsid w:val="00DC3745"/>
    <w:rsid w:val="00DC638B"/>
    <w:rsid w:val="00DC77EB"/>
    <w:rsid w:val="00DE23E5"/>
    <w:rsid w:val="00DE564C"/>
    <w:rsid w:val="00E02707"/>
    <w:rsid w:val="00E02B4F"/>
    <w:rsid w:val="00E07E48"/>
    <w:rsid w:val="00E12948"/>
    <w:rsid w:val="00E2124A"/>
    <w:rsid w:val="00E24F60"/>
    <w:rsid w:val="00E37848"/>
    <w:rsid w:val="00E505BB"/>
    <w:rsid w:val="00E52A90"/>
    <w:rsid w:val="00E73585"/>
    <w:rsid w:val="00E87101"/>
    <w:rsid w:val="00E924B5"/>
    <w:rsid w:val="00E94D38"/>
    <w:rsid w:val="00EA58F3"/>
    <w:rsid w:val="00EB6D7E"/>
    <w:rsid w:val="00EC0A23"/>
    <w:rsid w:val="00EC171C"/>
    <w:rsid w:val="00EC220A"/>
    <w:rsid w:val="00ED16B2"/>
    <w:rsid w:val="00EF1500"/>
    <w:rsid w:val="00F04DE5"/>
    <w:rsid w:val="00F12404"/>
    <w:rsid w:val="00F22845"/>
    <w:rsid w:val="00F2648D"/>
    <w:rsid w:val="00F539E8"/>
    <w:rsid w:val="00F64B10"/>
    <w:rsid w:val="00F66823"/>
    <w:rsid w:val="00F67FE8"/>
    <w:rsid w:val="00F77775"/>
    <w:rsid w:val="00F807EB"/>
    <w:rsid w:val="00F81815"/>
    <w:rsid w:val="00F84798"/>
    <w:rsid w:val="00F85938"/>
    <w:rsid w:val="00FA0A9F"/>
    <w:rsid w:val="00FB12C4"/>
    <w:rsid w:val="00FD6A7F"/>
    <w:rsid w:val="00FE3D3E"/>
    <w:rsid w:val="00FF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F1404"/>
    <w:pPr>
      <w:suppressAutoHyphens/>
    </w:pPr>
    <w:rPr>
      <w:lang w:eastAsia="ar-SA"/>
    </w:rPr>
  </w:style>
  <w:style w:type="paragraph" w:styleId="1">
    <w:name w:val="heading 1"/>
    <w:basedOn w:val="a6"/>
    <w:next w:val="a6"/>
    <w:qFormat/>
    <w:pPr>
      <w:keepNext/>
      <w:numPr>
        <w:numId w:val="1"/>
      </w:numPr>
      <w:spacing w:before="240" w:after="60"/>
      <w:outlineLvl w:val="0"/>
    </w:pPr>
    <w:rPr>
      <w:rFonts w:ascii="Arial" w:hAnsi="Arial" w:cs="Arial"/>
      <w:b/>
      <w:bCs/>
      <w:kern w:val="1"/>
      <w:sz w:val="32"/>
      <w:szCs w:val="32"/>
    </w:rPr>
  </w:style>
  <w:style w:type="paragraph" w:styleId="2">
    <w:name w:val="heading 2"/>
    <w:basedOn w:val="a6"/>
    <w:next w:val="a6"/>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6"/>
    <w:next w:val="a6"/>
    <w:qFormat/>
    <w:pPr>
      <w:keepNext/>
      <w:numPr>
        <w:ilvl w:val="2"/>
        <w:numId w:val="1"/>
      </w:numPr>
      <w:spacing w:before="240" w:after="60"/>
      <w:outlineLvl w:val="2"/>
    </w:pPr>
    <w:rPr>
      <w:rFonts w:ascii="Arial" w:hAnsi="Arial" w:cs="Arial"/>
      <w:b/>
      <w:bCs/>
      <w:sz w:val="26"/>
      <w:szCs w:val="26"/>
    </w:rPr>
  </w:style>
  <w:style w:type="paragraph" w:styleId="4">
    <w:name w:val="heading 4"/>
    <w:basedOn w:val="a6"/>
    <w:next w:val="a6"/>
    <w:qFormat/>
    <w:pPr>
      <w:keepNext/>
      <w:numPr>
        <w:ilvl w:val="3"/>
        <w:numId w:val="1"/>
      </w:numPr>
      <w:spacing w:before="240" w:after="60"/>
      <w:outlineLvl w:val="3"/>
    </w:pPr>
    <w:rPr>
      <w:b/>
      <w:bCs/>
      <w:sz w:val="28"/>
      <w:szCs w:val="28"/>
    </w:rPr>
  </w:style>
  <w:style w:type="paragraph" w:styleId="5">
    <w:name w:val="heading 5"/>
    <w:basedOn w:val="a6"/>
    <w:next w:val="a6"/>
    <w:qFormat/>
    <w:pPr>
      <w:numPr>
        <w:ilvl w:val="4"/>
        <w:numId w:val="1"/>
      </w:numPr>
      <w:spacing w:before="240" w:after="60"/>
      <w:outlineLvl w:val="4"/>
    </w:pPr>
    <w:rPr>
      <w:b/>
      <w:bCs/>
      <w:i/>
      <w:iCs/>
      <w:sz w:val="26"/>
      <w:szCs w:val="26"/>
    </w:rPr>
  </w:style>
  <w:style w:type="paragraph" w:styleId="6">
    <w:name w:val="heading 6"/>
    <w:basedOn w:val="a6"/>
    <w:next w:val="a6"/>
    <w:qFormat/>
    <w:pPr>
      <w:numPr>
        <w:ilvl w:val="5"/>
        <w:numId w:val="1"/>
      </w:numPr>
      <w:spacing w:before="240" w:after="60"/>
      <w:outlineLvl w:val="5"/>
    </w:pPr>
    <w:rPr>
      <w:b/>
      <w:bCs/>
      <w:sz w:val="22"/>
      <w:szCs w:val="22"/>
    </w:rPr>
  </w:style>
  <w:style w:type="paragraph" w:styleId="7">
    <w:name w:val="heading 7"/>
    <w:basedOn w:val="a6"/>
    <w:next w:val="a6"/>
    <w:qFormat/>
    <w:pPr>
      <w:numPr>
        <w:ilvl w:val="6"/>
        <w:numId w:val="1"/>
      </w:numPr>
      <w:spacing w:before="240" w:after="60"/>
      <w:outlineLvl w:val="6"/>
    </w:pPr>
    <w:rPr>
      <w:sz w:val="24"/>
      <w:szCs w:val="24"/>
    </w:rPr>
  </w:style>
  <w:style w:type="paragraph" w:styleId="8">
    <w:name w:val="heading 8"/>
    <w:basedOn w:val="a6"/>
    <w:next w:val="a6"/>
    <w:qFormat/>
    <w:pPr>
      <w:numPr>
        <w:ilvl w:val="7"/>
        <w:numId w:val="1"/>
      </w:numPr>
      <w:spacing w:before="240" w:after="60"/>
      <w:outlineLvl w:val="7"/>
    </w:pPr>
    <w:rPr>
      <w:i/>
      <w:iCs/>
      <w:sz w:val="24"/>
      <w:szCs w:val="24"/>
    </w:rPr>
  </w:style>
  <w:style w:type="paragraph" w:styleId="9">
    <w:name w:val="heading 9"/>
    <w:basedOn w:val="a6"/>
    <w:next w:val="a6"/>
    <w:qFormat/>
    <w:pPr>
      <w:numPr>
        <w:ilvl w:val="8"/>
        <w:numId w:val="1"/>
      </w:numPr>
      <w:spacing w:before="240" w:after="60"/>
      <w:jc w:val="both"/>
      <w:outlineLvl w:val="8"/>
    </w:pPr>
    <w:rPr>
      <w:rFonts w:ascii="Arial" w:hAnsi="Arial" w:cs="Arial"/>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1z0">
    <w:name w:val="WW8Num1z0"/>
    <w:rPr>
      <w:rFonts w:ascii="Symbol" w:hAnsi="Symbol" w:cs="Symbol"/>
      <w:sz w:val="18"/>
      <w:szCs w:val="18"/>
    </w:rPr>
  </w:style>
  <w:style w:type="character" w:customStyle="1" w:styleId="WW8Num2z0">
    <w:name w:val="WW8Num2z0"/>
    <w:rPr>
      <w:rFonts w:ascii="Symbol" w:hAnsi="Symbol" w:cs="Symbol"/>
      <w:sz w:val="24"/>
      <w:szCs w:val="24"/>
    </w:rPr>
  </w:style>
  <w:style w:type="character" w:customStyle="1" w:styleId="WW8Num3z0">
    <w:name w:val="WW8Num3z0"/>
  </w:style>
  <w:style w:type="character" w:customStyle="1" w:styleId="WW8Num4z0">
    <w:name w:val="WW8Num4z0"/>
    <w:rPr>
      <w:rFonts w:ascii="Times New Roman" w:hAnsi="Times New Roman" w:cs="Times New Roman"/>
      <w:sz w:val="16"/>
      <w:szCs w:val="16"/>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Wingdings" w:hAnsi="Wingdings" w:cs="Wingdings" w:hint="default"/>
    </w:rPr>
  </w:style>
  <w:style w:type="character" w:customStyle="1" w:styleId="WW8Num20z1">
    <w:name w:val="WW8Num20z1"/>
    <w:rPr>
      <w:rFonts w:ascii="Symbol" w:hAnsi="Symbol" w:cs="Symbol" w:hint="default"/>
    </w:rPr>
  </w:style>
  <w:style w:type="character" w:customStyle="1" w:styleId="WW8Num21z0">
    <w:name w:val="WW8Num21z0"/>
    <w:rPr>
      <w:rFonts w:ascii="Symbol" w:hAnsi="Symbol" w:cs="Symbol"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color w:val="0000FF"/>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2">
    <w:name w:val="WW8Num24z2"/>
    <w:rPr>
      <w:rFonts w:ascii="Symbol" w:hAnsi="Symbol" w:cs="Symbol" w:hint="default"/>
      <w:color w:val="auto"/>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Arial" w:hAnsi="Arial" w:cs="Aria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sz w:val="16"/>
      <w:szCs w:val="16"/>
    </w:rPr>
  </w:style>
  <w:style w:type="character" w:customStyle="1" w:styleId="WW8Num33z1">
    <w:name w:val="WW8Num33z1"/>
    <w:rPr>
      <w:rFonts w:ascii="Times New Roman" w:eastAsia="Times New Roman" w:hAnsi="Times New Roman" w:cs="Times New Roman"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16"/>
      <w:szCs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21">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32">
    <w:name w:val="Заголовок 3 Знак2"/>
    <w:rPr>
      <w:rFonts w:ascii="Arial" w:hAnsi="Arial" w:cs="Arial"/>
      <w:b/>
      <w:bCs/>
      <w:sz w:val="26"/>
      <w:szCs w:val="26"/>
      <w:lang w:val="ru-RU" w:eastAsia="ar-SA" w:bidi="ar-SA"/>
    </w:rPr>
  </w:style>
  <w:style w:type="character" w:customStyle="1" w:styleId="40">
    <w:name w:val="Заголовок 4 Знак"/>
    <w:rPr>
      <w:b/>
      <w:bCs/>
      <w:sz w:val="28"/>
      <w:szCs w:val="28"/>
      <w:lang w:val="ru-RU"/>
    </w:rPr>
  </w:style>
  <w:style w:type="character" w:customStyle="1" w:styleId="50">
    <w:name w:val="Заголовок 5 Знак"/>
    <w:rPr>
      <w:b/>
      <w:bCs/>
      <w:i/>
      <w:iCs/>
      <w:sz w:val="26"/>
      <w:szCs w:val="26"/>
      <w:lang w:val="ru-RU"/>
    </w:rPr>
  </w:style>
  <w:style w:type="character" w:customStyle="1" w:styleId="60">
    <w:name w:val="Заголовок 6 Знак"/>
    <w:rPr>
      <w:b/>
      <w:bCs/>
      <w:sz w:val="22"/>
      <w:szCs w:val="22"/>
    </w:rPr>
  </w:style>
  <w:style w:type="character" w:customStyle="1" w:styleId="70">
    <w:name w:val="Заголовок 7 Знак"/>
    <w:rPr>
      <w:sz w:val="24"/>
      <w:szCs w:val="24"/>
      <w:lang w:val="ru-RU"/>
    </w:rPr>
  </w:style>
  <w:style w:type="character" w:customStyle="1" w:styleId="80">
    <w:name w:val="Заголовок 8 Знак"/>
    <w:rPr>
      <w:i/>
      <w:iCs/>
      <w:sz w:val="24"/>
      <w:szCs w:val="24"/>
      <w:lang w:val="ru-RU"/>
    </w:rPr>
  </w:style>
  <w:style w:type="character" w:customStyle="1" w:styleId="90">
    <w:name w:val="Заголовок 9 Знак"/>
    <w:rPr>
      <w:rFonts w:ascii="Arial" w:hAnsi="Arial" w:cs="Arial"/>
      <w:b/>
      <w:bCs/>
      <w:i/>
      <w:iCs/>
      <w:sz w:val="18"/>
      <w:szCs w:val="18"/>
      <w:lang w:val="ru-RU"/>
    </w:rPr>
  </w:style>
  <w:style w:type="character" w:customStyle="1" w:styleId="Heading2Char10">
    <w:name w:val="Heading 2 Char10"/>
    <w:rPr>
      <w:rFonts w:ascii="Cambria" w:hAnsi="Cambria" w:cs="Cambria"/>
      <w:b/>
      <w:bCs/>
      <w:i/>
      <w:iCs/>
      <w:sz w:val="28"/>
      <w:szCs w:val="28"/>
    </w:rPr>
  </w:style>
  <w:style w:type="character" w:customStyle="1" w:styleId="Heading2Char9">
    <w:name w:val="Heading 2 Char9"/>
    <w:rPr>
      <w:rFonts w:ascii="Cambria" w:hAnsi="Cambria" w:cs="Cambria"/>
      <w:b/>
      <w:bCs/>
      <w:i/>
      <w:iCs/>
      <w:sz w:val="28"/>
      <w:szCs w:val="28"/>
    </w:rPr>
  </w:style>
  <w:style w:type="character" w:customStyle="1" w:styleId="Heading2Char8">
    <w:name w:val="Heading 2 Char8"/>
    <w:rPr>
      <w:rFonts w:ascii="Cambria" w:hAnsi="Cambria" w:cs="Cambria"/>
      <w:b/>
      <w:bCs/>
      <w:i/>
      <w:iCs/>
      <w:sz w:val="28"/>
      <w:szCs w:val="28"/>
    </w:rPr>
  </w:style>
  <w:style w:type="character" w:customStyle="1" w:styleId="Heading2Char7">
    <w:name w:val="Heading 2 Char7"/>
    <w:rPr>
      <w:rFonts w:ascii="Cambria" w:hAnsi="Cambria" w:cs="Cambria"/>
      <w:b/>
      <w:bCs/>
      <w:i/>
      <w:iCs/>
      <w:sz w:val="28"/>
      <w:szCs w:val="28"/>
    </w:rPr>
  </w:style>
  <w:style w:type="character" w:customStyle="1" w:styleId="Heading2Char6">
    <w:name w:val="Heading 2 Char6"/>
    <w:rPr>
      <w:rFonts w:ascii="Cambria" w:hAnsi="Cambria" w:cs="Cambria"/>
      <w:b/>
      <w:bCs/>
      <w:i/>
      <w:iCs/>
      <w:sz w:val="28"/>
      <w:szCs w:val="28"/>
    </w:rPr>
  </w:style>
  <w:style w:type="character" w:customStyle="1" w:styleId="BodyTextChar">
    <w:name w:val="Body Text Char"/>
    <w:rPr>
      <w:sz w:val="20"/>
      <w:szCs w:val="20"/>
    </w:rPr>
  </w:style>
  <w:style w:type="character" w:customStyle="1" w:styleId="12">
    <w:name w:val="Основной текст Знак1"/>
    <w:rPr>
      <w:lang w:val="ru-RU"/>
    </w:rPr>
  </w:style>
  <w:style w:type="character" w:customStyle="1" w:styleId="HTML">
    <w:name w:val="Стандартный HTML Знак"/>
    <w:rPr>
      <w:rFonts w:ascii="Courier New" w:hAnsi="Courier New" w:cs="Courier New"/>
    </w:rPr>
  </w:style>
  <w:style w:type="character" w:customStyle="1" w:styleId="HeaderChar">
    <w:name w:val="Header Char"/>
    <w:rPr>
      <w:sz w:val="20"/>
      <w:szCs w:val="20"/>
    </w:rPr>
  </w:style>
  <w:style w:type="character" w:styleId="aa">
    <w:name w:val="page number"/>
    <w:basedOn w:val="21"/>
  </w:style>
  <w:style w:type="character" w:styleId="ab">
    <w:name w:val="Hyperlink"/>
    <w:rPr>
      <w:color w:val="0000FF"/>
      <w:u w:val="single"/>
    </w:rPr>
  </w:style>
  <w:style w:type="character" w:customStyle="1" w:styleId="ac">
    <w:name w:val="Текст сноски Знак"/>
    <w:rPr>
      <w:lang w:val="ru-RU"/>
    </w:rPr>
  </w:style>
  <w:style w:type="character" w:customStyle="1" w:styleId="ad">
    <w:name w:val="Символ сноски"/>
    <w:rPr>
      <w:vertAlign w:val="superscript"/>
    </w:rPr>
  </w:style>
  <w:style w:type="character" w:customStyle="1" w:styleId="BodyTextIndent2Char">
    <w:name w:val="Body Text Indent 2 Char"/>
    <w:rPr>
      <w:rFonts w:ascii="Arial" w:eastAsia="MS Mincho" w:hAnsi="Arial" w:cs="Arial"/>
      <w:sz w:val="24"/>
      <w:szCs w:val="24"/>
    </w:rPr>
  </w:style>
  <w:style w:type="character" w:customStyle="1" w:styleId="22">
    <w:name w:val="Основной текст с отступом 2 Знак"/>
    <w:rPr>
      <w:lang w:val="ru-RU"/>
    </w:rPr>
  </w:style>
  <w:style w:type="character" w:customStyle="1" w:styleId="ae">
    <w:name w:val="Текст выноски Знак"/>
    <w:rPr>
      <w:rFonts w:ascii="Tahoma" w:hAnsi="Tahoma" w:cs="Tahoma"/>
      <w:sz w:val="16"/>
      <w:szCs w:val="16"/>
    </w:rPr>
  </w:style>
  <w:style w:type="character" w:customStyle="1" w:styleId="FooterChar">
    <w:name w:val="Footer Char"/>
    <w:rPr>
      <w:rFonts w:eastAsia="Times New Roman"/>
      <w:sz w:val="21"/>
      <w:szCs w:val="21"/>
    </w:rPr>
  </w:style>
  <w:style w:type="character" w:customStyle="1" w:styleId="13">
    <w:name w:val="Знак Знак Знак1 Знак"/>
    <w:rPr>
      <w:lang w:val="ru-RU"/>
    </w:rPr>
  </w:style>
  <w:style w:type="character" w:customStyle="1" w:styleId="BodyTextIndentChar">
    <w:name w:val="Body Text Indent Char"/>
    <w:rPr>
      <w:lang w:val="ru-RU"/>
    </w:rPr>
  </w:style>
  <w:style w:type="character" w:customStyle="1" w:styleId="TitleChar">
    <w:name w:val="Title Char"/>
    <w:rPr>
      <w:rFonts w:ascii="Cambria" w:hAnsi="Cambria" w:cs="Cambria"/>
      <w:b/>
      <w:bCs/>
      <w:kern w:val="1"/>
      <w:sz w:val="32"/>
      <w:szCs w:val="32"/>
    </w:rPr>
  </w:style>
  <w:style w:type="character" w:customStyle="1" w:styleId="30">
    <w:name w:val="Основной текст с отступом 3 Знак"/>
    <w:rPr>
      <w:b/>
      <w:bCs/>
      <w:i/>
      <w:iCs/>
    </w:rPr>
  </w:style>
  <w:style w:type="character" w:customStyle="1" w:styleId="23">
    <w:name w:val="Основной текст 2 Знак"/>
    <w:rPr>
      <w:sz w:val="24"/>
      <w:szCs w:val="24"/>
      <w:lang w:val="ru-RU"/>
    </w:rPr>
  </w:style>
  <w:style w:type="character" w:styleId="af">
    <w:name w:val="Strong"/>
    <w:qFormat/>
    <w:rPr>
      <w:b/>
      <w:bCs/>
    </w:rPr>
  </w:style>
  <w:style w:type="character" w:customStyle="1" w:styleId="af0">
    <w:name w:val="Верхний колонтитул Знак"/>
    <w:uiPriority w:val="99"/>
    <w:rPr>
      <w:lang w:val="ru-RU"/>
    </w:rPr>
  </w:style>
  <w:style w:type="character" w:customStyle="1" w:styleId="BodyTextIndent3">
    <w:name w:val="Body Text Indent 3 Знак"/>
    <w:rPr>
      <w:sz w:val="24"/>
      <w:szCs w:val="24"/>
      <w:lang w:val="ru-RU"/>
    </w:rPr>
  </w:style>
  <w:style w:type="character" w:customStyle="1" w:styleId="af1">
    <w:name w:val="Абзац первого уровня Знак"/>
    <w:rPr>
      <w:rFonts w:ascii="Calibri" w:hAnsi="Calibri" w:cs="Calibri"/>
      <w:sz w:val="24"/>
      <w:szCs w:val="24"/>
    </w:rPr>
  </w:style>
  <w:style w:type="character" w:customStyle="1" w:styleId="af2">
    <w:name w:val="Абзац второго уровня Знак"/>
    <w:rPr>
      <w:rFonts w:ascii="Calibri" w:hAnsi="Calibri" w:cs="Calibri"/>
      <w:sz w:val="24"/>
      <w:szCs w:val="24"/>
    </w:rPr>
  </w:style>
  <w:style w:type="character" w:customStyle="1" w:styleId="31">
    <w:name w:val="Основной текст 3 Знак"/>
    <w:rPr>
      <w:sz w:val="16"/>
      <w:szCs w:val="16"/>
    </w:rPr>
  </w:style>
  <w:style w:type="character" w:customStyle="1" w:styleId="Arial">
    <w:name w:val="Стиль (латиница) Arial"/>
    <w:rPr>
      <w:rFonts w:ascii="Arial" w:hAnsi="Arial" w:cs="Arial"/>
      <w:sz w:val="24"/>
      <w:szCs w:val="24"/>
    </w:rPr>
  </w:style>
  <w:style w:type="character" w:customStyle="1" w:styleId="Normal12pt4">
    <w:name w:val="Normal + 12 pt4"/>
    <w:rPr>
      <w:sz w:val="24"/>
      <w:szCs w:val="24"/>
      <w:lang w:val="ru-RU"/>
    </w:rPr>
  </w:style>
  <w:style w:type="character" w:customStyle="1" w:styleId="14">
    <w:name w:val="Заголовок 1 Знак"/>
    <w:rPr>
      <w:rFonts w:ascii="Arial" w:hAnsi="Arial" w:cs="Arial"/>
      <w:b/>
      <w:bCs/>
      <w:kern w:val="1"/>
      <w:sz w:val="32"/>
      <w:szCs w:val="32"/>
      <w:lang w:val="ru-RU"/>
    </w:rPr>
  </w:style>
  <w:style w:type="character" w:customStyle="1" w:styleId="33">
    <w:name w:val="Заголовок 3 Знак"/>
    <w:rPr>
      <w:rFonts w:ascii="Arial" w:hAnsi="Arial" w:cs="Arial"/>
      <w:b/>
      <w:bCs/>
      <w:sz w:val="26"/>
      <w:szCs w:val="26"/>
      <w:lang w:val="ru-RU"/>
    </w:rPr>
  </w:style>
  <w:style w:type="character" w:customStyle="1" w:styleId="Normal">
    <w:name w:val="Normal Знак Знак"/>
    <w:rPr>
      <w:sz w:val="24"/>
      <w:szCs w:val="24"/>
      <w:lang w:val="ru-RU"/>
    </w:rPr>
  </w:style>
  <w:style w:type="character" w:customStyle="1" w:styleId="15">
    <w:name w:val="Знак примечания1"/>
    <w:rPr>
      <w:sz w:val="16"/>
      <w:szCs w:val="16"/>
    </w:rPr>
  </w:style>
  <w:style w:type="character" w:customStyle="1" w:styleId="af3">
    <w:name w:val="Текст примечания Знак"/>
    <w:rPr>
      <w:lang w:val="ru-RU"/>
    </w:rPr>
  </w:style>
  <w:style w:type="character" w:customStyle="1" w:styleId="af4">
    <w:name w:val="Тема примечания Знак"/>
    <w:rPr>
      <w:b/>
      <w:bCs/>
      <w:lang w:val="ru-RU"/>
    </w:rPr>
  </w:style>
  <w:style w:type="character" w:customStyle="1" w:styleId="PlainTextChar">
    <w:name w:val="Plain Text Char"/>
    <w:rPr>
      <w:rFonts w:ascii="Courier New" w:hAnsi="Courier New" w:cs="Courier New"/>
      <w:sz w:val="20"/>
      <w:szCs w:val="20"/>
    </w:rPr>
  </w:style>
  <w:style w:type="character" w:customStyle="1" w:styleId="PlainTextChar6">
    <w:name w:val="Plain Text Char6"/>
    <w:rPr>
      <w:rFonts w:ascii="Courier New" w:hAnsi="Courier New" w:cs="Courier New"/>
      <w:sz w:val="20"/>
      <w:szCs w:val="20"/>
    </w:rPr>
  </w:style>
  <w:style w:type="character" w:customStyle="1" w:styleId="PlainTextChar5">
    <w:name w:val="Plain Text Char5"/>
    <w:rPr>
      <w:rFonts w:ascii="Courier New" w:hAnsi="Courier New" w:cs="Courier New"/>
      <w:sz w:val="20"/>
      <w:szCs w:val="20"/>
    </w:rPr>
  </w:style>
  <w:style w:type="character" w:customStyle="1" w:styleId="PlainTextChar4">
    <w:name w:val="Plain Text Char4"/>
    <w:rPr>
      <w:rFonts w:ascii="Courier New" w:hAnsi="Courier New" w:cs="Courier New"/>
      <w:sz w:val="20"/>
      <w:szCs w:val="20"/>
    </w:rPr>
  </w:style>
  <w:style w:type="character" w:customStyle="1" w:styleId="PlainTextChar3">
    <w:name w:val="Plain Text Char3"/>
    <w:rPr>
      <w:rFonts w:ascii="Courier New" w:hAnsi="Courier New" w:cs="Courier New"/>
      <w:sz w:val="20"/>
      <w:szCs w:val="20"/>
    </w:rPr>
  </w:style>
  <w:style w:type="character" w:customStyle="1" w:styleId="PlainTextChar2">
    <w:name w:val="Plain Text Char2"/>
    <w:rPr>
      <w:rFonts w:ascii="Courier New" w:hAnsi="Courier New" w:cs="Courier New"/>
    </w:rPr>
  </w:style>
  <w:style w:type="character" w:customStyle="1" w:styleId="af5">
    <w:name w:val="Дата Знак"/>
    <w:rPr>
      <w:sz w:val="24"/>
      <w:szCs w:val="24"/>
    </w:rPr>
  </w:style>
  <w:style w:type="character" w:styleId="af6">
    <w:name w:val="FollowedHyperlink"/>
    <w:rPr>
      <w:color w:val="800080"/>
      <w:u w:val="single"/>
    </w:rPr>
  </w:style>
  <w:style w:type="character" w:customStyle="1" w:styleId="34">
    <w:name w:val="Стиль3 Знак Знак Знак Знак"/>
    <w:rPr>
      <w:sz w:val="24"/>
      <w:szCs w:val="24"/>
      <w:lang w:val="ru-RU"/>
    </w:rPr>
  </w:style>
  <w:style w:type="character" w:customStyle="1" w:styleId="310">
    <w:name w:val="Стиль3 Знак Знак1"/>
    <w:rPr>
      <w:sz w:val="24"/>
      <w:szCs w:val="24"/>
      <w:lang w:val="ru-RU"/>
    </w:rPr>
  </w:style>
  <w:style w:type="character" w:customStyle="1" w:styleId="Normal0">
    <w:name w:val="Normal Знак Знак Знак"/>
    <w:rPr>
      <w:sz w:val="24"/>
      <w:szCs w:val="24"/>
      <w:lang w:val="ru-RU"/>
    </w:rPr>
  </w:style>
  <w:style w:type="character" w:customStyle="1" w:styleId="Normal1">
    <w:name w:val="Normal Знак"/>
    <w:rPr>
      <w:sz w:val="24"/>
      <w:szCs w:val="24"/>
      <w:lang w:val="ru-RU"/>
    </w:rPr>
  </w:style>
  <w:style w:type="character" w:customStyle="1" w:styleId="311">
    <w:name w:val="Стиль3 Знак Знак Знак Знак1"/>
    <w:rPr>
      <w:sz w:val="24"/>
      <w:szCs w:val="24"/>
      <w:lang w:val="ru-RU"/>
    </w:rPr>
  </w:style>
  <w:style w:type="character" w:customStyle="1" w:styleId="c1">
    <w:name w:val="c1"/>
    <w:rPr>
      <w:color w:val="0000FF"/>
    </w:rPr>
  </w:style>
  <w:style w:type="character" w:customStyle="1" w:styleId="vrts-bodytext-bold">
    <w:name w:val="vrts-bodytext-bold"/>
    <w:basedOn w:val="21"/>
  </w:style>
  <w:style w:type="character" w:customStyle="1" w:styleId="themebody1">
    <w:name w:val="themebody1"/>
    <w:rPr>
      <w:color w:val="FFFFFF"/>
    </w:rPr>
  </w:style>
  <w:style w:type="character" w:customStyle="1" w:styleId="af7">
    <w:name w:val="ГС_абз_Основной Знак"/>
    <w:rPr>
      <w:sz w:val="22"/>
      <w:szCs w:val="22"/>
      <w:lang w:val="ru-RU" w:eastAsia="ar-SA" w:bidi="ar-SA"/>
    </w:rPr>
  </w:style>
  <w:style w:type="character" w:customStyle="1" w:styleId="24">
    <w:name w:val="Знак Знак Знак2"/>
    <w:rPr>
      <w:lang w:val="ru-RU"/>
    </w:rPr>
  </w:style>
  <w:style w:type="character" w:customStyle="1" w:styleId="pssName">
    <w:name w:val="ps_s_Name"/>
    <w:rPr>
      <w:rFonts w:ascii="Arial" w:hAnsi="Arial" w:cs="Arial"/>
      <w:b/>
      <w:bCs/>
      <w:spacing w:val="0"/>
      <w:sz w:val="24"/>
      <w:szCs w:val="24"/>
      <w:lang w:val="ru-RU"/>
    </w:rPr>
  </w:style>
  <w:style w:type="character" w:customStyle="1" w:styleId="25">
    <w:name w:val="ГС_Заголовок_2 Знак Знак Знак"/>
    <w:rPr>
      <w:b/>
      <w:bCs/>
      <w:sz w:val="30"/>
      <w:szCs w:val="30"/>
      <w:lang w:eastAsia="ar-SA" w:bidi="ar-SA"/>
    </w:rPr>
  </w:style>
  <w:style w:type="character" w:customStyle="1" w:styleId="bold1">
    <w:name w:val="bold1"/>
    <w:rPr>
      <w:b/>
      <w:bCs/>
    </w:rPr>
  </w:style>
  <w:style w:type="character" w:customStyle="1" w:styleId="26">
    <w:name w:val="Знак Знак2"/>
    <w:rPr>
      <w:sz w:val="22"/>
      <w:szCs w:val="22"/>
      <w:lang w:val="ru-RU"/>
    </w:rPr>
  </w:style>
  <w:style w:type="character" w:customStyle="1" w:styleId="content">
    <w:name w:val="content"/>
    <w:basedOn w:val="21"/>
  </w:style>
  <w:style w:type="character" w:customStyle="1" w:styleId="121">
    <w:name w:val="ГОСТ Обычный 12 Знак1"/>
    <w:rPr>
      <w:sz w:val="24"/>
      <w:szCs w:val="24"/>
      <w:lang w:val="ru-RU" w:eastAsia="ar-SA" w:bidi="ar-SA"/>
    </w:rPr>
  </w:style>
  <w:style w:type="character" w:customStyle="1" w:styleId="100">
    <w:name w:val="Стиль 10 пт"/>
    <w:rPr>
      <w:sz w:val="20"/>
      <w:szCs w:val="20"/>
    </w:rPr>
  </w:style>
  <w:style w:type="character" w:customStyle="1" w:styleId="af8">
    <w:name w:val="ГС_абз_Основной Знак Знак"/>
    <w:rPr>
      <w:sz w:val="24"/>
      <w:szCs w:val="24"/>
      <w:lang w:val="ru-RU"/>
    </w:rPr>
  </w:style>
  <w:style w:type="character" w:customStyle="1" w:styleId="110">
    <w:name w:val="Заголовок 1 Знак1"/>
    <w:rPr>
      <w:rFonts w:ascii="Arial" w:hAnsi="Arial" w:cs="Arial"/>
      <w:b/>
      <w:bCs/>
      <w:kern w:val="1"/>
      <w:sz w:val="32"/>
      <w:szCs w:val="32"/>
      <w:lang w:val="ru-RU"/>
    </w:rPr>
  </w:style>
  <w:style w:type="character" w:customStyle="1" w:styleId="210">
    <w:name w:val="Заголовок 2 Знак1"/>
    <w:rPr>
      <w:rFonts w:ascii="Arial" w:hAnsi="Arial" w:cs="Arial"/>
      <w:b/>
      <w:bCs/>
      <w:i/>
      <w:iCs/>
      <w:sz w:val="28"/>
      <w:szCs w:val="28"/>
      <w:lang w:val="ru-RU"/>
    </w:rPr>
  </w:style>
  <w:style w:type="character" w:customStyle="1" w:styleId="101">
    <w:name w:val="Знак Знак10"/>
    <w:rPr>
      <w:b/>
      <w:bCs/>
      <w:i/>
      <w:iCs/>
      <w:kern w:val="1"/>
      <w:sz w:val="32"/>
      <w:szCs w:val="32"/>
    </w:rPr>
  </w:style>
  <w:style w:type="character" w:customStyle="1" w:styleId="af9">
    <w:name w:val="Схема документа Знак"/>
    <w:rPr>
      <w:rFonts w:ascii="Tahoma" w:hAnsi="Tahoma" w:cs="Tahoma"/>
      <w:sz w:val="24"/>
      <w:szCs w:val="24"/>
      <w:shd w:val="clear" w:color="auto" w:fill="000080"/>
    </w:rPr>
  </w:style>
  <w:style w:type="character" w:customStyle="1" w:styleId="16">
    <w:name w:val="Основной текст с отступом Знак1"/>
    <w:rPr>
      <w:lang w:val="ru-RU"/>
    </w:rPr>
  </w:style>
  <w:style w:type="character" w:customStyle="1" w:styleId="ListParagraphChar">
    <w:name w:val="List Paragraph Char"/>
    <w:rPr>
      <w:lang w:val="ru-RU"/>
    </w:rPr>
  </w:style>
  <w:style w:type="character" w:customStyle="1" w:styleId="ConsPlusNormal">
    <w:name w:val="ConsPlusNormal Знак"/>
    <w:rPr>
      <w:rFonts w:ascii="Arial" w:hAnsi="Arial" w:cs="Arial"/>
      <w:sz w:val="22"/>
      <w:szCs w:val="22"/>
      <w:lang w:val="ru-RU" w:eastAsia="ar-SA" w:bidi="ar-SA"/>
    </w:rPr>
  </w:style>
  <w:style w:type="character" w:customStyle="1" w:styleId="18">
    <w:name w:val="Знак Знак18"/>
    <w:rPr>
      <w:b/>
      <w:bCs/>
      <w:kern w:val="1"/>
      <w:sz w:val="36"/>
      <w:szCs w:val="36"/>
      <w:lang w:val="ru-RU"/>
    </w:rPr>
  </w:style>
  <w:style w:type="character" w:customStyle="1" w:styleId="afa">
    <w:name w:val="Основной текст Знак"/>
    <w:rPr>
      <w:sz w:val="24"/>
      <w:szCs w:val="24"/>
      <w:lang w:val="ru-RU"/>
    </w:rPr>
  </w:style>
  <w:style w:type="character" w:customStyle="1" w:styleId="H2">
    <w:name w:val="H2 Знак"/>
    <w:rPr>
      <w:b/>
      <w:bCs/>
      <w:sz w:val="30"/>
      <w:szCs w:val="30"/>
      <w:lang w:val="ru-RU"/>
    </w:rPr>
  </w:style>
  <w:style w:type="character" w:customStyle="1" w:styleId="h31">
    <w:name w:val="h3 Знак Знак Знак Знак Знак1"/>
    <w:rPr>
      <w:rFonts w:ascii="Arial" w:hAnsi="Arial" w:cs="Arial"/>
      <w:b/>
      <w:bCs/>
      <w:sz w:val="24"/>
      <w:szCs w:val="24"/>
      <w:lang w:val="ru-RU"/>
    </w:rPr>
  </w:style>
  <w:style w:type="character" w:customStyle="1" w:styleId="17">
    <w:name w:val="Нижний колонтитул Знак1"/>
    <w:rPr>
      <w:lang w:val="ru-RU"/>
    </w:rPr>
  </w:style>
  <w:style w:type="character" w:customStyle="1" w:styleId="150">
    <w:name w:val="Знак Знак15"/>
    <w:rPr>
      <w:rFonts w:ascii="Arial" w:hAnsi="Arial" w:cs="Arial"/>
      <w:b/>
      <w:bCs/>
      <w:kern w:val="1"/>
      <w:sz w:val="32"/>
      <w:szCs w:val="32"/>
      <w:lang w:val="ru-RU"/>
    </w:rPr>
  </w:style>
  <w:style w:type="character" w:customStyle="1" w:styleId="140">
    <w:name w:val="Знак Знак14"/>
    <w:rPr>
      <w:b/>
      <w:bCs/>
      <w:kern w:val="1"/>
      <w:sz w:val="32"/>
      <w:szCs w:val="32"/>
    </w:rPr>
  </w:style>
  <w:style w:type="character" w:customStyle="1" w:styleId="27">
    <w:name w:val="ГС_Заголовок_2 Знак"/>
    <w:rPr>
      <w:b/>
      <w:bCs/>
      <w:sz w:val="22"/>
      <w:szCs w:val="22"/>
      <w:lang w:val="ru-RU" w:eastAsia="ar-SA" w:bidi="ar-SA"/>
    </w:rPr>
  </w:style>
  <w:style w:type="character" w:customStyle="1" w:styleId="afb">
    <w:name w:val="Обычный без первой строки Знак Знак"/>
    <w:rPr>
      <w:color w:val="000000"/>
      <w:sz w:val="28"/>
      <w:szCs w:val="28"/>
    </w:rPr>
  </w:style>
  <w:style w:type="character" w:customStyle="1" w:styleId="111">
    <w:name w:val="Знак Знак Знак1 Знак1"/>
    <w:rPr>
      <w:lang w:val="ru-RU"/>
    </w:rPr>
  </w:style>
  <w:style w:type="character" w:customStyle="1" w:styleId="220">
    <w:name w:val="Знак2 Знак Знак2"/>
    <w:rPr>
      <w:lang w:val="ru-RU"/>
    </w:rPr>
  </w:style>
  <w:style w:type="character" w:customStyle="1" w:styleId="descriconpricered">
    <w:name w:val="descr_icon_price_red"/>
    <w:rPr>
      <w:color w:val="auto"/>
    </w:rPr>
  </w:style>
  <w:style w:type="character" w:customStyle="1" w:styleId="35">
    <w:name w:val="Знак Знак3"/>
    <w:rPr>
      <w:lang w:val="ru-RU"/>
    </w:rPr>
  </w:style>
  <w:style w:type="character" w:customStyle="1" w:styleId="28">
    <w:name w:val="Заголовок 2 Знак Знак"/>
    <w:rPr>
      <w:rFonts w:ascii="Arial" w:hAnsi="Arial" w:cs="Arial"/>
      <w:b/>
      <w:bCs/>
      <w:i/>
      <w:iCs/>
      <w:sz w:val="28"/>
      <w:szCs w:val="28"/>
      <w:lang w:val="ru-RU"/>
    </w:rPr>
  </w:style>
  <w:style w:type="character" w:customStyle="1" w:styleId="FontStyle27">
    <w:name w:val="Font Style27"/>
    <w:rPr>
      <w:rFonts w:ascii="Times New Roman" w:hAnsi="Times New Roman" w:cs="Times New Roman"/>
      <w:sz w:val="24"/>
      <w:szCs w:val="24"/>
    </w:rPr>
  </w:style>
  <w:style w:type="character" w:customStyle="1" w:styleId="120">
    <w:name w:val="Знак Знак Знак1 Знак2"/>
    <w:rPr>
      <w:lang w:val="ru-RU"/>
    </w:rPr>
  </w:style>
  <w:style w:type="character" w:customStyle="1" w:styleId="19">
    <w:name w:val="Глава 1 Знак"/>
    <w:rPr>
      <w:rFonts w:ascii="Arial" w:hAnsi="Arial" w:cs="Arial"/>
      <w:b/>
      <w:bCs/>
      <w:kern w:val="1"/>
      <w:sz w:val="32"/>
      <w:szCs w:val="32"/>
      <w:lang w:val="ru-RU"/>
    </w:rPr>
  </w:style>
  <w:style w:type="character" w:customStyle="1" w:styleId="h3">
    <w:name w:val="h3 Знак Знак Знак Знак Знак"/>
    <w:rPr>
      <w:rFonts w:ascii="Arial" w:hAnsi="Arial" w:cs="Arial"/>
      <w:b/>
      <w:bCs/>
      <w:sz w:val="26"/>
      <w:szCs w:val="26"/>
      <w:lang w:val="ru-RU" w:eastAsia="ar-SA" w:bidi="ar-SA"/>
    </w:rPr>
  </w:style>
  <w:style w:type="character" w:customStyle="1" w:styleId="textspanview">
    <w:name w:val="textspanview"/>
    <w:basedOn w:val="2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a">
    <w:name w:val="Основной шрифт абзаца1"/>
  </w:style>
  <w:style w:type="character" w:customStyle="1" w:styleId="WW-">
    <w:name w:val="WW-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character" w:customStyle="1" w:styleId="HeaderChar4">
    <w:name w:val="Header Char4"/>
    <w:rPr>
      <w:rFonts w:ascii="Times New Roman" w:hAnsi="Times New Roman" w:cs="Times New Roman"/>
      <w:sz w:val="20"/>
      <w:szCs w:val="20"/>
    </w:rPr>
  </w:style>
  <w:style w:type="character" w:customStyle="1" w:styleId="130">
    <w:name w:val="Знак Знак Знак1 Знак3"/>
    <w:rPr>
      <w:lang w:val="ru-RU"/>
    </w:rPr>
  </w:style>
  <w:style w:type="character" w:customStyle="1" w:styleId="83">
    <w:name w:val="Знак8 Знак"/>
    <w:rPr>
      <w:lang w:val="ru-RU"/>
    </w:rPr>
  </w:style>
  <w:style w:type="character" w:customStyle="1" w:styleId="29">
    <w:name w:val="Знак2 Знак"/>
    <w:rPr>
      <w:b/>
      <w:bCs/>
      <w:sz w:val="28"/>
      <w:szCs w:val="28"/>
      <w:lang w:val="ru-RU"/>
    </w:rPr>
  </w:style>
  <w:style w:type="character" w:customStyle="1" w:styleId="112">
    <w:name w:val="Глава 1 Знак1"/>
    <w:rPr>
      <w:rFonts w:ascii="Arial" w:hAnsi="Arial" w:cs="Arial"/>
      <w:b/>
      <w:bCs/>
      <w:kern w:val="1"/>
      <w:sz w:val="32"/>
      <w:szCs w:val="32"/>
      <w:lang w:val="ru-RU"/>
    </w:rPr>
  </w:style>
  <w:style w:type="character" w:customStyle="1" w:styleId="211">
    <w:name w:val="Заголовок 2 Знак Знак1"/>
    <w:rPr>
      <w:rFonts w:ascii="Arial" w:hAnsi="Arial" w:cs="Arial"/>
      <w:b/>
      <w:bCs/>
      <w:i/>
      <w:iCs/>
      <w:sz w:val="28"/>
      <w:szCs w:val="28"/>
      <w:lang w:val="ru-RU"/>
    </w:rPr>
  </w:style>
  <w:style w:type="character" w:customStyle="1" w:styleId="h32">
    <w:name w:val="h3 Знак Знак Знак Знак Знак2"/>
    <w:rPr>
      <w:rFonts w:ascii="Arial" w:hAnsi="Arial" w:cs="Arial"/>
      <w:b/>
      <w:bCs/>
      <w:sz w:val="26"/>
      <w:szCs w:val="26"/>
      <w:lang w:val="ru-RU" w:eastAsia="ar-SA" w:bidi="ar-SA"/>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character" w:customStyle="1" w:styleId="Arial0">
    <w:name w:val="Стиль Основной текст с отступом + Arial Знак"/>
    <w:rPr>
      <w:rFonts w:ascii="Arial" w:hAnsi="Arial" w:cs="Arial"/>
      <w:sz w:val="24"/>
      <w:szCs w:val="24"/>
    </w:rPr>
  </w:style>
  <w:style w:type="character" w:customStyle="1" w:styleId="141">
    <w:name w:val="Знак Знак Знак1 Знак4"/>
    <w:rPr>
      <w:lang w:val="ru-RU"/>
    </w:rPr>
  </w:style>
  <w:style w:type="character" w:customStyle="1" w:styleId="810">
    <w:name w:val="Знак8 Знак1"/>
    <w:rPr>
      <w:lang w:val="ru-RU"/>
    </w:rPr>
  </w:style>
  <w:style w:type="character" w:customStyle="1" w:styleId="212">
    <w:name w:val="Знак2 Знак1"/>
    <w:rPr>
      <w:b/>
      <w:bCs/>
      <w:sz w:val="28"/>
      <w:szCs w:val="28"/>
      <w:lang w:val="ru-RU"/>
    </w:rPr>
  </w:style>
  <w:style w:type="character" w:customStyle="1" w:styleId="122">
    <w:name w:val="Глава 1 Знак2"/>
    <w:rPr>
      <w:rFonts w:ascii="Arial" w:hAnsi="Arial" w:cs="Arial"/>
      <w:b/>
      <w:bCs/>
      <w:kern w:val="1"/>
      <w:sz w:val="32"/>
      <w:szCs w:val="32"/>
      <w:lang w:val="ru-RU"/>
    </w:rPr>
  </w:style>
  <w:style w:type="character" w:customStyle="1" w:styleId="221">
    <w:name w:val="Заголовок 2 Знак Знак2"/>
    <w:rPr>
      <w:rFonts w:ascii="Arial" w:hAnsi="Arial" w:cs="Arial"/>
      <w:b/>
      <w:bCs/>
      <w:i/>
      <w:iCs/>
      <w:sz w:val="28"/>
      <w:szCs w:val="28"/>
      <w:lang w:val="ru-RU"/>
    </w:rPr>
  </w:style>
  <w:style w:type="character" w:customStyle="1" w:styleId="h33">
    <w:name w:val="h3 Знак Знак Знак Знак Знак3"/>
    <w:rPr>
      <w:rFonts w:ascii="Arial" w:hAnsi="Arial" w:cs="Arial"/>
      <w:b/>
      <w:bCs/>
      <w:sz w:val="26"/>
      <w:szCs w:val="26"/>
      <w:lang w:val="ru-RU" w:eastAsia="ar-SA" w:bidi="ar-SA"/>
    </w:rPr>
  </w:style>
  <w:style w:type="character" w:customStyle="1" w:styleId="41">
    <w:name w:val="заголовок 4 Знак"/>
    <w:rPr>
      <w:rFonts w:ascii="Arial" w:hAnsi="Arial" w:cs="Arial"/>
      <w:smallCaps/>
      <w:sz w:val="22"/>
      <w:szCs w:val="22"/>
      <w:lang w:val="ru-RU"/>
    </w:rPr>
  </w:style>
  <w:style w:type="character" w:customStyle="1" w:styleId="xpicturetext">
    <w:name w:val="xpicturetext"/>
    <w:basedOn w:val="21"/>
  </w:style>
  <w:style w:type="character" w:customStyle="1" w:styleId="312">
    <w:name w:val="Знак3 Знак Знак1"/>
    <w:rPr>
      <w:lang w:val="ru-RU"/>
    </w:rPr>
  </w:style>
  <w:style w:type="character" w:customStyle="1" w:styleId="2a">
    <w:name w:val="Нижний колонтитул Знак Знак Знак2"/>
    <w:rPr>
      <w:lang w:val="ru-RU"/>
    </w:rPr>
  </w:style>
  <w:style w:type="character" w:customStyle="1" w:styleId="afc">
    <w:name w:val="Гипертекстовая ссылка"/>
    <w:rPr>
      <w:color w:val="008000"/>
    </w:rPr>
  </w:style>
  <w:style w:type="character" w:customStyle="1" w:styleId="36">
    <w:name w:val="Стиль3 Знак Знак Знак Знак Знак"/>
    <w:rPr>
      <w:sz w:val="24"/>
      <w:szCs w:val="24"/>
      <w:lang w:val="ru-RU"/>
    </w:rPr>
  </w:style>
  <w:style w:type="character" w:customStyle="1" w:styleId="afd">
    <w:name w:val="Стиль основного текста Знак"/>
    <w:rPr>
      <w:b/>
      <w:bCs/>
      <w:sz w:val="24"/>
      <w:szCs w:val="24"/>
      <w:lang w:val="ru-RU"/>
    </w:rPr>
  </w:style>
  <w:style w:type="character" w:customStyle="1" w:styleId="1b">
    <w:name w:val="Стиль1 Знак"/>
    <w:rPr>
      <w:b/>
      <w:bCs/>
      <w:sz w:val="24"/>
      <w:szCs w:val="24"/>
      <w:lang w:val="ru-RU"/>
    </w:rPr>
  </w:style>
  <w:style w:type="character" w:customStyle="1" w:styleId="37">
    <w:name w:val="Знак3 Знак Знак"/>
    <w:rPr>
      <w:lang w:val="ru-RU"/>
    </w:rPr>
  </w:style>
  <w:style w:type="character" w:customStyle="1" w:styleId="2b">
    <w:name w:val="Стиль2 Знак"/>
    <w:rPr>
      <w:b/>
      <w:bCs/>
      <w:sz w:val="24"/>
      <w:szCs w:val="24"/>
      <w:lang w:val="ru-RU"/>
    </w:rPr>
  </w:style>
  <w:style w:type="character" w:customStyle="1" w:styleId="213">
    <w:name w:val="Знак2 Знак Знак1"/>
    <w:rPr>
      <w:sz w:val="24"/>
      <w:szCs w:val="24"/>
    </w:rPr>
  </w:style>
  <w:style w:type="character" w:customStyle="1" w:styleId="1c">
    <w:name w:val="Нижний колонтитул Знак Знак Знак1"/>
    <w:rPr>
      <w:lang w:val="ru-RU"/>
    </w:rPr>
  </w:style>
  <w:style w:type="character" w:customStyle="1" w:styleId="afe">
    <w:name w:val="Основной шрифт"/>
  </w:style>
  <w:style w:type="character" w:customStyle="1" w:styleId="BodyText">
    <w:name w:val="Body Text Знак Знак"/>
    <w:rPr>
      <w:sz w:val="24"/>
      <w:szCs w:val="24"/>
      <w:lang w:val="ru-RU"/>
    </w:rPr>
  </w:style>
  <w:style w:type="character" w:customStyle="1" w:styleId="1d">
    <w:name w:val="Нижний колонтитул Знак Знак1"/>
    <w:rPr>
      <w:sz w:val="24"/>
      <w:szCs w:val="24"/>
      <w:lang w:val="ru-RU"/>
    </w:rPr>
  </w:style>
  <w:style w:type="character" w:customStyle="1" w:styleId="aff">
    <w:name w:val="Основной текст с отступом Знак"/>
    <w:rPr>
      <w:sz w:val="24"/>
      <w:szCs w:val="24"/>
      <w:lang w:val="ru-RU"/>
    </w:rPr>
  </w:style>
  <w:style w:type="character" w:customStyle="1" w:styleId="SubtitleChar">
    <w:name w:val="Subtitle Char"/>
    <w:rPr>
      <w:b/>
      <w:bCs/>
      <w:sz w:val="36"/>
      <w:szCs w:val="36"/>
      <w:lang w:val="ru-RU"/>
    </w:rPr>
  </w:style>
  <w:style w:type="character" w:customStyle="1" w:styleId="340">
    <w:name w:val="Знак3 Знак Знак4"/>
    <w:rPr>
      <w:sz w:val="24"/>
      <w:szCs w:val="24"/>
      <w:lang w:val="ru-RU"/>
    </w:rPr>
  </w:style>
  <w:style w:type="character" w:customStyle="1" w:styleId="crdsubttl">
    <w:name w:val="crdsubttl"/>
    <w:rPr>
      <w:rFonts w:ascii="Arial Narrow" w:hAnsi="Arial Narrow" w:cs="Arial Narrow"/>
      <w:b/>
      <w:bCs/>
      <w:color w:val="auto"/>
      <w:sz w:val="21"/>
      <w:szCs w:val="21"/>
    </w:rPr>
  </w:style>
  <w:style w:type="character" w:customStyle="1" w:styleId="aff0">
    <w:name w:val="АД_Наименование главы без нумерации Знак"/>
    <w:rPr>
      <w:b/>
      <w:bCs/>
      <w:sz w:val="24"/>
      <w:szCs w:val="24"/>
      <w:lang w:val="ru-RU"/>
    </w:rPr>
  </w:style>
  <w:style w:type="character" w:customStyle="1" w:styleId="aff1">
    <w:name w:val="АД_Основной текст Знак"/>
    <w:rPr>
      <w:sz w:val="24"/>
      <w:szCs w:val="24"/>
      <w:lang w:val="ru-RU"/>
    </w:rPr>
  </w:style>
  <w:style w:type="character" w:customStyle="1" w:styleId="2c">
    <w:name w:val="Заголовок 2 Знак Знак Знак"/>
    <w:rPr>
      <w:b/>
      <w:bCs/>
      <w:sz w:val="24"/>
      <w:szCs w:val="24"/>
      <w:lang w:val="ru-RU"/>
    </w:rPr>
  </w:style>
  <w:style w:type="character" w:customStyle="1" w:styleId="1e">
    <w:name w:val="Верхний колонтитул Знак1"/>
    <w:rPr>
      <w:rFonts w:ascii="Times New Roman" w:hAnsi="Times New Roman" w:cs="Times New Roman"/>
      <w:sz w:val="20"/>
      <w:szCs w:val="20"/>
    </w:rPr>
  </w:style>
  <w:style w:type="character" w:customStyle="1" w:styleId="1f">
    <w:name w:val="Текст сноски Знак1"/>
    <w:rPr>
      <w:rFonts w:ascii="Times New Roman" w:hAnsi="Times New Roman" w:cs="Times New Roman"/>
      <w:sz w:val="20"/>
      <w:szCs w:val="20"/>
    </w:rPr>
  </w:style>
  <w:style w:type="character" w:customStyle="1" w:styleId="1f0">
    <w:name w:val="Текст примечания Знак1"/>
    <w:rPr>
      <w:rFonts w:ascii="Times New Roman" w:hAnsi="Times New Roman" w:cs="Times New Roman"/>
      <w:sz w:val="20"/>
      <w:szCs w:val="20"/>
    </w:rPr>
  </w:style>
  <w:style w:type="character" w:customStyle="1" w:styleId="214">
    <w:name w:val="Основной текст 2 Знак1"/>
    <w:rPr>
      <w:rFonts w:ascii="Times New Roman" w:hAnsi="Times New Roman" w:cs="Times New Roman"/>
      <w:sz w:val="20"/>
      <w:szCs w:val="20"/>
    </w:rPr>
  </w:style>
  <w:style w:type="character" w:customStyle="1" w:styleId="215">
    <w:name w:val="Основной текст с отступом 2 Знак1"/>
    <w:rPr>
      <w:rFonts w:ascii="Times New Roman" w:hAnsi="Times New Roman" w:cs="Times New Roman"/>
      <w:sz w:val="20"/>
      <w:szCs w:val="20"/>
    </w:rPr>
  </w:style>
  <w:style w:type="character" w:customStyle="1" w:styleId="12pt3">
    <w:name w:val="Первая строка:Обычный+12pt Знак3"/>
    <w:rPr>
      <w:rFonts w:ascii="Calibri" w:hAnsi="Calibri" w:cs="Calibri"/>
      <w:sz w:val="24"/>
      <w:szCs w:val="24"/>
    </w:rPr>
  </w:style>
  <w:style w:type="character" w:customStyle="1" w:styleId="230">
    <w:name w:val="Знак Знак23"/>
    <w:rPr>
      <w:sz w:val="22"/>
      <w:szCs w:val="22"/>
      <w:lang w:val="ru-RU"/>
    </w:rPr>
  </w:style>
  <w:style w:type="character" w:customStyle="1" w:styleId="103">
    <w:name w:val="Знак Знак103"/>
    <w:rPr>
      <w:b/>
      <w:bCs/>
      <w:i/>
      <w:iCs/>
      <w:kern w:val="1"/>
      <w:sz w:val="32"/>
      <w:szCs w:val="32"/>
    </w:rPr>
  </w:style>
  <w:style w:type="character" w:customStyle="1" w:styleId="183">
    <w:name w:val="Знак Знак183"/>
    <w:rPr>
      <w:b/>
      <w:bCs/>
      <w:kern w:val="1"/>
      <w:sz w:val="36"/>
      <w:szCs w:val="36"/>
      <w:lang w:val="ru-RU"/>
    </w:rPr>
  </w:style>
  <w:style w:type="character" w:customStyle="1" w:styleId="153">
    <w:name w:val="Знак Знак153"/>
    <w:rPr>
      <w:rFonts w:ascii="Arial" w:hAnsi="Arial" w:cs="Arial"/>
      <w:b/>
      <w:bCs/>
      <w:kern w:val="1"/>
      <w:sz w:val="32"/>
      <w:szCs w:val="32"/>
      <w:lang w:val="ru-RU"/>
    </w:rPr>
  </w:style>
  <w:style w:type="character" w:customStyle="1" w:styleId="143">
    <w:name w:val="Знак Знак143"/>
    <w:rPr>
      <w:b/>
      <w:bCs/>
      <w:kern w:val="1"/>
      <w:sz w:val="32"/>
      <w:szCs w:val="32"/>
    </w:rPr>
  </w:style>
  <w:style w:type="character" w:customStyle="1" w:styleId="223">
    <w:name w:val="Знак2 Знак Знак23"/>
    <w:rPr>
      <w:lang w:val="ru-RU"/>
    </w:rPr>
  </w:style>
  <w:style w:type="character" w:customStyle="1" w:styleId="313">
    <w:name w:val="Знак3 Знак Знак13"/>
    <w:rPr>
      <w:lang w:val="ru-RU"/>
    </w:rPr>
  </w:style>
  <w:style w:type="character" w:customStyle="1" w:styleId="aff2">
    <w:name w:val="Символы концевой сноски"/>
    <w:rPr>
      <w:vertAlign w:val="superscript"/>
    </w:rPr>
  </w:style>
  <w:style w:type="character" w:customStyle="1" w:styleId="sentence">
    <w:name w:val="sentence"/>
  </w:style>
  <w:style w:type="character" w:customStyle="1" w:styleId="Heading2Char5">
    <w:name w:val="Heading 2 Char5"/>
    <w:rPr>
      <w:rFonts w:ascii="Cambria" w:hAnsi="Cambria" w:cs="Cambria"/>
      <w:b/>
      <w:bCs/>
      <w:i/>
      <w:iCs/>
      <w:sz w:val="28"/>
      <w:szCs w:val="28"/>
    </w:rPr>
  </w:style>
  <w:style w:type="character" w:customStyle="1" w:styleId="1f1">
    <w:name w:val="Название Знак1"/>
    <w:rPr>
      <w:sz w:val="28"/>
      <w:szCs w:val="28"/>
    </w:rPr>
  </w:style>
  <w:style w:type="character" w:customStyle="1" w:styleId="aff3">
    <w:name w:val="Текст Знак"/>
    <w:rPr>
      <w:rFonts w:ascii="Courier New" w:hAnsi="Courier New" w:cs="Courier New"/>
    </w:rPr>
  </w:style>
  <w:style w:type="character" w:customStyle="1" w:styleId="131">
    <w:name w:val="Знак Знак13"/>
    <w:rPr>
      <w:rFonts w:ascii="Arial" w:hAnsi="Arial" w:cs="Arial"/>
      <w:b/>
      <w:bCs/>
      <w:kern w:val="1"/>
      <w:sz w:val="32"/>
      <w:szCs w:val="32"/>
      <w:lang w:val="ru-RU"/>
    </w:rPr>
  </w:style>
  <w:style w:type="character" w:customStyle="1" w:styleId="123">
    <w:name w:val="Знак Знак12"/>
    <w:rPr>
      <w:rFonts w:ascii="Arial" w:hAnsi="Arial" w:cs="Arial"/>
      <w:b/>
      <w:bCs/>
      <w:i/>
      <w:iCs/>
      <w:sz w:val="28"/>
      <w:szCs w:val="28"/>
      <w:lang w:val="ru-RU"/>
    </w:rPr>
  </w:style>
  <w:style w:type="character" w:customStyle="1" w:styleId="270">
    <w:name w:val="Знак Знак27"/>
    <w:rPr>
      <w:sz w:val="24"/>
      <w:szCs w:val="24"/>
      <w:lang w:val="ru-RU"/>
    </w:rPr>
  </w:style>
  <w:style w:type="character" w:customStyle="1" w:styleId="200">
    <w:name w:val="Знак Знак20"/>
    <w:rPr>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3">
    <w:name w:val="WW8Num6z3"/>
    <w:rPr>
      <w:rFonts w:ascii="Symbol" w:hAnsi="Symbol" w:cs="Symbol"/>
      <w:sz w:val="24"/>
      <w:szCs w:val="24"/>
    </w:rPr>
  </w:style>
  <w:style w:type="character" w:customStyle="1" w:styleId="WW8Num6z4">
    <w:name w:val="WW8Num6z4"/>
    <w:rPr>
      <w:rFonts w:ascii="Times New Roman" w:hAnsi="Times New Roman" w:cs="Times New Roman"/>
      <w:sz w:val="22"/>
      <w:szCs w:val="22"/>
    </w:rPr>
  </w:style>
  <w:style w:type="character" w:customStyle="1" w:styleId="aff4">
    <w:name w:val="Название Знак"/>
    <w:rPr>
      <w:rFonts w:ascii="Times New Roman" w:hAnsi="Times New Roman" w:cs="Times New Roman"/>
      <w:b/>
      <w:bCs/>
      <w:sz w:val="20"/>
      <w:szCs w:val="20"/>
    </w:rPr>
  </w:style>
  <w:style w:type="character" w:styleId="aff5">
    <w:name w:val="Emphasis"/>
    <w:qFormat/>
    <w:rPr>
      <w:i/>
      <w:iCs/>
    </w:rPr>
  </w:style>
  <w:style w:type="character" w:customStyle="1" w:styleId="aff6">
    <w:name w:val="Подзаголовок Знак"/>
    <w:rPr>
      <w:i/>
      <w:iCs/>
      <w:sz w:val="24"/>
      <w:szCs w:val="24"/>
    </w:rPr>
  </w:style>
  <w:style w:type="character" w:customStyle="1" w:styleId="FontStyle44">
    <w:name w:val="Font Style44"/>
    <w:rPr>
      <w:rFonts w:ascii="Calibri" w:hAnsi="Calibri" w:cs="Calibri"/>
      <w:sz w:val="22"/>
      <w:szCs w:val="22"/>
    </w:rPr>
  </w:style>
  <w:style w:type="character" w:customStyle="1" w:styleId="aqblacklarge">
    <w:name w:val="aq_blacklarge"/>
  </w:style>
  <w:style w:type="character" w:customStyle="1" w:styleId="info">
    <w:name w:val="info"/>
  </w:style>
  <w:style w:type="character" w:customStyle="1" w:styleId="fontbig1">
    <w:name w:val="font_big_1"/>
  </w:style>
  <w:style w:type="character" w:customStyle="1" w:styleId="group">
    <w:name w:val="group"/>
  </w:style>
  <w:style w:type="character" w:customStyle="1" w:styleId="goods-price">
    <w:name w:val="goods-price"/>
  </w:style>
  <w:style w:type="character" w:customStyle="1" w:styleId="price">
    <w:name w:val="price"/>
  </w:style>
  <w:style w:type="character" w:customStyle="1" w:styleId="HeaderChar2">
    <w:name w:val="Header Char2"/>
    <w:rPr>
      <w:rFonts w:ascii="Times New Roman" w:hAnsi="Times New Roman" w:cs="Times New Roman"/>
      <w:sz w:val="20"/>
      <w:szCs w:val="20"/>
    </w:rPr>
  </w:style>
  <w:style w:type="character" w:customStyle="1" w:styleId="12pt2">
    <w:name w:val="Первая строка:Обычный+12pt Знак2"/>
    <w:rPr>
      <w:sz w:val="24"/>
      <w:szCs w:val="24"/>
      <w:lang w:val="ru-RU"/>
    </w:rPr>
  </w:style>
  <w:style w:type="character" w:customStyle="1" w:styleId="811">
    <w:name w:val="Знак8 Знак11"/>
    <w:rPr>
      <w:lang w:val="ru-RU"/>
    </w:rPr>
  </w:style>
  <w:style w:type="character" w:customStyle="1" w:styleId="61">
    <w:name w:val="Знак Знак6"/>
    <w:rPr>
      <w:lang w:val="ru-RU"/>
    </w:rPr>
  </w:style>
  <w:style w:type="character" w:customStyle="1" w:styleId="51">
    <w:name w:val="Знак Знак5"/>
    <w:rPr>
      <w:lang w:val="ru-RU"/>
    </w:rPr>
  </w:style>
  <w:style w:type="character" w:customStyle="1" w:styleId="Normal12pt2">
    <w:name w:val="Normal + 12 pt2"/>
    <w:rPr>
      <w:sz w:val="24"/>
      <w:szCs w:val="24"/>
      <w:lang w:val="ru-RU"/>
    </w:rPr>
  </w:style>
  <w:style w:type="character" w:customStyle="1" w:styleId="222">
    <w:name w:val="Знак Знак Знак22"/>
    <w:rPr>
      <w:lang w:val="ru-RU"/>
    </w:rPr>
  </w:style>
  <w:style w:type="character" w:customStyle="1" w:styleId="216">
    <w:name w:val="Знак Знак21"/>
    <w:rPr>
      <w:sz w:val="22"/>
      <w:szCs w:val="22"/>
      <w:lang w:val="ru-RU"/>
    </w:rPr>
  </w:style>
  <w:style w:type="character" w:customStyle="1" w:styleId="1010">
    <w:name w:val="Знак Знак101"/>
    <w:rPr>
      <w:b/>
      <w:bCs/>
      <w:i/>
      <w:iCs/>
      <w:kern w:val="1"/>
      <w:sz w:val="32"/>
      <w:szCs w:val="32"/>
    </w:rPr>
  </w:style>
  <w:style w:type="character" w:customStyle="1" w:styleId="113">
    <w:name w:val="Знак Знак11"/>
    <w:rPr>
      <w:b/>
      <w:bCs/>
      <w:i/>
      <w:iCs/>
      <w:sz w:val="26"/>
      <w:szCs w:val="26"/>
      <w:lang w:val="ru-RU"/>
    </w:rPr>
  </w:style>
  <w:style w:type="character" w:customStyle="1" w:styleId="91">
    <w:name w:val="Знак Знак9"/>
    <w:rPr>
      <w:sz w:val="24"/>
      <w:szCs w:val="24"/>
      <w:lang w:val="ru-RU"/>
    </w:rPr>
  </w:style>
  <w:style w:type="character" w:customStyle="1" w:styleId="84">
    <w:name w:val="Знак Знак8"/>
    <w:rPr>
      <w:i/>
      <w:iCs/>
      <w:sz w:val="24"/>
      <w:szCs w:val="24"/>
      <w:lang w:val="ru-RU"/>
    </w:rPr>
  </w:style>
  <w:style w:type="character" w:customStyle="1" w:styleId="42">
    <w:name w:val="Знак4 Знак Знак"/>
    <w:rPr>
      <w:lang w:val="ru-RU"/>
    </w:rPr>
  </w:style>
  <w:style w:type="character" w:customStyle="1" w:styleId="314">
    <w:name w:val="Знак Знак31"/>
    <w:rPr>
      <w:lang w:val="ru-RU"/>
    </w:rPr>
  </w:style>
  <w:style w:type="character" w:customStyle="1" w:styleId="181">
    <w:name w:val="Знак Знак181"/>
    <w:rPr>
      <w:b/>
      <w:bCs/>
      <w:kern w:val="1"/>
      <w:sz w:val="36"/>
      <w:szCs w:val="36"/>
      <w:lang w:val="ru-RU"/>
    </w:rPr>
  </w:style>
  <w:style w:type="character" w:customStyle="1" w:styleId="43">
    <w:name w:val="Знак Знак4"/>
    <w:rPr>
      <w:lang w:val="ru-RU"/>
    </w:rPr>
  </w:style>
  <w:style w:type="character" w:customStyle="1" w:styleId="151">
    <w:name w:val="Знак Знак151"/>
    <w:rPr>
      <w:rFonts w:ascii="Arial" w:hAnsi="Arial" w:cs="Arial"/>
      <w:b/>
      <w:bCs/>
      <w:kern w:val="1"/>
      <w:sz w:val="32"/>
      <w:szCs w:val="32"/>
      <w:lang w:val="ru-RU"/>
    </w:rPr>
  </w:style>
  <w:style w:type="character" w:customStyle="1" w:styleId="1410">
    <w:name w:val="Знак Знак141"/>
    <w:rPr>
      <w:b/>
      <w:bCs/>
      <w:kern w:val="1"/>
      <w:sz w:val="32"/>
      <w:szCs w:val="32"/>
    </w:rPr>
  </w:style>
  <w:style w:type="character" w:customStyle="1" w:styleId="2210">
    <w:name w:val="Знак2 Знак Знак21"/>
    <w:rPr>
      <w:lang w:val="ru-RU"/>
    </w:rPr>
  </w:style>
  <w:style w:type="character" w:customStyle="1" w:styleId="812">
    <w:name w:val="Знак8 Знак Знак12"/>
    <w:rPr>
      <w:lang w:val="ru-RU" w:eastAsia="ar-SA" w:bidi="ar-SA"/>
    </w:rPr>
  </w:style>
  <w:style w:type="character" w:customStyle="1" w:styleId="830">
    <w:name w:val="Знак8 Знак Знак3"/>
    <w:rPr>
      <w:sz w:val="24"/>
      <w:szCs w:val="24"/>
      <w:lang w:val="ru-RU" w:eastAsia="ar-SA" w:bidi="ar-SA"/>
    </w:rPr>
  </w:style>
  <w:style w:type="character" w:customStyle="1" w:styleId="320">
    <w:name w:val="Знак3 Знак Знак2"/>
    <w:rPr>
      <w:sz w:val="24"/>
      <w:szCs w:val="24"/>
      <w:lang w:val="ru-RU"/>
    </w:rPr>
  </w:style>
  <w:style w:type="character" w:customStyle="1" w:styleId="3110">
    <w:name w:val="Знак3 Знак Знак11"/>
    <w:rPr>
      <w:lang w:val="ru-RU"/>
    </w:rPr>
  </w:style>
  <w:style w:type="character" w:customStyle="1" w:styleId="FontStyle14">
    <w:name w:val="Font Style14"/>
    <w:rPr>
      <w:rFonts w:ascii="Times New Roman" w:hAnsi="Times New Roman" w:cs="Times New Roman"/>
      <w:sz w:val="24"/>
      <w:szCs w:val="24"/>
    </w:rPr>
  </w:style>
  <w:style w:type="character" w:customStyle="1" w:styleId="2d">
    <w:name w:val="Название2"/>
  </w:style>
  <w:style w:type="character" w:customStyle="1" w:styleId="aff7">
    <w:name w:val="Титульный текст Знак"/>
    <w:rPr>
      <w:sz w:val="24"/>
      <w:szCs w:val="24"/>
    </w:rPr>
  </w:style>
  <w:style w:type="character" w:customStyle="1" w:styleId="aff8">
    <w:name w:val="Титульный текст справа Знак"/>
    <w:rPr>
      <w:sz w:val="24"/>
      <w:szCs w:val="24"/>
    </w:rPr>
  </w:style>
  <w:style w:type="character" w:customStyle="1" w:styleId="CharChar">
    <w:name w:val="Обычный Char Char"/>
    <w:rPr>
      <w:rFonts w:ascii="TimesET" w:hAnsi="TimesET" w:cs="TimesET"/>
      <w:sz w:val="22"/>
      <w:szCs w:val="22"/>
      <w:lang w:eastAsia="ar-SA" w:bidi="ar-SA"/>
    </w:rPr>
  </w:style>
  <w:style w:type="character" w:customStyle="1" w:styleId="aff9">
    <w:name w:val="комментарий"/>
    <w:rPr>
      <w:b/>
      <w:bCs/>
      <w:i/>
      <w:iCs/>
      <w:shd w:val="clear" w:color="auto" w:fill="auto"/>
    </w:rPr>
  </w:style>
  <w:style w:type="character" w:customStyle="1" w:styleId="1f2">
    <w:name w:val="Ариал Знак1"/>
    <w:rPr>
      <w:rFonts w:ascii="Arial" w:hAnsi="Arial" w:cs="Arial"/>
      <w:sz w:val="24"/>
      <w:szCs w:val="24"/>
    </w:rPr>
  </w:style>
  <w:style w:type="character" w:customStyle="1" w:styleId="affa">
    <w:name w:val="Название объекта Знак"/>
    <w:rPr>
      <w:b/>
      <w:bCs/>
      <w:sz w:val="24"/>
      <w:szCs w:val="24"/>
    </w:rPr>
  </w:style>
  <w:style w:type="character" w:customStyle="1" w:styleId="affb">
    <w:name w:val="Без интервала Знак"/>
    <w:aliases w:val="для таблиц Знак,No Spacing Знак,No Spacing1 Знак"/>
    <w:uiPriority w:val="99"/>
    <w:qFormat/>
    <w:rPr>
      <w:sz w:val="22"/>
      <w:szCs w:val="22"/>
      <w:lang w:eastAsia="ar-SA" w:bidi="ar-SA"/>
    </w:rPr>
  </w:style>
  <w:style w:type="character" w:customStyle="1" w:styleId="List20">
    <w:name w:val="List2 Знак"/>
    <w:rPr>
      <w:rFonts w:ascii="Arial" w:hAnsi="Arial" w:cs="Arial"/>
      <w:sz w:val="24"/>
      <w:szCs w:val="24"/>
    </w:rPr>
  </w:style>
  <w:style w:type="character" w:customStyle="1" w:styleId="MainTXT1">
    <w:name w:val="MainTXT Знак1"/>
    <w:rPr>
      <w:rFonts w:ascii="Arial" w:hAnsi="Arial" w:cs="Arial"/>
      <w:sz w:val="24"/>
      <w:szCs w:val="24"/>
    </w:rPr>
  </w:style>
  <w:style w:type="character" w:customStyle="1" w:styleId="1f3">
    <w:name w:val="Пункт Знак1"/>
    <w:rPr>
      <w:sz w:val="24"/>
      <w:szCs w:val="24"/>
    </w:rPr>
  </w:style>
  <w:style w:type="character" w:customStyle="1" w:styleId="affc">
    <w:name w:val="Сокращения Знак"/>
    <w:rPr>
      <w:sz w:val="22"/>
      <w:szCs w:val="22"/>
      <w:lang w:eastAsia="ar-SA" w:bidi="ar-SA"/>
    </w:rPr>
  </w:style>
  <w:style w:type="character" w:customStyle="1" w:styleId="affd">
    <w:name w:val="Титул Знак"/>
    <w:rPr>
      <w:sz w:val="28"/>
      <w:szCs w:val="28"/>
    </w:rPr>
  </w:style>
  <w:style w:type="character" w:customStyle="1" w:styleId="posttitle">
    <w:name w:val="post_title"/>
  </w:style>
  <w:style w:type="character" w:customStyle="1" w:styleId="Iniiaiieoeoo">
    <w:name w:val="Iniiaiie o?eoo"/>
  </w:style>
  <w:style w:type="character" w:customStyle="1" w:styleId="mdl">
    <w:name w:val="mdl"/>
  </w:style>
  <w:style w:type="character" w:customStyle="1" w:styleId="dfaq">
    <w:name w:val="dfaq"/>
  </w:style>
  <w:style w:type="character" w:customStyle="1" w:styleId="big1">
    <w:name w:val="big1"/>
    <w:rPr>
      <w:rFonts w:ascii="Verdana" w:hAnsi="Verdana" w:cs="Verdana"/>
      <w:b/>
      <w:bCs/>
      <w:color w:val="auto"/>
      <w:sz w:val="24"/>
      <w:szCs w:val="24"/>
    </w:rPr>
  </w:style>
  <w:style w:type="character" w:customStyle="1" w:styleId="style61">
    <w:name w:val="style61"/>
    <w:rPr>
      <w:rFonts w:ascii="Arial" w:hAnsi="Arial" w:cs="Arial"/>
      <w:sz w:val="18"/>
      <w:szCs w:val="18"/>
    </w:rPr>
  </w:style>
  <w:style w:type="character" w:customStyle="1" w:styleId="13pt">
    <w:name w:val="Стиль Абзац + 13 pt Знак Знак"/>
    <w:rPr>
      <w:sz w:val="25"/>
      <w:szCs w:val="25"/>
      <w:lang w:val="ru-RU"/>
    </w:rPr>
  </w:style>
  <w:style w:type="character" w:customStyle="1" w:styleId="grame">
    <w:name w:val="grame"/>
  </w:style>
  <w:style w:type="character" w:customStyle="1" w:styleId="whbg1">
    <w:name w:val="whbg1"/>
    <w:rPr>
      <w:rFonts w:ascii="Arial" w:hAnsi="Arial" w:cs="Arial"/>
      <w:color w:val="000000"/>
      <w:sz w:val="29"/>
      <w:szCs w:val="29"/>
      <w:shd w:val="clear" w:color="auto" w:fill="FFFFFF"/>
    </w:rPr>
  </w:style>
  <w:style w:type="character" w:customStyle="1" w:styleId="longtext">
    <w:name w:val="long_text"/>
  </w:style>
  <w:style w:type="character" w:customStyle="1" w:styleId="options">
    <w:name w:val="options"/>
  </w:style>
  <w:style w:type="character" w:customStyle="1" w:styleId="TitleChar3">
    <w:name w:val="Title Char3"/>
    <w:rPr>
      <w:b/>
      <w:bCs/>
      <w:sz w:val="28"/>
      <w:szCs w:val="28"/>
      <w:lang w:val="ru-RU"/>
    </w:rPr>
  </w:style>
  <w:style w:type="character" w:customStyle="1" w:styleId="FR1">
    <w:name w:val="FR1 Знак"/>
    <w:rPr>
      <w:b/>
      <w:bCs/>
      <w:sz w:val="22"/>
      <w:szCs w:val="22"/>
      <w:lang w:eastAsia="ar-SA" w:bidi="ar-SA"/>
    </w:rPr>
  </w:style>
  <w:style w:type="character" w:customStyle="1" w:styleId="FontStyle12">
    <w:name w:val="Font Style12"/>
    <w:rPr>
      <w:rFonts w:ascii="Times New Roman" w:hAnsi="Times New Roman" w:cs="Times New Roman"/>
      <w:sz w:val="24"/>
      <w:szCs w:val="24"/>
    </w:rPr>
  </w:style>
  <w:style w:type="character" w:customStyle="1" w:styleId="affe">
    <w:name w:val="Абзац списка Знак"/>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7pt">
    <w:name w:val="Основной текст + 7 pt"/>
    <w:rPr>
      <w:rFonts w:ascii="Arial" w:hAnsi="Arial" w:cs="Arial"/>
      <w:color w:val="000000"/>
      <w:spacing w:val="2"/>
      <w:w w:val="100"/>
      <w:position w:val="0"/>
      <w:sz w:val="14"/>
      <w:szCs w:val="14"/>
      <w:u w:val="none"/>
      <w:vertAlign w:val="baseline"/>
      <w:lang w:val="ru-RU"/>
    </w:rPr>
  </w:style>
  <w:style w:type="character" w:customStyle="1" w:styleId="afff">
    <w:name w:val="Основной текст_"/>
    <w:rPr>
      <w:color w:val="000000"/>
      <w:sz w:val="24"/>
      <w:szCs w:val="24"/>
    </w:rPr>
  </w:style>
  <w:style w:type="character" w:customStyle="1" w:styleId="A30">
    <w:name w:val="A3"/>
    <w:rPr>
      <w:rFonts w:ascii="HeliosC" w:hAnsi="HeliosC" w:cs="HeliosC"/>
      <w:color w:val="000000"/>
      <w:sz w:val="20"/>
      <w:szCs w:val="20"/>
    </w:rPr>
  </w:style>
  <w:style w:type="character" w:customStyle="1" w:styleId="Heading1Char2">
    <w:name w:val="Heading 1 Char2"/>
    <w:rPr>
      <w:rFonts w:ascii="Arial" w:eastAsia="MS Mincho" w:hAnsi="Arial" w:cs="Arial"/>
      <w:b/>
      <w:bCs/>
      <w:sz w:val="20"/>
      <w:szCs w:val="20"/>
    </w:rPr>
  </w:style>
  <w:style w:type="character" w:customStyle="1" w:styleId="Heading2Char4">
    <w:name w:val="Heading 2 Char4"/>
    <w:rPr>
      <w:rFonts w:ascii="Cambria" w:hAnsi="Cambria" w:cs="Cambria"/>
      <w:b/>
      <w:bCs/>
      <w:i/>
      <w:iCs/>
      <w:sz w:val="28"/>
      <w:szCs w:val="28"/>
    </w:rPr>
  </w:style>
  <w:style w:type="character" w:customStyle="1" w:styleId="Heading2Char3">
    <w:name w:val="Heading 2 Char3"/>
    <w:rPr>
      <w:rFonts w:ascii="Cambria" w:hAnsi="Cambria" w:cs="Cambria"/>
      <w:b/>
      <w:bCs/>
      <w:i/>
      <w:iCs/>
      <w:sz w:val="28"/>
      <w:szCs w:val="28"/>
    </w:rPr>
  </w:style>
  <w:style w:type="character" w:customStyle="1" w:styleId="HeaderChar3">
    <w:name w:val="Header Char3"/>
    <w:rPr>
      <w:rFonts w:ascii="Times New Roman" w:hAnsi="Times New Roman" w:cs="Times New Roman"/>
      <w:sz w:val="20"/>
      <w:szCs w:val="20"/>
    </w:rPr>
  </w:style>
  <w:style w:type="character" w:customStyle="1" w:styleId="330">
    <w:name w:val="Знак3 Знак Знак3"/>
    <w:rPr>
      <w:sz w:val="24"/>
      <w:szCs w:val="24"/>
      <w:lang w:val="ru-RU"/>
    </w:rPr>
  </w:style>
  <w:style w:type="character" w:customStyle="1" w:styleId="224">
    <w:name w:val="Знак Знак22"/>
    <w:rPr>
      <w:sz w:val="22"/>
      <w:szCs w:val="22"/>
      <w:lang w:val="ru-RU"/>
    </w:rPr>
  </w:style>
  <w:style w:type="character" w:customStyle="1" w:styleId="102">
    <w:name w:val="Знак Знак102"/>
    <w:rPr>
      <w:b/>
      <w:bCs/>
      <w:i/>
      <w:iCs/>
      <w:kern w:val="1"/>
      <w:sz w:val="32"/>
      <w:szCs w:val="32"/>
    </w:rPr>
  </w:style>
  <w:style w:type="character" w:customStyle="1" w:styleId="182">
    <w:name w:val="Знак Знак182"/>
    <w:rPr>
      <w:b/>
      <w:bCs/>
      <w:kern w:val="1"/>
      <w:sz w:val="36"/>
      <w:szCs w:val="36"/>
      <w:lang w:val="ru-RU"/>
    </w:rPr>
  </w:style>
  <w:style w:type="character" w:customStyle="1" w:styleId="152">
    <w:name w:val="Знак Знак152"/>
    <w:rPr>
      <w:rFonts w:ascii="Arial" w:hAnsi="Arial" w:cs="Arial"/>
      <w:b/>
      <w:bCs/>
      <w:kern w:val="1"/>
      <w:sz w:val="32"/>
      <w:szCs w:val="32"/>
      <w:lang w:val="ru-RU"/>
    </w:rPr>
  </w:style>
  <w:style w:type="character" w:customStyle="1" w:styleId="142">
    <w:name w:val="Знак Знак142"/>
    <w:rPr>
      <w:b/>
      <w:bCs/>
      <w:kern w:val="1"/>
      <w:sz w:val="32"/>
      <w:szCs w:val="32"/>
    </w:rPr>
  </w:style>
  <w:style w:type="character" w:customStyle="1" w:styleId="2220">
    <w:name w:val="Знак2 Знак Знак22"/>
    <w:rPr>
      <w:lang w:val="ru-RU"/>
    </w:rPr>
  </w:style>
  <w:style w:type="character" w:customStyle="1" w:styleId="3120">
    <w:name w:val="Знак3 Знак Знак12"/>
    <w:rPr>
      <w:lang w:val="ru-RU"/>
    </w:rPr>
  </w:style>
  <w:style w:type="character" w:customStyle="1" w:styleId="Heading2Char2">
    <w:name w:val="Heading 2 Char2"/>
    <w:rPr>
      <w:rFonts w:ascii="Cambria" w:hAnsi="Cambria" w:cs="Cambria"/>
      <w:b/>
      <w:bCs/>
      <w:i/>
      <w:iCs/>
      <w:sz w:val="28"/>
      <w:szCs w:val="28"/>
    </w:rPr>
  </w:style>
  <w:style w:type="character" w:customStyle="1" w:styleId="FontStyle67">
    <w:name w:val="Font Style67"/>
    <w:rPr>
      <w:rFonts w:ascii="Times New Roman" w:hAnsi="Times New Roman" w:cs="Times New Roman"/>
      <w:sz w:val="22"/>
      <w:szCs w:val="22"/>
    </w:rPr>
  </w:style>
  <w:style w:type="character" w:customStyle="1" w:styleId="FontStyle78">
    <w:name w:val="Font Style78"/>
    <w:rPr>
      <w:rFonts w:ascii="Times New Roman" w:hAnsi="Times New Roman" w:cs="Times New Roman"/>
      <w:b/>
      <w:bCs/>
      <w:sz w:val="22"/>
      <w:szCs w:val="22"/>
    </w:rPr>
  </w:style>
  <w:style w:type="character" w:customStyle="1" w:styleId="FontStyle61">
    <w:name w:val="Font Style61"/>
    <w:rPr>
      <w:rFonts w:ascii="Times New Roman" w:hAnsi="Times New Roman" w:cs="Times New Roman"/>
      <w:b/>
      <w:bCs/>
      <w:sz w:val="22"/>
      <w:szCs w:val="22"/>
    </w:rPr>
  </w:style>
  <w:style w:type="character" w:customStyle="1" w:styleId="ConsNonformat">
    <w:name w:val="ConsNonformat Знак"/>
    <w:rPr>
      <w:rFonts w:ascii="Courier New" w:hAnsi="Courier New" w:cs="Courier New"/>
      <w:sz w:val="22"/>
      <w:szCs w:val="22"/>
      <w:lang w:val="ru-RU" w:eastAsia="ar-SA" w:bidi="ar-SA"/>
    </w:rPr>
  </w:style>
  <w:style w:type="character" w:customStyle="1" w:styleId="afff0">
    <w:name w:val="Пункты Знак"/>
  </w:style>
  <w:style w:type="character" w:customStyle="1" w:styleId="-0">
    <w:name w:val="Аукцион - Текст Знак"/>
  </w:style>
  <w:style w:type="character" w:customStyle="1" w:styleId="H20">
    <w:name w:val="H2 Знак Знак"/>
    <w:rPr>
      <w:rFonts w:eastAsia="Times New Roman"/>
      <w:b/>
      <w:bCs/>
      <w:sz w:val="24"/>
      <w:szCs w:val="24"/>
    </w:rPr>
  </w:style>
  <w:style w:type="character" w:customStyle="1" w:styleId="afff1">
    <w:name w:val="Абзац основной Знак Знак"/>
    <w:rPr>
      <w:rFonts w:ascii="Myriad Pro Light" w:hAnsi="Myriad Pro Light" w:cs="Myriad Pro Light"/>
      <w:sz w:val="24"/>
      <w:szCs w:val="24"/>
    </w:rPr>
  </w:style>
  <w:style w:type="character" w:customStyle="1" w:styleId="BodyTextChar2">
    <w:name w:val="Body Text Char2"/>
    <w:rPr>
      <w:rFonts w:ascii="Times New Roman" w:hAnsi="Times New Roman" w:cs="Times New Roman"/>
      <w:sz w:val="20"/>
      <w:szCs w:val="20"/>
    </w:rPr>
  </w:style>
  <w:style w:type="character" w:customStyle="1" w:styleId="TitleChar1">
    <w:name w:val="Title Char1"/>
    <w:rPr>
      <w:rFonts w:ascii="Cambria" w:hAnsi="Cambria" w:cs="Cambria"/>
      <w:b/>
      <w:bCs/>
      <w:kern w:val="1"/>
      <w:sz w:val="32"/>
      <w:szCs w:val="3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smallCaps/>
      <w:sz w:val="22"/>
      <w:szCs w:val="22"/>
    </w:rPr>
  </w:style>
  <w:style w:type="character" w:customStyle="1" w:styleId="btn-lnk-alignl2">
    <w:name w:val="btn-lnk-alignl2"/>
  </w:style>
  <w:style w:type="character" w:customStyle="1" w:styleId="we">
    <w:name w:val="we"/>
  </w:style>
  <w:style w:type="character" w:customStyle="1" w:styleId="2e">
    <w:name w:val="Основной текст (2)_"/>
    <w:rPr>
      <w:b/>
      <w:bCs/>
      <w:sz w:val="27"/>
      <w:szCs w:val="27"/>
      <w:shd w:val="clear" w:color="auto" w:fill="FFFFFF"/>
    </w:rPr>
  </w:style>
  <w:style w:type="character" w:customStyle="1" w:styleId="afff2">
    <w:name w:val="Подпись к таблице_"/>
    <w:rPr>
      <w:sz w:val="21"/>
      <w:szCs w:val="21"/>
      <w:shd w:val="clear" w:color="auto" w:fill="FFFFFF"/>
    </w:rPr>
  </w:style>
  <w:style w:type="character" w:customStyle="1" w:styleId="38">
    <w:name w:val="Основной текст (3)_"/>
    <w:rPr>
      <w:sz w:val="18"/>
      <w:szCs w:val="18"/>
      <w:shd w:val="clear" w:color="auto" w:fill="FFFFFF"/>
    </w:rPr>
  </w:style>
  <w:style w:type="character" w:customStyle="1" w:styleId="510">
    <w:name w:val="Знак Знак51"/>
    <w:rPr>
      <w:rFonts w:eastAsia="Times New Roman"/>
      <w:sz w:val="24"/>
      <w:szCs w:val="24"/>
    </w:rPr>
  </w:style>
  <w:style w:type="character" w:customStyle="1" w:styleId="QuoteChar">
    <w:name w:val="Quote Char"/>
    <w:rPr>
      <w:rFonts w:ascii="Calibri" w:hAnsi="Calibri" w:cs="Calibri"/>
      <w:i/>
      <w:iCs/>
      <w:sz w:val="24"/>
      <w:szCs w:val="24"/>
      <w:lang w:val="en-US"/>
    </w:rPr>
  </w:style>
  <w:style w:type="character" w:customStyle="1" w:styleId="IntenseQuoteChar">
    <w:name w:val="Intense Quote Char"/>
    <w:rPr>
      <w:rFonts w:ascii="Calibri" w:hAnsi="Calibri" w:cs="Calibri"/>
      <w:b/>
      <w:bCs/>
      <w:i/>
      <w:iCs/>
      <w:sz w:val="22"/>
      <w:szCs w:val="22"/>
      <w:lang w:val="en-US"/>
    </w:rPr>
  </w:style>
  <w:style w:type="character" w:customStyle="1" w:styleId="1f4">
    <w:name w:val="Слабое выделение1"/>
    <w:rPr>
      <w:i/>
      <w:iCs/>
      <w:color w:val="auto"/>
    </w:rPr>
  </w:style>
  <w:style w:type="character" w:customStyle="1" w:styleId="1f5">
    <w:name w:val="Сильное выделение1"/>
    <w:rPr>
      <w:b/>
      <w:bCs/>
      <w:i/>
      <w:iCs/>
      <w:sz w:val="24"/>
      <w:szCs w:val="24"/>
      <w:u w:val="single"/>
    </w:rPr>
  </w:style>
  <w:style w:type="character" w:customStyle="1" w:styleId="1f6">
    <w:name w:val="Слабая ссылка1"/>
    <w:rPr>
      <w:sz w:val="24"/>
      <w:szCs w:val="24"/>
      <w:u w:val="single"/>
    </w:rPr>
  </w:style>
  <w:style w:type="character" w:customStyle="1" w:styleId="1f7">
    <w:name w:val="Сильная ссылка1"/>
    <w:rPr>
      <w:b/>
      <w:bCs/>
      <w:sz w:val="24"/>
      <w:szCs w:val="24"/>
      <w:u w:val="single"/>
    </w:rPr>
  </w:style>
  <w:style w:type="character" w:customStyle="1" w:styleId="1f8">
    <w:name w:val="Название книги1"/>
    <w:rPr>
      <w:rFonts w:ascii="Cambria" w:hAnsi="Cambria" w:cs="Cambria"/>
      <w:b/>
      <w:bCs/>
      <w:i/>
      <w:iCs/>
      <w:sz w:val="24"/>
      <w:szCs w:val="24"/>
    </w:rPr>
  </w:style>
  <w:style w:type="character" w:customStyle="1" w:styleId="properties">
    <w:name w:val="properties"/>
  </w:style>
  <w:style w:type="character" w:customStyle="1" w:styleId="FontStyle41">
    <w:name w:val="Font Style41"/>
    <w:rPr>
      <w:rFonts w:ascii="Times New Roman" w:hAnsi="Times New Roman" w:cs="Times New Roman"/>
      <w:sz w:val="20"/>
      <w:szCs w:val="20"/>
    </w:rPr>
  </w:style>
  <w:style w:type="character" w:customStyle="1" w:styleId="spelle">
    <w:name w:val="spelle"/>
  </w:style>
  <w:style w:type="character" w:customStyle="1" w:styleId="92">
    <w:name w:val="Основной текст + 9"/>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style>
  <w:style w:type="character" w:customStyle="1" w:styleId="FontStyle17">
    <w:name w:val="Font Style17"/>
    <w:rPr>
      <w:rFonts w:ascii="Times New Roman" w:hAnsi="Times New Roman" w:cs="Times New Roman"/>
      <w:sz w:val="18"/>
      <w:szCs w:val="18"/>
    </w:rPr>
  </w:style>
  <w:style w:type="character" w:customStyle="1" w:styleId="1f9">
    <w:name w:val="Текст Знак1"/>
    <w:rPr>
      <w:rFonts w:ascii="Courier New" w:hAnsi="Courier New" w:cs="Courier New"/>
    </w:rPr>
  </w:style>
  <w:style w:type="character" w:customStyle="1" w:styleId="wmi-callto">
    <w:name w:val="wmi-callto"/>
    <w:basedOn w:val="21"/>
  </w:style>
  <w:style w:type="character" w:customStyle="1" w:styleId="afff3">
    <w:name w:val="Символ нумерации"/>
  </w:style>
  <w:style w:type="paragraph" w:customStyle="1" w:styleId="1fa">
    <w:name w:val="Заголовок1"/>
    <w:basedOn w:val="a6"/>
    <w:next w:val="afff4"/>
    <w:pPr>
      <w:widowControl w:val="0"/>
      <w:jc w:val="center"/>
    </w:pPr>
    <w:rPr>
      <w:sz w:val="28"/>
      <w:szCs w:val="28"/>
    </w:rPr>
  </w:style>
  <w:style w:type="paragraph" w:styleId="afff4">
    <w:name w:val="Body Text"/>
    <w:basedOn w:val="a6"/>
    <w:pPr>
      <w:spacing w:before="120" w:after="160" w:line="240" w:lineRule="exact"/>
      <w:jc w:val="both"/>
    </w:pPr>
  </w:style>
  <w:style w:type="paragraph" w:styleId="afff5">
    <w:name w:val="List"/>
    <w:basedOn w:val="a6"/>
    <w:pPr>
      <w:ind w:left="283" w:hanging="283"/>
      <w:jc w:val="both"/>
    </w:pPr>
    <w:rPr>
      <w:sz w:val="24"/>
      <w:szCs w:val="24"/>
    </w:rPr>
  </w:style>
  <w:style w:type="paragraph" w:styleId="afff6">
    <w:name w:val="Title"/>
    <w:basedOn w:val="a6"/>
    <w:next w:val="afff7"/>
    <w:qFormat/>
    <w:pPr>
      <w:widowControl w:val="0"/>
      <w:jc w:val="center"/>
    </w:pPr>
    <w:rPr>
      <w:sz w:val="28"/>
      <w:szCs w:val="28"/>
      <w:lang w:val="x-none"/>
    </w:rPr>
  </w:style>
  <w:style w:type="paragraph" w:customStyle="1" w:styleId="2f">
    <w:name w:val="Указатель2"/>
    <w:basedOn w:val="a6"/>
    <w:pPr>
      <w:suppressLineNumbers/>
    </w:pPr>
    <w:rPr>
      <w:rFonts w:cs="Arial"/>
    </w:rPr>
  </w:style>
  <w:style w:type="paragraph" w:customStyle="1" w:styleId="1fb">
    <w:name w:val="Знак Знак Знак Знак Знак Знак1 Знак"/>
    <w:basedOn w:val="a6"/>
    <w:pPr>
      <w:spacing w:after="160" w:line="240" w:lineRule="exact"/>
      <w:jc w:val="both"/>
    </w:pPr>
    <w:rPr>
      <w:sz w:val="24"/>
      <w:szCs w:val="24"/>
      <w:lang w:val="en-US"/>
    </w:rPr>
  </w:style>
  <w:style w:type="paragraph" w:customStyle="1" w:styleId="1fc">
    <w:name w:val="Îáû÷íûé_1"/>
    <w:basedOn w:val="afff4"/>
    <w:pPr>
      <w:spacing w:before="0" w:after="120" w:line="240" w:lineRule="auto"/>
      <w:jc w:val="left"/>
    </w:pPr>
  </w:style>
  <w:style w:type="paragraph" w:styleId="HTML0">
    <w:name w:val="HTML Preformatted"/>
    <w:basedOn w:val="a6"/>
    <w:rPr>
      <w:rFonts w:ascii="Courier New" w:hAnsi="Courier New" w:cs="Courier New"/>
    </w:rPr>
  </w:style>
  <w:style w:type="paragraph" w:customStyle="1" w:styleId="consplusnormal0">
    <w:name w:val="consplusnormal"/>
    <w:basedOn w:val="a6"/>
    <w:pPr>
      <w:spacing w:before="280" w:after="280"/>
    </w:pPr>
    <w:rPr>
      <w:sz w:val="24"/>
      <w:szCs w:val="24"/>
    </w:rPr>
  </w:style>
  <w:style w:type="paragraph" w:customStyle="1" w:styleId="39">
    <w:name w:val="Стиль3 Знак"/>
    <w:basedOn w:val="a6"/>
    <w:pPr>
      <w:widowControl w:val="0"/>
      <w:ind w:left="283"/>
      <w:jc w:val="both"/>
    </w:pPr>
    <w:rPr>
      <w:sz w:val="24"/>
      <w:szCs w:val="24"/>
    </w:rPr>
  </w:style>
  <w:style w:type="paragraph" w:styleId="afff8">
    <w:name w:val="header"/>
    <w:basedOn w:val="a6"/>
    <w:uiPriority w:val="9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pPr>
      <w:spacing w:before="280" w:after="280"/>
    </w:pPr>
    <w:rPr>
      <w:rFonts w:ascii="Tahoma" w:hAnsi="Tahoma" w:cs="Tahoma"/>
      <w:lang w:val="en-US"/>
    </w:rPr>
  </w:style>
  <w:style w:type="paragraph" w:styleId="afff9">
    <w:name w:val="footnote text"/>
    <w:basedOn w:val="a6"/>
    <w:pPr>
      <w:spacing w:after="60"/>
      <w:jc w:val="both"/>
    </w:pPr>
  </w:style>
  <w:style w:type="paragraph" w:customStyle="1" w:styleId="ConsPlusNormal1">
    <w:name w:val="ConsPlusNormal"/>
    <w:pPr>
      <w:widowControl w:val="0"/>
      <w:suppressAutoHyphens/>
      <w:autoSpaceDE w:val="0"/>
      <w:ind w:firstLine="720"/>
    </w:pPr>
    <w:rPr>
      <w:rFonts w:ascii="Arial" w:hAnsi="Arial" w:cs="Arial"/>
      <w:sz w:val="22"/>
      <w:szCs w:val="22"/>
      <w:lang w:eastAsia="ar-SA"/>
    </w:rPr>
  </w:style>
  <w:style w:type="paragraph" w:customStyle="1" w:styleId="afffa">
    <w:name w:val="Îáû÷íûé"/>
    <w:pPr>
      <w:suppressAutoHyphens/>
    </w:pPr>
    <w:rPr>
      <w:lang w:eastAsia="ar-SA"/>
    </w:rPr>
  </w:style>
  <w:style w:type="paragraph" w:customStyle="1" w:styleId="afffb">
    <w:name w:val="Содержимое таблицы"/>
    <w:basedOn w:val="a6"/>
    <w:pPr>
      <w:widowControl w:val="0"/>
      <w:suppressLineNumbers/>
    </w:pPr>
    <w:rPr>
      <w:rFonts w:ascii="Arial" w:hAnsi="Arial" w:cs="Arial"/>
      <w:sz w:val="24"/>
      <w:szCs w:val="24"/>
    </w:rPr>
  </w:style>
  <w:style w:type="paragraph" w:customStyle="1" w:styleId="1fd">
    <w:name w:val="Текст примечания1"/>
    <w:basedOn w:val="a6"/>
    <w:pPr>
      <w:widowControl w:val="0"/>
    </w:pPr>
    <w:rPr>
      <w:rFonts w:ascii="Arial" w:hAnsi="Arial" w:cs="Arial"/>
      <w:sz w:val="24"/>
      <w:szCs w:val="24"/>
    </w:rPr>
  </w:style>
  <w:style w:type="paragraph" w:customStyle="1" w:styleId="217">
    <w:name w:val="Основной текст 21"/>
    <w:basedOn w:val="a6"/>
    <w:pPr>
      <w:widowControl w:val="0"/>
    </w:pPr>
    <w:rPr>
      <w:rFonts w:ascii="Arial" w:hAnsi="Arial" w:cs="Arial"/>
      <w:sz w:val="24"/>
      <w:szCs w:val="24"/>
    </w:rPr>
  </w:style>
  <w:style w:type="paragraph" w:customStyle="1" w:styleId="afffc">
    <w:name w:val="Знак"/>
    <w:basedOn w:val="a6"/>
    <w:pPr>
      <w:spacing w:before="280" w:after="280"/>
    </w:pPr>
    <w:rPr>
      <w:rFonts w:ascii="Tahoma" w:hAnsi="Tahoma" w:cs="Tahoma"/>
      <w:lang w:val="en-US"/>
    </w:rPr>
  </w:style>
  <w:style w:type="paragraph" w:customStyle="1" w:styleId="240">
    <w:name w:val="Основной текст с отступом 24"/>
    <w:basedOn w:val="a6"/>
    <w:pPr>
      <w:spacing w:after="120" w:line="480" w:lineRule="auto"/>
      <w:ind w:left="283"/>
    </w:pPr>
  </w:style>
  <w:style w:type="paragraph" w:styleId="afffd">
    <w:name w:val="Balloon Text"/>
    <w:basedOn w:val="a6"/>
    <w:rPr>
      <w:rFonts w:ascii="Tahoma" w:hAnsi="Tahoma" w:cs="Tahoma"/>
      <w:sz w:val="16"/>
      <w:szCs w:val="16"/>
    </w:rPr>
  </w:style>
  <w:style w:type="paragraph" w:styleId="afffe">
    <w:name w:val="footer"/>
    <w:basedOn w:val="a6"/>
  </w:style>
  <w:style w:type="paragraph" w:customStyle="1" w:styleId="ConsPlusNonformat">
    <w:name w:val="ConsPlusNonformat"/>
    <w:uiPriority w:val="99"/>
    <w:pPr>
      <w:suppressAutoHyphens/>
      <w:autoSpaceDE w:val="0"/>
    </w:pPr>
    <w:rPr>
      <w:rFonts w:ascii="Courier New" w:hAnsi="Courier New" w:cs="Courier New"/>
      <w:lang w:eastAsia="ar-SA"/>
    </w:rPr>
  </w:style>
  <w:style w:type="paragraph" w:customStyle="1" w:styleId="1fe">
    <w:name w:val="Обычный1"/>
    <w:pPr>
      <w:widowControl w:val="0"/>
      <w:suppressAutoHyphens/>
      <w:spacing w:before="100" w:after="100"/>
    </w:pPr>
    <w:rPr>
      <w:sz w:val="24"/>
      <w:szCs w:val="24"/>
      <w:lang w:eastAsia="ar-SA"/>
    </w:rPr>
  </w:style>
  <w:style w:type="paragraph" w:customStyle="1" w:styleId="225">
    <w:name w:val="Основной текст 22"/>
    <w:basedOn w:val="1fe"/>
    <w:pPr>
      <w:widowControl/>
      <w:spacing w:before="0" w:after="0"/>
      <w:ind w:firstLine="851"/>
      <w:jc w:val="both"/>
    </w:pPr>
    <w:rPr>
      <w:sz w:val="28"/>
      <w:szCs w:val="28"/>
    </w:rPr>
  </w:style>
  <w:style w:type="paragraph" w:customStyle="1" w:styleId="315">
    <w:name w:val="Основной текст с отступом 31"/>
    <w:basedOn w:val="a6"/>
    <w:pPr>
      <w:spacing w:line="280" w:lineRule="exact"/>
      <w:ind w:firstLine="851"/>
      <w:jc w:val="both"/>
    </w:pPr>
    <w:rPr>
      <w:sz w:val="24"/>
      <w:szCs w:val="24"/>
    </w:rPr>
  </w:style>
  <w:style w:type="paragraph" w:customStyle="1" w:styleId="144">
    <w:name w:val="Знак Знак Знак Знак Знак Знак1 Знак4"/>
    <w:basedOn w:val="a6"/>
    <w:pPr>
      <w:spacing w:after="160" w:line="240" w:lineRule="exact"/>
      <w:jc w:val="both"/>
    </w:pPr>
    <w:rPr>
      <w:sz w:val="24"/>
      <w:szCs w:val="24"/>
      <w:lang w:val="en-US"/>
    </w:rPr>
  </w:style>
  <w:style w:type="paragraph" w:customStyle="1" w:styleId="62">
    <w:name w:val="Знак Знак Знак6"/>
    <w:basedOn w:val="a6"/>
    <w:pPr>
      <w:spacing w:after="160" w:line="240" w:lineRule="exact"/>
      <w:jc w:val="both"/>
    </w:pPr>
    <w:rPr>
      <w:sz w:val="24"/>
      <w:szCs w:val="24"/>
      <w:lang w:val="en-US"/>
    </w:rPr>
  </w:style>
  <w:style w:type="paragraph" w:customStyle="1" w:styleId="affff">
    <w:name w:val="Знак Знак Знак Знак"/>
    <w:basedOn w:val="a6"/>
    <w:pPr>
      <w:spacing w:after="160" w:line="240" w:lineRule="exact"/>
      <w:jc w:val="both"/>
    </w:pPr>
    <w:rPr>
      <w:sz w:val="24"/>
      <w:szCs w:val="24"/>
      <w:lang w:val="en-US"/>
    </w:rPr>
  </w:style>
  <w:style w:type="paragraph" w:styleId="affff0">
    <w:name w:val="Body Text Indent"/>
    <w:basedOn w:val="a6"/>
    <w:pPr>
      <w:spacing w:after="120"/>
      <w:ind w:left="283"/>
    </w:pPr>
  </w:style>
  <w:style w:type="paragraph" w:styleId="afff7">
    <w:name w:val="Subtitle"/>
    <w:basedOn w:val="a6"/>
    <w:next w:val="afff4"/>
    <w:qFormat/>
    <w:pPr>
      <w:spacing w:after="60" w:line="360" w:lineRule="auto"/>
      <w:ind w:firstLine="709"/>
      <w:jc w:val="center"/>
    </w:pPr>
    <w:rPr>
      <w:i/>
      <w:iCs/>
      <w:sz w:val="24"/>
      <w:szCs w:val="24"/>
      <w:lang w:val="x-none"/>
    </w:rPr>
  </w:style>
  <w:style w:type="paragraph" w:customStyle="1" w:styleId="370">
    <w:name w:val="Основной текст с отступом 37"/>
    <w:basedOn w:val="a6"/>
    <w:pPr>
      <w:ind w:firstLine="567"/>
      <w:jc w:val="both"/>
    </w:pPr>
    <w:rPr>
      <w:b/>
      <w:bCs/>
      <w:i/>
      <w:iCs/>
    </w:rPr>
  </w:style>
  <w:style w:type="paragraph" w:customStyle="1" w:styleId="145">
    <w:name w:val="Обычный14"/>
    <w:pPr>
      <w:suppressAutoHyphens/>
      <w:jc w:val="both"/>
    </w:pPr>
    <w:rPr>
      <w:rFonts w:ascii="TimesET" w:hAnsi="TimesET" w:cs="TimesET"/>
      <w:sz w:val="22"/>
      <w:szCs w:val="22"/>
      <w:lang w:eastAsia="ar-SA"/>
    </w:rPr>
  </w:style>
  <w:style w:type="paragraph" w:customStyle="1" w:styleId="2f0">
    <w:name w:val="Обычный2"/>
    <w:basedOn w:val="a6"/>
    <w:pPr>
      <w:spacing w:after="75"/>
      <w:ind w:firstLine="284"/>
      <w:jc w:val="both"/>
    </w:pPr>
    <w:rPr>
      <w:sz w:val="24"/>
      <w:szCs w:val="24"/>
    </w:rPr>
  </w:style>
  <w:style w:type="paragraph" w:styleId="affff1">
    <w:name w:val="Normal (Web)"/>
    <w:basedOn w:val="a6"/>
    <w:pPr>
      <w:spacing w:before="280" w:after="280"/>
    </w:pPr>
    <w:rPr>
      <w:sz w:val="24"/>
      <w:szCs w:val="24"/>
    </w:rPr>
  </w:style>
  <w:style w:type="paragraph" w:customStyle="1" w:styleId="280">
    <w:name w:val="Основной текст 28"/>
    <w:basedOn w:val="a6"/>
    <w:pPr>
      <w:spacing w:after="120" w:line="480" w:lineRule="auto"/>
    </w:pPr>
    <w:rPr>
      <w:sz w:val="24"/>
      <w:szCs w:val="24"/>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Iauiue">
    <w:name w:val="Iau?iue"/>
    <w:pPr>
      <w:suppressAutoHyphens/>
    </w:pPr>
    <w:rPr>
      <w:lang w:eastAsia="ar-SA"/>
    </w:rPr>
  </w:style>
  <w:style w:type="paragraph" w:customStyle="1" w:styleId="PlainText1">
    <w:name w:val="Plain Text1"/>
    <w:basedOn w:val="a6"/>
    <w:pPr>
      <w:overflowPunct w:val="0"/>
      <w:autoSpaceDE w:val="0"/>
    </w:pPr>
    <w:rPr>
      <w:rFonts w:ascii="Courier New" w:hAnsi="Courier New" w:cs="Courier New"/>
    </w:rPr>
  </w:style>
  <w:style w:type="paragraph" w:customStyle="1" w:styleId="affff2">
    <w:name w:val="Текст (прав. подпись)"/>
    <w:basedOn w:val="a6"/>
    <w:next w:val="a6"/>
    <w:pPr>
      <w:widowControl w:val="0"/>
      <w:autoSpaceDE w:val="0"/>
      <w:jc w:val="right"/>
    </w:pPr>
    <w:rPr>
      <w:rFonts w:ascii="Arial" w:hAnsi="Arial" w:cs="Arial"/>
    </w:rPr>
  </w:style>
  <w:style w:type="paragraph" w:customStyle="1" w:styleId="affff3">
    <w:name w:val="Знак Знак Знак Знак Знак Знак Знак"/>
    <w:basedOn w:val="a6"/>
    <w:pPr>
      <w:widowControl w:val="0"/>
      <w:spacing w:after="160" w:line="240" w:lineRule="exact"/>
      <w:jc w:val="right"/>
    </w:pPr>
    <w:rPr>
      <w:lang w:val="en-GB"/>
    </w:rPr>
  </w:style>
  <w:style w:type="paragraph" w:customStyle="1" w:styleId="3a">
    <w:name w:val="Стиль3"/>
    <w:basedOn w:val="a6"/>
    <w:pPr>
      <w:spacing w:before="120"/>
    </w:pPr>
    <w:rPr>
      <w:rFonts w:ascii="Tahoma" w:hAnsi="Tahoma" w:cs="Tahoma"/>
      <w:kern w:val="1"/>
      <w:sz w:val="24"/>
      <w:szCs w:val="24"/>
    </w:rPr>
  </w:style>
  <w:style w:type="paragraph" w:customStyle="1" w:styleId="71">
    <w:name w:val="Знак7"/>
    <w:basedOn w:val="a6"/>
    <w:pPr>
      <w:spacing w:after="160" w:line="240" w:lineRule="exact"/>
    </w:pPr>
    <w:rPr>
      <w:rFonts w:ascii="Verdana" w:hAnsi="Verdana" w:cs="Verdana"/>
      <w:lang w:val="en-US"/>
    </w:rPr>
  </w:style>
  <w:style w:type="paragraph" w:customStyle="1" w:styleId="affff4">
    <w:name w:val="Таблица шапка"/>
    <w:basedOn w:val="a6"/>
    <w:pPr>
      <w:keepNext/>
      <w:spacing w:before="40" w:after="40"/>
      <w:ind w:left="57" w:right="57"/>
    </w:pPr>
    <w:rPr>
      <w:sz w:val="18"/>
      <w:szCs w:val="18"/>
    </w:rPr>
  </w:style>
  <w:style w:type="paragraph" w:customStyle="1" w:styleId="affff5">
    <w:name w:val="Таблица текст"/>
    <w:basedOn w:val="a6"/>
    <w:pPr>
      <w:spacing w:before="40" w:after="40"/>
      <w:ind w:left="57" w:right="57"/>
    </w:pPr>
    <w:rPr>
      <w:sz w:val="22"/>
      <w:szCs w:val="22"/>
    </w:rPr>
  </w:style>
  <w:style w:type="paragraph" w:customStyle="1" w:styleId="1ff">
    <w:name w:val="Основной текст с отступом1"/>
    <w:pPr>
      <w:suppressAutoHyphens/>
      <w:spacing w:after="120"/>
      <w:ind w:left="283"/>
      <w:textAlignment w:val="baseline"/>
    </w:pPr>
    <w:rPr>
      <w:color w:val="000000"/>
      <w:kern w:val="1"/>
      <w:sz w:val="24"/>
      <w:szCs w:val="24"/>
      <w:lang w:eastAsia="ar-SA"/>
    </w:rPr>
  </w:style>
  <w:style w:type="paragraph" w:customStyle="1" w:styleId="affff6">
    <w:name w:val="Знак Знак Знак Знак Знак Знак Знак Знак Знак Знак Знак Знак Знак Знак Знак Знак Знак Знак Знак"/>
    <w:basedOn w:val="a6"/>
    <w:pPr>
      <w:spacing w:after="160" w:line="240" w:lineRule="exact"/>
    </w:pPr>
    <w:rPr>
      <w:sz w:val="28"/>
      <w:szCs w:val="28"/>
      <w:lang w:val="en-US"/>
    </w:rPr>
  </w:style>
  <w:style w:type="paragraph" w:customStyle="1" w:styleId="u-2-msonormal">
    <w:name w:val="u-2-msonormal"/>
    <w:basedOn w:val="a6"/>
    <w:pPr>
      <w:spacing w:before="280" w:after="280"/>
    </w:pPr>
    <w:rPr>
      <w:sz w:val="24"/>
      <w:szCs w:val="24"/>
    </w:rPr>
  </w:style>
  <w:style w:type="paragraph" w:customStyle="1" w:styleId="affff7">
    <w:name w:val="Знак Знак Знак Знак Знак Знак Знак Знак Знак Знак Знак Знак Знак Знак Знак"/>
    <w:basedOn w:val="a6"/>
    <w:pPr>
      <w:spacing w:after="160" w:line="240" w:lineRule="exact"/>
      <w:jc w:val="both"/>
    </w:pPr>
    <w:rPr>
      <w:sz w:val="24"/>
      <w:szCs w:val="24"/>
      <w:lang w:val="en-US"/>
    </w:rPr>
  </w:style>
  <w:style w:type="paragraph" w:customStyle="1" w:styleId="218">
    <w:name w:val="Нумерованный список 21"/>
    <w:basedOn w:val="a6"/>
  </w:style>
  <w:style w:type="paragraph" w:customStyle="1" w:styleId="2f1">
    <w:name w:val="Стиль2"/>
    <w:basedOn w:val="218"/>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6"/>
    <w:pPr>
      <w:spacing w:after="160" w:line="240" w:lineRule="exact"/>
      <w:jc w:val="both"/>
    </w:pPr>
    <w:rPr>
      <w:sz w:val="24"/>
      <w:szCs w:val="24"/>
      <w:lang w:val="en-US"/>
    </w:rPr>
  </w:style>
  <w:style w:type="paragraph" w:customStyle="1" w:styleId="226">
    <w:name w:val="Список 22"/>
    <w:basedOn w:val="a6"/>
    <w:pPr>
      <w:ind w:left="566" w:hanging="283"/>
    </w:pPr>
  </w:style>
  <w:style w:type="paragraph" w:customStyle="1" w:styleId="BodyText21">
    <w:name w:val="Body Text 21"/>
    <w:basedOn w:val="a6"/>
    <w:pPr>
      <w:widowControl w:val="0"/>
      <w:jc w:val="center"/>
    </w:pPr>
    <w:rPr>
      <w:rFonts w:ascii="Antiqua" w:hAnsi="Antiqua" w:cs="Antiqua"/>
      <w:sz w:val="24"/>
      <w:szCs w:val="24"/>
    </w:rPr>
  </w:style>
  <w:style w:type="paragraph" w:customStyle="1" w:styleId="a0">
    <w:name w:val="Абзац первого уровня"/>
    <w:basedOn w:val="a6"/>
    <w:pPr>
      <w:numPr>
        <w:numId w:val="5"/>
      </w:numPr>
      <w:spacing w:before="120" w:after="120"/>
      <w:ind w:left="568" w:hanging="284"/>
      <w:jc w:val="both"/>
    </w:pPr>
    <w:rPr>
      <w:rFonts w:ascii="Calibri" w:hAnsi="Calibri" w:cs="Calibri"/>
      <w:sz w:val="24"/>
      <w:szCs w:val="24"/>
      <w:lang w:val="x-none"/>
    </w:rPr>
  </w:style>
  <w:style w:type="paragraph" w:customStyle="1" w:styleId="a">
    <w:name w:val="Абзац второго уровня"/>
    <w:basedOn w:val="a6"/>
    <w:pPr>
      <w:numPr>
        <w:numId w:val="4"/>
      </w:numPr>
      <w:spacing w:before="120" w:after="120"/>
      <w:jc w:val="both"/>
    </w:pPr>
    <w:rPr>
      <w:rFonts w:ascii="Calibri" w:hAnsi="Calibri" w:cs="Calibri"/>
      <w:sz w:val="24"/>
      <w:szCs w:val="24"/>
      <w:lang w:val="x-none"/>
    </w:rPr>
  </w:style>
  <w:style w:type="paragraph" w:customStyle="1" w:styleId="341">
    <w:name w:val="Основной текст 34"/>
    <w:basedOn w:val="a6"/>
    <w:pPr>
      <w:spacing w:after="120"/>
    </w:pPr>
    <w:rPr>
      <w:sz w:val="16"/>
      <w:szCs w:val="16"/>
    </w:rPr>
  </w:style>
  <w:style w:type="paragraph" w:customStyle="1" w:styleId="Normal12pt">
    <w:name w:val="Normal + 12 pt"/>
    <w:basedOn w:val="1fe"/>
    <w:pPr>
      <w:spacing w:before="0" w:after="0"/>
      <w:ind w:firstLine="567"/>
      <w:jc w:val="both"/>
    </w:pPr>
  </w:style>
  <w:style w:type="paragraph" w:styleId="1ff0">
    <w:name w:val="toc 1"/>
    <w:basedOn w:val="a6"/>
    <w:next w:val="a6"/>
    <w:rPr>
      <w:sz w:val="24"/>
      <w:szCs w:val="24"/>
    </w:rPr>
  </w:style>
  <w:style w:type="paragraph" w:styleId="2f2">
    <w:name w:val="toc 2"/>
    <w:basedOn w:val="a6"/>
    <w:next w:val="a6"/>
    <w:pPr>
      <w:ind w:left="240"/>
    </w:pPr>
    <w:rPr>
      <w:sz w:val="28"/>
      <w:szCs w:val="28"/>
    </w:rPr>
  </w:style>
  <w:style w:type="paragraph" w:styleId="3b">
    <w:name w:val="toc 3"/>
    <w:basedOn w:val="a6"/>
    <w:next w:val="a6"/>
    <w:pPr>
      <w:ind w:left="720"/>
    </w:pPr>
    <w:rPr>
      <w:sz w:val="24"/>
      <w:szCs w:val="24"/>
    </w:rPr>
  </w:style>
  <w:style w:type="paragraph" w:customStyle="1" w:styleId="1ff1">
    <w:name w:val="текст1"/>
    <w:pPr>
      <w:suppressAutoHyphens/>
      <w:autoSpaceDE w:val="0"/>
      <w:ind w:firstLine="397"/>
      <w:jc w:val="both"/>
    </w:pPr>
    <w:rPr>
      <w:rFonts w:ascii="SchoolBookC" w:hAnsi="SchoolBookC" w:cs="SchoolBookC"/>
      <w:sz w:val="24"/>
      <w:szCs w:val="24"/>
      <w:lang w:eastAsia="ar-SA"/>
    </w:rPr>
  </w:style>
  <w:style w:type="paragraph" w:customStyle="1" w:styleId="2f3">
    <w:name w:val="Цитата2"/>
    <w:basedOn w:val="a6"/>
    <w:pPr>
      <w:shd w:val="clear" w:color="auto" w:fill="C0C0C0"/>
      <w:autoSpaceDE w:val="0"/>
      <w:spacing w:before="57"/>
      <w:ind w:left="283" w:right="283"/>
      <w:jc w:val="both"/>
    </w:pPr>
    <w:rPr>
      <w:b/>
      <w:bCs/>
      <w:i/>
      <w:iCs/>
      <w:sz w:val="24"/>
      <w:szCs w:val="24"/>
    </w:rPr>
  </w:style>
  <w:style w:type="paragraph" w:customStyle="1" w:styleId="affff8">
    <w:name w:val="втяжка"/>
    <w:basedOn w:val="1ff1"/>
    <w:next w:val="1ff1"/>
    <w:pPr>
      <w:spacing w:before="57"/>
      <w:ind w:left="567" w:hanging="567"/>
    </w:pPr>
  </w:style>
  <w:style w:type="paragraph" w:customStyle="1" w:styleId="1ff2">
    <w:name w:val="втяжка1"/>
    <w:basedOn w:val="affff8"/>
    <w:next w:val="affff8"/>
    <w:pPr>
      <w:ind w:left="1134"/>
    </w:pPr>
  </w:style>
  <w:style w:type="paragraph" w:customStyle="1" w:styleId="-1">
    <w:name w:val="текст-табл"/>
    <w:basedOn w:val="a6"/>
    <w:next w:val="a6"/>
    <w:pPr>
      <w:autoSpaceDE w:val="0"/>
      <w:spacing w:before="57"/>
      <w:ind w:left="283" w:right="283"/>
      <w:jc w:val="both"/>
    </w:pPr>
    <w:rPr>
      <w:rFonts w:ascii="SchoolBookC" w:hAnsi="SchoolBookC" w:cs="SchoolBookC"/>
      <w:b/>
      <w:bCs/>
      <w:i/>
      <w:iCs/>
      <w:sz w:val="24"/>
      <w:szCs w:val="24"/>
    </w:rPr>
  </w:style>
  <w:style w:type="paragraph" w:customStyle="1" w:styleId="affff9">
    <w:name w:val="текст"/>
    <w:pPr>
      <w:suppressAutoHyphens/>
      <w:autoSpaceDE w:val="0"/>
      <w:jc w:val="both"/>
    </w:pPr>
    <w:rPr>
      <w:rFonts w:ascii="SchoolBookC" w:hAnsi="SchoolBookC" w:cs="SchoolBookC"/>
      <w:color w:val="000000"/>
      <w:sz w:val="24"/>
      <w:szCs w:val="24"/>
      <w:lang w:eastAsia="ar-SA"/>
    </w:rPr>
  </w:style>
  <w:style w:type="paragraph" w:customStyle="1" w:styleId="affffa">
    <w:name w:val="заг_центр"/>
    <w:basedOn w:val="-1"/>
    <w:pPr>
      <w:jc w:val="center"/>
    </w:pPr>
    <w:rPr>
      <w:rFonts w:ascii="AvantGardeGothicC" w:hAnsi="AvantGardeGothicC" w:cs="AvantGardeGothicC"/>
    </w:rPr>
  </w:style>
  <w:style w:type="paragraph" w:customStyle="1" w:styleId="fr10">
    <w:name w:val="fr1"/>
    <w:basedOn w:val="a6"/>
    <w:pPr>
      <w:spacing w:before="150" w:after="150"/>
      <w:ind w:left="150" w:right="150"/>
    </w:pPr>
    <w:rPr>
      <w:sz w:val="24"/>
      <w:szCs w:val="24"/>
    </w:rPr>
  </w:style>
  <w:style w:type="paragraph" w:customStyle="1" w:styleId="2f4">
    <w:name w:val="Текст примечания2"/>
    <w:basedOn w:val="a6"/>
  </w:style>
  <w:style w:type="paragraph" w:styleId="affffb">
    <w:name w:val="annotation subject"/>
    <w:basedOn w:val="2f4"/>
    <w:next w:val="2f4"/>
    <w:rPr>
      <w:b/>
      <w:bCs/>
    </w:rPr>
  </w:style>
  <w:style w:type="paragraph" w:customStyle="1" w:styleId="1ff3">
    <w:name w:val="Маркированный список1"/>
    <w:basedOn w:val="a6"/>
    <w:pPr>
      <w:widowControl w:val="0"/>
      <w:spacing w:after="60"/>
      <w:jc w:val="both"/>
    </w:pPr>
    <w:rPr>
      <w:sz w:val="24"/>
      <w:szCs w:val="24"/>
    </w:rPr>
  </w:style>
  <w:style w:type="paragraph" w:customStyle="1" w:styleId="3c">
    <w:name w:val="Текст3"/>
    <w:basedOn w:val="afff6"/>
  </w:style>
  <w:style w:type="paragraph" w:customStyle="1" w:styleId="WW-0">
    <w:name w:val="WW-Текст"/>
    <w:basedOn w:val="a6"/>
    <w:rPr>
      <w:rFonts w:ascii="Courier New" w:hAnsi="Courier New" w:cs="Courier New"/>
      <w:lang w:val="x-none"/>
    </w:rPr>
  </w:style>
  <w:style w:type="paragraph" w:customStyle="1" w:styleId="1ff4">
    <w:name w:val="Дата1"/>
    <w:basedOn w:val="a6"/>
    <w:next w:val="a6"/>
    <w:pPr>
      <w:spacing w:after="60"/>
      <w:jc w:val="both"/>
    </w:pPr>
    <w:rPr>
      <w:sz w:val="24"/>
      <w:szCs w:val="24"/>
    </w:rPr>
  </w:style>
  <w:style w:type="paragraph" w:customStyle="1" w:styleId="ConsNonformat0">
    <w:name w:val="ConsNonformat"/>
    <w:pPr>
      <w:widowControl w:val="0"/>
      <w:suppressAutoHyphens/>
      <w:autoSpaceDE w:val="0"/>
      <w:ind w:right="19772"/>
    </w:pPr>
    <w:rPr>
      <w:rFonts w:ascii="Courier New" w:hAnsi="Courier New" w:cs="Courier New"/>
      <w:sz w:val="22"/>
      <w:szCs w:val="22"/>
      <w:lang w:eastAsia="ar-SA"/>
    </w:rPr>
  </w:style>
  <w:style w:type="paragraph" w:customStyle="1" w:styleId="1ff5">
    <w:name w:val="Стиль1"/>
    <w:basedOn w:val="a6"/>
    <w:pPr>
      <w:keepNext/>
      <w:keepLines/>
      <w:widowControl w:val="0"/>
      <w:suppressLineNumbers/>
      <w:spacing w:after="60"/>
      <w:ind w:left="720" w:hanging="360"/>
    </w:pPr>
    <w:rPr>
      <w:b/>
      <w:bCs/>
      <w:sz w:val="24"/>
      <w:szCs w:val="24"/>
    </w:rPr>
  </w:style>
  <w:style w:type="paragraph" w:customStyle="1" w:styleId="93">
    <w:name w:val="9"/>
    <w:basedOn w:val="a6"/>
    <w:pPr>
      <w:jc w:val="center"/>
    </w:pPr>
    <w:rPr>
      <w:b/>
      <w:bCs/>
      <w:sz w:val="16"/>
      <w:szCs w:val="16"/>
    </w:rPr>
  </w:style>
  <w:style w:type="paragraph" w:customStyle="1" w:styleId="-2">
    <w:name w:val="Контракт-пункт"/>
    <w:basedOn w:val="a6"/>
    <w:pPr>
      <w:spacing w:after="60"/>
      <w:ind w:left="720" w:firstLine="567"/>
      <w:jc w:val="both"/>
    </w:pPr>
    <w:rPr>
      <w:sz w:val="24"/>
      <w:szCs w:val="24"/>
    </w:rPr>
  </w:style>
  <w:style w:type="paragraph" w:customStyle="1" w:styleId="2f5">
    <w:name w:val="Текст_начало_2"/>
    <w:basedOn w:val="a6"/>
    <w:pPr>
      <w:spacing w:line="360" w:lineRule="exact"/>
      <w:jc w:val="both"/>
    </w:pPr>
    <w:rPr>
      <w:rFonts w:ascii="Arial" w:hAnsi="Arial" w:cs="Arial"/>
      <w:sz w:val="24"/>
      <w:szCs w:val="24"/>
      <w:lang w:val="en-GB"/>
    </w:rPr>
  </w:style>
  <w:style w:type="paragraph" w:customStyle="1" w:styleId="02statia1">
    <w:name w:val="02statia1"/>
    <w:basedOn w:val="a6"/>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6"/>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6"/>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6"/>
    <w:pPr>
      <w:keepNext/>
      <w:spacing w:before="360" w:after="120" w:line="360" w:lineRule="atLeast"/>
    </w:pPr>
    <w:rPr>
      <w:rFonts w:ascii="GaramondC" w:hAnsi="GaramondC" w:cs="GaramondC"/>
      <w:b/>
      <w:bCs/>
      <w:color w:val="000000"/>
      <w:sz w:val="28"/>
      <w:szCs w:val="28"/>
    </w:rPr>
  </w:style>
  <w:style w:type="paragraph" w:customStyle="1" w:styleId="head21">
    <w:name w:val="head21"/>
    <w:basedOn w:val="a6"/>
    <w:pPr>
      <w:overflowPunct w:val="0"/>
      <w:autoSpaceDE w:val="0"/>
      <w:jc w:val="center"/>
    </w:pPr>
    <w:rPr>
      <w:b/>
      <w:bCs/>
      <w:sz w:val="24"/>
      <w:szCs w:val="24"/>
    </w:rPr>
  </w:style>
  <w:style w:type="paragraph" w:customStyle="1" w:styleId="msoacetate0">
    <w:name w:val="msoacetate"/>
    <w:basedOn w:val="a6"/>
    <w:rPr>
      <w:rFonts w:ascii="Tahoma" w:hAnsi="Tahoma" w:cs="Tahoma"/>
      <w:sz w:val="16"/>
      <w:szCs w:val="16"/>
    </w:rPr>
  </w:style>
  <w:style w:type="paragraph" w:customStyle="1" w:styleId="3d">
    <w:name w:val="Стиль3 Знак Знак Знак"/>
    <w:basedOn w:val="240"/>
    <w:pPr>
      <w:widowControl w:val="0"/>
      <w:spacing w:after="0" w:line="240" w:lineRule="auto"/>
      <w:ind w:left="0"/>
      <w:jc w:val="both"/>
      <w:textAlignment w:val="baseline"/>
    </w:pPr>
    <w:rPr>
      <w:sz w:val="24"/>
      <w:szCs w:val="24"/>
    </w:rPr>
  </w:style>
  <w:style w:type="paragraph" w:customStyle="1" w:styleId="3e">
    <w:name w:val="3"/>
    <w:basedOn w:val="a6"/>
    <w:pPr>
      <w:jc w:val="both"/>
    </w:pPr>
    <w:rPr>
      <w:sz w:val="24"/>
      <w:szCs w:val="24"/>
    </w:rPr>
  </w:style>
  <w:style w:type="paragraph" w:customStyle="1" w:styleId="2-11">
    <w:name w:val="2-11"/>
    <w:basedOn w:val="a6"/>
    <w:pPr>
      <w:spacing w:after="60"/>
      <w:jc w:val="both"/>
    </w:pPr>
    <w:rPr>
      <w:sz w:val="24"/>
      <w:szCs w:val="24"/>
    </w:rPr>
  </w:style>
  <w:style w:type="paragraph" w:customStyle="1" w:styleId="affffc">
    <w:name w:val="Тендерные данные"/>
    <w:basedOn w:val="a6"/>
    <w:pPr>
      <w:spacing w:before="120" w:after="60"/>
      <w:jc w:val="both"/>
    </w:pPr>
    <w:rPr>
      <w:b/>
      <w:bCs/>
      <w:sz w:val="24"/>
      <w:szCs w:val="24"/>
    </w:rPr>
  </w:style>
  <w:style w:type="paragraph" w:customStyle="1" w:styleId="44">
    <w:name w:val="Стиль4"/>
    <w:basedOn w:val="a6"/>
    <w:pPr>
      <w:jc w:val="both"/>
    </w:pPr>
    <w:rPr>
      <w:sz w:val="24"/>
      <w:szCs w:val="24"/>
    </w:rPr>
  </w:style>
  <w:style w:type="paragraph" w:customStyle="1" w:styleId="StyleFirstline127cm">
    <w:name w:val="Style First line:  127 cm"/>
    <w:basedOn w:val="a6"/>
    <w:pPr>
      <w:spacing w:before="120"/>
      <w:ind w:firstLine="720"/>
      <w:jc w:val="both"/>
    </w:pPr>
    <w:rPr>
      <w:rFonts w:ascii="Arial" w:hAnsi="Arial" w:cs="Arial"/>
      <w:sz w:val="24"/>
      <w:szCs w:val="24"/>
    </w:rPr>
  </w:style>
  <w:style w:type="paragraph" w:customStyle="1" w:styleId="114">
    <w:name w:val="Заголовок 11"/>
    <w:basedOn w:val="1fe"/>
    <w:next w:val="1fe"/>
    <w:pPr>
      <w:keepNext/>
      <w:widowControl/>
      <w:spacing w:before="0" w:after="0"/>
      <w:ind w:firstLine="720"/>
      <w:jc w:val="center"/>
    </w:pPr>
    <w:rPr>
      <w:b/>
      <w:bCs/>
      <w:sz w:val="22"/>
      <w:szCs w:val="22"/>
    </w:rPr>
  </w:style>
  <w:style w:type="paragraph" w:customStyle="1" w:styleId="45">
    <w:name w:val="заголовок 4"/>
    <w:basedOn w:val="a6"/>
    <w:next w:val="a6"/>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e"/>
    <w:pPr>
      <w:spacing w:before="0" w:after="0"/>
      <w:ind w:hanging="360"/>
      <w:jc w:val="center"/>
    </w:pPr>
    <w:rPr>
      <w:sz w:val="26"/>
      <w:szCs w:val="26"/>
    </w:rPr>
  </w:style>
  <w:style w:type="paragraph" w:customStyle="1" w:styleId="1ff6">
    <w:name w:val="Нумерованный список1"/>
    <w:basedOn w:val="a6"/>
    <w:pPr>
      <w:ind w:left="360" w:hanging="360"/>
    </w:pPr>
  </w:style>
  <w:style w:type="paragraph" w:customStyle="1" w:styleId="Head93">
    <w:name w:val="Head 9.3"/>
    <w:basedOn w:val="a6"/>
    <w:next w:val="a6"/>
    <w:pPr>
      <w:widowControl w:val="0"/>
      <w:spacing w:before="120" w:after="60"/>
    </w:pPr>
    <w:rPr>
      <w:b/>
      <w:bCs/>
      <w:sz w:val="24"/>
      <w:szCs w:val="24"/>
      <w:lang w:val="en-US"/>
    </w:rPr>
  </w:style>
  <w:style w:type="paragraph" w:customStyle="1" w:styleId="Normal10">
    <w:name w:val="Normal1"/>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f4"/>
    <w:pPr>
      <w:numPr>
        <w:numId w:val="14"/>
      </w:numPr>
      <w:spacing w:before="100" w:after="100" w:line="240" w:lineRule="auto"/>
    </w:pPr>
    <w:rPr>
      <w:kern w:val="1"/>
      <w:sz w:val="24"/>
      <w:szCs w:val="24"/>
    </w:rPr>
  </w:style>
  <w:style w:type="paragraph" w:customStyle="1" w:styleId="Default">
    <w:name w:val="Default"/>
    <w:pPr>
      <w:suppressAutoHyphens/>
      <w:autoSpaceDE w:val="0"/>
    </w:pPr>
    <w:rPr>
      <w:rFonts w:ascii="IJLCL E+ Helvetica" w:hAnsi="IJLCL E+ Helvetica" w:cs="IJLCL E+ Helvetica"/>
      <w:color w:val="000000"/>
      <w:sz w:val="24"/>
      <w:szCs w:val="24"/>
      <w:lang w:eastAsia="ar-SA"/>
    </w:rPr>
  </w:style>
  <w:style w:type="paragraph" w:customStyle="1" w:styleId="FR2">
    <w:name w:val="FR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e"/>
    <w:next w:val="1fe"/>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6"/>
    <w:pPr>
      <w:ind w:firstLine="709"/>
      <w:jc w:val="both"/>
    </w:pPr>
    <w:rPr>
      <w:color w:val="000000"/>
      <w:sz w:val="28"/>
      <w:szCs w:val="28"/>
    </w:rPr>
  </w:style>
  <w:style w:type="paragraph" w:customStyle="1" w:styleId="Normal2">
    <w:name w:val="Normal2"/>
    <w:pPr>
      <w:widowControl w:val="0"/>
      <w:suppressAutoHyphens/>
      <w:spacing w:before="180"/>
    </w:pPr>
    <w:rPr>
      <w:sz w:val="22"/>
      <w:szCs w:val="22"/>
      <w:lang w:eastAsia="ar-SA"/>
    </w:rPr>
  </w:style>
  <w:style w:type="paragraph" w:customStyle="1" w:styleId="affffd">
    <w:name w:val="Стиль"/>
    <w:pPr>
      <w:widowControl w:val="0"/>
      <w:suppressAutoHyphens/>
    </w:pPr>
    <w:rPr>
      <w:spacing w:val="-1"/>
      <w:kern w:val="1"/>
      <w:lang w:val="en-US" w:eastAsia="ar-SA"/>
    </w:rPr>
  </w:style>
  <w:style w:type="paragraph" w:customStyle="1" w:styleId="FR11">
    <w:name w:val="FR1"/>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f4"/>
    <w:pPr>
      <w:numPr>
        <w:numId w:val="17"/>
      </w:numPr>
      <w:spacing w:before="100" w:after="100" w:line="240" w:lineRule="auto"/>
    </w:pPr>
    <w:rPr>
      <w:sz w:val="24"/>
      <w:szCs w:val="24"/>
    </w:rPr>
  </w:style>
  <w:style w:type="paragraph" w:customStyle="1" w:styleId="FR3">
    <w:name w:val="FR3"/>
    <w:pPr>
      <w:widowControl w:val="0"/>
      <w:suppressAutoHyphens/>
      <w:autoSpaceDE w:val="0"/>
      <w:spacing w:before="20"/>
      <w:ind w:left="800"/>
    </w:pPr>
    <w:rPr>
      <w:rFonts w:ascii="Arial" w:hAnsi="Arial" w:cs="Arial"/>
      <w:lang w:eastAsia="ar-SA"/>
    </w:rPr>
  </w:style>
  <w:style w:type="paragraph" w:customStyle="1" w:styleId="FR4">
    <w:name w:val="FR4"/>
    <w:pPr>
      <w:widowControl w:val="0"/>
      <w:suppressAutoHyphens/>
      <w:autoSpaceDE w:val="0"/>
    </w:pPr>
    <w:rPr>
      <w:rFonts w:ascii="Arial" w:hAnsi="Arial" w:cs="Arial"/>
      <w:i/>
      <w:iCs/>
      <w:sz w:val="16"/>
      <w:szCs w:val="16"/>
      <w:lang w:eastAsia="ar-SA"/>
    </w:rPr>
  </w:style>
  <w:style w:type="paragraph" w:customStyle="1" w:styleId="ConsCell">
    <w:name w:val="ConsCell"/>
    <w:pPr>
      <w:widowControl w:val="0"/>
      <w:suppressAutoHyphens/>
    </w:pPr>
    <w:rPr>
      <w:rFonts w:ascii="Arial" w:hAnsi="Arial" w:cs="Arial"/>
      <w:lang w:eastAsia="ar-SA"/>
    </w:rPr>
  </w:style>
  <w:style w:type="paragraph" w:customStyle="1" w:styleId="511">
    <w:name w:val="Маркированный список 51"/>
    <w:basedOn w:val="a6"/>
    <w:pPr>
      <w:ind w:left="1492" w:hanging="360"/>
    </w:pPr>
  </w:style>
  <w:style w:type="paragraph" w:customStyle="1" w:styleId="affffe">
    <w:name w:val="Бюллет"/>
    <w:basedOn w:val="a6"/>
    <w:pPr>
      <w:spacing w:before="60"/>
      <w:ind w:left="567" w:hanging="283"/>
      <w:jc w:val="both"/>
    </w:pPr>
    <w:rPr>
      <w:sz w:val="24"/>
      <w:szCs w:val="24"/>
    </w:rPr>
  </w:style>
  <w:style w:type="paragraph" w:customStyle="1" w:styleId="a5">
    <w:name w:val="Первый абзац"/>
    <w:basedOn w:val="a6"/>
    <w:next w:val="a6"/>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512">
    <w:name w:val="Список 51"/>
    <w:basedOn w:val="a6"/>
    <w:pPr>
      <w:ind w:left="1415" w:hanging="283"/>
    </w:pPr>
  </w:style>
  <w:style w:type="paragraph" w:customStyle="1" w:styleId="BlockQuotation">
    <w:name w:val="Block Quotation"/>
    <w:basedOn w:val="a6"/>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6"/>
    <w:next w:val="a6"/>
    <w:pPr>
      <w:keepNext/>
      <w:widowControl w:val="0"/>
      <w:spacing w:before="120" w:after="60"/>
    </w:pPr>
    <w:rPr>
      <w:b/>
      <w:bCs/>
      <w:sz w:val="24"/>
      <w:szCs w:val="24"/>
      <w:lang w:val="en-US"/>
    </w:rPr>
  </w:style>
  <w:style w:type="paragraph" w:customStyle="1" w:styleId="01">
    <w:name w:val="_Текст0_Список 1 уровня"/>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pPr>
      <w:spacing w:before="0" w:after="60"/>
      <w:ind w:left="1276" w:hanging="567"/>
      <w:jc w:val="both"/>
    </w:pPr>
    <w:rPr>
      <w:sz w:val="27"/>
      <w:szCs w:val="27"/>
    </w:rPr>
  </w:style>
  <w:style w:type="paragraph" w:customStyle="1" w:styleId="WW-List2">
    <w:name w:val="WW-List 2"/>
    <w:basedOn w:val="a6"/>
    <w:pPr>
      <w:widowControl w:val="0"/>
      <w:spacing w:line="300" w:lineRule="auto"/>
      <w:ind w:left="566" w:hanging="283"/>
      <w:jc w:val="both"/>
    </w:pPr>
  </w:style>
  <w:style w:type="paragraph" w:customStyle="1" w:styleId="vrts-bodytext">
    <w:name w:val="vrts-bodytext"/>
    <w:basedOn w:val="a6"/>
    <w:pPr>
      <w:spacing w:before="280" w:after="280"/>
    </w:pPr>
    <w:rPr>
      <w:rFonts w:eastAsia="Batang"/>
      <w:sz w:val="24"/>
      <w:szCs w:val="24"/>
    </w:rPr>
  </w:style>
  <w:style w:type="paragraph" w:customStyle="1" w:styleId="14pt">
    <w:name w:val="Обычный + 14 pt"/>
    <w:basedOn w:val="a6"/>
    <w:pPr>
      <w:ind w:firstLine="909"/>
      <w:jc w:val="both"/>
    </w:pPr>
    <w:rPr>
      <w:sz w:val="28"/>
      <w:szCs w:val="28"/>
    </w:rPr>
  </w:style>
  <w:style w:type="paragraph" w:customStyle="1" w:styleId="21c">
    <w:name w:val="Маркированный список 21"/>
    <w:basedOn w:val="afff5"/>
    <w:pPr>
      <w:spacing w:after="120"/>
      <w:ind w:left="720" w:hanging="360"/>
    </w:pPr>
  </w:style>
  <w:style w:type="paragraph" w:customStyle="1" w:styleId="WW-2">
    <w:name w:val="WW-Маркированный список 2"/>
    <w:basedOn w:val="a6"/>
    <w:pPr>
      <w:ind w:left="643" w:hanging="360"/>
    </w:pPr>
    <w:rPr>
      <w:sz w:val="28"/>
      <w:szCs w:val="28"/>
    </w:rPr>
  </w:style>
  <w:style w:type="paragraph" w:customStyle="1" w:styleId="410">
    <w:name w:val="Маркированный список 41"/>
    <w:basedOn w:val="a6"/>
    <w:pPr>
      <w:ind w:left="1209" w:hanging="360"/>
    </w:pPr>
    <w:rPr>
      <w:sz w:val="28"/>
      <w:szCs w:val="28"/>
    </w:rPr>
  </w:style>
  <w:style w:type="paragraph" w:customStyle="1" w:styleId="1ff7">
    <w:name w:val="Знак Знак Знак Знак Знак Знак Знак Знак Знак1 Знак"/>
    <w:basedOn w:val="a6"/>
    <w:pPr>
      <w:spacing w:after="160" w:line="240" w:lineRule="exact"/>
      <w:jc w:val="both"/>
    </w:pPr>
    <w:rPr>
      <w:sz w:val="24"/>
      <w:szCs w:val="24"/>
      <w:lang w:val="en-US"/>
    </w:rPr>
  </w:style>
  <w:style w:type="paragraph" w:customStyle="1" w:styleId="2f6">
    <w:name w:val="заголовок 2"/>
    <w:basedOn w:val="a6"/>
    <w:next w:val="a6"/>
    <w:pPr>
      <w:keepNext/>
      <w:jc w:val="center"/>
    </w:pPr>
    <w:rPr>
      <w:b/>
      <w:bCs/>
      <w:sz w:val="28"/>
      <w:szCs w:val="28"/>
    </w:rPr>
  </w:style>
  <w:style w:type="paragraph" w:customStyle="1" w:styleId="Arial10Left">
    <w:name w:val="Arial10Left"/>
    <w:pPr>
      <w:widowControl w:val="0"/>
      <w:suppressAutoHyphens/>
      <w:autoSpaceDE w:val="0"/>
    </w:pPr>
    <w:rPr>
      <w:rFonts w:ascii="Arial" w:hAnsi="Arial" w:cs="Arial"/>
      <w:lang w:eastAsia="ar-SA"/>
    </w:rPr>
  </w:style>
  <w:style w:type="paragraph" w:customStyle="1" w:styleId="afffff">
    <w:name w:val="ГС_абз_Основной"/>
    <w:pPr>
      <w:tabs>
        <w:tab w:val="left" w:pos="851"/>
      </w:tabs>
      <w:suppressAutoHyphens/>
      <w:spacing w:before="60" w:after="60" w:line="360" w:lineRule="auto"/>
      <w:ind w:firstLine="851"/>
      <w:jc w:val="both"/>
    </w:pPr>
    <w:rPr>
      <w:sz w:val="22"/>
      <w:szCs w:val="22"/>
      <w:lang w:eastAsia="ar-SA"/>
    </w:rPr>
  </w:style>
  <w:style w:type="paragraph" w:customStyle="1" w:styleId="10">
    <w:name w:val="ГС_Заголовок_1"/>
    <w:pPr>
      <w:keepNext/>
      <w:numPr>
        <w:numId w:val="10"/>
      </w:numPr>
      <w:suppressAutoHyphens/>
      <w:spacing w:before="120" w:after="240"/>
    </w:pPr>
    <w:rPr>
      <w:b/>
      <w:bCs/>
      <w:sz w:val="32"/>
      <w:szCs w:val="32"/>
      <w:lang w:eastAsia="ar-SA"/>
    </w:rPr>
  </w:style>
  <w:style w:type="paragraph" w:customStyle="1" w:styleId="2f7">
    <w:name w:val="ГС_Заголовок_2 Знак Знак"/>
    <w:pPr>
      <w:keepNext/>
      <w:tabs>
        <w:tab w:val="num" w:pos="1134"/>
      </w:tabs>
      <w:suppressAutoHyphens/>
      <w:spacing w:before="240" w:after="240"/>
      <w:ind w:left="851"/>
    </w:pPr>
    <w:rPr>
      <w:b/>
      <w:bCs/>
      <w:sz w:val="30"/>
      <w:szCs w:val="30"/>
      <w:lang w:eastAsia="ar-SA"/>
    </w:rPr>
  </w:style>
  <w:style w:type="paragraph" w:customStyle="1" w:styleId="3f">
    <w:name w:val="ГС_Заголовок_3"/>
    <w:next w:val="afffff"/>
    <w:pPr>
      <w:keepNext/>
      <w:tabs>
        <w:tab w:val="num" w:pos="1134"/>
      </w:tabs>
      <w:suppressAutoHyphens/>
      <w:spacing w:before="240" w:after="240"/>
      <w:ind w:left="851"/>
    </w:pPr>
    <w:rPr>
      <w:b/>
      <w:bCs/>
      <w:sz w:val="28"/>
      <w:szCs w:val="28"/>
      <w:lang w:eastAsia="ar-SA"/>
    </w:rPr>
  </w:style>
  <w:style w:type="paragraph" w:customStyle="1" w:styleId="46">
    <w:name w:val="ГС_Заголовок_4"/>
    <w:pPr>
      <w:keepNext/>
      <w:tabs>
        <w:tab w:val="num" w:pos="1134"/>
      </w:tabs>
      <w:suppressAutoHyphens/>
      <w:spacing w:before="240" w:after="240"/>
      <w:ind w:left="851"/>
    </w:pPr>
    <w:rPr>
      <w:b/>
      <w:bCs/>
      <w:sz w:val="26"/>
      <w:szCs w:val="26"/>
      <w:lang w:eastAsia="ar-SA"/>
    </w:rPr>
  </w:style>
  <w:style w:type="paragraph" w:customStyle="1" w:styleId="52">
    <w:name w:val="ГС_Заголовок_5"/>
    <w:pPr>
      <w:keepNext/>
      <w:tabs>
        <w:tab w:val="num" w:pos="1134"/>
      </w:tabs>
      <w:suppressAutoHyphens/>
      <w:spacing w:before="240" w:after="240"/>
      <w:ind w:left="851"/>
    </w:pPr>
    <w:rPr>
      <w:i/>
      <w:iCs/>
      <w:sz w:val="26"/>
      <w:szCs w:val="26"/>
      <w:lang w:eastAsia="ar-SA"/>
    </w:rPr>
  </w:style>
  <w:style w:type="paragraph" w:customStyle="1" w:styleId="afffff0">
    <w:name w:val="ГС_Заголовок_Прил"/>
    <w:pPr>
      <w:pageBreakBefore/>
      <w:tabs>
        <w:tab w:val="num" w:pos="1134"/>
      </w:tabs>
      <w:suppressAutoHyphens/>
      <w:ind w:left="851"/>
    </w:pPr>
    <w:rPr>
      <w:b/>
      <w:bCs/>
      <w:sz w:val="32"/>
      <w:szCs w:val="32"/>
      <w:lang w:eastAsia="ar-SA"/>
    </w:rPr>
  </w:style>
  <w:style w:type="paragraph" w:customStyle="1" w:styleId="2TimesNewRoman">
    <w:name w:val="Стиль Заголовок 2 + Times New Roman не курсив"/>
    <w:basedOn w:val="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6"/>
    <w:pPr>
      <w:ind w:firstLine="709"/>
    </w:pPr>
    <w:rPr>
      <w:sz w:val="27"/>
      <w:szCs w:val="27"/>
    </w:rPr>
  </w:style>
  <w:style w:type="paragraph" w:customStyle="1" w:styleId="afffff1">
    <w:name w:val="текст сноски"/>
    <w:basedOn w:val="a6"/>
  </w:style>
  <w:style w:type="paragraph" w:customStyle="1" w:styleId="a3">
    <w:name w:val="Обычный_список"/>
    <w:basedOn w:val="a6"/>
    <w:pPr>
      <w:numPr>
        <w:numId w:val="11"/>
      </w:numPr>
    </w:pPr>
  </w:style>
  <w:style w:type="paragraph" w:customStyle="1" w:styleId="154">
    <w:name w:val="Знак Знак Знак1 Знак5"/>
    <w:basedOn w:val="a6"/>
    <w:pPr>
      <w:spacing w:after="160" w:line="240" w:lineRule="exact"/>
      <w:jc w:val="both"/>
    </w:pPr>
    <w:rPr>
      <w:sz w:val="24"/>
      <w:szCs w:val="24"/>
      <w:lang w:val="en-US"/>
    </w:rPr>
  </w:style>
  <w:style w:type="paragraph" w:customStyle="1" w:styleId="afffff2">
    <w:name w:val="Знак Знак Знак Знак Знак Знак Знак Знак Знак"/>
    <w:basedOn w:val="a6"/>
    <w:pPr>
      <w:spacing w:after="160" w:line="240" w:lineRule="exact"/>
      <w:jc w:val="both"/>
    </w:pPr>
    <w:rPr>
      <w:sz w:val="24"/>
      <w:szCs w:val="24"/>
      <w:lang w:val="en-US"/>
    </w:rPr>
  </w:style>
  <w:style w:type="paragraph" w:customStyle="1" w:styleId="2f8">
    <w:name w:val="Знак Знак Знак2 Знак"/>
    <w:basedOn w:val="a6"/>
    <w:pPr>
      <w:spacing w:after="160" w:line="240" w:lineRule="exact"/>
      <w:jc w:val="both"/>
    </w:pPr>
    <w:rPr>
      <w:sz w:val="24"/>
      <w:szCs w:val="24"/>
      <w:lang w:val="en-US"/>
    </w:rPr>
  </w:style>
  <w:style w:type="paragraph" w:styleId="afffff3">
    <w:name w:val="List Paragraph"/>
    <w:basedOn w:val="a6"/>
    <w:qFormat/>
    <w:pPr>
      <w:ind w:left="720"/>
    </w:pPr>
  </w:style>
  <w:style w:type="paragraph" w:customStyle="1" w:styleId="2f9">
    <w:name w:val="Знак Знак Знак2 Знак Знак Знак Знак Знак Знак Знак"/>
    <w:basedOn w:val="a6"/>
    <w:pPr>
      <w:spacing w:after="160" w:line="240" w:lineRule="exact"/>
      <w:jc w:val="both"/>
    </w:pPr>
    <w:rPr>
      <w:sz w:val="24"/>
      <w:szCs w:val="24"/>
      <w:lang w:val="en-US"/>
    </w:rPr>
  </w:style>
  <w:style w:type="paragraph" w:customStyle="1" w:styleId="3f0">
    <w:name w:val="Стиль3 Знак Знак"/>
    <w:basedOn w:val="240"/>
    <w:pPr>
      <w:widowControl w:val="0"/>
      <w:spacing w:after="0" w:line="240" w:lineRule="auto"/>
      <w:ind w:left="0"/>
      <w:jc w:val="both"/>
      <w:textAlignment w:val="baseline"/>
    </w:pPr>
    <w:rPr>
      <w:sz w:val="24"/>
      <w:szCs w:val="24"/>
    </w:rPr>
  </w:style>
  <w:style w:type="paragraph" w:customStyle="1" w:styleId="Head73">
    <w:name w:val="Head 7.3"/>
    <w:basedOn w:val="a6"/>
    <w:next w:val="a6"/>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6"/>
    <w:pPr>
      <w:spacing w:after="160" w:line="240" w:lineRule="exact"/>
    </w:pPr>
  </w:style>
  <w:style w:type="paragraph" w:customStyle="1" w:styleId="124">
    <w:name w:val="ГОСТ Обычный 1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6"/>
    <w:next w:val="a6"/>
    <w:pPr>
      <w:spacing w:before="100" w:after="100"/>
      <w:ind w:firstLine="709"/>
      <w:jc w:val="both"/>
    </w:pPr>
    <w:rPr>
      <w:rFonts w:ascii="Arial" w:hAnsi="Arial" w:cs="Arial"/>
      <w:sz w:val="24"/>
      <w:szCs w:val="24"/>
    </w:rPr>
  </w:style>
  <w:style w:type="paragraph" w:customStyle="1" w:styleId="font5">
    <w:name w:val="font5"/>
    <w:basedOn w:val="a6"/>
    <w:pPr>
      <w:spacing w:before="280" w:after="280"/>
    </w:pPr>
    <w:rPr>
      <w:b/>
      <w:bCs/>
      <w:sz w:val="22"/>
      <w:szCs w:val="22"/>
    </w:rPr>
  </w:style>
  <w:style w:type="paragraph" w:customStyle="1" w:styleId="xl24">
    <w:name w:val="xl24"/>
    <w:basedOn w:val="a6"/>
    <w:pPr>
      <w:spacing w:before="280" w:after="280"/>
      <w:textAlignment w:val="top"/>
    </w:pPr>
    <w:rPr>
      <w:sz w:val="22"/>
      <w:szCs w:val="22"/>
    </w:rPr>
  </w:style>
  <w:style w:type="paragraph" w:customStyle="1" w:styleId="xl25">
    <w:name w:val="xl25"/>
    <w:basedOn w:val="a6"/>
    <w:pPr>
      <w:spacing w:before="280" w:after="280"/>
      <w:textAlignment w:val="top"/>
    </w:pPr>
    <w:rPr>
      <w:b/>
      <w:bCs/>
      <w:sz w:val="22"/>
      <w:szCs w:val="22"/>
    </w:rPr>
  </w:style>
  <w:style w:type="paragraph" w:customStyle="1" w:styleId="xl26">
    <w:name w:val="xl26"/>
    <w:basedOn w:val="a6"/>
    <w:pPr>
      <w:spacing w:before="280" w:after="280"/>
    </w:pPr>
    <w:rPr>
      <w:sz w:val="22"/>
      <w:szCs w:val="22"/>
    </w:rPr>
  </w:style>
  <w:style w:type="paragraph" w:customStyle="1" w:styleId="xl27">
    <w:name w:val="xl27"/>
    <w:basedOn w:val="a6"/>
    <w:pPr>
      <w:spacing w:before="280" w:after="280"/>
      <w:jc w:val="center"/>
    </w:pPr>
    <w:rPr>
      <w:b/>
      <w:bCs/>
      <w:sz w:val="22"/>
      <w:szCs w:val="22"/>
    </w:rPr>
  </w:style>
  <w:style w:type="paragraph" w:customStyle="1" w:styleId="xl28">
    <w:name w:val="xl28"/>
    <w:basedOn w:val="a6"/>
    <w:pPr>
      <w:spacing w:before="280" w:after="280"/>
      <w:jc w:val="right"/>
      <w:textAlignment w:val="center"/>
    </w:pPr>
    <w:rPr>
      <w:b/>
      <w:bCs/>
      <w:sz w:val="24"/>
      <w:szCs w:val="24"/>
    </w:rPr>
  </w:style>
  <w:style w:type="paragraph" w:customStyle="1" w:styleId="xl29">
    <w:name w:val="xl29"/>
    <w:basedOn w:val="a6"/>
    <w:pPr>
      <w:spacing w:before="280" w:after="280"/>
      <w:jc w:val="center"/>
      <w:textAlignment w:val="center"/>
    </w:pPr>
    <w:rPr>
      <w:b/>
      <w:bCs/>
      <w:sz w:val="28"/>
      <w:szCs w:val="28"/>
    </w:rPr>
  </w:style>
  <w:style w:type="paragraph" w:customStyle="1" w:styleId="xl30">
    <w:name w:val="xl30"/>
    <w:basedOn w:val="a6"/>
    <w:pPr>
      <w:spacing w:before="280" w:after="280"/>
      <w:jc w:val="center"/>
      <w:textAlignment w:val="top"/>
    </w:pPr>
    <w:rPr>
      <w:b/>
      <w:bCs/>
      <w:color w:val="000000"/>
      <w:sz w:val="24"/>
      <w:szCs w:val="24"/>
    </w:rPr>
  </w:style>
  <w:style w:type="paragraph" w:customStyle="1" w:styleId="xl31">
    <w:name w:val="xl31"/>
    <w:basedOn w:val="a6"/>
    <w:pPr>
      <w:spacing w:before="280" w:after="280"/>
      <w:jc w:val="center"/>
      <w:textAlignment w:val="top"/>
    </w:pPr>
    <w:rPr>
      <w:b/>
      <w:bCs/>
      <w:color w:val="000000"/>
      <w:sz w:val="24"/>
      <w:szCs w:val="24"/>
    </w:rPr>
  </w:style>
  <w:style w:type="paragraph" w:customStyle="1" w:styleId="xl32">
    <w:name w:val="xl32"/>
    <w:basedOn w:val="a6"/>
    <w:pPr>
      <w:spacing w:before="280" w:after="280"/>
      <w:jc w:val="center"/>
      <w:textAlignment w:val="center"/>
    </w:pPr>
    <w:rPr>
      <w:b/>
      <w:bCs/>
      <w:sz w:val="22"/>
      <w:szCs w:val="22"/>
    </w:rPr>
  </w:style>
  <w:style w:type="paragraph" w:customStyle="1" w:styleId="xl33">
    <w:name w:val="xl33"/>
    <w:basedOn w:val="a6"/>
    <w:pPr>
      <w:spacing w:before="280" w:after="280"/>
      <w:jc w:val="center"/>
      <w:textAlignment w:val="center"/>
    </w:pPr>
    <w:rPr>
      <w:b/>
      <w:bCs/>
      <w:sz w:val="22"/>
      <w:szCs w:val="22"/>
    </w:rPr>
  </w:style>
  <w:style w:type="paragraph" w:customStyle="1" w:styleId="xl34">
    <w:name w:val="xl34"/>
    <w:basedOn w:val="a6"/>
    <w:pPr>
      <w:spacing w:before="280" w:after="280"/>
      <w:jc w:val="center"/>
    </w:pPr>
    <w:rPr>
      <w:b/>
      <w:bCs/>
      <w:sz w:val="22"/>
      <w:szCs w:val="22"/>
    </w:rPr>
  </w:style>
  <w:style w:type="paragraph" w:customStyle="1" w:styleId="xl35">
    <w:name w:val="xl35"/>
    <w:basedOn w:val="a6"/>
    <w:pPr>
      <w:spacing w:before="280" w:after="280"/>
      <w:jc w:val="center"/>
    </w:pPr>
    <w:rPr>
      <w:b/>
      <w:bCs/>
      <w:sz w:val="22"/>
      <w:szCs w:val="22"/>
    </w:rPr>
  </w:style>
  <w:style w:type="paragraph" w:customStyle="1" w:styleId="2fa">
    <w:name w:val="ГС_Заголовок_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6"/>
    <w:pPr>
      <w:spacing w:before="75" w:after="60"/>
      <w:ind w:left="30" w:right="30"/>
    </w:pPr>
    <w:rPr>
      <w:rFonts w:ascii="Arial" w:hAnsi="Arial" w:cs="Arial"/>
      <w:color w:val="000000"/>
      <w:sz w:val="17"/>
      <w:szCs w:val="17"/>
    </w:rPr>
  </w:style>
  <w:style w:type="paragraph" w:customStyle="1" w:styleId="afffff4">
    <w:name w:val="Закон"/>
    <w:basedOn w:val="a6"/>
    <w:pPr>
      <w:ind w:firstLine="567"/>
      <w:jc w:val="both"/>
    </w:pPr>
    <w:rPr>
      <w:sz w:val="18"/>
      <w:szCs w:val="18"/>
    </w:rPr>
  </w:style>
  <w:style w:type="paragraph" w:customStyle="1" w:styleId="2fb">
    <w:name w:val="Схема документа2"/>
    <w:basedOn w:val="a6"/>
    <w:pPr>
      <w:shd w:val="clear" w:color="auto" w:fill="000080"/>
      <w:ind w:firstLine="709"/>
      <w:jc w:val="both"/>
    </w:pPr>
    <w:rPr>
      <w:rFonts w:ascii="Tahoma" w:hAnsi="Tahoma" w:cs="Tahoma"/>
      <w:sz w:val="24"/>
      <w:szCs w:val="24"/>
    </w:rPr>
  </w:style>
  <w:style w:type="paragraph" w:customStyle="1" w:styleId="2fc">
    <w:name w:val="Название объекта2"/>
    <w:basedOn w:val="a6"/>
    <w:next w:val="a6"/>
    <w:pPr>
      <w:ind w:firstLine="709"/>
      <w:jc w:val="both"/>
    </w:pPr>
    <w:rPr>
      <w:b/>
      <w:bCs/>
      <w:sz w:val="24"/>
      <w:szCs w:val="24"/>
      <w:lang w:val="x-none"/>
    </w:rPr>
  </w:style>
  <w:style w:type="paragraph" w:styleId="afffff5">
    <w:name w:val="Revision"/>
    <w:pPr>
      <w:suppressAutoHyphens/>
    </w:pPr>
    <w:rPr>
      <w:lang w:eastAsia="ar-SA"/>
    </w:rPr>
  </w:style>
  <w:style w:type="paragraph" w:customStyle="1" w:styleId="1ff8">
    <w:name w:val="Абзац списка1"/>
    <w:basedOn w:val="a6"/>
    <w:pPr>
      <w:ind w:left="720"/>
    </w:pPr>
  </w:style>
  <w:style w:type="paragraph" w:customStyle="1" w:styleId="513">
    <w:name w:val="Нумерованный список 51"/>
    <w:basedOn w:val="a6"/>
    <w:pPr>
      <w:spacing w:after="60"/>
      <w:ind w:left="1274" w:hanging="360"/>
      <w:jc w:val="both"/>
    </w:pPr>
    <w:rPr>
      <w:sz w:val="24"/>
      <w:szCs w:val="24"/>
    </w:rPr>
  </w:style>
  <w:style w:type="paragraph" w:customStyle="1" w:styleId="3130">
    <w:name w:val="Основной текст с отступом 313"/>
    <w:basedOn w:val="a6"/>
    <w:pPr>
      <w:widowControl w:val="0"/>
      <w:spacing w:after="120"/>
      <w:ind w:left="283"/>
    </w:pPr>
    <w:rPr>
      <w:kern w:val="1"/>
      <w:sz w:val="16"/>
      <w:szCs w:val="16"/>
    </w:rPr>
  </w:style>
  <w:style w:type="paragraph" w:customStyle="1" w:styleId="afffff6">
    <w:name w:val="Обычный без первой строки Знак"/>
    <w:basedOn w:val="a6"/>
    <w:next w:val="a6"/>
    <w:pPr>
      <w:spacing w:before="60"/>
      <w:jc w:val="both"/>
    </w:pPr>
    <w:rPr>
      <w:color w:val="000000"/>
      <w:sz w:val="28"/>
      <w:szCs w:val="28"/>
      <w:lang w:val="x-none"/>
    </w:rPr>
  </w:style>
  <w:style w:type="paragraph" w:customStyle="1" w:styleId="afffff7">
    <w:name w:val="бычный"/>
    <w:pPr>
      <w:widowControl w:val="0"/>
      <w:suppressAutoHyphens/>
    </w:pPr>
    <w:rPr>
      <w:rFonts w:ascii="TimesET" w:hAnsi="TimesET" w:cs="TimesET"/>
      <w:sz w:val="24"/>
      <w:szCs w:val="24"/>
      <w:lang w:eastAsia="ar-SA"/>
    </w:rPr>
  </w:style>
  <w:style w:type="paragraph" w:customStyle="1" w:styleId="Char">
    <w:name w:val="Char"/>
    <w:basedOn w:val="a6"/>
    <w:pPr>
      <w:spacing w:after="160" w:line="240" w:lineRule="exact"/>
    </w:pPr>
    <w:rPr>
      <w:sz w:val="28"/>
      <w:szCs w:val="28"/>
      <w:lang w:val="en-US"/>
    </w:rPr>
  </w:style>
  <w:style w:type="paragraph" w:customStyle="1" w:styleId="1ff9">
    <w:name w:val="Без интервала1"/>
    <w:pPr>
      <w:suppressAutoHyphens/>
    </w:pPr>
    <w:rPr>
      <w:sz w:val="24"/>
      <w:szCs w:val="24"/>
      <w:lang w:eastAsia="ar-SA"/>
    </w:rPr>
  </w:style>
  <w:style w:type="paragraph" w:customStyle="1" w:styleId="Char10">
    <w:name w:val="Char10"/>
    <w:basedOn w:val="a6"/>
    <w:pPr>
      <w:spacing w:after="160" w:line="240" w:lineRule="exact"/>
    </w:pPr>
    <w:rPr>
      <w:sz w:val="28"/>
      <w:szCs w:val="28"/>
      <w:lang w:val="en-US"/>
    </w:rPr>
  </w:style>
  <w:style w:type="paragraph" w:customStyle="1" w:styleId="47">
    <w:name w:val="Знак Знак Знак Знак4"/>
    <w:basedOn w:val="a6"/>
    <w:pPr>
      <w:spacing w:after="160" w:line="240" w:lineRule="exact"/>
      <w:jc w:val="both"/>
    </w:pPr>
    <w:rPr>
      <w:sz w:val="24"/>
      <w:szCs w:val="24"/>
      <w:lang w:val="en-US"/>
    </w:rPr>
  </w:style>
  <w:style w:type="paragraph" w:customStyle="1" w:styleId="p008d83ec890a0e2d824458fb0c471908">
    <w:name w:val="p008d83ec890a0e2d824458fb0c471908"/>
    <w:basedOn w:val="a6"/>
    <w:pPr>
      <w:spacing w:before="280" w:after="280"/>
    </w:pPr>
    <w:rPr>
      <w:sz w:val="24"/>
      <w:szCs w:val="24"/>
    </w:rPr>
  </w:style>
  <w:style w:type="paragraph" w:customStyle="1" w:styleId="1ffa">
    <w:name w:val="Название1"/>
    <w:basedOn w:val="a6"/>
    <w:pPr>
      <w:suppressLineNumbers/>
      <w:spacing w:before="120" w:after="120"/>
    </w:pPr>
    <w:rPr>
      <w:i/>
      <w:iCs/>
      <w:sz w:val="24"/>
      <w:szCs w:val="24"/>
    </w:rPr>
  </w:style>
  <w:style w:type="paragraph" w:customStyle="1" w:styleId="1ffb">
    <w:name w:val="Указатель1"/>
    <w:basedOn w:val="a6"/>
    <w:pPr>
      <w:suppressLineNumbers/>
    </w:pPr>
  </w:style>
  <w:style w:type="paragraph" w:customStyle="1" w:styleId="3f1">
    <w:name w:val="Знак3"/>
    <w:basedOn w:val="a6"/>
    <w:pPr>
      <w:spacing w:after="160" w:line="240" w:lineRule="exact"/>
      <w:jc w:val="both"/>
    </w:pPr>
    <w:rPr>
      <w:sz w:val="24"/>
      <w:szCs w:val="24"/>
      <w:lang w:val="en-US"/>
    </w:rPr>
  </w:style>
  <w:style w:type="paragraph" w:customStyle="1" w:styleId="227">
    <w:name w:val="Основной текст с отступом 22"/>
    <w:basedOn w:val="a6"/>
    <w:pPr>
      <w:spacing w:after="120" w:line="480" w:lineRule="auto"/>
      <w:ind w:left="283"/>
    </w:pPr>
  </w:style>
  <w:style w:type="paragraph" w:customStyle="1" w:styleId="2240">
    <w:name w:val="Основной текст 224"/>
    <w:basedOn w:val="a6"/>
    <w:pPr>
      <w:spacing w:after="120" w:line="480" w:lineRule="auto"/>
    </w:pPr>
    <w:rPr>
      <w:sz w:val="24"/>
      <w:szCs w:val="24"/>
    </w:rPr>
  </w:style>
  <w:style w:type="paragraph" w:customStyle="1" w:styleId="21d">
    <w:name w:val="Список 21"/>
    <w:basedOn w:val="a6"/>
    <w:pPr>
      <w:ind w:left="566" w:hanging="283"/>
    </w:pPr>
  </w:style>
  <w:style w:type="paragraph" w:customStyle="1" w:styleId="2fd">
    <w:name w:val="Знак Знак Знак2 Знак Знак Знак Знак"/>
    <w:basedOn w:val="a6"/>
    <w:pPr>
      <w:spacing w:after="160" w:line="240" w:lineRule="exact"/>
      <w:jc w:val="both"/>
    </w:pPr>
    <w:rPr>
      <w:sz w:val="24"/>
      <w:szCs w:val="24"/>
      <w:lang w:val="en-US"/>
    </w:rPr>
  </w:style>
  <w:style w:type="paragraph" w:styleId="afffff8">
    <w:name w:val="No Spacing"/>
    <w:aliases w:val="для таблиц,No Spacing"/>
    <w:uiPriority w:val="99"/>
    <w:qFormat/>
    <w:pPr>
      <w:suppressAutoHyphens/>
    </w:pPr>
    <w:rPr>
      <w:sz w:val="22"/>
      <w:szCs w:val="22"/>
      <w:lang w:eastAsia="ar-SA"/>
    </w:rPr>
  </w:style>
  <w:style w:type="paragraph" w:customStyle="1" w:styleId="2130">
    <w:name w:val="Основной текст с отступом 213"/>
    <w:basedOn w:val="a6"/>
    <w:pPr>
      <w:ind w:firstLine="540"/>
      <w:jc w:val="both"/>
    </w:pPr>
    <w:rPr>
      <w:sz w:val="24"/>
      <w:szCs w:val="24"/>
    </w:rPr>
  </w:style>
  <w:style w:type="paragraph" w:customStyle="1" w:styleId="732">
    <w:name w:val="7.32 Абзац"/>
    <w:basedOn w:val="a6"/>
    <w:pPr>
      <w:spacing w:before="60" w:after="60"/>
      <w:ind w:firstLine="709"/>
      <w:jc w:val="both"/>
    </w:pPr>
    <w:rPr>
      <w:sz w:val="24"/>
      <w:szCs w:val="24"/>
      <w:lang w:val="en-US"/>
    </w:rPr>
  </w:style>
  <w:style w:type="paragraph" w:customStyle="1" w:styleId="afffff9">
    <w:name w:val="Заголовок таблицы"/>
    <w:basedOn w:val="afffb"/>
    <w:pPr>
      <w:jc w:val="center"/>
    </w:pPr>
    <w:rPr>
      <w:b/>
      <w:bCs/>
    </w:rPr>
  </w:style>
  <w:style w:type="paragraph" w:customStyle="1" w:styleId="1130">
    <w:name w:val="Заголовок 113"/>
    <w:basedOn w:val="145"/>
    <w:next w:val="145"/>
    <w:pPr>
      <w:keepNext/>
      <w:ind w:firstLine="720"/>
      <w:jc w:val="center"/>
    </w:pPr>
    <w:rPr>
      <w:rFonts w:ascii="Times New Roman" w:hAnsi="Times New Roman" w:cs="Times New Roman"/>
      <w:b/>
      <w:bCs/>
    </w:rPr>
  </w:style>
  <w:style w:type="paragraph" w:customStyle="1" w:styleId="afffffa">
    <w:name w:val="Знак Знак Знак Знак Знак Знак Знак Знак Знак Знак Знак Знак Знак"/>
    <w:basedOn w:val="a6"/>
    <w:pPr>
      <w:spacing w:after="160" w:line="240" w:lineRule="exact"/>
      <w:jc w:val="both"/>
    </w:pPr>
    <w:rPr>
      <w:sz w:val="24"/>
      <w:szCs w:val="24"/>
      <w:lang w:val="en-US"/>
    </w:rPr>
  </w:style>
  <w:style w:type="paragraph" w:customStyle="1" w:styleId="Style1">
    <w:name w:val="Style1"/>
    <w:basedOn w:val="a6"/>
    <w:pPr>
      <w:widowControl w:val="0"/>
      <w:autoSpaceDE w:val="0"/>
    </w:pPr>
    <w:rPr>
      <w:sz w:val="24"/>
      <w:szCs w:val="24"/>
    </w:rPr>
  </w:style>
  <w:style w:type="paragraph" w:customStyle="1" w:styleId="Style3">
    <w:name w:val="Style3"/>
    <w:basedOn w:val="a6"/>
    <w:pPr>
      <w:widowControl w:val="0"/>
      <w:autoSpaceDE w:val="0"/>
      <w:jc w:val="both"/>
    </w:pPr>
    <w:rPr>
      <w:sz w:val="24"/>
      <w:szCs w:val="24"/>
    </w:rPr>
  </w:style>
  <w:style w:type="paragraph" w:customStyle="1" w:styleId="Arial120">
    <w:name w:val="Стиль Основной текст с отступом + Arial 12 пт"/>
    <w:basedOn w:val="affff0"/>
    <w:pPr>
      <w:ind w:left="0"/>
      <w:jc w:val="both"/>
    </w:pPr>
    <w:rPr>
      <w:rFonts w:ascii="Arial" w:hAnsi="Arial" w:cs="Arial"/>
      <w:sz w:val="24"/>
      <w:szCs w:val="24"/>
    </w:rPr>
  </w:style>
  <w:style w:type="paragraph" w:customStyle="1" w:styleId="Arial1">
    <w:name w:val="Стиль Основной текст с отступом + Arial"/>
    <w:basedOn w:val="affff0"/>
    <w:pPr>
      <w:ind w:left="0"/>
      <w:jc w:val="both"/>
    </w:pPr>
    <w:rPr>
      <w:rFonts w:ascii="Arial" w:hAnsi="Arial" w:cs="Arial"/>
      <w:sz w:val="24"/>
      <w:szCs w:val="24"/>
      <w:lang w:val="x-none"/>
    </w:rPr>
  </w:style>
  <w:style w:type="paragraph" w:customStyle="1" w:styleId="Style6">
    <w:name w:val="Style6"/>
    <w:basedOn w:val="a6"/>
    <w:pPr>
      <w:widowControl w:val="0"/>
      <w:autoSpaceDE w:val="0"/>
    </w:pPr>
    <w:rPr>
      <w:sz w:val="24"/>
      <w:szCs w:val="24"/>
    </w:rPr>
  </w:style>
  <w:style w:type="paragraph" w:customStyle="1" w:styleId="11">
    <w:name w:val="обычный1"/>
    <w:basedOn w:val="a6"/>
    <w:pPr>
      <w:numPr>
        <w:numId w:val="18"/>
      </w:numPr>
      <w:spacing w:line="360" w:lineRule="auto"/>
      <w:jc w:val="both"/>
    </w:pPr>
    <w:rPr>
      <w:color w:val="222222"/>
      <w:sz w:val="26"/>
      <w:szCs w:val="26"/>
    </w:rPr>
  </w:style>
  <w:style w:type="paragraph" w:customStyle="1" w:styleId="Iauiue0">
    <w:name w:val="Iau.iue"/>
    <w:basedOn w:val="Default"/>
    <w:next w:val="Default"/>
    <w:rPr>
      <w:rFonts w:ascii="Times New Roman" w:hAnsi="Times New Roman" w:cs="Times New Roman"/>
      <w:color w:val="auto"/>
    </w:rPr>
  </w:style>
  <w:style w:type="paragraph" w:customStyle="1" w:styleId="231">
    <w:name w:val="Обычный23"/>
    <w:basedOn w:val="a6"/>
    <w:pPr>
      <w:spacing w:after="75"/>
      <w:ind w:firstLine="284"/>
      <w:jc w:val="both"/>
    </w:pPr>
    <w:rPr>
      <w:sz w:val="24"/>
      <w:szCs w:val="24"/>
    </w:rPr>
  </w:style>
  <w:style w:type="paragraph" w:customStyle="1" w:styleId="3f2">
    <w:name w:val="Знак Знак Знак Знак Знак Знак Знак3"/>
    <w:basedOn w:val="a6"/>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6"/>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6"/>
    <w:pPr>
      <w:spacing w:after="160" w:line="240" w:lineRule="exact"/>
      <w:jc w:val="both"/>
    </w:pPr>
    <w:rPr>
      <w:sz w:val="24"/>
      <w:szCs w:val="24"/>
      <w:lang w:val="en-US"/>
    </w:rPr>
  </w:style>
  <w:style w:type="paragraph" w:customStyle="1" w:styleId="doc">
    <w:name w:val="doc"/>
    <w:basedOn w:val="a6"/>
    <w:pPr>
      <w:spacing w:before="280" w:after="280"/>
    </w:pPr>
    <w:rPr>
      <w:sz w:val="24"/>
      <w:szCs w:val="24"/>
    </w:rPr>
  </w:style>
  <w:style w:type="paragraph" w:customStyle="1" w:styleId="1ffc">
    <w:name w:val="Список1"/>
    <w:basedOn w:val="a6"/>
    <w:pPr>
      <w:spacing w:line="360" w:lineRule="auto"/>
      <w:ind w:left="360" w:hanging="360"/>
    </w:pPr>
    <w:rPr>
      <w:sz w:val="24"/>
      <w:szCs w:val="24"/>
    </w:rPr>
  </w:style>
  <w:style w:type="paragraph" w:customStyle="1" w:styleId="2131">
    <w:name w:val="Заголовок 213"/>
    <w:basedOn w:val="145"/>
    <w:next w:val="145"/>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6"/>
    <w:pPr>
      <w:spacing w:after="160" w:line="240" w:lineRule="exact"/>
      <w:jc w:val="both"/>
    </w:pPr>
    <w:rPr>
      <w:sz w:val="24"/>
      <w:szCs w:val="24"/>
      <w:lang w:val="en-US"/>
    </w:rPr>
  </w:style>
  <w:style w:type="paragraph" w:customStyle="1" w:styleId="232">
    <w:name w:val="Знак Знак Знак2 Знак3"/>
    <w:basedOn w:val="a6"/>
    <w:pPr>
      <w:spacing w:after="160" w:line="240" w:lineRule="exact"/>
      <w:jc w:val="both"/>
    </w:pPr>
    <w:rPr>
      <w:sz w:val="24"/>
      <w:szCs w:val="24"/>
      <w:lang w:val="en-US"/>
    </w:rPr>
  </w:style>
  <w:style w:type="paragraph" w:customStyle="1" w:styleId="afffffb">
    <w:name w:val="Знак Знак Знак Знак Знак Знак Знак Знак Знак Знак Знак Знак"/>
    <w:basedOn w:val="a6"/>
    <w:pPr>
      <w:spacing w:after="160" w:line="240" w:lineRule="exact"/>
      <w:jc w:val="both"/>
    </w:pPr>
    <w:rPr>
      <w:sz w:val="24"/>
      <w:szCs w:val="24"/>
      <w:lang w:val="en-US"/>
    </w:rPr>
  </w:style>
  <w:style w:type="paragraph" w:customStyle="1" w:styleId="afffffc">
    <w:name w:val="Знак Знак Знак Знак Знак Знак"/>
    <w:basedOn w:val="a6"/>
    <w:pPr>
      <w:spacing w:after="160" w:line="240" w:lineRule="exact"/>
      <w:jc w:val="both"/>
    </w:pPr>
    <w:rPr>
      <w:sz w:val="24"/>
      <w:szCs w:val="24"/>
      <w:lang w:val="en-US"/>
    </w:rPr>
  </w:style>
  <w:style w:type="paragraph" w:customStyle="1" w:styleId="2fe">
    <w:name w:val="Знак Знак Знак2 Знак Знак Знак Знак Знак Знак"/>
    <w:basedOn w:val="a6"/>
    <w:pPr>
      <w:spacing w:after="160" w:line="240" w:lineRule="exact"/>
      <w:jc w:val="both"/>
    </w:pPr>
    <w:rPr>
      <w:sz w:val="24"/>
      <w:szCs w:val="24"/>
      <w:lang w:val="en-US"/>
    </w:rPr>
  </w:style>
  <w:style w:type="paragraph" w:customStyle="1" w:styleId="2ff">
    <w:name w:val="Знак Знак Знак Знак Знак Знак Знак Знак Знак2 Знак Знак Знак Знак Знак Знак"/>
    <w:basedOn w:val="a6"/>
    <w:pPr>
      <w:spacing w:after="160" w:line="240" w:lineRule="exact"/>
      <w:jc w:val="both"/>
    </w:pPr>
    <w:rPr>
      <w:sz w:val="24"/>
      <w:szCs w:val="24"/>
      <w:lang w:val="en-US"/>
    </w:rPr>
  </w:style>
  <w:style w:type="paragraph" w:customStyle="1" w:styleId="1ffe">
    <w:name w:val="çàãîëîâîê 1"/>
    <w:basedOn w:val="a6"/>
    <w:next w:val="a6"/>
    <w:pPr>
      <w:keepNext/>
      <w:snapToGrid w:val="0"/>
      <w:jc w:val="center"/>
    </w:pPr>
    <w:rPr>
      <w:b/>
      <w:bCs/>
      <w:sz w:val="26"/>
      <w:szCs w:val="26"/>
    </w:rPr>
  </w:style>
  <w:style w:type="paragraph" w:customStyle="1" w:styleId="1fff">
    <w:name w:val="заголовок 1"/>
    <w:basedOn w:val="a6"/>
    <w:next w:val="a6"/>
    <w:pPr>
      <w:keepNext/>
      <w:snapToGrid w:val="0"/>
      <w:ind w:right="5953" w:firstLine="709"/>
      <w:jc w:val="center"/>
    </w:pPr>
    <w:rPr>
      <w:b/>
      <w:bCs/>
      <w:sz w:val="28"/>
      <w:szCs w:val="28"/>
    </w:rPr>
  </w:style>
  <w:style w:type="paragraph" w:customStyle="1" w:styleId="1fff0">
    <w:name w:val="Знак1 Знак Знак Знак"/>
    <w:basedOn w:val="a6"/>
    <w:pPr>
      <w:snapToGrid w:val="0"/>
      <w:spacing w:after="160" w:line="240" w:lineRule="exact"/>
      <w:jc w:val="both"/>
    </w:pPr>
    <w:rPr>
      <w:sz w:val="26"/>
      <w:szCs w:val="26"/>
      <w:lang w:val="en-US"/>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xl22">
    <w:name w:val="xl22"/>
    <w:basedOn w:val="a6"/>
    <w:pPr>
      <w:spacing w:before="280" w:after="280"/>
    </w:pPr>
    <w:rPr>
      <w:sz w:val="24"/>
      <w:szCs w:val="24"/>
    </w:rPr>
  </w:style>
  <w:style w:type="paragraph" w:customStyle="1" w:styleId="xl23">
    <w:name w:val="xl23"/>
    <w:basedOn w:val="a6"/>
    <w:pPr>
      <w:spacing w:before="280" w:after="280"/>
    </w:pPr>
    <w:rPr>
      <w:sz w:val="24"/>
      <w:szCs w:val="24"/>
    </w:rPr>
  </w:style>
  <w:style w:type="paragraph" w:customStyle="1" w:styleId="xl36">
    <w:name w:val="xl36"/>
    <w:basedOn w:val="a6"/>
    <w:pPr>
      <w:spacing w:before="280" w:after="280"/>
      <w:jc w:val="right"/>
    </w:pPr>
    <w:rPr>
      <w:color w:val="000000"/>
      <w:sz w:val="24"/>
      <w:szCs w:val="24"/>
    </w:rPr>
  </w:style>
  <w:style w:type="paragraph" w:customStyle="1" w:styleId="xl37">
    <w:name w:val="xl37"/>
    <w:basedOn w:val="a6"/>
    <w:pPr>
      <w:shd w:val="clear" w:color="auto" w:fill="FFFFFF"/>
      <w:spacing w:before="280" w:after="280"/>
      <w:jc w:val="right"/>
    </w:pPr>
    <w:rPr>
      <w:b/>
      <w:bCs/>
      <w:color w:val="000000"/>
      <w:sz w:val="24"/>
      <w:szCs w:val="24"/>
    </w:rPr>
  </w:style>
  <w:style w:type="paragraph" w:customStyle="1" w:styleId="xl38">
    <w:name w:val="xl38"/>
    <w:basedOn w:val="a6"/>
    <w:pPr>
      <w:spacing w:before="280" w:after="280"/>
      <w:jc w:val="right"/>
    </w:pPr>
    <w:rPr>
      <w:b/>
      <w:bCs/>
      <w:color w:val="000000"/>
      <w:sz w:val="24"/>
      <w:szCs w:val="24"/>
    </w:rPr>
  </w:style>
  <w:style w:type="paragraph" w:customStyle="1" w:styleId="xl39">
    <w:name w:val="xl39"/>
    <w:basedOn w:val="a6"/>
    <w:pPr>
      <w:spacing w:before="280" w:after="280"/>
    </w:pPr>
    <w:rPr>
      <w:sz w:val="16"/>
      <w:szCs w:val="16"/>
    </w:rPr>
  </w:style>
  <w:style w:type="paragraph" w:customStyle="1" w:styleId="xl40">
    <w:name w:val="xl40"/>
    <w:basedOn w:val="a6"/>
    <w:pPr>
      <w:spacing w:before="280" w:after="280"/>
      <w:jc w:val="right"/>
    </w:pPr>
    <w:rPr>
      <w:sz w:val="24"/>
      <w:szCs w:val="24"/>
    </w:rPr>
  </w:style>
  <w:style w:type="paragraph" w:customStyle="1" w:styleId="xl41">
    <w:name w:val="xl41"/>
    <w:basedOn w:val="a6"/>
    <w:pPr>
      <w:spacing w:before="280" w:after="280"/>
    </w:pPr>
    <w:rPr>
      <w:b/>
      <w:bCs/>
      <w:color w:val="000000"/>
      <w:sz w:val="24"/>
      <w:szCs w:val="24"/>
    </w:rPr>
  </w:style>
  <w:style w:type="paragraph" w:customStyle="1" w:styleId="xl42">
    <w:name w:val="xl42"/>
    <w:basedOn w:val="a6"/>
    <w:pPr>
      <w:spacing w:before="280" w:after="280"/>
      <w:jc w:val="right"/>
    </w:pPr>
    <w:rPr>
      <w:b/>
      <w:bCs/>
      <w:sz w:val="24"/>
      <w:szCs w:val="24"/>
    </w:rPr>
  </w:style>
  <w:style w:type="paragraph" w:customStyle="1" w:styleId="xl43">
    <w:name w:val="xl43"/>
    <w:basedOn w:val="a6"/>
    <w:pPr>
      <w:spacing w:before="280" w:after="280"/>
      <w:jc w:val="right"/>
    </w:pPr>
    <w:rPr>
      <w:b/>
      <w:bCs/>
      <w:sz w:val="22"/>
      <w:szCs w:val="22"/>
    </w:rPr>
  </w:style>
  <w:style w:type="paragraph" w:customStyle="1" w:styleId="xl44">
    <w:name w:val="xl44"/>
    <w:basedOn w:val="a6"/>
    <w:pPr>
      <w:spacing w:before="280" w:after="280"/>
    </w:pPr>
    <w:rPr>
      <w:b/>
      <w:bCs/>
      <w:color w:val="000000"/>
      <w:sz w:val="22"/>
      <w:szCs w:val="22"/>
    </w:rPr>
  </w:style>
  <w:style w:type="paragraph" w:customStyle="1" w:styleId="xl45">
    <w:name w:val="xl45"/>
    <w:basedOn w:val="a6"/>
    <w:pPr>
      <w:spacing w:before="280" w:after="280"/>
    </w:pPr>
    <w:rPr>
      <w:b/>
      <w:bCs/>
      <w:sz w:val="22"/>
      <w:szCs w:val="22"/>
    </w:rPr>
  </w:style>
  <w:style w:type="paragraph" w:customStyle="1" w:styleId="xl46">
    <w:name w:val="xl46"/>
    <w:basedOn w:val="a6"/>
    <w:pPr>
      <w:spacing w:before="280" w:after="280"/>
      <w:jc w:val="center"/>
    </w:pPr>
    <w:rPr>
      <w:b/>
      <w:bCs/>
      <w:sz w:val="24"/>
      <w:szCs w:val="24"/>
    </w:rPr>
  </w:style>
  <w:style w:type="paragraph" w:customStyle="1" w:styleId="xl47">
    <w:name w:val="xl47"/>
    <w:basedOn w:val="a6"/>
    <w:pPr>
      <w:spacing w:before="280" w:after="280"/>
      <w:jc w:val="center"/>
      <w:textAlignment w:val="center"/>
    </w:pPr>
    <w:rPr>
      <w:sz w:val="24"/>
      <w:szCs w:val="24"/>
    </w:rPr>
  </w:style>
  <w:style w:type="paragraph" w:customStyle="1" w:styleId="xl48">
    <w:name w:val="xl48"/>
    <w:basedOn w:val="a6"/>
    <w:pPr>
      <w:spacing w:before="280" w:after="280"/>
      <w:textAlignment w:val="center"/>
    </w:pPr>
    <w:rPr>
      <w:sz w:val="24"/>
      <w:szCs w:val="24"/>
    </w:rPr>
  </w:style>
  <w:style w:type="paragraph" w:customStyle="1" w:styleId="xl49">
    <w:name w:val="xl49"/>
    <w:basedOn w:val="a6"/>
    <w:pPr>
      <w:spacing w:before="280" w:after="280"/>
      <w:jc w:val="center"/>
    </w:pPr>
    <w:rPr>
      <w:rFonts w:ascii="Arial" w:hAnsi="Arial" w:cs="Arial"/>
      <w:b/>
      <w:bCs/>
      <w:sz w:val="24"/>
      <w:szCs w:val="24"/>
    </w:rPr>
  </w:style>
  <w:style w:type="paragraph" w:customStyle="1" w:styleId="xl50">
    <w:name w:val="xl50"/>
    <w:basedOn w:val="a6"/>
    <w:pPr>
      <w:spacing w:before="280" w:after="280"/>
    </w:pPr>
    <w:rPr>
      <w:b/>
      <w:bCs/>
      <w:sz w:val="24"/>
      <w:szCs w:val="24"/>
    </w:rPr>
  </w:style>
  <w:style w:type="paragraph" w:customStyle="1" w:styleId="241">
    <w:name w:val="Знак Знак Знак2 Знак Знак Знак Знак4"/>
    <w:basedOn w:val="a6"/>
    <w:pPr>
      <w:spacing w:after="160" w:line="240" w:lineRule="exact"/>
      <w:jc w:val="both"/>
    </w:pPr>
    <w:rPr>
      <w:sz w:val="24"/>
      <w:szCs w:val="24"/>
      <w:lang w:val="en-US"/>
    </w:rPr>
  </w:style>
  <w:style w:type="paragraph" w:customStyle="1" w:styleId="afffffd">
    <w:name w:val="Стиль основного текста"/>
    <w:basedOn w:val="a6"/>
    <w:pPr>
      <w:spacing w:before="120"/>
      <w:ind w:firstLine="709"/>
      <w:jc w:val="both"/>
    </w:pPr>
    <w:rPr>
      <w:b/>
      <w:bCs/>
      <w:sz w:val="24"/>
      <w:szCs w:val="24"/>
    </w:rPr>
  </w:style>
  <w:style w:type="paragraph" w:customStyle="1" w:styleId="2ff0">
    <w:name w:val="Стиль Заголовок 2 + По ширине Междустр.интервал:  одинарный"/>
    <w:basedOn w:val="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6"/>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6"/>
    <w:pPr>
      <w:spacing w:after="160" w:line="240" w:lineRule="exact"/>
    </w:pPr>
    <w:rPr>
      <w:rFonts w:ascii="Verdana" w:hAnsi="Verdana" w:cs="Verdana"/>
      <w:sz w:val="24"/>
      <w:szCs w:val="24"/>
      <w:lang w:val="en-US"/>
    </w:rPr>
  </w:style>
  <w:style w:type="paragraph" w:styleId="48">
    <w:name w:val="toc 4"/>
    <w:basedOn w:val="a6"/>
    <w:next w:val="a6"/>
    <w:pPr>
      <w:ind w:left="720"/>
    </w:pPr>
    <w:rPr>
      <w:sz w:val="18"/>
      <w:szCs w:val="18"/>
    </w:rPr>
  </w:style>
  <w:style w:type="paragraph" w:styleId="53">
    <w:name w:val="toc 5"/>
    <w:basedOn w:val="a6"/>
    <w:next w:val="a6"/>
    <w:pPr>
      <w:ind w:left="960"/>
    </w:pPr>
    <w:rPr>
      <w:sz w:val="18"/>
      <w:szCs w:val="18"/>
    </w:rPr>
  </w:style>
  <w:style w:type="paragraph" w:styleId="63">
    <w:name w:val="toc 6"/>
    <w:basedOn w:val="a6"/>
    <w:next w:val="a6"/>
    <w:pPr>
      <w:ind w:left="1200"/>
    </w:pPr>
    <w:rPr>
      <w:sz w:val="18"/>
      <w:szCs w:val="18"/>
    </w:rPr>
  </w:style>
  <w:style w:type="paragraph" w:styleId="72">
    <w:name w:val="toc 7"/>
    <w:basedOn w:val="a6"/>
    <w:next w:val="a6"/>
    <w:pPr>
      <w:ind w:left="1440"/>
    </w:pPr>
    <w:rPr>
      <w:sz w:val="18"/>
      <w:szCs w:val="18"/>
    </w:rPr>
  </w:style>
  <w:style w:type="paragraph" w:styleId="85">
    <w:name w:val="toc 8"/>
    <w:basedOn w:val="a6"/>
    <w:next w:val="a6"/>
    <w:pPr>
      <w:ind w:left="1680"/>
    </w:pPr>
    <w:rPr>
      <w:sz w:val="18"/>
      <w:szCs w:val="18"/>
    </w:rPr>
  </w:style>
  <w:style w:type="paragraph" w:styleId="94">
    <w:name w:val="toc 9"/>
    <w:basedOn w:val="a6"/>
    <w:next w:val="a6"/>
    <w:pPr>
      <w:ind w:left="1920"/>
    </w:pPr>
    <w:rPr>
      <w:sz w:val="18"/>
      <w:szCs w:val="18"/>
    </w:rPr>
  </w:style>
  <w:style w:type="paragraph" w:customStyle="1" w:styleId="316">
    <w:name w:val="Маркированный список 31"/>
    <w:basedOn w:val="a6"/>
    <w:pPr>
      <w:spacing w:after="60"/>
      <w:ind w:left="926" w:hanging="360"/>
      <w:jc w:val="both"/>
    </w:pPr>
    <w:rPr>
      <w:sz w:val="24"/>
      <w:szCs w:val="24"/>
    </w:rPr>
  </w:style>
  <w:style w:type="paragraph" w:customStyle="1" w:styleId="317">
    <w:name w:val="Нумерованный список 31"/>
    <w:basedOn w:val="a6"/>
    <w:pPr>
      <w:spacing w:after="60"/>
      <w:ind w:left="926" w:hanging="360"/>
      <w:jc w:val="both"/>
    </w:pPr>
    <w:rPr>
      <w:sz w:val="24"/>
      <w:szCs w:val="24"/>
    </w:rPr>
  </w:style>
  <w:style w:type="paragraph" w:customStyle="1" w:styleId="411">
    <w:name w:val="Нумерованный список 41"/>
    <w:basedOn w:val="a6"/>
    <w:pPr>
      <w:spacing w:after="60"/>
      <w:ind w:left="1209" w:hanging="360"/>
      <w:jc w:val="both"/>
    </w:pPr>
    <w:rPr>
      <w:sz w:val="24"/>
      <w:szCs w:val="24"/>
    </w:rPr>
  </w:style>
  <w:style w:type="paragraph" w:customStyle="1" w:styleId="3f5">
    <w:name w:val="Раздел 3"/>
    <w:basedOn w:val="a6"/>
    <w:pPr>
      <w:spacing w:before="120" w:after="120"/>
      <w:ind w:left="360" w:hanging="360"/>
      <w:jc w:val="center"/>
    </w:pPr>
    <w:rPr>
      <w:b/>
      <w:bCs/>
      <w:sz w:val="24"/>
      <w:szCs w:val="24"/>
    </w:rPr>
  </w:style>
  <w:style w:type="paragraph" w:customStyle="1" w:styleId="afffffe">
    <w:name w:val="Условия контракта"/>
    <w:basedOn w:val="a6"/>
    <w:pPr>
      <w:spacing w:before="240" w:after="120"/>
      <w:ind w:left="567" w:hanging="567"/>
      <w:jc w:val="both"/>
    </w:pPr>
    <w:rPr>
      <w:b/>
      <w:bCs/>
      <w:sz w:val="24"/>
      <w:szCs w:val="24"/>
    </w:rPr>
  </w:style>
  <w:style w:type="paragraph" w:customStyle="1" w:styleId="Instruction">
    <w:name w:val="Instruction"/>
    <w:basedOn w:val="280"/>
    <w:pPr>
      <w:spacing w:before="180" w:after="60" w:line="240" w:lineRule="auto"/>
      <w:ind w:left="360" w:hanging="360"/>
      <w:jc w:val="both"/>
    </w:pPr>
    <w:rPr>
      <w:b/>
      <w:bCs/>
    </w:rPr>
  </w:style>
  <w:style w:type="paragraph" w:customStyle="1" w:styleId="2-110">
    <w:name w:val="содержание2-11"/>
    <w:basedOn w:val="a6"/>
    <w:pPr>
      <w:spacing w:after="60"/>
      <w:jc w:val="both"/>
    </w:pPr>
    <w:rPr>
      <w:sz w:val="24"/>
      <w:szCs w:val="24"/>
    </w:rPr>
  </w:style>
  <w:style w:type="paragraph" w:customStyle="1" w:styleId="2ff1">
    <w:name w:val="Заголовок 2 со списком"/>
    <w:basedOn w:val="2"/>
    <w:next w:val="a6"/>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pPr>
      <w:numPr>
        <w:ilvl w:val="0"/>
        <w:numId w:val="0"/>
      </w:numPr>
      <w:suppressAutoHyphens w:val="0"/>
      <w:ind w:left="672" w:hanging="432"/>
      <w:jc w:val="both"/>
    </w:pPr>
    <w:rPr>
      <w:sz w:val="24"/>
      <w:szCs w:val="24"/>
    </w:rPr>
  </w:style>
  <w:style w:type="paragraph" w:customStyle="1" w:styleId="affffff">
    <w:name w:val="текст таблицы"/>
    <w:basedOn w:val="a6"/>
    <w:pPr>
      <w:spacing w:before="120"/>
      <w:ind w:right="-102"/>
    </w:pPr>
    <w:rPr>
      <w:sz w:val="24"/>
      <w:szCs w:val="24"/>
    </w:rPr>
  </w:style>
  <w:style w:type="paragraph" w:customStyle="1" w:styleId="WW-20">
    <w:name w:val="WW-Основной текст с отступом 2"/>
    <w:basedOn w:val="a6"/>
    <w:pPr>
      <w:ind w:left="-540"/>
      <w:jc w:val="both"/>
    </w:pPr>
    <w:rPr>
      <w:rFonts w:ascii="Arial" w:hAnsi="Arial" w:cs="Arial"/>
      <w:sz w:val="18"/>
      <w:szCs w:val="18"/>
    </w:rPr>
  </w:style>
  <w:style w:type="paragraph" w:customStyle="1" w:styleId="Style2">
    <w:name w:val="Style2"/>
    <w:basedOn w:val="a6"/>
    <w:pPr>
      <w:spacing w:before="60" w:after="60"/>
      <w:ind w:left="720" w:hanging="720"/>
      <w:jc w:val="both"/>
    </w:pPr>
    <w:rPr>
      <w:rFonts w:ascii="Arial" w:hAnsi="Arial" w:cs="Arial"/>
    </w:rPr>
  </w:style>
  <w:style w:type="paragraph" w:customStyle="1" w:styleId="Simlple">
    <w:name w:val="Simlple"/>
    <w:basedOn w:val="a6"/>
    <w:pPr>
      <w:spacing w:before="60" w:after="60"/>
      <w:ind w:firstLine="284"/>
      <w:jc w:val="both"/>
    </w:pPr>
    <w:rPr>
      <w:rFonts w:ascii="Arial" w:hAnsi="Arial" w:cs="Arial"/>
    </w:rPr>
  </w:style>
  <w:style w:type="paragraph" w:customStyle="1" w:styleId="BodyText0">
    <w:name w:val="Body Text Знак"/>
    <w:basedOn w:val="a6"/>
    <w:pPr>
      <w:jc w:val="both"/>
    </w:pPr>
    <w:rPr>
      <w:sz w:val="24"/>
      <w:szCs w:val="24"/>
    </w:rPr>
  </w:style>
  <w:style w:type="paragraph" w:customStyle="1" w:styleId="affffff0">
    <w:name w:val="Пункт"/>
    <w:basedOn w:val="218"/>
    <w:pPr>
      <w:suppressLineNumbers/>
      <w:spacing w:after="60"/>
      <w:ind w:left="576" w:hanging="576"/>
      <w:jc w:val="both"/>
    </w:pPr>
    <w:rPr>
      <w:sz w:val="24"/>
      <w:szCs w:val="24"/>
      <w:lang w:val="x-none"/>
    </w:rPr>
  </w:style>
  <w:style w:type="paragraph" w:customStyle="1" w:styleId="3f7">
    <w:name w:val="Знак Знак Знак Знак Знак Знак Знак Знак Знак3"/>
    <w:basedOn w:val="a6"/>
    <w:pPr>
      <w:spacing w:after="160" w:line="240" w:lineRule="exact"/>
    </w:pPr>
    <w:rPr>
      <w:rFonts w:ascii="Verdana" w:hAnsi="Verdana" w:cs="Verdana"/>
      <w:sz w:val="24"/>
      <w:szCs w:val="24"/>
      <w:lang w:val="en-US"/>
    </w:rPr>
  </w:style>
  <w:style w:type="paragraph" w:customStyle="1" w:styleId="affffff1">
    <w:name w:val="Статья"/>
    <w:basedOn w:val="a6"/>
    <w:pPr>
      <w:keepNext/>
      <w:keepLines/>
      <w:widowControl w:val="0"/>
      <w:suppressLineNumbers/>
      <w:spacing w:after="60"/>
      <w:ind w:left="3132" w:hanging="432"/>
      <w:jc w:val="center"/>
    </w:pPr>
    <w:rPr>
      <w:b/>
      <w:bCs/>
      <w:caps/>
      <w:sz w:val="28"/>
      <w:szCs w:val="28"/>
    </w:rPr>
  </w:style>
  <w:style w:type="paragraph" w:customStyle="1" w:styleId="2ff2">
    <w:name w:val="Знак2 Знак Знак"/>
    <w:basedOn w:val="a6"/>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6"/>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6"/>
    <w:pPr>
      <w:spacing w:after="160" w:line="240" w:lineRule="exact"/>
    </w:pPr>
    <w:rPr>
      <w:rFonts w:ascii="Verdana" w:hAnsi="Verdana" w:cs="Verdana"/>
      <w:sz w:val="24"/>
      <w:szCs w:val="24"/>
      <w:lang w:val="en-US"/>
    </w:rPr>
  </w:style>
  <w:style w:type="paragraph" w:customStyle="1" w:styleId="Normal00">
    <w:name w:val="Normal 0"/>
    <w:basedOn w:val="a6"/>
    <w:pPr>
      <w:spacing w:line="360" w:lineRule="auto"/>
      <w:jc w:val="center"/>
    </w:pPr>
    <w:rPr>
      <w:sz w:val="24"/>
      <w:szCs w:val="24"/>
    </w:rPr>
  </w:style>
  <w:style w:type="paragraph" w:customStyle="1" w:styleId="1fff4">
    <w:name w:val="Основной текст1"/>
    <w:basedOn w:val="a6"/>
    <w:pPr>
      <w:jc w:val="both"/>
    </w:pPr>
    <w:rPr>
      <w:color w:val="000000"/>
      <w:sz w:val="24"/>
      <w:szCs w:val="24"/>
      <w:lang w:val="x-none"/>
    </w:rPr>
  </w:style>
  <w:style w:type="paragraph" w:customStyle="1" w:styleId="Normalkeepwithnext">
    <w:name w:val="Normal (keep with next)"/>
    <w:basedOn w:val="a6"/>
    <w:pPr>
      <w:keepNext/>
      <w:keepLines/>
    </w:pPr>
    <w:rPr>
      <w:rFonts w:ascii="Arial" w:eastAsia="SimSun" w:hAnsi="Arial" w:cs="Arial"/>
      <w:sz w:val="22"/>
      <w:szCs w:val="22"/>
      <w:lang w:val="en-GB"/>
    </w:rPr>
  </w:style>
  <w:style w:type="paragraph" w:customStyle="1" w:styleId="NormalSpace">
    <w:name w:val="NormalSpace"/>
    <w:basedOn w:val="a6"/>
    <w:next w:val="a6"/>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6"/>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6"/>
    <w:pPr>
      <w:spacing w:after="160" w:line="240" w:lineRule="exact"/>
    </w:pPr>
    <w:rPr>
      <w:rFonts w:ascii="Verdana" w:hAnsi="Verdana" w:cs="Verdana"/>
      <w:sz w:val="24"/>
      <w:szCs w:val="24"/>
      <w:lang w:val="en-US"/>
    </w:rPr>
  </w:style>
  <w:style w:type="paragraph" w:customStyle="1" w:styleId="d">
    <w:name w:val="d"/>
    <w:basedOn w:val="a6"/>
    <w:pPr>
      <w:spacing w:before="280" w:after="280"/>
      <w:ind w:firstLine="120"/>
    </w:pPr>
    <w:rPr>
      <w:rFonts w:ascii="Arial" w:hAnsi="Arial" w:cs="Arial"/>
    </w:rPr>
  </w:style>
  <w:style w:type="paragraph" w:customStyle="1" w:styleId="2ff3">
    <w:name w:val="Обычный отступ2"/>
    <w:basedOn w:val="a6"/>
    <w:pPr>
      <w:spacing w:after="60"/>
      <w:ind w:left="708"/>
      <w:jc w:val="both"/>
    </w:pPr>
    <w:rPr>
      <w:sz w:val="24"/>
      <w:szCs w:val="24"/>
    </w:rPr>
  </w:style>
  <w:style w:type="paragraph" w:customStyle="1" w:styleId="affffff2">
    <w:name w:val="Таблицы (моноширинный)"/>
    <w:basedOn w:val="a6"/>
    <w:next w:val="a6"/>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6"/>
    <w:pPr>
      <w:spacing w:after="160" w:line="240" w:lineRule="exact"/>
    </w:pPr>
    <w:rPr>
      <w:rFonts w:ascii="Verdana" w:hAnsi="Verdana" w:cs="Verdana"/>
      <w:sz w:val="24"/>
      <w:szCs w:val="24"/>
      <w:lang w:val="en-US"/>
    </w:rPr>
  </w:style>
  <w:style w:type="paragraph" w:customStyle="1" w:styleId="115">
    <w:name w:val="заголовок 11"/>
    <w:basedOn w:val="a6"/>
    <w:next w:val="a6"/>
    <w:pPr>
      <w:keepNext/>
      <w:snapToGrid w:val="0"/>
      <w:jc w:val="center"/>
    </w:pPr>
    <w:rPr>
      <w:sz w:val="24"/>
      <w:szCs w:val="24"/>
    </w:rPr>
  </w:style>
  <w:style w:type="paragraph" w:customStyle="1" w:styleId="affffff3">
    <w:name w:val="КД_заголовки"/>
    <w:basedOn w:val="1"/>
    <w:pPr>
      <w:numPr>
        <w:numId w:val="0"/>
      </w:numPr>
      <w:autoSpaceDE w:val="0"/>
      <w:ind w:left="360" w:hanging="360"/>
      <w:jc w:val="center"/>
    </w:pPr>
    <w:rPr>
      <w:rFonts w:ascii="Times New Roman" w:hAnsi="Times New Roman" w:cs="Times New Roman"/>
      <w:sz w:val="28"/>
      <w:szCs w:val="28"/>
    </w:rPr>
  </w:style>
  <w:style w:type="paragraph" w:customStyle="1" w:styleId="affffff4">
    <w:name w:val="АД_Наименование главы без нумерации"/>
    <w:basedOn w:val="2"/>
    <w:pPr>
      <w:numPr>
        <w:ilvl w:val="0"/>
        <w:numId w:val="0"/>
      </w:numPr>
      <w:spacing w:before="0" w:after="0"/>
      <w:jc w:val="center"/>
    </w:pPr>
    <w:rPr>
      <w:rFonts w:ascii="Times New Roman" w:hAnsi="Times New Roman" w:cs="Times New Roman"/>
      <w:i w:val="0"/>
      <w:iCs w:val="0"/>
      <w:sz w:val="24"/>
      <w:szCs w:val="24"/>
    </w:rPr>
  </w:style>
  <w:style w:type="paragraph" w:customStyle="1" w:styleId="affffff5">
    <w:name w:val="АД_Основной текст"/>
    <w:basedOn w:val="a6"/>
    <w:pPr>
      <w:ind w:firstLine="567"/>
      <w:jc w:val="both"/>
    </w:pPr>
    <w:rPr>
      <w:sz w:val="24"/>
      <w:szCs w:val="24"/>
    </w:rPr>
  </w:style>
  <w:style w:type="paragraph" w:styleId="affffff6">
    <w:name w:val="TOC Heading"/>
    <w:basedOn w:val="1"/>
    <w:next w:val="a6"/>
    <w:qFormat/>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pPr>
      <w:suppressAutoHyphens/>
    </w:pPr>
    <w:rPr>
      <w:sz w:val="24"/>
      <w:szCs w:val="24"/>
      <w:lang w:eastAsia="ar-SA"/>
    </w:rPr>
  </w:style>
  <w:style w:type="paragraph" w:customStyle="1" w:styleId="146">
    <w:name w:val="Абзац списка14"/>
    <w:basedOn w:val="a6"/>
    <w:pPr>
      <w:ind w:left="708"/>
    </w:pPr>
    <w:rPr>
      <w:sz w:val="24"/>
      <w:szCs w:val="24"/>
    </w:rPr>
  </w:style>
  <w:style w:type="paragraph" w:customStyle="1" w:styleId="20">
    <w:name w:val="Заг2"/>
    <w:basedOn w:val="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6"/>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f4"/>
    <w:pPr>
      <w:widowControl w:val="0"/>
      <w:spacing w:before="60" w:after="240" w:line="240" w:lineRule="auto"/>
      <w:ind w:left="360" w:hanging="360"/>
    </w:pPr>
    <w:rPr>
      <w:sz w:val="24"/>
      <w:szCs w:val="24"/>
    </w:rPr>
  </w:style>
  <w:style w:type="paragraph" w:customStyle="1" w:styleId="1fff6">
    <w:name w:val="Список 1"/>
    <w:basedOn w:val="afff4"/>
    <w:pPr>
      <w:spacing w:before="60" w:after="0" w:line="360" w:lineRule="auto"/>
      <w:ind w:left="1134" w:hanging="283"/>
      <w:jc w:val="left"/>
    </w:pPr>
    <w:rPr>
      <w:sz w:val="22"/>
      <w:szCs w:val="22"/>
    </w:rPr>
  </w:style>
  <w:style w:type="paragraph" w:customStyle="1" w:styleId="xl63">
    <w:name w:val="xl63"/>
    <w:basedOn w:val="a6"/>
    <w:pPr>
      <w:spacing w:before="280" w:after="280"/>
      <w:jc w:val="center"/>
      <w:textAlignment w:val="top"/>
    </w:pPr>
    <w:rPr>
      <w:b/>
      <w:bCs/>
    </w:rPr>
  </w:style>
  <w:style w:type="paragraph" w:customStyle="1" w:styleId="xl64">
    <w:name w:val="xl64"/>
    <w:basedOn w:val="a6"/>
    <w:pPr>
      <w:spacing w:before="280" w:after="280"/>
      <w:jc w:val="center"/>
      <w:textAlignment w:val="top"/>
    </w:pPr>
    <w:rPr>
      <w:b/>
      <w:bCs/>
      <w:color w:val="000000"/>
    </w:rPr>
  </w:style>
  <w:style w:type="paragraph" w:customStyle="1" w:styleId="xl65">
    <w:name w:val="xl65"/>
    <w:basedOn w:val="a6"/>
    <w:pPr>
      <w:spacing w:before="280" w:after="280"/>
      <w:textAlignment w:val="top"/>
    </w:pPr>
  </w:style>
  <w:style w:type="paragraph" w:customStyle="1" w:styleId="xl66">
    <w:name w:val="xl66"/>
    <w:basedOn w:val="a6"/>
    <w:pPr>
      <w:spacing w:before="280" w:after="280"/>
      <w:textAlignment w:val="top"/>
    </w:pPr>
    <w:rPr>
      <w:b/>
      <w:bCs/>
    </w:rPr>
  </w:style>
  <w:style w:type="paragraph" w:customStyle="1" w:styleId="xl67">
    <w:name w:val="xl67"/>
    <w:basedOn w:val="a6"/>
    <w:pPr>
      <w:spacing w:before="280" w:after="280"/>
      <w:textAlignment w:val="top"/>
    </w:pPr>
  </w:style>
  <w:style w:type="paragraph" w:customStyle="1" w:styleId="xl68">
    <w:name w:val="xl68"/>
    <w:basedOn w:val="a6"/>
    <w:pPr>
      <w:spacing w:before="280" w:after="280"/>
      <w:jc w:val="center"/>
      <w:textAlignment w:val="top"/>
    </w:pPr>
  </w:style>
  <w:style w:type="paragraph" w:customStyle="1" w:styleId="xl69">
    <w:name w:val="xl69"/>
    <w:basedOn w:val="a6"/>
    <w:pPr>
      <w:spacing w:before="280" w:after="280"/>
      <w:textAlignment w:val="top"/>
    </w:pPr>
  </w:style>
  <w:style w:type="paragraph" w:customStyle="1" w:styleId="xl70">
    <w:name w:val="xl70"/>
    <w:basedOn w:val="a6"/>
    <w:pPr>
      <w:spacing w:before="280" w:after="280"/>
      <w:jc w:val="center"/>
      <w:textAlignment w:val="top"/>
    </w:pPr>
  </w:style>
  <w:style w:type="paragraph" w:customStyle="1" w:styleId="xl71">
    <w:name w:val="xl71"/>
    <w:basedOn w:val="a6"/>
    <w:pPr>
      <w:spacing w:before="280" w:after="280"/>
      <w:jc w:val="center"/>
      <w:textAlignment w:val="top"/>
    </w:pPr>
  </w:style>
  <w:style w:type="paragraph" w:customStyle="1" w:styleId="xl72">
    <w:name w:val="xl72"/>
    <w:basedOn w:val="a6"/>
    <w:pPr>
      <w:spacing w:before="280" w:after="280"/>
      <w:jc w:val="center"/>
      <w:textAlignment w:val="top"/>
    </w:pPr>
  </w:style>
  <w:style w:type="paragraph" w:customStyle="1" w:styleId="xl73">
    <w:name w:val="xl73"/>
    <w:basedOn w:val="a6"/>
    <w:pPr>
      <w:spacing w:before="280" w:after="280"/>
      <w:textAlignment w:val="top"/>
    </w:pPr>
  </w:style>
  <w:style w:type="paragraph" w:customStyle="1" w:styleId="xl74">
    <w:name w:val="xl74"/>
    <w:basedOn w:val="a6"/>
    <w:pPr>
      <w:spacing w:before="280" w:after="280"/>
      <w:jc w:val="center"/>
      <w:textAlignment w:val="top"/>
    </w:pPr>
    <w:rPr>
      <w:b/>
      <w:bCs/>
    </w:rPr>
  </w:style>
  <w:style w:type="paragraph" w:customStyle="1" w:styleId="xl75">
    <w:name w:val="xl75"/>
    <w:basedOn w:val="a6"/>
    <w:pPr>
      <w:spacing w:before="280" w:after="280"/>
      <w:jc w:val="center"/>
      <w:textAlignment w:val="top"/>
    </w:pPr>
    <w:rPr>
      <w:b/>
      <w:bCs/>
      <w:color w:val="000000"/>
    </w:rPr>
  </w:style>
  <w:style w:type="paragraph" w:customStyle="1" w:styleId="xl76">
    <w:name w:val="xl76"/>
    <w:basedOn w:val="a6"/>
    <w:pPr>
      <w:spacing w:before="280" w:after="280"/>
      <w:jc w:val="center"/>
      <w:textAlignment w:val="top"/>
    </w:pPr>
  </w:style>
  <w:style w:type="paragraph" w:customStyle="1" w:styleId="xl77">
    <w:name w:val="xl77"/>
    <w:basedOn w:val="a6"/>
    <w:pPr>
      <w:spacing w:before="280" w:after="280"/>
      <w:textAlignment w:val="top"/>
    </w:pPr>
    <w:rPr>
      <w:b/>
      <w:bCs/>
      <w:i/>
      <w:iCs/>
      <w:color w:val="000000"/>
    </w:rPr>
  </w:style>
  <w:style w:type="paragraph" w:customStyle="1" w:styleId="xl78">
    <w:name w:val="xl78"/>
    <w:basedOn w:val="a6"/>
    <w:pPr>
      <w:spacing w:before="280" w:after="280"/>
      <w:textAlignment w:val="top"/>
    </w:pPr>
    <w:rPr>
      <w:i/>
      <w:iCs/>
      <w:u w:val="single"/>
    </w:rPr>
  </w:style>
  <w:style w:type="paragraph" w:customStyle="1" w:styleId="xl79">
    <w:name w:val="xl79"/>
    <w:basedOn w:val="a6"/>
    <w:pPr>
      <w:spacing w:before="280" w:after="280"/>
      <w:textAlignment w:val="top"/>
    </w:pPr>
    <w:rPr>
      <w:sz w:val="24"/>
      <w:szCs w:val="24"/>
    </w:rPr>
  </w:style>
  <w:style w:type="paragraph" w:customStyle="1" w:styleId="xl80">
    <w:name w:val="xl80"/>
    <w:basedOn w:val="a6"/>
    <w:pPr>
      <w:spacing w:before="280" w:after="280"/>
      <w:jc w:val="center"/>
      <w:textAlignment w:val="top"/>
    </w:pPr>
    <w:rPr>
      <w:b/>
      <w:bCs/>
      <w:color w:val="000000"/>
      <w:sz w:val="24"/>
      <w:szCs w:val="24"/>
    </w:rPr>
  </w:style>
  <w:style w:type="paragraph" w:customStyle="1" w:styleId="xl81">
    <w:name w:val="xl81"/>
    <w:basedOn w:val="a6"/>
    <w:pPr>
      <w:spacing w:before="280" w:after="280"/>
      <w:textAlignment w:val="top"/>
    </w:pPr>
    <w:rPr>
      <w:sz w:val="24"/>
      <w:szCs w:val="24"/>
    </w:rPr>
  </w:style>
  <w:style w:type="paragraph" w:customStyle="1" w:styleId="xl82">
    <w:name w:val="xl82"/>
    <w:basedOn w:val="a6"/>
    <w:pPr>
      <w:spacing w:before="280" w:after="280"/>
      <w:textAlignment w:val="top"/>
    </w:pPr>
    <w:rPr>
      <w:sz w:val="24"/>
      <w:szCs w:val="24"/>
    </w:rPr>
  </w:style>
  <w:style w:type="paragraph" w:customStyle="1" w:styleId="xl83">
    <w:name w:val="xl83"/>
    <w:basedOn w:val="a6"/>
    <w:pPr>
      <w:spacing w:before="280" w:after="280"/>
      <w:jc w:val="center"/>
      <w:textAlignment w:val="top"/>
    </w:pPr>
    <w:rPr>
      <w:b/>
      <w:bCs/>
      <w:sz w:val="24"/>
      <w:szCs w:val="24"/>
    </w:rPr>
  </w:style>
  <w:style w:type="paragraph" w:customStyle="1" w:styleId="xl84">
    <w:name w:val="xl84"/>
    <w:basedOn w:val="a6"/>
    <w:pPr>
      <w:spacing w:before="280" w:after="280"/>
      <w:jc w:val="center"/>
      <w:textAlignment w:val="top"/>
    </w:pPr>
    <w:rPr>
      <w:b/>
      <w:bCs/>
      <w:sz w:val="24"/>
      <w:szCs w:val="24"/>
    </w:rPr>
  </w:style>
  <w:style w:type="paragraph" w:customStyle="1" w:styleId="xl85">
    <w:name w:val="xl85"/>
    <w:basedOn w:val="a6"/>
    <w:pPr>
      <w:spacing w:before="280" w:after="280"/>
      <w:jc w:val="right"/>
      <w:textAlignment w:val="top"/>
    </w:pPr>
    <w:rPr>
      <w:sz w:val="18"/>
      <w:szCs w:val="18"/>
    </w:rPr>
  </w:style>
  <w:style w:type="paragraph" w:customStyle="1" w:styleId="xl86">
    <w:name w:val="xl86"/>
    <w:basedOn w:val="a6"/>
    <w:pPr>
      <w:spacing w:before="280" w:after="280"/>
      <w:jc w:val="right"/>
      <w:textAlignment w:val="top"/>
    </w:pPr>
    <w:rPr>
      <w:sz w:val="18"/>
      <w:szCs w:val="18"/>
    </w:rPr>
  </w:style>
  <w:style w:type="paragraph" w:customStyle="1" w:styleId="xl87">
    <w:name w:val="xl87"/>
    <w:basedOn w:val="a6"/>
    <w:pPr>
      <w:spacing w:before="280" w:after="280"/>
      <w:jc w:val="right"/>
      <w:textAlignment w:val="top"/>
    </w:pPr>
    <w:rPr>
      <w:sz w:val="18"/>
      <w:szCs w:val="18"/>
    </w:rPr>
  </w:style>
  <w:style w:type="paragraph" w:customStyle="1" w:styleId="xl88">
    <w:name w:val="xl88"/>
    <w:basedOn w:val="a6"/>
    <w:pPr>
      <w:spacing w:before="280" w:after="280"/>
      <w:jc w:val="center"/>
      <w:textAlignment w:val="top"/>
    </w:pPr>
    <w:rPr>
      <w:color w:val="000000"/>
      <w:sz w:val="24"/>
      <w:szCs w:val="24"/>
    </w:rPr>
  </w:style>
  <w:style w:type="paragraph" w:customStyle="1" w:styleId="xl89">
    <w:name w:val="xl89"/>
    <w:basedOn w:val="a6"/>
    <w:pPr>
      <w:spacing w:before="280" w:after="280"/>
      <w:textAlignment w:val="top"/>
    </w:pPr>
    <w:rPr>
      <w:color w:val="000000"/>
      <w:sz w:val="24"/>
      <w:szCs w:val="24"/>
    </w:rPr>
  </w:style>
  <w:style w:type="paragraph" w:customStyle="1" w:styleId="xl90">
    <w:name w:val="xl90"/>
    <w:basedOn w:val="a6"/>
    <w:pPr>
      <w:spacing w:before="280" w:after="280"/>
      <w:textAlignment w:val="top"/>
    </w:pPr>
    <w:rPr>
      <w:color w:val="000000"/>
      <w:sz w:val="24"/>
      <w:szCs w:val="24"/>
    </w:rPr>
  </w:style>
  <w:style w:type="paragraph" w:customStyle="1" w:styleId="xl91">
    <w:name w:val="xl91"/>
    <w:basedOn w:val="a6"/>
    <w:pPr>
      <w:spacing w:before="280" w:after="280"/>
      <w:jc w:val="right"/>
      <w:textAlignment w:val="top"/>
    </w:pPr>
    <w:rPr>
      <w:sz w:val="18"/>
      <w:szCs w:val="18"/>
    </w:rPr>
  </w:style>
  <w:style w:type="paragraph" w:customStyle="1" w:styleId="xl92">
    <w:name w:val="xl92"/>
    <w:basedOn w:val="a6"/>
    <w:pPr>
      <w:spacing w:before="280" w:after="280"/>
      <w:jc w:val="center"/>
      <w:textAlignment w:val="top"/>
    </w:pPr>
  </w:style>
  <w:style w:type="paragraph" w:customStyle="1" w:styleId="xl93">
    <w:name w:val="xl93"/>
    <w:basedOn w:val="a6"/>
    <w:pPr>
      <w:spacing w:before="280" w:after="280"/>
      <w:jc w:val="center"/>
      <w:textAlignment w:val="top"/>
    </w:pPr>
  </w:style>
  <w:style w:type="paragraph" w:customStyle="1" w:styleId="xl94">
    <w:name w:val="xl94"/>
    <w:basedOn w:val="a6"/>
    <w:pPr>
      <w:spacing w:before="280" w:after="280"/>
      <w:textAlignment w:val="top"/>
    </w:pPr>
  </w:style>
  <w:style w:type="paragraph" w:customStyle="1" w:styleId="xl95">
    <w:name w:val="xl95"/>
    <w:basedOn w:val="a6"/>
    <w:pPr>
      <w:spacing w:before="280" w:after="280"/>
      <w:jc w:val="center"/>
      <w:textAlignment w:val="top"/>
    </w:pPr>
    <w:rPr>
      <w:b/>
      <w:bCs/>
    </w:rPr>
  </w:style>
  <w:style w:type="paragraph" w:customStyle="1" w:styleId="xl96">
    <w:name w:val="xl96"/>
    <w:basedOn w:val="a6"/>
    <w:pPr>
      <w:spacing w:before="280" w:after="280"/>
      <w:jc w:val="center"/>
      <w:textAlignment w:val="top"/>
    </w:pPr>
  </w:style>
  <w:style w:type="paragraph" w:customStyle="1" w:styleId="xl97">
    <w:name w:val="xl97"/>
    <w:basedOn w:val="a6"/>
    <w:pPr>
      <w:spacing w:before="280" w:after="280"/>
      <w:jc w:val="right"/>
      <w:textAlignment w:val="top"/>
    </w:pPr>
  </w:style>
  <w:style w:type="paragraph" w:customStyle="1" w:styleId="xl98">
    <w:name w:val="xl98"/>
    <w:basedOn w:val="a6"/>
    <w:pPr>
      <w:spacing w:before="280" w:after="280"/>
      <w:jc w:val="right"/>
      <w:textAlignment w:val="top"/>
    </w:pPr>
  </w:style>
  <w:style w:type="paragraph" w:customStyle="1" w:styleId="xl99">
    <w:name w:val="xl99"/>
    <w:basedOn w:val="a6"/>
    <w:pPr>
      <w:spacing w:before="280" w:after="280"/>
      <w:jc w:val="right"/>
      <w:textAlignment w:val="top"/>
    </w:pPr>
  </w:style>
  <w:style w:type="paragraph" w:customStyle="1" w:styleId="xl100">
    <w:name w:val="xl100"/>
    <w:basedOn w:val="a6"/>
    <w:pPr>
      <w:spacing w:before="280" w:after="280"/>
      <w:jc w:val="center"/>
      <w:textAlignment w:val="top"/>
    </w:pPr>
  </w:style>
  <w:style w:type="paragraph" w:customStyle="1" w:styleId="xl101">
    <w:name w:val="xl101"/>
    <w:basedOn w:val="a6"/>
    <w:pPr>
      <w:spacing w:before="280" w:after="280"/>
      <w:jc w:val="center"/>
      <w:textAlignment w:val="top"/>
    </w:pPr>
  </w:style>
  <w:style w:type="paragraph" w:customStyle="1" w:styleId="xl102">
    <w:name w:val="xl102"/>
    <w:basedOn w:val="a6"/>
    <w:pPr>
      <w:spacing w:before="280" w:after="280"/>
    </w:pPr>
  </w:style>
  <w:style w:type="paragraph" w:customStyle="1" w:styleId="xl103">
    <w:name w:val="xl103"/>
    <w:basedOn w:val="a6"/>
    <w:pPr>
      <w:spacing w:before="280" w:after="280"/>
    </w:pPr>
  </w:style>
  <w:style w:type="paragraph" w:customStyle="1" w:styleId="xl104">
    <w:name w:val="xl104"/>
    <w:basedOn w:val="a6"/>
    <w:pPr>
      <w:spacing w:before="280" w:after="280"/>
    </w:pPr>
  </w:style>
  <w:style w:type="paragraph" w:customStyle="1" w:styleId="xl105">
    <w:name w:val="xl105"/>
    <w:basedOn w:val="a6"/>
    <w:pPr>
      <w:spacing w:before="280" w:after="280"/>
    </w:pPr>
  </w:style>
  <w:style w:type="paragraph" w:customStyle="1" w:styleId="2132">
    <w:name w:val="Знак Знак Знак2 Знак Знак Знак Знак13"/>
    <w:basedOn w:val="a6"/>
    <w:pPr>
      <w:spacing w:after="160" w:line="240" w:lineRule="exact"/>
      <w:jc w:val="both"/>
    </w:pPr>
    <w:rPr>
      <w:sz w:val="24"/>
      <w:szCs w:val="24"/>
      <w:lang w:val="en-US"/>
    </w:rPr>
  </w:style>
  <w:style w:type="paragraph" w:customStyle="1" w:styleId="Normal12pt1">
    <w:name w:val="Normal + 12 pt1"/>
    <w:basedOn w:val="145"/>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6"/>
    <w:pPr>
      <w:spacing w:after="160" w:line="240" w:lineRule="exact"/>
      <w:jc w:val="both"/>
    </w:pPr>
    <w:rPr>
      <w:sz w:val="24"/>
      <w:szCs w:val="24"/>
      <w:lang w:val="en-US"/>
    </w:rPr>
  </w:style>
  <w:style w:type="paragraph" w:customStyle="1" w:styleId="CharChar3">
    <w:name w:val="Char Char3"/>
    <w:basedOn w:val="a6"/>
    <w:pPr>
      <w:spacing w:after="160" w:line="240" w:lineRule="exact"/>
    </w:pPr>
  </w:style>
  <w:style w:type="paragraph" w:customStyle="1" w:styleId="331">
    <w:name w:val="Знак33"/>
    <w:basedOn w:val="a6"/>
    <w:pPr>
      <w:spacing w:after="160" w:line="240" w:lineRule="exact"/>
      <w:jc w:val="both"/>
    </w:pPr>
    <w:rPr>
      <w:sz w:val="24"/>
      <w:szCs w:val="24"/>
      <w:lang w:val="en-US"/>
    </w:rPr>
  </w:style>
  <w:style w:type="paragraph" w:customStyle="1" w:styleId="116">
    <w:name w:val="Знак Знак Знак Знак11"/>
    <w:basedOn w:val="a6"/>
    <w:pPr>
      <w:spacing w:after="160" w:line="240" w:lineRule="exact"/>
      <w:jc w:val="both"/>
    </w:pPr>
    <w:rPr>
      <w:sz w:val="24"/>
      <w:szCs w:val="24"/>
      <w:lang w:val="en-US"/>
    </w:rPr>
  </w:style>
  <w:style w:type="paragraph" w:customStyle="1" w:styleId="pf8593e6201241744e9fbc8b5d5592647">
    <w:name w:val="pf8593e6201241744e9fbc8b5d5592647"/>
    <w:basedOn w:val="a6"/>
    <w:pPr>
      <w:spacing w:before="280" w:after="280"/>
    </w:pPr>
    <w:rPr>
      <w:sz w:val="24"/>
      <w:szCs w:val="24"/>
    </w:rPr>
  </w:style>
  <w:style w:type="paragraph" w:customStyle="1" w:styleId="73">
    <w:name w:val="Знак Знак7"/>
    <w:basedOn w:val="a6"/>
    <w:pPr>
      <w:spacing w:after="160" w:line="240" w:lineRule="exact"/>
    </w:pPr>
    <w:rPr>
      <w:sz w:val="28"/>
      <w:szCs w:val="28"/>
      <w:lang w:val="en-US"/>
    </w:rPr>
  </w:style>
  <w:style w:type="paragraph" w:customStyle="1" w:styleId="74">
    <w:name w:val="Знак Знак7 Знак Знак"/>
    <w:basedOn w:val="a6"/>
    <w:pPr>
      <w:spacing w:after="160" w:line="240" w:lineRule="exact"/>
    </w:pPr>
    <w:rPr>
      <w:sz w:val="28"/>
      <w:szCs w:val="28"/>
      <w:lang w:val="en-US"/>
    </w:rPr>
  </w:style>
  <w:style w:type="paragraph" w:customStyle="1" w:styleId="730">
    <w:name w:val="Знак Знак73"/>
    <w:basedOn w:val="a6"/>
    <w:pPr>
      <w:spacing w:after="160" w:line="240" w:lineRule="exact"/>
    </w:pPr>
    <w:rPr>
      <w:sz w:val="28"/>
      <w:szCs w:val="28"/>
      <w:lang w:val="en-US"/>
    </w:rPr>
  </w:style>
  <w:style w:type="paragraph" w:customStyle="1" w:styleId="731">
    <w:name w:val="Знак Знак7 Знак Знак3"/>
    <w:basedOn w:val="a6"/>
    <w:pPr>
      <w:spacing w:after="160" w:line="240" w:lineRule="exact"/>
    </w:pPr>
    <w:rPr>
      <w:sz w:val="28"/>
      <w:szCs w:val="28"/>
      <w:lang w:val="en-US"/>
    </w:rPr>
  </w:style>
  <w:style w:type="paragraph" w:customStyle="1" w:styleId="3f9">
    <w:name w:val="Обычный3"/>
    <w:pPr>
      <w:widowControl w:val="0"/>
      <w:suppressAutoHyphens/>
      <w:spacing w:before="100" w:after="100"/>
    </w:pPr>
    <w:rPr>
      <w:sz w:val="24"/>
      <w:szCs w:val="24"/>
      <w:lang w:eastAsia="ar-SA"/>
    </w:rPr>
  </w:style>
  <w:style w:type="paragraph" w:customStyle="1" w:styleId="54">
    <w:name w:val="Обычный5"/>
    <w:pPr>
      <w:widowControl w:val="0"/>
      <w:suppressAutoHyphens/>
      <w:spacing w:before="100" w:after="100"/>
    </w:pPr>
    <w:rPr>
      <w:sz w:val="24"/>
      <w:szCs w:val="24"/>
      <w:lang w:eastAsia="ar-SA"/>
    </w:rPr>
  </w:style>
  <w:style w:type="paragraph" w:customStyle="1" w:styleId="242">
    <w:name w:val="Основной текст 24"/>
    <w:basedOn w:val="54"/>
    <w:pPr>
      <w:widowControl/>
      <w:spacing w:before="0" w:after="0"/>
      <w:ind w:firstLine="851"/>
      <w:jc w:val="both"/>
    </w:pPr>
    <w:rPr>
      <w:sz w:val="28"/>
      <w:szCs w:val="28"/>
    </w:rPr>
  </w:style>
  <w:style w:type="paragraph" w:customStyle="1" w:styleId="332">
    <w:name w:val="Основной текст с отступом 33"/>
    <w:basedOn w:val="a6"/>
    <w:pPr>
      <w:spacing w:line="280" w:lineRule="exact"/>
      <w:ind w:firstLine="851"/>
      <w:jc w:val="both"/>
    </w:pPr>
    <w:rPr>
      <w:sz w:val="24"/>
      <w:szCs w:val="24"/>
    </w:rPr>
  </w:style>
  <w:style w:type="paragraph" w:customStyle="1" w:styleId="350">
    <w:name w:val="Основной текст с отступом 35"/>
    <w:basedOn w:val="a6"/>
    <w:pPr>
      <w:spacing w:line="280" w:lineRule="exact"/>
      <w:ind w:firstLine="851"/>
      <w:jc w:val="both"/>
    </w:pPr>
    <w:rPr>
      <w:sz w:val="24"/>
      <w:szCs w:val="24"/>
    </w:rPr>
  </w:style>
  <w:style w:type="paragraph" w:customStyle="1" w:styleId="-">
    <w:name w:val="Список-"/>
    <w:basedOn w:val="a6"/>
    <w:pPr>
      <w:numPr>
        <w:numId w:val="7"/>
      </w:numPr>
      <w:spacing w:line="288" w:lineRule="auto"/>
    </w:pPr>
    <w:rPr>
      <w:sz w:val="24"/>
      <w:szCs w:val="24"/>
    </w:rPr>
  </w:style>
  <w:style w:type="paragraph" w:customStyle="1" w:styleId="affffff7">
    <w:name w:val="Текст пункта"/>
    <w:pPr>
      <w:suppressAutoHyphens/>
      <w:spacing w:before="60" w:after="120" w:line="288" w:lineRule="auto"/>
      <w:ind w:firstLine="454"/>
      <w:jc w:val="both"/>
    </w:pPr>
    <w:rPr>
      <w:sz w:val="24"/>
      <w:szCs w:val="24"/>
      <w:lang w:eastAsia="ar-SA"/>
    </w:rPr>
  </w:style>
  <w:style w:type="paragraph" w:customStyle="1" w:styleId="Normal3">
    <w:name w:val="Normal3"/>
    <w:pPr>
      <w:widowControl w:val="0"/>
      <w:suppressAutoHyphens/>
      <w:spacing w:before="100" w:after="100"/>
    </w:pPr>
    <w:rPr>
      <w:sz w:val="24"/>
      <w:szCs w:val="24"/>
      <w:lang w:eastAsia="ar-SA"/>
    </w:rPr>
  </w:style>
  <w:style w:type="paragraph" w:customStyle="1" w:styleId="BodyText22">
    <w:name w:val="Body Text 22"/>
    <w:basedOn w:val="Normal3"/>
    <w:pPr>
      <w:widowControl/>
      <w:spacing w:before="0" w:after="0"/>
      <w:ind w:firstLine="851"/>
      <w:jc w:val="both"/>
    </w:pPr>
    <w:rPr>
      <w:sz w:val="28"/>
      <w:szCs w:val="28"/>
    </w:rPr>
  </w:style>
  <w:style w:type="paragraph" w:customStyle="1" w:styleId="BodyTextIndent32">
    <w:name w:val="Body Text Indent 32"/>
    <w:basedOn w:val="a6"/>
    <w:pPr>
      <w:spacing w:line="280" w:lineRule="exact"/>
      <w:ind w:firstLine="851"/>
      <w:jc w:val="both"/>
    </w:pPr>
    <w:rPr>
      <w:sz w:val="24"/>
      <w:szCs w:val="24"/>
    </w:rPr>
  </w:style>
  <w:style w:type="paragraph" w:customStyle="1" w:styleId="BodyTextIndent21">
    <w:name w:val="Body Text Indent 21"/>
    <w:basedOn w:val="a6"/>
    <w:pPr>
      <w:ind w:firstLine="709"/>
      <w:jc w:val="both"/>
    </w:pPr>
    <w:rPr>
      <w:color w:val="000000"/>
      <w:sz w:val="28"/>
      <w:szCs w:val="28"/>
    </w:rPr>
  </w:style>
  <w:style w:type="paragraph" w:customStyle="1" w:styleId="1fff7">
    <w:name w:val="Рецензия1"/>
    <w:pPr>
      <w:suppressAutoHyphens/>
    </w:pPr>
    <w:rPr>
      <w:lang w:eastAsia="ar-SA"/>
    </w:rPr>
  </w:style>
  <w:style w:type="paragraph" w:customStyle="1" w:styleId="ListParagraph1">
    <w:name w:val="List Paragraph1"/>
    <w:basedOn w:val="a6"/>
    <w:pPr>
      <w:ind w:left="720"/>
    </w:pPr>
  </w:style>
  <w:style w:type="paragraph" w:customStyle="1" w:styleId="NoSpacing1">
    <w:name w:val="No Spacing1"/>
    <w:pPr>
      <w:suppressAutoHyphens/>
    </w:pPr>
    <w:rPr>
      <w:sz w:val="24"/>
      <w:szCs w:val="24"/>
      <w:lang w:eastAsia="ar-SA"/>
    </w:rPr>
  </w:style>
  <w:style w:type="paragraph" w:customStyle="1" w:styleId="250">
    <w:name w:val="Основной текст 25"/>
    <w:basedOn w:val="a6"/>
    <w:pPr>
      <w:ind w:firstLine="851"/>
      <w:jc w:val="both"/>
    </w:pPr>
    <w:rPr>
      <w:sz w:val="28"/>
      <w:szCs w:val="28"/>
    </w:rPr>
  </w:style>
  <w:style w:type="paragraph" w:customStyle="1" w:styleId="64">
    <w:name w:val="Обычный6"/>
    <w:pPr>
      <w:widowControl w:val="0"/>
      <w:suppressAutoHyphens/>
      <w:spacing w:before="100" w:after="100"/>
    </w:pPr>
    <w:rPr>
      <w:sz w:val="24"/>
      <w:szCs w:val="24"/>
      <w:lang w:eastAsia="ar-SA"/>
    </w:rPr>
  </w:style>
  <w:style w:type="paragraph" w:customStyle="1" w:styleId="117">
    <w:name w:val="Обычный11"/>
    <w:pPr>
      <w:suppressAutoHyphens/>
      <w:jc w:val="both"/>
    </w:pPr>
    <w:rPr>
      <w:rFonts w:ascii="TimesET" w:hAnsi="TimesET" w:cs="TimesET"/>
      <w:sz w:val="24"/>
      <w:szCs w:val="24"/>
      <w:lang w:eastAsia="ar-SA"/>
    </w:rPr>
  </w:style>
  <w:style w:type="paragraph" w:customStyle="1" w:styleId="125">
    <w:name w:val="Обычный1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6"/>
    <w:pPr>
      <w:spacing w:after="160" w:line="240" w:lineRule="exact"/>
      <w:jc w:val="both"/>
    </w:pPr>
    <w:rPr>
      <w:sz w:val="24"/>
      <w:szCs w:val="24"/>
      <w:lang w:val="en-US"/>
    </w:rPr>
  </w:style>
  <w:style w:type="paragraph" w:customStyle="1" w:styleId="1fff8">
    <w:name w:val="Знак Знак1"/>
    <w:basedOn w:val="a6"/>
    <w:pPr>
      <w:spacing w:after="160" w:line="240" w:lineRule="exact"/>
      <w:jc w:val="both"/>
    </w:pPr>
    <w:rPr>
      <w:sz w:val="24"/>
      <w:szCs w:val="24"/>
      <w:lang w:val="en-US"/>
    </w:rPr>
  </w:style>
  <w:style w:type="paragraph" w:customStyle="1" w:styleId="119">
    <w:name w:val="Знак Знак Знак11"/>
    <w:basedOn w:val="a6"/>
    <w:pPr>
      <w:spacing w:after="160" w:line="240" w:lineRule="exact"/>
      <w:jc w:val="both"/>
    </w:pPr>
    <w:rPr>
      <w:sz w:val="24"/>
      <w:szCs w:val="24"/>
      <w:lang w:val="en-US"/>
    </w:rPr>
  </w:style>
  <w:style w:type="paragraph" w:customStyle="1" w:styleId="11a">
    <w:name w:val="Знак11"/>
    <w:basedOn w:val="a6"/>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6"/>
    <w:pPr>
      <w:widowControl w:val="0"/>
      <w:spacing w:after="120"/>
      <w:ind w:left="283"/>
    </w:pPr>
    <w:rPr>
      <w:kern w:val="1"/>
      <w:sz w:val="16"/>
      <w:szCs w:val="16"/>
    </w:rPr>
  </w:style>
  <w:style w:type="paragraph" w:customStyle="1" w:styleId="1fff9">
    <w:name w:val="Знак Знак1 Знак"/>
    <w:basedOn w:val="a6"/>
    <w:pPr>
      <w:spacing w:after="160" w:line="240" w:lineRule="exact"/>
    </w:pPr>
    <w:rPr>
      <w:sz w:val="28"/>
      <w:szCs w:val="28"/>
      <w:lang w:val="en-US"/>
    </w:rPr>
  </w:style>
  <w:style w:type="paragraph" w:customStyle="1" w:styleId="2110">
    <w:name w:val="Знак Знак Знак2 Знак Знак Знак Знак11"/>
    <w:basedOn w:val="a6"/>
    <w:pPr>
      <w:spacing w:after="160" w:line="240" w:lineRule="exact"/>
      <w:jc w:val="both"/>
    </w:pPr>
    <w:rPr>
      <w:sz w:val="24"/>
      <w:szCs w:val="24"/>
      <w:lang w:val="en-US"/>
    </w:rPr>
  </w:style>
  <w:style w:type="paragraph" w:customStyle="1" w:styleId="1fffa">
    <w:name w:val="Знак Знак Знак Знак Знак Знак Знак1"/>
    <w:basedOn w:val="a6"/>
    <w:pPr>
      <w:spacing w:after="160" w:line="240" w:lineRule="exact"/>
      <w:jc w:val="both"/>
    </w:pPr>
    <w:rPr>
      <w:sz w:val="24"/>
      <w:szCs w:val="24"/>
      <w:lang w:val="en-US"/>
    </w:rPr>
  </w:style>
  <w:style w:type="paragraph" w:customStyle="1" w:styleId="155">
    <w:name w:val="Обычный 1.5"/>
    <w:basedOn w:val="a6"/>
    <w:pPr>
      <w:spacing w:before="120" w:line="360" w:lineRule="auto"/>
      <w:ind w:firstLine="720"/>
      <w:jc w:val="both"/>
    </w:pPr>
    <w:rPr>
      <w:sz w:val="26"/>
      <w:szCs w:val="26"/>
    </w:rPr>
  </w:style>
  <w:style w:type="paragraph" w:customStyle="1" w:styleId="11b">
    <w:name w:val="Абзац списка11"/>
    <w:basedOn w:val="a6"/>
    <w:pPr>
      <w:ind w:left="720"/>
    </w:pPr>
    <w:rPr>
      <w:sz w:val="24"/>
      <w:szCs w:val="24"/>
    </w:rPr>
  </w:style>
  <w:style w:type="paragraph" w:customStyle="1" w:styleId="Style23">
    <w:name w:val="Style23"/>
    <w:basedOn w:val="a6"/>
    <w:pPr>
      <w:widowControl w:val="0"/>
      <w:autoSpaceDE w:val="0"/>
    </w:pPr>
    <w:rPr>
      <w:rFonts w:ascii="Calibri" w:hAnsi="Calibri" w:cs="Calibri"/>
      <w:sz w:val="24"/>
      <w:szCs w:val="24"/>
    </w:rPr>
  </w:style>
  <w:style w:type="paragraph" w:customStyle="1" w:styleId="Char9">
    <w:name w:val="Char9"/>
    <w:basedOn w:val="a6"/>
    <w:pPr>
      <w:spacing w:after="160" w:line="240" w:lineRule="exact"/>
    </w:pPr>
    <w:rPr>
      <w:sz w:val="28"/>
      <w:szCs w:val="28"/>
      <w:lang w:val="en-US"/>
    </w:rPr>
  </w:style>
  <w:style w:type="paragraph" w:customStyle="1" w:styleId="55">
    <w:name w:val="Знак5"/>
    <w:basedOn w:val="a6"/>
    <w:pPr>
      <w:spacing w:after="160" w:line="240" w:lineRule="exact"/>
    </w:pPr>
    <w:rPr>
      <w:rFonts w:ascii="Verdana" w:hAnsi="Verdana" w:cs="Verdana"/>
      <w:lang w:val="en-US"/>
    </w:rPr>
  </w:style>
  <w:style w:type="paragraph" w:customStyle="1" w:styleId="Char2">
    <w:name w:val="Char2"/>
    <w:basedOn w:val="a6"/>
    <w:pPr>
      <w:spacing w:after="160" w:line="240" w:lineRule="exact"/>
    </w:pPr>
    <w:rPr>
      <w:sz w:val="28"/>
      <w:szCs w:val="28"/>
      <w:lang w:val="en-US"/>
    </w:rPr>
  </w:style>
  <w:style w:type="paragraph" w:customStyle="1" w:styleId="2211">
    <w:name w:val="Основной текст 221"/>
    <w:basedOn w:val="a6"/>
    <w:pPr>
      <w:spacing w:after="120" w:line="480" w:lineRule="auto"/>
    </w:pPr>
    <w:rPr>
      <w:sz w:val="24"/>
      <w:szCs w:val="24"/>
    </w:rPr>
  </w:style>
  <w:style w:type="paragraph" w:customStyle="1" w:styleId="2111">
    <w:name w:val="Основной текст с отступом 211"/>
    <w:basedOn w:val="a6"/>
    <w:pPr>
      <w:ind w:firstLine="540"/>
      <w:jc w:val="both"/>
    </w:pPr>
    <w:rPr>
      <w:sz w:val="24"/>
      <w:szCs w:val="24"/>
    </w:rPr>
  </w:style>
  <w:style w:type="paragraph" w:customStyle="1" w:styleId="1110">
    <w:name w:val="Заголовок 111"/>
    <w:basedOn w:val="117"/>
    <w:next w:val="117"/>
    <w:pPr>
      <w:keepNext/>
      <w:ind w:firstLine="720"/>
      <w:jc w:val="center"/>
    </w:pPr>
    <w:rPr>
      <w:rFonts w:ascii="Times New Roman" w:hAnsi="Times New Roman" w:cs="Times New Roman"/>
      <w:b/>
      <w:bCs/>
      <w:sz w:val="22"/>
      <w:szCs w:val="22"/>
    </w:rPr>
  </w:style>
  <w:style w:type="paragraph" w:customStyle="1" w:styleId="Char1">
    <w:name w:val="Char1"/>
    <w:basedOn w:val="a6"/>
    <w:pPr>
      <w:spacing w:after="160" w:line="240" w:lineRule="exact"/>
    </w:pPr>
    <w:rPr>
      <w:sz w:val="28"/>
      <w:szCs w:val="28"/>
      <w:lang w:val="en-US"/>
    </w:rPr>
  </w:style>
  <w:style w:type="paragraph" w:customStyle="1" w:styleId="font6">
    <w:name w:val="font6"/>
    <w:basedOn w:val="a6"/>
    <w:pPr>
      <w:spacing w:before="280" w:after="280"/>
    </w:pPr>
    <w:rPr>
      <w:rFonts w:ascii="Tahoma" w:hAnsi="Tahoma" w:cs="Tahoma"/>
      <w:b/>
      <w:bCs/>
      <w:color w:val="000000"/>
      <w:sz w:val="18"/>
      <w:szCs w:val="18"/>
    </w:rPr>
  </w:style>
  <w:style w:type="paragraph" w:customStyle="1" w:styleId="xl106">
    <w:name w:val="xl106"/>
    <w:basedOn w:val="a6"/>
    <w:pPr>
      <w:spacing w:before="280" w:after="280"/>
    </w:pPr>
  </w:style>
  <w:style w:type="paragraph" w:customStyle="1" w:styleId="xl107">
    <w:name w:val="xl107"/>
    <w:basedOn w:val="a6"/>
    <w:pPr>
      <w:spacing w:before="280" w:after="280"/>
      <w:jc w:val="center"/>
      <w:textAlignment w:val="top"/>
    </w:pPr>
  </w:style>
  <w:style w:type="paragraph" w:customStyle="1" w:styleId="xl108">
    <w:name w:val="xl108"/>
    <w:basedOn w:val="a6"/>
    <w:pPr>
      <w:spacing w:before="280" w:after="280"/>
      <w:jc w:val="center"/>
      <w:textAlignment w:val="top"/>
    </w:pPr>
  </w:style>
  <w:style w:type="paragraph" w:customStyle="1" w:styleId="xl109">
    <w:name w:val="xl109"/>
    <w:basedOn w:val="a6"/>
    <w:pPr>
      <w:spacing w:before="280" w:after="280"/>
    </w:pPr>
    <w:rPr>
      <w:sz w:val="24"/>
      <w:szCs w:val="24"/>
    </w:rPr>
  </w:style>
  <w:style w:type="paragraph" w:customStyle="1" w:styleId="126">
    <w:name w:val="Знак Знак Знак Знак Знак Знак1 Знак2"/>
    <w:basedOn w:val="a6"/>
    <w:pPr>
      <w:spacing w:after="160" w:line="240" w:lineRule="exact"/>
      <w:jc w:val="both"/>
    </w:pPr>
    <w:rPr>
      <w:sz w:val="24"/>
      <w:szCs w:val="24"/>
      <w:lang w:val="en-US"/>
    </w:rPr>
  </w:style>
  <w:style w:type="paragraph" w:customStyle="1" w:styleId="2ff4">
    <w:name w:val="Знак Знак Знак Знак2"/>
    <w:basedOn w:val="a6"/>
    <w:pPr>
      <w:spacing w:after="160" w:line="240" w:lineRule="exact"/>
      <w:jc w:val="both"/>
    </w:pPr>
    <w:rPr>
      <w:sz w:val="24"/>
      <w:szCs w:val="24"/>
      <w:lang w:val="en-US"/>
    </w:rPr>
  </w:style>
  <w:style w:type="paragraph" w:customStyle="1" w:styleId="65">
    <w:name w:val="Знак6"/>
    <w:basedOn w:val="a6"/>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6"/>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6"/>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6"/>
    <w:pPr>
      <w:spacing w:after="160" w:line="240" w:lineRule="exact"/>
      <w:jc w:val="both"/>
    </w:pPr>
    <w:rPr>
      <w:sz w:val="24"/>
      <w:szCs w:val="24"/>
      <w:lang w:val="en-US"/>
    </w:rPr>
  </w:style>
  <w:style w:type="paragraph" w:customStyle="1" w:styleId="160">
    <w:name w:val="Знак Знак Знак1 Знак6"/>
    <w:basedOn w:val="a6"/>
    <w:pPr>
      <w:spacing w:after="160" w:line="240" w:lineRule="exact"/>
      <w:jc w:val="both"/>
    </w:pPr>
    <w:rPr>
      <w:sz w:val="24"/>
      <w:szCs w:val="24"/>
      <w:lang w:val="en-US"/>
    </w:rPr>
  </w:style>
  <w:style w:type="paragraph" w:customStyle="1" w:styleId="1fffd">
    <w:name w:val="Знак Знак Знак Знак Знак Знак Знак Знак Знак1"/>
    <w:basedOn w:val="a6"/>
    <w:pPr>
      <w:spacing w:after="160" w:line="240" w:lineRule="exact"/>
      <w:jc w:val="both"/>
    </w:pPr>
    <w:rPr>
      <w:sz w:val="24"/>
      <w:szCs w:val="24"/>
      <w:lang w:val="en-US"/>
    </w:rPr>
  </w:style>
  <w:style w:type="paragraph" w:customStyle="1" w:styleId="21e">
    <w:name w:val="Знак Знак Знак2 Знак1"/>
    <w:basedOn w:val="a6"/>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6"/>
    <w:pPr>
      <w:spacing w:after="160" w:line="240" w:lineRule="exact"/>
      <w:jc w:val="both"/>
    </w:pPr>
    <w:rPr>
      <w:sz w:val="24"/>
      <w:szCs w:val="24"/>
      <w:lang w:val="en-US"/>
    </w:rPr>
  </w:style>
  <w:style w:type="paragraph" w:customStyle="1" w:styleId="CharChar1">
    <w:name w:val="Char Char1"/>
    <w:basedOn w:val="a6"/>
    <w:pPr>
      <w:spacing w:after="160" w:line="240" w:lineRule="exact"/>
    </w:pPr>
  </w:style>
  <w:style w:type="paragraph" w:customStyle="1" w:styleId="Char3">
    <w:name w:val="Char3"/>
    <w:basedOn w:val="a6"/>
    <w:pPr>
      <w:spacing w:after="160" w:line="240" w:lineRule="exact"/>
    </w:pPr>
    <w:rPr>
      <w:sz w:val="28"/>
      <w:szCs w:val="28"/>
      <w:lang w:val="en-US"/>
    </w:rPr>
  </w:style>
  <w:style w:type="paragraph" w:customStyle="1" w:styleId="318">
    <w:name w:val="Знак31"/>
    <w:basedOn w:val="a6"/>
    <w:pPr>
      <w:spacing w:after="160" w:line="240" w:lineRule="exact"/>
      <w:jc w:val="both"/>
    </w:pPr>
    <w:rPr>
      <w:sz w:val="24"/>
      <w:szCs w:val="24"/>
      <w:lang w:val="en-US"/>
    </w:rPr>
  </w:style>
  <w:style w:type="paragraph" w:customStyle="1" w:styleId="228">
    <w:name w:val="Знак Знак Знак2 Знак Знак Знак Знак2"/>
    <w:basedOn w:val="a6"/>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6"/>
    <w:pPr>
      <w:spacing w:after="160" w:line="240" w:lineRule="exact"/>
      <w:jc w:val="both"/>
    </w:pPr>
    <w:rPr>
      <w:sz w:val="24"/>
      <w:szCs w:val="24"/>
      <w:lang w:val="en-US"/>
    </w:rPr>
  </w:style>
  <w:style w:type="paragraph" w:customStyle="1" w:styleId="Char8">
    <w:name w:val="Char8"/>
    <w:basedOn w:val="a6"/>
    <w:pPr>
      <w:spacing w:after="160" w:line="240" w:lineRule="exact"/>
    </w:pPr>
    <w:rPr>
      <w:sz w:val="28"/>
      <w:szCs w:val="28"/>
      <w:lang w:val="en-US"/>
    </w:rPr>
  </w:style>
  <w:style w:type="paragraph" w:customStyle="1" w:styleId="Char7">
    <w:name w:val="Char7"/>
    <w:basedOn w:val="a6"/>
    <w:pPr>
      <w:spacing w:after="160" w:line="240" w:lineRule="exact"/>
    </w:pPr>
    <w:rPr>
      <w:sz w:val="28"/>
      <w:szCs w:val="28"/>
      <w:lang w:val="en-US"/>
    </w:rPr>
  </w:style>
  <w:style w:type="paragraph" w:customStyle="1" w:styleId="49">
    <w:name w:val="Обычный4"/>
    <w:pPr>
      <w:widowControl w:val="0"/>
      <w:suppressAutoHyphens/>
      <w:spacing w:before="100" w:after="100"/>
    </w:pPr>
    <w:rPr>
      <w:sz w:val="24"/>
      <w:szCs w:val="24"/>
      <w:lang w:eastAsia="ar-SA"/>
    </w:rPr>
  </w:style>
  <w:style w:type="paragraph" w:customStyle="1" w:styleId="Char6">
    <w:name w:val="Char6"/>
    <w:basedOn w:val="a6"/>
    <w:pPr>
      <w:spacing w:after="160" w:line="240" w:lineRule="exact"/>
    </w:pPr>
    <w:rPr>
      <w:sz w:val="28"/>
      <w:szCs w:val="28"/>
      <w:lang w:val="en-US"/>
    </w:rPr>
  </w:style>
  <w:style w:type="paragraph" w:customStyle="1" w:styleId="Char5">
    <w:name w:val="Char5"/>
    <w:basedOn w:val="a6"/>
    <w:pPr>
      <w:spacing w:after="160" w:line="240" w:lineRule="exact"/>
    </w:pPr>
    <w:rPr>
      <w:sz w:val="28"/>
      <w:szCs w:val="28"/>
      <w:lang w:val="en-US"/>
    </w:rPr>
  </w:style>
  <w:style w:type="paragraph" w:customStyle="1" w:styleId="127">
    <w:name w:val="Рецензия12"/>
    <w:pPr>
      <w:suppressAutoHyphens/>
    </w:pPr>
    <w:rPr>
      <w:lang w:eastAsia="ar-SA"/>
    </w:rPr>
  </w:style>
  <w:style w:type="paragraph" w:customStyle="1" w:styleId="2ff5">
    <w:name w:val="Абзац списка2"/>
    <w:basedOn w:val="a6"/>
    <w:pPr>
      <w:ind w:left="720"/>
    </w:pPr>
  </w:style>
  <w:style w:type="paragraph" w:customStyle="1" w:styleId="2ff6">
    <w:name w:val="Без интервала2"/>
    <w:pPr>
      <w:suppressAutoHyphens/>
    </w:pPr>
    <w:rPr>
      <w:lang w:eastAsia="ar-SA"/>
    </w:rPr>
  </w:style>
  <w:style w:type="paragraph" w:customStyle="1" w:styleId="xl110">
    <w:name w:val="xl110"/>
    <w:basedOn w:val="a6"/>
    <w:pPr>
      <w:spacing w:before="280" w:after="280"/>
    </w:pPr>
    <w:rPr>
      <w:sz w:val="24"/>
      <w:szCs w:val="24"/>
    </w:rPr>
  </w:style>
  <w:style w:type="paragraph" w:customStyle="1" w:styleId="Char4">
    <w:name w:val="Char4"/>
    <w:basedOn w:val="a6"/>
    <w:pPr>
      <w:spacing w:after="160" w:line="240" w:lineRule="exact"/>
    </w:pPr>
    <w:rPr>
      <w:sz w:val="28"/>
      <w:szCs w:val="28"/>
      <w:lang w:val="en-US"/>
    </w:rPr>
  </w:style>
  <w:style w:type="paragraph" w:customStyle="1" w:styleId="xl111">
    <w:name w:val="xl111"/>
    <w:basedOn w:val="a6"/>
    <w:pPr>
      <w:spacing w:before="280" w:after="280"/>
    </w:pPr>
    <w:rPr>
      <w:sz w:val="24"/>
      <w:szCs w:val="24"/>
    </w:rPr>
  </w:style>
  <w:style w:type="paragraph" w:customStyle="1" w:styleId="xl112">
    <w:name w:val="xl112"/>
    <w:basedOn w:val="a6"/>
    <w:pPr>
      <w:spacing w:before="280" w:after="280"/>
    </w:pPr>
    <w:rPr>
      <w:sz w:val="24"/>
      <w:szCs w:val="24"/>
    </w:rPr>
  </w:style>
  <w:style w:type="paragraph" w:customStyle="1" w:styleId="xl113">
    <w:name w:val="xl113"/>
    <w:basedOn w:val="a6"/>
    <w:pPr>
      <w:spacing w:before="280" w:after="280"/>
      <w:jc w:val="center"/>
      <w:textAlignment w:val="top"/>
    </w:pPr>
    <w:rPr>
      <w:b/>
      <w:bCs/>
      <w:sz w:val="24"/>
      <w:szCs w:val="24"/>
    </w:rPr>
  </w:style>
  <w:style w:type="paragraph" w:customStyle="1" w:styleId="xl114">
    <w:name w:val="xl114"/>
    <w:basedOn w:val="a6"/>
    <w:pPr>
      <w:spacing w:before="280" w:after="280"/>
      <w:jc w:val="center"/>
    </w:pPr>
    <w:rPr>
      <w:sz w:val="24"/>
      <w:szCs w:val="24"/>
    </w:rPr>
  </w:style>
  <w:style w:type="paragraph" w:customStyle="1" w:styleId="xl115">
    <w:name w:val="xl115"/>
    <w:basedOn w:val="a6"/>
    <w:pPr>
      <w:spacing w:before="280" w:after="280"/>
      <w:jc w:val="center"/>
    </w:pPr>
    <w:rPr>
      <w:sz w:val="24"/>
      <w:szCs w:val="24"/>
    </w:rPr>
  </w:style>
  <w:style w:type="paragraph" w:customStyle="1" w:styleId="xl116">
    <w:name w:val="xl116"/>
    <w:basedOn w:val="a6"/>
    <w:pPr>
      <w:spacing w:before="280" w:after="280"/>
      <w:jc w:val="center"/>
    </w:pPr>
    <w:rPr>
      <w:sz w:val="24"/>
      <w:szCs w:val="24"/>
    </w:rPr>
  </w:style>
  <w:style w:type="paragraph" w:customStyle="1" w:styleId="3fa">
    <w:name w:val="Абзац списка3"/>
    <w:basedOn w:val="a6"/>
    <w:pPr>
      <w:ind w:left="720"/>
    </w:pPr>
  </w:style>
  <w:style w:type="paragraph" w:customStyle="1" w:styleId="2ff7">
    <w:name w:val="Рецензия2"/>
    <w:pPr>
      <w:suppressAutoHyphens/>
    </w:pPr>
    <w:rPr>
      <w:lang w:eastAsia="ar-SA"/>
    </w:rPr>
  </w:style>
  <w:style w:type="paragraph" w:customStyle="1" w:styleId="3fb">
    <w:name w:val="Без интервала3"/>
    <w:pPr>
      <w:suppressAutoHyphens/>
    </w:pPr>
    <w:rPr>
      <w:lang w:eastAsia="ar-SA"/>
    </w:rPr>
  </w:style>
  <w:style w:type="paragraph" w:customStyle="1" w:styleId="Normal4">
    <w:name w:val="Normal4"/>
    <w:pPr>
      <w:widowControl w:val="0"/>
      <w:suppressAutoHyphens/>
      <w:spacing w:before="100" w:after="100"/>
    </w:pPr>
    <w:rPr>
      <w:sz w:val="24"/>
      <w:szCs w:val="24"/>
      <w:lang w:eastAsia="ar-SA"/>
    </w:rPr>
  </w:style>
  <w:style w:type="paragraph" w:customStyle="1" w:styleId="21f0">
    <w:name w:val="Обычный21"/>
    <w:basedOn w:val="a6"/>
    <w:pPr>
      <w:spacing w:after="75"/>
      <w:ind w:firstLine="284"/>
      <w:jc w:val="both"/>
    </w:pPr>
    <w:rPr>
      <w:sz w:val="24"/>
      <w:szCs w:val="24"/>
    </w:rPr>
  </w:style>
  <w:style w:type="paragraph" w:customStyle="1" w:styleId="2112">
    <w:name w:val="Заголовок 211"/>
    <w:basedOn w:val="117"/>
    <w:next w:val="117"/>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6"/>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pPr>
      <w:suppressAutoHyphens/>
    </w:pPr>
    <w:rPr>
      <w:sz w:val="24"/>
      <w:szCs w:val="24"/>
      <w:lang w:eastAsia="ar-SA"/>
    </w:rPr>
  </w:style>
  <w:style w:type="paragraph" w:customStyle="1" w:styleId="710">
    <w:name w:val="Знак Знак71"/>
    <w:basedOn w:val="a6"/>
    <w:pPr>
      <w:spacing w:after="160" w:line="240" w:lineRule="exact"/>
    </w:pPr>
    <w:rPr>
      <w:sz w:val="28"/>
      <w:szCs w:val="28"/>
      <w:lang w:val="en-US"/>
    </w:rPr>
  </w:style>
  <w:style w:type="paragraph" w:customStyle="1" w:styleId="711">
    <w:name w:val="Знак Знак7 Знак Знак1"/>
    <w:basedOn w:val="a6"/>
    <w:pPr>
      <w:spacing w:after="160" w:line="240" w:lineRule="exact"/>
    </w:pPr>
    <w:rPr>
      <w:sz w:val="28"/>
      <w:szCs w:val="28"/>
      <w:lang w:val="en-US"/>
    </w:rPr>
  </w:style>
  <w:style w:type="paragraph" w:customStyle="1" w:styleId="Arial12">
    <w:name w:val="Стиль Arial 12 пт полужирный курсив По центру"/>
    <w:basedOn w:val="a6"/>
    <w:pPr>
      <w:numPr>
        <w:numId w:val="12"/>
      </w:numPr>
      <w:spacing w:after="240"/>
      <w:jc w:val="center"/>
    </w:pPr>
    <w:rPr>
      <w:rFonts w:ascii="Arial" w:hAnsi="Arial" w:cs="Arial"/>
      <w:b/>
      <w:bCs/>
      <w:i/>
      <w:iCs/>
      <w:sz w:val="24"/>
      <w:szCs w:val="24"/>
    </w:rPr>
  </w:style>
  <w:style w:type="paragraph" w:customStyle="1" w:styleId="affffff8">
    <w:name w:val="Чертежный"/>
    <w:pPr>
      <w:suppressAutoHyphens/>
      <w:jc w:val="center"/>
    </w:pPr>
    <w:rPr>
      <w:rFonts w:ascii="Tahoma" w:hAnsi="Tahoma" w:cs="Tahoma"/>
      <w:i/>
      <w:iCs/>
      <w:sz w:val="16"/>
      <w:szCs w:val="16"/>
      <w:lang w:val="uk-UA" w:eastAsia="ar-SA"/>
    </w:rPr>
  </w:style>
  <w:style w:type="paragraph" w:customStyle="1" w:styleId="Table">
    <w:name w:val="Table"/>
    <w:basedOn w:val="a6"/>
    <w:pPr>
      <w:ind w:left="-57" w:right="-57"/>
      <w:jc w:val="center"/>
    </w:pPr>
  </w:style>
  <w:style w:type="paragraph" w:customStyle="1" w:styleId="TimesNewRomanArial173">
    <w:name w:val="Стиль Стиль Основной текст + Times New Roman + Arial Слева:  173 ..."/>
    <w:basedOn w:val="a6"/>
    <w:pPr>
      <w:ind w:firstLine="709"/>
      <w:jc w:val="both"/>
    </w:pPr>
    <w:rPr>
      <w:sz w:val="24"/>
      <w:szCs w:val="24"/>
    </w:rPr>
  </w:style>
  <w:style w:type="paragraph" w:customStyle="1" w:styleId="affffff9">
    <w:name w:val="Код документа"/>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a">
    <w:name w:val="Текст в таблице"/>
    <w:basedOn w:val="a6"/>
    <w:pPr>
      <w:keepLines/>
      <w:widowControl w:val="0"/>
      <w:textAlignment w:val="baseline"/>
    </w:pPr>
    <w:rPr>
      <w:sz w:val="24"/>
      <w:szCs w:val="24"/>
    </w:rPr>
  </w:style>
  <w:style w:type="paragraph" w:styleId="1ffff0">
    <w:name w:val="index 1"/>
    <w:basedOn w:val="a6"/>
    <w:next w:val="a6"/>
    <w:pPr>
      <w:ind w:left="240" w:hanging="240"/>
      <w:jc w:val="both"/>
    </w:pPr>
    <w:rPr>
      <w:sz w:val="24"/>
      <w:szCs w:val="24"/>
    </w:rPr>
  </w:style>
  <w:style w:type="paragraph" w:customStyle="1" w:styleId="affffffb">
    <w:name w:val="Титульный текст"/>
    <w:basedOn w:val="a6"/>
    <w:pPr>
      <w:jc w:val="both"/>
    </w:pPr>
    <w:rPr>
      <w:sz w:val="24"/>
      <w:szCs w:val="24"/>
      <w:lang w:val="x-none"/>
    </w:rPr>
  </w:style>
  <w:style w:type="paragraph" w:customStyle="1" w:styleId="affffffc">
    <w:name w:val="Титульный текст справа"/>
    <w:basedOn w:val="affffffb"/>
    <w:pPr>
      <w:jc w:val="right"/>
    </w:pPr>
  </w:style>
  <w:style w:type="paragraph" w:customStyle="1" w:styleId="AgendaTitleBlock">
    <w:name w:val="Agenda Title Block"/>
    <w:basedOn w:val="a6"/>
    <w:pPr>
      <w:spacing w:before="240" w:after="120"/>
      <w:ind w:firstLine="851"/>
      <w:jc w:val="center"/>
    </w:pPr>
    <w:rPr>
      <w:b/>
      <w:bCs/>
      <w:sz w:val="24"/>
      <w:szCs w:val="24"/>
      <w:lang w:val="en-US"/>
    </w:rPr>
  </w:style>
  <w:style w:type="paragraph" w:customStyle="1" w:styleId="h40">
    <w:name w:val="h40"/>
    <w:basedOn w:val="a6"/>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6"/>
    <w:pPr>
      <w:shd w:val="clear" w:color="auto" w:fill="FFFFFF"/>
      <w:spacing w:before="280" w:after="280"/>
      <w:textAlignment w:val="top"/>
    </w:pPr>
    <w:rPr>
      <w:rFonts w:ascii="Arial" w:hAnsi="Arial" w:cs="Arial"/>
    </w:rPr>
  </w:style>
  <w:style w:type="paragraph" w:customStyle="1" w:styleId="Times12">
    <w:name w:val="Times 12"/>
    <w:basedOn w:val="a6"/>
    <w:pPr>
      <w:overflowPunct w:val="0"/>
      <w:autoSpaceDE w:val="0"/>
      <w:ind w:firstLine="567"/>
      <w:jc w:val="both"/>
    </w:pPr>
    <w:rPr>
      <w:sz w:val="24"/>
      <w:szCs w:val="24"/>
    </w:rPr>
  </w:style>
  <w:style w:type="paragraph" w:customStyle="1" w:styleId="affffffd">
    <w:name w:val="Ариал"/>
    <w:basedOn w:val="a6"/>
    <w:pPr>
      <w:spacing w:before="120" w:after="120" w:line="360" w:lineRule="auto"/>
      <w:ind w:firstLine="851"/>
      <w:jc w:val="both"/>
    </w:pPr>
    <w:rPr>
      <w:rFonts w:ascii="Arial" w:hAnsi="Arial" w:cs="Arial"/>
      <w:sz w:val="24"/>
      <w:szCs w:val="24"/>
      <w:lang w:val="x-none"/>
    </w:rPr>
  </w:style>
  <w:style w:type="paragraph" w:customStyle="1" w:styleId="Verdana10ptRGB58">
    <w:name w:val="Стиль Обычный (веб) + Verdana 10 pt Другой цвет(RGB(58"/>
    <w:basedOn w:val="affff1"/>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6"/>
    <w:pPr>
      <w:widowControl w:val="0"/>
      <w:spacing w:before="120"/>
      <w:ind w:left="1066" w:hanging="357"/>
      <w:jc w:val="both"/>
    </w:pPr>
    <w:rPr>
      <w:sz w:val="28"/>
      <w:szCs w:val="28"/>
    </w:rPr>
  </w:style>
  <w:style w:type="paragraph" w:customStyle="1" w:styleId="1ffff2">
    <w:name w:val="Заголовок 1 БН"/>
    <w:basedOn w:val="a6"/>
    <w:next w:val="a6"/>
    <w:pPr>
      <w:pageBreakBefore/>
      <w:spacing w:before="280" w:after="280" w:line="276" w:lineRule="auto"/>
      <w:ind w:firstLine="1120"/>
      <w:jc w:val="both"/>
    </w:pPr>
    <w:rPr>
      <w:b/>
      <w:bCs/>
      <w:sz w:val="28"/>
      <w:szCs w:val="28"/>
    </w:rPr>
  </w:style>
  <w:style w:type="paragraph" w:customStyle="1" w:styleId="1ffff3">
    <w:name w:val="Перечень рисунков1"/>
    <w:basedOn w:val="a6"/>
    <w:next w:val="a6"/>
    <w:pPr>
      <w:widowControl w:val="0"/>
      <w:ind w:left="1134"/>
      <w:jc w:val="both"/>
    </w:pPr>
    <w:rPr>
      <w:sz w:val="24"/>
      <w:szCs w:val="24"/>
    </w:rPr>
  </w:style>
  <w:style w:type="paragraph" w:customStyle="1" w:styleId="MainTXT">
    <w:name w:val="MainTXT"/>
    <w:basedOn w:val="a6"/>
    <w:pPr>
      <w:spacing w:line="360" w:lineRule="auto"/>
      <w:ind w:left="142" w:firstLine="1120"/>
      <w:jc w:val="both"/>
    </w:pPr>
    <w:rPr>
      <w:rFonts w:ascii="Arial" w:hAnsi="Arial" w:cs="Arial"/>
      <w:sz w:val="24"/>
      <w:szCs w:val="24"/>
      <w:lang w:val="x-none"/>
    </w:rPr>
  </w:style>
  <w:style w:type="paragraph" w:customStyle="1" w:styleId="List2">
    <w:name w:val="List2"/>
    <w:basedOn w:val="a6"/>
    <w:pPr>
      <w:numPr>
        <w:numId w:val="8"/>
      </w:numPr>
      <w:spacing w:line="360" w:lineRule="auto"/>
      <w:jc w:val="both"/>
    </w:pPr>
    <w:rPr>
      <w:rFonts w:ascii="Arial" w:hAnsi="Arial" w:cs="Arial"/>
      <w:sz w:val="24"/>
      <w:szCs w:val="24"/>
      <w:lang w:val="x-none"/>
    </w:rPr>
  </w:style>
  <w:style w:type="paragraph" w:customStyle="1" w:styleId="Picture">
    <w:name w:val="Picture"/>
    <w:basedOn w:val="a6"/>
    <w:next w:val="MainTXT"/>
    <w:pPr>
      <w:spacing w:before="240"/>
      <w:jc w:val="center"/>
    </w:pPr>
    <w:rPr>
      <w:rFonts w:ascii="Arial" w:hAnsi="Arial" w:cs="Arial"/>
      <w:color w:val="000000"/>
      <w:sz w:val="18"/>
      <w:szCs w:val="18"/>
    </w:rPr>
  </w:style>
  <w:style w:type="paragraph" w:customStyle="1" w:styleId="a1">
    <w:name w:val="_Задание"/>
    <w:basedOn w:val="a6"/>
    <w:next w:val="a6"/>
    <w:pPr>
      <w:numPr>
        <w:numId w:val="6"/>
      </w:numPr>
      <w:shd w:val="clear" w:color="auto" w:fill="FFFF00"/>
      <w:spacing w:after="360"/>
    </w:pPr>
    <w:rPr>
      <w:rFonts w:ascii="Arial" w:hAnsi="Arial" w:cs="Arial"/>
      <w:sz w:val="24"/>
      <w:szCs w:val="24"/>
    </w:rPr>
  </w:style>
  <w:style w:type="paragraph" w:customStyle="1" w:styleId="FMainTXT">
    <w:name w:val="FMainTXT"/>
    <w:basedOn w:val="a6"/>
    <w:pPr>
      <w:spacing w:before="120" w:line="360" w:lineRule="auto"/>
      <w:ind w:left="142" w:firstLine="1120"/>
      <w:jc w:val="both"/>
    </w:pPr>
    <w:rPr>
      <w:rFonts w:ascii="Arial" w:hAnsi="Arial" w:cs="Arial"/>
      <w:sz w:val="24"/>
      <w:szCs w:val="24"/>
    </w:rPr>
  </w:style>
  <w:style w:type="paragraph" w:customStyle="1" w:styleId="86">
    <w:name w:val="Таблица (8)"/>
    <w:basedOn w:val="a6"/>
    <w:pPr>
      <w:ind w:left="57" w:right="57"/>
    </w:pPr>
    <w:rPr>
      <w:rFonts w:ascii="Arial" w:hAnsi="Arial" w:cs="Arial"/>
      <w:color w:val="000000"/>
      <w:sz w:val="16"/>
      <w:szCs w:val="16"/>
    </w:rPr>
  </w:style>
  <w:style w:type="paragraph" w:customStyle="1" w:styleId="affffffe">
    <w:name w:val="Заголовок документа"/>
    <w:basedOn w:val="a6"/>
    <w:next w:val="a6"/>
    <w:pPr>
      <w:keepNext/>
      <w:keepLines/>
      <w:spacing w:before="240" w:after="500" w:line="640" w:lineRule="exact"/>
      <w:ind w:left="11" w:hanging="11"/>
    </w:pPr>
    <w:rPr>
      <w:b/>
      <w:bCs/>
      <w:spacing w:val="-20"/>
      <w:kern w:val="1"/>
      <w:sz w:val="64"/>
      <w:szCs w:val="64"/>
      <w:lang w:val="en-US"/>
    </w:rPr>
  </w:style>
  <w:style w:type="paragraph" w:customStyle="1" w:styleId="afffffff">
    <w:name w:val="Текст таблицы слева"/>
    <w:basedOn w:val="a6"/>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f"/>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f"/>
    <w:pPr>
      <w:spacing w:before="120" w:after="120"/>
    </w:pPr>
    <w:rPr>
      <w:rFonts w:ascii="Times New Roman" w:hAnsi="Times New Roman" w:cs="Times New Roman"/>
      <w:spacing w:val="0"/>
      <w:sz w:val="28"/>
      <w:szCs w:val="28"/>
    </w:rPr>
  </w:style>
  <w:style w:type="paragraph" w:customStyle="1" w:styleId="afffffff0">
    <w:name w:val="Обычный текст"/>
    <w:basedOn w:val="a6"/>
    <w:pPr>
      <w:widowControl w:val="0"/>
      <w:spacing w:before="120"/>
      <w:ind w:firstLine="1120"/>
      <w:jc w:val="both"/>
    </w:pPr>
    <w:rPr>
      <w:sz w:val="28"/>
      <w:szCs w:val="28"/>
    </w:rPr>
  </w:style>
  <w:style w:type="paragraph" w:customStyle="1" w:styleId="afffffff1">
    <w:name w:val="Сокращения"/>
    <w:pPr>
      <w:suppressAutoHyphens/>
      <w:spacing w:after="120"/>
    </w:pPr>
    <w:rPr>
      <w:sz w:val="22"/>
      <w:szCs w:val="22"/>
      <w:lang w:eastAsia="ar-SA"/>
    </w:rPr>
  </w:style>
  <w:style w:type="paragraph" w:customStyle="1" w:styleId="afffffff2">
    <w:name w:val="Титул"/>
    <w:basedOn w:val="a6"/>
    <w:pPr>
      <w:widowControl w:val="0"/>
      <w:spacing w:before="120"/>
      <w:jc w:val="both"/>
    </w:pPr>
    <w:rPr>
      <w:sz w:val="28"/>
      <w:szCs w:val="28"/>
      <w:lang w:val="x-none"/>
    </w:rPr>
  </w:style>
  <w:style w:type="paragraph" w:customStyle="1" w:styleId="a2">
    <w:name w:val="Маркированный список ."/>
    <w:basedOn w:val="a6"/>
    <w:pPr>
      <w:widowControl w:val="0"/>
      <w:numPr>
        <w:numId w:val="9"/>
      </w:numPr>
      <w:spacing w:before="120"/>
      <w:jc w:val="both"/>
    </w:pPr>
    <w:rPr>
      <w:sz w:val="28"/>
      <w:szCs w:val="28"/>
    </w:rPr>
  </w:style>
  <w:style w:type="paragraph" w:customStyle="1" w:styleId="-3">
    <w:name w:val="Текст таблицы - заголовок"/>
    <w:basedOn w:val="a6"/>
    <w:rPr>
      <w:b/>
      <w:bCs/>
      <w:sz w:val="28"/>
      <w:szCs w:val="28"/>
    </w:rPr>
  </w:style>
  <w:style w:type="paragraph" w:customStyle="1" w:styleId="ListParagraph2">
    <w:name w:val="List Paragraph2"/>
    <w:basedOn w:val="a6"/>
    <w:pPr>
      <w:ind w:left="720"/>
    </w:pPr>
  </w:style>
  <w:style w:type="paragraph" w:customStyle="1" w:styleId="Iauiue1">
    <w:name w:val="Iau?iue1"/>
    <w:pPr>
      <w:suppressAutoHyphens/>
      <w:overflowPunct w:val="0"/>
      <w:autoSpaceDE w:val="0"/>
      <w:textAlignment w:val="baseline"/>
    </w:pPr>
    <w:rPr>
      <w:lang w:val="en-US" w:eastAsia="ar-SA"/>
    </w:rPr>
  </w:style>
  <w:style w:type="paragraph" w:customStyle="1" w:styleId="Iauiue3">
    <w:name w:val="Iau?iue3"/>
    <w:pPr>
      <w:suppressAutoHyphens/>
    </w:pPr>
    <w:rPr>
      <w:lang w:val="en-US" w:eastAsia="ar-SA"/>
    </w:rPr>
  </w:style>
  <w:style w:type="paragraph" w:customStyle="1" w:styleId="Iauiue2">
    <w:name w:val="Iau?iue2"/>
    <w:pPr>
      <w:suppressAutoHyphens/>
    </w:pPr>
    <w:rPr>
      <w:lang w:eastAsia="ar-SA"/>
    </w:rPr>
  </w:style>
  <w:style w:type="paragraph" w:customStyle="1" w:styleId="afffffff3">
    <w:name w:val="Осн.текст"/>
    <w:basedOn w:val="a6"/>
    <w:pPr>
      <w:spacing w:before="120" w:line="300" w:lineRule="auto"/>
      <w:ind w:left="709"/>
      <w:jc w:val="both"/>
    </w:pPr>
    <w:rPr>
      <w:sz w:val="24"/>
      <w:szCs w:val="24"/>
    </w:rPr>
  </w:style>
  <w:style w:type="paragraph" w:customStyle="1" w:styleId="afffffff4">
    <w:name w:val="Таблица"/>
    <w:basedOn w:val="a6"/>
    <w:pPr>
      <w:jc w:val="both"/>
    </w:pPr>
    <w:rPr>
      <w:sz w:val="26"/>
      <w:szCs w:val="26"/>
    </w:rPr>
  </w:style>
  <w:style w:type="paragraph" w:customStyle="1" w:styleId="1ffff4">
    <w:name w:val="Схема документа1"/>
    <w:basedOn w:val="a6"/>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6"/>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6"/>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pPr>
      <w:keepNext/>
      <w:overflowPunct w:val="0"/>
      <w:autoSpaceDE w:val="0"/>
      <w:textAlignment w:val="baseline"/>
    </w:pPr>
    <w:rPr>
      <w:sz w:val="24"/>
      <w:szCs w:val="24"/>
    </w:rPr>
  </w:style>
  <w:style w:type="paragraph" w:customStyle="1" w:styleId="Antiqua">
    <w:name w:val="Текст Antiqua"/>
    <w:basedOn w:val="a6"/>
    <w:pPr>
      <w:spacing w:after="120" w:line="360" w:lineRule="exact"/>
      <w:ind w:firstLine="709"/>
      <w:jc w:val="both"/>
    </w:pPr>
    <w:rPr>
      <w:sz w:val="28"/>
      <w:szCs w:val="28"/>
    </w:rPr>
  </w:style>
  <w:style w:type="paragraph" w:customStyle="1" w:styleId="13pt0">
    <w:name w:val="Стиль Абзац + 13 pt Знак"/>
    <w:basedOn w:val="a6"/>
    <w:pPr>
      <w:keepNext/>
      <w:widowControl w:val="0"/>
      <w:ind w:firstLine="720"/>
      <w:jc w:val="both"/>
    </w:pPr>
    <w:rPr>
      <w:sz w:val="26"/>
      <w:szCs w:val="26"/>
    </w:rPr>
  </w:style>
  <w:style w:type="paragraph" w:customStyle="1" w:styleId="afffffff5">
    <w:name w:val="Основной абзац"/>
    <w:basedOn w:val="a6"/>
    <w:pPr>
      <w:widowControl w:val="0"/>
      <w:spacing w:line="360" w:lineRule="auto"/>
      <w:ind w:firstLine="709"/>
      <w:jc w:val="both"/>
    </w:pPr>
    <w:rPr>
      <w:sz w:val="28"/>
      <w:szCs w:val="28"/>
    </w:rPr>
  </w:style>
  <w:style w:type="paragraph" w:customStyle="1" w:styleId="-11">
    <w:name w:val="Список-1"/>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6"/>
    <w:pPr>
      <w:keepNext/>
      <w:keepLines/>
      <w:widowControl w:val="0"/>
      <w:overflowPunct w:val="0"/>
      <w:autoSpaceDE w:val="0"/>
      <w:jc w:val="center"/>
      <w:textAlignment w:val="baseline"/>
    </w:pPr>
    <w:rPr>
      <w:b/>
      <w:bCs/>
      <w:color w:val="000000"/>
      <w:sz w:val="26"/>
      <w:szCs w:val="26"/>
    </w:rPr>
  </w:style>
  <w:style w:type="paragraph" w:customStyle="1" w:styleId="a4">
    <w:name w:val="Маркированный список со сдвигом"/>
    <w:basedOn w:val="1ff3"/>
    <w:pPr>
      <w:numPr>
        <w:numId w:val="15"/>
      </w:numPr>
      <w:autoSpaceDE w:val="0"/>
      <w:spacing w:after="0" w:line="360" w:lineRule="auto"/>
    </w:pPr>
    <w:rPr>
      <w:kern w:val="1"/>
    </w:rPr>
  </w:style>
  <w:style w:type="paragraph" w:customStyle="1" w:styleId="afffffff6">
    <w:name w:val="Абзац"/>
    <w:basedOn w:val="a6"/>
    <w:pPr>
      <w:keepLines/>
      <w:widowControl w:val="0"/>
      <w:spacing w:before="40" w:line="285" w:lineRule="auto"/>
      <w:ind w:left="1010" w:hanging="585"/>
      <w:jc w:val="both"/>
    </w:pPr>
    <w:rPr>
      <w:sz w:val="25"/>
      <w:szCs w:val="25"/>
    </w:rPr>
  </w:style>
  <w:style w:type="paragraph" w:customStyle="1" w:styleId="1ffff6">
    <w:name w:val="СОН1"/>
    <w:basedOn w:val="ConsNonformat0"/>
    <w:pPr>
      <w:keepNext/>
      <w:widowControl/>
      <w:autoSpaceDE/>
      <w:spacing w:before="600" w:after="120"/>
      <w:ind w:left="510" w:right="0" w:hanging="510"/>
      <w:jc w:val="center"/>
    </w:pPr>
    <w:rPr>
      <w:rFonts w:ascii="Arial" w:hAnsi="Arial" w:cs="Arial"/>
      <w:b/>
      <w:bCs/>
      <w:sz w:val="28"/>
      <w:szCs w:val="28"/>
    </w:rPr>
  </w:style>
  <w:style w:type="paragraph" w:customStyle="1" w:styleId="afffffff7">
    <w:name w:val="Знак Знак Знак Знак Знак Знак Знак Знак Знак Знак"/>
    <w:basedOn w:val="a6"/>
    <w:pPr>
      <w:spacing w:before="280" w:after="280"/>
    </w:pPr>
    <w:rPr>
      <w:rFonts w:ascii="Tahoma" w:hAnsi="Tahoma" w:cs="Tahoma"/>
      <w:lang w:val="en-US"/>
    </w:rPr>
  </w:style>
  <w:style w:type="paragraph" w:customStyle="1" w:styleId="afffffff8">
    <w:name w:val="Обычный.Нормальный абзац"/>
    <w:pPr>
      <w:widowControl w:val="0"/>
      <w:suppressAutoHyphens/>
      <w:autoSpaceDE w:val="0"/>
      <w:ind w:firstLine="709"/>
      <w:jc w:val="both"/>
    </w:pPr>
    <w:rPr>
      <w:sz w:val="24"/>
      <w:szCs w:val="24"/>
      <w:lang w:eastAsia="ar-SA"/>
    </w:rPr>
  </w:style>
  <w:style w:type="paragraph" w:customStyle="1" w:styleId="style60">
    <w:name w:val="style6"/>
    <w:basedOn w:val="a6"/>
    <w:pPr>
      <w:spacing w:before="280" w:after="280"/>
    </w:pPr>
    <w:rPr>
      <w:rFonts w:ascii="Arial" w:hAnsi="Arial" w:cs="Arial"/>
      <w:sz w:val="18"/>
      <w:szCs w:val="18"/>
    </w:rPr>
  </w:style>
  <w:style w:type="paragraph" w:customStyle="1" w:styleId="1KGK9">
    <w:name w:val="1KG=K9"/>
    <w:pPr>
      <w:suppressAutoHyphens/>
      <w:autoSpaceDE w:val="0"/>
    </w:pPr>
    <w:rPr>
      <w:rFonts w:ascii="MS Sans Serif" w:hAnsi="MS Sans Serif" w:cs="MS Sans Serif"/>
      <w:sz w:val="24"/>
      <w:szCs w:val="24"/>
      <w:lang w:eastAsia="ar-SA"/>
    </w:rPr>
  </w:style>
  <w:style w:type="paragraph" w:customStyle="1" w:styleId="Nonindent">
    <w:name w:val="Nonindent"/>
    <w:basedOn w:val="a6"/>
    <w:rPr>
      <w:rFonts w:ascii="Tms Rmn" w:hAnsi="Tms Rmn" w:cs="Tms Rmn"/>
      <w:sz w:val="24"/>
      <w:szCs w:val="24"/>
      <w:lang w:val="en-GB"/>
    </w:rPr>
  </w:style>
  <w:style w:type="paragraph" w:customStyle="1" w:styleId="MediumGrid1-Accent21">
    <w:name w:val="Medium Grid 1 - Accent 21"/>
    <w:basedOn w:val="a6"/>
    <w:pPr>
      <w:ind w:left="720"/>
    </w:pPr>
    <w:rPr>
      <w:rFonts w:ascii="Calibri" w:hAnsi="Calibri" w:cs="Calibri"/>
      <w:sz w:val="22"/>
      <w:szCs w:val="22"/>
    </w:rPr>
  </w:style>
  <w:style w:type="paragraph" w:customStyle="1" w:styleId="msonormalcxspmiddle">
    <w:name w:val="msonormalcxspmiddle"/>
    <w:basedOn w:val="a6"/>
    <w:pPr>
      <w:keepNext/>
    </w:pPr>
    <w:rPr>
      <w:sz w:val="24"/>
      <w:szCs w:val="24"/>
    </w:rPr>
  </w:style>
  <w:style w:type="paragraph" w:customStyle="1" w:styleId="Style4">
    <w:name w:val="Style4"/>
    <w:basedOn w:val="a6"/>
    <w:pPr>
      <w:widowControl w:val="0"/>
      <w:autoSpaceDE w:val="0"/>
      <w:spacing w:line="258" w:lineRule="exact"/>
      <w:jc w:val="both"/>
    </w:pPr>
    <w:rPr>
      <w:sz w:val="24"/>
      <w:szCs w:val="24"/>
    </w:rPr>
  </w:style>
  <w:style w:type="paragraph" w:customStyle="1" w:styleId="ListBulletlast">
    <w:name w:val="List Bullet (last)"/>
    <w:basedOn w:val="1ff3"/>
    <w:pPr>
      <w:widowControl/>
      <w:spacing w:after="120"/>
      <w:ind w:left="643" w:hanging="360"/>
    </w:pPr>
    <w:rPr>
      <w:rFonts w:ascii="Cambria" w:eastAsia="MS Mincho" w:hAnsi="Cambria" w:cs="Cambria"/>
    </w:rPr>
  </w:style>
  <w:style w:type="paragraph" w:customStyle="1" w:styleId="234">
    <w:name w:val="Основной текст 23"/>
    <w:basedOn w:val="3f9"/>
    <w:pPr>
      <w:widowControl/>
      <w:spacing w:before="0" w:after="0"/>
      <w:ind w:firstLine="851"/>
      <w:jc w:val="both"/>
    </w:pPr>
    <w:rPr>
      <w:sz w:val="28"/>
      <w:szCs w:val="28"/>
    </w:rPr>
  </w:style>
  <w:style w:type="paragraph" w:customStyle="1" w:styleId="321">
    <w:name w:val="Основной текст с отступом 32"/>
    <w:basedOn w:val="a6"/>
    <w:pPr>
      <w:spacing w:line="280" w:lineRule="exact"/>
      <w:ind w:firstLine="851"/>
      <w:jc w:val="both"/>
    </w:pPr>
    <w:rPr>
      <w:sz w:val="24"/>
      <w:szCs w:val="24"/>
    </w:rPr>
  </w:style>
  <w:style w:type="paragraph" w:customStyle="1" w:styleId="128">
    <w:name w:val="Заголовок 12"/>
    <w:basedOn w:val="3f9"/>
    <w:next w:val="3f9"/>
    <w:pPr>
      <w:keepNext/>
      <w:widowControl/>
      <w:spacing w:before="0" w:after="0"/>
      <w:ind w:firstLine="720"/>
      <w:jc w:val="center"/>
    </w:pPr>
    <w:rPr>
      <w:b/>
      <w:bCs/>
      <w:sz w:val="22"/>
      <w:szCs w:val="22"/>
    </w:rPr>
  </w:style>
  <w:style w:type="paragraph" w:customStyle="1" w:styleId="229">
    <w:name w:val="Заголовок 22"/>
    <w:basedOn w:val="3f9"/>
    <w:next w:val="3f9"/>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6"/>
    <w:pPr>
      <w:spacing w:line="280" w:lineRule="exact"/>
      <w:ind w:firstLine="851"/>
      <w:jc w:val="both"/>
    </w:pPr>
    <w:rPr>
      <w:sz w:val="24"/>
      <w:szCs w:val="24"/>
    </w:rPr>
  </w:style>
  <w:style w:type="paragraph" w:customStyle="1" w:styleId="1ffff7">
    <w:name w:val="Текст1"/>
    <w:basedOn w:val="a6"/>
    <w:rPr>
      <w:rFonts w:ascii="Courier New" w:hAnsi="Courier New" w:cs="Courier New"/>
    </w:rPr>
  </w:style>
  <w:style w:type="paragraph" w:customStyle="1" w:styleId="75">
    <w:name w:val="Обычный7"/>
    <w:pPr>
      <w:widowControl w:val="0"/>
      <w:suppressAutoHyphens/>
      <w:spacing w:before="100" w:after="100"/>
    </w:pPr>
    <w:rPr>
      <w:sz w:val="24"/>
      <w:szCs w:val="24"/>
      <w:lang w:eastAsia="ar-SA"/>
    </w:rPr>
  </w:style>
  <w:style w:type="paragraph" w:customStyle="1" w:styleId="260">
    <w:name w:val="Основной текст 26"/>
    <w:basedOn w:val="75"/>
    <w:pPr>
      <w:widowControl/>
      <w:spacing w:before="0" w:after="0"/>
      <w:ind w:firstLine="851"/>
      <w:jc w:val="both"/>
    </w:pPr>
    <w:rPr>
      <w:sz w:val="28"/>
      <w:szCs w:val="28"/>
    </w:rPr>
  </w:style>
  <w:style w:type="paragraph" w:customStyle="1" w:styleId="parameter">
    <w:name w:val="parameter"/>
    <w:basedOn w:val="a6"/>
    <w:pPr>
      <w:spacing w:before="280" w:after="280"/>
    </w:pPr>
    <w:rPr>
      <w:sz w:val="24"/>
      <w:szCs w:val="24"/>
    </w:rPr>
  </w:style>
  <w:style w:type="paragraph" w:customStyle="1" w:styleId="87">
    <w:name w:val="Обычный8"/>
    <w:pPr>
      <w:widowControl w:val="0"/>
      <w:suppressAutoHyphens/>
      <w:spacing w:before="100" w:after="100"/>
    </w:pPr>
    <w:rPr>
      <w:sz w:val="24"/>
      <w:szCs w:val="24"/>
      <w:lang w:eastAsia="ar-SA"/>
    </w:rPr>
  </w:style>
  <w:style w:type="paragraph" w:customStyle="1" w:styleId="271">
    <w:name w:val="Основной текст 27"/>
    <w:basedOn w:val="87"/>
    <w:pPr>
      <w:widowControl/>
      <w:spacing w:before="0" w:after="0"/>
      <w:ind w:firstLine="851"/>
      <w:jc w:val="both"/>
    </w:pPr>
    <w:rPr>
      <w:sz w:val="28"/>
      <w:szCs w:val="28"/>
    </w:rPr>
  </w:style>
  <w:style w:type="paragraph" w:customStyle="1" w:styleId="360">
    <w:name w:val="Основной текст с отступом 36"/>
    <w:basedOn w:val="a6"/>
    <w:pPr>
      <w:spacing w:line="280" w:lineRule="exact"/>
      <w:ind w:firstLine="851"/>
      <w:jc w:val="both"/>
    </w:pPr>
    <w:rPr>
      <w:sz w:val="24"/>
      <w:szCs w:val="24"/>
    </w:rPr>
  </w:style>
  <w:style w:type="paragraph" w:customStyle="1" w:styleId="afffffff9">
    <w:name w:val="Подподпункт"/>
    <w:basedOn w:val="a6"/>
    <w:pPr>
      <w:spacing w:line="360" w:lineRule="auto"/>
      <w:ind w:left="1701" w:hanging="567"/>
      <w:jc w:val="both"/>
    </w:pPr>
    <w:rPr>
      <w:sz w:val="28"/>
      <w:szCs w:val="28"/>
    </w:rPr>
  </w:style>
  <w:style w:type="paragraph" w:customStyle="1" w:styleId="-110">
    <w:name w:val="Цветной список - Акцент 11"/>
    <w:basedOn w:val="a6"/>
    <w:pPr>
      <w:ind w:left="720"/>
    </w:pPr>
    <w:rPr>
      <w:sz w:val="24"/>
      <w:szCs w:val="24"/>
    </w:rPr>
  </w:style>
  <w:style w:type="paragraph" w:customStyle="1" w:styleId="3121">
    <w:name w:val="Основной текст с отступом 312"/>
    <w:basedOn w:val="a6"/>
    <w:pPr>
      <w:widowControl w:val="0"/>
      <w:spacing w:after="120"/>
      <w:ind w:left="283"/>
    </w:pPr>
    <w:rPr>
      <w:kern w:val="1"/>
      <w:sz w:val="16"/>
      <w:szCs w:val="16"/>
    </w:rPr>
  </w:style>
  <w:style w:type="paragraph" w:customStyle="1" w:styleId="235">
    <w:name w:val="Основной текст с отступом 23"/>
    <w:basedOn w:val="a6"/>
    <w:pPr>
      <w:ind w:firstLine="709"/>
      <w:jc w:val="both"/>
    </w:pPr>
    <w:rPr>
      <w:color w:val="000000"/>
      <w:sz w:val="28"/>
      <w:szCs w:val="28"/>
    </w:rPr>
  </w:style>
  <w:style w:type="paragraph" w:customStyle="1" w:styleId="3fc">
    <w:name w:val="Рецензия3"/>
    <w:pPr>
      <w:suppressAutoHyphens/>
    </w:pPr>
    <w:rPr>
      <w:lang w:eastAsia="ar-SA"/>
    </w:rPr>
  </w:style>
  <w:style w:type="paragraph" w:customStyle="1" w:styleId="95">
    <w:name w:val="Обычный9"/>
    <w:pPr>
      <w:widowControl w:val="0"/>
      <w:suppressAutoHyphens/>
      <w:spacing w:before="100" w:after="100"/>
    </w:pPr>
    <w:rPr>
      <w:sz w:val="24"/>
      <w:szCs w:val="24"/>
      <w:lang w:eastAsia="ar-SA"/>
    </w:rPr>
  </w:style>
  <w:style w:type="paragraph" w:customStyle="1" w:styleId="DefinitionTerm">
    <w:name w:val="Definition Term"/>
    <w:basedOn w:val="a6"/>
    <w:next w:val="DefinitionList"/>
    <w:pPr>
      <w:autoSpaceDE w:val="0"/>
    </w:pPr>
    <w:rPr>
      <w:sz w:val="24"/>
      <w:szCs w:val="24"/>
    </w:rPr>
  </w:style>
  <w:style w:type="paragraph" w:customStyle="1" w:styleId="DefinitionList">
    <w:name w:val="Definition List"/>
    <w:basedOn w:val="a6"/>
    <w:next w:val="DefinitionTerm"/>
    <w:pPr>
      <w:autoSpaceDE w:val="0"/>
      <w:ind w:left="360"/>
    </w:pPr>
    <w:rPr>
      <w:sz w:val="24"/>
      <w:szCs w:val="24"/>
    </w:rPr>
  </w:style>
  <w:style w:type="paragraph" w:customStyle="1" w:styleId="H5">
    <w:name w:val="H5"/>
    <w:basedOn w:val="a6"/>
    <w:next w:val="a6"/>
    <w:pPr>
      <w:keepNext/>
      <w:autoSpaceDE w:val="0"/>
      <w:spacing w:before="100" w:after="100"/>
    </w:pPr>
    <w:rPr>
      <w:b/>
      <w:bCs/>
    </w:rPr>
  </w:style>
  <w:style w:type="paragraph" w:customStyle="1" w:styleId="H6">
    <w:name w:val="H6"/>
    <w:basedOn w:val="a6"/>
    <w:next w:val="a6"/>
    <w:pPr>
      <w:keepNext/>
      <w:autoSpaceDE w:val="0"/>
      <w:spacing w:before="100" w:after="100"/>
    </w:pPr>
    <w:rPr>
      <w:b/>
      <w:bCs/>
      <w:sz w:val="16"/>
      <w:szCs w:val="16"/>
    </w:rPr>
  </w:style>
  <w:style w:type="paragraph" w:customStyle="1" w:styleId="Address">
    <w:name w:val="Address"/>
    <w:basedOn w:val="a6"/>
    <w:next w:val="a6"/>
    <w:pPr>
      <w:autoSpaceDE w:val="0"/>
    </w:pPr>
    <w:rPr>
      <w:i/>
      <w:iCs/>
      <w:sz w:val="24"/>
      <w:szCs w:val="24"/>
    </w:rPr>
  </w:style>
  <w:style w:type="paragraph" w:customStyle="1" w:styleId="Blockquote">
    <w:name w:val="Blockquote"/>
    <w:basedOn w:val="a6"/>
    <w:pPr>
      <w:autoSpaceDE w:val="0"/>
      <w:spacing w:before="100" w:after="100"/>
      <w:ind w:left="360" w:right="360"/>
    </w:pPr>
    <w:rPr>
      <w:sz w:val="24"/>
      <w:szCs w:val="24"/>
    </w:rPr>
  </w:style>
  <w:style w:type="paragraph" w:customStyle="1" w:styleId="Preformatted">
    <w:name w:val="Preformatted"/>
    <w:basedOn w:val="a6"/>
    <w:pPr>
      <w:autoSpaceDE w:val="0"/>
    </w:pPr>
    <w:rPr>
      <w:rFonts w:ascii="Courier New" w:hAnsi="Courier New" w:cs="Courier New"/>
    </w:rPr>
  </w:style>
  <w:style w:type="paragraph" w:customStyle="1" w:styleId="z-BottomofForm1">
    <w:name w:val="z-Bottom of Form1"/>
    <w:next w:val="a6"/>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6"/>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6"/>
    <w:pPr>
      <w:spacing w:after="120" w:line="480" w:lineRule="auto"/>
    </w:pPr>
    <w:rPr>
      <w:sz w:val="24"/>
      <w:szCs w:val="24"/>
    </w:rPr>
  </w:style>
  <w:style w:type="paragraph" w:customStyle="1" w:styleId="134">
    <w:name w:val="Знак Знак Знак Знак Знак Знак1 Знак3"/>
    <w:basedOn w:val="a6"/>
    <w:pPr>
      <w:spacing w:after="160" w:line="240" w:lineRule="exact"/>
      <w:jc w:val="both"/>
    </w:pPr>
    <w:rPr>
      <w:sz w:val="24"/>
      <w:szCs w:val="24"/>
      <w:lang w:val="en-US"/>
    </w:rPr>
  </w:style>
  <w:style w:type="paragraph" w:customStyle="1" w:styleId="135">
    <w:name w:val="Обычный13"/>
    <w:pPr>
      <w:suppressAutoHyphens/>
      <w:jc w:val="both"/>
    </w:pPr>
    <w:rPr>
      <w:rFonts w:ascii="TimesET" w:hAnsi="TimesET" w:cs="TimesET"/>
      <w:sz w:val="24"/>
      <w:szCs w:val="24"/>
      <w:lang w:eastAsia="ar-SA"/>
    </w:rPr>
  </w:style>
  <w:style w:type="paragraph" w:customStyle="1" w:styleId="136">
    <w:name w:val="Абзац списка13"/>
    <w:basedOn w:val="a6"/>
    <w:pPr>
      <w:ind w:left="720"/>
    </w:pPr>
  </w:style>
  <w:style w:type="paragraph" w:customStyle="1" w:styleId="3fd">
    <w:name w:val="Знак Знак Знак Знак3"/>
    <w:basedOn w:val="a6"/>
    <w:pPr>
      <w:spacing w:after="160" w:line="240" w:lineRule="exact"/>
      <w:jc w:val="both"/>
    </w:pPr>
    <w:rPr>
      <w:sz w:val="24"/>
      <w:szCs w:val="24"/>
      <w:lang w:val="en-US"/>
    </w:rPr>
  </w:style>
  <w:style w:type="paragraph" w:customStyle="1" w:styleId="2230">
    <w:name w:val="Основной текст 223"/>
    <w:basedOn w:val="a6"/>
    <w:pPr>
      <w:spacing w:after="120" w:line="480" w:lineRule="auto"/>
    </w:pPr>
    <w:rPr>
      <w:sz w:val="24"/>
      <w:szCs w:val="24"/>
    </w:rPr>
  </w:style>
  <w:style w:type="paragraph" w:customStyle="1" w:styleId="2120">
    <w:name w:val="Основной текст с отступом 212"/>
    <w:basedOn w:val="a6"/>
    <w:pPr>
      <w:ind w:firstLine="540"/>
      <w:jc w:val="both"/>
    </w:pPr>
    <w:rPr>
      <w:sz w:val="24"/>
      <w:szCs w:val="24"/>
    </w:rPr>
  </w:style>
  <w:style w:type="paragraph" w:customStyle="1" w:styleId="1120">
    <w:name w:val="Заголовок 112"/>
    <w:basedOn w:val="135"/>
    <w:next w:val="135"/>
    <w:pPr>
      <w:keepNext/>
      <w:ind w:firstLine="720"/>
      <w:jc w:val="center"/>
    </w:pPr>
    <w:rPr>
      <w:rFonts w:ascii="Times New Roman" w:hAnsi="Times New Roman" w:cs="Times New Roman"/>
      <w:b/>
      <w:bCs/>
      <w:sz w:val="22"/>
      <w:szCs w:val="22"/>
    </w:rPr>
  </w:style>
  <w:style w:type="paragraph" w:customStyle="1" w:styleId="22a">
    <w:name w:val="Обычный22"/>
    <w:basedOn w:val="a6"/>
    <w:pPr>
      <w:spacing w:after="75"/>
      <w:ind w:firstLine="284"/>
      <w:jc w:val="both"/>
    </w:pPr>
    <w:rPr>
      <w:sz w:val="24"/>
      <w:szCs w:val="24"/>
    </w:rPr>
  </w:style>
  <w:style w:type="paragraph" w:customStyle="1" w:styleId="2ff8">
    <w:name w:val="Знак Знак Знак Знак Знак Знак Знак2"/>
    <w:basedOn w:val="a6"/>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6"/>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6"/>
    <w:pPr>
      <w:spacing w:after="160" w:line="240" w:lineRule="exact"/>
      <w:jc w:val="both"/>
    </w:pPr>
    <w:rPr>
      <w:sz w:val="24"/>
      <w:szCs w:val="24"/>
      <w:lang w:val="en-US"/>
    </w:rPr>
  </w:style>
  <w:style w:type="paragraph" w:customStyle="1" w:styleId="2121">
    <w:name w:val="Заголовок 212"/>
    <w:basedOn w:val="135"/>
    <w:next w:val="135"/>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6"/>
    <w:pPr>
      <w:spacing w:after="160" w:line="240" w:lineRule="exact"/>
      <w:jc w:val="both"/>
    </w:pPr>
    <w:rPr>
      <w:sz w:val="24"/>
      <w:szCs w:val="24"/>
      <w:lang w:val="en-US"/>
    </w:rPr>
  </w:style>
  <w:style w:type="paragraph" w:customStyle="1" w:styleId="236">
    <w:name w:val="Знак Знак Знак2 Знак Знак Знак Знак3"/>
    <w:basedOn w:val="a6"/>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6"/>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6"/>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6"/>
    <w:pPr>
      <w:spacing w:after="160" w:line="240" w:lineRule="exact"/>
    </w:pPr>
    <w:rPr>
      <w:rFonts w:ascii="Verdana" w:hAnsi="Verdana" w:cs="Verdana"/>
      <w:sz w:val="24"/>
      <w:szCs w:val="24"/>
      <w:lang w:val="en-US"/>
    </w:rPr>
  </w:style>
  <w:style w:type="paragraph" w:customStyle="1" w:styleId="12a">
    <w:name w:val="Без интервала12"/>
    <w:pPr>
      <w:suppressAutoHyphens/>
    </w:pPr>
    <w:rPr>
      <w:sz w:val="24"/>
      <w:szCs w:val="24"/>
      <w:lang w:eastAsia="ar-SA"/>
    </w:rPr>
  </w:style>
  <w:style w:type="paragraph" w:customStyle="1" w:styleId="12b">
    <w:name w:val="Абзац списка12"/>
    <w:basedOn w:val="a6"/>
    <w:pPr>
      <w:ind w:left="708"/>
    </w:pPr>
    <w:rPr>
      <w:sz w:val="24"/>
      <w:szCs w:val="24"/>
    </w:rPr>
  </w:style>
  <w:style w:type="paragraph" w:customStyle="1" w:styleId="2122">
    <w:name w:val="Знак Знак Знак2 Знак Знак Знак Знак12"/>
    <w:basedOn w:val="a6"/>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6"/>
    <w:pPr>
      <w:spacing w:after="160" w:line="240" w:lineRule="exact"/>
      <w:jc w:val="both"/>
    </w:pPr>
    <w:rPr>
      <w:sz w:val="24"/>
      <w:szCs w:val="24"/>
      <w:lang w:val="en-US"/>
    </w:rPr>
  </w:style>
  <w:style w:type="paragraph" w:customStyle="1" w:styleId="CharChar2">
    <w:name w:val="Char Char2"/>
    <w:basedOn w:val="a6"/>
    <w:pPr>
      <w:spacing w:after="160" w:line="240" w:lineRule="exact"/>
    </w:pPr>
  </w:style>
  <w:style w:type="paragraph" w:customStyle="1" w:styleId="322">
    <w:name w:val="Знак32"/>
    <w:basedOn w:val="a6"/>
    <w:pPr>
      <w:spacing w:after="160" w:line="240" w:lineRule="exact"/>
      <w:jc w:val="both"/>
    </w:pPr>
    <w:rPr>
      <w:sz w:val="24"/>
      <w:szCs w:val="24"/>
      <w:lang w:val="en-US"/>
    </w:rPr>
  </w:style>
  <w:style w:type="paragraph" w:customStyle="1" w:styleId="720">
    <w:name w:val="Знак Знак72"/>
    <w:basedOn w:val="a6"/>
    <w:pPr>
      <w:spacing w:after="160" w:line="240" w:lineRule="exact"/>
    </w:pPr>
    <w:rPr>
      <w:sz w:val="28"/>
      <w:szCs w:val="28"/>
      <w:lang w:val="en-US"/>
    </w:rPr>
  </w:style>
  <w:style w:type="paragraph" w:customStyle="1" w:styleId="721">
    <w:name w:val="Знак Знак7 Знак Знак2"/>
    <w:basedOn w:val="a6"/>
    <w:pPr>
      <w:spacing w:after="160" w:line="240" w:lineRule="exact"/>
    </w:pPr>
    <w:rPr>
      <w:sz w:val="28"/>
      <w:szCs w:val="28"/>
      <w:lang w:val="en-US"/>
    </w:rPr>
  </w:style>
  <w:style w:type="paragraph" w:customStyle="1" w:styleId="11e">
    <w:name w:val="Рецензия11"/>
    <w:pPr>
      <w:suppressAutoHyphens/>
    </w:pPr>
    <w:rPr>
      <w:lang w:eastAsia="ar-SA"/>
    </w:rPr>
  </w:style>
  <w:style w:type="paragraph" w:customStyle="1" w:styleId="21f1">
    <w:name w:val="Без интервала21"/>
    <w:pPr>
      <w:suppressAutoHyphens/>
    </w:pPr>
    <w:rPr>
      <w:lang w:eastAsia="ar-SA"/>
    </w:rPr>
  </w:style>
  <w:style w:type="paragraph" w:customStyle="1" w:styleId="11f">
    <w:name w:val="Заголовок оглавления11"/>
    <w:basedOn w:val="1"/>
    <w:next w:val="a6"/>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6"/>
    <w:pPr>
      <w:widowControl w:val="0"/>
      <w:autoSpaceDE w:val="0"/>
      <w:spacing w:line="276" w:lineRule="exact"/>
      <w:jc w:val="both"/>
    </w:pPr>
    <w:rPr>
      <w:sz w:val="24"/>
      <w:szCs w:val="24"/>
    </w:rPr>
  </w:style>
  <w:style w:type="paragraph" w:customStyle="1" w:styleId="Style51">
    <w:name w:val="Style51"/>
    <w:basedOn w:val="a6"/>
    <w:pPr>
      <w:widowControl w:val="0"/>
      <w:autoSpaceDE w:val="0"/>
      <w:spacing w:line="278" w:lineRule="exact"/>
      <w:ind w:hanging="355"/>
    </w:pPr>
    <w:rPr>
      <w:sz w:val="24"/>
      <w:szCs w:val="24"/>
    </w:rPr>
  </w:style>
  <w:style w:type="paragraph" w:customStyle="1" w:styleId="Style41">
    <w:name w:val="Style41"/>
    <w:basedOn w:val="a6"/>
    <w:pPr>
      <w:widowControl w:val="0"/>
      <w:autoSpaceDE w:val="0"/>
      <w:spacing w:line="278" w:lineRule="exact"/>
    </w:pPr>
    <w:rPr>
      <w:sz w:val="24"/>
      <w:szCs w:val="24"/>
    </w:rPr>
  </w:style>
  <w:style w:type="paragraph" w:customStyle="1" w:styleId="Style56">
    <w:name w:val="Style56"/>
    <w:basedOn w:val="a6"/>
    <w:pPr>
      <w:widowControl w:val="0"/>
      <w:autoSpaceDE w:val="0"/>
      <w:spacing w:line="253" w:lineRule="exact"/>
      <w:ind w:firstLine="250"/>
    </w:pPr>
    <w:rPr>
      <w:sz w:val="24"/>
      <w:szCs w:val="24"/>
    </w:rPr>
  </w:style>
  <w:style w:type="paragraph" w:customStyle="1" w:styleId="Style5">
    <w:name w:val="Style5"/>
    <w:basedOn w:val="a6"/>
    <w:pPr>
      <w:widowControl w:val="0"/>
      <w:autoSpaceDE w:val="0"/>
      <w:spacing w:line="275" w:lineRule="exact"/>
      <w:ind w:firstLine="730"/>
      <w:jc w:val="both"/>
    </w:pPr>
    <w:rPr>
      <w:sz w:val="24"/>
      <w:szCs w:val="24"/>
    </w:rPr>
  </w:style>
  <w:style w:type="paragraph" w:customStyle="1" w:styleId="Style9">
    <w:name w:val="Style9"/>
    <w:basedOn w:val="a6"/>
    <w:pPr>
      <w:widowControl w:val="0"/>
      <w:autoSpaceDE w:val="0"/>
    </w:pPr>
    <w:rPr>
      <w:sz w:val="24"/>
      <w:szCs w:val="24"/>
    </w:rPr>
  </w:style>
  <w:style w:type="paragraph" w:customStyle="1" w:styleId="Style34">
    <w:name w:val="Style34"/>
    <w:basedOn w:val="a6"/>
    <w:pPr>
      <w:widowControl w:val="0"/>
      <w:autoSpaceDE w:val="0"/>
      <w:spacing w:line="274" w:lineRule="exact"/>
      <w:jc w:val="center"/>
    </w:pPr>
    <w:rPr>
      <w:sz w:val="24"/>
      <w:szCs w:val="24"/>
    </w:rPr>
  </w:style>
  <w:style w:type="paragraph" w:customStyle="1" w:styleId="Style38">
    <w:name w:val="Style38"/>
    <w:basedOn w:val="a6"/>
    <w:pPr>
      <w:widowControl w:val="0"/>
      <w:autoSpaceDE w:val="0"/>
      <w:spacing w:line="274" w:lineRule="exact"/>
      <w:jc w:val="center"/>
    </w:pPr>
    <w:rPr>
      <w:sz w:val="24"/>
      <w:szCs w:val="24"/>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style28">
    <w:name w:val="style28"/>
    <w:basedOn w:val="a6"/>
    <w:pPr>
      <w:spacing w:before="280" w:after="280"/>
    </w:pPr>
    <w:rPr>
      <w:sz w:val="24"/>
      <w:szCs w:val="24"/>
    </w:rPr>
  </w:style>
  <w:style w:type="paragraph" w:customStyle="1" w:styleId="1ffff8">
    <w:name w:val="Маркер1"/>
    <w:basedOn w:val="a6"/>
    <w:pPr>
      <w:spacing w:before="120" w:line="300" w:lineRule="atLeast"/>
      <w:jc w:val="both"/>
    </w:pPr>
    <w:rPr>
      <w:sz w:val="24"/>
      <w:szCs w:val="24"/>
    </w:rPr>
  </w:style>
  <w:style w:type="paragraph" w:customStyle="1" w:styleId="Noeeu">
    <w:name w:val="Noeeu"/>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a">
    <w:name w:val="Нормальный"/>
    <w:pPr>
      <w:widowControl w:val="0"/>
      <w:suppressAutoHyphens/>
    </w:pPr>
    <w:rPr>
      <w:lang w:eastAsia="ar-SA"/>
    </w:rPr>
  </w:style>
  <w:style w:type="paragraph" w:customStyle="1" w:styleId="1ffff9">
    <w:name w:val="Название объекта1"/>
    <w:basedOn w:val="a6"/>
    <w:next w:val="a6"/>
    <w:pPr>
      <w:spacing w:before="120" w:after="120"/>
    </w:pPr>
    <w:rPr>
      <w:b/>
      <w:bCs/>
    </w:rPr>
  </w:style>
  <w:style w:type="paragraph" w:customStyle="1" w:styleId="caaieiaie4">
    <w:name w:val="caaieiaie 4"/>
    <w:basedOn w:val="a6"/>
    <w:next w:val="a6"/>
    <w:pPr>
      <w:widowControl w:val="0"/>
      <w:overflowPunct w:val="0"/>
      <w:autoSpaceDE w:val="0"/>
      <w:jc w:val="center"/>
      <w:textAlignment w:val="baseline"/>
    </w:pPr>
    <w:rPr>
      <w:b/>
      <w:bCs/>
      <w:kern w:val="1"/>
      <w:sz w:val="24"/>
      <w:szCs w:val="24"/>
    </w:rPr>
  </w:style>
  <w:style w:type="paragraph" w:customStyle="1" w:styleId="1ffffa">
    <w:name w:val="Обычный отступ1"/>
    <w:basedOn w:val="a6"/>
    <w:pPr>
      <w:spacing w:line="360" w:lineRule="auto"/>
      <w:ind w:firstLine="624"/>
      <w:jc w:val="both"/>
    </w:pPr>
    <w:rPr>
      <w:sz w:val="26"/>
      <w:szCs w:val="26"/>
    </w:rPr>
  </w:style>
  <w:style w:type="paragraph" w:customStyle="1" w:styleId="-4">
    <w:name w:val="Таблица - текст в ячейке"/>
    <w:basedOn w:val="a6"/>
    <w:pPr>
      <w:widowControl w:val="0"/>
      <w:spacing w:line="360" w:lineRule="auto"/>
      <w:ind w:left="284" w:hanging="284"/>
      <w:jc w:val="both"/>
    </w:pPr>
    <w:rPr>
      <w:sz w:val="24"/>
      <w:szCs w:val="24"/>
    </w:rPr>
  </w:style>
  <w:style w:type="paragraph" w:customStyle="1" w:styleId="-5">
    <w:name w:val="Таблица - заголовки столбцов"/>
    <w:basedOn w:val="-4"/>
    <w:pPr>
      <w:ind w:left="0" w:firstLine="0"/>
      <w:jc w:val="center"/>
    </w:pPr>
  </w:style>
  <w:style w:type="paragraph" w:customStyle="1" w:styleId="-6">
    <w:name w:val="Таблица - нумерация строк"/>
    <w:basedOn w:val="-4"/>
    <w:pPr>
      <w:ind w:left="0" w:firstLine="0"/>
    </w:pPr>
  </w:style>
  <w:style w:type="paragraph" w:customStyle="1" w:styleId="f13">
    <w:name w:val="Îñíîâíîé òåêñò ñ îò¼f1òóïîì 3"/>
    <w:basedOn w:val="1ff5"/>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b">
    <w:name w:val="Подпункты"/>
    <w:basedOn w:val="a6"/>
    <w:pPr>
      <w:ind w:left="851"/>
      <w:jc w:val="both"/>
    </w:pPr>
    <w:rPr>
      <w:sz w:val="24"/>
      <w:szCs w:val="24"/>
    </w:rPr>
  </w:style>
  <w:style w:type="paragraph" w:customStyle="1" w:styleId="afffffffc">
    <w:name w:val="Пункты"/>
    <w:basedOn w:val="a6"/>
    <w:pPr>
      <w:spacing w:before="120"/>
      <w:ind w:left="567"/>
      <w:jc w:val="both"/>
    </w:pPr>
  </w:style>
  <w:style w:type="paragraph" w:customStyle="1" w:styleId="afffffffd">
    <w:name w:val="???????"/>
    <w:pPr>
      <w:widowControl w:val="0"/>
      <w:suppressAutoHyphens/>
      <w:ind w:firstLine="720"/>
      <w:jc w:val="both"/>
    </w:pPr>
    <w:rPr>
      <w:sz w:val="24"/>
      <w:szCs w:val="24"/>
      <w:lang w:eastAsia="ar-SA"/>
    </w:rPr>
  </w:style>
  <w:style w:type="paragraph" w:customStyle="1" w:styleId="2ffd">
    <w:name w:val="????????? 2"/>
    <w:basedOn w:val="afffffffd"/>
    <w:next w:val="afffffffd"/>
    <w:pPr>
      <w:spacing w:before="120"/>
      <w:ind w:left="576" w:hanging="576"/>
    </w:pPr>
  </w:style>
  <w:style w:type="paragraph" w:customStyle="1" w:styleId="afffffffe">
    <w:name w:val="Осн. текст Д"/>
    <w:pPr>
      <w:suppressAutoHyphens/>
      <w:spacing w:after="40"/>
      <w:ind w:firstLine="284"/>
      <w:jc w:val="both"/>
    </w:pPr>
    <w:rPr>
      <w:sz w:val="24"/>
      <w:szCs w:val="24"/>
      <w:lang w:eastAsia="ar-SA"/>
    </w:rPr>
  </w:style>
  <w:style w:type="paragraph" w:customStyle="1" w:styleId="mark-">
    <w:name w:val="mark -"/>
    <w:basedOn w:val="afffffffe"/>
    <w:pPr>
      <w:ind w:left="1134" w:hanging="425"/>
      <w:jc w:val="left"/>
    </w:pPr>
  </w:style>
  <w:style w:type="paragraph" w:customStyle="1" w:styleId="3---">
    <w:name w:val="3---"/>
    <w:basedOn w:val="a6"/>
    <w:pPr>
      <w:spacing w:before="120" w:after="120"/>
      <w:jc w:val="both"/>
    </w:pPr>
    <w:rPr>
      <w:sz w:val="24"/>
      <w:szCs w:val="24"/>
    </w:rPr>
  </w:style>
  <w:style w:type="paragraph" w:customStyle="1" w:styleId="FormField">
    <w:name w:val="FormField"/>
    <w:basedOn w:val="a6"/>
    <w:pPr>
      <w:widowControl w:val="0"/>
      <w:spacing w:before="120"/>
    </w:pPr>
    <w:rPr>
      <w:rFonts w:ascii="Arial" w:hAnsi="Arial" w:cs="Arial"/>
      <w:b/>
      <w:bCs/>
      <w:sz w:val="24"/>
      <w:szCs w:val="24"/>
    </w:rPr>
  </w:style>
  <w:style w:type="paragraph" w:customStyle="1" w:styleId="Oaaeeoaoaeno">
    <w:name w:val="#Oaaeeoa oaeno"/>
    <w:basedOn w:val="a6"/>
    <w:pPr>
      <w:overflowPunct w:val="0"/>
      <w:autoSpaceDE w:val="0"/>
      <w:textAlignment w:val="baseline"/>
    </w:pPr>
  </w:style>
  <w:style w:type="paragraph" w:customStyle="1" w:styleId="323">
    <w:name w:val="Основной текст 32"/>
    <w:basedOn w:val="a6"/>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6"/>
    <w:pPr>
      <w:spacing w:before="280" w:after="280"/>
    </w:pPr>
    <w:rPr>
      <w:rFonts w:ascii="Arial Unicode MS" w:hAnsi="Arial Unicode MS" w:cs="Arial Unicode MS"/>
      <w:sz w:val="24"/>
      <w:szCs w:val="24"/>
    </w:rPr>
  </w:style>
  <w:style w:type="paragraph" w:customStyle="1" w:styleId="-7">
    <w:name w:val="Аукцион - Текст"/>
    <w:basedOn w:val="a6"/>
    <w:pPr>
      <w:ind w:firstLine="900"/>
      <w:jc w:val="both"/>
    </w:pPr>
  </w:style>
  <w:style w:type="paragraph" w:customStyle="1" w:styleId="2ffe">
    <w:name w:val="Аукцион: Заголовок 2"/>
    <w:basedOn w:val="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pPr>
      <w:pageBreakBefore/>
      <w:numPr>
        <w:numId w:val="0"/>
      </w:numPr>
      <w:spacing w:before="0" w:after="240"/>
      <w:jc w:val="center"/>
    </w:pPr>
    <w:rPr>
      <w:rFonts w:ascii="Times New Roman" w:hAnsi="Times New Roman" w:cs="Times New Roman"/>
      <w:sz w:val="28"/>
      <w:szCs w:val="28"/>
    </w:rPr>
  </w:style>
  <w:style w:type="paragraph" w:customStyle="1" w:styleId="affffffff">
    <w:name w:val="Весь текст"/>
    <w:basedOn w:val="a6"/>
    <w:pPr>
      <w:spacing w:before="120"/>
      <w:ind w:firstLine="720"/>
      <w:jc w:val="both"/>
    </w:pPr>
    <w:rPr>
      <w:sz w:val="24"/>
      <w:szCs w:val="24"/>
    </w:rPr>
  </w:style>
  <w:style w:type="paragraph" w:customStyle="1" w:styleId="-8">
    <w:name w:val="Контракт-подпункт"/>
    <w:basedOn w:val="a6"/>
    <w:pPr>
      <w:ind w:left="720" w:firstLine="720"/>
      <w:jc w:val="both"/>
    </w:pPr>
    <w:rPr>
      <w:sz w:val="24"/>
      <w:szCs w:val="24"/>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a262">
    <w:name w:val="Pa26+2"/>
    <w:basedOn w:val="a6"/>
    <w:next w:val="a6"/>
    <w:pPr>
      <w:autoSpaceDE w:val="0"/>
      <w:spacing w:before="120" w:line="211" w:lineRule="atLeast"/>
    </w:pPr>
    <w:rPr>
      <w:rFonts w:ascii="GaramondC" w:hAnsi="GaramondC" w:cs="GaramondC"/>
      <w:sz w:val="24"/>
      <w:szCs w:val="24"/>
    </w:rPr>
  </w:style>
  <w:style w:type="paragraph" w:customStyle="1" w:styleId="3ff">
    <w:name w:val="заголовок 3"/>
    <w:basedOn w:val="a6"/>
    <w:next w:val="a6"/>
    <w:pPr>
      <w:keepNext/>
      <w:spacing w:before="120" w:after="60"/>
      <w:jc w:val="both"/>
    </w:pPr>
    <w:rPr>
      <w:sz w:val="24"/>
      <w:szCs w:val="24"/>
    </w:rPr>
  </w:style>
  <w:style w:type="paragraph" w:customStyle="1" w:styleId="affffffff0">
    <w:name w:val="Текст абзаца маркированный"/>
    <w:basedOn w:val="a6"/>
    <w:pPr>
      <w:ind w:left="1260" w:hanging="409"/>
    </w:pPr>
    <w:rPr>
      <w:sz w:val="24"/>
      <w:szCs w:val="24"/>
    </w:rPr>
  </w:style>
  <w:style w:type="paragraph" w:customStyle="1" w:styleId="affffffff1">
    <w:name w:val="Подпункт"/>
    <w:basedOn w:val="a6"/>
    <w:pPr>
      <w:ind w:left="1728" w:hanging="648"/>
      <w:jc w:val="both"/>
    </w:pPr>
    <w:rPr>
      <w:sz w:val="24"/>
      <w:szCs w:val="24"/>
    </w:rPr>
  </w:style>
  <w:style w:type="paragraph" w:customStyle="1" w:styleId="affffffff2">
    <w:name w:val="Готовый"/>
    <w:basedOn w:val="a6"/>
    <w:pPr>
      <w:widowControl w:val="0"/>
    </w:pPr>
    <w:rPr>
      <w:rFonts w:ascii="Courier New" w:hAnsi="Courier New" w:cs="Courier New"/>
    </w:rPr>
  </w:style>
  <w:style w:type="paragraph" w:customStyle="1" w:styleId="paragraph">
    <w:name w:val="paragraph"/>
    <w:basedOn w:val="a6"/>
    <w:pPr>
      <w:spacing w:after="150"/>
      <w:ind w:left="300"/>
    </w:pPr>
    <w:rPr>
      <w:sz w:val="24"/>
      <w:szCs w:val="24"/>
    </w:rPr>
  </w:style>
  <w:style w:type="paragraph" w:customStyle="1" w:styleId="14-1">
    <w:name w:val="Текст14-1"/>
    <w:basedOn w:val="a6"/>
    <w:pPr>
      <w:spacing w:line="360" w:lineRule="auto"/>
      <w:ind w:firstLine="709"/>
      <w:jc w:val="both"/>
    </w:pPr>
    <w:rPr>
      <w:sz w:val="28"/>
      <w:szCs w:val="28"/>
    </w:rPr>
  </w:style>
  <w:style w:type="paragraph" w:customStyle="1" w:styleId="ListAlternative4">
    <w:name w:val="List Alternative 4"/>
    <w:basedOn w:val="a6"/>
    <w:pPr>
      <w:spacing w:before="40" w:after="40"/>
      <w:ind w:left="1792" w:hanging="357"/>
      <w:jc w:val="both"/>
    </w:pPr>
    <w:rPr>
      <w:rFonts w:ascii="Arial" w:hAnsi="Arial" w:cs="Arial"/>
      <w:sz w:val="24"/>
      <w:szCs w:val="24"/>
    </w:rPr>
  </w:style>
  <w:style w:type="paragraph" w:customStyle="1" w:styleId="affffffff3">
    <w:name w:val="Абзац основной Знак"/>
    <w:basedOn w:val="a6"/>
    <w:pPr>
      <w:spacing w:before="120" w:line="288" w:lineRule="auto"/>
      <w:ind w:firstLine="567"/>
      <w:jc w:val="both"/>
    </w:pPr>
    <w:rPr>
      <w:rFonts w:ascii="Myriad Pro Light" w:hAnsi="Myriad Pro Light" w:cs="Myriad Pro Light"/>
      <w:sz w:val="24"/>
      <w:szCs w:val="24"/>
      <w:lang w:val="x-none"/>
    </w:rPr>
  </w:style>
  <w:style w:type="paragraph" w:customStyle="1" w:styleId="Style7">
    <w:name w:val="Style7"/>
    <w:basedOn w:val="a6"/>
    <w:pPr>
      <w:widowControl w:val="0"/>
      <w:autoSpaceDE w:val="0"/>
      <w:jc w:val="both"/>
    </w:pPr>
    <w:rPr>
      <w:sz w:val="24"/>
      <w:szCs w:val="24"/>
    </w:rPr>
  </w:style>
  <w:style w:type="paragraph" w:customStyle="1" w:styleId="Style11">
    <w:name w:val="Style11"/>
    <w:basedOn w:val="a6"/>
    <w:pPr>
      <w:widowControl w:val="0"/>
      <w:autoSpaceDE w:val="0"/>
      <w:spacing w:line="274" w:lineRule="exact"/>
      <w:ind w:hanging="710"/>
      <w:jc w:val="both"/>
    </w:pPr>
    <w:rPr>
      <w:sz w:val="24"/>
      <w:szCs w:val="24"/>
    </w:rPr>
  </w:style>
  <w:style w:type="paragraph" w:customStyle="1" w:styleId="Style8">
    <w:name w:val="Style8"/>
    <w:basedOn w:val="a6"/>
    <w:pPr>
      <w:widowControl w:val="0"/>
      <w:autoSpaceDE w:val="0"/>
      <w:spacing w:line="283" w:lineRule="exact"/>
      <w:ind w:hanging="634"/>
    </w:pPr>
    <w:rPr>
      <w:sz w:val="24"/>
      <w:szCs w:val="24"/>
    </w:rPr>
  </w:style>
  <w:style w:type="paragraph" w:customStyle="1" w:styleId="Style10">
    <w:name w:val="Style10"/>
    <w:basedOn w:val="a6"/>
    <w:pPr>
      <w:widowControl w:val="0"/>
      <w:autoSpaceDE w:val="0"/>
      <w:spacing w:line="322" w:lineRule="exact"/>
      <w:jc w:val="both"/>
    </w:pPr>
    <w:rPr>
      <w:sz w:val="24"/>
      <w:szCs w:val="24"/>
    </w:rPr>
  </w:style>
  <w:style w:type="paragraph" w:customStyle="1" w:styleId="Style12">
    <w:name w:val="Style12"/>
    <w:basedOn w:val="a6"/>
    <w:pPr>
      <w:widowControl w:val="0"/>
      <w:autoSpaceDE w:val="0"/>
      <w:spacing w:line="269" w:lineRule="exact"/>
      <w:ind w:hanging="634"/>
      <w:jc w:val="both"/>
    </w:pPr>
    <w:rPr>
      <w:sz w:val="24"/>
      <w:szCs w:val="24"/>
    </w:rPr>
  </w:style>
  <w:style w:type="paragraph" w:customStyle="1" w:styleId="affffffff4">
    <w:name w:val="Штамп"/>
    <w:basedOn w:val="a6"/>
    <w:pPr>
      <w:jc w:val="center"/>
    </w:pPr>
    <w:rPr>
      <w:rFonts w:ascii="ГОСТ тип А" w:hAnsi="ГОСТ тип А" w:cs="ГОСТ тип А"/>
      <w:i/>
      <w:iCs/>
      <w:sz w:val="18"/>
      <w:szCs w:val="18"/>
      <w:lang w:val="uk-UA"/>
    </w:rPr>
  </w:style>
  <w:style w:type="paragraph" w:customStyle="1" w:styleId="affffffff5">
    <w:name w:val="Оглавление"/>
    <w:basedOn w:val="a6"/>
    <w:next w:val="a6"/>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6"/>
    <w:pPr>
      <w:spacing w:before="280" w:after="280"/>
    </w:pPr>
    <w:rPr>
      <w:sz w:val="24"/>
      <w:szCs w:val="24"/>
    </w:rPr>
  </w:style>
  <w:style w:type="paragraph" w:customStyle="1" w:styleId="default0">
    <w:name w:val="default"/>
    <w:basedOn w:val="a6"/>
    <w:pPr>
      <w:spacing w:before="280" w:after="280"/>
    </w:pPr>
    <w:rPr>
      <w:sz w:val="24"/>
      <w:szCs w:val="24"/>
    </w:rPr>
  </w:style>
  <w:style w:type="paragraph" w:customStyle="1" w:styleId="My">
    <w:name w:val="My"/>
    <w:basedOn w:val="a6"/>
    <w:pPr>
      <w:spacing w:line="360" w:lineRule="auto"/>
      <w:ind w:left="1134" w:right="707" w:firstLine="284"/>
      <w:jc w:val="both"/>
    </w:pPr>
  </w:style>
  <w:style w:type="paragraph" w:customStyle="1" w:styleId="calibri">
    <w:name w:val="calibri"/>
    <w:basedOn w:val="a6"/>
    <w:rPr>
      <w:rFonts w:ascii="Arial" w:hAnsi="Arial" w:cs="Arial"/>
      <w:sz w:val="24"/>
      <w:szCs w:val="24"/>
    </w:rPr>
  </w:style>
  <w:style w:type="paragraph" w:customStyle="1" w:styleId="3ff0">
    <w:name w:val="Основной текст3"/>
    <w:basedOn w:val="a6"/>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6"/>
    <w:pPr>
      <w:widowControl w:val="0"/>
      <w:shd w:val="clear" w:color="auto" w:fill="FFFFFF"/>
      <w:spacing w:after="60" w:line="240" w:lineRule="atLeast"/>
    </w:pPr>
    <w:rPr>
      <w:b/>
      <w:bCs/>
      <w:sz w:val="27"/>
      <w:szCs w:val="27"/>
      <w:shd w:val="clear" w:color="auto" w:fill="FFFFFF"/>
      <w:lang w:val="x-none"/>
    </w:rPr>
  </w:style>
  <w:style w:type="paragraph" w:customStyle="1" w:styleId="affffffff6">
    <w:name w:val="Подпись к таблице"/>
    <w:basedOn w:val="a6"/>
    <w:pPr>
      <w:shd w:val="clear" w:color="auto" w:fill="FFFFFF"/>
      <w:spacing w:line="240" w:lineRule="atLeast"/>
    </w:pPr>
    <w:rPr>
      <w:sz w:val="21"/>
      <w:szCs w:val="21"/>
      <w:lang w:val="x-none"/>
    </w:rPr>
  </w:style>
  <w:style w:type="paragraph" w:customStyle="1" w:styleId="3ff1">
    <w:name w:val="Основной текст (3)"/>
    <w:basedOn w:val="a6"/>
    <w:pPr>
      <w:shd w:val="clear" w:color="auto" w:fill="FFFFFF"/>
      <w:spacing w:line="212" w:lineRule="exact"/>
    </w:pPr>
    <w:rPr>
      <w:sz w:val="18"/>
      <w:szCs w:val="18"/>
      <w:lang w:val="x-none"/>
    </w:rPr>
  </w:style>
  <w:style w:type="paragraph" w:customStyle="1" w:styleId="normaltext">
    <w:name w:val="normaltext"/>
    <w:basedOn w:val="a6"/>
    <w:pPr>
      <w:spacing w:before="280" w:after="280" w:line="234" w:lineRule="atLeast"/>
    </w:pPr>
    <w:rPr>
      <w:rFonts w:ascii="Verdana" w:hAnsi="Verdana" w:cs="Verdana"/>
      <w:sz w:val="18"/>
      <w:szCs w:val="18"/>
    </w:rPr>
  </w:style>
  <w:style w:type="paragraph" w:customStyle="1" w:styleId="333">
    <w:name w:val="Основной текст 33"/>
    <w:basedOn w:val="a6"/>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pPr>
      <w:suppressAutoHyphens/>
    </w:pPr>
    <w:rPr>
      <w:rFonts w:ascii="Arial" w:hAnsi="Arial" w:cs="Arial"/>
      <w:sz w:val="24"/>
      <w:szCs w:val="24"/>
      <w:lang w:val="en-AU" w:eastAsia="ar-SA"/>
    </w:rPr>
  </w:style>
  <w:style w:type="paragraph" w:customStyle="1" w:styleId="2fff0">
    <w:name w:val="Основной текст2"/>
    <w:basedOn w:val="a6"/>
    <w:pPr>
      <w:spacing w:line="360" w:lineRule="auto"/>
      <w:jc w:val="both"/>
    </w:pPr>
    <w:rPr>
      <w:sz w:val="28"/>
      <w:szCs w:val="28"/>
    </w:rPr>
  </w:style>
  <w:style w:type="paragraph" w:customStyle="1" w:styleId="2fff1">
    <w:name w:val="Текст2"/>
    <w:basedOn w:val="a6"/>
    <w:rPr>
      <w:rFonts w:ascii="Courier New" w:hAnsi="Courier New" w:cs="Courier New"/>
    </w:rPr>
  </w:style>
  <w:style w:type="paragraph" w:customStyle="1" w:styleId="21f2">
    <w:name w:val="Цитата 21"/>
    <w:basedOn w:val="a6"/>
    <w:next w:val="a6"/>
    <w:rPr>
      <w:rFonts w:ascii="Calibri" w:hAnsi="Calibri" w:cs="Calibri"/>
      <w:i/>
      <w:iCs/>
      <w:sz w:val="24"/>
      <w:szCs w:val="24"/>
      <w:lang w:val="en-US"/>
    </w:rPr>
  </w:style>
  <w:style w:type="paragraph" w:customStyle="1" w:styleId="1ffffb">
    <w:name w:val="Выделенная цитата1"/>
    <w:basedOn w:val="a6"/>
    <w:next w:val="a6"/>
    <w:pPr>
      <w:ind w:left="720" w:right="720"/>
    </w:pPr>
    <w:rPr>
      <w:rFonts w:ascii="Calibri" w:hAnsi="Calibri" w:cs="Calibri"/>
      <w:b/>
      <w:bCs/>
      <w:i/>
      <w:iCs/>
      <w:sz w:val="22"/>
      <w:szCs w:val="22"/>
      <w:lang w:val="en-US"/>
    </w:rPr>
  </w:style>
  <w:style w:type="paragraph" w:customStyle="1" w:styleId="textn">
    <w:name w:val="textn"/>
    <w:basedOn w:val="a6"/>
    <w:pPr>
      <w:spacing w:before="280" w:after="280"/>
    </w:pPr>
    <w:rPr>
      <w:sz w:val="24"/>
      <w:szCs w:val="24"/>
    </w:rPr>
  </w:style>
  <w:style w:type="paragraph" w:customStyle="1" w:styleId="xl118">
    <w:name w:val="xl118"/>
    <w:basedOn w:val="a6"/>
    <w:pPr>
      <w:spacing w:before="280" w:after="280"/>
      <w:textAlignment w:val="top"/>
    </w:pPr>
    <w:rPr>
      <w:rFonts w:ascii="Arial" w:hAnsi="Arial" w:cs="Arial"/>
      <w:sz w:val="24"/>
      <w:szCs w:val="24"/>
    </w:rPr>
  </w:style>
  <w:style w:type="paragraph" w:customStyle="1" w:styleId="xl119">
    <w:name w:val="xl119"/>
    <w:basedOn w:val="a6"/>
    <w:pPr>
      <w:spacing w:before="280" w:after="280"/>
      <w:jc w:val="center"/>
      <w:textAlignment w:val="top"/>
    </w:pPr>
    <w:rPr>
      <w:rFonts w:ascii="Arial" w:hAnsi="Arial" w:cs="Arial"/>
      <w:b/>
      <w:bCs/>
      <w:sz w:val="24"/>
      <w:szCs w:val="24"/>
    </w:rPr>
  </w:style>
  <w:style w:type="paragraph" w:customStyle="1" w:styleId="xl120">
    <w:name w:val="xl120"/>
    <w:basedOn w:val="a6"/>
    <w:pPr>
      <w:spacing w:before="280" w:after="280"/>
      <w:textAlignment w:val="top"/>
    </w:pPr>
    <w:rPr>
      <w:rFonts w:ascii="Arial" w:hAnsi="Arial" w:cs="Arial"/>
      <w:b/>
      <w:bCs/>
      <w:sz w:val="24"/>
      <w:szCs w:val="24"/>
    </w:rPr>
  </w:style>
  <w:style w:type="paragraph" w:customStyle="1" w:styleId="xl121">
    <w:name w:val="xl121"/>
    <w:basedOn w:val="a6"/>
    <w:pPr>
      <w:spacing w:before="280" w:after="280"/>
      <w:textAlignment w:val="top"/>
    </w:pPr>
    <w:rPr>
      <w:rFonts w:ascii="Arial" w:hAnsi="Arial" w:cs="Arial"/>
      <w:b/>
      <w:bCs/>
      <w:sz w:val="24"/>
      <w:szCs w:val="24"/>
    </w:rPr>
  </w:style>
  <w:style w:type="paragraph" w:customStyle="1" w:styleId="xl122">
    <w:name w:val="xl122"/>
    <w:basedOn w:val="a6"/>
    <w:pPr>
      <w:spacing w:before="280" w:after="280"/>
      <w:jc w:val="center"/>
      <w:textAlignment w:val="center"/>
    </w:pPr>
    <w:rPr>
      <w:rFonts w:ascii="Arial" w:hAnsi="Arial" w:cs="Arial"/>
      <w:b/>
      <w:bCs/>
      <w:sz w:val="24"/>
      <w:szCs w:val="24"/>
    </w:rPr>
  </w:style>
  <w:style w:type="paragraph" w:customStyle="1" w:styleId="xl123">
    <w:name w:val="xl123"/>
    <w:basedOn w:val="a6"/>
    <w:pPr>
      <w:spacing w:before="280" w:after="280"/>
      <w:jc w:val="right"/>
      <w:textAlignment w:val="center"/>
    </w:pPr>
    <w:rPr>
      <w:rFonts w:ascii="Arial" w:hAnsi="Arial" w:cs="Arial"/>
      <w:b/>
      <w:bCs/>
      <w:sz w:val="24"/>
      <w:szCs w:val="24"/>
    </w:rPr>
  </w:style>
  <w:style w:type="paragraph" w:customStyle="1" w:styleId="xl124">
    <w:name w:val="xl124"/>
    <w:basedOn w:val="a6"/>
    <w:pPr>
      <w:spacing w:before="280" w:after="280"/>
      <w:jc w:val="right"/>
      <w:textAlignment w:val="center"/>
    </w:pPr>
    <w:rPr>
      <w:rFonts w:ascii="Arial" w:hAnsi="Arial" w:cs="Arial"/>
      <w:b/>
      <w:bCs/>
      <w:sz w:val="24"/>
      <w:szCs w:val="24"/>
    </w:rPr>
  </w:style>
  <w:style w:type="paragraph" w:customStyle="1" w:styleId="xl125">
    <w:name w:val="xl125"/>
    <w:basedOn w:val="a6"/>
    <w:pPr>
      <w:spacing w:before="280" w:after="280"/>
      <w:textAlignment w:val="top"/>
    </w:pPr>
    <w:rPr>
      <w:rFonts w:ascii="Arial" w:hAnsi="Arial" w:cs="Arial"/>
      <w:sz w:val="24"/>
      <w:szCs w:val="24"/>
    </w:rPr>
  </w:style>
  <w:style w:type="paragraph" w:customStyle="1" w:styleId="xl126">
    <w:name w:val="xl126"/>
    <w:basedOn w:val="a6"/>
    <w:pPr>
      <w:spacing w:before="280" w:after="280"/>
      <w:jc w:val="center"/>
      <w:textAlignment w:val="center"/>
    </w:pPr>
    <w:rPr>
      <w:rFonts w:ascii="Arial" w:hAnsi="Arial" w:cs="Arial"/>
      <w:i/>
      <w:iCs/>
      <w:sz w:val="24"/>
      <w:szCs w:val="24"/>
    </w:rPr>
  </w:style>
  <w:style w:type="paragraph" w:customStyle="1" w:styleId="xl127">
    <w:name w:val="xl127"/>
    <w:basedOn w:val="a6"/>
    <w:pPr>
      <w:spacing w:before="280" w:after="280"/>
      <w:jc w:val="right"/>
      <w:textAlignment w:val="center"/>
    </w:pPr>
    <w:rPr>
      <w:rFonts w:ascii="Arial" w:hAnsi="Arial" w:cs="Arial"/>
      <w:sz w:val="24"/>
      <w:szCs w:val="24"/>
    </w:rPr>
  </w:style>
  <w:style w:type="paragraph" w:customStyle="1" w:styleId="xl128">
    <w:name w:val="xl128"/>
    <w:basedOn w:val="a6"/>
    <w:pPr>
      <w:spacing w:before="280" w:after="280"/>
      <w:jc w:val="right"/>
      <w:textAlignment w:val="center"/>
    </w:pPr>
    <w:rPr>
      <w:rFonts w:ascii="Arial" w:hAnsi="Arial" w:cs="Arial"/>
      <w:sz w:val="24"/>
      <w:szCs w:val="24"/>
    </w:rPr>
  </w:style>
  <w:style w:type="paragraph" w:customStyle="1" w:styleId="xl129">
    <w:name w:val="xl129"/>
    <w:basedOn w:val="a6"/>
    <w:pPr>
      <w:spacing w:before="280" w:after="280"/>
      <w:jc w:val="right"/>
      <w:textAlignment w:val="center"/>
    </w:pPr>
    <w:rPr>
      <w:rFonts w:ascii="Arial" w:hAnsi="Arial" w:cs="Arial"/>
      <w:b/>
      <w:bCs/>
      <w:sz w:val="24"/>
      <w:szCs w:val="24"/>
    </w:rPr>
  </w:style>
  <w:style w:type="paragraph" w:customStyle="1" w:styleId="xl130">
    <w:name w:val="xl130"/>
    <w:basedOn w:val="a6"/>
    <w:pPr>
      <w:spacing w:before="280" w:after="280"/>
      <w:jc w:val="right"/>
      <w:textAlignment w:val="center"/>
    </w:pPr>
    <w:rPr>
      <w:rFonts w:ascii="Arial" w:hAnsi="Arial" w:cs="Arial"/>
      <w:b/>
      <w:bCs/>
      <w:sz w:val="24"/>
      <w:szCs w:val="24"/>
    </w:rPr>
  </w:style>
  <w:style w:type="paragraph" w:customStyle="1" w:styleId="xl131">
    <w:name w:val="xl131"/>
    <w:basedOn w:val="a6"/>
    <w:pPr>
      <w:spacing w:before="280" w:after="280"/>
      <w:textAlignment w:val="top"/>
    </w:pPr>
    <w:rPr>
      <w:rFonts w:ascii="Arial" w:hAnsi="Arial" w:cs="Arial"/>
      <w:b/>
      <w:bCs/>
      <w:sz w:val="24"/>
      <w:szCs w:val="24"/>
    </w:rPr>
  </w:style>
  <w:style w:type="paragraph" w:customStyle="1" w:styleId="xl132">
    <w:name w:val="xl132"/>
    <w:basedOn w:val="a6"/>
    <w:pPr>
      <w:spacing w:before="280" w:after="280"/>
      <w:jc w:val="center"/>
      <w:textAlignment w:val="center"/>
    </w:pPr>
    <w:rPr>
      <w:rFonts w:ascii="Arial" w:hAnsi="Arial" w:cs="Arial"/>
      <w:b/>
      <w:bCs/>
      <w:sz w:val="24"/>
      <w:szCs w:val="24"/>
    </w:rPr>
  </w:style>
  <w:style w:type="paragraph" w:customStyle="1" w:styleId="xl133">
    <w:name w:val="xl133"/>
    <w:basedOn w:val="a6"/>
    <w:pPr>
      <w:spacing w:before="280" w:after="280"/>
      <w:jc w:val="right"/>
      <w:textAlignment w:val="center"/>
    </w:pPr>
    <w:rPr>
      <w:rFonts w:ascii="Arial" w:hAnsi="Arial" w:cs="Arial"/>
      <w:sz w:val="24"/>
      <w:szCs w:val="24"/>
    </w:rPr>
  </w:style>
  <w:style w:type="paragraph" w:customStyle="1" w:styleId="xl134">
    <w:name w:val="xl134"/>
    <w:basedOn w:val="a6"/>
    <w:pPr>
      <w:spacing w:before="280" w:after="280"/>
      <w:jc w:val="right"/>
      <w:textAlignment w:val="center"/>
    </w:pPr>
    <w:rPr>
      <w:rFonts w:ascii="Arial" w:hAnsi="Arial" w:cs="Arial"/>
      <w:sz w:val="24"/>
      <w:szCs w:val="24"/>
    </w:rPr>
  </w:style>
  <w:style w:type="paragraph" w:customStyle="1" w:styleId="xl135">
    <w:name w:val="xl135"/>
    <w:basedOn w:val="a6"/>
    <w:pPr>
      <w:spacing w:before="280" w:after="280"/>
      <w:jc w:val="right"/>
      <w:textAlignment w:val="center"/>
    </w:pPr>
    <w:rPr>
      <w:rFonts w:ascii="Arial" w:hAnsi="Arial" w:cs="Arial"/>
      <w:b/>
      <w:bCs/>
      <w:sz w:val="24"/>
      <w:szCs w:val="24"/>
    </w:rPr>
  </w:style>
  <w:style w:type="paragraph" w:customStyle="1" w:styleId="xl136">
    <w:name w:val="xl136"/>
    <w:basedOn w:val="a6"/>
    <w:pPr>
      <w:spacing w:before="280" w:after="280"/>
      <w:jc w:val="right"/>
      <w:textAlignment w:val="center"/>
    </w:pPr>
    <w:rPr>
      <w:rFonts w:ascii="Arial" w:hAnsi="Arial" w:cs="Arial"/>
      <w:b/>
      <w:bCs/>
      <w:sz w:val="24"/>
      <w:szCs w:val="24"/>
    </w:rPr>
  </w:style>
  <w:style w:type="paragraph" w:customStyle="1" w:styleId="xl137">
    <w:name w:val="xl137"/>
    <w:basedOn w:val="a6"/>
    <w:pPr>
      <w:spacing w:before="280" w:after="280"/>
      <w:textAlignment w:val="top"/>
    </w:pPr>
    <w:rPr>
      <w:b/>
      <w:bCs/>
      <w:sz w:val="24"/>
      <w:szCs w:val="24"/>
    </w:rPr>
  </w:style>
  <w:style w:type="paragraph" w:customStyle="1" w:styleId="xl138">
    <w:name w:val="xl138"/>
    <w:basedOn w:val="a6"/>
    <w:pPr>
      <w:spacing w:before="280" w:after="280"/>
      <w:jc w:val="center"/>
    </w:pPr>
    <w:rPr>
      <w:rFonts w:ascii="Arial" w:hAnsi="Arial" w:cs="Arial"/>
      <w:sz w:val="24"/>
      <w:szCs w:val="24"/>
    </w:rPr>
  </w:style>
  <w:style w:type="paragraph" w:customStyle="1" w:styleId="xl139">
    <w:name w:val="xl139"/>
    <w:basedOn w:val="a6"/>
    <w:pPr>
      <w:spacing w:before="280" w:after="280"/>
    </w:pPr>
    <w:rPr>
      <w:rFonts w:ascii="Arial" w:hAnsi="Arial" w:cs="Arial"/>
      <w:b/>
      <w:bCs/>
      <w:sz w:val="24"/>
      <w:szCs w:val="24"/>
    </w:rPr>
  </w:style>
  <w:style w:type="paragraph" w:customStyle="1" w:styleId="xl140">
    <w:name w:val="xl140"/>
    <w:basedOn w:val="a6"/>
    <w:pPr>
      <w:spacing w:before="280" w:after="280"/>
    </w:pPr>
    <w:rPr>
      <w:sz w:val="24"/>
      <w:szCs w:val="24"/>
    </w:rPr>
  </w:style>
  <w:style w:type="paragraph" w:customStyle="1" w:styleId="xl141">
    <w:name w:val="xl141"/>
    <w:basedOn w:val="a6"/>
    <w:pPr>
      <w:spacing w:before="280" w:after="280"/>
    </w:pPr>
    <w:rPr>
      <w:sz w:val="24"/>
      <w:szCs w:val="24"/>
    </w:rPr>
  </w:style>
  <w:style w:type="paragraph" w:customStyle="1" w:styleId="xl142">
    <w:name w:val="xl142"/>
    <w:basedOn w:val="a6"/>
    <w:pPr>
      <w:spacing w:before="280" w:after="280"/>
      <w:textAlignment w:val="top"/>
    </w:pPr>
    <w:rPr>
      <w:sz w:val="24"/>
      <w:szCs w:val="24"/>
    </w:rPr>
  </w:style>
  <w:style w:type="paragraph" w:customStyle="1" w:styleId="xl143">
    <w:name w:val="xl143"/>
    <w:basedOn w:val="a6"/>
    <w:pPr>
      <w:spacing w:before="280" w:after="280"/>
      <w:textAlignment w:val="top"/>
    </w:pPr>
    <w:rPr>
      <w:b/>
      <w:bCs/>
      <w:sz w:val="24"/>
      <w:szCs w:val="24"/>
    </w:rPr>
  </w:style>
  <w:style w:type="paragraph" w:customStyle="1" w:styleId="xl144">
    <w:name w:val="xl144"/>
    <w:basedOn w:val="a6"/>
    <w:pPr>
      <w:spacing w:before="280" w:after="280"/>
      <w:textAlignment w:val="top"/>
    </w:pPr>
    <w:rPr>
      <w:rFonts w:ascii="Arial" w:hAnsi="Arial" w:cs="Arial"/>
      <w:i/>
      <w:iCs/>
      <w:sz w:val="24"/>
      <w:szCs w:val="24"/>
    </w:rPr>
  </w:style>
  <w:style w:type="paragraph" w:customStyle="1" w:styleId="xl145">
    <w:name w:val="xl145"/>
    <w:basedOn w:val="a6"/>
    <w:pPr>
      <w:spacing w:before="280" w:after="280"/>
      <w:textAlignment w:val="top"/>
    </w:pPr>
    <w:rPr>
      <w:i/>
      <w:iCs/>
      <w:sz w:val="24"/>
      <w:szCs w:val="24"/>
    </w:rPr>
  </w:style>
  <w:style w:type="paragraph" w:customStyle="1" w:styleId="xl146">
    <w:name w:val="xl146"/>
    <w:basedOn w:val="a6"/>
    <w:pPr>
      <w:spacing w:before="280" w:after="280"/>
      <w:jc w:val="right"/>
    </w:pPr>
    <w:rPr>
      <w:rFonts w:ascii="Arial" w:hAnsi="Arial" w:cs="Arial"/>
      <w:sz w:val="24"/>
      <w:szCs w:val="24"/>
    </w:rPr>
  </w:style>
  <w:style w:type="paragraph" w:customStyle="1" w:styleId="xl147">
    <w:name w:val="xl147"/>
    <w:basedOn w:val="a6"/>
    <w:pPr>
      <w:spacing w:before="280" w:after="280"/>
      <w:jc w:val="right"/>
    </w:pPr>
    <w:rPr>
      <w:rFonts w:ascii="Arial" w:hAnsi="Arial" w:cs="Arial"/>
      <w:sz w:val="24"/>
      <w:szCs w:val="24"/>
    </w:rPr>
  </w:style>
  <w:style w:type="paragraph" w:customStyle="1" w:styleId="xl148">
    <w:name w:val="xl148"/>
    <w:basedOn w:val="a6"/>
    <w:pPr>
      <w:spacing w:before="280" w:after="280"/>
      <w:jc w:val="center"/>
      <w:textAlignment w:val="center"/>
    </w:pPr>
    <w:rPr>
      <w:rFonts w:ascii="Arial" w:hAnsi="Arial" w:cs="Arial"/>
      <w:sz w:val="24"/>
      <w:szCs w:val="24"/>
    </w:rPr>
  </w:style>
  <w:style w:type="paragraph" w:customStyle="1" w:styleId="xl149">
    <w:name w:val="xl149"/>
    <w:basedOn w:val="a6"/>
    <w:pPr>
      <w:spacing w:before="280" w:after="280"/>
      <w:jc w:val="center"/>
      <w:textAlignment w:val="center"/>
    </w:pPr>
    <w:rPr>
      <w:rFonts w:ascii="Arial" w:hAnsi="Arial" w:cs="Arial"/>
      <w:sz w:val="24"/>
      <w:szCs w:val="24"/>
    </w:rPr>
  </w:style>
  <w:style w:type="paragraph" w:customStyle="1" w:styleId="xl150">
    <w:name w:val="xl150"/>
    <w:basedOn w:val="a6"/>
    <w:pPr>
      <w:spacing w:before="280" w:after="280"/>
      <w:jc w:val="center"/>
      <w:textAlignment w:val="center"/>
    </w:pPr>
    <w:rPr>
      <w:rFonts w:ascii="Arial" w:hAnsi="Arial" w:cs="Arial"/>
      <w:sz w:val="24"/>
      <w:szCs w:val="24"/>
    </w:rPr>
  </w:style>
  <w:style w:type="paragraph" w:customStyle="1" w:styleId="xl151">
    <w:name w:val="xl151"/>
    <w:basedOn w:val="a6"/>
    <w:pPr>
      <w:spacing w:before="280" w:after="280"/>
      <w:jc w:val="right"/>
    </w:pPr>
    <w:rPr>
      <w:rFonts w:ascii="Arial" w:hAnsi="Arial" w:cs="Arial"/>
      <w:sz w:val="24"/>
      <w:szCs w:val="24"/>
    </w:rPr>
  </w:style>
  <w:style w:type="paragraph" w:customStyle="1" w:styleId="xl152">
    <w:name w:val="xl152"/>
    <w:basedOn w:val="a6"/>
    <w:pPr>
      <w:spacing w:before="280" w:after="280"/>
      <w:jc w:val="center"/>
      <w:textAlignment w:val="center"/>
    </w:pPr>
    <w:rPr>
      <w:rFonts w:ascii="Arial" w:hAnsi="Arial" w:cs="Arial"/>
      <w:sz w:val="24"/>
      <w:szCs w:val="24"/>
    </w:rPr>
  </w:style>
  <w:style w:type="paragraph" w:customStyle="1" w:styleId="xl153">
    <w:name w:val="xl153"/>
    <w:basedOn w:val="a6"/>
    <w:pPr>
      <w:spacing w:before="280" w:after="280"/>
      <w:jc w:val="center"/>
      <w:textAlignment w:val="center"/>
    </w:pPr>
    <w:rPr>
      <w:rFonts w:ascii="Arial" w:hAnsi="Arial" w:cs="Arial"/>
      <w:sz w:val="24"/>
      <w:szCs w:val="24"/>
    </w:rPr>
  </w:style>
  <w:style w:type="paragraph" w:customStyle="1" w:styleId="xl154">
    <w:name w:val="xl154"/>
    <w:basedOn w:val="a6"/>
    <w:pPr>
      <w:spacing w:before="280" w:after="280"/>
      <w:jc w:val="center"/>
    </w:pPr>
    <w:rPr>
      <w:rFonts w:ascii="Arial" w:hAnsi="Arial" w:cs="Arial"/>
      <w:b/>
      <w:bCs/>
      <w:sz w:val="24"/>
      <w:szCs w:val="24"/>
    </w:rPr>
  </w:style>
  <w:style w:type="paragraph" w:customStyle="1" w:styleId="xl155">
    <w:name w:val="xl155"/>
    <w:basedOn w:val="a6"/>
    <w:pPr>
      <w:spacing w:before="280" w:after="280"/>
      <w:jc w:val="center"/>
    </w:pPr>
    <w:rPr>
      <w:rFonts w:ascii="Arial" w:hAnsi="Arial" w:cs="Arial"/>
      <w:i/>
      <w:iCs/>
      <w:sz w:val="24"/>
      <w:szCs w:val="24"/>
    </w:rPr>
  </w:style>
  <w:style w:type="paragraph" w:customStyle="1" w:styleId="xl156">
    <w:name w:val="xl156"/>
    <w:basedOn w:val="a6"/>
    <w:pPr>
      <w:spacing w:before="280" w:after="280"/>
      <w:jc w:val="right"/>
      <w:textAlignment w:val="top"/>
    </w:pPr>
    <w:rPr>
      <w:rFonts w:ascii="Arial" w:hAnsi="Arial" w:cs="Arial"/>
      <w:sz w:val="24"/>
      <w:szCs w:val="24"/>
    </w:rPr>
  </w:style>
  <w:style w:type="paragraph" w:customStyle="1" w:styleId="xl157">
    <w:name w:val="xl157"/>
    <w:basedOn w:val="a6"/>
    <w:pPr>
      <w:spacing w:before="280" w:after="280"/>
      <w:jc w:val="right"/>
      <w:textAlignment w:val="top"/>
    </w:pPr>
    <w:rPr>
      <w:rFonts w:ascii="Arial" w:hAnsi="Arial" w:cs="Arial"/>
      <w:sz w:val="24"/>
      <w:szCs w:val="24"/>
    </w:rPr>
  </w:style>
  <w:style w:type="paragraph" w:customStyle="1" w:styleId="xl158">
    <w:name w:val="xl158"/>
    <w:basedOn w:val="a6"/>
    <w:pPr>
      <w:spacing w:before="280" w:after="280"/>
      <w:jc w:val="right"/>
      <w:textAlignment w:val="top"/>
    </w:pPr>
    <w:rPr>
      <w:rFonts w:ascii="Arial" w:hAnsi="Arial" w:cs="Arial"/>
      <w:sz w:val="24"/>
      <w:szCs w:val="24"/>
    </w:rPr>
  </w:style>
  <w:style w:type="paragraph" w:customStyle="1" w:styleId="xl159">
    <w:name w:val="xl159"/>
    <w:basedOn w:val="a6"/>
    <w:pPr>
      <w:spacing w:before="280" w:after="280"/>
      <w:jc w:val="right"/>
      <w:textAlignment w:val="top"/>
    </w:pPr>
    <w:rPr>
      <w:rFonts w:ascii="Arial" w:hAnsi="Arial" w:cs="Arial"/>
      <w:sz w:val="24"/>
      <w:szCs w:val="24"/>
    </w:rPr>
  </w:style>
  <w:style w:type="paragraph" w:customStyle="1" w:styleId="xl445">
    <w:name w:val="xl445"/>
    <w:basedOn w:val="a6"/>
    <w:pPr>
      <w:spacing w:before="280" w:after="280"/>
    </w:pPr>
    <w:rPr>
      <w:rFonts w:ascii="Arial" w:hAnsi="Arial" w:cs="Arial"/>
      <w:sz w:val="24"/>
      <w:szCs w:val="24"/>
    </w:rPr>
  </w:style>
  <w:style w:type="paragraph" w:customStyle="1" w:styleId="xl446">
    <w:name w:val="xl446"/>
    <w:basedOn w:val="a6"/>
    <w:pPr>
      <w:spacing w:before="280" w:after="280"/>
      <w:textAlignment w:val="top"/>
    </w:pPr>
    <w:rPr>
      <w:rFonts w:ascii="Arial" w:hAnsi="Arial" w:cs="Arial"/>
      <w:sz w:val="24"/>
      <w:szCs w:val="24"/>
    </w:rPr>
  </w:style>
  <w:style w:type="paragraph" w:customStyle="1" w:styleId="xl447">
    <w:name w:val="xl447"/>
    <w:basedOn w:val="a6"/>
    <w:pPr>
      <w:spacing w:before="280" w:after="280"/>
      <w:jc w:val="center"/>
      <w:textAlignment w:val="top"/>
    </w:pPr>
    <w:rPr>
      <w:rFonts w:ascii="Arial" w:hAnsi="Arial" w:cs="Arial"/>
      <w:sz w:val="24"/>
      <w:szCs w:val="24"/>
    </w:rPr>
  </w:style>
  <w:style w:type="paragraph" w:customStyle="1" w:styleId="xl448">
    <w:name w:val="xl448"/>
    <w:basedOn w:val="a6"/>
    <w:pPr>
      <w:spacing w:before="280" w:after="280"/>
      <w:jc w:val="center"/>
      <w:textAlignment w:val="top"/>
    </w:pPr>
    <w:rPr>
      <w:rFonts w:ascii="Arial" w:hAnsi="Arial" w:cs="Arial"/>
      <w:sz w:val="24"/>
      <w:szCs w:val="24"/>
    </w:rPr>
  </w:style>
  <w:style w:type="paragraph" w:customStyle="1" w:styleId="xl449">
    <w:name w:val="xl449"/>
    <w:basedOn w:val="a6"/>
    <w:pPr>
      <w:spacing w:before="280" w:after="280"/>
      <w:jc w:val="center"/>
      <w:textAlignment w:val="center"/>
    </w:pPr>
    <w:rPr>
      <w:rFonts w:ascii="Arial" w:hAnsi="Arial" w:cs="Arial"/>
      <w:sz w:val="24"/>
      <w:szCs w:val="24"/>
    </w:rPr>
  </w:style>
  <w:style w:type="paragraph" w:customStyle="1" w:styleId="xl450">
    <w:name w:val="xl450"/>
    <w:basedOn w:val="a6"/>
    <w:pPr>
      <w:spacing w:before="280" w:after="280"/>
      <w:jc w:val="center"/>
      <w:textAlignment w:val="center"/>
    </w:pPr>
    <w:rPr>
      <w:rFonts w:ascii="Arial" w:hAnsi="Arial" w:cs="Arial"/>
      <w:sz w:val="24"/>
      <w:szCs w:val="24"/>
    </w:rPr>
  </w:style>
  <w:style w:type="paragraph" w:customStyle="1" w:styleId="xl451">
    <w:name w:val="xl451"/>
    <w:basedOn w:val="a6"/>
    <w:pPr>
      <w:spacing w:before="280" w:after="280"/>
      <w:jc w:val="center"/>
      <w:textAlignment w:val="center"/>
    </w:pPr>
    <w:rPr>
      <w:rFonts w:ascii="Arial" w:hAnsi="Arial" w:cs="Arial"/>
      <w:sz w:val="24"/>
      <w:szCs w:val="24"/>
    </w:rPr>
  </w:style>
  <w:style w:type="paragraph" w:customStyle="1" w:styleId="xl452">
    <w:name w:val="xl452"/>
    <w:basedOn w:val="a6"/>
    <w:pPr>
      <w:spacing w:before="280" w:after="280"/>
      <w:jc w:val="center"/>
      <w:textAlignment w:val="center"/>
    </w:pPr>
    <w:rPr>
      <w:rFonts w:ascii="Arial" w:hAnsi="Arial" w:cs="Arial"/>
      <w:sz w:val="24"/>
      <w:szCs w:val="24"/>
    </w:rPr>
  </w:style>
  <w:style w:type="paragraph" w:customStyle="1" w:styleId="xl453">
    <w:name w:val="xl453"/>
    <w:basedOn w:val="a6"/>
    <w:pPr>
      <w:spacing w:before="280" w:after="280"/>
      <w:jc w:val="center"/>
      <w:textAlignment w:val="center"/>
    </w:pPr>
    <w:rPr>
      <w:rFonts w:ascii="Arial" w:hAnsi="Arial" w:cs="Arial"/>
      <w:sz w:val="24"/>
      <w:szCs w:val="24"/>
    </w:rPr>
  </w:style>
  <w:style w:type="paragraph" w:customStyle="1" w:styleId="xl454">
    <w:name w:val="xl454"/>
    <w:basedOn w:val="a6"/>
    <w:pPr>
      <w:spacing w:before="280" w:after="280"/>
      <w:jc w:val="center"/>
      <w:textAlignment w:val="top"/>
    </w:pPr>
    <w:rPr>
      <w:rFonts w:ascii="Arial" w:hAnsi="Arial" w:cs="Arial"/>
      <w:sz w:val="24"/>
      <w:szCs w:val="24"/>
    </w:rPr>
  </w:style>
  <w:style w:type="paragraph" w:customStyle="1" w:styleId="xl455">
    <w:name w:val="xl455"/>
    <w:basedOn w:val="a6"/>
    <w:pPr>
      <w:spacing w:before="280" w:after="280"/>
      <w:textAlignment w:val="top"/>
    </w:pPr>
    <w:rPr>
      <w:rFonts w:ascii="Arial" w:hAnsi="Arial" w:cs="Arial"/>
      <w:sz w:val="24"/>
      <w:szCs w:val="24"/>
    </w:rPr>
  </w:style>
  <w:style w:type="paragraph" w:customStyle="1" w:styleId="xl456">
    <w:name w:val="xl456"/>
    <w:basedOn w:val="a6"/>
    <w:pPr>
      <w:spacing w:before="280" w:after="280"/>
      <w:jc w:val="center"/>
      <w:textAlignment w:val="top"/>
    </w:pPr>
    <w:rPr>
      <w:rFonts w:ascii="Arial" w:hAnsi="Arial" w:cs="Arial"/>
      <w:sz w:val="24"/>
      <w:szCs w:val="24"/>
    </w:rPr>
  </w:style>
  <w:style w:type="paragraph" w:customStyle="1" w:styleId="xl457">
    <w:name w:val="xl457"/>
    <w:basedOn w:val="a6"/>
    <w:pPr>
      <w:spacing w:before="280" w:after="280"/>
      <w:jc w:val="center"/>
      <w:textAlignment w:val="top"/>
    </w:pPr>
    <w:rPr>
      <w:rFonts w:ascii="Arial" w:hAnsi="Arial" w:cs="Arial"/>
      <w:sz w:val="24"/>
      <w:szCs w:val="24"/>
    </w:rPr>
  </w:style>
  <w:style w:type="paragraph" w:customStyle="1" w:styleId="xl458">
    <w:name w:val="xl458"/>
    <w:basedOn w:val="a6"/>
    <w:pPr>
      <w:spacing w:before="280" w:after="280"/>
      <w:jc w:val="right"/>
      <w:textAlignment w:val="top"/>
    </w:pPr>
    <w:rPr>
      <w:rFonts w:ascii="Arial" w:hAnsi="Arial" w:cs="Arial"/>
      <w:sz w:val="24"/>
      <w:szCs w:val="24"/>
    </w:rPr>
  </w:style>
  <w:style w:type="paragraph" w:customStyle="1" w:styleId="xl459">
    <w:name w:val="xl459"/>
    <w:basedOn w:val="a6"/>
    <w:pPr>
      <w:spacing w:before="280" w:after="280"/>
      <w:jc w:val="center"/>
      <w:textAlignment w:val="top"/>
    </w:pPr>
    <w:rPr>
      <w:rFonts w:ascii="Arial" w:hAnsi="Arial" w:cs="Arial"/>
      <w:color w:val="FF0000"/>
      <w:sz w:val="24"/>
      <w:szCs w:val="24"/>
    </w:rPr>
  </w:style>
  <w:style w:type="paragraph" w:customStyle="1" w:styleId="xl460">
    <w:name w:val="xl460"/>
    <w:basedOn w:val="a6"/>
    <w:pPr>
      <w:spacing w:before="280" w:after="280"/>
      <w:textAlignment w:val="top"/>
    </w:pPr>
    <w:rPr>
      <w:rFonts w:ascii="Arial" w:hAnsi="Arial" w:cs="Arial"/>
      <w:color w:val="FF0000"/>
      <w:sz w:val="24"/>
      <w:szCs w:val="24"/>
    </w:rPr>
  </w:style>
  <w:style w:type="paragraph" w:customStyle="1" w:styleId="xl461">
    <w:name w:val="xl461"/>
    <w:basedOn w:val="a6"/>
    <w:pPr>
      <w:spacing w:before="280" w:after="280"/>
      <w:jc w:val="center"/>
      <w:textAlignment w:val="top"/>
    </w:pPr>
    <w:rPr>
      <w:rFonts w:ascii="Arial" w:hAnsi="Arial" w:cs="Arial"/>
      <w:color w:val="FF0000"/>
      <w:sz w:val="24"/>
      <w:szCs w:val="24"/>
    </w:rPr>
  </w:style>
  <w:style w:type="paragraph" w:customStyle="1" w:styleId="xl462">
    <w:name w:val="xl462"/>
    <w:basedOn w:val="a6"/>
    <w:pPr>
      <w:spacing w:before="280" w:after="280"/>
      <w:jc w:val="center"/>
      <w:textAlignment w:val="top"/>
    </w:pPr>
    <w:rPr>
      <w:rFonts w:ascii="Arial" w:hAnsi="Arial" w:cs="Arial"/>
      <w:color w:val="FF0000"/>
      <w:sz w:val="24"/>
      <w:szCs w:val="24"/>
    </w:rPr>
  </w:style>
  <w:style w:type="paragraph" w:customStyle="1" w:styleId="xl463">
    <w:name w:val="xl463"/>
    <w:basedOn w:val="a6"/>
    <w:pPr>
      <w:spacing w:before="280" w:after="280"/>
    </w:pPr>
    <w:rPr>
      <w:rFonts w:ascii="Arial" w:hAnsi="Arial" w:cs="Arial"/>
      <w:color w:val="FF0000"/>
      <w:sz w:val="24"/>
      <w:szCs w:val="24"/>
    </w:rPr>
  </w:style>
  <w:style w:type="paragraph" w:customStyle="1" w:styleId="xl464">
    <w:name w:val="xl464"/>
    <w:basedOn w:val="a6"/>
    <w:pPr>
      <w:spacing w:before="280" w:after="280"/>
      <w:jc w:val="right"/>
      <w:textAlignment w:val="top"/>
    </w:pPr>
    <w:rPr>
      <w:rFonts w:ascii="Arial" w:hAnsi="Arial" w:cs="Arial"/>
      <w:sz w:val="24"/>
      <w:szCs w:val="24"/>
    </w:rPr>
  </w:style>
  <w:style w:type="paragraph" w:customStyle="1" w:styleId="xl465">
    <w:name w:val="xl465"/>
    <w:basedOn w:val="a6"/>
    <w:pPr>
      <w:spacing w:before="280" w:after="280"/>
      <w:jc w:val="center"/>
      <w:textAlignment w:val="top"/>
    </w:pPr>
    <w:rPr>
      <w:rFonts w:ascii="Arial" w:hAnsi="Arial" w:cs="Arial"/>
      <w:sz w:val="24"/>
      <w:szCs w:val="24"/>
    </w:rPr>
  </w:style>
  <w:style w:type="paragraph" w:customStyle="1" w:styleId="xl466">
    <w:name w:val="xl466"/>
    <w:basedOn w:val="a6"/>
    <w:pPr>
      <w:spacing w:before="280" w:after="280"/>
      <w:jc w:val="center"/>
      <w:textAlignment w:val="top"/>
    </w:pPr>
    <w:rPr>
      <w:rFonts w:ascii="Arial" w:hAnsi="Arial" w:cs="Arial"/>
      <w:sz w:val="24"/>
      <w:szCs w:val="24"/>
    </w:rPr>
  </w:style>
  <w:style w:type="paragraph" w:customStyle="1" w:styleId="xl467">
    <w:name w:val="xl467"/>
    <w:basedOn w:val="a6"/>
    <w:pPr>
      <w:spacing w:before="280" w:after="280"/>
      <w:jc w:val="center"/>
      <w:textAlignment w:val="top"/>
    </w:pPr>
    <w:rPr>
      <w:rFonts w:ascii="Arial" w:hAnsi="Arial" w:cs="Arial"/>
      <w:sz w:val="24"/>
      <w:szCs w:val="24"/>
    </w:rPr>
  </w:style>
  <w:style w:type="paragraph" w:customStyle="1" w:styleId="xl468">
    <w:name w:val="xl468"/>
    <w:basedOn w:val="a6"/>
    <w:pPr>
      <w:spacing w:before="280" w:after="280"/>
      <w:jc w:val="center"/>
      <w:textAlignment w:val="top"/>
    </w:pPr>
    <w:rPr>
      <w:rFonts w:ascii="Arial" w:hAnsi="Arial" w:cs="Arial"/>
      <w:b/>
      <w:bCs/>
      <w:sz w:val="22"/>
      <w:szCs w:val="22"/>
    </w:rPr>
  </w:style>
  <w:style w:type="paragraph" w:customStyle="1" w:styleId="xl469">
    <w:name w:val="xl469"/>
    <w:basedOn w:val="a6"/>
    <w:pPr>
      <w:spacing w:before="280" w:after="280"/>
      <w:jc w:val="center"/>
      <w:textAlignment w:val="top"/>
    </w:pPr>
    <w:rPr>
      <w:sz w:val="24"/>
      <w:szCs w:val="24"/>
    </w:rPr>
  </w:style>
  <w:style w:type="paragraph" w:customStyle="1" w:styleId="xl470">
    <w:name w:val="xl470"/>
    <w:basedOn w:val="a6"/>
    <w:pPr>
      <w:spacing w:before="280" w:after="280"/>
      <w:textAlignment w:val="top"/>
    </w:pPr>
    <w:rPr>
      <w:rFonts w:ascii="Arial" w:hAnsi="Arial" w:cs="Arial"/>
      <w:b/>
      <w:bCs/>
      <w:sz w:val="22"/>
      <w:szCs w:val="22"/>
    </w:rPr>
  </w:style>
  <w:style w:type="paragraph" w:customStyle="1" w:styleId="xl471">
    <w:name w:val="xl471"/>
    <w:basedOn w:val="a6"/>
    <w:pPr>
      <w:spacing w:before="280" w:after="280"/>
      <w:textAlignment w:val="top"/>
    </w:pPr>
    <w:rPr>
      <w:sz w:val="24"/>
      <w:szCs w:val="24"/>
    </w:rPr>
  </w:style>
  <w:style w:type="paragraph" w:customStyle="1" w:styleId="xl472">
    <w:name w:val="xl472"/>
    <w:basedOn w:val="a6"/>
    <w:pPr>
      <w:spacing w:before="280" w:after="280"/>
      <w:jc w:val="center"/>
      <w:textAlignment w:val="top"/>
    </w:pPr>
    <w:rPr>
      <w:rFonts w:ascii="Arial" w:hAnsi="Arial" w:cs="Arial"/>
      <w:sz w:val="24"/>
      <w:szCs w:val="24"/>
    </w:rPr>
  </w:style>
  <w:style w:type="paragraph" w:customStyle="1" w:styleId="xl473">
    <w:name w:val="xl473"/>
    <w:basedOn w:val="a6"/>
    <w:pPr>
      <w:spacing w:before="280" w:after="280"/>
      <w:jc w:val="center"/>
      <w:textAlignment w:val="top"/>
    </w:pPr>
    <w:rPr>
      <w:rFonts w:ascii="Arial" w:hAnsi="Arial" w:cs="Arial"/>
      <w:sz w:val="24"/>
      <w:szCs w:val="24"/>
    </w:rPr>
  </w:style>
  <w:style w:type="paragraph" w:customStyle="1" w:styleId="xl474">
    <w:name w:val="xl474"/>
    <w:basedOn w:val="a6"/>
    <w:pPr>
      <w:spacing w:before="280" w:after="280"/>
      <w:jc w:val="center"/>
    </w:pPr>
    <w:rPr>
      <w:sz w:val="24"/>
      <w:szCs w:val="24"/>
    </w:rPr>
  </w:style>
  <w:style w:type="paragraph" w:customStyle="1" w:styleId="xl475">
    <w:name w:val="xl475"/>
    <w:basedOn w:val="a6"/>
    <w:pPr>
      <w:spacing w:before="280" w:after="280"/>
      <w:jc w:val="center"/>
    </w:pPr>
    <w:rPr>
      <w:sz w:val="24"/>
      <w:szCs w:val="24"/>
    </w:rPr>
  </w:style>
  <w:style w:type="paragraph" w:customStyle="1" w:styleId="xl476">
    <w:name w:val="xl476"/>
    <w:basedOn w:val="a6"/>
    <w:pPr>
      <w:spacing w:before="280" w:after="280"/>
      <w:textAlignment w:val="top"/>
    </w:pPr>
    <w:rPr>
      <w:rFonts w:ascii="Arial" w:hAnsi="Arial" w:cs="Arial"/>
      <w:sz w:val="24"/>
      <w:szCs w:val="24"/>
    </w:rPr>
  </w:style>
  <w:style w:type="paragraph" w:customStyle="1" w:styleId="xl477">
    <w:name w:val="xl477"/>
    <w:basedOn w:val="a6"/>
    <w:pPr>
      <w:spacing w:before="280" w:after="280"/>
      <w:textAlignment w:val="top"/>
    </w:pPr>
    <w:rPr>
      <w:rFonts w:ascii="Arial" w:hAnsi="Arial" w:cs="Arial"/>
      <w:sz w:val="24"/>
      <w:szCs w:val="24"/>
    </w:rPr>
  </w:style>
  <w:style w:type="paragraph" w:customStyle="1" w:styleId="xl478">
    <w:name w:val="xl478"/>
    <w:basedOn w:val="a6"/>
    <w:pPr>
      <w:spacing w:before="280" w:after="280"/>
      <w:jc w:val="center"/>
      <w:textAlignment w:val="top"/>
    </w:pPr>
    <w:rPr>
      <w:rFonts w:ascii="Arial" w:hAnsi="Arial" w:cs="Arial"/>
      <w:b/>
      <w:bCs/>
      <w:sz w:val="22"/>
      <w:szCs w:val="22"/>
    </w:rPr>
  </w:style>
  <w:style w:type="paragraph" w:customStyle="1" w:styleId="xl479">
    <w:name w:val="xl479"/>
    <w:basedOn w:val="a6"/>
    <w:pPr>
      <w:spacing w:before="280" w:after="280"/>
      <w:jc w:val="center"/>
      <w:textAlignment w:val="top"/>
    </w:pPr>
    <w:rPr>
      <w:sz w:val="24"/>
      <w:szCs w:val="24"/>
    </w:rPr>
  </w:style>
  <w:style w:type="paragraph" w:customStyle="1" w:styleId="tehnormatitle">
    <w:name w:val="tehnormatitle"/>
    <w:basedOn w:val="a6"/>
    <w:pPr>
      <w:spacing w:before="280" w:after="280"/>
    </w:pPr>
    <w:rPr>
      <w:sz w:val="24"/>
      <w:szCs w:val="24"/>
    </w:rPr>
  </w:style>
  <w:style w:type="paragraph" w:customStyle="1" w:styleId="4a">
    <w:name w:val="Абзац списка4"/>
    <w:basedOn w:val="a6"/>
    <w:pPr>
      <w:spacing w:after="200" w:line="276" w:lineRule="auto"/>
      <w:ind w:left="720"/>
    </w:pPr>
    <w:rPr>
      <w:rFonts w:ascii="Calibri" w:hAnsi="Calibri" w:cs="Calibri"/>
      <w:sz w:val="22"/>
      <w:szCs w:val="22"/>
    </w:rPr>
  </w:style>
  <w:style w:type="paragraph" w:customStyle="1" w:styleId="56">
    <w:name w:val="Абзац списка5"/>
    <w:basedOn w:val="a6"/>
    <w:pPr>
      <w:spacing w:after="200" w:line="276" w:lineRule="auto"/>
      <w:ind w:left="720"/>
    </w:pPr>
    <w:rPr>
      <w:rFonts w:ascii="Calibri" w:hAnsi="Calibri" w:cs="Calibri"/>
      <w:sz w:val="22"/>
      <w:szCs w:val="22"/>
    </w:rPr>
  </w:style>
  <w:style w:type="paragraph" w:customStyle="1" w:styleId="affffffff7">
    <w:name w:val="Îñíîâí"/>
    <w:basedOn w:val="a6"/>
    <w:pPr>
      <w:widowControl w:val="0"/>
      <w:jc w:val="both"/>
    </w:pPr>
    <w:rPr>
      <w:rFonts w:eastAsia="Calibri"/>
      <w:sz w:val="22"/>
      <w:szCs w:val="22"/>
    </w:rPr>
  </w:style>
  <w:style w:type="paragraph" w:customStyle="1" w:styleId="affffffff8">
    <w:name w:val="Содержимое врезки"/>
    <w:basedOn w:val="afff4"/>
  </w:style>
  <w:style w:type="paragraph" w:customStyle="1" w:styleId="s1">
    <w:name w:val="s_1"/>
    <w:basedOn w:val="a6"/>
    <w:pPr>
      <w:ind w:firstLine="720"/>
      <w:jc w:val="both"/>
    </w:pPr>
    <w:rPr>
      <w:rFonts w:ascii="Arial" w:hAnsi="Arial" w:cs="Arial"/>
      <w:sz w:val="26"/>
      <w:szCs w:val="26"/>
    </w:rPr>
  </w:style>
  <w:style w:type="paragraph" w:customStyle="1" w:styleId="Style18">
    <w:name w:val="Style18"/>
    <w:basedOn w:val="a6"/>
    <w:rsid w:val="00536A34"/>
    <w:pPr>
      <w:widowControl w:val="0"/>
      <w:suppressAutoHyphens w:val="0"/>
      <w:autoSpaceDE w:val="0"/>
      <w:autoSpaceDN w:val="0"/>
      <w:adjustRightInd w:val="0"/>
    </w:pPr>
    <w:rPr>
      <w:rFonts w:ascii="Cambria" w:eastAsia="Calibri" w:hAnsi="Cambria"/>
      <w:sz w:val="24"/>
      <w:szCs w:val="24"/>
      <w:lang w:eastAsia="ru-RU"/>
    </w:rPr>
  </w:style>
  <w:style w:type="paragraph" w:customStyle="1" w:styleId="text-secondary">
    <w:name w:val="text-secondary"/>
    <w:basedOn w:val="a6"/>
    <w:rsid w:val="00DE564C"/>
    <w:pPr>
      <w:suppressAutoHyphens w:val="0"/>
      <w:spacing w:before="100" w:beforeAutospacing="1" w:after="100" w:afterAutospacing="1"/>
    </w:pPr>
    <w:rPr>
      <w:sz w:val="24"/>
      <w:szCs w:val="24"/>
      <w:lang w:eastAsia="ru-RU"/>
    </w:rPr>
  </w:style>
  <w:style w:type="paragraph" w:customStyle="1" w:styleId="text-base">
    <w:name w:val="text-base"/>
    <w:basedOn w:val="a6"/>
    <w:rsid w:val="00DE564C"/>
    <w:pPr>
      <w:suppressAutoHyphens w:val="0"/>
      <w:spacing w:before="100" w:beforeAutospacing="1" w:after="100" w:afterAutospacing="1"/>
    </w:pPr>
    <w:rPr>
      <w:sz w:val="24"/>
      <w:szCs w:val="24"/>
      <w:lang w:eastAsia="ru-RU"/>
    </w:rPr>
  </w:style>
  <w:style w:type="paragraph" w:styleId="2fff2">
    <w:name w:val="Body Text Indent 2"/>
    <w:basedOn w:val="a6"/>
    <w:link w:val="22d"/>
    <w:uiPriority w:val="99"/>
    <w:semiHidden/>
    <w:unhideWhenUsed/>
    <w:rsid w:val="008F1936"/>
    <w:pPr>
      <w:spacing w:after="120" w:line="480" w:lineRule="auto"/>
      <w:ind w:left="283"/>
    </w:pPr>
  </w:style>
  <w:style w:type="character" w:customStyle="1" w:styleId="22d">
    <w:name w:val="Основной текст с отступом 2 Знак2"/>
    <w:basedOn w:val="a7"/>
    <w:link w:val="2fff2"/>
    <w:uiPriority w:val="99"/>
    <w:semiHidden/>
    <w:rsid w:val="008F1936"/>
    <w:rPr>
      <w:lang w:eastAsia="ar-SA"/>
    </w:rPr>
  </w:style>
  <w:style w:type="character" w:customStyle="1" w:styleId="FontStyle50">
    <w:name w:val="Font Style50"/>
    <w:rsid w:val="005F3680"/>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F1404"/>
    <w:pPr>
      <w:suppressAutoHyphens/>
    </w:pPr>
    <w:rPr>
      <w:lang w:eastAsia="ar-SA"/>
    </w:rPr>
  </w:style>
  <w:style w:type="paragraph" w:styleId="1">
    <w:name w:val="heading 1"/>
    <w:basedOn w:val="a6"/>
    <w:next w:val="a6"/>
    <w:qFormat/>
    <w:pPr>
      <w:keepNext/>
      <w:numPr>
        <w:numId w:val="1"/>
      </w:numPr>
      <w:spacing w:before="240" w:after="60"/>
      <w:outlineLvl w:val="0"/>
    </w:pPr>
    <w:rPr>
      <w:rFonts w:ascii="Arial" w:hAnsi="Arial" w:cs="Arial"/>
      <w:b/>
      <w:bCs/>
      <w:kern w:val="1"/>
      <w:sz w:val="32"/>
      <w:szCs w:val="32"/>
    </w:rPr>
  </w:style>
  <w:style w:type="paragraph" w:styleId="2">
    <w:name w:val="heading 2"/>
    <w:basedOn w:val="a6"/>
    <w:next w:val="a6"/>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6"/>
    <w:next w:val="a6"/>
    <w:qFormat/>
    <w:pPr>
      <w:keepNext/>
      <w:numPr>
        <w:ilvl w:val="2"/>
        <w:numId w:val="1"/>
      </w:numPr>
      <w:spacing w:before="240" w:after="60"/>
      <w:outlineLvl w:val="2"/>
    </w:pPr>
    <w:rPr>
      <w:rFonts w:ascii="Arial" w:hAnsi="Arial" w:cs="Arial"/>
      <w:b/>
      <w:bCs/>
      <w:sz w:val="26"/>
      <w:szCs w:val="26"/>
    </w:rPr>
  </w:style>
  <w:style w:type="paragraph" w:styleId="4">
    <w:name w:val="heading 4"/>
    <w:basedOn w:val="a6"/>
    <w:next w:val="a6"/>
    <w:qFormat/>
    <w:pPr>
      <w:keepNext/>
      <w:numPr>
        <w:ilvl w:val="3"/>
        <w:numId w:val="1"/>
      </w:numPr>
      <w:spacing w:before="240" w:after="60"/>
      <w:outlineLvl w:val="3"/>
    </w:pPr>
    <w:rPr>
      <w:b/>
      <w:bCs/>
      <w:sz w:val="28"/>
      <w:szCs w:val="28"/>
    </w:rPr>
  </w:style>
  <w:style w:type="paragraph" w:styleId="5">
    <w:name w:val="heading 5"/>
    <w:basedOn w:val="a6"/>
    <w:next w:val="a6"/>
    <w:qFormat/>
    <w:pPr>
      <w:numPr>
        <w:ilvl w:val="4"/>
        <w:numId w:val="1"/>
      </w:numPr>
      <w:spacing w:before="240" w:after="60"/>
      <w:outlineLvl w:val="4"/>
    </w:pPr>
    <w:rPr>
      <w:b/>
      <w:bCs/>
      <w:i/>
      <w:iCs/>
      <w:sz w:val="26"/>
      <w:szCs w:val="26"/>
    </w:rPr>
  </w:style>
  <w:style w:type="paragraph" w:styleId="6">
    <w:name w:val="heading 6"/>
    <w:basedOn w:val="a6"/>
    <w:next w:val="a6"/>
    <w:qFormat/>
    <w:pPr>
      <w:numPr>
        <w:ilvl w:val="5"/>
        <w:numId w:val="1"/>
      </w:numPr>
      <w:spacing w:before="240" w:after="60"/>
      <w:outlineLvl w:val="5"/>
    </w:pPr>
    <w:rPr>
      <w:b/>
      <w:bCs/>
      <w:sz w:val="22"/>
      <w:szCs w:val="22"/>
    </w:rPr>
  </w:style>
  <w:style w:type="paragraph" w:styleId="7">
    <w:name w:val="heading 7"/>
    <w:basedOn w:val="a6"/>
    <w:next w:val="a6"/>
    <w:qFormat/>
    <w:pPr>
      <w:numPr>
        <w:ilvl w:val="6"/>
        <w:numId w:val="1"/>
      </w:numPr>
      <w:spacing w:before="240" w:after="60"/>
      <w:outlineLvl w:val="6"/>
    </w:pPr>
    <w:rPr>
      <w:sz w:val="24"/>
      <w:szCs w:val="24"/>
    </w:rPr>
  </w:style>
  <w:style w:type="paragraph" w:styleId="8">
    <w:name w:val="heading 8"/>
    <w:basedOn w:val="a6"/>
    <w:next w:val="a6"/>
    <w:qFormat/>
    <w:pPr>
      <w:numPr>
        <w:ilvl w:val="7"/>
        <w:numId w:val="1"/>
      </w:numPr>
      <w:spacing w:before="240" w:after="60"/>
      <w:outlineLvl w:val="7"/>
    </w:pPr>
    <w:rPr>
      <w:i/>
      <w:iCs/>
      <w:sz w:val="24"/>
      <w:szCs w:val="24"/>
    </w:rPr>
  </w:style>
  <w:style w:type="paragraph" w:styleId="9">
    <w:name w:val="heading 9"/>
    <w:basedOn w:val="a6"/>
    <w:next w:val="a6"/>
    <w:qFormat/>
    <w:pPr>
      <w:numPr>
        <w:ilvl w:val="8"/>
        <w:numId w:val="1"/>
      </w:numPr>
      <w:spacing w:before="240" w:after="60"/>
      <w:jc w:val="both"/>
      <w:outlineLvl w:val="8"/>
    </w:pPr>
    <w:rPr>
      <w:rFonts w:ascii="Arial" w:hAnsi="Arial" w:cs="Arial"/>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WW8Num1z0">
    <w:name w:val="WW8Num1z0"/>
    <w:rPr>
      <w:rFonts w:ascii="Symbol" w:hAnsi="Symbol" w:cs="Symbol"/>
      <w:sz w:val="18"/>
      <w:szCs w:val="18"/>
    </w:rPr>
  </w:style>
  <w:style w:type="character" w:customStyle="1" w:styleId="WW8Num2z0">
    <w:name w:val="WW8Num2z0"/>
    <w:rPr>
      <w:rFonts w:ascii="Symbol" w:hAnsi="Symbol" w:cs="Symbol"/>
      <w:sz w:val="24"/>
      <w:szCs w:val="24"/>
    </w:rPr>
  </w:style>
  <w:style w:type="character" w:customStyle="1" w:styleId="WW8Num3z0">
    <w:name w:val="WW8Num3z0"/>
  </w:style>
  <w:style w:type="character" w:customStyle="1" w:styleId="WW8Num4z0">
    <w:name w:val="WW8Num4z0"/>
    <w:rPr>
      <w:rFonts w:ascii="Times New Roman" w:hAnsi="Times New Roman" w:cs="Times New Roman"/>
      <w:sz w:val="16"/>
      <w:szCs w:val="16"/>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Symbol" w:hAnsi="Symbol" w:cs="Symbol"/>
    </w:rPr>
  </w:style>
  <w:style w:type="character" w:customStyle="1" w:styleId="WW8Num18z0">
    <w:name w:val="WW8Num18z0"/>
  </w:style>
  <w:style w:type="character" w:customStyle="1" w:styleId="WW8Num19z0">
    <w:name w:val="WW8Num19z0"/>
    <w:rPr>
      <w:rFonts w:ascii="Symbol" w:hAnsi="Symbol" w:cs="Symbol"/>
    </w:rPr>
  </w:style>
  <w:style w:type="character" w:customStyle="1" w:styleId="WW8Num20z0">
    <w:name w:val="WW8Num20z0"/>
    <w:rPr>
      <w:rFonts w:ascii="Wingdings" w:hAnsi="Wingdings" w:cs="Wingdings" w:hint="default"/>
    </w:rPr>
  </w:style>
  <w:style w:type="character" w:customStyle="1" w:styleId="WW8Num20z1">
    <w:name w:val="WW8Num20z1"/>
    <w:rPr>
      <w:rFonts w:ascii="Symbol" w:hAnsi="Symbol" w:cs="Symbol" w:hint="default"/>
    </w:rPr>
  </w:style>
  <w:style w:type="character" w:customStyle="1" w:styleId="WW8Num21z0">
    <w:name w:val="WW8Num21z0"/>
    <w:rPr>
      <w:rFonts w:ascii="Symbol" w:hAnsi="Symbol" w:cs="Symbol" w:hint="default"/>
      <w:sz w:val="24"/>
      <w:szCs w:val="24"/>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color w:val="0000FF"/>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Symbol" w:hAnsi="Symbol" w:cs="Symbol" w:hint="default"/>
    </w:rPr>
  </w:style>
  <w:style w:type="character" w:customStyle="1" w:styleId="WW8Num24z2">
    <w:name w:val="WW8Num24z2"/>
    <w:rPr>
      <w:rFonts w:ascii="Symbol" w:hAnsi="Symbol" w:cs="Symbol" w:hint="default"/>
      <w:color w:val="auto"/>
    </w:rPr>
  </w:style>
  <w:style w:type="character" w:customStyle="1" w:styleId="WW8Num24z4">
    <w:name w:val="WW8Num24z4"/>
    <w:rPr>
      <w:rFonts w:ascii="Courier New" w:hAnsi="Courier New" w:cs="Courier New" w:hint="default"/>
    </w:rPr>
  </w:style>
  <w:style w:type="character" w:customStyle="1" w:styleId="WW8Num24z5">
    <w:name w:val="WW8Num24z5"/>
    <w:rPr>
      <w:rFonts w:ascii="Wingdings" w:hAnsi="Wingdings" w:cs="Wingdings" w:hint="default"/>
    </w:rPr>
  </w:style>
  <w:style w:type="character" w:customStyle="1" w:styleId="WW8Num25z0">
    <w:name w:val="WW8Num25z0"/>
    <w:rPr>
      <w:rFonts w:ascii="Symbol" w:hAnsi="Symbol" w:cs="Symbol" w:hint="default"/>
      <w:sz w:val="24"/>
      <w:szCs w:val="24"/>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7z0">
    <w:name w:val="WW8Num27z0"/>
    <w:rPr>
      <w:rFonts w:ascii="Symbol" w:hAnsi="Symbol" w:cs="Symbol" w:hint="default"/>
    </w:rPr>
  </w:style>
  <w:style w:type="character" w:customStyle="1" w:styleId="WW8Num27z4">
    <w:name w:val="WW8Num27z4"/>
    <w:rPr>
      <w:rFonts w:ascii="Courier New" w:hAnsi="Courier New" w:cs="Courier New"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Arial" w:hAnsi="Arial" w:cs="Arial" w:hint="default"/>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ascii="Symbol" w:hAnsi="Symbol" w:cs="Symbol" w:hint="default"/>
      <w:sz w:val="16"/>
      <w:szCs w:val="16"/>
    </w:rPr>
  </w:style>
  <w:style w:type="character" w:customStyle="1" w:styleId="WW8Num33z1">
    <w:name w:val="WW8Num33z1"/>
    <w:rPr>
      <w:rFonts w:ascii="Times New Roman" w:eastAsia="Times New Roman" w:hAnsi="Times New Roman" w:cs="Times New Roman"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sz w:val="16"/>
      <w:szCs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21">
    <w:name w:val="Основной шрифт абзаца2"/>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32">
    <w:name w:val="Заголовок 3 Знак2"/>
    <w:rPr>
      <w:rFonts w:ascii="Arial" w:hAnsi="Arial" w:cs="Arial"/>
      <w:b/>
      <w:bCs/>
      <w:sz w:val="26"/>
      <w:szCs w:val="26"/>
      <w:lang w:val="ru-RU" w:eastAsia="ar-SA" w:bidi="ar-SA"/>
    </w:rPr>
  </w:style>
  <w:style w:type="character" w:customStyle="1" w:styleId="40">
    <w:name w:val="Заголовок 4 Знак"/>
    <w:rPr>
      <w:b/>
      <w:bCs/>
      <w:sz w:val="28"/>
      <w:szCs w:val="28"/>
      <w:lang w:val="ru-RU"/>
    </w:rPr>
  </w:style>
  <w:style w:type="character" w:customStyle="1" w:styleId="50">
    <w:name w:val="Заголовок 5 Знак"/>
    <w:rPr>
      <w:b/>
      <w:bCs/>
      <w:i/>
      <w:iCs/>
      <w:sz w:val="26"/>
      <w:szCs w:val="26"/>
      <w:lang w:val="ru-RU"/>
    </w:rPr>
  </w:style>
  <w:style w:type="character" w:customStyle="1" w:styleId="60">
    <w:name w:val="Заголовок 6 Знак"/>
    <w:rPr>
      <w:b/>
      <w:bCs/>
      <w:sz w:val="22"/>
      <w:szCs w:val="22"/>
    </w:rPr>
  </w:style>
  <w:style w:type="character" w:customStyle="1" w:styleId="70">
    <w:name w:val="Заголовок 7 Знак"/>
    <w:rPr>
      <w:sz w:val="24"/>
      <w:szCs w:val="24"/>
      <w:lang w:val="ru-RU"/>
    </w:rPr>
  </w:style>
  <w:style w:type="character" w:customStyle="1" w:styleId="80">
    <w:name w:val="Заголовок 8 Знак"/>
    <w:rPr>
      <w:i/>
      <w:iCs/>
      <w:sz w:val="24"/>
      <w:szCs w:val="24"/>
      <w:lang w:val="ru-RU"/>
    </w:rPr>
  </w:style>
  <w:style w:type="character" w:customStyle="1" w:styleId="90">
    <w:name w:val="Заголовок 9 Знак"/>
    <w:rPr>
      <w:rFonts w:ascii="Arial" w:hAnsi="Arial" w:cs="Arial"/>
      <w:b/>
      <w:bCs/>
      <w:i/>
      <w:iCs/>
      <w:sz w:val="18"/>
      <w:szCs w:val="18"/>
      <w:lang w:val="ru-RU"/>
    </w:rPr>
  </w:style>
  <w:style w:type="character" w:customStyle="1" w:styleId="Heading2Char10">
    <w:name w:val="Heading 2 Char10"/>
    <w:rPr>
      <w:rFonts w:ascii="Cambria" w:hAnsi="Cambria" w:cs="Cambria"/>
      <w:b/>
      <w:bCs/>
      <w:i/>
      <w:iCs/>
      <w:sz w:val="28"/>
      <w:szCs w:val="28"/>
    </w:rPr>
  </w:style>
  <w:style w:type="character" w:customStyle="1" w:styleId="Heading2Char9">
    <w:name w:val="Heading 2 Char9"/>
    <w:rPr>
      <w:rFonts w:ascii="Cambria" w:hAnsi="Cambria" w:cs="Cambria"/>
      <w:b/>
      <w:bCs/>
      <w:i/>
      <w:iCs/>
      <w:sz w:val="28"/>
      <w:szCs w:val="28"/>
    </w:rPr>
  </w:style>
  <w:style w:type="character" w:customStyle="1" w:styleId="Heading2Char8">
    <w:name w:val="Heading 2 Char8"/>
    <w:rPr>
      <w:rFonts w:ascii="Cambria" w:hAnsi="Cambria" w:cs="Cambria"/>
      <w:b/>
      <w:bCs/>
      <w:i/>
      <w:iCs/>
      <w:sz w:val="28"/>
      <w:szCs w:val="28"/>
    </w:rPr>
  </w:style>
  <w:style w:type="character" w:customStyle="1" w:styleId="Heading2Char7">
    <w:name w:val="Heading 2 Char7"/>
    <w:rPr>
      <w:rFonts w:ascii="Cambria" w:hAnsi="Cambria" w:cs="Cambria"/>
      <w:b/>
      <w:bCs/>
      <w:i/>
      <w:iCs/>
      <w:sz w:val="28"/>
      <w:szCs w:val="28"/>
    </w:rPr>
  </w:style>
  <w:style w:type="character" w:customStyle="1" w:styleId="Heading2Char6">
    <w:name w:val="Heading 2 Char6"/>
    <w:rPr>
      <w:rFonts w:ascii="Cambria" w:hAnsi="Cambria" w:cs="Cambria"/>
      <w:b/>
      <w:bCs/>
      <w:i/>
      <w:iCs/>
      <w:sz w:val="28"/>
      <w:szCs w:val="28"/>
    </w:rPr>
  </w:style>
  <w:style w:type="character" w:customStyle="1" w:styleId="BodyTextChar">
    <w:name w:val="Body Text Char"/>
    <w:rPr>
      <w:sz w:val="20"/>
      <w:szCs w:val="20"/>
    </w:rPr>
  </w:style>
  <w:style w:type="character" w:customStyle="1" w:styleId="12">
    <w:name w:val="Основной текст Знак1"/>
    <w:rPr>
      <w:lang w:val="ru-RU"/>
    </w:rPr>
  </w:style>
  <w:style w:type="character" w:customStyle="1" w:styleId="HTML">
    <w:name w:val="Стандартный HTML Знак"/>
    <w:rPr>
      <w:rFonts w:ascii="Courier New" w:hAnsi="Courier New" w:cs="Courier New"/>
    </w:rPr>
  </w:style>
  <w:style w:type="character" w:customStyle="1" w:styleId="HeaderChar">
    <w:name w:val="Header Char"/>
    <w:rPr>
      <w:sz w:val="20"/>
      <w:szCs w:val="20"/>
    </w:rPr>
  </w:style>
  <w:style w:type="character" w:styleId="aa">
    <w:name w:val="page number"/>
    <w:basedOn w:val="21"/>
  </w:style>
  <w:style w:type="character" w:styleId="ab">
    <w:name w:val="Hyperlink"/>
    <w:rPr>
      <w:color w:val="0000FF"/>
      <w:u w:val="single"/>
    </w:rPr>
  </w:style>
  <w:style w:type="character" w:customStyle="1" w:styleId="ac">
    <w:name w:val="Текст сноски Знак"/>
    <w:rPr>
      <w:lang w:val="ru-RU"/>
    </w:rPr>
  </w:style>
  <w:style w:type="character" w:customStyle="1" w:styleId="ad">
    <w:name w:val="Символ сноски"/>
    <w:rPr>
      <w:vertAlign w:val="superscript"/>
    </w:rPr>
  </w:style>
  <w:style w:type="character" w:customStyle="1" w:styleId="BodyTextIndent2Char">
    <w:name w:val="Body Text Indent 2 Char"/>
    <w:rPr>
      <w:rFonts w:ascii="Arial" w:eastAsia="MS Mincho" w:hAnsi="Arial" w:cs="Arial"/>
      <w:sz w:val="24"/>
      <w:szCs w:val="24"/>
    </w:rPr>
  </w:style>
  <w:style w:type="character" w:customStyle="1" w:styleId="22">
    <w:name w:val="Основной текст с отступом 2 Знак"/>
    <w:rPr>
      <w:lang w:val="ru-RU"/>
    </w:rPr>
  </w:style>
  <w:style w:type="character" w:customStyle="1" w:styleId="ae">
    <w:name w:val="Текст выноски Знак"/>
    <w:rPr>
      <w:rFonts w:ascii="Tahoma" w:hAnsi="Tahoma" w:cs="Tahoma"/>
      <w:sz w:val="16"/>
      <w:szCs w:val="16"/>
    </w:rPr>
  </w:style>
  <w:style w:type="character" w:customStyle="1" w:styleId="FooterChar">
    <w:name w:val="Footer Char"/>
    <w:rPr>
      <w:rFonts w:eastAsia="Times New Roman"/>
      <w:sz w:val="21"/>
      <w:szCs w:val="21"/>
    </w:rPr>
  </w:style>
  <w:style w:type="character" w:customStyle="1" w:styleId="13">
    <w:name w:val="Знак Знак Знак1 Знак"/>
    <w:rPr>
      <w:lang w:val="ru-RU"/>
    </w:rPr>
  </w:style>
  <w:style w:type="character" w:customStyle="1" w:styleId="BodyTextIndentChar">
    <w:name w:val="Body Text Indent Char"/>
    <w:rPr>
      <w:lang w:val="ru-RU"/>
    </w:rPr>
  </w:style>
  <w:style w:type="character" w:customStyle="1" w:styleId="TitleChar">
    <w:name w:val="Title Char"/>
    <w:rPr>
      <w:rFonts w:ascii="Cambria" w:hAnsi="Cambria" w:cs="Cambria"/>
      <w:b/>
      <w:bCs/>
      <w:kern w:val="1"/>
      <w:sz w:val="32"/>
      <w:szCs w:val="32"/>
    </w:rPr>
  </w:style>
  <w:style w:type="character" w:customStyle="1" w:styleId="30">
    <w:name w:val="Основной текст с отступом 3 Знак"/>
    <w:rPr>
      <w:b/>
      <w:bCs/>
      <w:i/>
      <w:iCs/>
    </w:rPr>
  </w:style>
  <w:style w:type="character" w:customStyle="1" w:styleId="23">
    <w:name w:val="Основной текст 2 Знак"/>
    <w:rPr>
      <w:sz w:val="24"/>
      <w:szCs w:val="24"/>
      <w:lang w:val="ru-RU"/>
    </w:rPr>
  </w:style>
  <w:style w:type="character" w:styleId="af">
    <w:name w:val="Strong"/>
    <w:qFormat/>
    <w:rPr>
      <w:b/>
      <w:bCs/>
    </w:rPr>
  </w:style>
  <w:style w:type="character" w:customStyle="1" w:styleId="af0">
    <w:name w:val="Верхний колонтитул Знак"/>
    <w:uiPriority w:val="99"/>
    <w:rPr>
      <w:lang w:val="ru-RU"/>
    </w:rPr>
  </w:style>
  <w:style w:type="character" w:customStyle="1" w:styleId="BodyTextIndent3">
    <w:name w:val="Body Text Indent 3 Знак"/>
    <w:rPr>
      <w:sz w:val="24"/>
      <w:szCs w:val="24"/>
      <w:lang w:val="ru-RU"/>
    </w:rPr>
  </w:style>
  <w:style w:type="character" w:customStyle="1" w:styleId="af1">
    <w:name w:val="Абзац первого уровня Знак"/>
    <w:rPr>
      <w:rFonts w:ascii="Calibri" w:hAnsi="Calibri" w:cs="Calibri"/>
      <w:sz w:val="24"/>
      <w:szCs w:val="24"/>
    </w:rPr>
  </w:style>
  <w:style w:type="character" w:customStyle="1" w:styleId="af2">
    <w:name w:val="Абзац второго уровня Знак"/>
    <w:rPr>
      <w:rFonts w:ascii="Calibri" w:hAnsi="Calibri" w:cs="Calibri"/>
      <w:sz w:val="24"/>
      <w:szCs w:val="24"/>
    </w:rPr>
  </w:style>
  <w:style w:type="character" w:customStyle="1" w:styleId="31">
    <w:name w:val="Основной текст 3 Знак"/>
    <w:rPr>
      <w:sz w:val="16"/>
      <w:szCs w:val="16"/>
    </w:rPr>
  </w:style>
  <w:style w:type="character" w:customStyle="1" w:styleId="Arial">
    <w:name w:val="Стиль (латиница) Arial"/>
    <w:rPr>
      <w:rFonts w:ascii="Arial" w:hAnsi="Arial" w:cs="Arial"/>
      <w:sz w:val="24"/>
      <w:szCs w:val="24"/>
    </w:rPr>
  </w:style>
  <w:style w:type="character" w:customStyle="1" w:styleId="Normal12pt4">
    <w:name w:val="Normal + 12 pt4"/>
    <w:rPr>
      <w:sz w:val="24"/>
      <w:szCs w:val="24"/>
      <w:lang w:val="ru-RU"/>
    </w:rPr>
  </w:style>
  <w:style w:type="character" w:customStyle="1" w:styleId="14">
    <w:name w:val="Заголовок 1 Знак"/>
    <w:rPr>
      <w:rFonts w:ascii="Arial" w:hAnsi="Arial" w:cs="Arial"/>
      <w:b/>
      <w:bCs/>
      <w:kern w:val="1"/>
      <w:sz w:val="32"/>
      <w:szCs w:val="32"/>
      <w:lang w:val="ru-RU"/>
    </w:rPr>
  </w:style>
  <w:style w:type="character" w:customStyle="1" w:styleId="33">
    <w:name w:val="Заголовок 3 Знак"/>
    <w:rPr>
      <w:rFonts w:ascii="Arial" w:hAnsi="Arial" w:cs="Arial"/>
      <w:b/>
      <w:bCs/>
      <w:sz w:val="26"/>
      <w:szCs w:val="26"/>
      <w:lang w:val="ru-RU"/>
    </w:rPr>
  </w:style>
  <w:style w:type="character" w:customStyle="1" w:styleId="Normal">
    <w:name w:val="Normal Знак Знак"/>
    <w:rPr>
      <w:sz w:val="24"/>
      <w:szCs w:val="24"/>
      <w:lang w:val="ru-RU"/>
    </w:rPr>
  </w:style>
  <w:style w:type="character" w:customStyle="1" w:styleId="15">
    <w:name w:val="Знак примечания1"/>
    <w:rPr>
      <w:sz w:val="16"/>
      <w:szCs w:val="16"/>
    </w:rPr>
  </w:style>
  <w:style w:type="character" w:customStyle="1" w:styleId="af3">
    <w:name w:val="Текст примечания Знак"/>
    <w:rPr>
      <w:lang w:val="ru-RU"/>
    </w:rPr>
  </w:style>
  <w:style w:type="character" w:customStyle="1" w:styleId="af4">
    <w:name w:val="Тема примечания Знак"/>
    <w:rPr>
      <w:b/>
      <w:bCs/>
      <w:lang w:val="ru-RU"/>
    </w:rPr>
  </w:style>
  <w:style w:type="character" w:customStyle="1" w:styleId="PlainTextChar">
    <w:name w:val="Plain Text Char"/>
    <w:rPr>
      <w:rFonts w:ascii="Courier New" w:hAnsi="Courier New" w:cs="Courier New"/>
      <w:sz w:val="20"/>
      <w:szCs w:val="20"/>
    </w:rPr>
  </w:style>
  <w:style w:type="character" w:customStyle="1" w:styleId="PlainTextChar6">
    <w:name w:val="Plain Text Char6"/>
    <w:rPr>
      <w:rFonts w:ascii="Courier New" w:hAnsi="Courier New" w:cs="Courier New"/>
      <w:sz w:val="20"/>
      <w:szCs w:val="20"/>
    </w:rPr>
  </w:style>
  <w:style w:type="character" w:customStyle="1" w:styleId="PlainTextChar5">
    <w:name w:val="Plain Text Char5"/>
    <w:rPr>
      <w:rFonts w:ascii="Courier New" w:hAnsi="Courier New" w:cs="Courier New"/>
      <w:sz w:val="20"/>
      <w:szCs w:val="20"/>
    </w:rPr>
  </w:style>
  <w:style w:type="character" w:customStyle="1" w:styleId="PlainTextChar4">
    <w:name w:val="Plain Text Char4"/>
    <w:rPr>
      <w:rFonts w:ascii="Courier New" w:hAnsi="Courier New" w:cs="Courier New"/>
      <w:sz w:val="20"/>
      <w:szCs w:val="20"/>
    </w:rPr>
  </w:style>
  <w:style w:type="character" w:customStyle="1" w:styleId="PlainTextChar3">
    <w:name w:val="Plain Text Char3"/>
    <w:rPr>
      <w:rFonts w:ascii="Courier New" w:hAnsi="Courier New" w:cs="Courier New"/>
      <w:sz w:val="20"/>
      <w:szCs w:val="20"/>
    </w:rPr>
  </w:style>
  <w:style w:type="character" w:customStyle="1" w:styleId="PlainTextChar2">
    <w:name w:val="Plain Text Char2"/>
    <w:rPr>
      <w:rFonts w:ascii="Courier New" w:hAnsi="Courier New" w:cs="Courier New"/>
    </w:rPr>
  </w:style>
  <w:style w:type="character" w:customStyle="1" w:styleId="af5">
    <w:name w:val="Дата Знак"/>
    <w:rPr>
      <w:sz w:val="24"/>
      <w:szCs w:val="24"/>
    </w:rPr>
  </w:style>
  <w:style w:type="character" w:styleId="af6">
    <w:name w:val="FollowedHyperlink"/>
    <w:rPr>
      <w:color w:val="800080"/>
      <w:u w:val="single"/>
    </w:rPr>
  </w:style>
  <w:style w:type="character" w:customStyle="1" w:styleId="34">
    <w:name w:val="Стиль3 Знак Знак Знак Знак"/>
    <w:rPr>
      <w:sz w:val="24"/>
      <w:szCs w:val="24"/>
      <w:lang w:val="ru-RU"/>
    </w:rPr>
  </w:style>
  <w:style w:type="character" w:customStyle="1" w:styleId="310">
    <w:name w:val="Стиль3 Знак Знак1"/>
    <w:rPr>
      <w:sz w:val="24"/>
      <w:szCs w:val="24"/>
      <w:lang w:val="ru-RU"/>
    </w:rPr>
  </w:style>
  <w:style w:type="character" w:customStyle="1" w:styleId="Normal0">
    <w:name w:val="Normal Знак Знак Знак"/>
    <w:rPr>
      <w:sz w:val="24"/>
      <w:szCs w:val="24"/>
      <w:lang w:val="ru-RU"/>
    </w:rPr>
  </w:style>
  <w:style w:type="character" w:customStyle="1" w:styleId="Normal1">
    <w:name w:val="Normal Знак"/>
    <w:rPr>
      <w:sz w:val="24"/>
      <w:szCs w:val="24"/>
      <w:lang w:val="ru-RU"/>
    </w:rPr>
  </w:style>
  <w:style w:type="character" w:customStyle="1" w:styleId="311">
    <w:name w:val="Стиль3 Знак Знак Знак Знак1"/>
    <w:rPr>
      <w:sz w:val="24"/>
      <w:szCs w:val="24"/>
      <w:lang w:val="ru-RU"/>
    </w:rPr>
  </w:style>
  <w:style w:type="character" w:customStyle="1" w:styleId="c1">
    <w:name w:val="c1"/>
    <w:rPr>
      <w:color w:val="0000FF"/>
    </w:rPr>
  </w:style>
  <w:style w:type="character" w:customStyle="1" w:styleId="vrts-bodytext-bold">
    <w:name w:val="vrts-bodytext-bold"/>
    <w:basedOn w:val="21"/>
  </w:style>
  <w:style w:type="character" w:customStyle="1" w:styleId="themebody1">
    <w:name w:val="themebody1"/>
    <w:rPr>
      <w:color w:val="FFFFFF"/>
    </w:rPr>
  </w:style>
  <w:style w:type="character" w:customStyle="1" w:styleId="af7">
    <w:name w:val="ГС_абз_Основной Знак"/>
    <w:rPr>
      <w:sz w:val="22"/>
      <w:szCs w:val="22"/>
      <w:lang w:val="ru-RU" w:eastAsia="ar-SA" w:bidi="ar-SA"/>
    </w:rPr>
  </w:style>
  <w:style w:type="character" w:customStyle="1" w:styleId="24">
    <w:name w:val="Знак Знак Знак2"/>
    <w:rPr>
      <w:lang w:val="ru-RU"/>
    </w:rPr>
  </w:style>
  <w:style w:type="character" w:customStyle="1" w:styleId="pssName">
    <w:name w:val="ps_s_Name"/>
    <w:rPr>
      <w:rFonts w:ascii="Arial" w:hAnsi="Arial" w:cs="Arial"/>
      <w:b/>
      <w:bCs/>
      <w:spacing w:val="0"/>
      <w:sz w:val="24"/>
      <w:szCs w:val="24"/>
      <w:lang w:val="ru-RU"/>
    </w:rPr>
  </w:style>
  <w:style w:type="character" w:customStyle="1" w:styleId="25">
    <w:name w:val="ГС_Заголовок_2 Знак Знак Знак"/>
    <w:rPr>
      <w:b/>
      <w:bCs/>
      <w:sz w:val="30"/>
      <w:szCs w:val="30"/>
      <w:lang w:eastAsia="ar-SA" w:bidi="ar-SA"/>
    </w:rPr>
  </w:style>
  <w:style w:type="character" w:customStyle="1" w:styleId="bold1">
    <w:name w:val="bold1"/>
    <w:rPr>
      <w:b/>
      <w:bCs/>
    </w:rPr>
  </w:style>
  <w:style w:type="character" w:customStyle="1" w:styleId="26">
    <w:name w:val="Знак Знак2"/>
    <w:rPr>
      <w:sz w:val="22"/>
      <w:szCs w:val="22"/>
      <w:lang w:val="ru-RU"/>
    </w:rPr>
  </w:style>
  <w:style w:type="character" w:customStyle="1" w:styleId="content">
    <w:name w:val="content"/>
    <w:basedOn w:val="21"/>
  </w:style>
  <w:style w:type="character" w:customStyle="1" w:styleId="121">
    <w:name w:val="ГОСТ Обычный 12 Знак1"/>
    <w:rPr>
      <w:sz w:val="24"/>
      <w:szCs w:val="24"/>
      <w:lang w:val="ru-RU" w:eastAsia="ar-SA" w:bidi="ar-SA"/>
    </w:rPr>
  </w:style>
  <w:style w:type="character" w:customStyle="1" w:styleId="100">
    <w:name w:val="Стиль 10 пт"/>
    <w:rPr>
      <w:sz w:val="20"/>
      <w:szCs w:val="20"/>
    </w:rPr>
  </w:style>
  <w:style w:type="character" w:customStyle="1" w:styleId="af8">
    <w:name w:val="ГС_абз_Основной Знак Знак"/>
    <w:rPr>
      <w:sz w:val="24"/>
      <w:szCs w:val="24"/>
      <w:lang w:val="ru-RU"/>
    </w:rPr>
  </w:style>
  <w:style w:type="character" w:customStyle="1" w:styleId="110">
    <w:name w:val="Заголовок 1 Знак1"/>
    <w:rPr>
      <w:rFonts w:ascii="Arial" w:hAnsi="Arial" w:cs="Arial"/>
      <w:b/>
      <w:bCs/>
      <w:kern w:val="1"/>
      <w:sz w:val="32"/>
      <w:szCs w:val="32"/>
      <w:lang w:val="ru-RU"/>
    </w:rPr>
  </w:style>
  <w:style w:type="character" w:customStyle="1" w:styleId="210">
    <w:name w:val="Заголовок 2 Знак1"/>
    <w:rPr>
      <w:rFonts w:ascii="Arial" w:hAnsi="Arial" w:cs="Arial"/>
      <w:b/>
      <w:bCs/>
      <w:i/>
      <w:iCs/>
      <w:sz w:val="28"/>
      <w:szCs w:val="28"/>
      <w:lang w:val="ru-RU"/>
    </w:rPr>
  </w:style>
  <w:style w:type="character" w:customStyle="1" w:styleId="101">
    <w:name w:val="Знак Знак10"/>
    <w:rPr>
      <w:b/>
      <w:bCs/>
      <w:i/>
      <w:iCs/>
      <w:kern w:val="1"/>
      <w:sz w:val="32"/>
      <w:szCs w:val="32"/>
    </w:rPr>
  </w:style>
  <w:style w:type="character" w:customStyle="1" w:styleId="af9">
    <w:name w:val="Схема документа Знак"/>
    <w:rPr>
      <w:rFonts w:ascii="Tahoma" w:hAnsi="Tahoma" w:cs="Tahoma"/>
      <w:sz w:val="24"/>
      <w:szCs w:val="24"/>
      <w:shd w:val="clear" w:color="auto" w:fill="000080"/>
    </w:rPr>
  </w:style>
  <w:style w:type="character" w:customStyle="1" w:styleId="16">
    <w:name w:val="Основной текст с отступом Знак1"/>
    <w:rPr>
      <w:lang w:val="ru-RU"/>
    </w:rPr>
  </w:style>
  <w:style w:type="character" w:customStyle="1" w:styleId="ListParagraphChar">
    <w:name w:val="List Paragraph Char"/>
    <w:rPr>
      <w:lang w:val="ru-RU"/>
    </w:rPr>
  </w:style>
  <w:style w:type="character" w:customStyle="1" w:styleId="ConsPlusNormal">
    <w:name w:val="ConsPlusNormal Знак"/>
    <w:rPr>
      <w:rFonts w:ascii="Arial" w:hAnsi="Arial" w:cs="Arial"/>
      <w:sz w:val="22"/>
      <w:szCs w:val="22"/>
      <w:lang w:val="ru-RU" w:eastAsia="ar-SA" w:bidi="ar-SA"/>
    </w:rPr>
  </w:style>
  <w:style w:type="character" w:customStyle="1" w:styleId="18">
    <w:name w:val="Знак Знак18"/>
    <w:rPr>
      <w:b/>
      <w:bCs/>
      <w:kern w:val="1"/>
      <w:sz w:val="36"/>
      <w:szCs w:val="36"/>
      <w:lang w:val="ru-RU"/>
    </w:rPr>
  </w:style>
  <w:style w:type="character" w:customStyle="1" w:styleId="afa">
    <w:name w:val="Основной текст Знак"/>
    <w:rPr>
      <w:sz w:val="24"/>
      <w:szCs w:val="24"/>
      <w:lang w:val="ru-RU"/>
    </w:rPr>
  </w:style>
  <w:style w:type="character" w:customStyle="1" w:styleId="H2">
    <w:name w:val="H2 Знак"/>
    <w:rPr>
      <w:b/>
      <w:bCs/>
      <w:sz w:val="30"/>
      <w:szCs w:val="30"/>
      <w:lang w:val="ru-RU"/>
    </w:rPr>
  </w:style>
  <w:style w:type="character" w:customStyle="1" w:styleId="h31">
    <w:name w:val="h3 Знак Знак Знак Знак Знак1"/>
    <w:rPr>
      <w:rFonts w:ascii="Arial" w:hAnsi="Arial" w:cs="Arial"/>
      <w:b/>
      <w:bCs/>
      <w:sz w:val="24"/>
      <w:szCs w:val="24"/>
      <w:lang w:val="ru-RU"/>
    </w:rPr>
  </w:style>
  <w:style w:type="character" w:customStyle="1" w:styleId="17">
    <w:name w:val="Нижний колонтитул Знак1"/>
    <w:rPr>
      <w:lang w:val="ru-RU"/>
    </w:rPr>
  </w:style>
  <w:style w:type="character" w:customStyle="1" w:styleId="150">
    <w:name w:val="Знак Знак15"/>
    <w:rPr>
      <w:rFonts w:ascii="Arial" w:hAnsi="Arial" w:cs="Arial"/>
      <w:b/>
      <w:bCs/>
      <w:kern w:val="1"/>
      <w:sz w:val="32"/>
      <w:szCs w:val="32"/>
      <w:lang w:val="ru-RU"/>
    </w:rPr>
  </w:style>
  <w:style w:type="character" w:customStyle="1" w:styleId="140">
    <w:name w:val="Знак Знак14"/>
    <w:rPr>
      <w:b/>
      <w:bCs/>
      <w:kern w:val="1"/>
      <w:sz w:val="32"/>
      <w:szCs w:val="32"/>
    </w:rPr>
  </w:style>
  <w:style w:type="character" w:customStyle="1" w:styleId="27">
    <w:name w:val="ГС_Заголовок_2 Знак"/>
    <w:rPr>
      <w:b/>
      <w:bCs/>
      <w:sz w:val="22"/>
      <w:szCs w:val="22"/>
      <w:lang w:val="ru-RU" w:eastAsia="ar-SA" w:bidi="ar-SA"/>
    </w:rPr>
  </w:style>
  <w:style w:type="character" w:customStyle="1" w:styleId="afb">
    <w:name w:val="Обычный без первой строки Знак Знак"/>
    <w:rPr>
      <w:color w:val="000000"/>
      <w:sz w:val="28"/>
      <w:szCs w:val="28"/>
    </w:rPr>
  </w:style>
  <w:style w:type="character" w:customStyle="1" w:styleId="111">
    <w:name w:val="Знак Знак Знак1 Знак1"/>
    <w:rPr>
      <w:lang w:val="ru-RU"/>
    </w:rPr>
  </w:style>
  <w:style w:type="character" w:customStyle="1" w:styleId="220">
    <w:name w:val="Знак2 Знак Знак2"/>
    <w:rPr>
      <w:lang w:val="ru-RU"/>
    </w:rPr>
  </w:style>
  <w:style w:type="character" w:customStyle="1" w:styleId="descriconpricered">
    <w:name w:val="descr_icon_price_red"/>
    <w:rPr>
      <w:color w:val="auto"/>
    </w:rPr>
  </w:style>
  <w:style w:type="character" w:customStyle="1" w:styleId="35">
    <w:name w:val="Знак Знак3"/>
    <w:rPr>
      <w:lang w:val="ru-RU"/>
    </w:rPr>
  </w:style>
  <w:style w:type="character" w:customStyle="1" w:styleId="28">
    <w:name w:val="Заголовок 2 Знак Знак"/>
    <w:rPr>
      <w:rFonts w:ascii="Arial" w:hAnsi="Arial" w:cs="Arial"/>
      <w:b/>
      <w:bCs/>
      <w:i/>
      <w:iCs/>
      <w:sz w:val="28"/>
      <w:szCs w:val="28"/>
      <w:lang w:val="ru-RU"/>
    </w:rPr>
  </w:style>
  <w:style w:type="character" w:customStyle="1" w:styleId="FontStyle27">
    <w:name w:val="Font Style27"/>
    <w:rPr>
      <w:rFonts w:ascii="Times New Roman" w:hAnsi="Times New Roman" w:cs="Times New Roman"/>
      <w:sz w:val="24"/>
      <w:szCs w:val="24"/>
    </w:rPr>
  </w:style>
  <w:style w:type="character" w:customStyle="1" w:styleId="120">
    <w:name w:val="Знак Знак Знак1 Знак2"/>
    <w:rPr>
      <w:lang w:val="ru-RU"/>
    </w:rPr>
  </w:style>
  <w:style w:type="character" w:customStyle="1" w:styleId="19">
    <w:name w:val="Глава 1 Знак"/>
    <w:rPr>
      <w:rFonts w:ascii="Arial" w:hAnsi="Arial" w:cs="Arial"/>
      <w:b/>
      <w:bCs/>
      <w:kern w:val="1"/>
      <w:sz w:val="32"/>
      <w:szCs w:val="32"/>
      <w:lang w:val="ru-RU"/>
    </w:rPr>
  </w:style>
  <w:style w:type="character" w:customStyle="1" w:styleId="h3">
    <w:name w:val="h3 Знак Знак Знак Знак Знак"/>
    <w:rPr>
      <w:rFonts w:ascii="Arial" w:hAnsi="Arial" w:cs="Arial"/>
      <w:b/>
      <w:bCs/>
      <w:sz w:val="26"/>
      <w:szCs w:val="26"/>
      <w:lang w:val="ru-RU" w:eastAsia="ar-SA" w:bidi="ar-SA"/>
    </w:rPr>
  </w:style>
  <w:style w:type="character" w:customStyle="1" w:styleId="textspanview">
    <w:name w:val="textspanview"/>
    <w:basedOn w:val="2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1a">
    <w:name w:val="Основной шрифт абзаца1"/>
  </w:style>
  <w:style w:type="character" w:customStyle="1" w:styleId="WW-">
    <w:name w:val="WW-Символ сноски"/>
    <w:rPr>
      <w:vertAlign w:val="superscript"/>
    </w:rPr>
  </w:style>
  <w:style w:type="character" w:customStyle="1" w:styleId="81">
    <w:name w:val="Знак8 Знак Знак1"/>
    <w:rPr>
      <w:lang w:val="ru-RU" w:eastAsia="ar-SA" w:bidi="ar-SA"/>
    </w:rPr>
  </w:style>
  <w:style w:type="character" w:customStyle="1" w:styleId="82">
    <w:name w:val="Знак8 Знак Знак"/>
    <w:rPr>
      <w:sz w:val="24"/>
      <w:szCs w:val="24"/>
      <w:lang w:val="ru-RU" w:eastAsia="ar-SA" w:bidi="ar-SA"/>
    </w:rPr>
  </w:style>
  <w:style w:type="character" w:customStyle="1" w:styleId="apple-style-span">
    <w:name w:val="apple-style-span"/>
  </w:style>
  <w:style w:type="character" w:customStyle="1" w:styleId="HeaderChar4">
    <w:name w:val="Header Char4"/>
    <w:rPr>
      <w:rFonts w:ascii="Times New Roman" w:hAnsi="Times New Roman" w:cs="Times New Roman"/>
      <w:sz w:val="20"/>
      <w:szCs w:val="20"/>
    </w:rPr>
  </w:style>
  <w:style w:type="character" w:customStyle="1" w:styleId="130">
    <w:name w:val="Знак Знак Знак1 Знак3"/>
    <w:rPr>
      <w:lang w:val="ru-RU"/>
    </w:rPr>
  </w:style>
  <w:style w:type="character" w:customStyle="1" w:styleId="83">
    <w:name w:val="Знак8 Знак"/>
    <w:rPr>
      <w:lang w:val="ru-RU"/>
    </w:rPr>
  </w:style>
  <w:style w:type="character" w:customStyle="1" w:styleId="29">
    <w:name w:val="Знак2 Знак"/>
    <w:rPr>
      <w:b/>
      <w:bCs/>
      <w:sz w:val="28"/>
      <w:szCs w:val="28"/>
      <w:lang w:val="ru-RU"/>
    </w:rPr>
  </w:style>
  <w:style w:type="character" w:customStyle="1" w:styleId="112">
    <w:name w:val="Глава 1 Знак1"/>
    <w:rPr>
      <w:rFonts w:ascii="Arial" w:hAnsi="Arial" w:cs="Arial"/>
      <w:b/>
      <w:bCs/>
      <w:kern w:val="1"/>
      <w:sz w:val="32"/>
      <w:szCs w:val="32"/>
      <w:lang w:val="ru-RU"/>
    </w:rPr>
  </w:style>
  <w:style w:type="character" w:customStyle="1" w:styleId="211">
    <w:name w:val="Заголовок 2 Знак Знак1"/>
    <w:rPr>
      <w:rFonts w:ascii="Arial" w:hAnsi="Arial" w:cs="Arial"/>
      <w:b/>
      <w:bCs/>
      <w:i/>
      <w:iCs/>
      <w:sz w:val="28"/>
      <w:szCs w:val="28"/>
      <w:lang w:val="ru-RU"/>
    </w:rPr>
  </w:style>
  <w:style w:type="character" w:customStyle="1" w:styleId="h32">
    <w:name w:val="h3 Знак Знак Знак Знак Знак2"/>
    <w:rPr>
      <w:rFonts w:ascii="Arial" w:hAnsi="Arial" w:cs="Arial"/>
      <w:b/>
      <w:bCs/>
      <w:sz w:val="26"/>
      <w:szCs w:val="26"/>
      <w:lang w:val="ru-RU" w:eastAsia="ar-SA" w:bidi="ar-SA"/>
    </w:rPr>
  </w:style>
  <w:style w:type="character" w:customStyle="1" w:styleId="FontStyle26">
    <w:name w:val="Font Style26"/>
    <w:rPr>
      <w:rFonts w:ascii="Times New Roman" w:hAnsi="Times New Roman" w:cs="Times New Roman"/>
      <w:b/>
      <w:bCs/>
      <w:sz w:val="24"/>
      <w:szCs w:val="24"/>
    </w:rPr>
  </w:style>
  <w:style w:type="character" w:customStyle="1" w:styleId="FontStyle20">
    <w:name w:val="Font Style20"/>
    <w:rPr>
      <w:rFonts w:ascii="Times New Roman" w:hAnsi="Times New Roman" w:cs="Times New Roman"/>
      <w:b/>
      <w:bCs/>
      <w:sz w:val="24"/>
      <w:szCs w:val="24"/>
    </w:rPr>
  </w:style>
  <w:style w:type="character" w:customStyle="1" w:styleId="hps">
    <w:name w:val="hps"/>
  </w:style>
  <w:style w:type="character" w:customStyle="1" w:styleId="apple-converted-space">
    <w:name w:val="apple-converted-space"/>
  </w:style>
  <w:style w:type="character" w:customStyle="1" w:styleId="Arial0">
    <w:name w:val="Стиль Основной текст с отступом + Arial Знак"/>
    <w:rPr>
      <w:rFonts w:ascii="Arial" w:hAnsi="Arial" w:cs="Arial"/>
      <w:sz w:val="24"/>
      <w:szCs w:val="24"/>
    </w:rPr>
  </w:style>
  <w:style w:type="character" w:customStyle="1" w:styleId="141">
    <w:name w:val="Знак Знак Знак1 Знак4"/>
    <w:rPr>
      <w:lang w:val="ru-RU"/>
    </w:rPr>
  </w:style>
  <w:style w:type="character" w:customStyle="1" w:styleId="810">
    <w:name w:val="Знак8 Знак1"/>
    <w:rPr>
      <w:lang w:val="ru-RU"/>
    </w:rPr>
  </w:style>
  <w:style w:type="character" w:customStyle="1" w:styleId="212">
    <w:name w:val="Знак2 Знак1"/>
    <w:rPr>
      <w:b/>
      <w:bCs/>
      <w:sz w:val="28"/>
      <w:szCs w:val="28"/>
      <w:lang w:val="ru-RU"/>
    </w:rPr>
  </w:style>
  <w:style w:type="character" w:customStyle="1" w:styleId="122">
    <w:name w:val="Глава 1 Знак2"/>
    <w:rPr>
      <w:rFonts w:ascii="Arial" w:hAnsi="Arial" w:cs="Arial"/>
      <w:b/>
      <w:bCs/>
      <w:kern w:val="1"/>
      <w:sz w:val="32"/>
      <w:szCs w:val="32"/>
      <w:lang w:val="ru-RU"/>
    </w:rPr>
  </w:style>
  <w:style w:type="character" w:customStyle="1" w:styleId="221">
    <w:name w:val="Заголовок 2 Знак Знак2"/>
    <w:rPr>
      <w:rFonts w:ascii="Arial" w:hAnsi="Arial" w:cs="Arial"/>
      <w:b/>
      <w:bCs/>
      <w:i/>
      <w:iCs/>
      <w:sz w:val="28"/>
      <w:szCs w:val="28"/>
      <w:lang w:val="ru-RU"/>
    </w:rPr>
  </w:style>
  <w:style w:type="character" w:customStyle="1" w:styleId="h33">
    <w:name w:val="h3 Знак Знак Знак Знак Знак3"/>
    <w:rPr>
      <w:rFonts w:ascii="Arial" w:hAnsi="Arial" w:cs="Arial"/>
      <w:b/>
      <w:bCs/>
      <w:sz w:val="26"/>
      <w:szCs w:val="26"/>
      <w:lang w:val="ru-RU" w:eastAsia="ar-SA" w:bidi="ar-SA"/>
    </w:rPr>
  </w:style>
  <w:style w:type="character" w:customStyle="1" w:styleId="41">
    <w:name w:val="заголовок 4 Знак"/>
    <w:rPr>
      <w:rFonts w:ascii="Arial" w:hAnsi="Arial" w:cs="Arial"/>
      <w:smallCaps/>
      <w:sz w:val="22"/>
      <w:szCs w:val="22"/>
      <w:lang w:val="ru-RU"/>
    </w:rPr>
  </w:style>
  <w:style w:type="character" w:customStyle="1" w:styleId="xpicturetext">
    <w:name w:val="xpicturetext"/>
    <w:basedOn w:val="21"/>
  </w:style>
  <w:style w:type="character" w:customStyle="1" w:styleId="312">
    <w:name w:val="Знак3 Знак Знак1"/>
    <w:rPr>
      <w:lang w:val="ru-RU"/>
    </w:rPr>
  </w:style>
  <w:style w:type="character" w:customStyle="1" w:styleId="2a">
    <w:name w:val="Нижний колонтитул Знак Знак Знак2"/>
    <w:rPr>
      <w:lang w:val="ru-RU"/>
    </w:rPr>
  </w:style>
  <w:style w:type="character" w:customStyle="1" w:styleId="afc">
    <w:name w:val="Гипертекстовая ссылка"/>
    <w:rPr>
      <w:color w:val="008000"/>
    </w:rPr>
  </w:style>
  <w:style w:type="character" w:customStyle="1" w:styleId="36">
    <w:name w:val="Стиль3 Знак Знак Знак Знак Знак"/>
    <w:rPr>
      <w:sz w:val="24"/>
      <w:szCs w:val="24"/>
      <w:lang w:val="ru-RU"/>
    </w:rPr>
  </w:style>
  <w:style w:type="character" w:customStyle="1" w:styleId="afd">
    <w:name w:val="Стиль основного текста Знак"/>
    <w:rPr>
      <w:b/>
      <w:bCs/>
      <w:sz w:val="24"/>
      <w:szCs w:val="24"/>
      <w:lang w:val="ru-RU"/>
    </w:rPr>
  </w:style>
  <w:style w:type="character" w:customStyle="1" w:styleId="1b">
    <w:name w:val="Стиль1 Знак"/>
    <w:rPr>
      <w:b/>
      <w:bCs/>
      <w:sz w:val="24"/>
      <w:szCs w:val="24"/>
      <w:lang w:val="ru-RU"/>
    </w:rPr>
  </w:style>
  <w:style w:type="character" w:customStyle="1" w:styleId="37">
    <w:name w:val="Знак3 Знак Знак"/>
    <w:rPr>
      <w:lang w:val="ru-RU"/>
    </w:rPr>
  </w:style>
  <w:style w:type="character" w:customStyle="1" w:styleId="2b">
    <w:name w:val="Стиль2 Знак"/>
    <w:rPr>
      <w:b/>
      <w:bCs/>
      <w:sz w:val="24"/>
      <w:szCs w:val="24"/>
      <w:lang w:val="ru-RU"/>
    </w:rPr>
  </w:style>
  <w:style w:type="character" w:customStyle="1" w:styleId="213">
    <w:name w:val="Знак2 Знак Знак1"/>
    <w:rPr>
      <w:sz w:val="24"/>
      <w:szCs w:val="24"/>
    </w:rPr>
  </w:style>
  <w:style w:type="character" w:customStyle="1" w:styleId="1c">
    <w:name w:val="Нижний колонтитул Знак Знак Знак1"/>
    <w:rPr>
      <w:lang w:val="ru-RU"/>
    </w:rPr>
  </w:style>
  <w:style w:type="character" w:customStyle="1" w:styleId="afe">
    <w:name w:val="Основной шрифт"/>
  </w:style>
  <w:style w:type="character" w:customStyle="1" w:styleId="BodyText">
    <w:name w:val="Body Text Знак Знак"/>
    <w:rPr>
      <w:sz w:val="24"/>
      <w:szCs w:val="24"/>
      <w:lang w:val="ru-RU"/>
    </w:rPr>
  </w:style>
  <w:style w:type="character" w:customStyle="1" w:styleId="1d">
    <w:name w:val="Нижний колонтитул Знак Знак1"/>
    <w:rPr>
      <w:sz w:val="24"/>
      <w:szCs w:val="24"/>
      <w:lang w:val="ru-RU"/>
    </w:rPr>
  </w:style>
  <w:style w:type="character" w:customStyle="1" w:styleId="aff">
    <w:name w:val="Основной текст с отступом Знак"/>
    <w:rPr>
      <w:sz w:val="24"/>
      <w:szCs w:val="24"/>
      <w:lang w:val="ru-RU"/>
    </w:rPr>
  </w:style>
  <w:style w:type="character" w:customStyle="1" w:styleId="SubtitleChar">
    <w:name w:val="Subtitle Char"/>
    <w:rPr>
      <w:b/>
      <w:bCs/>
      <w:sz w:val="36"/>
      <w:szCs w:val="36"/>
      <w:lang w:val="ru-RU"/>
    </w:rPr>
  </w:style>
  <w:style w:type="character" w:customStyle="1" w:styleId="340">
    <w:name w:val="Знак3 Знак Знак4"/>
    <w:rPr>
      <w:sz w:val="24"/>
      <w:szCs w:val="24"/>
      <w:lang w:val="ru-RU"/>
    </w:rPr>
  </w:style>
  <w:style w:type="character" w:customStyle="1" w:styleId="crdsubttl">
    <w:name w:val="crdsubttl"/>
    <w:rPr>
      <w:rFonts w:ascii="Arial Narrow" w:hAnsi="Arial Narrow" w:cs="Arial Narrow"/>
      <w:b/>
      <w:bCs/>
      <w:color w:val="auto"/>
      <w:sz w:val="21"/>
      <w:szCs w:val="21"/>
    </w:rPr>
  </w:style>
  <w:style w:type="character" w:customStyle="1" w:styleId="aff0">
    <w:name w:val="АД_Наименование главы без нумерации Знак"/>
    <w:rPr>
      <w:b/>
      <w:bCs/>
      <w:sz w:val="24"/>
      <w:szCs w:val="24"/>
      <w:lang w:val="ru-RU"/>
    </w:rPr>
  </w:style>
  <w:style w:type="character" w:customStyle="1" w:styleId="aff1">
    <w:name w:val="АД_Основной текст Знак"/>
    <w:rPr>
      <w:sz w:val="24"/>
      <w:szCs w:val="24"/>
      <w:lang w:val="ru-RU"/>
    </w:rPr>
  </w:style>
  <w:style w:type="character" w:customStyle="1" w:styleId="2c">
    <w:name w:val="Заголовок 2 Знак Знак Знак"/>
    <w:rPr>
      <w:b/>
      <w:bCs/>
      <w:sz w:val="24"/>
      <w:szCs w:val="24"/>
      <w:lang w:val="ru-RU"/>
    </w:rPr>
  </w:style>
  <w:style w:type="character" w:customStyle="1" w:styleId="1e">
    <w:name w:val="Верхний колонтитул Знак1"/>
    <w:rPr>
      <w:rFonts w:ascii="Times New Roman" w:hAnsi="Times New Roman" w:cs="Times New Roman"/>
      <w:sz w:val="20"/>
      <w:szCs w:val="20"/>
    </w:rPr>
  </w:style>
  <w:style w:type="character" w:customStyle="1" w:styleId="1f">
    <w:name w:val="Текст сноски Знак1"/>
    <w:rPr>
      <w:rFonts w:ascii="Times New Roman" w:hAnsi="Times New Roman" w:cs="Times New Roman"/>
      <w:sz w:val="20"/>
      <w:szCs w:val="20"/>
    </w:rPr>
  </w:style>
  <w:style w:type="character" w:customStyle="1" w:styleId="1f0">
    <w:name w:val="Текст примечания Знак1"/>
    <w:rPr>
      <w:rFonts w:ascii="Times New Roman" w:hAnsi="Times New Roman" w:cs="Times New Roman"/>
      <w:sz w:val="20"/>
      <w:szCs w:val="20"/>
    </w:rPr>
  </w:style>
  <w:style w:type="character" w:customStyle="1" w:styleId="214">
    <w:name w:val="Основной текст 2 Знак1"/>
    <w:rPr>
      <w:rFonts w:ascii="Times New Roman" w:hAnsi="Times New Roman" w:cs="Times New Roman"/>
      <w:sz w:val="20"/>
      <w:szCs w:val="20"/>
    </w:rPr>
  </w:style>
  <w:style w:type="character" w:customStyle="1" w:styleId="215">
    <w:name w:val="Основной текст с отступом 2 Знак1"/>
    <w:rPr>
      <w:rFonts w:ascii="Times New Roman" w:hAnsi="Times New Roman" w:cs="Times New Roman"/>
      <w:sz w:val="20"/>
      <w:szCs w:val="20"/>
    </w:rPr>
  </w:style>
  <w:style w:type="character" w:customStyle="1" w:styleId="12pt3">
    <w:name w:val="Первая строка:Обычный+12pt Знак3"/>
    <w:rPr>
      <w:rFonts w:ascii="Calibri" w:hAnsi="Calibri" w:cs="Calibri"/>
      <w:sz w:val="24"/>
      <w:szCs w:val="24"/>
    </w:rPr>
  </w:style>
  <w:style w:type="character" w:customStyle="1" w:styleId="230">
    <w:name w:val="Знак Знак23"/>
    <w:rPr>
      <w:sz w:val="22"/>
      <w:szCs w:val="22"/>
      <w:lang w:val="ru-RU"/>
    </w:rPr>
  </w:style>
  <w:style w:type="character" w:customStyle="1" w:styleId="103">
    <w:name w:val="Знак Знак103"/>
    <w:rPr>
      <w:b/>
      <w:bCs/>
      <w:i/>
      <w:iCs/>
      <w:kern w:val="1"/>
      <w:sz w:val="32"/>
      <w:szCs w:val="32"/>
    </w:rPr>
  </w:style>
  <w:style w:type="character" w:customStyle="1" w:styleId="183">
    <w:name w:val="Знак Знак183"/>
    <w:rPr>
      <w:b/>
      <w:bCs/>
      <w:kern w:val="1"/>
      <w:sz w:val="36"/>
      <w:szCs w:val="36"/>
      <w:lang w:val="ru-RU"/>
    </w:rPr>
  </w:style>
  <w:style w:type="character" w:customStyle="1" w:styleId="153">
    <w:name w:val="Знак Знак153"/>
    <w:rPr>
      <w:rFonts w:ascii="Arial" w:hAnsi="Arial" w:cs="Arial"/>
      <w:b/>
      <w:bCs/>
      <w:kern w:val="1"/>
      <w:sz w:val="32"/>
      <w:szCs w:val="32"/>
      <w:lang w:val="ru-RU"/>
    </w:rPr>
  </w:style>
  <w:style w:type="character" w:customStyle="1" w:styleId="143">
    <w:name w:val="Знак Знак143"/>
    <w:rPr>
      <w:b/>
      <w:bCs/>
      <w:kern w:val="1"/>
      <w:sz w:val="32"/>
      <w:szCs w:val="32"/>
    </w:rPr>
  </w:style>
  <w:style w:type="character" w:customStyle="1" w:styleId="223">
    <w:name w:val="Знак2 Знак Знак23"/>
    <w:rPr>
      <w:lang w:val="ru-RU"/>
    </w:rPr>
  </w:style>
  <w:style w:type="character" w:customStyle="1" w:styleId="313">
    <w:name w:val="Знак3 Знак Знак13"/>
    <w:rPr>
      <w:lang w:val="ru-RU"/>
    </w:rPr>
  </w:style>
  <w:style w:type="character" w:customStyle="1" w:styleId="aff2">
    <w:name w:val="Символы концевой сноски"/>
    <w:rPr>
      <w:vertAlign w:val="superscript"/>
    </w:rPr>
  </w:style>
  <w:style w:type="character" w:customStyle="1" w:styleId="sentence">
    <w:name w:val="sentence"/>
  </w:style>
  <w:style w:type="character" w:customStyle="1" w:styleId="Heading2Char5">
    <w:name w:val="Heading 2 Char5"/>
    <w:rPr>
      <w:rFonts w:ascii="Cambria" w:hAnsi="Cambria" w:cs="Cambria"/>
      <w:b/>
      <w:bCs/>
      <w:i/>
      <w:iCs/>
      <w:sz w:val="28"/>
      <w:szCs w:val="28"/>
    </w:rPr>
  </w:style>
  <w:style w:type="character" w:customStyle="1" w:styleId="1f1">
    <w:name w:val="Название Знак1"/>
    <w:rPr>
      <w:sz w:val="28"/>
      <w:szCs w:val="28"/>
    </w:rPr>
  </w:style>
  <w:style w:type="character" w:customStyle="1" w:styleId="aff3">
    <w:name w:val="Текст Знак"/>
    <w:rPr>
      <w:rFonts w:ascii="Courier New" w:hAnsi="Courier New" w:cs="Courier New"/>
    </w:rPr>
  </w:style>
  <w:style w:type="character" w:customStyle="1" w:styleId="131">
    <w:name w:val="Знак Знак13"/>
    <w:rPr>
      <w:rFonts w:ascii="Arial" w:hAnsi="Arial" w:cs="Arial"/>
      <w:b/>
      <w:bCs/>
      <w:kern w:val="1"/>
      <w:sz w:val="32"/>
      <w:szCs w:val="32"/>
      <w:lang w:val="ru-RU"/>
    </w:rPr>
  </w:style>
  <w:style w:type="character" w:customStyle="1" w:styleId="123">
    <w:name w:val="Знак Знак12"/>
    <w:rPr>
      <w:rFonts w:ascii="Arial" w:hAnsi="Arial" w:cs="Arial"/>
      <w:b/>
      <w:bCs/>
      <w:i/>
      <w:iCs/>
      <w:sz w:val="28"/>
      <w:szCs w:val="28"/>
      <w:lang w:val="ru-RU"/>
    </w:rPr>
  </w:style>
  <w:style w:type="character" w:customStyle="1" w:styleId="270">
    <w:name w:val="Знак Знак27"/>
    <w:rPr>
      <w:sz w:val="24"/>
      <w:szCs w:val="24"/>
      <w:lang w:val="ru-RU"/>
    </w:rPr>
  </w:style>
  <w:style w:type="character" w:customStyle="1" w:styleId="200">
    <w:name w:val="Знак Знак20"/>
    <w:rPr>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3">
    <w:name w:val="WW8Num6z3"/>
    <w:rPr>
      <w:rFonts w:ascii="Symbol" w:hAnsi="Symbol" w:cs="Symbol"/>
      <w:sz w:val="24"/>
      <w:szCs w:val="24"/>
    </w:rPr>
  </w:style>
  <w:style w:type="character" w:customStyle="1" w:styleId="WW8Num6z4">
    <w:name w:val="WW8Num6z4"/>
    <w:rPr>
      <w:rFonts w:ascii="Times New Roman" w:hAnsi="Times New Roman" w:cs="Times New Roman"/>
      <w:sz w:val="22"/>
      <w:szCs w:val="22"/>
    </w:rPr>
  </w:style>
  <w:style w:type="character" w:customStyle="1" w:styleId="aff4">
    <w:name w:val="Название Знак"/>
    <w:rPr>
      <w:rFonts w:ascii="Times New Roman" w:hAnsi="Times New Roman" w:cs="Times New Roman"/>
      <w:b/>
      <w:bCs/>
      <w:sz w:val="20"/>
      <w:szCs w:val="20"/>
    </w:rPr>
  </w:style>
  <w:style w:type="character" w:styleId="aff5">
    <w:name w:val="Emphasis"/>
    <w:qFormat/>
    <w:rPr>
      <w:i/>
      <w:iCs/>
    </w:rPr>
  </w:style>
  <w:style w:type="character" w:customStyle="1" w:styleId="aff6">
    <w:name w:val="Подзаголовок Знак"/>
    <w:rPr>
      <w:i/>
      <w:iCs/>
      <w:sz w:val="24"/>
      <w:szCs w:val="24"/>
    </w:rPr>
  </w:style>
  <w:style w:type="character" w:customStyle="1" w:styleId="FontStyle44">
    <w:name w:val="Font Style44"/>
    <w:rPr>
      <w:rFonts w:ascii="Calibri" w:hAnsi="Calibri" w:cs="Calibri"/>
      <w:sz w:val="22"/>
      <w:szCs w:val="22"/>
    </w:rPr>
  </w:style>
  <w:style w:type="character" w:customStyle="1" w:styleId="aqblacklarge">
    <w:name w:val="aq_blacklarge"/>
  </w:style>
  <w:style w:type="character" w:customStyle="1" w:styleId="info">
    <w:name w:val="info"/>
  </w:style>
  <w:style w:type="character" w:customStyle="1" w:styleId="fontbig1">
    <w:name w:val="font_big_1"/>
  </w:style>
  <w:style w:type="character" w:customStyle="1" w:styleId="group">
    <w:name w:val="group"/>
  </w:style>
  <w:style w:type="character" w:customStyle="1" w:styleId="goods-price">
    <w:name w:val="goods-price"/>
  </w:style>
  <w:style w:type="character" w:customStyle="1" w:styleId="price">
    <w:name w:val="price"/>
  </w:style>
  <w:style w:type="character" w:customStyle="1" w:styleId="HeaderChar2">
    <w:name w:val="Header Char2"/>
    <w:rPr>
      <w:rFonts w:ascii="Times New Roman" w:hAnsi="Times New Roman" w:cs="Times New Roman"/>
      <w:sz w:val="20"/>
      <w:szCs w:val="20"/>
    </w:rPr>
  </w:style>
  <w:style w:type="character" w:customStyle="1" w:styleId="12pt2">
    <w:name w:val="Первая строка:Обычный+12pt Знак2"/>
    <w:rPr>
      <w:sz w:val="24"/>
      <w:szCs w:val="24"/>
      <w:lang w:val="ru-RU"/>
    </w:rPr>
  </w:style>
  <w:style w:type="character" w:customStyle="1" w:styleId="811">
    <w:name w:val="Знак8 Знак11"/>
    <w:rPr>
      <w:lang w:val="ru-RU"/>
    </w:rPr>
  </w:style>
  <w:style w:type="character" w:customStyle="1" w:styleId="61">
    <w:name w:val="Знак Знак6"/>
    <w:rPr>
      <w:lang w:val="ru-RU"/>
    </w:rPr>
  </w:style>
  <w:style w:type="character" w:customStyle="1" w:styleId="51">
    <w:name w:val="Знак Знак5"/>
    <w:rPr>
      <w:lang w:val="ru-RU"/>
    </w:rPr>
  </w:style>
  <w:style w:type="character" w:customStyle="1" w:styleId="Normal12pt2">
    <w:name w:val="Normal + 12 pt2"/>
    <w:rPr>
      <w:sz w:val="24"/>
      <w:szCs w:val="24"/>
      <w:lang w:val="ru-RU"/>
    </w:rPr>
  </w:style>
  <w:style w:type="character" w:customStyle="1" w:styleId="222">
    <w:name w:val="Знак Знак Знак22"/>
    <w:rPr>
      <w:lang w:val="ru-RU"/>
    </w:rPr>
  </w:style>
  <w:style w:type="character" w:customStyle="1" w:styleId="216">
    <w:name w:val="Знак Знак21"/>
    <w:rPr>
      <w:sz w:val="22"/>
      <w:szCs w:val="22"/>
      <w:lang w:val="ru-RU"/>
    </w:rPr>
  </w:style>
  <w:style w:type="character" w:customStyle="1" w:styleId="1010">
    <w:name w:val="Знак Знак101"/>
    <w:rPr>
      <w:b/>
      <w:bCs/>
      <w:i/>
      <w:iCs/>
      <w:kern w:val="1"/>
      <w:sz w:val="32"/>
      <w:szCs w:val="32"/>
    </w:rPr>
  </w:style>
  <w:style w:type="character" w:customStyle="1" w:styleId="113">
    <w:name w:val="Знак Знак11"/>
    <w:rPr>
      <w:b/>
      <w:bCs/>
      <w:i/>
      <w:iCs/>
      <w:sz w:val="26"/>
      <w:szCs w:val="26"/>
      <w:lang w:val="ru-RU"/>
    </w:rPr>
  </w:style>
  <w:style w:type="character" w:customStyle="1" w:styleId="91">
    <w:name w:val="Знак Знак9"/>
    <w:rPr>
      <w:sz w:val="24"/>
      <w:szCs w:val="24"/>
      <w:lang w:val="ru-RU"/>
    </w:rPr>
  </w:style>
  <w:style w:type="character" w:customStyle="1" w:styleId="84">
    <w:name w:val="Знак Знак8"/>
    <w:rPr>
      <w:i/>
      <w:iCs/>
      <w:sz w:val="24"/>
      <w:szCs w:val="24"/>
      <w:lang w:val="ru-RU"/>
    </w:rPr>
  </w:style>
  <w:style w:type="character" w:customStyle="1" w:styleId="42">
    <w:name w:val="Знак4 Знак Знак"/>
    <w:rPr>
      <w:lang w:val="ru-RU"/>
    </w:rPr>
  </w:style>
  <w:style w:type="character" w:customStyle="1" w:styleId="314">
    <w:name w:val="Знак Знак31"/>
    <w:rPr>
      <w:lang w:val="ru-RU"/>
    </w:rPr>
  </w:style>
  <w:style w:type="character" w:customStyle="1" w:styleId="181">
    <w:name w:val="Знак Знак181"/>
    <w:rPr>
      <w:b/>
      <w:bCs/>
      <w:kern w:val="1"/>
      <w:sz w:val="36"/>
      <w:szCs w:val="36"/>
      <w:lang w:val="ru-RU"/>
    </w:rPr>
  </w:style>
  <w:style w:type="character" w:customStyle="1" w:styleId="43">
    <w:name w:val="Знак Знак4"/>
    <w:rPr>
      <w:lang w:val="ru-RU"/>
    </w:rPr>
  </w:style>
  <w:style w:type="character" w:customStyle="1" w:styleId="151">
    <w:name w:val="Знак Знак151"/>
    <w:rPr>
      <w:rFonts w:ascii="Arial" w:hAnsi="Arial" w:cs="Arial"/>
      <w:b/>
      <w:bCs/>
      <w:kern w:val="1"/>
      <w:sz w:val="32"/>
      <w:szCs w:val="32"/>
      <w:lang w:val="ru-RU"/>
    </w:rPr>
  </w:style>
  <w:style w:type="character" w:customStyle="1" w:styleId="1410">
    <w:name w:val="Знак Знак141"/>
    <w:rPr>
      <w:b/>
      <w:bCs/>
      <w:kern w:val="1"/>
      <w:sz w:val="32"/>
      <w:szCs w:val="32"/>
    </w:rPr>
  </w:style>
  <w:style w:type="character" w:customStyle="1" w:styleId="2210">
    <w:name w:val="Знак2 Знак Знак21"/>
    <w:rPr>
      <w:lang w:val="ru-RU"/>
    </w:rPr>
  </w:style>
  <w:style w:type="character" w:customStyle="1" w:styleId="812">
    <w:name w:val="Знак8 Знак Знак12"/>
    <w:rPr>
      <w:lang w:val="ru-RU" w:eastAsia="ar-SA" w:bidi="ar-SA"/>
    </w:rPr>
  </w:style>
  <w:style w:type="character" w:customStyle="1" w:styleId="830">
    <w:name w:val="Знак8 Знак Знак3"/>
    <w:rPr>
      <w:sz w:val="24"/>
      <w:szCs w:val="24"/>
      <w:lang w:val="ru-RU" w:eastAsia="ar-SA" w:bidi="ar-SA"/>
    </w:rPr>
  </w:style>
  <w:style w:type="character" w:customStyle="1" w:styleId="320">
    <w:name w:val="Знак3 Знак Знак2"/>
    <w:rPr>
      <w:sz w:val="24"/>
      <w:szCs w:val="24"/>
      <w:lang w:val="ru-RU"/>
    </w:rPr>
  </w:style>
  <w:style w:type="character" w:customStyle="1" w:styleId="3110">
    <w:name w:val="Знак3 Знак Знак11"/>
    <w:rPr>
      <w:lang w:val="ru-RU"/>
    </w:rPr>
  </w:style>
  <w:style w:type="character" w:customStyle="1" w:styleId="FontStyle14">
    <w:name w:val="Font Style14"/>
    <w:rPr>
      <w:rFonts w:ascii="Times New Roman" w:hAnsi="Times New Roman" w:cs="Times New Roman"/>
      <w:sz w:val="24"/>
      <w:szCs w:val="24"/>
    </w:rPr>
  </w:style>
  <w:style w:type="character" w:customStyle="1" w:styleId="2d">
    <w:name w:val="Название2"/>
  </w:style>
  <w:style w:type="character" w:customStyle="1" w:styleId="aff7">
    <w:name w:val="Титульный текст Знак"/>
    <w:rPr>
      <w:sz w:val="24"/>
      <w:szCs w:val="24"/>
    </w:rPr>
  </w:style>
  <w:style w:type="character" w:customStyle="1" w:styleId="aff8">
    <w:name w:val="Титульный текст справа Знак"/>
    <w:rPr>
      <w:sz w:val="24"/>
      <w:szCs w:val="24"/>
    </w:rPr>
  </w:style>
  <w:style w:type="character" w:customStyle="1" w:styleId="CharChar">
    <w:name w:val="Обычный Char Char"/>
    <w:rPr>
      <w:rFonts w:ascii="TimesET" w:hAnsi="TimesET" w:cs="TimesET"/>
      <w:sz w:val="22"/>
      <w:szCs w:val="22"/>
      <w:lang w:eastAsia="ar-SA" w:bidi="ar-SA"/>
    </w:rPr>
  </w:style>
  <w:style w:type="character" w:customStyle="1" w:styleId="aff9">
    <w:name w:val="комментарий"/>
    <w:rPr>
      <w:b/>
      <w:bCs/>
      <w:i/>
      <w:iCs/>
      <w:shd w:val="clear" w:color="auto" w:fill="auto"/>
    </w:rPr>
  </w:style>
  <w:style w:type="character" w:customStyle="1" w:styleId="1f2">
    <w:name w:val="Ариал Знак1"/>
    <w:rPr>
      <w:rFonts w:ascii="Arial" w:hAnsi="Arial" w:cs="Arial"/>
      <w:sz w:val="24"/>
      <w:szCs w:val="24"/>
    </w:rPr>
  </w:style>
  <w:style w:type="character" w:customStyle="1" w:styleId="affa">
    <w:name w:val="Название объекта Знак"/>
    <w:rPr>
      <w:b/>
      <w:bCs/>
      <w:sz w:val="24"/>
      <w:szCs w:val="24"/>
    </w:rPr>
  </w:style>
  <w:style w:type="character" w:customStyle="1" w:styleId="affb">
    <w:name w:val="Без интервала Знак"/>
    <w:aliases w:val="для таблиц Знак,No Spacing Знак,No Spacing1 Знак"/>
    <w:uiPriority w:val="99"/>
    <w:qFormat/>
    <w:rPr>
      <w:sz w:val="22"/>
      <w:szCs w:val="22"/>
      <w:lang w:eastAsia="ar-SA" w:bidi="ar-SA"/>
    </w:rPr>
  </w:style>
  <w:style w:type="character" w:customStyle="1" w:styleId="List20">
    <w:name w:val="List2 Знак"/>
    <w:rPr>
      <w:rFonts w:ascii="Arial" w:hAnsi="Arial" w:cs="Arial"/>
      <w:sz w:val="24"/>
      <w:szCs w:val="24"/>
    </w:rPr>
  </w:style>
  <w:style w:type="character" w:customStyle="1" w:styleId="MainTXT1">
    <w:name w:val="MainTXT Знак1"/>
    <w:rPr>
      <w:rFonts w:ascii="Arial" w:hAnsi="Arial" w:cs="Arial"/>
      <w:sz w:val="24"/>
      <w:szCs w:val="24"/>
    </w:rPr>
  </w:style>
  <w:style w:type="character" w:customStyle="1" w:styleId="1f3">
    <w:name w:val="Пункт Знак1"/>
    <w:rPr>
      <w:sz w:val="24"/>
      <w:szCs w:val="24"/>
    </w:rPr>
  </w:style>
  <w:style w:type="character" w:customStyle="1" w:styleId="affc">
    <w:name w:val="Сокращения Знак"/>
    <w:rPr>
      <w:sz w:val="22"/>
      <w:szCs w:val="22"/>
      <w:lang w:eastAsia="ar-SA" w:bidi="ar-SA"/>
    </w:rPr>
  </w:style>
  <w:style w:type="character" w:customStyle="1" w:styleId="affd">
    <w:name w:val="Титул Знак"/>
    <w:rPr>
      <w:sz w:val="28"/>
      <w:szCs w:val="28"/>
    </w:rPr>
  </w:style>
  <w:style w:type="character" w:customStyle="1" w:styleId="posttitle">
    <w:name w:val="post_title"/>
  </w:style>
  <w:style w:type="character" w:customStyle="1" w:styleId="Iniiaiieoeoo">
    <w:name w:val="Iniiaiie o?eoo"/>
  </w:style>
  <w:style w:type="character" w:customStyle="1" w:styleId="mdl">
    <w:name w:val="mdl"/>
  </w:style>
  <w:style w:type="character" w:customStyle="1" w:styleId="dfaq">
    <w:name w:val="dfaq"/>
  </w:style>
  <w:style w:type="character" w:customStyle="1" w:styleId="big1">
    <w:name w:val="big1"/>
    <w:rPr>
      <w:rFonts w:ascii="Verdana" w:hAnsi="Verdana" w:cs="Verdana"/>
      <w:b/>
      <w:bCs/>
      <w:color w:val="auto"/>
      <w:sz w:val="24"/>
      <w:szCs w:val="24"/>
    </w:rPr>
  </w:style>
  <w:style w:type="character" w:customStyle="1" w:styleId="style61">
    <w:name w:val="style61"/>
    <w:rPr>
      <w:rFonts w:ascii="Arial" w:hAnsi="Arial" w:cs="Arial"/>
      <w:sz w:val="18"/>
      <w:szCs w:val="18"/>
    </w:rPr>
  </w:style>
  <w:style w:type="character" w:customStyle="1" w:styleId="13pt">
    <w:name w:val="Стиль Абзац + 13 pt Знак Знак"/>
    <w:rPr>
      <w:sz w:val="25"/>
      <w:szCs w:val="25"/>
      <w:lang w:val="ru-RU"/>
    </w:rPr>
  </w:style>
  <w:style w:type="character" w:customStyle="1" w:styleId="grame">
    <w:name w:val="grame"/>
  </w:style>
  <w:style w:type="character" w:customStyle="1" w:styleId="whbg1">
    <w:name w:val="whbg1"/>
    <w:rPr>
      <w:rFonts w:ascii="Arial" w:hAnsi="Arial" w:cs="Arial"/>
      <w:color w:val="000000"/>
      <w:sz w:val="29"/>
      <w:szCs w:val="29"/>
      <w:shd w:val="clear" w:color="auto" w:fill="FFFFFF"/>
    </w:rPr>
  </w:style>
  <w:style w:type="character" w:customStyle="1" w:styleId="longtext">
    <w:name w:val="long_text"/>
  </w:style>
  <w:style w:type="character" w:customStyle="1" w:styleId="options">
    <w:name w:val="options"/>
  </w:style>
  <w:style w:type="character" w:customStyle="1" w:styleId="TitleChar3">
    <w:name w:val="Title Char3"/>
    <w:rPr>
      <w:b/>
      <w:bCs/>
      <w:sz w:val="28"/>
      <w:szCs w:val="28"/>
      <w:lang w:val="ru-RU"/>
    </w:rPr>
  </w:style>
  <w:style w:type="character" w:customStyle="1" w:styleId="FR1">
    <w:name w:val="FR1 Знак"/>
    <w:rPr>
      <w:b/>
      <w:bCs/>
      <w:sz w:val="22"/>
      <w:szCs w:val="22"/>
      <w:lang w:eastAsia="ar-SA" w:bidi="ar-SA"/>
    </w:rPr>
  </w:style>
  <w:style w:type="character" w:customStyle="1" w:styleId="FontStyle12">
    <w:name w:val="Font Style12"/>
    <w:rPr>
      <w:rFonts w:ascii="Times New Roman" w:hAnsi="Times New Roman" w:cs="Times New Roman"/>
      <w:sz w:val="24"/>
      <w:szCs w:val="24"/>
    </w:rPr>
  </w:style>
  <w:style w:type="character" w:customStyle="1" w:styleId="affe">
    <w:name w:val="Абзац списка Знак"/>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character" w:customStyle="1" w:styleId="7pt">
    <w:name w:val="Основной текст + 7 pt"/>
    <w:rPr>
      <w:rFonts w:ascii="Arial" w:hAnsi="Arial" w:cs="Arial"/>
      <w:color w:val="000000"/>
      <w:spacing w:val="2"/>
      <w:w w:val="100"/>
      <w:position w:val="0"/>
      <w:sz w:val="14"/>
      <w:szCs w:val="14"/>
      <w:u w:val="none"/>
      <w:vertAlign w:val="baseline"/>
      <w:lang w:val="ru-RU"/>
    </w:rPr>
  </w:style>
  <w:style w:type="character" w:customStyle="1" w:styleId="afff">
    <w:name w:val="Основной текст_"/>
    <w:rPr>
      <w:color w:val="000000"/>
      <w:sz w:val="24"/>
      <w:szCs w:val="24"/>
    </w:rPr>
  </w:style>
  <w:style w:type="character" w:customStyle="1" w:styleId="A30">
    <w:name w:val="A3"/>
    <w:rPr>
      <w:rFonts w:ascii="HeliosC" w:hAnsi="HeliosC" w:cs="HeliosC"/>
      <w:color w:val="000000"/>
      <w:sz w:val="20"/>
      <w:szCs w:val="20"/>
    </w:rPr>
  </w:style>
  <w:style w:type="character" w:customStyle="1" w:styleId="Heading1Char2">
    <w:name w:val="Heading 1 Char2"/>
    <w:rPr>
      <w:rFonts w:ascii="Arial" w:eastAsia="MS Mincho" w:hAnsi="Arial" w:cs="Arial"/>
      <w:b/>
      <w:bCs/>
      <w:sz w:val="20"/>
      <w:szCs w:val="20"/>
    </w:rPr>
  </w:style>
  <w:style w:type="character" w:customStyle="1" w:styleId="Heading2Char4">
    <w:name w:val="Heading 2 Char4"/>
    <w:rPr>
      <w:rFonts w:ascii="Cambria" w:hAnsi="Cambria" w:cs="Cambria"/>
      <w:b/>
      <w:bCs/>
      <w:i/>
      <w:iCs/>
      <w:sz w:val="28"/>
      <w:szCs w:val="28"/>
    </w:rPr>
  </w:style>
  <w:style w:type="character" w:customStyle="1" w:styleId="Heading2Char3">
    <w:name w:val="Heading 2 Char3"/>
    <w:rPr>
      <w:rFonts w:ascii="Cambria" w:hAnsi="Cambria" w:cs="Cambria"/>
      <w:b/>
      <w:bCs/>
      <w:i/>
      <w:iCs/>
      <w:sz w:val="28"/>
      <w:szCs w:val="28"/>
    </w:rPr>
  </w:style>
  <w:style w:type="character" w:customStyle="1" w:styleId="HeaderChar3">
    <w:name w:val="Header Char3"/>
    <w:rPr>
      <w:rFonts w:ascii="Times New Roman" w:hAnsi="Times New Roman" w:cs="Times New Roman"/>
      <w:sz w:val="20"/>
      <w:szCs w:val="20"/>
    </w:rPr>
  </w:style>
  <w:style w:type="character" w:customStyle="1" w:styleId="330">
    <w:name w:val="Знак3 Знак Знак3"/>
    <w:rPr>
      <w:sz w:val="24"/>
      <w:szCs w:val="24"/>
      <w:lang w:val="ru-RU"/>
    </w:rPr>
  </w:style>
  <w:style w:type="character" w:customStyle="1" w:styleId="224">
    <w:name w:val="Знак Знак22"/>
    <w:rPr>
      <w:sz w:val="22"/>
      <w:szCs w:val="22"/>
      <w:lang w:val="ru-RU"/>
    </w:rPr>
  </w:style>
  <w:style w:type="character" w:customStyle="1" w:styleId="102">
    <w:name w:val="Знак Знак102"/>
    <w:rPr>
      <w:b/>
      <w:bCs/>
      <w:i/>
      <w:iCs/>
      <w:kern w:val="1"/>
      <w:sz w:val="32"/>
      <w:szCs w:val="32"/>
    </w:rPr>
  </w:style>
  <w:style w:type="character" w:customStyle="1" w:styleId="182">
    <w:name w:val="Знак Знак182"/>
    <w:rPr>
      <w:b/>
      <w:bCs/>
      <w:kern w:val="1"/>
      <w:sz w:val="36"/>
      <w:szCs w:val="36"/>
      <w:lang w:val="ru-RU"/>
    </w:rPr>
  </w:style>
  <w:style w:type="character" w:customStyle="1" w:styleId="152">
    <w:name w:val="Знак Знак152"/>
    <w:rPr>
      <w:rFonts w:ascii="Arial" w:hAnsi="Arial" w:cs="Arial"/>
      <w:b/>
      <w:bCs/>
      <w:kern w:val="1"/>
      <w:sz w:val="32"/>
      <w:szCs w:val="32"/>
      <w:lang w:val="ru-RU"/>
    </w:rPr>
  </w:style>
  <w:style w:type="character" w:customStyle="1" w:styleId="142">
    <w:name w:val="Знак Знак142"/>
    <w:rPr>
      <w:b/>
      <w:bCs/>
      <w:kern w:val="1"/>
      <w:sz w:val="32"/>
      <w:szCs w:val="32"/>
    </w:rPr>
  </w:style>
  <w:style w:type="character" w:customStyle="1" w:styleId="2220">
    <w:name w:val="Знак2 Знак Знак22"/>
    <w:rPr>
      <w:lang w:val="ru-RU"/>
    </w:rPr>
  </w:style>
  <w:style w:type="character" w:customStyle="1" w:styleId="3120">
    <w:name w:val="Знак3 Знак Знак12"/>
    <w:rPr>
      <w:lang w:val="ru-RU"/>
    </w:rPr>
  </w:style>
  <w:style w:type="character" w:customStyle="1" w:styleId="Heading2Char2">
    <w:name w:val="Heading 2 Char2"/>
    <w:rPr>
      <w:rFonts w:ascii="Cambria" w:hAnsi="Cambria" w:cs="Cambria"/>
      <w:b/>
      <w:bCs/>
      <w:i/>
      <w:iCs/>
      <w:sz w:val="28"/>
      <w:szCs w:val="28"/>
    </w:rPr>
  </w:style>
  <w:style w:type="character" w:customStyle="1" w:styleId="FontStyle67">
    <w:name w:val="Font Style67"/>
    <w:rPr>
      <w:rFonts w:ascii="Times New Roman" w:hAnsi="Times New Roman" w:cs="Times New Roman"/>
      <w:sz w:val="22"/>
      <w:szCs w:val="22"/>
    </w:rPr>
  </w:style>
  <w:style w:type="character" w:customStyle="1" w:styleId="FontStyle78">
    <w:name w:val="Font Style78"/>
    <w:rPr>
      <w:rFonts w:ascii="Times New Roman" w:hAnsi="Times New Roman" w:cs="Times New Roman"/>
      <w:b/>
      <w:bCs/>
      <w:sz w:val="22"/>
      <w:szCs w:val="22"/>
    </w:rPr>
  </w:style>
  <w:style w:type="character" w:customStyle="1" w:styleId="FontStyle61">
    <w:name w:val="Font Style61"/>
    <w:rPr>
      <w:rFonts w:ascii="Times New Roman" w:hAnsi="Times New Roman" w:cs="Times New Roman"/>
      <w:b/>
      <w:bCs/>
      <w:sz w:val="22"/>
      <w:szCs w:val="22"/>
    </w:rPr>
  </w:style>
  <w:style w:type="character" w:customStyle="1" w:styleId="ConsNonformat">
    <w:name w:val="ConsNonformat Знак"/>
    <w:rPr>
      <w:rFonts w:ascii="Courier New" w:hAnsi="Courier New" w:cs="Courier New"/>
      <w:sz w:val="22"/>
      <w:szCs w:val="22"/>
      <w:lang w:val="ru-RU" w:eastAsia="ar-SA" w:bidi="ar-SA"/>
    </w:rPr>
  </w:style>
  <w:style w:type="character" w:customStyle="1" w:styleId="afff0">
    <w:name w:val="Пункты Знак"/>
  </w:style>
  <w:style w:type="character" w:customStyle="1" w:styleId="-0">
    <w:name w:val="Аукцион - Текст Знак"/>
  </w:style>
  <w:style w:type="character" w:customStyle="1" w:styleId="H20">
    <w:name w:val="H2 Знак Знак"/>
    <w:rPr>
      <w:rFonts w:eastAsia="Times New Roman"/>
      <w:b/>
      <w:bCs/>
      <w:sz w:val="24"/>
      <w:szCs w:val="24"/>
    </w:rPr>
  </w:style>
  <w:style w:type="character" w:customStyle="1" w:styleId="afff1">
    <w:name w:val="Абзац основной Знак Знак"/>
    <w:rPr>
      <w:rFonts w:ascii="Myriad Pro Light" w:hAnsi="Myriad Pro Light" w:cs="Myriad Pro Light"/>
      <w:sz w:val="24"/>
      <w:szCs w:val="24"/>
    </w:rPr>
  </w:style>
  <w:style w:type="character" w:customStyle="1" w:styleId="BodyTextChar2">
    <w:name w:val="Body Text Char2"/>
    <w:rPr>
      <w:rFonts w:ascii="Times New Roman" w:hAnsi="Times New Roman" w:cs="Times New Roman"/>
      <w:sz w:val="20"/>
      <w:szCs w:val="20"/>
    </w:rPr>
  </w:style>
  <w:style w:type="character" w:customStyle="1" w:styleId="TitleChar1">
    <w:name w:val="Title Char1"/>
    <w:rPr>
      <w:rFonts w:ascii="Cambria" w:hAnsi="Cambria" w:cs="Cambria"/>
      <w:b/>
      <w:bCs/>
      <w:kern w:val="1"/>
      <w:sz w:val="32"/>
      <w:szCs w:val="32"/>
    </w:rPr>
  </w:style>
  <w:style w:type="character" w:customStyle="1" w:styleId="FontStyle15">
    <w:name w:val="Font Style15"/>
    <w:rPr>
      <w:rFonts w:ascii="Times New Roman" w:hAnsi="Times New Roman" w:cs="Times New Roman"/>
      <w:sz w:val="22"/>
      <w:szCs w:val="22"/>
    </w:rPr>
  </w:style>
  <w:style w:type="character" w:customStyle="1" w:styleId="FontStyle16">
    <w:name w:val="Font Style16"/>
    <w:rPr>
      <w:rFonts w:ascii="Times New Roman" w:hAnsi="Times New Roman" w:cs="Times New Roman"/>
      <w:b/>
      <w:bCs/>
      <w:smallCaps/>
      <w:sz w:val="22"/>
      <w:szCs w:val="22"/>
    </w:rPr>
  </w:style>
  <w:style w:type="character" w:customStyle="1" w:styleId="btn-lnk-alignl2">
    <w:name w:val="btn-lnk-alignl2"/>
  </w:style>
  <w:style w:type="character" w:customStyle="1" w:styleId="we">
    <w:name w:val="we"/>
  </w:style>
  <w:style w:type="character" w:customStyle="1" w:styleId="2e">
    <w:name w:val="Основной текст (2)_"/>
    <w:rPr>
      <w:b/>
      <w:bCs/>
      <w:sz w:val="27"/>
      <w:szCs w:val="27"/>
      <w:shd w:val="clear" w:color="auto" w:fill="FFFFFF"/>
    </w:rPr>
  </w:style>
  <w:style w:type="character" w:customStyle="1" w:styleId="afff2">
    <w:name w:val="Подпись к таблице_"/>
    <w:rPr>
      <w:sz w:val="21"/>
      <w:szCs w:val="21"/>
      <w:shd w:val="clear" w:color="auto" w:fill="FFFFFF"/>
    </w:rPr>
  </w:style>
  <w:style w:type="character" w:customStyle="1" w:styleId="38">
    <w:name w:val="Основной текст (3)_"/>
    <w:rPr>
      <w:sz w:val="18"/>
      <w:szCs w:val="18"/>
      <w:shd w:val="clear" w:color="auto" w:fill="FFFFFF"/>
    </w:rPr>
  </w:style>
  <w:style w:type="character" w:customStyle="1" w:styleId="510">
    <w:name w:val="Знак Знак51"/>
    <w:rPr>
      <w:rFonts w:eastAsia="Times New Roman"/>
      <w:sz w:val="24"/>
      <w:szCs w:val="24"/>
    </w:rPr>
  </w:style>
  <w:style w:type="character" w:customStyle="1" w:styleId="QuoteChar">
    <w:name w:val="Quote Char"/>
    <w:rPr>
      <w:rFonts w:ascii="Calibri" w:hAnsi="Calibri" w:cs="Calibri"/>
      <w:i/>
      <w:iCs/>
      <w:sz w:val="24"/>
      <w:szCs w:val="24"/>
      <w:lang w:val="en-US"/>
    </w:rPr>
  </w:style>
  <w:style w:type="character" w:customStyle="1" w:styleId="IntenseQuoteChar">
    <w:name w:val="Intense Quote Char"/>
    <w:rPr>
      <w:rFonts w:ascii="Calibri" w:hAnsi="Calibri" w:cs="Calibri"/>
      <w:b/>
      <w:bCs/>
      <w:i/>
      <w:iCs/>
      <w:sz w:val="22"/>
      <w:szCs w:val="22"/>
      <w:lang w:val="en-US"/>
    </w:rPr>
  </w:style>
  <w:style w:type="character" w:customStyle="1" w:styleId="1f4">
    <w:name w:val="Слабое выделение1"/>
    <w:rPr>
      <w:i/>
      <w:iCs/>
      <w:color w:val="auto"/>
    </w:rPr>
  </w:style>
  <w:style w:type="character" w:customStyle="1" w:styleId="1f5">
    <w:name w:val="Сильное выделение1"/>
    <w:rPr>
      <w:b/>
      <w:bCs/>
      <w:i/>
      <w:iCs/>
      <w:sz w:val="24"/>
      <w:szCs w:val="24"/>
      <w:u w:val="single"/>
    </w:rPr>
  </w:style>
  <w:style w:type="character" w:customStyle="1" w:styleId="1f6">
    <w:name w:val="Слабая ссылка1"/>
    <w:rPr>
      <w:sz w:val="24"/>
      <w:szCs w:val="24"/>
      <w:u w:val="single"/>
    </w:rPr>
  </w:style>
  <w:style w:type="character" w:customStyle="1" w:styleId="1f7">
    <w:name w:val="Сильная ссылка1"/>
    <w:rPr>
      <w:b/>
      <w:bCs/>
      <w:sz w:val="24"/>
      <w:szCs w:val="24"/>
      <w:u w:val="single"/>
    </w:rPr>
  </w:style>
  <w:style w:type="character" w:customStyle="1" w:styleId="1f8">
    <w:name w:val="Название книги1"/>
    <w:rPr>
      <w:rFonts w:ascii="Cambria" w:hAnsi="Cambria" w:cs="Cambria"/>
      <w:b/>
      <w:bCs/>
      <w:i/>
      <w:iCs/>
      <w:sz w:val="24"/>
      <w:szCs w:val="24"/>
    </w:rPr>
  </w:style>
  <w:style w:type="character" w:customStyle="1" w:styleId="properties">
    <w:name w:val="properties"/>
  </w:style>
  <w:style w:type="character" w:customStyle="1" w:styleId="FontStyle41">
    <w:name w:val="Font Style41"/>
    <w:rPr>
      <w:rFonts w:ascii="Times New Roman" w:hAnsi="Times New Roman" w:cs="Times New Roman"/>
      <w:sz w:val="20"/>
      <w:szCs w:val="20"/>
    </w:rPr>
  </w:style>
  <w:style w:type="character" w:customStyle="1" w:styleId="spelle">
    <w:name w:val="spelle"/>
  </w:style>
  <w:style w:type="character" w:customStyle="1" w:styleId="92">
    <w:name w:val="Основной текст + 9"/>
    <w:rPr>
      <w:rFonts w:ascii="Times New Roman" w:hAnsi="Times New Roman" w:cs="Times New Roman"/>
      <w:b/>
      <w:bCs/>
      <w:color w:val="000000"/>
      <w:spacing w:val="0"/>
      <w:w w:val="100"/>
      <w:position w:val="0"/>
      <w:sz w:val="19"/>
      <w:szCs w:val="19"/>
      <w:u w:val="none"/>
      <w:shd w:val="clear" w:color="auto" w:fill="FFFFFF"/>
      <w:vertAlign w:val="baseline"/>
      <w:lang w:val="ru-RU"/>
    </w:rPr>
  </w:style>
  <w:style w:type="character" w:customStyle="1" w:styleId="normal-c">
    <w:name w:val="normal-c"/>
  </w:style>
  <w:style w:type="character" w:customStyle="1" w:styleId="FontStyle17">
    <w:name w:val="Font Style17"/>
    <w:rPr>
      <w:rFonts w:ascii="Times New Roman" w:hAnsi="Times New Roman" w:cs="Times New Roman"/>
      <w:sz w:val="18"/>
      <w:szCs w:val="18"/>
    </w:rPr>
  </w:style>
  <w:style w:type="character" w:customStyle="1" w:styleId="1f9">
    <w:name w:val="Текст Знак1"/>
    <w:rPr>
      <w:rFonts w:ascii="Courier New" w:hAnsi="Courier New" w:cs="Courier New"/>
    </w:rPr>
  </w:style>
  <w:style w:type="character" w:customStyle="1" w:styleId="wmi-callto">
    <w:name w:val="wmi-callto"/>
    <w:basedOn w:val="21"/>
  </w:style>
  <w:style w:type="character" w:customStyle="1" w:styleId="afff3">
    <w:name w:val="Символ нумерации"/>
  </w:style>
  <w:style w:type="paragraph" w:customStyle="1" w:styleId="1fa">
    <w:name w:val="Заголовок1"/>
    <w:basedOn w:val="a6"/>
    <w:next w:val="afff4"/>
    <w:pPr>
      <w:widowControl w:val="0"/>
      <w:jc w:val="center"/>
    </w:pPr>
    <w:rPr>
      <w:sz w:val="28"/>
      <w:szCs w:val="28"/>
    </w:rPr>
  </w:style>
  <w:style w:type="paragraph" w:styleId="afff4">
    <w:name w:val="Body Text"/>
    <w:basedOn w:val="a6"/>
    <w:pPr>
      <w:spacing w:before="120" w:after="160" w:line="240" w:lineRule="exact"/>
      <w:jc w:val="both"/>
    </w:pPr>
  </w:style>
  <w:style w:type="paragraph" w:styleId="afff5">
    <w:name w:val="List"/>
    <w:basedOn w:val="a6"/>
    <w:pPr>
      <w:ind w:left="283" w:hanging="283"/>
      <w:jc w:val="both"/>
    </w:pPr>
    <w:rPr>
      <w:sz w:val="24"/>
      <w:szCs w:val="24"/>
    </w:rPr>
  </w:style>
  <w:style w:type="paragraph" w:styleId="afff6">
    <w:name w:val="Title"/>
    <w:basedOn w:val="a6"/>
    <w:next w:val="afff7"/>
    <w:qFormat/>
    <w:pPr>
      <w:widowControl w:val="0"/>
      <w:jc w:val="center"/>
    </w:pPr>
    <w:rPr>
      <w:sz w:val="28"/>
      <w:szCs w:val="28"/>
      <w:lang w:val="x-none"/>
    </w:rPr>
  </w:style>
  <w:style w:type="paragraph" w:customStyle="1" w:styleId="2f">
    <w:name w:val="Указатель2"/>
    <w:basedOn w:val="a6"/>
    <w:pPr>
      <w:suppressLineNumbers/>
    </w:pPr>
    <w:rPr>
      <w:rFonts w:cs="Arial"/>
    </w:rPr>
  </w:style>
  <w:style w:type="paragraph" w:customStyle="1" w:styleId="1fb">
    <w:name w:val="Знак Знак Знак Знак Знак Знак1 Знак"/>
    <w:basedOn w:val="a6"/>
    <w:pPr>
      <w:spacing w:after="160" w:line="240" w:lineRule="exact"/>
      <w:jc w:val="both"/>
    </w:pPr>
    <w:rPr>
      <w:sz w:val="24"/>
      <w:szCs w:val="24"/>
      <w:lang w:val="en-US"/>
    </w:rPr>
  </w:style>
  <w:style w:type="paragraph" w:customStyle="1" w:styleId="1fc">
    <w:name w:val="Îáû÷íûé_1"/>
    <w:basedOn w:val="afff4"/>
    <w:pPr>
      <w:spacing w:before="0" w:after="120" w:line="240" w:lineRule="auto"/>
      <w:jc w:val="left"/>
    </w:pPr>
  </w:style>
  <w:style w:type="paragraph" w:styleId="HTML0">
    <w:name w:val="HTML Preformatted"/>
    <w:basedOn w:val="a6"/>
    <w:rPr>
      <w:rFonts w:ascii="Courier New" w:hAnsi="Courier New" w:cs="Courier New"/>
    </w:rPr>
  </w:style>
  <w:style w:type="paragraph" w:customStyle="1" w:styleId="consplusnormal0">
    <w:name w:val="consplusnormal"/>
    <w:basedOn w:val="a6"/>
    <w:pPr>
      <w:spacing w:before="280" w:after="280"/>
    </w:pPr>
    <w:rPr>
      <w:sz w:val="24"/>
      <w:szCs w:val="24"/>
    </w:rPr>
  </w:style>
  <w:style w:type="paragraph" w:customStyle="1" w:styleId="39">
    <w:name w:val="Стиль3 Знак"/>
    <w:basedOn w:val="a6"/>
    <w:pPr>
      <w:widowControl w:val="0"/>
      <w:ind w:left="283"/>
      <w:jc w:val="both"/>
    </w:pPr>
    <w:rPr>
      <w:sz w:val="24"/>
      <w:szCs w:val="24"/>
    </w:rPr>
  </w:style>
  <w:style w:type="paragraph" w:styleId="afff8">
    <w:name w:val="header"/>
    <w:basedOn w:val="a6"/>
    <w:uiPriority w:val="9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pPr>
      <w:spacing w:before="280" w:after="280"/>
    </w:pPr>
    <w:rPr>
      <w:rFonts w:ascii="Tahoma" w:hAnsi="Tahoma" w:cs="Tahoma"/>
      <w:lang w:val="en-US"/>
    </w:rPr>
  </w:style>
  <w:style w:type="paragraph" w:styleId="afff9">
    <w:name w:val="footnote text"/>
    <w:basedOn w:val="a6"/>
    <w:pPr>
      <w:spacing w:after="60"/>
      <w:jc w:val="both"/>
    </w:pPr>
  </w:style>
  <w:style w:type="paragraph" w:customStyle="1" w:styleId="ConsPlusNormal1">
    <w:name w:val="ConsPlusNormal"/>
    <w:pPr>
      <w:widowControl w:val="0"/>
      <w:suppressAutoHyphens/>
      <w:autoSpaceDE w:val="0"/>
      <w:ind w:firstLine="720"/>
    </w:pPr>
    <w:rPr>
      <w:rFonts w:ascii="Arial" w:hAnsi="Arial" w:cs="Arial"/>
      <w:sz w:val="22"/>
      <w:szCs w:val="22"/>
      <w:lang w:eastAsia="ar-SA"/>
    </w:rPr>
  </w:style>
  <w:style w:type="paragraph" w:customStyle="1" w:styleId="afffa">
    <w:name w:val="Îáû÷íûé"/>
    <w:pPr>
      <w:suppressAutoHyphens/>
    </w:pPr>
    <w:rPr>
      <w:lang w:eastAsia="ar-SA"/>
    </w:rPr>
  </w:style>
  <w:style w:type="paragraph" w:customStyle="1" w:styleId="afffb">
    <w:name w:val="Содержимое таблицы"/>
    <w:basedOn w:val="a6"/>
    <w:pPr>
      <w:widowControl w:val="0"/>
      <w:suppressLineNumbers/>
    </w:pPr>
    <w:rPr>
      <w:rFonts w:ascii="Arial" w:hAnsi="Arial" w:cs="Arial"/>
      <w:sz w:val="24"/>
      <w:szCs w:val="24"/>
    </w:rPr>
  </w:style>
  <w:style w:type="paragraph" w:customStyle="1" w:styleId="1fd">
    <w:name w:val="Текст примечания1"/>
    <w:basedOn w:val="a6"/>
    <w:pPr>
      <w:widowControl w:val="0"/>
    </w:pPr>
    <w:rPr>
      <w:rFonts w:ascii="Arial" w:hAnsi="Arial" w:cs="Arial"/>
      <w:sz w:val="24"/>
      <w:szCs w:val="24"/>
    </w:rPr>
  </w:style>
  <w:style w:type="paragraph" w:customStyle="1" w:styleId="217">
    <w:name w:val="Основной текст 21"/>
    <w:basedOn w:val="a6"/>
    <w:pPr>
      <w:widowControl w:val="0"/>
    </w:pPr>
    <w:rPr>
      <w:rFonts w:ascii="Arial" w:hAnsi="Arial" w:cs="Arial"/>
      <w:sz w:val="24"/>
      <w:szCs w:val="24"/>
    </w:rPr>
  </w:style>
  <w:style w:type="paragraph" w:customStyle="1" w:styleId="afffc">
    <w:name w:val="Знак"/>
    <w:basedOn w:val="a6"/>
    <w:pPr>
      <w:spacing w:before="280" w:after="280"/>
    </w:pPr>
    <w:rPr>
      <w:rFonts w:ascii="Tahoma" w:hAnsi="Tahoma" w:cs="Tahoma"/>
      <w:lang w:val="en-US"/>
    </w:rPr>
  </w:style>
  <w:style w:type="paragraph" w:customStyle="1" w:styleId="240">
    <w:name w:val="Основной текст с отступом 24"/>
    <w:basedOn w:val="a6"/>
    <w:pPr>
      <w:spacing w:after="120" w:line="480" w:lineRule="auto"/>
      <w:ind w:left="283"/>
    </w:pPr>
  </w:style>
  <w:style w:type="paragraph" w:styleId="afffd">
    <w:name w:val="Balloon Text"/>
    <w:basedOn w:val="a6"/>
    <w:rPr>
      <w:rFonts w:ascii="Tahoma" w:hAnsi="Tahoma" w:cs="Tahoma"/>
      <w:sz w:val="16"/>
      <w:szCs w:val="16"/>
    </w:rPr>
  </w:style>
  <w:style w:type="paragraph" w:styleId="afffe">
    <w:name w:val="footer"/>
    <w:basedOn w:val="a6"/>
  </w:style>
  <w:style w:type="paragraph" w:customStyle="1" w:styleId="ConsPlusNonformat">
    <w:name w:val="ConsPlusNonformat"/>
    <w:uiPriority w:val="99"/>
    <w:pPr>
      <w:suppressAutoHyphens/>
      <w:autoSpaceDE w:val="0"/>
    </w:pPr>
    <w:rPr>
      <w:rFonts w:ascii="Courier New" w:hAnsi="Courier New" w:cs="Courier New"/>
      <w:lang w:eastAsia="ar-SA"/>
    </w:rPr>
  </w:style>
  <w:style w:type="paragraph" w:customStyle="1" w:styleId="1fe">
    <w:name w:val="Обычный1"/>
    <w:pPr>
      <w:widowControl w:val="0"/>
      <w:suppressAutoHyphens/>
      <w:spacing w:before="100" w:after="100"/>
    </w:pPr>
    <w:rPr>
      <w:sz w:val="24"/>
      <w:szCs w:val="24"/>
      <w:lang w:eastAsia="ar-SA"/>
    </w:rPr>
  </w:style>
  <w:style w:type="paragraph" w:customStyle="1" w:styleId="225">
    <w:name w:val="Основной текст 22"/>
    <w:basedOn w:val="1fe"/>
    <w:pPr>
      <w:widowControl/>
      <w:spacing w:before="0" w:after="0"/>
      <w:ind w:firstLine="851"/>
      <w:jc w:val="both"/>
    </w:pPr>
    <w:rPr>
      <w:sz w:val="28"/>
      <w:szCs w:val="28"/>
    </w:rPr>
  </w:style>
  <w:style w:type="paragraph" w:customStyle="1" w:styleId="315">
    <w:name w:val="Основной текст с отступом 31"/>
    <w:basedOn w:val="a6"/>
    <w:pPr>
      <w:spacing w:line="280" w:lineRule="exact"/>
      <w:ind w:firstLine="851"/>
      <w:jc w:val="both"/>
    </w:pPr>
    <w:rPr>
      <w:sz w:val="24"/>
      <w:szCs w:val="24"/>
    </w:rPr>
  </w:style>
  <w:style w:type="paragraph" w:customStyle="1" w:styleId="144">
    <w:name w:val="Знак Знак Знак Знак Знак Знак1 Знак4"/>
    <w:basedOn w:val="a6"/>
    <w:pPr>
      <w:spacing w:after="160" w:line="240" w:lineRule="exact"/>
      <w:jc w:val="both"/>
    </w:pPr>
    <w:rPr>
      <w:sz w:val="24"/>
      <w:szCs w:val="24"/>
      <w:lang w:val="en-US"/>
    </w:rPr>
  </w:style>
  <w:style w:type="paragraph" w:customStyle="1" w:styleId="62">
    <w:name w:val="Знак Знак Знак6"/>
    <w:basedOn w:val="a6"/>
    <w:pPr>
      <w:spacing w:after="160" w:line="240" w:lineRule="exact"/>
      <w:jc w:val="both"/>
    </w:pPr>
    <w:rPr>
      <w:sz w:val="24"/>
      <w:szCs w:val="24"/>
      <w:lang w:val="en-US"/>
    </w:rPr>
  </w:style>
  <w:style w:type="paragraph" w:customStyle="1" w:styleId="affff">
    <w:name w:val="Знак Знак Знак Знак"/>
    <w:basedOn w:val="a6"/>
    <w:pPr>
      <w:spacing w:after="160" w:line="240" w:lineRule="exact"/>
      <w:jc w:val="both"/>
    </w:pPr>
    <w:rPr>
      <w:sz w:val="24"/>
      <w:szCs w:val="24"/>
      <w:lang w:val="en-US"/>
    </w:rPr>
  </w:style>
  <w:style w:type="paragraph" w:styleId="affff0">
    <w:name w:val="Body Text Indent"/>
    <w:basedOn w:val="a6"/>
    <w:pPr>
      <w:spacing w:after="120"/>
      <w:ind w:left="283"/>
    </w:pPr>
  </w:style>
  <w:style w:type="paragraph" w:styleId="afff7">
    <w:name w:val="Subtitle"/>
    <w:basedOn w:val="a6"/>
    <w:next w:val="afff4"/>
    <w:qFormat/>
    <w:pPr>
      <w:spacing w:after="60" w:line="360" w:lineRule="auto"/>
      <w:ind w:firstLine="709"/>
      <w:jc w:val="center"/>
    </w:pPr>
    <w:rPr>
      <w:i/>
      <w:iCs/>
      <w:sz w:val="24"/>
      <w:szCs w:val="24"/>
      <w:lang w:val="x-none"/>
    </w:rPr>
  </w:style>
  <w:style w:type="paragraph" w:customStyle="1" w:styleId="370">
    <w:name w:val="Основной текст с отступом 37"/>
    <w:basedOn w:val="a6"/>
    <w:pPr>
      <w:ind w:firstLine="567"/>
      <w:jc w:val="both"/>
    </w:pPr>
    <w:rPr>
      <w:b/>
      <w:bCs/>
      <w:i/>
      <w:iCs/>
    </w:rPr>
  </w:style>
  <w:style w:type="paragraph" w:customStyle="1" w:styleId="145">
    <w:name w:val="Обычный14"/>
    <w:pPr>
      <w:suppressAutoHyphens/>
      <w:jc w:val="both"/>
    </w:pPr>
    <w:rPr>
      <w:rFonts w:ascii="TimesET" w:hAnsi="TimesET" w:cs="TimesET"/>
      <w:sz w:val="22"/>
      <w:szCs w:val="22"/>
      <w:lang w:eastAsia="ar-SA"/>
    </w:rPr>
  </w:style>
  <w:style w:type="paragraph" w:customStyle="1" w:styleId="2f0">
    <w:name w:val="Обычный2"/>
    <w:basedOn w:val="a6"/>
    <w:pPr>
      <w:spacing w:after="75"/>
      <w:ind w:firstLine="284"/>
      <w:jc w:val="both"/>
    </w:pPr>
    <w:rPr>
      <w:sz w:val="24"/>
      <w:szCs w:val="24"/>
    </w:rPr>
  </w:style>
  <w:style w:type="paragraph" w:styleId="affff1">
    <w:name w:val="Normal (Web)"/>
    <w:basedOn w:val="a6"/>
    <w:pPr>
      <w:spacing w:before="280" w:after="280"/>
    </w:pPr>
    <w:rPr>
      <w:sz w:val="24"/>
      <w:szCs w:val="24"/>
    </w:rPr>
  </w:style>
  <w:style w:type="paragraph" w:customStyle="1" w:styleId="280">
    <w:name w:val="Основной текст 28"/>
    <w:basedOn w:val="a6"/>
    <w:pPr>
      <w:spacing w:after="120" w:line="480" w:lineRule="auto"/>
    </w:pPr>
    <w:rPr>
      <w:sz w:val="24"/>
      <w:szCs w:val="24"/>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Iauiue">
    <w:name w:val="Iau?iue"/>
    <w:pPr>
      <w:suppressAutoHyphens/>
    </w:pPr>
    <w:rPr>
      <w:lang w:eastAsia="ar-SA"/>
    </w:rPr>
  </w:style>
  <w:style w:type="paragraph" w:customStyle="1" w:styleId="PlainText1">
    <w:name w:val="Plain Text1"/>
    <w:basedOn w:val="a6"/>
    <w:pPr>
      <w:overflowPunct w:val="0"/>
      <w:autoSpaceDE w:val="0"/>
    </w:pPr>
    <w:rPr>
      <w:rFonts w:ascii="Courier New" w:hAnsi="Courier New" w:cs="Courier New"/>
    </w:rPr>
  </w:style>
  <w:style w:type="paragraph" w:customStyle="1" w:styleId="affff2">
    <w:name w:val="Текст (прав. подпись)"/>
    <w:basedOn w:val="a6"/>
    <w:next w:val="a6"/>
    <w:pPr>
      <w:widowControl w:val="0"/>
      <w:autoSpaceDE w:val="0"/>
      <w:jc w:val="right"/>
    </w:pPr>
    <w:rPr>
      <w:rFonts w:ascii="Arial" w:hAnsi="Arial" w:cs="Arial"/>
    </w:rPr>
  </w:style>
  <w:style w:type="paragraph" w:customStyle="1" w:styleId="affff3">
    <w:name w:val="Знак Знак Знак Знак Знак Знак Знак"/>
    <w:basedOn w:val="a6"/>
    <w:pPr>
      <w:widowControl w:val="0"/>
      <w:spacing w:after="160" w:line="240" w:lineRule="exact"/>
      <w:jc w:val="right"/>
    </w:pPr>
    <w:rPr>
      <w:lang w:val="en-GB"/>
    </w:rPr>
  </w:style>
  <w:style w:type="paragraph" w:customStyle="1" w:styleId="3a">
    <w:name w:val="Стиль3"/>
    <w:basedOn w:val="a6"/>
    <w:pPr>
      <w:spacing w:before="120"/>
    </w:pPr>
    <w:rPr>
      <w:rFonts w:ascii="Tahoma" w:hAnsi="Tahoma" w:cs="Tahoma"/>
      <w:kern w:val="1"/>
      <w:sz w:val="24"/>
      <w:szCs w:val="24"/>
    </w:rPr>
  </w:style>
  <w:style w:type="paragraph" w:customStyle="1" w:styleId="71">
    <w:name w:val="Знак7"/>
    <w:basedOn w:val="a6"/>
    <w:pPr>
      <w:spacing w:after="160" w:line="240" w:lineRule="exact"/>
    </w:pPr>
    <w:rPr>
      <w:rFonts w:ascii="Verdana" w:hAnsi="Verdana" w:cs="Verdana"/>
      <w:lang w:val="en-US"/>
    </w:rPr>
  </w:style>
  <w:style w:type="paragraph" w:customStyle="1" w:styleId="affff4">
    <w:name w:val="Таблица шапка"/>
    <w:basedOn w:val="a6"/>
    <w:pPr>
      <w:keepNext/>
      <w:spacing w:before="40" w:after="40"/>
      <w:ind w:left="57" w:right="57"/>
    </w:pPr>
    <w:rPr>
      <w:sz w:val="18"/>
      <w:szCs w:val="18"/>
    </w:rPr>
  </w:style>
  <w:style w:type="paragraph" w:customStyle="1" w:styleId="affff5">
    <w:name w:val="Таблица текст"/>
    <w:basedOn w:val="a6"/>
    <w:pPr>
      <w:spacing w:before="40" w:after="40"/>
      <w:ind w:left="57" w:right="57"/>
    </w:pPr>
    <w:rPr>
      <w:sz w:val="22"/>
      <w:szCs w:val="22"/>
    </w:rPr>
  </w:style>
  <w:style w:type="paragraph" w:customStyle="1" w:styleId="1ff">
    <w:name w:val="Основной текст с отступом1"/>
    <w:pPr>
      <w:suppressAutoHyphens/>
      <w:spacing w:after="120"/>
      <w:ind w:left="283"/>
      <w:textAlignment w:val="baseline"/>
    </w:pPr>
    <w:rPr>
      <w:color w:val="000000"/>
      <w:kern w:val="1"/>
      <w:sz w:val="24"/>
      <w:szCs w:val="24"/>
      <w:lang w:eastAsia="ar-SA"/>
    </w:rPr>
  </w:style>
  <w:style w:type="paragraph" w:customStyle="1" w:styleId="affff6">
    <w:name w:val="Знак Знак Знак Знак Знак Знак Знак Знак Знак Знак Знак Знак Знак Знак Знак Знак Знак Знак Знак"/>
    <w:basedOn w:val="a6"/>
    <w:pPr>
      <w:spacing w:after="160" w:line="240" w:lineRule="exact"/>
    </w:pPr>
    <w:rPr>
      <w:sz w:val="28"/>
      <w:szCs w:val="28"/>
      <w:lang w:val="en-US"/>
    </w:rPr>
  </w:style>
  <w:style w:type="paragraph" w:customStyle="1" w:styleId="u-2-msonormal">
    <w:name w:val="u-2-msonormal"/>
    <w:basedOn w:val="a6"/>
    <w:pPr>
      <w:spacing w:before="280" w:after="280"/>
    </w:pPr>
    <w:rPr>
      <w:sz w:val="24"/>
      <w:szCs w:val="24"/>
    </w:rPr>
  </w:style>
  <w:style w:type="paragraph" w:customStyle="1" w:styleId="affff7">
    <w:name w:val="Знак Знак Знак Знак Знак Знак Знак Знак Знак Знак Знак Знак Знак Знак Знак"/>
    <w:basedOn w:val="a6"/>
    <w:pPr>
      <w:spacing w:after="160" w:line="240" w:lineRule="exact"/>
      <w:jc w:val="both"/>
    </w:pPr>
    <w:rPr>
      <w:sz w:val="24"/>
      <w:szCs w:val="24"/>
      <w:lang w:val="en-US"/>
    </w:rPr>
  </w:style>
  <w:style w:type="paragraph" w:customStyle="1" w:styleId="218">
    <w:name w:val="Нумерованный список 21"/>
    <w:basedOn w:val="a6"/>
  </w:style>
  <w:style w:type="paragraph" w:customStyle="1" w:styleId="2f1">
    <w:name w:val="Стиль2"/>
    <w:basedOn w:val="218"/>
    <w:pPr>
      <w:keepNext/>
      <w:keepLines/>
      <w:widowControl w:val="0"/>
      <w:suppressLineNumbers/>
      <w:spacing w:after="60"/>
      <w:ind w:left="1440" w:hanging="360"/>
      <w:jc w:val="both"/>
    </w:pPr>
    <w:rPr>
      <w:b/>
      <w:bCs/>
      <w:sz w:val="24"/>
      <w:szCs w:val="24"/>
    </w:rPr>
  </w:style>
  <w:style w:type="paragraph" w:customStyle="1" w:styleId="219">
    <w:name w:val="Знак Знак Знак2 Знак Знак Знак Знак1"/>
    <w:basedOn w:val="a6"/>
    <w:pPr>
      <w:spacing w:after="160" w:line="240" w:lineRule="exact"/>
      <w:jc w:val="both"/>
    </w:pPr>
    <w:rPr>
      <w:sz w:val="24"/>
      <w:szCs w:val="24"/>
      <w:lang w:val="en-US"/>
    </w:rPr>
  </w:style>
  <w:style w:type="paragraph" w:customStyle="1" w:styleId="226">
    <w:name w:val="Список 22"/>
    <w:basedOn w:val="a6"/>
    <w:pPr>
      <w:ind w:left="566" w:hanging="283"/>
    </w:pPr>
  </w:style>
  <w:style w:type="paragraph" w:customStyle="1" w:styleId="BodyText21">
    <w:name w:val="Body Text 21"/>
    <w:basedOn w:val="a6"/>
    <w:pPr>
      <w:widowControl w:val="0"/>
      <w:jc w:val="center"/>
    </w:pPr>
    <w:rPr>
      <w:rFonts w:ascii="Antiqua" w:hAnsi="Antiqua" w:cs="Antiqua"/>
      <w:sz w:val="24"/>
      <w:szCs w:val="24"/>
    </w:rPr>
  </w:style>
  <w:style w:type="paragraph" w:customStyle="1" w:styleId="a0">
    <w:name w:val="Абзац первого уровня"/>
    <w:basedOn w:val="a6"/>
    <w:pPr>
      <w:numPr>
        <w:numId w:val="5"/>
      </w:numPr>
      <w:spacing w:before="120" w:after="120"/>
      <w:ind w:left="568" w:hanging="284"/>
      <w:jc w:val="both"/>
    </w:pPr>
    <w:rPr>
      <w:rFonts w:ascii="Calibri" w:hAnsi="Calibri" w:cs="Calibri"/>
      <w:sz w:val="24"/>
      <w:szCs w:val="24"/>
      <w:lang w:val="x-none"/>
    </w:rPr>
  </w:style>
  <w:style w:type="paragraph" w:customStyle="1" w:styleId="a">
    <w:name w:val="Абзац второго уровня"/>
    <w:basedOn w:val="a6"/>
    <w:pPr>
      <w:numPr>
        <w:numId w:val="4"/>
      </w:numPr>
      <w:spacing w:before="120" w:after="120"/>
      <w:jc w:val="both"/>
    </w:pPr>
    <w:rPr>
      <w:rFonts w:ascii="Calibri" w:hAnsi="Calibri" w:cs="Calibri"/>
      <w:sz w:val="24"/>
      <w:szCs w:val="24"/>
      <w:lang w:val="x-none"/>
    </w:rPr>
  </w:style>
  <w:style w:type="paragraph" w:customStyle="1" w:styleId="341">
    <w:name w:val="Основной текст 34"/>
    <w:basedOn w:val="a6"/>
    <w:pPr>
      <w:spacing w:after="120"/>
    </w:pPr>
    <w:rPr>
      <w:sz w:val="16"/>
      <w:szCs w:val="16"/>
    </w:rPr>
  </w:style>
  <w:style w:type="paragraph" w:customStyle="1" w:styleId="Normal12pt">
    <w:name w:val="Normal + 12 pt"/>
    <w:basedOn w:val="1fe"/>
    <w:pPr>
      <w:spacing w:before="0" w:after="0"/>
      <w:ind w:firstLine="567"/>
      <w:jc w:val="both"/>
    </w:pPr>
  </w:style>
  <w:style w:type="paragraph" w:styleId="1ff0">
    <w:name w:val="toc 1"/>
    <w:basedOn w:val="a6"/>
    <w:next w:val="a6"/>
    <w:rPr>
      <w:sz w:val="24"/>
      <w:szCs w:val="24"/>
    </w:rPr>
  </w:style>
  <w:style w:type="paragraph" w:styleId="2f2">
    <w:name w:val="toc 2"/>
    <w:basedOn w:val="a6"/>
    <w:next w:val="a6"/>
    <w:pPr>
      <w:ind w:left="240"/>
    </w:pPr>
    <w:rPr>
      <w:sz w:val="28"/>
      <w:szCs w:val="28"/>
    </w:rPr>
  </w:style>
  <w:style w:type="paragraph" w:styleId="3b">
    <w:name w:val="toc 3"/>
    <w:basedOn w:val="a6"/>
    <w:next w:val="a6"/>
    <w:pPr>
      <w:ind w:left="720"/>
    </w:pPr>
    <w:rPr>
      <w:sz w:val="24"/>
      <w:szCs w:val="24"/>
    </w:rPr>
  </w:style>
  <w:style w:type="paragraph" w:customStyle="1" w:styleId="1ff1">
    <w:name w:val="текст1"/>
    <w:pPr>
      <w:suppressAutoHyphens/>
      <w:autoSpaceDE w:val="0"/>
      <w:ind w:firstLine="397"/>
      <w:jc w:val="both"/>
    </w:pPr>
    <w:rPr>
      <w:rFonts w:ascii="SchoolBookC" w:hAnsi="SchoolBookC" w:cs="SchoolBookC"/>
      <w:sz w:val="24"/>
      <w:szCs w:val="24"/>
      <w:lang w:eastAsia="ar-SA"/>
    </w:rPr>
  </w:style>
  <w:style w:type="paragraph" w:customStyle="1" w:styleId="2f3">
    <w:name w:val="Цитата2"/>
    <w:basedOn w:val="a6"/>
    <w:pPr>
      <w:shd w:val="clear" w:color="auto" w:fill="C0C0C0"/>
      <w:autoSpaceDE w:val="0"/>
      <w:spacing w:before="57"/>
      <w:ind w:left="283" w:right="283"/>
      <w:jc w:val="both"/>
    </w:pPr>
    <w:rPr>
      <w:b/>
      <w:bCs/>
      <w:i/>
      <w:iCs/>
      <w:sz w:val="24"/>
      <w:szCs w:val="24"/>
    </w:rPr>
  </w:style>
  <w:style w:type="paragraph" w:customStyle="1" w:styleId="affff8">
    <w:name w:val="втяжка"/>
    <w:basedOn w:val="1ff1"/>
    <w:next w:val="1ff1"/>
    <w:pPr>
      <w:spacing w:before="57"/>
      <w:ind w:left="567" w:hanging="567"/>
    </w:pPr>
  </w:style>
  <w:style w:type="paragraph" w:customStyle="1" w:styleId="1ff2">
    <w:name w:val="втяжка1"/>
    <w:basedOn w:val="affff8"/>
    <w:next w:val="affff8"/>
    <w:pPr>
      <w:ind w:left="1134"/>
    </w:pPr>
  </w:style>
  <w:style w:type="paragraph" w:customStyle="1" w:styleId="-1">
    <w:name w:val="текст-табл"/>
    <w:basedOn w:val="a6"/>
    <w:next w:val="a6"/>
    <w:pPr>
      <w:autoSpaceDE w:val="0"/>
      <w:spacing w:before="57"/>
      <w:ind w:left="283" w:right="283"/>
      <w:jc w:val="both"/>
    </w:pPr>
    <w:rPr>
      <w:rFonts w:ascii="SchoolBookC" w:hAnsi="SchoolBookC" w:cs="SchoolBookC"/>
      <w:b/>
      <w:bCs/>
      <w:i/>
      <w:iCs/>
      <w:sz w:val="24"/>
      <w:szCs w:val="24"/>
    </w:rPr>
  </w:style>
  <w:style w:type="paragraph" w:customStyle="1" w:styleId="affff9">
    <w:name w:val="текст"/>
    <w:pPr>
      <w:suppressAutoHyphens/>
      <w:autoSpaceDE w:val="0"/>
      <w:jc w:val="both"/>
    </w:pPr>
    <w:rPr>
      <w:rFonts w:ascii="SchoolBookC" w:hAnsi="SchoolBookC" w:cs="SchoolBookC"/>
      <w:color w:val="000000"/>
      <w:sz w:val="24"/>
      <w:szCs w:val="24"/>
      <w:lang w:eastAsia="ar-SA"/>
    </w:rPr>
  </w:style>
  <w:style w:type="paragraph" w:customStyle="1" w:styleId="affffa">
    <w:name w:val="заг_центр"/>
    <w:basedOn w:val="-1"/>
    <w:pPr>
      <w:jc w:val="center"/>
    </w:pPr>
    <w:rPr>
      <w:rFonts w:ascii="AvantGardeGothicC" w:hAnsi="AvantGardeGothicC" w:cs="AvantGardeGothicC"/>
    </w:rPr>
  </w:style>
  <w:style w:type="paragraph" w:customStyle="1" w:styleId="fr10">
    <w:name w:val="fr1"/>
    <w:basedOn w:val="a6"/>
    <w:pPr>
      <w:spacing w:before="150" w:after="150"/>
      <w:ind w:left="150" w:right="150"/>
    </w:pPr>
    <w:rPr>
      <w:sz w:val="24"/>
      <w:szCs w:val="24"/>
    </w:rPr>
  </w:style>
  <w:style w:type="paragraph" w:customStyle="1" w:styleId="2f4">
    <w:name w:val="Текст примечания2"/>
    <w:basedOn w:val="a6"/>
  </w:style>
  <w:style w:type="paragraph" w:styleId="affffb">
    <w:name w:val="annotation subject"/>
    <w:basedOn w:val="2f4"/>
    <w:next w:val="2f4"/>
    <w:rPr>
      <w:b/>
      <w:bCs/>
    </w:rPr>
  </w:style>
  <w:style w:type="paragraph" w:customStyle="1" w:styleId="1ff3">
    <w:name w:val="Маркированный список1"/>
    <w:basedOn w:val="a6"/>
    <w:pPr>
      <w:widowControl w:val="0"/>
      <w:spacing w:after="60"/>
      <w:jc w:val="both"/>
    </w:pPr>
    <w:rPr>
      <w:sz w:val="24"/>
      <w:szCs w:val="24"/>
    </w:rPr>
  </w:style>
  <w:style w:type="paragraph" w:customStyle="1" w:styleId="3c">
    <w:name w:val="Текст3"/>
    <w:basedOn w:val="afff6"/>
  </w:style>
  <w:style w:type="paragraph" w:customStyle="1" w:styleId="WW-0">
    <w:name w:val="WW-Текст"/>
    <w:basedOn w:val="a6"/>
    <w:rPr>
      <w:rFonts w:ascii="Courier New" w:hAnsi="Courier New" w:cs="Courier New"/>
      <w:lang w:val="x-none"/>
    </w:rPr>
  </w:style>
  <w:style w:type="paragraph" w:customStyle="1" w:styleId="1ff4">
    <w:name w:val="Дата1"/>
    <w:basedOn w:val="a6"/>
    <w:next w:val="a6"/>
    <w:pPr>
      <w:spacing w:after="60"/>
      <w:jc w:val="both"/>
    </w:pPr>
    <w:rPr>
      <w:sz w:val="24"/>
      <w:szCs w:val="24"/>
    </w:rPr>
  </w:style>
  <w:style w:type="paragraph" w:customStyle="1" w:styleId="ConsNonformat0">
    <w:name w:val="ConsNonformat"/>
    <w:pPr>
      <w:widowControl w:val="0"/>
      <w:suppressAutoHyphens/>
      <w:autoSpaceDE w:val="0"/>
      <w:ind w:right="19772"/>
    </w:pPr>
    <w:rPr>
      <w:rFonts w:ascii="Courier New" w:hAnsi="Courier New" w:cs="Courier New"/>
      <w:sz w:val="22"/>
      <w:szCs w:val="22"/>
      <w:lang w:eastAsia="ar-SA"/>
    </w:rPr>
  </w:style>
  <w:style w:type="paragraph" w:customStyle="1" w:styleId="1ff5">
    <w:name w:val="Стиль1"/>
    <w:basedOn w:val="a6"/>
    <w:pPr>
      <w:keepNext/>
      <w:keepLines/>
      <w:widowControl w:val="0"/>
      <w:suppressLineNumbers/>
      <w:spacing w:after="60"/>
      <w:ind w:left="720" w:hanging="360"/>
    </w:pPr>
    <w:rPr>
      <w:b/>
      <w:bCs/>
      <w:sz w:val="24"/>
      <w:szCs w:val="24"/>
    </w:rPr>
  </w:style>
  <w:style w:type="paragraph" w:customStyle="1" w:styleId="93">
    <w:name w:val="9"/>
    <w:basedOn w:val="a6"/>
    <w:pPr>
      <w:jc w:val="center"/>
    </w:pPr>
    <w:rPr>
      <w:b/>
      <w:bCs/>
      <w:sz w:val="16"/>
      <w:szCs w:val="16"/>
    </w:rPr>
  </w:style>
  <w:style w:type="paragraph" w:customStyle="1" w:styleId="-2">
    <w:name w:val="Контракт-пункт"/>
    <w:basedOn w:val="a6"/>
    <w:pPr>
      <w:spacing w:after="60"/>
      <w:ind w:left="720" w:firstLine="567"/>
      <w:jc w:val="both"/>
    </w:pPr>
    <w:rPr>
      <w:sz w:val="24"/>
      <w:szCs w:val="24"/>
    </w:rPr>
  </w:style>
  <w:style w:type="paragraph" w:customStyle="1" w:styleId="2f5">
    <w:name w:val="Текст_начало_2"/>
    <w:basedOn w:val="a6"/>
    <w:pPr>
      <w:spacing w:line="360" w:lineRule="exact"/>
      <w:jc w:val="both"/>
    </w:pPr>
    <w:rPr>
      <w:rFonts w:ascii="Arial" w:hAnsi="Arial" w:cs="Arial"/>
      <w:sz w:val="24"/>
      <w:szCs w:val="24"/>
      <w:lang w:val="en-GB"/>
    </w:rPr>
  </w:style>
  <w:style w:type="paragraph" w:customStyle="1" w:styleId="02statia1">
    <w:name w:val="02statia1"/>
    <w:basedOn w:val="a6"/>
    <w:pPr>
      <w:keepNext/>
      <w:spacing w:before="280" w:line="320" w:lineRule="atLeast"/>
      <w:ind w:left="1134" w:right="851" w:hanging="578"/>
    </w:pPr>
    <w:rPr>
      <w:rFonts w:ascii="GaramondNarrowC" w:hAnsi="GaramondNarrowC" w:cs="GaramondNarrowC"/>
      <w:b/>
      <w:bCs/>
      <w:sz w:val="24"/>
      <w:szCs w:val="24"/>
    </w:rPr>
  </w:style>
  <w:style w:type="paragraph" w:customStyle="1" w:styleId="02statia2">
    <w:name w:val="02statia2"/>
    <w:basedOn w:val="a6"/>
    <w:pPr>
      <w:spacing w:before="120" w:line="320" w:lineRule="atLeast"/>
      <w:ind w:left="2020" w:hanging="880"/>
      <w:jc w:val="both"/>
    </w:pPr>
    <w:rPr>
      <w:rFonts w:ascii="GaramondNarrowC" w:hAnsi="GaramondNarrowC" w:cs="GaramondNarrowC"/>
      <w:color w:val="000000"/>
      <w:sz w:val="21"/>
      <w:szCs w:val="21"/>
    </w:rPr>
  </w:style>
  <w:style w:type="paragraph" w:customStyle="1" w:styleId="02statia3">
    <w:name w:val="02statia3"/>
    <w:basedOn w:val="a6"/>
    <w:pPr>
      <w:spacing w:before="120" w:line="320" w:lineRule="atLeast"/>
      <w:ind w:left="2900" w:hanging="880"/>
      <w:jc w:val="both"/>
    </w:pPr>
    <w:rPr>
      <w:rFonts w:ascii="GaramondNarrowC" w:hAnsi="GaramondNarrowC" w:cs="GaramondNarrowC"/>
      <w:color w:val="000000"/>
      <w:sz w:val="21"/>
      <w:szCs w:val="21"/>
    </w:rPr>
  </w:style>
  <w:style w:type="paragraph" w:customStyle="1" w:styleId="03zagolovok2">
    <w:name w:val="03zagolovok2"/>
    <w:basedOn w:val="a6"/>
    <w:pPr>
      <w:keepNext/>
      <w:spacing w:before="360" w:after="120" w:line="360" w:lineRule="atLeast"/>
    </w:pPr>
    <w:rPr>
      <w:rFonts w:ascii="GaramondC" w:hAnsi="GaramondC" w:cs="GaramondC"/>
      <w:b/>
      <w:bCs/>
      <w:color w:val="000000"/>
      <w:sz w:val="28"/>
      <w:szCs w:val="28"/>
    </w:rPr>
  </w:style>
  <w:style w:type="paragraph" w:customStyle="1" w:styleId="head21">
    <w:name w:val="head21"/>
    <w:basedOn w:val="a6"/>
    <w:pPr>
      <w:overflowPunct w:val="0"/>
      <w:autoSpaceDE w:val="0"/>
      <w:jc w:val="center"/>
    </w:pPr>
    <w:rPr>
      <w:b/>
      <w:bCs/>
      <w:sz w:val="24"/>
      <w:szCs w:val="24"/>
    </w:rPr>
  </w:style>
  <w:style w:type="paragraph" w:customStyle="1" w:styleId="msoacetate0">
    <w:name w:val="msoacetate"/>
    <w:basedOn w:val="a6"/>
    <w:rPr>
      <w:rFonts w:ascii="Tahoma" w:hAnsi="Tahoma" w:cs="Tahoma"/>
      <w:sz w:val="16"/>
      <w:szCs w:val="16"/>
    </w:rPr>
  </w:style>
  <w:style w:type="paragraph" w:customStyle="1" w:styleId="3d">
    <w:name w:val="Стиль3 Знак Знак Знак"/>
    <w:basedOn w:val="240"/>
    <w:pPr>
      <w:widowControl w:val="0"/>
      <w:spacing w:after="0" w:line="240" w:lineRule="auto"/>
      <w:ind w:left="0"/>
      <w:jc w:val="both"/>
      <w:textAlignment w:val="baseline"/>
    </w:pPr>
    <w:rPr>
      <w:sz w:val="24"/>
      <w:szCs w:val="24"/>
    </w:rPr>
  </w:style>
  <w:style w:type="paragraph" w:customStyle="1" w:styleId="3e">
    <w:name w:val="3"/>
    <w:basedOn w:val="a6"/>
    <w:pPr>
      <w:jc w:val="both"/>
    </w:pPr>
    <w:rPr>
      <w:sz w:val="24"/>
      <w:szCs w:val="24"/>
    </w:rPr>
  </w:style>
  <w:style w:type="paragraph" w:customStyle="1" w:styleId="2-11">
    <w:name w:val="2-11"/>
    <w:basedOn w:val="a6"/>
    <w:pPr>
      <w:spacing w:after="60"/>
      <w:jc w:val="both"/>
    </w:pPr>
    <w:rPr>
      <w:sz w:val="24"/>
      <w:szCs w:val="24"/>
    </w:rPr>
  </w:style>
  <w:style w:type="paragraph" w:customStyle="1" w:styleId="affffc">
    <w:name w:val="Тендерные данные"/>
    <w:basedOn w:val="a6"/>
    <w:pPr>
      <w:spacing w:before="120" w:after="60"/>
      <w:jc w:val="both"/>
    </w:pPr>
    <w:rPr>
      <w:b/>
      <w:bCs/>
      <w:sz w:val="24"/>
      <w:szCs w:val="24"/>
    </w:rPr>
  </w:style>
  <w:style w:type="paragraph" w:customStyle="1" w:styleId="44">
    <w:name w:val="Стиль4"/>
    <w:basedOn w:val="a6"/>
    <w:pPr>
      <w:jc w:val="both"/>
    </w:pPr>
    <w:rPr>
      <w:sz w:val="24"/>
      <w:szCs w:val="24"/>
    </w:rPr>
  </w:style>
  <w:style w:type="paragraph" w:customStyle="1" w:styleId="StyleFirstline127cm">
    <w:name w:val="Style First line:  127 cm"/>
    <w:basedOn w:val="a6"/>
    <w:pPr>
      <w:spacing w:before="120"/>
      <w:ind w:firstLine="720"/>
      <w:jc w:val="both"/>
    </w:pPr>
    <w:rPr>
      <w:rFonts w:ascii="Arial" w:hAnsi="Arial" w:cs="Arial"/>
      <w:sz w:val="24"/>
      <w:szCs w:val="24"/>
    </w:rPr>
  </w:style>
  <w:style w:type="paragraph" w:customStyle="1" w:styleId="114">
    <w:name w:val="Заголовок 11"/>
    <w:basedOn w:val="1fe"/>
    <w:next w:val="1fe"/>
    <w:pPr>
      <w:keepNext/>
      <w:widowControl/>
      <w:spacing w:before="0" w:after="0"/>
      <w:ind w:firstLine="720"/>
      <w:jc w:val="center"/>
    </w:pPr>
    <w:rPr>
      <w:b/>
      <w:bCs/>
      <w:sz w:val="22"/>
      <w:szCs w:val="22"/>
    </w:rPr>
  </w:style>
  <w:style w:type="paragraph" w:customStyle="1" w:styleId="45">
    <w:name w:val="заголовок 4"/>
    <w:basedOn w:val="a6"/>
    <w:next w:val="a6"/>
    <w:pPr>
      <w:keepNext/>
      <w:keepLines/>
      <w:widowControl w:val="0"/>
      <w:spacing w:before="240" w:after="60"/>
      <w:jc w:val="both"/>
    </w:pPr>
    <w:rPr>
      <w:rFonts w:ascii="Arial" w:hAnsi="Arial" w:cs="Arial"/>
      <w:smallCaps/>
      <w:sz w:val="22"/>
      <w:szCs w:val="22"/>
    </w:rPr>
  </w:style>
  <w:style w:type="paragraph" w:customStyle="1" w:styleId="BodyTextIndent313pt">
    <w:name w:val="Body Text Indent 3 + 13 pt"/>
    <w:basedOn w:val="1fe"/>
    <w:pPr>
      <w:spacing w:before="0" w:after="0"/>
      <w:ind w:hanging="360"/>
      <w:jc w:val="center"/>
    </w:pPr>
    <w:rPr>
      <w:sz w:val="26"/>
      <w:szCs w:val="26"/>
    </w:rPr>
  </w:style>
  <w:style w:type="paragraph" w:customStyle="1" w:styleId="1ff6">
    <w:name w:val="Нумерованный список1"/>
    <w:basedOn w:val="a6"/>
    <w:pPr>
      <w:ind w:left="360" w:hanging="360"/>
    </w:pPr>
  </w:style>
  <w:style w:type="paragraph" w:customStyle="1" w:styleId="Head93">
    <w:name w:val="Head 9.3"/>
    <w:basedOn w:val="a6"/>
    <w:next w:val="a6"/>
    <w:pPr>
      <w:widowControl w:val="0"/>
      <w:spacing w:before="120" w:after="60"/>
    </w:pPr>
    <w:rPr>
      <w:b/>
      <w:bCs/>
      <w:sz w:val="24"/>
      <w:szCs w:val="24"/>
      <w:lang w:val="en-US"/>
    </w:rPr>
  </w:style>
  <w:style w:type="paragraph" w:customStyle="1" w:styleId="Normal10">
    <w:name w:val="Normal1"/>
    <w:pPr>
      <w:widowControl w:val="0"/>
      <w:suppressAutoHyphens/>
      <w:spacing w:before="180"/>
    </w:pPr>
    <w:rPr>
      <w:sz w:val="22"/>
      <w:szCs w:val="22"/>
      <w:lang w:eastAsia="ar-SA"/>
    </w:rPr>
  </w:style>
  <w:style w:type="paragraph" w:customStyle="1" w:styleId="StyleBodyTextJustifiedBefore5ptAfter5ptKernat1">
    <w:name w:val="Style Body Text + Justified Before:  5 pt After:  5 pt Kern at 1..."/>
    <w:basedOn w:val="afff4"/>
    <w:pPr>
      <w:numPr>
        <w:numId w:val="14"/>
      </w:numPr>
      <w:spacing w:before="100" w:after="100" w:line="240" w:lineRule="auto"/>
    </w:pPr>
    <w:rPr>
      <w:kern w:val="1"/>
      <w:sz w:val="24"/>
      <w:szCs w:val="24"/>
    </w:rPr>
  </w:style>
  <w:style w:type="paragraph" w:customStyle="1" w:styleId="Default">
    <w:name w:val="Default"/>
    <w:pPr>
      <w:suppressAutoHyphens/>
      <w:autoSpaceDE w:val="0"/>
    </w:pPr>
    <w:rPr>
      <w:rFonts w:ascii="IJLCL E+ Helvetica" w:hAnsi="IJLCL E+ Helvetica" w:cs="IJLCL E+ Helvetica"/>
      <w:color w:val="000000"/>
      <w:sz w:val="24"/>
      <w:szCs w:val="24"/>
      <w:lang w:eastAsia="ar-SA"/>
    </w:rPr>
  </w:style>
  <w:style w:type="paragraph" w:customStyle="1" w:styleId="FR2">
    <w:name w:val="FR2"/>
    <w:pPr>
      <w:widowControl w:val="0"/>
      <w:suppressAutoHyphens/>
      <w:spacing w:before="420" w:line="398" w:lineRule="auto"/>
      <w:ind w:firstLine="720"/>
      <w:jc w:val="both"/>
    </w:pPr>
    <w:rPr>
      <w:rFonts w:ascii="Arial" w:hAnsi="Arial" w:cs="Arial"/>
      <w:sz w:val="22"/>
      <w:szCs w:val="22"/>
      <w:lang w:eastAsia="ar-SA"/>
    </w:rPr>
  </w:style>
  <w:style w:type="paragraph" w:customStyle="1" w:styleId="21a">
    <w:name w:val="Заголовок 21"/>
    <w:basedOn w:val="1fe"/>
    <w:next w:val="1fe"/>
    <w:pPr>
      <w:keepNext/>
      <w:keepLines/>
      <w:widowControl/>
      <w:spacing w:before="360" w:after="60"/>
      <w:ind w:left="567" w:hanging="567"/>
      <w:jc w:val="both"/>
    </w:pPr>
    <w:rPr>
      <w:b/>
      <w:bCs/>
      <w:sz w:val="22"/>
      <w:szCs w:val="22"/>
    </w:rPr>
  </w:style>
  <w:style w:type="paragraph" w:customStyle="1" w:styleId="21b">
    <w:name w:val="Основной текст с отступом 21"/>
    <w:basedOn w:val="a6"/>
    <w:pPr>
      <w:ind w:firstLine="709"/>
      <w:jc w:val="both"/>
    </w:pPr>
    <w:rPr>
      <w:color w:val="000000"/>
      <w:sz w:val="28"/>
      <w:szCs w:val="28"/>
    </w:rPr>
  </w:style>
  <w:style w:type="paragraph" w:customStyle="1" w:styleId="Normal2">
    <w:name w:val="Normal2"/>
    <w:pPr>
      <w:widowControl w:val="0"/>
      <w:suppressAutoHyphens/>
      <w:spacing w:before="180"/>
    </w:pPr>
    <w:rPr>
      <w:sz w:val="22"/>
      <w:szCs w:val="22"/>
      <w:lang w:eastAsia="ar-SA"/>
    </w:rPr>
  </w:style>
  <w:style w:type="paragraph" w:customStyle="1" w:styleId="affffd">
    <w:name w:val="Стиль"/>
    <w:pPr>
      <w:widowControl w:val="0"/>
      <w:suppressAutoHyphens/>
    </w:pPr>
    <w:rPr>
      <w:spacing w:val="-1"/>
      <w:kern w:val="1"/>
      <w:lang w:val="en-US" w:eastAsia="ar-SA"/>
    </w:rPr>
  </w:style>
  <w:style w:type="paragraph" w:customStyle="1" w:styleId="FR11">
    <w:name w:val="FR1"/>
    <w:pPr>
      <w:widowControl w:val="0"/>
      <w:suppressAutoHyphens/>
      <w:autoSpaceDE w:val="0"/>
      <w:spacing w:before="2080"/>
    </w:pPr>
    <w:rPr>
      <w:b/>
      <w:bCs/>
      <w:sz w:val="22"/>
      <w:szCs w:val="22"/>
      <w:lang w:eastAsia="ar-SA"/>
    </w:rPr>
  </w:style>
  <w:style w:type="paragraph" w:customStyle="1" w:styleId="StyleBodyTextJustifiedBefore5ptAfter5pt">
    <w:name w:val="Style Body Text + Justified Before:  5 pt After:  5 pt"/>
    <w:basedOn w:val="afff4"/>
    <w:pPr>
      <w:numPr>
        <w:numId w:val="17"/>
      </w:numPr>
      <w:spacing w:before="100" w:after="100" w:line="240" w:lineRule="auto"/>
    </w:pPr>
    <w:rPr>
      <w:sz w:val="24"/>
      <w:szCs w:val="24"/>
    </w:rPr>
  </w:style>
  <w:style w:type="paragraph" w:customStyle="1" w:styleId="FR3">
    <w:name w:val="FR3"/>
    <w:pPr>
      <w:widowControl w:val="0"/>
      <w:suppressAutoHyphens/>
      <w:autoSpaceDE w:val="0"/>
      <w:spacing w:before="20"/>
      <w:ind w:left="800"/>
    </w:pPr>
    <w:rPr>
      <w:rFonts w:ascii="Arial" w:hAnsi="Arial" w:cs="Arial"/>
      <w:lang w:eastAsia="ar-SA"/>
    </w:rPr>
  </w:style>
  <w:style w:type="paragraph" w:customStyle="1" w:styleId="FR4">
    <w:name w:val="FR4"/>
    <w:pPr>
      <w:widowControl w:val="0"/>
      <w:suppressAutoHyphens/>
      <w:autoSpaceDE w:val="0"/>
    </w:pPr>
    <w:rPr>
      <w:rFonts w:ascii="Arial" w:hAnsi="Arial" w:cs="Arial"/>
      <w:i/>
      <w:iCs/>
      <w:sz w:val="16"/>
      <w:szCs w:val="16"/>
      <w:lang w:eastAsia="ar-SA"/>
    </w:rPr>
  </w:style>
  <w:style w:type="paragraph" w:customStyle="1" w:styleId="ConsCell">
    <w:name w:val="ConsCell"/>
    <w:pPr>
      <w:widowControl w:val="0"/>
      <w:suppressAutoHyphens/>
    </w:pPr>
    <w:rPr>
      <w:rFonts w:ascii="Arial" w:hAnsi="Arial" w:cs="Arial"/>
      <w:lang w:eastAsia="ar-SA"/>
    </w:rPr>
  </w:style>
  <w:style w:type="paragraph" w:customStyle="1" w:styleId="511">
    <w:name w:val="Маркированный список 51"/>
    <w:basedOn w:val="a6"/>
    <w:pPr>
      <w:ind w:left="1492" w:hanging="360"/>
    </w:pPr>
  </w:style>
  <w:style w:type="paragraph" w:customStyle="1" w:styleId="affffe">
    <w:name w:val="Бюллет"/>
    <w:basedOn w:val="a6"/>
    <w:pPr>
      <w:spacing w:before="60"/>
      <w:ind w:left="567" w:hanging="283"/>
      <w:jc w:val="both"/>
    </w:pPr>
    <w:rPr>
      <w:sz w:val="24"/>
      <w:szCs w:val="24"/>
    </w:rPr>
  </w:style>
  <w:style w:type="paragraph" w:customStyle="1" w:styleId="a5">
    <w:name w:val="Первый абзац"/>
    <w:basedOn w:val="a6"/>
    <w:next w:val="a6"/>
    <w:pPr>
      <w:widowControl w:val="0"/>
      <w:numPr>
        <w:numId w:val="16"/>
      </w:numPr>
      <w:overflowPunct w:val="0"/>
      <w:autoSpaceDE w:val="0"/>
      <w:spacing w:before="240" w:line="360" w:lineRule="auto"/>
      <w:ind w:left="0" w:firstLine="720"/>
      <w:jc w:val="both"/>
      <w:textAlignment w:val="baseline"/>
    </w:pPr>
    <w:rPr>
      <w:rFonts w:ascii="Arial" w:hAnsi="Arial" w:cs="Arial"/>
      <w:sz w:val="24"/>
      <w:szCs w:val="24"/>
    </w:rPr>
  </w:style>
  <w:style w:type="paragraph" w:customStyle="1" w:styleId="ConsTitle">
    <w:name w:val="ConsTitle"/>
    <w:pPr>
      <w:widowControl w:val="0"/>
      <w:suppressAutoHyphens/>
    </w:pPr>
    <w:rPr>
      <w:rFonts w:ascii="Arial" w:hAnsi="Arial" w:cs="Arial"/>
      <w:b/>
      <w:bCs/>
      <w:sz w:val="16"/>
      <w:szCs w:val="16"/>
      <w:lang w:eastAsia="ar-SA"/>
    </w:rPr>
  </w:style>
  <w:style w:type="paragraph" w:customStyle="1" w:styleId="512">
    <w:name w:val="Список 51"/>
    <w:basedOn w:val="a6"/>
    <w:pPr>
      <w:ind w:left="1415" w:hanging="283"/>
    </w:pPr>
  </w:style>
  <w:style w:type="paragraph" w:customStyle="1" w:styleId="BlockQuotation">
    <w:name w:val="Block Quotation"/>
    <w:basedOn w:val="a6"/>
    <w:pPr>
      <w:widowControl w:val="0"/>
      <w:ind w:left="-426" w:right="-427"/>
      <w:jc w:val="center"/>
    </w:pPr>
    <w:rPr>
      <w:rFonts w:ascii="Times New Roman CYR" w:hAnsi="Times New Roman CYR" w:cs="Times New Roman CYR"/>
      <w:b/>
      <w:bCs/>
      <w:color w:val="000000"/>
      <w:sz w:val="28"/>
      <w:szCs w:val="28"/>
    </w:rPr>
  </w:style>
  <w:style w:type="paragraph" w:customStyle="1" w:styleId="Head92">
    <w:name w:val="Head 9.2"/>
    <w:basedOn w:val="a6"/>
    <w:next w:val="a6"/>
    <w:pPr>
      <w:keepNext/>
      <w:widowControl w:val="0"/>
      <w:spacing w:before="120" w:after="60"/>
    </w:pPr>
    <w:rPr>
      <w:b/>
      <w:bCs/>
      <w:sz w:val="24"/>
      <w:szCs w:val="24"/>
      <w:lang w:val="en-US"/>
    </w:rPr>
  </w:style>
  <w:style w:type="paragraph" w:customStyle="1" w:styleId="01">
    <w:name w:val="_Текст0_Список 1 уровня"/>
    <w:pPr>
      <w:tabs>
        <w:tab w:val="left" w:pos="1418"/>
      </w:tabs>
      <w:suppressAutoHyphens/>
      <w:spacing w:after="120"/>
      <w:ind w:left="1418" w:hanging="454"/>
      <w:jc w:val="both"/>
    </w:pPr>
    <w:rPr>
      <w:rFonts w:ascii="Arial" w:hAnsi="Arial" w:cs="Arial"/>
      <w:sz w:val="24"/>
      <w:szCs w:val="24"/>
      <w:lang w:eastAsia="ar-SA"/>
    </w:rPr>
  </w:style>
  <w:style w:type="paragraph" w:customStyle="1" w:styleId="BodyTextIndent31">
    <w:name w:val="Body Text Indent 31"/>
    <w:basedOn w:val="Normal10"/>
    <w:pPr>
      <w:spacing w:before="0" w:after="60"/>
      <w:ind w:left="1276" w:hanging="567"/>
      <w:jc w:val="both"/>
    </w:pPr>
    <w:rPr>
      <w:sz w:val="27"/>
      <w:szCs w:val="27"/>
    </w:rPr>
  </w:style>
  <w:style w:type="paragraph" w:customStyle="1" w:styleId="WW-List2">
    <w:name w:val="WW-List 2"/>
    <w:basedOn w:val="a6"/>
    <w:pPr>
      <w:widowControl w:val="0"/>
      <w:spacing w:line="300" w:lineRule="auto"/>
      <w:ind w:left="566" w:hanging="283"/>
      <w:jc w:val="both"/>
    </w:pPr>
  </w:style>
  <w:style w:type="paragraph" w:customStyle="1" w:styleId="vrts-bodytext">
    <w:name w:val="vrts-bodytext"/>
    <w:basedOn w:val="a6"/>
    <w:pPr>
      <w:spacing w:before="280" w:after="280"/>
    </w:pPr>
    <w:rPr>
      <w:rFonts w:eastAsia="Batang"/>
      <w:sz w:val="24"/>
      <w:szCs w:val="24"/>
    </w:rPr>
  </w:style>
  <w:style w:type="paragraph" w:customStyle="1" w:styleId="14pt">
    <w:name w:val="Обычный + 14 pt"/>
    <w:basedOn w:val="a6"/>
    <w:pPr>
      <w:ind w:firstLine="909"/>
      <w:jc w:val="both"/>
    </w:pPr>
    <w:rPr>
      <w:sz w:val="28"/>
      <w:szCs w:val="28"/>
    </w:rPr>
  </w:style>
  <w:style w:type="paragraph" w:customStyle="1" w:styleId="21c">
    <w:name w:val="Маркированный список 21"/>
    <w:basedOn w:val="afff5"/>
    <w:pPr>
      <w:spacing w:after="120"/>
      <w:ind w:left="720" w:hanging="360"/>
    </w:pPr>
  </w:style>
  <w:style w:type="paragraph" w:customStyle="1" w:styleId="WW-2">
    <w:name w:val="WW-Маркированный список 2"/>
    <w:basedOn w:val="a6"/>
    <w:pPr>
      <w:ind w:left="643" w:hanging="360"/>
    </w:pPr>
    <w:rPr>
      <w:sz w:val="28"/>
      <w:szCs w:val="28"/>
    </w:rPr>
  </w:style>
  <w:style w:type="paragraph" w:customStyle="1" w:styleId="410">
    <w:name w:val="Маркированный список 41"/>
    <w:basedOn w:val="a6"/>
    <w:pPr>
      <w:ind w:left="1209" w:hanging="360"/>
    </w:pPr>
    <w:rPr>
      <w:sz w:val="28"/>
      <w:szCs w:val="28"/>
    </w:rPr>
  </w:style>
  <w:style w:type="paragraph" w:customStyle="1" w:styleId="1ff7">
    <w:name w:val="Знак Знак Знак Знак Знак Знак Знак Знак Знак1 Знак"/>
    <w:basedOn w:val="a6"/>
    <w:pPr>
      <w:spacing w:after="160" w:line="240" w:lineRule="exact"/>
      <w:jc w:val="both"/>
    </w:pPr>
    <w:rPr>
      <w:sz w:val="24"/>
      <w:szCs w:val="24"/>
      <w:lang w:val="en-US"/>
    </w:rPr>
  </w:style>
  <w:style w:type="paragraph" w:customStyle="1" w:styleId="2f6">
    <w:name w:val="заголовок 2"/>
    <w:basedOn w:val="a6"/>
    <w:next w:val="a6"/>
    <w:pPr>
      <w:keepNext/>
      <w:jc w:val="center"/>
    </w:pPr>
    <w:rPr>
      <w:b/>
      <w:bCs/>
      <w:sz w:val="28"/>
      <w:szCs w:val="28"/>
    </w:rPr>
  </w:style>
  <w:style w:type="paragraph" w:customStyle="1" w:styleId="Arial10Left">
    <w:name w:val="Arial10Left"/>
    <w:pPr>
      <w:widowControl w:val="0"/>
      <w:suppressAutoHyphens/>
      <w:autoSpaceDE w:val="0"/>
    </w:pPr>
    <w:rPr>
      <w:rFonts w:ascii="Arial" w:hAnsi="Arial" w:cs="Arial"/>
      <w:lang w:eastAsia="ar-SA"/>
    </w:rPr>
  </w:style>
  <w:style w:type="paragraph" w:customStyle="1" w:styleId="afffff">
    <w:name w:val="ГС_абз_Основной"/>
    <w:pPr>
      <w:tabs>
        <w:tab w:val="left" w:pos="851"/>
      </w:tabs>
      <w:suppressAutoHyphens/>
      <w:spacing w:before="60" w:after="60" w:line="360" w:lineRule="auto"/>
      <w:ind w:firstLine="851"/>
      <w:jc w:val="both"/>
    </w:pPr>
    <w:rPr>
      <w:sz w:val="22"/>
      <w:szCs w:val="22"/>
      <w:lang w:eastAsia="ar-SA"/>
    </w:rPr>
  </w:style>
  <w:style w:type="paragraph" w:customStyle="1" w:styleId="10">
    <w:name w:val="ГС_Заголовок_1"/>
    <w:pPr>
      <w:keepNext/>
      <w:numPr>
        <w:numId w:val="10"/>
      </w:numPr>
      <w:suppressAutoHyphens/>
      <w:spacing w:before="120" w:after="240"/>
    </w:pPr>
    <w:rPr>
      <w:b/>
      <w:bCs/>
      <w:sz w:val="32"/>
      <w:szCs w:val="32"/>
      <w:lang w:eastAsia="ar-SA"/>
    </w:rPr>
  </w:style>
  <w:style w:type="paragraph" w:customStyle="1" w:styleId="2f7">
    <w:name w:val="ГС_Заголовок_2 Знак Знак"/>
    <w:pPr>
      <w:keepNext/>
      <w:tabs>
        <w:tab w:val="num" w:pos="1134"/>
      </w:tabs>
      <w:suppressAutoHyphens/>
      <w:spacing w:before="240" w:after="240"/>
      <w:ind w:left="851"/>
    </w:pPr>
    <w:rPr>
      <w:b/>
      <w:bCs/>
      <w:sz w:val="30"/>
      <w:szCs w:val="30"/>
      <w:lang w:eastAsia="ar-SA"/>
    </w:rPr>
  </w:style>
  <w:style w:type="paragraph" w:customStyle="1" w:styleId="3f">
    <w:name w:val="ГС_Заголовок_3"/>
    <w:next w:val="afffff"/>
    <w:pPr>
      <w:keepNext/>
      <w:tabs>
        <w:tab w:val="num" w:pos="1134"/>
      </w:tabs>
      <w:suppressAutoHyphens/>
      <w:spacing w:before="240" w:after="240"/>
      <w:ind w:left="851"/>
    </w:pPr>
    <w:rPr>
      <w:b/>
      <w:bCs/>
      <w:sz w:val="28"/>
      <w:szCs w:val="28"/>
      <w:lang w:eastAsia="ar-SA"/>
    </w:rPr>
  </w:style>
  <w:style w:type="paragraph" w:customStyle="1" w:styleId="46">
    <w:name w:val="ГС_Заголовок_4"/>
    <w:pPr>
      <w:keepNext/>
      <w:tabs>
        <w:tab w:val="num" w:pos="1134"/>
      </w:tabs>
      <w:suppressAutoHyphens/>
      <w:spacing w:before="240" w:after="240"/>
      <w:ind w:left="851"/>
    </w:pPr>
    <w:rPr>
      <w:b/>
      <w:bCs/>
      <w:sz w:val="26"/>
      <w:szCs w:val="26"/>
      <w:lang w:eastAsia="ar-SA"/>
    </w:rPr>
  </w:style>
  <w:style w:type="paragraph" w:customStyle="1" w:styleId="52">
    <w:name w:val="ГС_Заголовок_5"/>
    <w:pPr>
      <w:keepNext/>
      <w:tabs>
        <w:tab w:val="num" w:pos="1134"/>
      </w:tabs>
      <w:suppressAutoHyphens/>
      <w:spacing w:before="240" w:after="240"/>
      <w:ind w:left="851"/>
    </w:pPr>
    <w:rPr>
      <w:i/>
      <w:iCs/>
      <w:sz w:val="26"/>
      <w:szCs w:val="26"/>
      <w:lang w:eastAsia="ar-SA"/>
    </w:rPr>
  </w:style>
  <w:style w:type="paragraph" w:customStyle="1" w:styleId="afffff0">
    <w:name w:val="ГС_Заголовок_Прил"/>
    <w:pPr>
      <w:pageBreakBefore/>
      <w:tabs>
        <w:tab w:val="num" w:pos="1134"/>
      </w:tabs>
      <w:suppressAutoHyphens/>
      <w:ind w:left="851"/>
    </w:pPr>
    <w:rPr>
      <w:b/>
      <w:bCs/>
      <w:sz w:val="32"/>
      <w:szCs w:val="32"/>
      <w:lang w:eastAsia="ar-SA"/>
    </w:rPr>
  </w:style>
  <w:style w:type="paragraph" w:customStyle="1" w:styleId="2TimesNewRoman">
    <w:name w:val="Стиль Заголовок 2 + Times New Roman не курсив"/>
    <w:basedOn w:val="2"/>
    <w:pPr>
      <w:numPr>
        <w:ilvl w:val="0"/>
        <w:numId w:val="0"/>
      </w:numPr>
      <w:spacing w:before="120" w:after="120"/>
      <w:ind w:left="2367" w:right="567" w:hanging="360"/>
    </w:pPr>
    <w:rPr>
      <w:rFonts w:ascii="Times New Roman" w:hAnsi="Times New Roman" w:cs="Times New Roman"/>
      <w:b w:val="0"/>
      <w:bCs w:val="0"/>
      <w:i w:val="0"/>
      <w:iCs w:val="0"/>
    </w:rPr>
  </w:style>
  <w:style w:type="paragraph" w:customStyle="1" w:styleId="1350">
    <w:name w:val="Стиль Нумерованный список + 135 пт Слева:  0 см Первая строка:  ..."/>
    <w:basedOn w:val="a6"/>
    <w:pPr>
      <w:ind w:firstLine="709"/>
    </w:pPr>
    <w:rPr>
      <w:sz w:val="27"/>
      <w:szCs w:val="27"/>
    </w:rPr>
  </w:style>
  <w:style w:type="paragraph" w:customStyle="1" w:styleId="afffff1">
    <w:name w:val="текст сноски"/>
    <w:basedOn w:val="a6"/>
  </w:style>
  <w:style w:type="paragraph" w:customStyle="1" w:styleId="a3">
    <w:name w:val="Обычный_список"/>
    <w:basedOn w:val="a6"/>
    <w:pPr>
      <w:numPr>
        <w:numId w:val="11"/>
      </w:numPr>
    </w:pPr>
  </w:style>
  <w:style w:type="paragraph" w:customStyle="1" w:styleId="154">
    <w:name w:val="Знак Знак Знак1 Знак5"/>
    <w:basedOn w:val="a6"/>
    <w:pPr>
      <w:spacing w:after="160" w:line="240" w:lineRule="exact"/>
      <w:jc w:val="both"/>
    </w:pPr>
    <w:rPr>
      <w:sz w:val="24"/>
      <w:szCs w:val="24"/>
      <w:lang w:val="en-US"/>
    </w:rPr>
  </w:style>
  <w:style w:type="paragraph" w:customStyle="1" w:styleId="afffff2">
    <w:name w:val="Знак Знак Знак Знак Знак Знак Знак Знак Знак"/>
    <w:basedOn w:val="a6"/>
    <w:pPr>
      <w:spacing w:after="160" w:line="240" w:lineRule="exact"/>
      <w:jc w:val="both"/>
    </w:pPr>
    <w:rPr>
      <w:sz w:val="24"/>
      <w:szCs w:val="24"/>
      <w:lang w:val="en-US"/>
    </w:rPr>
  </w:style>
  <w:style w:type="paragraph" w:customStyle="1" w:styleId="2f8">
    <w:name w:val="Знак Знак Знак2 Знак"/>
    <w:basedOn w:val="a6"/>
    <w:pPr>
      <w:spacing w:after="160" w:line="240" w:lineRule="exact"/>
      <w:jc w:val="both"/>
    </w:pPr>
    <w:rPr>
      <w:sz w:val="24"/>
      <w:szCs w:val="24"/>
      <w:lang w:val="en-US"/>
    </w:rPr>
  </w:style>
  <w:style w:type="paragraph" w:styleId="afffff3">
    <w:name w:val="List Paragraph"/>
    <w:basedOn w:val="a6"/>
    <w:qFormat/>
    <w:pPr>
      <w:ind w:left="720"/>
    </w:pPr>
  </w:style>
  <w:style w:type="paragraph" w:customStyle="1" w:styleId="2f9">
    <w:name w:val="Знак Знак Знак2 Знак Знак Знак Знак Знак Знак Знак"/>
    <w:basedOn w:val="a6"/>
    <w:pPr>
      <w:spacing w:after="160" w:line="240" w:lineRule="exact"/>
      <w:jc w:val="both"/>
    </w:pPr>
    <w:rPr>
      <w:sz w:val="24"/>
      <w:szCs w:val="24"/>
      <w:lang w:val="en-US"/>
    </w:rPr>
  </w:style>
  <w:style w:type="paragraph" w:customStyle="1" w:styleId="3f0">
    <w:name w:val="Стиль3 Знак Знак"/>
    <w:basedOn w:val="240"/>
    <w:pPr>
      <w:widowControl w:val="0"/>
      <w:spacing w:after="0" w:line="240" w:lineRule="auto"/>
      <w:ind w:left="0"/>
      <w:jc w:val="both"/>
      <w:textAlignment w:val="baseline"/>
    </w:pPr>
    <w:rPr>
      <w:sz w:val="24"/>
      <w:szCs w:val="24"/>
    </w:rPr>
  </w:style>
  <w:style w:type="paragraph" w:customStyle="1" w:styleId="Head73">
    <w:name w:val="Head 7.3"/>
    <w:basedOn w:val="a6"/>
    <w:next w:val="a6"/>
    <w:pPr>
      <w:keepNext/>
      <w:keepLines/>
      <w:spacing w:after="120"/>
      <w:ind w:left="720" w:hanging="720"/>
      <w:jc w:val="both"/>
    </w:pPr>
    <w:rPr>
      <w:rFonts w:ascii="Times New Roman Bold" w:hAnsi="Times New Roman Bold" w:cs="Times New Roman Bold"/>
      <w:b/>
      <w:bCs/>
      <w:sz w:val="22"/>
      <w:szCs w:val="22"/>
    </w:rPr>
  </w:style>
  <w:style w:type="paragraph" w:customStyle="1" w:styleId="CharChar0">
    <w:name w:val="Char Char"/>
    <w:basedOn w:val="a6"/>
    <w:pPr>
      <w:spacing w:after="160" w:line="240" w:lineRule="exact"/>
    </w:pPr>
  </w:style>
  <w:style w:type="paragraph" w:customStyle="1" w:styleId="124">
    <w:name w:val="ГОСТ Обычный 12"/>
    <w:pPr>
      <w:suppressAutoHyphens/>
      <w:spacing w:line="360" w:lineRule="auto"/>
      <w:ind w:firstLine="851"/>
      <w:jc w:val="both"/>
    </w:pPr>
    <w:rPr>
      <w:sz w:val="24"/>
      <w:szCs w:val="24"/>
      <w:lang w:eastAsia="ar-SA"/>
    </w:rPr>
  </w:style>
  <w:style w:type="paragraph" w:customStyle="1" w:styleId="-025045">
    <w:name w:val="Стиль Основной текст + Слева:  -025 см Справа:  045 см"/>
    <w:basedOn w:val="a6"/>
    <w:next w:val="a6"/>
    <w:pPr>
      <w:spacing w:before="100" w:after="100"/>
      <w:ind w:firstLine="709"/>
      <w:jc w:val="both"/>
    </w:pPr>
    <w:rPr>
      <w:rFonts w:ascii="Arial" w:hAnsi="Arial" w:cs="Arial"/>
      <w:sz w:val="24"/>
      <w:szCs w:val="24"/>
    </w:rPr>
  </w:style>
  <w:style w:type="paragraph" w:customStyle="1" w:styleId="font5">
    <w:name w:val="font5"/>
    <w:basedOn w:val="a6"/>
    <w:pPr>
      <w:spacing w:before="280" w:after="280"/>
    </w:pPr>
    <w:rPr>
      <w:b/>
      <w:bCs/>
      <w:sz w:val="22"/>
      <w:szCs w:val="22"/>
    </w:rPr>
  </w:style>
  <w:style w:type="paragraph" w:customStyle="1" w:styleId="xl24">
    <w:name w:val="xl24"/>
    <w:basedOn w:val="a6"/>
    <w:pPr>
      <w:spacing w:before="280" w:after="280"/>
      <w:textAlignment w:val="top"/>
    </w:pPr>
    <w:rPr>
      <w:sz w:val="22"/>
      <w:szCs w:val="22"/>
    </w:rPr>
  </w:style>
  <w:style w:type="paragraph" w:customStyle="1" w:styleId="xl25">
    <w:name w:val="xl25"/>
    <w:basedOn w:val="a6"/>
    <w:pPr>
      <w:spacing w:before="280" w:after="280"/>
      <w:textAlignment w:val="top"/>
    </w:pPr>
    <w:rPr>
      <w:b/>
      <w:bCs/>
      <w:sz w:val="22"/>
      <w:szCs w:val="22"/>
    </w:rPr>
  </w:style>
  <w:style w:type="paragraph" w:customStyle="1" w:styleId="xl26">
    <w:name w:val="xl26"/>
    <w:basedOn w:val="a6"/>
    <w:pPr>
      <w:spacing w:before="280" w:after="280"/>
    </w:pPr>
    <w:rPr>
      <w:sz w:val="22"/>
      <w:szCs w:val="22"/>
    </w:rPr>
  </w:style>
  <w:style w:type="paragraph" w:customStyle="1" w:styleId="xl27">
    <w:name w:val="xl27"/>
    <w:basedOn w:val="a6"/>
    <w:pPr>
      <w:spacing w:before="280" w:after="280"/>
      <w:jc w:val="center"/>
    </w:pPr>
    <w:rPr>
      <w:b/>
      <w:bCs/>
      <w:sz w:val="22"/>
      <w:szCs w:val="22"/>
    </w:rPr>
  </w:style>
  <w:style w:type="paragraph" w:customStyle="1" w:styleId="xl28">
    <w:name w:val="xl28"/>
    <w:basedOn w:val="a6"/>
    <w:pPr>
      <w:spacing w:before="280" w:after="280"/>
      <w:jc w:val="right"/>
      <w:textAlignment w:val="center"/>
    </w:pPr>
    <w:rPr>
      <w:b/>
      <w:bCs/>
      <w:sz w:val="24"/>
      <w:szCs w:val="24"/>
    </w:rPr>
  </w:style>
  <w:style w:type="paragraph" w:customStyle="1" w:styleId="xl29">
    <w:name w:val="xl29"/>
    <w:basedOn w:val="a6"/>
    <w:pPr>
      <w:spacing w:before="280" w:after="280"/>
      <w:jc w:val="center"/>
      <w:textAlignment w:val="center"/>
    </w:pPr>
    <w:rPr>
      <w:b/>
      <w:bCs/>
      <w:sz w:val="28"/>
      <w:szCs w:val="28"/>
    </w:rPr>
  </w:style>
  <w:style w:type="paragraph" w:customStyle="1" w:styleId="xl30">
    <w:name w:val="xl30"/>
    <w:basedOn w:val="a6"/>
    <w:pPr>
      <w:spacing w:before="280" w:after="280"/>
      <w:jc w:val="center"/>
      <w:textAlignment w:val="top"/>
    </w:pPr>
    <w:rPr>
      <w:b/>
      <w:bCs/>
      <w:color w:val="000000"/>
      <w:sz w:val="24"/>
      <w:szCs w:val="24"/>
    </w:rPr>
  </w:style>
  <w:style w:type="paragraph" w:customStyle="1" w:styleId="xl31">
    <w:name w:val="xl31"/>
    <w:basedOn w:val="a6"/>
    <w:pPr>
      <w:spacing w:before="280" w:after="280"/>
      <w:jc w:val="center"/>
      <w:textAlignment w:val="top"/>
    </w:pPr>
    <w:rPr>
      <w:b/>
      <w:bCs/>
      <w:color w:val="000000"/>
      <w:sz w:val="24"/>
      <w:szCs w:val="24"/>
    </w:rPr>
  </w:style>
  <w:style w:type="paragraph" w:customStyle="1" w:styleId="xl32">
    <w:name w:val="xl32"/>
    <w:basedOn w:val="a6"/>
    <w:pPr>
      <w:spacing w:before="280" w:after="280"/>
      <w:jc w:val="center"/>
      <w:textAlignment w:val="center"/>
    </w:pPr>
    <w:rPr>
      <w:b/>
      <w:bCs/>
      <w:sz w:val="22"/>
      <w:szCs w:val="22"/>
    </w:rPr>
  </w:style>
  <w:style w:type="paragraph" w:customStyle="1" w:styleId="xl33">
    <w:name w:val="xl33"/>
    <w:basedOn w:val="a6"/>
    <w:pPr>
      <w:spacing w:before="280" w:after="280"/>
      <w:jc w:val="center"/>
      <w:textAlignment w:val="center"/>
    </w:pPr>
    <w:rPr>
      <w:b/>
      <w:bCs/>
      <w:sz w:val="22"/>
      <w:szCs w:val="22"/>
    </w:rPr>
  </w:style>
  <w:style w:type="paragraph" w:customStyle="1" w:styleId="xl34">
    <w:name w:val="xl34"/>
    <w:basedOn w:val="a6"/>
    <w:pPr>
      <w:spacing w:before="280" w:after="280"/>
      <w:jc w:val="center"/>
    </w:pPr>
    <w:rPr>
      <w:b/>
      <w:bCs/>
      <w:sz w:val="22"/>
      <w:szCs w:val="22"/>
    </w:rPr>
  </w:style>
  <w:style w:type="paragraph" w:customStyle="1" w:styleId="xl35">
    <w:name w:val="xl35"/>
    <w:basedOn w:val="a6"/>
    <w:pPr>
      <w:spacing w:before="280" w:after="280"/>
      <w:jc w:val="center"/>
    </w:pPr>
    <w:rPr>
      <w:b/>
      <w:bCs/>
      <w:sz w:val="22"/>
      <w:szCs w:val="22"/>
    </w:rPr>
  </w:style>
  <w:style w:type="paragraph" w:customStyle="1" w:styleId="2fa">
    <w:name w:val="ГС_Заголовок_2"/>
    <w:pPr>
      <w:keepNext/>
      <w:tabs>
        <w:tab w:val="left" w:pos="1440"/>
      </w:tabs>
      <w:suppressAutoHyphens/>
      <w:spacing w:before="240" w:after="240"/>
      <w:ind w:left="1440" w:hanging="360"/>
    </w:pPr>
    <w:rPr>
      <w:b/>
      <w:bCs/>
      <w:sz w:val="22"/>
      <w:szCs w:val="22"/>
      <w:lang w:eastAsia="ar-SA"/>
    </w:rPr>
  </w:style>
  <w:style w:type="paragraph" w:customStyle="1" w:styleId="ttext">
    <w:name w:val="ttext"/>
    <w:basedOn w:val="a6"/>
    <w:pPr>
      <w:spacing w:before="75" w:after="60"/>
      <w:ind w:left="30" w:right="30"/>
    </w:pPr>
    <w:rPr>
      <w:rFonts w:ascii="Arial" w:hAnsi="Arial" w:cs="Arial"/>
      <w:color w:val="000000"/>
      <w:sz w:val="17"/>
      <w:szCs w:val="17"/>
    </w:rPr>
  </w:style>
  <w:style w:type="paragraph" w:customStyle="1" w:styleId="afffff4">
    <w:name w:val="Закон"/>
    <w:basedOn w:val="a6"/>
    <w:pPr>
      <w:ind w:firstLine="567"/>
      <w:jc w:val="both"/>
    </w:pPr>
    <w:rPr>
      <w:sz w:val="18"/>
      <w:szCs w:val="18"/>
    </w:rPr>
  </w:style>
  <w:style w:type="paragraph" w:customStyle="1" w:styleId="2fb">
    <w:name w:val="Схема документа2"/>
    <w:basedOn w:val="a6"/>
    <w:pPr>
      <w:shd w:val="clear" w:color="auto" w:fill="000080"/>
      <w:ind w:firstLine="709"/>
      <w:jc w:val="both"/>
    </w:pPr>
    <w:rPr>
      <w:rFonts w:ascii="Tahoma" w:hAnsi="Tahoma" w:cs="Tahoma"/>
      <w:sz w:val="24"/>
      <w:szCs w:val="24"/>
    </w:rPr>
  </w:style>
  <w:style w:type="paragraph" w:customStyle="1" w:styleId="2fc">
    <w:name w:val="Название объекта2"/>
    <w:basedOn w:val="a6"/>
    <w:next w:val="a6"/>
    <w:pPr>
      <w:ind w:firstLine="709"/>
      <w:jc w:val="both"/>
    </w:pPr>
    <w:rPr>
      <w:b/>
      <w:bCs/>
      <w:sz w:val="24"/>
      <w:szCs w:val="24"/>
      <w:lang w:val="x-none"/>
    </w:rPr>
  </w:style>
  <w:style w:type="paragraph" w:styleId="afffff5">
    <w:name w:val="Revision"/>
    <w:pPr>
      <w:suppressAutoHyphens/>
    </w:pPr>
    <w:rPr>
      <w:lang w:eastAsia="ar-SA"/>
    </w:rPr>
  </w:style>
  <w:style w:type="paragraph" w:customStyle="1" w:styleId="1ff8">
    <w:name w:val="Абзац списка1"/>
    <w:basedOn w:val="a6"/>
    <w:pPr>
      <w:ind w:left="720"/>
    </w:pPr>
  </w:style>
  <w:style w:type="paragraph" w:customStyle="1" w:styleId="513">
    <w:name w:val="Нумерованный список 51"/>
    <w:basedOn w:val="a6"/>
    <w:pPr>
      <w:spacing w:after="60"/>
      <w:ind w:left="1274" w:hanging="360"/>
      <w:jc w:val="both"/>
    </w:pPr>
    <w:rPr>
      <w:sz w:val="24"/>
      <w:szCs w:val="24"/>
    </w:rPr>
  </w:style>
  <w:style w:type="paragraph" w:customStyle="1" w:styleId="3130">
    <w:name w:val="Основной текст с отступом 313"/>
    <w:basedOn w:val="a6"/>
    <w:pPr>
      <w:widowControl w:val="0"/>
      <w:spacing w:after="120"/>
      <w:ind w:left="283"/>
    </w:pPr>
    <w:rPr>
      <w:kern w:val="1"/>
      <w:sz w:val="16"/>
      <w:szCs w:val="16"/>
    </w:rPr>
  </w:style>
  <w:style w:type="paragraph" w:customStyle="1" w:styleId="afffff6">
    <w:name w:val="Обычный без первой строки Знак"/>
    <w:basedOn w:val="a6"/>
    <w:next w:val="a6"/>
    <w:pPr>
      <w:spacing w:before="60"/>
      <w:jc w:val="both"/>
    </w:pPr>
    <w:rPr>
      <w:color w:val="000000"/>
      <w:sz w:val="28"/>
      <w:szCs w:val="28"/>
      <w:lang w:val="x-none"/>
    </w:rPr>
  </w:style>
  <w:style w:type="paragraph" w:customStyle="1" w:styleId="afffff7">
    <w:name w:val="бычный"/>
    <w:pPr>
      <w:widowControl w:val="0"/>
      <w:suppressAutoHyphens/>
    </w:pPr>
    <w:rPr>
      <w:rFonts w:ascii="TimesET" w:hAnsi="TimesET" w:cs="TimesET"/>
      <w:sz w:val="24"/>
      <w:szCs w:val="24"/>
      <w:lang w:eastAsia="ar-SA"/>
    </w:rPr>
  </w:style>
  <w:style w:type="paragraph" w:customStyle="1" w:styleId="Char">
    <w:name w:val="Char"/>
    <w:basedOn w:val="a6"/>
    <w:pPr>
      <w:spacing w:after="160" w:line="240" w:lineRule="exact"/>
    </w:pPr>
    <w:rPr>
      <w:sz w:val="28"/>
      <w:szCs w:val="28"/>
      <w:lang w:val="en-US"/>
    </w:rPr>
  </w:style>
  <w:style w:type="paragraph" w:customStyle="1" w:styleId="1ff9">
    <w:name w:val="Без интервала1"/>
    <w:pPr>
      <w:suppressAutoHyphens/>
    </w:pPr>
    <w:rPr>
      <w:sz w:val="24"/>
      <w:szCs w:val="24"/>
      <w:lang w:eastAsia="ar-SA"/>
    </w:rPr>
  </w:style>
  <w:style w:type="paragraph" w:customStyle="1" w:styleId="Char10">
    <w:name w:val="Char10"/>
    <w:basedOn w:val="a6"/>
    <w:pPr>
      <w:spacing w:after="160" w:line="240" w:lineRule="exact"/>
    </w:pPr>
    <w:rPr>
      <w:sz w:val="28"/>
      <w:szCs w:val="28"/>
      <w:lang w:val="en-US"/>
    </w:rPr>
  </w:style>
  <w:style w:type="paragraph" w:customStyle="1" w:styleId="47">
    <w:name w:val="Знак Знак Знак Знак4"/>
    <w:basedOn w:val="a6"/>
    <w:pPr>
      <w:spacing w:after="160" w:line="240" w:lineRule="exact"/>
      <w:jc w:val="both"/>
    </w:pPr>
    <w:rPr>
      <w:sz w:val="24"/>
      <w:szCs w:val="24"/>
      <w:lang w:val="en-US"/>
    </w:rPr>
  </w:style>
  <w:style w:type="paragraph" w:customStyle="1" w:styleId="p008d83ec890a0e2d824458fb0c471908">
    <w:name w:val="p008d83ec890a0e2d824458fb0c471908"/>
    <w:basedOn w:val="a6"/>
    <w:pPr>
      <w:spacing w:before="280" w:after="280"/>
    </w:pPr>
    <w:rPr>
      <w:sz w:val="24"/>
      <w:szCs w:val="24"/>
    </w:rPr>
  </w:style>
  <w:style w:type="paragraph" w:customStyle="1" w:styleId="1ffa">
    <w:name w:val="Название1"/>
    <w:basedOn w:val="a6"/>
    <w:pPr>
      <w:suppressLineNumbers/>
      <w:spacing w:before="120" w:after="120"/>
    </w:pPr>
    <w:rPr>
      <w:i/>
      <w:iCs/>
      <w:sz w:val="24"/>
      <w:szCs w:val="24"/>
    </w:rPr>
  </w:style>
  <w:style w:type="paragraph" w:customStyle="1" w:styleId="1ffb">
    <w:name w:val="Указатель1"/>
    <w:basedOn w:val="a6"/>
    <w:pPr>
      <w:suppressLineNumbers/>
    </w:pPr>
  </w:style>
  <w:style w:type="paragraph" w:customStyle="1" w:styleId="3f1">
    <w:name w:val="Знак3"/>
    <w:basedOn w:val="a6"/>
    <w:pPr>
      <w:spacing w:after="160" w:line="240" w:lineRule="exact"/>
      <w:jc w:val="both"/>
    </w:pPr>
    <w:rPr>
      <w:sz w:val="24"/>
      <w:szCs w:val="24"/>
      <w:lang w:val="en-US"/>
    </w:rPr>
  </w:style>
  <w:style w:type="paragraph" w:customStyle="1" w:styleId="227">
    <w:name w:val="Основной текст с отступом 22"/>
    <w:basedOn w:val="a6"/>
    <w:pPr>
      <w:spacing w:after="120" w:line="480" w:lineRule="auto"/>
      <w:ind w:left="283"/>
    </w:pPr>
  </w:style>
  <w:style w:type="paragraph" w:customStyle="1" w:styleId="2240">
    <w:name w:val="Основной текст 224"/>
    <w:basedOn w:val="a6"/>
    <w:pPr>
      <w:spacing w:after="120" w:line="480" w:lineRule="auto"/>
    </w:pPr>
    <w:rPr>
      <w:sz w:val="24"/>
      <w:szCs w:val="24"/>
    </w:rPr>
  </w:style>
  <w:style w:type="paragraph" w:customStyle="1" w:styleId="21d">
    <w:name w:val="Список 21"/>
    <w:basedOn w:val="a6"/>
    <w:pPr>
      <w:ind w:left="566" w:hanging="283"/>
    </w:pPr>
  </w:style>
  <w:style w:type="paragraph" w:customStyle="1" w:styleId="2fd">
    <w:name w:val="Знак Знак Знак2 Знак Знак Знак Знак"/>
    <w:basedOn w:val="a6"/>
    <w:pPr>
      <w:spacing w:after="160" w:line="240" w:lineRule="exact"/>
      <w:jc w:val="both"/>
    </w:pPr>
    <w:rPr>
      <w:sz w:val="24"/>
      <w:szCs w:val="24"/>
      <w:lang w:val="en-US"/>
    </w:rPr>
  </w:style>
  <w:style w:type="paragraph" w:styleId="afffff8">
    <w:name w:val="No Spacing"/>
    <w:aliases w:val="для таблиц,No Spacing"/>
    <w:uiPriority w:val="99"/>
    <w:qFormat/>
    <w:pPr>
      <w:suppressAutoHyphens/>
    </w:pPr>
    <w:rPr>
      <w:sz w:val="22"/>
      <w:szCs w:val="22"/>
      <w:lang w:eastAsia="ar-SA"/>
    </w:rPr>
  </w:style>
  <w:style w:type="paragraph" w:customStyle="1" w:styleId="2130">
    <w:name w:val="Основной текст с отступом 213"/>
    <w:basedOn w:val="a6"/>
    <w:pPr>
      <w:ind w:firstLine="540"/>
      <w:jc w:val="both"/>
    </w:pPr>
    <w:rPr>
      <w:sz w:val="24"/>
      <w:szCs w:val="24"/>
    </w:rPr>
  </w:style>
  <w:style w:type="paragraph" w:customStyle="1" w:styleId="732">
    <w:name w:val="7.32 Абзац"/>
    <w:basedOn w:val="a6"/>
    <w:pPr>
      <w:spacing w:before="60" w:after="60"/>
      <w:ind w:firstLine="709"/>
      <w:jc w:val="both"/>
    </w:pPr>
    <w:rPr>
      <w:sz w:val="24"/>
      <w:szCs w:val="24"/>
      <w:lang w:val="en-US"/>
    </w:rPr>
  </w:style>
  <w:style w:type="paragraph" w:customStyle="1" w:styleId="afffff9">
    <w:name w:val="Заголовок таблицы"/>
    <w:basedOn w:val="afffb"/>
    <w:pPr>
      <w:jc w:val="center"/>
    </w:pPr>
    <w:rPr>
      <w:b/>
      <w:bCs/>
    </w:rPr>
  </w:style>
  <w:style w:type="paragraph" w:customStyle="1" w:styleId="1130">
    <w:name w:val="Заголовок 113"/>
    <w:basedOn w:val="145"/>
    <w:next w:val="145"/>
    <w:pPr>
      <w:keepNext/>
      <w:ind w:firstLine="720"/>
      <w:jc w:val="center"/>
    </w:pPr>
    <w:rPr>
      <w:rFonts w:ascii="Times New Roman" w:hAnsi="Times New Roman" w:cs="Times New Roman"/>
      <w:b/>
      <w:bCs/>
    </w:rPr>
  </w:style>
  <w:style w:type="paragraph" w:customStyle="1" w:styleId="afffffa">
    <w:name w:val="Знак Знак Знак Знак Знак Знак Знак Знак Знак Знак Знак Знак Знак"/>
    <w:basedOn w:val="a6"/>
    <w:pPr>
      <w:spacing w:after="160" w:line="240" w:lineRule="exact"/>
      <w:jc w:val="both"/>
    </w:pPr>
    <w:rPr>
      <w:sz w:val="24"/>
      <w:szCs w:val="24"/>
      <w:lang w:val="en-US"/>
    </w:rPr>
  </w:style>
  <w:style w:type="paragraph" w:customStyle="1" w:styleId="Style1">
    <w:name w:val="Style1"/>
    <w:basedOn w:val="a6"/>
    <w:pPr>
      <w:widowControl w:val="0"/>
      <w:autoSpaceDE w:val="0"/>
    </w:pPr>
    <w:rPr>
      <w:sz w:val="24"/>
      <w:szCs w:val="24"/>
    </w:rPr>
  </w:style>
  <w:style w:type="paragraph" w:customStyle="1" w:styleId="Style3">
    <w:name w:val="Style3"/>
    <w:basedOn w:val="a6"/>
    <w:pPr>
      <w:widowControl w:val="0"/>
      <w:autoSpaceDE w:val="0"/>
      <w:jc w:val="both"/>
    </w:pPr>
    <w:rPr>
      <w:sz w:val="24"/>
      <w:szCs w:val="24"/>
    </w:rPr>
  </w:style>
  <w:style w:type="paragraph" w:customStyle="1" w:styleId="Arial120">
    <w:name w:val="Стиль Основной текст с отступом + Arial 12 пт"/>
    <w:basedOn w:val="affff0"/>
    <w:pPr>
      <w:ind w:left="0"/>
      <w:jc w:val="both"/>
    </w:pPr>
    <w:rPr>
      <w:rFonts w:ascii="Arial" w:hAnsi="Arial" w:cs="Arial"/>
      <w:sz w:val="24"/>
      <w:szCs w:val="24"/>
    </w:rPr>
  </w:style>
  <w:style w:type="paragraph" w:customStyle="1" w:styleId="Arial1">
    <w:name w:val="Стиль Основной текст с отступом + Arial"/>
    <w:basedOn w:val="affff0"/>
    <w:pPr>
      <w:ind w:left="0"/>
      <w:jc w:val="both"/>
    </w:pPr>
    <w:rPr>
      <w:rFonts w:ascii="Arial" w:hAnsi="Arial" w:cs="Arial"/>
      <w:sz w:val="24"/>
      <w:szCs w:val="24"/>
      <w:lang w:val="x-none"/>
    </w:rPr>
  </w:style>
  <w:style w:type="paragraph" w:customStyle="1" w:styleId="Style6">
    <w:name w:val="Style6"/>
    <w:basedOn w:val="a6"/>
    <w:pPr>
      <w:widowControl w:val="0"/>
      <w:autoSpaceDE w:val="0"/>
    </w:pPr>
    <w:rPr>
      <w:sz w:val="24"/>
      <w:szCs w:val="24"/>
    </w:rPr>
  </w:style>
  <w:style w:type="paragraph" w:customStyle="1" w:styleId="11">
    <w:name w:val="обычный1"/>
    <w:basedOn w:val="a6"/>
    <w:pPr>
      <w:numPr>
        <w:numId w:val="18"/>
      </w:numPr>
      <w:spacing w:line="360" w:lineRule="auto"/>
      <w:jc w:val="both"/>
    </w:pPr>
    <w:rPr>
      <w:color w:val="222222"/>
      <w:sz w:val="26"/>
      <w:szCs w:val="26"/>
    </w:rPr>
  </w:style>
  <w:style w:type="paragraph" w:customStyle="1" w:styleId="Iauiue0">
    <w:name w:val="Iau.iue"/>
    <w:basedOn w:val="Default"/>
    <w:next w:val="Default"/>
    <w:rPr>
      <w:rFonts w:ascii="Times New Roman" w:hAnsi="Times New Roman" w:cs="Times New Roman"/>
      <w:color w:val="auto"/>
    </w:rPr>
  </w:style>
  <w:style w:type="paragraph" w:customStyle="1" w:styleId="231">
    <w:name w:val="Обычный23"/>
    <w:basedOn w:val="a6"/>
    <w:pPr>
      <w:spacing w:after="75"/>
      <w:ind w:firstLine="284"/>
      <w:jc w:val="both"/>
    </w:pPr>
    <w:rPr>
      <w:sz w:val="24"/>
      <w:szCs w:val="24"/>
    </w:rPr>
  </w:style>
  <w:style w:type="paragraph" w:customStyle="1" w:styleId="3f2">
    <w:name w:val="Знак Знак Знак Знак Знак Знак Знак3"/>
    <w:basedOn w:val="a6"/>
    <w:pPr>
      <w:widowControl w:val="0"/>
      <w:spacing w:after="160" w:line="240" w:lineRule="exact"/>
      <w:jc w:val="right"/>
    </w:pPr>
    <w:rPr>
      <w:lang w:val="en-GB"/>
    </w:rPr>
  </w:style>
  <w:style w:type="paragraph" w:customStyle="1" w:styleId="3f3">
    <w:name w:val="Знак Знак Знак Знак Знак Знак Знак Знак Знак Знак Знак Знак Знак Знак Знак Знак Знак Знак Знак3"/>
    <w:basedOn w:val="a6"/>
    <w:pPr>
      <w:spacing w:after="160" w:line="240" w:lineRule="exact"/>
    </w:pPr>
    <w:rPr>
      <w:sz w:val="28"/>
      <w:szCs w:val="28"/>
      <w:lang w:val="en-US"/>
    </w:rPr>
  </w:style>
  <w:style w:type="paragraph" w:customStyle="1" w:styleId="3f4">
    <w:name w:val="Знак Знак Знак Знак Знак Знак Знак Знак Знак Знак Знак Знак Знак Знак Знак3"/>
    <w:basedOn w:val="a6"/>
    <w:pPr>
      <w:spacing w:after="160" w:line="240" w:lineRule="exact"/>
      <w:jc w:val="both"/>
    </w:pPr>
    <w:rPr>
      <w:sz w:val="24"/>
      <w:szCs w:val="24"/>
      <w:lang w:val="en-US"/>
    </w:rPr>
  </w:style>
  <w:style w:type="paragraph" w:customStyle="1" w:styleId="doc">
    <w:name w:val="doc"/>
    <w:basedOn w:val="a6"/>
    <w:pPr>
      <w:spacing w:before="280" w:after="280"/>
    </w:pPr>
    <w:rPr>
      <w:sz w:val="24"/>
      <w:szCs w:val="24"/>
    </w:rPr>
  </w:style>
  <w:style w:type="paragraph" w:customStyle="1" w:styleId="1ffc">
    <w:name w:val="Список1"/>
    <w:basedOn w:val="a6"/>
    <w:pPr>
      <w:spacing w:line="360" w:lineRule="auto"/>
      <w:ind w:left="360" w:hanging="360"/>
    </w:pPr>
    <w:rPr>
      <w:sz w:val="24"/>
      <w:szCs w:val="24"/>
    </w:rPr>
  </w:style>
  <w:style w:type="paragraph" w:customStyle="1" w:styleId="2131">
    <w:name w:val="Заголовок 213"/>
    <w:basedOn w:val="145"/>
    <w:next w:val="145"/>
    <w:pPr>
      <w:keepNext/>
      <w:keepLines/>
      <w:spacing w:before="360" w:after="60"/>
      <w:ind w:left="567" w:hanging="567"/>
    </w:pPr>
    <w:rPr>
      <w:rFonts w:ascii="Times New Roman" w:hAnsi="Times New Roman" w:cs="Times New Roman"/>
      <w:b/>
      <w:bCs/>
    </w:rPr>
  </w:style>
  <w:style w:type="paragraph" w:customStyle="1" w:styleId="1ffd">
    <w:name w:val="Знак Знак Знак Знак1"/>
    <w:basedOn w:val="a6"/>
    <w:pPr>
      <w:spacing w:after="160" w:line="240" w:lineRule="exact"/>
      <w:jc w:val="both"/>
    </w:pPr>
    <w:rPr>
      <w:sz w:val="24"/>
      <w:szCs w:val="24"/>
      <w:lang w:val="en-US"/>
    </w:rPr>
  </w:style>
  <w:style w:type="paragraph" w:customStyle="1" w:styleId="232">
    <w:name w:val="Знак Знак Знак2 Знак3"/>
    <w:basedOn w:val="a6"/>
    <w:pPr>
      <w:spacing w:after="160" w:line="240" w:lineRule="exact"/>
      <w:jc w:val="both"/>
    </w:pPr>
    <w:rPr>
      <w:sz w:val="24"/>
      <w:szCs w:val="24"/>
      <w:lang w:val="en-US"/>
    </w:rPr>
  </w:style>
  <w:style w:type="paragraph" w:customStyle="1" w:styleId="afffffb">
    <w:name w:val="Знак Знак Знак Знак Знак Знак Знак Знак Знак Знак Знак Знак"/>
    <w:basedOn w:val="a6"/>
    <w:pPr>
      <w:spacing w:after="160" w:line="240" w:lineRule="exact"/>
      <w:jc w:val="both"/>
    </w:pPr>
    <w:rPr>
      <w:sz w:val="24"/>
      <w:szCs w:val="24"/>
      <w:lang w:val="en-US"/>
    </w:rPr>
  </w:style>
  <w:style w:type="paragraph" w:customStyle="1" w:styleId="afffffc">
    <w:name w:val="Знак Знак Знак Знак Знак Знак"/>
    <w:basedOn w:val="a6"/>
    <w:pPr>
      <w:spacing w:after="160" w:line="240" w:lineRule="exact"/>
      <w:jc w:val="both"/>
    </w:pPr>
    <w:rPr>
      <w:sz w:val="24"/>
      <w:szCs w:val="24"/>
      <w:lang w:val="en-US"/>
    </w:rPr>
  </w:style>
  <w:style w:type="paragraph" w:customStyle="1" w:styleId="2fe">
    <w:name w:val="Знак Знак Знак2 Знак Знак Знак Знак Знак Знак"/>
    <w:basedOn w:val="a6"/>
    <w:pPr>
      <w:spacing w:after="160" w:line="240" w:lineRule="exact"/>
      <w:jc w:val="both"/>
    </w:pPr>
    <w:rPr>
      <w:sz w:val="24"/>
      <w:szCs w:val="24"/>
      <w:lang w:val="en-US"/>
    </w:rPr>
  </w:style>
  <w:style w:type="paragraph" w:customStyle="1" w:styleId="2ff">
    <w:name w:val="Знак Знак Знак Знак Знак Знак Знак Знак Знак2 Знак Знак Знак Знак Знак Знак"/>
    <w:basedOn w:val="a6"/>
    <w:pPr>
      <w:spacing w:after="160" w:line="240" w:lineRule="exact"/>
      <w:jc w:val="both"/>
    </w:pPr>
    <w:rPr>
      <w:sz w:val="24"/>
      <w:szCs w:val="24"/>
      <w:lang w:val="en-US"/>
    </w:rPr>
  </w:style>
  <w:style w:type="paragraph" w:customStyle="1" w:styleId="1ffe">
    <w:name w:val="çàãîëîâîê 1"/>
    <w:basedOn w:val="a6"/>
    <w:next w:val="a6"/>
    <w:pPr>
      <w:keepNext/>
      <w:snapToGrid w:val="0"/>
      <w:jc w:val="center"/>
    </w:pPr>
    <w:rPr>
      <w:b/>
      <w:bCs/>
      <w:sz w:val="26"/>
      <w:szCs w:val="26"/>
    </w:rPr>
  </w:style>
  <w:style w:type="paragraph" w:customStyle="1" w:styleId="1fff">
    <w:name w:val="заголовок 1"/>
    <w:basedOn w:val="a6"/>
    <w:next w:val="a6"/>
    <w:pPr>
      <w:keepNext/>
      <w:snapToGrid w:val="0"/>
      <w:ind w:right="5953" w:firstLine="709"/>
      <w:jc w:val="center"/>
    </w:pPr>
    <w:rPr>
      <w:b/>
      <w:bCs/>
      <w:sz w:val="28"/>
      <w:szCs w:val="28"/>
    </w:rPr>
  </w:style>
  <w:style w:type="paragraph" w:customStyle="1" w:styleId="1fff0">
    <w:name w:val="Знак1 Знак Знак Знак"/>
    <w:basedOn w:val="a6"/>
    <w:pPr>
      <w:snapToGrid w:val="0"/>
      <w:spacing w:after="160" w:line="240" w:lineRule="exact"/>
      <w:jc w:val="both"/>
    </w:pPr>
    <w:rPr>
      <w:sz w:val="26"/>
      <w:szCs w:val="26"/>
      <w:lang w:val="en-US"/>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xl22">
    <w:name w:val="xl22"/>
    <w:basedOn w:val="a6"/>
    <w:pPr>
      <w:spacing w:before="280" w:after="280"/>
    </w:pPr>
    <w:rPr>
      <w:sz w:val="24"/>
      <w:szCs w:val="24"/>
    </w:rPr>
  </w:style>
  <w:style w:type="paragraph" w:customStyle="1" w:styleId="xl23">
    <w:name w:val="xl23"/>
    <w:basedOn w:val="a6"/>
    <w:pPr>
      <w:spacing w:before="280" w:after="280"/>
    </w:pPr>
    <w:rPr>
      <w:sz w:val="24"/>
      <w:szCs w:val="24"/>
    </w:rPr>
  </w:style>
  <w:style w:type="paragraph" w:customStyle="1" w:styleId="xl36">
    <w:name w:val="xl36"/>
    <w:basedOn w:val="a6"/>
    <w:pPr>
      <w:spacing w:before="280" w:after="280"/>
      <w:jc w:val="right"/>
    </w:pPr>
    <w:rPr>
      <w:color w:val="000000"/>
      <w:sz w:val="24"/>
      <w:szCs w:val="24"/>
    </w:rPr>
  </w:style>
  <w:style w:type="paragraph" w:customStyle="1" w:styleId="xl37">
    <w:name w:val="xl37"/>
    <w:basedOn w:val="a6"/>
    <w:pPr>
      <w:shd w:val="clear" w:color="auto" w:fill="FFFFFF"/>
      <w:spacing w:before="280" w:after="280"/>
      <w:jc w:val="right"/>
    </w:pPr>
    <w:rPr>
      <w:b/>
      <w:bCs/>
      <w:color w:val="000000"/>
      <w:sz w:val="24"/>
      <w:szCs w:val="24"/>
    </w:rPr>
  </w:style>
  <w:style w:type="paragraph" w:customStyle="1" w:styleId="xl38">
    <w:name w:val="xl38"/>
    <w:basedOn w:val="a6"/>
    <w:pPr>
      <w:spacing w:before="280" w:after="280"/>
      <w:jc w:val="right"/>
    </w:pPr>
    <w:rPr>
      <w:b/>
      <w:bCs/>
      <w:color w:val="000000"/>
      <w:sz w:val="24"/>
      <w:szCs w:val="24"/>
    </w:rPr>
  </w:style>
  <w:style w:type="paragraph" w:customStyle="1" w:styleId="xl39">
    <w:name w:val="xl39"/>
    <w:basedOn w:val="a6"/>
    <w:pPr>
      <w:spacing w:before="280" w:after="280"/>
    </w:pPr>
    <w:rPr>
      <w:sz w:val="16"/>
      <w:szCs w:val="16"/>
    </w:rPr>
  </w:style>
  <w:style w:type="paragraph" w:customStyle="1" w:styleId="xl40">
    <w:name w:val="xl40"/>
    <w:basedOn w:val="a6"/>
    <w:pPr>
      <w:spacing w:before="280" w:after="280"/>
      <w:jc w:val="right"/>
    </w:pPr>
    <w:rPr>
      <w:sz w:val="24"/>
      <w:szCs w:val="24"/>
    </w:rPr>
  </w:style>
  <w:style w:type="paragraph" w:customStyle="1" w:styleId="xl41">
    <w:name w:val="xl41"/>
    <w:basedOn w:val="a6"/>
    <w:pPr>
      <w:spacing w:before="280" w:after="280"/>
    </w:pPr>
    <w:rPr>
      <w:b/>
      <w:bCs/>
      <w:color w:val="000000"/>
      <w:sz w:val="24"/>
      <w:szCs w:val="24"/>
    </w:rPr>
  </w:style>
  <w:style w:type="paragraph" w:customStyle="1" w:styleId="xl42">
    <w:name w:val="xl42"/>
    <w:basedOn w:val="a6"/>
    <w:pPr>
      <w:spacing w:before="280" w:after="280"/>
      <w:jc w:val="right"/>
    </w:pPr>
    <w:rPr>
      <w:b/>
      <w:bCs/>
      <w:sz w:val="24"/>
      <w:szCs w:val="24"/>
    </w:rPr>
  </w:style>
  <w:style w:type="paragraph" w:customStyle="1" w:styleId="xl43">
    <w:name w:val="xl43"/>
    <w:basedOn w:val="a6"/>
    <w:pPr>
      <w:spacing w:before="280" w:after="280"/>
      <w:jc w:val="right"/>
    </w:pPr>
    <w:rPr>
      <w:b/>
      <w:bCs/>
      <w:sz w:val="22"/>
      <w:szCs w:val="22"/>
    </w:rPr>
  </w:style>
  <w:style w:type="paragraph" w:customStyle="1" w:styleId="xl44">
    <w:name w:val="xl44"/>
    <w:basedOn w:val="a6"/>
    <w:pPr>
      <w:spacing w:before="280" w:after="280"/>
    </w:pPr>
    <w:rPr>
      <w:b/>
      <w:bCs/>
      <w:color w:val="000000"/>
      <w:sz w:val="22"/>
      <w:szCs w:val="22"/>
    </w:rPr>
  </w:style>
  <w:style w:type="paragraph" w:customStyle="1" w:styleId="xl45">
    <w:name w:val="xl45"/>
    <w:basedOn w:val="a6"/>
    <w:pPr>
      <w:spacing w:before="280" w:after="280"/>
    </w:pPr>
    <w:rPr>
      <w:b/>
      <w:bCs/>
      <w:sz w:val="22"/>
      <w:szCs w:val="22"/>
    </w:rPr>
  </w:style>
  <w:style w:type="paragraph" w:customStyle="1" w:styleId="xl46">
    <w:name w:val="xl46"/>
    <w:basedOn w:val="a6"/>
    <w:pPr>
      <w:spacing w:before="280" w:after="280"/>
      <w:jc w:val="center"/>
    </w:pPr>
    <w:rPr>
      <w:b/>
      <w:bCs/>
      <w:sz w:val="24"/>
      <w:szCs w:val="24"/>
    </w:rPr>
  </w:style>
  <w:style w:type="paragraph" w:customStyle="1" w:styleId="xl47">
    <w:name w:val="xl47"/>
    <w:basedOn w:val="a6"/>
    <w:pPr>
      <w:spacing w:before="280" w:after="280"/>
      <w:jc w:val="center"/>
      <w:textAlignment w:val="center"/>
    </w:pPr>
    <w:rPr>
      <w:sz w:val="24"/>
      <w:szCs w:val="24"/>
    </w:rPr>
  </w:style>
  <w:style w:type="paragraph" w:customStyle="1" w:styleId="xl48">
    <w:name w:val="xl48"/>
    <w:basedOn w:val="a6"/>
    <w:pPr>
      <w:spacing w:before="280" w:after="280"/>
      <w:textAlignment w:val="center"/>
    </w:pPr>
    <w:rPr>
      <w:sz w:val="24"/>
      <w:szCs w:val="24"/>
    </w:rPr>
  </w:style>
  <w:style w:type="paragraph" w:customStyle="1" w:styleId="xl49">
    <w:name w:val="xl49"/>
    <w:basedOn w:val="a6"/>
    <w:pPr>
      <w:spacing w:before="280" w:after="280"/>
      <w:jc w:val="center"/>
    </w:pPr>
    <w:rPr>
      <w:rFonts w:ascii="Arial" w:hAnsi="Arial" w:cs="Arial"/>
      <w:b/>
      <w:bCs/>
      <w:sz w:val="24"/>
      <w:szCs w:val="24"/>
    </w:rPr>
  </w:style>
  <w:style w:type="paragraph" w:customStyle="1" w:styleId="xl50">
    <w:name w:val="xl50"/>
    <w:basedOn w:val="a6"/>
    <w:pPr>
      <w:spacing w:before="280" w:after="280"/>
    </w:pPr>
    <w:rPr>
      <w:b/>
      <w:bCs/>
      <w:sz w:val="24"/>
      <w:szCs w:val="24"/>
    </w:rPr>
  </w:style>
  <w:style w:type="paragraph" w:customStyle="1" w:styleId="241">
    <w:name w:val="Знак Знак Знак2 Знак Знак Знак Знак4"/>
    <w:basedOn w:val="a6"/>
    <w:pPr>
      <w:spacing w:after="160" w:line="240" w:lineRule="exact"/>
      <w:jc w:val="both"/>
    </w:pPr>
    <w:rPr>
      <w:sz w:val="24"/>
      <w:szCs w:val="24"/>
      <w:lang w:val="en-US"/>
    </w:rPr>
  </w:style>
  <w:style w:type="paragraph" w:customStyle="1" w:styleId="afffffd">
    <w:name w:val="Стиль основного текста"/>
    <w:basedOn w:val="a6"/>
    <w:pPr>
      <w:spacing w:before="120"/>
      <w:ind w:firstLine="709"/>
      <w:jc w:val="both"/>
    </w:pPr>
    <w:rPr>
      <w:b/>
      <w:bCs/>
      <w:sz w:val="24"/>
      <w:szCs w:val="24"/>
    </w:rPr>
  </w:style>
  <w:style w:type="paragraph" w:customStyle="1" w:styleId="2ff0">
    <w:name w:val="Стиль Заголовок 2 + По ширине Междустр.интервал:  одинарный"/>
    <w:basedOn w:val="2"/>
    <w:pPr>
      <w:numPr>
        <w:ilvl w:val="0"/>
        <w:numId w:val="0"/>
      </w:numPr>
      <w:spacing w:before="120" w:after="120"/>
      <w:ind w:firstLine="709"/>
      <w:jc w:val="both"/>
    </w:pPr>
    <w:rPr>
      <w:rFonts w:ascii="Times New Roman" w:hAnsi="Times New Roman" w:cs="Times New Roman"/>
      <w:i w:val="0"/>
      <w:iCs w:val="0"/>
      <w:sz w:val="26"/>
      <w:szCs w:val="26"/>
    </w:rPr>
  </w:style>
  <w:style w:type="paragraph" w:customStyle="1" w:styleId="1fff1">
    <w:name w:val="Знак1 Знак Знак Знак Знак Знак Знак Знак Знак Знак Знак Знак Знак Знак Знак Знак"/>
    <w:basedOn w:val="a6"/>
    <w:pPr>
      <w:spacing w:after="160" w:line="240" w:lineRule="exact"/>
    </w:pPr>
    <w:rPr>
      <w:rFonts w:ascii="Verdana" w:hAnsi="Verdana" w:cs="Verdana"/>
      <w:sz w:val="24"/>
      <w:szCs w:val="24"/>
      <w:lang w:val="en-US"/>
    </w:rPr>
  </w:style>
  <w:style w:type="paragraph" w:customStyle="1" w:styleId="132">
    <w:name w:val="Знак Знак Знак Знак Знак Знак Знак Знак Знак1 Знак3"/>
    <w:basedOn w:val="a6"/>
    <w:pPr>
      <w:spacing w:after="160" w:line="240" w:lineRule="exact"/>
    </w:pPr>
    <w:rPr>
      <w:rFonts w:ascii="Verdana" w:hAnsi="Verdana" w:cs="Verdana"/>
      <w:sz w:val="24"/>
      <w:szCs w:val="24"/>
      <w:lang w:val="en-US"/>
    </w:rPr>
  </w:style>
  <w:style w:type="paragraph" w:styleId="48">
    <w:name w:val="toc 4"/>
    <w:basedOn w:val="a6"/>
    <w:next w:val="a6"/>
    <w:pPr>
      <w:ind w:left="720"/>
    </w:pPr>
    <w:rPr>
      <w:sz w:val="18"/>
      <w:szCs w:val="18"/>
    </w:rPr>
  </w:style>
  <w:style w:type="paragraph" w:styleId="53">
    <w:name w:val="toc 5"/>
    <w:basedOn w:val="a6"/>
    <w:next w:val="a6"/>
    <w:pPr>
      <w:ind w:left="960"/>
    </w:pPr>
    <w:rPr>
      <w:sz w:val="18"/>
      <w:szCs w:val="18"/>
    </w:rPr>
  </w:style>
  <w:style w:type="paragraph" w:styleId="63">
    <w:name w:val="toc 6"/>
    <w:basedOn w:val="a6"/>
    <w:next w:val="a6"/>
    <w:pPr>
      <w:ind w:left="1200"/>
    </w:pPr>
    <w:rPr>
      <w:sz w:val="18"/>
      <w:szCs w:val="18"/>
    </w:rPr>
  </w:style>
  <w:style w:type="paragraph" w:styleId="72">
    <w:name w:val="toc 7"/>
    <w:basedOn w:val="a6"/>
    <w:next w:val="a6"/>
    <w:pPr>
      <w:ind w:left="1440"/>
    </w:pPr>
    <w:rPr>
      <w:sz w:val="18"/>
      <w:szCs w:val="18"/>
    </w:rPr>
  </w:style>
  <w:style w:type="paragraph" w:styleId="85">
    <w:name w:val="toc 8"/>
    <w:basedOn w:val="a6"/>
    <w:next w:val="a6"/>
    <w:pPr>
      <w:ind w:left="1680"/>
    </w:pPr>
    <w:rPr>
      <w:sz w:val="18"/>
      <w:szCs w:val="18"/>
    </w:rPr>
  </w:style>
  <w:style w:type="paragraph" w:styleId="94">
    <w:name w:val="toc 9"/>
    <w:basedOn w:val="a6"/>
    <w:next w:val="a6"/>
    <w:pPr>
      <w:ind w:left="1920"/>
    </w:pPr>
    <w:rPr>
      <w:sz w:val="18"/>
      <w:szCs w:val="18"/>
    </w:rPr>
  </w:style>
  <w:style w:type="paragraph" w:customStyle="1" w:styleId="316">
    <w:name w:val="Маркированный список 31"/>
    <w:basedOn w:val="a6"/>
    <w:pPr>
      <w:spacing w:after="60"/>
      <w:ind w:left="926" w:hanging="360"/>
      <w:jc w:val="both"/>
    </w:pPr>
    <w:rPr>
      <w:sz w:val="24"/>
      <w:szCs w:val="24"/>
    </w:rPr>
  </w:style>
  <w:style w:type="paragraph" w:customStyle="1" w:styleId="317">
    <w:name w:val="Нумерованный список 31"/>
    <w:basedOn w:val="a6"/>
    <w:pPr>
      <w:spacing w:after="60"/>
      <w:ind w:left="926" w:hanging="360"/>
      <w:jc w:val="both"/>
    </w:pPr>
    <w:rPr>
      <w:sz w:val="24"/>
      <w:szCs w:val="24"/>
    </w:rPr>
  </w:style>
  <w:style w:type="paragraph" w:customStyle="1" w:styleId="411">
    <w:name w:val="Нумерованный список 41"/>
    <w:basedOn w:val="a6"/>
    <w:pPr>
      <w:spacing w:after="60"/>
      <w:ind w:left="1209" w:hanging="360"/>
      <w:jc w:val="both"/>
    </w:pPr>
    <w:rPr>
      <w:sz w:val="24"/>
      <w:szCs w:val="24"/>
    </w:rPr>
  </w:style>
  <w:style w:type="paragraph" w:customStyle="1" w:styleId="3f5">
    <w:name w:val="Раздел 3"/>
    <w:basedOn w:val="a6"/>
    <w:pPr>
      <w:spacing w:before="120" w:after="120"/>
      <w:ind w:left="360" w:hanging="360"/>
      <w:jc w:val="center"/>
    </w:pPr>
    <w:rPr>
      <w:b/>
      <w:bCs/>
      <w:sz w:val="24"/>
      <w:szCs w:val="24"/>
    </w:rPr>
  </w:style>
  <w:style w:type="paragraph" w:customStyle="1" w:styleId="afffffe">
    <w:name w:val="Условия контракта"/>
    <w:basedOn w:val="a6"/>
    <w:pPr>
      <w:spacing w:before="240" w:after="120"/>
      <w:ind w:left="567" w:hanging="567"/>
      <w:jc w:val="both"/>
    </w:pPr>
    <w:rPr>
      <w:b/>
      <w:bCs/>
      <w:sz w:val="24"/>
      <w:szCs w:val="24"/>
    </w:rPr>
  </w:style>
  <w:style w:type="paragraph" w:customStyle="1" w:styleId="Instruction">
    <w:name w:val="Instruction"/>
    <w:basedOn w:val="280"/>
    <w:pPr>
      <w:spacing w:before="180" w:after="60" w:line="240" w:lineRule="auto"/>
      <w:ind w:left="360" w:hanging="360"/>
      <w:jc w:val="both"/>
    </w:pPr>
    <w:rPr>
      <w:b/>
      <w:bCs/>
    </w:rPr>
  </w:style>
  <w:style w:type="paragraph" w:customStyle="1" w:styleId="2-110">
    <w:name w:val="содержание2-11"/>
    <w:basedOn w:val="a6"/>
    <w:pPr>
      <w:spacing w:after="60"/>
      <w:jc w:val="both"/>
    </w:pPr>
    <w:rPr>
      <w:sz w:val="24"/>
      <w:szCs w:val="24"/>
    </w:rPr>
  </w:style>
  <w:style w:type="paragraph" w:customStyle="1" w:styleId="2ff1">
    <w:name w:val="Заголовок 2 со списком"/>
    <w:basedOn w:val="2"/>
    <w:next w:val="a6"/>
    <w:pPr>
      <w:numPr>
        <w:ilvl w:val="0"/>
        <w:numId w:val="0"/>
      </w:numPr>
      <w:spacing w:before="0" w:after="0" w:line="360" w:lineRule="auto"/>
      <w:ind w:left="360" w:hanging="360"/>
      <w:jc w:val="center"/>
    </w:pPr>
    <w:rPr>
      <w:rFonts w:ascii="Times New Roman" w:hAnsi="Times New Roman" w:cs="Times New Roman"/>
      <w:b w:val="0"/>
      <w:bCs w:val="0"/>
      <w:i w:val="0"/>
      <w:iCs w:val="0"/>
      <w:sz w:val="24"/>
      <w:szCs w:val="24"/>
    </w:rPr>
  </w:style>
  <w:style w:type="paragraph" w:customStyle="1" w:styleId="3f6">
    <w:name w:val="Заголовок 3 со списком"/>
    <w:basedOn w:val="3"/>
    <w:pPr>
      <w:numPr>
        <w:ilvl w:val="0"/>
        <w:numId w:val="0"/>
      </w:numPr>
      <w:suppressAutoHyphens w:val="0"/>
      <w:ind w:left="672" w:hanging="432"/>
      <w:jc w:val="both"/>
    </w:pPr>
    <w:rPr>
      <w:sz w:val="24"/>
      <w:szCs w:val="24"/>
    </w:rPr>
  </w:style>
  <w:style w:type="paragraph" w:customStyle="1" w:styleId="affffff">
    <w:name w:val="текст таблицы"/>
    <w:basedOn w:val="a6"/>
    <w:pPr>
      <w:spacing w:before="120"/>
      <w:ind w:right="-102"/>
    </w:pPr>
    <w:rPr>
      <w:sz w:val="24"/>
      <w:szCs w:val="24"/>
    </w:rPr>
  </w:style>
  <w:style w:type="paragraph" w:customStyle="1" w:styleId="WW-20">
    <w:name w:val="WW-Основной текст с отступом 2"/>
    <w:basedOn w:val="a6"/>
    <w:pPr>
      <w:ind w:left="-540"/>
      <w:jc w:val="both"/>
    </w:pPr>
    <w:rPr>
      <w:rFonts w:ascii="Arial" w:hAnsi="Arial" w:cs="Arial"/>
      <w:sz w:val="18"/>
      <w:szCs w:val="18"/>
    </w:rPr>
  </w:style>
  <w:style w:type="paragraph" w:customStyle="1" w:styleId="Style2">
    <w:name w:val="Style2"/>
    <w:basedOn w:val="a6"/>
    <w:pPr>
      <w:spacing w:before="60" w:after="60"/>
      <w:ind w:left="720" w:hanging="720"/>
      <w:jc w:val="both"/>
    </w:pPr>
    <w:rPr>
      <w:rFonts w:ascii="Arial" w:hAnsi="Arial" w:cs="Arial"/>
    </w:rPr>
  </w:style>
  <w:style w:type="paragraph" w:customStyle="1" w:styleId="Simlple">
    <w:name w:val="Simlple"/>
    <w:basedOn w:val="a6"/>
    <w:pPr>
      <w:spacing w:before="60" w:after="60"/>
      <w:ind w:firstLine="284"/>
      <w:jc w:val="both"/>
    </w:pPr>
    <w:rPr>
      <w:rFonts w:ascii="Arial" w:hAnsi="Arial" w:cs="Arial"/>
    </w:rPr>
  </w:style>
  <w:style w:type="paragraph" w:customStyle="1" w:styleId="BodyText0">
    <w:name w:val="Body Text Знак"/>
    <w:basedOn w:val="a6"/>
    <w:pPr>
      <w:jc w:val="both"/>
    </w:pPr>
    <w:rPr>
      <w:sz w:val="24"/>
      <w:szCs w:val="24"/>
    </w:rPr>
  </w:style>
  <w:style w:type="paragraph" w:customStyle="1" w:styleId="affffff0">
    <w:name w:val="Пункт"/>
    <w:basedOn w:val="218"/>
    <w:pPr>
      <w:suppressLineNumbers/>
      <w:spacing w:after="60"/>
      <w:ind w:left="576" w:hanging="576"/>
      <w:jc w:val="both"/>
    </w:pPr>
    <w:rPr>
      <w:sz w:val="24"/>
      <w:szCs w:val="24"/>
      <w:lang w:val="x-none"/>
    </w:rPr>
  </w:style>
  <w:style w:type="paragraph" w:customStyle="1" w:styleId="3f7">
    <w:name w:val="Знак Знак Знак Знак Знак Знак Знак Знак Знак3"/>
    <w:basedOn w:val="a6"/>
    <w:pPr>
      <w:spacing w:after="160" w:line="240" w:lineRule="exact"/>
    </w:pPr>
    <w:rPr>
      <w:rFonts w:ascii="Verdana" w:hAnsi="Verdana" w:cs="Verdana"/>
      <w:sz w:val="24"/>
      <w:szCs w:val="24"/>
      <w:lang w:val="en-US"/>
    </w:rPr>
  </w:style>
  <w:style w:type="paragraph" w:customStyle="1" w:styleId="affffff1">
    <w:name w:val="Статья"/>
    <w:basedOn w:val="a6"/>
    <w:pPr>
      <w:keepNext/>
      <w:keepLines/>
      <w:widowControl w:val="0"/>
      <w:suppressLineNumbers/>
      <w:spacing w:after="60"/>
      <w:ind w:left="3132" w:hanging="432"/>
      <w:jc w:val="center"/>
    </w:pPr>
    <w:rPr>
      <w:b/>
      <w:bCs/>
      <w:caps/>
      <w:sz w:val="28"/>
      <w:szCs w:val="28"/>
    </w:rPr>
  </w:style>
  <w:style w:type="paragraph" w:customStyle="1" w:styleId="2ff2">
    <w:name w:val="Знак2 Знак Знак"/>
    <w:basedOn w:val="a6"/>
    <w:pPr>
      <w:spacing w:after="160" w:line="240" w:lineRule="exact"/>
    </w:pPr>
    <w:rPr>
      <w:rFonts w:ascii="Verdana" w:hAnsi="Verdana" w:cs="Verdana"/>
      <w:sz w:val="24"/>
      <w:szCs w:val="24"/>
      <w:lang w:val="en-US"/>
    </w:rPr>
  </w:style>
  <w:style w:type="paragraph" w:customStyle="1" w:styleId="1fff2">
    <w:name w:val="Знак1 Знак Знак Знак Знак Знак"/>
    <w:basedOn w:val="a6"/>
    <w:pPr>
      <w:spacing w:after="160" w:line="240" w:lineRule="exact"/>
    </w:pPr>
    <w:rPr>
      <w:rFonts w:ascii="Verdana" w:hAnsi="Verdana" w:cs="Verdana"/>
      <w:sz w:val="24"/>
      <w:szCs w:val="24"/>
      <w:lang w:val="en-US"/>
    </w:rPr>
  </w:style>
  <w:style w:type="paragraph" w:customStyle="1" w:styleId="1fff3">
    <w:name w:val="Знак Знак Знак Знак Знак Знак Знак1 Знак Знак"/>
    <w:basedOn w:val="a6"/>
    <w:pPr>
      <w:spacing w:after="160" w:line="240" w:lineRule="exact"/>
    </w:pPr>
    <w:rPr>
      <w:rFonts w:ascii="Verdana" w:hAnsi="Verdana" w:cs="Verdana"/>
      <w:sz w:val="24"/>
      <w:szCs w:val="24"/>
      <w:lang w:val="en-US"/>
    </w:rPr>
  </w:style>
  <w:style w:type="paragraph" w:customStyle="1" w:styleId="Normal00">
    <w:name w:val="Normal 0"/>
    <w:basedOn w:val="a6"/>
    <w:pPr>
      <w:spacing w:line="360" w:lineRule="auto"/>
      <w:jc w:val="center"/>
    </w:pPr>
    <w:rPr>
      <w:sz w:val="24"/>
      <w:szCs w:val="24"/>
    </w:rPr>
  </w:style>
  <w:style w:type="paragraph" w:customStyle="1" w:styleId="1fff4">
    <w:name w:val="Основной текст1"/>
    <w:basedOn w:val="a6"/>
    <w:pPr>
      <w:jc w:val="both"/>
    </w:pPr>
    <w:rPr>
      <w:color w:val="000000"/>
      <w:sz w:val="24"/>
      <w:szCs w:val="24"/>
      <w:lang w:val="x-none"/>
    </w:rPr>
  </w:style>
  <w:style w:type="paragraph" w:customStyle="1" w:styleId="Normalkeepwithnext">
    <w:name w:val="Normal (keep with next)"/>
    <w:basedOn w:val="a6"/>
    <w:pPr>
      <w:keepNext/>
      <w:keepLines/>
    </w:pPr>
    <w:rPr>
      <w:rFonts w:ascii="Arial" w:eastAsia="SimSun" w:hAnsi="Arial" w:cs="Arial"/>
      <w:sz w:val="22"/>
      <w:szCs w:val="22"/>
      <w:lang w:val="en-GB"/>
    </w:rPr>
  </w:style>
  <w:style w:type="paragraph" w:customStyle="1" w:styleId="NormalSpace">
    <w:name w:val="NormalSpace"/>
    <w:basedOn w:val="a6"/>
    <w:next w:val="a6"/>
    <w:pPr>
      <w:spacing w:before="60" w:after="60"/>
    </w:pPr>
    <w:rPr>
      <w:rFonts w:ascii="Arial" w:eastAsia="SimSun" w:hAnsi="Arial" w:cs="Arial"/>
      <w:sz w:val="22"/>
      <w:szCs w:val="22"/>
      <w:lang w:val="en-GB"/>
    </w:rPr>
  </w:style>
  <w:style w:type="paragraph" w:customStyle="1" w:styleId="1fff5">
    <w:name w:val="Знак1 Знак Знак Знак Знак Знак Знак Знак Знак Знак Знак Знак Знак"/>
    <w:basedOn w:val="a6"/>
    <w:pPr>
      <w:spacing w:after="160" w:line="240" w:lineRule="exact"/>
    </w:pPr>
    <w:rPr>
      <w:rFonts w:ascii="Verdana" w:hAnsi="Verdana" w:cs="Verdana"/>
      <w:sz w:val="24"/>
      <w:szCs w:val="24"/>
      <w:lang w:val="en-US"/>
    </w:rPr>
  </w:style>
  <w:style w:type="paragraph" w:customStyle="1" w:styleId="3f8">
    <w:name w:val="Знак Знак Знак Знак Знак Знак Знак Знак Знак Знак Знак Знак Знак3"/>
    <w:basedOn w:val="a6"/>
    <w:pPr>
      <w:spacing w:after="160" w:line="240" w:lineRule="exact"/>
    </w:pPr>
    <w:rPr>
      <w:rFonts w:ascii="Verdana" w:hAnsi="Verdana" w:cs="Verdana"/>
      <w:sz w:val="24"/>
      <w:szCs w:val="24"/>
      <w:lang w:val="en-US"/>
    </w:rPr>
  </w:style>
  <w:style w:type="paragraph" w:customStyle="1" w:styleId="d">
    <w:name w:val="d"/>
    <w:basedOn w:val="a6"/>
    <w:pPr>
      <w:spacing w:before="280" w:after="280"/>
      <w:ind w:firstLine="120"/>
    </w:pPr>
    <w:rPr>
      <w:rFonts w:ascii="Arial" w:hAnsi="Arial" w:cs="Arial"/>
    </w:rPr>
  </w:style>
  <w:style w:type="paragraph" w:customStyle="1" w:styleId="2ff3">
    <w:name w:val="Обычный отступ2"/>
    <w:basedOn w:val="a6"/>
    <w:pPr>
      <w:spacing w:after="60"/>
      <w:ind w:left="708"/>
      <w:jc w:val="both"/>
    </w:pPr>
    <w:rPr>
      <w:sz w:val="24"/>
      <w:szCs w:val="24"/>
    </w:rPr>
  </w:style>
  <w:style w:type="paragraph" w:customStyle="1" w:styleId="affffff2">
    <w:name w:val="Таблицы (моноширинный)"/>
    <w:basedOn w:val="a6"/>
    <w:next w:val="a6"/>
    <w:pPr>
      <w:widowControl w:val="0"/>
      <w:autoSpaceDE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6"/>
    <w:pPr>
      <w:spacing w:after="160" w:line="240" w:lineRule="exact"/>
    </w:pPr>
    <w:rPr>
      <w:rFonts w:ascii="Verdana" w:hAnsi="Verdana" w:cs="Verdana"/>
      <w:sz w:val="24"/>
      <w:szCs w:val="24"/>
      <w:lang w:val="en-US"/>
    </w:rPr>
  </w:style>
  <w:style w:type="paragraph" w:customStyle="1" w:styleId="115">
    <w:name w:val="заголовок 11"/>
    <w:basedOn w:val="a6"/>
    <w:next w:val="a6"/>
    <w:pPr>
      <w:keepNext/>
      <w:snapToGrid w:val="0"/>
      <w:jc w:val="center"/>
    </w:pPr>
    <w:rPr>
      <w:sz w:val="24"/>
      <w:szCs w:val="24"/>
    </w:rPr>
  </w:style>
  <w:style w:type="paragraph" w:customStyle="1" w:styleId="affffff3">
    <w:name w:val="КД_заголовки"/>
    <w:basedOn w:val="1"/>
    <w:pPr>
      <w:numPr>
        <w:numId w:val="0"/>
      </w:numPr>
      <w:autoSpaceDE w:val="0"/>
      <w:ind w:left="360" w:hanging="360"/>
      <w:jc w:val="center"/>
    </w:pPr>
    <w:rPr>
      <w:rFonts w:ascii="Times New Roman" w:hAnsi="Times New Roman" w:cs="Times New Roman"/>
      <w:sz w:val="28"/>
      <w:szCs w:val="28"/>
    </w:rPr>
  </w:style>
  <w:style w:type="paragraph" w:customStyle="1" w:styleId="affffff4">
    <w:name w:val="АД_Наименование главы без нумерации"/>
    <w:basedOn w:val="2"/>
    <w:pPr>
      <w:numPr>
        <w:ilvl w:val="0"/>
        <w:numId w:val="0"/>
      </w:numPr>
      <w:spacing w:before="0" w:after="0"/>
      <w:jc w:val="center"/>
    </w:pPr>
    <w:rPr>
      <w:rFonts w:ascii="Times New Roman" w:hAnsi="Times New Roman" w:cs="Times New Roman"/>
      <w:i w:val="0"/>
      <w:iCs w:val="0"/>
      <w:sz w:val="24"/>
      <w:szCs w:val="24"/>
    </w:rPr>
  </w:style>
  <w:style w:type="paragraph" w:customStyle="1" w:styleId="affffff5">
    <w:name w:val="АД_Основной текст"/>
    <w:basedOn w:val="a6"/>
    <w:pPr>
      <w:ind w:firstLine="567"/>
      <w:jc w:val="both"/>
    </w:pPr>
    <w:rPr>
      <w:sz w:val="24"/>
      <w:szCs w:val="24"/>
    </w:rPr>
  </w:style>
  <w:style w:type="paragraph" w:styleId="affffff6">
    <w:name w:val="TOC Heading"/>
    <w:basedOn w:val="1"/>
    <w:next w:val="a6"/>
    <w:qFormat/>
    <w:pPr>
      <w:keepLines/>
      <w:numPr>
        <w:numId w:val="0"/>
      </w:numPr>
      <w:spacing w:before="480" w:after="0" w:line="276" w:lineRule="auto"/>
      <w:ind w:left="360" w:hanging="360"/>
    </w:pPr>
    <w:rPr>
      <w:rFonts w:ascii="Cambria" w:hAnsi="Cambria" w:cs="Cambria"/>
      <w:color w:val="365F91"/>
      <w:sz w:val="28"/>
      <w:szCs w:val="28"/>
    </w:rPr>
  </w:style>
  <w:style w:type="paragraph" w:customStyle="1" w:styleId="133">
    <w:name w:val="Без интервала13"/>
    <w:pPr>
      <w:suppressAutoHyphens/>
    </w:pPr>
    <w:rPr>
      <w:sz w:val="24"/>
      <w:szCs w:val="24"/>
      <w:lang w:eastAsia="ar-SA"/>
    </w:rPr>
  </w:style>
  <w:style w:type="paragraph" w:customStyle="1" w:styleId="146">
    <w:name w:val="Абзац списка14"/>
    <w:basedOn w:val="a6"/>
    <w:pPr>
      <w:ind w:left="708"/>
    </w:pPr>
    <w:rPr>
      <w:sz w:val="24"/>
      <w:szCs w:val="24"/>
    </w:rPr>
  </w:style>
  <w:style w:type="paragraph" w:customStyle="1" w:styleId="20">
    <w:name w:val="Заг2"/>
    <w:basedOn w:val="2"/>
    <w:pPr>
      <w:numPr>
        <w:ilvl w:val="0"/>
        <w:numId w:val="13"/>
      </w:numPr>
      <w:spacing w:after="120"/>
      <w:jc w:val="both"/>
    </w:pPr>
    <w:rPr>
      <w:rFonts w:ascii="Times New Roman" w:hAnsi="Times New Roman" w:cs="Times New Roman"/>
      <w:i w:val="0"/>
      <w:iCs w:val="0"/>
    </w:rPr>
  </w:style>
  <w:style w:type="paragraph" w:customStyle="1" w:styleId="WW-3">
    <w:name w:val="WW-Основной текст 3"/>
    <w:basedOn w:val="a6"/>
    <w:pPr>
      <w:widowControl w:val="0"/>
      <w:shd w:val="clear" w:color="auto" w:fill="FFFFFF"/>
      <w:autoSpaceDE w:val="0"/>
      <w:spacing w:line="360" w:lineRule="exact"/>
      <w:jc w:val="both"/>
    </w:pPr>
    <w:rPr>
      <w:color w:val="000000"/>
      <w:spacing w:val="-4"/>
      <w:sz w:val="25"/>
      <w:szCs w:val="25"/>
    </w:rPr>
  </w:style>
  <w:style w:type="paragraph" w:customStyle="1" w:styleId="-10">
    <w:name w:val="СП - Статья 1"/>
    <w:basedOn w:val="afff4"/>
    <w:pPr>
      <w:widowControl w:val="0"/>
      <w:spacing w:before="60" w:after="240" w:line="240" w:lineRule="auto"/>
      <w:ind w:left="360" w:hanging="360"/>
    </w:pPr>
    <w:rPr>
      <w:sz w:val="24"/>
      <w:szCs w:val="24"/>
    </w:rPr>
  </w:style>
  <w:style w:type="paragraph" w:customStyle="1" w:styleId="1fff6">
    <w:name w:val="Список 1"/>
    <w:basedOn w:val="afff4"/>
    <w:pPr>
      <w:spacing w:before="60" w:after="0" w:line="360" w:lineRule="auto"/>
      <w:ind w:left="1134" w:hanging="283"/>
      <w:jc w:val="left"/>
    </w:pPr>
    <w:rPr>
      <w:sz w:val="22"/>
      <w:szCs w:val="22"/>
    </w:rPr>
  </w:style>
  <w:style w:type="paragraph" w:customStyle="1" w:styleId="xl63">
    <w:name w:val="xl63"/>
    <w:basedOn w:val="a6"/>
    <w:pPr>
      <w:spacing w:before="280" w:after="280"/>
      <w:jc w:val="center"/>
      <w:textAlignment w:val="top"/>
    </w:pPr>
    <w:rPr>
      <w:b/>
      <w:bCs/>
    </w:rPr>
  </w:style>
  <w:style w:type="paragraph" w:customStyle="1" w:styleId="xl64">
    <w:name w:val="xl64"/>
    <w:basedOn w:val="a6"/>
    <w:pPr>
      <w:spacing w:before="280" w:after="280"/>
      <w:jc w:val="center"/>
      <w:textAlignment w:val="top"/>
    </w:pPr>
    <w:rPr>
      <w:b/>
      <w:bCs/>
      <w:color w:val="000000"/>
    </w:rPr>
  </w:style>
  <w:style w:type="paragraph" w:customStyle="1" w:styleId="xl65">
    <w:name w:val="xl65"/>
    <w:basedOn w:val="a6"/>
    <w:pPr>
      <w:spacing w:before="280" w:after="280"/>
      <w:textAlignment w:val="top"/>
    </w:pPr>
  </w:style>
  <w:style w:type="paragraph" w:customStyle="1" w:styleId="xl66">
    <w:name w:val="xl66"/>
    <w:basedOn w:val="a6"/>
    <w:pPr>
      <w:spacing w:before="280" w:after="280"/>
      <w:textAlignment w:val="top"/>
    </w:pPr>
    <w:rPr>
      <w:b/>
      <w:bCs/>
    </w:rPr>
  </w:style>
  <w:style w:type="paragraph" w:customStyle="1" w:styleId="xl67">
    <w:name w:val="xl67"/>
    <w:basedOn w:val="a6"/>
    <w:pPr>
      <w:spacing w:before="280" w:after="280"/>
      <w:textAlignment w:val="top"/>
    </w:pPr>
  </w:style>
  <w:style w:type="paragraph" w:customStyle="1" w:styleId="xl68">
    <w:name w:val="xl68"/>
    <w:basedOn w:val="a6"/>
    <w:pPr>
      <w:spacing w:before="280" w:after="280"/>
      <w:jc w:val="center"/>
      <w:textAlignment w:val="top"/>
    </w:pPr>
  </w:style>
  <w:style w:type="paragraph" w:customStyle="1" w:styleId="xl69">
    <w:name w:val="xl69"/>
    <w:basedOn w:val="a6"/>
    <w:pPr>
      <w:spacing w:before="280" w:after="280"/>
      <w:textAlignment w:val="top"/>
    </w:pPr>
  </w:style>
  <w:style w:type="paragraph" w:customStyle="1" w:styleId="xl70">
    <w:name w:val="xl70"/>
    <w:basedOn w:val="a6"/>
    <w:pPr>
      <w:spacing w:before="280" w:after="280"/>
      <w:jc w:val="center"/>
      <w:textAlignment w:val="top"/>
    </w:pPr>
  </w:style>
  <w:style w:type="paragraph" w:customStyle="1" w:styleId="xl71">
    <w:name w:val="xl71"/>
    <w:basedOn w:val="a6"/>
    <w:pPr>
      <w:spacing w:before="280" w:after="280"/>
      <w:jc w:val="center"/>
      <w:textAlignment w:val="top"/>
    </w:pPr>
  </w:style>
  <w:style w:type="paragraph" w:customStyle="1" w:styleId="xl72">
    <w:name w:val="xl72"/>
    <w:basedOn w:val="a6"/>
    <w:pPr>
      <w:spacing w:before="280" w:after="280"/>
      <w:jc w:val="center"/>
      <w:textAlignment w:val="top"/>
    </w:pPr>
  </w:style>
  <w:style w:type="paragraph" w:customStyle="1" w:styleId="xl73">
    <w:name w:val="xl73"/>
    <w:basedOn w:val="a6"/>
    <w:pPr>
      <w:spacing w:before="280" w:after="280"/>
      <w:textAlignment w:val="top"/>
    </w:pPr>
  </w:style>
  <w:style w:type="paragraph" w:customStyle="1" w:styleId="xl74">
    <w:name w:val="xl74"/>
    <w:basedOn w:val="a6"/>
    <w:pPr>
      <w:spacing w:before="280" w:after="280"/>
      <w:jc w:val="center"/>
      <w:textAlignment w:val="top"/>
    </w:pPr>
    <w:rPr>
      <w:b/>
      <w:bCs/>
    </w:rPr>
  </w:style>
  <w:style w:type="paragraph" w:customStyle="1" w:styleId="xl75">
    <w:name w:val="xl75"/>
    <w:basedOn w:val="a6"/>
    <w:pPr>
      <w:spacing w:before="280" w:after="280"/>
      <w:jc w:val="center"/>
      <w:textAlignment w:val="top"/>
    </w:pPr>
    <w:rPr>
      <w:b/>
      <w:bCs/>
      <w:color w:val="000000"/>
    </w:rPr>
  </w:style>
  <w:style w:type="paragraph" w:customStyle="1" w:styleId="xl76">
    <w:name w:val="xl76"/>
    <w:basedOn w:val="a6"/>
    <w:pPr>
      <w:spacing w:before="280" w:after="280"/>
      <w:jc w:val="center"/>
      <w:textAlignment w:val="top"/>
    </w:pPr>
  </w:style>
  <w:style w:type="paragraph" w:customStyle="1" w:styleId="xl77">
    <w:name w:val="xl77"/>
    <w:basedOn w:val="a6"/>
    <w:pPr>
      <w:spacing w:before="280" w:after="280"/>
      <w:textAlignment w:val="top"/>
    </w:pPr>
    <w:rPr>
      <w:b/>
      <w:bCs/>
      <w:i/>
      <w:iCs/>
      <w:color w:val="000000"/>
    </w:rPr>
  </w:style>
  <w:style w:type="paragraph" w:customStyle="1" w:styleId="xl78">
    <w:name w:val="xl78"/>
    <w:basedOn w:val="a6"/>
    <w:pPr>
      <w:spacing w:before="280" w:after="280"/>
      <w:textAlignment w:val="top"/>
    </w:pPr>
    <w:rPr>
      <w:i/>
      <w:iCs/>
      <w:u w:val="single"/>
    </w:rPr>
  </w:style>
  <w:style w:type="paragraph" w:customStyle="1" w:styleId="xl79">
    <w:name w:val="xl79"/>
    <w:basedOn w:val="a6"/>
    <w:pPr>
      <w:spacing w:before="280" w:after="280"/>
      <w:textAlignment w:val="top"/>
    </w:pPr>
    <w:rPr>
      <w:sz w:val="24"/>
      <w:szCs w:val="24"/>
    </w:rPr>
  </w:style>
  <w:style w:type="paragraph" w:customStyle="1" w:styleId="xl80">
    <w:name w:val="xl80"/>
    <w:basedOn w:val="a6"/>
    <w:pPr>
      <w:spacing w:before="280" w:after="280"/>
      <w:jc w:val="center"/>
      <w:textAlignment w:val="top"/>
    </w:pPr>
    <w:rPr>
      <w:b/>
      <w:bCs/>
      <w:color w:val="000000"/>
      <w:sz w:val="24"/>
      <w:szCs w:val="24"/>
    </w:rPr>
  </w:style>
  <w:style w:type="paragraph" w:customStyle="1" w:styleId="xl81">
    <w:name w:val="xl81"/>
    <w:basedOn w:val="a6"/>
    <w:pPr>
      <w:spacing w:before="280" w:after="280"/>
      <w:textAlignment w:val="top"/>
    </w:pPr>
    <w:rPr>
      <w:sz w:val="24"/>
      <w:szCs w:val="24"/>
    </w:rPr>
  </w:style>
  <w:style w:type="paragraph" w:customStyle="1" w:styleId="xl82">
    <w:name w:val="xl82"/>
    <w:basedOn w:val="a6"/>
    <w:pPr>
      <w:spacing w:before="280" w:after="280"/>
      <w:textAlignment w:val="top"/>
    </w:pPr>
    <w:rPr>
      <w:sz w:val="24"/>
      <w:szCs w:val="24"/>
    </w:rPr>
  </w:style>
  <w:style w:type="paragraph" w:customStyle="1" w:styleId="xl83">
    <w:name w:val="xl83"/>
    <w:basedOn w:val="a6"/>
    <w:pPr>
      <w:spacing w:before="280" w:after="280"/>
      <w:jc w:val="center"/>
      <w:textAlignment w:val="top"/>
    </w:pPr>
    <w:rPr>
      <w:b/>
      <w:bCs/>
      <w:sz w:val="24"/>
      <w:szCs w:val="24"/>
    </w:rPr>
  </w:style>
  <w:style w:type="paragraph" w:customStyle="1" w:styleId="xl84">
    <w:name w:val="xl84"/>
    <w:basedOn w:val="a6"/>
    <w:pPr>
      <w:spacing w:before="280" w:after="280"/>
      <w:jc w:val="center"/>
      <w:textAlignment w:val="top"/>
    </w:pPr>
    <w:rPr>
      <w:b/>
      <w:bCs/>
      <w:sz w:val="24"/>
      <w:szCs w:val="24"/>
    </w:rPr>
  </w:style>
  <w:style w:type="paragraph" w:customStyle="1" w:styleId="xl85">
    <w:name w:val="xl85"/>
    <w:basedOn w:val="a6"/>
    <w:pPr>
      <w:spacing w:before="280" w:after="280"/>
      <w:jc w:val="right"/>
      <w:textAlignment w:val="top"/>
    </w:pPr>
    <w:rPr>
      <w:sz w:val="18"/>
      <w:szCs w:val="18"/>
    </w:rPr>
  </w:style>
  <w:style w:type="paragraph" w:customStyle="1" w:styleId="xl86">
    <w:name w:val="xl86"/>
    <w:basedOn w:val="a6"/>
    <w:pPr>
      <w:spacing w:before="280" w:after="280"/>
      <w:jc w:val="right"/>
      <w:textAlignment w:val="top"/>
    </w:pPr>
    <w:rPr>
      <w:sz w:val="18"/>
      <w:szCs w:val="18"/>
    </w:rPr>
  </w:style>
  <w:style w:type="paragraph" w:customStyle="1" w:styleId="xl87">
    <w:name w:val="xl87"/>
    <w:basedOn w:val="a6"/>
    <w:pPr>
      <w:spacing w:before="280" w:after="280"/>
      <w:jc w:val="right"/>
      <w:textAlignment w:val="top"/>
    </w:pPr>
    <w:rPr>
      <w:sz w:val="18"/>
      <w:szCs w:val="18"/>
    </w:rPr>
  </w:style>
  <w:style w:type="paragraph" w:customStyle="1" w:styleId="xl88">
    <w:name w:val="xl88"/>
    <w:basedOn w:val="a6"/>
    <w:pPr>
      <w:spacing w:before="280" w:after="280"/>
      <w:jc w:val="center"/>
      <w:textAlignment w:val="top"/>
    </w:pPr>
    <w:rPr>
      <w:color w:val="000000"/>
      <w:sz w:val="24"/>
      <w:szCs w:val="24"/>
    </w:rPr>
  </w:style>
  <w:style w:type="paragraph" w:customStyle="1" w:styleId="xl89">
    <w:name w:val="xl89"/>
    <w:basedOn w:val="a6"/>
    <w:pPr>
      <w:spacing w:before="280" w:after="280"/>
      <w:textAlignment w:val="top"/>
    </w:pPr>
    <w:rPr>
      <w:color w:val="000000"/>
      <w:sz w:val="24"/>
      <w:szCs w:val="24"/>
    </w:rPr>
  </w:style>
  <w:style w:type="paragraph" w:customStyle="1" w:styleId="xl90">
    <w:name w:val="xl90"/>
    <w:basedOn w:val="a6"/>
    <w:pPr>
      <w:spacing w:before="280" w:after="280"/>
      <w:textAlignment w:val="top"/>
    </w:pPr>
    <w:rPr>
      <w:color w:val="000000"/>
      <w:sz w:val="24"/>
      <w:szCs w:val="24"/>
    </w:rPr>
  </w:style>
  <w:style w:type="paragraph" w:customStyle="1" w:styleId="xl91">
    <w:name w:val="xl91"/>
    <w:basedOn w:val="a6"/>
    <w:pPr>
      <w:spacing w:before="280" w:after="280"/>
      <w:jc w:val="right"/>
      <w:textAlignment w:val="top"/>
    </w:pPr>
    <w:rPr>
      <w:sz w:val="18"/>
      <w:szCs w:val="18"/>
    </w:rPr>
  </w:style>
  <w:style w:type="paragraph" w:customStyle="1" w:styleId="xl92">
    <w:name w:val="xl92"/>
    <w:basedOn w:val="a6"/>
    <w:pPr>
      <w:spacing w:before="280" w:after="280"/>
      <w:jc w:val="center"/>
      <w:textAlignment w:val="top"/>
    </w:pPr>
  </w:style>
  <w:style w:type="paragraph" w:customStyle="1" w:styleId="xl93">
    <w:name w:val="xl93"/>
    <w:basedOn w:val="a6"/>
    <w:pPr>
      <w:spacing w:before="280" w:after="280"/>
      <w:jc w:val="center"/>
      <w:textAlignment w:val="top"/>
    </w:pPr>
  </w:style>
  <w:style w:type="paragraph" w:customStyle="1" w:styleId="xl94">
    <w:name w:val="xl94"/>
    <w:basedOn w:val="a6"/>
    <w:pPr>
      <w:spacing w:before="280" w:after="280"/>
      <w:textAlignment w:val="top"/>
    </w:pPr>
  </w:style>
  <w:style w:type="paragraph" w:customStyle="1" w:styleId="xl95">
    <w:name w:val="xl95"/>
    <w:basedOn w:val="a6"/>
    <w:pPr>
      <w:spacing w:before="280" w:after="280"/>
      <w:jc w:val="center"/>
      <w:textAlignment w:val="top"/>
    </w:pPr>
    <w:rPr>
      <w:b/>
      <w:bCs/>
    </w:rPr>
  </w:style>
  <w:style w:type="paragraph" w:customStyle="1" w:styleId="xl96">
    <w:name w:val="xl96"/>
    <w:basedOn w:val="a6"/>
    <w:pPr>
      <w:spacing w:before="280" w:after="280"/>
      <w:jc w:val="center"/>
      <w:textAlignment w:val="top"/>
    </w:pPr>
  </w:style>
  <w:style w:type="paragraph" w:customStyle="1" w:styleId="xl97">
    <w:name w:val="xl97"/>
    <w:basedOn w:val="a6"/>
    <w:pPr>
      <w:spacing w:before="280" w:after="280"/>
      <w:jc w:val="right"/>
      <w:textAlignment w:val="top"/>
    </w:pPr>
  </w:style>
  <w:style w:type="paragraph" w:customStyle="1" w:styleId="xl98">
    <w:name w:val="xl98"/>
    <w:basedOn w:val="a6"/>
    <w:pPr>
      <w:spacing w:before="280" w:after="280"/>
      <w:jc w:val="right"/>
      <w:textAlignment w:val="top"/>
    </w:pPr>
  </w:style>
  <w:style w:type="paragraph" w:customStyle="1" w:styleId="xl99">
    <w:name w:val="xl99"/>
    <w:basedOn w:val="a6"/>
    <w:pPr>
      <w:spacing w:before="280" w:after="280"/>
      <w:jc w:val="right"/>
      <w:textAlignment w:val="top"/>
    </w:pPr>
  </w:style>
  <w:style w:type="paragraph" w:customStyle="1" w:styleId="xl100">
    <w:name w:val="xl100"/>
    <w:basedOn w:val="a6"/>
    <w:pPr>
      <w:spacing w:before="280" w:after="280"/>
      <w:jc w:val="center"/>
      <w:textAlignment w:val="top"/>
    </w:pPr>
  </w:style>
  <w:style w:type="paragraph" w:customStyle="1" w:styleId="xl101">
    <w:name w:val="xl101"/>
    <w:basedOn w:val="a6"/>
    <w:pPr>
      <w:spacing w:before="280" w:after="280"/>
      <w:jc w:val="center"/>
      <w:textAlignment w:val="top"/>
    </w:pPr>
  </w:style>
  <w:style w:type="paragraph" w:customStyle="1" w:styleId="xl102">
    <w:name w:val="xl102"/>
    <w:basedOn w:val="a6"/>
    <w:pPr>
      <w:spacing w:before="280" w:after="280"/>
    </w:pPr>
  </w:style>
  <w:style w:type="paragraph" w:customStyle="1" w:styleId="xl103">
    <w:name w:val="xl103"/>
    <w:basedOn w:val="a6"/>
    <w:pPr>
      <w:spacing w:before="280" w:after="280"/>
    </w:pPr>
  </w:style>
  <w:style w:type="paragraph" w:customStyle="1" w:styleId="xl104">
    <w:name w:val="xl104"/>
    <w:basedOn w:val="a6"/>
    <w:pPr>
      <w:spacing w:before="280" w:after="280"/>
    </w:pPr>
  </w:style>
  <w:style w:type="paragraph" w:customStyle="1" w:styleId="xl105">
    <w:name w:val="xl105"/>
    <w:basedOn w:val="a6"/>
    <w:pPr>
      <w:spacing w:before="280" w:after="280"/>
    </w:pPr>
  </w:style>
  <w:style w:type="paragraph" w:customStyle="1" w:styleId="2132">
    <w:name w:val="Знак Знак Знак2 Знак Знак Знак Знак13"/>
    <w:basedOn w:val="a6"/>
    <w:pPr>
      <w:spacing w:after="160" w:line="240" w:lineRule="exact"/>
      <w:jc w:val="both"/>
    </w:pPr>
    <w:rPr>
      <w:sz w:val="24"/>
      <w:szCs w:val="24"/>
      <w:lang w:val="en-US"/>
    </w:rPr>
  </w:style>
  <w:style w:type="paragraph" w:customStyle="1" w:styleId="Normal12pt1">
    <w:name w:val="Normal + 12 pt1"/>
    <w:basedOn w:val="145"/>
    <w:pPr>
      <w:widowControl w:val="0"/>
      <w:snapToGrid w:val="0"/>
      <w:ind w:firstLine="567"/>
    </w:pPr>
    <w:rPr>
      <w:rFonts w:ascii="Calibri" w:hAnsi="Calibri" w:cs="Calibri"/>
      <w:sz w:val="24"/>
      <w:szCs w:val="24"/>
    </w:rPr>
  </w:style>
  <w:style w:type="paragraph" w:customStyle="1" w:styleId="233">
    <w:name w:val="Знак Знак Знак2 Знак Знак Знак Знак Знак Знак Знак3"/>
    <w:basedOn w:val="a6"/>
    <w:pPr>
      <w:spacing w:after="160" w:line="240" w:lineRule="exact"/>
      <w:jc w:val="both"/>
    </w:pPr>
    <w:rPr>
      <w:sz w:val="24"/>
      <w:szCs w:val="24"/>
      <w:lang w:val="en-US"/>
    </w:rPr>
  </w:style>
  <w:style w:type="paragraph" w:customStyle="1" w:styleId="CharChar3">
    <w:name w:val="Char Char3"/>
    <w:basedOn w:val="a6"/>
    <w:pPr>
      <w:spacing w:after="160" w:line="240" w:lineRule="exact"/>
    </w:pPr>
  </w:style>
  <w:style w:type="paragraph" w:customStyle="1" w:styleId="331">
    <w:name w:val="Знак33"/>
    <w:basedOn w:val="a6"/>
    <w:pPr>
      <w:spacing w:after="160" w:line="240" w:lineRule="exact"/>
      <w:jc w:val="both"/>
    </w:pPr>
    <w:rPr>
      <w:sz w:val="24"/>
      <w:szCs w:val="24"/>
      <w:lang w:val="en-US"/>
    </w:rPr>
  </w:style>
  <w:style w:type="paragraph" w:customStyle="1" w:styleId="116">
    <w:name w:val="Знак Знак Знак Знак11"/>
    <w:basedOn w:val="a6"/>
    <w:pPr>
      <w:spacing w:after="160" w:line="240" w:lineRule="exact"/>
      <w:jc w:val="both"/>
    </w:pPr>
    <w:rPr>
      <w:sz w:val="24"/>
      <w:szCs w:val="24"/>
      <w:lang w:val="en-US"/>
    </w:rPr>
  </w:style>
  <w:style w:type="paragraph" w:customStyle="1" w:styleId="pf8593e6201241744e9fbc8b5d5592647">
    <w:name w:val="pf8593e6201241744e9fbc8b5d5592647"/>
    <w:basedOn w:val="a6"/>
    <w:pPr>
      <w:spacing w:before="280" w:after="280"/>
    </w:pPr>
    <w:rPr>
      <w:sz w:val="24"/>
      <w:szCs w:val="24"/>
    </w:rPr>
  </w:style>
  <w:style w:type="paragraph" w:customStyle="1" w:styleId="73">
    <w:name w:val="Знак Знак7"/>
    <w:basedOn w:val="a6"/>
    <w:pPr>
      <w:spacing w:after="160" w:line="240" w:lineRule="exact"/>
    </w:pPr>
    <w:rPr>
      <w:sz w:val="28"/>
      <w:szCs w:val="28"/>
      <w:lang w:val="en-US"/>
    </w:rPr>
  </w:style>
  <w:style w:type="paragraph" w:customStyle="1" w:styleId="74">
    <w:name w:val="Знак Знак7 Знак Знак"/>
    <w:basedOn w:val="a6"/>
    <w:pPr>
      <w:spacing w:after="160" w:line="240" w:lineRule="exact"/>
    </w:pPr>
    <w:rPr>
      <w:sz w:val="28"/>
      <w:szCs w:val="28"/>
      <w:lang w:val="en-US"/>
    </w:rPr>
  </w:style>
  <w:style w:type="paragraph" w:customStyle="1" w:styleId="730">
    <w:name w:val="Знак Знак73"/>
    <w:basedOn w:val="a6"/>
    <w:pPr>
      <w:spacing w:after="160" w:line="240" w:lineRule="exact"/>
    </w:pPr>
    <w:rPr>
      <w:sz w:val="28"/>
      <w:szCs w:val="28"/>
      <w:lang w:val="en-US"/>
    </w:rPr>
  </w:style>
  <w:style w:type="paragraph" w:customStyle="1" w:styleId="731">
    <w:name w:val="Знак Знак7 Знак Знак3"/>
    <w:basedOn w:val="a6"/>
    <w:pPr>
      <w:spacing w:after="160" w:line="240" w:lineRule="exact"/>
    </w:pPr>
    <w:rPr>
      <w:sz w:val="28"/>
      <w:szCs w:val="28"/>
      <w:lang w:val="en-US"/>
    </w:rPr>
  </w:style>
  <w:style w:type="paragraph" w:customStyle="1" w:styleId="3f9">
    <w:name w:val="Обычный3"/>
    <w:pPr>
      <w:widowControl w:val="0"/>
      <w:suppressAutoHyphens/>
      <w:spacing w:before="100" w:after="100"/>
    </w:pPr>
    <w:rPr>
      <w:sz w:val="24"/>
      <w:szCs w:val="24"/>
      <w:lang w:eastAsia="ar-SA"/>
    </w:rPr>
  </w:style>
  <w:style w:type="paragraph" w:customStyle="1" w:styleId="54">
    <w:name w:val="Обычный5"/>
    <w:pPr>
      <w:widowControl w:val="0"/>
      <w:suppressAutoHyphens/>
      <w:spacing w:before="100" w:after="100"/>
    </w:pPr>
    <w:rPr>
      <w:sz w:val="24"/>
      <w:szCs w:val="24"/>
      <w:lang w:eastAsia="ar-SA"/>
    </w:rPr>
  </w:style>
  <w:style w:type="paragraph" w:customStyle="1" w:styleId="242">
    <w:name w:val="Основной текст 24"/>
    <w:basedOn w:val="54"/>
    <w:pPr>
      <w:widowControl/>
      <w:spacing w:before="0" w:after="0"/>
      <w:ind w:firstLine="851"/>
      <w:jc w:val="both"/>
    </w:pPr>
    <w:rPr>
      <w:sz w:val="28"/>
      <w:szCs w:val="28"/>
    </w:rPr>
  </w:style>
  <w:style w:type="paragraph" w:customStyle="1" w:styleId="332">
    <w:name w:val="Основной текст с отступом 33"/>
    <w:basedOn w:val="a6"/>
    <w:pPr>
      <w:spacing w:line="280" w:lineRule="exact"/>
      <w:ind w:firstLine="851"/>
      <w:jc w:val="both"/>
    </w:pPr>
    <w:rPr>
      <w:sz w:val="24"/>
      <w:szCs w:val="24"/>
    </w:rPr>
  </w:style>
  <w:style w:type="paragraph" w:customStyle="1" w:styleId="350">
    <w:name w:val="Основной текст с отступом 35"/>
    <w:basedOn w:val="a6"/>
    <w:pPr>
      <w:spacing w:line="280" w:lineRule="exact"/>
      <w:ind w:firstLine="851"/>
      <w:jc w:val="both"/>
    </w:pPr>
    <w:rPr>
      <w:sz w:val="24"/>
      <w:szCs w:val="24"/>
    </w:rPr>
  </w:style>
  <w:style w:type="paragraph" w:customStyle="1" w:styleId="-">
    <w:name w:val="Список-"/>
    <w:basedOn w:val="a6"/>
    <w:pPr>
      <w:numPr>
        <w:numId w:val="7"/>
      </w:numPr>
      <w:spacing w:line="288" w:lineRule="auto"/>
    </w:pPr>
    <w:rPr>
      <w:sz w:val="24"/>
      <w:szCs w:val="24"/>
    </w:rPr>
  </w:style>
  <w:style w:type="paragraph" w:customStyle="1" w:styleId="affffff7">
    <w:name w:val="Текст пункта"/>
    <w:pPr>
      <w:suppressAutoHyphens/>
      <w:spacing w:before="60" w:after="120" w:line="288" w:lineRule="auto"/>
      <w:ind w:firstLine="454"/>
      <w:jc w:val="both"/>
    </w:pPr>
    <w:rPr>
      <w:sz w:val="24"/>
      <w:szCs w:val="24"/>
      <w:lang w:eastAsia="ar-SA"/>
    </w:rPr>
  </w:style>
  <w:style w:type="paragraph" w:customStyle="1" w:styleId="Normal3">
    <w:name w:val="Normal3"/>
    <w:pPr>
      <w:widowControl w:val="0"/>
      <w:suppressAutoHyphens/>
      <w:spacing w:before="100" w:after="100"/>
    </w:pPr>
    <w:rPr>
      <w:sz w:val="24"/>
      <w:szCs w:val="24"/>
      <w:lang w:eastAsia="ar-SA"/>
    </w:rPr>
  </w:style>
  <w:style w:type="paragraph" w:customStyle="1" w:styleId="BodyText22">
    <w:name w:val="Body Text 22"/>
    <w:basedOn w:val="Normal3"/>
    <w:pPr>
      <w:widowControl/>
      <w:spacing w:before="0" w:after="0"/>
      <w:ind w:firstLine="851"/>
      <w:jc w:val="both"/>
    </w:pPr>
    <w:rPr>
      <w:sz w:val="28"/>
      <w:szCs w:val="28"/>
    </w:rPr>
  </w:style>
  <w:style w:type="paragraph" w:customStyle="1" w:styleId="BodyTextIndent32">
    <w:name w:val="Body Text Indent 32"/>
    <w:basedOn w:val="a6"/>
    <w:pPr>
      <w:spacing w:line="280" w:lineRule="exact"/>
      <w:ind w:firstLine="851"/>
      <w:jc w:val="both"/>
    </w:pPr>
    <w:rPr>
      <w:sz w:val="24"/>
      <w:szCs w:val="24"/>
    </w:rPr>
  </w:style>
  <w:style w:type="paragraph" w:customStyle="1" w:styleId="BodyTextIndent21">
    <w:name w:val="Body Text Indent 21"/>
    <w:basedOn w:val="a6"/>
    <w:pPr>
      <w:ind w:firstLine="709"/>
      <w:jc w:val="both"/>
    </w:pPr>
    <w:rPr>
      <w:color w:val="000000"/>
      <w:sz w:val="28"/>
      <w:szCs w:val="28"/>
    </w:rPr>
  </w:style>
  <w:style w:type="paragraph" w:customStyle="1" w:styleId="1fff7">
    <w:name w:val="Рецензия1"/>
    <w:pPr>
      <w:suppressAutoHyphens/>
    </w:pPr>
    <w:rPr>
      <w:lang w:eastAsia="ar-SA"/>
    </w:rPr>
  </w:style>
  <w:style w:type="paragraph" w:customStyle="1" w:styleId="ListParagraph1">
    <w:name w:val="List Paragraph1"/>
    <w:basedOn w:val="a6"/>
    <w:pPr>
      <w:ind w:left="720"/>
    </w:pPr>
  </w:style>
  <w:style w:type="paragraph" w:customStyle="1" w:styleId="NoSpacing1">
    <w:name w:val="No Spacing1"/>
    <w:pPr>
      <w:suppressAutoHyphens/>
    </w:pPr>
    <w:rPr>
      <w:sz w:val="24"/>
      <w:szCs w:val="24"/>
      <w:lang w:eastAsia="ar-SA"/>
    </w:rPr>
  </w:style>
  <w:style w:type="paragraph" w:customStyle="1" w:styleId="250">
    <w:name w:val="Основной текст 25"/>
    <w:basedOn w:val="a6"/>
    <w:pPr>
      <w:ind w:firstLine="851"/>
      <w:jc w:val="both"/>
    </w:pPr>
    <w:rPr>
      <w:sz w:val="28"/>
      <w:szCs w:val="28"/>
    </w:rPr>
  </w:style>
  <w:style w:type="paragraph" w:customStyle="1" w:styleId="64">
    <w:name w:val="Обычный6"/>
    <w:pPr>
      <w:widowControl w:val="0"/>
      <w:suppressAutoHyphens/>
      <w:spacing w:before="100" w:after="100"/>
    </w:pPr>
    <w:rPr>
      <w:sz w:val="24"/>
      <w:szCs w:val="24"/>
      <w:lang w:eastAsia="ar-SA"/>
    </w:rPr>
  </w:style>
  <w:style w:type="paragraph" w:customStyle="1" w:styleId="117">
    <w:name w:val="Обычный11"/>
    <w:pPr>
      <w:suppressAutoHyphens/>
      <w:jc w:val="both"/>
    </w:pPr>
    <w:rPr>
      <w:rFonts w:ascii="TimesET" w:hAnsi="TimesET" w:cs="TimesET"/>
      <w:sz w:val="24"/>
      <w:szCs w:val="24"/>
      <w:lang w:eastAsia="ar-SA"/>
    </w:rPr>
  </w:style>
  <w:style w:type="paragraph" w:customStyle="1" w:styleId="125">
    <w:name w:val="Обычный12"/>
    <w:pPr>
      <w:suppressAutoHyphens/>
      <w:jc w:val="both"/>
    </w:pPr>
    <w:rPr>
      <w:rFonts w:ascii="TimesET" w:hAnsi="TimesET" w:cs="TimesET"/>
      <w:sz w:val="24"/>
      <w:szCs w:val="24"/>
      <w:lang w:eastAsia="ar-SA"/>
    </w:rPr>
  </w:style>
  <w:style w:type="paragraph" w:customStyle="1" w:styleId="118">
    <w:name w:val="Знак Знак Знак Знак Знак Знак1 Знак1"/>
    <w:basedOn w:val="a6"/>
    <w:pPr>
      <w:spacing w:after="160" w:line="240" w:lineRule="exact"/>
      <w:jc w:val="both"/>
    </w:pPr>
    <w:rPr>
      <w:sz w:val="24"/>
      <w:szCs w:val="24"/>
      <w:lang w:val="en-US"/>
    </w:rPr>
  </w:style>
  <w:style w:type="paragraph" w:customStyle="1" w:styleId="1fff8">
    <w:name w:val="Знак Знак1"/>
    <w:basedOn w:val="a6"/>
    <w:pPr>
      <w:spacing w:after="160" w:line="240" w:lineRule="exact"/>
      <w:jc w:val="both"/>
    </w:pPr>
    <w:rPr>
      <w:sz w:val="24"/>
      <w:szCs w:val="24"/>
      <w:lang w:val="en-US"/>
    </w:rPr>
  </w:style>
  <w:style w:type="paragraph" w:customStyle="1" w:styleId="119">
    <w:name w:val="Знак Знак Знак11"/>
    <w:basedOn w:val="a6"/>
    <w:pPr>
      <w:spacing w:after="160" w:line="240" w:lineRule="exact"/>
      <w:jc w:val="both"/>
    </w:pPr>
    <w:rPr>
      <w:sz w:val="24"/>
      <w:szCs w:val="24"/>
      <w:lang w:val="en-US"/>
    </w:rPr>
  </w:style>
  <w:style w:type="paragraph" w:customStyle="1" w:styleId="11a">
    <w:name w:val="Знак11"/>
    <w:basedOn w:val="a6"/>
    <w:pPr>
      <w:spacing w:before="120" w:after="160" w:line="240" w:lineRule="exact"/>
      <w:jc w:val="both"/>
    </w:pPr>
    <w:rPr>
      <w:rFonts w:ascii="Verdana" w:hAnsi="Verdana" w:cs="Verdana"/>
      <w:lang w:val="en-US"/>
    </w:rPr>
  </w:style>
  <w:style w:type="paragraph" w:customStyle="1" w:styleId="3111">
    <w:name w:val="Основной текст с отступом 311"/>
    <w:basedOn w:val="a6"/>
    <w:pPr>
      <w:widowControl w:val="0"/>
      <w:spacing w:after="120"/>
      <w:ind w:left="283"/>
    </w:pPr>
    <w:rPr>
      <w:kern w:val="1"/>
      <w:sz w:val="16"/>
      <w:szCs w:val="16"/>
    </w:rPr>
  </w:style>
  <w:style w:type="paragraph" w:customStyle="1" w:styleId="1fff9">
    <w:name w:val="Знак Знак1 Знак"/>
    <w:basedOn w:val="a6"/>
    <w:pPr>
      <w:spacing w:after="160" w:line="240" w:lineRule="exact"/>
    </w:pPr>
    <w:rPr>
      <w:sz w:val="28"/>
      <w:szCs w:val="28"/>
      <w:lang w:val="en-US"/>
    </w:rPr>
  </w:style>
  <w:style w:type="paragraph" w:customStyle="1" w:styleId="2110">
    <w:name w:val="Знак Знак Знак2 Знак Знак Знак Знак11"/>
    <w:basedOn w:val="a6"/>
    <w:pPr>
      <w:spacing w:after="160" w:line="240" w:lineRule="exact"/>
      <w:jc w:val="both"/>
    </w:pPr>
    <w:rPr>
      <w:sz w:val="24"/>
      <w:szCs w:val="24"/>
      <w:lang w:val="en-US"/>
    </w:rPr>
  </w:style>
  <w:style w:type="paragraph" w:customStyle="1" w:styleId="1fffa">
    <w:name w:val="Знак Знак Знак Знак Знак Знак Знак1"/>
    <w:basedOn w:val="a6"/>
    <w:pPr>
      <w:spacing w:after="160" w:line="240" w:lineRule="exact"/>
      <w:jc w:val="both"/>
    </w:pPr>
    <w:rPr>
      <w:sz w:val="24"/>
      <w:szCs w:val="24"/>
      <w:lang w:val="en-US"/>
    </w:rPr>
  </w:style>
  <w:style w:type="paragraph" w:customStyle="1" w:styleId="155">
    <w:name w:val="Обычный 1.5"/>
    <w:basedOn w:val="a6"/>
    <w:pPr>
      <w:spacing w:before="120" w:line="360" w:lineRule="auto"/>
      <w:ind w:firstLine="720"/>
      <w:jc w:val="both"/>
    </w:pPr>
    <w:rPr>
      <w:sz w:val="26"/>
      <w:szCs w:val="26"/>
    </w:rPr>
  </w:style>
  <w:style w:type="paragraph" w:customStyle="1" w:styleId="11b">
    <w:name w:val="Абзац списка11"/>
    <w:basedOn w:val="a6"/>
    <w:pPr>
      <w:ind w:left="720"/>
    </w:pPr>
    <w:rPr>
      <w:sz w:val="24"/>
      <w:szCs w:val="24"/>
    </w:rPr>
  </w:style>
  <w:style w:type="paragraph" w:customStyle="1" w:styleId="Style23">
    <w:name w:val="Style23"/>
    <w:basedOn w:val="a6"/>
    <w:pPr>
      <w:widowControl w:val="0"/>
      <w:autoSpaceDE w:val="0"/>
    </w:pPr>
    <w:rPr>
      <w:rFonts w:ascii="Calibri" w:hAnsi="Calibri" w:cs="Calibri"/>
      <w:sz w:val="24"/>
      <w:szCs w:val="24"/>
    </w:rPr>
  </w:style>
  <w:style w:type="paragraph" w:customStyle="1" w:styleId="Char9">
    <w:name w:val="Char9"/>
    <w:basedOn w:val="a6"/>
    <w:pPr>
      <w:spacing w:after="160" w:line="240" w:lineRule="exact"/>
    </w:pPr>
    <w:rPr>
      <w:sz w:val="28"/>
      <w:szCs w:val="28"/>
      <w:lang w:val="en-US"/>
    </w:rPr>
  </w:style>
  <w:style w:type="paragraph" w:customStyle="1" w:styleId="55">
    <w:name w:val="Знак5"/>
    <w:basedOn w:val="a6"/>
    <w:pPr>
      <w:spacing w:after="160" w:line="240" w:lineRule="exact"/>
    </w:pPr>
    <w:rPr>
      <w:rFonts w:ascii="Verdana" w:hAnsi="Verdana" w:cs="Verdana"/>
      <w:lang w:val="en-US"/>
    </w:rPr>
  </w:style>
  <w:style w:type="paragraph" w:customStyle="1" w:styleId="Char2">
    <w:name w:val="Char2"/>
    <w:basedOn w:val="a6"/>
    <w:pPr>
      <w:spacing w:after="160" w:line="240" w:lineRule="exact"/>
    </w:pPr>
    <w:rPr>
      <w:sz w:val="28"/>
      <w:szCs w:val="28"/>
      <w:lang w:val="en-US"/>
    </w:rPr>
  </w:style>
  <w:style w:type="paragraph" w:customStyle="1" w:styleId="2211">
    <w:name w:val="Основной текст 221"/>
    <w:basedOn w:val="a6"/>
    <w:pPr>
      <w:spacing w:after="120" w:line="480" w:lineRule="auto"/>
    </w:pPr>
    <w:rPr>
      <w:sz w:val="24"/>
      <w:szCs w:val="24"/>
    </w:rPr>
  </w:style>
  <w:style w:type="paragraph" w:customStyle="1" w:styleId="2111">
    <w:name w:val="Основной текст с отступом 211"/>
    <w:basedOn w:val="a6"/>
    <w:pPr>
      <w:ind w:firstLine="540"/>
      <w:jc w:val="both"/>
    </w:pPr>
    <w:rPr>
      <w:sz w:val="24"/>
      <w:szCs w:val="24"/>
    </w:rPr>
  </w:style>
  <w:style w:type="paragraph" w:customStyle="1" w:styleId="1110">
    <w:name w:val="Заголовок 111"/>
    <w:basedOn w:val="117"/>
    <w:next w:val="117"/>
    <w:pPr>
      <w:keepNext/>
      <w:ind w:firstLine="720"/>
      <w:jc w:val="center"/>
    </w:pPr>
    <w:rPr>
      <w:rFonts w:ascii="Times New Roman" w:hAnsi="Times New Roman" w:cs="Times New Roman"/>
      <w:b/>
      <w:bCs/>
      <w:sz w:val="22"/>
      <w:szCs w:val="22"/>
    </w:rPr>
  </w:style>
  <w:style w:type="paragraph" w:customStyle="1" w:styleId="Char1">
    <w:name w:val="Char1"/>
    <w:basedOn w:val="a6"/>
    <w:pPr>
      <w:spacing w:after="160" w:line="240" w:lineRule="exact"/>
    </w:pPr>
    <w:rPr>
      <w:sz w:val="28"/>
      <w:szCs w:val="28"/>
      <w:lang w:val="en-US"/>
    </w:rPr>
  </w:style>
  <w:style w:type="paragraph" w:customStyle="1" w:styleId="font6">
    <w:name w:val="font6"/>
    <w:basedOn w:val="a6"/>
    <w:pPr>
      <w:spacing w:before="280" w:after="280"/>
    </w:pPr>
    <w:rPr>
      <w:rFonts w:ascii="Tahoma" w:hAnsi="Tahoma" w:cs="Tahoma"/>
      <w:b/>
      <w:bCs/>
      <w:color w:val="000000"/>
      <w:sz w:val="18"/>
      <w:szCs w:val="18"/>
    </w:rPr>
  </w:style>
  <w:style w:type="paragraph" w:customStyle="1" w:styleId="xl106">
    <w:name w:val="xl106"/>
    <w:basedOn w:val="a6"/>
    <w:pPr>
      <w:spacing w:before="280" w:after="280"/>
    </w:pPr>
  </w:style>
  <w:style w:type="paragraph" w:customStyle="1" w:styleId="xl107">
    <w:name w:val="xl107"/>
    <w:basedOn w:val="a6"/>
    <w:pPr>
      <w:spacing w:before="280" w:after="280"/>
      <w:jc w:val="center"/>
      <w:textAlignment w:val="top"/>
    </w:pPr>
  </w:style>
  <w:style w:type="paragraph" w:customStyle="1" w:styleId="xl108">
    <w:name w:val="xl108"/>
    <w:basedOn w:val="a6"/>
    <w:pPr>
      <w:spacing w:before="280" w:after="280"/>
      <w:jc w:val="center"/>
      <w:textAlignment w:val="top"/>
    </w:pPr>
  </w:style>
  <w:style w:type="paragraph" w:customStyle="1" w:styleId="xl109">
    <w:name w:val="xl109"/>
    <w:basedOn w:val="a6"/>
    <w:pPr>
      <w:spacing w:before="280" w:after="280"/>
    </w:pPr>
    <w:rPr>
      <w:sz w:val="24"/>
      <w:szCs w:val="24"/>
    </w:rPr>
  </w:style>
  <w:style w:type="paragraph" w:customStyle="1" w:styleId="126">
    <w:name w:val="Знак Знак Знак Знак Знак Знак1 Знак2"/>
    <w:basedOn w:val="a6"/>
    <w:pPr>
      <w:spacing w:after="160" w:line="240" w:lineRule="exact"/>
      <w:jc w:val="both"/>
    </w:pPr>
    <w:rPr>
      <w:sz w:val="24"/>
      <w:szCs w:val="24"/>
      <w:lang w:val="en-US"/>
    </w:rPr>
  </w:style>
  <w:style w:type="paragraph" w:customStyle="1" w:styleId="2ff4">
    <w:name w:val="Знак Знак Знак Знак2"/>
    <w:basedOn w:val="a6"/>
    <w:pPr>
      <w:spacing w:after="160" w:line="240" w:lineRule="exact"/>
      <w:jc w:val="both"/>
    </w:pPr>
    <w:rPr>
      <w:sz w:val="24"/>
      <w:szCs w:val="24"/>
      <w:lang w:val="en-US"/>
    </w:rPr>
  </w:style>
  <w:style w:type="paragraph" w:customStyle="1" w:styleId="65">
    <w:name w:val="Знак6"/>
    <w:basedOn w:val="a6"/>
    <w:pPr>
      <w:spacing w:after="160" w:line="240" w:lineRule="exact"/>
    </w:pPr>
    <w:rPr>
      <w:rFonts w:ascii="Verdana" w:hAnsi="Verdana" w:cs="Verdana"/>
      <w:lang w:val="en-US"/>
    </w:rPr>
  </w:style>
  <w:style w:type="paragraph" w:customStyle="1" w:styleId="1fffb">
    <w:name w:val="Знак Знак Знак Знак Знак Знак Знак Знак Знак Знак Знак Знак Знак Знак Знак Знак Знак Знак Знак1"/>
    <w:basedOn w:val="a6"/>
    <w:pPr>
      <w:spacing w:after="160" w:line="240" w:lineRule="exact"/>
    </w:pPr>
    <w:rPr>
      <w:sz w:val="28"/>
      <w:szCs w:val="28"/>
      <w:lang w:val="en-US"/>
    </w:rPr>
  </w:style>
  <w:style w:type="paragraph" w:customStyle="1" w:styleId="1fffc">
    <w:name w:val="Знак Знак Знак Знак Знак Знак Знак Знак Знак Знак Знак Знак Знак Знак Знак1"/>
    <w:basedOn w:val="a6"/>
    <w:pPr>
      <w:spacing w:after="160" w:line="240" w:lineRule="exact"/>
      <w:jc w:val="both"/>
    </w:pPr>
    <w:rPr>
      <w:sz w:val="24"/>
      <w:szCs w:val="24"/>
      <w:lang w:val="en-US"/>
    </w:rPr>
  </w:style>
  <w:style w:type="paragraph" w:customStyle="1" w:styleId="11c">
    <w:name w:val="Знак Знак Знак Знак Знак Знак Знак Знак Знак1 Знак1"/>
    <w:basedOn w:val="a6"/>
    <w:pPr>
      <w:spacing w:after="160" w:line="240" w:lineRule="exact"/>
      <w:jc w:val="both"/>
    </w:pPr>
    <w:rPr>
      <w:sz w:val="24"/>
      <w:szCs w:val="24"/>
      <w:lang w:val="en-US"/>
    </w:rPr>
  </w:style>
  <w:style w:type="paragraph" w:customStyle="1" w:styleId="160">
    <w:name w:val="Знак Знак Знак1 Знак6"/>
    <w:basedOn w:val="a6"/>
    <w:pPr>
      <w:spacing w:after="160" w:line="240" w:lineRule="exact"/>
      <w:jc w:val="both"/>
    </w:pPr>
    <w:rPr>
      <w:sz w:val="24"/>
      <w:szCs w:val="24"/>
      <w:lang w:val="en-US"/>
    </w:rPr>
  </w:style>
  <w:style w:type="paragraph" w:customStyle="1" w:styleId="1fffd">
    <w:name w:val="Знак Знак Знак Знак Знак Знак Знак Знак Знак1"/>
    <w:basedOn w:val="a6"/>
    <w:pPr>
      <w:spacing w:after="160" w:line="240" w:lineRule="exact"/>
      <w:jc w:val="both"/>
    </w:pPr>
    <w:rPr>
      <w:sz w:val="24"/>
      <w:szCs w:val="24"/>
      <w:lang w:val="en-US"/>
    </w:rPr>
  </w:style>
  <w:style w:type="paragraph" w:customStyle="1" w:styleId="21e">
    <w:name w:val="Знак Знак Знак2 Знак1"/>
    <w:basedOn w:val="a6"/>
    <w:pPr>
      <w:spacing w:after="160" w:line="240" w:lineRule="exact"/>
      <w:jc w:val="both"/>
    </w:pPr>
    <w:rPr>
      <w:sz w:val="24"/>
      <w:szCs w:val="24"/>
      <w:lang w:val="en-US"/>
    </w:rPr>
  </w:style>
  <w:style w:type="paragraph" w:customStyle="1" w:styleId="21f">
    <w:name w:val="Знак Знак Знак2 Знак Знак Знак Знак Знак Знак Знак1"/>
    <w:basedOn w:val="a6"/>
    <w:pPr>
      <w:spacing w:after="160" w:line="240" w:lineRule="exact"/>
      <w:jc w:val="both"/>
    </w:pPr>
    <w:rPr>
      <w:sz w:val="24"/>
      <w:szCs w:val="24"/>
      <w:lang w:val="en-US"/>
    </w:rPr>
  </w:style>
  <w:style w:type="paragraph" w:customStyle="1" w:styleId="CharChar1">
    <w:name w:val="Char Char1"/>
    <w:basedOn w:val="a6"/>
    <w:pPr>
      <w:spacing w:after="160" w:line="240" w:lineRule="exact"/>
    </w:pPr>
  </w:style>
  <w:style w:type="paragraph" w:customStyle="1" w:styleId="Char3">
    <w:name w:val="Char3"/>
    <w:basedOn w:val="a6"/>
    <w:pPr>
      <w:spacing w:after="160" w:line="240" w:lineRule="exact"/>
    </w:pPr>
    <w:rPr>
      <w:sz w:val="28"/>
      <w:szCs w:val="28"/>
      <w:lang w:val="en-US"/>
    </w:rPr>
  </w:style>
  <w:style w:type="paragraph" w:customStyle="1" w:styleId="318">
    <w:name w:val="Знак31"/>
    <w:basedOn w:val="a6"/>
    <w:pPr>
      <w:spacing w:after="160" w:line="240" w:lineRule="exact"/>
      <w:jc w:val="both"/>
    </w:pPr>
    <w:rPr>
      <w:sz w:val="24"/>
      <w:szCs w:val="24"/>
      <w:lang w:val="en-US"/>
    </w:rPr>
  </w:style>
  <w:style w:type="paragraph" w:customStyle="1" w:styleId="228">
    <w:name w:val="Знак Знак Знак2 Знак Знак Знак Знак2"/>
    <w:basedOn w:val="a6"/>
    <w:pPr>
      <w:spacing w:after="160" w:line="240" w:lineRule="exact"/>
      <w:jc w:val="both"/>
    </w:pPr>
    <w:rPr>
      <w:sz w:val="24"/>
      <w:szCs w:val="24"/>
      <w:lang w:val="en-US"/>
    </w:rPr>
  </w:style>
  <w:style w:type="paragraph" w:customStyle="1" w:styleId="1fffe">
    <w:name w:val="Знак Знак Знак Знак Знак Знак Знак Знак Знак Знак Знак Знак Знак1"/>
    <w:basedOn w:val="a6"/>
    <w:pPr>
      <w:spacing w:after="160" w:line="240" w:lineRule="exact"/>
      <w:jc w:val="both"/>
    </w:pPr>
    <w:rPr>
      <w:sz w:val="24"/>
      <w:szCs w:val="24"/>
      <w:lang w:val="en-US"/>
    </w:rPr>
  </w:style>
  <w:style w:type="paragraph" w:customStyle="1" w:styleId="Char8">
    <w:name w:val="Char8"/>
    <w:basedOn w:val="a6"/>
    <w:pPr>
      <w:spacing w:after="160" w:line="240" w:lineRule="exact"/>
    </w:pPr>
    <w:rPr>
      <w:sz w:val="28"/>
      <w:szCs w:val="28"/>
      <w:lang w:val="en-US"/>
    </w:rPr>
  </w:style>
  <w:style w:type="paragraph" w:customStyle="1" w:styleId="Char7">
    <w:name w:val="Char7"/>
    <w:basedOn w:val="a6"/>
    <w:pPr>
      <w:spacing w:after="160" w:line="240" w:lineRule="exact"/>
    </w:pPr>
    <w:rPr>
      <w:sz w:val="28"/>
      <w:szCs w:val="28"/>
      <w:lang w:val="en-US"/>
    </w:rPr>
  </w:style>
  <w:style w:type="paragraph" w:customStyle="1" w:styleId="49">
    <w:name w:val="Обычный4"/>
    <w:pPr>
      <w:widowControl w:val="0"/>
      <w:suppressAutoHyphens/>
      <w:spacing w:before="100" w:after="100"/>
    </w:pPr>
    <w:rPr>
      <w:sz w:val="24"/>
      <w:szCs w:val="24"/>
      <w:lang w:eastAsia="ar-SA"/>
    </w:rPr>
  </w:style>
  <w:style w:type="paragraph" w:customStyle="1" w:styleId="Char6">
    <w:name w:val="Char6"/>
    <w:basedOn w:val="a6"/>
    <w:pPr>
      <w:spacing w:after="160" w:line="240" w:lineRule="exact"/>
    </w:pPr>
    <w:rPr>
      <w:sz w:val="28"/>
      <w:szCs w:val="28"/>
      <w:lang w:val="en-US"/>
    </w:rPr>
  </w:style>
  <w:style w:type="paragraph" w:customStyle="1" w:styleId="Char5">
    <w:name w:val="Char5"/>
    <w:basedOn w:val="a6"/>
    <w:pPr>
      <w:spacing w:after="160" w:line="240" w:lineRule="exact"/>
    </w:pPr>
    <w:rPr>
      <w:sz w:val="28"/>
      <w:szCs w:val="28"/>
      <w:lang w:val="en-US"/>
    </w:rPr>
  </w:style>
  <w:style w:type="paragraph" w:customStyle="1" w:styleId="127">
    <w:name w:val="Рецензия12"/>
    <w:pPr>
      <w:suppressAutoHyphens/>
    </w:pPr>
    <w:rPr>
      <w:lang w:eastAsia="ar-SA"/>
    </w:rPr>
  </w:style>
  <w:style w:type="paragraph" w:customStyle="1" w:styleId="2ff5">
    <w:name w:val="Абзац списка2"/>
    <w:basedOn w:val="a6"/>
    <w:pPr>
      <w:ind w:left="720"/>
    </w:pPr>
  </w:style>
  <w:style w:type="paragraph" w:customStyle="1" w:styleId="2ff6">
    <w:name w:val="Без интервала2"/>
    <w:pPr>
      <w:suppressAutoHyphens/>
    </w:pPr>
    <w:rPr>
      <w:lang w:eastAsia="ar-SA"/>
    </w:rPr>
  </w:style>
  <w:style w:type="paragraph" w:customStyle="1" w:styleId="xl110">
    <w:name w:val="xl110"/>
    <w:basedOn w:val="a6"/>
    <w:pPr>
      <w:spacing w:before="280" w:after="280"/>
    </w:pPr>
    <w:rPr>
      <w:sz w:val="24"/>
      <w:szCs w:val="24"/>
    </w:rPr>
  </w:style>
  <w:style w:type="paragraph" w:customStyle="1" w:styleId="Char4">
    <w:name w:val="Char4"/>
    <w:basedOn w:val="a6"/>
    <w:pPr>
      <w:spacing w:after="160" w:line="240" w:lineRule="exact"/>
    </w:pPr>
    <w:rPr>
      <w:sz w:val="28"/>
      <w:szCs w:val="28"/>
      <w:lang w:val="en-US"/>
    </w:rPr>
  </w:style>
  <w:style w:type="paragraph" w:customStyle="1" w:styleId="xl111">
    <w:name w:val="xl111"/>
    <w:basedOn w:val="a6"/>
    <w:pPr>
      <w:spacing w:before="280" w:after="280"/>
    </w:pPr>
    <w:rPr>
      <w:sz w:val="24"/>
      <w:szCs w:val="24"/>
    </w:rPr>
  </w:style>
  <w:style w:type="paragraph" w:customStyle="1" w:styleId="xl112">
    <w:name w:val="xl112"/>
    <w:basedOn w:val="a6"/>
    <w:pPr>
      <w:spacing w:before="280" w:after="280"/>
    </w:pPr>
    <w:rPr>
      <w:sz w:val="24"/>
      <w:szCs w:val="24"/>
    </w:rPr>
  </w:style>
  <w:style w:type="paragraph" w:customStyle="1" w:styleId="xl113">
    <w:name w:val="xl113"/>
    <w:basedOn w:val="a6"/>
    <w:pPr>
      <w:spacing w:before="280" w:after="280"/>
      <w:jc w:val="center"/>
      <w:textAlignment w:val="top"/>
    </w:pPr>
    <w:rPr>
      <w:b/>
      <w:bCs/>
      <w:sz w:val="24"/>
      <w:szCs w:val="24"/>
    </w:rPr>
  </w:style>
  <w:style w:type="paragraph" w:customStyle="1" w:styleId="xl114">
    <w:name w:val="xl114"/>
    <w:basedOn w:val="a6"/>
    <w:pPr>
      <w:spacing w:before="280" w:after="280"/>
      <w:jc w:val="center"/>
    </w:pPr>
    <w:rPr>
      <w:sz w:val="24"/>
      <w:szCs w:val="24"/>
    </w:rPr>
  </w:style>
  <w:style w:type="paragraph" w:customStyle="1" w:styleId="xl115">
    <w:name w:val="xl115"/>
    <w:basedOn w:val="a6"/>
    <w:pPr>
      <w:spacing w:before="280" w:after="280"/>
      <w:jc w:val="center"/>
    </w:pPr>
    <w:rPr>
      <w:sz w:val="24"/>
      <w:szCs w:val="24"/>
    </w:rPr>
  </w:style>
  <w:style w:type="paragraph" w:customStyle="1" w:styleId="xl116">
    <w:name w:val="xl116"/>
    <w:basedOn w:val="a6"/>
    <w:pPr>
      <w:spacing w:before="280" w:after="280"/>
      <w:jc w:val="center"/>
    </w:pPr>
    <w:rPr>
      <w:sz w:val="24"/>
      <w:szCs w:val="24"/>
    </w:rPr>
  </w:style>
  <w:style w:type="paragraph" w:customStyle="1" w:styleId="3fa">
    <w:name w:val="Абзац списка3"/>
    <w:basedOn w:val="a6"/>
    <w:pPr>
      <w:ind w:left="720"/>
    </w:pPr>
  </w:style>
  <w:style w:type="paragraph" w:customStyle="1" w:styleId="2ff7">
    <w:name w:val="Рецензия2"/>
    <w:pPr>
      <w:suppressAutoHyphens/>
    </w:pPr>
    <w:rPr>
      <w:lang w:eastAsia="ar-SA"/>
    </w:rPr>
  </w:style>
  <w:style w:type="paragraph" w:customStyle="1" w:styleId="3fb">
    <w:name w:val="Без интервала3"/>
    <w:pPr>
      <w:suppressAutoHyphens/>
    </w:pPr>
    <w:rPr>
      <w:lang w:eastAsia="ar-SA"/>
    </w:rPr>
  </w:style>
  <w:style w:type="paragraph" w:customStyle="1" w:styleId="Normal4">
    <w:name w:val="Normal4"/>
    <w:pPr>
      <w:widowControl w:val="0"/>
      <w:suppressAutoHyphens/>
      <w:spacing w:before="100" w:after="100"/>
    </w:pPr>
    <w:rPr>
      <w:sz w:val="24"/>
      <w:szCs w:val="24"/>
      <w:lang w:eastAsia="ar-SA"/>
    </w:rPr>
  </w:style>
  <w:style w:type="paragraph" w:customStyle="1" w:styleId="21f0">
    <w:name w:val="Обычный21"/>
    <w:basedOn w:val="a6"/>
    <w:pPr>
      <w:spacing w:after="75"/>
      <w:ind w:firstLine="284"/>
      <w:jc w:val="both"/>
    </w:pPr>
    <w:rPr>
      <w:sz w:val="24"/>
      <w:szCs w:val="24"/>
    </w:rPr>
  </w:style>
  <w:style w:type="paragraph" w:customStyle="1" w:styleId="2112">
    <w:name w:val="Заголовок 211"/>
    <w:basedOn w:val="117"/>
    <w:next w:val="117"/>
    <w:pPr>
      <w:keepNext/>
      <w:keepLines/>
      <w:spacing w:before="360" w:after="60"/>
      <w:ind w:left="567" w:hanging="567"/>
    </w:pPr>
    <w:rPr>
      <w:rFonts w:ascii="Times New Roman" w:hAnsi="Times New Roman" w:cs="Times New Roman"/>
      <w:b/>
      <w:bCs/>
      <w:sz w:val="22"/>
      <w:szCs w:val="22"/>
    </w:rPr>
  </w:style>
  <w:style w:type="paragraph" w:customStyle="1" w:styleId="1ffff">
    <w:name w:val="Заголовок оглавления1"/>
    <w:basedOn w:val="1"/>
    <w:next w:val="a6"/>
    <w:pPr>
      <w:keepLines/>
      <w:numPr>
        <w:numId w:val="0"/>
      </w:numPr>
      <w:spacing w:before="480" w:after="0" w:line="276" w:lineRule="auto"/>
      <w:ind w:left="360" w:hanging="360"/>
    </w:pPr>
    <w:rPr>
      <w:rFonts w:ascii="Cambria" w:hAnsi="Cambria" w:cs="Cambria"/>
      <w:color w:val="365F91"/>
      <w:sz w:val="28"/>
      <w:szCs w:val="28"/>
    </w:rPr>
  </w:style>
  <w:style w:type="paragraph" w:customStyle="1" w:styleId="11d">
    <w:name w:val="Без интервала11"/>
    <w:pPr>
      <w:suppressAutoHyphens/>
    </w:pPr>
    <w:rPr>
      <w:sz w:val="24"/>
      <w:szCs w:val="24"/>
      <w:lang w:eastAsia="ar-SA"/>
    </w:rPr>
  </w:style>
  <w:style w:type="paragraph" w:customStyle="1" w:styleId="710">
    <w:name w:val="Знак Знак71"/>
    <w:basedOn w:val="a6"/>
    <w:pPr>
      <w:spacing w:after="160" w:line="240" w:lineRule="exact"/>
    </w:pPr>
    <w:rPr>
      <w:sz w:val="28"/>
      <w:szCs w:val="28"/>
      <w:lang w:val="en-US"/>
    </w:rPr>
  </w:style>
  <w:style w:type="paragraph" w:customStyle="1" w:styleId="711">
    <w:name w:val="Знак Знак7 Знак Знак1"/>
    <w:basedOn w:val="a6"/>
    <w:pPr>
      <w:spacing w:after="160" w:line="240" w:lineRule="exact"/>
    </w:pPr>
    <w:rPr>
      <w:sz w:val="28"/>
      <w:szCs w:val="28"/>
      <w:lang w:val="en-US"/>
    </w:rPr>
  </w:style>
  <w:style w:type="paragraph" w:customStyle="1" w:styleId="Arial12">
    <w:name w:val="Стиль Arial 12 пт полужирный курсив По центру"/>
    <w:basedOn w:val="a6"/>
    <w:pPr>
      <w:numPr>
        <w:numId w:val="12"/>
      </w:numPr>
      <w:spacing w:after="240"/>
      <w:jc w:val="center"/>
    </w:pPr>
    <w:rPr>
      <w:rFonts w:ascii="Arial" w:hAnsi="Arial" w:cs="Arial"/>
      <w:b/>
      <w:bCs/>
      <w:i/>
      <w:iCs/>
      <w:sz w:val="24"/>
      <w:szCs w:val="24"/>
    </w:rPr>
  </w:style>
  <w:style w:type="paragraph" w:customStyle="1" w:styleId="affffff8">
    <w:name w:val="Чертежный"/>
    <w:pPr>
      <w:suppressAutoHyphens/>
      <w:jc w:val="center"/>
    </w:pPr>
    <w:rPr>
      <w:rFonts w:ascii="Tahoma" w:hAnsi="Tahoma" w:cs="Tahoma"/>
      <w:i/>
      <w:iCs/>
      <w:sz w:val="16"/>
      <w:szCs w:val="16"/>
      <w:lang w:val="uk-UA" w:eastAsia="ar-SA"/>
    </w:rPr>
  </w:style>
  <w:style w:type="paragraph" w:customStyle="1" w:styleId="Table">
    <w:name w:val="Table"/>
    <w:basedOn w:val="a6"/>
    <w:pPr>
      <w:ind w:left="-57" w:right="-57"/>
      <w:jc w:val="center"/>
    </w:pPr>
  </w:style>
  <w:style w:type="paragraph" w:customStyle="1" w:styleId="TimesNewRomanArial173">
    <w:name w:val="Стиль Стиль Основной текст + Times New Roman + Arial Слева:  173 ..."/>
    <w:basedOn w:val="a6"/>
    <w:pPr>
      <w:ind w:firstLine="709"/>
      <w:jc w:val="both"/>
    </w:pPr>
    <w:rPr>
      <w:sz w:val="24"/>
      <w:szCs w:val="24"/>
    </w:rPr>
  </w:style>
  <w:style w:type="paragraph" w:customStyle="1" w:styleId="affffff9">
    <w:name w:val="Код документа"/>
    <w:pPr>
      <w:widowControl w:val="0"/>
      <w:suppressAutoHyphens/>
      <w:spacing w:before="240" w:after="120" w:line="288" w:lineRule="auto"/>
      <w:jc w:val="center"/>
      <w:textAlignment w:val="baseline"/>
    </w:pPr>
    <w:rPr>
      <w:rFonts w:eastAsia="MS Mincho"/>
      <w:sz w:val="24"/>
      <w:szCs w:val="24"/>
      <w:lang w:eastAsia="ar-SA"/>
    </w:rPr>
  </w:style>
  <w:style w:type="paragraph" w:customStyle="1" w:styleId="affffffa">
    <w:name w:val="Текст в таблице"/>
    <w:basedOn w:val="a6"/>
    <w:pPr>
      <w:keepLines/>
      <w:widowControl w:val="0"/>
      <w:textAlignment w:val="baseline"/>
    </w:pPr>
    <w:rPr>
      <w:sz w:val="24"/>
      <w:szCs w:val="24"/>
    </w:rPr>
  </w:style>
  <w:style w:type="paragraph" w:styleId="1ffff0">
    <w:name w:val="index 1"/>
    <w:basedOn w:val="a6"/>
    <w:next w:val="a6"/>
    <w:pPr>
      <w:ind w:left="240" w:hanging="240"/>
      <w:jc w:val="both"/>
    </w:pPr>
    <w:rPr>
      <w:sz w:val="24"/>
      <w:szCs w:val="24"/>
    </w:rPr>
  </w:style>
  <w:style w:type="paragraph" w:customStyle="1" w:styleId="affffffb">
    <w:name w:val="Титульный текст"/>
    <w:basedOn w:val="a6"/>
    <w:pPr>
      <w:jc w:val="both"/>
    </w:pPr>
    <w:rPr>
      <w:sz w:val="24"/>
      <w:szCs w:val="24"/>
      <w:lang w:val="x-none"/>
    </w:rPr>
  </w:style>
  <w:style w:type="paragraph" w:customStyle="1" w:styleId="affffffc">
    <w:name w:val="Титульный текст справа"/>
    <w:basedOn w:val="affffffb"/>
    <w:pPr>
      <w:jc w:val="right"/>
    </w:pPr>
  </w:style>
  <w:style w:type="paragraph" w:customStyle="1" w:styleId="AgendaTitleBlock">
    <w:name w:val="Agenda Title Block"/>
    <w:basedOn w:val="a6"/>
    <w:pPr>
      <w:spacing w:before="240" w:after="120"/>
      <w:ind w:firstLine="851"/>
      <w:jc w:val="center"/>
    </w:pPr>
    <w:rPr>
      <w:b/>
      <w:bCs/>
      <w:sz w:val="24"/>
      <w:szCs w:val="24"/>
      <w:lang w:val="en-US"/>
    </w:rPr>
  </w:style>
  <w:style w:type="paragraph" w:customStyle="1" w:styleId="h40">
    <w:name w:val="h40"/>
    <w:basedOn w:val="a6"/>
    <w:pPr>
      <w:keepNext/>
      <w:spacing w:before="100" w:after="100"/>
      <w:ind w:firstLine="851"/>
    </w:pPr>
    <w:rPr>
      <w:rFonts w:ascii="Times New Roman CYR" w:hAnsi="Times New Roman CYR" w:cs="Times New Roman CYR"/>
      <w:b/>
      <w:bCs/>
      <w:sz w:val="24"/>
      <w:szCs w:val="24"/>
    </w:rPr>
  </w:style>
  <w:style w:type="paragraph" w:customStyle="1" w:styleId="xl117">
    <w:name w:val="xl117"/>
    <w:basedOn w:val="a6"/>
    <w:pPr>
      <w:shd w:val="clear" w:color="auto" w:fill="FFFFFF"/>
      <w:spacing w:before="280" w:after="280"/>
      <w:textAlignment w:val="top"/>
    </w:pPr>
    <w:rPr>
      <w:rFonts w:ascii="Arial" w:hAnsi="Arial" w:cs="Arial"/>
    </w:rPr>
  </w:style>
  <w:style w:type="paragraph" w:customStyle="1" w:styleId="Times12">
    <w:name w:val="Times 12"/>
    <w:basedOn w:val="a6"/>
    <w:pPr>
      <w:overflowPunct w:val="0"/>
      <w:autoSpaceDE w:val="0"/>
      <w:ind w:firstLine="567"/>
      <w:jc w:val="both"/>
    </w:pPr>
    <w:rPr>
      <w:sz w:val="24"/>
      <w:szCs w:val="24"/>
    </w:rPr>
  </w:style>
  <w:style w:type="paragraph" w:customStyle="1" w:styleId="affffffd">
    <w:name w:val="Ариал"/>
    <w:basedOn w:val="a6"/>
    <w:pPr>
      <w:spacing w:before="120" w:after="120" w:line="360" w:lineRule="auto"/>
      <w:ind w:firstLine="851"/>
      <w:jc w:val="both"/>
    </w:pPr>
    <w:rPr>
      <w:rFonts w:ascii="Arial" w:hAnsi="Arial" w:cs="Arial"/>
      <w:sz w:val="24"/>
      <w:szCs w:val="24"/>
      <w:lang w:val="x-none"/>
    </w:rPr>
  </w:style>
  <w:style w:type="paragraph" w:customStyle="1" w:styleId="Verdana10ptRGB58">
    <w:name w:val="Стиль Обычный (веб) + Verdana 10 pt Другой цвет(RGB(58"/>
    <w:basedOn w:val="affff1"/>
    <w:pPr>
      <w:widowControl w:val="0"/>
      <w:spacing w:before="0" w:after="0"/>
      <w:jc w:val="right"/>
    </w:pPr>
    <w:rPr>
      <w:rFonts w:ascii="Verdana" w:hAnsi="Verdana" w:cs="Verdana"/>
      <w:color w:val="3A3A3A"/>
      <w:sz w:val="20"/>
      <w:szCs w:val="20"/>
    </w:rPr>
  </w:style>
  <w:style w:type="paragraph" w:customStyle="1" w:styleId="1ffff1">
    <w:name w:val="Нумерованный спискок 1"/>
    <w:basedOn w:val="1ff6"/>
    <w:pPr>
      <w:widowControl w:val="0"/>
      <w:spacing w:before="120"/>
      <w:ind w:left="1066" w:hanging="357"/>
      <w:jc w:val="both"/>
    </w:pPr>
    <w:rPr>
      <w:sz w:val="28"/>
      <w:szCs w:val="28"/>
    </w:rPr>
  </w:style>
  <w:style w:type="paragraph" w:customStyle="1" w:styleId="1ffff2">
    <w:name w:val="Заголовок 1 БН"/>
    <w:basedOn w:val="a6"/>
    <w:next w:val="a6"/>
    <w:pPr>
      <w:pageBreakBefore/>
      <w:spacing w:before="280" w:after="280" w:line="276" w:lineRule="auto"/>
      <w:ind w:firstLine="1120"/>
      <w:jc w:val="both"/>
    </w:pPr>
    <w:rPr>
      <w:b/>
      <w:bCs/>
      <w:sz w:val="28"/>
      <w:szCs w:val="28"/>
    </w:rPr>
  </w:style>
  <w:style w:type="paragraph" w:customStyle="1" w:styleId="1ffff3">
    <w:name w:val="Перечень рисунков1"/>
    <w:basedOn w:val="a6"/>
    <w:next w:val="a6"/>
    <w:pPr>
      <w:widowControl w:val="0"/>
      <w:ind w:left="1134"/>
      <w:jc w:val="both"/>
    </w:pPr>
    <w:rPr>
      <w:sz w:val="24"/>
      <w:szCs w:val="24"/>
    </w:rPr>
  </w:style>
  <w:style w:type="paragraph" w:customStyle="1" w:styleId="MainTXT">
    <w:name w:val="MainTXT"/>
    <w:basedOn w:val="a6"/>
    <w:pPr>
      <w:spacing w:line="360" w:lineRule="auto"/>
      <w:ind w:left="142" w:firstLine="1120"/>
      <w:jc w:val="both"/>
    </w:pPr>
    <w:rPr>
      <w:rFonts w:ascii="Arial" w:hAnsi="Arial" w:cs="Arial"/>
      <w:sz w:val="24"/>
      <w:szCs w:val="24"/>
      <w:lang w:val="x-none"/>
    </w:rPr>
  </w:style>
  <w:style w:type="paragraph" w:customStyle="1" w:styleId="List2">
    <w:name w:val="List2"/>
    <w:basedOn w:val="a6"/>
    <w:pPr>
      <w:numPr>
        <w:numId w:val="8"/>
      </w:numPr>
      <w:spacing w:line="360" w:lineRule="auto"/>
      <w:jc w:val="both"/>
    </w:pPr>
    <w:rPr>
      <w:rFonts w:ascii="Arial" w:hAnsi="Arial" w:cs="Arial"/>
      <w:sz w:val="24"/>
      <w:szCs w:val="24"/>
      <w:lang w:val="x-none"/>
    </w:rPr>
  </w:style>
  <w:style w:type="paragraph" w:customStyle="1" w:styleId="Picture">
    <w:name w:val="Picture"/>
    <w:basedOn w:val="a6"/>
    <w:next w:val="MainTXT"/>
    <w:pPr>
      <w:spacing w:before="240"/>
      <w:jc w:val="center"/>
    </w:pPr>
    <w:rPr>
      <w:rFonts w:ascii="Arial" w:hAnsi="Arial" w:cs="Arial"/>
      <w:color w:val="000000"/>
      <w:sz w:val="18"/>
      <w:szCs w:val="18"/>
    </w:rPr>
  </w:style>
  <w:style w:type="paragraph" w:customStyle="1" w:styleId="a1">
    <w:name w:val="_Задание"/>
    <w:basedOn w:val="a6"/>
    <w:next w:val="a6"/>
    <w:pPr>
      <w:numPr>
        <w:numId w:val="6"/>
      </w:numPr>
      <w:shd w:val="clear" w:color="auto" w:fill="FFFF00"/>
      <w:spacing w:after="360"/>
    </w:pPr>
    <w:rPr>
      <w:rFonts w:ascii="Arial" w:hAnsi="Arial" w:cs="Arial"/>
      <w:sz w:val="24"/>
      <w:szCs w:val="24"/>
    </w:rPr>
  </w:style>
  <w:style w:type="paragraph" w:customStyle="1" w:styleId="FMainTXT">
    <w:name w:val="FMainTXT"/>
    <w:basedOn w:val="a6"/>
    <w:pPr>
      <w:spacing w:before="120" w:line="360" w:lineRule="auto"/>
      <w:ind w:left="142" w:firstLine="1120"/>
      <w:jc w:val="both"/>
    </w:pPr>
    <w:rPr>
      <w:rFonts w:ascii="Arial" w:hAnsi="Arial" w:cs="Arial"/>
      <w:sz w:val="24"/>
      <w:szCs w:val="24"/>
    </w:rPr>
  </w:style>
  <w:style w:type="paragraph" w:customStyle="1" w:styleId="86">
    <w:name w:val="Таблица (8)"/>
    <w:basedOn w:val="a6"/>
    <w:pPr>
      <w:ind w:left="57" w:right="57"/>
    </w:pPr>
    <w:rPr>
      <w:rFonts w:ascii="Arial" w:hAnsi="Arial" w:cs="Arial"/>
      <w:color w:val="000000"/>
      <w:sz w:val="16"/>
      <w:szCs w:val="16"/>
    </w:rPr>
  </w:style>
  <w:style w:type="paragraph" w:customStyle="1" w:styleId="affffffe">
    <w:name w:val="Заголовок документа"/>
    <w:basedOn w:val="a6"/>
    <w:next w:val="a6"/>
    <w:pPr>
      <w:keepNext/>
      <w:keepLines/>
      <w:spacing w:before="240" w:after="500" w:line="640" w:lineRule="exact"/>
      <w:ind w:left="11" w:hanging="11"/>
    </w:pPr>
    <w:rPr>
      <w:b/>
      <w:bCs/>
      <w:spacing w:val="-20"/>
      <w:kern w:val="1"/>
      <w:sz w:val="64"/>
      <w:szCs w:val="64"/>
      <w:lang w:val="en-US"/>
    </w:rPr>
  </w:style>
  <w:style w:type="paragraph" w:customStyle="1" w:styleId="afffffff">
    <w:name w:val="Текст таблицы слева"/>
    <w:basedOn w:val="a6"/>
    <w:rPr>
      <w:rFonts w:ascii="Arial" w:hAnsi="Arial" w:cs="Arial"/>
      <w:spacing w:val="-5"/>
      <w:sz w:val="24"/>
      <w:szCs w:val="24"/>
    </w:rPr>
  </w:style>
  <w:style w:type="paragraph" w:customStyle="1" w:styleId="TimesNewRoman14">
    <w:name w:val="Стиль Текст таблицы слева + Times New Roman 14 пт не разреженный ..."/>
    <w:basedOn w:val="afffffff"/>
    <w:rPr>
      <w:rFonts w:ascii="Times New Roman" w:hAnsi="Times New Roman" w:cs="Times New Roman"/>
      <w:spacing w:val="0"/>
      <w:sz w:val="28"/>
      <w:szCs w:val="28"/>
    </w:rPr>
  </w:style>
  <w:style w:type="paragraph" w:customStyle="1" w:styleId="TimesNewRoman141">
    <w:name w:val="Стиль Текст таблицы слева + Times New Roman 14 пт не разреженный ...1"/>
    <w:basedOn w:val="afffffff"/>
    <w:pPr>
      <w:spacing w:before="120" w:after="120"/>
    </w:pPr>
    <w:rPr>
      <w:rFonts w:ascii="Times New Roman" w:hAnsi="Times New Roman" w:cs="Times New Roman"/>
      <w:spacing w:val="0"/>
      <w:sz w:val="28"/>
      <w:szCs w:val="28"/>
    </w:rPr>
  </w:style>
  <w:style w:type="paragraph" w:customStyle="1" w:styleId="afffffff0">
    <w:name w:val="Обычный текст"/>
    <w:basedOn w:val="a6"/>
    <w:pPr>
      <w:widowControl w:val="0"/>
      <w:spacing w:before="120"/>
      <w:ind w:firstLine="1120"/>
      <w:jc w:val="both"/>
    </w:pPr>
    <w:rPr>
      <w:sz w:val="28"/>
      <w:szCs w:val="28"/>
    </w:rPr>
  </w:style>
  <w:style w:type="paragraph" w:customStyle="1" w:styleId="afffffff1">
    <w:name w:val="Сокращения"/>
    <w:pPr>
      <w:suppressAutoHyphens/>
      <w:spacing w:after="120"/>
    </w:pPr>
    <w:rPr>
      <w:sz w:val="22"/>
      <w:szCs w:val="22"/>
      <w:lang w:eastAsia="ar-SA"/>
    </w:rPr>
  </w:style>
  <w:style w:type="paragraph" w:customStyle="1" w:styleId="afffffff2">
    <w:name w:val="Титул"/>
    <w:basedOn w:val="a6"/>
    <w:pPr>
      <w:widowControl w:val="0"/>
      <w:spacing w:before="120"/>
      <w:jc w:val="both"/>
    </w:pPr>
    <w:rPr>
      <w:sz w:val="28"/>
      <w:szCs w:val="28"/>
      <w:lang w:val="x-none"/>
    </w:rPr>
  </w:style>
  <w:style w:type="paragraph" w:customStyle="1" w:styleId="a2">
    <w:name w:val="Маркированный список ."/>
    <w:basedOn w:val="a6"/>
    <w:pPr>
      <w:widowControl w:val="0"/>
      <w:numPr>
        <w:numId w:val="9"/>
      </w:numPr>
      <w:spacing w:before="120"/>
      <w:jc w:val="both"/>
    </w:pPr>
    <w:rPr>
      <w:sz w:val="28"/>
      <w:szCs w:val="28"/>
    </w:rPr>
  </w:style>
  <w:style w:type="paragraph" w:customStyle="1" w:styleId="-3">
    <w:name w:val="Текст таблицы - заголовок"/>
    <w:basedOn w:val="a6"/>
    <w:rPr>
      <w:b/>
      <w:bCs/>
      <w:sz w:val="28"/>
      <w:szCs w:val="28"/>
    </w:rPr>
  </w:style>
  <w:style w:type="paragraph" w:customStyle="1" w:styleId="ListParagraph2">
    <w:name w:val="List Paragraph2"/>
    <w:basedOn w:val="a6"/>
    <w:pPr>
      <w:ind w:left="720"/>
    </w:pPr>
  </w:style>
  <w:style w:type="paragraph" w:customStyle="1" w:styleId="Iauiue1">
    <w:name w:val="Iau?iue1"/>
    <w:pPr>
      <w:suppressAutoHyphens/>
      <w:overflowPunct w:val="0"/>
      <w:autoSpaceDE w:val="0"/>
      <w:textAlignment w:val="baseline"/>
    </w:pPr>
    <w:rPr>
      <w:lang w:val="en-US" w:eastAsia="ar-SA"/>
    </w:rPr>
  </w:style>
  <w:style w:type="paragraph" w:customStyle="1" w:styleId="Iauiue3">
    <w:name w:val="Iau?iue3"/>
    <w:pPr>
      <w:suppressAutoHyphens/>
    </w:pPr>
    <w:rPr>
      <w:lang w:val="en-US" w:eastAsia="ar-SA"/>
    </w:rPr>
  </w:style>
  <w:style w:type="paragraph" w:customStyle="1" w:styleId="Iauiue2">
    <w:name w:val="Iau?iue2"/>
    <w:pPr>
      <w:suppressAutoHyphens/>
    </w:pPr>
    <w:rPr>
      <w:lang w:eastAsia="ar-SA"/>
    </w:rPr>
  </w:style>
  <w:style w:type="paragraph" w:customStyle="1" w:styleId="afffffff3">
    <w:name w:val="Осн.текст"/>
    <w:basedOn w:val="a6"/>
    <w:pPr>
      <w:spacing w:before="120" w:line="300" w:lineRule="auto"/>
      <w:ind w:left="709"/>
      <w:jc w:val="both"/>
    </w:pPr>
    <w:rPr>
      <w:sz w:val="24"/>
      <w:szCs w:val="24"/>
    </w:rPr>
  </w:style>
  <w:style w:type="paragraph" w:customStyle="1" w:styleId="afffffff4">
    <w:name w:val="Таблица"/>
    <w:basedOn w:val="a6"/>
    <w:pPr>
      <w:jc w:val="both"/>
    </w:pPr>
    <w:rPr>
      <w:sz w:val="26"/>
      <w:szCs w:val="26"/>
    </w:rPr>
  </w:style>
  <w:style w:type="paragraph" w:customStyle="1" w:styleId="1ffff4">
    <w:name w:val="Схема документа1"/>
    <w:basedOn w:val="a6"/>
    <w:pPr>
      <w:widowControl w:val="0"/>
      <w:shd w:val="clear" w:color="auto" w:fill="000080"/>
      <w:overflowPunct w:val="0"/>
      <w:autoSpaceDE w:val="0"/>
      <w:spacing w:before="260" w:line="300" w:lineRule="auto"/>
      <w:jc w:val="both"/>
      <w:textAlignment w:val="baseline"/>
    </w:pPr>
    <w:rPr>
      <w:rFonts w:ascii="Tahoma" w:hAnsi="Tahoma" w:cs="Tahoma"/>
      <w:sz w:val="24"/>
      <w:szCs w:val="24"/>
    </w:rPr>
  </w:style>
  <w:style w:type="paragraph" w:customStyle="1" w:styleId="1ffff5">
    <w:name w:val="Цитата1"/>
    <w:basedOn w:val="a6"/>
    <w:pPr>
      <w:widowControl w:val="0"/>
      <w:overflowPunct w:val="0"/>
      <w:autoSpaceDE w:val="0"/>
      <w:spacing w:before="40" w:line="300" w:lineRule="auto"/>
      <w:ind w:left="40" w:right="1400"/>
      <w:textAlignment w:val="baseline"/>
    </w:pPr>
    <w:rPr>
      <w:b/>
      <w:bCs/>
      <w:sz w:val="28"/>
      <w:szCs w:val="28"/>
    </w:rPr>
  </w:style>
  <w:style w:type="paragraph" w:customStyle="1" w:styleId="319">
    <w:name w:val="Основной текст 31"/>
    <w:basedOn w:val="a6"/>
    <w:pPr>
      <w:widowControl w:val="0"/>
      <w:overflowPunct w:val="0"/>
      <w:autoSpaceDE w:val="0"/>
      <w:spacing w:before="40" w:line="300" w:lineRule="auto"/>
      <w:textAlignment w:val="baseline"/>
    </w:pPr>
    <w:rPr>
      <w:b/>
      <w:bCs/>
      <w:sz w:val="28"/>
      <w:szCs w:val="28"/>
    </w:rPr>
  </w:style>
  <w:style w:type="paragraph" w:customStyle="1" w:styleId="Iniiaiieoaeno21">
    <w:name w:val="Iniiaiie oaeno 21"/>
    <w:basedOn w:val="Iauiue"/>
    <w:pPr>
      <w:keepNext/>
      <w:overflowPunct w:val="0"/>
      <w:autoSpaceDE w:val="0"/>
      <w:spacing w:before="120" w:after="120" w:line="220" w:lineRule="exact"/>
      <w:ind w:firstLine="567"/>
      <w:jc w:val="both"/>
      <w:textAlignment w:val="baseline"/>
    </w:pPr>
    <w:rPr>
      <w:color w:val="000000"/>
      <w:spacing w:val="-4"/>
      <w:sz w:val="22"/>
      <w:szCs w:val="22"/>
    </w:rPr>
  </w:style>
  <w:style w:type="paragraph" w:customStyle="1" w:styleId="caaieiaie1">
    <w:name w:val="caaieiaie 1"/>
    <w:basedOn w:val="Iauiue"/>
    <w:next w:val="Iauiue"/>
    <w:pPr>
      <w:keepNext/>
      <w:overflowPunct w:val="0"/>
      <w:autoSpaceDE w:val="0"/>
      <w:spacing w:before="240" w:after="60" w:line="360" w:lineRule="auto"/>
      <w:ind w:firstLine="397"/>
      <w:jc w:val="center"/>
      <w:textAlignment w:val="baseline"/>
    </w:pPr>
    <w:rPr>
      <w:b/>
      <w:bCs/>
      <w:kern w:val="1"/>
      <w:sz w:val="28"/>
      <w:szCs w:val="28"/>
    </w:rPr>
  </w:style>
  <w:style w:type="paragraph" w:customStyle="1" w:styleId="caaieiaie2">
    <w:name w:val="caaieiaie 2"/>
    <w:basedOn w:val="Iauiue"/>
    <w:next w:val="Iauiue"/>
    <w:pPr>
      <w:keepNext/>
      <w:overflowPunct w:val="0"/>
      <w:autoSpaceDE w:val="0"/>
      <w:textAlignment w:val="baseline"/>
    </w:pPr>
    <w:rPr>
      <w:sz w:val="24"/>
      <w:szCs w:val="24"/>
    </w:rPr>
  </w:style>
  <w:style w:type="paragraph" w:customStyle="1" w:styleId="Antiqua">
    <w:name w:val="Текст Antiqua"/>
    <w:basedOn w:val="a6"/>
    <w:pPr>
      <w:spacing w:after="120" w:line="360" w:lineRule="exact"/>
      <w:ind w:firstLine="709"/>
      <w:jc w:val="both"/>
    </w:pPr>
    <w:rPr>
      <w:sz w:val="28"/>
      <w:szCs w:val="28"/>
    </w:rPr>
  </w:style>
  <w:style w:type="paragraph" w:customStyle="1" w:styleId="13pt0">
    <w:name w:val="Стиль Абзац + 13 pt Знак"/>
    <w:basedOn w:val="a6"/>
    <w:pPr>
      <w:keepNext/>
      <w:widowControl w:val="0"/>
      <w:ind w:firstLine="720"/>
      <w:jc w:val="both"/>
    </w:pPr>
    <w:rPr>
      <w:sz w:val="26"/>
      <w:szCs w:val="26"/>
    </w:rPr>
  </w:style>
  <w:style w:type="paragraph" w:customStyle="1" w:styleId="afffffff5">
    <w:name w:val="Основной абзац"/>
    <w:basedOn w:val="a6"/>
    <w:pPr>
      <w:widowControl w:val="0"/>
      <w:spacing w:line="360" w:lineRule="auto"/>
      <w:ind w:firstLine="709"/>
      <w:jc w:val="both"/>
    </w:pPr>
    <w:rPr>
      <w:sz w:val="28"/>
      <w:szCs w:val="28"/>
    </w:rPr>
  </w:style>
  <w:style w:type="paragraph" w:customStyle="1" w:styleId="-11">
    <w:name w:val="Список-1"/>
    <w:pPr>
      <w:tabs>
        <w:tab w:val="left" w:pos="851"/>
      </w:tabs>
      <w:suppressAutoHyphens/>
      <w:spacing w:before="60" w:after="60" w:line="312" w:lineRule="auto"/>
      <w:ind w:left="851" w:hanging="454"/>
      <w:jc w:val="both"/>
    </w:pPr>
    <w:rPr>
      <w:sz w:val="24"/>
      <w:szCs w:val="24"/>
      <w:lang w:eastAsia="ar-SA"/>
    </w:rPr>
  </w:style>
  <w:style w:type="paragraph" w:customStyle="1" w:styleId="1150">
    <w:name w:val="Стиль СОН1 + Перед:  15 пт"/>
    <w:basedOn w:val="a6"/>
    <w:pPr>
      <w:keepNext/>
      <w:keepLines/>
      <w:widowControl w:val="0"/>
      <w:overflowPunct w:val="0"/>
      <w:autoSpaceDE w:val="0"/>
      <w:jc w:val="center"/>
      <w:textAlignment w:val="baseline"/>
    </w:pPr>
    <w:rPr>
      <w:b/>
      <w:bCs/>
      <w:color w:val="000000"/>
      <w:sz w:val="26"/>
      <w:szCs w:val="26"/>
    </w:rPr>
  </w:style>
  <w:style w:type="paragraph" w:customStyle="1" w:styleId="a4">
    <w:name w:val="Маркированный список со сдвигом"/>
    <w:basedOn w:val="1ff3"/>
    <w:pPr>
      <w:numPr>
        <w:numId w:val="15"/>
      </w:numPr>
      <w:autoSpaceDE w:val="0"/>
      <w:spacing w:after="0" w:line="360" w:lineRule="auto"/>
    </w:pPr>
    <w:rPr>
      <w:kern w:val="1"/>
    </w:rPr>
  </w:style>
  <w:style w:type="paragraph" w:customStyle="1" w:styleId="afffffff6">
    <w:name w:val="Абзац"/>
    <w:basedOn w:val="a6"/>
    <w:pPr>
      <w:keepLines/>
      <w:widowControl w:val="0"/>
      <w:spacing w:before="40" w:line="285" w:lineRule="auto"/>
      <w:ind w:left="1010" w:hanging="585"/>
      <w:jc w:val="both"/>
    </w:pPr>
    <w:rPr>
      <w:sz w:val="25"/>
      <w:szCs w:val="25"/>
    </w:rPr>
  </w:style>
  <w:style w:type="paragraph" w:customStyle="1" w:styleId="1ffff6">
    <w:name w:val="СОН1"/>
    <w:basedOn w:val="ConsNonformat0"/>
    <w:pPr>
      <w:keepNext/>
      <w:widowControl/>
      <w:autoSpaceDE/>
      <w:spacing w:before="600" w:after="120"/>
      <w:ind w:left="510" w:right="0" w:hanging="510"/>
      <w:jc w:val="center"/>
    </w:pPr>
    <w:rPr>
      <w:rFonts w:ascii="Arial" w:hAnsi="Arial" w:cs="Arial"/>
      <w:b/>
      <w:bCs/>
      <w:sz w:val="28"/>
      <w:szCs w:val="28"/>
    </w:rPr>
  </w:style>
  <w:style w:type="paragraph" w:customStyle="1" w:styleId="afffffff7">
    <w:name w:val="Знак Знак Знак Знак Знак Знак Знак Знак Знак Знак"/>
    <w:basedOn w:val="a6"/>
    <w:pPr>
      <w:spacing w:before="280" w:after="280"/>
    </w:pPr>
    <w:rPr>
      <w:rFonts w:ascii="Tahoma" w:hAnsi="Tahoma" w:cs="Tahoma"/>
      <w:lang w:val="en-US"/>
    </w:rPr>
  </w:style>
  <w:style w:type="paragraph" w:customStyle="1" w:styleId="afffffff8">
    <w:name w:val="Обычный.Нормальный абзац"/>
    <w:pPr>
      <w:widowControl w:val="0"/>
      <w:suppressAutoHyphens/>
      <w:autoSpaceDE w:val="0"/>
      <w:ind w:firstLine="709"/>
      <w:jc w:val="both"/>
    </w:pPr>
    <w:rPr>
      <w:sz w:val="24"/>
      <w:szCs w:val="24"/>
      <w:lang w:eastAsia="ar-SA"/>
    </w:rPr>
  </w:style>
  <w:style w:type="paragraph" w:customStyle="1" w:styleId="style60">
    <w:name w:val="style6"/>
    <w:basedOn w:val="a6"/>
    <w:pPr>
      <w:spacing w:before="280" w:after="280"/>
    </w:pPr>
    <w:rPr>
      <w:rFonts w:ascii="Arial" w:hAnsi="Arial" w:cs="Arial"/>
      <w:sz w:val="18"/>
      <w:szCs w:val="18"/>
    </w:rPr>
  </w:style>
  <w:style w:type="paragraph" w:customStyle="1" w:styleId="1KGK9">
    <w:name w:val="1KG=K9"/>
    <w:pPr>
      <w:suppressAutoHyphens/>
      <w:autoSpaceDE w:val="0"/>
    </w:pPr>
    <w:rPr>
      <w:rFonts w:ascii="MS Sans Serif" w:hAnsi="MS Sans Serif" w:cs="MS Sans Serif"/>
      <w:sz w:val="24"/>
      <w:szCs w:val="24"/>
      <w:lang w:eastAsia="ar-SA"/>
    </w:rPr>
  </w:style>
  <w:style w:type="paragraph" w:customStyle="1" w:styleId="Nonindent">
    <w:name w:val="Nonindent"/>
    <w:basedOn w:val="a6"/>
    <w:rPr>
      <w:rFonts w:ascii="Tms Rmn" w:hAnsi="Tms Rmn" w:cs="Tms Rmn"/>
      <w:sz w:val="24"/>
      <w:szCs w:val="24"/>
      <w:lang w:val="en-GB"/>
    </w:rPr>
  </w:style>
  <w:style w:type="paragraph" w:customStyle="1" w:styleId="MediumGrid1-Accent21">
    <w:name w:val="Medium Grid 1 - Accent 21"/>
    <w:basedOn w:val="a6"/>
    <w:pPr>
      <w:ind w:left="720"/>
    </w:pPr>
    <w:rPr>
      <w:rFonts w:ascii="Calibri" w:hAnsi="Calibri" w:cs="Calibri"/>
      <w:sz w:val="22"/>
      <w:szCs w:val="22"/>
    </w:rPr>
  </w:style>
  <w:style w:type="paragraph" w:customStyle="1" w:styleId="msonormalcxspmiddle">
    <w:name w:val="msonormalcxspmiddle"/>
    <w:basedOn w:val="a6"/>
    <w:pPr>
      <w:keepNext/>
    </w:pPr>
    <w:rPr>
      <w:sz w:val="24"/>
      <w:szCs w:val="24"/>
    </w:rPr>
  </w:style>
  <w:style w:type="paragraph" w:customStyle="1" w:styleId="Style4">
    <w:name w:val="Style4"/>
    <w:basedOn w:val="a6"/>
    <w:pPr>
      <w:widowControl w:val="0"/>
      <w:autoSpaceDE w:val="0"/>
      <w:spacing w:line="258" w:lineRule="exact"/>
      <w:jc w:val="both"/>
    </w:pPr>
    <w:rPr>
      <w:sz w:val="24"/>
      <w:szCs w:val="24"/>
    </w:rPr>
  </w:style>
  <w:style w:type="paragraph" w:customStyle="1" w:styleId="ListBulletlast">
    <w:name w:val="List Bullet (last)"/>
    <w:basedOn w:val="1ff3"/>
    <w:pPr>
      <w:widowControl/>
      <w:spacing w:after="120"/>
      <w:ind w:left="643" w:hanging="360"/>
    </w:pPr>
    <w:rPr>
      <w:rFonts w:ascii="Cambria" w:eastAsia="MS Mincho" w:hAnsi="Cambria" w:cs="Cambria"/>
    </w:rPr>
  </w:style>
  <w:style w:type="paragraph" w:customStyle="1" w:styleId="234">
    <w:name w:val="Основной текст 23"/>
    <w:basedOn w:val="3f9"/>
    <w:pPr>
      <w:widowControl/>
      <w:spacing w:before="0" w:after="0"/>
      <w:ind w:firstLine="851"/>
      <w:jc w:val="both"/>
    </w:pPr>
    <w:rPr>
      <w:sz w:val="28"/>
      <w:szCs w:val="28"/>
    </w:rPr>
  </w:style>
  <w:style w:type="paragraph" w:customStyle="1" w:styleId="321">
    <w:name w:val="Основной текст с отступом 32"/>
    <w:basedOn w:val="a6"/>
    <w:pPr>
      <w:spacing w:line="280" w:lineRule="exact"/>
      <w:ind w:firstLine="851"/>
      <w:jc w:val="both"/>
    </w:pPr>
    <w:rPr>
      <w:sz w:val="24"/>
      <w:szCs w:val="24"/>
    </w:rPr>
  </w:style>
  <w:style w:type="paragraph" w:customStyle="1" w:styleId="128">
    <w:name w:val="Заголовок 12"/>
    <w:basedOn w:val="3f9"/>
    <w:next w:val="3f9"/>
    <w:pPr>
      <w:keepNext/>
      <w:widowControl/>
      <w:spacing w:before="0" w:after="0"/>
      <w:ind w:firstLine="720"/>
      <w:jc w:val="center"/>
    </w:pPr>
    <w:rPr>
      <w:b/>
      <w:bCs/>
      <w:sz w:val="22"/>
      <w:szCs w:val="22"/>
    </w:rPr>
  </w:style>
  <w:style w:type="paragraph" w:customStyle="1" w:styleId="229">
    <w:name w:val="Заголовок 22"/>
    <w:basedOn w:val="3f9"/>
    <w:next w:val="3f9"/>
    <w:pPr>
      <w:keepNext/>
      <w:keepLines/>
      <w:widowControl/>
      <w:spacing w:before="360" w:after="60"/>
      <w:ind w:left="567" w:hanging="567"/>
      <w:jc w:val="both"/>
    </w:pPr>
    <w:rPr>
      <w:b/>
      <w:bCs/>
      <w:sz w:val="22"/>
      <w:szCs w:val="22"/>
    </w:rPr>
  </w:style>
  <w:style w:type="paragraph" w:customStyle="1" w:styleId="342">
    <w:name w:val="Основной текст с отступом 34"/>
    <w:basedOn w:val="a6"/>
    <w:pPr>
      <w:spacing w:line="280" w:lineRule="exact"/>
      <w:ind w:firstLine="851"/>
      <w:jc w:val="both"/>
    </w:pPr>
    <w:rPr>
      <w:sz w:val="24"/>
      <w:szCs w:val="24"/>
    </w:rPr>
  </w:style>
  <w:style w:type="paragraph" w:customStyle="1" w:styleId="1ffff7">
    <w:name w:val="Текст1"/>
    <w:basedOn w:val="a6"/>
    <w:rPr>
      <w:rFonts w:ascii="Courier New" w:hAnsi="Courier New" w:cs="Courier New"/>
    </w:rPr>
  </w:style>
  <w:style w:type="paragraph" w:customStyle="1" w:styleId="75">
    <w:name w:val="Обычный7"/>
    <w:pPr>
      <w:widowControl w:val="0"/>
      <w:suppressAutoHyphens/>
      <w:spacing w:before="100" w:after="100"/>
    </w:pPr>
    <w:rPr>
      <w:sz w:val="24"/>
      <w:szCs w:val="24"/>
      <w:lang w:eastAsia="ar-SA"/>
    </w:rPr>
  </w:style>
  <w:style w:type="paragraph" w:customStyle="1" w:styleId="260">
    <w:name w:val="Основной текст 26"/>
    <w:basedOn w:val="75"/>
    <w:pPr>
      <w:widowControl/>
      <w:spacing w:before="0" w:after="0"/>
      <w:ind w:firstLine="851"/>
      <w:jc w:val="both"/>
    </w:pPr>
    <w:rPr>
      <w:sz w:val="28"/>
      <w:szCs w:val="28"/>
    </w:rPr>
  </w:style>
  <w:style w:type="paragraph" w:customStyle="1" w:styleId="parameter">
    <w:name w:val="parameter"/>
    <w:basedOn w:val="a6"/>
    <w:pPr>
      <w:spacing w:before="280" w:after="280"/>
    </w:pPr>
    <w:rPr>
      <w:sz w:val="24"/>
      <w:szCs w:val="24"/>
    </w:rPr>
  </w:style>
  <w:style w:type="paragraph" w:customStyle="1" w:styleId="87">
    <w:name w:val="Обычный8"/>
    <w:pPr>
      <w:widowControl w:val="0"/>
      <w:suppressAutoHyphens/>
      <w:spacing w:before="100" w:after="100"/>
    </w:pPr>
    <w:rPr>
      <w:sz w:val="24"/>
      <w:szCs w:val="24"/>
      <w:lang w:eastAsia="ar-SA"/>
    </w:rPr>
  </w:style>
  <w:style w:type="paragraph" w:customStyle="1" w:styleId="271">
    <w:name w:val="Основной текст 27"/>
    <w:basedOn w:val="87"/>
    <w:pPr>
      <w:widowControl/>
      <w:spacing w:before="0" w:after="0"/>
      <w:ind w:firstLine="851"/>
      <w:jc w:val="both"/>
    </w:pPr>
    <w:rPr>
      <w:sz w:val="28"/>
      <w:szCs w:val="28"/>
    </w:rPr>
  </w:style>
  <w:style w:type="paragraph" w:customStyle="1" w:styleId="360">
    <w:name w:val="Основной текст с отступом 36"/>
    <w:basedOn w:val="a6"/>
    <w:pPr>
      <w:spacing w:line="280" w:lineRule="exact"/>
      <w:ind w:firstLine="851"/>
      <w:jc w:val="both"/>
    </w:pPr>
    <w:rPr>
      <w:sz w:val="24"/>
      <w:szCs w:val="24"/>
    </w:rPr>
  </w:style>
  <w:style w:type="paragraph" w:customStyle="1" w:styleId="afffffff9">
    <w:name w:val="Подподпункт"/>
    <w:basedOn w:val="a6"/>
    <w:pPr>
      <w:spacing w:line="360" w:lineRule="auto"/>
      <w:ind w:left="1701" w:hanging="567"/>
      <w:jc w:val="both"/>
    </w:pPr>
    <w:rPr>
      <w:sz w:val="28"/>
      <w:szCs w:val="28"/>
    </w:rPr>
  </w:style>
  <w:style w:type="paragraph" w:customStyle="1" w:styleId="-110">
    <w:name w:val="Цветной список - Акцент 11"/>
    <w:basedOn w:val="a6"/>
    <w:pPr>
      <w:ind w:left="720"/>
    </w:pPr>
    <w:rPr>
      <w:sz w:val="24"/>
      <w:szCs w:val="24"/>
    </w:rPr>
  </w:style>
  <w:style w:type="paragraph" w:customStyle="1" w:styleId="3121">
    <w:name w:val="Основной текст с отступом 312"/>
    <w:basedOn w:val="a6"/>
    <w:pPr>
      <w:widowControl w:val="0"/>
      <w:spacing w:after="120"/>
      <w:ind w:left="283"/>
    </w:pPr>
    <w:rPr>
      <w:kern w:val="1"/>
      <w:sz w:val="16"/>
      <w:szCs w:val="16"/>
    </w:rPr>
  </w:style>
  <w:style w:type="paragraph" w:customStyle="1" w:styleId="235">
    <w:name w:val="Основной текст с отступом 23"/>
    <w:basedOn w:val="a6"/>
    <w:pPr>
      <w:ind w:firstLine="709"/>
      <w:jc w:val="both"/>
    </w:pPr>
    <w:rPr>
      <w:color w:val="000000"/>
      <w:sz w:val="28"/>
      <w:szCs w:val="28"/>
    </w:rPr>
  </w:style>
  <w:style w:type="paragraph" w:customStyle="1" w:styleId="3fc">
    <w:name w:val="Рецензия3"/>
    <w:pPr>
      <w:suppressAutoHyphens/>
    </w:pPr>
    <w:rPr>
      <w:lang w:eastAsia="ar-SA"/>
    </w:rPr>
  </w:style>
  <w:style w:type="paragraph" w:customStyle="1" w:styleId="95">
    <w:name w:val="Обычный9"/>
    <w:pPr>
      <w:widowControl w:val="0"/>
      <w:suppressAutoHyphens/>
      <w:spacing w:before="100" w:after="100"/>
    </w:pPr>
    <w:rPr>
      <w:sz w:val="24"/>
      <w:szCs w:val="24"/>
      <w:lang w:eastAsia="ar-SA"/>
    </w:rPr>
  </w:style>
  <w:style w:type="paragraph" w:customStyle="1" w:styleId="DefinitionTerm">
    <w:name w:val="Definition Term"/>
    <w:basedOn w:val="a6"/>
    <w:next w:val="DefinitionList"/>
    <w:pPr>
      <w:autoSpaceDE w:val="0"/>
    </w:pPr>
    <w:rPr>
      <w:sz w:val="24"/>
      <w:szCs w:val="24"/>
    </w:rPr>
  </w:style>
  <w:style w:type="paragraph" w:customStyle="1" w:styleId="DefinitionList">
    <w:name w:val="Definition List"/>
    <w:basedOn w:val="a6"/>
    <w:next w:val="DefinitionTerm"/>
    <w:pPr>
      <w:autoSpaceDE w:val="0"/>
      <w:ind w:left="360"/>
    </w:pPr>
    <w:rPr>
      <w:sz w:val="24"/>
      <w:szCs w:val="24"/>
    </w:rPr>
  </w:style>
  <w:style w:type="paragraph" w:customStyle="1" w:styleId="H5">
    <w:name w:val="H5"/>
    <w:basedOn w:val="a6"/>
    <w:next w:val="a6"/>
    <w:pPr>
      <w:keepNext/>
      <w:autoSpaceDE w:val="0"/>
      <w:spacing w:before="100" w:after="100"/>
    </w:pPr>
    <w:rPr>
      <w:b/>
      <w:bCs/>
    </w:rPr>
  </w:style>
  <w:style w:type="paragraph" w:customStyle="1" w:styleId="H6">
    <w:name w:val="H6"/>
    <w:basedOn w:val="a6"/>
    <w:next w:val="a6"/>
    <w:pPr>
      <w:keepNext/>
      <w:autoSpaceDE w:val="0"/>
      <w:spacing w:before="100" w:after="100"/>
    </w:pPr>
    <w:rPr>
      <w:b/>
      <w:bCs/>
      <w:sz w:val="16"/>
      <w:szCs w:val="16"/>
    </w:rPr>
  </w:style>
  <w:style w:type="paragraph" w:customStyle="1" w:styleId="Address">
    <w:name w:val="Address"/>
    <w:basedOn w:val="a6"/>
    <w:next w:val="a6"/>
    <w:pPr>
      <w:autoSpaceDE w:val="0"/>
    </w:pPr>
    <w:rPr>
      <w:i/>
      <w:iCs/>
      <w:sz w:val="24"/>
      <w:szCs w:val="24"/>
    </w:rPr>
  </w:style>
  <w:style w:type="paragraph" w:customStyle="1" w:styleId="Blockquote">
    <w:name w:val="Blockquote"/>
    <w:basedOn w:val="a6"/>
    <w:pPr>
      <w:autoSpaceDE w:val="0"/>
      <w:spacing w:before="100" w:after="100"/>
      <w:ind w:left="360" w:right="360"/>
    </w:pPr>
    <w:rPr>
      <w:sz w:val="24"/>
      <w:szCs w:val="24"/>
    </w:rPr>
  </w:style>
  <w:style w:type="paragraph" w:customStyle="1" w:styleId="Preformatted">
    <w:name w:val="Preformatted"/>
    <w:basedOn w:val="a6"/>
    <w:pPr>
      <w:autoSpaceDE w:val="0"/>
    </w:pPr>
    <w:rPr>
      <w:rFonts w:ascii="Courier New" w:hAnsi="Courier New" w:cs="Courier New"/>
    </w:rPr>
  </w:style>
  <w:style w:type="paragraph" w:customStyle="1" w:styleId="z-BottomofForm1">
    <w:name w:val="z-Bottom of Form1"/>
    <w:next w:val="a6"/>
    <w:pPr>
      <w:pBdr>
        <w:top w:val="double" w:sz="1" w:space="0" w:color="000000"/>
      </w:pBdr>
      <w:suppressAutoHyphens/>
      <w:autoSpaceDE w:val="0"/>
      <w:jc w:val="center"/>
    </w:pPr>
    <w:rPr>
      <w:rFonts w:ascii="Arial" w:hAnsi="Arial" w:cs="Arial"/>
      <w:vanish/>
      <w:sz w:val="16"/>
      <w:szCs w:val="16"/>
      <w:lang w:eastAsia="ar-SA"/>
    </w:rPr>
  </w:style>
  <w:style w:type="paragraph" w:customStyle="1" w:styleId="z-TopofForm1">
    <w:name w:val="z-Top of Form1"/>
    <w:next w:val="a6"/>
    <w:pPr>
      <w:pBdr>
        <w:bottom w:val="double" w:sz="1" w:space="0" w:color="000000"/>
      </w:pBdr>
      <w:suppressAutoHyphens/>
      <w:autoSpaceDE w:val="0"/>
      <w:jc w:val="center"/>
    </w:pPr>
    <w:rPr>
      <w:rFonts w:ascii="Arial" w:hAnsi="Arial" w:cs="Arial"/>
      <w:vanish/>
      <w:sz w:val="16"/>
      <w:szCs w:val="16"/>
      <w:lang w:eastAsia="ar-SA"/>
    </w:rPr>
  </w:style>
  <w:style w:type="paragraph" w:customStyle="1" w:styleId="2221">
    <w:name w:val="Основной текст 222"/>
    <w:basedOn w:val="a6"/>
    <w:pPr>
      <w:spacing w:after="120" w:line="480" w:lineRule="auto"/>
    </w:pPr>
    <w:rPr>
      <w:sz w:val="24"/>
      <w:szCs w:val="24"/>
    </w:rPr>
  </w:style>
  <w:style w:type="paragraph" w:customStyle="1" w:styleId="134">
    <w:name w:val="Знак Знак Знак Знак Знак Знак1 Знак3"/>
    <w:basedOn w:val="a6"/>
    <w:pPr>
      <w:spacing w:after="160" w:line="240" w:lineRule="exact"/>
      <w:jc w:val="both"/>
    </w:pPr>
    <w:rPr>
      <w:sz w:val="24"/>
      <w:szCs w:val="24"/>
      <w:lang w:val="en-US"/>
    </w:rPr>
  </w:style>
  <w:style w:type="paragraph" w:customStyle="1" w:styleId="135">
    <w:name w:val="Обычный13"/>
    <w:pPr>
      <w:suppressAutoHyphens/>
      <w:jc w:val="both"/>
    </w:pPr>
    <w:rPr>
      <w:rFonts w:ascii="TimesET" w:hAnsi="TimesET" w:cs="TimesET"/>
      <w:sz w:val="24"/>
      <w:szCs w:val="24"/>
      <w:lang w:eastAsia="ar-SA"/>
    </w:rPr>
  </w:style>
  <w:style w:type="paragraph" w:customStyle="1" w:styleId="136">
    <w:name w:val="Абзац списка13"/>
    <w:basedOn w:val="a6"/>
    <w:pPr>
      <w:ind w:left="720"/>
    </w:pPr>
  </w:style>
  <w:style w:type="paragraph" w:customStyle="1" w:styleId="3fd">
    <w:name w:val="Знак Знак Знак Знак3"/>
    <w:basedOn w:val="a6"/>
    <w:pPr>
      <w:spacing w:after="160" w:line="240" w:lineRule="exact"/>
      <w:jc w:val="both"/>
    </w:pPr>
    <w:rPr>
      <w:sz w:val="24"/>
      <w:szCs w:val="24"/>
      <w:lang w:val="en-US"/>
    </w:rPr>
  </w:style>
  <w:style w:type="paragraph" w:customStyle="1" w:styleId="2230">
    <w:name w:val="Основной текст 223"/>
    <w:basedOn w:val="a6"/>
    <w:pPr>
      <w:spacing w:after="120" w:line="480" w:lineRule="auto"/>
    </w:pPr>
    <w:rPr>
      <w:sz w:val="24"/>
      <w:szCs w:val="24"/>
    </w:rPr>
  </w:style>
  <w:style w:type="paragraph" w:customStyle="1" w:styleId="2120">
    <w:name w:val="Основной текст с отступом 212"/>
    <w:basedOn w:val="a6"/>
    <w:pPr>
      <w:ind w:firstLine="540"/>
      <w:jc w:val="both"/>
    </w:pPr>
    <w:rPr>
      <w:sz w:val="24"/>
      <w:szCs w:val="24"/>
    </w:rPr>
  </w:style>
  <w:style w:type="paragraph" w:customStyle="1" w:styleId="1120">
    <w:name w:val="Заголовок 112"/>
    <w:basedOn w:val="135"/>
    <w:next w:val="135"/>
    <w:pPr>
      <w:keepNext/>
      <w:ind w:firstLine="720"/>
      <w:jc w:val="center"/>
    </w:pPr>
    <w:rPr>
      <w:rFonts w:ascii="Times New Roman" w:hAnsi="Times New Roman" w:cs="Times New Roman"/>
      <w:b/>
      <w:bCs/>
      <w:sz w:val="22"/>
      <w:szCs w:val="22"/>
    </w:rPr>
  </w:style>
  <w:style w:type="paragraph" w:customStyle="1" w:styleId="22a">
    <w:name w:val="Обычный22"/>
    <w:basedOn w:val="a6"/>
    <w:pPr>
      <w:spacing w:after="75"/>
      <w:ind w:firstLine="284"/>
      <w:jc w:val="both"/>
    </w:pPr>
    <w:rPr>
      <w:sz w:val="24"/>
      <w:szCs w:val="24"/>
    </w:rPr>
  </w:style>
  <w:style w:type="paragraph" w:customStyle="1" w:styleId="2ff8">
    <w:name w:val="Знак Знак Знак Знак Знак Знак Знак2"/>
    <w:basedOn w:val="a6"/>
    <w:pPr>
      <w:widowControl w:val="0"/>
      <w:spacing w:after="160" w:line="240" w:lineRule="exact"/>
      <w:jc w:val="right"/>
    </w:pPr>
    <w:rPr>
      <w:lang w:val="en-GB"/>
    </w:rPr>
  </w:style>
  <w:style w:type="paragraph" w:customStyle="1" w:styleId="2ff9">
    <w:name w:val="Знак Знак Знак Знак Знак Знак Знак Знак Знак Знак Знак Знак Знак Знак Знак Знак Знак Знак Знак2"/>
    <w:basedOn w:val="a6"/>
    <w:pPr>
      <w:spacing w:after="160" w:line="240" w:lineRule="exact"/>
    </w:pPr>
    <w:rPr>
      <w:sz w:val="28"/>
      <w:szCs w:val="28"/>
      <w:lang w:val="en-US"/>
    </w:rPr>
  </w:style>
  <w:style w:type="paragraph" w:customStyle="1" w:styleId="2ffa">
    <w:name w:val="Знак Знак Знак Знак Знак Знак Знак Знак Знак Знак Знак Знак Знак Знак Знак2"/>
    <w:basedOn w:val="a6"/>
    <w:pPr>
      <w:spacing w:after="160" w:line="240" w:lineRule="exact"/>
      <w:jc w:val="both"/>
    </w:pPr>
    <w:rPr>
      <w:sz w:val="24"/>
      <w:szCs w:val="24"/>
      <w:lang w:val="en-US"/>
    </w:rPr>
  </w:style>
  <w:style w:type="paragraph" w:customStyle="1" w:styleId="2121">
    <w:name w:val="Заголовок 212"/>
    <w:basedOn w:val="135"/>
    <w:next w:val="135"/>
    <w:pPr>
      <w:keepNext/>
      <w:keepLines/>
      <w:spacing w:before="360" w:after="60"/>
      <w:ind w:left="567" w:hanging="567"/>
    </w:pPr>
    <w:rPr>
      <w:rFonts w:ascii="Times New Roman" w:hAnsi="Times New Roman" w:cs="Times New Roman"/>
      <w:b/>
      <w:bCs/>
      <w:sz w:val="22"/>
      <w:szCs w:val="22"/>
    </w:rPr>
  </w:style>
  <w:style w:type="paragraph" w:customStyle="1" w:styleId="22b">
    <w:name w:val="Знак Знак Знак2 Знак2"/>
    <w:basedOn w:val="a6"/>
    <w:pPr>
      <w:spacing w:after="160" w:line="240" w:lineRule="exact"/>
      <w:jc w:val="both"/>
    </w:pPr>
    <w:rPr>
      <w:sz w:val="24"/>
      <w:szCs w:val="24"/>
      <w:lang w:val="en-US"/>
    </w:rPr>
  </w:style>
  <w:style w:type="paragraph" w:customStyle="1" w:styleId="236">
    <w:name w:val="Знак Знак Знак2 Знак Знак Знак Знак3"/>
    <w:basedOn w:val="a6"/>
    <w:pPr>
      <w:spacing w:after="160" w:line="240" w:lineRule="exact"/>
      <w:jc w:val="both"/>
    </w:pPr>
    <w:rPr>
      <w:sz w:val="24"/>
      <w:szCs w:val="24"/>
      <w:lang w:val="en-US"/>
    </w:rPr>
  </w:style>
  <w:style w:type="paragraph" w:customStyle="1" w:styleId="129">
    <w:name w:val="Знак Знак Знак Знак Знак Знак Знак Знак Знак1 Знак2"/>
    <w:basedOn w:val="a6"/>
    <w:pPr>
      <w:spacing w:after="160" w:line="240" w:lineRule="exact"/>
    </w:pPr>
    <w:rPr>
      <w:rFonts w:ascii="Verdana" w:hAnsi="Verdana" w:cs="Verdana"/>
      <w:sz w:val="24"/>
      <w:szCs w:val="24"/>
      <w:lang w:val="en-US"/>
    </w:rPr>
  </w:style>
  <w:style w:type="paragraph" w:customStyle="1" w:styleId="2ffb">
    <w:name w:val="Знак Знак Знак Знак Знак Знак Знак Знак Знак2"/>
    <w:basedOn w:val="a6"/>
    <w:pPr>
      <w:spacing w:after="160" w:line="240" w:lineRule="exact"/>
    </w:pPr>
    <w:rPr>
      <w:rFonts w:ascii="Verdana" w:hAnsi="Verdana" w:cs="Verdana"/>
      <w:sz w:val="24"/>
      <w:szCs w:val="24"/>
      <w:lang w:val="en-US"/>
    </w:rPr>
  </w:style>
  <w:style w:type="paragraph" w:customStyle="1" w:styleId="2ffc">
    <w:name w:val="Знак Знак Знак Знак Знак Знак Знак Знак Знак Знак Знак Знак Знак2"/>
    <w:basedOn w:val="a6"/>
    <w:pPr>
      <w:spacing w:after="160" w:line="240" w:lineRule="exact"/>
    </w:pPr>
    <w:rPr>
      <w:rFonts w:ascii="Verdana" w:hAnsi="Verdana" w:cs="Verdana"/>
      <w:sz w:val="24"/>
      <w:szCs w:val="24"/>
      <w:lang w:val="en-US"/>
    </w:rPr>
  </w:style>
  <w:style w:type="paragraph" w:customStyle="1" w:styleId="12a">
    <w:name w:val="Без интервала12"/>
    <w:pPr>
      <w:suppressAutoHyphens/>
    </w:pPr>
    <w:rPr>
      <w:sz w:val="24"/>
      <w:szCs w:val="24"/>
      <w:lang w:eastAsia="ar-SA"/>
    </w:rPr>
  </w:style>
  <w:style w:type="paragraph" w:customStyle="1" w:styleId="12b">
    <w:name w:val="Абзац списка12"/>
    <w:basedOn w:val="a6"/>
    <w:pPr>
      <w:ind w:left="708"/>
    </w:pPr>
    <w:rPr>
      <w:sz w:val="24"/>
      <w:szCs w:val="24"/>
    </w:rPr>
  </w:style>
  <w:style w:type="paragraph" w:customStyle="1" w:styleId="2122">
    <w:name w:val="Знак Знак Знак2 Знак Знак Знак Знак12"/>
    <w:basedOn w:val="a6"/>
    <w:pPr>
      <w:spacing w:after="160" w:line="240" w:lineRule="exact"/>
      <w:jc w:val="both"/>
    </w:pPr>
    <w:rPr>
      <w:sz w:val="24"/>
      <w:szCs w:val="24"/>
      <w:lang w:val="en-US"/>
    </w:rPr>
  </w:style>
  <w:style w:type="paragraph" w:customStyle="1" w:styleId="22c">
    <w:name w:val="Знак Знак Знак2 Знак Знак Знак Знак Знак Знак Знак2"/>
    <w:basedOn w:val="a6"/>
    <w:pPr>
      <w:spacing w:after="160" w:line="240" w:lineRule="exact"/>
      <w:jc w:val="both"/>
    </w:pPr>
    <w:rPr>
      <w:sz w:val="24"/>
      <w:szCs w:val="24"/>
      <w:lang w:val="en-US"/>
    </w:rPr>
  </w:style>
  <w:style w:type="paragraph" w:customStyle="1" w:styleId="CharChar2">
    <w:name w:val="Char Char2"/>
    <w:basedOn w:val="a6"/>
    <w:pPr>
      <w:spacing w:after="160" w:line="240" w:lineRule="exact"/>
    </w:pPr>
  </w:style>
  <w:style w:type="paragraph" w:customStyle="1" w:styleId="322">
    <w:name w:val="Знак32"/>
    <w:basedOn w:val="a6"/>
    <w:pPr>
      <w:spacing w:after="160" w:line="240" w:lineRule="exact"/>
      <w:jc w:val="both"/>
    </w:pPr>
    <w:rPr>
      <w:sz w:val="24"/>
      <w:szCs w:val="24"/>
      <w:lang w:val="en-US"/>
    </w:rPr>
  </w:style>
  <w:style w:type="paragraph" w:customStyle="1" w:styleId="720">
    <w:name w:val="Знак Знак72"/>
    <w:basedOn w:val="a6"/>
    <w:pPr>
      <w:spacing w:after="160" w:line="240" w:lineRule="exact"/>
    </w:pPr>
    <w:rPr>
      <w:sz w:val="28"/>
      <w:szCs w:val="28"/>
      <w:lang w:val="en-US"/>
    </w:rPr>
  </w:style>
  <w:style w:type="paragraph" w:customStyle="1" w:styleId="721">
    <w:name w:val="Знак Знак7 Знак Знак2"/>
    <w:basedOn w:val="a6"/>
    <w:pPr>
      <w:spacing w:after="160" w:line="240" w:lineRule="exact"/>
    </w:pPr>
    <w:rPr>
      <w:sz w:val="28"/>
      <w:szCs w:val="28"/>
      <w:lang w:val="en-US"/>
    </w:rPr>
  </w:style>
  <w:style w:type="paragraph" w:customStyle="1" w:styleId="11e">
    <w:name w:val="Рецензия11"/>
    <w:pPr>
      <w:suppressAutoHyphens/>
    </w:pPr>
    <w:rPr>
      <w:lang w:eastAsia="ar-SA"/>
    </w:rPr>
  </w:style>
  <w:style w:type="paragraph" w:customStyle="1" w:styleId="21f1">
    <w:name w:val="Без интервала21"/>
    <w:pPr>
      <w:suppressAutoHyphens/>
    </w:pPr>
    <w:rPr>
      <w:lang w:eastAsia="ar-SA"/>
    </w:rPr>
  </w:style>
  <w:style w:type="paragraph" w:customStyle="1" w:styleId="11f">
    <w:name w:val="Заголовок оглавления11"/>
    <w:basedOn w:val="1"/>
    <w:next w:val="a6"/>
    <w:pPr>
      <w:keepLines/>
      <w:numPr>
        <w:numId w:val="0"/>
      </w:numPr>
      <w:spacing w:before="480" w:after="0" w:line="276" w:lineRule="auto"/>
      <w:ind w:left="360" w:hanging="360"/>
    </w:pPr>
    <w:rPr>
      <w:rFonts w:ascii="Cambria" w:hAnsi="Cambria" w:cs="Cambria"/>
      <w:color w:val="365F91"/>
      <w:sz w:val="28"/>
      <w:szCs w:val="28"/>
    </w:rPr>
  </w:style>
  <w:style w:type="paragraph" w:customStyle="1" w:styleId="Style50">
    <w:name w:val="Style50"/>
    <w:basedOn w:val="a6"/>
    <w:pPr>
      <w:widowControl w:val="0"/>
      <w:autoSpaceDE w:val="0"/>
      <w:spacing w:line="276" w:lineRule="exact"/>
      <w:jc w:val="both"/>
    </w:pPr>
    <w:rPr>
      <w:sz w:val="24"/>
      <w:szCs w:val="24"/>
    </w:rPr>
  </w:style>
  <w:style w:type="paragraph" w:customStyle="1" w:styleId="Style51">
    <w:name w:val="Style51"/>
    <w:basedOn w:val="a6"/>
    <w:pPr>
      <w:widowControl w:val="0"/>
      <w:autoSpaceDE w:val="0"/>
      <w:spacing w:line="278" w:lineRule="exact"/>
      <w:ind w:hanging="355"/>
    </w:pPr>
    <w:rPr>
      <w:sz w:val="24"/>
      <w:szCs w:val="24"/>
    </w:rPr>
  </w:style>
  <w:style w:type="paragraph" w:customStyle="1" w:styleId="Style41">
    <w:name w:val="Style41"/>
    <w:basedOn w:val="a6"/>
    <w:pPr>
      <w:widowControl w:val="0"/>
      <w:autoSpaceDE w:val="0"/>
      <w:spacing w:line="278" w:lineRule="exact"/>
    </w:pPr>
    <w:rPr>
      <w:sz w:val="24"/>
      <w:szCs w:val="24"/>
    </w:rPr>
  </w:style>
  <w:style w:type="paragraph" w:customStyle="1" w:styleId="Style56">
    <w:name w:val="Style56"/>
    <w:basedOn w:val="a6"/>
    <w:pPr>
      <w:widowControl w:val="0"/>
      <w:autoSpaceDE w:val="0"/>
      <w:spacing w:line="253" w:lineRule="exact"/>
      <w:ind w:firstLine="250"/>
    </w:pPr>
    <w:rPr>
      <w:sz w:val="24"/>
      <w:szCs w:val="24"/>
    </w:rPr>
  </w:style>
  <w:style w:type="paragraph" w:customStyle="1" w:styleId="Style5">
    <w:name w:val="Style5"/>
    <w:basedOn w:val="a6"/>
    <w:pPr>
      <w:widowControl w:val="0"/>
      <w:autoSpaceDE w:val="0"/>
      <w:spacing w:line="275" w:lineRule="exact"/>
      <w:ind w:firstLine="730"/>
      <w:jc w:val="both"/>
    </w:pPr>
    <w:rPr>
      <w:sz w:val="24"/>
      <w:szCs w:val="24"/>
    </w:rPr>
  </w:style>
  <w:style w:type="paragraph" w:customStyle="1" w:styleId="Style9">
    <w:name w:val="Style9"/>
    <w:basedOn w:val="a6"/>
    <w:pPr>
      <w:widowControl w:val="0"/>
      <w:autoSpaceDE w:val="0"/>
    </w:pPr>
    <w:rPr>
      <w:sz w:val="24"/>
      <w:szCs w:val="24"/>
    </w:rPr>
  </w:style>
  <w:style w:type="paragraph" w:customStyle="1" w:styleId="Style34">
    <w:name w:val="Style34"/>
    <w:basedOn w:val="a6"/>
    <w:pPr>
      <w:widowControl w:val="0"/>
      <w:autoSpaceDE w:val="0"/>
      <w:spacing w:line="274" w:lineRule="exact"/>
      <w:jc w:val="center"/>
    </w:pPr>
    <w:rPr>
      <w:sz w:val="24"/>
      <w:szCs w:val="24"/>
    </w:rPr>
  </w:style>
  <w:style w:type="paragraph" w:customStyle="1" w:styleId="Style38">
    <w:name w:val="Style38"/>
    <w:basedOn w:val="a6"/>
    <w:pPr>
      <w:widowControl w:val="0"/>
      <w:autoSpaceDE w:val="0"/>
      <w:spacing w:line="274" w:lineRule="exact"/>
      <w:jc w:val="center"/>
    </w:pPr>
    <w:rPr>
      <w:sz w:val="24"/>
      <w:szCs w:val="24"/>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style28">
    <w:name w:val="style28"/>
    <w:basedOn w:val="a6"/>
    <w:pPr>
      <w:spacing w:before="280" w:after="280"/>
    </w:pPr>
    <w:rPr>
      <w:sz w:val="24"/>
      <w:szCs w:val="24"/>
    </w:rPr>
  </w:style>
  <w:style w:type="paragraph" w:customStyle="1" w:styleId="1ffff8">
    <w:name w:val="Маркер1"/>
    <w:basedOn w:val="a6"/>
    <w:pPr>
      <w:spacing w:before="120" w:line="300" w:lineRule="atLeast"/>
      <w:jc w:val="both"/>
    </w:pPr>
    <w:rPr>
      <w:sz w:val="24"/>
      <w:szCs w:val="24"/>
    </w:rPr>
  </w:style>
  <w:style w:type="paragraph" w:customStyle="1" w:styleId="Noeeu">
    <w:name w:val="Noeeu"/>
    <w:pPr>
      <w:widowControl w:val="0"/>
      <w:suppressAutoHyphens/>
      <w:overflowPunct w:val="0"/>
      <w:autoSpaceDE w:val="0"/>
      <w:textAlignment w:val="baseline"/>
    </w:pPr>
    <w:rPr>
      <w:spacing w:val="-1"/>
      <w:kern w:val="1"/>
      <w:sz w:val="24"/>
      <w:szCs w:val="24"/>
      <w:vertAlign w:val="superscript"/>
      <w:lang w:val="en-US" w:eastAsia="ar-SA"/>
    </w:rPr>
  </w:style>
  <w:style w:type="paragraph" w:customStyle="1" w:styleId="afffffffa">
    <w:name w:val="Нормальный"/>
    <w:pPr>
      <w:widowControl w:val="0"/>
      <w:suppressAutoHyphens/>
    </w:pPr>
    <w:rPr>
      <w:lang w:eastAsia="ar-SA"/>
    </w:rPr>
  </w:style>
  <w:style w:type="paragraph" w:customStyle="1" w:styleId="1ffff9">
    <w:name w:val="Название объекта1"/>
    <w:basedOn w:val="a6"/>
    <w:next w:val="a6"/>
    <w:pPr>
      <w:spacing w:before="120" w:after="120"/>
    </w:pPr>
    <w:rPr>
      <w:b/>
      <w:bCs/>
    </w:rPr>
  </w:style>
  <w:style w:type="paragraph" w:customStyle="1" w:styleId="caaieiaie4">
    <w:name w:val="caaieiaie 4"/>
    <w:basedOn w:val="a6"/>
    <w:next w:val="a6"/>
    <w:pPr>
      <w:widowControl w:val="0"/>
      <w:overflowPunct w:val="0"/>
      <w:autoSpaceDE w:val="0"/>
      <w:jc w:val="center"/>
      <w:textAlignment w:val="baseline"/>
    </w:pPr>
    <w:rPr>
      <w:b/>
      <w:bCs/>
      <w:kern w:val="1"/>
      <w:sz w:val="24"/>
      <w:szCs w:val="24"/>
    </w:rPr>
  </w:style>
  <w:style w:type="paragraph" w:customStyle="1" w:styleId="1ffffa">
    <w:name w:val="Обычный отступ1"/>
    <w:basedOn w:val="a6"/>
    <w:pPr>
      <w:spacing w:line="360" w:lineRule="auto"/>
      <w:ind w:firstLine="624"/>
      <w:jc w:val="both"/>
    </w:pPr>
    <w:rPr>
      <w:sz w:val="26"/>
      <w:szCs w:val="26"/>
    </w:rPr>
  </w:style>
  <w:style w:type="paragraph" w:customStyle="1" w:styleId="-4">
    <w:name w:val="Таблица - текст в ячейке"/>
    <w:basedOn w:val="a6"/>
    <w:pPr>
      <w:widowControl w:val="0"/>
      <w:spacing w:line="360" w:lineRule="auto"/>
      <w:ind w:left="284" w:hanging="284"/>
      <w:jc w:val="both"/>
    </w:pPr>
    <w:rPr>
      <w:sz w:val="24"/>
      <w:szCs w:val="24"/>
    </w:rPr>
  </w:style>
  <w:style w:type="paragraph" w:customStyle="1" w:styleId="-5">
    <w:name w:val="Таблица - заголовки столбцов"/>
    <w:basedOn w:val="-4"/>
    <w:pPr>
      <w:ind w:left="0" w:firstLine="0"/>
      <w:jc w:val="center"/>
    </w:pPr>
  </w:style>
  <w:style w:type="paragraph" w:customStyle="1" w:styleId="-6">
    <w:name w:val="Таблица - нумерация строк"/>
    <w:basedOn w:val="-4"/>
    <w:pPr>
      <w:ind w:left="0" w:firstLine="0"/>
    </w:pPr>
  </w:style>
  <w:style w:type="paragraph" w:customStyle="1" w:styleId="f13">
    <w:name w:val="Îñíîâíîé òåêñò ñ îò¼f1òóïîì 3"/>
    <w:basedOn w:val="1ff5"/>
    <w:pPr>
      <w:keepNext w:val="0"/>
      <w:keepLines w:val="0"/>
      <w:suppressLineNumbers w:val="0"/>
      <w:suppressAutoHyphens w:val="0"/>
      <w:autoSpaceDE w:val="0"/>
      <w:spacing w:after="0"/>
      <w:ind w:left="0" w:firstLine="720"/>
      <w:jc w:val="both"/>
    </w:pPr>
    <w:rPr>
      <w:rFonts w:ascii="Arial" w:hAnsi="Arial" w:cs="Arial"/>
      <w:b w:val="0"/>
      <w:bCs w:val="0"/>
    </w:rPr>
  </w:style>
  <w:style w:type="paragraph" w:customStyle="1" w:styleId="afffffffb">
    <w:name w:val="Подпункты"/>
    <w:basedOn w:val="a6"/>
    <w:pPr>
      <w:ind w:left="851"/>
      <w:jc w:val="both"/>
    </w:pPr>
    <w:rPr>
      <w:sz w:val="24"/>
      <w:szCs w:val="24"/>
    </w:rPr>
  </w:style>
  <w:style w:type="paragraph" w:customStyle="1" w:styleId="afffffffc">
    <w:name w:val="Пункты"/>
    <w:basedOn w:val="a6"/>
    <w:pPr>
      <w:spacing w:before="120"/>
      <w:ind w:left="567"/>
      <w:jc w:val="both"/>
    </w:pPr>
  </w:style>
  <w:style w:type="paragraph" w:customStyle="1" w:styleId="afffffffd">
    <w:name w:val="???????"/>
    <w:pPr>
      <w:widowControl w:val="0"/>
      <w:suppressAutoHyphens/>
      <w:ind w:firstLine="720"/>
      <w:jc w:val="both"/>
    </w:pPr>
    <w:rPr>
      <w:sz w:val="24"/>
      <w:szCs w:val="24"/>
      <w:lang w:eastAsia="ar-SA"/>
    </w:rPr>
  </w:style>
  <w:style w:type="paragraph" w:customStyle="1" w:styleId="2ffd">
    <w:name w:val="????????? 2"/>
    <w:basedOn w:val="afffffffd"/>
    <w:next w:val="afffffffd"/>
    <w:pPr>
      <w:spacing w:before="120"/>
      <w:ind w:left="576" w:hanging="576"/>
    </w:pPr>
  </w:style>
  <w:style w:type="paragraph" w:customStyle="1" w:styleId="afffffffe">
    <w:name w:val="Осн. текст Д"/>
    <w:pPr>
      <w:suppressAutoHyphens/>
      <w:spacing w:after="40"/>
      <w:ind w:firstLine="284"/>
      <w:jc w:val="both"/>
    </w:pPr>
    <w:rPr>
      <w:sz w:val="24"/>
      <w:szCs w:val="24"/>
      <w:lang w:eastAsia="ar-SA"/>
    </w:rPr>
  </w:style>
  <w:style w:type="paragraph" w:customStyle="1" w:styleId="mark-">
    <w:name w:val="mark -"/>
    <w:basedOn w:val="afffffffe"/>
    <w:pPr>
      <w:ind w:left="1134" w:hanging="425"/>
      <w:jc w:val="left"/>
    </w:pPr>
  </w:style>
  <w:style w:type="paragraph" w:customStyle="1" w:styleId="3---">
    <w:name w:val="3---"/>
    <w:basedOn w:val="a6"/>
    <w:pPr>
      <w:spacing w:before="120" w:after="120"/>
      <w:jc w:val="both"/>
    </w:pPr>
    <w:rPr>
      <w:sz w:val="24"/>
      <w:szCs w:val="24"/>
    </w:rPr>
  </w:style>
  <w:style w:type="paragraph" w:customStyle="1" w:styleId="FormField">
    <w:name w:val="FormField"/>
    <w:basedOn w:val="a6"/>
    <w:pPr>
      <w:widowControl w:val="0"/>
      <w:spacing w:before="120"/>
    </w:pPr>
    <w:rPr>
      <w:rFonts w:ascii="Arial" w:hAnsi="Arial" w:cs="Arial"/>
      <w:b/>
      <w:bCs/>
      <w:sz w:val="24"/>
      <w:szCs w:val="24"/>
    </w:rPr>
  </w:style>
  <w:style w:type="paragraph" w:customStyle="1" w:styleId="Oaaeeoaoaeno">
    <w:name w:val="#Oaaeeoa oaeno"/>
    <w:basedOn w:val="a6"/>
    <w:pPr>
      <w:overflowPunct w:val="0"/>
      <w:autoSpaceDE w:val="0"/>
      <w:textAlignment w:val="baseline"/>
    </w:pPr>
  </w:style>
  <w:style w:type="paragraph" w:customStyle="1" w:styleId="323">
    <w:name w:val="Основной текст 32"/>
    <w:basedOn w:val="a6"/>
    <w:pPr>
      <w:widowControl w:val="0"/>
      <w:overflowPunct w:val="0"/>
      <w:autoSpaceDE w:val="0"/>
      <w:jc w:val="both"/>
      <w:textAlignment w:val="baseline"/>
    </w:pPr>
    <w:rPr>
      <w:rFonts w:ascii="Tahoma" w:hAnsi="Tahoma" w:cs="Tahoma"/>
      <w:color w:val="000000"/>
      <w:sz w:val="22"/>
      <w:szCs w:val="22"/>
    </w:rPr>
  </w:style>
  <w:style w:type="paragraph" w:customStyle="1" w:styleId="a00">
    <w:name w:val="a0"/>
    <w:basedOn w:val="a6"/>
    <w:pPr>
      <w:spacing w:before="280" w:after="280"/>
    </w:pPr>
    <w:rPr>
      <w:rFonts w:ascii="Arial Unicode MS" w:hAnsi="Arial Unicode MS" w:cs="Arial Unicode MS"/>
      <w:sz w:val="24"/>
      <w:szCs w:val="24"/>
    </w:rPr>
  </w:style>
  <w:style w:type="paragraph" w:customStyle="1" w:styleId="-7">
    <w:name w:val="Аукцион - Текст"/>
    <w:basedOn w:val="a6"/>
    <w:pPr>
      <w:ind w:firstLine="900"/>
      <w:jc w:val="both"/>
    </w:pPr>
  </w:style>
  <w:style w:type="paragraph" w:customStyle="1" w:styleId="2ffe">
    <w:name w:val="Аукцион: Заголовок 2"/>
    <w:basedOn w:val="2"/>
    <w:pPr>
      <w:numPr>
        <w:ilvl w:val="0"/>
        <w:numId w:val="0"/>
      </w:numPr>
      <w:spacing w:before="120" w:after="120"/>
      <w:ind w:right="51" w:firstLine="902"/>
      <w:jc w:val="both"/>
    </w:pPr>
    <w:rPr>
      <w:rFonts w:ascii="Times New Roman" w:hAnsi="Times New Roman" w:cs="Times New Roman"/>
      <w:i w:val="0"/>
      <w:iCs w:val="0"/>
      <w:sz w:val="22"/>
      <w:szCs w:val="22"/>
    </w:rPr>
  </w:style>
  <w:style w:type="paragraph" w:customStyle="1" w:styleId="3fe">
    <w:name w:val="Аукцион: Заголовок 3"/>
    <w:basedOn w:val="3"/>
    <w:pPr>
      <w:numPr>
        <w:ilvl w:val="0"/>
        <w:numId w:val="0"/>
      </w:numPr>
      <w:spacing w:before="0" w:after="0"/>
      <w:ind w:right="49" w:firstLine="900"/>
      <w:jc w:val="both"/>
    </w:pPr>
    <w:rPr>
      <w:rFonts w:ascii="Times New Roman" w:hAnsi="Times New Roman" w:cs="Times New Roman"/>
      <w:spacing w:val="-3"/>
      <w:sz w:val="22"/>
      <w:szCs w:val="22"/>
    </w:rPr>
  </w:style>
  <w:style w:type="paragraph" w:customStyle="1" w:styleId="11f0">
    <w:name w:val="Аукцион: Заголовок 1 (1)"/>
    <w:basedOn w:val="1"/>
    <w:pPr>
      <w:pageBreakBefore/>
      <w:numPr>
        <w:numId w:val="0"/>
      </w:numPr>
      <w:spacing w:before="0" w:after="240"/>
      <w:jc w:val="center"/>
    </w:pPr>
    <w:rPr>
      <w:rFonts w:ascii="Times New Roman" w:hAnsi="Times New Roman" w:cs="Times New Roman"/>
      <w:sz w:val="28"/>
      <w:szCs w:val="28"/>
    </w:rPr>
  </w:style>
  <w:style w:type="paragraph" w:customStyle="1" w:styleId="affffffff">
    <w:name w:val="Весь текст"/>
    <w:basedOn w:val="a6"/>
    <w:pPr>
      <w:spacing w:before="120"/>
      <w:ind w:firstLine="720"/>
      <w:jc w:val="both"/>
    </w:pPr>
    <w:rPr>
      <w:sz w:val="24"/>
      <w:szCs w:val="24"/>
    </w:rPr>
  </w:style>
  <w:style w:type="paragraph" w:customStyle="1" w:styleId="-8">
    <w:name w:val="Контракт-подпункт"/>
    <w:basedOn w:val="a6"/>
    <w:pPr>
      <w:ind w:left="720" w:firstLine="720"/>
      <w:jc w:val="both"/>
    </w:pPr>
    <w:rPr>
      <w:sz w:val="24"/>
      <w:szCs w:val="24"/>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a262">
    <w:name w:val="Pa26+2"/>
    <w:basedOn w:val="a6"/>
    <w:next w:val="a6"/>
    <w:pPr>
      <w:autoSpaceDE w:val="0"/>
      <w:spacing w:before="120" w:line="211" w:lineRule="atLeast"/>
    </w:pPr>
    <w:rPr>
      <w:rFonts w:ascii="GaramondC" w:hAnsi="GaramondC" w:cs="GaramondC"/>
      <w:sz w:val="24"/>
      <w:szCs w:val="24"/>
    </w:rPr>
  </w:style>
  <w:style w:type="paragraph" w:customStyle="1" w:styleId="3ff">
    <w:name w:val="заголовок 3"/>
    <w:basedOn w:val="a6"/>
    <w:next w:val="a6"/>
    <w:pPr>
      <w:keepNext/>
      <w:spacing w:before="120" w:after="60"/>
      <w:jc w:val="both"/>
    </w:pPr>
    <w:rPr>
      <w:sz w:val="24"/>
      <w:szCs w:val="24"/>
    </w:rPr>
  </w:style>
  <w:style w:type="paragraph" w:customStyle="1" w:styleId="affffffff0">
    <w:name w:val="Текст абзаца маркированный"/>
    <w:basedOn w:val="a6"/>
    <w:pPr>
      <w:ind w:left="1260" w:hanging="409"/>
    </w:pPr>
    <w:rPr>
      <w:sz w:val="24"/>
      <w:szCs w:val="24"/>
    </w:rPr>
  </w:style>
  <w:style w:type="paragraph" w:customStyle="1" w:styleId="affffffff1">
    <w:name w:val="Подпункт"/>
    <w:basedOn w:val="a6"/>
    <w:pPr>
      <w:ind w:left="1728" w:hanging="648"/>
      <w:jc w:val="both"/>
    </w:pPr>
    <w:rPr>
      <w:sz w:val="24"/>
      <w:szCs w:val="24"/>
    </w:rPr>
  </w:style>
  <w:style w:type="paragraph" w:customStyle="1" w:styleId="affffffff2">
    <w:name w:val="Готовый"/>
    <w:basedOn w:val="a6"/>
    <w:pPr>
      <w:widowControl w:val="0"/>
    </w:pPr>
    <w:rPr>
      <w:rFonts w:ascii="Courier New" w:hAnsi="Courier New" w:cs="Courier New"/>
    </w:rPr>
  </w:style>
  <w:style w:type="paragraph" w:customStyle="1" w:styleId="paragraph">
    <w:name w:val="paragraph"/>
    <w:basedOn w:val="a6"/>
    <w:pPr>
      <w:spacing w:after="150"/>
      <w:ind w:left="300"/>
    </w:pPr>
    <w:rPr>
      <w:sz w:val="24"/>
      <w:szCs w:val="24"/>
    </w:rPr>
  </w:style>
  <w:style w:type="paragraph" w:customStyle="1" w:styleId="14-1">
    <w:name w:val="Текст14-1"/>
    <w:basedOn w:val="a6"/>
    <w:pPr>
      <w:spacing w:line="360" w:lineRule="auto"/>
      <w:ind w:firstLine="709"/>
      <w:jc w:val="both"/>
    </w:pPr>
    <w:rPr>
      <w:sz w:val="28"/>
      <w:szCs w:val="28"/>
    </w:rPr>
  </w:style>
  <w:style w:type="paragraph" w:customStyle="1" w:styleId="ListAlternative4">
    <w:name w:val="List Alternative 4"/>
    <w:basedOn w:val="a6"/>
    <w:pPr>
      <w:spacing w:before="40" w:after="40"/>
      <w:ind w:left="1792" w:hanging="357"/>
      <w:jc w:val="both"/>
    </w:pPr>
    <w:rPr>
      <w:rFonts w:ascii="Arial" w:hAnsi="Arial" w:cs="Arial"/>
      <w:sz w:val="24"/>
      <w:szCs w:val="24"/>
    </w:rPr>
  </w:style>
  <w:style w:type="paragraph" w:customStyle="1" w:styleId="affffffff3">
    <w:name w:val="Абзац основной Знак"/>
    <w:basedOn w:val="a6"/>
    <w:pPr>
      <w:spacing w:before="120" w:line="288" w:lineRule="auto"/>
      <w:ind w:firstLine="567"/>
      <w:jc w:val="both"/>
    </w:pPr>
    <w:rPr>
      <w:rFonts w:ascii="Myriad Pro Light" w:hAnsi="Myriad Pro Light" w:cs="Myriad Pro Light"/>
      <w:sz w:val="24"/>
      <w:szCs w:val="24"/>
      <w:lang w:val="x-none"/>
    </w:rPr>
  </w:style>
  <w:style w:type="paragraph" w:customStyle="1" w:styleId="Style7">
    <w:name w:val="Style7"/>
    <w:basedOn w:val="a6"/>
    <w:pPr>
      <w:widowControl w:val="0"/>
      <w:autoSpaceDE w:val="0"/>
      <w:jc w:val="both"/>
    </w:pPr>
    <w:rPr>
      <w:sz w:val="24"/>
      <w:szCs w:val="24"/>
    </w:rPr>
  </w:style>
  <w:style w:type="paragraph" w:customStyle="1" w:styleId="Style11">
    <w:name w:val="Style11"/>
    <w:basedOn w:val="a6"/>
    <w:pPr>
      <w:widowControl w:val="0"/>
      <w:autoSpaceDE w:val="0"/>
      <w:spacing w:line="274" w:lineRule="exact"/>
      <w:ind w:hanging="710"/>
      <w:jc w:val="both"/>
    </w:pPr>
    <w:rPr>
      <w:sz w:val="24"/>
      <w:szCs w:val="24"/>
    </w:rPr>
  </w:style>
  <w:style w:type="paragraph" w:customStyle="1" w:styleId="Style8">
    <w:name w:val="Style8"/>
    <w:basedOn w:val="a6"/>
    <w:pPr>
      <w:widowControl w:val="0"/>
      <w:autoSpaceDE w:val="0"/>
      <w:spacing w:line="283" w:lineRule="exact"/>
      <w:ind w:hanging="634"/>
    </w:pPr>
    <w:rPr>
      <w:sz w:val="24"/>
      <w:szCs w:val="24"/>
    </w:rPr>
  </w:style>
  <w:style w:type="paragraph" w:customStyle="1" w:styleId="Style10">
    <w:name w:val="Style10"/>
    <w:basedOn w:val="a6"/>
    <w:pPr>
      <w:widowControl w:val="0"/>
      <w:autoSpaceDE w:val="0"/>
      <w:spacing w:line="322" w:lineRule="exact"/>
      <w:jc w:val="both"/>
    </w:pPr>
    <w:rPr>
      <w:sz w:val="24"/>
      <w:szCs w:val="24"/>
    </w:rPr>
  </w:style>
  <w:style w:type="paragraph" w:customStyle="1" w:styleId="Style12">
    <w:name w:val="Style12"/>
    <w:basedOn w:val="a6"/>
    <w:pPr>
      <w:widowControl w:val="0"/>
      <w:autoSpaceDE w:val="0"/>
      <w:spacing w:line="269" w:lineRule="exact"/>
      <w:ind w:hanging="634"/>
      <w:jc w:val="both"/>
    </w:pPr>
    <w:rPr>
      <w:sz w:val="24"/>
      <w:szCs w:val="24"/>
    </w:rPr>
  </w:style>
  <w:style w:type="paragraph" w:customStyle="1" w:styleId="affffffff4">
    <w:name w:val="Штамп"/>
    <w:basedOn w:val="a6"/>
    <w:pPr>
      <w:jc w:val="center"/>
    </w:pPr>
    <w:rPr>
      <w:rFonts w:ascii="ГОСТ тип А" w:hAnsi="ГОСТ тип А" w:cs="ГОСТ тип А"/>
      <w:i/>
      <w:iCs/>
      <w:sz w:val="18"/>
      <w:szCs w:val="18"/>
      <w:lang w:val="uk-UA"/>
    </w:rPr>
  </w:style>
  <w:style w:type="paragraph" w:customStyle="1" w:styleId="affffffff5">
    <w:name w:val="Оглавление"/>
    <w:basedOn w:val="a6"/>
    <w:next w:val="a6"/>
    <w:pPr>
      <w:spacing w:after="120"/>
      <w:jc w:val="center"/>
    </w:pPr>
    <w:rPr>
      <w:rFonts w:ascii="Arial" w:hAnsi="Arial" w:cs="Arial"/>
      <w:b/>
      <w:bCs/>
      <w:i/>
      <w:iCs/>
      <w:kern w:val="1"/>
      <w:sz w:val="32"/>
      <w:szCs w:val="32"/>
    </w:rPr>
  </w:style>
  <w:style w:type="paragraph" w:customStyle="1" w:styleId="style13345810070000000906msonormal">
    <w:name w:val="style_13345810070000000906msonormal"/>
    <w:basedOn w:val="a6"/>
    <w:pPr>
      <w:spacing w:before="280" w:after="280"/>
    </w:pPr>
    <w:rPr>
      <w:sz w:val="24"/>
      <w:szCs w:val="24"/>
    </w:rPr>
  </w:style>
  <w:style w:type="paragraph" w:customStyle="1" w:styleId="default0">
    <w:name w:val="default"/>
    <w:basedOn w:val="a6"/>
    <w:pPr>
      <w:spacing w:before="280" w:after="280"/>
    </w:pPr>
    <w:rPr>
      <w:sz w:val="24"/>
      <w:szCs w:val="24"/>
    </w:rPr>
  </w:style>
  <w:style w:type="paragraph" w:customStyle="1" w:styleId="My">
    <w:name w:val="My"/>
    <w:basedOn w:val="a6"/>
    <w:pPr>
      <w:spacing w:line="360" w:lineRule="auto"/>
      <w:ind w:left="1134" w:right="707" w:firstLine="284"/>
      <w:jc w:val="both"/>
    </w:pPr>
  </w:style>
  <w:style w:type="paragraph" w:customStyle="1" w:styleId="calibri">
    <w:name w:val="calibri"/>
    <w:basedOn w:val="a6"/>
    <w:rPr>
      <w:rFonts w:ascii="Arial" w:hAnsi="Arial" w:cs="Arial"/>
      <w:sz w:val="24"/>
      <w:szCs w:val="24"/>
    </w:rPr>
  </w:style>
  <w:style w:type="paragraph" w:customStyle="1" w:styleId="3ff0">
    <w:name w:val="Основной текст3"/>
    <w:basedOn w:val="a6"/>
    <w:pPr>
      <w:widowControl w:val="0"/>
      <w:shd w:val="clear" w:color="auto" w:fill="FFFFFF"/>
      <w:spacing w:before="480" w:after="300" w:line="240" w:lineRule="atLeast"/>
      <w:ind w:hanging="460"/>
      <w:jc w:val="both"/>
    </w:pPr>
    <w:rPr>
      <w:sz w:val="21"/>
      <w:szCs w:val="21"/>
    </w:rPr>
  </w:style>
  <w:style w:type="paragraph" w:customStyle="1" w:styleId="2fff">
    <w:name w:val="Основной текст (2)"/>
    <w:basedOn w:val="a6"/>
    <w:pPr>
      <w:widowControl w:val="0"/>
      <w:shd w:val="clear" w:color="auto" w:fill="FFFFFF"/>
      <w:spacing w:after="60" w:line="240" w:lineRule="atLeast"/>
    </w:pPr>
    <w:rPr>
      <w:b/>
      <w:bCs/>
      <w:sz w:val="27"/>
      <w:szCs w:val="27"/>
      <w:shd w:val="clear" w:color="auto" w:fill="FFFFFF"/>
      <w:lang w:val="x-none"/>
    </w:rPr>
  </w:style>
  <w:style w:type="paragraph" w:customStyle="1" w:styleId="affffffff6">
    <w:name w:val="Подпись к таблице"/>
    <w:basedOn w:val="a6"/>
    <w:pPr>
      <w:shd w:val="clear" w:color="auto" w:fill="FFFFFF"/>
      <w:spacing w:line="240" w:lineRule="atLeast"/>
    </w:pPr>
    <w:rPr>
      <w:sz w:val="21"/>
      <w:szCs w:val="21"/>
      <w:lang w:val="x-none"/>
    </w:rPr>
  </w:style>
  <w:style w:type="paragraph" w:customStyle="1" w:styleId="3ff1">
    <w:name w:val="Основной текст (3)"/>
    <w:basedOn w:val="a6"/>
    <w:pPr>
      <w:shd w:val="clear" w:color="auto" w:fill="FFFFFF"/>
      <w:spacing w:line="212" w:lineRule="exact"/>
    </w:pPr>
    <w:rPr>
      <w:sz w:val="18"/>
      <w:szCs w:val="18"/>
      <w:lang w:val="x-none"/>
    </w:rPr>
  </w:style>
  <w:style w:type="paragraph" w:customStyle="1" w:styleId="normaltext">
    <w:name w:val="normaltext"/>
    <w:basedOn w:val="a6"/>
    <w:pPr>
      <w:spacing w:before="280" w:after="280" w:line="234" w:lineRule="atLeast"/>
    </w:pPr>
    <w:rPr>
      <w:rFonts w:ascii="Verdana" w:hAnsi="Verdana" w:cs="Verdana"/>
      <w:sz w:val="18"/>
      <w:szCs w:val="18"/>
    </w:rPr>
  </w:style>
  <w:style w:type="paragraph" w:customStyle="1" w:styleId="333">
    <w:name w:val="Основной текст 33"/>
    <w:basedOn w:val="a6"/>
    <w:pPr>
      <w:widowControl w:val="0"/>
      <w:overflowPunct w:val="0"/>
      <w:autoSpaceDE w:val="0"/>
      <w:jc w:val="both"/>
      <w:textAlignment w:val="baseline"/>
    </w:pPr>
    <w:rPr>
      <w:rFonts w:ascii="Tahoma" w:hAnsi="Tahoma" w:cs="Tahoma"/>
      <w:color w:val="000000"/>
      <w:sz w:val="22"/>
      <w:szCs w:val="22"/>
    </w:rPr>
  </w:style>
  <w:style w:type="paragraph" w:customStyle="1" w:styleId="1KGK91">
    <w:name w:val="1KG=K91"/>
    <w:pPr>
      <w:suppressAutoHyphens/>
    </w:pPr>
    <w:rPr>
      <w:rFonts w:ascii="Arial" w:hAnsi="Arial" w:cs="Arial"/>
      <w:sz w:val="24"/>
      <w:szCs w:val="24"/>
      <w:lang w:val="en-AU" w:eastAsia="ar-SA"/>
    </w:rPr>
  </w:style>
  <w:style w:type="paragraph" w:customStyle="1" w:styleId="2fff0">
    <w:name w:val="Основной текст2"/>
    <w:basedOn w:val="a6"/>
    <w:pPr>
      <w:spacing w:line="360" w:lineRule="auto"/>
      <w:jc w:val="both"/>
    </w:pPr>
    <w:rPr>
      <w:sz w:val="28"/>
      <w:szCs w:val="28"/>
    </w:rPr>
  </w:style>
  <w:style w:type="paragraph" w:customStyle="1" w:styleId="2fff1">
    <w:name w:val="Текст2"/>
    <w:basedOn w:val="a6"/>
    <w:rPr>
      <w:rFonts w:ascii="Courier New" w:hAnsi="Courier New" w:cs="Courier New"/>
    </w:rPr>
  </w:style>
  <w:style w:type="paragraph" w:customStyle="1" w:styleId="21f2">
    <w:name w:val="Цитата 21"/>
    <w:basedOn w:val="a6"/>
    <w:next w:val="a6"/>
    <w:rPr>
      <w:rFonts w:ascii="Calibri" w:hAnsi="Calibri" w:cs="Calibri"/>
      <w:i/>
      <w:iCs/>
      <w:sz w:val="24"/>
      <w:szCs w:val="24"/>
      <w:lang w:val="en-US"/>
    </w:rPr>
  </w:style>
  <w:style w:type="paragraph" w:customStyle="1" w:styleId="1ffffb">
    <w:name w:val="Выделенная цитата1"/>
    <w:basedOn w:val="a6"/>
    <w:next w:val="a6"/>
    <w:pPr>
      <w:ind w:left="720" w:right="720"/>
    </w:pPr>
    <w:rPr>
      <w:rFonts w:ascii="Calibri" w:hAnsi="Calibri" w:cs="Calibri"/>
      <w:b/>
      <w:bCs/>
      <w:i/>
      <w:iCs/>
      <w:sz w:val="22"/>
      <w:szCs w:val="22"/>
      <w:lang w:val="en-US"/>
    </w:rPr>
  </w:style>
  <w:style w:type="paragraph" w:customStyle="1" w:styleId="textn">
    <w:name w:val="textn"/>
    <w:basedOn w:val="a6"/>
    <w:pPr>
      <w:spacing w:before="280" w:after="280"/>
    </w:pPr>
    <w:rPr>
      <w:sz w:val="24"/>
      <w:szCs w:val="24"/>
    </w:rPr>
  </w:style>
  <w:style w:type="paragraph" w:customStyle="1" w:styleId="xl118">
    <w:name w:val="xl118"/>
    <w:basedOn w:val="a6"/>
    <w:pPr>
      <w:spacing w:before="280" w:after="280"/>
      <w:textAlignment w:val="top"/>
    </w:pPr>
    <w:rPr>
      <w:rFonts w:ascii="Arial" w:hAnsi="Arial" w:cs="Arial"/>
      <w:sz w:val="24"/>
      <w:szCs w:val="24"/>
    </w:rPr>
  </w:style>
  <w:style w:type="paragraph" w:customStyle="1" w:styleId="xl119">
    <w:name w:val="xl119"/>
    <w:basedOn w:val="a6"/>
    <w:pPr>
      <w:spacing w:before="280" w:after="280"/>
      <w:jc w:val="center"/>
      <w:textAlignment w:val="top"/>
    </w:pPr>
    <w:rPr>
      <w:rFonts w:ascii="Arial" w:hAnsi="Arial" w:cs="Arial"/>
      <w:b/>
      <w:bCs/>
      <w:sz w:val="24"/>
      <w:szCs w:val="24"/>
    </w:rPr>
  </w:style>
  <w:style w:type="paragraph" w:customStyle="1" w:styleId="xl120">
    <w:name w:val="xl120"/>
    <w:basedOn w:val="a6"/>
    <w:pPr>
      <w:spacing w:before="280" w:after="280"/>
      <w:textAlignment w:val="top"/>
    </w:pPr>
    <w:rPr>
      <w:rFonts w:ascii="Arial" w:hAnsi="Arial" w:cs="Arial"/>
      <w:b/>
      <w:bCs/>
      <w:sz w:val="24"/>
      <w:szCs w:val="24"/>
    </w:rPr>
  </w:style>
  <w:style w:type="paragraph" w:customStyle="1" w:styleId="xl121">
    <w:name w:val="xl121"/>
    <w:basedOn w:val="a6"/>
    <w:pPr>
      <w:spacing w:before="280" w:after="280"/>
      <w:textAlignment w:val="top"/>
    </w:pPr>
    <w:rPr>
      <w:rFonts w:ascii="Arial" w:hAnsi="Arial" w:cs="Arial"/>
      <w:b/>
      <w:bCs/>
      <w:sz w:val="24"/>
      <w:szCs w:val="24"/>
    </w:rPr>
  </w:style>
  <w:style w:type="paragraph" w:customStyle="1" w:styleId="xl122">
    <w:name w:val="xl122"/>
    <w:basedOn w:val="a6"/>
    <w:pPr>
      <w:spacing w:before="280" w:after="280"/>
      <w:jc w:val="center"/>
      <w:textAlignment w:val="center"/>
    </w:pPr>
    <w:rPr>
      <w:rFonts w:ascii="Arial" w:hAnsi="Arial" w:cs="Arial"/>
      <w:b/>
      <w:bCs/>
      <w:sz w:val="24"/>
      <w:szCs w:val="24"/>
    </w:rPr>
  </w:style>
  <w:style w:type="paragraph" w:customStyle="1" w:styleId="xl123">
    <w:name w:val="xl123"/>
    <w:basedOn w:val="a6"/>
    <w:pPr>
      <w:spacing w:before="280" w:after="280"/>
      <w:jc w:val="right"/>
      <w:textAlignment w:val="center"/>
    </w:pPr>
    <w:rPr>
      <w:rFonts w:ascii="Arial" w:hAnsi="Arial" w:cs="Arial"/>
      <w:b/>
      <w:bCs/>
      <w:sz w:val="24"/>
      <w:szCs w:val="24"/>
    </w:rPr>
  </w:style>
  <w:style w:type="paragraph" w:customStyle="1" w:styleId="xl124">
    <w:name w:val="xl124"/>
    <w:basedOn w:val="a6"/>
    <w:pPr>
      <w:spacing w:before="280" w:after="280"/>
      <w:jc w:val="right"/>
      <w:textAlignment w:val="center"/>
    </w:pPr>
    <w:rPr>
      <w:rFonts w:ascii="Arial" w:hAnsi="Arial" w:cs="Arial"/>
      <w:b/>
      <w:bCs/>
      <w:sz w:val="24"/>
      <w:szCs w:val="24"/>
    </w:rPr>
  </w:style>
  <w:style w:type="paragraph" w:customStyle="1" w:styleId="xl125">
    <w:name w:val="xl125"/>
    <w:basedOn w:val="a6"/>
    <w:pPr>
      <w:spacing w:before="280" w:after="280"/>
      <w:textAlignment w:val="top"/>
    </w:pPr>
    <w:rPr>
      <w:rFonts w:ascii="Arial" w:hAnsi="Arial" w:cs="Arial"/>
      <w:sz w:val="24"/>
      <w:szCs w:val="24"/>
    </w:rPr>
  </w:style>
  <w:style w:type="paragraph" w:customStyle="1" w:styleId="xl126">
    <w:name w:val="xl126"/>
    <w:basedOn w:val="a6"/>
    <w:pPr>
      <w:spacing w:before="280" w:after="280"/>
      <w:jc w:val="center"/>
      <w:textAlignment w:val="center"/>
    </w:pPr>
    <w:rPr>
      <w:rFonts w:ascii="Arial" w:hAnsi="Arial" w:cs="Arial"/>
      <w:i/>
      <w:iCs/>
      <w:sz w:val="24"/>
      <w:szCs w:val="24"/>
    </w:rPr>
  </w:style>
  <w:style w:type="paragraph" w:customStyle="1" w:styleId="xl127">
    <w:name w:val="xl127"/>
    <w:basedOn w:val="a6"/>
    <w:pPr>
      <w:spacing w:before="280" w:after="280"/>
      <w:jc w:val="right"/>
      <w:textAlignment w:val="center"/>
    </w:pPr>
    <w:rPr>
      <w:rFonts w:ascii="Arial" w:hAnsi="Arial" w:cs="Arial"/>
      <w:sz w:val="24"/>
      <w:szCs w:val="24"/>
    </w:rPr>
  </w:style>
  <w:style w:type="paragraph" w:customStyle="1" w:styleId="xl128">
    <w:name w:val="xl128"/>
    <w:basedOn w:val="a6"/>
    <w:pPr>
      <w:spacing w:before="280" w:after="280"/>
      <w:jc w:val="right"/>
      <w:textAlignment w:val="center"/>
    </w:pPr>
    <w:rPr>
      <w:rFonts w:ascii="Arial" w:hAnsi="Arial" w:cs="Arial"/>
      <w:sz w:val="24"/>
      <w:szCs w:val="24"/>
    </w:rPr>
  </w:style>
  <w:style w:type="paragraph" w:customStyle="1" w:styleId="xl129">
    <w:name w:val="xl129"/>
    <w:basedOn w:val="a6"/>
    <w:pPr>
      <w:spacing w:before="280" w:after="280"/>
      <w:jc w:val="right"/>
      <w:textAlignment w:val="center"/>
    </w:pPr>
    <w:rPr>
      <w:rFonts w:ascii="Arial" w:hAnsi="Arial" w:cs="Arial"/>
      <w:b/>
      <w:bCs/>
      <w:sz w:val="24"/>
      <w:szCs w:val="24"/>
    </w:rPr>
  </w:style>
  <w:style w:type="paragraph" w:customStyle="1" w:styleId="xl130">
    <w:name w:val="xl130"/>
    <w:basedOn w:val="a6"/>
    <w:pPr>
      <w:spacing w:before="280" w:after="280"/>
      <w:jc w:val="right"/>
      <w:textAlignment w:val="center"/>
    </w:pPr>
    <w:rPr>
      <w:rFonts w:ascii="Arial" w:hAnsi="Arial" w:cs="Arial"/>
      <w:b/>
      <w:bCs/>
      <w:sz w:val="24"/>
      <w:szCs w:val="24"/>
    </w:rPr>
  </w:style>
  <w:style w:type="paragraph" w:customStyle="1" w:styleId="xl131">
    <w:name w:val="xl131"/>
    <w:basedOn w:val="a6"/>
    <w:pPr>
      <w:spacing w:before="280" w:after="280"/>
      <w:textAlignment w:val="top"/>
    </w:pPr>
    <w:rPr>
      <w:rFonts w:ascii="Arial" w:hAnsi="Arial" w:cs="Arial"/>
      <w:b/>
      <w:bCs/>
      <w:sz w:val="24"/>
      <w:szCs w:val="24"/>
    </w:rPr>
  </w:style>
  <w:style w:type="paragraph" w:customStyle="1" w:styleId="xl132">
    <w:name w:val="xl132"/>
    <w:basedOn w:val="a6"/>
    <w:pPr>
      <w:spacing w:before="280" w:after="280"/>
      <w:jc w:val="center"/>
      <w:textAlignment w:val="center"/>
    </w:pPr>
    <w:rPr>
      <w:rFonts w:ascii="Arial" w:hAnsi="Arial" w:cs="Arial"/>
      <w:b/>
      <w:bCs/>
      <w:sz w:val="24"/>
      <w:szCs w:val="24"/>
    </w:rPr>
  </w:style>
  <w:style w:type="paragraph" w:customStyle="1" w:styleId="xl133">
    <w:name w:val="xl133"/>
    <w:basedOn w:val="a6"/>
    <w:pPr>
      <w:spacing w:before="280" w:after="280"/>
      <w:jc w:val="right"/>
      <w:textAlignment w:val="center"/>
    </w:pPr>
    <w:rPr>
      <w:rFonts w:ascii="Arial" w:hAnsi="Arial" w:cs="Arial"/>
      <w:sz w:val="24"/>
      <w:szCs w:val="24"/>
    </w:rPr>
  </w:style>
  <w:style w:type="paragraph" w:customStyle="1" w:styleId="xl134">
    <w:name w:val="xl134"/>
    <w:basedOn w:val="a6"/>
    <w:pPr>
      <w:spacing w:before="280" w:after="280"/>
      <w:jc w:val="right"/>
      <w:textAlignment w:val="center"/>
    </w:pPr>
    <w:rPr>
      <w:rFonts w:ascii="Arial" w:hAnsi="Arial" w:cs="Arial"/>
      <w:sz w:val="24"/>
      <w:szCs w:val="24"/>
    </w:rPr>
  </w:style>
  <w:style w:type="paragraph" w:customStyle="1" w:styleId="xl135">
    <w:name w:val="xl135"/>
    <w:basedOn w:val="a6"/>
    <w:pPr>
      <w:spacing w:before="280" w:after="280"/>
      <w:jc w:val="right"/>
      <w:textAlignment w:val="center"/>
    </w:pPr>
    <w:rPr>
      <w:rFonts w:ascii="Arial" w:hAnsi="Arial" w:cs="Arial"/>
      <w:b/>
      <w:bCs/>
      <w:sz w:val="24"/>
      <w:szCs w:val="24"/>
    </w:rPr>
  </w:style>
  <w:style w:type="paragraph" w:customStyle="1" w:styleId="xl136">
    <w:name w:val="xl136"/>
    <w:basedOn w:val="a6"/>
    <w:pPr>
      <w:spacing w:before="280" w:after="280"/>
      <w:jc w:val="right"/>
      <w:textAlignment w:val="center"/>
    </w:pPr>
    <w:rPr>
      <w:rFonts w:ascii="Arial" w:hAnsi="Arial" w:cs="Arial"/>
      <w:b/>
      <w:bCs/>
      <w:sz w:val="24"/>
      <w:szCs w:val="24"/>
    </w:rPr>
  </w:style>
  <w:style w:type="paragraph" w:customStyle="1" w:styleId="xl137">
    <w:name w:val="xl137"/>
    <w:basedOn w:val="a6"/>
    <w:pPr>
      <w:spacing w:before="280" w:after="280"/>
      <w:textAlignment w:val="top"/>
    </w:pPr>
    <w:rPr>
      <w:b/>
      <w:bCs/>
      <w:sz w:val="24"/>
      <w:szCs w:val="24"/>
    </w:rPr>
  </w:style>
  <w:style w:type="paragraph" w:customStyle="1" w:styleId="xl138">
    <w:name w:val="xl138"/>
    <w:basedOn w:val="a6"/>
    <w:pPr>
      <w:spacing w:before="280" w:after="280"/>
      <w:jc w:val="center"/>
    </w:pPr>
    <w:rPr>
      <w:rFonts w:ascii="Arial" w:hAnsi="Arial" w:cs="Arial"/>
      <w:sz w:val="24"/>
      <w:szCs w:val="24"/>
    </w:rPr>
  </w:style>
  <w:style w:type="paragraph" w:customStyle="1" w:styleId="xl139">
    <w:name w:val="xl139"/>
    <w:basedOn w:val="a6"/>
    <w:pPr>
      <w:spacing w:before="280" w:after="280"/>
    </w:pPr>
    <w:rPr>
      <w:rFonts w:ascii="Arial" w:hAnsi="Arial" w:cs="Arial"/>
      <w:b/>
      <w:bCs/>
      <w:sz w:val="24"/>
      <w:szCs w:val="24"/>
    </w:rPr>
  </w:style>
  <w:style w:type="paragraph" w:customStyle="1" w:styleId="xl140">
    <w:name w:val="xl140"/>
    <w:basedOn w:val="a6"/>
    <w:pPr>
      <w:spacing w:before="280" w:after="280"/>
    </w:pPr>
    <w:rPr>
      <w:sz w:val="24"/>
      <w:szCs w:val="24"/>
    </w:rPr>
  </w:style>
  <w:style w:type="paragraph" w:customStyle="1" w:styleId="xl141">
    <w:name w:val="xl141"/>
    <w:basedOn w:val="a6"/>
    <w:pPr>
      <w:spacing w:before="280" w:after="280"/>
    </w:pPr>
    <w:rPr>
      <w:sz w:val="24"/>
      <w:szCs w:val="24"/>
    </w:rPr>
  </w:style>
  <w:style w:type="paragraph" w:customStyle="1" w:styleId="xl142">
    <w:name w:val="xl142"/>
    <w:basedOn w:val="a6"/>
    <w:pPr>
      <w:spacing w:before="280" w:after="280"/>
      <w:textAlignment w:val="top"/>
    </w:pPr>
    <w:rPr>
      <w:sz w:val="24"/>
      <w:szCs w:val="24"/>
    </w:rPr>
  </w:style>
  <w:style w:type="paragraph" w:customStyle="1" w:styleId="xl143">
    <w:name w:val="xl143"/>
    <w:basedOn w:val="a6"/>
    <w:pPr>
      <w:spacing w:before="280" w:after="280"/>
      <w:textAlignment w:val="top"/>
    </w:pPr>
    <w:rPr>
      <w:b/>
      <w:bCs/>
      <w:sz w:val="24"/>
      <w:szCs w:val="24"/>
    </w:rPr>
  </w:style>
  <w:style w:type="paragraph" w:customStyle="1" w:styleId="xl144">
    <w:name w:val="xl144"/>
    <w:basedOn w:val="a6"/>
    <w:pPr>
      <w:spacing w:before="280" w:after="280"/>
      <w:textAlignment w:val="top"/>
    </w:pPr>
    <w:rPr>
      <w:rFonts w:ascii="Arial" w:hAnsi="Arial" w:cs="Arial"/>
      <w:i/>
      <w:iCs/>
      <w:sz w:val="24"/>
      <w:szCs w:val="24"/>
    </w:rPr>
  </w:style>
  <w:style w:type="paragraph" w:customStyle="1" w:styleId="xl145">
    <w:name w:val="xl145"/>
    <w:basedOn w:val="a6"/>
    <w:pPr>
      <w:spacing w:before="280" w:after="280"/>
      <w:textAlignment w:val="top"/>
    </w:pPr>
    <w:rPr>
      <w:i/>
      <w:iCs/>
      <w:sz w:val="24"/>
      <w:szCs w:val="24"/>
    </w:rPr>
  </w:style>
  <w:style w:type="paragraph" w:customStyle="1" w:styleId="xl146">
    <w:name w:val="xl146"/>
    <w:basedOn w:val="a6"/>
    <w:pPr>
      <w:spacing w:before="280" w:after="280"/>
      <w:jc w:val="right"/>
    </w:pPr>
    <w:rPr>
      <w:rFonts w:ascii="Arial" w:hAnsi="Arial" w:cs="Arial"/>
      <w:sz w:val="24"/>
      <w:szCs w:val="24"/>
    </w:rPr>
  </w:style>
  <w:style w:type="paragraph" w:customStyle="1" w:styleId="xl147">
    <w:name w:val="xl147"/>
    <w:basedOn w:val="a6"/>
    <w:pPr>
      <w:spacing w:before="280" w:after="280"/>
      <w:jc w:val="right"/>
    </w:pPr>
    <w:rPr>
      <w:rFonts w:ascii="Arial" w:hAnsi="Arial" w:cs="Arial"/>
      <w:sz w:val="24"/>
      <w:szCs w:val="24"/>
    </w:rPr>
  </w:style>
  <w:style w:type="paragraph" w:customStyle="1" w:styleId="xl148">
    <w:name w:val="xl148"/>
    <w:basedOn w:val="a6"/>
    <w:pPr>
      <w:spacing w:before="280" w:after="280"/>
      <w:jc w:val="center"/>
      <w:textAlignment w:val="center"/>
    </w:pPr>
    <w:rPr>
      <w:rFonts w:ascii="Arial" w:hAnsi="Arial" w:cs="Arial"/>
      <w:sz w:val="24"/>
      <w:szCs w:val="24"/>
    </w:rPr>
  </w:style>
  <w:style w:type="paragraph" w:customStyle="1" w:styleId="xl149">
    <w:name w:val="xl149"/>
    <w:basedOn w:val="a6"/>
    <w:pPr>
      <w:spacing w:before="280" w:after="280"/>
      <w:jc w:val="center"/>
      <w:textAlignment w:val="center"/>
    </w:pPr>
    <w:rPr>
      <w:rFonts w:ascii="Arial" w:hAnsi="Arial" w:cs="Arial"/>
      <w:sz w:val="24"/>
      <w:szCs w:val="24"/>
    </w:rPr>
  </w:style>
  <w:style w:type="paragraph" w:customStyle="1" w:styleId="xl150">
    <w:name w:val="xl150"/>
    <w:basedOn w:val="a6"/>
    <w:pPr>
      <w:spacing w:before="280" w:after="280"/>
      <w:jc w:val="center"/>
      <w:textAlignment w:val="center"/>
    </w:pPr>
    <w:rPr>
      <w:rFonts w:ascii="Arial" w:hAnsi="Arial" w:cs="Arial"/>
      <w:sz w:val="24"/>
      <w:szCs w:val="24"/>
    </w:rPr>
  </w:style>
  <w:style w:type="paragraph" w:customStyle="1" w:styleId="xl151">
    <w:name w:val="xl151"/>
    <w:basedOn w:val="a6"/>
    <w:pPr>
      <w:spacing w:before="280" w:after="280"/>
      <w:jc w:val="right"/>
    </w:pPr>
    <w:rPr>
      <w:rFonts w:ascii="Arial" w:hAnsi="Arial" w:cs="Arial"/>
      <w:sz w:val="24"/>
      <w:szCs w:val="24"/>
    </w:rPr>
  </w:style>
  <w:style w:type="paragraph" w:customStyle="1" w:styleId="xl152">
    <w:name w:val="xl152"/>
    <w:basedOn w:val="a6"/>
    <w:pPr>
      <w:spacing w:before="280" w:after="280"/>
      <w:jc w:val="center"/>
      <w:textAlignment w:val="center"/>
    </w:pPr>
    <w:rPr>
      <w:rFonts w:ascii="Arial" w:hAnsi="Arial" w:cs="Arial"/>
      <w:sz w:val="24"/>
      <w:szCs w:val="24"/>
    </w:rPr>
  </w:style>
  <w:style w:type="paragraph" w:customStyle="1" w:styleId="xl153">
    <w:name w:val="xl153"/>
    <w:basedOn w:val="a6"/>
    <w:pPr>
      <w:spacing w:before="280" w:after="280"/>
      <w:jc w:val="center"/>
      <w:textAlignment w:val="center"/>
    </w:pPr>
    <w:rPr>
      <w:rFonts w:ascii="Arial" w:hAnsi="Arial" w:cs="Arial"/>
      <w:sz w:val="24"/>
      <w:szCs w:val="24"/>
    </w:rPr>
  </w:style>
  <w:style w:type="paragraph" w:customStyle="1" w:styleId="xl154">
    <w:name w:val="xl154"/>
    <w:basedOn w:val="a6"/>
    <w:pPr>
      <w:spacing w:before="280" w:after="280"/>
      <w:jc w:val="center"/>
    </w:pPr>
    <w:rPr>
      <w:rFonts w:ascii="Arial" w:hAnsi="Arial" w:cs="Arial"/>
      <w:b/>
      <w:bCs/>
      <w:sz w:val="24"/>
      <w:szCs w:val="24"/>
    </w:rPr>
  </w:style>
  <w:style w:type="paragraph" w:customStyle="1" w:styleId="xl155">
    <w:name w:val="xl155"/>
    <w:basedOn w:val="a6"/>
    <w:pPr>
      <w:spacing w:before="280" w:after="280"/>
      <w:jc w:val="center"/>
    </w:pPr>
    <w:rPr>
      <w:rFonts w:ascii="Arial" w:hAnsi="Arial" w:cs="Arial"/>
      <w:i/>
      <w:iCs/>
      <w:sz w:val="24"/>
      <w:szCs w:val="24"/>
    </w:rPr>
  </w:style>
  <w:style w:type="paragraph" w:customStyle="1" w:styleId="xl156">
    <w:name w:val="xl156"/>
    <w:basedOn w:val="a6"/>
    <w:pPr>
      <w:spacing w:before="280" w:after="280"/>
      <w:jc w:val="right"/>
      <w:textAlignment w:val="top"/>
    </w:pPr>
    <w:rPr>
      <w:rFonts w:ascii="Arial" w:hAnsi="Arial" w:cs="Arial"/>
      <w:sz w:val="24"/>
      <w:szCs w:val="24"/>
    </w:rPr>
  </w:style>
  <w:style w:type="paragraph" w:customStyle="1" w:styleId="xl157">
    <w:name w:val="xl157"/>
    <w:basedOn w:val="a6"/>
    <w:pPr>
      <w:spacing w:before="280" w:after="280"/>
      <w:jc w:val="right"/>
      <w:textAlignment w:val="top"/>
    </w:pPr>
    <w:rPr>
      <w:rFonts w:ascii="Arial" w:hAnsi="Arial" w:cs="Arial"/>
      <w:sz w:val="24"/>
      <w:szCs w:val="24"/>
    </w:rPr>
  </w:style>
  <w:style w:type="paragraph" w:customStyle="1" w:styleId="xl158">
    <w:name w:val="xl158"/>
    <w:basedOn w:val="a6"/>
    <w:pPr>
      <w:spacing w:before="280" w:after="280"/>
      <w:jc w:val="right"/>
      <w:textAlignment w:val="top"/>
    </w:pPr>
    <w:rPr>
      <w:rFonts w:ascii="Arial" w:hAnsi="Arial" w:cs="Arial"/>
      <w:sz w:val="24"/>
      <w:szCs w:val="24"/>
    </w:rPr>
  </w:style>
  <w:style w:type="paragraph" w:customStyle="1" w:styleId="xl159">
    <w:name w:val="xl159"/>
    <w:basedOn w:val="a6"/>
    <w:pPr>
      <w:spacing w:before="280" w:after="280"/>
      <w:jc w:val="right"/>
      <w:textAlignment w:val="top"/>
    </w:pPr>
    <w:rPr>
      <w:rFonts w:ascii="Arial" w:hAnsi="Arial" w:cs="Arial"/>
      <w:sz w:val="24"/>
      <w:szCs w:val="24"/>
    </w:rPr>
  </w:style>
  <w:style w:type="paragraph" w:customStyle="1" w:styleId="xl445">
    <w:name w:val="xl445"/>
    <w:basedOn w:val="a6"/>
    <w:pPr>
      <w:spacing w:before="280" w:after="280"/>
    </w:pPr>
    <w:rPr>
      <w:rFonts w:ascii="Arial" w:hAnsi="Arial" w:cs="Arial"/>
      <w:sz w:val="24"/>
      <w:szCs w:val="24"/>
    </w:rPr>
  </w:style>
  <w:style w:type="paragraph" w:customStyle="1" w:styleId="xl446">
    <w:name w:val="xl446"/>
    <w:basedOn w:val="a6"/>
    <w:pPr>
      <w:spacing w:before="280" w:after="280"/>
      <w:textAlignment w:val="top"/>
    </w:pPr>
    <w:rPr>
      <w:rFonts w:ascii="Arial" w:hAnsi="Arial" w:cs="Arial"/>
      <w:sz w:val="24"/>
      <w:szCs w:val="24"/>
    </w:rPr>
  </w:style>
  <w:style w:type="paragraph" w:customStyle="1" w:styleId="xl447">
    <w:name w:val="xl447"/>
    <w:basedOn w:val="a6"/>
    <w:pPr>
      <w:spacing w:before="280" w:after="280"/>
      <w:jc w:val="center"/>
      <w:textAlignment w:val="top"/>
    </w:pPr>
    <w:rPr>
      <w:rFonts w:ascii="Arial" w:hAnsi="Arial" w:cs="Arial"/>
      <w:sz w:val="24"/>
      <w:szCs w:val="24"/>
    </w:rPr>
  </w:style>
  <w:style w:type="paragraph" w:customStyle="1" w:styleId="xl448">
    <w:name w:val="xl448"/>
    <w:basedOn w:val="a6"/>
    <w:pPr>
      <w:spacing w:before="280" w:after="280"/>
      <w:jc w:val="center"/>
      <w:textAlignment w:val="top"/>
    </w:pPr>
    <w:rPr>
      <w:rFonts w:ascii="Arial" w:hAnsi="Arial" w:cs="Arial"/>
      <w:sz w:val="24"/>
      <w:szCs w:val="24"/>
    </w:rPr>
  </w:style>
  <w:style w:type="paragraph" w:customStyle="1" w:styleId="xl449">
    <w:name w:val="xl449"/>
    <w:basedOn w:val="a6"/>
    <w:pPr>
      <w:spacing w:before="280" w:after="280"/>
      <w:jc w:val="center"/>
      <w:textAlignment w:val="center"/>
    </w:pPr>
    <w:rPr>
      <w:rFonts w:ascii="Arial" w:hAnsi="Arial" w:cs="Arial"/>
      <w:sz w:val="24"/>
      <w:szCs w:val="24"/>
    </w:rPr>
  </w:style>
  <w:style w:type="paragraph" w:customStyle="1" w:styleId="xl450">
    <w:name w:val="xl450"/>
    <w:basedOn w:val="a6"/>
    <w:pPr>
      <w:spacing w:before="280" w:after="280"/>
      <w:jc w:val="center"/>
      <w:textAlignment w:val="center"/>
    </w:pPr>
    <w:rPr>
      <w:rFonts w:ascii="Arial" w:hAnsi="Arial" w:cs="Arial"/>
      <w:sz w:val="24"/>
      <w:szCs w:val="24"/>
    </w:rPr>
  </w:style>
  <w:style w:type="paragraph" w:customStyle="1" w:styleId="xl451">
    <w:name w:val="xl451"/>
    <w:basedOn w:val="a6"/>
    <w:pPr>
      <w:spacing w:before="280" w:after="280"/>
      <w:jc w:val="center"/>
      <w:textAlignment w:val="center"/>
    </w:pPr>
    <w:rPr>
      <w:rFonts w:ascii="Arial" w:hAnsi="Arial" w:cs="Arial"/>
      <w:sz w:val="24"/>
      <w:szCs w:val="24"/>
    </w:rPr>
  </w:style>
  <w:style w:type="paragraph" w:customStyle="1" w:styleId="xl452">
    <w:name w:val="xl452"/>
    <w:basedOn w:val="a6"/>
    <w:pPr>
      <w:spacing w:before="280" w:after="280"/>
      <w:jc w:val="center"/>
      <w:textAlignment w:val="center"/>
    </w:pPr>
    <w:rPr>
      <w:rFonts w:ascii="Arial" w:hAnsi="Arial" w:cs="Arial"/>
      <w:sz w:val="24"/>
      <w:szCs w:val="24"/>
    </w:rPr>
  </w:style>
  <w:style w:type="paragraph" w:customStyle="1" w:styleId="xl453">
    <w:name w:val="xl453"/>
    <w:basedOn w:val="a6"/>
    <w:pPr>
      <w:spacing w:before="280" w:after="280"/>
      <w:jc w:val="center"/>
      <w:textAlignment w:val="center"/>
    </w:pPr>
    <w:rPr>
      <w:rFonts w:ascii="Arial" w:hAnsi="Arial" w:cs="Arial"/>
      <w:sz w:val="24"/>
      <w:szCs w:val="24"/>
    </w:rPr>
  </w:style>
  <w:style w:type="paragraph" w:customStyle="1" w:styleId="xl454">
    <w:name w:val="xl454"/>
    <w:basedOn w:val="a6"/>
    <w:pPr>
      <w:spacing w:before="280" w:after="280"/>
      <w:jc w:val="center"/>
      <w:textAlignment w:val="top"/>
    </w:pPr>
    <w:rPr>
      <w:rFonts w:ascii="Arial" w:hAnsi="Arial" w:cs="Arial"/>
      <w:sz w:val="24"/>
      <w:szCs w:val="24"/>
    </w:rPr>
  </w:style>
  <w:style w:type="paragraph" w:customStyle="1" w:styleId="xl455">
    <w:name w:val="xl455"/>
    <w:basedOn w:val="a6"/>
    <w:pPr>
      <w:spacing w:before="280" w:after="280"/>
      <w:textAlignment w:val="top"/>
    </w:pPr>
    <w:rPr>
      <w:rFonts w:ascii="Arial" w:hAnsi="Arial" w:cs="Arial"/>
      <w:sz w:val="24"/>
      <w:szCs w:val="24"/>
    </w:rPr>
  </w:style>
  <w:style w:type="paragraph" w:customStyle="1" w:styleId="xl456">
    <w:name w:val="xl456"/>
    <w:basedOn w:val="a6"/>
    <w:pPr>
      <w:spacing w:before="280" w:after="280"/>
      <w:jc w:val="center"/>
      <w:textAlignment w:val="top"/>
    </w:pPr>
    <w:rPr>
      <w:rFonts w:ascii="Arial" w:hAnsi="Arial" w:cs="Arial"/>
      <w:sz w:val="24"/>
      <w:szCs w:val="24"/>
    </w:rPr>
  </w:style>
  <w:style w:type="paragraph" w:customStyle="1" w:styleId="xl457">
    <w:name w:val="xl457"/>
    <w:basedOn w:val="a6"/>
    <w:pPr>
      <w:spacing w:before="280" w:after="280"/>
      <w:jc w:val="center"/>
      <w:textAlignment w:val="top"/>
    </w:pPr>
    <w:rPr>
      <w:rFonts w:ascii="Arial" w:hAnsi="Arial" w:cs="Arial"/>
      <w:sz w:val="24"/>
      <w:szCs w:val="24"/>
    </w:rPr>
  </w:style>
  <w:style w:type="paragraph" w:customStyle="1" w:styleId="xl458">
    <w:name w:val="xl458"/>
    <w:basedOn w:val="a6"/>
    <w:pPr>
      <w:spacing w:before="280" w:after="280"/>
      <w:jc w:val="right"/>
      <w:textAlignment w:val="top"/>
    </w:pPr>
    <w:rPr>
      <w:rFonts w:ascii="Arial" w:hAnsi="Arial" w:cs="Arial"/>
      <w:sz w:val="24"/>
      <w:szCs w:val="24"/>
    </w:rPr>
  </w:style>
  <w:style w:type="paragraph" w:customStyle="1" w:styleId="xl459">
    <w:name w:val="xl459"/>
    <w:basedOn w:val="a6"/>
    <w:pPr>
      <w:spacing w:before="280" w:after="280"/>
      <w:jc w:val="center"/>
      <w:textAlignment w:val="top"/>
    </w:pPr>
    <w:rPr>
      <w:rFonts w:ascii="Arial" w:hAnsi="Arial" w:cs="Arial"/>
      <w:color w:val="FF0000"/>
      <w:sz w:val="24"/>
      <w:szCs w:val="24"/>
    </w:rPr>
  </w:style>
  <w:style w:type="paragraph" w:customStyle="1" w:styleId="xl460">
    <w:name w:val="xl460"/>
    <w:basedOn w:val="a6"/>
    <w:pPr>
      <w:spacing w:before="280" w:after="280"/>
      <w:textAlignment w:val="top"/>
    </w:pPr>
    <w:rPr>
      <w:rFonts w:ascii="Arial" w:hAnsi="Arial" w:cs="Arial"/>
      <w:color w:val="FF0000"/>
      <w:sz w:val="24"/>
      <w:szCs w:val="24"/>
    </w:rPr>
  </w:style>
  <w:style w:type="paragraph" w:customStyle="1" w:styleId="xl461">
    <w:name w:val="xl461"/>
    <w:basedOn w:val="a6"/>
    <w:pPr>
      <w:spacing w:before="280" w:after="280"/>
      <w:jc w:val="center"/>
      <w:textAlignment w:val="top"/>
    </w:pPr>
    <w:rPr>
      <w:rFonts w:ascii="Arial" w:hAnsi="Arial" w:cs="Arial"/>
      <w:color w:val="FF0000"/>
      <w:sz w:val="24"/>
      <w:szCs w:val="24"/>
    </w:rPr>
  </w:style>
  <w:style w:type="paragraph" w:customStyle="1" w:styleId="xl462">
    <w:name w:val="xl462"/>
    <w:basedOn w:val="a6"/>
    <w:pPr>
      <w:spacing w:before="280" w:after="280"/>
      <w:jc w:val="center"/>
      <w:textAlignment w:val="top"/>
    </w:pPr>
    <w:rPr>
      <w:rFonts w:ascii="Arial" w:hAnsi="Arial" w:cs="Arial"/>
      <w:color w:val="FF0000"/>
      <w:sz w:val="24"/>
      <w:szCs w:val="24"/>
    </w:rPr>
  </w:style>
  <w:style w:type="paragraph" w:customStyle="1" w:styleId="xl463">
    <w:name w:val="xl463"/>
    <w:basedOn w:val="a6"/>
    <w:pPr>
      <w:spacing w:before="280" w:after="280"/>
    </w:pPr>
    <w:rPr>
      <w:rFonts w:ascii="Arial" w:hAnsi="Arial" w:cs="Arial"/>
      <w:color w:val="FF0000"/>
      <w:sz w:val="24"/>
      <w:szCs w:val="24"/>
    </w:rPr>
  </w:style>
  <w:style w:type="paragraph" w:customStyle="1" w:styleId="xl464">
    <w:name w:val="xl464"/>
    <w:basedOn w:val="a6"/>
    <w:pPr>
      <w:spacing w:before="280" w:after="280"/>
      <w:jc w:val="right"/>
      <w:textAlignment w:val="top"/>
    </w:pPr>
    <w:rPr>
      <w:rFonts w:ascii="Arial" w:hAnsi="Arial" w:cs="Arial"/>
      <w:sz w:val="24"/>
      <w:szCs w:val="24"/>
    </w:rPr>
  </w:style>
  <w:style w:type="paragraph" w:customStyle="1" w:styleId="xl465">
    <w:name w:val="xl465"/>
    <w:basedOn w:val="a6"/>
    <w:pPr>
      <w:spacing w:before="280" w:after="280"/>
      <w:jc w:val="center"/>
      <w:textAlignment w:val="top"/>
    </w:pPr>
    <w:rPr>
      <w:rFonts w:ascii="Arial" w:hAnsi="Arial" w:cs="Arial"/>
      <w:sz w:val="24"/>
      <w:szCs w:val="24"/>
    </w:rPr>
  </w:style>
  <w:style w:type="paragraph" w:customStyle="1" w:styleId="xl466">
    <w:name w:val="xl466"/>
    <w:basedOn w:val="a6"/>
    <w:pPr>
      <w:spacing w:before="280" w:after="280"/>
      <w:jc w:val="center"/>
      <w:textAlignment w:val="top"/>
    </w:pPr>
    <w:rPr>
      <w:rFonts w:ascii="Arial" w:hAnsi="Arial" w:cs="Arial"/>
      <w:sz w:val="24"/>
      <w:szCs w:val="24"/>
    </w:rPr>
  </w:style>
  <w:style w:type="paragraph" w:customStyle="1" w:styleId="xl467">
    <w:name w:val="xl467"/>
    <w:basedOn w:val="a6"/>
    <w:pPr>
      <w:spacing w:before="280" w:after="280"/>
      <w:jc w:val="center"/>
      <w:textAlignment w:val="top"/>
    </w:pPr>
    <w:rPr>
      <w:rFonts w:ascii="Arial" w:hAnsi="Arial" w:cs="Arial"/>
      <w:sz w:val="24"/>
      <w:szCs w:val="24"/>
    </w:rPr>
  </w:style>
  <w:style w:type="paragraph" w:customStyle="1" w:styleId="xl468">
    <w:name w:val="xl468"/>
    <w:basedOn w:val="a6"/>
    <w:pPr>
      <w:spacing w:before="280" w:after="280"/>
      <w:jc w:val="center"/>
      <w:textAlignment w:val="top"/>
    </w:pPr>
    <w:rPr>
      <w:rFonts w:ascii="Arial" w:hAnsi="Arial" w:cs="Arial"/>
      <w:b/>
      <w:bCs/>
      <w:sz w:val="22"/>
      <w:szCs w:val="22"/>
    </w:rPr>
  </w:style>
  <w:style w:type="paragraph" w:customStyle="1" w:styleId="xl469">
    <w:name w:val="xl469"/>
    <w:basedOn w:val="a6"/>
    <w:pPr>
      <w:spacing w:before="280" w:after="280"/>
      <w:jc w:val="center"/>
      <w:textAlignment w:val="top"/>
    </w:pPr>
    <w:rPr>
      <w:sz w:val="24"/>
      <w:szCs w:val="24"/>
    </w:rPr>
  </w:style>
  <w:style w:type="paragraph" w:customStyle="1" w:styleId="xl470">
    <w:name w:val="xl470"/>
    <w:basedOn w:val="a6"/>
    <w:pPr>
      <w:spacing w:before="280" w:after="280"/>
      <w:textAlignment w:val="top"/>
    </w:pPr>
    <w:rPr>
      <w:rFonts w:ascii="Arial" w:hAnsi="Arial" w:cs="Arial"/>
      <w:b/>
      <w:bCs/>
      <w:sz w:val="22"/>
      <w:szCs w:val="22"/>
    </w:rPr>
  </w:style>
  <w:style w:type="paragraph" w:customStyle="1" w:styleId="xl471">
    <w:name w:val="xl471"/>
    <w:basedOn w:val="a6"/>
    <w:pPr>
      <w:spacing w:before="280" w:after="280"/>
      <w:textAlignment w:val="top"/>
    </w:pPr>
    <w:rPr>
      <w:sz w:val="24"/>
      <w:szCs w:val="24"/>
    </w:rPr>
  </w:style>
  <w:style w:type="paragraph" w:customStyle="1" w:styleId="xl472">
    <w:name w:val="xl472"/>
    <w:basedOn w:val="a6"/>
    <w:pPr>
      <w:spacing w:before="280" w:after="280"/>
      <w:jc w:val="center"/>
      <w:textAlignment w:val="top"/>
    </w:pPr>
    <w:rPr>
      <w:rFonts w:ascii="Arial" w:hAnsi="Arial" w:cs="Arial"/>
      <w:sz w:val="24"/>
      <w:szCs w:val="24"/>
    </w:rPr>
  </w:style>
  <w:style w:type="paragraph" w:customStyle="1" w:styleId="xl473">
    <w:name w:val="xl473"/>
    <w:basedOn w:val="a6"/>
    <w:pPr>
      <w:spacing w:before="280" w:after="280"/>
      <w:jc w:val="center"/>
      <w:textAlignment w:val="top"/>
    </w:pPr>
    <w:rPr>
      <w:rFonts w:ascii="Arial" w:hAnsi="Arial" w:cs="Arial"/>
      <w:sz w:val="24"/>
      <w:szCs w:val="24"/>
    </w:rPr>
  </w:style>
  <w:style w:type="paragraph" w:customStyle="1" w:styleId="xl474">
    <w:name w:val="xl474"/>
    <w:basedOn w:val="a6"/>
    <w:pPr>
      <w:spacing w:before="280" w:after="280"/>
      <w:jc w:val="center"/>
    </w:pPr>
    <w:rPr>
      <w:sz w:val="24"/>
      <w:szCs w:val="24"/>
    </w:rPr>
  </w:style>
  <w:style w:type="paragraph" w:customStyle="1" w:styleId="xl475">
    <w:name w:val="xl475"/>
    <w:basedOn w:val="a6"/>
    <w:pPr>
      <w:spacing w:before="280" w:after="280"/>
      <w:jc w:val="center"/>
    </w:pPr>
    <w:rPr>
      <w:sz w:val="24"/>
      <w:szCs w:val="24"/>
    </w:rPr>
  </w:style>
  <w:style w:type="paragraph" w:customStyle="1" w:styleId="xl476">
    <w:name w:val="xl476"/>
    <w:basedOn w:val="a6"/>
    <w:pPr>
      <w:spacing w:before="280" w:after="280"/>
      <w:textAlignment w:val="top"/>
    </w:pPr>
    <w:rPr>
      <w:rFonts w:ascii="Arial" w:hAnsi="Arial" w:cs="Arial"/>
      <w:sz w:val="24"/>
      <w:szCs w:val="24"/>
    </w:rPr>
  </w:style>
  <w:style w:type="paragraph" w:customStyle="1" w:styleId="xl477">
    <w:name w:val="xl477"/>
    <w:basedOn w:val="a6"/>
    <w:pPr>
      <w:spacing w:before="280" w:after="280"/>
      <w:textAlignment w:val="top"/>
    </w:pPr>
    <w:rPr>
      <w:rFonts w:ascii="Arial" w:hAnsi="Arial" w:cs="Arial"/>
      <w:sz w:val="24"/>
      <w:szCs w:val="24"/>
    </w:rPr>
  </w:style>
  <w:style w:type="paragraph" w:customStyle="1" w:styleId="xl478">
    <w:name w:val="xl478"/>
    <w:basedOn w:val="a6"/>
    <w:pPr>
      <w:spacing w:before="280" w:after="280"/>
      <w:jc w:val="center"/>
      <w:textAlignment w:val="top"/>
    </w:pPr>
    <w:rPr>
      <w:rFonts w:ascii="Arial" w:hAnsi="Arial" w:cs="Arial"/>
      <w:b/>
      <w:bCs/>
      <w:sz w:val="22"/>
      <w:szCs w:val="22"/>
    </w:rPr>
  </w:style>
  <w:style w:type="paragraph" w:customStyle="1" w:styleId="xl479">
    <w:name w:val="xl479"/>
    <w:basedOn w:val="a6"/>
    <w:pPr>
      <w:spacing w:before="280" w:after="280"/>
      <w:jc w:val="center"/>
      <w:textAlignment w:val="top"/>
    </w:pPr>
    <w:rPr>
      <w:sz w:val="24"/>
      <w:szCs w:val="24"/>
    </w:rPr>
  </w:style>
  <w:style w:type="paragraph" w:customStyle="1" w:styleId="tehnormatitle">
    <w:name w:val="tehnormatitle"/>
    <w:basedOn w:val="a6"/>
    <w:pPr>
      <w:spacing w:before="280" w:after="280"/>
    </w:pPr>
    <w:rPr>
      <w:sz w:val="24"/>
      <w:szCs w:val="24"/>
    </w:rPr>
  </w:style>
  <w:style w:type="paragraph" w:customStyle="1" w:styleId="4a">
    <w:name w:val="Абзац списка4"/>
    <w:basedOn w:val="a6"/>
    <w:pPr>
      <w:spacing w:after="200" w:line="276" w:lineRule="auto"/>
      <w:ind w:left="720"/>
    </w:pPr>
    <w:rPr>
      <w:rFonts w:ascii="Calibri" w:hAnsi="Calibri" w:cs="Calibri"/>
      <w:sz w:val="22"/>
      <w:szCs w:val="22"/>
    </w:rPr>
  </w:style>
  <w:style w:type="paragraph" w:customStyle="1" w:styleId="56">
    <w:name w:val="Абзац списка5"/>
    <w:basedOn w:val="a6"/>
    <w:pPr>
      <w:spacing w:after="200" w:line="276" w:lineRule="auto"/>
      <w:ind w:left="720"/>
    </w:pPr>
    <w:rPr>
      <w:rFonts w:ascii="Calibri" w:hAnsi="Calibri" w:cs="Calibri"/>
      <w:sz w:val="22"/>
      <w:szCs w:val="22"/>
    </w:rPr>
  </w:style>
  <w:style w:type="paragraph" w:customStyle="1" w:styleId="affffffff7">
    <w:name w:val="Îñíîâí"/>
    <w:basedOn w:val="a6"/>
    <w:pPr>
      <w:widowControl w:val="0"/>
      <w:jc w:val="both"/>
    </w:pPr>
    <w:rPr>
      <w:rFonts w:eastAsia="Calibri"/>
      <w:sz w:val="22"/>
      <w:szCs w:val="22"/>
    </w:rPr>
  </w:style>
  <w:style w:type="paragraph" w:customStyle="1" w:styleId="affffffff8">
    <w:name w:val="Содержимое врезки"/>
    <w:basedOn w:val="afff4"/>
  </w:style>
  <w:style w:type="paragraph" w:customStyle="1" w:styleId="s1">
    <w:name w:val="s_1"/>
    <w:basedOn w:val="a6"/>
    <w:pPr>
      <w:ind w:firstLine="720"/>
      <w:jc w:val="both"/>
    </w:pPr>
    <w:rPr>
      <w:rFonts w:ascii="Arial" w:hAnsi="Arial" w:cs="Arial"/>
      <w:sz w:val="26"/>
      <w:szCs w:val="26"/>
    </w:rPr>
  </w:style>
  <w:style w:type="paragraph" w:customStyle="1" w:styleId="Style18">
    <w:name w:val="Style18"/>
    <w:basedOn w:val="a6"/>
    <w:rsid w:val="00536A34"/>
    <w:pPr>
      <w:widowControl w:val="0"/>
      <w:suppressAutoHyphens w:val="0"/>
      <w:autoSpaceDE w:val="0"/>
      <w:autoSpaceDN w:val="0"/>
      <w:adjustRightInd w:val="0"/>
    </w:pPr>
    <w:rPr>
      <w:rFonts w:ascii="Cambria" w:eastAsia="Calibri" w:hAnsi="Cambria"/>
      <w:sz w:val="24"/>
      <w:szCs w:val="24"/>
      <w:lang w:eastAsia="ru-RU"/>
    </w:rPr>
  </w:style>
  <w:style w:type="paragraph" w:customStyle="1" w:styleId="text-secondary">
    <w:name w:val="text-secondary"/>
    <w:basedOn w:val="a6"/>
    <w:rsid w:val="00DE564C"/>
    <w:pPr>
      <w:suppressAutoHyphens w:val="0"/>
      <w:spacing w:before="100" w:beforeAutospacing="1" w:after="100" w:afterAutospacing="1"/>
    </w:pPr>
    <w:rPr>
      <w:sz w:val="24"/>
      <w:szCs w:val="24"/>
      <w:lang w:eastAsia="ru-RU"/>
    </w:rPr>
  </w:style>
  <w:style w:type="paragraph" w:customStyle="1" w:styleId="text-base">
    <w:name w:val="text-base"/>
    <w:basedOn w:val="a6"/>
    <w:rsid w:val="00DE564C"/>
    <w:pPr>
      <w:suppressAutoHyphens w:val="0"/>
      <w:spacing w:before="100" w:beforeAutospacing="1" w:after="100" w:afterAutospacing="1"/>
    </w:pPr>
    <w:rPr>
      <w:sz w:val="24"/>
      <w:szCs w:val="24"/>
      <w:lang w:eastAsia="ru-RU"/>
    </w:rPr>
  </w:style>
  <w:style w:type="paragraph" w:styleId="2fff2">
    <w:name w:val="Body Text Indent 2"/>
    <w:basedOn w:val="a6"/>
    <w:link w:val="22d"/>
    <w:uiPriority w:val="99"/>
    <w:semiHidden/>
    <w:unhideWhenUsed/>
    <w:rsid w:val="008F1936"/>
    <w:pPr>
      <w:spacing w:after="120" w:line="480" w:lineRule="auto"/>
      <w:ind w:left="283"/>
    </w:pPr>
  </w:style>
  <w:style w:type="character" w:customStyle="1" w:styleId="22d">
    <w:name w:val="Основной текст с отступом 2 Знак2"/>
    <w:basedOn w:val="a7"/>
    <w:link w:val="2fff2"/>
    <w:uiPriority w:val="99"/>
    <w:semiHidden/>
    <w:rsid w:val="008F1936"/>
    <w:rPr>
      <w:lang w:eastAsia="ar-SA"/>
    </w:rPr>
  </w:style>
  <w:style w:type="character" w:customStyle="1" w:styleId="FontStyle50">
    <w:name w:val="Font Style50"/>
    <w:rsid w:val="005F3680"/>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000187">
      <w:bodyDiv w:val="1"/>
      <w:marLeft w:val="0"/>
      <w:marRight w:val="0"/>
      <w:marTop w:val="0"/>
      <w:marBottom w:val="0"/>
      <w:divBdr>
        <w:top w:val="none" w:sz="0" w:space="0" w:color="auto"/>
        <w:left w:val="none" w:sz="0" w:space="0" w:color="auto"/>
        <w:bottom w:val="none" w:sz="0" w:space="0" w:color="auto"/>
        <w:right w:val="none" w:sz="0" w:space="0" w:color="auto"/>
      </w:divBdr>
    </w:div>
    <w:div w:id="1667785672">
      <w:bodyDiv w:val="1"/>
      <w:marLeft w:val="0"/>
      <w:marRight w:val="0"/>
      <w:marTop w:val="0"/>
      <w:marBottom w:val="0"/>
      <w:divBdr>
        <w:top w:val="none" w:sz="0" w:space="0" w:color="auto"/>
        <w:left w:val="none" w:sz="0" w:space="0" w:color="auto"/>
        <w:bottom w:val="none" w:sz="0" w:space="0" w:color="auto"/>
        <w:right w:val="none" w:sz="0" w:space="0" w:color="auto"/>
      </w:divBdr>
    </w:div>
    <w:div w:id="1819956074">
      <w:bodyDiv w:val="1"/>
      <w:marLeft w:val="0"/>
      <w:marRight w:val="0"/>
      <w:marTop w:val="0"/>
      <w:marBottom w:val="0"/>
      <w:divBdr>
        <w:top w:val="none" w:sz="0" w:space="0" w:color="auto"/>
        <w:left w:val="none" w:sz="0" w:space="0" w:color="auto"/>
        <w:bottom w:val="none" w:sz="0" w:space="0" w:color="auto"/>
        <w:right w:val="none" w:sz="0" w:space="0" w:color="auto"/>
      </w:divBdr>
    </w:div>
    <w:div w:id="2142068405">
      <w:bodyDiv w:val="1"/>
      <w:marLeft w:val="0"/>
      <w:marRight w:val="0"/>
      <w:marTop w:val="0"/>
      <w:marBottom w:val="0"/>
      <w:divBdr>
        <w:top w:val="none" w:sz="0" w:space="0" w:color="auto"/>
        <w:left w:val="none" w:sz="0" w:space="0" w:color="auto"/>
        <w:bottom w:val="none" w:sz="0" w:space="0" w:color="auto"/>
        <w:right w:val="none" w:sz="0" w:space="0" w:color="auto"/>
      </w:divBdr>
      <w:divsChild>
        <w:div w:id="1448549674">
          <w:marLeft w:val="0"/>
          <w:marRight w:val="0"/>
          <w:marTop w:val="0"/>
          <w:marBottom w:val="225"/>
          <w:divBdr>
            <w:top w:val="none" w:sz="0" w:space="0" w:color="auto"/>
            <w:left w:val="none" w:sz="0" w:space="0" w:color="auto"/>
            <w:bottom w:val="single" w:sz="6" w:space="0" w:color="D4DCDD"/>
            <w:right w:val="none" w:sz="0" w:space="0" w:color="auto"/>
          </w:divBdr>
          <w:divsChild>
            <w:div w:id="1731923327">
              <w:marLeft w:val="0"/>
              <w:marRight w:val="0"/>
              <w:marTop w:val="0"/>
              <w:marBottom w:val="0"/>
              <w:divBdr>
                <w:top w:val="none" w:sz="0" w:space="0" w:color="auto"/>
                <w:left w:val="none" w:sz="0" w:space="0" w:color="auto"/>
                <w:bottom w:val="none" w:sz="0" w:space="0" w:color="auto"/>
                <w:right w:val="none" w:sz="0" w:space="0" w:color="auto"/>
              </w:divBdr>
            </w:div>
            <w:div w:id="1539661174">
              <w:marLeft w:val="-225"/>
              <w:marRight w:val="-225"/>
              <w:marTop w:val="0"/>
              <w:marBottom w:val="150"/>
              <w:divBdr>
                <w:top w:val="none" w:sz="0" w:space="0" w:color="auto"/>
                <w:left w:val="none" w:sz="0" w:space="0" w:color="auto"/>
                <w:bottom w:val="none" w:sz="0" w:space="0" w:color="auto"/>
                <w:right w:val="none" w:sz="0" w:space="0" w:color="auto"/>
              </w:divBdr>
              <w:divsChild>
                <w:div w:id="1349136740">
                  <w:marLeft w:val="0"/>
                  <w:marRight w:val="0"/>
                  <w:marTop w:val="0"/>
                  <w:marBottom w:val="0"/>
                  <w:divBdr>
                    <w:top w:val="none" w:sz="0" w:space="0" w:color="auto"/>
                    <w:left w:val="none" w:sz="0" w:space="0" w:color="auto"/>
                    <w:bottom w:val="none" w:sz="0" w:space="0" w:color="auto"/>
                    <w:right w:val="none" w:sz="0" w:space="0" w:color="auto"/>
                  </w:divBdr>
                </w:div>
              </w:divsChild>
            </w:div>
            <w:div w:id="329603749">
              <w:marLeft w:val="0"/>
              <w:marRight w:val="0"/>
              <w:marTop w:val="0"/>
              <w:marBottom w:val="150"/>
              <w:divBdr>
                <w:top w:val="none" w:sz="0" w:space="0" w:color="auto"/>
                <w:left w:val="none" w:sz="0" w:space="0" w:color="auto"/>
                <w:bottom w:val="none" w:sz="0" w:space="0" w:color="auto"/>
                <w:right w:val="none" w:sz="0" w:space="0" w:color="auto"/>
              </w:divBdr>
            </w:div>
            <w:div w:id="528228547">
              <w:marLeft w:val="0"/>
              <w:marRight w:val="0"/>
              <w:marTop w:val="0"/>
              <w:marBottom w:val="0"/>
              <w:divBdr>
                <w:top w:val="none" w:sz="0" w:space="0" w:color="auto"/>
                <w:left w:val="none" w:sz="0" w:space="0" w:color="auto"/>
                <w:bottom w:val="none" w:sz="0" w:space="0" w:color="auto"/>
                <w:right w:val="none" w:sz="0" w:space="0" w:color="auto"/>
              </w:divBdr>
              <w:divsChild>
                <w:div w:id="325593065">
                  <w:marLeft w:val="0"/>
                  <w:marRight w:val="0"/>
                  <w:marTop w:val="0"/>
                  <w:marBottom w:val="150"/>
                  <w:divBdr>
                    <w:top w:val="none" w:sz="0" w:space="0" w:color="auto"/>
                    <w:left w:val="none" w:sz="0" w:space="0" w:color="auto"/>
                    <w:bottom w:val="none" w:sz="0" w:space="0" w:color="auto"/>
                    <w:right w:val="none" w:sz="0" w:space="0" w:color="auto"/>
                  </w:divBdr>
                </w:div>
              </w:divsChild>
            </w:div>
            <w:div w:id="92870170">
              <w:marLeft w:val="0"/>
              <w:marRight w:val="0"/>
              <w:marTop w:val="0"/>
              <w:marBottom w:val="150"/>
              <w:divBdr>
                <w:top w:val="none" w:sz="0" w:space="0" w:color="auto"/>
                <w:left w:val="none" w:sz="0" w:space="0" w:color="auto"/>
                <w:bottom w:val="none" w:sz="0" w:space="0" w:color="auto"/>
                <w:right w:val="none" w:sz="0" w:space="0" w:color="auto"/>
              </w:divBdr>
              <w:divsChild>
                <w:div w:id="1891962543">
                  <w:marLeft w:val="0"/>
                  <w:marRight w:val="0"/>
                  <w:marTop w:val="0"/>
                  <w:marBottom w:val="150"/>
                  <w:divBdr>
                    <w:top w:val="none" w:sz="0" w:space="0" w:color="auto"/>
                    <w:left w:val="none" w:sz="0" w:space="0" w:color="auto"/>
                    <w:bottom w:val="none" w:sz="0" w:space="0" w:color="auto"/>
                    <w:right w:val="none" w:sz="0" w:space="0" w:color="auto"/>
                  </w:divBdr>
                </w:div>
                <w:div w:id="1316299131">
                  <w:marLeft w:val="0"/>
                  <w:marRight w:val="0"/>
                  <w:marTop w:val="0"/>
                  <w:marBottom w:val="150"/>
                  <w:divBdr>
                    <w:top w:val="none" w:sz="0" w:space="0" w:color="auto"/>
                    <w:left w:val="none" w:sz="0" w:space="0" w:color="auto"/>
                    <w:bottom w:val="none" w:sz="0" w:space="0" w:color="auto"/>
                    <w:right w:val="none" w:sz="0" w:space="0" w:color="auto"/>
                  </w:divBdr>
                </w:div>
              </w:divsChild>
            </w:div>
            <w:div w:id="1929845615">
              <w:marLeft w:val="0"/>
              <w:marRight w:val="0"/>
              <w:marTop w:val="0"/>
              <w:marBottom w:val="225"/>
              <w:divBdr>
                <w:top w:val="none" w:sz="0" w:space="0" w:color="auto"/>
                <w:left w:val="none" w:sz="0" w:space="0" w:color="auto"/>
                <w:bottom w:val="none" w:sz="0" w:space="0" w:color="auto"/>
                <w:right w:val="none" w:sz="0" w:space="0" w:color="auto"/>
              </w:divBdr>
            </w:div>
            <w:div w:id="2109039857">
              <w:marLeft w:val="0"/>
              <w:marRight w:val="0"/>
              <w:marTop w:val="0"/>
              <w:marBottom w:val="150"/>
              <w:divBdr>
                <w:top w:val="none" w:sz="0" w:space="0" w:color="auto"/>
                <w:left w:val="none" w:sz="0" w:space="0" w:color="auto"/>
                <w:bottom w:val="none" w:sz="0" w:space="0" w:color="auto"/>
                <w:right w:val="none" w:sz="0" w:space="0" w:color="auto"/>
              </w:divBdr>
            </w:div>
            <w:div w:id="1538616695">
              <w:marLeft w:val="0"/>
              <w:marRight w:val="0"/>
              <w:marTop w:val="0"/>
              <w:marBottom w:val="150"/>
              <w:divBdr>
                <w:top w:val="none" w:sz="0" w:space="0" w:color="auto"/>
                <w:left w:val="none" w:sz="0" w:space="0" w:color="auto"/>
                <w:bottom w:val="none" w:sz="0" w:space="0" w:color="auto"/>
                <w:right w:val="none" w:sz="0" w:space="0" w:color="auto"/>
              </w:divBdr>
              <w:divsChild>
                <w:div w:id="79300208">
                  <w:marLeft w:val="0"/>
                  <w:marRight w:val="0"/>
                  <w:marTop w:val="0"/>
                  <w:marBottom w:val="150"/>
                  <w:divBdr>
                    <w:top w:val="none" w:sz="0" w:space="0" w:color="auto"/>
                    <w:left w:val="none" w:sz="0" w:space="0" w:color="auto"/>
                    <w:bottom w:val="none" w:sz="0" w:space="0" w:color="auto"/>
                    <w:right w:val="none" w:sz="0" w:space="0" w:color="auto"/>
                  </w:divBdr>
                </w:div>
                <w:div w:id="70978306">
                  <w:marLeft w:val="0"/>
                  <w:marRight w:val="0"/>
                  <w:marTop w:val="0"/>
                  <w:marBottom w:val="150"/>
                  <w:divBdr>
                    <w:top w:val="none" w:sz="0" w:space="0" w:color="auto"/>
                    <w:left w:val="none" w:sz="0" w:space="0" w:color="auto"/>
                    <w:bottom w:val="none" w:sz="0" w:space="0" w:color="auto"/>
                    <w:right w:val="none" w:sz="0" w:space="0" w:color="auto"/>
                  </w:divBdr>
                </w:div>
              </w:divsChild>
            </w:div>
            <w:div w:id="464083999">
              <w:marLeft w:val="0"/>
              <w:marRight w:val="0"/>
              <w:marTop w:val="0"/>
              <w:marBottom w:val="150"/>
              <w:divBdr>
                <w:top w:val="none" w:sz="0" w:space="0" w:color="auto"/>
                <w:left w:val="none" w:sz="0" w:space="0" w:color="auto"/>
                <w:bottom w:val="none" w:sz="0" w:space="0" w:color="auto"/>
                <w:right w:val="none" w:sz="0" w:space="0" w:color="auto"/>
              </w:divBdr>
            </w:div>
            <w:div w:id="856046298">
              <w:marLeft w:val="0"/>
              <w:marRight w:val="0"/>
              <w:marTop w:val="0"/>
              <w:marBottom w:val="225"/>
              <w:divBdr>
                <w:top w:val="none" w:sz="0" w:space="0" w:color="auto"/>
                <w:left w:val="none" w:sz="0" w:space="0" w:color="auto"/>
                <w:bottom w:val="none" w:sz="0" w:space="0" w:color="auto"/>
                <w:right w:val="none" w:sz="0" w:space="0" w:color="auto"/>
              </w:divBdr>
            </w:div>
          </w:divsChild>
        </w:div>
        <w:div w:id="1533179218">
          <w:marLeft w:val="0"/>
          <w:marRight w:val="0"/>
          <w:marTop w:val="0"/>
          <w:marBottom w:val="0"/>
          <w:divBdr>
            <w:top w:val="none" w:sz="0" w:space="0" w:color="auto"/>
            <w:left w:val="none" w:sz="0" w:space="0" w:color="auto"/>
            <w:bottom w:val="none" w:sz="0" w:space="0" w:color="auto"/>
            <w:right w:val="none" w:sz="0" w:space="0" w:color="auto"/>
          </w:divBdr>
          <w:divsChild>
            <w:div w:id="1797410688">
              <w:marLeft w:val="0"/>
              <w:marRight w:val="0"/>
              <w:marTop w:val="0"/>
              <w:marBottom w:val="0"/>
              <w:divBdr>
                <w:top w:val="none" w:sz="0" w:space="0" w:color="auto"/>
                <w:left w:val="none" w:sz="0" w:space="0" w:color="auto"/>
                <w:bottom w:val="none" w:sz="0" w:space="0" w:color="auto"/>
                <w:right w:val="none" w:sz="0" w:space="0" w:color="auto"/>
              </w:divBdr>
            </w:div>
            <w:div w:id="1880431773">
              <w:marLeft w:val="-225"/>
              <w:marRight w:val="-225"/>
              <w:marTop w:val="0"/>
              <w:marBottom w:val="150"/>
              <w:divBdr>
                <w:top w:val="none" w:sz="0" w:space="0" w:color="auto"/>
                <w:left w:val="none" w:sz="0" w:space="0" w:color="auto"/>
                <w:bottom w:val="none" w:sz="0" w:space="0" w:color="auto"/>
                <w:right w:val="none" w:sz="0" w:space="0" w:color="auto"/>
              </w:divBdr>
              <w:divsChild>
                <w:div w:id="153223721">
                  <w:marLeft w:val="0"/>
                  <w:marRight w:val="0"/>
                  <w:marTop w:val="0"/>
                  <w:marBottom w:val="0"/>
                  <w:divBdr>
                    <w:top w:val="none" w:sz="0" w:space="0" w:color="auto"/>
                    <w:left w:val="none" w:sz="0" w:space="0" w:color="auto"/>
                    <w:bottom w:val="none" w:sz="0" w:space="0" w:color="auto"/>
                    <w:right w:val="none" w:sz="0" w:space="0" w:color="auto"/>
                  </w:divBdr>
                </w:div>
              </w:divsChild>
            </w:div>
            <w:div w:id="1004011690">
              <w:marLeft w:val="0"/>
              <w:marRight w:val="0"/>
              <w:marTop w:val="0"/>
              <w:marBottom w:val="150"/>
              <w:divBdr>
                <w:top w:val="none" w:sz="0" w:space="0" w:color="auto"/>
                <w:left w:val="none" w:sz="0" w:space="0" w:color="auto"/>
                <w:bottom w:val="none" w:sz="0" w:space="0" w:color="auto"/>
                <w:right w:val="none" w:sz="0" w:space="0" w:color="auto"/>
              </w:divBdr>
            </w:div>
            <w:div w:id="1759327592">
              <w:marLeft w:val="0"/>
              <w:marRight w:val="0"/>
              <w:marTop w:val="0"/>
              <w:marBottom w:val="0"/>
              <w:divBdr>
                <w:top w:val="none" w:sz="0" w:space="0" w:color="auto"/>
                <w:left w:val="none" w:sz="0" w:space="0" w:color="auto"/>
                <w:bottom w:val="none" w:sz="0" w:space="0" w:color="auto"/>
                <w:right w:val="none" w:sz="0" w:space="0" w:color="auto"/>
              </w:divBdr>
              <w:divsChild>
                <w:div w:id="300623214">
                  <w:marLeft w:val="0"/>
                  <w:marRight w:val="0"/>
                  <w:marTop w:val="0"/>
                  <w:marBottom w:val="150"/>
                  <w:divBdr>
                    <w:top w:val="none" w:sz="0" w:space="0" w:color="auto"/>
                    <w:left w:val="none" w:sz="0" w:space="0" w:color="auto"/>
                    <w:bottom w:val="none" w:sz="0" w:space="0" w:color="auto"/>
                    <w:right w:val="none" w:sz="0" w:space="0" w:color="auto"/>
                  </w:divBdr>
                </w:div>
                <w:div w:id="63259318">
                  <w:marLeft w:val="0"/>
                  <w:marRight w:val="0"/>
                  <w:marTop w:val="0"/>
                  <w:marBottom w:val="150"/>
                  <w:divBdr>
                    <w:top w:val="none" w:sz="0" w:space="0" w:color="auto"/>
                    <w:left w:val="none" w:sz="0" w:space="0" w:color="auto"/>
                    <w:bottom w:val="none" w:sz="0" w:space="0" w:color="auto"/>
                    <w:right w:val="none" w:sz="0" w:space="0" w:color="auto"/>
                  </w:divBdr>
                </w:div>
              </w:divsChild>
            </w:div>
            <w:div w:id="2065257427">
              <w:marLeft w:val="0"/>
              <w:marRight w:val="0"/>
              <w:marTop w:val="0"/>
              <w:marBottom w:val="150"/>
              <w:divBdr>
                <w:top w:val="none" w:sz="0" w:space="0" w:color="auto"/>
                <w:left w:val="none" w:sz="0" w:space="0" w:color="auto"/>
                <w:bottom w:val="none" w:sz="0" w:space="0" w:color="auto"/>
                <w:right w:val="none" w:sz="0" w:space="0" w:color="auto"/>
              </w:divBdr>
              <w:divsChild>
                <w:div w:id="1905405635">
                  <w:marLeft w:val="0"/>
                  <w:marRight w:val="0"/>
                  <w:marTop w:val="0"/>
                  <w:marBottom w:val="150"/>
                  <w:divBdr>
                    <w:top w:val="none" w:sz="0" w:space="0" w:color="auto"/>
                    <w:left w:val="none" w:sz="0" w:space="0" w:color="auto"/>
                    <w:bottom w:val="none" w:sz="0" w:space="0" w:color="auto"/>
                    <w:right w:val="none" w:sz="0" w:space="0" w:color="auto"/>
                  </w:divBdr>
                </w:div>
                <w:div w:id="2029986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4ACEE-C25F-43B4-9E85-4E71E17D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19455</CharactersWithSpaces>
  <SharedDoc>false</SharedDoc>
  <HLinks>
    <vt:vector size="24" baseType="variant">
      <vt:variant>
        <vt:i4>7143528</vt:i4>
      </vt:variant>
      <vt:variant>
        <vt:i4>9</vt:i4>
      </vt:variant>
      <vt:variant>
        <vt:i4>0</vt:i4>
      </vt:variant>
      <vt:variant>
        <vt:i4>5</vt:i4>
      </vt:variant>
      <vt:variant>
        <vt:lpwstr>https://internet.garant.ru/</vt:lpwstr>
      </vt:variant>
      <vt:variant>
        <vt:lpwstr>/document/71757358/entry/1000</vt:lpwstr>
      </vt:variant>
      <vt:variant>
        <vt:i4>7209059</vt:i4>
      </vt:variant>
      <vt:variant>
        <vt:i4>6</vt:i4>
      </vt:variant>
      <vt:variant>
        <vt:i4>0</vt:i4>
      </vt:variant>
      <vt:variant>
        <vt:i4>5</vt:i4>
      </vt:variant>
      <vt:variant>
        <vt:lpwstr>https://internet.garant.ru/</vt:lpwstr>
      </vt:variant>
      <vt:variant>
        <vt:lpwstr>/document/10180094/entry/100</vt:lpwstr>
      </vt:variant>
      <vt:variant>
        <vt:i4>7143528</vt:i4>
      </vt:variant>
      <vt:variant>
        <vt:i4>3</vt:i4>
      </vt:variant>
      <vt:variant>
        <vt:i4>0</vt:i4>
      </vt:variant>
      <vt:variant>
        <vt:i4>5</vt:i4>
      </vt:variant>
      <vt:variant>
        <vt:lpwstr>https://internet.garant.ru/</vt:lpwstr>
      </vt:variant>
      <vt:variant>
        <vt:lpwstr>/document/71757358/entry/1000</vt:lpwstr>
      </vt:variant>
      <vt:variant>
        <vt:i4>7209059</vt:i4>
      </vt:variant>
      <vt:variant>
        <vt:i4>0</vt:i4>
      </vt:variant>
      <vt:variant>
        <vt:i4>0</vt:i4>
      </vt:variant>
      <vt:variant>
        <vt:i4>5</vt:i4>
      </vt:variant>
      <vt:variant>
        <vt:lpwstr>https://internet.garant.ru/</vt:lpwstr>
      </vt:variant>
      <vt:variant>
        <vt:lpwstr>/document/10180094/entry/100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user</cp:lastModifiedBy>
  <cp:revision>19</cp:revision>
  <cp:lastPrinted>2024-05-03T03:09:00Z</cp:lastPrinted>
  <dcterms:created xsi:type="dcterms:W3CDTF">2026-06-03T08:08:00Z</dcterms:created>
  <dcterms:modified xsi:type="dcterms:W3CDTF">2026-06-23T09:57:00Z</dcterms:modified>
</cp:coreProperties>
</file>