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BAF" w:rsidRPr="000B3DB0" w:rsidRDefault="0099709C">
      <w:pPr>
        <w:spacing w:line="200" w:lineRule="atLeast"/>
        <w:ind w:right="74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</w:t>
      </w:r>
      <w:r w:rsidR="00202BAF" w:rsidRPr="000B3DB0">
        <w:rPr>
          <w:sz w:val="24"/>
          <w:szCs w:val="24"/>
        </w:rPr>
        <w:t>онтракт №___</w:t>
      </w:r>
    </w:p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на информационно-консультационное обслуживание, модификацию и обновление программы «Конфигурация для учреждений ФСИН для 1С:Предприятие 8»</w:t>
      </w:r>
    </w:p>
    <w:p w:rsidR="00202BAF" w:rsidRPr="000B3DB0" w:rsidRDefault="00993748">
      <w:pPr>
        <w:spacing w:line="200" w:lineRule="atLeast"/>
        <w:ind w:right="7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ИКЗ : </w:t>
      </w:r>
      <w:r w:rsidR="00BE4560" w:rsidRPr="009823F6">
        <w:rPr>
          <w:rFonts w:ascii="PT Astra Serif" w:hAnsi="PT Astra Serif"/>
          <w:b/>
          <w:sz w:val="24"/>
          <w:szCs w:val="24"/>
          <w:lang w:eastAsia="ru-RU"/>
        </w:rPr>
        <w:t>26 1 6445006174 644501001</w:t>
      </w:r>
      <w:r w:rsidR="00BE4560">
        <w:rPr>
          <w:rFonts w:ascii="PT Astra Serif" w:hAnsi="PT Astra Serif"/>
          <w:b/>
          <w:sz w:val="24"/>
          <w:szCs w:val="24"/>
          <w:lang w:eastAsia="ru-RU"/>
        </w:rPr>
        <w:t xml:space="preserve"> 0001 057 0000 242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 xml:space="preserve">________________                                                                                        </w:t>
      </w:r>
      <w:r w:rsidR="000509B6" w:rsidRPr="000B3DB0">
        <w:rPr>
          <w:sz w:val="24"/>
          <w:szCs w:val="24"/>
        </w:rPr>
        <w:t xml:space="preserve">   </w:t>
      </w:r>
      <w:r w:rsidRPr="000B3DB0">
        <w:rPr>
          <w:sz w:val="24"/>
          <w:szCs w:val="24"/>
        </w:rPr>
        <w:t>«__»__________ 20</w:t>
      </w:r>
      <w:r w:rsidR="000509B6" w:rsidRPr="000B3DB0">
        <w:rPr>
          <w:sz w:val="24"/>
          <w:szCs w:val="24"/>
        </w:rPr>
        <w:t>_</w:t>
      </w:r>
      <w:r w:rsidRPr="000B3DB0">
        <w:rPr>
          <w:sz w:val="24"/>
          <w:szCs w:val="24"/>
        </w:rPr>
        <w:t>_ г.</w:t>
      </w:r>
    </w:p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</w:p>
    <w:p w:rsidR="00202BAF" w:rsidRPr="000B3DB0" w:rsidRDefault="0099709C">
      <w:pPr>
        <w:suppressAutoHyphens w:val="0"/>
        <w:spacing w:line="200" w:lineRule="atLeast"/>
        <w:ind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Федеральное казенное учреждение «Исправительная колония № 4 Управления Федеральной службы исполнения наказаний по Саратовской области», </w:t>
      </w:r>
      <w:r w:rsidR="00202BAF" w:rsidRPr="000B3DB0">
        <w:rPr>
          <w:sz w:val="24"/>
          <w:szCs w:val="24"/>
        </w:rPr>
        <w:t>именуемое в дальнейшем «Государственный заказчик», в лице</w:t>
      </w:r>
      <w:r w:rsidR="00993748">
        <w:rPr>
          <w:sz w:val="24"/>
          <w:szCs w:val="24"/>
        </w:rPr>
        <w:t xml:space="preserve"> </w:t>
      </w:r>
      <w:r w:rsidR="00DB2071">
        <w:rPr>
          <w:sz w:val="24"/>
          <w:szCs w:val="24"/>
        </w:rPr>
        <w:t xml:space="preserve">врио </w:t>
      </w:r>
      <w:r w:rsidR="00993748">
        <w:rPr>
          <w:sz w:val="24"/>
          <w:szCs w:val="24"/>
        </w:rPr>
        <w:t>начальника</w:t>
      </w:r>
      <w:r w:rsidR="00202BAF" w:rsidRPr="000B3DB0">
        <w:rPr>
          <w:sz w:val="24"/>
          <w:szCs w:val="24"/>
        </w:rPr>
        <w:t xml:space="preserve"> </w:t>
      </w:r>
      <w:r w:rsidR="00BE4560">
        <w:rPr>
          <w:sz w:val="24"/>
          <w:szCs w:val="24"/>
        </w:rPr>
        <w:t>Войкина Александра Сергеевича</w:t>
      </w:r>
      <w:r w:rsidR="0062732C">
        <w:rPr>
          <w:sz w:val="24"/>
          <w:szCs w:val="24"/>
        </w:rPr>
        <w:t xml:space="preserve"> Дмитрия Анатольевича</w:t>
      </w:r>
      <w:r w:rsidR="00202BAF" w:rsidRPr="000B3DB0">
        <w:rPr>
          <w:sz w:val="24"/>
          <w:szCs w:val="24"/>
        </w:rPr>
        <w:t xml:space="preserve">, действующего на основании </w:t>
      </w:r>
      <w:r w:rsidR="00DB2071" w:rsidRPr="0058456D">
        <w:rPr>
          <w:sz w:val="24"/>
          <w:szCs w:val="24"/>
        </w:rPr>
        <w:t xml:space="preserve">приказа </w:t>
      </w:r>
      <w:r w:rsidR="0058456D" w:rsidRPr="0058456D">
        <w:rPr>
          <w:sz w:val="24"/>
          <w:szCs w:val="24"/>
        </w:rPr>
        <w:t xml:space="preserve">от </w:t>
      </w:r>
      <w:r w:rsidR="00BE4560">
        <w:rPr>
          <w:sz w:val="24"/>
          <w:szCs w:val="24"/>
        </w:rPr>
        <w:t>19</w:t>
      </w:r>
      <w:r w:rsidR="0058456D" w:rsidRPr="0058456D">
        <w:rPr>
          <w:sz w:val="24"/>
          <w:szCs w:val="24"/>
        </w:rPr>
        <w:t>.0</w:t>
      </w:r>
      <w:r w:rsidR="00BE4560">
        <w:rPr>
          <w:sz w:val="24"/>
          <w:szCs w:val="24"/>
        </w:rPr>
        <w:t>5</w:t>
      </w:r>
      <w:r w:rsidR="0058456D" w:rsidRPr="0058456D">
        <w:rPr>
          <w:sz w:val="24"/>
          <w:szCs w:val="24"/>
        </w:rPr>
        <w:t>.202</w:t>
      </w:r>
      <w:r w:rsidR="00BE4560">
        <w:rPr>
          <w:sz w:val="24"/>
          <w:szCs w:val="24"/>
        </w:rPr>
        <w:t>6</w:t>
      </w:r>
      <w:r w:rsidR="0058456D" w:rsidRPr="0058456D">
        <w:rPr>
          <w:sz w:val="24"/>
          <w:szCs w:val="24"/>
        </w:rPr>
        <w:t xml:space="preserve"> №</w:t>
      </w:r>
      <w:r w:rsidR="00BE4560">
        <w:rPr>
          <w:sz w:val="24"/>
          <w:szCs w:val="24"/>
        </w:rPr>
        <w:t>148</w:t>
      </w:r>
      <w:r w:rsidR="0058456D" w:rsidRPr="0058456D">
        <w:rPr>
          <w:sz w:val="24"/>
          <w:szCs w:val="24"/>
        </w:rPr>
        <w:t>-к</w:t>
      </w:r>
      <w:r w:rsidR="00202BAF" w:rsidRPr="0058456D">
        <w:rPr>
          <w:sz w:val="24"/>
          <w:szCs w:val="24"/>
        </w:rPr>
        <w:t>,</w:t>
      </w:r>
      <w:r w:rsidR="00202BAF" w:rsidRPr="000B3DB0">
        <w:rPr>
          <w:sz w:val="24"/>
          <w:szCs w:val="24"/>
        </w:rPr>
        <w:t xml:space="preserve"> с одной стороны, и </w:t>
      </w:r>
      <w:r w:rsidR="006711BC">
        <w:rPr>
          <w:sz w:val="24"/>
          <w:szCs w:val="24"/>
        </w:rPr>
        <w:t>__________________________________,</w:t>
      </w:r>
      <w:r w:rsidR="00202BAF" w:rsidRPr="000B3DB0">
        <w:rPr>
          <w:sz w:val="24"/>
          <w:szCs w:val="24"/>
        </w:rPr>
        <w:t xml:space="preserve"> именуемое в дальнейшем «Исполнитель», в лице </w:t>
      </w:r>
      <w:r w:rsidR="006711BC">
        <w:rPr>
          <w:sz w:val="24"/>
          <w:szCs w:val="24"/>
        </w:rPr>
        <w:t>_______________</w:t>
      </w:r>
      <w:r w:rsidR="00202BAF" w:rsidRPr="000B3DB0">
        <w:rPr>
          <w:sz w:val="24"/>
          <w:szCs w:val="24"/>
        </w:rPr>
        <w:t xml:space="preserve">, действующего на основании Устава, с другой стороны, </w:t>
      </w:r>
      <w:r w:rsidR="0062732C">
        <w:rPr>
          <w:sz w:val="24"/>
          <w:szCs w:val="24"/>
        </w:rPr>
        <w:t xml:space="preserve">                            </w:t>
      </w:r>
      <w:r w:rsidR="00202BAF" w:rsidRPr="000B3DB0">
        <w:rPr>
          <w:sz w:val="24"/>
          <w:szCs w:val="24"/>
        </w:rPr>
        <w:t xml:space="preserve">в дальнейшем при совместном упоминании именуемые «Стороны», а по отдельности  - Сторона, на основании п.4 ч.1 ст. 93 Федерального закона от 05.04.2013  № 44-ФЗ </w:t>
      </w:r>
      <w:r w:rsidR="0062732C">
        <w:rPr>
          <w:sz w:val="24"/>
          <w:szCs w:val="24"/>
        </w:rPr>
        <w:t xml:space="preserve">                            </w:t>
      </w:r>
      <w:r w:rsidR="00202BAF" w:rsidRPr="000B3DB0">
        <w:rPr>
          <w:sz w:val="24"/>
          <w:szCs w:val="24"/>
        </w:rPr>
        <w:t>«О контрактной системе в сфере закупок товаров, услуг для обеспечения государственных и муниципальных нужд» заключили настоящий Контракт о нижеследующем:</w:t>
      </w:r>
    </w:p>
    <w:p w:rsidR="00202BAF" w:rsidRPr="000B3DB0" w:rsidRDefault="00202BAF">
      <w:pPr>
        <w:suppressAutoHyphens w:val="0"/>
        <w:spacing w:line="200" w:lineRule="atLeast"/>
        <w:ind w:right="74"/>
        <w:jc w:val="both"/>
        <w:rPr>
          <w:sz w:val="24"/>
          <w:szCs w:val="24"/>
        </w:rPr>
      </w:pPr>
    </w:p>
    <w:p w:rsidR="00202BAF" w:rsidRPr="000B3DB0" w:rsidRDefault="00202BAF">
      <w:pPr>
        <w:tabs>
          <w:tab w:val="left" w:pos="720"/>
        </w:tabs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1. Предмет контракта</w:t>
      </w:r>
    </w:p>
    <w:p w:rsidR="00202BAF" w:rsidRPr="000B3DB0" w:rsidRDefault="00202BAF">
      <w:pPr>
        <w:pStyle w:val="af1"/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 xml:space="preserve">1.1. По настоящему Контракту Исполнитель обязуется оказать услуги на информационно-консультационное обслуживание, модификацию и обновление программы «Конфигурация для учреждений ФСИН для 1С:Предприятие 8» (далее – ПП) в соответствии с Техническим заданием </w:t>
      </w:r>
      <w:r w:rsidRPr="000B3DB0">
        <w:rPr>
          <w:i/>
          <w:iCs/>
          <w:sz w:val="24"/>
          <w:szCs w:val="24"/>
        </w:rPr>
        <w:t xml:space="preserve">(Приложение № 1 к настоящему Контракту) </w:t>
      </w:r>
      <w:r w:rsidRPr="000B3DB0">
        <w:rPr>
          <w:sz w:val="24"/>
          <w:szCs w:val="24"/>
        </w:rPr>
        <w:t>в объеме, указанном в Техническом задании, а Государственный заказчик обязуется принять и оплатить оказанные Исполнителем услуги.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</w:p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2. Сроки и порядок оказания услуг</w:t>
      </w:r>
    </w:p>
    <w:p w:rsidR="00202BAF" w:rsidRPr="005536F3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5536F3">
        <w:rPr>
          <w:sz w:val="24"/>
          <w:szCs w:val="24"/>
        </w:rPr>
        <w:t>2</w:t>
      </w:r>
      <w:r w:rsidRPr="005536F3">
        <w:rPr>
          <w:sz w:val="24"/>
          <w:szCs w:val="24"/>
          <w:lang w:val="ru-RU" w:eastAsia="ru-RU"/>
        </w:rPr>
        <w:t>.1.</w:t>
      </w:r>
      <w:r w:rsidRPr="005536F3">
        <w:rPr>
          <w:sz w:val="24"/>
          <w:szCs w:val="24"/>
        </w:rPr>
        <w:t xml:space="preserve">  </w:t>
      </w:r>
      <w:r w:rsidRPr="005536F3">
        <w:rPr>
          <w:sz w:val="24"/>
          <w:szCs w:val="24"/>
          <w:lang w:val="ru-RU" w:eastAsia="ru-RU"/>
        </w:rPr>
        <w:t>«</w:t>
      </w:r>
      <w:r w:rsidRPr="005536F3">
        <w:rPr>
          <w:sz w:val="24"/>
          <w:szCs w:val="24"/>
        </w:rPr>
        <w:t>Исполнитель</w:t>
      </w:r>
      <w:r w:rsidRPr="005536F3">
        <w:rPr>
          <w:sz w:val="24"/>
          <w:szCs w:val="24"/>
          <w:lang w:val="ru-RU" w:eastAsia="ru-RU"/>
        </w:rPr>
        <w:t xml:space="preserve">» обязуется </w:t>
      </w:r>
      <w:r w:rsidRPr="005536F3">
        <w:rPr>
          <w:sz w:val="24"/>
          <w:szCs w:val="24"/>
        </w:rPr>
        <w:t xml:space="preserve">оказать услуги </w:t>
      </w:r>
      <w:r w:rsidRPr="005536F3">
        <w:rPr>
          <w:sz w:val="24"/>
          <w:szCs w:val="24"/>
          <w:lang w:val="ru-RU" w:eastAsia="ru-RU"/>
        </w:rPr>
        <w:t xml:space="preserve">по настоящему контракту </w:t>
      </w:r>
      <w:r w:rsidRPr="005536F3">
        <w:rPr>
          <w:sz w:val="24"/>
          <w:szCs w:val="24"/>
        </w:rPr>
        <w:t xml:space="preserve"> дистанционно.</w:t>
      </w:r>
    </w:p>
    <w:p w:rsidR="00202BAF" w:rsidRPr="0074613A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5536F3">
        <w:rPr>
          <w:sz w:val="24"/>
          <w:szCs w:val="24"/>
        </w:rPr>
        <w:t xml:space="preserve">2.2. </w:t>
      </w:r>
      <w:r w:rsidR="0074613A" w:rsidRPr="005536F3">
        <w:rPr>
          <w:sz w:val="24"/>
          <w:szCs w:val="24"/>
        </w:rPr>
        <w:t>«Исполнитель» оказывает услуги по модификации и обновлению программного продукта «Конфигурация для учреждений ФСИН для 1С:Предприятие 8» с момента подписания  Контракта  до «</w:t>
      </w:r>
      <w:r w:rsidR="0062732C">
        <w:rPr>
          <w:sz w:val="24"/>
          <w:szCs w:val="24"/>
        </w:rPr>
        <w:t>30</w:t>
      </w:r>
      <w:r w:rsidR="0074613A" w:rsidRPr="005536F3">
        <w:rPr>
          <w:sz w:val="24"/>
          <w:szCs w:val="24"/>
        </w:rPr>
        <w:t xml:space="preserve">» </w:t>
      </w:r>
      <w:r w:rsidR="0099709C">
        <w:rPr>
          <w:sz w:val="24"/>
          <w:szCs w:val="24"/>
        </w:rPr>
        <w:t xml:space="preserve">декабря </w:t>
      </w:r>
      <w:r w:rsidR="0074613A" w:rsidRPr="005536F3">
        <w:rPr>
          <w:sz w:val="24"/>
          <w:szCs w:val="24"/>
        </w:rPr>
        <w:t>202</w:t>
      </w:r>
      <w:r w:rsidR="006D1464">
        <w:rPr>
          <w:sz w:val="24"/>
          <w:szCs w:val="24"/>
        </w:rPr>
        <w:t xml:space="preserve">6 </w:t>
      </w:r>
      <w:r w:rsidR="0074613A" w:rsidRPr="005536F3">
        <w:rPr>
          <w:sz w:val="24"/>
          <w:szCs w:val="24"/>
        </w:rPr>
        <w:t>г. ежемесячно, не позднее 28 числа каждого месяца. В случае просрочки, либо не оказания услуги, пропуск одного из обновлений, Заказчик в праве</w:t>
      </w:r>
      <w:r w:rsidR="0074613A" w:rsidRPr="0074613A">
        <w:rPr>
          <w:sz w:val="24"/>
          <w:szCs w:val="24"/>
        </w:rPr>
        <w:t xml:space="preserve"> требовать неустойку, указанную в данном ГК.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</w:p>
    <w:p w:rsidR="00202BAF" w:rsidRPr="000B3DB0" w:rsidRDefault="00202BAF">
      <w:pPr>
        <w:tabs>
          <w:tab w:val="left" w:pos="1134"/>
        </w:tabs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3. Цена контракта и порядок расчетов.</w:t>
      </w:r>
    </w:p>
    <w:p w:rsidR="00BE4560" w:rsidRDefault="00202BAF">
      <w:pPr>
        <w:spacing w:line="200" w:lineRule="atLeast"/>
        <w:ind w:right="74"/>
        <w:jc w:val="both"/>
        <w:rPr>
          <w:color w:val="000000"/>
          <w:spacing w:val="-5"/>
          <w:sz w:val="24"/>
          <w:szCs w:val="24"/>
        </w:rPr>
      </w:pPr>
      <w:r w:rsidRPr="000B3DB0">
        <w:rPr>
          <w:sz w:val="24"/>
          <w:szCs w:val="24"/>
        </w:rPr>
        <w:t>3.1.</w:t>
      </w:r>
      <w:r w:rsidRPr="000B3DB0">
        <w:rPr>
          <w:color w:val="000000"/>
          <w:spacing w:val="-5"/>
          <w:sz w:val="24"/>
          <w:szCs w:val="24"/>
        </w:rPr>
        <w:t>Сумма Контракта составляет</w:t>
      </w:r>
      <w:r w:rsidR="0099709C">
        <w:rPr>
          <w:color w:val="000000"/>
          <w:spacing w:val="-5"/>
          <w:sz w:val="24"/>
          <w:szCs w:val="24"/>
        </w:rPr>
        <w:t xml:space="preserve"> 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color w:val="000000"/>
          <w:spacing w:val="-5"/>
          <w:sz w:val="24"/>
          <w:szCs w:val="24"/>
        </w:rPr>
        <w:t xml:space="preserve">3.2. </w:t>
      </w:r>
      <w:r w:rsidRPr="000B3DB0">
        <w:rPr>
          <w:bCs/>
          <w:sz w:val="24"/>
          <w:szCs w:val="24"/>
        </w:rPr>
        <w:t>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bCs/>
          <w:sz w:val="24"/>
          <w:szCs w:val="24"/>
        </w:rPr>
        <w:t xml:space="preserve">3.3. Цена Контракта включает в себя все расходы Исполнителя по предмету Контракта, в т.ч.: расходы на сопровождение ПП,  удаленную консультацию, обновление, </w:t>
      </w:r>
      <w:r w:rsidRPr="000B3DB0">
        <w:rPr>
          <w:sz w:val="24"/>
          <w:szCs w:val="24"/>
        </w:rPr>
        <w:t xml:space="preserve">расходы </w:t>
      </w:r>
      <w:r w:rsidR="00084505">
        <w:rPr>
          <w:sz w:val="24"/>
          <w:szCs w:val="24"/>
        </w:rPr>
        <w:t xml:space="preserve">                      </w:t>
      </w:r>
      <w:r w:rsidRPr="000B3DB0">
        <w:rPr>
          <w:sz w:val="24"/>
          <w:szCs w:val="24"/>
        </w:rPr>
        <w:t>на транспортировку</w:t>
      </w:r>
      <w:r w:rsidRPr="000B3DB0">
        <w:rPr>
          <w:bCs/>
          <w:sz w:val="24"/>
          <w:szCs w:val="24"/>
        </w:rPr>
        <w:t xml:space="preserve">, страхование, уплату таможенных пошлин, </w:t>
      </w:r>
      <w:r w:rsidRPr="000B3DB0">
        <w:rPr>
          <w:sz w:val="24"/>
          <w:szCs w:val="24"/>
        </w:rPr>
        <w:t xml:space="preserve">а также уплату налогов, сборов и других обязательных платежей, предусмотренных действующим законодательством. 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>3.4.Источник финансирования настоящего Контракта:</w:t>
      </w:r>
      <w:r w:rsidR="0099709C">
        <w:rPr>
          <w:sz w:val="24"/>
          <w:szCs w:val="24"/>
        </w:rPr>
        <w:t xml:space="preserve"> федеральный бюджет</w:t>
      </w:r>
      <w:r w:rsidR="0052101E">
        <w:rPr>
          <w:sz w:val="24"/>
          <w:szCs w:val="24"/>
        </w:rPr>
        <w:t xml:space="preserve"> </w:t>
      </w:r>
      <w:r w:rsidR="00084505">
        <w:rPr>
          <w:sz w:val="24"/>
          <w:szCs w:val="24"/>
        </w:rPr>
        <w:t xml:space="preserve">                          </w:t>
      </w:r>
      <w:r w:rsidR="0052101E">
        <w:rPr>
          <w:sz w:val="24"/>
          <w:szCs w:val="24"/>
        </w:rPr>
        <w:t>КБК 32003054240690048242</w:t>
      </w:r>
      <w:r w:rsidR="0099709C">
        <w:rPr>
          <w:sz w:val="24"/>
          <w:szCs w:val="24"/>
        </w:rPr>
        <w:t>.</w:t>
      </w:r>
    </w:p>
    <w:p w:rsidR="0052101E" w:rsidRDefault="00202BAF">
      <w:pPr>
        <w:spacing w:line="200" w:lineRule="atLeast"/>
        <w:ind w:right="74"/>
        <w:jc w:val="both"/>
        <w:rPr>
          <w:spacing w:val="1"/>
          <w:sz w:val="24"/>
          <w:szCs w:val="24"/>
        </w:rPr>
      </w:pPr>
      <w:r w:rsidRPr="000B3DB0">
        <w:rPr>
          <w:spacing w:val="5"/>
          <w:sz w:val="24"/>
          <w:szCs w:val="24"/>
        </w:rPr>
        <w:t>3.5.</w:t>
      </w:r>
      <w:r w:rsidR="00084505">
        <w:rPr>
          <w:spacing w:val="5"/>
          <w:sz w:val="24"/>
          <w:szCs w:val="24"/>
        </w:rPr>
        <w:t xml:space="preserve"> </w:t>
      </w:r>
      <w:r w:rsidRPr="000B3DB0">
        <w:rPr>
          <w:spacing w:val="5"/>
          <w:sz w:val="24"/>
          <w:szCs w:val="24"/>
        </w:rPr>
        <w:t xml:space="preserve">Оплата оказанных услуг </w:t>
      </w:r>
      <w:r w:rsidR="00084505">
        <w:rPr>
          <w:spacing w:val="5"/>
          <w:sz w:val="24"/>
          <w:szCs w:val="24"/>
        </w:rPr>
        <w:t xml:space="preserve">по информационно-консультационному обслуживанию программного продукта «Конфигурация для учреждений ФСИН для 1С:Предприятие 8» </w:t>
      </w:r>
      <w:r w:rsidRPr="000B3DB0">
        <w:rPr>
          <w:spacing w:val="5"/>
          <w:sz w:val="24"/>
          <w:szCs w:val="24"/>
        </w:rPr>
        <w:t>производится Государственным заказчиком</w:t>
      </w:r>
      <w:r w:rsidR="00084505">
        <w:rPr>
          <w:spacing w:val="5"/>
          <w:sz w:val="24"/>
          <w:szCs w:val="24"/>
        </w:rPr>
        <w:t xml:space="preserve"> по факту оказанных услуг</w:t>
      </w:r>
      <w:r w:rsidRPr="000B3DB0">
        <w:rPr>
          <w:spacing w:val="5"/>
          <w:sz w:val="24"/>
          <w:szCs w:val="24"/>
        </w:rPr>
        <w:t xml:space="preserve"> </w:t>
      </w:r>
      <w:r w:rsidRPr="000B3DB0">
        <w:rPr>
          <w:spacing w:val="4"/>
          <w:sz w:val="24"/>
          <w:szCs w:val="24"/>
        </w:rPr>
        <w:t xml:space="preserve">путем безналичного перечисления </w:t>
      </w:r>
      <w:r w:rsidRPr="000B3DB0">
        <w:rPr>
          <w:spacing w:val="1"/>
          <w:sz w:val="24"/>
          <w:szCs w:val="24"/>
        </w:rPr>
        <w:t xml:space="preserve">денежных средств </w:t>
      </w:r>
      <w:r w:rsidRPr="000B3DB0">
        <w:rPr>
          <w:spacing w:val="4"/>
          <w:sz w:val="24"/>
          <w:szCs w:val="24"/>
        </w:rPr>
        <w:t xml:space="preserve">на расчетный счет </w:t>
      </w:r>
      <w:r w:rsidRPr="000B3DB0">
        <w:rPr>
          <w:spacing w:val="1"/>
          <w:sz w:val="24"/>
          <w:szCs w:val="24"/>
        </w:rPr>
        <w:t xml:space="preserve">Исполнителя в течение 10 (десяти) банковских дней с момента подписания первичных документов (Акт </w:t>
      </w:r>
      <w:r w:rsidR="00513442">
        <w:rPr>
          <w:spacing w:val="1"/>
          <w:sz w:val="24"/>
          <w:szCs w:val="24"/>
        </w:rPr>
        <w:t>об оказании услуг (далее - Акт).</w:t>
      </w:r>
    </w:p>
    <w:p w:rsidR="0052101E" w:rsidRDefault="0052101E" w:rsidP="0052101E">
      <w:pPr>
        <w:spacing w:line="200" w:lineRule="atLeast"/>
        <w:ind w:right="74"/>
        <w:jc w:val="both"/>
        <w:rPr>
          <w:spacing w:val="1"/>
          <w:sz w:val="24"/>
          <w:szCs w:val="24"/>
        </w:rPr>
      </w:pPr>
      <w:r w:rsidRPr="000B3DB0">
        <w:rPr>
          <w:spacing w:val="5"/>
          <w:sz w:val="24"/>
          <w:szCs w:val="24"/>
        </w:rPr>
        <w:t>3.</w:t>
      </w:r>
      <w:r w:rsidR="00084505">
        <w:rPr>
          <w:spacing w:val="5"/>
          <w:sz w:val="24"/>
          <w:szCs w:val="24"/>
        </w:rPr>
        <w:t>6</w:t>
      </w:r>
      <w:r w:rsidRPr="000B3DB0">
        <w:rPr>
          <w:spacing w:val="5"/>
          <w:sz w:val="24"/>
          <w:szCs w:val="24"/>
        </w:rPr>
        <w:t>.</w:t>
      </w:r>
      <w:r w:rsidR="00084505">
        <w:rPr>
          <w:spacing w:val="5"/>
          <w:sz w:val="24"/>
          <w:szCs w:val="24"/>
        </w:rPr>
        <w:t xml:space="preserve"> </w:t>
      </w:r>
      <w:r w:rsidRPr="000B3DB0">
        <w:rPr>
          <w:spacing w:val="5"/>
          <w:sz w:val="24"/>
          <w:szCs w:val="24"/>
        </w:rPr>
        <w:t>Оплата оказанных услуг</w:t>
      </w:r>
      <w:r w:rsidR="00084505">
        <w:rPr>
          <w:spacing w:val="5"/>
          <w:sz w:val="24"/>
          <w:szCs w:val="24"/>
        </w:rPr>
        <w:t xml:space="preserve"> по модификации и обновлению программы «Конфигурация для учреждений ФСИН для 1С:Предприятие 8» </w:t>
      </w:r>
      <w:r w:rsidRPr="000B3DB0">
        <w:rPr>
          <w:spacing w:val="5"/>
          <w:sz w:val="24"/>
          <w:szCs w:val="24"/>
        </w:rPr>
        <w:t xml:space="preserve"> производится Государственным </w:t>
      </w:r>
      <w:r w:rsidRPr="000B3DB0">
        <w:rPr>
          <w:spacing w:val="5"/>
          <w:sz w:val="24"/>
          <w:szCs w:val="24"/>
        </w:rPr>
        <w:lastRenderedPageBreak/>
        <w:t xml:space="preserve">заказчиком </w:t>
      </w:r>
      <w:r w:rsidRPr="000B3DB0">
        <w:rPr>
          <w:spacing w:val="4"/>
          <w:sz w:val="24"/>
          <w:szCs w:val="24"/>
        </w:rPr>
        <w:t xml:space="preserve">путем безналичного перечисления </w:t>
      </w:r>
      <w:r w:rsidRPr="000B3DB0">
        <w:rPr>
          <w:spacing w:val="1"/>
          <w:sz w:val="24"/>
          <w:szCs w:val="24"/>
        </w:rPr>
        <w:t xml:space="preserve">денежных средств </w:t>
      </w:r>
      <w:r w:rsidRPr="000B3DB0">
        <w:rPr>
          <w:spacing w:val="4"/>
          <w:sz w:val="24"/>
          <w:szCs w:val="24"/>
        </w:rPr>
        <w:t xml:space="preserve">на расчетный счет </w:t>
      </w:r>
      <w:r w:rsidRPr="000B3DB0">
        <w:rPr>
          <w:spacing w:val="1"/>
          <w:sz w:val="24"/>
          <w:szCs w:val="24"/>
        </w:rPr>
        <w:t>Исполнителя в течение 10 (десяти) банковских дней с момента подписания первичных документов (Акт об оказании услуг (далее - Акт)</w:t>
      </w:r>
      <w:r w:rsidR="00513442">
        <w:rPr>
          <w:spacing w:val="1"/>
          <w:sz w:val="24"/>
          <w:szCs w:val="24"/>
        </w:rPr>
        <w:t>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</w:p>
    <w:p w:rsidR="00202BAF" w:rsidRPr="000B3DB0" w:rsidRDefault="00202BAF">
      <w:pPr>
        <w:spacing w:line="200" w:lineRule="atLeast"/>
        <w:jc w:val="both"/>
        <w:rPr>
          <w:sz w:val="24"/>
          <w:szCs w:val="24"/>
        </w:rPr>
      </w:pPr>
      <w:r w:rsidRPr="000B3DB0">
        <w:rPr>
          <w:spacing w:val="1"/>
          <w:sz w:val="24"/>
          <w:szCs w:val="24"/>
        </w:rPr>
        <w:t xml:space="preserve"> </w:t>
      </w:r>
    </w:p>
    <w:p w:rsidR="00202BAF" w:rsidRDefault="00202BAF">
      <w:pPr>
        <w:spacing w:line="200" w:lineRule="atLeast"/>
        <w:ind w:right="74"/>
        <w:jc w:val="both"/>
        <w:rPr>
          <w:spacing w:val="1"/>
          <w:sz w:val="24"/>
          <w:szCs w:val="24"/>
        </w:rPr>
      </w:pPr>
    </w:p>
    <w:p w:rsidR="0099709C" w:rsidRPr="000B3DB0" w:rsidRDefault="0099709C">
      <w:pPr>
        <w:spacing w:line="200" w:lineRule="atLeast"/>
        <w:ind w:right="74"/>
        <w:jc w:val="both"/>
        <w:rPr>
          <w:spacing w:val="1"/>
          <w:sz w:val="24"/>
          <w:szCs w:val="24"/>
        </w:rPr>
      </w:pPr>
    </w:p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4. Обязанности сторон</w:t>
      </w:r>
    </w:p>
    <w:p w:rsidR="00202BAF" w:rsidRPr="000B3DB0" w:rsidRDefault="00202BAF">
      <w:pPr>
        <w:pStyle w:val="33"/>
        <w:spacing w:line="200" w:lineRule="atLeast"/>
        <w:ind w:left="0" w:right="74"/>
        <w:rPr>
          <w:sz w:val="24"/>
          <w:szCs w:val="24"/>
        </w:rPr>
      </w:pPr>
      <w:r w:rsidRPr="000B3DB0">
        <w:rPr>
          <w:sz w:val="24"/>
          <w:szCs w:val="24"/>
        </w:rPr>
        <w:t>4.1. Исполнитель обязуется:</w:t>
      </w:r>
    </w:p>
    <w:p w:rsidR="00202BAF" w:rsidRPr="000B3DB0" w:rsidRDefault="00202BAF">
      <w:pPr>
        <w:pStyle w:val="33"/>
        <w:spacing w:line="200" w:lineRule="atLeast"/>
        <w:ind w:left="0" w:right="74"/>
        <w:rPr>
          <w:sz w:val="24"/>
          <w:szCs w:val="24"/>
        </w:rPr>
      </w:pPr>
      <w:r w:rsidRPr="000B3DB0">
        <w:rPr>
          <w:sz w:val="24"/>
          <w:szCs w:val="24"/>
        </w:rPr>
        <w:t>4.1.1. Оказать услуги в объеме согласно Техническому заданию,  в предусмотренный настоящим Контрактом срок;</w:t>
      </w:r>
    </w:p>
    <w:p w:rsidR="00202BAF" w:rsidRPr="000B3DB0" w:rsidRDefault="00202BAF">
      <w:pPr>
        <w:pStyle w:val="33"/>
        <w:spacing w:line="200" w:lineRule="atLeast"/>
        <w:ind w:left="0" w:right="74"/>
        <w:rPr>
          <w:sz w:val="24"/>
          <w:szCs w:val="24"/>
        </w:rPr>
      </w:pPr>
      <w:r w:rsidRPr="000B3DB0">
        <w:rPr>
          <w:sz w:val="24"/>
          <w:szCs w:val="24"/>
        </w:rPr>
        <w:t>4.1.2. Согласовать с Государственным заказчиком время оказания услуг;</w:t>
      </w:r>
    </w:p>
    <w:p w:rsidR="00202BAF" w:rsidRPr="000B3DB0" w:rsidRDefault="00202BAF">
      <w:pPr>
        <w:pStyle w:val="33"/>
        <w:spacing w:line="200" w:lineRule="atLeast"/>
        <w:ind w:left="0" w:right="74"/>
        <w:rPr>
          <w:sz w:val="24"/>
          <w:szCs w:val="24"/>
        </w:rPr>
      </w:pPr>
      <w:r w:rsidRPr="000B3DB0">
        <w:rPr>
          <w:sz w:val="24"/>
          <w:szCs w:val="24"/>
        </w:rPr>
        <w:t xml:space="preserve">4.1.3. Предоставить </w:t>
      </w:r>
      <w:r w:rsidR="0061012A">
        <w:rPr>
          <w:sz w:val="24"/>
          <w:szCs w:val="24"/>
        </w:rPr>
        <w:t>акт об оказании услуг</w:t>
      </w:r>
      <w:r w:rsidRPr="000B3DB0">
        <w:rPr>
          <w:sz w:val="24"/>
          <w:szCs w:val="24"/>
        </w:rPr>
        <w:t xml:space="preserve"> в адрес Государственного заказчика;</w:t>
      </w:r>
    </w:p>
    <w:p w:rsidR="00202BAF" w:rsidRPr="000B3DB0" w:rsidRDefault="00202BAF">
      <w:pPr>
        <w:pStyle w:val="33"/>
        <w:spacing w:line="200" w:lineRule="atLeast"/>
        <w:ind w:left="0" w:right="74"/>
        <w:rPr>
          <w:sz w:val="24"/>
          <w:szCs w:val="24"/>
        </w:rPr>
      </w:pPr>
      <w:r w:rsidRPr="000B3DB0">
        <w:rPr>
          <w:sz w:val="24"/>
          <w:szCs w:val="24"/>
        </w:rPr>
        <w:t>4.1.4. Выполнять требования Контракта о порядке, сроках, количеству, ассортименту, качеству и цене.</w:t>
      </w:r>
    </w:p>
    <w:p w:rsidR="00202BAF" w:rsidRPr="000B3DB0" w:rsidRDefault="00202BAF">
      <w:pPr>
        <w:pStyle w:val="33"/>
        <w:spacing w:line="200" w:lineRule="atLeast"/>
        <w:ind w:left="0" w:right="74"/>
        <w:rPr>
          <w:sz w:val="24"/>
          <w:szCs w:val="24"/>
        </w:rPr>
      </w:pPr>
      <w:r w:rsidRPr="000B3DB0">
        <w:rPr>
          <w:iCs/>
          <w:sz w:val="24"/>
          <w:szCs w:val="24"/>
        </w:rPr>
        <w:t>4.2. Государственный заказчик обязуется:</w:t>
      </w:r>
    </w:p>
    <w:p w:rsidR="00202BAF" w:rsidRPr="000B3DB0" w:rsidRDefault="00202BAF">
      <w:pPr>
        <w:pStyle w:val="33"/>
        <w:spacing w:line="200" w:lineRule="atLeast"/>
        <w:ind w:left="0" w:right="74"/>
        <w:rPr>
          <w:sz w:val="24"/>
          <w:szCs w:val="24"/>
        </w:rPr>
      </w:pPr>
      <w:r w:rsidRPr="000B3DB0">
        <w:rPr>
          <w:sz w:val="24"/>
          <w:szCs w:val="24"/>
        </w:rPr>
        <w:t xml:space="preserve">4.2.1. Принять оказанные Исполнителем услуги путем подписания </w:t>
      </w:r>
      <w:r w:rsidR="0061012A">
        <w:rPr>
          <w:sz w:val="24"/>
          <w:szCs w:val="24"/>
        </w:rPr>
        <w:t>акта об оказании услуг</w:t>
      </w:r>
      <w:r w:rsidRPr="000B3DB0">
        <w:rPr>
          <w:sz w:val="24"/>
          <w:szCs w:val="24"/>
        </w:rPr>
        <w:t>;</w:t>
      </w:r>
    </w:p>
    <w:p w:rsidR="00202BAF" w:rsidRPr="000B3DB0" w:rsidRDefault="00202BAF">
      <w:pPr>
        <w:pStyle w:val="33"/>
        <w:spacing w:line="200" w:lineRule="atLeast"/>
        <w:ind w:left="0" w:right="74"/>
        <w:rPr>
          <w:sz w:val="24"/>
          <w:szCs w:val="24"/>
        </w:rPr>
      </w:pPr>
      <w:r w:rsidRPr="000B3DB0">
        <w:rPr>
          <w:sz w:val="24"/>
          <w:szCs w:val="24"/>
        </w:rPr>
        <w:t>4.2.2.  Обеспечить готовность своих технических средств для возможности принятия обновления;</w:t>
      </w:r>
    </w:p>
    <w:p w:rsidR="00202BAF" w:rsidRPr="000B3DB0" w:rsidRDefault="00202BAF">
      <w:pPr>
        <w:pStyle w:val="33"/>
        <w:spacing w:line="200" w:lineRule="atLeast"/>
        <w:ind w:left="0" w:right="74"/>
        <w:rPr>
          <w:sz w:val="24"/>
          <w:szCs w:val="24"/>
        </w:rPr>
      </w:pPr>
      <w:r w:rsidRPr="000B3DB0">
        <w:rPr>
          <w:sz w:val="24"/>
          <w:szCs w:val="24"/>
        </w:rPr>
        <w:t>4.2.3.  Обеспечить со своей стороны канал Интернета;</w:t>
      </w:r>
    </w:p>
    <w:p w:rsidR="00202BAF" w:rsidRPr="000B3DB0" w:rsidRDefault="00202BAF">
      <w:pPr>
        <w:pStyle w:val="33"/>
        <w:spacing w:line="200" w:lineRule="atLeast"/>
        <w:ind w:left="0" w:right="74"/>
        <w:rPr>
          <w:sz w:val="24"/>
          <w:szCs w:val="24"/>
        </w:rPr>
      </w:pPr>
      <w:r w:rsidRPr="000B3DB0">
        <w:rPr>
          <w:sz w:val="24"/>
          <w:szCs w:val="24"/>
        </w:rPr>
        <w:t>4.2.4. Оплатить услуги в порядке и сроки, предусмотренные настоящим Контрактом;</w:t>
      </w:r>
    </w:p>
    <w:p w:rsidR="00202BAF" w:rsidRPr="000B3DB0" w:rsidRDefault="00202BAF">
      <w:pPr>
        <w:pStyle w:val="33"/>
        <w:spacing w:line="200" w:lineRule="atLeast"/>
        <w:ind w:left="0" w:right="74"/>
        <w:rPr>
          <w:sz w:val="24"/>
          <w:szCs w:val="24"/>
        </w:rPr>
      </w:pPr>
      <w:r w:rsidRPr="000B3DB0">
        <w:rPr>
          <w:w w:val="101"/>
          <w:sz w:val="24"/>
          <w:szCs w:val="24"/>
        </w:rPr>
        <w:t>4.2.5.  Не копировать, не модифицировать, не переводить, не декомпилировать, не дизассемблировать, не переконструировать или каким-либо другим способом предпринимать попытки переводить объектный код ПП в форму, понятную человеку, или производить какие-либо производные действия, а также не позволять никому (как постороннему, так и своим сотрудникам) делать вышеозначенное, кроме случаев прямо предусмотренных действующим законодательством Российской Федерации.</w:t>
      </w:r>
    </w:p>
    <w:p w:rsidR="00202BAF" w:rsidRPr="000B3DB0" w:rsidRDefault="00202BAF">
      <w:pPr>
        <w:pStyle w:val="33"/>
        <w:spacing w:line="200" w:lineRule="atLeast"/>
        <w:ind w:left="0" w:right="74"/>
        <w:rPr>
          <w:w w:val="101"/>
          <w:sz w:val="24"/>
          <w:szCs w:val="24"/>
        </w:rPr>
      </w:pPr>
    </w:p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5. Ответственность сторон</w:t>
      </w:r>
    </w:p>
    <w:p w:rsidR="00202BAF" w:rsidRPr="000B3DB0" w:rsidRDefault="00202BAF">
      <w:pPr>
        <w:pStyle w:val="24"/>
        <w:shd w:val="clear" w:color="auto" w:fill="auto"/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5.1.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202BAF" w:rsidRPr="000B3DB0" w:rsidRDefault="00202BAF">
      <w:pPr>
        <w:pStyle w:val="24"/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5.2.</w:t>
      </w:r>
      <w:r w:rsidRPr="000B3DB0">
        <w:rPr>
          <w:sz w:val="24"/>
          <w:szCs w:val="24"/>
        </w:rPr>
        <w:tab/>
        <w:t>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РФ от 30 августа 2017 г. № 1042:</w:t>
      </w:r>
    </w:p>
    <w:p w:rsidR="00202BAF" w:rsidRPr="000B3DB0" w:rsidRDefault="00202BAF">
      <w:pPr>
        <w:pStyle w:val="24"/>
        <w:shd w:val="clear" w:color="auto" w:fill="auto"/>
        <w:tabs>
          <w:tab w:val="left" w:pos="709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- размера штрафа в виде фиксированной суммы,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контрактом;</w:t>
      </w:r>
    </w:p>
    <w:p w:rsidR="00202BAF" w:rsidRPr="000B3DB0" w:rsidRDefault="00202BAF">
      <w:pPr>
        <w:pStyle w:val="24"/>
        <w:shd w:val="clear" w:color="auto" w:fill="auto"/>
        <w:tabs>
          <w:tab w:val="left" w:pos="254"/>
          <w:tab w:val="left" w:pos="709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- размера штрафа в виде фиксированной суммы,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контрактом;</w:t>
      </w:r>
    </w:p>
    <w:p w:rsidR="00202BAF" w:rsidRPr="000B3DB0" w:rsidRDefault="00202BAF">
      <w:pPr>
        <w:pStyle w:val="24"/>
        <w:shd w:val="clear" w:color="auto" w:fill="auto"/>
        <w:tabs>
          <w:tab w:val="left" w:pos="278"/>
          <w:tab w:val="left" w:pos="709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- размера пени, начисляемой за каждый день просрочки исполнения поставщиком (подрядчиком, исполнителем) обязательства, предусмотренного контрактом, начиная со дня следующего после дня истечения установленного контрактом срока исполнения указанного обязательства (далее соответственно - штраф, пеня).</w:t>
      </w:r>
    </w:p>
    <w:p w:rsidR="00202BAF" w:rsidRPr="000B3DB0" w:rsidRDefault="00202BAF">
      <w:pPr>
        <w:pStyle w:val="24"/>
        <w:numPr>
          <w:ilvl w:val="0"/>
          <w:numId w:val="3"/>
        </w:numPr>
        <w:shd w:val="clear" w:color="auto" w:fill="auto"/>
        <w:tabs>
          <w:tab w:val="left" w:pos="709"/>
          <w:tab w:val="left" w:pos="1268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 xml:space="preserve">Размер штрафа устанавливается контрактом в порядке, установленном Постановлением Правительства РФ от 30 августа 2017 г. № 1042 настоящих Правил, в виде фиксированной </w:t>
      </w:r>
      <w:r w:rsidRPr="000B3DB0">
        <w:rPr>
          <w:sz w:val="24"/>
          <w:szCs w:val="24"/>
        </w:rPr>
        <w:lastRenderedPageBreak/>
        <w:t>суммы,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202BAF" w:rsidRPr="000B3DB0" w:rsidRDefault="00202BAF">
      <w:pPr>
        <w:pStyle w:val="24"/>
        <w:numPr>
          <w:ilvl w:val="0"/>
          <w:numId w:val="3"/>
        </w:numPr>
        <w:shd w:val="clear" w:color="auto" w:fill="auto"/>
        <w:tabs>
          <w:tab w:val="left" w:pos="709"/>
          <w:tab w:val="left" w:pos="1412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 10 процентов цены контракта (этапа) </w:t>
      </w:r>
      <w:r w:rsidR="0062732C">
        <w:rPr>
          <w:rStyle w:val="a8"/>
          <w:color w:val="auto"/>
          <w:sz w:val="24"/>
          <w:szCs w:val="24"/>
        </w:rPr>
        <w:t>9960</w:t>
      </w:r>
      <w:r w:rsidRPr="000B3DB0">
        <w:rPr>
          <w:rStyle w:val="a8"/>
          <w:color w:val="auto"/>
          <w:sz w:val="24"/>
          <w:szCs w:val="24"/>
        </w:rPr>
        <w:t xml:space="preserve"> рублей </w:t>
      </w:r>
      <w:r w:rsidR="0099709C">
        <w:rPr>
          <w:rStyle w:val="a8"/>
          <w:color w:val="auto"/>
          <w:sz w:val="24"/>
          <w:szCs w:val="24"/>
        </w:rPr>
        <w:t>00</w:t>
      </w:r>
      <w:r w:rsidRPr="000B3DB0">
        <w:rPr>
          <w:rStyle w:val="a8"/>
          <w:color w:val="auto"/>
          <w:sz w:val="24"/>
          <w:szCs w:val="24"/>
        </w:rPr>
        <w:t xml:space="preserve"> коп.</w:t>
      </w:r>
      <w:r w:rsidRPr="000B3DB0">
        <w:rPr>
          <w:rStyle w:val="a8"/>
          <w:sz w:val="24"/>
          <w:szCs w:val="24"/>
        </w:rPr>
        <w:t xml:space="preserve"> </w:t>
      </w:r>
      <w:r w:rsidRPr="000B3DB0">
        <w:rPr>
          <w:sz w:val="24"/>
          <w:szCs w:val="24"/>
        </w:rPr>
        <w:t>в случае, если цена контракта (этапа) не превышает 3 млн. рублей;</w:t>
      </w:r>
    </w:p>
    <w:p w:rsidR="00202BAF" w:rsidRPr="000B3DB0" w:rsidRDefault="00202BAF">
      <w:pPr>
        <w:pStyle w:val="24"/>
        <w:numPr>
          <w:ilvl w:val="0"/>
          <w:numId w:val="3"/>
        </w:numPr>
        <w:shd w:val="clear" w:color="auto" w:fill="auto"/>
        <w:tabs>
          <w:tab w:val="left" w:pos="709"/>
          <w:tab w:val="left" w:pos="1445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</w:t>
      </w:r>
    </w:p>
    <w:p w:rsidR="00202BAF" w:rsidRPr="000B3DB0" w:rsidRDefault="00202BAF">
      <w:pPr>
        <w:pStyle w:val="24"/>
        <w:shd w:val="clear" w:color="auto" w:fill="auto"/>
        <w:tabs>
          <w:tab w:val="left" w:pos="709"/>
          <w:tab w:val="left" w:pos="1445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1000 рублей, если цена контракта не превышает 3 млн. рублей;</w:t>
      </w:r>
    </w:p>
    <w:p w:rsidR="00202BAF" w:rsidRPr="000B3DB0" w:rsidRDefault="00202BAF">
      <w:pPr>
        <w:pStyle w:val="24"/>
        <w:numPr>
          <w:ilvl w:val="0"/>
          <w:numId w:val="3"/>
        </w:numPr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</w:p>
    <w:p w:rsidR="00202BAF" w:rsidRPr="000B3DB0" w:rsidRDefault="00202BAF">
      <w:pPr>
        <w:pStyle w:val="24"/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1000 рублей, если цена контракта не превышает 3 млн. рублей (включительно);</w:t>
      </w:r>
    </w:p>
    <w:p w:rsidR="00202BAF" w:rsidRPr="000B3DB0" w:rsidRDefault="00202BAF">
      <w:pPr>
        <w:pStyle w:val="24"/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поставщиком (подрядчиком, исполнителем) обязательства, предусмотренного контрактом, в размере одной трехсотой действующей на дату уплаты пени</w:t>
      </w:r>
      <w:r w:rsidR="009C7380" w:rsidRPr="000B3DB0">
        <w:rPr>
          <w:sz w:val="24"/>
          <w:szCs w:val="24"/>
        </w:rPr>
        <w:t xml:space="preserve"> ключевой</w:t>
      </w:r>
      <w:r w:rsidRPr="000B3DB0">
        <w:rPr>
          <w:sz w:val="24"/>
          <w:szCs w:val="24"/>
        </w:rPr>
        <w:t xml:space="preserve">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202BAF" w:rsidRPr="000B3DB0" w:rsidRDefault="00202BAF">
      <w:pPr>
        <w:pStyle w:val="24"/>
        <w:numPr>
          <w:ilvl w:val="0"/>
          <w:numId w:val="3"/>
        </w:numPr>
        <w:shd w:val="clear" w:color="auto" w:fill="auto"/>
        <w:tabs>
          <w:tab w:val="left" w:pos="709"/>
          <w:tab w:val="left" w:pos="1402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202BAF" w:rsidRPr="000B3DB0" w:rsidRDefault="00202BAF">
      <w:pPr>
        <w:pStyle w:val="24"/>
        <w:numPr>
          <w:ilvl w:val="0"/>
          <w:numId w:val="3"/>
        </w:numPr>
        <w:shd w:val="clear" w:color="auto" w:fill="auto"/>
        <w:tabs>
          <w:tab w:val="left" w:pos="709"/>
          <w:tab w:val="left" w:pos="1243"/>
        </w:tabs>
        <w:spacing w:line="240" w:lineRule="auto"/>
        <w:rPr>
          <w:sz w:val="24"/>
          <w:szCs w:val="24"/>
        </w:rPr>
      </w:pPr>
      <w:r w:rsidRPr="000B3DB0">
        <w:rPr>
          <w:sz w:val="24"/>
          <w:szCs w:val="24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02BAF" w:rsidRPr="000B3DB0" w:rsidRDefault="00202BAF">
      <w:pPr>
        <w:spacing w:line="200" w:lineRule="atLeast"/>
        <w:ind w:right="74"/>
        <w:jc w:val="both"/>
        <w:rPr>
          <w:w w:val="101"/>
          <w:sz w:val="24"/>
          <w:szCs w:val="24"/>
        </w:rPr>
      </w:pPr>
    </w:p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6. Форс-мажорные условия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>6</w:t>
      </w:r>
      <w:r w:rsidRPr="000B3DB0">
        <w:rPr>
          <w:sz w:val="24"/>
          <w:szCs w:val="24"/>
          <w:lang w:val="ru-RU" w:eastAsia="ru-RU"/>
        </w:rPr>
        <w:t>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  <w:lang w:val="ru-RU"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>6</w:t>
      </w:r>
      <w:r w:rsidRPr="000B3DB0">
        <w:rPr>
          <w:sz w:val="24"/>
          <w:szCs w:val="24"/>
          <w:lang w:val="ru-RU" w:eastAsia="ru-RU"/>
        </w:rPr>
        <w:t>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>6</w:t>
      </w:r>
      <w:r w:rsidRPr="000B3DB0">
        <w:rPr>
          <w:sz w:val="24"/>
          <w:szCs w:val="24"/>
          <w:lang w:val="ru-RU" w:eastAsia="ru-RU"/>
        </w:rPr>
        <w:t>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lastRenderedPageBreak/>
        <w:t>6.</w:t>
      </w:r>
      <w:r w:rsidRPr="000B3DB0">
        <w:rPr>
          <w:sz w:val="24"/>
          <w:szCs w:val="24"/>
          <w:lang w:val="ru-RU" w:eastAsia="ru-RU"/>
        </w:rPr>
        <w:t>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>6</w:t>
      </w:r>
      <w:r w:rsidRPr="000B3DB0">
        <w:rPr>
          <w:sz w:val="24"/>
          <w:szCs w:val="24"/>
          <w:lang w:val="ru-RU" w:eastAsia="ru-RU"/>
        </w:rPr>
        <w:t>.5. 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>6</w:t>
      </w:r>
      <w:r w:rsidRPr="000B3DB0">
        <w:rPr>
          <w:sz w:val="24"/>
          <w:szCs w:val="24"/>
          <w:lang w:val="ru-RU" w:eastAsia="ru-RU"/>
        </w:rPr>
        <w:t xml:space="preserve">.6. 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срока, 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  <w:lang w:val="ru-RU" w:eastAsia="ru-RU"/>
        </w:rPr>
        <w:t>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</w:p>
    <w:p w:rsidR="00202BAF" w:rsidRPr="000B3DB0" w:rsidRDefault="00202BAF">
      <w:pPr>
        <w:autoSpaceDE w:val="0"/>
        <w:spacing w:line="200" w:lineRule="atLeast"/>
        <w:ind w:right="74"/>
        <w:rPr>
          <w:sz w:val="24"/>
          <w:szCs w:val="24"/>
          <w:lang w:val="ru-RU" w:eastAsia="ru-RU"/>
        </w:rPr>
      </w:pPr>
    </w:p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7. Порядок разрешения споров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  <w:lang w:val="ru-RU" w:eastAsia="ru-RU"/>
        </w:rPr>
        <w:t xml:space="preserve">7.1. Все споры, возникающие в процессе заключения и исполнения Контракта, решаются Сторонами в добровольном порядке. Все возможные претензии по настоящему контракту должны быть рассмотрены сторонами в течение </w:t>
      </w:r>
      <w:r w:rsidR="00993748">
        <w:rPr>
          <w:sz w:val="24"/>
          <w:szCs w:val="24"/>
          <w:lang w:eastAsia="ru-RU"/>
        </w:rPr>
        <w:t>7</w:t>
      </w:r>
      <w:r w:rsidRPr="000B3DB0">
        <w:rPr>
          <w:sz w:val="24"/>
          <w:szCs w:val="24"/>
          <w:lang w:val="ru-RU" w:eastAsia="ru-RU"/>
        </w:rPr>
        <w:t xml:space="preserve"> дней с момента получения претензии. При недостижении соглашения Сторон спор подлежит разрешению в Арбитражном суде по </w:t>
      </w:r>
      <w:r w:rsidRPr="000B3DB0">
        <w:rPr>
          <w:sz w:val="24"/>
          <w:szCs w:val="24"/>
        </w:rPr>
        <w:t>месту нахождения ответчика.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  <w:lang w:val="ru-RU" w:eastAsia="ru-RU"/>
        </w:rPr>
        <w:t xml:space="preserve">7.2. Ни одна из сторон не вправе передавать свои права и обязанности по настоящему контракту </w:t>
      </w:r>
      <w:r w:rsidRPr="000B3DB0">
        <w:rPr>
          <w:sz w:val="24"/>
          <w:szCs w:val="24"/>
        </w:rPr>
        <w:t>третьей</w:t>
      </w:r>
      <w:r w:rsidRPr="000B3DB0">
        <w:rPr>
          <w:sz w:val="24"/>
          <w:szCs w:val="24"/>
          <w:lang w:val="ru-RU" w:eastAsia="ru-RU"/>
        </w:rPr>
        <w:t xml:space="preserve"> стороне без письменного согласования другой стороны.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  <w:lang w:val="ru-RU" w:eastAsia="ru-RU"/>
        </w:rPr>
      </w:pPr>
    </w:p>
    <w:p w:rsidR="00202BAF" w:rsidRPr="000B3DB0" w:rsidRDefault="00202BAF">
      <w:pPr>
        <w:autoSpaceDE w:val="0"/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8. Конфиденциальность</w:t>
      </w:r>
    </w:p>
    <w:p w:rsidR="00202BAF" w:rsidRPr="000B3DB0" w:rsidRDefault="00202BAF">
      <w:pPr>
        <w:autoSpaceDE w:val="0"/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 xml:space="preserve">       8.1.  Любая информация, касающаяся деятельности Заказчика включая его финансовое положение, информация о активах, пассивах,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подлежащими разглашению третьим лицам.</w:t>
      </w:r>
      <w:r w:rsidRPr="000B3DB0">
        <w:rPr>
          <w:sz w:val="24"/>
          <w:szCs w:val="24"/>
        </w:rPr>
        <w:tab/>
      </w:r>
      <w:r w:rsidRPr="000B3DB0">
        <w:rPr>
          <w:sz w:val="24"/>
          <w:szCs w:val="24"/>
        </w:rPr>
        <w:tab/>
      </w:r>
      <w:r w:rsidRPr="000B3DB0">
        <w:rPr>
          <w:sz w:val="24"/>
          <w:szCs w:val="24"/>
        </w:rPr>
        <w:tab/>
      </w:r>
    </w:p>
    <w:p w:rsidR="00202BAF" w:rsidRPr="000B3DB0" w:rsidRDefault="00202BAF">
      <w:pPr>
        <w:autoSpaceDE w:val="0"/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 xml:space="preserve">      8.2. Исполнитель несет ответственность перед Заказчиком за неисполнение вышеуказанных условий о конфиденциальности в размере причиненных этим убытков,  а также в рамках иной ответственности предусмотренной законодательством РФ.</w:t>
      </w:r>
      <w:r w:rsidRPr="000B3DB0">
        <w:rPr>
          <w:sz w:val="24"/>
          <w:szCs w:val="24"/>
        </w:rPr>
        <w:tab/>
      </w:r>
      <w:r w:rsidRPr="000B3DB0">
        <w:rPr>
          <w:sz w:val="24"/>
          <w:szCs w:val="24"/>
        </w:rPr>
        <w:tab/>
      </w:r>
    </w:p>
    <w:p w:rsidR="00202BAF" w:rsidRPr="000B3DB0" w:rsidRDefault="00202BAF">
      <w:pPr>
        <w:autoSpaceDE w:val="0"/>
        <w:spacing w:line="200" w:lineRule="atLeast"/>
        <w:ind w:right="74"/>
        <w:jc w:val="both"/>
        <w:rPr>
          <w:sz w:val="24"/>
          <w:szCs w:val="24"/>
        </w:rPr>
      </w:pPr>
    </w:p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9. Прочие условия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  <w:lang w:val="ru-RU" w:eastAsia="ru-RU"/>
        </w:rPr>
        <w:t>9.1. Настоящий Контракт составлен в двух подлинных экземплярах по одному для каждой из Сторон.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  <w:lang w:val="ru-RU" w:eastAsia="ru-RU"/>
        </w:rPr>
        <w:t>9.</w:t>
      </w:r>
      <w:r w:rsidR="0061012A">
        <w:rPr>
          <w:sz w:val="24"/>
          <w:szCs w:val="24"/>
          <w:lang w:eastAsia="ru-RU"/>
        </w:rPr>
        <w:t>2</w:t>
      </w:r>
      <w:r w:rsidRPr="000B3DB0">
        <w:rPr>
          <w:sz w:val="24"/>
          <w:szCs w:val="24"/>
          <w:lang w:val="ru-RU" w:eastAsia="ru-RU"/>
        </w:rPr>
        <w:t xml:space="preserve">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</w:rPr>
        <w:t>9.</w:t>
      </w:r>
      <w:r w:rsidR="0061012A">
        <w:rPr>
          <w:sz w:val="24"/>
          <w:szCs w:val="24"/>
        </w:rPr>
        <w:t>3</w:t>
      </w:r>
      <w:r w:rsidRPr="000B3DB0">
        <w:rPr>
          <w:sz w:val="24"/>
          <w:szCs w:val="24"/>
        </w:rPr>
        <w:t>. В случаях, не предусмотренных настоящим контрактом, стороны руководствуются действующим законодательством Российской Федерации.</w:t>
      </w:r>
    </w:p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</w:p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10. Расторжение государственного контракта.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  <w:lang w:val="ru-RU" w:eastAsia="ru-RU"/>
        </w:rPr>
        <w:t>10.1.Контракт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02BAF" w:rsidRPr="000B3DB0" w:rsidRDefault="00202BAF">
      <w:pPr>
        <w:pStyle w:val="23"/>
        <w:jc w:val="both"/>
      </w:pPr>
      <w:r w:rsidRPr="000B3DB0">
        <w:rPr>
          <w:rFonts w:ascii="Times New Roman" w:hAnsi="Times New Roman" w:cs="Times New Roman"/>
        </w:rPr>
        <w:t>10.2.Все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202BAF" w:rsidRPr="000B3DB0" w:rsidRDefault="00202BAF">
      <w:pPr>
        <w:pStyle w:val="23"/>
        <w:jc w:val="both"/>
      </w:pPr>
      <w:r w:rsidRPr="000B3DB0">
        <w:rPr>
          <w:rFonts w:ascii="Times New Roman" w:hAnsi="Times New Roman" w:cs="Times New Roman"/>
        </w:rPr>
        <w:t>10.3.Расторжение Контракта допускается по соглашению сторон, по решению суда, в связи с односторонним отказом Стороны от исполнения контракта в соответствии с гражданским законодательством РФ, в порядке, предусмотренном ст. 95 Федерального закона от 05.04.2013 № 44-ФЗ.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  <w:lang w:val="ru-RU" w:eastAsia="ru-RU"/>
        </w:rPr>
      </w:pPr>
      <w:r w:rsidRPr="000B3DB0">
        <w:rPr>
          <w:sz w:val="24"/>
          <w:szCs w:val="24"/>
          <w:lang w:val="ru-RU" w:eastAsia="ru-RU"/>
        </w:rPr>
        <w:t>10.4.В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заказчика, фактически выполненных на момент расторжения Контракта.</w:t>
      </w:r>
    </w:p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lastRenderedPageBreak/>
        <w:t>11. Срок действия Контракта</w:t>
      </w:r>
    </w:p>
    <w:p w:rsidR="00202BAF" w:rsidRPr="000B3DB0" w:rsidRDefault="00202BAF">
      <w:pPr>
        <w:spacing w:line="200" w:lineRule="atLeast"/>
        <w:ind w:right="74"/>
        <w:jc w:val="both"/>
        <w:rPr>
          <w:sz w:val="24"/>
          <w:szCs w:val="24"/>
        </w:rPr>
      </w:pPr>
      <w:r w:rsidRPr="000B3DB0">
        <w:rPr>
          <w:sz w:val="24"/>
          <w:szCs w:val="24"/>
          <w:lang w:val="ru-RU" w:eastAsia="ru-RU"/>
        </w:rPr>
        <w:t>11.1. Настоящий контракт вступает в силу с момента подписания и действует до</w:t>
      </w:r>
      <w:r w:rsidR="000509B6" w:rsidRPr="000B3DB0">
        <w:rPr>
          <w:sz w:val="24"/>
          <w:szCs w:val="24"/>
          <w:lang w:eastAsia="ru-RU"/>
        </w:rPr>
        <w:t xml:space="preserve"> </w:t>
      </w:r>
      <w:r w:rsidR="0062732C">
        <w:rPr>
          <w:sz w:val="24"/>
          <w:szCs w:val="24"/>
          <w:lang w:eastAsia="ru-RU"/>
        </w:rPr>
        <w:t>30</w:t>
      </w:r>
      <w:r w:rsidR="00EC2271">
        <w:rPr>
          <w:sz w:val="24"/>
          <w:szCs w:val="24"/>
          <w:lang w:eastAsia="ru-RU"/>
        </w:rPr>
        <w:t>.12.202</w:t>
      </w:r>
      <w:r w:rsidR="00BE4560">
        <w:rPr>
          <w:sz w:val="24"/>
          <w:szCs w:val="24"/>
          <w:lang w:eastAsia="ru-RU"/>
        </w:rPr>
        <w:t>6</w:t>
      </w:r>
      <w:r w:rsidR="0061012A">
        <w:rPr>
          <w:sz w:val="24"/>
          <w:szCs w:val="24"/>
          <w:lang w:eastAsia="ru-RU"/>
        </w:rPr>
        <w:t xml:space="preserve"> а в части оплаты, до полного исполнения.</w:t>
      </w:r>
      <w:r w:rsidR="0062732C">
        <w:rPr>
          <w:sz w:val="24"/>
          <w:szCs w:val="24"/>
          <w:lang w:eastAsia="ru-RU"/>
        </w:rPr>
        <w:t xml:space="preserve"> Срок исполнения контракта 30.12.202</w:t>
      </w:r>
      <w:r w:rsidR="00BE4560">
        <w:rPr>
          <w:sz w:val="24"/>
          <w:szCs w:val="24"/>
          <w:lang w:eastAsia="ru-RU"/>
        </w:rPr>
        <w:t>6</w:t>
      </w:r>
      <w:r w:rsidR="0062732C">
        <w:rPr>
          <w:sz w:val="24"/>
          <w:szCs w:val="24"/>
          <w:lang w:eastAsia="ru-RU"/>
        </w:rPr>
        <w:t xml:space="preserve"> г.</w:t>
      </w:r>
    </w:p>
    <w:p w:rsidR="00202BAF" w:rsidRPr="00522F54" w:rsidRDefault="00202BAF">
      <w:pPr>
        <w:spacing w:line="200" w:lineRule="atLeast"/>
        <w:ind w:right="74"/>
        <w:jc w:val="center"/>
        <w:rPr>
          <w:sz w:val="24"/>
          <w:szCs w:val="24"/>
          <w:lang w:eastAsia="ru-RU"/>
        </w:rPr>
      </w:pPr>
    </w:p>
    <w:p w:rsidR="00202BAF" w:rsidRDefault="00202BAF">
      <w:pPr>
        <w:spacing w:line="200" w:lineRule="atLeast"/>
        <w:ind w:right="74"/>
        <w:jc w:val="center"/>
        <w:rPr>
          <w:sz w:val="24"/>
          <w:szCs w:val="24"/>
        </w:rPr>
      </w:pPr>
      <w:r w:rsidRPr="000B3DB0">
        <w:rPr>
          <w:sz w:val="24"/>
          <w:szCs w:val="24"/>
        </w:rPr>
        <w:t>12. Юридические адреса, банковские реквизиты Сторон на момент заключения контракта.</w:t>
      </w:r>
    </w:p>
    <w:p w:rsidR="00522F54" w:rsidRDefault="00522F54" w:rsidP="00522F54">
      <w:pPr>
        <w:keepLines/>
        <w:spacing w:line="23" w:lineRule="atLeas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Приложения к контракту: </w:t>
      </w:r>
    </w:p>
    <w:p w:rsidR="00522F54" w:rsidRDefault="00522F54" w:rsidP="00522F54">
      <w:pPr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1: Техническое задание (Приложение №1);</w:t>
      </w:r>
    </w:p>
    <w:p w:rsidR="00202C86" w:rsidRPr="000B3DB0" w:rsidRDefault="00202C86">
      <w:pPr>
        <w:spacing w:line="200" w:lineRule="atLeast"/>
        <w:ind w:right="74"/>
        <w:jc w:val="center"/>
        <w:rPr>
          <w:sz w:val="24"/>
          <w:szCs w:val="24"/>
        </w:rPr>
      </w:pPr>
    </w:p>
    <w:tbl>
      <w:tblPr>
        <w:tblW w:w="10031" w:type="dxa"/>
        <w:tblInd w:w="207" w:type="dxa"/>
        <w:tblLayout w:type="fixed"/>
        <w:tblLook w:val="0000" w:firstRow="0" w:lastRow="0" w:firstColumn="0" w:lastColumn="0" w:noHBand="0" w:noVBand="0"/>
      </w:tblPr>
      <w:tblGrid>
        <w:gridCol w:w="4682"/>
        <w:gridCol w:w="5349"/>
      </w:tblGrid>
      <w:tr w:rsidR="00202BAF" w:rsidRPr="000B3DB0" w:rsidTr="0074613A">
        <w:trPr>
          <w:trHeight w:val="5436"/>
        </w:trPr>
        <w:tc>
          <w:tcPr>
            <w:tcW w:w="4682" w:type="dxa"/>
            <w:shd w:val="clear" w:color="auto" w:fill="auto"/>
          </w:tcPr>
          <w:p w:rsidR="00202BAF" w:rsidRPr="00C96A9C" w:rsidRDefault="00202BAF">
            <w:pPr>
              <w:pStyle w:val="4"/>
              <w:numPr>
                <w:ilvl w:val="0"/>
                <w:numId w:val="0"/>
              </w:numPr>
              <w:snapToGrid w:val="0"/>
              <w:spacing w:before="0" w:after="0" w:line="200" w:lineRule="atLeast"/>
              <w:ind w:right="74"/>
              <w:jc w:val="center"/>
              <w:rPr>
                <w:b w:val="0"/>
                <w:sz w:val="24"/>
                <w:szCs w:val="24"/>
              </w:rPr>
            </w:pPr>
            <w:r w:rsidRPr="00C96A9C">
              <w:rPr>
                <w:b w:val="0"/>
                <w:bCs w:val="0"/>
                <w:sz w:val="24"/>
                <w:szCs w:val="24"/>
              </w:rPr>
              <w:t xml:space="preserve">«Государственный заказчик» 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Юридический и почтовый адрес: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413724, Саратовская область, г. Пугачев,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Карьер МВД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Тел. 8(84574) 4-61-64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 xml:space="preserve">ИНН 6445006174 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КПП 644501001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ОГРН 1026401859230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л/с 03601110460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ОКЦ № 1 ВВГУ Банка России//УФК                            по Нижегородской области, г. Нижний Новгород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БИК 012202102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Р/с   03211643000000013247</w:t>
            </w:r>
          </w:p>
          <w:p w:rsidR="00C96A9C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К/с  40102810745370000024</w:t>
            </w:r>
          </w:p>
          <w:p w:rsidR="00EC2271" w:rsidRPr="00C96A9C" w:rsidRDefault="00C96A9C" w:rsidP="00C96A9C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Электронная почта ik4@64.fsin.gov.ru</w:t>
            </w:r>
          </w:p>
          <w:p w:rsidR="0061012A" w:rsidRPr="00C96A9C" w:rsidRDefault="0061012A" w:rsidP="00EC2271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61012A" w:rsidRPr="00C96A9C" w:rsidRDefault="0061012A" w:rsidP="00EC2271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61012A" w:rsidRPr="00C96A9C" w:rsidRDefault="0061012A" w:rsidP="00EC2271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61012A" w:rsidRPr="00C96A9C" w:rsidRDefault="0061012A" w:rsidP="00EC2271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61012A" w:rsidRPr="00C96A9C" w:rsidRDefault="0061012A" w:rsidP="00EC2271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61012A" w:rsidRPr="00C96A9C" w:rsidRDefault="0061012A" w:rsidP="00EC2271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EC2271" w:rsidRPr="00C96A9C" w:rsidRDefault="00DB2071" w:rsidP="00EC2271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Врио н</w:t>
            </w:r>
            <w:r w:rsidR="00EC2271" w:rsidRPr="00C96A9C">
              <w:rPr>
                <w:sz w:val="24"/>
                <w:szCs w:val="24"/>
              </w:rPr>
              <w:t>ачальник</w:t>
            </w:r>
            <w:r w:rsidRPr="00C96A9C">
              <w:rPr>
                <w:sz w:val="24"/>
                <w:szCs w:val="24"/>
              </w:rPr>
              <w:t>а</w:t>
            </w:r>
            <w:r w:rsidR="00EC2271" w:rsidRPr="00C96A9C">
              <w:rPr>
                <w:sz w:val="24"/>
                <w:szCs w:val="24"/>
              </w:rPr>
              <w:t>:</w:t>
            </w:r>
          </w:p>
          <w:p w:rsidR="00EC2271" w:rsidRPr="00C96A9C" w:rsidRDefault="00BE4560" w:rsidP="00EC2271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А.С. Войкин</w:t>
            </w:r>
            <w:r w:rsidR="00EC2271" w:rsidRPr="00C96A9C">
              <w:rPr>
                <w:sz w:val="24"/>
                <w:szCs w:val="24"/>
              </w:rPr>
              <w:t>___________________</w:t>
            </w:r>
          </w:p>
          <w:p w:rsidR="00EC2271" w:rsidRPr="00C96A9C" w:rsidRDefault="00EC2271" w:rsidP="00EC2271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EC2271" w:rsidRPr="00C96A9C" w:rsidRDefault="00EC2271" w:rsidP="00EC2271">
            <w:pPr>
              <w:snapToGrid w:val="0"/>
              <w:spacing w:line="200" w:lineRule="atLeast"/>
              <w:ind w:right="74"/>
              <w:rPr>
                <w:sz w:val="24"/>
                <w:szCs w:val="24"/>
              </w:rPr>
            </w:pPr>
            <w:r w:rsidRPr="00C96A9C">
              <w:rPr>
                <w:sz w:val="24"/>
                <w:szCs w:val="24"/>
              </w:rPr>
              <w:t>«_____»________________20___г.</w:t>
            </w:r>
          </w:p>
          <w:p w:rsidR="00202BAF" w:rsidRPr="00C96A9C" w:rsidRDefault="00202BAF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</w:p>
          <w:p w:rsidR="00202BAF" w:rsidRPr="00C96A9C" w:rsidRDefault="00202BAF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</w:p>
          <w:p w:rsidR="00202BAF" w:rsidRPr="00C96A9C" w:rsidRDefault="00202BAF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</w:p>
          <w:p w:rsidR="00202BAF" w:rsidRPr="00C96A9C" w:rsidRDefault="00202BAF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</w:p>
          <w:p w:rsidR="00202BAF" w:rsidRPr="00C96A9C" w:rsidRDefault="00202BAF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</w:p>
          <w:p w:rsidR="00202BAF" w:rsidRPr="00C96A9C" w:rsidRDefault="00202BAF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</w:p>
          <w:p w:rsidR="00202BAF" w:rsidRPr="00C96A9C" w:rsidRDefault="00202BAF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</w:p>
          <w:p w:rsidR="0074613A" w:rsidRPr="00C96A9C" w:rsidRDefault="0074613A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</w:p>
          <w:p w:rsidR="0074613A" w:rsidRPr="00C96A9C" w:rsidRDefault="0074613A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</w:p>
          <w:p w:rsidR="0074613A" w:rsidRPr="00C96A9C" w:rsidRDefault="0074613A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</w:p>
          <w:p w:rsidR="0074613A" w:rsidRPr="00C96A9C" w:rsidRDefault="0074613A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</w:p>
          <w:p w:rsidR="00202BAF" w:rsidRPr="00C96A9C" w:rsidRDefault="00202BAF">
            <w:pPr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4861F4" w:rsidRPr="00C96A9C" w:rsidRDefault="004861F4">
            <w:pPr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4861F4" w:rsidRPr="00C96A9C" w:rsidRDefault="004861F4">
            <w:pPr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4861F4" w:rsidRPr="00C96A9C" w:rsidRDefault="004861F4">
            <w:pPr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202BAF" w:rsidRPr="00C96A9C" w:rsidRDefault="00202BAF">
            <w:pPr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202BAF" w:rsidRPr="00C96A9C" w:rsidRDefault="00202BAF">
            <w:pPr>
              <w:spacing w:line="200" w:lineRule="atLeast"/>
              <w:ind w:right="74"/>
              <w:rPr>
                <w:sz w:val="24"/>
                <w:szCs w:val="24"/>
              </w:rPr>
            </w:pPr>
          </w:p>
        </w:tc>
        <w:tc>
          <w:tcPr>
            <w:tcW w:w="5349" w:type="dxa"/>
            <w:shd w:val="clear" w:color="auto" w:fill="auto"/>
          </w:tcPr>
          <w:p w:rsidR="00202BAF" w:rsidRDefault="00202BAF">
            <w:pPr>
              <w:snapToGrid w:val="0"/>
              <w:spacing w:line="200" w:lineRule="atLeast"/>
              <w:ind w:right="74"/>
              <w:jc w:val="center"/>
              <w:rPr>
                <w:sz w:val="24"/>
                <w:szCs w:val="24"/>
              </w:rPr>
            </w:pPr>
            <w:r w:rsidRPr="000B3DB0">
              <w:rPr>
                <w:sz w:val="24"/>
                <w:szCs w:val="24"/>
              </w:rPr>
              <w:t>«Исполнитель»</w:t>
            </w:r>
          </w:p>
          <w:p w:rsidR="00EC2271" w:rsidRDefault="00EC2271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EC2271" w:rsidRDefault="00EC2271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EC2271" w:rsidRPr="000B3DB0" w:rsidRDefault="00EC2271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4"/>
                <w:szCs w:val="24"/>
              </w:rPr>
            </w:pPr>
          </w:p>
          <w:p w:rsidR="006711BC" w:rsidRDefault="006711BC" w:rsidP="006772F0">
            <w:pPr>
              <w:spacing w:line="200" w:lineRule="atLeast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02BAF" w:rsidRDefault="006711BC" w:rsidP="006772F0">
            <w:pPr>
              <w:spacing w:line="200" w:lineRule="atLeast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="00202BAF" w:rsidRPr="000B3DB0">
              <w:rPr>
                <w:sz w:val="24"/>
                <w:szCs w:val="24"/>
              </w:rPr>
              <w:t>_________________</w:t>
            </w:r>
          </w:p>
          <w:p w:rsidR="00EC2271" w:rsidRPr="000B3DB0" w:rsidRDefault="00EC2271" w:rsidP="006772F0">
            <w:pPr>
              <w:spacing w:line="200" w:lineRule="atLeast"/>
              <w:ind w:right="74"/>
              <w:rPr>
                <w:sz w:val="24"/>
                <w:szCs w:val="24"/>
              </w:rPr>
            </w:pPr>
          </w:p>
          <w:p w:rsidR="00202BAF" w:rsidRPr="000B3DB0" w:rsidRDefault="00202BAF">
            <w:pPr>
              <w:spacing w:line="200" w:lineRule="atLeast"/>
              <w:ind w:right="74"/>
              <w:rPr>
                <w:sz w:val="24"/>
                <w:szCs w:val="24"/>
              </w:rPr>
            </w:pPr>
            <w:r w:rsidRPr="000B3DB0">
              <w:rPr>
                <w:sz w:val="24"/>
                <w:szCs w:val="24"/>
              </w:rPr>
              <w:t>«__»</w:t>
            </w:r>
            <w:r w:rsidR="000509B6" w:rsidRPr="000B3DB0">
              <w:rPr>
                <w:sz w:val="24"/>
                <w:szCs w:val="24"/>
              </w:rPr>
              <w:t xml:space="preserve"> ______</w:t>
            </w:r>
            <w:r w:rsidRPr="000B3DB0">
              <w:rPr>
                <w:sz w:val="24"/>
                <w:szCs w:val="24"/>
              </w:rPr>
              <w:t>_____20</w:t>
            </w:r>
            <w:r w:rsidR="000509B6" w:rsidRPr="000B3DB0">
              <w:rPr>
                <w:sz w:val="24"/>
                <w:szCs w:val="24"/>
              </w:rPr>
              <w:t>_</w:t>
            </w:r>
            <w:r w:rsidRPr="000B3DB0">
              <w:rPr>
                <w:sz w:val="24"/>
                <w:szCs w:val="24"/>
              </w:rPr>
              <w:t>_ г.</w:t>
            </w:r>
          </w:p>
        </w:tc>
      </w:tr>
    </w:tbl>
    <w:p w:rsidR="00202BAF" w:rsidRPr="000B3DB0" w:rsidRDefault="00202BAF">
      <w:pPr>
        <w:spacing w:line="200" w:lineRule="atLeast"/>
        <w:ind w:right="74"/>
        <w:jc w:val="center"/>
        <w:rPr>
          <w:sz w:val="24"/>
          <w:szCs w:val="24"/>
        </w:rPr>
      </w:pPr>
    </w:p>
    <w:sectPr w:rsidR="00202BAF" w:rsidRPr="000B3DB0">
      <w:footerReference w:type="default" r:id="rId8"/>
      <w:footerReference w:type="first" r:id="rId9"/>
      <w:pgSz w:w="11906" w:h="16838"/>
      <w:pgMar w:top="851" w:right="731" w:bottom="987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71" w:rsidRDefault="00352A71">
      <w:r>
        <w:separator/>
      </w:r>
    </w:p>
  </w:endnote>
  <w:endnote w:type="continuationSeparator" w:id="0">
    <w:p w:rsidR="00352A71" w:rsidRDefault="0035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AF" w:rsidRDefault="00202BA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9D6116">
      <w:rPr>
        <w:noProof/>
      </w:rPr>
      <w:t>1</w:t>
    </w:r>
    <w:r>
      <w:fldChar w:fldCharType="end"/>
    </w:r>
  </w:p>
  <w:p w:rsidR="00202BAF" w:rsidRDefault="00202BA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AF" w:rsidRDefault="00202B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71" w:rsidRDefault="00352A71">
      <w:r>
        <w:separator/>
      </w:r>
    </w:p>
  </w:footnote>
  <w:footnote w:type="continuationSeparator" w:id="0">
    <w:p w:rsidR="00352A71" w:rsidRDefault="0035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F9"/>
    <w:rsid w:val="000509B6"/>
    <w:rsid w:val="000831B9"/>
    <w:rsid w:val="00084505"/>
    <w:rsid w:val="000A2025"/>
    <w:rsid w:val="000B3DB0"/>
    <w:rsid w:val="000E5417"/>
    <w:rsid w:val="001D3A3E"/>
    <w:rsid w:val="00202BAF"/>
    <w:rsid w:val="00202C86"/>
    <w:rsid w:val="002750DC"/>
    <w:rsid w:val="002B5476"/>
    <w:rsid w:val="002D3BF1"/>
    <w:rsid w:val="003052E1"/>
    <w:rsid w:val="00352A71"/>
    <w:rsid w:val="003B0A01"/>
    <w:rsid w:val="00424FD1"/>
    <w:rsid w:val="004508AB"/>
    <w:rsid w:val="004842CC"/>
    <w:rsid w:val="004861F4"/>
    <w:rsid w:val="004955E9"/>
    <w:rsid w:val="004C4800"/>
    <w:rsid w:val="004D1D31"/>
    <w:rsid w:val="00513442"/>
    <w:rsid w:val="0052101E"/>
    <w:rsid w:val="00522F54"/>
    <w:rsid w:val="005536F3"/>
    <w:rsid w:val="0058456D"/>
    <w:rsid w:val="005B3BD0"/>
    <w:rsid w:val="005F6D77"/>
    <w:rsid w:val="0061012A"/>
    <w:rsid w:val="00611E2A"/>
    <w:rsid w:val="0062732C"/>
    <w:rsid w:val="00644D6A"/>
    <w:rsid w:val="00653982"/>
    <w:rsid w:val="006639E6"/>
    <w:rsid w:val="006711BC"/>
    <w:rsid w:val="006772F0"/>
    <w:rsid w:val="006D1464"/>
    <w:rsid w:val="0074613A"/>
    <w:rsid w:val="008008A9"/>
    <w:rsid w:val="00821BD3"/>
    <w:rsid w:val="0084616B"/>
    <w:rsid w:val="00870BDA"/>
    <w:rsid w:val="009022B8"/>
    <w:rsid w:val="00993748"/>
    <w:rsid w:val="0099709C"/>
    <w:rsid w:val="009C7380"/>
    <w:rsid w:val="009D6116"/>
    <w:rsid w:val="00A01147"/>
    <w:rsid w:val="00A577FF"/>
    <w:rsid w:val="00BA2BC7"/>
    <w:rsid w:val="00BE4560"/>
    <w:rsid w:val="00C96A9C"/>
    <w:rsid w:val="00CA0A40"/>
    <w:rsid w:val="00CE2BD0"/>
    <w:rsid w:val="00D07C5B"/>
    <w:rsid w:val="00D857B9"/>
    <w:rsid w:val="00D8739F"/>
    <w:rsid w:val="00D916F9"/>
    <w:rsid w:val="00DB2071"/>
    <w:rsid w:val="00E16312"/>
    <w:rsid w:val="00E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right="-71" w:firstLine="0"/>
      <w:jc w:val="right"/>
      <w:outlineLvl w:val="7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Верхний колонтитул Знак"/>
  </w:style>
  <w:style w:type="character" w:customStyle="1" w:styleId="a7">
    <w:name w:val="Нижний колонтитул Знак"/>
  </w:style>
  <w:style w:type="character" w:customStyle="1" w:styleId="a8">
    <w:name w:val="Основной текст + Полужирный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pPr>
      <w:spacing w:after="120"/>
      <w:jc w:val="both"/>
    </w:pPr>
    <w:rPr>
      <w:sz w:val="24"/>
    </w:r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  <w:jc w:val="both"/>
    </w:pPr>
    <w:rPr>
      <w:sz w:val="24"/>
    </w:rPr>
  </w:style>
  <w:style w:type="paragraph" w:customStyle="1" w:styleId="FR1">
    <w:name w:val="FR1"/>
    <w:pPr>
      <w:widowControl w:val="0"/>
      <w:suppressAutoHyphens/>
      <w:snapToGrid w:val="0"/>
      <w:spacing w:before="700"/>
    </w:pPr>
    <w:rPr>
      <w:rFonts w:eastAsia="Arial"/>
      <w:b/>
      <w:sz w:val="28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Pr>
      <w:sz w:val="24"/>
    </w:rPr>
  </w:style>
  <w:style w:type="paragraph" w:customStyle="1" w:styleId="310">
    <w:name w:val="Основной текст с отступом 31"/>
    <w:basedOn w:val="a"/>
    <w:pPr>
      <w:ind w:right="-71" w:firstLine="709"/>
    </w:pPr>
    <w:rPr>
      <w:b/>
      <w:bCs/>
      <w:sz w:val="24"/>
      <w:szCs w:val="24"/>
      <w:lang w:val="ru-RU"/>
    </w:rPr>
  </w:style>
  <w:style w:type="paragraph" w:customStyle="1" w:styleId="311">
    <w:name w:val="Основной текст 31"/>
    <w:basedOn w:val="a"/>
    <w:pPr>
      <w:ind w:right="304"/>
      <w:jc w:val="both"/>
    </w:pPr>
    <w:rPr>
      <w:sz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DefaultText">
    <w:name w:val="Default Text"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af0">
    <w:name w:val="Текст в заданном формате"/>
    <w:basedOn w:val="a"/>
    <w:rPr>
      <w:rFonts w:ascii="Courier New" w:eastAsia="Courier New" w:hAnsi="Courier New" w:cs="Courier New"/>
    </w:rPr>
  </w:style>
  <w:style w:type="paragraph" w:customStyle="1" w:styleId="BodyText3">
    <w:name w:val="Body Text 3"/>
    <w:basedOn w:val="a"/>
    <w:pPr>
      <w:widowControl w:val="0"/>
      <w:overflowPunct w:val="0"/>
      <w:autoSpaceDE w:val="0"/>
      <w:spacing w:line="300" w:lineRule="auto"/>
      <w:ind w:left="400" w:hanging="400"/>
      <w:jc w:val="both"/>
      <w:textAlignment w:val="baseline"/>
    </w:pPr>
    <w:rPr>
      <w:b/>
      <w:sz w:val="28"/>
    </w:rPr>
  </w:style>
  <w:style w:type="paragraph" w:styleId="af1">
    <w:name w:val="Normal (Web)"/>
    <w:basedOn w:val="a"/>
    <w:pPr>
      <w:spacing w:before="100"/>
    </w:pPr>
  </w:style>
  <w:style w:type="paragraph" w:customStyle="1" w:styleId="33">
    <w:name w:val="АД_Текст отступ 3"/>
    <w:basedOn w:val="a"/>
    <w:pPr>
      <w:ind w:left="1418"/>
      <w:jc w:val="both"/>
    </w:pPr>
  </w:style>
  <w:style w:type="paragraph" w:customStyle="1" w:styleId="Iauiue">
    <w:name w:val="Iau?iue"/>
    <w:pPr>
      <w:suppressAutoHyphens/>
    </w:pPr>
    <w:rPr>
      <w:rFonts w:eastAsia="Arial"/>
      <w:lang w:val="en-US"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23">
    <w:name w:val="Без интервала2"/>
    <w:pPr>
      <w:suppressAutoHyphens/>
      <w:spacing w:line="100" w:lineRule="atLeast"/>
    </w:pPr>
    <w:rPr>
      <w:rFonts w:ascii="Calibri" w:eastAsia="Calibri" w:hAnsi="Calibri" w:cs="Calibri"/>
      <w:sz w:val="24"/>
      <w:szCs w:val="24"/>
      <w:lang w:eastAsia="zh-CN"/>
    </w:rPr>
  </w:style>
  <w:style w:type="paragraph" w:styleId="af2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3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pPr>
      <w:widowControl w:val="0"/>
      <w:shd w:val="clear" w:color="auto" w:fill="FFFFFF"/>
      <w:suppressAutoHyphens w:val="0"/>
      <w:spacing w:line="293" w:lineRule="exact"/>
      <w:jc w:val="both"/>
    </w:pPr>
    <w:rPr>
      <w:color w:val="000000"/>
      <w:spacing w:val="-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right="-71" w:firstLine="0"/>
      <w:jc w:val="right"/>
      <w:outlineLvl w:val="7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Верхний колонтитул Знак"/>
  </w:style>
  <w:style w:type="character" w:customStyle="1" w:styleId="a7">
    <w:name w:val="Нижний колонтитул Знак"/>
  </w:style>
  <w:style w:type="character" w:customStyle="1" w:styleId="a8">
    <w:name w:val="Основной текст + Полужирный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pPr>
      <w:spacing w:after="120"/>
      <w:jc w:val="both"/>
    </w:pPr>
    <w:rPr>
      <w:sz w:val="24"/>
    </w:r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  <w:jc w:val="both"/>
    </w:pPr>
    <w:rPr>
      <w:sz w:val="24"/>
    </w:rPr>
  </w:style>
  <w:style w:type="paragraph" w:customStyle="1" w:styleId="FR1">
    <w:name w:val="FR1"/>
    <w:pPr>
      <w:widowControl w:val="0"/>
      <w:suppressAutoHyphens/>
      <w:snapToGrid w:val="0"/>
      <w:spacing w:before="700"/>
    </w:pPr>
    <w:rPr>
      <w:rFonts w:eastAsia="Arial"/>
      <w:b/>
      <w:sz w:val="28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Pr>
      <w:sz w:val="24"/>
    </w:rPr>
  </w:style>
  <w:style w:type="paragraph" w:customStyle="1" w:styleId="310">
    <w:name w:val="Основной текст с отступом 31"/>
    <w:basedOn w:val="a"/>
    <w:pPr>
      <w:ind w:right="-71" w:firstLine="709"/>
    </w:pPr>
    <w:rPr>
      <w:b/>
      <w:bCs/>
      <w:sz w:val="24"/>
      <w:szCs w:val="24"/>
      <w:lang w:val="ru-RU"/>
    </w:rPr>
  </w:style>
  <w:style w:type="paragraph" w:customStyle="1" w:styleId="311">
    <w:name w:val="Основной текст 31"/>
    <w:basedOn w:val="a"/>
    <w:pPr>
      <w:ind w:right="304"/>
      <w:jc w:val="both"/>
    </w:pPr>
    <w:rPr>
      <w:sz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DefaultText">
    <w:name w:val="Default Text"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af0">
    <w:name w:val="Текст в заданном формате"/>
    <w:basedOn w:val="a"/>
    <w:rPr>
      <w:rFonts w:ascii="Courier New" w:eastAsia="Courier New" w:hAnsi="Courier New" w:cs="Courier New"/>
    </w:rPr>
  </w:style>
  <w:style w:type="paragraph" w:customStyle="1" w:styleId="BodyText3">
    <w:name w:val="Body Text 3"/>
    <w:basedOn w:val="a"/>
    <w:pPr>
      <w:widowControl w:val="0"/>
      <w:overflowPunct w:val="0"/>
      <w:autoSpaceDE w:val="0"/>
      <w:spacing w:line="300" w:lineRule="auto"/>
      <w:ind w:left="400" w:hanging="400"/>
      <w:jc w:val="both"/>
      <w:textAlignment w:val="baseline"/>
    </w:pPr>
    <w:rPr>
      <w:b/>
      <w:sz w:val="28"/>
    </w:rPr>
  </w:style>
  <w:style w:type="paragraph" w:styleId="af1">
    <w:name w:val="Normal (Web)"/>
    <w:basedOn w:val="a"/>
    <w:pPr>
      <w:spacing w:before="100"/>
    </w:pPr>
  </w:style>
  <w:style w:type="paragraph" w:customStyle="1" w:styleId="33">
    <w:name w:val="АД_Текст отступ 3"/>
    <w:basedOn w:val="a"/>
    <w:pPr>
      <w:ind w:left="1418"/>
      <w:jc w:val="both"/>
    </w:pPr>
  </w:style>
  <w:style w:type="paragraph" w:customStyle="1" w:styleId="Iauiue">
    <w:name w:val="Iau?iue"/>
    <w:pPr>
      <w:suppressAutoHyphens/>
    </w:pPr>
    <w:rPr>
      <w:rFonts w:eastAsia="Arial"/>
      <w:lang w:val="en-US"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23">
    <w:name w:val="Без интервала2"/>
    <w:pPr>
      <w:suppressAutoHyphens/>
      <w:spacing w:line="100" w:lineRule="atLeast"/>
    </w:pPr>
    <w:rPr>
      <w:rFonts w:ascii="Calibri" w:eastAsia="Calibri" w:hAnsi="Calibri" w:cs="Calibri"/>
      <w:sz w:val="24"/>
      <w:szCs w:val="24"/>
      <w:lang w:eastAsia="zh-CN"/>
    </w:rPr>
  </w:style>
  <w:style w:type="paragraph" w:styleId="af2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3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pPr>
      <w:widowControl w:val="0"/>
      <w:shd w:val="clear" w:color="auto" w:fill="FFFFFF"/>
      <w:suppressAutoHyphens w:val="0"/>
      <w:spacing w:line="293" w:lineRule="exact"/>
      <w:jc w:val="both"/>
    </w:pPr>
    <w:rPr>
      <w:color w:val="000000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Государственный контракт</vt:lpstr>
    </vt:vector>
  </TitlesOfParts>
  <Company/>
  <LinksUpToDate>false</LinksUpToDate>
  <CharactersWithSpaces>14750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Государственный контракт</dc:title>
  <dc:creator>Акелла</dc:creator>
  <cp:lastModifiedBy>yur.o</cp:lastModifiedBy>
  <cp:revision>2</cp:revision>
  <cp:lastPrinted>2023-06-19T11:01:00Z</cp:lastPrinted>
  <dcterms:created xsi:type="dcterms:W3CDTF">2026-06-25T12:59:00Z</dcterms:created>
  <dcterms:modified xsi:type="dcterms:W3CDTF">2026-06-25T12:59:00Z</dcterms:modified>
</cp:coreProperties>
</file>