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4A64" w:rsidRPr="00293D45" w:rsidRDefault="00293D45" w:rsidP="00293D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D45"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учреждение здравоохранения «Станция переливания крови                                                                                            Федерального медико-биологического агентства в г.Екатеринбурге»                             </w:t>
      </w:r>
      <w:r w:rsidRPr="00293D45">
        <w:rPr>
          <w:rFonts w:ascii="Times New Roman" w:hAnsi="Times New Roman"/>
          <w:b/>
        </w:rPr>
        <w:t>(ФГБУЗ СПК ФМБА России в г. Екатеринбурге)</w:t>
      </w:r>
      <w:r w:rsidRPr="00293D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293D45">
        <w:rPr>
          <w:rFonts w:ascii="Times New Roman" w:hAnsi="Times New Roman"/>
        </w:rPr>
        <w:t>620050</w:t>
      </w:r>
      <w:r w:rsidR="00AD362B">
        <w:rPr>
          <w:rFonts w:ascii="Times New Roman" w:hAnsi="Times New Roman"/>
        </w:rPr>
        <w:t xml:space="preserve"> </w:t>
      </w:r>
      <w:r w:rsidRPr="00293D45">
        <w:rPr>
          <w:rFonts w:ascii="Times New Roman" w:hAnsi="Times New Roman"/>
        </w:rPr>
        <w:t xml:space="preserve"> г.Екатеринбург</w:t>
      </w:r>
      <w:r w:rsidR="00AD362B">
        <w:rPr>
          <w:rFonts w:ascii="Times New Roman" w:hAnsi="Times New Roman"/>
        </w:rPr>
        <w:t xml:space="preserve">, </w:t>
      </w:r>
      <w:r w:rsidRPr="00293D45">
        <w:rPr>
          <w:rFonts w:ascii="Times New Roman" w:hAnsi="Times New Roman"/>
        </w:rPr>
        <w:t xml:space="preserve"> ул.Соликамская,6                                                                                                                            тел/факс: 322-73-51,  эл. почта: </w:t>
      </w:r>
      <w:hyperlink r:id="rId8" w:history="1">
        <w:r w:rsidRPr="00293D45">
          <w:rPr>
            <w:rStyle w:val="a7"/>
            <w:rFonts w:ascii="Times New Roman" w:hAnsi="Times New Roman"/>
            <w:lang w:val="en-US"/>
          </w:rPr>
          <w:t>spkmps</w:t>
        </w:r>
        <w:r w:rsidRPr="00293D45">
          <w:rPr>
            <w:rStyle w:val="a7"/>
            <w:rFonts w:ascii="Times New Roman" w:hAnsi="Times New Roman"/>
          </w:rPr>
          <w:t>@</w:t>
        </w:r>
        <w:r w:rsidRPr="00293D45">
          <w:rPr>
            <w:rStyle w:val="a7"/>
            <w:rFonts w:ascii="Times New Roman" w:hAnsi="Times New Roman"/>
            <w:lang w:val="en-US"/>
          </w:rPr>
          <w:t>yandex</w:t>
        </w:r>
        <w:r w:rsidRPr="00293D45">
          <w:rPr>
            <w:rStyle w:val="a7"/>
            <w:rFonts w:ascii="Times New Roman" w:hAnsi="Times New Roman"/>
          </w:rPr>
          <w:t>.</w:t>
        </w:r>
        <w:r w:rsidRPr="00293D45">
          <w:rPr>
            <w:rStyle w:val="a7"/>
            <w:rFonts w:ascii="Times New Roman" w:hAnsi="Times New Roman"/>
            <w:lang w:val="en-US"/>
          </w:rPr>
          <w:t>ru</w:t>
        </w:r>
      </w:hyperlink>
      <w:r w:rsidRPr="00293D45">
        <w:rPr>
          <w:rFonts w:ascii="Times New Roman" w:hAnsi="Times New Roman"/>
        </w:rPr>
        <w:t xml:space="preserve">  </w:t>
      </w:r>
    </w:p>
    <w:p w:rsidR="00293D45" w:rsidRPr="00293D45" w:rsidRDefault="00293D45" w:rsidP="003D4A64">
      <w:pPr>
        <w:pStyle w:val="ae"/>
        <w:rPr>
          <w:rFonts w:ascii="Times New Roman" w:eastAsia="Calibri" w:hAnsi="Times New Roman"/>
        </w:rPr>
      </w:pPr>
      <w:r w:rsidRPr="00293D45">
        <w:rPr>
          <w:rFonts w:ascii="Times New Roman" w:eastAsia="Calibri" w:hAnsi="Times New Roman"/>
        </w:rPr>
        <w:t xml:space="preserve">   </w:t>
      </w:r>
    </w:p>
    <w:p w:rsidR="0053358F" w:rsidRPr="00B235A6" w:rsidRDefault="003D4A64" w:rsidP="00293D45">
      <w:pPr>
        <w:pStyle w:val="ae"/>
        <w:rPr>
          <w:rFonts w:ascii="Times New Roman" w:eastAsia="Calibri" w:hAnsi="Times New Roman"/>
        </w:rPr>
      </w:pPr>
      <w:r w:rsidRPr="00293D45"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29BB" w:rsidRPr="00293D45">
        <w:rPr>
          <w:rFonts w:ascii="Times New Roman" w:eastAsia="Calibri" w:hAnsi="Times New Roman"/>
        </w:rPr>
        <w:t>Т</w:t>
      </w:r>
      <w:r w:rsidR="007E76DA" w:rsidRPr="00293D45">
        <w:rPr>
          <w:rFonts w:ascii="Times New Roman" w:eastAsia="Calibri" w:hAnsi="Times New Roman"/>
        </w:rPr>
        <w:t>ЕХНИЧЕСКОЕ</w:t>
      </w:r>
      <w:r w:rsidRPr="00293D45">
        <w:rPr>
          <w:rFonts w:ascii="Times New Roman" w:eastAsia="Calibri" w:hAnsi="Times New Roman"/>
        </w:rPr>
        <w:t xml:space="preserve"> </w:t>
      </w:r>
      <w:r w:rsidR="007E76DA" w:rsidRPr="00293D45">
        <w:rPr>
          <w:rFonts w:ascii="Times New Roman" w:eastAsia="Calibri" w:hAnsi="Times New Roman"/>
        </w:rPr>
        <w:t xml:space="preserve"> ЗАДАНИЕ</w:t>
      </w:r>
      <w:r w:rsidR="00B235A6">
        <w:rPr>
          <w:rFonts w:ascii="Times New Roman" w:eastAsia="Calibri" w:hAnsi="Times New Roman"/>
        </w:rPr>
        <w:t xml:space="preserve">  НА МАСЛО МОТОРНОЕ ДЛЯ АВТОМОБИЛЯ ФИАТ ДУКАТО 2008 г.в Двигатель 2,3 л. турбодизеь.</w:t>
      </w:r>
    </w:p>
    <w:p w:rsidR="00293D45" w:rsidRPr="00293D45" w:rsidRDefault="00293D45" w:rsidP="00293D45">
      <w:pPr>
        <w:pStyle w:val="ae"/>
        <w:rPr>
          <w:rFonts w:ascii="Times New Roman" w:eastAsia="Calibri" w:hAnsi="Times New Roman"/>
        </w:rPr>
      </w:pPr>
    </w:p>
    <w:tbl>
      <w:tblPr>
        <w:tblW w:w="853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8"/>
        <w:gridCol w:w="5011"/>
        <w:gridCol w:w="1701"/>
      </w:tblGrid>
      <w:tr w:rsidR="0053358F" w:rsidRPr="00293D45" w:rsidTr="001C29E7">
        <w:tc>
          <w:tcPr>
            <w:tcW w:w="1818" w:type="dxa"/>
            <w:shd w:val="clear" w:color="auto" w:fill="auto"/>
          </w:tcPr>
          <w:p w:rsidR="0053358F" w:rsidRPr="00293D45" w:rsidRDefault="0053358F" w:rsidP="00A429BB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3D45">
              <w:rPr>
                <w:rFonts w:ascii="Times New Roman" w:hAnsi="Times New Roman"/>
                <w:sz w:val="21"/>
                <w:szCs w:val="21"/>
              </w:rPr>
              <w:t>Наименование</w:t>
            </w:r>
          </w:p>
        </w:tc>
        <w:tc>
          <w:tcPr>
            <w:tcW w:w="5011" w:type="dxa"/>
            <w:shd w:val="clear" w:color="auto" w:fill="auto"/>
          </w:tcPr>
          <w:p w:rsidR="0053358F" w:rsidRPr="00293D45" w:rsidRDefault="0053358F" w:rsidP="00A429BB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3D45">
              <w:rPr>
                <w:rFonts w:ascii="Times New Roman" w:hAnsi="Times New Roman"/>
                <w:sz w:val="21"/>
                <w:szCs w:val="21"/>
              </w:rPr>
              <w:t>Технические характеристики</w:t>
            </w:r>
          </w:p>
        </w:tc>
        <w:tc>
          <w:tcPr>
            <w:tcW w:w="1701" w:type="dxa"/>
            <w:shd w:val="clear" w:color="auto" w:fill="auto"/>
          </w:tcPr>
          <w:p w:rsidR="0053358F" w:rsidRPr="00293D45" w:rsidRDefault="0053358F" w:rsidP="00A429BB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93D45">
              <w:rPr>
                <w:rFonts w:ascii="Times New Roman" w:hAnsi="Times New Roman"/>
                <w:sz w:val="21"/>
                <w:szCs w:val="21"/>
              </w:rPr>
              <w:t>Количество</w:t>
            </w:r>
          </w:p>
        </w:tc>
      </w:tr>
      <w:tr w:rsidR="000804D9" w:rsidRPr="00293D45" w:rsidTr="00F62576">
        <w:trPr>
          <w:trHeight w:val="9251"/>
        </w:trPr>
        <w:tc>
          <w:tcPr>
            <w:tcW w:w="1818" w:type="dxa"/>
            <w:shd w:val="clear" w:color="auto" w:fill="auto"/>
          </w:tcPr>
          <w:p w:rsidR="000804D9" w:rsidRDefault="0027350B" w:rsidP="0027350B">
            <w:pPr>
              <w:pStyle w:val="af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Масло моторное 5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W</w:t>
            </w:r>
            <w:r w:rsidRPr="0027350B">
              <w:rPr>
                <w:rFonts w:ascii="Times New Roman" w:hAnsi="Times New Roman"/>
                <w:sz w:val="21"/>
                <w:szCs w:val="21"/>
              </w:rPr>
              <w:t>-40</w:t>
            </w:r>
            <w:r w:rsidR="00B235A6">
              <w:rPr>
                <w:rFonts w:ascii="Times New Roman" w:hAnsi="Times New Roman"/>
                <w:sz w:val="21"/>
                <w:szCs w:val="21"/>
              </w:rPr>
              <w:t xml:space="preserve"> (5</w:t>
            </w:r>
            <w:r w:rsidR="00B235A6">
              <w:rPr>
                <w:rFonts w:ascii="Times New Roman" w:hAnsi="Times New Roman"/>
                <w:sz w:val="21"/>
                <w:szCs w:val="21"/>
                <w:lang w:val="en-US"/>
              </w:rPr>
              <w:t>W</w:t>
            </w:r>
            <w:r w:rsidR="00B235A6" w:rsidRPr="00B235A6">
              <w:rPr>
                <w:rFonts w:ascii="Times New Roman" w:hAnsi="Times New Roman"/>
                <w:sz w:val="21"/>
                <w:szCs w:val="21"/>
              </w:rPr>
              <w:t>-30)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синтетика 4 литра.</w:t>
            </w:r>
          </w:p>
          <w:p w:rsidR="0027350B" w:rsidRPr="0027350B" w:rsidRDefault="0027350B" w:rsidP="0027350B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0E2F86" w:rsidRPr="00F87F3B" w:rsidRDefault="000E2F86" w:rsidP="00D42166">
            <w:pPr>
              <w:suppressAutoHyphens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11" w:type="dxa"/>
            <w:shd w:val="clear" w:color="auto" w:fill="auto"/>
          </w:tcPr>
          <w:p w:rsidR="000E2F86" w:rsidRDefault="00F87F3B" w:rsidP="0027350B">
            <w:pPr>
              <w:pStyle w:val="ad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Вид</w:t>
            </w:r>
            <w:r w:rsidR="0027350B">
              <w:rPr>
                <w:rFonts w:ascii="Times New Roman" w:hAnsi="Times New Roman"/>
                <w:sz w:val="21"/>
                <w:szCs w:val="21"/>
              </w:rPr>
              <w:t>:Канистра</w:t>
            </w:r>
          </w:p>
          <w:p w:rsidR="0027350B" w:rsidRDefault="0027350B" w:rsidP="0027350B">
            <w:pPr>
              <w:pStyle w:val="ad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Емкость: 4 литра</w:t>
            </w:r>
          </w:p>
          <w:p w:rsidR="00B235A6" w:rsidRDefault="00B235A6" w:rsidP="0027350B">
            <w:pPr>
              <w:pStyle w:val="ad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Вязкость: 5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W-30 (5W-40)</w:t>
            </w:r>
          </w:p>
          <w:p w:rsidR="00B235A6" w:rsidRPr="00B235A6" w:rsidRDefault="00B235A6" w:rsidP="0027350B">
            <w:pPr>
              <w:pStyle w:val="ad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остав: синтетика</w:t>
            </w:r>
          </w:p>
          <w:p w:rsidR="000E2F86" w:rsidRDefault="000E2F86" w:rsidP="0027350B">
            <w:pPr>
              <w:pStyle w:val="ad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71286" w:rsidRDefault="00E71286" w:rsidP="0027350B">
            <w:pPr>
              <w:pStyle w:val="ad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71286" w:rsidRDefault="00E71286" w:rsidP="0027350B">
            <w:pPr>
              <w:pStyle w:val="ad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71286" w:rsidRPr="00293D45" w:rsidRDefault="00E71286" w:rsidP="0027350B">
            <w:pPr>
              <w:pStyle w:val="ad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0E2F86" w:rsidRDefault="000E2F8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0804D9" w:rsidRPr="0027350B" w:rsidRDefault="0027350B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0E2F86" w:rsidRDefault="000E2F8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0E2F86" w:rsidRDefault="000E2F8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0E2F86" w:rsidRDefault="000E2F8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0E2F86" w:rsidRDefault="000E2F8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0E2F86" w:rsidRDefault="000E2F8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6138C6" w:rsidRPr="000E2F86" w:rsidRDefault="006138C6" w:rsidP="00F62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C09E5" w:rsidRDefault="00BC09E5">
      <w:pPr>
        <w:spacing w:after="0" w:line="240" w:lineRule="auto"/>
        <w:ind w:left="360"/>
      </w:pPr>
    </w:p>
    <w:sectPr w:rsidR="00BC09E5" w:rsidSect="00810131">
      <w:headerReference w:type="default" r:id="rId9"/>
      <w:footerReference w:type="default" r:id="rId10"/>
      <w:pgSz w:w="11906" w:h="16838"/>
      <w:pgMar w:top="1134" w:right="567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7DA" w:rsidRDefault="002A37DA">
      <w:pPr>
        <w:spacing w:after="0" w:line="240" w:lineRule="auto"/>
      </w:pPr>
      <w:r>
        <w:separator/>
      </w:r>
    </w:p>
  </w:endnote>
  <w:endnote w:type="continuationSeparator" w:id="1">
    <w:p w:rsidR="002A37DA" w:rsidRDefault="002A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Free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67" w:rsidRDefault="00776C67"/>
  <w:p w:rsidR="00776C67" w:rsidRDefault="00776C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7DA" w:rsidRDefault="002A37DA">
      <w:pPr>
        <w:spacing w:after="0" w:line="240" w:lineRule="auto"/>
      </w:pPr>
      <w:r>
        <w:separator/>
      </w:r>
    </w:p>
  </w:footnote>
  <w:footnote w:type="continuationSeparator" w:id="1">
    <w:p w:rsidR="002A37DA" w:rsidRDefault="002A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67" w:rsidRDefault="00776C67">
    <w:pPr>
      <w:pStyle w:val="aa"/>
      <w:jc w:val="center"/>
      <w:rPr>
        <w:lang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1"/>
        <w:szCs w:val="21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163B1940"/>
    <w:multiLevelType w:val="hybridMultilevel"/>
    <w:tmpl w:val="BC94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BA35E4"/>
    <w:rsid w:val="00013B36"/>
    <w:rsid w:val="000365ED"/>
    <w:rsid w:val="000804D9"/>
    <w:rsid w:val="000E2F86"/>
    <w:rsid w:val="001421B9"/>
    <w:rsid w:val="001612FD"/>
    <w:rsid w:val="001A1B2E"/>
    <w:rsid w:val="001A22FC"/>
    <w:rsid w:val="001C29E7"/>
    <w:rsid w:val="001F5509"/>
    <w:rsid w:val="002026A5"/>
    <w:rsid w:val="002403D9"/>
    <w:rsid w:val="0027350B"/>
    <w:rsid w:val="00293D45"/>
    <w:rsid w:val="002A37DA"/>
    <w:rsid w:val="00315A99"/>
    <w:rsid w:val="0037364E"/>
    <w:rsid w:val="00395A06"/>
    <w:rsid w:val="003C1EFE"/>
    <w:rsid w:val="003D4A64"/>
    <w:rsid w:val="003E7BD2"/>
    <w:rsid w:val="004928FF"/>
    <w:rsid w:val="004B7DA4"/>
    <w:rsid w:val="0053358F"/>
    <w:rsid w:val="00606993"/>
    <w:rsid w:val="006138C6"/>
    <w:rsid w:val="00632AED"/>
    <w:rsid w:val="00633A8F"/>
    <w:rsid w:val="00651E5C"/>
    <w:rsid w:val="0067014A"/>
    <w:rsid w:val="006B2B33"/>
    <w:rsid w:val="006F302F"/>
    <w:rsid w:val="00714DA3"/>
    <w:rsid w:val="00720F6C"/>
    <w:rsid w:val="00776C67"/>
    <w:rsid w:val="007A3604"/>
    <w:rsid w:val="007B3339"/>
    <w:rsid w:val="007E76DA"/>
    <w:rsid w:val="00810131"/>
    <w:rsid w:val="00811BA1"/>
    <w:rsid w:val="00837A5C"/>
    <w:rsid w:val="00887403"/>
    <w:rsid w:val="008C5E83"/>
    <w:rsid w:val="008D315B"/>
    <w:rsid w:val="00993730"/>
    <w:rsid w:val="00A117EC"/>
    <w:rsid w:val="00A429BB"/>
    <w:rsid w:val="00A63A01"/>
    <w:rsid w:val="00A645B8"/>
    <w:rsid w:val="00A664B3"/>
    <w:rsid w:val="00AB135A"/>
    <w:rsid w:val="00AC33CC"/>
    <w:rsid w:val="00AD08AE"/>
    <w:rsid w:val="00AD362B"/>
    <w:rsid w:val="00AF3036"/>
    <w:rsid w:val="00B117FB"/>
    <w:rsid w:val="00B155B5"/>
    <w:rsid w:val="00B2284A"/>
    <w:rsid w:val="00B235A6"/>
    <w:rsid w:val="00B456E3"/>
    <w:rsid w:val="00B77493"/>
    <w:rsid w:val="00BA35E4"/>
    <w:rsid w:val="00BB7A57"/>
    <w:rsid w:val="00BC09E5"/>
    <w:rsid w:val="00C71DFD"/>
    <w:rsid w:val="00C81B4A"/>
    <w:rsid w:val="00CA1EB8"/>
    <w:rsid w:val="00CB15CD"/>
    <w:rsid w:val="00D42166"/>
    <w:rsid w:val="00D62A70"/>
    <w:rsid w:val="00D65675"/>
    <w:rsid w:val="00D82F60"/>
    <w:rsid w:val="00DA6BA6"/>
    <w:rsid w:val="00DD4939"/>
    <w:rsid w:val="00DE0571"/>
    <w:rsid w:val="00E67376"/>
    <w:rsid w:val="00E71286"/>
    <w:rsid w:val="00E81898"/>
    <w:rsid w:val="00E84A94"/>
    <w:rsid w:val="00EA78B8"/>
    <w:rsid w:val="00EC794C"/>
    <w:rsid w:val="00F05130"/>
    <w:rsid w:val="00F25F5E"/>
    <w:rsid w:val="00F44A5A"/>
    <w:rsid w:val="00F72E42"/>
    <w:rsid w:val="00F87F3B"/>
    <w:rsid w:val="00FA0CAA"/>
    <w:rsid w:val="00FA2183"/>
    <w:rsid w:val="00FB5DB3"/>
    <w:rsid w:val="00FE0B78"/>
    <w:rsid w:val="00FE1BE9"/>
    <w:rsid w:val="00FF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5A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10"/>
    <w:next w:val="a0"/>
    <w:qFormat/>
    <w:rsid w:val="006B2B33"/>
    <w:pPr>
      <w:tabs>
        <w:tab w:val="num" w:pos="0"/>
      </w:tabs>
      <w:ind w:left="432" w:hanging="432"/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paragraph" w:styleId="2">
    <w:name w:val="heading 2"/>
    <w:basedOn w:val="10"/>
    <w:next w:val="a0"/>
    <w:qFormat/>
    <w:rsid w:val="006B2B33"/>
    <w:pPr>
      <w:tabs>
        <w:tab w:val="num" w:pos="0"/>
      </w:tabs>
      <w:spacing w:before="200"/>
      <w:ind w:left="432" w:hanging="432"/>
      <w:outlineLvl w:val="1"/>
    </w:pPr>
    <w:rPr>
      <w:rFonts w:ascii="Liberation Serif" w:eastAsia="SimSun" w:hAnsi="Liberation Serif" w:cs="Mangal"/>
      <w:b/>
      <w:bCs/>
      <w:sz w:val="36"/>
      <w:szCs w:val="36"/>
    </w:rPr>
  </w:style>
  <w:style w:type="paragraph" w:styleId="3">
    <w:name w:val="heading 3"/>
    <w:basedOn w:val="10"/>
    <w:next w:val="a0"/>
    <w:qFormat/>
    <w:rsid w:val="006B2B33"/>
    <w:pPr>
      <w:tabs>
        <w:tab w:val="num" w:pos="0"/>
      </w:tabs>
      <w:spacing w:before="140"/>
      <w:ind w:left="720" w:hanging="720"/>
      <w:outlineLvl w:val="2"/>
    </w:pPr>
    <w:rPr>
      <w:rFonts w:ascii="Liberation Serif" w:eastAsia="SimSun" w:hAnsi="Liberation Serif" w:cs="Mangal"/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B2B33"/>
  </w:style>
  <w:style w:type="character" w:customStyle="1" w:styleId="WW8Num1z1">
    <w:name w:val="WW8Num1z1"/>
    <w:rsid w:val="006B2B33"/>
  </w:style>
  <w:style w:type="character" w:customStyle="1" w:styleId="WW8Num1z2">
    <w:name w:val="WW8Num1z2"/>
    <w:rsid w:val="006B2B33"/>
  </w:style>
  <w:style w:type="character" w:customStyle="1" w:styleId="WW8Num1z3">
    <w:name w:val="WW8Num1z3"/>
    <w:rsid w:val="006B2B33"/>
  </w:style>
  <w:style w:type="character" w:customStyle="1" w:styleId="WW8Num1z4">
    <w:name w:val="WW8Num1z4"/>
    <w:rsid w:val="006B2B33"/>
  </w:style>
  <w:style w:type="character" w:customStyle="1" w:styleId="WW8Num1z5">
    <w:name w:val="WW8Num1z5"/>
    <w:rsid w:val="006B2B33"/>
  </w:style>
  <w:style w:type="character" w:customStyle="1" w:styleId="WW8Num1z6">
    <w:name w:val="WW8Num1z6"/>
    <w:rsid w:val="006B2B33"/>
  </w:style>
  <w:style w:type="character" w:customStyle="1" w:styleId="WW8Num1z7">
    <w:name w:val="WW8Num1z7"/>
    <w:rsid w:val="006B2B33"/>
  </w:style>
  <w:style w:type="character" w:customStyle="1" w:styleId="WW8Num1z8">
    <w:name w:val="WW8Num1z8"/>
    <w:rsid w:val="006B2B33"/>
  </w:style>
  <w:style w:type="character" w:customStyle="1" w:styleId="WW8Num2z0">
    <w:name w:val="WW8Num2z0"/>
    <w:rsid w:val="006B2B33"/>
  </w:style>
  <w:style w:type="character" w:customStyle="1" w:styleId="WW8Num2z1">
    <w:name w:val="WW8Num2z1"/>
    <w:rsid w:val="006B2B33"/>
  </w:style>
  <w:style w:type="character" w:customStyle="1" w:styleId="WW8Num2z2">
    <w:name w:val="WW8Num2z2"/>
    <w:rsid w:val="006B2B33"/>
  </w:style>
  <w:style w:type="character" w:customStyle="1" w:styleId="WW8Num2z3">
    <w:name w:val="WW8Num2z3"/>
    <w:rsid w:val="006B2B33"/>
  </w:style>
  <w:style w:type="character" w:customStyle="1" w:styleId="WW8Num2z4">
    <w:name w:val="WW8Num2z4"/>
    <w:rsid w:val="006B2B33"/>
  </w:style>
  <w:style w:type="character" w:customStyle="1" w:styleId="WW8Num2z5">
    <w:name w:val="WW8Num2z5"/>
    <w:rsid w:val="006B2B33"/>
  </w:style>
  <w:style w:type="character" w:customStyle="1" w:styleId="WW8Num2z6">
    <w:name w:val="WW8Num2z6"/>
    <w:rsid w:val="006B2B33"/>
  </w:style>
  <w:style w:type="character" w:customStyle="1" w:styleId="WW8Num2z7">
    <w:name w:val="WW8Num2z7"/>
    <w:rsid w:val="006B2B33"/>
  </w:style>
  <w:style w:type="character" w:customStyle="1" w:styleId="WW8Num2z8">
    <w:name w:val="WW8Num2z8"/>
    <w:rsid w:val="006B2B33"/>
  </w:style>
  <w:style w:type="character" w:customStyle="1" w:styleId="WW8Num3z0">
    <w:name w:val="WW8Num3z0"/>
    <w:rsid w:val="006B2B33"/>
    <w:rPr>
      <w:rFonts w:ascii="Arial" w:hAnsi="Arial" w:cs="Arial"/>
      <w:sz w:val="21"/>
      <w:szCs w:val="21"/>
      <w:lang w:eastAsia="ru-RU"/>
    </w:rPr>
  </w:style>
  <w:style w:type="character" w:customStyle="1" w:styleId="WW8Num3z1">
    <w:name w:val="WW8Num3z1"/>
    <w:rsid w:val="006B2B33"/>
  </w:style>
  <w:style w:type="character" w:customStyle="1" w:styleId="WW8Num3z2">
    <w:name w:val="WW8Num3z2"/>
    <w:rsid w:val="006B2B33"/>
  </w:style>
  <w:style w:type="character" w:customStyle="1" w:styleId="WW8Num3z3">
    <w:name w:val="WW8Num3z3"/>
    <w:rsid w:val="006B2B33"/>
  </w:style>
  <w:style w:type="character" w:customStyle="1" w:styleId="WW8Num3z4">
    <w:name w:val="WW8Num3z4"/>
    <w:rsid w:val="006B2B33"/>
  </w:style>
  <w:style w:type="character" w:customStyle="1" w:styleId="WW8Num3z5">
    <w:name w:val="WW8Num3z5"/>
    <w:rsid w:val="006B2B33"/>
  </w:style>
  <w:style w:type="character" w:customStyle="1" w:styleId="WW8Num3z6">
    <w:name w:val="WW8Num3z6"/>
    <w:rsid w:val="006B2B33"/>
  </w:style>
  <w:style w:type="character" w:customStyle="1" w:styleId="WW8Num3z7">
    <w:name w:val="WW8Num3z7"/>
    <w:rsid w:val="006B2B33"/>
  </w:style>
  <w:style w:type="character" w:customStyle="1" w:styleId="WW8Num3z8">
    <w:name w:val="WW8Num3z8"/>
    <w:rsid w:val="006B2B33"/>
  </w:style>
  <w:style w:type="character" w:customStyle="1" w:styleId="30">
    <w:name w:val="Основной шрифт абзаца3"/>
    <w:rsid w:val="006B2B33"/>
  </w:style>
  <w:style w:type="character" w:customStyle="1" w:styleId="WW8Num4z0">
    <w:name w:val="WW8Num4z0"/>
    <w:rsid w:val="006B2B33"/>
  </w:style>
  <w:style w:type="character" w:customStyle="1" w:styleId="WW8Num4z1">
    <w:name w:val="WW8Num4z1"/>
    <w:rsid w:val="006B2B33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1"/>
      <w:szCs w:val="16"/>
      <w:lang w:val="ru-RU"/>
    </w:rPr>
  </w:style>
  <w:style w:type="character" w:customStyle="1" w:styleId="WW8Num4z2">
    <w:name w:val="WW8Num4z2"/>
    <w:rsid w:val="006B2B33"/>
  </w:style>
  <w:style w:type="character" w:customStyle="1" w:styleId="WW8Num4z3">
    <w:name w:val="WW8Num4z3"/>
    <w:rsid w:val="006B2B33"/>
  </w:style>
  <w:style w:type="character" w:customStyle="1" w:styleId="WW8Num4z4">
    <w:name w:val="WW8Num4z4"/>
    <w:rsid w:val="006B2B33"/>
  </w:style>
  <w:style w:type="character" w:customStyle="1" w:styleId="WW8Num4z5">
    <w:name w:val="WW8Num4z5"/>
    <w:rsid w:val="006B2B33"/>
  </w:style>
  <w:style w:type="character" w:customStyle="1" w:styleId="WW8Num4z6">
    <w:name w:val="WW8Num4z6"/>
    <w:rsid w:val="006B2B33"/>
  </w:style>
  <w:style w:type="character" w:customStyle="1" w:styleId="WW8Num4z7">
    <w:name w:val="WW8Num4z7"/>
    <w:rsid w:val="006B2B33"/>
  </w:style>
  <w:style w:type="character" w:customStyle="1" w:styleId="WW8Num4z8">
    <w:name w:val="WW8Num4z8"/>
    <w:rsid w:val="006B2B33"/>
  </w:style>
  <w:style w:type="character" w:customStyle="1" w:styleId="Absatz-Standardschriftart">
    <w:name w:val="Absatz-Standardschriftart"/>
    <w:rsid w:val="006B2B33"/>
  </w:style>
  <w:style w:type="character" w:customStyle="1" w:styleId="WW-Absatz-Standardschriftart">
    <w:name w:val="WW-Absatz-Standardschriftart"/>
    <w:rsid w:val="006B2B33"/>
  </w:style>
  <w:style w:type="character" w:customStyle="1" w:styleId="WW-Absatz-Standardschriftart1">
    <w:name w:val="WW-Absatz-Standardschriftart1"/>
    <w:rsid w:val="006B2B33"/>
  </w:style>
  <w:style w:type="character" w:customStyle="1" w:styleId="WW-Absatz-Standardschriftart11">
    <w:name w:val="WW-Absatz-Standardschriftart11"/>
    <w:rsid w:val="006B2B33"/>
  </w:style>
  <w:style w:type="character" w:customStyle="1" w:styleId="WW-Absatz-Standardschriftart111">
    <w:name w:val="WW-Absatz-Standardschriftart111"/>
    <w:rsid w:val="006B2B33"/>
  </w:style>
  <w:style w:type="character" w:customStyle="1" w:styleId="WW-Absatz-Standardschriftart1111">
    <w:name w:val="WW-Absatz-Standardschriftart1111"/>
    <w:rsid w:val="006B2B33"/>
  </w:style>
  <w:style w:type="character" w:customStyle="1" w:styleId="20">
    <w:name w:val="Основной шрифт абзаца2"/>
    <w:rsid w:val="006B2B33"/>
  </w:style>
  <w:style w:type="character" w:customStyle="1" w:styleId="WW-Absatz-Standardschriftart11111">
    <w:name w:val="WW-Absatz-Standardschriftart11111"/>
    <w:rsid w:val="006B2B33"/>
  </w:style>
  <w:style w:type="character" w:customStyle="1" w:styleId="WW-Absatz-Standardschriftart111111">
    <w:name w:val="WW-Absatz-Standardschriftart111111"/>
    <w:rsid w:val="006B2B33"/>
  </w:style>
  <w:style w:type="character" w:customStyle="1" w:styleId="WW-Absatz-Standardschriftart1111111">
    <w:name w:val="WW-Absatz-Standardschriftart1111111"/>
    <w:rsid w:val="006B2B33"/>
  </w:style>
  <w:style w:type="character" w:customStyle="1" w:styleId="WW-Absatz-Standardschriftart11111111">
    <w:name w:val="WW-Absatz-Standardschriftart11111111"/>
    <w:rsid w:val="006B2B33"/>
  </w:style>
  <w:style w:type="character" w:customStyle="1" w:styleId="WW-Absatz-Standardschriftart111111111">
    <w:name w:val="WW-Absatz-Standardschriftart111111111"/>
    <w:rsid w:val="006B2B33"/>
  </w:style>
  <w:style w:type="character" w:customStyle="1" w:styleId="11">
    <w:name w:val="Основной шрифт абзаца1"/>
    <w:rsid w:val="006B2B33"/>
  </w:style>
  <w:style w:type="character" w:customStyle="1" w:styleId="21">
    <w:name w:val="Знак Знак2"/>
    <w:basedOn w:val="11"/>
    <w:rsid w:val="006B2B33"/>
  </w:style>
  <w:style w:type="character" w:customStyle="1" w:styleId="12">
    <w:name w:val="Знак Знак1"/>
    <w:basedOn w:val="11"/>
    <w:rsid w:val="006B2B33"/>
  </w:style>
  <w:style w:type="character" w:customStyle="1" w:styleId="a4">
    <w:name w:val="Знак Знак"/>
    <w:rsid w:val="006B2B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1"/>
    <w:rsid w:val="006B2B33"/>
  </w:style>
  <w:style w:type="character" w:styleId="a5">
    <w:name w:val="Strong"/>
    <w:qFormat/>
    <w:rsid w:val="006B2B33"/>
    <w:rPr>
      <w:b/>
      <w:bCs/>
    </w:rPr>
  </w:style>
  <w:style w:type="character" w:customStyle="1" w:styleId="a6">
    <w:name w:val="Маркеры списка"/>
    <w:rsid w:val="006B2B33"/>
    <w:rPr>
      <w:rFonts w:ascii="OpenSymbol" w:eastAsia="OpenSymbol" w:hAnsi="OpenSymbol" w:cs="OpenSymbol"/>
    </w:rPr>
  </w:style>
  <w:style w:type="character" w:styleId="a7">
    <w:name w:val="Hyperlink"/>
    <w:rsid w:val="006B2B33"/>
    <w:rPr>
      <w:color w:val="000080"/>
      <w:u w:val="single"/>
    </w:rPr>
  </w:style>
  <w:style w:type="paragraph" w:customStyle="1" w:styleId="10">
    <w:name w:val="Заголовок1"/>
    <w:basedOn w:val="a"/>
    <w:next w:val="a0"/>
    <w:rsid w:val="006B2B3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0">
    <w:name w:val="Body Text"/>
    <w:basedOn w:val="a"/>
    <w:rsid w:val="006B2B33"/>
    <w:pPr>
      <w:spacing w:after="120"/>
    </w:pPr>
  </w:style>
  <w:style w:type="paragraph" w:styleId="a8">
    <w:name w:val="List"/>
    <w:basedOn w:val="a0"/>
    <w:rsid w:val="006B2B33"/>
    <w:rPr>
      <w:rFonts w:cs="FreeSans"/>
    </w:rPr>
  </w:style>
  <w:style w:type="paragraph" w:styleId="a9">
    <w:name w:val="caption"/>
    <w:basedOn w:val="a"/>
    <w:qFormat/>
    <w:rsid w:val="006B2B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B2B33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6B2B3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3">
    <w:name w:val="Указатель2"/>
    <w:basedOn w:val="a"/>
    <w:rsid w:val="006B2B33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B2B3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4">
    <w:name w:val="Указатель1"/>
    <w:basedOn w:val="a"/>
    <w:rsid w:val="006B2B33"/>
    <w:pPr>
      <w:suppressLineNumbers/>
    </w:pPr>
    <w:rPr>
      <w:rFonts w:cs="FreeSans"/>
    </w:rPr>
  </w:style>
  <w:style w:type="paragraph" w:styleId="aa">
    <w:name w:val="header"/>
    <w:basedOn w:val="a"/>
    <w:rsid w:val="006B2B33"/>
    <w:pPr>
      <w:spacing w:after="0" w:line="240" w:lineRule="auto"/>
    </w:pPr>
  </w:style>
  <w:style w:type="paragraph" w:styleId="ab">
    <w:name w:val="footer"/>
    <w:basedOn w:val="a"/>
    <w:rsid w:val="006B2B33"/>
    <w:pPr>
      <w:spacing w:after="0" w:line="240" w:lineRule="auto"/>
    </w:pPr>
  </w:style>
  <w:style w:type="paragraph" w:styleId="ac">
    <w:name w:val="Balloon Text"/>
    <w:basedOn w:val="a"/>
    <w:rsid w:val="006B2B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6B2B33"/>
    <w:pPr>
      <w:suppressLineNumbers/>
    </w:pPr>
  </w:style>
  <w:style w:type="paragraph" w:customStyle="1" w:styleId="ae">
    <w:name w:val="Заголовок таблицы"/>
    <w:basedOn w:val="ad"/>
    <w:rsid w:val="006B2B33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273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kmp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F62D-B73B-4179-AE65-E1BE6FA6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ООО «Сервис Групп»</vt:lpstr>
    </vt:vector>
  </TitlesOfParts>
  <Company/>
  <LinksUpToDate>false</LinksUpToDate>
  <CharactersWithSpaces>1249</CharactersWithSpaces>
  <SharedDoc>false</SharedDoc>
  <HLinks>
    <vt:vector size="6" baseType="variant">
      <vt:variant>
        <vt:i4>4522104</vt:i4>
      </vt:variant>
      <vt:variant>
        <vt:i4>0</vt:i4>
      </vt:variant>
      <vt:variant>
        <vt:i4>0</vt:i4>
      </vt:variant>
      <vt:variant>
        <vt:i4>5</vt:i4>
      </vt:variant>
      <vt:variant>
        <vt:lpwstr>mailto:spkmps@yandex.ru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ООО «Сервис Групп»</dc:title>
  <dc:creator>Micky Quicky</dc:creator>
  <cp:lastModifiedBy>patrina.as</cp:lastModifiedBy>
  <cp:revision>2</cp:revision>
  <cp:lastPrinted>2020-03-12T08:44:00Z</cp:lastPrinted>
  <dcterms:created xsi:type="dcterms:W3CDTF">2026-06-04T04:28:00Z</dcterms:created>
  <dcterms:modified xsi:type="dcterms:W3CDTF">2026-06-04T04:28:00Z</dcterms:modified>
</cp:coreProperties>
</file>