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655F" w:rsidRPr="006C0D45" w:rsidRDefault="00DE655F" w:rsidP="00365E93">
      <w:pPr>
        <w:autoSpaceDE w:val="0"/>
        <w:autoSpaceDN w:val="0"/>
        <w:adjustRightInd w:val="0"/>
        <w:jc w:val="right"/>
        <w:rPr>
          <w:rFonts w:ascii="PT Astra Serif" w:hAnsi="PT Astra Serif"/>
          <w:b/>
          <w:bCs/>
        </w:rPr>
      </w:pPr>
    </w:p>
    <w:p w:rsidR="002D42B4" w:rsidRPr="006C0D45" w:rsidRDefault="009272EE" w:rsidP="009272EE">
      <w:pPr>
        <w:widowControl w:val="0"/>
        <w:contextualSpacing/>
        <w:jc w:val="center"/>
        <w:rPr>
          <w:rFonts w:ascii="PT Astra Serif" w:eastAsia="SimSun" w:hAnsi="PT Astra Serif"/>
          <w:b/>
        </w:rPr>
      </w:pPr>
      <w:r w:rsidRPr="006C0D45">
        <w:rPr>
          <w:rFonts w:ascii="PT Astra Serif" w:eastAsia="SimSun" w:hAnsi="PT Astra Serif"/>
          <w:b/>
        </w:rPr>
        <w:t>ПРОЕКТ</w:t>
      </w:r>
      <w:r w:rsidR="00DD4EBF" w:rsidRPr="006C0D45">
        <w:rPr>
          <w:rFonts w:ascii="PT Astra Serif" w:eastAsia="SimSun" w:hAnsi="PT Astra Serif"/>
          <w:b/>
        </w:rPr>
        <w:t xml:space="preserve"> </w:t>
      </w:r>
      <w:r w:rsidR="004D73C9" w:rsidRPr="006C0D45">
        <w:rPr>
          <w:rFonts w:ascii="PT Astra Serif" w:eastAsia="SimSun" w:hAnsi="PT Astra Serif"/>
          <w:b/>
        </w:rPr>
        <w:t>КОНТРАКТ</w:t>
      </w:r>
      <w:r w:rsidRPr="006C0D45">
        <w:rPr>
          <w:rFonts w:ascii="PT Astra Serif" w:eastAsia="SimSun" w:hAnsi="PT Astra Serif"/>
          <w:b/>
        </w:rPr>
        <w:t>А</w:t>
      </w:r>
      <w:r w:rsidR="004D73C9" w:rsidRPr="006C0D45">
        <w:rPr>
          <w:rFonts w:ascii="PT Astra Serif" w:eastAsia="SimSun" w:hAnsi="PT Astra Serif"/>
          <w:b/>
        </w:rPr>
        <w:t xml:space="preserve"> №</w:t>
      </w:r>
      <w:r w:rsidR="002D42B4" w:rsidRPr="006C0D45">
        <w:rPr>
          <w:rFonts w:ascii="PT Astra Serif" w:eastAsia="SimSun" w:hAnsi="PT Astra Serif"/>
          <w:b/>
        </w:rPr>
        <w:t xml:space="preserve"> </w:t>
      </w:r>
    </w:p>
    <w:p w:rsidR="004D73C9" w:rsidRPr="006C0D45" w:rsidRDefault="00A901A6" w:rsidP="00A901A6">
      <w:pPr>
        <w:widowControl w:val="0"/>
        <w:contextualSpacing/>
        <w:rPr>
          <w:rFonts w:ascii="PT Astra Serif" w:hAnsi="PT Astra Serif"/>
        </w:rPr>
      </w:pPr>
      <w:r>
        <w:rPr>
          <w:rFonts w:ascii="PT Astra Serif" w:hAnsi="PT Astra Serif"/>
        </w:rPr>
        <w:t xml:space="preserve">  г. Курган                                                                                         </w:t>
      </w:r>
      <w:r w:rsidR="004D73C9" w:rsidRPr="006C0D45">
        <w:rPr>
          <w:rFonts w:ascii="PT Astra Serif" w:hAnsi="PT Astra Serif"/>
        </w:rPr>
        <w:t xml:space="preserve"> «__</w:t>
      </w:r>
      <w:r w:rsidR="001E2867" w:rsidRPr="006C0D45">
        <w:rPr>
          <w:rFonts w:ascii="PT Astra Serif" w:hAnsi="PT Astra Serif"/>
        </w:rPr>
        <w:t>__</w:t>
      </w:r>
      <w:r w:rsidR="004D73C9" w:rsidRPr="006C0D45">
        <w:rPr>
          <w:rFonts w:ascii="PT Astra Serif" w:hAnsi="PT Astra Serif"/>
        </w:rPr>
        <w:t>»_____________ </w:t>
      </w:r>
      <w:r w:rsidR="00416A06" w:rsidRPr="006C0D45">
        <w:rPr>
          <w:rFonts w:ascii="PT Astra Serif" w:hAnsi="PT Astra Serif"/>
        </w:rPr>
        <w:t>20</w:t>
      </w:r>
      <w:r w:rsidR="009272EE" w:rsidRPr="006C0D45">
        <w:rPr>
          <w:rFonts w:ascii="PT Astra Serif" w:hAnsi="PT Astra Serif"/>
        </w:rPr>
        <w:t>26</w:t>
      </w:r>
      <w:r w:rsidR="004D73C9" w:rsidRPr="006C0D45">
        <w:rPr>
          <w:rFonts w:ascii="PT Astra Serif" w:hAnsi="PT Astra Serif"/>
        </w:rPr>
        <w:t xml:space="preserve"> г.</w:t>
      </w:r>
    </w:p>
    <w:p w:rsidR="004D73C9" w:rsidRPr="006C0D45" w:rsidRDefault="004D73C9" w:rsidP="00F700DA">
      <w:pPr>
        <w:widowControl w:val="0"/>
        <w:shd w:val="clear" w:color="auto" w:fill="FFFFFF"/>
        <w:tabs>
          <w:tab w:val="left" w:pos="6662"/>
          <w:tab w:val="left" w:leader="underscore" w:pos="7162"/>
          <w:tab w:val="left" w:leader="underscore" w:pos="8760"/>
        </w:tabs>
        <w:contextualSpacing/>
        <w:jc w:val="both"/>
        <w:rPr>
          <w:rFonts w:ascii="PT Astra Serif" w:hAnsi="PT Astra Serif"/>
        </w:rPr>
      </w:pPr>
    </w:p>
    <w:p w:rsidR="00582B08" w:rsidRPr="006C0D45" w:rsidRDefault="00582B08" w:rsidP="00582B08">
      <w:pPr>
        <w:widowControl w:val="0"/>
        <w:tabs>
          <w:tab w:val="left" w:pos="9720"/>
          <w:tab w:val="left" w:pos="9846"/>
        </w:tabs>
        <w:ind w:firstLine="709"/>
        <w:contextualSpacing/>
        <w:jc w:val="both"/>
        <w:rPr>
          <w:rFonts w:ascii="PT Astra Serif" w:hAnsi="PT Astra Serif"/>
        </w:rPr>
      </w:pPr>
      <w:r w:rsidRPr="006C0D45">
        <w:rPr>
          <w:rFonts w:ascii="PT Astra Serif" w:hAnsi="PT Astra Serif"/>
        </w:rPr>
        <w:t>Федеральное казенное учреждение «Следственный изолятор № 1 Управления Федеральной службы исполнения наказаний по Курганской области, (сокращенное наименование – ФКУ СИЗО-1 УФСИН России по  Курганской области), именуемое в дальнейшем "Государственный заказчик" (далее – Заказчик), в лице начальника Кутубулатова Алексея Владиславовича, действующего на основании Устава, с одной стороны, и ___________________________, именуемый в дальнейшем "Поставщик", руководствуясь п. 4 ч.1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итоговым протоколом закупочной сессии № _______________ от __________, заключили настоящий Государственный контракт (далее – Контракт) о нижеследующем:</w:t>
      </w:r>
    </w:p>
    <w:p w:rsidR="00CD37D6" w:rsidRPr="006C0D45" w:rsidRDefault="00CD37D6" w:rsidP="00582B08">
      <w:pPr>
        <w:widowControl w:val="0"/>
        <w:tabs>
          <w:tab w:val="left" w:pos="9720"/>
          <w:tab w:val="left" w:pos="9846"/>
        </w:tabs>
        <w:ind w:firstLine="709"/>
        <w:contextualSpacing/>
        <w:rPr>
          <w:rFonts w:ascii="PT Astra Serif" w:hAnsi="PT Astra Serif"/>
          <w:b/>
          <w:color w:val="000000"/>
        </w:rPr>
      </w:pPr>
    </w:p>
    <w:p w:rsidR="002E1E8E" w:rsidRPr="006C0D45" w:rsidRDefault="002E1E8E" w:rsidP="00F700DA">
      <w:pPr>
        <w:widowControl w:val="0"/>
        <w:tabs>
          <w:tab w:val="left" w:pos="9720"/>
          <w:tab w:val="left" w:pos="9846"/>
        </w:tabs>
        <w:ind w:firstLine="709"/>
        <w:contextualSpacing/>
        <w:jc w:val="center"/>
        <w:rPr>
          <w:rFonts w:ascii="PT Astra Serif" w:hAnsi="PT Astra Serif"/>
          <w:b/>
          <w:color w:val="000000"/>
        </w:rPr>
      </w:pPr>
      <w:r w:rsidRPr="006C0D45">
        <w:rPr>
          <w:rFonts w:ascii="PT Astra Serif" w:hAnsi="PT Astra Serif"/>
          <w:b/>
          <w:color w:val="000000"/>
        </w:rPr>
        <w:t>1. ПРЕДМЕТ КОНТРАКТА</w:t>
      </w:r>
    </w:p>
    <w:p w:rsidR="00A80A5A" w:rsidRPr="006C0D45" w:rsidRDefault="004D73C9" w:rsidP="005800F5">
      <w:pPr>
        <w:ind w:right="-85" w:firstLine="425"/>
        <w:jc w:val="both"/>
        <w:rPr>
          <w:rFonts w:ascii="PT Astra Serif" w:hAnsi="PT Astra Serif"/>
        </w:rPr>
      </w:pPr>
      <w:r w:rsidRPr="006C0D45">
        <w:rPr>
          <w:rFonts w:ascii="PT Astra Serif" w:hAnsi="PT Astra Serif"/>
          <w:color w:val="000000"/>
        </w:rPr>
        <w:t>1.1</w:t>
      </w:r>
      <w:r w:rsidR="002E1E8E" w:rsidRPr="006C0D45">
        <w:rPr>
          <w:rFonts w:ascii="PT Astra Serif" w:hAnsi="PT Astra Serif"/>
          <w:color w:val="000000"/>
        </w:rPr>
        <w:t xml:space="preserve"> </w:t>
      </w:r>
      <w:r w:rsidR="00AC66AE" w:rsidRPr="006C0D45">
        <w:rPr>
          <w:rFonts w:ascii="PT Astra Serif" w:hAnsi="PT Astra Serif"/>
          <w:color w:val="000000"/>
        </w:rPr>
        <w:t>Поставщик</w:t>
      </w:r>
      <w:r w:rsidRPr="006C0D45">
        <w:rPr>
          <w:rFonts w:ascii="PT Astra Serif" w:hAnsi="PT Astra Serif"/>
          <w:color w:val="000000"/>
        </w:rPr>
        <w:t xml:space="preserve"> </w:t>
      </w:r>
      <w:r w:rsidR="002E1E8E" w:rsidRPr="006C0D45">
        <w:rPr>
          <w:rFonts w:ascii="PT Astra Serif" w:hAnsi="PT Astra Serif"/>
          <w:color w:val="000000"/>
        </w:rPr>
        <w:t>принимает на себя обязательства по</w:t>
      </w:r>
      <w:r w:rsidR="00FB5BA6" w:rsidRPr="006C0D45">
        <w:rPr>
          <w:rFonts w:ascii="PT Astra Serif" w:hAnsi="PT Astra Serif"/>
          <w:color w:val="000000"/>
        </w:rPr>
        <w:t xml:space="preserve"> </w:t>
      </w:r>
      <w:r w:rsidR="002E1E8E" w:rsidRPr="006C0D45">
        <w:rPr>
          <w:rFonts w:ascii="PT Astra Serif" w:hAnsi="PT Astra Serif"/>
          <w:color w:val="000000"/>
        </w:rPr>
        <w:t>поставке</w:t>
      </w:r>
      <w:r w:rsidR="00FB5BA6" w:rsidRPr="006C0D45">
        <w:rPr>
          <w:rFonts w:ascii="PT Astra Serif" w:hAnsi="PT Astra Serif"/>
          <w:color w:val="000000"/>
        </w:rPr>
        <w:t xml:space="preserve"> </w:t>
      </w:r>
      <w:r w:rsidR="00582B08" w:rsidRPr="006C0D45">
        <w:rPr>
          <w:rFonts w:ascii="PT Astra Serif" w:hAnsi="PT Astra Serif"/>
          <w:color w:val="000000"/>
          <w:shd w:val="clear" w:color="auto" w:fill="FFFFFF"/>
        </w:rPr>
        <w:t xml:space="preserve">счетчика воды </w:t>
      </w:r>
      <w:r w:rsidRPr="006C0D45">
        <w:rPr>
          <w:rFonts w:ascii="PT Astra Serif" w:hAnsi="PT Astra Serif"/>
        </w:rPr>
        <w:t xml:space="preserve">(далее - </w:t>
      </w:r>
      <w:r w:rsidR="00FB5BA6" w:rsidRPr="006C0D45">
        <w:rPr>
          <w:rFonts w:ascii="PT Astra Serif" w:hAnsi="PT Astra Serif"/>
        </w:rPr>
        <w:t>Товар</w:t>
      </w:r>
      <w:r w:rsidRPr="006C0D45">
        <w:rPr>
          <w:rFonts w:ascii="PT Astra Serif" w:hAnsi="PT Astra Serif"/>
        </w:rPr>
        <w:t xml:space="preserve">) </w:t>
      </w:r>
      <w:r w:rsidR="002E1E8E" w:rsidRPr="006C0D45">
        <w:rPr>
          <w:rFonts w:ascii="PT Astra Serif" w:hAnsi="PT Astra Serif"/>
          <w:color w:val="000000"/>
        </w:rPr>
        <w:t xml:space="preserve">в соответствии </w:t>
      </w:r>
      <w:r w:rsidR="0015328C" w:rsidRPr="006C0D45">
        <w:rPr>
          <w:rFonts w:ascii="PT Astra Serif" w:hAnsi="PT Astra Serif"/>
          <w:color w:val="000000"/>
        </w:rPr>
        <w:t>с</w:t>
      </w:r>
      <w:r w:rsidR="007F37E8" w:rsidRPr="006C0D45">
        <w:rPr>
          <w:rFonts w:ascii="PT Astra Serif" w:hAnsi="PT Astra Serif"/>
          <w:color w:val="000000"/>
        </w:rPr>
        <w:t>о</w:t>
      </w:r>
      <w:r w:rsidR="0015328C" w:rsidRPr="006C0D45">
        <w:rPr>
          <w:rFonts w:ascii="PT Astra Serif" w:hAnsi="PT Astra Serif"/>
          <w:color w:val="000000"/>
        </w:rPr>
        <w:t xml:space="preserve"> </w:t>
      </w:r>
      <w:r w:rsidR="0097286C" w:rsidRPr="006C0D45">
        <w:rPr>
          <w:rFonts w:ascii="PT Astra Serif" w:hAnsi="PT Astra Serif"/>
          <w:color w:val="000000"/>
        </w:rPr>
        <w:t xml:space="preserve">Спецификацией </w:t>
      </w:r>
      <w:r w:rsidR="00391C5B" w:rsidRPr="006C0D45">
        <w:rPr>
          <w:rFonts w:ascii="PT Astra Serif" w:hAnsi="PT Astra Serif"/>
          <w:color w:val="000000"/>
        </w:rPr>
        <w:t xml:space="preserve">на поставку Товара </w:t>
      </w:r>
      <w:r w:rsidR="0097286C" w:rsidRPr="006C0D45">
        <w:rPr>
          <w:rFonts w:ascii="PT Astra Serif" w:hAnsi="PT Astra Serif"/>
          <w:color w:val="000000"/>
        </w:rPr>
        <w:t xml:space="preserve">(Приложение № </w:t>
      </w:r>
      <w:r w:rsidR="007F37E8" w:rsidRPr="006C0D45">
        <w:rPr>
          <w:rFonts w:ascii="PT Astra Serif" w:hAnsi="PT Astra Serif"/>
          <w:color w:val="000000"/>
        </w:rPr>
        <w:t>1</w:t>
      </w:r>
      <w:r w:rsidR="0097286C" w:rsidRPr="006C0D45">
        <w:rPr>
          <w:rFonts w:ascii="PT Astra Serif" w:hAnsi="PT Astra Serif"/>
          <w:color w:val="000000"/>
        </w:rPr>
        <w:t xml:space="preserve"> к Контракту) </w:t>
      </w:r>
      <w:r w:rsidR="00A2680A" w:rsidRPr="006C0D45">
        <w:rPr>
          <w:rFonts w:ascii="PT Astra Serif" w:hAnsi="PT Astra Serif"/>
          <w:color w:val="000000"/>
        </w:rPr>
        <w:t>в срок, указанный в пункте 1.3. Контракта</w:t>
      </w:r>
      <w:r w:rsidRPr="006C0D45">
        <w:rPr>
          <w:rFonts w:ascii="PT Astra Serif" w:hAnsi="PT Astra Serif"/>
          <w:color w:val="000000"/>
        </w:rPr>
        <w:t xml:space="preserve">, а Заказчик обязуется принять и оплатить </w:t>
      </w:r>
      <w:r w:rsidR="002E1E8E" w:rsidRPr="006C0D45">
        <w:rPr>
          <w:rFonts w:ascii="PT Astra Serif" w:hAnsi="PT Astra Serif"/>
          <w:color w:val="000000"/>
        </w:rPr>
        <w:t xml:space="preserve">поставленный </w:t>
      </w:r>
      <w:r w:rsidR="00FB5BA6" w:rsidRPr="006C0D45">
        <w:rPr>
          <w:rFonts w:ascii="PT Astra Serif" w:hAnsi="PT Astra Serif"/>
          <w:color w:val="000000"/>
        </w:rPr>
        <w:t>Товар</w:t>
      </w:r>
      <w:r w:rsidRPr="006C0D45">
        <w:rPr>
          <w:rFonts w:ascii="PT Astra Serif" w:hAnsi="PT Astra Serif"/>
          <w:color w:val="000000"/>
        </w:rPr>
        <w:t xml:space="preserve"> в соответствии с условиями настоящего </w:t>
      </w:r>
      <w:r w:rsidR="004A0919" w:rsidRPr="006C0D45">
        <w:rPr>
          <w:rFonts w:ascii="PT Astra Serif" w:hAnsi="PT Astra Serif"/>
          <w:color w:val="000000"/>
        </w:rPr>
        <w:t>К</w:t>
      </w:r>
      <w:r w:rsidRPr="006C0D45">
        <w:rPr>
          <w:rFonts w:ascii="PT Astra Serif" w:hAnsi="PT Astra Serif"/>
          <w:color w:val="000000"/>
        </w:rPr>
        <w:t>онтракта.</w:t>
      </w:r>
    </w:p>
    <w:p w:rsidR="00FC22FB" w:rsidRPr="006C0D45" w:rsidRDefault="000C30F0" w:rsidP="00FC22FB">
      <w:pPr>
        <w:widowControl w:val="0"/>
        <w:ind w:right="-141" w:firstLine="709"/>
        <w:contextualSpacing/>
        <w:jc w:val="both"/>
        <w:rPr>
          <w:rFonts w:ascii="PT Astra Serif" w:hAnsi="PT Astra Serif"/>
        </w:rPr>
      </w:pPr>
      <w:r w:rsidRPr="006C0D45">
        <w:rPr>
          <w:rFonts w:ascii="PT Astra Serif" w:hAnsi="PT Astra Serif"/>
        </w:rPr>
        <w:t>1.2</w:t>
      </w:r>
      <w:r w:rsidR="004D73C9" w:rsidRPr="006C0D45">
        <w:rPr>
          <w:rFonts w:ascii="PT Astra Serif" w:hAnsi="PT Astra Serif"/>
        </w:rPr>
        <w:t xml:space="preserve">. </w:t>
      </w:r>
      <w:r w:rsidR="00FB5BA6" w:rsidRPr="006C0D45">
        <w:rPr>
          <w:rFonts w:ascii="PT Astra Serif" w:hAnsi="PT Astra Serif"/>
        </w:rPr>
        <w:t xml:space="preserve">Место поставки Товара: </w:t>
      </w:r>
      <w:r w:rsidR="00370E73" w:rsidRPr="006C0D45">
        <w:rPr>
          <w:rFonts w:ascii="PT Astra Serif" w:hAnsi="PT Astra Serif"/>
          <w:bCs/>
        </w:rPr>
        <w:t xml:space="preserve">поставка Товара </w:t>
      </w:r>
      <w:r w:rsidR="00EE08B9" w:rsidRPr="006C0D45">
        <w:rPr>
          <w:rFonts w:ascii="PT Astra Serif" w:hAnsi="PT Astra Serif"/>
          <w:bCs/>
        </w:rPr>
        <w:t>осуществляется</w:t>
      </w:r>
      <w:r w:rsidR="00346E9F" w:rsidRPr="006C0D45">
        <w:rPr>
          <w:rFonts w:ascii="PT Astra Serif" w:hAnsi="PT Astra Serif"/>
        </w:rPr>
        <w:t xml:space="preserve"> </w:t>
      </w:r>
      <w:r w:rsidR="00EE08B9" w:rsidRPr="006C0D45">
        <w:rPr>
          <w:rFonts w:ascii="PT Astra Serif" w:eastAsia="Calibri" w:hAnsi="PT Astra Serif"/>
        </w:rPr>
        <w:t xml:space="preserve">по адресу: </w:t>
      </w:r>
      <w:r w:rsidR="00384679" w:rsidRPr="006C0D45">
        <w:rPr>
          <w:rFonts w:ascii="PT Astra Serif" w:eastAsia="Calibri" w:hAnsi="PT Astra Serif"/>
        </w:rPr>
        <w:t xml:space="preserve">Курганская </w:t>
      </w:r>
      <w:r w:rsidR="003C7CBC" w:rsidRPr="006C0D45">
        <w:rPr>
          <w:rFonts w:ascii="PT Astra Serif" w:eastAsia="Calibri" w:hAnsi="PT Astra Serif"/>
        </w:rPr>
        <w:t>о</w:t>
      </w:r>
      <w:r w:rsidR="00384679" w:rsidRPr="006C0D45">
        <w:rPr>
          <w:rFonts w:ascii="PT Astra Serif" w:eastAsia="Calibri" w:hAnsi="PT Astra Serif"/>
        </w:rPr>
        <w:t xml:space="preserve">бласть, г. Курган, ул. </w:t>
      </w:r>
      <w:r w:rsidR="005E0630" w:rsidRPr="006C0D45">
        <w:rPr>
          <w:rFonts w:ascii="PT Astra Serif" w:eastAsia="Calibri" w:hAnsi="PT Astra Serif"/>
        </w:rPr>
        <w:t>2-я Часовая</w:t>
      </w:r>
      <w:r w:rsidR="00384679" w:rsidRPr="006C0D45">
        <w:rPr>
          <w:rFonts w:ascii="PT Astra Serif" w:eastAsia="Calibri" w:hAnsi="PT Astra Serif"/>
        </w:rPr>
        <w:t>,</w:t>
      </w:r>
      <w:r w:rsidR="003C7CBC" w:rsidRPr="006C0D45">
        <w:rPr>
          <w:rFonts w:ascii="PT Astra Serif" w:eastAsia="Calibri" w:hAnsi="PT Astra Serif"/>
        </w:rPr>
        <w:t xml:space="preserve"> </w:t>
      </w:r>
      <w:r w:rsidR="00384679" w:rsidRPr="006C0D45">
        <w:rPr>
          <w:rFonts w:ascii="PT Astra Serif" w:eastAsia="Calibri" w:hAnsi="PT Astra Serif"/>
        </w:rPr>
        <w:t xml:space="preserve">д. </w:t>
      </w:r>
      <w:r w:rsidR="005E0630" w:rsidRPr="006C0D45">
        <w:rPr>
          <w:rFonts w:ascii="PT Astra Serif" w:eastAsia="Calibri" w:hAnsi="PT Astra Serif"/>
        </w:rPr>
        <w:t>46</w:t>
      </w:r>
      <w:r w:rsidR="003C7CBC" w:rsidRPr="006C0D45">
        <w:rPr>
          <w:rFonts w:ascii="PT Astra Serif" w:eastAsia="Calibri" w:hAnsi="PT Astra Serif"/>
        </w:rPr>
        <w:t xml:space="preserve"> (в рабочие дни с 9-00 до </w:t>
      </w:r>
      <w:r w:rsidR="000350B1" w:rsidRPr="006C0D45">
        <w:rPr>
          <w:rFonts w:ascii="PT Astra Serif" w:eastAsia="Calibri" w:hAnsi="PT Astra Serif"/>
        </w:rPr>
        <w:t>1</w:t>
      </w:r>
      <w:r w:rsidR="00752889" w:rsidRPr="006C0D45">
        <w:rPr>
          <w:rFonts w:ascii="PT Astra Serif" w:eastAsia="Calibri" w:hAnsi="PT Astra Serif"/>
        </w:rPr>
        <w:t>6</w:t>
      </w:r>
      <w:r w:rsidR="000350B1" w:rsidRPr="006C0D45">
        <w:rPr>
          <w:rFonts w:ascii="PT Astra Serif" w:eastAsia="Calibri" w:hAnsi="PT Astra Serif"/>
        </w:rPr>
        <w:t>-00)</w:t>
      </w:r>
      <w:r w:rsidR="00B15754" w:rsidRPr="006C0D45">
        <w:rPr>
          <w:rFonts w:ascii="PT Astra Serif" w:eastAsia="Calibri" w:hAnsi="PT Astra Serif"/>
        </w:rPr>
        <w:t>.</w:t>
      </w:r>
    </w:p>
    <w:p w:rsidR="000C30F0" w:rsidRPr="00A31D4C" w:rsidRDefault="000C30F0" w:rsidP="00F700DA">
      <w:pPr>
        <w:widowControl w:val="0"/>
        <w:ind w:right="-141" w:firstLine="709"/>
        <w:contextualSpacing/>
        <w:jc w:val="both"/>
        <w:rPr>
          <w:rFonts w:ascii="PT Astra Serif" w:hAnsi="PT Astra Serif"/>
          <w:snapToGrid w:val="0"/>
        </w:rPr>
      </w:pPr>
      <w:r w:rsidRPr="006C0D45">
        <w:rPr>
          <w:rFonts w:ascii="PT Astra Serif" w:hAnsi="PT Astra Serif"/>
          <w:snapToGrid w:val="0"/>
        </w:rPr>
        <w:t xml:space="preserve">1.3. </w:t>
      </w:r>
      <w:r w:rsidR="00FB5BA6" w:rsidRPr="006C0D45">
        <w:rPr>
          <w:rFonts w:ascii="PT Astra Serif" w:hAnsi="PT Astra Serif"/>
          <w:snapToGrid w:val="0"/>
        </w:rPr>
        <w:t>Срок поставки Товара:</w:t>
      </w:r>
      <w:r w:rsidR="00F876DA" w:rsidRPr="006C0D45">
        <w:rPr>
          <w:rFonts w:ascii="PT Astra Serif" w:hAnsi="PT Astra Serif"/>
          <w:snapToGrid w:val="0"/>
        </w:rPr>
        <w:t xml:space="preserve"> </w:t>
      </w:r>
      <w:r w:rsidR="003C7CBC" w:rsidRPr="006C0D45">
        <w:rPr>
          <w:rFonts w:ascii="PT Astra Serif" w:eastAsia="Calibri" w:hAnsi="PT Astra Serif"/>
          <w:b/>
        </w:rPr>
        <w:t xml:space="preserve">в течение </w:t>
      </w:r>
      <w:r w:rsidR="00582B08" w:rsidRPr="006C0D45">
        <w:rPr>
          <w:rFonts w:ascii="PT Astra Serif" w:eastAsia="Calibri" w:hAnsi="PT Astra Serif"/>
          <w:b/>
        </w:rPr>
        <w:t>15</w:t>
      </w:r>
      <w:r w:rsidR="003C7CBC" w:rsidRPr="006C0D45">
        <w:rPr>
          <w:rFonts w:ascii="PT Astra Serif" w:eastAsia="Calibri" w:hAnsi="PT Astra Serif"/>
          <w:b/>
        </w:rPr>
        <w:t xml:space="preserve"> рабочих дней </w:t>
      </w:r>
      <w:r w:rsidR="003C7CBC" w:rsidRPr="00A31D4C">
        <w:rPr>
          <w:rFonts w:ascii="PT Astra Serif" w:eastAsia="Calibri" w:hAnsi="PT Astra Serif"/>
        </w:rPr>
        <w:t>с даты заключения Контракта.</w:t>
      </w:r>
    </w:p>
    <w:p w:rsidR="00582B08" w:rsidRPr="00A31D4C" w:rsidRDefault="00582B08" w:rsidP="00B903EE">
      <w:pPr>
        <w:jc w:val="center"/>
        <w:rPr>
          <w:rFonts w:ascii="PT Astra Serif" w:hAnsi="PT Astra Serif"/>
          <w:color w:val="000000"/>
        </w:rPr>
      </w:pPr>
    </w:p>
    <w:p w:rsidR="00B903EE" w:rsidRPr="006C0D45" w:rsidRDefault="00B903EE" w:rsidP="00B903EE">
      <w:pPr>
        <w:jc w:val="center"/>
        <w:rPr>
          <w:rFonts w:ascii="PT Astra Serif" w:hAnsi="PT Astra Serif"/>
          <w:b/>
          <w:color w:val="000000"/>
        </w:rPr>
      </w:pPr>
      <w:r w:rsidRPr="006C0D45">
        <w:rPr>
          <w:rFonts w:ascii="PT Astra Serif" w:hAnsi="PT Astra Serif"/>
          <w:b/>
          <w:color w:val="000000"/>
        </w:rPr>
        <w:t>2.  ЦЕНА КОНТРАКТА И ПОРЯДОК РАСЧЕТОВ</w:t>
      </w:r>
    </w:p>
    <w:p w:rsidR="00582B08" w:rsidRPr="006C0D45" w:rsidRDefault="00B903EE" w:rsidP="00582B08">
      <w:pPr>
        <w:widowControl w:val="0"/>
        <w:autoSpaceDE w:val="0"/>
        <w:autoSpaceDN w:val="0"/>
        <w:adjustRightInd w:val="0"/>
        <w:ind w:firstLine="709"/>
        <w:contextualSpacing/>
        <w:jc w:val="both"/>
        <w:rPr>
          <w:rFonts w:ascii="PT Astra Serif" w:eastAsia="Calibri" w:hAnsi="PT Astra Serif"/>
          <w:b/>
          <w:bCs/>
          <w:color w:val="000000"/>
          <w:lang w:eastAsia="en-US"/>
        </w:rPr>
      </w:pPr>
      <w:r w:rsidRPr="006C0D45">
        <w:rPr>
          <w:rFonts w:ascii="PT Astra Serif" w:hAnsi="PT Astra Serif"/>
        </w:rPr>
        <w:t xml:space="preserve">2.1. Цена Контракта составляет </w:t>
      </w:r>
      <w:r w:rsidR="00582B08" w:rsidRPr="006C0D45">
        <w:rPr>
          <w:rFonts w:ascii="PT Astra Serif" w:hAnsi="PT Astra Serif"/>
          <w:b/>
        </w:rPr>
        <w:t>________</w:t>
      </w:r>
      <w:r w:rsidR="002D42B4" w:rsidRPr="006C0D45">
        <w:rPr>
          <w:rFonts w:ascii="PT Astra Serif" w:hAnsi="PT Astra Serif"/>
          <w:b/>
        </w:rPr>
        <w:t xml:space="preserve"> </w:t>
      </w:r>
      <w:r w:rsidRPr="006C0D45">
        <w:rPr>
          <w:rFonts w:ascii="PT Astra Serif" w:hAnsi="PT Astra Serif"/>
          <w:b/>
        </w:rPr>
        <w:t>рублей (</w:t>
      </w:r>
      <w:r w:rsidR="00582B08" w:rsidRPr="006C0D45">
        <w:rPr>
          <w:rFonts w:ascii="PT Astra Serif" w:hAnsi="PT Astra Serif"/>
          <w:b/>
        </w:rPr>
        <w:t xml:space="preserve"> _____________</w:t>
      </w:r>
      <w:r w:rsidRPr="006C0D45">
        <w:rPr>
          <w:rFonts w:ascii="PT Astra Serif" w:hAnsi="PT Astra Serif"/>
          <w:b/>
        </w:rPr>
        <w:t>)</w:t>
      </w:r>
      <w:r w:rsidR="00582B08" w:rsidRPr="006C0D45">
        <w:rPr>
          <w:rFonts w:ascii="PT Astra Serif" w:hAnsi="PT Astra Serif"/>
          <w:b/>
        </w:rPr>
        <w:t xml:space="preserve"> рублей __</w:t>
      </w:r>
      <w:r w:rsidR="002D42B4" w:rsidRPr="006C0D45">
        <w:rPr>
          <w:rFonts w:ascii="PT Astra Serif" w:hAnsi="PT Astra Serif"/>
          <w:b/>
        </w:rPr>
        <w:t xml:space="preserve"> копеек, </w:t>
      </w:r>
      <w:r w:rsidR="00582B08" w:rsidRPr="006C0D45">
        <w:rPr>
          <w:rFonts w:ascii="PT Astra Serif" w:eastAsia="Calibri" w:hAnsi="PT Astra Serif"/>
          <w:b/>
          <w:bCs/>
          <w:color w:val="000000"/>
          <w:lang w:eastAsia="en-US"/>
        </w:rPr>
        <w:t xml:space="preserve">с учетом НДС (или НДС не предусмотрен). </w:t>
      </w:r>
    </w:p>
    <w:p w:rsidR="00B903EE" w:rsidRPr="006C0D45" w:rsidRDefault="00B903EE" w:rsidP="00582B08">
      <w:pPr>
        <w:widowControl w:val="0"/>
        <w:autoSpaceDE w:val="0"/>
        <w:autoSpaceDN w:val="0"/>
        <w:adjustRightInd w:val="0"/>
        <w:ind w:firstLine="709"/>
        <w:contextualSpacing/>
        <w:jc w:val="both"/>
        <w:rPr>
          <w:rFonts w:ascii="PT Astra Serif" w:hAnsi="PT Astra Serif"/>
        </w:rPr>
      </w:pPr>
      <w:r w:rsidRPr="006C0D45">
        <w:rPr>
          <w:rFonts w:ascii="PT Astra Serif" w:hAnsi="PT Astra Serif"/>
        </w:rPr>
        <w:t xml:space="preserve">Цена единицы Товара определена в соответствии со Спецификацией на поставку Товара (Приложение № </w:t>
      </w:r>
      <w:r w:rsidR="007F37E8" w:rsidRPr="006C0D45">
        <w:rPr>
          <w:rFonts w:ascii="PT Astra Serif" w:hAnsi="PT Astra Serif"/>
        </w:rPr>
        <w:t>1</w:t>
      </w:r>
      <w:r w:rsidRPr="006C0D45">
        <w:rPr>
          <w:rFonts w:ascii="PT Astra Serif" w:hAnsi="PT Astra Serif"/>
        </w:rPr>
        <w:t xml:space="preserve"> к Контракту).</w:t>
      </w:r>
    </w:p>
    <w:p w:rsidR="00B903EE" w:rsidRPr="006C0D45" w:rsidRDefault="00B903EE" w:rsidP="00B903EE">
      <w:pPr>
        <w:widowControl w:val="0"/>
        <w:shd w:val="clear" w:color="auto" w:fill="FFFFFF"/>
        <w:tabs>
          <w:tab w:val="left" w:pos="374"/>
        </w:tabs>
        <w:ind w:firstLine="709"/>
        <w:contextualSpacing/>
        <w:jc w:val="both"/>
        <w:rPr>
          <w:rFonts w:ascii="PT Astra Serif" w:hAnsi="PT Astra Serif"/>
        </w:rPr>
      </w:pPr>
      <w:r w:rsidRPr="006C0D45">
        <w:rPr>
          <w:rFonts w:ascii="PT Astra Serif" w:hAnsi="PT Astra Serif"/>
        </w:rPr>
        <w:t>2.2. Цена Контракта включает в себя стоимость Товара, упаковки, транспортных расходов на доставку, стоимость погрузо-разгрузочных работ, подъем на этаж и иные затраты, издержки и расходы Поставщика, связанные с исполнением Контракта, а также сборы, налоги и другие обязательные платежи, предусмотренные законодательством Российской Федерации.</w:t>
      </w:r>
    </w:p>
    <w:p w:rsidR="009B6EE3" w:rsidRPr="006C0D45" w:rsidRDefault="00B903EE" w:rsidP="00B903EE">
      <w:pPr>
        <w:widowControl w:val="0"/>
        <w:shd w:val="clear" w:color="auto" w:fill="FFFFFF"/>
        <w:tabs>
          <w:tab w:val="left" w:pos="374"/>
        </w:tabs>
        <w:ind w:firstLine="709"/>
        <w:contextualSpacing/>
        <w:jc w:val="both"/>
        <w:rPr>
          <w:rFonts w:ascii="PT Astra Serif" w:hAnsi="PT Astra Serif"/>
        </w:rPr>
      </w:pPr>
      <w:r w:rsidRPr="006C0D45">
        <w:rPr>
          <w:rFonts w:ascii="PT Astra Serif" w:hAnsi="PT Astra Serif"/>
        </w:rPr>
        <w:t xml:space="preserve">2.3. Цена Контракта является твердой и определена на весь срок исполнения Контракта, за исключением случаев, </w:t>
      </w:r>
      <w:r w:rsidR="009B6EE3" w:rsidRPr="006C0D45">
        <w:rPr>
          <w:rFonts w:ascii="PT Astra Serif" w:hAnsi="PT Astra Serif"/>
        </w:rPr>
        <w:t>предусмотренных разделом 9 Контракта.</w:t>
      </w:r>
    </w:p>
    <w:p w:rsidR="00B903EE" w:rsidRPr="006C0D45" w:rsidRDefault="00B903EE" w:rsidP="00B903EE">
      <w:pPr>
        <w:widowControl w:val="0"/>
        <w:shd w:val="clear" w:color="auto" w:fill="FFFFFF"/>
        <w:tabs>
          <w:tab w:val="left" w:pos="374"/>
        </w:tabs>
        <w:ind w:firstLine="709"/>
        <w:contextualSpacing/>
        <w:jc w:val="both"/>
        <w:rPr>
          <w:rFonts w:ascii="PT Astra Serif" w:hAnsi="PT Astra Serif"/>
        </w:rPr>
      </w:pPr>
      <w:r w:rsidRPr="006C0D45">
        <w:rPr>
          <w:rFonts w:ascii="PT Astra Serif" w:hAnsi="PT Astra Serif"/>
        </w:rPr>
        <w:t>2.4. Источник финансирования: федеральный бюджет, за счет лимитов 202</w:t>
      </w:r>
      <w:r w:rsidR="00BC4968" w:rsidRPr="006C0D45">
        <w:rPr>
          <w:rFonts w:ascii="PT Astra Serif" w:hAnsi="PT Astra Serif"/>
        </w:rPr>
        <w:t>6</w:t>
      </w:r>
      <w:r w:rsidRPr="006C0D45">
        <w:rPr>
          <w:rFonts w:ascii="PT Astra Serif" w:hAnsi="PT Astra Serif"/>
        </w:rPr>
        <w:t xml:space="preserve"> года.</w:t>
      </w:r>
    </w:p>
    <w:p w:rsidR="00AE7DA9" w:rsidRDefault="00B903EE" w:rsidP="00411D41">
      <w:pPr>
        <w:widowControl w:val="0"/>
        <w:shd w:val="clear" w:color="auto" w:fill="FFFFFF"/>
        <w:tabs>
          <w:tab w:val="left" w:pos="374"/>
        </w:tabs>
        <w:ind w:firstLine="709"/>
        <w:contextualSpacing/>
        <w:jc w:val="both"/>
        <w:rPr>
          <w:rFonts w:ascii="PT Astra Serif" w:hAnsi="PT Astra Serif"/>
        </w:rPr>
      </w:pPr>
      <w:r w:rsidRPr="006C0D45">
        <w:rPr>
          <w:rFonts w:ascii="PT Astra Serif" w:hAnsi="PT Astra Serif"/>
        </w:rPr>
        <w:t xml:space="preserve">2.5. </w:t>
      </w:r>
      <w:r w:rsidRPr="006C0D45">
        <w:rPr>
          <w:rFonts w:ascii="PT Astra Serif" w:hAnsi="PT Astra Serif"/>
          <w:color w:val="000000"/>
        </w:rPr>
        <w:t xml:space="preserve">Оплата за поставленный товар осуществляется Заказчиком в форме безналичного перечисления денежных средств на расчетный счет Поставщика </w:t>
      </w:r>
      <w:r w:rsidR="00534206" w:rsidRPr="006C0D45">
        <w:rPr>
          <w:rFonts w:ascii="PT Astra Serif" w:hAnsi="PT Astra Serif"/>
          <w:color w:val="000000"/>
        </w:rPr>
        <w:t>не позднее</w:t>
      </w:r>
      <w:r w:rsidRPr="006C0D45">
        <w:rPr>
          <w:rFonts w:ascii="PT Astra Serif" w:hAnsi="PT Astra Serif"/>
          <w:color w:val="000000"/>
        </w:rPr>
        <w:t xml:space="preserve"> </w:t>
      </w:r>
      <w:r w:rsidR="00A50777" w:rsidRPr="006C0D45">
        <w:rPr>
          <w:rFonts w:ascii="PT Astra Serif" w:hAnsi="PT Astra Serif"/>
          <w:color w:val="000000"/>
        </w:rPr>
        <w:t>7</w:t>
      </w:r>
      <w:r w:rsidRPr="006C0D45">
        <w:rPr>
          <w:rFonts w:ascii="PT Astra Serif" w:hAnsi="PT Astra Serif"/>
          <w:color w:val="000000"/>
        </w:rPr>
        <w:t xml:space="preserve"> (</w:t>
      </w:r>
      <w:r w:rsidR="00A50777" w:rsidRPr="006C0D45">
        <w:rPr>
          <w:rFonts w:ascii="PT Astra Serif" w:hAnsi="PT Astra Serif"/>
          <w:color w:val="000000"/>
        </w:rPr>
        <w:t>Семи</w:t>
      </w:r>
      <w:r w:rsidRPr="006C0D45">
        <w:rPr>
          <w:rFonts w:ascii="PT Astra Serif" w:hAnsi="PT Astra Serif"/>
          <w:color w:val="000000"/>
        </w:rPr>
        <w:t xml:space="preserve">) рабочих дней со дня подписания Заказчиком </w:t>
      </w:r>
      <w:r w:rsidR="00411D41" w:rsidRPr="00411D41">
        <w:rPr>
          <w:rFonts w:ascii="PT Astra Serif" w:hAnsi="PT Astra Serif"/>
          <w:color w:val="000000"/>
        </w:rPr>
        <w:t xml:space="preserve">Акта приемки товаров, работ, услуг по форме 0510452. </w:t>
      </w:r>
      <w:r w:rsidR="00B76CFE">
        <w:rPr>
          <w:rFonts w:ascii="PT Astra Serif" w:hAnsi="PT Astra Serif"/>
          <w:color w:val="000000"/>
        </w:rPr>
        <w:t xml:space="preserve">            </w:t>
      </w:r>
      <w:r w:rsidR="00AE7DA9">
        <w:rPr>
          <w:rFonts w:ascii="PT Astra Serif" w:hAnsi="PT Astra Serif"/>
          <w:color w:val="000000"/>
        </w:rPr>
        <w:t xml:space="preserve">               </w:t>
      </w:r>
      <w:r w:rsidR="00AE7DA9">
        <w:rPr>
          <w:rFonts w:ascii="PT Astra Serif" w:hAnsi="PT Astra Serif"/>
        </w:rPr>
        <w:t xml:space="preserve">    </w:t>
      </w:r>
      <w:r w:rsidRPr="006C0D45">
        <w:rPr>
          <w:rFonts w:ascii="PT Astra Serif" w:hAnsi="PT Astra Serif"/>
        </w:rPr>
        <w:t xml:space="preserve"> </w:t>
      </w:r>
      <w:r w:rsidR="00AE7DA9">
        <w:rPr>
          <w:rFonts w:ascii="PT Astra Serif" w:hAnsi="PT Astra Serif"/>
        </w:rPr>
        <w:t xml:space="preserve">              </w:t>
      </w:r>
    </w:p>
    <w:p w:rsidR="00B903EE" w:rsidRPr="006C0D45" w:rsidRDefault="00AE7DA9" w:rsidP="00411D41">
      <w:pPr>
        <w:widowControl w:val="0"/>
        <w:shd w:val="clear" w:color="auto" w:fill="FFFFFF"/>
        <w:tabs>
          <w:tab w:val="left" w:pos="374"/>
        </w:tabs>
        <w:ind w:firstLine="709"/>
        <w:contextualSpacing/>
        <w:jc w:val="both"/>
        <w:rPr>
          <w:rFonts w:ascii="PT Astra Serif" w:hAnsi="PT Astra Serif"/>
        </w:rPr>
      </w:pPr>
      <w:r>
        <w:rPr>
          <w:rFonts w:ascii="PT Astra Serif" w:hAnsi="PT Astra Serif"/>
        </w:rPr>
        <w:t xml:space="preserve">2.6. </w:t>
      </w:r>
      <w:r w:rsidR="00B903EE" w:rsidRPr="006C0D45">
        <w:rPr>
          <w:rFonts w:ascii="PT Astra Serif" w:hAnsi="PT Astra Serif"/>
        </w:rPr>
        <w:t xml:space="preserve">Датой оплаты считается дата </w:t>
      </w:r>
      <w:r w:rsidR="00E36F8A" w:rsidRPr="006C0D45">
        <w:rPr>
          <w:rFonts w:ascii="PT Astra Serif" w:hAnsi="PT Astra Serif"/>
        </w:rPr>
        <w:t xml:space="preserve">зачисления </w:t>
      </w:r>
      <w:r w:rsidR="00B903EE" w:rsidRPr="006C0D45">
        <w:rPr>
          <w:rFonts w:ascii="PT Astra Serif" w:hAnsi="PT Astra Serif"/>
        </w:rPr>
        <w:t xml:space="preserve">денежных средств </w:t>
      </w:r>
      <w:r w:rsidR="00E36F8A" w:rsidRPr="006C0D45">
        <w:rPr>
          <w:rFonts w:ascii="PT Astra Serif" w:hAnsi="PT Astra Serif"/>
        </w:rPr>
        <w:t>на расчетный счет</w:t>
      </w:r>
      <w:r w:rsidR="00B903EE" w:rsidRPr="006C0D45">
        <w:rPr>
          <w:rFonts w:ascii="PT Astra Serif" w:hAnsi="PT Astra Serif"/>
        </w:rPr>
        <w:t xml:space="preserve"> </w:t>
      </w:r>
      <w:r w:rsidR="00E36F8A" w:rsidRPr="006C0D45">
        <w:rPr>
          <w:rFonts w:ascii="PT Astra Serif" w:hAnsi="PT Astra Serif"/>
        </w:rPr>
        <w:t>Поставщика</w:t>
      </w:r>
      <w:r w:rsidR="00B903EE" w:rsidRPr="006C0D45">
        <w:rPr>
          <w:rFonts w:ascii="PT Astra Serif" w:hAnsi="PT Astra Serif"/>
        </w:rPr>
        <w:t>.</w:t>
      </w:r>
    </w:p>
    <w:p w:rsidR="00B903EE" w:rsidRPr="006C0D45" w:rsidRDefault="00B903EE" w:rsidP="00B903EE">
      <w:pPr>
        <w:widowControl w:val="0"/>
        <w:shd w:val="clear" w:color="auto" w:fill="FFFFFF"/>
        <w:tabs>
          <w:tab w:val="left" w:pos="374"/>
        </w:tabs>
        <w:ind w:firstLine="709"/>
        <w:contextualSpacing/>
        <w:jc w:val="both"/>
        <w:rPr>
          <w:rFonts w:ascii="PT Astra Serif" w:hAnsi="PT Astra Serif"/>
        </w:rPr>
      </w:pPr>
      <w:r w:rsidRPr="006C0D45">
        <w:rPr>
          <w:rFonts w:ascii="PT Astra Serif" w:hAnsi="PT Astra Serif"/>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37E8" w:rsidRPr="006C0D45" w:rsidRDefault="007F37E8" w:rsidP="007F37E8">
      <w:pPr>
        <w:ind w:firstLine="709"/>
        <w:jc w:val="both"/>
        <w:rPr>
          <w:rFonts w:ascii="PT Astra Serif" w:hAnsi="PT Astra Serif"/>
        </w:rPr>
      </w:pPr>
      <w:r w:rsidRPr="006C0D45">
        <w:rPr>
          <w:rFonts w:ascii="PT Astra Serif" w:hAnsi="PT Astra Serif"/>
        </w:rPr>
        <w:t xml:space="preserve">2.8. В случае изменения банковских реквизитов Поставщик обязан в течение </w:t>
      </w:r>
      <w:r w:rsidR="00F876DA" w:rsidRPr="006C0D45">
        <w:rPr>
          <w:rFonts w:ascii="PT Astra Serif" w:hAnsi="PT Astra Serif"/>
        </w:rPr>
        <w:t>трех</w:t>
      </w:r>
      <w:r w:rsidRPr="006C0D45">
        <w:rPr>
          <w:rFonts w:ascii="PT Astra Serif" w:hAnsi="PT Astra Serif"/>
        </w:rPr>
        <w:t xml:space="preserve"> рабоч</w:t>
      </w:r>
      <w:r w:rsidR="00F876DA" w:rsidRPr="006C0D45">
        <w:rPr>
          <w:rFonts w:ascii="PT Astra Serif" w:hAnsi="PT Astra Serif"/>
        </w:rPr>
        <w:t>их</w:t>
      </w:r>
      <w:r w:rsidRPr="006C0D45">
        <w:rPr>
          <w:rFonts w:ascii="PT Astra Serif" w:hAnsi="PT Astra Serif"/>
        </w:rPr>
        <w:t xml:space="preserve"> дн</w:t>
      </w:r>
      <w:r w:rsidR="00F876DA" w:rsidRPr="006C0D45">
        <w:rPr>
          <w:rFonts w:ascii="PT Astra Serif" w:hAnsi="PT Astra Serif"/>
        </w:rPr>
        <w:t xml:space="preserve">ей </w:t>
      </w:r>
      <w:r w:rsidRPr="006C0D45">
        <w:rPr>
          <w:rFonts w:ascii="PT Astra Serif" w:hAnsi="PT Astra Serif"/>
        </w:rP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B903EE" w:rsidRDefault="007F37E8" w:rsidP="00F401A7">
      <w:pPr>
        <w:ind w:firstLine="709"/>
        <w:jc w:val="both"/>
        <w:rPr>
          <w:rFonts w:ascii="PT Astra Serif" w:hAnsi="PT Astra Serif"/>
        </w:rPr>
      </w:pPr>
      <w:r w:rsidRPr="006C0D45">
        <w:rPr>
          <w:rFonts w:ascii="PT Astra Serif" w:hAnsi="PT Astra Serif"/>
        </w:rPr>
        <w:t>2.9. Заказчик имеет право произвести полный отказ от оплаты за расходы непредусмотренные в данном Контракте.</w:t>
      </w:r>
    </w:p>
    <w:p w:rsidR="006C0D45" w:rsidRPr="006C0D45" w:rsidRDefault="006C0D45" w:rsidP="00F401A7">
      <w:pPr>
        <w:ind w:firstLine="709"/>
        <w:jc w:val="both"/>
        <w:rPr>
          <w:rFonts w:ascii="PT Astra Serif" w:hAnsi="PT Astra Serif"/>
        </w:rPr>
      </w:pPr>
    </w:p>
    <w:p w:rsidR="004C7A56" w:rsidRPr="006C0D45" w:rsidRDefault="00B903EE" w:rsidP="004C7A56">
      <w:pPr>
        <w:pStyle w:val="afff0"/>
        <w:widowControl w:val="0"/>
        <w:numPr>
          <w:ilvl w:val="0"/>
          <w:numId w:val="115"/>
        </w:numPr>
        <w:jc w:val="center"/>
        <w:rPr>
          <w:rFonts w:ascii="PT Astra Serif" w:hAnsi="PT Astra Serif"/>
          <w:b/>
        </w:rPr>
      </w:pPr>
      <w:r w:rsidRPr="006C0D45">
        <w:rPr>
          <w:rFonts w:ascii="PT Astra Serif" w:hAnsi="PT Astra Serif"/>
          <w:b/>
        </w:rPr>
        <w:t xml:space="preserve">УСЛОВИЯ И ПОРЯДОК СДАЧИ И ПРИЕМКИ ТОВАРА </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 xml:space="preserve">3.1. Поставщик самостоятельно доставляет Товар Государственному заказчику по адресу: Российская Федерация, 640008, Курганская область, г. Курган, ул. 2 Часовая, 46 (далее - место доставки) с момента заключения контракта </w:t>
      </w:r>
      <w:r w:rsidRPr="006C0D45">
        <w:rPr>
          <w:rFonts w:ascii="PT Astra Serif" w:hAnsi="PT Astra Serif"/>
          <w:b/>
          <w:szCs w:val="24"/>
        </w:rPr>
        <w:t>в течении 15 (пятнадцати)</w:t>
      </w:r>
      <w:r w:rsidR="003A7307" w:rsidRPr="006C0D45">
        <w:rPr>
          <w:rFonts w:ascii="PT Astra Serif" w:hAnsi="PT Astra Serif"/>
          <w:b/>
          <w:szCs w:val="24"/>
        </w:rPr>
        <w:t xml:space="preserve"> рабочих</w:t>
      </w:r>
      <w:r w:rsidRPr="006C0D45">
        <w:rPr>
          <w:rFonts w:ascii="PT Astra Serif" w:hAnsi="PT Astra Serif"/>
          <w:b/>
          <w:szCs w:val="24"/>
        </w:rPr>
        <w:t xml:space="preserve"> дней.</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Доставка осуществляется силами и за счёт средств Поставщика.</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3.2. Поставщик не менее чем за 2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E3168A" w:rsidRPr="006C0D45" w:rsidRDefault="00E3168A" w:rsidP="00E3168A">
      <w:pPr>
        <w:widowControl w:val="0"/>
        <w:tabs>
          <w:tab w:val="decimal" w:pos="993"/>
        </w:tabs>
        <w:ind w:firstLine="708"/>
        <w:jc w:val="both"/>
        <w:rPr>
          <w:rFonts w:ascii="PT Astra Serif" w:hAnsi="PT Astra Serif"/>
          <w:color w:val="000000"/>
        </w:rPr>
      </w:pPr>
      <w:r w:rsidRPr="006C0D45">
        <w:rPr>
          <w:rFonts w:ascii="PT Astra Serif" w:hAnsi="PT Astra Serif"/>
        </w:rPr>
        <w:t>3.3. При приемке товара Поставщик обязан передать Заказчику подписанные со своей стороны универсальный передаточный документ (УПД) в 2 (двух) экземплярах по 1 (одному) экземпляру для каждой из Сторон) или счет-фактуру,</w:t>
      </w:r>
      <w:r w:rsidRPr="006C0D45">
        <w:rPr>
          <w:rFonts w:ascii="PT Astra Serif" w:hAnsi="PT Astra Serif"/>
          <w:color w:val="000000"/>
        </w:rPr>
        <w:t xml:space="preserve"> счет, в случае если данный товар подлежит обязательной сертификации или декларированию - </w:t>
      </w:r>
      <w:r w:rsidRPr="006C0D45">
        <w:rPr>
          <w:rFonts w:ascii="PT Astra Serif" w:hAnsi="PT Astra Serif"/>
        </w:rPr>
        <w:t>документ, подтверждающий качество товара (удостоверение качества), либо паспорт качества (безопасности); сертификат о соответствии качества, либо декларацию о соответствии качества),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 гарантийный талон, на товары, подлежащие гарантийному обслуживанию.</w:t>
      </w:r>
    </w:p>
    <w:p w:rsidR="00E3168A" w:rsidRPr="006C0D45" w:rsidRDefault="00E3168A" w:rsidP="00E3168A">
      <w:pPr>
        <w:ind w:firstLine="709"/>
        <w:contextualSpacing/>
        <w:jc w:val="both"/>
        <w:rPr>
          <w:rFonts w:ascii="PT Astra Serif" w:hAnsi="PT Astra Serif"/>
        </w:rPr>
      </w:pPr>
      <w:r w:rsidRPr="006C0D45">
        <w:rPr>
          <w:rFonts w:ascii="PT Astra Serif" w:hAnsi="PT Astra Serif"/>
        </w:rPr>
        <w:t xml:space="preserve">3.4. Качество поставляемого Товара и его маркировка должны соответствовать установленным законодательством РФ для данного вида Товара стандартам и техническим условиям, инструкциям, в том числе действующим на территории Российской Федерации требованиям ГОСТов, ТУ, нормативно-технической и иной документации, принятой для данного вида Товара, а также иным параметрам, указанным в согласованных Сторонами приложениях к Контракту. </w:t>
      </w:r>
    </w:p>
    <w:p w:rsidR="00E3168A" w:rsidRPr="006C0D45" w:rsidRDefault="00E3168A" w:rsidP="00E3168A">
      <w:pPr>
        <w:tabs>
          <w:tab w:val="left" w:pos="540"/>
          <w:tab w:val="left" w:pos="900"/>
          <w:tab w:val="num" w:pos="1080"/>
        </w:tabs>
        <w:ind w:firstLine="709"/>
        <w:jc w:val="both"/>
        <w:rPr>
          <w:rFonts w:ascii="PT Astra Serif" w:hAnsi="PT Astra Serif"/>
        </w:rPr>
      </w:pPr>
      <w:r w:rsidRPr="006C0D45">
        <w:rPr>
          <w:rFonts w:ascii="PT Astra Serif" w:hAnsi="PT Astra Serif"/>
        </w:rPr>
        <w:t>3.5.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Государственный Заказчик проводит экспертизу. Экспертиза поставленного Товара (результатов отдельного этапа исполнения Контракта)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E3168A" w:rsidRPr="006C0D45" w:rsidRDefault="00E3168A" w:rsidP="00E3168A">
      <w:pPr>
        <w:pStyle w:val="affffc"/>
        <w:ind w:firstLine="708"/>
        <w:jc w:val="both"/>
        <w:rPr>
          <w:rFonts w:ascii="PT Astra Serif" w:hAnsi="PT Astra Serif"/>
          <w:szCs w:val="24"/>
        </w:rPr>
      </w:pPr>
      <w:r w:rsidRPr="006C0D45">
        <w:rPr>
          <w:rFonts w:ascii="PT Astra Serif" w:hAnsi="PT Astra Serif"/>
          <w:szCs w:val="24"/>
        </w:rPr>
        <w:t>Экспертиза с привлечением независимых экспертов (экспертных организаций) проводится в течение 20 (Двадцать) рабочих дней.</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3.6.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 xml:space="preserve">В случае если заключением эксперта, экспертной организации подтверждено несоответствие поставленного товара установленным требованиям (за исключением </w:t>
      </w:r>
      <w:r w:rsidRPr="006C0D45">
        <w:rPr>
          <w:rFonts w:ascii="PT Astra Serif" w:hAnsi="PT Astra Serif"/>
          <w:szCs w:val="24"/>
        </w:rPr>
        <w:lastRenderedPageBreak/>
        <w:t xml:space="preserve">установления нарушений требований Контракта, не препятствующих приемке поставленного товара), Поставщик возмещает Заказчику стоимость экспертизы. </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 xml:space="preserve">3.7. Государственный заказчик в течение 20 рабочих дней с момента поставки Товара и получения от Поставщика документов, указанных в п.3.3 Контракта подтверждающих факт поставки Товара, осуществляет приемку товара на предмет соответствия его количества и качества требованиям, изложенным в настоящем Контракте,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w:t>
      </w:r>
      <w:r w:rsidRPr="006C0D45">
        <w:rPr>
          <w:rFonts w:ascii="PT Astra Serif" w:hAnsi="PT Astra Serif"/>
          <w:bCs/>
          <w:szCs w:val="24"/>
        </w:rPr>
        <w:t xml:space="preserve">с составлением Акта приемки товаров, работ, услуг по форме 0510452, утвержденным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или отказывает в приемке, направляя </w:t>
      </w:r>
      <w:r w:rsidRPr="006C0D45">
        <w:rPr>
          <w:rFonts w:ascii="PT Astra Serif" w:hAnsi="PT Astra Serif"/>
          <w:szCs w:val="24"/>
        </w:rPr>
        <w:t>мотивированный отказ от принятия Товара с перечнем выявленных недостатков и с указанием сроков их устранения.</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3.8. Товар, не соответствующий требованиям, предусмотренным Контрактом, приемке не подлежит и считается не 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3.9.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 поставить, до укомплектовать, заменить Товар) в срок не позднее 10 (десяти) рабочих дней со дня получения от Заказчика мотивированного отказа.</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(УПД) или счетом-фактурой в порядке, предусмотренном настоящим разделом.</w:t>
      </w:r>
    </w:p>
    <w:p w:rsidR="00E3168A" w:rsidRPr="006C0D45" w:rsidRDefault="00E3168A" w:rsidP="00E3168A">
      <w:pPr>
        <w:pStyle w:val="affffc"/>
        <w:ind w:firstLine="709"/>
        <w:jc w:val="both"/>
        <w:rPr>
          <w:rFonts w:ascii="PT Astra Serif" w:hAnsi="PT Astra Serif"/>
          <w:szCs w:val="24"/>
        </w:rPr>
      </w:pPr>
      <w:r w:rsidRPr="006C0D45">
        <w:rPr>
          <w:rFonts w:ascii="PT Astra Serif" w:hAnsi="PT Astra Serif"/>
          <w:szCs w:val="24"/>
        </w:rPr>
        <w:t xml:space="preserve">3.10. </w:t>
      </w:r>
      <w:r w:rsidRPr="006C0D45">
        <w:rPr>
          <w:rFonts w:ascii="PT Astra Serif" w:hAnsi="PT Astra Serif"/>
          <w:bCs/>
          <w:szCs w:val="24"/>
        </w:rPr>
        <w:t>Товар считается</w:t>
      </w:r>
      <w:r w:rsidRPr="006C0D45">
        <w:rPr>
          <w:rFonts w:ascii="PT Astra Serif" w:hAnsi="PT Astra Serif"/>
          <w:szCs w:val="24"/>
        </w:rPr>
        <w:t xml:space="preserve"> поставленным с момента подписания Государственным заказчиком Акта </w:t>
      </w:r>
      <w:r w:rsidRPr="006C0D45">
        <w:rPr>
          <w:rFonts w:ascii="PT Astra Serif" w:hAnsi="PT Astra Serif"/>
          <w:bCs/>
          <w:szCs w:val="24"/>
        </w:rPr>
        <w:t>приемки товаров, работ, услуг по форме 0510452</w:t>
      </w:r>
      <w:r w:rsidRPr="006C0D45">
        <w:rPr>
          <w:rFonts w:ascii="PT Astra Serif" w:hAnsi="PT Astra Serif"/>
          <w:szCs w:val="24"/>
        </w:rPr>
        <w:t>.</w:t>
      </w:r>
    </w:p>
    <w:p w:rsidR="00E3168A" w:rsidRPr="006C0D45" w:rsidRDefault="00E3168A" w:rsidP="00E3168A">
      <w:pPr>
        <w:autoSpaceDE w:val="0"/>
        <w:autoSpaceDN w:val="0"/>
        <w:adjustRightInd w:val="0"/>
        <w:ind w:firstLine="709"/>
        <w:jc w:val="both"/>
        <w:outlineLvl w:val="0"/>
        <w:rPr>
          <w:rFonts w:ascii="PT Astra Serif" w:hAnsi="PT Astra Serif"/>
        </w:rPr>
      </w:pPr>
      <w:r w:rsidRPr="006C0D45">
        <w:rPr>
          <w:rFonts w:ascii="PT Astra Serif" w:hAnsi="PT Astra Serif"/>
        </w:rPr>
        <w:t xml:space="preserve">3.11. Заполнение формы Акта приемки товаров, работ, услуг по форме 0510452 осуществляется уполномоченным лицом Государственного заказчика. </w:t>
      </w:r>
    </w:p>
    <w:p w:rsidR="00E3168A" w:rsidRPr="006C0D45" w:rsidRDefault="00E3168A" w:rsidP="00E3168A">
      <w:pPr>
        <w:autoSpaceDE w:val="0"/>
        <w:autoSpaceDN w:val="0"/>
        <w:adjustRightInd w:val="0"/>
        <w:ind w:firstLine="709"/>
        <w:jc w:val="both"/>
        <w:outlineLvl w:val="0"/>
        <w:rPr>
          <w:rFonts w:ascii="PT Astra Serif" w:eastAsia="Calibri" w:hAnsi="PT Astra Serif"/>
          <w:b/>
          <w:lang w:eastAsia="en-US"/>
        </w:rPr>
      </w:pPr>
      <w:r w:rsidRPr="006C0D45">
        <w:rPr>
          <w:rFonts w:ascii="PT Astra Serif" w:hAnsi="PT Astra Serif"/>
        </w:rPr>
        <w:t xml:space="preserve">3.12. Приемка Товара и подписание акта </w:t>
      </w:r>
      <w:r w:rsidRPr="006C0D45">
        <w:rPr>
          <w:rFonts w:ascii="PT Astra Serif" w:hAnsi="PT Astra Serif"/>
          <w:bCs/>
        </w:rPr>
        <w:t>приемки товаров, работ, услуг по форме 0510452</w:t>
      </w:r>
      <w:r w:rsidRPr="006C0D45">
        <w:rPr>
          <w:rFonts w:ascii="PT Astra Serif" w:hAnsi="PT Astra Serif"/>
        </w:rPr>
        <w:t xml:space="preserve"> осуществляется без присутствия Поставщика, при этом в его адрес отправляется скан-копия акта приемки товаров, работ, услуг, в целях подтверждения возникновения у Государственного заказчика обязанности оплатить Услуги. </w:t>
      </w:r>
    </w:p>
    <w:p w:rsidR="00E3168A" w:rsidRPr="006C0D45" w:rsidRDefault="00E3168A" w:rsidP="00E3168A">
      <w:pPr>
        <w:autoSpaceDE w:val="0"/>
        <w:autoSpaceDN w:val="0"/>
        <w:adjustRightInd w:val="0"/>
        <w:ind w:firstLine="709"/>
        <w:jc w:val="both"/>
        <w:rPr>
          <w:rFonts w:ascii="PT Astra Serif" w:hAnsi="PT Astra Serif"/>
        </w:rPr>
      </w:pPr>
      <w:r w:rsidRPr="006C0D45">
        <w:rPr>
          <w:rFonts w:ascii="PT Astra Serif" w:hAnsi="PT Astra Serif"/>
        </w:rPr>
        <w:t>3.13.Во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E3168A" w:rsidRDefault="00E3168A" w:rsidP="00E3168A">
      <w:pPr>
        <w:pStyle w:val="affffc"/>
        <w:ind w:firstLine="709"/>
        <w:jc w:val="both"/>
        <w:rPr>
          <w:rFonts w:ascii="PT Astra Serif" w:hAnsi="PT Astra Serif"/>
          <w:szCs w:val="24"/>
        </w:rPr>
      </w:pPr>
      <w:r w:rsidRPr="006C0D45">
        <w:rPr>
          <w:rFonts w:ascii="PT Astra Serif" w:hAnsi="PT Astra Serif"/>
          <w:szCs w:val="24"/>
        </w:rPr>
        <w:t xml:space="preserve">3.14.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ar71" w:history="1">
        <w:r w:rsidRPr="006C0D45">
          <w:rPr>
            <w:rFonts w:ascii="PT Astra Serif" w:hAnsi="PT Astra Serif"/>
            <w:szCs w:val="24"/>
          </w:rPr>
          <w:t>пункте 3.</w:t>
        </w:r>
      </w:hyperlink>
      <w:r w:rsidRPr="006C0D45">
        <w:rPr>
          <w:rFonts w:ascii="PT Astra Serif" w:hAnsi="PT Astra Serif"/>
          <w:szCs w:val="24"/>
        </w:rPr>
        <w:t>3 Контракта, и составления Государтвенным Заказчиком Акта приемки товаров, работ, услуг по форме 0510452.</w:t>
      </w:r>
    </w:p>
    <w:p w:rsidR="006C0D45" w:rsidRPr="006C0D45" w:rsidRDefault="006C0D45" w:rsidP="00E3168A">
      <w:pPr>
        <w:pStyle w:val="affffc"/>
        <w:ind w:firstLine="709"/>
        <w:jc w:val="both"/>
        <w:rPr>
          <w:rFonts w:ascii="PT Astra Serif" w:hAnsi="PT Astra Serif"/>
          <w:szCs w:val="24"/>
        </w:rPr>
      </w:pPr>
    </w:p>
    <w:p w:rsidR="00B903EE" w:rsidRPr="006C0D45" w:rsidRDefault="00B903EE" w:rsidP="00B903EE">
      <w:pPr>
        <w:pStyle w:val="afff0"/>
        <w:widowControl w:val="0"/>
        <w:numPr>
          <w:ilvl w:val="0"/>
          <w:numId w:val="117"/>
        </w:numPr>
        <w:jc w:val="center"/>
        <w:rPr>
          <w:rFonts w:ascii="PT Astra Serif" w:hAnsi="PT Astra Serif"/>
          <w:b/>
        </w:rPr>
      </w:pPr>
      <w:r w:rsidRPr="006C0D45">
        <w:rPr>
          <w:rFonts w:ascii="PT Astra Serif" w:hAnsi="PT Astra Serif"/>
          <w:b/>
        </w:rPr>
        <w:t>ПРАВА И ОБЯЗАННОСТИ СТОРОН</w:t>
      </w:r>
    </w:p>
    <w:p w:rsidR="00B903EE" w:rsidRPr="006C0D45" w:rsidRDefault="00B903EE" w:rsidP="00B903EE">
      <w:pPr>
        <w:pStyle w:val="afff0"/>
        <w:numPr>
          <w:ilvl w:val="1"/>
          <w:numId w:val="117"/>
        </w:numPr>
        <w:autoSpaceDE w:val="0"/>
        <w:autoSpaceDN w:val="0"/>
        <w:adjustRightInd w:val="0"/>
        <w:ind w:left="1276" w:hanging="709"/>
        <w:jc w:val="both"/>
        <w:rPr>
          <w:rFonts w:ascii="PT Astra Serif" w:hAnsi="PT Astra Serif"/>
          <w:b/>
        </w:rPr>
      </w:pPr>
      <w:r w:rsidRPr="006C0D45">
        <w:rPr>
          <w:rFonts w:ascii="PT Astra Serif" w:hAnsi="PT Astra Serif"/>
          <w:b/>
        </w:rPr>
        <w:t>Поставщик обязан:</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4.1.1. Своевременно поставить Заказчику Товар в порядке и на условиях, предусмотренных настоящим Контрактом, предоставить Заказчику надлежащим образом оформленные документы, подтверждающие исполнение обязательств по Контракту.</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4.1.2. Своими силами или с привлечением третьих лиц и за свой счет произвести погрузку, доставку, разгрузку, подъем на этаж Товара.</w:t>
      </w:r>
    </w:p>
    <w:p w:rsidR="007F37E8" w:rsidRPr="006C0D45" w:rsidRDefault="00B903EE" w:rsidP="00DE5EAD">
      <w:pPr>
        <w:ind w:firstLine="567"/>
        <w:jc w:val="both"/>
        <w:rPr>
          <w:rFonts w:ascii="PT Astra Serif" w:hAnsi="PT Astra Serif"/>
        </w:rPr>
      </w:pPr>
      <w:r w:rsidRPr="006C0D45">
        <w:rPr>
          <w:rFonts w:ascii="PT Astra Serif" w:eastAsia="Calibri" w:hAnsi="PT Astra Serif"/>
          <w:lang w:eastAsia="en-US"/>
        </w:rPr>
        <w:lastRenderedPageBreak/>
        <w:t>4.1.3. Передать Заказчику Товар надлежащего качества, свободный от прав третьих лиц, новый, не бывший в употреблении, не восстановленный</w:t>
      </w:r>
      <w:r w:rsidR="00DE5EAD" w:rsidRPr="006C0D45">
        <w:rPr>
          <w:rFonts w:ascii="PT Astra Serif" w:eastAsia="Calibri" w:hAnsi="PT Astra Serif"/>
          <w:lang w:eastAsia="en-US"/>
        </w:rPr>
        <w:t>.</w:t>
      </w:r>
      <w:r w:rsidR="00DE5EAD" w:rsidRPr="006C0D45">
        <w:rPr>
          <w:rFonts w:ascii="PT Astra Serif" w:hAnsi="PT Astra Serif"/>
          <w:shd w:val="clear" w:color="auto" w:fill="FFFFFF"/>
        </w:rPr>
        <w:t xml:space="preserve"> Гарантировать качество знаков почтовой оплаты. Знаки должны быть изготовлены Гознаком, согласно </w:t>
      </w:r>
      <w:hyperlink r:id="rId8" w:anchor="/document/99/9005905/XA00M6U2MJ/" w:tooltip="1.6. Знаки почтовой оплаты печатаются предприятиями Государственного производственного объединения государственных знаков Министерства финансов Российской Федерации (Гознак) согласно..." w:history="1">
        <w:r w:rsidR="00DE5EAD" w:rsidRPr="006C0D45">
          <w:rPr>
            <w:rFonts w:ascii="PT Astra Serif" w:hAnsi="PT Astra Serif"/>
          </w:rPr>
          <w:t>пункту 1.6</w:t>
        </w:r>
      </w:hyperlink>
      <w:r w:rsidR="00DE5EAD" w:rsidRPr="006C0D45">
        <w:rPr>
          <w:rFonts w:ascii="PT Astra Serif" w:hAnsi="PT Astra Serif"/>
          <w:shd w:val="clear" w:color="auto" w:fill="FFFFFF"/>
        </w:rPr>
        <w:t> положения, утвержденного </w:t>
      </w:r>
      <w:hyperlink r:id="rId9" w:anchor="/document/99/9005905/" w:tooltip="Об утверждении Положения о знаках почтовой оплаты и специальных почтовых штемпелях РФ" w:history="1">
        <w:r w:rsidR="00DE5EAD" w:rsidRPr="006C0D45">
          <w:rPr>
            <w:rFonts w:ascii="PT Astra Serif" w:hAnsi="PT Astra Serif"/>
          </w:rPr>
          <w:t>приказом Минсвязи от 26.05.1994 № 115</w:t>
        </w:r>
      </w:hyperlink>
      <w:r w:rsidR="00DE5EAD" w:rsidRPr="006C0D45">
        <w:rPr>
          <w:rFonts w:ascii="PT Astra Serif" w:hAnsi="PT Astra Serif"/>
          <w:shd w:val="clear" w:color="auto" w:fill="FFFFFF"/>
        </w:rPr>
        <w:t>.</w:t>
      </w:r>
    </w:p>
    <w:p w:rsidR="009B6EE3" w:rsidRPr="006C0D45" w:rsidRDefault="007F37E8" w:rsidP="009B6EE3">
      <w:pPr>
        <w:widowControl w:val="0"/>
        <w:ind w:firstLine="567"/>
        <w:contextualSpacing/>
        <w:jc w:val="both"/>
        <w:rPr>
          <w:rFonts w:ascii="PT Astra Serif" w:hAnsi="PT Astra Serif"/>
          <w:bCs/>
          <w:spacing w:val="-5"/>
        </w:rPr>
      </w:pPr>
      <w:r w:rsidRPr="006C0D45">
        <w:rPr>
          <w:rFonts w:ascii="PT Astra Serif" w:eastAsia="Calibri" w:hAnsi="PT Astra Serif"/>
          <w:lang w:eastAsia="en-US"/>
        </w:rPr>
        <w:t xml:space="preserve">4.1.4. </w:t>
      </w:r>
      <w:r w:rsidRPr="006C0D45">
        <w:rPr>
          <w:rFonts w:ascii="PT Astra Serif" w:hAnsi="PT Astra Serif"/>
          <w:bCs/>
          <w:spacing w:val="-5"/>
        </w:rPr>
        <w:t xml:space="preserve">Заменить Товар, не соответствующий условиям настоящего Контракта, на Товар, соответствующий условиям настоящего Контракта в течение 10 (десяти) рабочих дней с момента получения соответствующего уведомления </w:t>
      </w:r>
      <w:r w:rsidR="00A0769E" w:rsidRPr="006C0D45">
        <w:rPr>
          <w:rFonts w:ascii="PT Astra Serif" w:hAnsi="PT Astra Serif"/>
          <w:bCs/>
          <w:spacing w:val="-5"/>
        </w:rPr>
        <w:t>З</w:t>
      </w:r>
      <w:r w:rsidRPr="006C0D45">
        <w:rPr>
          <w:rFonts w:ascii="PT Astra Serif" w:hAnsi="PT Astra Serif"/>
          <w:bCs/>
          <w:spacing w:val="-5"/>
        </w:rPr>
        <w:t>аказчика.</w:t>
      </w:r>
    </w:p>
    <w:p w:rsidR="009B6EE3" w:rsidRPr="006C0D45" w:rsidRDefault="009B6EE3" w:rsidP="009B6EE3">
      <w:pPr>
        <w:widowControl w:val="0"/>
        <w:ind w:firstLine="567"/>
        <w:contextualSpacing/>
        <w:jc w:val="both"/>
        <w:rPr>
          <w:rFonts w:ascii="PT Astra Serif" w:hAnsi="PT Astra Serif"/>
          <w:bCs/>
          <w:spacing w:val="-5"/>
        </w:rPr>
      </w:pPr>
      <w:r w:rsidRPr="006C0D45">
        <w:rPr>
          <w:rFonts w:ascii="PT Astra Serif" w:hAnsi="PT Astra Serif"/>
          <w:snapToGrid w:val="0"/>
          <w:spacing w:val="-4"/>
        </w:rPr>
        <w:t>4.1.5</w:t>
      </w:r>
      <w:r w:rsidRPr="006C0D45">
        <w:rPr>
          <w:rFonts w:ascii="PT Astra Serif" w:hAnsi="PT Astra Serif"/>
          <w:noProof/>
          <w:snapToGrid w:val="0"/>
        </w:rPr>
        <w:t>. Выполнять иные обязанности, предусмотренные действующим законодательством Российской Федерации и Контрактом.</w:t>
      </w:r>
    </w:p>
    <w:p w:rsidR="00B903EE" w:rsidRPr="006C0D45" w:rsidRDefault="00B903EE" w:rsidP="00B903EE">
      <w:pPr>
        <w:widowControl w:val="0"/>
        <w:ind w:firstLine="567"/>
        <w:contextualSpacing/>
        <w:jc w:val="both"/>
        <w:rPr>
          <w:rFonts w:ascii="PT Astra Serif" w:hAnsi="PT Astra Serif"/>
          <w:b/>
        </w:rPr>
      </w:pPr>
      <w:r w:rsidRPr="006C0D45">
        <w:rPr>
          <w:rFonts w:ascii="PT Astra Serif" w:hAnsi="PT Astra Serif"/>
          <w:b/>
        </w:rPr>
        <w:t>4.2. Поставщик вправе:</w:t>
      </w:r>
    </w:p>
    <w:p w:rsidR="00B903EE" w:rsidRPr="006C0D45" w:rsidRDefault="00B903EE" w:rsidP="00B903EE">
      <w:pPr>
        <w:widowControl w:val="0"/>
        <w:ind w:firstLine="567"/>
        <w:contextualSpacing/>
        <w:jc w:val="both"/>
        <w:rPr>
          <w:rFonts w:ascii="PT Astra Serif" w:hAnsi="PT Astra Serif"/>
        </w:rPr>
      </w:pPr>
      <w:r w:rsidRPr="006C0D45">
        <w:rPr>
          <w:rFonts w:ascii="PT Astra Serif" w:hAnsi="PT Astra Serif"/>
        </w:rPr>
        <w:t>4.2.1. Запрашивать и получать от Заказчика информацию, необходимую для поставки Товара по Контракту.</w:t>
      </w:r>
    </w:p>
    <w:p w:rsidR="00B903EE" w:rsidRPr="006C0D45" w:rsidRDefault="00B903EE" w:rsidP="00B903EE">
      <w:pPr>
        <w:widowControl w:val="0"/>
        <w:ind w:firstLine="567"/>
        <w:contextualSpacing/>
        <w:jc w:val="both"/>
        <w:rPr>
          <w:rFonts w:ascii="PT Astra Serif" w:hAnsi="PT Astra Serif"/>
        </w:rPr>
      </w:pPr>
      <w:r w:rsidRPr="006C0D45">
        <w:rPr>
          <w:rFonts w:ascii="PT Astra Serif" w:hAnsi="PT Astra Serif"/>
        </w:rPr>
        <w:t>4.2.2. Требовать от Заказчика своевременной оплаты за поставленный Товар.</w:t>
      </w:r>
    </w:p>
    <w:p w:rsidR="00B903EE" w:rsidRPr="006C0D45" w:rsidRDefault="00B903EE" w:rsidP="00B903EE">
      <w:pPr>
        <w:suppressAutoHyphens/>
        <w:snapToGrid w:val="0"/>
        <w:ind w:firstLine="567"/>
        <w:jc w:val="both"/>
        <w:rPr>
          <w:rFonts w:ascii="PT Astra Serif" w:eastAsia="Calibri" w:hAnsi="PT Astra Serif"/>
          <w:bCs/>
          <w:lang w:eastAsia="en-US"/>
        </w:rPr>
      </w:pPr>
      <w:r w:rsidRPr="006C0D45">
        <w:rPr>
          <w:rFonts w:ascii="PT Astra Serif" w:eastAsia="Calibri" w:hAnsi="PT Astra Serif"/>
          <w:bCs/>
          <w:lang w:eastAsia="en-US"/>
        </w:rPr>
        <w:t>4.2.3. По согласованию с Заказчиком досрочно осуществить поставку Товара по Контракту.</w:t>
      </w:r>
    </w:p>
    <w:p w:rsidR="00A0769E" w:rsidRPr="006C0D45" w:rsidRDefault="00A0769E" w:rsidP="00A0769E">
      <w:pPr>
        <w:widowControl w:val="0"/>
        <w:ind w:firstLine="567"/>
        <w:contextualSpacing/>
        <w:jc w:val="both"/>
        <w:rPr>
          <w:rFonts w:ascii="PT Astra Serif" w:eastAsia="Calibri" w:hAnsi="PT Astra Serif"/>
          <w:bCs/>
          <w:lang w:eastAsia="en-US"/>
        </w:rPr>
      </w:pPr>
      <w:r w:rsidRPr="006C0D45">
        <w:rPr>
          <w:rFonts w:ascii="PT Astra Serif" w:eastAsia="Calibri" w:hAnsi="PT Astra Serif"/>
          <w:bCs/>
          <w:lang w:eastAsia="en-US"/>
        </w:rPr>
        <w:t xml:space="preserve">4.2.4. </w:t>
      </w:r>
      <w:r w:rsidR="00B903EE" w:rsidRPr="006C0D45">
        <w:rPr>
          <w:rFonts w:ascii="PT Astra Serif" w:eastAsia="Calibri" w:hAnsi="PT Astra Serif"/>
          <w:bCs/>
          <w:lang w:eastAsia="en-US"/>
        </w:rPr>
        <w:t>Привлекать для выполнения поставки Товара по Контракту третьих лиц, принимая на себя ответственность за их действия перед Заказчиком в рамках исполнения Контракта. Привлечение к исполнению Контракта третьих лиц не влечет за собой изменения стоимости и объемов поставки Товара по Контракту.</w:t>
      </w:r>
    </w:p>
    <w:p w:rsidR="00A0769E" w:rsidRPr="006C0D45" w:rsidRDefault="00A0769E" w:rsidP="00A0769E">
      <w:pPr>
        <w:widowControl w:val="0"/>
        <w:ind w:firstLine="567"/>
        <w:contextualSpacing/>
        <w:jc w:val="both"/>
        <w:rPr>
          <w:rFonts w:ascii="PT Astra Serif" w:eastAsia="Calibri" w:hAnsi="PT Astra Serif"/>
          <w:bCs/>
          <w:lang w:eastAsia="en-US"/>
        </w:rPr>
      </w:pPr>
      <w:r w:rsidRPr="006C0D45">
        <w:rPr>
          <w:rFonts w:ascii="PT Astra Serif" w:hAnsi="PT Astra Serif"/>
          <w:noProof/>
        </w:rPr>
        <w:t>4.2.5. Требовать уплату пеней согласно разделу</w:t>
      </w:r>
      <w:r w:rsidR="00764D64" w:rsidRPr="006C0D45">
        <w:rPr>
          <w:rFonts w:ascii="PT Astra Serif" w:hAnsi="PT Astra Serif"/>
          <w:noProof/>
        </w:rPr>
        <w:t xml:space="preserve"> 6</w:t>
      </w:r>
      <w:r w:rsidRPr="006C0D45">
        <w:rPr>
          <w:rFonts w:ascii="PT Astra Serif" w:hAnsi="PT Astra Serif"/>
          <w:noProof/>
        </w:rPr>
        <w:t xml:space="preserve"> Контракта.</w:t>
      </w:r>
    </w:p>
    <w:p w:rsidR="00A0769E" w:rsidRPr="006C0D45" w:rsidRDefault="00A0769E" w:rsidP="00A0769E">
      <w:pPr>
        <w:widowControl w:val="0"/>
        <w:ind w:firstLine="567"/>
        <w:contextualSpacing/>
        <w:jc w:val="both"/>
        <w:rPr>
          <w:rFonts w:ascii="PT Astra Serif" w:eastAsia="Calibri" w:hAnsi="PT Astra Serif"/>
          <w:bCs/>
          <w:lang w:eastAsia="en-US"/>
        </w:rPr>
      </w:pPr>
      <w:r w:rsidRPr="006C0D45">
        <w:rPr>
          <w:rFonts w:ascii="PT Astra Serif" w:eastAsia="Calibri" w:hAnsi="PT Astra Serif"/>
          <w:bCs/>
          <w:lang w:eastAsia="en-US"/>
        </w:rPr>
        <w:t>4</w:t>
      </w:r>
      <w:r w:rsidRPr="006C0D45">
        <w:rPr>
          <w:rFonts w:ascii="PT Astra Serif" w:hAnsi="PT Astra Serif"/>
          <w:noProof/>
        </w:rPr>
        <w:t>.2.6.</w:t>
      </w:r>
      <w:r w:rsidR="00324598" w:rsidRPr="006C0D45">
        <w:rPr>
          <w:rFonts w:ascii="PT Astra Serif" w:hAnsi="PT Astra Serif"/>
          <w:noProof/>
        </w:rPr>
        <w:t xml:space="preserve"> </w:t>
      </w:r>
      <w:r w:rsidRPr="006C0D45">
        <w:rPr>
          <w:rFonts w:ascii="PT Astra Serif" w:hAnsi="PT Astra Serif"/>
          <w:noProof/>
        </w:rPr>
        <w:t xml:space="preserve">Принять решение об одностороннем отказе от исполнения </w:t>
      </w:r>
      <w:r w:rsidRPr="006C0D45">
        <w:rPr>
          <w:rFonts w:ascii="PT Astra Serif" w:hAnsi="PT Astra Serif"/>
          <w:bCs/>
          <w:spacing w:val="-5"/>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03EE" w:rsidRPr="006C0D45" w:rsidRDefault="00B903EE" w:rsidP="00B903EE">
      <w:pPr>
        <w:widowControl w:val="0"/>
        <w:ind w:firstLine="567"/>
        <w:contextualSpacing/>
        <w:jc w:val="both"/>
        <w:rPr>
          <w:rFonts w:ascii="PT Astra Serif" w:hAnsi="PT Astra Serif"/>
          <w:b/>
        </w:rPr>
      </w:pPr>
      <w:r w:rsidRPr="006C0D45">
        <w:rPr>
          <w:rFonts w:ascii="PT Astra Serif" w:hAnsi="PT Astra Serif"/>
          <w:b/>
        </w:rPr>
        <w:t>4.3. Заказчик обязан:</w:t>
      </w:r>
    </w:p>
    <w:p w:rsidR="005C0424" w:rsidRPr="006C0D45" w:rsidRDefault="005C0424" w:rsidP="005C0424">
      <w:pPr>
        <w:pStyle w:val="affffc"/>
        <w:ind w:firstLine="708"/>
        <w:contextualSpacing/>
        <w:jc w:val="both"/>
        <w:rPr>
          <w:rFonts w:ascii="PT Astra Serif" w:hAnsi="PT Astra Serif"/>
          <w:noProof/>
          <w:snapToGrid w:val="0"/>
          <w:szCs w:val="24"/>
        </w:rPr>
      </w:pPr>
      <w:r w:rsidRPr="006C0D45">
        <w:rPr>
          <w:rFonts w:ascii="PT Astra Serif" w:hAnsi="PT Astra Serif"/>
          <w:noProof/>
          <w:snapToGrid w:val="0"/>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5C0424" w:rsidRPr="006C0D45" w:rsidRDefault="005C0424" w:rsidP="005C0424">
      <w:pPr>
        <w:pStyle w:val="affffc"/>
        <w:ind w:firstLine="708"/>
        <w:contextualSpacing/>
        <w:jc w:val="both"/>
        <w:rPr>
          <w:rFonts w:ascii="PT Astra Serif" w:hAnsi="PT Astra Serif"/>
          <w:noProof/>
          <w:snapToGrid w:val="0"/>
          <w:szCs w:val="24"/>
        </w:rPr>
      </w:pPr>
      <w:r w:rsidRPr="006C0D45">
        <w:rPr>
          <w:rFonts w:ascii="PT Astra Serif" w:hAnsi="PT Astra Serif"/>
          <w:noProof/>
          <w:snapToGrid w:val="0"/>
          <w:szCs w:val="24"/>
        </w:rPr>
        <w:t xml:space="preserve">4.3.2. Требовать уплаты неустоек (штрафов, пеней) в соответствии с разделом </w:t>
      </w:r>
      <w:r w:rsidR="007308B9" w:rsidRPr="006C0D45">
        <w:rPr>
          <w:rFonts w:ascii="PT Astra Serif" w:hAnsi="PT Astra Serif"/>
          <w:noProof/>
          <w:snapToGrid w:val="0"/>
          <w:szCs w:val="24"/>
        </w:rPr>
        <w:t>6</w:t>
      </w:r>
      <w:r w:rsidRPr="006C0D45">
        <w:rPr>
          <w:rFonts w:ascii="PT Astra Serif" w:hAnsi="PT Astra Serif"/>
          <w:noProof/>
          <w:snapToGrid w:val="0"/>
          <w:szCs w:val="24"/>
        </w:rPr>
        <w:t xml:space="preserve"> Контракта;</w:t>
      </w:r>
    </w:p>
    <w:p w:rsidR="005C0424" w:rsidRPr="006C0D45" w:rsidRDefault="005C0424" w:rsidP="005C0424">
      <w:pPr>
        <w:widowControl w:val="0"/>
        <w:ind w:firstLine="567"/>
        <w:contextualSpacing/>
        <w:jc w:val="both"/>
        <w:rPr>
          <w:rFonts w:ascii="PT Astra Serif" w:hAnsi="PT Astra Serif"/>
        </w:rPr>
      </w:pPr>
      <w:r w:rsidRPr="006C0D45">
        <w:rPr>
          <w:rFonts w:ascii="PT Astra Serif" w:hAnsi="PT Astra Serif"/>
        </w:rPr>
        <w:t xml:space="preserve">   4.3.3.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w:t>
      </w:r>
    </w:p>
    <w:p w:rsidR="005C0424" w:rsidRPr="006C0D45" w:rsidRDefault="005C0424" w:rsidP="005C0424">
      <w:pPr>
        <w:pStyle w:val="affffc"/>
        <w:ind w:firstLine="708"/>
        <w:contextualSpacing/>
        <w:jc w:val="both"/>
        <w:rPr>
          <w:rFonts w:ascii="PT Astra Serif" w:hAnsi="PT Astra Serif"/>
          <w:noProof/>
          <w:snapToGrid w:val="0"/>
          <w:szCs w:val="24"/>
        </w:rPr>
      </w:pPr>
      <w:r w:rsidRPr="006C0D45">
        <w:rPr>
          <w:rFonts w:ascii="PT Astra Serif" w:hAnsi="PT Astra Serif"/>
          <w:noProof/>
          <w:snapToGrid w:val="0"/>
          <w:szCs w:val="24"/>
        </w:rPr>
        <w:t>4.3.4. Принять решение об одностороннем отказе от исполнения Контракта, если в ходе исполнения Контракта установлено, что:</w:t>
      </w:r>
    </w:p>
    <w:p w:rsidR="005C0424" w:rsidRPr="006C0D45" w:rsidRDefault="005C0424" w:rsidP="005C0424">
      <w:pPr>
        <w:pStyle w:val="affffc"/>
        <w:ind w:firstLine="708"/>
        <w:contextualSpacing/>
        <w:jc w:val="both"/>
        <w:rPr>
          <w:rFonts w:ascii="PT Astra Serif" w:hAnsi="PT Astra Serif"/>
          <w:noProof/>
          <w:snapToGrid w:val="0"/>
          <w:szCs w:val="24"/>
        </w:rPr>
      </w:pPr>
      <w:r w:rsidRPr="006C0D45">
        <w:rPr>
          <w:rFonts w:ascii="PT Astra Serif" w:hAnsi="PT Astra Serif"/>
          <w:noProof/>
          <w:snapToGrid w:val="0"/>
          <w:szCs w:val="24"/>
        </w:rPr>
        <w:t>1) Поставщик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C0424" w:rsidRPr="006C0D45" w:rsidRDefault="005C0424" w:rsidP="005C0424">
      <w:pPr>
        <w:pStyle w:val="affffc"/>
        <w:ind w:firstLine="708"/>
        <w:contextualSpacing/>
        <w:jc w:val="both"/>
        <w:rPr>
          <w:rFonts w:ascii="PT Astra Serif" w:hAnsi="PT Astra Serif"/>
          <w:noProof/>
          <w:snapToGrid w:val="0"/>
          <w:szCs w:val="24"/>
        </w:rPr>
      </w:pPr>
      <w:r w:rsidRPr="006C0D45">
        <w:rPr>
          <w:rFonts w:ascii="PT Astra Serif" w:hAnsi="PT Astra Serif"/>
          <w:noProof/>
          <w:snapToGrid w:val="0"/>
          <w:szCs w:val="24"/>
        </w:rPr>
        <w:t xml:space="preserve">2) При определении поставщика Поставщик представил недостоверную информацию о своем соответствии требованиям, указанным в пункте 1 п. 4.3.4. Контракта, что позволило ему стать победителем определения поставщика; </w:t>
      </w:r>
    </w:p>
    <w:p w:rsidR="005C0424" w:rsidRPr="006C0D45" w:rsidRDefault="005C0424" w:rsidP="005C0424">
      <w:pPr>
        <w:widowControl w:val="0"/>
        <w:ind w:firstLine="567"/>
        <w:contextualSpacing/>
        <w:jc w:val="both"/>
        <w:rPr>
          <w:rFonts w:ascii="PT Astra Serif" w:hAnsi="PT Astra Serif"/>
          <w:noProof/>
          <w:snapToGrid w:val="0"/>
        </w:rPr>
      </w:pPr>
      <w:r w:rsidRPr="006C0D45">
        <w:rPr>
          <w:rFonts w:ascii="PT Astra Serif" w:hAnsi="PT Astra Serif"/>
          <w:noProof/>
          <w:snapToGrid w:val="0"/>
        </w:rPr>
        <w:t xml:space="preserve">4.3.5. В случае расторжения Контракта (по любым основаниям) оплатить </w:t>
      </w:r>
      <w:r w:rsidRPr="006C0D45">
        <w:rPr>
          <w:rFonts w:ascii="PT Astra Serif" w:hAnsi="PT Astra Serif"/>
          <w:bCs/>
          <w:spacing w:val="-5"/>
        </w:rPr>
        <w:t>Поставщику</w:t>
      </w:r>
      <w:r w:rsidRPr="006C0D45">
        <w:rPr>
          <w:rFonts w:ascii="PT Astra Serif" w:hAnsi="PT Astra Serif"/>
          <w:noProof/>
          <w:snapToGrid w:val="0"/>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приемки товара.</w:t>
      </w:r>
    </w:p>
    <w:p w:rsidR="005C0424" w:rsidRPr="006C0D45" w:rsidRDefault="005C0424" w:rsidP="005C0424">
      <w:pPr>
        <w:widowControl w:val="0"/>
        <w:ind w:firstLine="567"/>
        <w:contextualSpacing/>
        <w:jc w:val="both"/>
        <w:rPr>
          <w:rFonts w:ascii="PT Astra Serif" w:hAnsi="PT Astra Serif"/>
        </w:rPr>
      </w:pPr>
      <w:r w:rsidRPr="006C0D45">
        <w:rPr>
          <w:rFonts w:ascii="PT Astra Serif" w:hAnsi="PT Astra Serif"/>
        </w:rPr>
        <w:t>4.3.6.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C0424" w:rsidRPr="006C0D45" w:rsidRDefault="005C0424" w:rsidP="005C0424">
      <w:pPr>
        <w:widowControl w:val="0"/>
        <w:ind w:firstLine="567"/>
        <w:contextualSpacing/>
        <w:jc w:val="both"/>
        <w:rPr>
          <w:rFonts w:ascii="PT Astra Serif" w:hAnsi="PT Astra Serif"/>
        </w:rPr>
      </w:pPr>
      <w:r w:rsidRPr="006C0D45">
        <w:rPr>
          <w:rFonts w:ascii="PT Astra Serif" w:hAnsi="PT Astra Serif"/>
        </w:rPr>
        <w:t>4.3.7.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C0424" w:rsidRPr="006C0D45" w:rsidRDefault="005C0424" w:rsidP="00F401A7">
      <w:pPr>
        <w:pStyle w:val="affffc"/>
        <w:ind w:firstLine="708"/>
        <w:contextualSpacing/>
        <w:jc w:val="both"/>
        <w:rPr>
          <w:rFonts w:ascii="PT Astra Serif" w:hAnsi="PT Astra Serif"/>
          <w:noProof/>
          <w:snapToGrid w:val="0"/>
          <w:szCs w:val="24"/>
        </w:rPr>
      </w:pPr>
      <w:r w:rsidRPr="006C0D45">
        <w:rPr>
          <w:rFonts w:ascii="PT Astra Serif" w:hAnsi="PT Astra Serif"/>
          <w:snapToGrid w:val="0"/>
          <w:spacing w:val="-4"/>
          <w:szCs w:val="24"/>
        </w:rPr>
        <w:lastRenderedPageBreak/>
        <w:t>4.3.8</w:t>
      </w:r>
      <w:r w:rsidRPr="006C0D45">
        <w:rPr>
          <w:rFonts w:ascii="PT Astra Serif" w:hAnsi="PT Astra Serif"/>
          <w:noProof/>
          <w:snapToGrid w:val="0"/>
          <w:szCs w:val="24"/>
        </w:rPr>
        <w:t>. Выполнять иные обязанности, предусмотренные действующим законодательством Российской Федерации и Контрактом.</w:t>
      </w:r>
    </w:p>
    <w:p w:rsidR="00097A4E" w:rsidRPr="006C0D45" w:rsidRDefault="00B903EE" w:rsidP="00097A4E">
      <w:pPr>
        <w:pStyle w:val="affffc"/>
        <w:ind w:firstLine="708"/>
        <w:contextualSpacing/>
        <w:jc w:val="both"/>
        <w:rPr>
          <w:rFonts w:ascii="PT Astra Serif" w:hAnsi="PT Astra Serif"/>
          <w:b/>
          <w:szCs w:val="24"/>
        </w:rPr>
      </w:pPr>
      <w:r w:rsidRPr="006C0D45">
        <w:rPr>
          <w:rFonts w:ascii="PT Astra Serif" w:hAnsi="PT Astra Serif"/>
          <w:b/>
          <w:szCs w:val="24"/>
        </w:rPr>
        <w:t xml:space="preserve">4.4. Заказчик вправе: </w:t>
      </w:r>
    </w:p>
    <w:p w:rsidR="009C0EA1" w:rsidRPr="006C0D45" w:rsidRDefault="009C0EA1" w:rsidP="009C0EA1">
      <w:pPr>
        <w:widowControl w:val="0"/>
        <w:autoSpaceDE w:val="0"/>
        <w:autoSpaceDN w:val="0"/>
        <w:ind w:firstLine="540"/>
        <w:jc w:val="both"/>
        <w:rPr>
          <w:rFonts w:ascii="PT Astra Serif" w:hAnsi="PT Astra Serif"/>
          <w:color w:val="000000" w:themeColor="text1"/>
        </w:rPr>
      </w:pPr>
      <w:r w:rsidRPr="006C0D45">
        <w:rPr>
          <w:rFonts w:ascii="PT Astra Serif" w:hAnsi="PT Astra Serif"/>
          <w:color w:val="000000" w:themeColor="text1"/>
        </w:rPr>
        <w:t>4.4.1. Требовать от Поставщика надлежащего исполнения обязательств по Контракту;</w:t>
      </w:r>
    </w:p>
    <w:p w:rsidR="009C0EA1" w:rsidRPr="006C0D45" w:rsidRDefault="009C0EA1" w:rsidP="009C0EA1">
      <w:pPr>
        <w:widowControl w:val="0"/>
        <w:autoSpaceDE w:val="0"/>
        <w:autoSpaceDN w:val="0"/>
        <w:ind w:firstLine="540"/>
        <w:jc w:val="both"/>
        <w:rPr>
          <w:rFonts w:ascii="PT Astra Serif" w:hAnsi="PT Astra Serif"/>
          <w:color w:val="000000" w:themeColor="text1"/>
        </w:rPr>
      </w:pPr>
      <w:r w:rsidRPr="006C0D45">
        <w:rPr>
          <w:rFonts w:ascii="PT Astra Serif" w:hAnsi="PT Astra Serif"/>
          <w:color w:val="000000" w:themeColor="text1"/>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9C0EA1" w:rsidRPr="006C0D45" w:rsidRDefault="009C0EA1" w:rsidP="009C0EA1">
      <w:pPr>
        <w:widowControl w:val="0"/>
        <w:autoSpaceDE w:val="0"/>
        <w:autoSpaceDN w:val="0"/>
        <w:ind w:firstLine="540"/>
        <w:jc w:val="both"/>
        <w:rPr>
          <w:rFonts w:ascii="PT Astra Serif" w:hAnsi="PT Astra Serif"/>
          <w:color w:val="000000" w:themeColor="text1"/>
        </w:rPr>
      </w:pPr>
      <w:r w:rsidRPr="006C0D45">
        <w:rPr>
          <w:rFonts w:ascii="PT Astra Serif" w:hAnsi="PT Astra Serif"/>
          <w:color w:val="000000" w:themeColor="text1"/>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C0EA1" w:rsidRPr="006C0D45" w:rsidRDefault="009C0EA1" w:rsidP="009C0EA1">
      <w:pPr>
        <w:widowControl w:val="0"/>
        <w:autoSpaceDE w:val="0"/>
        <w:autoSpaceDN w:val="0"/>
        <w:ind w:firstLine="540"/>
        <w:jc w:val="both"/>
        <w:rPr>
          <w:rFonts w:ascii="PT Astra Serif" w:hAnsi="PT Astra Serif"/>
          <w:color w:val="000000" w:themeColor="text1"/>
        </w:rPr>
      </w:pPr>
      <w:r w:rsidRPr="006C0D45">
        <w:rPr>
          <w:rFonts w:ascii="PT Astra Serif" w:hAnsi="PT Astra Serif"/>
          <w:color w:val="000000" w:themeColor="text1"/>
        </w:rPr>
        <w:t>4.4.4. Требовать возмещения убытков в соответствии с разделом 6 Контракта, причиненных по вине Поставщика;</w:t>
      </w:r>
    </w:p>
    <w:p w:rsidR="009C0EA1" w:rsidRPr="006C0D45" w:rsidRDefault="009C0EA1" w:rsidP="009C0EA1">
      <w:pPr>
        <w:widowControl w:val="0"/>
        <w:autoSpaceDE w:val="0"/>
        <w:autoSpaceDN w:val="0"/>
        <w:ind w:firstLine="540"/>
        <w:jc w:val="both"/>
        <w:rPr>
          <w:rFonts w:ascii="PT Astra Serif" w:hAnsi="PT Astra Serif"/>
          <w:color w:val="000000" w:themeColor="text1"/>
        </w:rPr>
      </w:pPr>
      <w:bookmarkStart w:id="0" w:name="P1534"/>
      <w:bookmarkEnd w:id="0"/>
      <w:r w:rsidRPr="006C0D45">
        <w:rPr>
          <w:rFonts w:ascii="PT Astra Serif" w:hAnsi="PT Astra Serif"/>
          <w:color w:val="000000" w:themeColor="text1"/>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9C0EA1" w:rsidRPr="006C0D45" w:rsidRDefault="009C0EA1" w:rsidP="009C0EA1">
      <w:pPr>
        <w:widowControl w:val="0"/>
        <w:autoSpaceDE w:val="0"/>
        <w:autoSpaceDN w:val="0"/>
        <w:ind w:firstLine="540"/>
        <w:jc w:val="both"/>
        <w:rPr>
          <w:rFonts w:ascii="PT Astra Serif" w:hAnsi="PT Astra Serif"/>
          <w:color w:val="000000" w:themeColor="text1"/>
        </w:rPr>
      </w:pPr>
      <w:r w:rsidRPr="006C0D45">
        <w:rPr>
          <w:rFonts w:ascii="PT Astra Serif" w:hAnsi="PT Astra Serif"/>
          <w:color w:val="000000" w:themeColor="text1"/>
        </w:rPr>
        <w:t>4.4.6. Отказаться от приемки и оплаты Товара, не соответствующего условиям Контракта;</w:t>
      </w:r>
    </w:p>
    <w:p w:rsidR="009C0EA1" w:rsidRPr="006C0D45" w:rsidRDefault="009C0EA1" w:rsidP="009C0EA1">
      <w:pPr>
        <w:widowControl w:val="0"/>
        <w:autoSpaceDE w:val="0"/>
        <w:autoSpaceDN w:val="0"/>
        <w:ind w:firstLine="540"/>
        <w:jc w:val="both"/>
        <w:rPr>
          <w:rFonts w:ascii="PT Astra Serif" w:hAnsi="PT Astra Serif"/>
          <w:color w:val="000000" w:themeColor="text1"/>
        </w:rPr>
      </w:pPr>
      <w:bookmarkStart w:id="1" w:name="P1536"/>
      <w:bookmarkEnd w:id="1"/>
      <w:r w:rsidRPr="006C0D45">
        <w:rPr>
          <w:rFonts w:ascii="PT Astra Serif" w:hAnsi="PT Astra Serif"/>
          <w:color w:val="000000" w:themeColor="text1"/>
        </w:rPr>
        <w:t xml:space="preserve">4.4.7. Принять решение об одностороннем отказе от исполнения Контракта в соответствии с гражданским законодательством; </w:t>
      </w:r>
    </w:p>
    <w:p w:rsidR="00AB0F05" w:rsidRPr="006C0D45" w:rsidRDefault="009C0EA1" w:rsidP="00F401A7">
      <w:pPr>
        <w:widowControl w:val="0"/>
        <w:autoSpaceDE w:val="0"/>
        <w:autoSpaceDN w:val="0"/>
        <w:ind w:firstLine="540"/>
        <w:jc w:val="both"/>
        <w:rPr>
          <w:rFonts w:ascii="PT Astra Serif" w:hAnsi="PT Astra Serif"/>
          <w:color w:val="000000" w:themeColor="text1"/>
        </w:rPr>
      </w:pPr>
      <w:bookmarkStart w:id="2" w:name="P1537"/>
      <w:bookmarkEnd w:id="2"/>
      <w:r w:rsidRPr="006C0D45">
        <w:rPr>
          <w:rFonts w:ascii="PT Astra Serif" w:hAnsi="PT Astra Serif"/>
          <w:color w:val="000000" w:themeColor="text1"/>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85F21" w:rsidRPr="006C0D45" w:rsidRDefault="00085F21" w:rsidP="00085F21">
      <w:pPr>
        <w:adjustRightInd w:val="0"/>
        <w:jc w:val="center"/>
        <w:rPr>
          <w:rFonts w:ascii="PT Astra Serif" w:hAnsi="PT Astra Serif"/>
          <w:b/>
        </w:rPr>
      </w:pPr>
      <w:r w:rsidRPr="006C0D45">
        <w:rPr>
          <w:rFonts w:ascii="PT Astra Serif" w:hAnsi="PT Astra Serif"/>
          <w:b/>
        </w:rPr>
        <w:t xml:space="preserve">5. ОБЕСПЕЧЕНИЕ </w:t>
      </w:r>
      <w:r w:rsidR="00764D64" w:rsidRPr="006C0D45">
        <w:rPr>
          <w:rFonts w:ascii="PT Astra Serif" w:hAnsi="PT Astra Serif"/>
          <w:b/>
        </w:rPr>
        <w:t xml:space="preserve">ИСПОЛНЕНИЯ </w:t>
      </w:r>
      <w:r w:rsidRPr="006C0D45">
        <w:rPr>
          <w:rFonts w:ascii="PT Astra Serif" w:hAnsi="PT Astra Serif"/>
          <w:b/>
        </w:rPr>
        <w:t>КОНТРАКТА</w:t>
      </w:r>
    </w:p>
    <w:p w:rsidR="00100917" w:rsidRPr="006C0D45" w:rsidRDefault="00100917" w:rsidP="00F401A7">
      <w:pPr>
        <w:ind w:firstLine="708"/>
        <w:jc w:val="both"/>
        <w:rPr>
          <w:rFonts w:ascii="PT Astra Serif" w:hAnsi="PT Astra Serif"/>
        </w:rPr>
      </w:pPr>
    </w:p>
    <w:p w:rsidR="00B903EE" w:rsidRPr="006C0D45" w:rsidRDefault="00F876DA" w:rsidP="00F401A7">
      <w:pPr>
        <w:ind w:firstLine="708"/>
        <w:jc w:val="both"/>
        <w:rPr>
          <w:rFonts w:ascii="PT Astra Serif" w:hAnsi="PT Astra Serif"/>
        </w:rPr>
      </w:pPr>
      <w:r w:rsidRPr="006C0D45">
        <w:rPr>
          <w:rFonts w:ascii="PT Astra Serif" w:hAnsi="PT Astra Serif"/>
        </w:rPr>
        <w:t>5.1. Требования обеспечения исполнения Контракта в соответствии с ч. 2 ст. 96 Федерального закона от 04.05.2013 №44-ФЗ «О контрактной системе в сфере закупок товаров, работ, услуг для обеспечения государственных и муниципальных нужд» не установлено.</w:t>
      </w:r>
    </w:p>
    <w:p w:rsidR="00100917" w:rsidRPr="006C0D45" w:rsidRDefault="00100917" w:rsidP="00B903EE">
      <w:pPr>
        <w:widowControl w:val="0"/>
        <w:shd w:val="clear" w:color="auto" w:fill="FFFFFF"/>
        <w:ind w:left="851"/>
        <w:jc w:val="center"/>
        <w:rPr>
          <w:rFonts w:ascii="PT Astra Serif" w:hAnsi="PT Astra Serif"/>
          <w:b/>
          <w:color w:val="000000"/>
        </w:rPr>
      </w:pPr>
    </w:p>
    <w:p w:rsidR="00B903EE" w:rsidRPr="006C0D45" w:rsidRDefault="00B903EE" w:rsidP="00B903EE">
      <w:pPr>
        <w:widowControl w:val="0"/>
        <w:shd w:val="clear" w:color="auto" w:fill="FFFFFF"/>
        <w:ind w:left="851"/>
        <w:jc w:val="center"/>
        <w:rPr>
          <w:rFonts w:ascii="PT Astra Serif" w:hAnsi="PT Astra Serif"/>
          <w:b/>
          <w:color w:val="000000"/>
        </w:rPr>
      </w:pPr>
      <w:r w:rsidRPr="006C0D45">
        <w:rPr>
          <w:rFonts w:ascii="PT Astra Serif" w:hAnsi="PT Astra Serif"/>
          <w:b/>
          <w:color w:val="000000"/>
        </w:rPr>
        <w:t>6. ОТВЕТСТВЕННОСТЬ СТОРОН</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6.1. 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 xml:space="preserve">6.4. Штрафы начисляются за ненадлежащее исполнение Заказчиком обязательств, предусмотренных Контрактом, за исключением просрочки поставки товара, предусмотренных Контрактом. </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За каждый факт неисполнения Заказчиком обязательств, предусмотренных Контрактом, за исключением просрочки поставки товара, предусмотренного Контрактом, размер штрафа устанавливается в размере 1000 руб.     00 коп.</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 xml:space="preserve">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6C0D45">
        <w:rPr>
          <w:rFonts w:ascii="PT Astra Serif" w:hAnsi="PT Astra Serif"/>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100917" w:rsidRPr="006C0D45">
        <w:rPr>
          <w:rFonts w:ascii="PT Astra Serif" w:hAnsi="PT Astra Serif"/>
        </w:rPr>
        <w:t>.</w:t>
      </w:r>
      <w:r w:rsidRPr="006C0D45">
        <w:rPr>
          <w:rFonts w:ascii="PT Astra Serif" w:hAnsi="PT Astra Serif"/>
        </w:rPr>
        <w:t xml:space="preserve"> </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б)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6C0D45">
        <w:rPr>
          <w:rFonts w:ascii="PT Astra Serif" w:hAnsi="PT Astra Serif"/>
        </w:rPr>
        <w:t>, размер штрафа устанавливается</w:t>
      </w:r>
      <w:r w:rsidRPr="006C0D45">
        <w:rPr>
          <w:rFonts w:ascii="PT Astra Serif" w:hAnsi="PT Astra Serif"/>
        </w:rPr>
        <w:t xml:space="preserve"> в размере 1000 руб. 00 коп. </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6.11. В случае просрочки исполнения,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7EFB" w:rsidRPr="006C0D45" w:rsidRDefault="00337EFB" w:rsidP="00337EFB">
      <w:pPr>
        <w:widowControl w:val="0"/>
        <w:autoSpaceDE w:val="0"/>
        <w:autoSpaceDN w:val="0"/>
        <w:ind w:firstLine="709"/>
        <w:jc w:val="both"/>
        <w:rPr>
          <w:rFonts w:ascii="PT Astra Serif" w:hAnsi="PT Astra Serif"/>
        </w:rPr>
      </w:pPr>
      <w:r w:rsidRPr="006C0D45">
        <w:rPr>
          <w:rFonts w:ascii="PT Astra Serif" w:hAnsi="PT Astra Serif"/>
        </w:rPr>
        <w:t>6.13. Уплата неустойки (пени, штрафа) не освобождает Сторону от исполнения или надлежащего исполнения обязательств, установленных контрактом.</w:t>
      </w:r>
    </w:p>
    <w:p w:rsidR="00337EFB" w:rsidRPr="006C0D45" w:rsidRDefault="00337EFB" w:rsidP="00337EFB">
      <w:pPr>
        <w:widowControl w:val="0"/>
        <w:autoSpaceDE w:val="0"/>
        <w:autoSpaceDN w:val="0"/>
        <w:ind w:firstLine="709"/>
        <w:jc w:val="both"/>
        <w:rPr>
          <w:rFonts w:ascii="PT Astra Serif" w:eastAsiaTheme="minorEastAsia" w:hAnsi="PT Astra Serif"/>
        </w:rPr>
      </w:pPr>
      <w:r w:rsidRPr="006C0D45">
        <w:rPr>
          <w:rFonts w:ascii="PT Astra Serif" w:eastAsiaTheme="minorEastAsia" w:hAnsi="PT Astra Serif"/>
        </w:rPr>
        <w:t>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0D45" w:rsidRDefault="006C0D45" w:rsidP="00B903EE">
      <w:pPr>
        <w:widowControl w:val="0"/>
        <w:shd w:val="clear" w:color="auto" w:fill="FFFFFF"/>
        <w:ind w:firstLine="709"/>
        <w:contextualSpacing/>
        <w:jc w:val="center"/>
        <w:rPr>
          <w:rFonts w:ascii="PT Astra Serif" w:hAnsi="PT Astra Serif"/>
          <w:b/>
          <w:color w:val="000000"/>
        </w:rPr>
      </w:pPr>
    </w:p>
    <w:p w:rsidR="00B903EE" w:rsidRPr="006C0D45" w:rsidRDefault="00B903EE" w:rsidP="00B903EE">
      <w:pPr>
        <w:widowControl w:val="0"/>
        <w:shd w:val="clear" w:color="auto" w:fill="FFFFFF"/>
        <w:ind w:firstLine="709"/>
        <w:contextualSpacing/>
        <w:jc w:val="center"/>
        <w:rPr>
          <w:rFonts w:ascii="PT Astra Serif" w:hAnsi="PT Astra Serif"/>
          <w:b/>
          <w:color w:val="000000"/>
        </w:rPr>
      </w:pPr>
      <w:r w:rsidRPr="006C0D45">
        <w:rPr>
          <w:rFonts w:ascii="PT Astra Serif" w:hAnsi="PT Astra Serif"/>
          <w:b/>
          <w:color w:val="000000"/>
        </w:rPr>
        <w:t>7.</w:t>
      </w:r>
      <w:r w:rsidRPr="006C0D45">
        <w:rPr>
          <w:rFonts w:ascii="PT Astra Serif" w:hAnsi="PT Astra Serif"/>
          <w:b/>
          <w:color w:val="000000"/>
        </w:rPr>
        <w:tab/>
        <w:t>ОБСТОЯТЕЛЬСТВА НЕПРЕОДОЛИМОЙ СИЛЫ</w:t>
      </w:r>
    </w:p>
    <w:p w:rsidR="00B903EE" w:rsidRPr="006C0D45" w:rsidRDefault="00B903EE" w:rsidP="00B903EE">
      <w:pPr>
        <w:widowControl w:val="0"/>
        <w:shd w:val="clear" w:color="auto" w:fill="FFFFFF"/>
        <w:ind w:firstLine="709"/>
        <w:contextualSpacing/>
        <w:jc w:val="both"/>
        <w:rPr>
          <w:rFonts w:ascii="PT Astra Serif" w:hAnsi="PT Astra Serif"/>
          <w:color w:val="000000"/>
        </w:rPr>
      </w:pPr>
      <w:r w:rsidRPr="006C0D45">
        <w:rPr>
          <w:rFonts w:ascii="PT Astra Serif" w:hAnsi="PT Astra Serif"/>
          <w:color w:val="000000"/>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903EE" w:rsidRPr="006C0D45" w:rsidRDefault="00B903EE" w:rsidP="00B903EE">
      <w:pPr>
        <w:widowControl w:val="0"/>
        <w:shd w:val="clear" w:color="auto" w:fill="FFFFFF"/>
        <w:ind w:firstLine="709"/>
        <w:contextualSpacing/>
        <w:jc w:val="both"/>
        <w:rPr>
          <w:rFonts w:ascii="PT Astra Serif" w:hAnsi="PT Astra Serif"/>
          <w:color w:val="000000"/>
        </w:rPr>
      </w:pPr>
      <w:r w:rsidRPr="006C0D45">
        <w:rPr>
          <w:rFonts w:ascii="PT Astra Serif" w:hAnsi="PT Astra Serif"/>
          <w:color w:val="000000"/>
        </w:rPr>
        <w:t>7.2. 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палатой страны, где данные обстоятельства имели место).</w:t>
      </w:r>
    </w:p>
    <w:p w:rsidR="00B903EE" w:rsidRPr="006C0D45" w:rsidRDefault="00B903EE" w:rsidP="00B903EE">
      <w:pPr>
        <w:widowControl w:val="0"/>
        <w:shd w:val="clear" w:color="auto" w:fill="FFFFFF"/>
        <w:ind w:firstLine="709"/>
        <w:contextualSpacing/>
        <w:jc w:val="both"/>
        <w:rPr>
          <w:rFonts w:ascii="PT Astra Serif" w:hAnsi="PT Astra Serif"/>
          <w:color w:val="000000"/>
        </w:rPr>
      </w:pPr>
      <w:r w:rsidRPr="006C0D45">
        <w:rPr>
          <w:rFonts w:ascii="PT Astra Serif" w:hAnsi="PT Astra Serif"/>
          <w:color w:val="000000"/>
        </w:rPr>
        <w:t xml:space="preserve">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Контракта, либо об изменении его условий. В результате переговоров составляется двухсторонний акт, подписанный лицами, </w:t>
      </w:r>
      <w:r w:rsidRPr="006C0D45">
        <w:rPr>
          <w:rFonts w:ascii="PT Astra Serif" w:hAnsi="PT Astra Serif"/>
          <w:color w:val="000000"/>
        </w:rPr>
        <w:lastRenderedPageBreak/>
        <w:t>уполномоченными Сторонами подписывать такой документ.</w:t>
      </w:r>
    </w:p>
    <w:p w:rsidR="00B903EE" w:rsidRDefault="00B903EE" w:rsidP="00F401A7">
      <w:pPr>
        <w:widowControl w:val="0"/>
        <w:shd w:val="clear" w:color="auto" w:fill="FFFFFF"/>
        <w:ind w:firstLine="709"/>
        <w:contextualSpacing/>
        <w:jc w:val="both"/>
        <w:rPr>
          <w:rFonts w:ascii="PT Astra Serif" w:hAnsi="PT Astra Serif"/>
          <w:color w:val="000000"/>
        </w:rPr>
      </w:pPr>
      <w:r w:rsidRPr="006C0D45">
        <w:rPr>
          <w:rFonts w:ascii="PT Astra Serif" w:hAnsi="PT Astra Serif"/>
          <w:color w:val="000000"/>
        </w:rPr>
        <w:t>7.4. Если обстоятельства непреодолимой силы будут действовать свыше шести месяцев, то каждая из Сторон будет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rsidR="006C0D45" w:rsidRPr="006C0D45" w:rsidRDefault="006C0D45" w:rsidP="00F401A7">
      <w:pPr>
        <w:widowControl w:val="0"/>
        <w:shd w:val="clear" w:color="auto" w:fill="FFFFFF"/>
        <w:ind w:firstLine="709"/>
        <w:contextualSpacing/>
        <w:jc w:val="both"/>
        <w:rPr>
          <w:rFonts w:ascii="PT Astra Serif" w:hAnsi="PT Astra Serif"/>
          <w:color w:val="000000"/>
        </w:rPr>
      </w:pPr>
    </w:p>
    <w:p w:rsidR="00752889" w:rsidRPr="006C0D45" w:rsidRDefault="00752889"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PT Astra Serif" w:hAnsi="PT Astra Serif"/>
          <w:b/>
        </w:rPr>
      </w:pPr>
      <w:r w:rsidRPr="006C0D45">
        <w:rPr>
          <w:rFonts w:ascii="PT Astra Serif" w:hAnsi="PT Astra Serif"/>
          <w:b/>
        </w:rPr>
        <w:t xml:space="preserve">8. </w:t>
      </w:r>
      <w:r w:rsidR="006C0D45">
        <w:rPr>
          <w:rFonts w:ascii="PT Astra Serif" w:hAnsi="PT Astra Serif"/>
          <w:b/>
        </w:rPr>
        <w:t>КАЧЕСТВО ТОВАРА</w:t>
      </w:r>
    </w:p>
    <w:p w:rsidR="00752889" w:rsidRPr="006C0D45" w:rsidRDefault="00726072"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6C0D45">
        <w:rPr>
          <w:rFonts w:ascii="PT Astra Serif" w:hAnsi="PT Astra Serif"/>
        </w:rPr>
        <w:t>8</w:t>
      </w:r>
      <w:r w:rsidR="00752889" w:rsidRPr="006C0D45">
        <w:rPr>
          <w:rFonts w:ascii="PT Astra Serif" w:hAnsi="PT Astra Serif"/>
        </w:rPr>
        <w:t>.1. Поставщик гарантирует, что поставляемый Товар соответствует требованиям, установленным Контрактом.</w:t>
      </w:r>
    </w:p>
    <w:p w:rsidR="00752889" w:rsidRPr="006C0D45" w:rsidRDefault="00726072"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6C0D45">
        <w:rPr>
          <w:rFonts w:ascii="PT Astra Serif" w:hAnsi="PT Astra Serif"/>
        </w:rPr>
        <w:t>8</w:t>
      </w:r>
      <w:r w:rsidR="00752889" w:rsidRPr="006C0D45">
        <w:rPr>
          <w:rFonts w:ascii="PT Astra Serif" w:hAnsi="PT Astra Serif"/>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52889" w:rsidRPr="006C0D45" w:rsidRDefault="00726072"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6C0D45">
        <w:rPr>
          <w:rFonts w:ascii="PT Astra Serif" w:hAnsi="PT Astra Serif"/>
        </w:rPr>
        <w:t>8</w:t>
      </w:r>
      <w:r w:rsidR="00752889" w:rsidRPr="006C0D45">
        <w:rPr>
          <w:rFonts w:ascii="PT Astra Serif" w:hAnsi="PT Astra Serif"/>
        </w:rPr>
        <w:t>.3.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26072" w:rsidRPr="006C0D45" w:rsidRDefault="00726072"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6C0D45">
        <w:rPr>
          <w:rFonts w:ascii="PT Astra Serif" w:hAnsi="PT Astra Serif"/>
        </w:rPr>
        <w:t>8</w:t>
      </w:r>
      <w:r w:rsidR="00752889" w:rsidRPr="006C0D45">
        <w:rPr>
          <w:rFonts w:ascii="PT Astra Serif" w:hAnsi="PT Astra Serif"/>
        </w:rPr>
        <w:t xml:space="preserve">.4. </w:t>
      </w:r>
      <w:r w:rsidRPr="006C0D45">
        <w:rPr>
          <w:rFonts w:ascii="PT Astra Serif" w:hAnsi="PT Astra Serif"/>
        </w:rPr>
        <w:t xml:space="preserve">Гарантийный срок на товар составляет </w:t>
      </w:r>
      <w:r w:rsidR="005E61D3" w:rsidRPr="006C0D45">
        <w:rPr>
          <w:rFonts w:ascii="PT Astra Serif" w:hAnsi="PT Astra Serif"/>
        </w:rPr>
        <w:t>12</w:t>
      </w:r>
      <w:r w:rsidRPr="006C0D45">
        <w:rPr>
          <w:rFonts w:ascii="PT Astra Serif" w:hAnsi="PT Astra Serif"/>
        </w:rPr>
        <w:t xml:space="preserve"> месяцев с момента приемки товара.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до 7 (семи) дней с момента получения письменного уведомления от Заказчика (в том числе посредством факсимильной связи с последующим направлением оригинала).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установленного контрактом. Все сопутствующие гарантийному обслуживанию мероприятия (доставка, погрузка, разгрузка) осуществляются силами и за счет Поставщика. При исполнении контракта допускается замена товара (с учетом особенностей, предусмотренных частью 7 статьи 95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752889" w:rsidRDefault="00726072"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6C0D45">
        <w:rPr>
          <w:rFonts w:ascii="PT Astra Serif" w:hAnsi="PT Astra Serif"/>
        </w:rPr>
        <w:t>8</w:t>
      </w:r>
      <w:r w:rsidR="00752889" w:rsidRPr="006C0D45">
        <w:rPr>
          <w:rFonts w:ascii="PT Astra Serif" w:hAnsi="PT Astra Serif"/>
        </w:rPr>
        <w:t>.5. Поставщик при наличии правильно и своевременно оформленного акта о браке/недостаче производит замену бракованной партии Товара в течение 7 (семи) календарных дней с момента возврата Товара за свой счет.</w:t>
      </w:r>
    </w:p>
    <w:p w:rsidR="00A901A6" w:rsidRPr="006C0D45" w:rsidRDefault="00A901A6" w:rsidP="007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p>
    <w:p w:rsidR="00B903EE" w:rsidRPr="006C0D45" w:rsidRDefault="00726072" w:rsidP="00B903EE">
      <w:pPr>
        <w:widowControl w:val="0"/>
        <w:contextualSpacing/>
        <w:jc w:val="center"/>
        <w:rPr>
          <w:rFonts w:ascii="PT Astra Serif" w:hAnsi="PT Astra Serif"/>
          <w:b/>
          <w:color w:val="000000"/>
        </w:rPr>
      </w:pPr>
      <w:r w:rsidRPr="006C0D45">
        <w:rPr>
          <w:rFonts w:ascii="PT Astra Serif" w:hAnsi="PT Astra Serif"/>
          <w:b/>
        </w:rPr>
        <w:t>9</w:t>
      </w:r>
      <w:r w:rsidR="00B903EE" w:rsidRPr="006C0D45">
        <w:rPr>
          <w:rFonts w:ascii="PT Astra Serif" w:hAnsi="PT Astra Serif"/>
          <w:b/>
        </w:rPr>
        <w:t xml:space="preserve">. </w:t>
      </w:r>
      <w:r w:rsidR="00B903EE" w:rsidRPr="006C0D45">
        <w:rPr>
          <w:rFonts w:ascii="PT Astra Serif" w:hAnsi="PT Astra Serif"/>
          <w:b/>
          <w:color w:val="000000"/>
        </w:rPr>
        <w:t>СРОК ДЕЙСТВИЯ КОНТРАКТА</w:t>
      </w:r>
    </w:p>
    <w:p w:rsidR="00100917" w:rsidRPr="006C0D45" w:rsidRDefault="00100917" w:rsidP="00100917">
      <w:pPr>
        <w:pStyle w:val="affffc"/>
        <w:ind w:firstLine="709"/>
        <w:jc w:val="both"/>
        <w:rPr>
          <w:rFonts w:ascii="PT Astra Serif" w:hAnsi="PT Astra Serif"/>
          <w:szCs w:val="24"/>
        </w:rPr>
      </w:pPr>
      <w:r w:rsidRPr="006C0D45">
        <w:rPr>
          <w:rFonts w:ascii="PT Astra Serif" w:hAnsi="PT Astra Serif"/>
          <w:szCs w:val="24"/>
        </w:rPr>
        <w:t xml:space="preserve">9.1. Контракт вступает в силу с момента его подписания обеими Сторонами и действует по 31.12.2026.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00917" w:rsidRDefault="00100917" w:rsidP="00100917">
      <w:pPr>
        <w:pStyle w:val="affffc"/>
        <w:ind w:firstLine="708"/>
        <w:jc w:val="both"/>
        <w:rPr>
          <w:rFonts w:ascii="PT Astra Serif" w:hAnsi="PT Astra Serif"/>
          <w:szCs w:val="24"/>
        </w:rPr>
      </w:pPr>
      <w:r w:rsidRPr="006C0D45">
        <w:rPr>
          <w:rFonts w:ascii="PT Astra Serif" w:hAnsi="PT Astra Serif"/>
          <w:szCs w:val="24"/>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6C0D45">
          <w:rPr>
            <w:rFonts w:ascii="PT Astra Serif" w:hAnsi="PT Astra Serif"/>
            <w:szCs w:val="24"/>
          </w:rPr>
          <w:t>частями 9</w:t>
        </w:r>
      </w:hyperlink>
      <w:r w:rsidRPr="006C0D45">
        <w:rPr>
          <w:rFonts w:ascii="PT Astra Serif" w:hAnsi="PT Astra Serif"/>
          <w:szCs w:val="24"/>
        </w:rPr>
        <w:t xml:space="preserve"> - </w:t>
      </w:r>
      <w:hyperlink r:id="rId11" w:history="1">
        <w:r w:rsidRPr="006C0D45">
          <w:rPr>
            <w:rFonts w:ascii="PT Astra Serif" w:hAnsi="PT Astra Serif"/>
            <w:szCs w:val="24"/>
          </w:rPr>
          <w:t>23 статьи 95</w:t>
        </w:r>
      </w:hyperlink>
      <w:r w:rsidRPr="006C0D45">
        <w:rPr>
          <w:rFonts w:ascii="PT Astra Serif" w:hAnsi="PT Astra Serif"/>
          <w:szCs w:val="24"/>
        </w:rPr>
        <w:t xml:space="preserve"> Федерального закона от 05.04.2020 № 44-ФЗ.</w:t>
      </w:r>
    </w:p>
    <w:p w:rsidR="00A901A6" w:rsidRPr="006C0D45" w:rsidRDefault="00A901A6" w:rsidP="00100917">
      <w:pPr>
        <w:pStyle w:val="affffc"/>
        <w:ind w:firstLine="708"/>
        <w:jc w:val="both"/>
        <w:rPr>
          <w:rFonts w:ascii="PT Astra Serif" w:hAnsi="PT Astra Serif"/>
          <w:szCs w:val="24"/>
        </w:rPr>
      </w:pPr>
    </w:p>
    <w:p w:rsidR="00B903EE" w:rsidRPr="006C0D45" w:rsidRDefault="00B903EE" w:rsidP="00726072">
      <w:pPr>
        <w:pStyle w:val="afff0"/>
        <w:widowControl w:val="0"/>
        <w:numPr>
          <w:ilvl w:val="0"/>
          <w:numId w:val="123"/>
        </w:numPr>
        <w:jc w:val="center"/>
        <w:rPr>
          <w:rFonts w:ascii="PT Astra Serif" w:hAnsi="PT Astra Serif"/>
        </w:rPr>
      </w:pPr>
      <w:r w:rsidRPr="006C0D45">
        <w:rPr>
          <w:rFonts w:ascii="PT Astra Serif" w:hAnsi="PT Astra Serif"/>
          <w:b/>
        </w:rPr>
        <w:t>ПОРЯДОК ИЗМЕНЕНИЯ И РАСТОРЖЕНИЯ КОНТРАКТА</w:t>
      </w:r>
    </w:p>
    <w:p w:rsidR="00097A4E" w:rsidRPr="006C0D45" w:rsidRDefault="00726072" w:rsidP="00097A4E">
      <w:pPr>
        <w:pStyle w:val="1ff"/>
        <w:spacing w:line="240" w:lineRule="auto"/>
        <w:ind w:right="-71" w:firstLine="709"/>
        <w:contextualSpacing/>
        <w:rPr>
          <w:rFonts w:ascii="PT Astra Serif" w:hAnsi="PT Astra Serif"/>
          <w:noProof/>
          <w:szCs w:val="24"/>
        </w:rPr>
      </w:pPr>
      <w:r w:rsidRPr="006C0D45">
        <w:rPr>
          <w:rFonts w:ascii="PT Astra Serif" w:hAnsi="PT Astra Serif"/>
          <w:szCs w:val="24"/>
        </w:rPr>
        <w:t>10</w:t>
      </w:r>
      <w:r w:rsidR="00F67721" w:rsidRPr="006C0D45">
        <w:rPr>
          <w:rFonts w:ascii="PT Astra Serif" w:hAnsi="PT Astra Serif"/>
          <w:szCs w:val="24"/>
        </w:rPr>
        <w:t xml:space="preserve">.1. </w:t>
      </w:r>
      <w:r w:rsidR="00F67721" w:rsidRPr="006C0D45">
        <w:rPr>
          <w:rFonts w:ascii="PT Astra Serif" w:hAnsi="PT Astra Serif"/>
          <w:noProof/>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097A4E" w:rsidRPr="006C0D45" w:rsidRDefault="00726072" w:rsidP="00097A4E">
      <w:pPr>
        <w:pStyle w:val="1ff"/>
        <w:spacing w:line="240" w:lineRule="auto"/>
        <w:ind w:right="-71" w:firstLine="709"/>
        <w:contextualSpacing/>
        <w:rPr>
          <w:rFonts w:ascii="PT Astra Serif" w:hAnsi="PT Astra Serif"/>
          <w:noProof/>
          <w:szCs w:val="24"/>
        </w:rPr>
      </w:pPr>
      <w:r w:rsidRPr="006C0D45">
        <w:rPr>
          <w:rFonts w:ascii="PT Astra Serif" w:hAnsi="PT Astra Serif"/>
          <w:noProof/>
          <w:szCs w:val="24"/>
        </w:rPr>
        <w:t>10</w:t>
      </w:r>
      <w:r w:rsidR="00F67721" w:rsidRPr="006C0D45">
        <w:rPr>
          <w:rFonts w:ascii="PT Astra Serif" w:hAnsi="PT Astra Serif"/>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97A4E" w:rsidRPr="006C0D45" w:rsidRDefault="00F67721" w:rsidP="00097A4E">
      <w:pPr>
        <w:pStyle w:val="1ff"/>
        <w:spacing w:line="240" w:lineRule="auto"/>
        <w:ind w:right="-71" w:firstLine="709"/>
        <w:contextualSpacing/>
        <w:rPr>
          <w:rFonts w:ascii="PT Astra Serif" w:hAnsi="PT Astra Serif"/>
          <w:noProof/>
          <w:szCs w:val="24"/>
        </w:rPr>
      </w:pPr>
      <w:r w:rsidRPr="006C0D45">
        <w:rPr>
          <w:rFonts w:ascii="PT Astra Serif" w:hAnsi="PT Astra Serif"/>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097A4E" w:rsidRPr="006C0D45" w:rsidRDefault="00F67721" w:rsidP="00097A4E">
      <w:pPr>
        <w:pStyle w:val="1ff"/>
        <w:spacing w:line="240" w:lineRule="auto"/>
        <w:ind w:right="-71" w:firstLine="709"/>
        <w:contextualSpacing/>
        <w:rPr>
          <w:rFonts w:ascii="PT Astra Serif" w:hAnsi="PT Astra Serif"/>
          <w:noProof/>
          <w:szCs w:val="24"/>
        </w:rPr>
      </w:pPr>
      <w:r w:rsidRPr="006C0D45">
        <w:rPr>
          <w:rFonts w:ascii="PT Astra Serif" w:hAnsi="PT Astra Serif"/>
          <w:szCs w:val="24"/>
        </w:rPr>
        <w:t xml:space="preserve">б) если по предложению </w:t>
      </w:r>
      <w:r w:rsidR="00380FAF" w:rsidRPr="006C0D45">
        <w:rPr>
          <w:rFonts w:ascii="PT Astra Serif" w:hAnsi="PT Astra Serif"/>
          <w:szCs w:val="24"/>
        </w:rPr>
        <w:t>З</w:t>
      </w:r>
      <w:r w:rsidRPr="006C0D45">
        <w:rPr>
          <w:rFonts w:ascii="PT Astra Serif" w:hAnsi="PT Astra Serif"/>
          <w:szCs w:val="24"/>
        </w:rPr>
        <w:t xml:space="preserve">аказчика увеличиваются или уменьшается предусмотренные </w:t>
      </w:r>
      <w:r w:rsidR="00380FAF" w:rsidRPr="006C0D45">
        <w:rPr>
          <w:rFonts w:ascii="PT Astra Serif" w:hAnsi="PT Astra Serif"/>
          <w:szCs w:val="24"/>
        </w:rPr>
        <w:t>Контрактом</w:t>
      </w:r>
      <w:r w:rsidRPr="006C0D45">
        <w:rPr>
          <w:rFonts w:ascii="PT Astra Serif" w:hAnsi="PT Astra Serif"/>
          <w:szCs w:val="24"/>
        </w:rPr>
        <w:t xml:space="preserve"> количество товара, не более чем на десять процентов. При этом по соглашению </w:t>
      </w:r>
      <w:r w:rsidRPr="006C0D45">
        <w:rPr>
          <w:rFonts w:ascii="PT Astra Serif" w:hAnsi="PT Astra Serif"/>
          <w:szCs w:val="24"/>
        </w:rPr>
        <w:lastRenderedPageBreak/>
        <w:t xml:space="preserve">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товара, исходя из установленной в </w:t>
      </w:r>
      <w:r w:rsidR="00380FAF" w:rsidRPr="006C0D45">
        <w:rPr>
          <w:rFonts w:ascii="PT Astra Serif" w:hAnsi="PT Astra Serif"/>
          <w:szCs w:val="24"/>
        </w:rPr>
        <w:t>К</w:t>
      </w:r>
      <w:r w:rsidRPr="006C0D45">
        <w:rPr>
          <w:rFonts w:ascii="PT Astra Serif" w:hAnsi="PT Astra Serif"/>
          <w:szCs w:val="24"/>
        </w:rPr>
        <w:t xml:space="preserve">онтракте цены единицы товара, но не более чем на десять процентов цены </w:t>
      </w:r>
      <w:r w:rsidR="00380FAF" w:rsidRPr="006C0D45">
        <w:rPr>
          <w:rFonts w:ascii="PT Astra Serif" w:hAnsi="PT Astra Serif"/>
          <w:szCs w:val="24"/>
        </w:rPr>
        <w:t>К</w:t>
      </w:r>
      <w:r w:rsidRPr="006C0D45">
        <w:rPr>
          <w:rFonts w:ascii="PT Astra Serif" w:hAnsi="PT Astra Serif"/>
          <w:szCs w:val="24"/>
        </w:rPr>
        <w:t>онтракта.</w:t>
      </w:r>
    </w:p>
    <w:p w:rsidR="00097A4E" w:rsidRPr="006C0D45" w:rsidRDefault="00F67721" w:rsidP="00097A4E">
      <w:pPr>
        <w:pStyle w:val="1ff"/>
        <w:spacing w:line="240" w:lineRule="auto"/>
        <w:ind w:right="-71" w:firstLine="709"/>
        <w:contextualSpacing/>
        <w:rPr>
          <w:rFonts w:ascii="PT Astra Serif" w:hAnsi="PT Astra Serif"/>
          <w:szCs w:val="24"/>
        </w:rPr>
      </w:pPr>
      <w:r w:rsidRPr="006C0D45">
        <w:rPr>
          <w:rFonts w:ascii="PT Astra Serif" w:hAnsi="PT Astra Serif"/>
          <w:szCs w:val="24"/>
        </w:rPr>
        <w:t xml:space="preserve">в) в случаях, предусмотренных пунктом 6 статьи 161 Бюджетного кодекса Российской Федерации, при уменьшении ранее доведенных до </w:t>
      </w:r>
      <w:r w:rsidR="00380FAF" w:rsidRPr="006C0D45">
        <w:rPr>
          <w:rFonts w:ascii="PT Astra Serif" w:hAnsi="PT Astra Serif"/>
          <w:szCs w:val="24"/>
        </w:rPr>
        <w:t>З</w:t>
      </w:r>
      <w:r w:rsidRPr="006C0D45">
        <w:rPr>
          <w:rFonts w:ascii="PT Astra Serif" w:hAnsi="PT Astra Serif"/>
          <w:szCs w:val="24"/>
        </w:rPr>
        <w:t xml:space="preserve">аказчика как получателя бюджетных средств лимитов бюджетных обязательств. При этом </w:t>
      </w:r>
      <w:r w:rsidR="00380FAF" w:rsidRPr="006C0D45">
        <w:rPr>
          <w:rFonts w:ascii="PT Astra Serif" w:hAnsi="PT Astra Serif"/>
          <w:szCs w:val="24"/>
        </w:rPr>
        <w:t>З</w:t>
      </w:r>
      <w:r w:rsidRPr="006C0D45">
        <w:rPr>
          <w:rFonts w:ascii="PT Astra Serif" w:hAnsi="PT Astra Serif"/>
          <w:szCs w:val="24"/>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w:t>
      </w:r>
      <w:r w:rsidR="00380FAF" w:rsidRPr="006C0D45">
        <w:rPr>
          <w:rFonts w:ascii="PT Astra Serif" w:hAnsi="PT Astra Serif"/>
          <w:szCs w:val="24"/>
        </w:rPr>
        <w:t>З</w:t>
      </w:r>
      <w:r w:rsidRPr="006C0D45">
        <w:rPr>
          <w:rFonts w:ascii="PT Astra Serif" w:hAnsi="PT Astra Serif"/>
          <w:szCs w:val="24"/>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67721" w:rsidRPr="006C0D45" w:rsidRDefault="00726072" w:rsidP="00097A4E">
      <w:pPr>
        <w:pStyle w:val="1ff"/>
        <w:spacing w:line="240" w:lineRule="auto"/>
        <w:ind w:right="-71" w:firstLine="709"/>
        <w:contextualSpacing/>
        <w:rPr>
          <w:rFonts w:ascii="PT Astra Serif" w:hAnsi="PT Astra Serif"/>
          <w:noProof/>
          <w:szCs w:val="24"/>
        </w:rPr>
      </w:pPr>
      <w:r w:rsidRPr="006C0D45">
        <w:rPr>
          <w:rFonts w:ascii="PT Astra Serif" w:hAnsi="PT Astra Serif"/>
          <w:noProof/>
          <w:szCs w:val="24"/>
        </w:rPr>
        <w:t>10</w:t>
      </w:r>
      <w:r w:rsidR="00F67721" w:rsidRPr="006C0D45">
        <w:rPr>
          <w:rFonts w:ascii="PT Astra Serif" w:hAnsi="PT Astra Serif"/>
          <w:noProof/>
          <w:szCs w:val="24"/>
        </w:rPr>
        <w:t xml:space="preserve">.3.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w:t>
      </w:r>
      <w:r w:rsidR="00380FAF" w:rsidRPr="006C0D45">
        <w:rPr>
          <w:rFonts w:ascii="PT Astra Serif" w:hAnsi="PT Astra Serif"/>
          <w:noProof/>
          <w:szCs w:val="24"/>
        </w:rPr>
        <w:t>З</w:t>
      </w:r>
      <w:r w:rsidR="00F67721" w:rsidRPr="006C0D45">
        <w:rPr>
          <w:rFonts w:ascii="PT Astra Serif" w:hAnsi="PT Astra Serif"/>
          <w:noProof/>
          <w:szCs w:val="24"/>
        </w:rPr>
        <w:t xml:space="preserve">аказчика с Поставщиком допускается поставка товара, качество, </w:t>
      </w:r>
      <w:r w:rsidR="00F67721" w:rsidRPr="006C0D45">
        <w:rPr>
          <w:rFonts w:ascii="PT Astra Serif" w:hAnsi="PT Astra Serif"/>
          <w:szCs w:val="24"/>
        </w:rPr>
        <w:t xml:space="preserve">технические и функциональные характеристики </w:t>
      </w:r>
      <w:r w:rsidR="00F67721" w:rsidRPr="006C0D45">
        <w:rPr>
          <w:rFonts w:ascii="PT Astra Serif" w:hAnsi="PT Astra Serif"/>
          <w:noProof/>
          <w:szCs w:val="24"/>
        </w:rPr>
        <w:t xml:space="preserve">(потребительские свойства) которого являются улучшенными по сравнению с качеством и </w:t>
      </w:r>
      <w:r w:rsidR="00F67721" w:rsidRPr="006C0D45">
        <w:rPr>
          <w:rFonts w:ascii="PT Astra Serif" w:hAnsi="PT Astra Serif"/>
          <w:szCs w:val="24"/>
        </w:rPr>
        <w:t>соответствующими техническими и функциональными характеристиками,</w:t>
      </w:r>
      <w:r w:rsidR="00F67721" w:rsidRPr="006C0D45">
        <w:rPr>
          <w:rFonts w:ascii="PT Astra Serif" w:hAnsi="PT Astra Serif"/>
          <w:noProof/>
          <w:szCs w:val="24"/>
        </w:rPr>
        <w:t xml:space="preserve"> указанными в Контракте. </w:t>
      </w:r>
    </w:p>
    <w:p w:rsidR="00F67721" w:rsidRPr="006C0D45" w:rsidRDefault="00726072" w:rsidP="00F67721">
      <w:pPr>
        <w:pStyle w:val="affffc"/>
        <w:shd w:val="clear" w:color="auto" w:fill="FFFFFF"/>
        <w:ind w:firstLine="709"/>
        <w:jc w:val="both"/>
        <w:rPr>
          <w:rFonts w:ascii="PT Astra Serif" w:hAnsi="PT Astra Serif"/>
          <w:noProof/>
          <w:szCs w:val="24"/>
        </w:rPr>
      </w:pPr>
      <w:r w:rsidRPr="006C0D45">
        <w:rPr>
          <w:rFonts w:ascii="PT Astra Serif" w:hAnsi="PT Astra Serif"/>
          <w:noProof/>
          <w:szCs w:val="24"/>
        </w:rPr>
        <w:t>10</w:t>
      </w:r>
      <w:r w:rsidR="00F67721" w:rsidRPr="006C0D45">
        <w:rPr>
          <w:rFonts w:ascii="PT Astra Serif" w:hAnsi="PT Astra Serif"/>
          <w:noProof/>
          <w:szCs w:val="24"/>
        </w:rPr>
        <w:t xml:space="preserve">.4. Контракт может быть расторгнут </w:t>
      </w:r>
      <w:r w:rsidR="00F67721" w:rsidRPr="006C0D45">
        <w:rPr>
          <w:rFonts w:ascii="PT Astra Serif" w:hAnsi="PT Astra Serif"/>
          <w:szCs w:val="24"/>
          <w:lang w:eastAsia="en-US"/>
        </w:rPr>
        <w:t xml:space="preserve">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F67721" w:rsidRPr="006C0D45">
        <w:rPr>
          <w:rFonts w:ascii="PT Astra Serif" w:hAnsi="PT Astra Serif"/>
          <w:color w:val="000000"/>
          <w:szCs w:val="24"/>
          <w:lang w:bidi="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4598" w:rsidRPr="006C0D45" w:rsidRDefault="00726072" w:rsidP="00324598">
      <w:pPr>
        <w:autoSpaceDE w:val="0"/>
        <w:autoSpaceDN w:val="0"/>
        <w:adjustRightInd w:val="0"/>
        <w:ind w:firstLine="709"/>
        <w:jc w:val="both"/>
        <w:rPr>
          <w:rFonts w:ascii="PT Astra Serif" w:hAnsi="PT Astra Serif"/>
          <w:noProof/>
        </w:rPr>
      </w:pPr>
      <w:r w:rsidRPr="006C0D45">
        <w:rPr>
          <w:rFonts w:ascii="PT Astra Serif" w:hAnsi="PT Astra Serif"/>
          <w:noProof/>
        </w:rPr>
        <w:t>10</w:t>
      </w:r>
      <w:r w:rsidR="00F67721" w:rsidRPr="006C0D45">
        <w:rPr>
          <w:rFonts w:ascii="PT Astra Serif" w:hAnsi="PT Astra Serif"/>
          <w:noProof/>
        </w:rPr>
        <w:t>.5. </w:t>
      </w:r>
      <w:r w:rsidR="00380FAF" w:rsidRPr="006C0D45">
        <w:rPr>
          <w:rFonts w:ascii="PT Astra Serif" w:hAnsi="PT Astra Serif"/>
          <w:noProof/>
        </w:rPr>
        <w:t>З</w:t>
      </w:r>
      <w:r w:rsidR="00F67721" w:rsidRPr="006C0D45">
        <w:rPr>
          <w:rFonts w:ascii="PT Astra Serif" w:hAnsi="PT Astra Serif"/>
          <w:noProof/>
        </w:rPr>
        <w:t>аказчик обязан (ч.15 ст. 95 ФЗ 44) принять решение об одностороннем отказе от исполнения Контракта в случае,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24598" w:rsidRPr="006C0D45" w:rsidRDefault="00726072" w:rsidP="00324598">
      <w:pPr>
        <w:autoSpaceDE w:val="0"/>
        <w:autoSpaceDN w:val="0"/>
        <w:adjustRightInd w:val="0"/>
        <w:ind w:firstLine="709"/>
        <w:jc w:val="both"/>
        <w:rPr>
          <w:rFonts w:ascii="PT Astra Serif" w:hAnsi="PT Astra Serif"/>
          <w:noProof/>
        </w:rPr>
      </w:pPr>
      <w:r w:rsidRPr="006C0D45">
        <w:rPr>
          <w:rFonts w:ascii="PT Astra Serif" w:hAnsi="PT Astra Serif"/>
          <w:noProof/>
        </w:rPr>
        <w:t>10</w:t>
      </w:r>
      <w:r w:rsidR="00F67721" w:rsidRPr="006C0D45">
        <w:rPr>
          <w:rFonts w:ascii="PT Astra Serif" w:hAnsi="PT Astra Serif"/>
          <w:noProof/>
        </w:rPr>
        <w:t>.</w:t>
      </w:r>
      <w:r w:rsidR="00324598" w:rsidRPr="006C0D45">
        <w:rPr>
          <w:rFonts w:ascii="PT Astra Serif" w:hAnsi="PT Astra Serif"/>
          <w:noProof/>
        </w:rPr>
        <w:t>6</w:t>
      </w:r>
      <w:r w:rsidR="00F67721" w:rsidRPr="006C0D45">
        <w:rPr>
          <w:rFonts w:ascii="PT Astra Serif" w:hAnsi="PT Astra Serif"/>
          <w:noProof/>
        </w:rPr>
        <w:t>. </w:t>
      </w:r>
      <w:r w:rsidR="00324598" w:rsidRPr="006C0D45">
        <w:rPr>
          <w:rFonts w:ascii="PT Astra Serif" w:hAnsi="PT Astra Serif"/>
          <w:noProof/>
        </w:rPr>
        <w:t xml:space="preserve">Принять решение об одностороннем отказе от исполнения </w:t>
      </w:r>
      <w:r w:rsidR="00324598" w:rsidRPr="006C0D45">
        <w:rPr>
          <w:rFonts w:ascii="PT Astra Serif" w:hAnsi="PT Astra Serif"/>
          <w:bCs/>
          <w:spacing w:val="-5"/>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03EE" w:rsidRDefault="00726072" w:rsidP="00F401A7">
      <w:pPr>
        <w:autoSpaceDE w:val="0"/>
        <w:autoSpaceDN w:val="0"/>
        <w:adjustRightInd w:val="0"/>
        <w:ind w:firstLine="709"/>
        <w:jc w:val="both"/>
        <w:rPr>
          <w:rFonts w:ascii="PT Astra Serif" w:hAnsi="PT Astra Serif"/>
          <w:noProof/>
        </w:rPr>
      </w:pPr>
      <w:r w:rsidRPr="006C0D45">
        <w:rPr>
          <w:rFonts w:ascii="PT Astra Serif" w:hAnsi="PT Astra Serif"/>
          <w:noProof/>
        </w:rPr>
        <w:t>10</w:t>
      </w:r>
      <w:r w:rsidR="00F67721" w:rsidRPr="006C0D45">
        <w:rPr>
          <w:rFonts w:ascii="PT Astra Serif" w:hAnsi="PT Astra Serif"/>
          <w:noProof/>
        </w:rPr>
        <w:t>.</w:t>
      </w:r>
      <w:r w:rsidR="00324598" w:rsidRPr="006C0D45">
        <w:rPr>
          <w:rFonts w:ascii="PT Astra Serif" w:hAnsi="PT Astra Serif"/>
          <w:noProof/>
        </w:rPr>
        <w:t>7</w:t>
      </w:r>
      <w:r w:rsidR="00F67721" w:rsidRPr="006C0D45">
        <w:rPr>
          <w:rFonts w:ascii="PT Astra Serif" w:hAnsi="PT Astra Serif"/>
          <w:noProof/>
        </w:rPr>
        <w:t xml:space="preserve">. В случае расторжения Контракта по любым основаниям </w:t>
      </w:r>
      <w:r w:rsidR="00380FAF" w:rsidRPr="006C0D45">
        <w:rPr>
          <w:rFonts w:ascii="PT Astra Serif" w:hAnsi="PT Astra Serif"/>
          <w:noProof/>
        </w:rPr>
        <w:t>З</w:t>
      </w:r>
      <w:r w:rsidR="00F67721" w:rsidRPr="006C0D45">
        <w:rPr>
          <w:rFonts w:ascii="PT Astra Serif" w:hAnsi="PT Astra Serif"/>
          <w:noProof/>
        </w:rPr>
        <w:t xml:space="preserve">аказчик обязан оплатить Поставщику стоимость товара надлежащего качества и соответствующего требованиям </w:t>
      </w:r>
      <w:r w:rsidR="00380FAF" w:rsidRPr="006C0D45">
        <w:rPr>
          <w:rFonts w:ascii="PT Astra Serif" w:hAnsi="PT Astra Serif"/>
          <w:noProof/>
        </w:rPr>
        <w:t>З</w:t>
      </w:r>
      <w:r w:rsidR="00F67721" w:rsidRPr="006C0D45">
        <w:rPr>
          <w:rFonts w:ascii="PT Astra Serif" w:hAnsi="PT Astra Serif"/>
          <w:noProof/>
        </w:rPr>
        <w:t>аказчика, фактически поставленного на момент расторжения Контракта.</w:t>
      </w:r>
    </w:p>
    <w:p w:rsidR="00A901A6" w:rsidRPr="006C0D45" w:rsidRDefault="00A901A6" w:rsidP="00F401A7">
      <w:pPr>
        <w:autoSpaceDE w:val="0"/>
        <w:autoSpaceDN w:val="0"/>
        <w:adjustRightInd w:val="0"/>
        <w:ind w:firstLine="709"/>
        <w:jc w:val="both"/>
        <w:rPr>
          <w:rFonts w:ascii="PT Astra Serif" w:hAnsi="PT Astra Serif"/>
          <w:noProof/>
        </w:rPr>
      </w:pPr>
    </w:p>
    <w:p w:rsidR="00B903EE" w:rsidRPr="006C0D45" w:rsidRDefault="00B903EE" w:rsidP="00B903EE">
      <w:pPr>
        <w:widowControl w:val="0"/>
        <w:shd w:val="clear" w:color="auto" w:fill="FFFFFF"/>
        <w:contextualSpacing/>
        <w:jc w:val="center"/>
        <w:rPr>
          <w:rFonts w:ascii="PT Astra Serif" w:hAnsi="PT Astra Serif"/>
          <w:b/>
          <w:color w:val="000000"/>
        </w:rPr>
      </w:pPr>
      <w:r w:rsidRPr="006C0D45">
        <w:rPr>
          <w:rFonts w:ascii="PT Astra Serif" w:hAnsi="PT Astra Serif"/>
          <w:b/>
          <w:color w:val="000000"/>
        </w:rPr>
        <w:t>1</w:t>
      </w:r>
      <w:r w:rsidR="00726072" w:rsidRPr="006C0D45">
        <w:rPr>
          <w:rFonts w:ascii="PT Astra Serif" w:hAnsi="PT Astra Serif"/>
          <w:b/>
          <w:color w:val="000000"/>
        </w:rPr>
        <w:t>1</w:t>
      </w:r>
      <w:r w:rsidRPr="006C0D45">
        <w:rPr>
          <w:rFonts w:ascii="PT Astra Serif" w:hAnsi="PT Astra Serif"/>
          <w:b/>
          <w:color w:val="000000"/>
        </w:rPr>
        <w:t>. РАЗРЕШЕНИЕ СПОРОВ</w:t>
      </w:r>
    </w:p>
    <w:p w:rsidR="00B903EE" w:rsidRPr="006C0D45" w:rsidRDefault="00B903EE" w:rsidP="00B903EE">
      <w:pPr>
        <w:widowControl w:val="0"/>
        <w:tabs>
          <w:tab w:val="left" w:pos="0"/>
        </w:tabs>
        <w:ind w:firstLine="709"/>
        <w:contextualSpacing/>
        <w:jc w:val="both"/>
        <w:rPr>
          <w:rFonts w:ascii="PT Astra Serif" w:hAnsi="PT Astra Serif"/>
          <w:bCs/>
          <w:kern w:val="1"/>
        </w:rPr>
      </w:pPr>
      <w:r w:rsidRPr="006C0D45">
        <w:rPr>
          <w:rFonts w:ascii="PT Astra Serif" w:hAnsi="PT Astra Serif"/>
          <w:bCs/>
          <w:kern w:val="1"/>
        </w:rPr>
        <w:t>1</w:t>
      </w:r>
      <w:r w:rsidR="00726072" w:rsidRPr="006C0D45">
        <w:rPr>
          <w:rFonts w:ascii="PT Astra Serif" w:hAnsi="PT Astra Serif"/>
          <w:bCs/>
          <w:kern w:val="1"/>
        </w:rPr>
        <w:t>1</w:t>
      </w:r>
      <w:r w:rsidRPr="006C0D45">
        <w:rPr>
          <w:rFonts w:ascii="PT Astra Serif" w:hAnsi="PT Astra Serif"/>
          <w:bCs/>
          <w:kern w:val="1"/>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03EE" w:rsidRPr="006C0D45" w:rsidRDefault="00B903EE" w:rsidP="00B903EE">
      <w:pPr>
        <w:widowControl w:val="0"/>
        <w:tabs>
          <w:tab w:val="left" w:pos="0"/>
        </w:tabs>
        <w:ind w:firstLine="709"/>
        <w:contextualSpacing/>
        <w:jc w:val="both"/>
        <w:rPr>
          <w:rFonts w:ascii="PT Astra Serif" w:hAnsi="PT Astra Serif"/>
          <w:bCs/>
          <w:kern w:val="1"/>
        </w:rPr>
      </w:pPr>
      <w:r w:rsidRPr="006C0D45">
        <w:rPr>
          <w:rFonts w:ascii="PT Astra Serif" w:hAnsi="PT Astra Serif"/>
          <w:bCs/>
          <w:kern w:val="1"/>
        </w:rPr>
        <w:t>1</w:t>
      </w:r>
      <w:r w:rsidR="00726072" w:rsidRPr="006C0D45">
        <w:rPr>
          <w:rFonts w:ascii="PT Astra Serif" w:hAnsi="PT Astra Serif"/>
          <w:bCs/>
          <w:kern w:val="1"/>
        </w:rPr>
        <w:t>1</w:t>
      </w:r>
      <w:r w:rsidRPr="006C0D45">
        <w:rPr>
          <w:rFonts w:ascii="PT Astra Serif" w:hAnsi="PT Astra Serif"/>
          <w:bCs/>
          <w:kern w:val="1"/>
        </w:rPr>
        <w:t>.2.</w:t>
      </w:r>
      <w:r w:rsidRPr="006C0D45">
        <w:rPr>
          <w:rFonts w:ascii="PT Astra Serif" w:eastAsia="Calibri" w:hAnsi="PT Astra Serif"/>
          <w:lang w:eastAsia="en-US"/>
        </w:rPr>
        <w:t xml:space="preserve"> </w:t>
      </w:r>
      <w:r w:rsidRPr="006C0D45">
        <w:rPr>
          <w:rFonts w:ascii="PT Astra Serif" w:hAnsi="PT Astra Serif"/>
          <w:bCs/>
          <w:kern w:val="1"/>
        </w:rPr>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со дня получения претензии.</w:t>
      </w:r>
    </w:p>
    <w:p w:rsidR="00B903EE" w:rsidRPr="006C0D45" w:rsidRDefault="00726072" w:rsidP="00B903EE">
      <w:pPr>
        <w:widowControl w:val="0"/>
        <w:tabs>
          <w:tab w:val="left" w:pos="0"/>
        </w:tabs>
        <w:ind w:firstLine="709"/>
        <w:contextualSpacing/>
        <w:jc w:val="both"/>
        <w:rPr>
          <w:rFonts w:ascii="PT Astra Serif" w:hAnsi="PT Astra Serif"/>
          <w:bCs/>
          <w:kern w:val="1"/>
        </w:rPr>
      </w:pPr>
      <w:r w:rsidRPr="006C0D45">
        <w:rPr>
          <w:rFonts w:ascii="PT Astra Serif" w:hAnsi="PT Astra Serif"/>
          <w:bCs/>
          <w:kern w:val="1"/>
        </w:rPr>
        <w:t>11</w:t>
      </w:r>
      <w:r w:rsidR="00B903EE" w:rsidRPr="006C0D45">
        <w:rPr>
          <w:rFonts w:ascii="PT Astra Serif" w:hAnsi="PT Astra Serif"/>
          <w:bCs/>
          <w:kern w:val="1"/>
        </w:rPr>
        <w:t xml:space="preserve">.3. В случае если споры не урегулированы Сторонами с помощью переговоров и в претензионном порядке, то они передаются заинтересованной Стороной на разрешение в Арбитражный суд </w:t>
      </w:r>
      <w:r w:rsidR="00B53348" w:rsidRPr="006C0D45">
        <w:rPr>
          <w:rFonts w:ascii="PT Astra Serif" w:hAnsi="PT Astra Serif"/>
          <w:bCs/>
          <w:kern w:val="1"/>
        </w:rPr>
        <w:t xml:space="preserve">Курганской </w:t>
      </w:r>
      <w:bookmarkStart w:id="3" w:name="_GoBack"/>
      <w:bookmarkEnd w:id="3"/>
      <w:r w:rsidR="00B903EE" w:rsidRPr="006C0D45">
        <w:rPr>
          <w:rFonts w:ascii="PT Astra Serif" w:hAnsi="PT Astra Serif"/>
          <w:bCs/>
          <w:kern w:val="1"/>
        </w:rPr>
        <w:t>области.</w:t>
      </w:r>
    </w:p>
    <w:p w:rsidR="00B903EE" w:rsidRDefault="00B903EE" w:rsidP="00F401A7">
      <w:pPr>
        <w:widowControl w:val="0"/>
        <w:tabs>
          <w:tab w:val="left" w:pos="0"/>
        </w:tabs>
        <w:ind w:firstLine="709"/>
        <w:contextualSpacing/>
        <w:jc w:val="both"/>
        <w:rPr>
          <w:rFonts w:ascii="PT Astra Serif" w:hAnsi="PT Astra Serif"/>
          <w:bCs/>
          <w:kern w:val="1"/>
        </w:rPr>
      </w:pPr>
      <w:r w:rsidRPr="006C0D45">
        <w:rPr>
          <w:rFonts w:ascii="PT Astra Serif" w:hAnsi="PT Astra Serif"/>
          <w:bCs/>
          <w:kern w:val="1"/>
        </w:rPr>
        <w:t>1</w:t>
      </w:r>
      <w:r w:rsidR="00726072" w:rsidRPr="006C0D45">
        <w:rPr>
          <w:rFonts w:ascii="PT Astra Serif" w:hAnsi="PT Astra Serif"/>
          <w:bCs/>
          <w:kern w:val="1"/>
        </w:rPr>
        <w:t>1</w:t>
      </w:r>
      <w:r w:rsidRPr="006C0D45">
        <w:rPr>
          <w:rFonts w:ascii="PT Astra Serif" w:hAnsi="PT Astra Serif"/>
          <w:bCs/>
          <w:kern w:val="1"/>
        </w:rPr>
        <w:t>.4. К правоотношениям сторон по Контракту применяется законодательство Российской Федерации.</w:t>
      </w:r>
    </w:p>
    <w:p w:rsidR="00A901A6" w:rsidRPr="006C0D45" w:rsidRDefault="00A901A6" w:rsidP="00F401A7">
      <w:pPr>
        <w:widowControl w:val="0"/>
        <w:tabs>
          <w:tab w:val="left" w:pos="0"/>
        </w:tabs>
        <w:ind w:firstLine="709"/>
        <w:contextualSpacing/>
        <w:jc w:val="both"/>
        <w:rPr>
          <w:rFonts w:ascii="PT Astra Serif" w:hAnsi="PT Astra Serif"/>
          <w:bCs/>
          <w:kern w:val="1"/>
        </w:rPr>
      </w:pPr>
    </w:p>
    <w:p w:rsidR="00B903EE" w:rsidRPr="006C0D45" w:rsidRDefault="00B903EE" w:rsidP="00B903EE">
      <w:pPr>
        <w:widowControl w:val="0"/>
        <w:ind w:left="851"/>
        <w:jc w:val="center"/>
        <w:outlineLvl w:val="0"/>
        <w:rPr>
          <w:rFonts w:ascii="PT Astra Serif" w:hAnsi="PT Astra Serif"/>
          <w:b/>
        </w:rPr>
      </w:pPr>
      <w:r w:rsidRPr="006C0D45">
        <w:rPr>
          <w:rFonts w:ascii="PT Astra Serif" w:hAnsi="PT Astra Serif"/>
          <w:b/>
        </w:rPr>
        <w:t>1</w:t>
      </w:r>
      <w:r w:rsidR="00726072" w:rsidRPr="006C0D45">
        <w:rPr>
          <w:rFonts w:ascii="PT Astra Serif" w:hAnsi="PT Astra Serif"/>
          <w:b/>
        </w:rPr>
        <w:t>2</w:t>
      </w:r>
      <w:r w:rsidRPr="006C0D45">
        <w:rPr>
          <w:rFonts w:ascii="PT Astra Serif" w:hAnsi="PT Astra Serif"/>
          <w:b/>
        </w:rPr>
        <w:t>. ЗАКЛЮЧИТЕЛЬНЫЕ ПОЛОЖЕНИЯ</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1</w:t>
      </w:r>
      <w:r w:rsidR="00726072" w:rsidRPr="006C0D45">
        <w:rPr>
          <w:rFonts w:ascii="PT Astra Serif" w:eastAsia="Calibri" w:hAnsi="PT Astra Serif"/>
          <w:lang w:eastAsia="en-US"/>
        </w:rPr>
        <w:t>2</w:t>
      </w:r>
      <w:r w:rsidRPr="006C0D45">
        <w:rPr>
          <w:rFonts w:ascii="PT Astra Serif" w:eastAsia="Calibri" w:hAnsi="PT Astra Serif"/>
          <w:lang w:eastAsia="en-US"/>
        </w:rPr>
        <w:t>.1. Все обязательства Сторон по Контракту являются существенными условиями Контракта.</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1</w:t>
      </w:r>
      <w:r w:rsidR="00726072" w:rsidRPr="006C0D45">
        <w:rPr>
          <w:rFonts w:ascii="PT Astra Serif" w:eastAsia="Calibri" w:hAnsi="PT Astra Serif"/>
          <w:lang w:eastAsia="en-US"/>
        </w:rPr>
        <w:t>2</w:t>
      </w:r>
      <w:r w:rsidRPr="006C0D45">
        <w:rPr>
          <w:rFonts w:ascii="PT Astra Serif" w:eastAsia="Calibri" w:hAnsi="PT Astra Serif"/>
          <w:lang w:eastAsia="en-US"/>
        </w:rPr>
        <w:t xml:space="preserve">.2. При исполнении Контракта не допускается перемена Поставщика, за исключением случая, если новый Поставщик является правопреемником Поставщика по </w:t>
      </w:r>
      <w:r w:rsidRPr="006C0D45">
        <w:rPr>
          <w:rFonts w:ascii="PT Astra Serif" w:eastAsia="Calibri" w:hAnsi="PT Astra Serif"/>
          <w:lang w:eastAsia="en-US"/>
        </w:rPr>
        <w:lastRenderedPageBreak/>
        <w:t>такому Контракту вследствие реорганизации юридического лица в форме преобразования, слияния или присоединения.</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В случае перемены Заказчика права и обязанности Заказчика, предусмотренные Контрактом, переходят к новому Заказчику.</w:t>
      </w:r>
    </w:p>
    <w:p w:rsidR="00B903EE" w:rsidRPr="006C0D45" w:rsidRDefault="00B903EE" w:rsidP="00B903EE">
      <w:pPr>
        <w:widowControl w:val="0"/>
        <w:ind w:firstLine="567"/>
        <w:contextualSpacing/>
        <w:jc w:val="both"/>
        <w:rPr>
          <w:rFonts w:ascii="PT Astra Serif" w:eastAsia="Calibri" w:hAnsi="PT Astra Serif"/>
          <w:lang w:eastAsia="en-US"/>
        </w:rPr>
      </w:pPr>
      <w:r w:rsidRPr="006C0D45">
        <w:rPr>
          <w:rFonts w:ascii="PT Astra Serif" w:eastAsia="Calibri" w:hAnsi="PT Astra Serif"/>
          <w:lang w:eastAsia="en-US"/>
        </w:rPr>
        <w:t>1</w:t>
      </w:r>
      <w:r w:rsidR="00726072" w:rsidRPr="006C0D45">
        <w:rPr>
          <w:rFonts w:ascii="PT Astra Serif" w:eastAsia="Calibri" w:hAnsi="PT Astra Serif"/>
          <w:lang w:eastAsia="en-US"/>
        </w:rPr>
        <w:t>2</w:t>
      </w:r>
      <w:r w:rsidRPr="006C0D45">
        <w:rPr>
          <w:rFonts w:ascii="PT Astra Serif" w:eastAsia="Calibri" w:hAnsi="PT Astra Serif"/>
          <w:lang w:eastAsia="en-US"/>
        </w:rPr>
        <w:t xml:space="preserve">.3. Контракт составлен в форме электронного документа, подписанного усиленными квалифицированными электронными подписями Сторон. </w:t>
      </w:r>
    </w:p>
    <w:p w:rsidR="00B903EE" w:rsidRPr="006C0D45" w:rsidRDefault="00B903EE" w:rsidP="00B903EE">
      <w:pPr>
        <w:widowControl w:val="0"/>
        <w:ind w:firstLine="567"/>
        <w:contextualSpacing/>
        <w:jc w:val="both"/>
        <w:rPr>
          <w:rFonts w:ascii="PT Astra Serif" w:hAnsi="PT Astra Serif"/>
        </w:rPr>
      </w:pPr>
      <w:r w:rsidRPr="006C0D45">
        <w:rPr>
          <w:rFonts w:ascii="PT Astra Serif" w:hAnsi="PT Astra Serif"/>
        </w:rPr>
        <w:t>1</w:t>
      </w:r>
      <w:r w:rsidR="00726072" w:rsidRPr="006C0D45">
        <w:rPr>
          <w:rFonts w:ascii="PT Astra Serif" w:hAnsi="PT Astra Serif"/>
        </w:rPr>
        <w:t>2</w:t>
      </w:r>
      <w:r w:rsidRPr="006C0D45">
        <w:rPr>
          <w:rFonts w:ascii="PT Astra Serif" w:hAnsi="PT Astra Serif"/>
        </w:rPr>
        <w:t>.</w:t>
      </w:r>
      <w:r w:rsidR="00110CAE" w:rsidRPr="006C0D45">
        <w:rPr>
          <w:rFonts w:ascii="PT Astra Serif" w:hAnsi="PT Astra Serif"/>
        </w:rPr>
        <w:t>4</w:t>
      </w:r>
      <w:r w:rsidRPr="006C0D45">
        <w:rPr>
          <w:rFonts w:ascii="PT Astra Serif" w:hAnsi="PT Astra Serif"/>
        </w:rPr>
        <w:t>. В случае изменения у одной из Сторон банковских или иных реквизитов, а также системы налогообложения, такая Сторона обязана в течение 3 (трех) рабочих дней с момента вышеуказанных изменений письменно известить об этом другую Сторону, при этом заключается дополнительное соглашение.</w:t>
      </w:r>
    </w:p>
    <w:p w:rsidR="00B903EE" w:rsidRPr="006C0D45" w:rsidRDefault="00B903EE" w:rsidP="00B903EE">
      <w:pPr>
        <w:widowControl w:val="0"/>
        <w:autoSpaceDE w:val="0"/>
        <w:autoSpaceDN w:val="0"/>
        <w:adjustRightInd w:val="0"/>
        <w:ind w:firstLine="567"/>
        <w:contextualSpacing/>
        <w:jc w:val="both"/>
        <w:rPr>
          <w:rFonts w:ascii="PT Astra Serif" w:hAnsi="PT Astra Serif"/>
        </w:rPr>
      </w:pPr>
      <w:r w:rsidRPr="006C0D45">
        <w:rPr>
          <w:rFonts w:ascii="PT Astra Serif" w:hAnsi="PT Astra Serif"/>
        </w:rPr>
        <w:t>1</w:t>
      </w:r>
      <w:r w:rsidR="00726072" w:rsidRPr="006C0D45">
        <w:rPr>
          <w:rFonts w:ascii="PT Astra Serif" w:hAnsi="PT Astra Serif"/>
        </w:rPr>
        <w:t>2</w:t>
      </w:r>
      <w:r w:rsidRPr="006C0D45">
        <w:rPr>
          <w:rFonts w:ascii="PT Astra Serif" w:hAnsi="PT Astra Serif"/>
        </w:rPr>
        <w:t>.</w:t>
      </w:r>
      <w:r w:rsidR="00110CAE" w:rsidRPr="006C0D45">
        <w:rPr>
          <w:rFonts w:ascii="PT Astra Serif" w:hAnsi="PT Astra Serif"/>
        </w:rPr>
        <w:t>5</w:t>
      </w:r>
      <w:r w:rsidRPr="006C0D45">
        <w:rPr>
          <w:rFonts w:ascii="PT Astra Serif" w:hAnsi="PT Astra Serif"/>
        </w:rPr>
        <w:t>. Стороны обязаны информировать друг друга о получении каких-либо уведомлений, приказов, требований, указаний административных органов, а также обо всем случившемся, что может повлечь ущемление интересов Сторон в части, касающейся Контракта, в течение 3 (Трех) рабочих дней со дня их получения.</w:t>
      </w:r>
    </w:p>
    <w:p w:rsidR="00B903EE" w:rsidRPr="006C0D45" w:rsidRDefault="00726072" w:rsidP="00B903EE">
      <w:pPr>
        <w:widowControl w:val="0"/>
        <w:autoSpaceDE w:val="0"/>
        <w:autoSpaceDN w:val="0"/>
        <w:adjustRightInd w:val="0"/>
        <w:ind w:firstLine="567"/>
        <w:contextualSpacing/>
        <w:jc w:val="both"/>
        <w:rPr>
          <w:rFonts w:ascii="PT Astra Serif" w:hAnsi="PT Astra Serif"/>
        </w:rPr>
      </w:pPr>
      <w:r w:rsidRPr="006C0D45">
        <w:rPr>
          <w:rFonts w:ascii="PT Astra Serif" w:hAnsi="PT Astra Serif"/>
        </w:rPr>
        <w:t>12</w:t>
      </w:r>
      <w:r w:rsidR="00B903EE" w:rsidRPr="006C0D45">
        <w:rPr>
          <w:rFonts w:ascii="PT Astra Serif" w:hAnsi="PT Astra Serif"/>
        </w:rPr>
        <w:t>.</w:t>
      </w:r>
      <w:r w:rsidR="00110CAE" w:rsidRPr="006C0D45">
        <w:rPr>
          <w:rFonts w:ascii="PT Astra Serif" w:hAnsi="PT Astra Serif"/>
        </w:rPr>
        <w:t>6</w:t>
      </w:r>
      <w:r w:rsidR="00B903EE" w:rsidRPr="006C0D45">
        <w:rPr>
          <w:rFonts w:ascii="PT Astra Serif" w:hAnsi="PT Astra Serif"/>
        </w:rPr>
        <w:t>. Любое уведомление или сообщение, связанное с исполнением Сторонами обязательств по Контракту, должно быть оформлено в письменной форме, подписано направляющей Стороной или уполномоченным лицом, доставлено другой Стороне лично, по адресу электронной почты, с использованием средств факсимильной связи, заказной почты или курьером.</w:t>
      </w:r>
    </w:p>
    <w:p w:rsidR="00B903EE" w:rsidRPr="006C0D45" w:rsidRDefault="00B903EE" w:rsidP="00B903EE">
      <w:pPr>
        <w:widowControl w:val="0"/>
        <w:autoSpaceDE w:val="0"/>
        <w:autoSpaceDN w:val="0"/>
        <w:adjustRightInd w:val="0"/>
        <w:ind w:firstLine="567"/>
        <w:contextualSpacing/>
        <w:jc w:val="both"/>
        <w:rPr>
          <w:rFonts w:ascii="PT Astra Serif" w:hAnsi="PT Astra Serif"/>
        </w:rPr>
      </w:pPr>
      <w:r w:rsidRPr="006C0D45">
        <w:rPr>
          <w:rFonts w:ascii="PT Astra Serif" w:hAnsi="PT Astra Serif"/>
        </w:rPr>
        <w:t>1</w:t>
      </w:r>
      <w:r w:rsidR="00726072" w:rsidRPr="006C0D45">
        <w:rPr>
          <w:rFonts w:ascii="PT Astra Serif" w:hAnsi="PT Astra Serif"/>
        </w:rPr>
        <w:t>2</w:t>
      </w:r>
      <w:r w:rsidRPr="006C0D45">
        <w:rPr>
          <w:rFonts w:ascii="PT Astra Serif" w:hAnsi="PT Astra Serif"/>
        </w:rPr>
        <w:t>.</w:t>
      </w:r>
      <w:r w:rsidR="00110CAE" w:rsidRPr="006C0D45">
        <w:rPr>
          <w:rFonts w:ascii="PT Astra Serif" w:hAnsi="PT Astra Serif"/>
        </w:rPr>
        <w:t>7</w:t>
      </w:r>
      <w:r w:rsidRPr="006C0D45">
        <w:rPr>
          <w:rFonts w:ascii="PT Astra Serif" w:hAnsi="PT Astra Serif"/>
        </w:rPr>
        <w:t>. К Контракту прилагаются и являются неотъемлемой его частью:</w:t>
      </w:r>
    </w:p>
    <w:p w:rsidR="00B903EE" w:rsidRPr="006C0D45" w:rsidRDefault="00B903EE" w:rsidP="00B903EE">
      <w:pPr>
        <w:widowControl w:val="0"/>
        <w:autoSpaceDE w:val="0"/>
        <w:autoSpaceDN w:val="0"/>
        <w:adjustRightInd w:val="0"/>
        <w:contextualSpacing/>
        <w:jc w:val="both"/>
        <w:textAlignment w:val="baseline"/>
        <w:outlineLvl w:val="0"/>
        <w:rPr>
          <w:rFonts w:ascii="PT Astra Serif" w:hAnsi="PT Astra Serif"/>
        </w:rPr>
      </w:pPr>
      <w:r w:rsidRPr="006C0D45">
        <w:rPr>
          <w:rFonts w:ascii="PT Astra Serif" w:hAnsi="PT Astra Serif"/>
        </w:rPr>
        <w:t xml:space="preserve">Приложение № </w:t>
      </w:r>
      <w:r w:rsidR="007F37E8" w:rsidRPr="006C0D45">
        <w:rPr>
          <w:rFonts w:ascii="PT Astra Serif" w:hAnsi="PT Astra Serif"/>
        </w:rPr>
        <w:t>1</w:t>
      </w:r>
      <w:r w:rsidRPr="006C0D45">
        <w:rPr>
          <w:rFonts w:ascii="PT Astra Serif" w:hAnsi="PT Astra Serif"/>
        </w:rPr>
        <w:t xml:space="preserve"> – Спецификация на поставку Товара.</w:t>
      </w:r>
    </w:p>
    <w:p w:rsidR="003A7307" w:rsidRPr="006C0D45" w:rsidRDefault="003A7307" w:rsidP="00841EC7">
      <w:pPr>
        <w:widowControl w:val="0"/>
        <w:autoSpaceDE w:val="0"/>
        <w:autoSpaceDN w:val="0"/>
        <w:adjustRightInd w:val="0"/>
        <w:ind w:left="851"/>
        <w:jc w:val="center"/>
        <w:textAlignment w:val="baseline"/>
        <w:outlineLvl w:val="0"/>
        <w:rPr>
          <w:rFonts w:ascii="PT Astra Serif" w:hAnsi="PT Astra Serif"/>
          <w:b/>
        </w:rPr>
      </w:pPr>
    </w:p>
    <w:p w:rsidR="00A901A6" w:rsidRDefault="00841EC7" w:rsidP="00841EC7">
      <w:pPr>
        <w:widowControl w:val="0"/>
        <w:autoSpaceDE w:val="0"/>
        <w:autoSpaceDN w:val="0"/>
        <w:adjustRightInd w:val="0"/>
        <w:ind w:left="851"/>
        <w:jc w:val="center"/>
        <w:textAlignment w:val="baseline"/>
        <w:outlineLvl w:val="0"/>
        <w:rPr>
          <w:rFonts w:ascii="PT Astra Serif" w:hAnsi="PT Astra Serif"/>
          <w:b/>
        </w:rPr>
      </w:pPr>
      <w:r w:rsidRPr="006C0D45">
        <w:rPr>
          <w:rFonts w:ascii="PT Astra Serif" w:hAnsi="PT Astra Serif"/>
          <w:b/>
        </w:rPr>
        <w:t>1</w:t>
      </w:r>
      <w:r w:rsidR="00726072" w:rsidRPr="006C0D45">
        <w:rPr>
          <w:rFonts w:ascii="PT Astra Serif" w:hAnsi="PT Astra Serif"/>
          <w:b/>
        </w:rPr>
        <w:t>3</w:t>
      </w:r>
      <w:r w:rsidRPr="006C0D45">
        <w:rPr>
          <w:rFonts w:ascii="PT Astra Serif" w:hAnsi="PT Astra Serif"/>
          <w:b/>
        </w:rPr>
        <w:t xml:space="preserve">. </w:t>
      </w:r>
      <w:r w:rsidR="00BF3156" w:rsidRPr="006C0D45">
        <w:rPr>
          <w:rFonts w:ascii="PT Astra Serif" w:hAnsi="PT Astra Serif"/>
          <w:b/>
        </w:rPr>
        <w:t>АДРЕСА И РЕКВИЗИТЫ СТОРОН</w:t>
      </w:r>
    </w:p>
    <w:p w:rsidR="00A901A6" w:rsidRPr="00A901A6" w:rsidRDefault="00A901A6" w:rsidP="00A901A6">
      <w:pPr>
        <w:rPr>
          <w:rFonts w:ascii="PT Astra Serif" w:hAnsi="PT Astra Serif"/>
        </w:rPr>
      </w:pPr>
    </w:p>
    <w:p w:rsidR="00B82CF7" w:rsidRPr="00A901A6" w:rsidRDefault="00B82CF7" w:rsidP="00A901A6">
      <w:pPr>
        <w:rPr>
          <w:rFonts w:ascii="PT Astra Serif" w:hAnsi="PT Astra Serif"/>
        </w:rPr>
      </w:pPr>
    </w:p>
    <w:tbl>
      <w:tblPr>
        <w:tblpPr w:leftFromText="180" w:rightFromText="180" w:vertAnchor="text" w:tblpY="1"/>
        <w:tblOverlap w:val="never"/>
        <w:tblW w:w="4786" w:type="dxa"/>
        <w:tblLook w:val="04A0" w:firstRow="1" w:lastRow="0" w:firstColumn="1" w:lastColumn="0" w:noHBand="0" w:noVBand="1"/>
      </w:tblPr>
      <w:tblGrid>
        <w:gridCol w:w="4786"/>
      </w:tblGrid>
      <w:tr w:rsidR="00100917" w:rsidRPr="00D32F9E" w:rsidTr="003A7307">
        <w:tc>
          <w:tcPr>
            <w:tcW w:w="4786" w:type="dxa"/>
          </w:tcPr>
          <w:p w:rsidR="00100917" w:rsidRPr="00F6357F" w:rsidRDefault="00100917" w:rsidP="00A901A6">
            <w:pPr>
              <w:tabs>
                <w:tab w:val="left" w:pos="8976"/>
                <w:tab w:val="right" w:pos="10988"/>
              </w:tabs>
              <w:ind w:right="33"/>
              <w:contextualSpacing/>
              <w:rPr>
                <w:rFonts w:ascii="PT Astra Serif" w:hAnsi="PT Astra Serif"/>
                <w:b/>
                <w:lang w:eastAsia="en-US"/>
              </w:rPr>
            </w:pPr>
            <w:r w:rsidRPr="00F6357F">
              <w:rPr>
                <w:rFonts w:ascii="PT Astra Serif" w:hAnsi="PT Astra Serif"/>
                <w:b/>
                <w:lang w:eastAsia="en-US"/>
              </w:rPr>
              <w:t>Заказчик</w:t>
            </w:r>
            <w:r w:rsidR="003A7307" w:rsidRPr="00F6357F">
              <w:rPr>
                <w:rFonts w:ascii="PT Astra Serif" w:hAnsi="PT Astra Serif"/>
                <w:b/>
                <w:lang w:eastAsia="en-US"/>
              </w:rPr>
              <w:t>:</w:t>
            </w:r>
            <w:r w:rsidR="00A901A6" w:rsidRPr="00F6357F">
              <w:rPr>
                <w:rFonts w:ascii="PT Astra Serif" w:hAnsi="PT Astra Serif"/>
                <w:b/>
                <w:lang w:eastAsia="en-US"/>
              </w:rPr>
              <w:t xml:space="preserve">                                                                                                                                               </w:t>
            </w:r>
          </w:p>
          <w:p w:rsidR="00100917" w:rsidRPr="00D32F9E" w:rsidRDefault="00100917" w:rsidP="00100917">
            <w:pPr>
              <w:suppressAutoHyphens/>
              <w:rPr>
                <w:rFonts w:ascii="PT Astra Serif" w:hAnsi="PT Astra Serif"/>
                <w:b/>
                <w:sz w:val="20"/>
                <w:szCs w:val="20"/>
              </w:rPr>
            </w:pPr>
            <w:r w:rsidRPr="00D32F9E">
              <w:rPr>
                <w:rFonts w:ascii="PT Astra Serif" w:hAnsi="PT Astra Serif"/>
                <w:b/>
                <w:sz w:val="20"/>
                <w:szCs w:val="20"/>
              </w:rPr>
              <w:t xml:space="preserve"> ФКУ СИЗО-1 УФСИН России по Курганской области </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Адрес юридический/почтовый: 640008, Курганская область, г. Курган, ул. 2-я Часовая, 46</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Тел./факс: (3522) 48-74-15</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 xml:space="preserve">Электронная почта: </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lang w:val="en-US" w:eastAsia="ar-SA"/>
              </w:rPr>
              <w:t>n</w:t>
            </w:r>
            <w:r w:rsidRPr="00D32F9E">
              <w:rPr>
                <w:rFonts w:ascii="PT Astra Serif" w:hAnsi="PT Astra Serif"/>
                <w:sz w:val="20"/>
                <w:szCs w:val="20"/>
                <w:lang w:eastAsia="ar-SA"/>
              </w:rPr>
              <w:t>.</w:t>
            </w:r>
            <w:r w:rsidRPr="00D32F9E">
              <w:rPr>
                <w:rFonts w:ascii="PT Astra Serif" w:hAnsi="PT Astra Serif"/>
                <w:sz w:val="20"/>
                <w:szCs w:val="20"/>
                <w:lang w:val="en-US" w:eastAsia="ar-SA"/>
              </w:rPr>
              <w:t>s</w:t>
            </w:r>
            <w:r w:rsidRPr="00D32F9E">
              <w:rPr>
                <w:rFonts w:ascii="PT Astra Serif" w:hAnsi="PT Astra Serif"/>
                <w:sz w:val="20"/>
                <w:szCs w:val="20"/>
                <w:lang w:eastAsia="ar-SA"/>
              </w:rPr>
              <w:t>.</w:t>
            </w:r>
            <w:r w:rsidRPr="00D32F9E">
              <w:rPr>
                <w:rFonts w:ascii="PT Astra Serif" w:hAnsi="PT Astra Serif"/>
                <w:sz w:val="20"/>
                <w:szCs w:val="20"/>
                <w:lang w:val="en-US" w:eastAsia="ar-SA"/>
              </w:rPr>
              <w:t>varlakov</w:t>
            </w:r>
            <w:r w:rsidRPr="00D32F9E">
              <w:rPr>
                <w:rFonts w:ascii="PT Astra Serif" w:hAnsi="PT Astra Serif"/>
                <w:sz w:val="20"/>
                <w:szCs w:val="20"/>
                <w:lang w:eastAsia="ar-SA"/>
              </w:rPr>
              <w:t>@45.</w:t>
            </w:r>
            <w:r w:rsidRPr="00D32F9E">
              <w:rPr>
                <w:rFonts w:ascii="PT Astra Serif" w:hAnsi="PT Astra Serif"/>
                <w:sz w:val="20"/>
                <w:szCs w:val="20"/>
                <w:lang w:val="en-US" w:eastAsia="ar-SA"/>
              </w:rPr>
              <w:t>fsin</w:t>
            </w:r>
            <w:r w:rsidRPr="00D32F9E">
              <w:rPr>
                <w:rFonts w:ascii="PT Astra Serif" w:hAnsi="PT Astra Serif"/>
                <w:sz w:val="20"/>
                <w:szCs w:val="20"/>
                <w:lang w:eastAsia="ar-SA"/>
              </w:rPr>
              <w:t>.</w:t>
            </w:r>
            <w:r w:rsidRPr="00D32F9E">
              <w:rPr>
                <w:rFonts w:ascii="PT Astra Serif" w:hAnsi="PT Astra Serif"/>
                <w:sz w:val="20"/>
                <w:szCs w:val="20"/>
                <w:lang w:val="en-US" w:eastAsia="ar-SA"/>
              </w:rPr>
              <w:t>gov</w:t>
            </w:r>
            <w:r w:rsidRPr="00D32F9E">
              <w:rPr>
                <w:rFonts w:ascii="PT Astra Serif" w:hAnsi="PT Astra Serif"/>
                <w:sz w:val="20"/>
                <w:szCs w:val="20"/>
                <w:lang w:eastAsia="ar-SA"/>
              </w:rPr>
              <w:t>.</w:t>
            </w:r>
            <w:r w:rsidRPr="00D32F9E">
              <w:rPr>
                <w:rFonts w:ascii="PT Astra Serif" w:hAnsi="PT Astra Serif"/>
                <w:sz w:val="20"/>
                <w:szCs w:val="20"/>
                <w:lang w:val="en-US" w:eastAsia="ar-SA"/>
              </w:rPr>
              <w:t>ru</w:t>
            </w:r>
            <w:r w:rsidRPr="00D32F9E">
              <w:rPr>
                <w:rFonts w:ascii="PT Astra Serif" w:hAnsi="PT Astra Serif"/>
                <w:sz w:val="20"/>
                <w:szCs w:val="20"/>
              </w:rPr>
              <w:t xml:space="preserve"> </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Банковские реквизиты:</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ИНН: 4501023038</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КПП: 450101001</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Плательщик:</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Управление Федерального Казначейства по Курганской области (ФКУ СИЗО-1 УФСИН России по Курганской области</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л/с:03431380080)</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р/с: 03211643000000015110</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Банк получателя:</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 xml:space="preserve">СИБИРСКОЕ ГУ БАНКА РОССИИ//УФК по Новосибирской области, г Новосибирск </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Единый казначейский счет (к/с)</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40102810445370000043</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БИК: 015004950</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ОКПО: 08555306</w:t>
            </w:r>
          </w:p>
          <w:p w:rsidR="00100917" w:rsidRPr="00D32F9E" w:rsidRDefault="00100917" w:rsidP="00100917">
            <w:pPr>
              <w:suppressAutoHyphens/>
              <w:jc w:val="both"/>
              <w:rPr>
                <w:rFonts w:ascii="PT Astra Serif" w:hAnsi="PT Astra Serif"/>
                <w:sz w:val="20"/>
                <w:szCs w:val="20"/>
              </w:rPr>
            </w:pPr>
            <w:r w:rsidRPr="00D32F9E">
              <w:rPr>
                <w:rFonts w:ascii="PT Astra Serif" w:hAnsi="PT Astra Serif"/>
                <w:sz w:val="20"/>
                <w:szCs w:val="20"/>
              </w:rPr>
              <w:t>ОГРН: 1024500523365</w:t>
            </w:r>
          </w:p>
          <w:p w:rsidR="00100917" w:rsidRPr="00D32F9E" w:rsidRDefault="00100917" w:rsidP="00100917">
            <w:pPr>
              <w:tabs>
                <w:tab w:val="left" w:pos="8976"/>
                <w:tab w:val="right" w:pos="10988"/>
              </w:tabs>
              <w:ind w:right="33"/>
              <w:contextualSpacing/>
              <w:jc w:val="both"/>
              <w:rPr>
                <w:rFonts w:ascii="PT Astra Serif" w:hAnsi="PT Astra Serif"/>
                <w:sz w:val="20"/>
                <w:szCs w:val="20"/>
                <w:lang w:eastAsia="en-US"/>
              </w:rPr>
            </w:pPr>
            <w:r w:rsidRPr="00D32F9E">
              <w:rPr>
                <w:rFonts w:ascii="PT Astra Serif" w:hAnsi="PT Astra Serif"/>
                <w:sz w:val="20"/>
                <w:szCs w:val="20"/>
              </w:rPr>
              <w:t>ОКТМО: 37701000001</w:t>
            </w:r>
          </w:p>
        </w:tc>
      </w:tr>
      <w:tr w:rsidR="00D87888" w:rsidRPr="00D32F9E" w:rsidTr="003A7307">
        <w:tc>
          <w:tcPr>
            <w:tcW w:w="4786" w:type="dxa"/>
          </w:tcPr>
          <w:p w:rsidR="00D87888" w:rsidRPr="00D32F9E" w:rsidRDefault="00D87888" w:rsidP="00100917">
            <w:pPr>
              <w:tabs>
                <w:tab w:val="left" w:pos="8976"/>
                <w:tab w:val="right" w:pos="10988"/>
              </w:tabs>
              <w:ind w:left="142" w:right="33"/>
              <w:contextualSpacing/>
              <w:rPr>
                <w:rFonts w:ascii="PT Astra Serif" w:hAnsi="PT Astra Serif"/>
                <w:b/>
                <w:sz w:val="20"/>
                <w:szCs w:val="20"/>
                <w:lang w:eastAsia="en-US"/>
              </w:rPr>
            </w:pPr>
          </w:p>
        </w:tc>
      </w:tr>
      <w:tr w:rsidR="00100917" w:rsidRPr="00D32F9E" w:rsidTr="003A7307">
        <w:tblPrEx>
          <w:tblLook w:val="01E0" w:firstRow="1" w:lastRow="1" w:firstColumn="1" w:lastColumn="1" w:noHBand="0" w:noVBand="0"/>
        </w:tblPrEx>
        <w:trPr>
          <w:trHeight w:val="912"/>
        </w:trPr>
        <w:tc>
          <w:tcPr>
            <w:tcW w:w="4786" w:type="dxa"/>
          </w:tcPr>
          <w:p w:rsidR="00100917" w:rsidRPr="00D32F9E" w:rsidRDefault="00100917" w:rsidP="00100917">
            <w:pPr>
              <w:tabs>
                <w:tab w:val="left" w:pos="1282"/>
              </w:tabs>
              <w:ind w:left="-108"/>
              <w:contextualSpacing/>
              <w:jc w:val="both"/>
              <w:rPr>
                <w:rFonts w:ascii="PT Astra Serif" w:hAnsi="PT Astra Serif"/>
              </w:rPr>
            </w:pPr>
            <w:r w:rsidRPr="00D32F9E">
              <w:rPr>
                <w:rFonts w:ascii="PT Astra Serif" w:hAnsi="PT Astra Serif"/>
              </w:rPr>
              <w:t xml:space="preserve">                 </w:t>
            </w:r>
          </w:p>
          <w:p w:rsidR="00100917" w:rsidRPr="00D32F9E" w:rsidRDefault="003A7307" w:rsidP="00100917">
            <w:pPr>
              <w:tabs>
                <w:tab w:val="left" w:pos="1282"/>
              </w:tabs>
              <w:ind w:left="-108"/>
              <w:contextualSpacing/>
              <w:jc w:val="both"/>
              <w:rPr>
                <w:rFonts w:ascii="PT Astra Serif" w:hAnsi="PT Astra Serif"/>
              </w:rPr>
            </w:pPr>
            <w:r w:rsidRPr="00D32F9E">
              <w:rPr>
                <w:rFonts w:ascii="PT Astra Serif" w:hAnsi="PT Astra Serif"/>
              </w:rPr>
              <w:t xml:space="preserve">                                         «Заказчик» </w:t>
            </w:r>
            <w:r w:rsidR="00243E0F" w:rsidRPr="00D32F9E">
              <w:rPr>
                <w:rFonts w:ascii="PT Astra Serif" w:hAnsi="PT Astra Serif"/>
              </w:rPr>
              <w:t xml:space="preserve">                                                                </w:t>
            </w:r>
          </w:p>
          <w:p w:rsidR="00100917" w:rsidRPr="00D32F9E" w:rsidRDefault="003A7307" w:rsidP="00D87888">
            <w:pPr>
              <w:tabs>
                <w:tab w:val="left" w:pos="1282"/>
              </w:tabs>
              <w:ind w:left="-108"/>
              <w:contextualSpacing/>
              <w:jc w:val="both"/>
              <w:rPr>
                <w:rFonts w:ascii="PT Astra Serif" w:hAnsi="PT Astra Serif"/>
              </w:rPr>
            </w:pPr>
            <w:r w:rsidRPr="00D32F9E">
              <w:rPr>
                <w:rFonts w:ascii="PT Astra Serif" w:hAnsi="PT Astra Serif"/>
              </w:rPr>
              <w:t xml:space="preserve">                                                                                                            ______________/А.В. Кутубулатов/                                           </w:t>
            </w:r>
          </w:p>
          <w:p w:rsidR="00D87888" w:rsidRPr="00D32F9E" w:rsidRDefault="003A7307" w:rsidP="00D87888">
            <w:pPr>
              <w:tabs>
                <w:tab w:val="left" w:pos="1282"/>
              </w:tabs>
              <w:ind w:left="-108" w:right="-5617"/>
              <w:contextualSpacing/>
              <w:jc w:val="both"/>
              <w:rPr>
                <w:rFonts w:ascii="PT Astra Serif" w:hAnsi="PT Astra Serif"/>
              </w:rPr>
            </w:pPr>
            <w:r w:rsidRPr="00D32F9E">
              <w:rPr>
                <w:rFonts w:ascii="PT Astra Serif" w:hAnsi="PT Astra Serif"/>
              </w:rPr>
              <w:t xml:space="preserve">                                                                                                                                                                    </w:t>
            </w:r>
          </w:p>
        </w:tc>
      </w:tr>
    </w:tbl>
    <w:p w:rsidR="00243E0F" w:rsidRPr="00D32F9E" w:rsidRDefault="00100917" w:rsidP="00243E0F">
      <w:pPr>
        <w:rPr>
          <w:rFonts w:ascii="PT Astra Serif" w:hAnsi="PT Astra Serif"/>
          <w:b/>
        </w:rPr>
      </w:pPr>
      <w:r w:rsidRPr="00D32F9E">
        <w:rPr>
          <w:rFonts w:ascii="PT Astra Serif" w:hAnsi="PT Astra Serif"/>
          <w:b/>
        </w:rPr>
        <w:t xml:space="preserve">                              </w:t>
      </w:r>
      <w:r w:rsidR="00243E0F" w:rsidRPr="00D32F9E">
        <w:rPr>
          <w:rFonts w:ascii="PT Astra Serif" w:hAnsi="PT Astra Serif"/>
          <w:b/>
        </w:rPr>
        <w:t>Поставщик:</w:t>
      </w:r>
    </w:p>
    <w:p w:rsidR="00243E0F" w:rsidRPr="00D32F9E" w:rsidRDefault="00243E0F" w:rsidP="00243E0F">
      <w:pPr>
        <w:rPr>
          <w:rFonts w:ascii="PT Astra Serif" w:hAnsi="PT Astra Serif"/>
          <w:b/>
        </w:rPr>
      </w:pPr>
    </w:p>
    <w:p w:rsidR="00243E0F" w:rsidRPr="00D32F9E" w:rsidRDefault="00243E0F" w:rsidP="00243E0F">
      <w:pPr>
        <w:rPr>
          <w:rFonts w:ascii="PT Astra Serif" w:hAnsi="PT Astra Serif"/>
          <w:b/>
        </w:rPr>
      </w:pPr>
    </w:p>
    <w:p w:rsidR="00D87888" w:rsidRPr="00D32F9E" w:rsidRDefault="00100917">
      <w:pPr>
        <w:rPr>
          <w:rFonts w:ascii="PT Astra Serif" w:hAnsi="PT Astra Serif"/>
          <w:b/>
        </w:rPr>
      </w:pPr>
      <w:r w:rsidRPr="00D32F9E">
        <w:rPr>
          <w:rFonts w:ascii="PT Astra Serif" w:hAnsi="PT Astra Serif"/>
          <w:b/>
        </w:rPr>
        <w:t xml:space="preserve">        </w:t>
      </w:r>
    </w:p>
    <w:p w:rsidR="00D87888" w:rsidRPr="00D32F9E" w:rsidRDefault="00D87888">
      <w:pPr>
        <w:rPr>
          <w:rFonts w:ascii="PT Astra Serif" w:hAnsi="PT Astra Serif"/>
          <w:b/>
        </w:rPr>
      </w:pPr>
    </w:p>
    <w:p w:rsidR="00D87888" w:rsidRPr="00D32F9E" w:rsidRDefault="00D87888">
      <w:pPr>
        <w:rPr>
          <w:rFonts w:ascii="PT Astra Serif" w:hAnsi="PT Astra Serif"/>
          <w:b/>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100917" w:rsidP="00100917">
      <w:pPr>
        <w:rPr>
          <w:rFonts w:ascii="PT Astra Serif" w:hAnsi="PT Astra Serif"/>
        </w:rPr>
      </w:pPr>
    </w:p>
    <w:p w:rsidR="00100917" w:rsidRPr="00D32F9E" w:rsidRDefault="00243E0F" w:rsidP="00243E0F">
      <w:pPr>
        <w:tabs>
          <w:tab w:val="left" w:pos="3630"/>
        </w:tabs>
        <w:rPr>
          <w:rFonts w:ascii="PT Astra Serif" w:hAnsi="PT Astra Serif"/>
        </w:rPr>
      </w:pPr>
      <w:r w:rsidRPr="00D32F9E">
        <w:rPr>
          <w:rFonts w:ascii="PT Astra Serif" w:hAnsi="PT Astra Serif"/>
        </w:rPr>
        <w:t xml:space="preserve">                                                        «Поставщик»</w:t>
      </w:r>
    </w:p>
    <w:p w:rsidR="00100917" w:rsidRPr="00D32F9E" w:rsidRDefault="00100917" w:rsidP="00100917">
      <w:pPr>
        <w:rPr>
          <w:rFonts w:ascii="PT Astra Serif" w:hAnsi="PT Astra Serif"/>
        </w:rPr>
      </w:pPr>
    </w:p>
    <w:p w:rsidR="00100917" w:rsidRPr="00D32F9E" w:rsidRDefault="00243E0F" w:rsidP="00100917">
      <w:pPr>
        <w:rPr>
          <w:rFonts w:ascii="PT Astra Serif" w:hAnsi="PT Astra Serif"/>
        </w:rPr>
      </w:pPr>
      <w:r w:rsidRPr="00D32F9E">
        <w:rPr>
          <w:rFonts w:ascii="PT Astra Serif" w:hAnsi="PT Astra Serif"/>
        </w:rPr>
        <w:t xml:space="preserve">                         ________________/__________/</w:t>
      </w:r>
    </w:p>
    <w:p w:rsidR="009A5669" w:rsidRPr="00D32F9E" w:rsidRDefault="009A5669" w:rsidP="00243E0F">
      <w:pPr>
        <w:rPr>
          <w:rFonts w:ascii="PT Astra Serif" w:hAnsi="PT Astra Serif"/>
        </w:rPr>
      </w:pPr>
    </w:p>
    <w:p w:rsidR="00243E0F" w:rsidRDefault="00243E0F" w:rsidP="00243E0F">
      <w:pPr>
        <w:rPr>
          <w:rFonts w:ascii="PT Astra Serif" w:hAnsi="PT Astra Serif"/>
        </w:rPr>
      </w:pPr>
    </w:p>
    <w:p w:rsidR="00243E0F" w:rsidRPr="006C0D45" w:rsidRDefault="00243E0F" w:rsidP="00243E0F">
      <w:pPr>
        <w:rPr>
          <w:rFonts w:ascii="PT Astra Serif" w:hAnsi="PT Astra Serif"/>
        </w:rPr>
      </w:pPr>
    </w:p>
    <w:p w:rsidR="00A31D4C" w:rsidRDefault="00A31D4C" w:rsidP="00B55D4D">
      <w:pPr>
        <w:tabs>
          <w:tab w:val="left" w:pos="2385"/>
        </w:tabs>
        <w:suppressAutoHyphens/>
        <w:jc w:val="right"/>
        <w:rPr>
          <w:rFonts w:ascii="PT Astra Serif" w:hAnsi="PT Astra Serif"/>
        </w:rPr>
      </w:pPr>
    </w:p>
    <w:p w:rsidR="00B55D4D" w:rsidRPr="006C0D45" w:rsidRDefault="00B55D4D" w:rsidP="00B55D4D">
      <w:pPr>
        <w:tabs>
          <w:tab w:val="left" w:pos="2385"/>
        </w:tabs>
        <w:suppressAutoHyphens/>
        <w:jc w:val="right"/>
        <w:rPr>
          <w:rFonts w:ascii="PT Astra Serif" w:hAnsi="PT Astra Serif"/>
        </w:rPr>
      </w:pPr>
      <w:r w:rsidRPr="006C0D45">
        <w:rPr>
          <w:rFonts w:ascii="PT Astra Serif" w:hAnsi="PT Astra Serif"/>
        </w:rPr>
        <w:lastRenderedPageBreak/>
        <w:t>Приложение № 1</w:t>
      </w:r>
    </w:p>
    <w:p w:rsidR="00B55D4D" w:rsidRPr="006C0D45" w:rsidRDefault="00B55D4D" w:rsidP="00B55D4D">
      <w:pPr>
        <w:suppressAutoHyphens/>
        <w:jc w:val="right"/>
        <w:rPr>
          <w:rFonts w:ascii="PT Astra Serif" w:eastAsia="Arial" w:hAnsi="PT Astra Serif"/>
          <w:lang w:eastAsia="en-US"/>
        </w:rPr>
      </w:pPr>
      <w:r w:rsidRPr="006C0D45">
        <w:rPr>
          <w:rFonts w:ascii="PT Astra Serif" w:hAnsi="PT Astra Serif"/>
        </w:rPr>
        <w:t>к Контракту №</w:t>
      </w:r>
    </w:p>
    <w:p w:rsidR="00B55D4D" w:rsidRPr="006C0D45" w:rsidRDefault="00B55D4D" w:rsidP="00B55D4D">
      <w:pPr>
        <w:suppressAutoHyphens/>
        <w:jc w:val="right"/>
        <w:rPr>
          <w:rFonts w:ascii="PT Astra Serif" w:hAnsi="PT Astra Serif"/>
        </w:rPr>
      </w:pPr>
      <w:r w:rsidRPr="006C0D45">
        <w:rPr>
          <w:rFonts w:ascii="PT Astra Serif" w:hAnsi="PT Astra Serif"/>
        </w:rPr>
        <w:t>от «___» _________2026 г.</w:t>
      </w:r>
    </w:p>
    <w:p w:rsidR="00B55D4D" w:rsidRPr="006C0D45" w:rsidRDefault="00B55D4D" w:rsidP="00B55D4D">
      <w:pPr>
        <w:suppressAutoHyphens/>
        <w:ind w:right="283"/>
        <w:rPr>
          <w:rFonts w:ascii="PT Astra Serif" w:hAnsi="PT Astra Serif"/>
          <w:lang w:eastAsia="ar-SA"/>
        </w:rPr>
      </w:pPr>
    </w:p>
    <w:p w:rsidR="007F37E8" w:rsidRPr="006C0D45" w:rsidRDefault="007F37E8" w:rsidP="007F37E8">
      <w:pPr>
        <w:widowControl w:val="0"/>
        <w:ind w:left="4248" w:right="-21"/>
        <w:contextualSpacing/>
        <w:jc w:val="right"/>
        <w:rPr>
          <w:rFonts w:ascii="PT Astra Serif" w:hAnsi="PT Astra Serif"/>
        </w:rPr>
      </w:pPr>
    </w:p>
    <w:p w:rsidR="007F37E8" w:rsidRPr="006C0D45" w:rsidRDefault="007F37E8" w:rsidP="007F37E8">
      <w:pPr>
        <w:widowControl w:val="0"/>
        <w:ind w:left="4248" w:right="-21"/>
        <w:contextualSpacing/>
        <w:jc w:val="right"/>
        <w:rPr>
          <w:rFonts w:ascii="PT Astra Serif" w:hAnsi="PT Astra Serif"/>
        </w:rPr>
      </w:pPr>
    </w:p>
    <w:p w:rsidR="007F37E8" w:rsidRPr="006C0D45" w:rsidRDefault="007F37E8" w:rsidP="007F37E8">
      <w:pPr>
        <w:widowControl w:val="0"/>
        <w:ind w:left="4248" w:right="-21"/>
        <w:contextualSpacing/>
        <w:jc w:val="right"/>
        <w:rPr>
          <w:rFonts w:ascii="PT Astra Serif" w:hAnsi="PT Astra Serif"/>
        </w:rPr>
      </w:pPr>
    </w:p>
    <w:p w:rsidR="007F37E8" w:rsidRPr="006C0D45" w:rsidRDefault="007F37E8" w:rsidP="007F37E8">
      <w:pPr>
        <w:widowControl w:val="0"/>
        <w:ind w:left="4248" w:right="-21"/>
        <w:contextualSpacing/>
        <w:jc w:val="right"/>
        <w:rPr>
          <w:rFonts w:ascii="PT Astra Serif" w:hAnsi="PT Astra Serif"/>
        </w:rPr>
      </w:pPr>
    </w:p>
    <w:p w:rsidR="003E3375" w:rsidRPr="006C0D45" w:rsidRDefault="003E3375" w:rsidP="003E3375">
      <w:pPr>
        <w:tabs>
          <w:tab w:val="left" w:pos="540"/>
        </w:tabs>
        <w:jc w:val="center"/>
        <w:rPr>
          <w:rFonts w:ascii="PT Astra Serif" w:hAnsi="PT Astra Serif"/>
        </w:rPr>
      </w:pPr>
      <w:r w:rsidRPr="006C0D45">
        <w:rPr>
          <w:rFonts w:ascii="PT Astra Serif" w:hAnsi="PT Astra Serif"/>
        </w:rPr>
        <w:t>СПЕЦИФИКАЦИЯ</w:t>
      </w:r>
    </w:p>
    <w:tbl>
      <w:tblPr>
        <w:tblW w:w="0" w:type="auto"/>
        <w:tblInd w:w="98" w:type="dxa"/>
        <w:tblLayout w:type="fixed"/>
        <w:tblCellMar>
          <w:left w:w="10" w:type="dxa"/>
          <w:right w:w="10" w:type="dxa"/>
        </w:tblCellMar>
        <w:tblLook w:val="04A0" w:firstRow="1" w:lastRow="0" w:firstColumn="1" w:lastColumn="0" w:noHBand="0" w:noVBand="1"/>
      </w:tblPr>
      <w:tblGrid>
        <w:gridCol w:w="436"/>
        <w:gridCol w:w="1559"/>
        <w:gridCol w:w="4394"/>
        <w:gridCol w:w="567"/>
        <w:gridCol w:w="567"/>
        <w:gridCol w:w="1134"/>
        <w:gridCol w:w="1041"/>
      </w:tblGrid>
      <w:tr w:rsidR="003E3375" w:rsidRPr="006C0D45" w:rsidTr="009B329F">
        <w:trPr>
          <w:trHeight w:val="1052"/>
        </w:trPr>
        <w:tc>
          <w:tcPr>
            <w:tcW w:w="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w:t>
            </w:r>
          </w:p>
          <w:p w:rsidR="003E3375" w:rsidRPr="006C0D45" w:rsidRDefault="003E3375" w:rsidP="00D87888">
            <w:pPr>
              <w:ind w:left="-108" w:right="-108"/>
              <w:jc w:val="center"/>
              <w:rPr>
                <w:rFonts w:ascii="PT Astra Serif" w:hAnsi="PT Astra Serif"/>
              </w:rPr>
            </w:pPr>
            <w:r w:rsidRPr="006C0D45">
              <w:rPr>
                <w:rFonts w:ascii="PT Astra Serif" w:hAnsi="PT Astra Serif"/>
              </w:rPr>
              <w:t>п/п</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tabs>
                <w:tab w:val="left" w:pos="0"/>
              </w:tabs>
              <w:ind w:left="34"/>
              <w:jc w:val="center"/>
              <w:rPr>
                <w:rFonts w:ascii="PT Astra Serif" w:hAnsi="PT Astra Serif"/>
              </w:rPr>
            </w:pPr>
            <w:r w:rsidRPr="006C0D45">
              <w:rPr>
                <w:rFonts w:ascii="PT Astra Serif" w:hAnsi="PT Astra Serif"/>
              </w:rPr>
              <w:t>Наименование товара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Технические характеристики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Ед. изм.</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Кол-во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Цена за ед. (руб)</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Сумма (руб)</w:t>
            </w:r>
          </w:p>
        </w:tc>
      </w:tr>
      <w:tr w:rsidR="003E3375" w:rsidRPr="006C0D45" w:rsidTr="009B329F">
        <w:trPr>
          <w:trHeight w:val="10480"/>
        </w:trPr>
        <w:tc>
          <w:tcPr>
            <w:tcW w:w="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hAnsi="PT Astra Serif"/>
              </w:rPr>
            </w:pPr>
            <w:r w:rsidRPr="006C0D45">
              <w:rPr>
                <w:rFonts w:ascii="PT Astra Serif" w:hAnsi="PT Astra Serif"/>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Default="003E3375" w:rsidP="00766F3F">
            <w:pPr>
              <w:tabs>
                <w:tab w:val="left" w:pos="0"/>
              </w:tabs>
              <w:ind w:left="34"/>
              <w:jc w:val="center"/>
              <w:rPr>
                <w:rFonts w:ascii="PT Astra Serif" w:eastAsia="Calibri" w:hAnsi="PT Astra Serif"/>
              </w:rPr>
            </w:pPr>
            <w:r w:rsidRPr="006C0D45">
              <w:rPr>
                <w:rFonts w:ascii="PT Astra Serif" w:eastAsia="Calibri" w:hAnsi="PT Astra Serif"/>
              </w:rPr>
              <w:t>Счетчик воды</w:t>
            </w:r>
          </w:p>
          <w:p w:rsidR="00B472FC" w:rsidRPr="00766F3F" w:rsidRDefault="00766F3F" w:rsidP="00766F3F">
            <w:pPr>
              <w:tabs>
                <w:tab w:val="left" w:pos="0"/>
              </w:tabs>
              <w:ind w:left="34"/>
              <w:jc w:val="center"/>
              <w:rPr>
                <w:rFonts w:ascii="PT Astra Serif" w:eastAsia="Calibri" w:hAnsi="PT Astra Serif"/>
              </w:rPr>
            </w:pPr>
            <w:r>
              <w:rPr>
                <w:rFonts w:ascii="PT Astra Serif" w:eastAsia="Calibri" w:hAnsi="PT Astra Serif"/>
              </w:rPr>
              <w:t>(турбинный фланцевый)</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3375" w:rsidRPr="006C0D45" w:rsidRDefault="003E3375" w:rsidP="00D87888">
            <w:pPr>
              <w:ind w:left="-108" w:right="-108"/>
              <w:jc w:val="cente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Диаметр условного прохода, мм 65</w:t>
            </w: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Переходный расход Qt, м3/ч                     5</w:t>
            </w: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Номинальный расход Qn, м3/ч                25</w:t>
            </w: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Максима</w:t>
            </w:r>
            <w:r w:rsidR="009B329F">
              <w:rPr>
                <w:rFonts w:ascii="PT Astra Serif" w:eastAsia="Calibri" w:hAnsi="PT Astra Serif"/>
              </w:rPr>
              <w:t>льный расход Qmax, м3/ч        6</w:t>
            </w:r>
            <w:r w:rsidRPr="006C0D45">
              <w:rPr>
                <w:rFonts w:ascii="PT Astra Serif" w:eastAsia="Calibri" w:hAnsi="PT Astra Serif"/>
              </w:rPr>
              <w:t>0</w:t>
            </w:r>
          </w:p>
          <w:p w:rsidR="009272EE" w:rsidRPr="006C0D45" w:rsidRDefault="009272EE" w:rsidP="00D87888">
            <w:pPr>
              <w:rPr>
                <w:rFonts w:ascii="PT Astra Serif" w:eastAsia="Calibri" w:hAnsi="PT Astra Serif"/>
              </w:rPr>
            </w:pPr>
          </w:p>
          <w:p w:rsidR="003E3375" w:rsidRPr="006C0D45" w:rsidRDefault="003E3375" w:rsidP="00D87888">
            <w:pP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Максимальное рабочее давление, Мпа   1,6</w:t>
            </w: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r w:rsidRPr="006C0D45">
              <w:rPr>
                <w:rFonts w:ascii="PT Astra Serif" w:eastAsia="Calibri" w:hAnsi="PT Astra Serif"/>
              </w:rPr>
              <w:t>Диапазон температур измеряемой среды, °С</w:t>
            </w:r>
          </w:p>
          <w:p w:rsidR="009272EE" w:rsidRPr="006C0D45" w:rsidRDefault="009272EE" w:rsidP="00D87888">
            <w:pPr>
              <w:rPr>
                <w:rFonts w:ascii="PT Astra Serif" w:eastAsia="Calibri" w:hAnsi="PT Astra Serif"/>
              </w:rPr>
            </w:pPr>
          </w:p>
          <w:p w:rsidR="009272EE" w:rsidRPr="006C0D45" w:rsidRDefault="009B329F" w:rsidP="00D87888">
            <w:pPr>
              <w:rPr>
                <w:rFonts w:ascii="PT Astra Serif" w:eastAsia="Calibri" w:hAnsi="PT Astra Serif"/>
              </w:rPr>
            </w:pPr>
            <w:r>
              <w:rPr>
                <w:rFonts w:ascii="PT Astra Serif" w:eastAsia="Calibri" w:hAnsi="PT Astra Serif"/>
              </w:rPr>
              <w:t>от +5 до +120</w:t>
            </w: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p>
          <w:p w:rsidR="009272EE" w:rsidRPr="006C0D45" w:rsidRDefault="009272EE" w:rsidP="00D87888">
            <w:pPr>
              <w:rPr>
                <w:rFonts w:ascii="PT Astra Serif" w:eastAsia="Calibri" w:hAnsi="PT Astra Serif"/>
              </w:rPr>
            </w:pPr>
          </w:p>
          <w:p w:rsidR="009272EE" w:rsidRPr="006C0D45" w:rsidRDefault="009B329F" w:rsidP="00D87888">
            <w:pPr>
              <w:rPr>
                <w:rFonts w:ascii="PT Astra Serif" w:eastAsia="Calibri" w:hAnsi="PT Astra Serif"/>
              </w:rPr>
            </w:pPr>
            <w:r w:rsidRPr="009B329F">
              <w:rPr>
                <w:rFonts w:ascii="PT Astra Serif" w:eastAsia="Calibri" w:hAnsi="PT Astra Serif"/>
                <w:bCs/>
              </w:rPr>
              <w:t>Монтажная длина</w:t>
            </w:r>
            <w:r w:rsidR="009272EE" w:rsidRPr="006C0D45">
              <w:rPr>
                <w:rFonts w:ascii="PT Astra Serif" w:eastAsia="Calibri" w:hAnsi="PT Astra Serif"/>
              </w:rPr>
              <w:t>, мм,</w:t>
            </w:r>
            <w:r>
              <w:rPr>
                <w:rFonts w:ascii="PT Astra Serif" w:eastAsia="Calibri" w:hAnsi="PT Astra Serif"/>
              </w:rPr>
              <w:t xml:space="preserve"> длина   200   </w:t>
            </w:r>
          </w:p>
          <w:p w:rsidR="009272EE" w:rsidRPr="006C0D45" w:rsidRDefault="009272EE" w:rsidP="00D87888">
            <w:pPr>
              <w:rPr>
                <w:rFonts w:ascii="PT Astra Serif" w:eastAsia="Calibri" w:hAnsi="PT Astra Serif"/>
              </w:rPr>
            </w:pPr>
          </w:p>
          <w:p w:rsidR="009272EE" w:rsidRPr="006C0D45" w:rsidRDefault="009B329F" w:rsidP="00D87888">
            <w:pPr>
              <w:rPr>
                <w:rFonts w:ascii="PT Astra Serif" w:eastAsia="Calibri" w:hAnsi="PT Astra Serif"/>
              </w:rPr>
            </w:pPr>
            <w:r w:rsidRPr="009B329F">
              <w:rPr>
                <w:rFonts w:ascii="PT Astra Serif" w:eastAsia="Calibri" w:hAnsi="PT Astra Serif"/>
              </w:rPr>
              <w:t>Присоединение к трубопроводу — фланцевое.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eastAsia="Calibri" w:hAnsi="PT Astra Serif"/>
              </w:rPr>
            </w:pPr>
            <w:r w:rsidRPr="006C0D45">
              <w:rPr>
                <w:rFonts w:ascii="PT Astra Serif" w:eastAsia="Calibri" w:hAnsi="PT Astra Serif"/>
              </w:rPr>
              <w:t>шт.</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eastAsia="Calibri" w:hAnsi="PT Astra Serif"/>
              </w:rPr>
            </w:pPr>
            <w:r w:rsidRPr="006C0D45">
              <w:rPr>
                <w:rFonts w:ascii="PT Astra Serif" w:eastAsia="Calibri" w:hAnsi="PT Astra Serif"/>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eastAsia="Calibri" w:hAnsi="PT Astra Serif"/>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375" w:rsidRPr="006C0D45" w:rsidRDefault="003E3375" w:rsidP="00D87888">
            <w:pPr>
              <w:ind w:left="-108" w:right="-108"/>
              <w:jc w:val="center"/>
              <w:rPr>
                <w:rFonts w:ascii="PT Astra Serif" w:eastAsia="Calibri" w:hAnsi="PT Astra Serif"/>
              </w:rPr>
            </w:pPr>
          </w:p>
        </w:tc>
      </w:tr>
    </w:tbl>
    <w:p w:rsidR="00D87888" w:rsidRPr="006C0D45" w:rsidRDefault="00D87888" w:rsidP="003E3375">
      <w:pPr>
        <w:ind w:right="-1306"/>
        <w:jc w:val="both"/>
        <w:rPr>
          <w:rFonts w:ascii="PT Astra Serif" w:hAnsi="PT Astra Serif"/>
        </w:rPr>
      </w:pPr>
    </w:p>
    <w:p w:rsidR="00D87888" w:rsidRPr="006C0D45" w:rsidRDefault="00D87888" w:rsidP="003E3375">
      <w:pPr>
        <w:ind w:right="-1306"/>
        <w:jc w:val="both"/>
        <w:rPr>
          <w:rFonts w:ascii="PT Astra Serif" w:hAnsi="PT Astra Serif"/>
        </w:rPr>
      </w:pPr>
    </w:p>
    <w:p w:rsidR="00D87888" w:rsidRPr="006C0D45" w:rsidRDefault="00D87888" w:rsidP="003E3375">
      <w:pPr>
        <w:ind w:right="-1306"/>
        <w:jc w:val="both"/>
        <w:rPr>
          <w:rFonts w:ascii="PT Astra Serif" w:hAnsi="PT Astra Serif"/>
        </w:rPr>
      </w:pPr>
    </w:p>
    <w:p w:rsidR="00766F3F" w:rsidRDefault="00766F3F" w:rsidP="003E3375">
      <w:pPr>
        <w:ind w:right="-1306"/>
        <w:jc w:val="both"/>
        <w:rPr>
          <w:rFonts w:ascii="PT Astra Serif" w:hAnsi="PT Astra Serif"/>
        </w:rPr>
      </w:pPr>
    </w:p>
    <w:p w:rsidR="006C4E78" w:rsidRDefault="006C4E78" w:rsidP="003E3375">
      <w:pPr>
        <w:ind w:right="-1306"/>
        <w:jc w:val="both"/>
        <w:rPr>
          <w:rFonts w:ascii="PT Astra Serif" w:hAnsi="PT Astra Serif"/>
        </w:rPr>
      </w:pPr>
    </w:p>
    <w:p w:rsidR="003E3375" w:rsidRPr="006C0D45" w:rsidRDefault="003E3375" w:rsidP="003E3375">
      <w:pPr>
        <w:ind w:right="-1306"/>
        <w:jc w:val="both"/>
        <w:rPr>
          <w:rFonts w:ascii="PT Astra Serif" w:hAnsi="PT Astra Serif"/>
        </w:rPr>
      </w:pPr>
      <w:r w:rsidRPr="006C0D45">
        <w:rPr>
          <w:rFonts w:ascii="PT Astra Serif" w:hAnsi="PT Astra Serif"/>
        </w:rPr>
        <w:lastRenderedPageBreak/>
        <w:t>Место, условия и сроки (периоды) поставки товара:</w:t>
      </w:r>
    </w:p>
    <w:p w:rsidR="003E3375" w:rsidRPr="006C0D45" w:rsidRDefault="003E3375" w:rsidP="003E3375">
      <w:pPr>
        <w:ind w:right="-1"/>
        <w:jc w:val="both"/>
        <w:rPr>
          <w:rFonts w:ascii="PT Astra Serif" w:hAnsi="PT Astra Serif"/>
        </w:rPr>
      </w:pPr>
      <w:r w:rsidRPr="006C0D45">
        <w:rPr>
          <w:rFonts w:ascii="PT Astra Serif" w:hAnsi="PT Astra Serif"/>
        </w:rPr>
        <w:t xml:space="preserve">Место поставки: г. Курган, ул. 2-я Часовая, 46 </w:t>
      </w:r>
    </w:p>
    <w:p w:rsidR="003E3375" w:rsidRPr="006C0D45" w:rsidRDefault="003E3375" w:rsidP="003E3375">
      <w:pPr>
        <w:ind w:right="-1"/>
        <w:jc w:val="both"/>
        <w:rPr>
          <w:rFonts w:ascii="PT Astra Serif" w:hAnsi="PT Astra Serif"/>
        </w:rPr>
      </w:pPr>
      <w:r w:rsidRPr="006C0D45">
        <w:rPr>
          <w:rFonts w:ascii="PT Astra Serif" w:hAnsi="PT Astra Serif"/>
        </w:rPr>
        <w:t>Условия поставки: Прием товара осуществляется в рабочие дни с 8 час 30 мин до 16 час. 00 мин. Выходные – суббота, воскресенье, а также праздничные дни.</w:t>
      </w:r>
    </w:p>
    <w:p w:rsidR="003E3375" w:rsidRPr="006C0D45" w:rsidRDefault="003E3375" w:rsidP="003E3375">
      <w:pPr>
        <w:ind w:right="-1"/>
        <w:jc w:val="both"/>
        <w:rPr>
          <w:rFonts w:ascii="PT Astra Serif" w:hAnsi="PT Astra Serif"/>
        </w:rPr>
      </w:pPr>
      <w:r w:rsidRPr="006C0D45">
        <w:rPr>
          <w:rFonts w:ascii="PT Astra Serif" w:hAnsi="PT Astra Serif"/>
        </w:rPr>
        <w:t>Сроки поставки: в течение 15 (пятнадцать) рабочих дней с момента заключения контракта.</w:t>
      </w:r>
    </w:p>
    <w:p w:rsidR="00474D47" w:rsidRDefault="00474D47" w:rsidP="003E3375">
      <w:pPr>
        <w:ind w:right="-1306"/>
        <w:jc w:val="both"/>
        <w:rPr>
          <w:rFonts w:ascii="PT Astra Serif" w:hAnsi="PT Astra Serif"/>
        </w:rPr>
      </w:pPr>
    </w:p>
    <w:p w:rsidR="00474D47" w:rsidRDefault="00474D47" w:rsidP="003E3375">
      <w:pPr>
        <w:ind w:right="-1306"/>
        <w:jc w:val="both"/>
        <w:rPr>
          <w:rFonts w:ascii="PT Astra Serif" w:hAnsi="PT Astra Serif"/>
        </w:rPr>
      </w:pPr>
    </w:p>
    <w:p w:rsidR="003E3375" w:rsidRPr="006C0D45" w:rsidRDefault="003E3375" w:rsidP="003E3375">
      <w:pPr>
        <w:ind w:right="-1306"/>
        <w:jc w:val="both"/>
        <w:rPr>
          <w:rFonts w:ascii="PT Astra Serif" w:hAnsi="PT Astra Serif"/>
        </w:rPr>
      </w:pPr>
      <w:r w:rsidRPr="006C0D45">
        <w:rPr>
          <w:rFonts w:ascii="PT Astra Serif" w:hAnsi="PT Astra Serif"/>
        </w:rPr>
        <w:t>Требования к качеству поставляемого товара:</w:t>
      </w:r>
    </w:p>
    <w:p w:rsidR="003E3375" w:rsidRPr="006C0D45" w:rsidRDefault="003E3375" w:rsidP="003E3375">
      <w:pPr>
        <w:ind w:right="-1"/>
        <w:jc w:val="both"/>
        <w:rPr>
          <w:rFonts w:ascii="PT Astra Serif" w:hAnsi="PT Astra Serif"/>
        </w:rPr>
      </w:pPr>
      <w:r w:rsidRPr="006C0D45">
        <w:rPr>
          <w:rFonts w:ascii="PT Astra Serif" w:hAnsi="PT Astra Serif"/>
        </w:rPr>
        <w:t>Товар по своим характеристикам должен соответствовать или превосходить технические параметры, приводимые в технических характеристиках Заказчика.</w:t>
      </w:r>
    </w:p>
    <w:p w:rsidR="003E3375" w:rsidRPr="006C0D45" w:rsidRDefault="003E3375" w:rsidP="003E3375">
      <w:pPr>
        <w:ind w:right="-1"/>
        <w:jc w:val="both"/>
        <w:rPr>
          <w:rFonts w:ascii="PT Astra Serif" w:hAnsi="PT Astra Serif"/>
        </w:rPr>
      </w:pPr>
      <w:r w:rsidRPr="006C0D45">
        <w:rPr>
          <w:rFonts w:ascii="PT Astra Serif" w:hAnsi="PT Astra Serif"/>
        </w:rPr>
        <w:t xml:space="preserve">В цену товара должны быть включены стоимость Товара, расходы, связанные с доставкой, разгрузкой-погрузкой, размещением в местах хранения Заказчика, маркировки, страхование, таможенные платежи (пошлины), НДС, другие установленные налоги, сборы и иные расходы, связанные с исполнением контракта. </w:t>
      </w:r>
    </w:p>
    <w:p w:rsidR="003E3375" w:rsidRPr="006C0D45" w:rsidRDefault="003E3375" w:rsidP="003E3375">
      <w:pPr>
        <w:ind w:right="-1"/>
        <w:jc w:val="both"/>
        <w:rPr>
          <w:rFonts w:ascii="PT Astra Serif" w:hAnsi="PT Astra Serif"/>
        </w:rPr>
      </w:pPr>
      <w:r w:rsidRPr="006C0D45">
        <w:rPr>
          <w:rFonts w:ascii="PT Astra Serif" w:hAnsi="PT Astra Serif"/>
        </w:rPr>
        <w:t>Товар должен быть поставлен Поставщиком в заводской упаковке (таре). Упаковка и маркировка товара должна соответствовать требованиям действующего законодательства РФ, упаковка (тара) должна обеспечивать сохранность поставляемых товаров при транспортировке, отгрузке и хранении и строго соответствовать маркировке Товара. При приемке товара Заказчик осуществляет осмотр упаковки на предмет целостности и внешнего вида на предмет наличия видимых механических повреждений и дефектов, при этом Заказчик вправе производить вскрытие тары и (или) упаковки товара.</w:t>
      </w:r>
    </w:p>
    <w:p w:rsidR="003E3375" w:rsidRPr="006C0D45" w:rsidRDefault="003E3375" w:rsidP="003E3375">
      <w:pPr>
        <w:ind w:right="-1"/>
        <w:jc w:val="both"/>
        <w:rPr>
          <w:rFonts w:ascii="PT Astra Serif" w:hAnsi="PT Astra Serif"/>
        </w:rPr>
      </w:pPr>
      <w:r w:rsidRPr="006C0D45">
        <w:rPr>
          <w:rFonts w:ascii="PT Astra Serif" w:hAnsi="PT Astra Serif"/>
        </w:rPr>
        <w:t xml:space="preserve">В день поставки Товара Поставщик обязан передать Заказчику вместе с Товаром технический паспорт, гарантийный талон, документы, подтверждающие качество товара. Указанные документы должны быть на русском языке. </w:t>
      </w:r>
    </w:p>
    <w:p w:rsidR="003E3375" w:rsidRPr="006C0D45" w:rsidRDefault="003E3375" w:rsidP="003E3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Calibri" w:hAnsi="PT Astra Serif"/>
        </w:rPr>
      </w:pPr>
      <w:r w:rsidRPr="006C0D45">
        <w:rPr>
          <w:rFonts w:ascii="PT Astra Serif" w:hAnsi="PT Astra Serif"/>
        </w:rPr>
        <w:t>Гарантийный срок на товар составляет 12 месяцев с момента приемки товара.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до 7 (семи) дней с момента получения письменного уведомления от Заказчика (в том числе посредством факсимильной связи с последующим направлением оригинала).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установленного контрактом. Все сопутствующие гарантийному обслуживанию мероприятия (доставка, погрузка, разгрузка) осуществляются силами и за счет Поставщика. П</w:t>
      </w:r>
      <w:r w:rsidRPr="006C0D45">
        <w:rPr>
          <w:rFonts w:ascii="PT Astra Serif" w:hAnsi="PT Astra Serif"/>
          <w:color w:val="000000"/>
          <w:shd w:val="clear" w:color="auto" w:fill="FFFFFF"/>
        </w:rPr>
        <w:t>ри исполнении контракта замена товара на происходящий из иностранного государства товар, в отношении которого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6C0D45">
        <w:rPr>
          <w:rFonts w:ascii="PT Astra Serif" w:eastAsia="Calibri" w:hAnsi="PT Astra Serif"/>
        </w:rPr>
        <w:t>, если контракт предусматривает поставку товара российского происхождения, не допускается.</w:t>
      </w:r>
    </w:p>
    <w:p w:rsidR="003E3375" w:rsidRPr="006C0D45" w:rsidRDefault="003E3375" w:rsidP="003E3375">
      <w:pPr>
        <w:ind w:firstLine="709"/>
        <w:jc w:val="both"/>
        <w:rPr>
          <w:rFonts w:ascii="PT Astra Serif" w:hAnsi="PT Astra Serif"/>
        </w:rPr>
      </w:pPr>
      <w:r w:rsidRPr="006C0D45">
        <w:rPr>
          <w:rFonts w:ascii="PT Astra Serif" w:hAnsi="PT Astra Serif"/>
        </w:rPr>
        <w:t>При приемке Товара, для проверки достоверности данных, указанных в спецификации, Заказчик будет руководствоваться сведениями, содержащимися в сопроводительной документации, поставляемой с товаром. В случае несоответствия характеристик поставленного товара требуемым, Поставщик обязан заменить поставленный товар товаром, соответствующим всем требованиям контракта не позднее 7 (семи)  дней с момента обнаружения несоответствия. При этом все расходы, связанные с заменой товара, Поставщик берет на себя. Товар считается поставленным после фактической поставки товара в срок, подписания Акта приемки Товара, при отсутствии претензий со стороны Заказчика.</w:t>
      </w:r>
    </w:p>
    <w:p w:rsidR="003E3375" w:rsidRPr="006C0D45" w:rsidRDefault="003E3375" w:rsidP="003E3375">
      <w:pPr>
        <w:ind w:right="-1"/>
        <w:jc w:val="both"/>
        <w:rPr>
          <w:rFonts w:ascii="PT Astra Serif" w:hAnsi="PT Astra Serif"/>
          <w:u w:val="single"/>
        </w:rPr>
      </w:pPr>
      <w:r w:rsidRPr="006C0D45">
        <w:rPr>
          <w:rFonts w:ascii="PT Astra Serif" w:hAnsi="PT Astra Serif"/>
        </w:rPr>
        <w:t xml:space="preserve">Проверка количества Товара производится Заказчиком при приеме Товара от Поставщика. Заказчик проверяет соответствие наименования, ассортимента и количества поставленного Товара сведениям, указанным в сопроводительных документах к товару, осуществляет осмотр на предмет целостности и внешнего вида Товара на предмет наличия видимых механических повреждений и дефектов, проверяет комплектность Товара. При обнаружении Государственным заказчиком скрытых дефектов Товара, претензии по данному основанию принимаются Поставщиком в течение 5 (пяти) рабочих дней с момента передачи Товара. </w:t>
      </w:r>
      <w:r w:rsidRPr="006C0D45">
        <w:rPr>
          <w:rFonts w:ascii="PT Astra Serif" w:hAnsi="PT Astra Serif"/>
        </w:rPr>
        <w:lastRenderedPageBreak/>
        <w:t>Товар с дефектом возвращается Поставщику, что подтверждается составлением акта о браке в присутствии обеих сторон, в 2-х экземплярах.</w:t>
      </w:r>
    </w:p>
    <w:p w:rsidR="007F37E8" w:rsidRPr="006C0D45" w:rsidRDefault="007F37E8" w:rsidP="007F37E8">
      <w:pPr>
        <w:tabs>
          <w:tab w:val="left" w:pos="9720"/>
          <w:tab w:val="left" w:pos="9846"/>
        </w:tabs>
        <w:ind w:firstLine="567"/>
        <w:jc w:val="both"/>
        <w:rPr>
          <w:rFonts w:ascii="PT Astra Serif" w:eastAsia="Calibri" w:hAnsi="PT Astra Serif"/>
          <w:b/>
          <w:noProof/>
          <w:lang w:eastAsia="en-US"/>
        </w:rPr>
      </w:pPr>
    </w:p>
    <w:p w:rsidR="006F553D" w:rsidRPr="006C0D45" w:rsidRDefault="006F553D" w:rsidP="00400BFD">
      <w:pPr>
        <w:widowControl w:val="0"/>
        <w:ind w:right="-21"/>
        <w:contextualSpacing/>
        <w:rPr>
          <w:rFonts w:ascii="PT Astra Serif" w:hAnsi="PT Astra Serif"/>
        </w:rPr>
      </w:pPr>
    </w:p>
    <w:p w:rsidR="006F553D" w:rsidRPr="006C0D45" w:rsidRDefault="006F553D" w:rsidP="006F553D">
      <w:pPr>
        <w:rPr>
          <w:rFonts w:ascii="PT Astra Serif" w:hAnsi="PT Astra Serif"/>
        </w:rPr>
      </w:pPr>
    </w:p>
    <w:p w:rsidR="006F553D" w:rsidRPr="006C0D45" w:rsidRDefault="006F553D" w:rsidP="006F553D">
      <w:pPr>
        <w:rPr>
          <w:rFonts w:ascii="PT Astra Serif" w:hAnsi="PT Astra Serif"/>
        </w:rPr>
      </w:pPr>
    </w:p>
    <w:p w:rsidR="006F553D" w:rsidRPr="006C0D45" w:rsidRDefault="006F553D" w:rsidP="006F553D">
      <w:pPr>
        <w:tabs>
          <w:tab w:val="left" w:pos="6525"/>
        </w:tabs>
        <w:rPr>
          <w:rFonts w:ascii="PT Astra Serif" w:hAnsi="PT Astra Serif"/>
        </w:rPr>
      </w:pPr>
      <w:r w:rsidRPr="006C0D45">
        <w:rPr>
          <w:rFonts w:ascii="PT Astra Serif" w:hAnsi="PT Astra Serif"/>
        </w:rPr>
        <w:t xml:space="preserve">                                   «Заказчик»</w:t>
      </w:r>
      <w:r w:rsidRPr="006C0D45">
        <w:rPr>
          <w:rFonts w:ascii="PT Astra Serif" w:hAnsi="PT Astra Serif"/>
        </w:rPr>
        <w:tab/>
        <w:t xml:space="preserve">                            «Поставщик»</w:t>
      </w:r>
    </w:p>
    <w:p w:rsidR="006F553D" w:rsidRPr="006C0D45" w:rsidRDefault="006F553D" w:rsidP="006F553D">
      <w:pPr>
        <w:tabs>
          <w:tab w:val="left" w:pos="6525"/>
        </w:tabs>
        <w:rPr>
          <w:rFonts w:ascii="PT Astra Serif" w:hAnsi="PT Astra Serif"/>
        </w:rPr>
      </w:pPr>
      <w:r w:rsidRPr="006C0D45">
        <w:rPr>
          <w:rFonts w:ascii="PT Astra Serif" w:hAnsi="PT Astra Serif"/>
        </w:rPr>
        <w:t>________________/__________/                                                        _____________/___________/</w:t>
      </w:r>
    </w:p>
    <w:p w:rsidR="006F553D" w:rsidRPr="006C0D45" w:rsidRDefault="006F553D" w:rsidP="006F553D">
      <w:pPr>
        <w:tabs>
          <w:tab w:val="left" w:pos="6525"/>
        </w:tabs>
        <w:rPr>
          <w:rFonts w:ascii="PT Astra Serif" w:hAnsi="PT Astra Serif"/>
        </w:rPr>
      </w:pPr>
      <w:r w:rsidRPr="006C0D45">
        <w:rPr>
          <w:rFonts w:ascii="PT Astra Serif" w:hAnsi="PT Astra Serif"/>
        </w:rPr>
        <w:t xml:space="preserve">                                                                                                              </w:t>
      </w:r>
      <w:r w:rsidRPr="006C0D45">
        <w:rPr>
          <w:rFonts w:ascii="PT Astra Serif" w:hAnsi="PT Astra Serif"/>
        </w:rPr>
        <w:br w:type="page"/>
      </w:r>
    </w:p>
    <w:p w:rsidR="006F553D" w:rsidRPr="006C0D45" w:rsidRDefault="006F553D" w:rsidP="006F553D">
      <w:pPr>
        <w:tabs>
          <w:tab w:val="left" w:pos="6525"/>
        </w:tabs>
        <w:rPr>
          <w:rFonts w:ascii="PT Astra Serif" w:hAnsi="PT Astra Serif"/>
        </w:rPr>
      </w:pPr>
    </w:p>
    <w:p w:rsidR="007F37E8" w:rsidRPr="006C0D45" w:rsidRDefault="006F553D" w:rsidP="006F553D">
      <w:pPr>
        <w:tabs>
          <w:tab w:val="left" w:pos="6525"/>
        </w:tabs>
        <w:rPr>
          <w:rFonts w:ascii="PT Astra Serif" w:hAnsi="PT Astra Serif"/>
        </w:rPr>
        <w:sectPr w:rsidR="007F37E8" w:rsidRPr="006C0D45" w:rsidSect="004416F7">
          <w:pgSz w:w="11906" w:h="16838"/>
          <w:pgMar w:top="567" w:right="1134" w:bottom="709" w:left="1134" w:header="714" w:footer="0" w:gutter="0"/>
          <w:cols w:space="720"/>
          <w:docGrid w:linePitch="360"/>
        </w:sectPr>
      </w:pPr>
      <w:r w:rsidRPr="006C0D45">
        <w:rPr>
          <w:rFonts w:ascii="PT Astra Serif" w:hAnsi="PT Astra Serif"/>
        </w:rPr>
        <w:tab/>
      </w:r>
    </w:p>
    <w:p w:rsidR="00E56A70" w:rsidRPr="006C0D45" w:rsidRDefault="00E56A70" w:rsidP="000D4CCA">
      <w:pPr>
        <w:rPr>
          <w:rFonts w:ascii="PT Astra Serif" w:hAnsi="PT Astra Serif"/>
        </w:rPr>
      </w:pPr>
    </w:p>
    <w:sectPr w:rsidR="00E56A70" w:rsidRPr="006C0D45" w:rsidSect="002E71BE">
      <w:pgSz w:w="11906" w:h="16838"/>
      <w:pgMar w:top="567" w:right="1134" w:bottom="567" w:left="1134" w:header="71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1DE" w:rsidRDefault="009B01DE">
      <w:r>
        <w:separator/>
      </w:r>
    </w:p>
  </w:endnote>
  <w:endnote w:type="continuationSeparator" w:id="0">
    <w:p w:rsidR="009B01DE" w:rsidRDefault="009B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ohit Hindi">
    <w:altName w:val="MS Gothic"/>
    <w:charset w:val="80"/>
    <w:family w:val="auto"/>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DejaVu Sans Mono">
    <w:charset w:val="CC"/>
    <w:family w:val="modern"/>
    <w:pitch w:val="fixed"/>
    <w:sig w:usb0="E70026FF" w:usb1="D200F9FB" w:usb2="02000028" w:usb3="00000000" w:csb0="000001DF" w:csb1="00000000"/>
  </w:font>
  <w:font w:name="WenQuanYi Micro Hei">
    <w:altName w:val="Arial Unicode MS"/>
    <w:charset w:val="80"/>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C">
    <w:altName w:val="GaramondC"/>
    <w:panose1 w:val="00000000000000000000"/>
    <w:charset w:val="CC"/>
    <w:family w:val="roman"/>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ArtsansC">
    <w:altName w:val="Arial"/>
    <w:panose1 w:val="00000000000000000000"/>
    <w:charset w:val="00"/>
    <w:family w:val="swiss"/>
    <w:notTrueType/>
    <w:pitch w:val="default"/>
    <w:sig w:usb0="00000003" w:usb1="00000000" w:usb2="00000000" w:usb3="00000000" w:csb0="00000001" w:csb1="00000000"/>
  </w:font>
  <w:font w:name="AG_Helvetic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utura Bk">
    <w:altName w:val="Arial"/>
    <w:panose1 w:val="00000000000000000000"/>
    <w:charset w:val="CC"/>
    <w:family w:val="swiss"/>
    <w:notTrueType/>
    <w:pitch w:val="variable"/>
    <w:sig w:usb0="00000203" w:usb1="00000000" w:usb2="00000000" w:usb3="00000000" w:csb0="00000005"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1DE" w:rsidRDefault="009B01DE">
      <w:r>
        <w:separator/>
      </w:r>
    </w:p>
  </w:footnote>
  <w:footnote w:type="continuationSeparator" w:id="0">
    <w:p w:rsidR="009B01DE" w:rsidRDefault="009B0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BDD63A9A"/>
    <w:lvl w:ilvl="0">
      <w:start w:val="1"/>
      <w:numFmt w:val="decimal"/>
      <w:pStyle w:val="5"/>
      <w:lvlText w:val="%1."/>
      <w:lvlJc w:val="left"/>
      <w:pPr>
        <w:tabs>
          <w:tab w:val="num" w:pos="1209"/>
        </w:tabs>
        <w:ind w:left="1209" w:hanging="360"/>
      </w:pPr>
    </w:lvl>
  </w:abstractNum>
  <w:abstractNum w:abstractNumId="1" w15:restartNumberingAfterBreak="0">
    <w:nsid w:val="FFFFFF7E"/>
    <w:multiLevelType w:val="singleLevel"/>
    <w:tmpl w:val="63E85BA2"/>
    <w:lvl w:ilvl="0">
      <w:start w:val="1"/>
      <w:numFmt w:val="decimal"/>
      <w:pStyle w:val="4"/>
      <w:lvlText w:val="%1."/>
      <w:lvlJc w:val="left"/>
      <w:pPr>
        <w:tabs>
          <w:tab w:val="num" w:pos="926"/>
        </w:tabs>
        <w:ind w:left="926" w:hanging="360"/>
      </w:pPr>
    </w:lvl>
  </w:abstractNum>
  <w:abstractNum w:abstractNumId="2"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70C49E86"/>
    <w:lvl w:ilvl="0">
      <w:start w:val="1"/>
      <w:numFmt w:val="bullet"/>
      <w:pStyle w:val="a"/>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B4C33A2"/>
    <w:styleLink w:val="WW8Num6"/>
    <w:lvl w:ilvl="0">
      <w:start w:val="1"/>
      <w:numFmt w:val="bullet"/>
      <w:pStyle w:val="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F16C78C"/>
    <w:lvl w:ilvl="0">
      <w:start w:val="1"/>
      <w:numFmt w:val="decimal"/>
      <w:pStyle w:val="30"/>
      <w:lvlText w:val="%1."/>
      <w:lvlJc w:val="left"/>
      <w:pPr>
        <w:tabs>
          <w:tab w:val="num" w:pos="360"/>
        </w:tabs>
        <w:ind w:left="360" w:hanging="360"/>
      </w:pPr>
    </w:lvl>
  </w:abstractNum>
  <w:abstractNum w:abstractNumId="8" w15:restartNumberingAfterBreak="0">
    <w:nsid w:val="00000002"/>
    <w:multiLevelType w:val="multilevel"/>
    <w:tmpl w:val="00000002"/>
    <w:name w:val="WW8Num2"/>
    <w:lvl w:ilvl="0">
      <w:start w:val="1"/>
      <w:numFmt w:val="decimal"/>
      <w:lvlText w:val="%1."/>
      <w:lvlJc w:val="left"/>
      <w:pPr>
        <w:tabs>
          <w:tab w:val="num" w:pos="1005"/>
        </w:tabs>
        <w:ind w:left="1005" w:hanging="1005"/>
      </w:pPr>
    </w:lvl>
    <w:lvl w:ilvl="1">
      <w:start w:val="1"/>
      <w:numFmt w:val="decimal"/>
      <w:lvlText w:val="%1.%2."/>
      <w:lvlJc w:val="left"/>
      <w:pPr>
        <w:tabs>
          <w:tab w:val="num" w:pos="1437"/>
        </w:tabs>
        <w:ind w:left="1437" w:hanging="1005"/>
      </w:pPr>
    </w:lvl>
    <w:lvl w:ilvl="2">
      <w:start w:val="1"/>
      <w:numFmt w:val="decimal"/>
      <w:lvlText w:val="%1.%2.%3."/>
      <w:lvlJc w:val="left"/>
      <w:pPr>
        <w:tabs>
          <w:tab w:val="num" w:pos="1869"/>
        </w:tabs>
        <w:ind w:left="1869" w:hanging="1005"/>
      </w:pPr>
    </w:lvl>
    <w:lvl w:ilvl="3">
      <w:start w:val="1"/>
      <w:numFmt w:val="decimal"/>
      <w:lvlText w:val="%1.%2.%3.%4."/>
      <w:lvlJc w:val="left"/>
      <w:pPr>
        <w:tabs>
          <w:tab w:val="num" w:pos="2376"/>
        </w:tabs>
        <w:ind w:left="2376" w:hanging="1080"/>
      </w:pPr>
    </w:lvl>
    <w:lvl w:ilvl="4">
      <w:start w:val="1"/>
      <w:numFmt w:val="decimal"/>
      <w:lvlText w:val="%1.%2.%3.%4.%5."/>
      <w:lvlJc w:val="left"/>
      <w:pPr>
        <w:tabs>
          <w:tab w:val="num" w:pos="2808"/>
        </w:tabs>
        <w:ind w:left="2808"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4392"/>
        </w:tabs>
        <w:ind w:left="4392" w:hanging="1800"/>
      </w:pPr>
    </w:lvl>
    <w:lvl w:ilvl="7">
      <w:start w:val="1"/>
      <w:numFmt w:val="decimal"/>
      <w:lvlText w:val="%1.%2.%3.%4.%5.%6.%7.%8."/>
      <w:lvlJc w:val="left"/>
      <w:pPr>
        <w:tabs>
          <w:tab w:val="num" w:pos="4824"/>
        </w:tabs>
        <w:ind w:left="4824" w:hanging="1800"/>
      </w:pPr>
    </w:lvl>
    <w:lvl w:ilvl="8">
      <w:start w:val="1"/>
      <w:numFmt w:val="decimal"/>
      <w:lvlText w:val="%1.%2.%3.%4.%5.%6.%7.%8.%9."/>
      <w:lvlJc w:val="left"/>
      <w:pPr>
        <w:tabs>
          <w:tab w:val="num" w:pos="5616"/>
        </w:tabs>
        <w:ind w:left="5616" w:hanging="2160"/>
      </w:pPr>
    </w:lvl>
  </w:abstractNum>
  <w:abstractNum w:abstractNumId="9" w15:restartNumberingAfterBreak="0">
    <w:nsid w:val="00000003"/>
    <w:multiLevelType w:val="multilevel"/>
    <w:tmpl w:val="00000003"/>
    <w:name w:val="WW8Num3"/>
    <w:lvl w:ilvl="0">
      <w:start w:val="1"/>
      <w:numFmt w:val="decimal"/>
      <w:pStyle w:val="ListNum"/>
      <w:lvlText w:val="%1."/>
      <w:lvlJc w:val="left"/>
      <w:pPr>
        <w:tabs>
          <w:tab w:val="num" w:pos="360"/>
        </w:tabs>
        <w:ind w:left="284" w:hanging="284"/>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4"/>
    <w:multiLevelType w:val="singleLevel"/>
    <w:tmpl w:val="00000004"/>
    <w:name w:val="WW8Num4"/>
    <w:lvl w:ilvl="0">
      <w:start w:val="1"/>
      <w:numFmt w:val="bullet"/>
      <w:pStyle w:val="ListBul2"/>
      <w:lvlText w:val=""/>
      <w:lvlJc w:val="left"/>
      <w:pPr>
        <w:tabs>
          <w:tab w:val="num" w:pos="1070"/>
        </w:tabs>
        <w:ind w:left="993" w:hanging="283"/>
      </w:pPr>
      <w:rPr>
        <w:rFonts w:ascii="Symbol" w:hAnsi="Symbol" w:cs="Symbol"/>
        <w:color w:val="auto"/>
      </w:rPr>
    </w:lvl>
  </w:abstractNum>
  <w:abstractNum w:abstractNumId="11" w15:restartNumberingAfterBreak="0">
    <w:nsid w:val="00000005"/>
    <w:multiLevelType w:val="singleLevel"/>
    <w:tmpl w:val="00000005"/>
    <w:name w:val="WW8Num5"/>
    <w:lvl w:ilvl="0">
      <w:start w:val="1"/>
      <w:numFmt w:val="bullet"/>
      <w:lvlText w:val="•"/>
      <w:lvlJc w:val="left"/>
      <w:pPr>
        <w:tabs>
          <w:tab w:val="num" w:pos="587"/>
        </w:tabs>
        <w:ind w:left="700" w:hanging="340"/>
      </w:pPr>
      <w:rPr>
        <w:rFonts w:ascii="Courier New" w:hAnsi="Courier New" w:cs="Courier New"/>
        <w:color w:val="auto"/>
        <w:sz w:val="24"/>
        <w:szCs w:val="24"/>
      </w:rPr>
    </w:lvl>
  </w:abstractNum>
  <w:abstractNum w:abstractNumId="12"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Symbol" w:eastAsia="Times New Roman" w:hAnsi="Symbol" w:cs="Tahoma"/>
      </w:rPr>
    </w:lvl>
  </w:abstractNum>
  <w:abstractNum w:abstractNumId="13"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0D"/>
    <w:multiLevelType w:val="multilevel"/>
    <w:tmpl w:val="06AEA380"/>
    <w:name w:val="WW8Num13"/>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558"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710" w:hanging="99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00000010"/>
    <w:multiLevelType w:val="multilevel"/>
    <w:tmpl w:val="00000010"/>
    <w:name w:val="WW8Num16"/>
    <w:lvl w:ilvl="0">
      <w:start w:val="1"/>
      <w:numFmt w:val="decimal"/>
      <w:lvlText w:val="%1."/>
      <w:lvlJc w:val="left"/>
      <w:pPr>
        <w:tabs>
          <w:tab w:val="num" w:pos="1215"/>
        </w:tabs>
        <w:ind w:left="1215" w:hanging="1215"/>
      </w:pPr>
      <w:rPr>
        <w:rFonts w:cs="Times New Roman"/>
      </w:rPr>
    </w:lvl>
    <w:lvl w:ilvl="1">
      <w:start w:val="1"/>
      <w:numFmt w:val="decimal"/>
      <w:lvlText w:val="%1.%2."/>
      <w:lvlJc w:val="left"/>
      <w:pPr>
        <w:tabs>
          <w:tab w:val="num" w:pos="1935"/>
        </w:tabs>
        <w:ind w:left="1935" w:hanging="1215"/>
      </w:pPr>
      <w:rPr>
        <w:rFonts w:cs="Times New Roman"/>
      </w:rPr>
    </w:lvl>
    <w:lvl w:ilvl="2">
      <w:start w:val="1"/>
      <w:numFmt w:val="decimal"/>
      <w:lvlText w:val="%1.%2.%3."/>
      <w:lvlJc w:val="left"/>
      <w:pPr>
        <w:tabs>
          <w:tab w:val="num" w:pos="2655"/>
        </w:tabs>
        <w:ind w:left="2655" w:hanging="1215"/>
      </w:pPr>
      <w:rPr>
        <w:rFonts w:cs="Times New Roman"/>
      </w:rPr>
    </w:lvl>
    <w:lvl w:ilvl="3">
      <w:start w:val="1"/>
      <w:numFmt w:val="decimal"/>
      <w:lvlText w:val="%1.%2.%3.%4."/>
      <w:lvlJc w:val="left"/>
      <w:pPr>
        <w:tabs>
          <w:tab w:val="num" w:pos="3375"/>
        </w:tabs>
        <w:ind w:left="3375" w:hanging="1215"/>
      </w:pPr>
      <w:rPr>
        <w:rFonts w:cs="Times New Roman"/>
      </w:rPr>
    </w:lvl>
    <w:lvl w:ilvl="4">
      <w:start w:val="1"/>
      <w:numFmt w:val="decimal"/>
      <w:lvlText w:val="%1.%2.%3.%4.%5."/>
      <w:lvlJc w:val="left"/>
      <w:pPr>
        <w:tabs>
          <w:tab w:val="num" w:pos="4095"/>
        </w:tabs>
        <w:ind w:left="4095" w:hanging="1215"/>
      </w:pPr>
      <w:rPr>
        <w:rFonts w:cs="Times New Roman"/>
      </w:rPr>
    </w:lvl>
    <w:lvl w:ilvl="5">
      <w:start w:val="1"/>
      <w:numFmt w:val="decimal"/>
      <w:lvlText w:val="%1.%2.%3.%4.%5.%6."/>
      <w:lvlJc w:val="left"/>
      <w:pPr>
        <w:tabs>
          <w:tab w:val="num" w:pos="4815"/>
        </w:tabs>
        <w:ind w:left="4815" w:hanging="1215"/>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9" w15:restartNumberingAfterBreak="0">
    <w:nsid w:val="014E3BD7"/>
    <w:multiLevelType w:val="multilevel"/>
    <w:tmpl w:val="C39CB920"/>
    <w:name w:val="WW8Num37"/>
    <w:styleLink w:val="DataReqList2"/>
    <w:lvl w:ilvl="0">
      <w:start w:val="1"/>
      <w:numFmt w:val="decimal"/>
      <w:lvlText w:val="%1"/>
      <w:lvlJc w:val="left"/>
      <w:pPr>
        <w:tabs>
          <w:tab w:val="num" w:pos="792"/>
        </w:tabs>
        <w:ind w:left="792" w:hanging="432"/>
      </w:pPr>
      <w:rPr>
        <w:rFonts w:cs="Times New Roman" w:hint="default"/>
      </w:r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0" w15:restartNumberingAfterBreak="0">
    <w:nsid w:val="03A46998"/>
    <w:multiLevelType w:val="multilevel"/>
    <w:tmpl w:val="EE408DBA"/>
    <w:lvl w:ilvl="0">
      <w:start w:val="4"/>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1" w15:restartNumberingAfterBreak="0">
    <w:nsid w:val="08E1570A"/>
    <w:multiLevelType w:val="multilevel"/>
    <w:tmpl w:val="48CC1008"/>
    <w:lvl w:ilvl="0">
      <w:start w:val="1"/>
      <w:numFmt w:val="decimal"/>
      <w:pStyle w:val="1"/>
      <w:lvlText w:val="%1."/>
      <w:lvlJc w:val="left"/>
      <w:pPr>
        <w:ind w:left="1069" w:hanging="360"/>
      </w:pPr>
      <w:rPr>
        <w:rFonts w:cs="Times New Roman" w:hint="default"/>
      </w:rPr>
    </w:lvl>
    <w:lvl w:ilvl="1">
      <w:start w:val="1"/>
      <w:numFmt w:val="decimal"/>
      <w:pStyle w:val="21"/>
      <w:lvlText w:val="%1.%2."/>
      <w:lvlJc w:val="left"/>
      <w:pPr>
        <w:ind w:left="1501" w:hanging="432"/>
      </w:pPr>
      <w:rPr>
        <w:rFonts w:cs="Times New Roman" w:hint="default"/>
      </w:rPr>
    </w:lvl>
    <w:lvl w:ilvl="2">
      <w:start w:val="1"/>
      <w:numFmt w:val="decimal"/>
      <w:pStyle w:val="31"/>
      <w:lvlText w:val="%1.%2.%3."/>
      <w:lvlJc w:val="left"/>
      <w:pPr>
        <w:ind w:left="1497"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A11858"/>
    <w:multiLevelType w:val="multilevel"/>
    <w:tmpl w:val="6A001C1C"/>
    <w:styleLink w:val="a1"/>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5" w15:restartNumberingAfterBreak="0">
    <w:nsid w:val="0AA92F65"/>
    <w:multiLevelType w:val="multilevel"/>
    <w:tmpl w:val="0428E87A"/>
    <w:styleLink w:val="FuncRequirList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AC734B9"/>
    <w:multiLevelType w:val="hybridMultilevel"/>
    <w:tmpl w:val="AFE2F308"/>
    <w:lvl w:ilvl="0" w:tplc="A43AE690">
      <w:start w:val="10"/>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0C584DF0"/>
    <w:multiLevelType w:val="hybridMultilevel"/>
    <w:tmpl w:val="6C268B06"/>
    <w:styleLink w:val="FuncRequirList1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0D4D714D"/>
    <w:multiLevelType w:val="multilevel"/>
    <w:tmpl w:val="3FB2F874"/>
    <w:styleLink w:val="419OutlineNumbering2"/>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29"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1" w15:restartNumberingAfterBreak="0">
    <w:nsid w:val="11495CF7"/>
    <w:multiLevelType w:val="hybridMultilevel"/>
    <w:tmpl w:val="E5BCE1E8"/>
    <w:lvl w:ilvl="0" w:tplc="2772C258">
      <w:start w:val="1"/>
      <w:numFmt w:val="bullet"/>
      <w:pStyle w:val="phlistitemized2"/>
      <w:lvlText w:val="–"/>
      <w:lvlJc w:val="left"/>
      <w:pPr>
        <w:tabs>
          <w:tab w:val="num" w:pos="1755"/>
        </w:tabs>
        <w:ind w:left="1755" w:hanging="360"/>
      </w:pPr>
      <w:rPr>
        <w:rFonts w:ascii="Arial" w:hAnsi="Arial" w:hint="default"/>
      </w:rPr>
    </w:lvl>
    <w:lvl w:ilvl="1" w:tplc="580069E4">
      <w:start w:val="1"/>
      <w:numFmt w:val="lowerLetter"/>
      <w:lvlText w:val="%2."/>
      <w:lvlJc w:val="left"/>
      <w:pPr>
        <w:tabs>
          <w:tab w:val="num" w:pos="2340"/>
        </w:tabs>
        <w:ind w:left="2340" w:hanging="360"/>
      </w:pPr>
      <w:rPr>
        <w:rFonts w:cs="Times New Roman"/>
      </w:rPr>
    </w:lvl>
    <w:lvl w:ilvl="2" w:tplc="D3B2D25A">
      <w:start w:val="1"/>
      <w:numFmt w:val="lowerRoman"/>
      <w:lvlText w:val="%3."/>
      <w:lvlJc w:val="right"/>
      <w:pPr>
        <w:tabs>
          <w:tab w:val="num" w:pos="3060"/>
        </w:tabs>
        <w:ind w:left="3060" w:hanging="180"/>
      </w:pPr>
      <w:rPr>
        <w:rFonts w:cs="Times New Roman"/>
      </w:rPr>
    </w:lvl>
    <w:lvl w:ilvl="3" w:tplc="7D1AEE56">
      <w:start w:val="1"/>
      <w:numFmt w:val="decimal"/>
      <w:lvlText w:val="%4."/>
      <w:lvlJc w:val="left"/>
      <w:pPr>
        <w:tabs>
          <w:tab w:val="num" w:pos="3780"/>
        </w:tabs>
        <w:ind w:left="3780" w:hanging="360"/>
      </w:pPr>
      <w:rPr>
        <w:rFonts w:cs="Times New Roman"/>
      </w:rPr>
    </w:lvl>
    <w:lvl w:ilvl="4" w:tplc="EC505DEE">
      <w:start w:val="1"/>
      <w:numFmt w:val="lowerLetter"/>
      <w:lvlText w:val="%5."/>
      <w:lvlJc w:val="left"/>
      <w:pPr>
        <w:tabs>
          <w:tab w:val="num" w:pos="4500"/>
        </w:tabs>
        <w:ind w:left="4500" w:hanging="360"/>
      </w:pPr>
      <w:rPr>
        <w:rFonts w:cs="Times New Roman"/>
      </w:rPr>
    </w:lvl>
    <w:lvl w:ilvl="5" w:tplc="D1FEBCD8">
      <w:start w:val="1"/>
      <w:numFmt w:val="lowerRoman"/>
      <w:lvlText w:val="%6."/>
      <w:lvlJc w:val="right"/>
      <w:pPr>
        <w:tabs>
          <w:tab w:val="num" w:pos="5220"/>
        </w:tabs>
        <w:ind w:left="5220" w:hanging="180"/>
      </w:pPr>
      <w:rPr>
        <w:rFonts w:cs="Times New Roman"/>
      </w:rPr>
    </w:lvl>
    <w:lvl w:ilvl="6" w:tplc="400CA08A">
      <w:start w:val="1"/>
      <w:numFmt w:val="decimal"/>
      <w:lvlText w:val="%7."/>
      <w:lvlJc w:val="left"/>
      <w:pPr>
        <w:tabs>
          <w:tab w:val="num" w:pos="5940"/>
        </w:tabs>
        <w:ind w:left="5940" w:hanging="360"/>
      </w:pPr>
      <w:rPr>
        <w:rFonts w:cs="Times New Roman"/>
      </w:rPr>
    </w:lvl>
    <w:lvl w:ilvl="7" w:tplc="7F9262A0">
      <w:start w:val="1"/>
      <w:numFmt w:val="lowerLetter"/>
      <w:lvlText w:val="%8."/>
      <w:lvlJc w:val="left"/>
      <w:pPr>
        <w:tabs>
          <w:tab w:val="num" w:pos="6660"/>
        </w:tabs>
        <w:ind w:left="6660" w:hanging="360"/>
      </w:pPr>
      <w:rPr>
        <w:rFonts w:cs="Times New Roman"/>
      </w:rPr>
    </w:lvl>
    <w:lvl w:ilvl="8" w:tplc="FD2AC90A">
      <w:start w:val="1"/>
      <w:numFmt w:val="lowerRoman"/>
      <w:lvlText w:val="%9."/>
      <w:lvlJc w:val="right"/>
      <w:pPr>
        <w:tabs>
          <w:tab w:val="num" w:pos="7380"/>
        </w:tabs>
        <w:ind w:left="7380" w:hanging="180"/>
      </w:pPr>
      <w:rPr>
        <w:rFonts w:cs="Times New Roman"/>
      </w:rPr>
    </w:lvl>
  </w:abstractNum>
  <w:abstractNum w:abstractNumId="32" w15:restartNumberingAfterBreak="0">
    <w:nsid w:val="117F7A8D"/>
    <w:multiLevelType w:val="hybridMultilevel"/>
    <w:tmpl w:val="37DC64E8"/>
    <w:lvl w:ilvl="0" w:tplc="52702A52">
      <w:start w:val="1"/>
      <w:numFmt w:val="bullet"/>
      <w:pStyle w:val="a2"/>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33" w15:restartNumberingAfterBreak="0">
    <w:nsid w:val="12A21790"/>
    <w:multiLevelType w:val="hybridMultilevel"/>
    <w:tmpl w:val="44804F56"/>
    <w:lvl w:ilvl="0" w:tplc="48C296C4">
      <w:start w:val="1"/>
      <w:numFmt w:val="lowerLetter"/>
      <w:pStyle w:val="51"/>
      <w:lvlText w:val="%1)"/>
      <w:lvlJc w:val="left"/>
      <w:pPr>
        <w:tabs>
          <w:tab w:val="num" w:pos="2534"/>
        </w:tabs>
        <w:ind w:left="2211" w:hanging="397"/>
      </w:pPr>
      <w:rPr>
        <w:rFonts w:cs="Times New Roman" w:hint="default"/>
      </w:rPr>
    </w:lvl>
    <w:lvl w:ilvl="1" w:tplc="63E6F21C" w:tentative="1">
      <w:start w:val="1"/>
      <w:numFmt w:val="lowerLetter"/>
      <w:lvlText w:val="%2."/>
      <w:lvlJc w:val="left"/>
      <w:pPr>
        <w:tabs>
          <w:tab w:val="num" w:pos="1440"/>
        </w:tabs>
        <w:ind w:left="1440" w:hanging="360"/>
      </w:pPr>
      <w:rPr>
        <w:rFonts w:cs="Times New Roman"/>
      </w:rPr>
    </w:lvl>
    <w:lvl w:ilvl="2" w:tplc="C58E6524" w:tentative="1">
      <w:start w:val="1"/>
      <w:numFmt w:val="lowerRoman"/>
      <w:lvlText w:val="%3."/>
      <w:lvlJc w:val="right"/>
      <w:pPr>
        <w:tabs>
          <w:tab w:val="num" w:pos="2160"/>
        </w:tabs>
        <w:ind w:left="2160" w:hanging="180"/>
      </w:pPr>
      <w:rPr>
        <w:rFonts w:cs="Times New Roman"/>
      </w:rPr>
    </w:lvl>
    <w:lvl w:ilvl="3" w:tplc="7C9E353C" w:tentative="1">
      <w:start w:val="1"/>
      <w:numFmt w:val="decimal"/>
      <w:lvlText w:val="%4."/>
      <w:lvlJc w:val="left"/>
      <w:pPr>
        <w:tabs>
          <w:tab w:val="num" w:pos="2880"/>
        </w:tabs>
        <w:ind w:left="2880" w:hanging="360"/>
      </w:pPr>
      <w:rPr>
        <w:rFonts w:cs="Times New Roman"/>
      </w:rPr>
    </w:lvl>
    <w:lvl w:ilvl="4" w:tplc="AE4AD66A" w:tentative="1">
      <w:start w:val="1"/>
      <w:numFmt w:val="lowerLetter"/>
      <w:lvlText w:val="%5."/>
      <w:lvlJc w:val="left"/>
      <w:pPr>
        <w:tabs>
          <w:tab w:val="num" w:pos="3600"/>
        </w:tabs>
        <w:ind w:left="3600" w:hanging="360"/>
      </w:pPr>
      <w:rPr>
        <w:rFonts w:cs="Times New Roman"/>
      </w:rPr>
    </w:lvl>
    <w:lvl w:ilvl="5" w:tplc="32A07810" w:tentative="1">
      <w:start w:val="1"/>
      <w:numFmt w:val="lowerRoman"/>
      <w:lvlText w:val="%6."/>
      <w:lvlJc w:val="right"/>
      <w:pPr>
        <w:tabs>
          <w:tab w:val="num" w:pos="4320"/>
        </w:tabs>
        <w:ind w:left="4320" w:hanging="180"/>
      </w:pPr>
      <w:rPr>
        <w:rFonts w:cs="Times New Roman"/>
      </w:rPr>
    </w:lvl>
    <w:lvl w:ilvl="6" w:tplc="5DA273D8" w:tentative="1">
      <w:start w:val="1"/>
      <w:numFmt w:val="decimal"/>
      <w:lvlText w:val="%7."/>
      <w:lvlJc w:val="left"/>
      <w:pPr>
        <w:tabs>
          <w:tab w:val="num" w:pos="5040"/>
        </w:tabs>
        <w:ind w:left="5040" w:hanging="360"/>
      </w:pPr>
      <w:rPr>
        <w:rFonts w:cs="Times New Roman"/>
      </w:rPr>
    </w:lvl>
    <w:lvl w:ilvl="7" w:tplc="9FE216D8" w:tentative="1">
      <w:start w:val="1"/>
      <w:numFmt w:val="lowerLetter"/>
      <w:lvlText w:val="%8."/>
      <w:lvlJc w:val="left"/>
      <w:pPr>
        <w:tabs>
          <w:tab w:val="num" w:pos="5760"/>
        </w:tabs>
        <w:ind w:left="5760" w:hanging="360"/>
      </w:pPr>
      <w:rPr>
        <w:rFonts w:cs="Times New Roman"/>
      </w:rPr>
    </w:lvl>
    <w:lvl w:ilvl="8" w:tplc="DBB07288" w:tentative="1">
      <w:start w:val="1"/>
      <w:numFmt w:val="lowerRoman"/>
      <w:lvlText w:val="%9."/>
      <w:lvlJc w:val="right"/>
      <w:pPr>
        <w:tabs>
          <w:tab w:val="num" w:pos="6480"/>
        </w:tabs>
        <w:ind w:left="6480" w:hanging="180"/>
      </w:pPr>
      <w:rPr>
        <w:rFonts w:cs="Times New Roman"/>
      </w:rPr>
    </w:lvl>
  </w:abstractNum>
  <w:abstractNum w:abstractNumId="34"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B94E15"/>
    <w:multiLevelType w:val="multilevel"/>
    <w:tmpl w:val="06C05F12"/>
    <w:styleLink w:val="1ai2"/>
    <w:lvl w:ilvl="0">
      <w:start w:val="1"/>
      <w:numFmt w:val="bullet"/>
      <w:pStyle w:val="a3"/>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37"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65578AA"/>
    <w:multiLevelType w:val="multilevel"/>
    <w:tmpl w:val="CE54E0E8"/>
    <w:styleLink w:val="WW8Num611"/>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68D44DB"/>
    <w:multiLevelType w:val="hybridMultilevel"/>
    <w:tmpl w:val="B63805E4"/>
    <w:lvl w:ilvl="0" w:tplc="04190001">
      <w:start w:val="1"/>
      <w:numFmt w:val="bullet"/>
      <w:pStyle w:val="a4"/>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6FB5A57"/>
    <w:multiLevelType w:val="hybridMultilevel"/>
    <w:tmpl w:val="3E50F1F8"/>
    <w:lvl w:ilvl="0" w:tplc="E31AE848">
      <w:start w:val="1"/>
      <w:numFmt w:val="bullet"/>
      <w:pStyle w:val="tgbullets1"/>
      <w:lvlText w:val=""/>
      <w:lvlJc w:val="left"/>
      <w:pPr>
        <w:tabs>
          <w:tab w:val="num" w:pos="1276"/>
        </w:tabs>
        <w:ind w:left="1276" w:hanging="425"/>
      </w:pPr>
      <w:rPr>
        <w:rFonts w:ascii="Symbol" w:hAnsi="Symbol" w:hint="default"/>
      </w:rPr>
    </w:lvl>
    <w:lvl w:ilvl="1" w:tplc="92483A3A">
      <w:start w:val="1"/>
      <w:numFmt w:val="bullet"/>
      <w:lvlText w:val="o"/>
      <w:lvlJc w:val="left"/>
      <w:pPr>
        <w:tabs>
          <w:tab w:val="num" w:pos="1440"/>
        </w:tabs>
        <w:ind w:left="1440" w:hanging="360"/>
      </w:pPr>
      <w:rPr>
        <w:rFonts w:ascii="Courier New" w:hAnsi="Courier New" w:hint="default"/>
      </w:rPr>
    </w:lvl>
    <w:lvl w:ilvl="2" w:tplc="443AECBA">
      <w:start w:val="1"/>
      <w:numFmt w:val="bullet"/>
      <w:lvlText w:val=""/>
      <w:lvlJc w:val="left"/>
      <w:pPr>
        <w:tabs>
          <w:tab w:val="num" w:pos="2160"/>
        </w:tabs>
        <w:ind w:left="2160" w:hanging="360"/>
      </w:pPr>
      <w:rPr>
        <w:rFonts w:ascii="Wingdings" w:hAnsi="Wingdings" w:hint="default"/>
      </w:rPr>
    </w:lvl>
    <w:lvl w:ilvl="3" w:tplc="45FC4A6A">
      <w:start w:val="1"/>
      <w:numFmt w:val="bullet"/>
      <w:lvlText w:val=""/>
      <w:lvlJc w:val="left"/>
      <w:pPr>
        <w:tabs>
          <w:tab w:val="num" w:pos="2880"/>
        </w:tabs>
        <w:ind w:left="2880" w:hanging="360"/>
      </w:pPr>
      <w:rPr>
        <w:rFonts w:ascii="Symbol" w:hAnsi="Symbol" w:hint="default"/>
      </w:rPr>
    </w:lvl>
    <w:lvl w:ilvl="4" w:tplc="2F36A25E">
      <w:start w:val="1"/>
      <w:numFmt w:val="bullet"/>
      <w:lvlText w:val="o"/>
      <w:lvlJc w:val="left"/>
      <w:pPr>
        <w:tabs>
          <w:tab w:val="num" w:pos="3600"/>
        </w:tabs>
        <w:ind w:left="3600" w:hanging="360"/>
      </w:pPr>
      <w:rPr>
        <w:rFonts w:ascii="Courier New" w:hAnsi="Courier New" w:hint="default"/>
      </w:rPr>
    </w:lvl>
    <w:lvl w:ilvl="5" w:tplc="56EE567E">
      <w:start w:val="1"/>
      <w:numFmt w:val="bullet"/>
      <w:lvlText w:val=""/>
      <w:lvlJc w:val="left"/>
      <w:pPr>
        <w:tabs>
          <w:tab w:val="num" w:pos="4320"/>
        </w:tabs>
        <w:ind w:left="4320" w:hanging="360"/>
      </w:pPr>
      <w:rPr>
        <w:rFonts w:ascii="Wingdings" w:hAnsi="Wingdings" w:hint="default"/>
      </w:rPr>
    </w:lvl>
    <w:lvl w:ilvl="6" w:tplc="A6A45C60">
      <w:start w:val="1"/>
      <w:numFmt w:val="bullet"/>
      <w:lvlText w:val=""/>
      <w:lvlJc w:val="left"/>
      <w:pPr>
        <w:tabs>
          <w:tab w:val="num" w:pos="5040"/>
        </w:tabs>
        <w:ind w:left="5040" w:hanging="360"/>
      </w:pPr>
      <w:rPr>
        <w:rFonts w:ascii="Symbol" w:hAnsi="Symbol" w:hint="default"/>
      </w:rPr>
    </w:lvl>
    <w:lvl w:ilvl="7" w:tplc="466870AA">
      <w:start w:val="1"/>
      <w:numFmt w:val="bullet"/>
      <w:lvlText w:val="o"/>
      <w:lvlJc w:val="left"/>
      <w:pPr>
        <w:tabs>
          <w:tab w:val="num" w:pos="5760"/>
        </w:tabs>
        <w:ind w:left="5760" w:hanging="360"/>
      </w:pPr>
      <w:rPr>
        <w:rFonts w:ascii="Courier New" w:hAnsi="Courier New" w:hint="default"/>
      </w:rPr>
    </w:lvl>
    <w:lvl w:ilvl="8" w:tplc="B0007CD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E55B96"/>
    <w:multiLevelType w:val="hybridMultilevel"/>
    <w:tmpl w:val="0010CBF8"/>
    <w:styleLink w:val="419OutlineNumbering11"/>
    <w:lvl w:ilvl="0" w:tplc="673CD528">
      <w:numFmt w:val="bullet"/>
      <w:lvlRestart w:val="0"/>
      <w:pStyle w:val="ListB2"/>
      <w:lvlText w:val="–"/>
      <w:lvlJc w:val="left"/>
      <w:pPr>
        <w:tabs>
          <w:tab w:val="num" w:pos="1644"/>
        </w:tabs>
        <w:ind w:left="1644" w:hanging="397"/>
      </w:pPr>
      <w:rPr>
        <w:rFonts w:ascii="Times New Roman" w:hAnsi="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43" w15:restartNumberingAfterBreak="0">
    <w:nsid w:val="1A2E0589"/>
    <w:multiLevelType w:val="hybridMultilevel"/>
    <w:tmpl w:val="FBB2A550"/>
    <w:lvl w:ilvl="0" w:tplc="04190001">
      <w:start w:val="1"/>
      <w:numFmt w:val="lowerLetter"/>
      <w:pStyle w:val="A5"/>
      <w:lvlText w:val="%1)"/>
      <w:lvlJc w:val="left"/>
      <w:pPr>
        <w:tabs>
          <w:tab w:val="num" w:pos="3725"/>
        </w:tabs>
        <w:ind w:left="3402" w:hanging="39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1B2A46D4"/>
    <w:multiLevelType w:val="hybridMultilevel"/>
    <w:tmpl w:val="DBCEFD08"/>
    <w:styleLink w:val="419OutlineNumbering1"/>
    <w:lvl w:ilvl="0" w:tplc="205A5C88">
      <w:start w:val="1"/>
      <w:numFmt w:val="bullet"/>
      <w:pStyle w:val="CommentSubject3"/>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CE708D0"/>
    <w:multiLevelType w:val="multilevel"/>
    <w:tmpl w:val="62FCBE66"/>
    <w:styleLink w:val="ArticleSection111"/>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46" w15:restartNumberingAfterBreak="0">
    <w:nsid w:val="1D4E7E66"/>
    <w:multiLevelType w:val="multilevel"/>
    <w:tmpl w:val="0419001D"/>
    <w:name w:val="WW8Num1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1E33431D"/>
    <w:multiLevelType w:val="multilevel"/>
    <w:tmpl w:val="46BE4E46"/>
    <w:lvl w:ilvl="0">
      <w:start w:val="1"/>
      <w:numFmt w:val="decimal"/>
      <w:pStyle w:val="10"/>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49"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50" w15:restartNumberingAfterBreak="0">
    <w:nsid w:val="1F431451"/>
    <w:multiLevelType w:val="multilevel"/>
    <w:tmpl w:val="C938ED8C"/>
    <w:styleLink w:val="81Numbered11"/>
    <w:lvl w:ilvl="0">
      <w:start w:val="1"/>
      <w:numFmt w:val="decimal"/>
      <w:pStyle w:val="40"/>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1F8A3097"/>
    <w:multiLevelType w:val="multilevel"/>
    <w:tmpl w:val="75CA4016"/>
    <w:styleLink w:val="1111112"/>
    <w:lvl w:ilvl="0">
      <w:start w:val="1"/>
      <w:numFmt w:val="bullet"/>
      <w:pStyle w:val="11"/>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52" w15:restartNumberingAfterBreak="0">
    <w:nsid w:val="213D59AD"/>
    <w:multiLevelType w:val="multilevel"/>
    <w:tmpl w:val="5F70EB14"/>
    <w:styleLink w:val="81Numbered2"/>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3"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4477828"/>
    <w:multiLevelType w:val="hybridMultilevel"/>
    <w:tmpl w:val="AC220AAA"/>
    <w:lvl w:ilvl="0" w:tplc="F7A64DB8">
      <w:start w:val="1"/>
      <w:numFmt w:val="decimal"/>
      <w:pStyle w:val="12"/>
      <w:lvlText w:val="%1."/>
      <w:lvlJc w:val="left"/>
      <w:pPr>
        <w:tabs>
          <w:tab w:val="num" w:pos="567"/>
        </w:tabs>
        <w:ind w:left="567" w:hanging="567"/>
      </w:pPr>
      <w:rPr>
        <w:rFonts w:cs="Times New Roman" w:hint="default"/>
      </w:rPr>
    </w:lvl>
    <w:lvl w:ilvl="1" w:tplc="F37A0F2E" w:tentative="1">
      <w:start w:val="1"/>
      <w:numFmt w:val="lowerLetter"/>
      <w:lvlText w:val="%2."/>
      <w:lvlJc w:val="left"/>
      <w:pPr>
        <w:tabs>
          <w:tab w:val="num" w:pos="1440"/>
        </w:tabs>
        <w:ind w:left="1440" w:hanging="360"/>
      </w:pPr>
      <w:rPr>
        <w:rFonts w:cs="Times New Roman"/>
      </w:rPr>
    </w:lvl>
    <w:lvl w:ilvl="2" w:tplc="98CE8FA0" w:tentative="1">
      <w:start w:val="1"/>
      <w:numFmt w:val="lowerRoman"/>
      <w:lvlText w:val="%3."/>
      <w:lvlJc w:val="right"/>
      <w:pPr>
        <w:tabs>
          <w:tab w:val="num" w:pos="2160"/>
        </w:tabs>
        <w:ind w:left="2160" w:hanging="180"/>
      </w:pPr>
      <w:rPr>
        <w:rFonts w:cs="Times New Roman"/>
      </w:rPr>
    </w:lvl>
    <w:lvl w:ilvl="3" w:tplc="7A78B7CC" w:tentative="1">
      <w:start w:val="1"/>
      <w:numFmt w:val="decimal"/>
      <w:lvlText w:val="%4."/>
      <w:lvlJc w:val="left"/>
      <w:pPr>
        <w:tabs>
          <w:tab w:val="num" w:pos="2880"/>
        </w:tabs>
        <w:ind w:left="2880" w:hanging="360"/>
      </w:pPr>
      <w:rPr>
        <w:rFonts w:cs="Times New Roman"/>
      </w:rPr>
    </w:lvl>
    <w:lvl w:ilvl="4" w:tplc="B65C7C3E" w:tentative="1">
      <w:start w:val="1"/>
      <w:numFmt w:val="lowerLetter"/>
      <w:lvlText w:val="%5."/>
      <w:lvlJc w:val="left"/>
      <w:pPr>
        <w:tabs>
          <w:tab w:val="num" w:pos="3600"/>
        </w:tabs>
        <w:ind w:left="3600" w:hanging="360"/>
      </w:pPr>
      <w:rPr>
        <w:rFonts w:cs="Times New Roman"/>
      </w:rPr>
    </w:lvl>
    <w:lvl w:ilvl="5" w:tplc="DC2E786C" w:tentative="1">
      <w:start w:val="1"/>
      <w:numFmt w:val="lowerRoman"/>
      <w:lvlText w:val="%6."/>
      <w:lvlJc w:val="right"/>
      <w:pPr>
        <w:tabs>
          <w:tab w:val="num" w:pos="4320"/>
        </w:tabs>
        <w:ind w:left="4320" w:hanging="180"/>
      </w:pPr>
      <w:rPr>
        <w:rFonts w:cs="Times New Roman"/>
      </w:rPr>
    </w:lvl>
    <w:lvl w:ilvl="6" w:tplc="49CEDAA8" w:tentative="1">
      <w:start w:val="1"/>
      <w:numFmt w:val="decimal"/>
      <w:lvlText w:val="%7."/>
      <w:lvlJc w:val="left"/>
      <w:pPr>
        <w:tabs>
          <w:tab w:val="num" w:pos="5040"/>
        </w:tabs>
        <w:ind w:left="5040" w:hanging="360"/>
      </w:pPr>
      <w:rPr>
        <w:rFonts w:cs="Times New Roman"/>
      </w:rPr>
    </w:lvl>
    <w:lvl w:ilvl="7" w:tplc="1102EDA8" w:tentative="1">
      <w:start w:val="1"/>
      <w:numFmt w:val="lowerLetter"/>
      <w:lvlText w:val="%8."/>
      <w:lvlJc w:val="left"/>
      <w:pPr>
        <w:tabs>
          <w:tab w:val="num" w:pos="5760"/>
        </w:tabs>
        <w:ind w:left="5760" w:hanging="360"/>
      </w:pPr>
      <w:rPr>
        <w:rFonts w:cs="Times New Roman"/>
      </w:rPr>
    </w:lvl>
    <w:lvl w:ilvl="8" w:tplc="CFCAF7AA" w:tentative="1">
      <w:start w:val="1"/>
      <w:numFmt w:val="lowerRoman"/>
      <w:lvlText w:val="%9."/>
      <w:lvlJc w:val="right"/>
      <w:pPr>
        <w:tabs>
          <w:tab w:val="num" w:pos="6480"/>
        </w:tabs>
        <w:ind w:left="6480" w:hanging="180"/>
      </w:pPr>
      <w:rPr>
        <w:rFonts w:cs="Times New Roman"/>
      </w:rPr>
    </w:lvl>
  </w:abstractNum>
  <w:abstractNum w:abstractNumId="55"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5253091"/>
    <w:multiLevelType w:val="hybridMultilevel"/>
    <w:tmpl w:val="AB046A5C"/>
    <w:styleLink w:val="WW8Num51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26A53495"/>
    <w:multiLevelType w:val="multilevel"/>
    <w:tmpl w:val="6B60C958"/>
    <w:styleLink w:val="61Numbered1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59" w15:restartNumberingAfterBreak="0">
    <w:nsid w:val="28CE187C"/>
    <w:multiLevelType w:val="singleLevel"/>
    <w:tmpl w:val="539C20BE"/>
    <w:lvl w:ilvl="0">
      <w:start w:val="1"/>
      <w:numFmt w:val="lowerLetter"/>
      <w:pStyle w:val="a6"/>
      <w:lvlText w:val="%1)"/>
      <w:lvlJc w:val="left"/>
      <w:pPr>
        <w:ind w:left="720" w:hanging="360"/>
      </w:pPr>
      <w:rPr>
        <w:rFonts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abstractNum>
  <w:abstractNum w:abstractNumId="60" w15:restartNumberingAfterBreak="0">
    <w:nsid w:val="2BA3567E"/>
    <w:multiLevelType w:val="hybridMultilevel"/>
    <w:tmpl w:val="4962BA00"/>
    <w:styleLink w:val="418OutlineNumbering11"/>
    <w:lvl w:ilvl="0" w:tplc="04190001">
      <w:start w:val="1"/>
      <w:numFmt w:val="bullet"/>
      <w:lvlRestart w:val="0"/>
      <w:pStyle w:val="ListB1"/>
      <w:lvlText w:val=""/>
      <w:lvlJc w:val="left"/>
      <w:pPr>
        <w:tabs>
          <w:tab w:val="num" w:pos="1247"/>
        </w:tabs>
        <w:ind w:left="1247" w:hanging="396"/>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62" w15:restartNumberingAfterBreak="0">
    <w:nsid w:val="2E291B79"/>
    <w:multiLevelType w:val="hybridMultilevel"/>
    <w:tmpl w:val="B14E7DAE"/>
    <w:lvl w:ilvl="0" w:tplc="F05A6344">
      <w:start w:val="9"/>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15:restartNumberingAfterBreak="0">
    <w:nsid w:val="2F3367CF"/>
    <w:multiLevelType w:val="hybridMultilevel"/>
    <w:tmpl w:val="741CE076"/>
    <w:lvl w:ilvl="0" w:tplc="15549472">
      <w:start w:val="1"/>
      <w:numFmt w:val="lowerLetter"/>
      <w:pStyle w:val="a7"/>
      <w:lvlText w:val="%1)"/>
      <w:lvlJc w:val="left"/>
      <w:pPr>
        <w:tabs>
          <w:tab w:val="num" w:pos="2931"/>
        </w:tabs>
        <w:ind w:left="2608" w:hanging="397"/>
      </w:pPr>
      <w:rPr>
        <w:rFonts w:cs="Times New Roman" w:hint="default"/>
      </w:rPr>
    </w:lvl>
    <w:lvl w:ilvl="1" w:tplc="449228EE">
      <w:start w:val="1"/>
      <w:numFmt w:val="lowerLetter"/>
      <w:lvlText w:val="%2."/>
      <w:lvlJc w:val="left"/>
      <w:pPr>
        <w:tabs>
          <w:tab w:val="num" w:pos="1440"/>
        </w:tabs>
        <w:ind w:left="1440" w:hanging="360"/>
      </w:pPr>
      <w:rPr>
        <w:rFonts w:cs="Times New Roman"/>
      </w:rPr>
    </w:lvl>
    <w:lvl w:ilvl="2" w:tplc="AD203A5E" w:tentative="1">
      <w:start w:val="1"/>
      <w:numFmt w:val="lowerRoman"/>
      <w:lvlText w:val="%3."/>
      <w:lvlJc w:val="right"/>
      <w:pPr>
        <w:tabs>
          <w:tab w:val="num" w:pos="2160"/>
        </w:tabs>
        <w:ind w:left="2160" w:hanging="180"/>
      </w:pPr>
      <w:rPr>
        <w:rFonts w:cs="Times New Roman"/>
      </w:rPr>
    </w:lvl>
    <w:lvl w:ilvl="3" w:tplc="84B8EBF2" w:tentative="1">
      <w:start w:val="1"/>
      <w:numFmt w:val="decimal"/>
      <w:lvlText w:val="%4."/>
      <w:lvlJc w:val="left"/>
      <w:pPr>
        <w:tabs>
          <w:tab w:val="num" w:pos="2880"/>
        </w:tabs>
        <w:ind w:left="2880" w:hanging="360"/>
      </w:pPr>
      <w:rPr>
        <w:rFonts w:cs="Times New Roman"/>
      </w:rPr>
    </w:lvl>
    <w:lvl w:ilvl="4" w:tplc="6934751E" w:tentative="1">
      <w:start w:val="1"/>
      <w:numFmt w:val="lowerLetter"/>
      <w:lvlText w:val="%5."/>
      <w:lvlJc w:val="left"/>
      <w:pPr>
        <w:tabs>
          <w:tab w:val="num" w:pos="3600"/>
        </w:tabs>
        <w:ind w:left="3600" w:hanging="360"/>
      </w:pPr>
      <w:rPr>
        <w:rFonts w:cs="Times New Roman"/>
      </w:rPr>
    </w:lvl>
    <w:lvl w:ilvl="5" w:tplc="6EA4E2D2" w:tentative="1">
      <w:start w:val="1"/>
      <w:numFmt w:val="lowerRoman"/>
      <w:lvlText w:val="%6."/>
      <w:lvlJc w:val="right"/>
      <w:pPr>
        <w:tabs>
          <w:tab w:val="num" w:pos="4320"/>
        </w:tabs>
        <w:ind w:left="4320" w:hanging="180"/>
      </w:pPr>
      <w:rPr>
        <w:rFonts w:cs="Times New Roman"/>
      </w:rPr>
    </w:lvl>
    <w:lvl w:ilvl="6" w:tplc="13ACEE82" w:tentative="1">
      <w:start w:val="1"/>
      <w:numFmt w:val="decimal"/>
      <w:lvlText w:val="%7."/>
      <w:lvlJc w:val="left"/>
      <w:pPr>
        <w:tabs>
          <w:tab w:val="num" w:pos="5040"/>
        </w:tabs>
        <w:ind w:left="5040" w:hanging="360"/>
      </w:pPr>
      <w:rPr>
        <w:rFonts w:cs="Times New Roman"/>
      </w:rPr>
    </w:lvl>
    <w:lvl w:ilvl="7" w:tplc="77F80352" w:tentative="1">
      <w:start w:val="1"/>
      <w:numFmt w:val="lowerLetter"/>
      <w:lvlText w:val="%8."/>
      <w:lvlJc w:val="left"/>
      <w:pPr>
        <w:tabs>
          <w:tab w:val="num" w:pos="5760"/>
        </w:tabs>
        <w:ind w:left="5760" w:hanging="360"/>
      </w:pPr>
      <w:rPr>
        <w:rFonts w:cs="Times New Roman"/>
      </w:rPr>
    </w:lvl>
    <w:lvl w:ilvl="8" w:tplc="CA78FE16" w:tentative="1">
      <w:start w:val="1"/>
      <w:numFmt w:val="lowerRoman"/>
      <w:lvlText w:val="%9."/>
      <w:lvlJc w:val="right"/>
      <w:pPr>
        <w:tabs>
          <w:tab w:val="num" w:pos="6480"/>
        </w:tabs>
        <w:ind w:left="6480" w:hanging="180"/>
      </w:pPr>
      <w:rPr>
        <w:rFonts w:cs="Times New Roman"/>
      </w:rPr>
    </w:lvl>
  </w:abstractNum>
  <w:abstractNum w:abstractNumId="64" w15:restartNumberingAfterBreak="0">
    <w:nsid w:val="2F68615E"/>
    <w:multiLevelType w:val="hybridMultilevel"/>
    <w:tmpl w:val="01B8632C"/>
    <w:styleLink w:val="415OutlineNumbering11"/>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65" w15:restartNumberingAfterBreak="0">
    <w:nsid w:val="337550EB"/>
    <w:multiLevelType w:val="multilevel"/>
    <w:tmpl w:val="E4E828A6"/>
    <w:styleLink w:val="433OutlineNumbering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33E46A4B"/>
    <w:multiLevelType w:val="hybridMultilevel"/>
    <w:tmpl w:val="0608AC2E"/>
    <w:lvl w:ilvl="0" w:tplc="DCD8C2FC">
      <w:start w:val="5"/>
      <w:numFmt w:val="decimal"/>
      <w:lvlText w:val="5.%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15:restartNumberingAfterBreak="0">
    <w:nsid w:val="349A4654"/>
    <w:multiLevelType w:val="hybridMultilevel"/>
    <w:tmpl w:val="39049B8A"/>
    <w:styleLink w:val="62Numbered11"/>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15:restartNumberingAfterBreak="0">
    <w:nsid w:val="372E27DB"/>
    <w:multiLevelType w:val="multilevel"/>
    <w:tmpl w:val="4B2E874C"/>
    <w:styleLink w:val="110"/>
    <w:lvl w:ilvl="0">
      <w:start w:val="1"/>
      <w:numFmt w:val="decimal"/>
      <w:pStyle w:val="13"/>
      <w:suff w:val="space"/>
      <w:lvlText w:val="Статья %1."/>
      <w:lvlJc w:val="left"/>
      <w:pPr>
        <w:ind w:left="1010" w:hanging="432"/>
      </w:pPr>
      <w:rPr>
        <w:rFonts w:ascii="Times New Roman" w:hAnsi="Times New Roman" w:cs="Times New Roman" w:hint="default"/>
        <w:sz w:val="26"/>
        <w:szCs w:val="26"/>
      </w:rPr>
    </w:lvl>
    <w:lvl w:ilvl="1">
      <w:start w:val="1"/>
      <w:numFmt w:val="decimal"/>
      <w:pStyle w:val="22"/>
      <w:suff w:val="space"/>
      <w:lvlText w:val="%1.%2."/>
      <w:lvlJc w:val="left"/>
      <w:pPr>
        <w:ind w:left="-181" w:firstLine="181"/>
      </w:pPr>
      <w:rPr>
        <w:rFonts w:cs="Times New Roman" w:hint="default"/>
      </w:rPr>
    </w:lvl>
    <w:lvl w:ilvl="2">
      <w:start w:val="1"/>
      <w:numFmt w:val="decimal"/>
      <w:pStyle w:val="32"/>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69" w15:restartNumberingAfterBreak="0">
    <w:nsid w:val="37C5385F"/>
    <w:multiLevelType w:val="multilevel"/>
    <w:tmpl w:val="BFACD516"/>
    <w:styleLink w:val="417OutlineNumbering12"/>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A54E66"/>
    <w:multiLevelType w:val="singleLevel"/>
    <w:tmpl w:val="BF2EDF78"/>
    <w:styleLink w:val="416OutlineNumbering11"/>
    <w:lvl w:ilvl="0">
      <w:start w:val="1"/>
      <w:numFmt w:val="bullet"/>
      <w:pStyle w:val="xl29"/>
      <w:lvlText w:val=""/>
      <w:lvlJc w:val="left"/>
      <w:pPr>
        <w:tabs>
          <w:tab w:val="num" w:pos="1069"/>
        </w:tabs>
        <w:ind w:left="1021" w:hanging="312"/>
      </w:pPr>
      <w:rPr>
        <w:rFonts w:ascii="Symbol" w:hAnsi="Symbol" w:hint="default"/>
        <w:sz w:val="20"/>
      </w:rPr>
    </w:lvl>
  </w:abstractNum>
  <w:abstractNum w:abstractNumId="71" w15:restartNumberingAfterBreak="0">
    <w:nsid w:val="3BFD29BB"/>
    <w:multiLevelType w:val="multilevel"/>
    <w:tmpl w:val="407EB3C0"/>
    <w:styleLink w:val="a8"/>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72" w15:restartNumberingAfterBreak="0">
    <w:nsid w:val="3CE738C8"/>
    <w:multiLevelType w:val="hybridMultilevel"/>
    <w:tmpl w:val="AF0A8A46"/>
    <w:styleLink w:val="23"/>
    <w:lvl w:ilvl="0" w:tplc="328812D0">
      <w:start w:val="1"/>
      <w:numFmt w:val="russianLower"/>
      <w:pStyle w:val="a9"/>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73" w15:restartNumberingAfterBreak="0">
    <w:nsid w:val="3CFA0782"/>
    <w:multiLevelType w:val="hybridMultilevel"/>
    <w:tmpl w:val="8AF211FA"/>
    <w:lvl w:ilvl="0" w:tplc="FFFFFFFF">
      <w:start w:val="1"/>
      <w:numFmt w:val="decimal"/>
      <w:lvlRestart w:val="0"/>
      <w:pStyle w:val="24"/>
      <w:lvlText w:val="%1."/>
      <w:lvlJc w:val="left"/>
      <w:pPr>
        <w:tabs>
          <w:tab w:val="num" w:pos="720"/>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3ED53952"/>
    <w:multiLevelType w:val="multilevel"/>
    <w:tmpl w:val="C47C57A4"/>
    <w:lvl w:ilvl="0">
      <w:start w:val="1"/>
      <w:numFmt w:val="decimal"/>
      <w:pStyle w:val="25"/>
      <w:lvlText w:val="%1."/>
      <w:lvlJc w:val="left"/>
      <w:pPr>
        <w:tabs>
          <w:tab w:val="num" w:pos="360"/>
        </w:tabs>
        <w:ind w:left="360" w:hanging="360"/>
      </w:pPr>
      <w:rPr>
        <w:rFonts w:hint="default"/>
      </w:rPr>
    </w:lvl>
    <w:lvl w:ilvl="1">
      <w:start w:val="1"/>
      <w:numFmt w:val="decimal"/>
      <w:pStyle w:val="33"/>
      <w:lvlText w:val="%1.%2."/>
      <w:lvlJc w:val="left"/>
      <w:pPr>
        <w:tabs>
          <w:tab w:val="num" w:pos="972"/>
        </w:tabs>
        <w:ind w:left="972" w:hanging="432"/>
      </w:pPr>
      <w:rPr>
        <w:rFonts w:hint="default"/>
        <w:b/>
      </w:rPr>
    </w:lvl>
    <w:lvl w:ilvl="2">
      <w:start w:val="1"/>
      <w:numFmt w:val="decimal"/>
      <w:pStyle w:val="aa"/>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3F3B090E"/>
    <w:multiLevelType w:val="hybridMultilevel"/>
    <w:tmpl w:val="73560C08"/>
    <w:styleLink w:val="71Numbered11"/>
    <w:lvl w:ilvl="0" w:tplc="FFFFFFFF">
      <w:start w:val="1"/>
      <w:numFmt w:val="bullet"/>
      <w:pStyle w:val="ab"/>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0942B57"/>
    <w:multiLevelType w:val="singleLevel"/>
    <w:tmpl w:val="12688B8E"/>
    <w:styleLink w:val="111"/>
    <w:lvl w:ilvl="0">
      <w:start w:val="1"/>
      <w:numFmt w:val="bullet"/>
      <w:pStyle w:val="14"/>
      <w:lvlText w:val=""/>
      <w:lvlJc w:val="left"/>
      <w:pPr>
        <w:tabs>
          <w:tab w:val="num" w:pos="1134"/>
        </w:tabs>
        <w:ind w:left="1134" w:hanging="425"/>
      </w:pPr>
      <w:rPr>
        <w:rFonts w:ascii="Symbol" w:hAnsi="Symbol" w:hint="default"/>
        <w:sz w:val="24"/>
      </w:rPr>
    </w:lvl>
  </w:abstractNum>
  <w:abstractNum w:abstractNumId="78" w15:restartNumberingAfterBreak="0">
    <w:nsid w:val="41592B2D"/>
    <w:multiLevelType w:val="multilevel"/>
    <w:tmpl w:val="7B86633C"/>
    <w:styleLink w:val="ac"/>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79" w15:restartNumberingAfterBreak="0">
    <w:nsid w:val="41AD541F"/>
    <w:multiLevelType w:val="multilevel"/>
    <w:tmpl w:val="04190023"/>
    <w:styleLink w:val="ad"/>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0" w15:restartNumberingAfterBreak="0">
    <w:nsid w:val="452440BA"/>
    <w:multiLevelType w:val="hybridMultilevel"/>
    <w:tmpl w:val="2EA491A2"/>
    <w:styleLink w:val="DataReqList1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45330A97"/>
    <w:multiLevelType w:val="multilevel"/>
    <w:tmpl w:val="114015AE"/>
    <w:styleLink w:val="71Numbered2"/>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2" w15:restartNumberingAfterBreak="0">
    <w:nsid w:val="453D70D5"/>
    <w:multiLevelType w:val="singleLevel"/>
    <w:tmpl w:val="C18CBD38"/>
    <w:styleLink w:val="NonFuncReqList2"/>
    <w:lvl w:ilvl="0">
      <w:start w:val="1"/>
      <w:numFmt w:val="bullet"/>
      <w:pStyle w:val="BulletedList1"/>
      <w:lvlText w:val=""/>
      <w:lvlJc w:val="left"/>
      <w:pPr>
        <w:tabs>
          <w:tab w:val="num" w:pos="360"/>
        </w:tabs>
        <w:ind w:left="360" w:hanging="360"/>
      </w:pPr>
      <w:rPr>
        <w:rFonts w:ascii="Symbol" w:hAnsi="Symbol" w:hint="default"/>
      </w:rPr>
    </w:lvl>
  </w:abstractNum>
  <w:abstractNum w:abstractNumId="83" w15:restartNumberingAfterBreak="0">
    <w:nsid w:val="4700065B"/>
    <w:multiLevelType w:val="multilevel"/>
    <w:tmpl w:val="007E5972"/>
    <w:lvl w:ilvl="0">
      <w:start w:val="1"/>
      <w:numFmt w:val="decimal"/>
      <w:pStyle w:val="15"/>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84" w15:restartNumberingAfterBreak="0">
    <w:nsid w:val="4744526A"/>
    <w:multiLevelType w:val="hybridMultilevel"/>
    <w:tmpl w:val="BBA668A6"/>
    <w:styleLink w:val="417OutlineNumbering21"/>
    <w:lvl w:ilvl="0" w:tplc="FFFFFFFF">
      <w:start w:val="1"/>
      <w:numFmt w:val="upperRoman"/>
      <w:pStyle w:val="ae"/>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5" w15:restartNumberingAfterBreak="0">
    <w:nsid w:val="4C4F4606"/>
    <w:multiLevelType w:val="multilevel"/>
    <w:tmpl w:val="F91E9DEE"/>
    <w:lvl w:ilvl="0">
      <w:start w:val="1"/>
      <w:numFmt w:val="decimal"/>
      <w:pStyle w:val="16"/>
      <w:lvlText w:val="%1."/>
      <w:lvlJc w:val="left"/>
      <w:pPr>
        <w:tabs>
          <w:tab w:val="num" w:pos="1429"/>
        </w:tabs>
        <w:ind w:left="1069" w:hanging="360"/>
      </w:pPr>
      <w:rPr>
        <w:rFonts w:ascii="Times New Roman" w:hAnsi="Times New Roman" w:cs="Times New Roman" w:hint="default"/>
        <w:b/>
        <w:i w:val="0"/>
        <w:sz w:val="28"/>
      </w:rPr>
    </w:lvl>
    <w:lvl w:ilvl="1">
      <w:start w:val="1"/>
      <w:numFmt w:val="decimal"/>
      <w:lvlText w:val="%1.%2."/>
      <w:lvlJc w:val="left"/>
      <w:pPr>
        <w:tabs>
          <w:tab w:val="num" w:pos="1843"/>
        </w:tabs>
        <w:ind w:left="1501" w:hanging="432"/>
      </w:pPr>
      <w:rPr>
        <w:rFonts w:ascii="Times New Roman" w:hAnsi="Times New Roman" w:cs="Times New Roman" w:hint="default"/>
        <w:b/>
        <w:i w:val="0"/>
        <w:sz w:val="28"/>
      </w:rPr>
    </w:lvl>
    <w:lvl w:ilvl="2">
      <w:start w:val="1"/>
      <w:numFmt w:val="decimal"/>
      <w:lvlText w:val="%1.%2.%3."/>
      <w:lvlJc w:val="left"/>
      <w:pPr>
        <w:tabs>
          <w:tab w:val="num" w:pos="2430"/>
        </w:tabs>
        <w:ind w:left="1933" w:hanging="504"/>
      </w:pPr>
      <w:rPr>
        <w:rFonts w:cs="Times New Roman" w:hint="default"/>
      </w:rPr>
    </w:lvl>
    <w:lvl w:ilvl="3">
      <w:start w:val="1"/>
      <w:numFmt w:val="decimal"/>
      <w:lvlText w:val="%1.%2.%3.%4."/>
      <w:lvlJc w:val="left"/>
      <w:pPr>
        <w:tabs>
          <w:tab w:val="num" w:pos="4309"/>
        </w:tabs>
        <w:ind w:left="2437" w:hanging="648"/>
      </w:pPr>
      <w:rPr>
        <w:rFonts w:cs="Times New Roman" w:hint="default"/>
      </w:rPr>
    </w:lvl>
    <w:lvl w:ilvl="4">
      <w:start w:val="1"/>
      <w:numFmt w:val="decimal"/>
      <w:lvlText w:val="%1.%2.%3.%4.%5."/>
      <w:lvlJc w:val="left"/>
      <w:pPr>
        <w:tabs>
          <w:tab w:val="num" w:pos="5029"/>
        </w:tabs>
        <w:ind w:left="2941" w:hanging="792"/>
      </w:pPr>
      <w:rPr>
        <w:rFonts w:cs="Times New Roman" w:hint="default"/>
      </w:rPr>
    </w:lvl>
    <w:lvl w:ilvl="5">
      <w:start w:val="1"/>
      <w:numFmt w:val="decimal"/>
      <w:lvlText w:val="%1.%2.%3.%4.%5.%6."/>
      <w:lvlJc w:val="left"/>
      <w:pPr>
        <w:tabs>
          <w:tab w:val="num" w:pos="6109"/>
        </w:tabs>
        <w:ind w:left="3445" w:hanging="936"/>
      </w:pPr>
      <w:rPr>
        <w:rFonts w:cs="Times New Roman" w:hint="default"/>
      </w:rPr>
    </w:lvl>
    <w:lvl w:ilvl="6">
      <w:start w:val="1"/>
      <w:numFmt w:val="decimal"/>
      <w:lvlText w:val="%1.%2.%3.%4.%5.%6.%7."/>
      <w:lvlJc w:val="left"/>
      <w:pPr>
        <w:tabs>
          <w:tab w:val="num" w:pos="6829"/>
        </w:tabs>
        <w:ind w:left="3949" w:hanging="1080"/>
      </w:pPr>
      <w:rPr>
        <w:rFonts w:cs="Times New Roman" w:hint="default"/>
      </w:rPr>
    </w:lvl>
    <w:lvl w:ilvl="7">
      <w:start w:val="1"/>
      <w:numFmt w:val="decimal"/>
      <w:lvlText w:val="%1.%2.%3.%4.%5.%6.%7.%8."/>
      <w:lvlJc w:val="left"/>
      <w:pPr>
        <w:tabs>
          <w:tab w:val="num" w:pos="7909"/>
        </w:tabs>
        <w:ind w:left="4453" w:hanging="1224"/>
      </w:pPr>
      <w:rPr>
        <w:rFonts w:cs="Times New Roman" w:hint="default"/>
      </w:rPr>
    </w:lvl>
    <w:lvl w:ilvl="8">
      <w:start w:val="1"/>
      <w:numFmt w:val="decimal"/>
      <w:lvlText w:val="%1.%2.%3.%4.%5.%6.%7.%8.%9."/>
      <w:lvlJc w:val="left"/>
      <w:pPr>
        <w:tabs>
          <w:tab w:val="num" w:pos="8629"/>
        </w:tabs>
        <w:ind w:left="5029" w:hanging="1440"/>
      </w:pPr>
      <w:rPr>
        <w:rFonts w:cs="Times New Roman" w:hint="default"/>
      </w:rPr>
    </w:lvl>
  </w:abstractNum>
  <w:abstractNum w:abstractNumId="86" w15:restartNumberingAfterBreak="0">
    <w:nsid w:val="4C5E7160"/>
    <w:multiLevelType w:val="multilevel"/>
    <w:tmpl w:val="A36AAE06"/>
    <w:styleLink w:val="WW8Num211"/>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f"/>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7" w15:restartNumberingAfterBreak="0">
    <w:nsid w:val="4D4D5AC3"/>
    <w:multiLevelType w:val="hybridMultilevel"/>
    <w:tmpl w:val="43AEC496"/>
    <w:styleLink w:val="417OutlineNumbering11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DB60B03"/>
    <w:multiLevelType w:val="multilevel"/>
    <w:tmpl w:val="76808440"/>
    <w:styleLink w:val="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7"/>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4DD8252E"/>
    <w:multiLevelType w:val="multilevel"/>
    <w:tmpl w:val="E60CF84C"/>
    <w:styleLink w:val="4110OutlineNumbering2"/>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90" w15:restartNumberingAfterBreak="0">
    <w:nsid w:val="4E2359AA"/>
    <w:multiLevelType w:val="multilevel"/>
    <w:tmpl w:val="A64C3546"/>
    <w:styleLink w:val="415OutlineNumbering2"/>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91" w15:restartNumberingAfterBreak="0">
    <w:nsid w:val="4EB415B3"/>
    <w:multiLevelType w:val="multilevel"/>
    <w:tmpl w:val="0419001D"/>
    <w:styleLink w:val="417OutlineNumber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4F012350"/>
    <w:multiLevelType w:val="multilevel"/>
    <w:tmpl w:val="66B80680"/>
    <w:styleLink w:val="ArticleSection12"/>
    <w:lvl w:ilvl="0">
      <w:start w:val="1"/>
      <w:numFmt w:val="decimal"/>
      <w:pStyle w:val="18"/>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93" w15:restartNumberingAfterBreak="0">
    <w:nsid w:val="4F930A82"/>
    <w:multiLevelType w:val="hybridMultilevel"/>
    <w:tmpl w:val="B5C02D12"/>
    <w:lvl w:ilvl="0" w:tplc="04190001">
      <w:start w:val="1"/>
      <w:numFmt w:val="lowerLetter"/>
      <w:pStyle w:val="42"/>
      <w:lvlText w:val="%1)"/>
      <w:lvlJc w:val="left"/>
      <w:pPr>
        <w:tabs>
          <w:tab w:val="num" w:pos="1814"/>
        </w:tabs>
        <w:ind w:left="1814" w:hanging="396"/>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4" w15:restartNumberingAfterBreak="0">
    <w:nsid w:val="50242B03"/>
    <w:multiLevelType w:val="hybridMultilevel"/>
    <w:tmpl w:val="31A8458C"/>
    <w:lvl w:ilvl="0" w:tplc="6F9C0EB2">
      <w:start w:val="5"/>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5" w15:restartNumberingAfterBreak="0">
    <w:nsid w:val="513B7A6B"/>
    <w:multiLevelType w:val="hybridMultilevel"/>
    <w:tmpl w:val="41C48BEC"/>
    <w:styleLink w:val="WW8Num52"/>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96" w15:restartNumberingAfterBreak="0">
    <w:nsid w:val="5160241B"/>
    <w:multiLevelType w:val="multilevel"/>
    <w:tmpl w:val="24C4BEA0"/>
    <w:lvl w:ilvl="0">
      <w:start w:val="1"/>
      <w:numFmt w:val="decimal"/>
      <w:lvlText w:val="3.%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7" w15:restartNumberingAfterBreak="0">
    <w:nsid w:val="52000D6E"/>
    <w:multiLevelType w:val="multilevel"/>
    <w:tmpl w:val="001C9CB8"/>
    <w:styleLink w:val="418OutlineNumbering2"/>
    <w:lvl w:ilvl="0">
      <w:start w:val="1"/>
      <w:numFmt w:val="bullet"/>
      <w:pStyle w:val="af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98" w15:restartNumberingAfterBreak="0">
    <w:nsid w:val="547A08E8"/>
    <w:multiLevelType w:val="hybridMultilevel"/>
    <w:tmpl w:val="4588E29C"/>
    <w:styleLink w:val="WW8Num22"/>
    <w:lvl w:ilvl="0" w:tplc="1CFEB0E4">
      <w:start w:val="1"/>
      <w:numFmt w:val="decimal"/>
      <w:pStyle w:val="af1"/>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9" w15:restartNumberingAfterBreak="0">
    <w:nsid w:val="54CE1D1F"/>
    <w:multiLevelType w:val="multilevel"/>
    <w:tmpl w:val="471EC57C"/>
    <w:lvl w:ilvl="0">
      <w:start w:val="1"/>
      <w:numFmt w:val="decimal"/>
      <w:lvlText w:val="%1."/>
      <w:lvlJc w:val="left"/>
      <w:pPr>
        <w:ind w:left="1080" w:hanging="360"/>
      </w:pPr>
      <w:rPr>
        <w:rFonts w:hint="default"/>
        <w:color w:val="000000"/>
        <w:sz w:val="24"/>
      </w:rPr>
    </w:lvl>
    <w:lvl w:ilvl="1">
      <w:start w:val="1"/>
      <w:numFmt w:val="decimal"/>
      <w:pStyle w:val="af2"/>
      <w:lvlText w:val="%1.%2."/>
      <w:lvlJc w:val="left"/>
      <w:pPr>
        <w:ind w:left="938" w:hanging="360"/>
      </w:pPr>
      <w:rPr>
        <w:rFonts w:hint="default"/>
        <w:color w:val="000000"/>
      </w:rPr>
    </w:lvl>
    <w:lvl w:ilvl="2">
      <w:start w:val="1"/>
      <w:numFmt w:val="decimal"/>
      <w:lvlText w:val="%1.%2.%3."/>
      <w:lvlJc w:val="left"/>
      <w:pPr>
        <w:ind w:left="1298" w:hanging="720"/>
      </w:pPr>
      <w:rPr>
        <w:rFonts w:hint="default"/>
        <w:color w:val="000000"/>
      </w:rPr>
    </w:lvl>
    <w:lvl w:ilvl="3">
      <w:start w:val="1"/>
      <w:numFmt w:val="decimal"/>
      <w:lvlText w:val="%1.%2.%3.%4."/>
      <w:lvlJc w:val="left"/>
      <w:pPr>
        <w:ind w:left="1298" w:hanging="720"/>
      </w:pPr>
      <w:rPr>
        <w:rFonts w:hint="default"/>
        <w:color w:val="000000"/>
      </w:rPr>
    </w:lvl>
    <w:lvl w:ilvl="4">
      <w:start w:val="1"/>
      <w:numFmt w:val="decimal"/>
      <w:lvlText w:val="%1.%2.%3.%4.%5."/>
      <w:lvlJc w:val="left"/>
      <w:pPr>
        <w:ind w:left="1658" w:hanging="1080"/>
      </w:pPr>
      <w:rPr>
        <w:rFonts w:hint="default"/>
        <w:color w:val="000000"/>
      </w:rPr>
    </w:lvl>
    <w:lvl w:ilvl="5">
      <w:start w:val="1"/>
      <w:numFmt w:val="decimal"/>
      <w:lvlText w:val="%1.%2.%3.%4.%5.%6."/>
      <w:lvlJc w:val="left"/>
      <w:pPr>
        <w:ind w:left="1658" w:hanging="1080"/>
      </w:pPr>
      <w:rPr>
        <w:rFonts w:hint="default"/>
        <w:color w:val="000000"/>
      </w:rPr>
    </w:lvl>
    <w:lvl w:ilvl="6">
      <w:start w:val="1"/>
      <w:numFmt w:val="decimal"/>
      <w:lvlText w:val="%1.%2.%3.%4.%5.%6.%7."/>
      <w:lvlJc w:val="left"/>
      <w:pPr>
        <w:ind w:left="2018" w:hanging="1440"/>
      </w:pPr>
      <w:rPr>
        <w:rFonts w:hint="default"/>
        <w:color w:val="000000"/>
      </w:rPr>
    </w:lvl>
    <w:lvl w:ilvl="7">
      <w:start w:val="1"/>
      <w:numFmt w:val="decimal"/>
      <w:lvlText w:val="%1.%2.%3.%4.%5.%6.%7.%8."/>
      <w:lvlJc w:val="left"/>
      <w:pPr>
        <w:ind w:left="2018" w:hanging="1440"/>
      </w:pPr>
      <w:rPr>
        <w:rFonts w:hint="default"/>
        <w:color w:val="000000"/>
      </w:rPr>
    </w:lvl>
    <w:lvl w:ilvl="8">
      <w:start w:val="1"/>
      <w:numFmt w:val="decimal"/>
      <w:lvlText w:val="%1.%2.%3.%4.%5.%6.%7.%8.%9."/>
      <w:lvlJc w:val="left"/>
      <w:pPr>
        <w:ind w:left="2378" w:hanging="1800"/>
      </w:pPr>
      <w:rPr>
        <w:rFonts w:hint="default"/>
        <w:color w:val="000000"/>
      </w:rPr>
    </w:lvl>
  </w:abstractNum>
  <w:abstractNum w:abstractNumId="100"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6F08E8"/>
    <w:multiLevelType w:val="hybridMultilevel"/>
    <w:tmpl w:val="CFA44004"/>
    <w:lvl w:ilvl="0" w:tplc="72222442">
      <w:start w:val="1"/>
      <w:numFmt w:val="lowerLetter"/>
      <w:pStyle w:val="27"/>
      <w:lvlText w:val="%1)"/>
      <w:lvlJc w:val="left"/>
      <w:pPr>
        <w:tabs>
          <w:tab w:val="num" w:pos="3328"/>
        </w:tabs>
        <w:ind w:left="3005" w:hanging="397"/>
      </w:pPr>
      <w:rPr>
        <w:rFonts w:cs="Times New Roman" w:hint="default"/>
      </w:rPr>
    </w:lvl>
    <w:lvl w:ilvl="1" w:tplc="469C1BEA" w:tentative="1">
      <w:start w:val="1"/>
      <w:numFmt w:val="lowerLetter"/>
      <w:lvlText w:val="%2."/>
      <w:lvlJc w:val="left"/>
      <w:pPr>
        <w:tabs>
          <w:tab w:val="num" w:pos="1440"/>
        </w:tabs>
        <w:ind w:left="1440" w:hanging="360"/>
      </w:pPr>
      <w:rPr>
        <w:rFonts w:cs="Times New Roman"/>
      </w:rPr>
    </w:lvl>
    <w:lvl w:ilvl="2" w:tplc="305805FC" w:tentative="1">
      <w:start w:val="1"/>
      <w:numFmt w:val="lowerRoman"/>
      <w:lvlText w:val="%3."/>
      <w:lvlJc w:val="right"/>
      <w:pPr>
        <w:tabs>
          <w:tab w:val="num" w:pos="2160"/>
        </w:tabs>
        <w:ind w:left="2160" w:hanging="180"/>
      </w:pPr>
      <w:rPr>
        <w:rFonts w:cs="Times New Roman"/>
      </w:rPr>
    </w:lvl>
    <w:lvl w:ilvl="3" w:tplc="DF2E870A" w:tentative="1">
      <w:start w:val="1"/>
      <w:numFmt w:val="decimal"/>
      <w:lvlText w:val="%4."/>
      <w:lvlJc w:val="left"/>
      <w:pPr>
        <w:tabs>
          <w:tab w:val="num" w:pos="2880"/>
        </w:tabs>
        <w:ind w:left="2880" w:hanging="360"/>
      </w:pPr>
      <w:rPr>
        <w:rFonts w:cs="Times New Roman"/>
      </w:rPr>
    </w:lvl>
    <w:lvl w:ilvl="4" w:tplc="F6D036FA" w:tentative="1">
      <w:start w:val="1"/>
      <w:numFmt w:val="lowerLetter"/>
      <w:lvlText w:val="%5."/>
      <w:lvlJc w:val="left"/>
      <w:pPr>
        <w:tabs>
          <w:tab w:val="num" w:pos="3600"/>
        </w:tabs>
        <w:ind w:left="3600" w:hanging="360"/>
      </w:pPr>
      <w:rPr>
        <w:rFonts w:cs="Times New Roman"/>
      </w:rPr>
    </w:lvl>
    <w:lvl w:ilvl="5" w:tplc="64F21AE0" w:tentative="1">
      <w:start w:val="1"/>
      <w:numFmt w:val="lowerRoman"/>
      <w:lvlText w:val="%6."/>
      <w:lvlJc w:val="right"/>
      <w:pPr>
        <w:tabs>
          <w:tab w:val="num" w:pos="4320"/>
        </w:tabs>
        <w:ind w:left="4320" w:hanging="180"/>
      </w:pPr>
      <w:rPr>
        <w:rFonts w:cs="Times New Roman"/>
      </w:rPr>
    </w:lvl>
    <w:lvl w:ilvl="6" w:tplc="8D5A5F90" w:tentative="1">
      <w:start w:val="1"/>
      <w:numFmt w:val="decimal"/>
      <w:lvlText w:val="%7."/>
      <w:lvlJc w:val="left"/>
      <w:pPr>
        <w:tabs>
          <w:tab w:val="num" w:pos="5040"/>
        </w:tabs>
        <w:ind w:left="5040" w:hanging="360"/>
      </w:pPr>
      <w:rPr>
        <w:rFonts w:cs="Times New Roman"/>
      </w:rPr>
    </w:lvl>
    <w:lvl w:ilvl="7" w:tplc="980C87F6" w:tentative="1">
      <w:start w:val="1"/>
      <w:numFmt w:val="lowerLetter"/>
      <w:lvlText w:val="%8."/>
      <w:lvlJc w:val="left"/>
      <w:pPr>
        <w:tabs>
          <w:tab w:val="num" w:pos="5760"/>
        </w:tabs>
        <w:ind w:left="5760" w:hanging="360"/>
      </w:pPr>
      <w:rPr>
        <w:rFonts w:cs="Times New Roman"/>
      </w:rPr>
    </w:lvl>
    <w:lvl w:ilvl="8" w:tplc="8CA4E9A2" w:tentative="1">
      <w:start w:val="1"/>
      <w:numFmt w:val="lowerRoman"/>
      <w:lvlText w:val="%9."/>
      <w:lvlJc w:val="right"/>
      <w:pPr>
        <w:tabs>
          <w:tab w:val="num" w:pos="6480"/>
        </w:tabs>
        <w:ind w:left="6480" w:hanging="180"/>
      </w:pPr>
      <w:rPr>
        <w:rFonts w:cs="Times New Roman"/>
      </w:rPr>
    </w:lvl>
  </w:abstractNum>
  <w:abstractNum w:abstractNumId="103" w15:restartNumberingAfterBreak="0">
    <w:nsid w:val="5FB15646"/>
    <w:multiLevelType w:val="multilevel"/>
    <w:tmpl w:val="F56A9C56"/>
    <w:styleLink w:val="NonFuncReqList1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04" w15:restartNumberingAfterBreak="0">
    <w:nsid w:val="601261BE"/>
    <w:multiLevelType w:val="multilevel"/>
    <w:tmpl w:val="C0D40C3C"/>
    <w:styleLink w:val="112"/>
    <w:lvl w:ilvl="0">
      <w:start w:val="1"/>
      <w:numFmt w:val="decimal"/>
      <w:pStyle w:val="19"/>
      <w:lvlText w:val="%1."/>
      <w:lvlJc w:val="left"/>
      <w:pPr>
        <w:tabs>
          <w:tab w:val="num" w:pos="3621"/>
        </w:tabs>
        <w:ind w:left="3621" w:hanging="360"/>
      </w:pPr>
      <w:rPr>
        <w:rFonts w:cs="Times New Roman"/>
      </w:rPr>
    </w:lvl>
    <w:lvl w:ilvl="1">
      <w:start w:val="1"/>
      <w:numFmt w:val="decimal"/>
      <w:pStyle w:val="af3"/>
      <w:lvlText w:val="%1.%2."/>
      <w:lvlJc w:val="left"/>
      <w:pPr>
        <w:tabs>
          <w:tab w:val="num" w:pos="360"/>
        </w:tabs>
        <w:ind w:left="360" w:hanging="360"/>
      </w:pPr>
      <w:rPr>
        <w:rFonts w:cs="Times New Roman"/>
      </w:rPr>
    </w:lvl>
    <w:lvl w:ilvl="2">
      <w:start w:val="1"/>
      <w:numFmt w:val="decimal"/>
      <w:pStyle w:val="af4"/>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5" w15:restartNumberingAfterBreak="0">
    <w:nsid w:val="61D74310"/>
    <w:multiLevelType w:val="hybridMultilevel"/>
    <w:tmpl w:val="F9B67AA4"/>
    <w:styleLink w:val="113"/>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06"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7" w15:restartNumberingAfterBreak="0">
    <w:nsid w:val="66EC4094"/>
    <w:multiLevelType w:val="singleLevel"/>
    <w:tmpl w:val="1A42A242"/>
    <w:styleLink w:val="28"/>
    <w:lvl w:ilvl="0">
      <w:start w:val="1"/>
      <w:numFmt w:val="decimal"/>
      <w:pStyle w:val="af5"/>
      <w:lvlText w:val="%1)"/>
      <w:lvlJc w:val="left"/>
      <w:pPr>
        <w:tabs>
          <w:tab w:val="num" w:pos="360"/>
        </w:tabs>
        <w:ind w:left="360" w:hanging="360"/>
      </w:pPr>
    </w:lvl>
  </w:abstractNum>
  <w:abstractNum w:abstractNumId="108"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9" w15:restartNumberingAfterBreak="0">
    <w:nsid w:val="68DB64EC"/>
    <w:multiLevelType w:val="multilevel"/>
    <w:tmpl w:val="B9F6A49E"/>
    <w:styleLink w:val="418OutlineNumbering1"/>
    <w:lvl w:ilvl="0">
      <w:numFmt w:val="none"/>
      <w:pStyle w:val="ListN1"/>
      <w:lvlText w:val=""/>
      <w:lvlJc w:val="left"/>
      <w:pPr>
        <w:tabs>
          <w:tab w:val="num" w:pos="360"/>
        </w:tabs>
      </w:pPr>
      <w:rPr>
        <w:rFonts w:cs="Times New Roman"/>
      </w:rPr>
    </w:lvl>
    <w:lvl w:ilvl="1">
      <w:start w:val="1"/>
      <w:numFmt w:val="decimal"/>
      <w:pStyle w:val="ListN2"/>
      <w:lvlText w:val="%1.%2."/>
      <w:lvlJc w:val="left"/>
      <w:pPr>
        <w:tabs>
          <w:tab w:val="num" w:pos="1967"/>
        </w:tabs>
        <w:ind w:left="1644" w:hanging="397"/>
      </w:pPr>
      <w:rPr>
        <w:rFonts w:cs="Times New Roman" w:hint="default"/>
      </w:rPr>
    </w:lvl>
    <w:lvl w:ilvl="2">
      <w:start w:val="1"/>
      <w:numFmt w:val="decimal"/>
      <w:lvlText w:val="%1.%2.%3."/>
      <w:lvlJc w:val="left"/>
      <w:pPr>
        <w:tabs>
          <w:tab w:val="num" w:pos="2347"/>
        </w:tabs>
        <w:ind w:left="2132" w:hanging="505"/>
      </w:pPr>
      <w:rPr>
        <w:rFonts w:cs="Times New Roman" w:hint="default"/>
      </w:rPr>
    </w:lvl>
    <w:lvl w:ilvl="3">
      <w:start w:val="1"/>
      <w:numFmt w:val="decimal"/>
      <w:lvlText w:val="%1.%2.%3.%4."/>
      <w:lvlJc w:val="left"/>
      <w:pPr>
        <w:tabs>
          <w:tab w:val="num" w:pos="3067"/>
        </w:tabs>
        <w:ind w:left="2636" w:hanging="652"/>
      </w:pPr>
      <w:rPr>
        <w:rFonts w:cs="Times New Roman" w:hint="default"/>
      </w:rPr>
    </w:lvl>
    <w:lvl w:ilvl="4">
      <w:start w:val="1"/>
      <w:numFmt w:val="decimal"/>
      <w:lvlText w:val="%1.%2.%3.%4.%5."/>
      <w:lvlJc w:val="left"/>
      <w:pPr>
        <w:tabs>
          <w:tab w:val="num" w:pos="3424"/>
        </w:tabs>
        <w:ind w:left="3141" w:hanging="794"/>
      </w:pPr>
      <w:rPr>
        <w:rFonts w:cs="Times New Roman" w:hint="default"/>
      </w:rPr>
    </w:lvl>
    <w:lvl w:ilvl="5">
      <w:start w:val="1"/>
      <w:numFmt w:val="decimal"/>
      <w:lvlText w:val="%1.%2.%3.%4.%5.%6."/>
      <w:lvlJc w:val="left"/>
      <w:pPr>
        <w:tabs>
          <w:tab w:val="num" w:pos="4144"/>
        </w:tabs>
        <w:ind w:left="3640" w:hanging="936"/>
      </w:pPr>
      <w:rPr>
        <w:rFonts w:cs="Times New Roman" w:hint="default"/>
      </w:rPr>
    </w:lvl>
    <w:lvl w:ilvl="6">
      <w:start w:val="1"/>
      <w:numFmt w:val="decimal"/>
      <w:lvlText w:val="%1.%2.%3.%4.%5.%6.%7."/>
      <w:lvlJc w:val="left"/>
      <w:pPr>
        <w:tabs>
          <w:tab w:val="num" w:pos="4507"/>
        </w:tabs>
        <w:ind w:left="4144" w:hanging="1077"/>
      </w:pPr>
      <w:rPr>
        <w:rFonts w:cs="Times New Roman" w:hint="default"/>
      </w:rPr>
    </w:lvl>
    <w:lvl w:ilvl="7">
      <w:start w:val="1"/>
      <w:numFmt w:val="decimal"/>
      <w:lvlText w:val="%1.%2.%3.%4.%5.%6.%7.%8."/>
      <w:lvlJc w:val="left"/>
      <w:pPr>
        <w:tabs>
          <w:tab w:val="num" w:pos="5227"/>
        </w:tabs>
        <w:ind w:left="4649" w:hanging="1225"/>
      </w:pPr>
      <w:rPr>
        <w:rFonts w:cs="Times New Roman" w:hint="default"/>
      </w:rPr>
    </w:lvl>
    <w:lvl w:ilvl="8">
      <w:start w:val="1"/>
      <w:numFmt w:val="decimal"/>
      <w:lvlText w:val="%1.%2.%3.%4.%5.%6.%7.%8.%9."/>
      <w:lvlJc w:val="left"/>
      <w:pPr>
        <w:tabs>
          <w:tab w:val="num" w:pos="5584"/>
        </w:tabs>
        <w:ind w:left="5227" w:hanging="1440"/>
      </w:pPr>
      <w:rPr>
        <w:rFonts w:cs="Times New Roman" w:hint="default"/>
      </w:rPr>
    </w:lvl>
  </w:abstractNum>
  <w:abstractNum w:abstractNumId="110" w15:restartNumberingAfterBreak="0">
    <w:nsid w:val="69C20DF5"/>
    <w:multiLevelType w:val="singleLevel"/>
    <w:tmpl w:val="678CEAC6"/>
    <w:styleLink w:val="11111111"/>
    <w:lvl w:ilvl="0">
      <w:start w:val="1"/>
      <w:numFmt w:val="bullet"/>
      <w:pStyle w:val="Bullet"/>
      <w:lvlText w:val=""/>
      <w:lvlJc w:val="left"/>
      <w:pPr>
        <w:tabs>
          <w:tab w:val="num" w:pos="360"/>
        </w:tabs>
        <w:ind w:left="360" w:hanging="360"/>
      </w:pPr>
      <w:rPr>
        <w:rFonts w:ascii="Wingdings" w:hAnsi="Wingdings" w:hint="default"/>
      </w:rPr>
    </w:lvl>
  </w:abstractNum>
  <w:abstractNum w:abstractNumId="111" w15:restartNumberingAfterBreak="0">
    <w:nsid w:val="6C746A32"/>
    <w:multiLevelType w:val="multilevel"/>
    <w:tmpl w:val="4ECE97E8"/>
    <w:styleLink w:val="29"/>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CF70BC1"/>
    <w:multiLevelType w:val="multilevel"/>
    <w:tmpl w:val="BA1C539E"/>
    <w:lvl w:ilvl="0">
      <w:start w:val="1"/>
      <w:numFmt w:val="decimal"/>
      <w:pStyle w:val="1a"/>
      <w:lvlText w:val="%1."/>
      <w:lvlJc w:val="left"/>
      <w:pPr>
        <w:tabs>
          <w:tab w:val="num" w:pos="432"/>
        </w:tabs>
        <w:ind w:left="432" w:hanging="432"/>
      </w:pPr>
      <w:rPr>
        <w:rFonts w:hint="default"/>
      </w:rPr>
    </w:lvl>
    <w:lvl w:ilvl="1">
      <w:start w:val="1"/>
      <w:numFmt w:val="decimal"/>
      <w:pStyle w:val="2a"/>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F2F2AB8"/>
    <w:multiLevelType w:val="hybridMultilevel"/>
    <w:tmpl w:val="23F48F5A"/>
    <w:name w:val="WW8Num452"/>
    <w:lvl w:ilvl="0" w:tplc="3D763DA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EB20EA0C">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0C33AE6"/>
    <w:multiLevelType w:val="multilevel"/>
    <w:tmpl w:val="0419001F"/>
    <w:styleLink w:val="416OutlineNumbering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71767C43"/>
    <w:multiLevelType w:val="hybridMultilevel"/>
    <w:tmpl w:val="561CC96A"/>
    <w:styleLink w:val="4110OutlineNumbering1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16" w15:restartNumberingAfterBreak="0">
    <w:nsid w:val="71CE2D46"/>
    <w:multiLevelType w:val="multilevel"/>
    <w:tmpl w:val="BDEA6FC6"/>
    <w:styleLink w:val="62Numbered2"/>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17"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8"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19" w15:restartNumberingAfterBreak="0">
    <w:nsid w:val="741B7194"/>
    <w:multiLevelType w:val="multilevel"/>
    <w:tmpl w:val="0B5C0434"/>
    <w:styleLink w:val="2b"/>
    <w:lvl w:ilvl="0">
      <w:start w:val="1"/>
      <w:numFmt w:val="upperRoman"/>
      <w:lvlText w:val="ЧАСТЬ %1."/>
      <w:lvlJc w:val="left"/>
      <w:pPr>
        <w:tabs>
          <w:tab w:val="num" w:pos="2160"/>
        </w:tabs>
        <w:ind w:left="720" w:hanging="720"/>
      </w:pPr>
      <w:rPr>
        <w:rFonts w:hint="default"/>
        <w:sz w:val="40"/>
        <w:szCs w:val="40"/>
      </w:rPr>
    </w:lvl>
    <w:lvl w:ilvl="1">
      <w:start w:val="1"/>
      <w:numFmt w:val="decimal"/>
      <w:pStyle w:val="3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75E26D5"/>
    <w:multiLevelType w:val="hybridMultilevel"/>
    <w:tmpl w:val="AC547DD8"/>
    <w:lvl w:ilvl="0" w:tplc="B12A13D4">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82A2F09"/>
    <w:multiLevelType w:val="multilevel"/>
    <w:tmpl w:val="99F4A088"/>
    <w:styleLink w:val="114"/>
    <w:lvl w:ilvl="0">
      <w:start w:val="1"/>
      <w:numFmt w:val="decimal"/>
      <w:pStyle w:val="36"/>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2" w15:restartNumberingAfterBreak="0">
    <w:nsid w:val="787F0326"/>
    <w:multiLevelType w:val="hybridMultilevel"/>
    <w:tmpl w:val="FC0053F2"/>
    <w:styleLink w:val="1ai11"/>
    <w:lvl w:ilvl="0" w:tplc="2AC64A1C">
      <w:start w:val="1"/>
      <w:numFmt w:val="bullet"/>
      <w:pStyle w:val="af6"/>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95B623D"/>
    <w:multiLevelType w:val="singleLevel"/>
    <w:tmpl w:val="4D72A712"/>
    <w:lvl w:ilvl="0">
      <w:start w:val="1"/>
      <w:numFmt w:val="bullet"/>
      <w:pStyle w:val="af7"/>
      <w:lvlText w:val=""/>
      <w:lvlJc w:val="left"/>
      <w:pPr>
        <w:tabs>
          <w:tab w:val="num" w:pos="1418"/>
        </w:tabs>
        <w:ind w:left="1418" w:hanging="397"/>
      </w:pPr>
      <w:rPr>
        <w:rFonts w:ascii="Symbol" w:hAnsi="Symbol" w:hint="default"/>
      </w:rPr>
    </w:lvl>
  </w:abstractNum>
  <w:abstractNum w:abstractNumId="124" w15:restartNumberingAfterBreak="0">
    <w:nsid w:val="79E6488C"/>
    <w:multiLevelType w:val="multilevel"/>
    <w:tmpl w:val="27D0DBC4"/>
    <w:lvl w:ilvl="0">
      <w:start w:val="1"/>
      <w:numFmt w:val="decimal"/>
      <w:pStyle w:val="2c"/>
      <w:lvlText w:val="%1."/>
      <w:lvlJc w:val="left"/>
      <w:pPr>
        <w:ind w:left="1080" w:hanging="540"/>
      </w:pPr>
      <w:rPr>
        <w:rFonts w:cs="Times New Roman" w:hint="default"/>
      </w:rPr>
    </w:lvl>
    <w:lvl w:ilvl="1">
      <w:start w:val="5"/>
      <w:numFmt w:val="decimal"/>
      <w:pStyle w:val="2c"/>
      <w:lvlText w:val="%1.%2."/>
      <w:lvlJc w:val="left"/>
      <w:pPr>
        <w:ind w:left="1440" w:hanging="54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42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00" w:hanging="1440"/>
      </w:pPr>
      <w:rPr>
        <w:rFonts w:cs="Times New Roman" w:hint="default"/>
      </w:rPr>
    </w:lvl>
    <w:lvl w:ilvl="8">
      <w:start w:val="1"/>
      <w:numFmt w:val="decimal"/>
      <w:lvlText w:val="%1.%2.%3.%4.%5.%6.%7.%8.%9."/>
      <w:lvlJc w:val="left"/>
      <w:pPr>
        <w:ind w:left="5220" w:hanging="1800"/>
      </w:pPr>
      <w:rPr>
        <w:rFonts w:cs="Times New Roman" w:hint="default"/>
      </w:rPr>
    </w:lvl>
  </w:abstractNum>
  <w:abstractNum w:abstractNumId="125"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7ABA0693"/>
    <w:multiLevelType w:val="multilevel"/>
    <w:tmpl w:val="33827BBA"/>
    <w:styleLink w:val="433OutlineNumbering2"/>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7" w15:restartNumberingAfterBreak="0">
    <w:nsid w:val="7CC73CB6"/>
    <w:multiLevelType w:val="multilevel"/>
    <w:tmpl w:val="7712886E"/>
    <w:lvl w:ilvl="0">
      <w:start w:val="3"/>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8" w15:restartNumberingAfterBreak="0">
    <w:nsid w:val="7D50392E"/>
    <w:multiLevelType w:val="hybridMultilevel"/>
    <w:tmpl w:val="A73ACCCC"/>
    <w:lvl w:ilvl="0" w:tplc="51940E32">
      <w:start w:val="1"/>
      <w:numFmt w:val="decimal"/>
      <w:lvlText w:val="5.%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ED04895"/>
    <w:multiLevelType w:val="multilevel"/>
    <w:tmpl w:val="596CFB82"/>
    <w:styleLink w:val="61Numbered2"/>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9"/>
  </w:num>
  <w:num w:numId="2">
    <w:abstractNumId w:val="10"/>
  </w:num>
  <w:num w:numId="3">
    <w:abstractNumId w:val="99"/>
  </w:num>
  <w:num w:numId="4">
    <w:abstractNumId w:val="2"/>
  </w:num>
  <w:num w:numId="5">
    <w:abstractNumId w:val="112"/>
  </w:num>
  <w:num w:numId="6">
    <w:abstractNumId w:val="6"/>
  </w:num>
  <w:num w:numId="7">
    <w:abstractNumId w:val="5"/>
  </w:num>
  <w:num w:numId="8">
    <w:abstractNumId w:val="4"/>
  </w:num>
  <w:num w:numId="9">
    <w:abstractNumId w:val="3"/>
  </w:num>
  <w:num w:numId="10">
    <w:abstractNumId w:val="7"/>
  </w:num>
  <w:num w:numId="11">
    <w:abstractNumId w:val="1"/>
  </w:num>
  <w:num w:numId="12">
    <w:abstractNumId w:val="0"/>
  </w:num>
  <w:num w:numId="13">
    <w:abstractNumId w:val="119"/>
  </w:num>
  <w:num w:numId="14">
    <w:abstractNumId w:val="49"/>
  </w:num>
  <w:num w:numId="15">
    <w:abstractNumId w:val="74"/>
  </w:num>
  <w:num w:numId="16">
    <w:abstractNumId w:val="88"/>
  </w:num>
  <w:num w:numId="17">
    <w:abstractNumId w:val="72"/>
  </w:num>
  <w:num w:numId="18">
    <w:abstractNumId w:val="107"/>
  </w:num>
  <w:num w:numId="19">
    <w:abstractNumId w:val="78"/>
  </w:num>
  <w:num w:numId="20">
    <w:abstractNumId w:val="98"/>
  </w:num>
  <w:num w:numId="21">
    <w:abstractNumId w:val="95"/>
  </w:num>
  <w:num w:numId="22">
    <w:abstractNumId w:val="45"/>
  </w:num>
  <w:num w:numId="23">
    <w:abstractNumId w:val="24"/>
  </w:num>
  <w:num w:numId="24">
    <w:abstractNumId w:val="71"/>
  </w:num>
  <w:num w:numId="25">
    <w:abstractNumId w:val="92"/>
  </w:num>
  <w:num w:numId="26">
    <w:abstractNumId w:val="125"/>
  </w:num>
  <w:num w:numId="27">
    <w:abstractNumId w:val="29"/>
  </w:num>
  <w:num w:numId="28">
    <w:abstractNumId w:val="25"/>
  </w:num>
  <w:num w:numId="29">
    <w:abstractNumId w:val="19"/>
  </w:num>
  <w:num w:numId="30">
    <w:abstractNumId w:val="82"/>
  </w:num>
  <w:num w:numId="31">
    <w:abstractNumId w:val="51"/>
  </w:num>
  <w:num w:numId="3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89"/>
  </w:num>
  <w:num w:numId="36">
    <w:abstractNumId w:val="90"/>
  </w:num>
  <w:num w:numId="37">
    <w:abstractNumId w:val="114"/>
  </w:num>
  <w:num w:numId="38">
    <w:abstractNumId w:val="91"/>
  </w:num>
  <w:num w:numId="39">
    <w:abstractNumId w:val="126"/>
  </w:num>
  <w:num w:numId="40">
    <w:abstractNumId w:val="129"/>
  </w:num>
  <w:num w:numId="41">
    <w:abstractNumId w:val="116"/>
  </w:num>
  <w:num w:numId="42">
    <w:abstractNumId w:val="81"/>
  </w:num>
  <w:num w:numId="43">
    <w:abstractNumId w:val="52"/>
  </w:num>
  <w:num w:numId="44">
    <w:abstractNumId w:val="58"/>
  </w:num>
  <w:num w:numId="45">
    <w:abstractNumId w:val="117"/>
  </w:num>
  <w:num w:numId="46">
    <w:abstractNumId w:val="108"/>
  </w:num>
  <w:num w:numId="47">
    <w:abstractNumId w:val="76"/>
  </w:num>
  <w:num w:numId="48">
    <w:abstractNumId w:val="111"/>
  </w:num>
  <w:num w:numId="49">
    <w:abstractNumId w:val="37"/>
  </w:num>
  <w:num w:numId="50">
    <w:abstractNumId w:val="69"/>
  </w:num>
  <w:num w:numId="51">
    <w:abstractNumId w:val="53"/>
  </w:num>
  <w:num w:numId="52">
    <w:abstractNumId w:val="34"/>
  </w:num>
  <w:num w:numId="53">
    <w:abstractNumId w:val="106"/>
  </w:num>
  <w:num w:numId="54">
    <w:abstractNumId w:val="79"/>
  </w:num>
  <w:num w:numId="55">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6">
    <w:abstractNumId w:val="100"/>
  </w:num>
  <w:num w:numId="57">
    <w:abstractNumId w:val="61"/>
  </w:num>
  <w:num w:numId="58">
    <w:abstractNumId w:val="40"/>
  </w:num>
  <w:num w:numId="59">
    <w:abstractNumId w:val="30"/>
  </w:num>
  <w:num w:numId="60">
    <w:abstractNumId w:val="23"/>
  </w:num>
  <w:num w:numId="61">
    <w:abstractNumId w:val="42"/>
  </w:num>
  <w:num w:numId="62">
    <w:abstractNumId w:val="36"/>
  </w:num>
  <w:num w:numId="63">
    <w:abstractNumId w:val="55"/>
  </w:num>
  <w:num w:numId="64">
    <w:abstractNumId w:val="48"/>
  </w:num>
  <w:num w:numId="65">
    <w:abstractNumId w:val="101"/>
  </w:num>
  <w:num w:numId="66">
    <w:abstractNumId w:val="32"/>
  </w:num>
  <w:num w:numId="67">
    <w:abstractNumId w:val="121"/>
  </w:num>
  <w:num w:numId="68">
    <w:abstractNumId w:val="38"/>
  </w:num>
  <w:num w:numId="69">
    <w:abstractNumId w:val="27"/>
  </w:num>
  <w:num w:numId="70">
    <w:abstractNumId w:val="56"/>
  </w:num>
  <w:num w:numId="71">
    <w:abstractNumId w:val="50"/>
  </w:num>
  <w:num w:numId="72">
    <w:abstractNumId w:val="77"/>
  </w:num>
  <w:num w:numId="73">
    <w:abstractNumId w:val="70"/>
  </w:num>
  <w:num w:numId="74">
    <w:abstractNumId w:val="84"/>
  </w:num>
  <w:num w:numId="75">
    <w:abstractNumId w:val="68"/>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num>
  <w:num w:numId="79">
    <w:abstractNumId w:val="64"/>
  </w:num>
  <w:num w:numId="80">
    <w:abstractNumId w:val="80"/>
  </w:num>
  <w:num w:numId="81">
    <w:abstractNumId w:val="103"/>
  </w:num>
  <w:num w:numId="82">
    <w:abstractNumId w:val="122"/>
  </w:num>
  <w:num w:numId="83">
    <w:abstractNumId w:val="87"/>
  </w:num>
  <w:num w:numId="84">
    <w:abstractNumId w:val="57"/>
  </w:num>
  <w:num w:numId="85">
    <w:abstractNumId w:val="75"/>
  </w:num>
  <w:num w:numId="86">
    <w:abstractNumId w:val="110"/>
  </w:num>
  <w:num w:numId="87">
    <w:abstractNumId w:val="115"/>
  </w:num>
  <w:num w:numId="88">
    <w:abstractNumId w:val="65"/>
  </w:num>
  <w:num w:numId="89">
    <w:abstractNumId w:val="86"/>
  </w:num>
  <w:num w:numId="90">
    <w:abstractNumId w:val="60"/>
  </w:num>
  <w:num w:numId="91">
    <w:abstractNumId w:val="41"/>
  </w:num>
  <w:num w:numId="92">
    <w:abstractNumId w:val="109"/>
  </w:num>
  <w:num w:numId="93">
    <w:abstractNumId w:val="44"/>
  </w:num>
  <w:num w:numId="94">
    <w:abstractNumId w:val="93"/>
  </w:num>
  <w:num w:numId="95">
    <w:abstractNumId w:val="33"/>
  </w:num>
  <w:num w:numId="96">
    <w:abstractNumId w:val="102"/>
  </w:num>
  <w:num w:numId="97">
    <w:abstractNumId w:val="43"/>
  </w:num>
  <w:num w:numId="98">
    <w:abstractNumId w:val="63"/>
  </w:num>
  <w:num w:numId="99">
    <w:abstractNumId w:val="73"/>
  </w:num>
  <w:num w:numId="100">
    <w:abstractNumId w:val="123"/>
  </w:num>
  <w:num w:numId="101">
    <w:abstractNumId w:val="54"/>
  </w:num>
  <w:num w:numId="102">
    <w:abstractNumId w:val="31"/>
  </w:num>
  <w:num w:numId="103">
    <w:abstractNumId w:val="39"/>
  </w:num>
  <w:num w:numId="104">
    <w:abstractNumId w:val="85"/>
  </w:num>
  <w:num w:numId="105">
    <w:abstractNumId w:val="83"/>
  </w:num>
  <w:num w:numId="106">
    <w:abstractNumId w:val="21"/>
  </w:num>
  <w:num w:numId="107">
    <w:abstractNumId w:val="124"/>
  </w:num>
  <w:num w:numId="108">
    <w:abstractNumId w:val="47"/>
  </w:num>
  <w:num w:numId="109">
    <w:abstractNumId w:val="118"/>
  </w:num>
  <w:num w:numId="110">
    <w:abstractNumId w:val="35"/>
  </w:num>
  <w:num w:numId="111">
    <w:abstractNumId w:val="67"/>
  </w:num>
  <w:num w:numId="112">
    <w:abstractNumId w:val="97"/>
  </w:num>
  <w:num w:numId="113">
    <w:abstractNumId w:val="104"/>
  </w:num>
  <w:num w:numId="114">
    <w:abstractNumId w:val="59"/>
  </w:num>
  <w:num w:numId="115">
    <w:abstractNumId w:val="127"/>
  </w:num>
  <w:num w:numId="116">
    <w:abstractNumId w:val="94"/>
  </w:num>
  <w:num w:numId="117">
    <w:abstractNumId w:val="20"/>
  </w:num>
  <w:num w:numId="118">
    <w:abstractNumId w:val="62"/>
  </w:num>
  <w:num w:numId="119">
    <w:abstractNumId w:val="120"/>
  </w:num>
  <w:num w:numId="120">
    <w:abstractNumId w:val="66"/>
  </w:num>
  <w:num w:numId="121">
    <w:abstractNumId w:val="128"/>
  </w:num>
  <w:num w:numId="122">
    <w:abstractNumId w:val="96"/>
  </w:num>
  <w:num w:numId="123">
    <w:abstractNumId w:val="2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f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7C2FEA"/>
    <w:rsid w:val="00000419"/>
    <w:rsid w:val="0000122D"/>
    <w:rsid w:val="00001CB8"/>
    <w:rsid w:val="00001D90"/>
    <w:rsid w:val="00002D9E"/>
    <w:rsid w:val="00002DA0"/>
    <w:rsid w:val="00002EFF"/>
    <w:rsid w:val="00003A42"/>
    <w:rsid w:val="00004141"/>
    <w:rsid w:val="000056C8"/>
    <w:rsid w:val="00007ADC"/>
    <w:rsid w:val="00007CC7"/>
    <w:rsid w:val="00007EC1"/>
    <w:rsid w:val="0001020A"/>
    <w:rsid w:val="00010C43"/>
    <w:rsid w:val="00011D34"/>
    <w:rsid w:val="00014177"/>
    <w:rsid w:val="000142C4"/>
    <w:rsid w:val="00015334"/>
    <w:rsid w:val="00015AFF"/>
    <w:rsid w:val="00015EC6"/>
    <w:rsid w:val="00015FFA"/>
    <w:rsid w:val="0001603E"/>
    <w:rsid w:val="00016B52"/>
    <w:rsid w:val="0001717B"/>
    <w:rsid w:val="0001737D"/>
    <w:rsid w:val="000176B6"/>
    <w:rsid w:val="0001796F"/>
    <w:rsid w:val="000206CE"/>
    <w:rsid w:val="00021F7F"/>
    <w:rsid w:val="00022064"/>
    <w:rsid w:val="0002310D"/>
    <w:rsid w:val="00023B19"/>
    <w:rsid w:val="00024917"/>
    <w:rsid w:val="00024ACB"/>
    <w:rsid w:val="00024E77"/>
    <w:rsid w:val="000255A5"/>
    <w:rsid w:val="00025FF8"/>
    <w:rsid w:val="00026572"/>
    <w:rsid w:val="00026D76"/>
    <w:rsid w:val="00031530"/>
    <w:rsid w:val="000320EC"/>
    <w:rsid w:val="00032B8C"/>
    <w:rsid w:val="00033063"/>
    <w:rsid w:val="000339F6"/>
    <w:rsid w:val="00034A48"/>
    <w:rsid w:val="00034C36"/>
    <w:rsid w:val="000350B1"/>
    <w:rsid w:val="00035AD6"/>
    <w:rsid w:val="00035B36"/>
    <w:rsid w:val="00035FA7"/>
    <w:rsid w:val="000360CB"/>
    <w:rsid w:val="0003649D"/>
    <w:rsid w:val="0003663C"/>
    <w:rsid w:val="00036DA7"/>
    <w:rsid w:val="00037103"/>
    <w:rsid w:val="00037BBA"/>
    <w:rsid w:val="00037D4A"/>
    <w:rsid w:val="00037DC2"/>
    <w:rsid w:val="000402D3"/>
    <w:rsid w:val="000403FE"/>
    <w:rsid w:val="00040FC0"/>
    <w:rsid w:val="000410B5"/>
    <w:rsid w:val="0004159D"/>
    <w:rsid w:val="00042588"/>
    <w:rsid w:val="00042848"/>
    <w:rsid w:val="000429CC"/>
    <w:rsid w:val="00043593"/>
    <w:rsid w:val="0004381E"/>
    <w:rsid w:val="00043A21"/>
    <w:rsid w:val="00043A25"/>
    <w:rsid w:val="000442D8"/>
    <w:rsid w:val="0004441F"/>
    <w:rsid w:val="00044701"/>
    <w:rsid w:val="00044E28"/>
    <w:rsid w:val="000450BD"/>
    <w:rsid w:val="000459B1"/>
    <w:rsid w:val="00045CCB"/>
    <w:rsid w:val="000460CC"/>
    <w:rsid w:val="00046728"/>
    <w:rsid w:val="00046FA7"/>
    <w:rsid w:val="00047EF5"/>
    <w:rsid w:val="00050027"/>
    <w:rsid w:val="0005005E"/>
    <w:rsid w:val="00050E2D"/>
    <w:rsid w:val="00050E35"/>
    <w:rsid w:val="0005114C"/>
    <w:rsid w:val="00051785"/>
    <w:rsid w:val="00051C23"/>
    <w:rsid w:val="000527EB"/>
    <w:rsid w:val="000530B1"/>
    <w:rsid w:val="000539A7"/>
    <w:rsid w:val="00053C4D"/>
    <w:rsid w:val="00053CAD"/>
    <w:rsid w:val="00053F9D"/>
    <w:rsid w:val="0005477E"/>
    <w:rsid w:val="000549D2"/>
    <w:rsid w:val="00055609"/>
    <w:rsid w:val="00056440"/>
    <w:rsid w:val="00056C49"/>
    <w:rsid w:val="0005742E"/>
    <w:rsid w:val="0005760B"/>
    <w:rsid w:val="0006076D"/>
    <w:rsid w:val="00062ABE"/>
    <w:rsid w:val="000634B3"/>
    <w:rsid w:val="0006352B"/>
    <w:rsid w:val="0006387A"/>
    <w:rsid w:val="00064208"/>
    <w:rsid w:val="000644DC"/>
    <w:rsid w:val="00064CD0"/>
    <w:rsid w:val="000652D8"/>
    <w:rsid w:val="0006654B"/>
    <w:rsid w:val="00066735"/>
    <w:rsid w:val="00066B2C"/>
    <w:rsid w:val="00066E59"/>
    <w:rsid w:val="00067254"/>
    <w:rsid w:val="000675C1"/>
    <w:rsid w:val="00067A99"/>
    <w:rsid w:val="0007066D"/>
    <w:rsid w:val="00070F66"/>
    <w:rsid w:val="00070F9C"/>
    <w:rsid w:val="00071695"/>
    <w:rsid w:val="0007189F"/>
    <w:rsid w:val="00072A21"/>
    <w:rsid w:val="00073A18"/>
    <w:rsid w:val="00073C10"/>
    <w:rsid w:val="00075903"/>
    <w:rsid w:val="000761FE"/>
    <w:rsid w:val="00076D7A"/>
    <w:rsid w:val="00076ECE"/>
    <w:rsid w:val="000771BD"/>
    <w:rsid w:val="00077224"/>
    <w:rsid w:val="00077B60"/>
    <w:rsid w:val="00077BD2"/>
    <w:rsid w:val="00080B0B"/>
    <w:rsid w:val="00081355"/>
    <w:rsid w:val="00081A78"/>
    <w:rsid w:val="00082552"/>
    <w:rsid w:val="00082B96"/>
    <w:rsid w:val="00082DDC"/>
    <w:rsid w:val="00083DA4"/>
    <w:rsid w:val="000848AE"/>
    <w:rsid w:val="00085F21"/>
    <w:rsid w:val="000869E9"/>
    <w:rsid w:val="00086A1A"/>
    <w:rsid w:val="000873D5"/>
    <w:rsid w:val="00087700"/>
    <w:rsid w:val="00087770"/>
    <w:rsid w:val="00087980"/>
    <w:rsid w:val="00087BDA"/>
    <w:rsid w:val="00087D74"/>
    <w:rsid w:val="000903DE"/>
    <w:rsid w:val="00090443"/>
    <w:rsid w:val="00090BA4"/>
    <w:rsid w:val="00091767"/>
    <w:rsid w:val="00092766"/>
    <w:rsid w:val="00092F00"/>
    <w:rsid w:val="00092FC6"/>
    <w:rsid w:val="00093B8F"/>
    <w:rsid w:val="0009415E"/>
    <w:rsid w:val="000946E5"/>
    <w:rsid w:val="000948F9"/>
    <w:rsid w:val="000949B8"/>
    <w:rsid w:val="00094D0A"/>
    <w:rsid w:val="000955FA"/>
    <w:rsid w:val="00095978"/>
    <w:rsid w:val="000968BB"/>
    <w:rsid w:val="00096F33"/>
    <w:rsid w:val="00097674"/>
    <w:rsid w:val="00097A4E"/>
    <w:rsid w:val="000A09D9"/>
    <w:rsid w:val="000A09F0"/>
    <w:rsid w:val="000A0A23"/>
    <w:rsid w:val="000A3318"/>
    <w:rsid w:val="000A35B3"/>
    <w:rsid w:val="000A39FF"/>
    <w:rsid w:val="000A3C00"/>
    <w:rsid w:val="000A3DFD"/>
    <w:rsid w:val="000A3F91"/>
    <w:rsid w:val="000A4491"/>
    <w:rsid w:val="000A44A7"/>
    <w:rsid w:val="000A496B"/>
    <w:rsid w:val="000A4F59"/>
    <w:rsid w:val="000A53C8"/>
    <w:rsid w:val="000A565F"/>
    <w:rsid w:val="000A5680"/>
    <w:rsid w:val="000A58FC"/>
    <w:rsid w:val="000A5B05"/>
    <w:rsid w:val="000A5B7B"/>
    <w:rsid w:val="000A5CE7"/>
    <w:rsid w:val="000A6424"/>
    <w:rsid w:val="000A6433"/>
    <w:rsid w:val="000A6957"/>
    <w:rsid w:val="000A6B33"/>
    <w:rsid w:val="000A6BEF"/>
    <w:rsid w:val="000A7990"/>
    <w:rsid w:val="000A7D6C"/>
    <w:rsid w:val="000A7E1A"/>
    <w:rsid w:val="000B00CE"/>
    <w:rsid w:val="000B0301"/>
    <w:rsid w:val="000B05CF"/>
    <w:rsid w:val="000B1505"/>
    <w:rsid w:val="000B1A83"/>
    <w:rsid w:val="000B26A6"/>
    <w:rsid w:val="000B2AA7"/>
    <w:rsid w:val="000B43C5"/>
    <w:rsid w:val="000B4C95"/>
    <w:rsid w:val="000B4F93"/>
    <w:rsid w:val="000B5672"/>
    <w:rsid w:val="000B595D"/>
    <w:rsid w:val="000B5C15"/>
    <w:rsid w:val="000B5E3D"/>
    <w:rsid w:val="000B69CD"/>
    <w:rsid w:val="000B70CB"/>
    <w:rsid w:val="000B77D5"/>
    <w:rsid w:val="000B79A0"/>
    <w:rsid w:val="000B7C01"/>
    <w:rsid w:val="000C0533"/>
    <w:rsid w:val="000C0ABF"/>
    <w:rsid w:val="000C0BDB"/>
    <w:rsid w:val="000C0C15"/>
    <w:rsid w:val="000C0DB4"/>
    <w:rsid w:val="000C111D"/>
    <w:rsid w:val="000C11A0"/>
    <w:rsid w:val="000C1371"/>
    <w:rsid w:val="000C21F1"/>
    <w:rsid w:val="000C25FA"/>
    <w:rsid w:val="000C30F0"/>
    <w:rsid w:val="000C36AA"/>
    <w:rsid w:val="000C3E29"/>
    <w:rsid w:val="000C41F0"/>
    <w:rsid w:val="000C4B75"/>
    <w:rsid w:val="000C5412"/>
    <w:rsid w:val="000C570F"/>
    <w:rsid w:val="000C5A3E"/>
    <w:rsid w:val="000C7512"/>
    <w:rsid w:val="000C7C35"/>
    <w:rsid w:val="000C7CB4"/>
    <w:rsid w:val="000D1EC3"/>
    <w:rsid w:val="000D2A75"/>
    <w:rsid w:val="000D2B72"/>
    <w:rsid w:val="000D44C8"/>
    <w:rsid w:val="000D4CCA"/>
    <w:rsid w:val="000D601A"/>
    <w:rsid w:val="000D67E7"/>
    <w:rsid w:val="000D69BC"/>
    <w:rsid w:val="000D6A51"/>
    <w:rsid w:val="000D6ED4"/>
    <w:rsid w:val="000D70A1"/>
    <w:rsid w:val="000D7F26"/>
    <w:rsid w:val="000D7FF2"/>
    <w:rsid w:val="000E027D"/>
    <w:rsid w:val="000E03AB"/>
    <w:rsid w:val="000E07DB"/>
    <w:rsid w:val="000E08A0"/>
    <w:rsid w:val="000E0B8B"/>
    <w:rsid w:val="000E1952"/>
    <w:rsid w:val="000E4E29"/>
    <w:rsid w:val="000E51C6"/>
    <w:rsid w:val="000E5709"/>
    <w:rsid w:val="000E5956"/>
    <w:rsid w:val="000E5D11"/>
    <w:rsid w:val="000E6A80"/>
    <w:rsid w:val="000E6B59"/>
    <w:rsid w:val="000E705B"/>
    <w:rsid w:val="000E724A"/>
    <w:rsid w:val="000F2843"/>
    <w:rsid w:val="000F2C23"/>
    <w:rsid w:val="000F3CCB"/>
    <w:rsid w:val="000F5D5D"/>
    <w:rsid w:val="000F6B12"/>
    <w:rsid w:val="000F6F63"/>
    <w:rsid w:val="000F73F6"/>
    <w:rsid w:val="000F7459"/>
    <w:rsid w:val="000F76A5"/>
    <w:rsid w:val="00100020"/>
    <w:rsid w:val="00100917"/>
    <w:rsid w:val="0010095A"/>
    <w:rsid w:val="00101105"/>
    <w:rsid w:val="00101617"/>
    <w:rsid w:val="00101840"/>
    <w:rsid w:val="00101C0C"/>
    <w:rsid w:val="00101F90"/>
    <w:rsid w:val="001027ED"/>
    <w:rsid w:val="00102E5A"/>
    <w:rsid w:val="001032CF"/>
    <w:rsid w:val="001046A7"/>
    <w:rsid w:val="00104FA4"/>
    <w:rsid w:val="00105717"/>
    <w:rsid w:val="00105BD0"/>
    <w:rsid w:val="00105FF4"/>
    <w:rsid w:val="0010703E"/>
    <w:rsid w:val="001072F6"/>
    <w:rsid w:val="00107EA8"/>
    <w:rsid w:val="00110CAE"/>
    <w:rsid w:val="00110EE2"/>
    <w:rsid w:val="00111423"/>
    <w:rsid w:val="00111F56"/>
    <w:rsid w:val="00113BED"/>
    <w:rsid w:val="001140CB"/>
    <w:rsid w:val="001157DA"/>
    <w:rsid w:val="0011612F"/>
    <w:rsid w:val="001166EA"/>
    <w:rsid w:val="001167CD"/>
    <w:rsid w:val="0011685F"/>
    <w:rsid w:val="00116C4F"/>
    <w:rsid w:val="0011776C"/>
    <w:rsid w:val="00117B48"/>
    <w:rsid w:val="00117B9B"/>
    <w:rsid w:val="00120113"/>
    <w:rsid w:val="00120A85"/>
    <w:rsid w:val="00121B69"/>
    <w:rsid w:val="00121BE1"/>
    <w:rsid w:val="00121E12"/>
    <w:rsid w:val="00122059"/>
    <w:rsid w:val="00122875"/>
    <w:rsid w:val="001230F9"/>
    <w:rsid w:val="0012333F"/>
    <w:rsid w:val="0012345A"/>
    <w:rsid w:val="00123A81"/>
    <w:rsid w:val="00124188"/>
    <w:rsid w:val="00125931"/>
    <w:rsid w:val="0012605A"/>
    <w:rsid w:val="00127073"/>
    <w:rsid w:val="001273C3"/>
    <w:rsid w:val="00127865"/>
    <w:rsid w:val="001309AE"/>
    <w:rsid w:val="00130E6C"/>
    <w:rsid w:val="001315E2"/>
    <w:rsid w:val="0013175C"/>
    <w:rsid w:val="0013192A"/>
    <w:rsid w:val="00131D0A"/>
    <w:rsid w:val="00133350"/>
    <w:rsid w:val="0013404F"/>
    <w:rsid w:val="001350BF"/>
    <w:rsid w:val="00135796"/>
    <w:rsid w:val="00135EBC"/>
    <w:rsid w:val="00135FD5"/>
    <w:rsid w:val="00136A3B"/>
    <w:rsid w:val="00136BDF"/>
    <w:rsid w:val="0014027D"/>
    <w:rsid w:val="00141D4D"/>
    <w:rsid w:val="001436E5"/>
    <w:rsid w:val="001442B9"/>
    <w:rsid w:val="001446C9"/>
    <w:rsid w:val="0014510B"/>
    <w:rsid w:val="001463DC"/>
    <w:rsid w:val="00146A5B"/>
    <w:rsid w:val="0015136A"/>
    <w:rsid w:val="00151750"/>
    <w:rsid w:val="00151944"/>
    <w:rsid w:val="001520CA"/>
    <w:rsid w:val="0015213F"/>
    <w:rsid w:val="001522DF"/>
    <w:rsid w:val="00152C7D"/>
    <w:rsid w:val="0015328C"/>
    <w:rsid w:val="00153B22"/>
    <w:rsid w:val="00153EC1"/>
    <w:rsid w:val="0015400E"/>
    <w:rsid w:val="001543E8"/>
    <w:rsid w:val="001545DA"/>
    <w:rsid w:val="001549AF"/>
    <w:rsid w:val="00154A06"/>
    <w:rsid w:val="00154D86"/>
    <w:rsid w:val="00155664"/>
    <w:rsid w:val="0015728D"/>
    <w:rsid w:val="001573D0"/>
    <w:rsid w:val="00157412"/>
    <w:rsid w:val="001605EB"/>
    <w:rsid w:val="001610EF"/>
    <w:rsid w:val="0016191C"/>
    <w:rsid w:val="0016195F"/>
    <w:rsid w:val="00161D4E"/>
    <w:rsid w:val="001627FE"/>
    <w:rsid w:val="00163B22"/>
    <w:rsid w:val="00163F9F"/>
    <w:rsid w:val="00164401"/>
    <w:rsid w:val="0016466A"/>
    <w:rsid w:val="00164B16"/>
    <w:rsid w:val="00164C3C"/>
    <w:rsid w:val="0016546D"/>
    <w:rsid w:val="001654B3"/>
    <w:rsid w:val="00165B2C"/>
    <w:rsid w:val="001677CD"/>
    <w:rsid w:val="00167986"/>
    <w:rsid w:val="00167EDD"/>
    <w:rsid w:val="00171B14"/>
    <w:rsid w:val="0017264F"/>
    <w:rsid w:val="00172F73"/>
    <w:rsid w:val="0017374A"/>
    <w:rsid w:val="00174A47"/>
    <w:rsid w:val="0017504B"/>
    <w:rsid w:val="0017535F"/>
    <w:rsid w:val="001757EC"/>
    <w:rsid w:val="00175C19"/>
    <w:rsid w:val="00175E08"/>
    <w:rsid w:val="00176590"/>
    <w:rsid w:val="001802C4"/>
    <w:rsid w:val="001823D1"/>
    <w:rsid w:val="001824D1"/>
    <w:rsid w:val="00182825"/>
    <w:rsid w:val="00182C06"/>
    <w:rsid w:val="00182CAE"/>
    <w:rsid w:val="00182DD1"/>
    <w:rsid w:val="001835FD"/>
    <w:rsid w:val="00183DB5"/>
    <w:rsid w:val="00183FBE"/>
    <w:rsid w:val="00185957"/>
    <w:rsid w:val="00186171"/>
    <w:rsid w:val="00186317"/>
    <w:rsid w:val="001865F5"/>
    <w:rsid w:val="001868D7"/>
    <w:rsid w:val="00187EC0"/>
    <w:rsid w:val="00190073"/>
    <w:rsid w:val="00190FC7"/>
    <w:rsid w:val="001911A7"/>
    <w:rsid w:val="00191456"/>
    <w:rsid w:val="00191477"/>
    <w:rsid w:val="00191497"/>
    <w:rsid w:val="00191AB1"/>
    <w:rsid w:val="0019270C"/>
    <w:rsid w:val="00193214"/>
    <w:rsid w:val="00193F9C"/>
    <w:rsid w:val="00194A3E"/>
    <w:rsid w:val="001951A8"/>
    <w:rsid w:val="0019580C"/>
    <w:rsid w:val="001961E0"/>
    <w:rsid w:val="0019694D"/>
    <w:rsid w:val="00197395"/>
    <w:rsid w:val="001A026B"/>
    <w:rsid w:val="001A03D4"/>
    <w:rsid w:val="001A05EA"/>
    <w:rsid w:val="001A12A7"/>
    <w:rsid w:val="001A17C8"/>
    <w:rsid w:val="001A1858"/>
    <w:rsid w:val="001A1D2F"/>
    <w:rsid w:val="001A323F"/>
    <w:rsid w:val="001A4031"/>
    <w:rsid w:val="001A455C"/>
    <w:rsid w:val="001A4784"/>
    <w:rsid w:val="001A5061"/>
    <w:rsid w:val="001A5CA2"/>
    <w:rsid w:val="001A5D52"/>
    <w:rsid w:val="001A651D"/>
    <w:rsid w:val="001A6A72"/>
    <w:rsid w:val="001A6B23"/>
    <w:rsid w:val="001A7446"/>
    <w:rsid w:val="001B0968"/>
    <w:rsid w:val="001B0AEE"/>
    <w:rsid w:val="001B0C75"/>
    <w:rsid w:val="001B0D59"/>
    <w:rsid w:val="001B136B"/>
    <w:rsid w:val="001B17A2"/>
    <w:rsid w:val="001B3027"/>
    <w:rsid w:val="001B31D6"/>
    <w:rsid w:val="001B4DC9"/>
    <w:rsid w:val="001B50A0"/>
    <w:rsid w:val="001B656F"/>
    <w:rsid w:val="001B6DA7"/>
    <w:rsid w:val="001B6F3A"/>
    <w:rsid w:val="001B7BBD"/>
    <w:rsid w:val="001C0199"/>
    <w:rsid w:val="001C0881"/>
    <w:rsid w:val="001C0AB9"/>
    <w:rsid w:val="001C0F94"/>
    <w:rsid w:val="001C26BD"/>
    <w:rsid w:val="001C26C0"/>
    <w:rsid w:val="001C3222"/>
    <w:rsid w:val="001C3564"/>
    <w:rsid w:val="001C3BCB"/>
    <w:rsid w:val="001C3D00"/>
    <w:rsid w:val="001C41C9"/>
    <w:rsid w:val="001C4BB2"/>
    <w:rsid w:val="001C4C30"/>
    <w:rsid w:val="001C4EE3"/>
    <w:rsid w:val="001C63F4"/>
    <w:rsid w:val="001C6843"/>
    <w:rsid w:val="001C6F0A"/>
    <w:rsid w:val="001C7E4D"/>
    <w:rsid w:val="001D03E8"/>
    <w:rsid w:val="001D08DA"/>
    <w:rsid w:val="001D0B12"/>
    <w:rsid w:val="001D0B1B"/>
    <w:rsid w:val="001D0E00"/>
    <w:rsid w:val="001D190B"/>
    <w:rsid w:val="001D1AD1"/>
    <w:rsid w:val="001D1CED"/>
    <w:rsid w:val="001D1F1D"/>
    <w:rsid w:val="001D1F20"/>
    <w:rsid w:val="001D2633"/>
    <w:rsid w:val="001D26D3"/>
    <w:rsid w:val="001D39B1"/>
    <w:rsid w:val="001D478A"/>
    <w:rsid w:val="001D5372"/>
    <w:rsid w:val="001D60D9"/>
    <w:rsid w:val="001D6697"/>
    <w:rsid w:val="001D696C"/>
    <w:rsid w:val="001D6B65"/>
    <w:rsid w:val="001D7271"/>
    <w:rsid w:val="001D7509"/>
    <w:rsid w:val="001E0657"/>
    <w:rsid w:val="001E065E"/>
    <w:rsid w:val="001E15CE"/>
    <w:rsid w:val="001E1BF5"/>
    <w:rsid w:val="001E1D01"/>
    <w:rsid w:val="001E1D14"/>
    <w:rsid w:val="001E1E1E"/>
    <w:rsid w:val="001E1F5B"/>
    <w:rsid w:val="001E216F"/>
    <w:rsid w:val="001E27AA"/>
    <w:rsid w:val="001E2867"/>
    <w:rsid w:val="001E294F"/>
    <w:rsid w:val="001E3B9B"/>
    <w:rsid w:val="001E401E"/>
    <w:rsid w:val="001E5B55"/>
    <w:rsid w:val="001E6985"/>
    <w:rsid w:val="001E6BAE"/>
    <w:rsid w:val="001E7F8A"/>
    <w:rsid w:val="001E7F8D"/>
    <w:rsid w:val="001F04B3"/>
    <w:rsid w:val="001F0836"/>
    <w:rsid w:val="001F105A"/>
    <w:rsid w:val="001F14A1"/>
    <w:rsid w:val="001F1519"/>
    <w:rsid w:val="001F1FCE"/>
    <w:rsid w:val="001F46FA"/>
    <w:rsid w:val="001F4E6D"/>
    <w:rsid w:val="001F5506"/>
    <w:rsid w:val="001F553C"/>
    <w:rsid w:val="001F5810"/>
    <w:rsid w:val="001F59CF"/>
    <w:rsid w:val="001F6012"/>
    <w:rsid w:val="001F651B"/>
    <w:rsid w:val="001F780F"/>
    <w:rsid w:val="0020060E"/>
    <w:rsid w:val="00201649"/>
    <w:rsid w:val="002028AB"/>
    <w:rsid w:val="00204198"/>
    <w:rsid w:val="002059EB"/>
    <w:rsid w:val="00205B12"/>
    <w:rsid w:val="00206138"/>
    <w:rsid w:val="00206224"/>
    <w:rsid w:val="002062AB"/>
    <w:rsid w:val="002063FF"/>
    <w:rsid w:val="00206409"/>
    <w:rsid w:val="0020687F"/>
    <w:rsid w:val="00206D0C"/>
    <w:rsid w:val="00211248"/>
    <w:rsid w:val="0021150E"/>
    <w:rsid w:val="00211783"/>
    <w:rsid w:val="002119BD"/>
    <w:rsid w:val="00211BE9"/>
    <w:rsid w:val="00212122"/>
    <w:rsid w:val="00212905"/>
    <w:rsid w:val="00212C85"/>
    <w:rsid w:val="0021338E"/>
    <w:rsid w:val="0021404C"/>
    <w:rsid w:val="002143C7"/>
    <w:rsid w:val="00215777"/>
    <w:rsid w:val="00216916"/>
    <w:rsid w:val="00216C22"/>
    <w:rsid w:val="00216FB9"/>
    <w:rsid w:val="0021701D"/>
    <w:rsid w:val="00217560"/>
    <w:rsid w:val="00217B3C"/>
    <w:rsid w:val="002206B7"/>
    <w:rsid w:val="00220D3C"/>
    <w:rsid w:val="002213E2"/>
    <w:rsid w:val="0022309C"/>
    <w:rsid w:val="0022313F"/>
    <w:rsid w:val="00223523"/>
    <w:rsid w:val="00224411"/>
    <w:rsid w:val="0022452E"/>
    <w:rsid w:val="002248EA"/>
    <w:rsid w:val="0022493B"/>
    <w:rsid w:val="00224960"/>
    <w:rsid w:val="00224D9F"/>
    <w:rsid w:val="002261EB"/>
    <w:rsid w:val="00226EF0"/>
    <w:rsid w:val="002275A1"/>
    <w:rsid w:val="00227D84"/>
    <w:rsid w:val="00230EA0"/>
    <w:rsid w:val="00231524"/>
    <w:rsid w:val="00231694"/>
    <w:rsid w:val="00231B93"/>
    <w:rsid w:val="00232C1C"/>
    <w:rsid w:val="00233136"/>
    <w:rsid w:val="00233188"/>
    <w:rsid w:val="002339BC"/>
    <w:rsid w:val="00233A83"/>
    <w:rsid w:val="00235EE1"/>
    <w:rsid w:val="00236C2A"/>
    <w:rsid w:val="0024120B"/>
    <w:rsid w:val="002412C5"/>
    <w:rsid w:val="00241698"/>
    <w:rsid w:val="00241F77"/>
    <w:rsid w:val="00242258"/>
    <w:rsid w:val="0024286C"/>
    <w:rsid w:val="00242E47"/>
    <w:rsid w:val="00242F30"/>
    <w:rsid w:val="00243BFE"/>
    <w:rsid w:val="00243C7E"/>
    <w:rsid w:val="00243E0F"/>
    <w:rsid w:val="002447F5"/>
    <w:rsid w:val="00244938"/>
    <w:rsid w:val="0024513B"/>
    <w:rsid w:val="0024601B"/>
    <w:rsid w:val="00247C67"/>
    <w:rsid w:val="0025056A"/>
    <w:rsid w:val="00250800"/>
    <w:rsid w:val="00250BF7"/>
    <w:rsid w:val="002513AB"/>
    <w:rsid w:val="0025176A"/>
    <w:rsid w:val="00251809"/>
    <w:rsid w:val="00251B60"/>
    <w:rsid w:val="00252717"/>
    <w:rsid w:val="00253173"/>
    <w:rsid w:val="002533BE"/>
    <w:rsid w:val="00254143"/>
    <w:rsid w:val="00255666"/>
    <w:rsid w:val="00256435"/>
    <w:rsid w:val="00256D4E"/>
    <w:rsid w:val="00257368"/>
    <w:rsid w:val="00257634"/>
    <w:rsid w:val="00257725"/>
    <w:rsid w:val="002620B9"/>
    <w:rsid w:val="00262615"/>
    <w:rsid w:val="00262C70"/>
    <w:rsid w:val="00263449"/>
    <w:rsid w:val="002639AA"/>
    <w:rsid w:val="00263B1B"/>
    <w:rsid w:val="00265533"/>
    <w:rsid w:val="00265818"/>
    <w:rsid w:val="00265A90"/>
    <w:rsid w:val="002671ED"/>
    <w:rsid w:val="0026797A"/>
    <w:rsid w:val="0027078C"/>
    <w:rsid w:val="00270C9A"/>
    <w:rsid w:val="0027135F"/>
    <w:rsid w:val="00271361"/>
    <w:rsid w:val="00272245"/>
    <w:rsid w:val="0027465B"/>
    <w:rsid w:val="002746AE"/>
    <w:rsid w:val="0027587E"/>
    <w:rsid w:val="00275943"/>
    <w:rsid w:val="0027597C"/>
    <w:rsid w:val="00275A7D"/>
    <w:rsid w:val="0027637A"/>
    <w:rsid w:val="002764C9"/>
    <w:rsid w:val="0027655F"/>
    <w:rsid w:val="002769BD"/>
    <w:rsid w:val="00276AAA"/>
    <w:rsid w:val="00277101"/>
    <w:rsid w:val="002772DE"/>
    <w:rsid w:val="0027795E"/>
    <w:rsid w:val="002800DF"/>
    <w:rsid w:val="00280777"/>
    <w:rsid w:val="002807E8"/>
    <w:rsid w:val="00281113"/>
    <w:rsid w:val="00281261"/>
    <w:rsid w:val="00281FA8"/>
    <w:rsid w:val="00282486"/>
    <w:rsid w:val="00283C9C"/>
    <w:rsid w:val="00284223"/>
    <w:rsid w:val="002845C5"/>
    <w:rsid w:val="00285368"/>
    <w:rsid w:val="002865BA"/>
    <w:rsid w:val="0028692A"/>
    <w:rsid w:val="00286DD5"/>
    <w:rsid w:val="002919C5"/>
    <w:rsid w:val="00291DC0"/>
    <w:rsid w:val="002923F5"/>
    <w:rsid w:val="00292E6D"/>
    <w:rsid w:val="002938D0"/>
    <w:rsid w:val="002944CD"/>
    <w:rsid w:val="00294D91"/>
    <w:rsid w:val="00295376"/>
    <w:rsid w:val="00296576"/>
    <w:rsid w:val="00297BFF"/>
    <w:rsid w:val="00297F22"/>
    <w:rsid w:val="002A024D"/>
    <w:rsid w:val="002A054D"/>
    <w:rsid w:val="002A12D2"/>
    <w:rsid w:val="002A13A0"/>
    <w:rsid w:val="002A1E48"/>
    <w:rsid w:val="002A2095"/>
    <w:rsid w:val="002A22EE"/>
    <w:rsid w:val="002A25AE"/>
    <w:rsid w:val="002A26EB"/>
    <w:rsid w:val="002A2B6F"/>
    <w:rsid w:val="002A2C0C"/>
    <w:rsid w:val="002A2CA4"/>
    <w:rsid w:val="002A2D4B"/>
    <w:rsid w:val="002A4976"/>
    <w:rsid w:val="002A5459"/>
    <w:rsid w:val="002A578E"/>
    <w:rsid w:val="002A5AA1"/>
    <w:rsid w:val="002A685E"/>
    <w:rsid w:val="002A6970"/>
    <w:rsid w:val="002A7B25"/>
    <w:rsid w:val="002B00C3"/>
    <w:rsid w:val="002B0247"/>
    <w:rsid w:val="002B0A7E"/>
    <w:rsid w:val="002B0C24"/>
    <w:rsid w:val="002B1387"/>
    <w:rsid w:val="002B269B"/>
    <w:rsid w:val="002B2D66"/>
    <w:rsid w:val="002B2F10"/>
    <w:rsid w:val="002B32CB"/>
    <w:rsid w:val="002B41C7"/>
    <w:rsid w:val="002B42F5"/>
    <w:rsid w:val="002B57CD"/>
    <w:rsid w:val="002B5861"/>
    <w:rsid w:val="002C20BE"/>
    <w:rsid w:val="002C35D3"/>
    <w:rsid w:val="002C38E9"/>
    <w:rsid w:val="002C45E8"/>
    <w:rsid w:val="002C4B04"/>
    <w:rsid w:val="002C4CA6"/>
    <w:rsid w:val="002C52CD"/>
    <w:rsid w:val="002C64CA"/>
    <w:rsid w:val="002C7299"/>
    <w:rsid w:val="002C76FC"/>
    <w:rsid w:val="002C7AD5"/>
    <w:rsid w:val="002D0129"/>
    <w:rsid w:val="002D0AD7"/>
    <w:rsid w:val="002D22FB"/>
    <w:rsid w:val="002D3E54"/>
    <w:rsid w:val="002D42B4"/>
    <w:rsid w:val="002D47A0"/>
    <w:rsid w:val="002D4948"/>
    <w:rsid w:val="002D4A83"/>
    <w:rsid w:val="002D4BC1"/>
    <w:rsid w:val="002D56E5"/>
    <w:rsid w:val="002D6774"/>
    <w:rsid w:val="002D6AB0"/>
    <w:rsid w:val="002D77E1"/>
    <w:rsid w:val="002E1E8E"/>
    <w:rsid w:val="002E2CF3"/>
    <w:rsid w:val="002E3512"/>
    <w:rsid w:val="002E35CE"/>
    <w:rsid w:val="002E392A"/>
    <w:rsid w:val="002E4AD2"/>
    <w:rsid w:val="002E4FF7"/>
    <w:rsid w:val="002E52EE"/>
    <w:rsid w:val="002E59A9"/>
    <w:rsid w:val="002E6421"/>
    <w:rsid w:val="002E6E14"/>
    <w:rsid w:val="002E6F5F"/>
    <w:rsid w:val="002E71BE"/>
    <w:rsid w:val="002E73E8"/>
    <w:rsid w:val="002F0743"/>
    <w:rsid w:val="002F13C0"/>
    <w:rsid w:val="002F165D"/>
    <w:rsid w:val="002F1F13"/>
    <w:rsid w:val="002F281F"/>
    <w:rsid w:val="002F28C7"/>
    <w:rsid w:val="002F3094"/>
    <w:rsid w:val="002F3FAA"/>
    <w:rsid w:val="002F4148"/>
    <w:rsid w:val="002F4BBE"/>
    <w:rsid w:val="002F4FEE"/>
    <w:rsid w:val="002F50C9"/>
    <w:rsid w:val="002F59E0"/>
    <w:rsid w:val="002F5BAD"/>
    <w:rsid w:val="002F65FB"/>
    <w:rsid w:val="002F672F"/>
    <w:rsid w:val="002F6BF8"/>
    <w:rsid w:val="002F79E9"/>
    <w:rsid w:val="00300BC9"/>
    <w:rsid w:val="00300CB2"/>
    <w:rsid w:val="00301107"/>
    <w:rsid w:val="00301D38"/>
    <w:rsid w:val="003023A2"/>
    <w:rsid w:val="0030272E"/>
    <w:rsid w:val="00302DFD"/>
    <w:rsid w:val="003032D9"/>
    <w:rsid w:val="003036E7"/>
    <w:rsid w:val="0030411F"/>
    <w:rsid w:val="00304602"/>
    <w:rsid w:val="00305967"/>
    <w:rsid w:val="00306608"/>
    <w:rsid w:val="00306728"/>
    <w:rsid w:val="00306A4D"/>
    <w:rsid w:val="00306F99"/>
    <w:rsid w:val="00307C24"/>
    <w:rsid w:val="00307C60"/>
    <w:rsid w:val="0031063E"/>
    <w:rsid w:val="00310CD9"/>
    <w:rsid w:val="00310D1C"/>
    <w:rsid w:val="003121B6"/>
    <w:rsid w:val="00312950"/>
    <w:rsid w:val="00313178"/>
    <w:rsid w:val="003131F7"/>
    <w:rsid w:val="0031347D"/>
    <w:rsid w:val="00313A1A"/>
    <w:rsid w:val="00314B45"/>
    <w:rsid w:val="003153F1"/>
    <w:rsid w:val="0031585E"/>
    <w:rsid w:val="00316F78"/>
    <w:rsid w:val="003202B8"/>
    <w:rsid w:val="00320739"/>
    <w:rsid w:val="00320F0C"/>
    <w:rsid w:val="00322116"/>
    <w:rsid w:val="003224F2"/>
    <w:rsid w:val="00322568"/>
    <w:rsid w:val="00322657"/>
    <w:rsid w:val="00322757"/>
    <w:rsid w:val="003227CE"/>
    <w:rsid w:val="0032328B"/>
    <w:rsid w:val="00323349"/>
    <w:rsid w:val="003241FC"/>
    <w:rsid w:val="00324598"/>
    <w:rsid w:val="00324853"/>
    <w:rsid w:val="00325099"/>
    <w:rsid w:val="0032511E"/>
    <w:rsid w:val="00325539"/>
    <w:rsid w:val="00326221"/>
    <w:rsid w:val="00327994"/>
    <w:rsid w:val="003300C0"/>
    <w:rsid w:val="00331530"/>
    <w:rsid w:val="00331602"/>
    <w:rsid w:val="00331EFC"/>
    <w:rsid w:val="00332549"/>
    <w:rsid w:val="00332F13"/>
    <w:rsid w:val="00333AA3"/>
    <w:rsid w:val="00333D7E"/>
    <w:rsid w:val="0033405A"/>
    <w:rsid w:val="00334A62"/>
    <w:rsid w:val="00334D76"/>
    <w:rsid w:val="00335230"/>
    <w:rsid w:val="003353E2"/>
    <w:rsid w:val="00335607"/>
    <w:rsid w:val="003361C1"/>
    <w:rsid w:val="00336A11"/>
    <w:rsid w:val="00336C88"/>
    <w:rsid w:val="00336F4F"/>
    <w:rsid w:val="0033721C"/>
    <w:rsid w:val="00337EFB"/>
    <w:rsid w:val="00340EF6"/>
    <w:rsid w:val="00341554"/>
    <w:rsid w:val="00341C1A"/>
    <w:rsid w:val="00342144"/>
    <w:rsid w:val="00342681"/>
    <w:rsid w:val="00342A00"/>
    <w:rsid w:val="00342D26"/>
    <w:rsid w:val="0034371C"/>
    <w:rsid w:val="00343725"/>
    <w:rsid w:val="00344C9F"/>
    <w:rsid w:val="00345648"/>
    <w:rsid w:val="0034578E"/>
    <w:rsid w:val="00345B36"/>
    <w:rsid w:val="00346288"/>
    <w:rsid w:val="00346476"/>
    <w:rsid w:val="00346D5A"/>
    <w:rsid w:val="00346E9F"/>
    <w:rsid w:val="00346EE7"/>
    <w:rsid w:val="0034711E"/>
    <w:rsid w:val="00347A82"/>
    <w:rsid w:val="00347BA4"/>
    <w:rsid w:val="00350983"/>
    <w:rsid w:val="00350BE8"/>
    <w:rsid w:val="00352C8F"/>
    <w:rsid w:val="00352F23"/>
    <w:rsid w:val="003537CB"/>
    <w:rsid w:val="00354B1C"/>
    <w:rsid w:val="00355EAF"/>
    <w:rsid w:val="00355F48"/>
    <w:rsid w:val="0036160A"/>
    <w:rsid w:val="0036194E"/>
    <w:rsid w:val="00361A79"/>
    <w:rsid w:val="00361AA7"/>
    <w:rsid w:val="0036265C"/>
    <w:rsid w:val="00362ACC"/>
    <w:rsid w:val="00362B6C"/>
    <w:rsid w:val="0036349A"/>
    <w:rsid w:val="0036360A"/>
    <w:rsid w:val="0036376E"/>
    <w:rsid w:val="00363FFB"/>
    <w:rsid w:val="00364183"/>
    <w:rsid w:val="0036452B"/>
    <w:rsid w:val="0036466A"/>
    <w:rsid w:val="00364F28"/>
    <w:rsid w:val="00365933"/>
    <w:rsid w:val="00365E93"/>
    <w:rsid w:val="0036671A"/>
    <w:rsid w:val="00366806"/>
    <w:rsid w:val="003671E8"/>
    <w:rsid w:val="0036748C"/>
    <w:rsid w:val="003708C1"/>
    <w:rsid w:val="00370A3B"/>
    <w:rsid w:val="00370E73"/>
    <w:rsid w:val="003714FF"/>
    <w:rsid w:val="003721DC"/>
    <w:rsid w:val="003726B1"/>
    <w:rsid w:val="003727CA"/>
    <w:rsid w:val="00372E4F"/>
    <w:rsid w:val="00372FA9"/>
    <w:rsid w:val="0037305C"/>
    <w:rsid w:val="0037343C"/>
    <w:rsid w:val="00373BAB"/>
    <w:rsid w:val="003745B7"/>
    <w:rsid w:val="003758AF"/>
    <w:rsid w:val="00375E76"/>
    <w:rsid w:val="003761A8"/>
    <w:rsid w:val="003765D4"/>
    <w:rsid w:val="00376E1E"/>
    <w:rsid w:val="00377896"/>
    <w:rsid w:val="00377AA2"/>
    <w:rsid w:val="00377B1F"/>
    <w:rsid w:val="0038013B"/>
    <w:rsid w:val="003807EB"/>
    <w:rsid w:val="00380FAF"/>
    <w:rsid w:val="00381BDA"/>
    <w:rsid w:val="0038283A"/>
    <w:rsid w:val="0038293E"/>
    <w:rsid w:val="00384679"/>
    <w:rsid w:val="00384992"/>
    <w:rsid w:val="0038515C"/>
    <w:rsid w:val="00385DAA"/>
    <w:rsid w:val="00386003"/>
    <w:rsid w:val="00387C76"/>
    <w:rsid w:val="00390499"/>
    <w:rsid w:val="00390DA0"/>
    <w:rsid w:val="00390FBC"/>
    <w:rsid w:val="003910DE"/>
    <w:rsid w:val="00391175"/>
    <w:rsid w:val="00391C5B"/>
    <w:rsid w:val="00391F64"/>
    <w:rsid w:val="00392A22"/>
    <w:rsid w:val="00392D49"/>
    <w:rsid w:val="00393C6F"/>
    <w:rsid w:val="0039408D"/>
    <w:rsid w:val="003942A6"/>
    <w:rsid w:val="00394781"/>
    <w:rsid w:val="0039486F"/>
    <w:rsid w:val="0039537A"/>
    <w:rsid w:val="00395583"/>
    <w:rsid w:val="00395855"/>
    <w:rsid w:val="00395CCC"/>
    <w:rsid w:val="00395EC1"/>
    <w:rsid w:val="003963D0"/>
    <w:rsid w:val="00396CA1"/>
    <w:rsid w:val="00396CB2"/>
    <w:rsid w:val="00397B34"/>
    <w:rsid w:val="003A026D"/>
    <w:rsid w:val="003A0B94"/>
    <w:rsid w:val="003A1155"/>
    <w:rsid w:val="003A1541"/>
    <w:rsid w:val="003A209F"/>
    <w:rsid w:val="003A281A"/>
    <w:rsid w:val="003A477D"/>
    <w:rsid w:val="003A60CD"/>
    <w:rsid w:val="003A6F47"/>
    <w:rsid w:val="003A7075"/>
    <w:rsid w:val="003A7307"/>
    <w:rsid w:val="003A7BBC"/>
    <w:rsid w:val="003A7DF2"/>
    <w:rsid w:val="003B01D8"/>
    <w:rsid w:val="003B07AE"/>
    <w:rsid w:val="003B1B3E"/>
    <w:rsid w:val="003B2146"/>
    <w:rsid w:val="003B26AB"/>
    <w:rsid w:val="003B2E7B"/>
    <w:rsid w:val="003B36A5"/>
    <w:rsid w:val="003B39F7"/>
    <w:rsid w:val="003B3D81"/>
    <w:rsid w:val="003B4A3A"/>
    <w:rsid w:val="003B4F84"/>
    <w:rsid w:val="003B558E"/>
    <w:rsid w:val="003B5DBA"/>
    <w:rsid w:val="003B6069"/>
    <w:rsid w:val="003B62C1"/>
    <w:rsid w:val="003B6F3F"/>
    <w:rsid w:val="003B7329"/>
    <w:rsid w:val="003B74C9"/>
    <w:rsid w:val="003B771B"/>
    <w:rsid w:val="003C0125"/>
    <w:rsid w:val="003C06E6"/>
    <w:rsid w:val="003C09B4"/>
    <w:rsid w:val="003C0AAC"/>
    <w:rsid w:val="003C16D1"/>
    <w:rsid w:val="003C1748"/>
    <w:rsid w:val="003C174E"/>
    <w:rsid w:val="003C20C5"/>
    <w:rsid w:val="003C3D2C"/>
    <w:rsid w:val="003C492B"/>
    <w:rsid w:val="003C4E1E"/>
    <w:rsid w:val="003C5095"/>
    <w:rsid w:val="003C5B85"/>
    <w:rsid w:val="003C62F3"/>
    <w:rsid w:val="003C64E4"/>
    <w:rsid w:val="003C7575"/>
    <w:rsid w:val="003C75B8"/>
    <w:rsid w:val="003C7915"/>
    <w:rsid w:val="003C7CBC"/>
    <w:rsid w:val="003C7E86"/>
    <w:rsid w:val="003D017F"/>
    <w:rsid w:val="003D01AD"/>
    <w:rsid w:val="003D05F9"/>
    <w:rsid w:val="003D0C6A"/>
    <w:rsid w:val="003D11BB"/>
    <w:rsid w:val="003D2062"/>
    <w:rsid w:val="003D26DB"/>
    <w:rsid w:val="003D2E2C"/>
    <w:rsid w:val="003D3BCE"/>
    <w:rsid w:val="003D5297"/>
    <w:rsid w:val="003D57E8"/>
    <w:rsid w:val="003D5E03"/>
    <w:rsid w:val="003D5E38"/>
    <w:rsid w:val="003D5EB1"/>
    <w:rsid w:val="003D65B8"/>
    <w:rsid w:val="003D6876"/>
    <w:rsid w:val="003D68DC"/>
    <w:rsid w:val="003D6EAE"/>
    <w:rsid w:val="003D727D"/>
    <w:rsid w:val="003E07B6"/>
    <w:rsid w:val="003E0865"/>
    <w:rsid w:val="003E0D95"/>
    <w:rsid w:val="003E1346"/>
    <w:rsid w:val="003E1B52"/>
    <w:rsid w:val="003E219E"/>
    <w:rsid w:val="003E299F"/>
    <w:rsid w:val="003E3375"/>
    <w:rsid w:val="003E3E78"/>
    <w:rsid w:val="003E3FF9"/>
    <w:rsid w:val="003E4F92"/>
    <w:rsid w:val="003E5430"/>
    <w:rsid w:val="003E5529"/>
    <w:rsid w:val="003E591C"/>
    <w:rsid w:val="003E5ADC"/>
    <w:rsid w:val="003E62DB"/>
    <w:rsid w:val="003F080F"/>
    <w:rsid w:val="003F1312"/>
    <w:rsid w:val="003F210C"/>
    <w:rsid w:val="003F2CE0"/>
    <w:rsid w:val="003F2D0C"/>
    <w:rsid w:val="003F30EC"/>
    <w:rsid w:val="003F3114"/>
    <w:rsid w:val="003F3186"/>
    <w:rsid w:val="003F4638"/>
    <w:rsid w:val="003F607B"/>
    <w:rsid w:val="003F65C3"/>
    <w:rsid w:val="003F6683"/>
    <w:rsid w:val="003F71B3"/>
    <w:rsid w:val="003F77F3"/>
    <w:rsid w:val="003F78B6"/>
    <w:rsid w:val="00400BFD"/>
    <w:rsid w:val="0040158F"/>
    <w:rsid w:val="00402142"/>
    <w:rsid w:val="004033B5"/>
    <w:rsid w:val="00403610"/>
    <w:rsid w:val="004043B8"/>
    <w:rsid w:val="00404633"/>
    <w:rsid w:val="00406B68"/>
    <w:rsid w:val="00406C46"/>
    <w:rsid w:val="00406F34"/>
    <w:rsid w:val="004077DE"/>
    <w:rsid w:val="00407895"/>
    <w:rsid w:val="00407E8F"/>
    <w:rsid w:val="00410375"/>
    <w:rsid w:val="00411D41"/>
    <w:rsid w:val="00413363"/>
    <w:rsid w:val="00413EE1"/>
    <w:rsid w:val="00414B19"/>
    <w:rsid w:val="00416077"/>
    <w:rsid w:val="00416231"/>
    <w:rsid w:val="00416429"/>
    <w:rsid w:val="00416A06"/>
    <w:rsid w:val="00417AA3"/>
    <w:rsid w:val="00417D75"/>
    <w:rsid w:val="004205DE"/>
    <w:rsid w:val="00420629"/>
    <w:rsid w:val="0042166F"/>
    <w:rsid w:val="00421EC1"/>
    <w:rsid w:val="0042309C"/>
    <w:rsid w:val="00423DF3"/>
    <w:rsid w:val="004245F5"/>
    <w:rsid w:val="00424B54"/>
    <w:rsid w:val="0042502F"/>
    <w:rsid w:val="004250DC"/>
    <w:rsid w:val="00425255"/>
    <w:rsid w:val="004252C5"/>
    <w:rsid w:val="00425AF4"/>
    <w:rsid w:val="00426C29"/>
    <w:rsid w:val="00426EA7"/>
    <w:rsid w:val="00426FED"/>
    <w:rsid w:val="00427D76"/>
    <w:rsid w:val="004300D7"/>
    <w:rsid w:val="0043037C"/>
    <w:rsid w:val="00430FA0"/>
    <w:rsid w:val="00432595"/>
    <w:rsid w:val="0043281D"/>
    <w:rsid w:val="0043377F"/>
    <w:rsid w:val="00433FF9"/>
    <w:rsid w:val="004340B5"/>
    <w:rsid w:val="004341B8"/>
    <w:rsid w:val="004342A2"/>
    <w:rsid w:val="004342D9"/>
    <w:rsid w:val="00434816"/>
    <w:rsid w:val="0043585B"/>
    <w:rsid w:val="00436405"/>
    <w:rsid w:val="004366B4"/>
    <w:rsid w:val="004375AC"/>
    <w:rsid w:val="004377CB"/>
    <w:rsid w:val="0043784C"/>
    <w:rsid w:val="00437AE7"/>
    <w:rsid w:val="00437C7C"/>
    <w:rsid w:val="00440E17"/>
    <w:rsid w:val="004416F7"/>
    <w:rsid w:val="00441831"/>
    <w:rsid w:val="00442182"/>
    <w:rsid w:val="00442282"/>
    <w:rsid w:val="004423AA"/>
    <w:rsid w:val="00442870"/>
    <w:rsid w:val="00443EF9"/>
    <w:rsid w:val="00444048"/>
    <w:rsid w:val="00444630"/>
    <w:rsid w:val="004449B0"/>
    <w:rsid w:val="004456CA"/>
    <w:rsid w:val="004459B4"/>
    <w:rsid w:val="00445E75"/>
    <w:rsid w:val="00446F5A"/>
    <w:rsid w:val="00447D1B"/>
    <w:rsid w:val="00450E2F"/>
    <w:rsid w:val="00451124"/>
    <w:rsid w:val="00451BE6"/>
    <w:rsid w:val="0045458F"/>
    <w:rsid w:val="004545A1"/>
    <w:rsid w:val="004547AC"/>
    <w:rsid w:val="00455C7E"/>
    <w:rsid w:val="00456376"/>
    <w:rsid w:val="004565C8"/>
    <w:rsid w:val="0045676F"/>
    <w:rsid w:val="00456B01"/>
    <w:rsid w:val="00456DF5"/>
    <w:rsid w:val="0045717E"/>
    <w:rsid w:val="00457262"/>
    <w:rsid w:val="0046005C"/>
    <w:rsid w:val="00460338"/>
    <w:rsid w:val="004608D1"/>
    <w:rsid w:val="0046175D"/>
    <w:rsid w:val="0046177F"/>
    <w:rsid w:val="00461DFF"/>
    <w:rsid w:val="00462200"/>
    <w:rsid w:val="004633F7"/>
    <w:rsid w:val="00464816"/>
    <w:rsid w:val="00464BB2"/>
    <w:rsid w:val="00464BE0"/>
    <w:rsid w:val="00464C04"/>
    <w:rsid w:val="00465D3B"/>
    <w:rsid w:val="00465DA2"/>
    <w:rsid w:val="00466530"/>
    <w:rsid w:val="00466543"/>
    <w:rsid w:val="00466561"/>
    <w:rsid w:val="00466E7E"/>
    <w:rsid w:val="00466F18"/>
    <w:rsid w:val="00467581"/>
    <w:rsid w:val="00467773"/>
    <w:rsid w:val="00467AE3"/>
    <w:rsid w:val="00470144"/>
    <w:rsid w:val="00470D71"/>
    <w:rsid w:val="00472468"/>
    <w:rsid w:val="00473563"/>
    <w:rsid w:val="00474328"/>
    <w:rsid w:val="00474D47"/>
    <w:rsid w:val="00474E7C"/>
    <w:rsid w:val="00477098"/>
    <w:rsid w:val="00477243"/>
    <w:rsid w:val="004773A6"/>
    <w:rsid w:val="004801B1"/>
    <w:rsid w:val="00480634"/>
    <w:rsid w:val="00480C86"/>
    <w:rsid w:val="00480F53"/>
    <w:rsid w:val="00482180"/>
    <w:rsid w:val="004823C6"/>
    <w:rsid w:val="004825BD"/>
    <w:rsid w:val="00482D8C"/>
    <w:rsid w:val="00483155"/>
    <w:rsid w:val="004831B5"/>
    <w:rsid w:val="00483348"/>
    <w:rsid w:val="0048352D"/>
    <w:rsid w:val="00483B16"/>
    <w:rsid w:val="004840A6"/>
    <w:rsid w:val="0048424C"/>
    <w:rsid w:val="004863B3"/>
    <w:rsid w:val="00486853"/>
    <w:rsid w:val="00486945"/>
    <w:rsid w:val="00486B23"/>
    <w:rsid w:val="00486C13"/>
    <w:rsid w:val="00486EF4"/>
    <w:rsid w:val="00487315"/>
    <w:rsid w:val="0048765A"/>
    <w:rsid w:val="004878FA"/>
    <w:rsid w:val="004904B0"/>
    <w:rsid w:val="00490DF9"/>
    <w:rsid w:val="004919FD"/>
    <w:rsid w:val="00491D86"/>
    <w:rsid w:val="00492C1C"/>
    <w:rsid w:val="00494229"/>
    <w:rsid w:val="004949D6"/>
    <w:rsid w:val="00494EA9"/>
    <w:rsid w:val="004958DF"/>
    <w:rsid w:val="0049707C"/>
    <w:rsid w:val="00497582"/>
    <w:rsid w:val="004A0246"/>
    <w:rsid w:val="004A0919"/>
    <w:rsid w:val="004A0E1C"/>
    <w:rsid w:val="004A105F"/>
    <w:rsid w:val="004A168B"/>
    <w:rsid w:val="004A1BBF"/>
    <w:rsid w:val="004A1E1B"/>
    <w:rsid w:val="004A284C"/>
    <w:rsid w:val="004A2FBE"/>
    <w:rsid w:val="004A422A"/>
    <w:rsid w:val="004A4257"/>
    <w:rsid w:val="004A471B"/>
    <w:rsid w:val="004A4E27"/>
    <w:rsid w:val="004A5744"/>
    <w:rsid w:val="004A5831"/>
    <w:rsid w:val="004A6D09"/>
    <w:rsid w:val="004A7705"/>
    <w:rsid w:val="004A78D3"/>
    <w:rsid w:val="004B06A8"/>
    <w:rsid w:val="004B0E07"/>
    <w:rsid w:val="004B10DD"/>
    <w:rsid w:val="004B2C35"/>
    <w:rsid w:val="004B2E06"/>
    <w:rsid w:val="004B3EFD"/>
    <w:rsid w:val="004B4AA7"/>
    <w:rsid w:val="004B5148"/>
    <w:rsid w:val="004B5A49"/>
    <w:rsid w:val="004B610E"/>
    <w:rsid w:val="004B61DD"/>
    <w:rsid w:val="004B6DAC"/>
    <w:rsid w:val="004B6F54"/>
    <w:rsid w:val="004B7055"/>
    <w:rsid w:val="004B7438"/>
    <w:rsid w:val="004C09A5"/>
    <w:rsid w:val="004C0B9B"/>
    <w:rsid w:val="004C18FC"/>
    <w:rsid w:val="004C1E80"/>
    <w:rsid w:val="004C1EED"/>
    <w:rsid w:val="004C2886"/>
    <w:rsid w:val="004C3FF6"/>
    <w:rsid w:val="004C4474"/>
    <w:rsid w:val="004C4759"/>
    <w:rsid w:val="004C4D81"/>
    <w:rsid w:val="004C5C6B"/>
    <w:rsid w:val="004C5CD3"/>
    <w:rsid w:val="004C6538"/>
    <w:rsid w:val="004C7341"/>
    <w:rsid w:val="004C7A56"/>
    <w:rsid w:val="004D0FAC"/>
    <w:rsid w:val="004D11CB"/>
    <w:rsid w:val="004D23EC"/>
    <w:rsid w:val="004D2CB7"/>
    <w:rsid w:val="004D2CC3"/>
    <w:rsid w:val="004D3174"/>
    <w:rsid w:val="004D415A"/>
    <w:rsid w:val="004D4377"/>
    <w:rsid w:val="004D44CF"/>
    <w:rsid w:val="004D5815"/>
    <w:rsid w:val="004D5986"/>
    <w:rsid w:val="004D6C94"/>
    <w:rsid w:val="004D6CAF"/>
    <w:rsid w:val="004D7242"/>
    <w:rsid w:val="004D73C9"/>
    <w:rsid w:val="004D7577"/>
    <w:rsid w:val="004E0C47"/>
    <w:rsid w:val="004E1FF1"/>
    <w:rsid w:val="004E396F"/>
    <w:rsid w:val="004E3CFF"/>
    <w:rsid w:val="004E3EB2"/>
    <w:rsid w:val="004E526F"/>
    <w:rsid w:val="004E53B1"/>
    <w:rsid w:val="004E5E3D"/>
    <w:rsid w:val="004E6EBD"/>
    <w:rsid w:val="004E7A09"/>
    <w:rsid w:val="004E7D13"/>
    <w:rsid w:val="004F03E0"/>
    <w:rsid w:val="004F0BAA"/>
    <w:rsid w:val="004F143F"/>
    <w:rsid w:val="004F1CFA"/>
    <w:rsid w:val="004F1FFE"/>
    <w:rsid w:val="004F2393"/>
    <w:rsid w:val="004F3D07"/>
    <w:rsid w:val="004F3F59"/>
    <w:rsid w:val="004F4266"/>
    <w:rsid w:val="004F49DA"/>
    <w:rsid w:val="004F4C0D"/>
    <w:rsid w:val="004F55F1"/>
    <w:rsid w:val="004F56F3"/>
    <w:rsid w:val="004F58F9"/>
    <w:rsid w:val="004F6451"/>
    <w:rsid w:val="004F77A1"/>
    <w:rsid w:val="004F7FA0"/>
    <w:rsid w:val="004F7FB6"/>
    <w:rsid w:val="0050019A"/>
    <w:rsid w:val="005004A7"/>
    <w:rsid w:val="005007B3"/>
    <w:rsid w:val="0050173B"/>
    <w:rsid w:val="00501DDC"/>
    <w:rsid w:val="00503604"/>
    <w:rsid w:val="005039F1"/>
    <w:rsid w:val="00503A44"/>
    <w:rsid w:val="00503F5A"/>
    <w:rsid w:val="00504115"/>
    <w:rsid w:val="005045E6"/>
    <w:rsid w:val="00505197"/>
    <w:rsid w:val="005052A1"/>
    <w:rsid w:val="00505440"/>
    <w:rsid w:val="005057B8"/>
    <w:rsid w:val="00507EA7"/>
    <w:rsid w:val="00510453"/>
    <w:rsid w:val="00510749"/>
    <w:rsid w:val="00510E8F"/>
    <w:rsid w:val="00511400"/>
    <w:rsid w:val="005117F6"/>
    <w:rsid w:val="00511B54"/>
    <w:rsid w:val="00512B69"/>
    <w:rsid w:val="0051366C"/>
    <w:rsid w:val="00513B29"/>
    <w:rsid w:val="0051401E"/>
    <w:rsid w:val="0051406D"/>
    <w:rsid w:val="0051561D"/>
    <w:rsid w:val="00515826"/>
    <w:rsid w:val="005165E5"/>
    <w:rsid w:val="00516F34"/>
    <w:rsid w:val="0051772C"/>
    <w:rsid w:val="00517806"/>
    <w:rsid w:val="00517821"/>
    <w:rsid w:val="00520B72"/>
    <w:rsid w:val="00520D3F"/>
    <w:rsid w:val="005214F7"/>
    <w:rsid w:val="005220E7"/>
    <w:rsid w:val="00522D8D"/>
    <w:rsid w:val="00522F31"/>
    <w:rsid w:val="00523054"/>
    <w:rsid w:val="0052322C"/>
    <w:rsid w:val="00523430"/>
    <w:rsid w:val="005236DA"/>
    <w:rsid w:val="00523884"/>
    <w:rsid w:val="00523B66"/>
    <w:rsid w:val="00524E88"/>
    <w:rsid w:val="0052517F"/>
    <w:rsid w:val="00525238"/>
    <w:rsid w:val="005253DB"/>
    <w:rsid w:val="00525B0A"/>
    <w:rsid w:val="00525BAB"/>
    <w:rsid w:val="00526146"/>
    <w:rsid w:val="0052701C"/>
    <w:rsid w:val="005278AA"/>
    <w:rsid w:val="00527AFC"/>
    <w:rsid w:val="0053016F"/>
    <w:rsid w:val="00530EAE"/>
    <w:rsid w:val="00531366"/>
    <w:rsid w:val="005315B3"/>
    <w:rsid w:val="00532474"/>
    <w:rsid w:val="0053267A"/>
    <w:rsid w:val="00532A6D"/>
    <w:rsid w:val="00532B7A"/>
    <w:rsid w:val="00534206"/>
    <w:rsid w:val="00534CE4"/>
    <w:rsid w:val="00535267"/>
    <w:rsid w:val="005358DA"/>
    <w:rsid w:val="005364BF"/>
    <w:rsid w:val="00536501"/>
    <w:rsid w:val="00536517"/>
    <w:rsid w:val="0054089C"/>
    <w:rsid w:val="00541534"/>
    <w:rsid w:val="00542E5A"/>
    <w:rsid w:val="005430B2"/>
    <w:rsid w:val="005436F6"/>
    <w:rsid w:val="00543EED"/>
    <w:rsid w:val="00544368"/>
    <w:rsid w:val="00544668"/>
    <w:rsid w:val="005448B9"/>
    <w:rsid w:val="00544B5D"/>
    <w:rsid w:val="00544E22"/>
    <w:rsid w:val="00545149"/>
    <w:rsid w:val="00545A30"/>
    <w:rsid w:val="00545B1E"/>
    <w:rsid w:val="00546BF6"/>
    <w:rsid w:val="00547240"/>
    <w:rsid w:val="0054776F"/>
    <w:rsid w:val="00547A2B"/>
    <w:rsid w:val="005507D4"/>
    <w:rsid w:val="00550F55"/>
    <w:rsid w:val="00551475"/>
    <w:rsid w:val="00551863"/>
    <w:rsid w:val="005522D2"/>
    <w:rsid w:val="005525E7"/>
    <w:rsid w:val="00552F60"/>
    <w:rsid w:val="005533AD"/>
    <w:rsid w:val="00553A44"/>
    <w:rsid w:val="00553DC3"/>
    <w:rsid w:val="0055540D"/>
    <w:rsid w:val="005557B7"/>
    <w:rsid w:val="0055594D"/>
    <w:rsid w:val="00555C1A"/>
    <w:rsid w:val="005561FA"/>
    <w:rsid w:val="0055663F"/>
    <w:rsid w:val="00556748"/>
    <w:rsid w:val="00556805"/>
    <w:rsid w:val="00556E17"/>
    <w:rsid w:val="00557209"/>
    <w:rsid w:val="00557C06"/>
    <w:rsid w:val="00560929"/>
    <w:rsid w:val="00560E4A"/>
    <w:rsid w:val="005613EF"/>
    <w:rsid w:val="005615AE"/>
    <w:rsid w:val="005615C7"/>
    <w:rsid w:val="00563385"/>
    <w:rsid w:val="00563512"/>
    <w:rsid w:val="00563DC5"/>
    <w:rsid w:val="0056403D"/>
    <w:rsid w:val="005644E9"/>
    <w:rsid w:val="005644EB"/>
    <w:rsid w:val="0056471A"/>
    <w:rsid w:val="00564EB3"/>
    <w:rsid w:val="00565BC9"/>
    <w:rsid w:val="00566164"/>
    <w:rsid w:val="005663C9"/>
    <w:rsid w:val="00566646"/>
    <w:rsid w:val="0056681B"/>
    <w:rsid w:val="00566D91"/>
    <w:rsid w:val="0056738E"/>
    <w:rsid w:val="00567E28"/>
    <w:rsid w:val="00567F46"/>
    <w:rsid w:val="0057053D"/>
    <w:rsid w:val="00570718"/>
    <w:rsid w:val="005709FA"/>
    <w:rsid w:val="00570A9B"/>
    <w:rsid w:val="00570B91"/>
    <w:rsid w:val="0057243A"/>
    <w:rsid w:val="005747B3"/>
    <w:rsid w:val="00574D9F"/>
    <w:rsid w:val="005752C7"/>
    <w:rsid w:val="00575A6E"/>
    <w:rsid w:val="005767D9"/>
    <w:rsid w:val="005771E4"/>
    <w:rsid w:val="0057790A"/>
    <w:rsid w:val="00577EBC"/>
    <w:rsid w:val="00577F21"/>
    <w:rsid w:val="005800F5"/>
    <w:rsid w:val="00580806"/>
    <w:rsid w:val="00580BB6"/>
    <w:rsid w:val="005811CA"/>
    <w:rsid w:val="005814A3"/>
    <w:rsid w:val="005819C2"/>
    <w:rsid w:val="00581DF9"/>
    <w:rsid w:val="00582B08"/>
    <w:rsid w:val="00582EF9"/>
    <w:rsid w:val="005837D8"/>
    <w:rsid w:val="00583B53"/>
    <w:rsid w:val="005845DB"/>
    <w:rsid w:val="0058485C"/>
    <w:rsid w:val="0058496C"/>
    <w:rsid w:val="00584A4D"/>
    <w:rsid w:val="00584E26"/>
    <w:rsid w:val="00585DE0"/>
    <w:rsid w:val="00586283"/>
    <w:rsid w:val="00586302"/>
    <w:rsid w:val="005865A6"/>
    <w:rsid w:val="00586ACB"/>
    <w:rsid w:val="00586FA3"/>
    <w:rsid w:val="005870F0"/>
    <w:rsid w:val="00587577"/>
    <w:rsid w:val="00587E8C"/>
    <w:rsid w:val="00590100"/>
    <w:rsid w:val="00590A45"/>
    <w:rsid w:val="0059110B"/>
    <w:rsid w:val="005919A8"/>
    <w:rsid w:val="005920AC"/>
    <w:rsid w:val="00592249"/>
    <w:rsid w:val="0059275B"/>
    <w:rsid w:val="00592A53"/>
    <w:rsid w:val="0059458F"/>
    <w:rsid w:val="00594A5E"/>
    <w:rsid w:val="00595158"/>
    <w:rsid w:val="00595870"/>
    <w:rsid w:val="00595BBE"/>
    <w:rsid w:val="0059611E"/>
    <w:rsid w:val="005967AC"/>
    <w:rsid w:val="00596BC5"/>
    <w:rsid w:val="00596FFC"/>
    <w:rsid w:val="005976E8"/>
    <w:rsid w:val="005A028F"/>
    <w:rsid w:val="005A0C30"/>
    <w:rsid w:val="005A0DAF"/>
    <w:rsid w:val="005A0FE9"/>
    <w:rsid w:val="005A132C"/>
    <w:rsid w:val="005A18BD"/>
    <w:rsid w:val="005A3095"/>
    <w:rsid w:val="005A336A"/>
    <w:rsid w:val="005A3567"/>
    <w:rsid w:val="005A35A2"/>
    <w:rsid w:val="005A38B5"/>
    <w:rsid w:val="005A415C"/>
    <w:rsid w:val="005A48C6"/>
    <w:rsid w:val="005A48C9"/>
    <w:rsid w:val="005A4CB3"/>
    <w:rsid w:val="005A65D2"/>
    <w:rsid w:val="005A6654"/>
    <w:rsid w:val="005A685A"/>
    <w:rsid w:val="005A68BB"/>
    <w:rsid w:val="005A6FE2"/>
    <w:rsid w:val="005A7240"/>
    <w:rsid w:val="005A751F"/>
    <w:rsid w:val="005A7D4D"/>
    <w:rsid w:val="005B0AAB"/>
    <w:rsid w:val="005B1090"/>
    <w:rsid w:val="005B1515"/>
    <w:rsid w:val="005B18E4"/>
    <w:rsid w:val="005B199A"/>
    <w:rsid w:val="005B1BB4"/>
    <w:rsid w:val="005B2415"/>
    <w:rsid w:val="005B2D32"/>
    <w:rsid w:val="005B35B3"/>
    <w:rsid w:val="005B3A87"/>
    <w:rsid w:val="005B3D58"/>
    <w:rsid w:val="005B3DF6"/>
    <w:rsid w:val="005B4616"/>
    <w:rsid w:val="005B6835"/>
    <w:rsid w:val="005B6C50"/>
    <w:rsid w:val="005B6D8A"/>
    <w:rsid w:val="005C0424"/>
    <w:rsid w:val="005C08A2"/>
    <w:rsid w:val="005C0F5D"/>
    <w:rsid w:val="005C149B"/>
    <w:rsid w:val="005C14E1"/>
    <w:rsid w:val="005C1C0F"/>
    <w:rsid w:val="005C2113"/>
    <w:rsid w:val="005C27FB"/>
    <w:rsid w:val="005C2DEE"/>
    <w:rsid w:val="005C301E"/>
    <w:rsid w:val="005C3801"/>
    <w:rsid w:val="005C3C6C"/>
    <w:rsid w:val="005C41E3"/>
    <w:rsid w:val="005C4694"/>
    <w:rsid w:val="005C47BB"/>
    <w:rsid w:val="005C4B27"/>
    <w:rsid w:val="005C67C0"/>
    <w:rsid w:val="005C6E2F"/>
    <w:rsid w:val="005C7248"/>
    <w:rsid w:val="005C7570"/>
    <w:rsid w:val="005C7572"/>
    <w:rsid w:val="005C7B29"/>
    <w:rsid w:val="005D01FF"/>
    <w:rsid w:val="005D0E9D"/>
    <w:rsid w:val="005D0F37"/>
    <w:rsid w:val="005D15EB"/>
    <w:rsid w:val="005D1CA5"/>
    <w:rsid w:val="005D2835"/>
    <w:rsid w:val="005D2A5D"/>
    <w:rsid w:val="005D3133"/>
    <w:rsid w:val="005D3346"/>
    <w:rsid w:val="005D3566"/>
    <w:rsid w:val="005D5005"/>
    <w:rsid w:val="005D5062"/>
    <w:rsid w:val="005D5087"/>
    <w:rsid w:val="005D6173"/>
    <w:rsid w:val="005D6478"/>
    <w:rsid w:val="005D662A"/>
    <w:rsid w:val="005D7D67"/>
    <w:rsid w:val="005D7F2F"/>
    <w:rsid w:val="005E0630"/>
    <w:rsid w:val="005E1407"/>
    <w:rsid w:val="005E16D3"/>
    <w:rsid w:val="005E30FC"/>
    <w:rsid w:val="005E34DC"/>
    <w:rsid w:val="005E35F8"/>
    <w:rsid w:val="005E376F"/>
    <w:rsid w:val="005E3C24"/>
    <w:rsid w:val="005E531D"/>
    <w:rsid w:val="005E5AF2"/>
    <w:rsid w:val="005E5D97"/>
    <w:rsid w:val="005E60FC"/>
    <w:rsid w:val="005E61D3"/>
    <w:rsid w:val="005E6E0A"/>
    <w:rsid w:val="005E6FA3"/>
    <w:rsid w:val="005E788F"/>
    <w:rsid w:val="005E78FD"/>
    <w:rsid w:val="005E7E36"/>
    <w:rsid w:val="005F0317"/>
    <w:rsid w:val="005F05C9"/>
    <w:rsid w:val="005F0B96"/>
    <w:rsid w:val="005F1341"/>
    <w:rsid w:val="005F1C0E"/>
    <w:rsid w:val="005F1C36"/>
    <w:rsid w:val="005F1E4A"/>
    <w:rsid w:val="005F2523"/>
    <w:rsid w:val="005F3809"/>
    <w:rsid w:val="005F3910"/>
    <w:rsid w:val="005F3928"/>
    <w:rsid w:val="005F3E01"/>
    <w:rsid w:val="005F42E7"/>
    <w:rsid w:val="005F42E8"/>
    <w:rsid w:val="005F44F7"/>
    <w:rsid w:val="005F4B18"/>
    <w:rsid w:val="005F4DA5"/>
    <w:rsid w:val="005F5D8B"/>
    <w:rsid w:val="005F6836"/>
    <w:rsid w:val="005F6CB9"/>
    <w:rsid w:val="005F7081"/>
    <w:rsid w:val="005F77E3"/>
    <w:rsid w:val="005F7823"/>
    <w:rsid w:val="005F7CAB"/>
    <w:rsid w:val="005F7E0C"/>
    <w:rsid w:val="0060067B"/>
    <w:rsid w:val="0060157E"/>
    <w:rsid w:val="00601818"/>
    <w:rsid w:val="00601990"/>
    <w:rsid w:val="0060255D"/>
    <w:rsid w:val="00602C05"/>
    <w:rsid w:val="00603334"/>
    <w:rsid w:val="00603357"/>
    <w:rsid w:val="00610226"/>
    <w:rsid w:val="00610680"/>
    <w:rsid w:val="00610725"/>
    <w:rsid w:val="00610E2F"/>
    <w:rsid w:val="006115D7"/>
    <w:rsid w:val="00611A6F"/>
    <w:rsid w:val="00611C58"/>
    <w:rsid w:val="006129DD"/>
    <w:rsid w:val="0061383F"/>
    <w:rsid w:val="00615601"/>
    <w:rsid w:val="00615829"/>
    <w:rsid w:val="006162F5"/>
    <w:rsid w:val="00616921"/>
    <w:rsid w:val="00616998"/>
    <w:rsid w:val="00616E1C"/>
    <w:rsid w:val="006179EF"/>
    <w:rsid w:val="00617CA3"/>
    <w:rsid w:val="00620369"/>
    <w:rsid w:val="006214FE"/>
    <w:rsid w:val="00622153"/>
    <w:rsid w:val="0062287B"/>
    <w:rsid w:val="006229A9"/>
    <w:rsid w:val="006237F6"/>
    <w:rsid w:val="00624037"/>
    <w:rsid w:val="00624486"/>
    <w:rsid w:val="0062468D"/>
    <w:rsid w:val="00624B44"/>
    <w:rsid w:val="00624C87"/>
    <w:rsid w:val="00624CC5"/>
    <w:rsid w:val="00625D1C"/>
    <w:rsid w:val="00627236"/>
    <w:rsid w:val="0062768E"/>
    <w:rsid w:val="0063032D"/>
    <w:rsid w:val="00630E6C"/>
    <w:rsid w:val="00630FFB"/>
    <w:rsid w:val="00631373"/>
    <w:rsid w:val="00631E46"/>
    <w:rsid w:val="006320A6"/>
    <w:rsid w:val="0063331F"/>
    <w:rsid w:val="00634A21"/>
    <w:rsid w:val="00634F11"/>
    <w:rsid w:val="00635FA0"/>
    <w:rsid w:val="0063617F"/>
    <w:rsid w:val="006361E4"/>
    <w:rsid w:val="0063650B"/>
    <w:rsid w:val="006366FA"/>
    <w:rsid w:val="0063724D"/>
    <w:rsid w:val="00637340"/>
    <w:rsid w:val="00637440"/>
    <w:rsid w:val="006406DA"/>
    <w:rsid w:val="006415D5"/>
    <w:rsid w:val="006426A5"/>
    <w:rsid w:val="0064292F"/>
    <w:rsid w:val="00642D77"/>
    <w:rsid w:val="00642F9C"/>
    <w:rsid w:val="00644757"/>
    <w:rsid w:val="006447B9"/>
    <w:rsid w:val="0064486E"/>
    <w:rsid w:val="00644E26"/>
    <w:rsid w:val="006523F2"/>
    <w:rsid w:val="00652B96"/>
    <w:rsid w:val="00652E47"/>
    <w:rsid w:val="0065381D"/>
    <w:rsid w:val="00654168"/>
    <w:rsid w:val="00654262"/>
    <w:rsid w:val="00654454"/>
    <w:rsid w:val="0065499E"/>
    <w:rsid w:val="00654BB4"/>
    <w:rsid w:val="00655AE5"/>
    <w:rsid w:val="00655E5C"/>
    <w:rsid w:val="00660C1D"/>
    <w:rsid w:val="00661904"/>
    <w:rsid w:val="006621A3"/>
    <w:rsid w:val="0066299B"/>
    <w:rsid w:val="00663307"/>
    <w:rsid w:val="0066367A"/>
    <w:rsid w:val="00663DA8"/>
    <w:rsid w:val="0066418B"/>
    <w:rsid w:val="0066472C"/>
    <w:rsid w:val="0066497F"/>
    <w:rsid w:val="0066628A"/>
    <w:rsid w:val="0066634B"/>
    <w:rsid w:val="00666367"/>
    <w:rsid w:val="00667B8D"/>
    <w:rsid w:val="006706E7"/>
    <w:rsid w:val="00670EB9"/>
    <w:rsid w:val="00671201"/>
    <w:rsid w:val="00672407"/>
    <w:rsid w:val="006728A3"/>
    <w:rsid w:val="00672B30"/>
    <w:rsid w:val="00673467"/>
    <w:rsid w:val="00673B05"/>
    <w:rsid w:val="00674878"/>
    <w:rsid w:val="006749D3"/>
    <w:rsid w:val="00674D21"/>
    <w:rsid w:val="00674EB2"/>
    <w:rsid w:val="00675AA5"/>
    <w:rsid w:val="00675CD7"/>
    <w:rsid w:val="00676500"/>
    <w:rsid w:val="00676781"/>
    <w:rsid w:val="00677DA4"/>
    <w:rsid w:val="006811F2"/>
    <w:rsid w:val="0068165F"/>
    <w:rsid w:val="006820F5"/>
    <w:rsid w:val="006821AF"/>
    <w:rsid w:val="00683B05"/>
    <w:rsid w:val="00684A1C"/>
    <w:rsid w:val="00684DDD"/>
    <w:rsid w:val="006853D6"/>
    <w:rsid w:val="00685827"/>
    <w:rsid w:val="006858FF"/>
    <w:rsid w:val="00685CC4"/>
    <w:rsid w:val="00687C59"/>
    <w:rsid w:val="006917C4"/>
    <w:rsid w:val="006927B2"/>
    <w:rsid w:val="00692BDA"/>
    <w:rsid w:val="00693045"/>
    <w:rsid w:val="006933DB"/>
    <w:rsid w:val="0069353A"/>
    <w:rsid w:val="00693D87"/>
    <w:rsid w:val="006942ED"/>
    <w:rsid w:val="0069466F"/>
    <w:rsid w:val="00694677"/>
    <w:rsid w:val="00694EDC"/>
    <w:rsid w:val="0069579F"/>
    <w:rsid w:val="0069586E"/>
    <w:rsid w:val="00695C73"/>
    <w:rsid w:val="00696247"/>
    <w:rsid w:val="00696326"/>
    <w:rsid w:val="0069753E"/>
    <w:rsid w:val="006976B9"/>
    <w:rsid w:val="006A141A"/>
    <w:rsid w:val="006A1505"/>
    <w:rsid w:val="006A191D"/>
    <w:rsid w:val="006A1A9E"/>
    <w:rsid w:val="006A2005"/>
    <w:rsid w:val="006A2FFB"/>
    <w:rsid w:val="006A30D1"/>
    <w:rsid w:val="006A32D3"/>
    <w:rsid w:val="006A3FBD"/>
    <w:rsid w:val="006A4098"/>
    <w:rsid w:val="006A449B"/>
    <w:rsid w:val="006A45CD"/>
    <w:rsid w:val="006A504C"/>
    <w:rsid w:val="006A771D"/>
    <w:rsid w:val="006A7CA4"/>
    <w:rsid w:val="006B0A62"/>
    <w:rsid w:val="006B17CF"/>
    <w:rsid w:val="006B1819"/>
    <w:rsid w:val="006B1F6F"/>
    <w:rsid w:val="006B2543"/>
    <w:rsid w:val="006B27AA"/>
    <w:rsid w:val="006B3062"/>
    <w:rsid w:val="006B36FA"/>
    <w:rsid w:val="006B3AC0"/>
    <w:rsid w:val="006B4B54"/>
    <w:rsid w:val="006B4E85"/>
    <w:rsid w:val="006B5255"/>
    <w:rsid w:val="006B53A1"/>
    <w:rsid w:val="006B53F3"/>
    <w:rsid w:val="006B5557"/>
    <w:rsid w:val="006B58BB"/>
    <w:rsid w:val="006B5F06"/>
    <w:rsid w:val="006B633D"/>
    <w:rsid w:val="006B67DF"/>
    <w:rsid w:val="006B6D26"/>
    <w:rsid w:val="006B6E57"/>
    <w:rsid w:val="006B7700"/>
    <w:rsid w:val="006B7886"/>
    <w:rsid w:val="006C025B"/>
    <w:rsid w:val="006C0D45"/>
    <w:rsid w:val="006C0D4C"/>
    <w:rsid w:val="006C10E0"/>
    <w:rsid w:val="006C17DC"/>
    <w:rsid w:val="006C234A"/>
    <w:rsid w:val="006C28C8"/>
    <w:rsid w:val="006C356A"/>
    <w:rsid w:val="006C4577"/>
    <w:rsid w:val="006C4C84"/>
    <w:rsid w:val="006C4E78"/>
    <w:rsid w:val="006C78A4"/>
    <w:rsid w:val="006D1705"/>
    <w:rsid w:val="006D2321"/>
    <w:rsid w:val="006D240B"/>
    <w:rsid w:val="006D2BC8"/>
    <w:rsid w:val="006D4189"/>
    <w:rsid w:val="006D42BC"/>
    <w:rsid w:val="006D51A3"/>
    <w:rsid w:val="006D5270"/>
    <w:rsid w:val="006D551F"/>
    <w:rsid w:val="006D5B01"/>
    <w:rsid w:val="006D631E"/>
    <w:rsid w:val="006D6386"/>
    <w:rsid w:val="006D703B"/>
    <w:rsid w:val="006E03C9"/>
    <w:rsid w:val="006E0479"/>
    <w:rsid w:val="006E0B62"/>
    <w:rsid w:val="006E0E27"/>
    <w:rsid w:val="006E1C85"/>
    <w:rsid w:val="006E2DB1"/>
    <w:rsid w:val="006E34FA"/>
    <w:rsid w:val="006E3CE6"/>
    <w:rsid w:val="006E49D1"/>
    <w:rsid w:val="006E55F2"/>
    <w:rsid w:val="006E5605"/>
    <w:rsid w:val="006E5B37"/>
    <w:rsid w:val="006E6112"/>
    <w:rsid w:val="006E726C"/>
    <w:rsid w:val="006E7A93"/>
    <w:rsid w:val="006E7FD3"/>
    <w:rsid w:val="006F03A4"/>
    <w:rsid w:val="006F047B"/>
    <w:rsid w:val="006F07D8"/>
    <w:rsid w:val="006F0C61"/>
    <w:rsid w:val="006F1F71"/>
    <w:rsid w:val="006F25AF"/>
    <w:rsid w:val="006F2DA7"/>
    <w:rsid w:val="006F3978"/>
    <w:rsid w:val="006F553D"/>
    <w:rsid w:val="006F55D1"/>
    <w:rsid w:val="006F600F"/>
    <w:rsid w:val="006F617C"/>
    <w:rsid w:val="006F63B4"/>
    <w:rsid w:val="006F6507"/>
    <w:rsid w:val="006F6AFE"/>
    <w:rsid w:val="006F79D1"/>
    <w:rsid w:val="00700364"/>
    <w:rsid w:val="007005F2"/>
    <w:rsid w:val="00703F98"/>
    <w:rsid w:val="00705AA3"/>
    <w:rsid w:val="00705FEA"/>
    <w:rsid w:val="00706BE8"/>
    <w:rsid w:val="0070711F"/>
    <w:rsid w:val="007078C1"/>
    <w:rsid w:val="00710795"/>
    <w:rsid w:val="00712F62"/>
    <w:rsid w:val="00712FAB"/>
    <w:rsid w:val="00713CAD"/>
    <w:rsid w:val="007142A5"/>
    <w:rsid w:val="007143F3"/>
    <w:rsid w:val="00714537"/>
    <w:rsid w:val="00714B65"/>
    <w:rsid w:val="0071524D"/>
    <w:rsid w:val="00715334"/>
    <w:rsid w:val="00715497"/>
    <w:rsid w:val="0071560E"/>
    <w:rsid w:val="00715F88"/>
    <w:rsid w:val="00717405"/>
    <w:rsid w:val="0071762D"/>
    <w:rsid w:val="0071798E"/>
    <w:rsid w:val="0072101B"/>
    <w:rsid w:val="00721293"/>
    <w:rsid w:val="00722390"/>
    <w:rsid w:val="0072298C"/>
    <w:rsid w:val="007232D8"/>
    <w:rsid w:val="00723576"/>
    <w:rsid w:val="00724422"/>
    <w:rsid w:val="0072488E"/>
    <w:rsid w:val="00726072"/>
    <w:rsid w:val="00726204"/>
    <w:rsid w:val="00726451"/>
    <w:rsid w:val="00727001"/>
    <w:rsid w:val="007276C0"/>
    <w:rsid w:val="007308B9"/>
    <w:rsid w:val="00731902"/>
    <w:rsid w:val="00731F02"/>
    <w:rsid w:val="00732620"/>
    <w:rsid w:val="00732E48"/>
    <w:rsid w:val="00732F4B"/>
    <w:rsid w:val="00733781"/>
    <w:rsid w:val="00733DB6"/>
    <w:rsid w:val="00733F4E"/>
    <w:rsid w:val="00734148"/>
    <w:rsid w:val="0073452C"/>
    <w:rsid w:val="00734557"/>
    <w:rsid w:val="00734A1F"/>
    <w:rsid w:val="00734BAE"/>
    <w:rsid w:val="00734FA5"/>
    <w:rsid w:val="0073581F"/>
    <w:rsid w:val="00735E90"/>
    <w:rsid w:val="0073641A"/>
    <w:rsid w:val="007365DE"/>
    <w:rsid w:val="00737511"/>
    <w:rsid w:val="00737C8B"/>
    <w:rsid w:val="0074024D"/>
    <w:rsid w:val="00741A1E"/>
    <w:rsid w:val="00741DC8"/>
    <w:rsid w:val="00741E28"/>
    <w:rsid w:val="00742FF3"/>
    <w:rsid w:val="007430CA"/>
    <w:rsid w:val="00743104"/>
    <w:rsid w:val="00743968"/>
    <w:rsid w:val="00744656"/>
    <w:rsid w:val="00744AC1"/>
    <w:rsid w:val="00744B08"/>
    <w:rsid w:val="00745522"/>
    <w:rsid w:val="00750A57"/>
    <w:rsid w:val="00750A68"/>
    <w:rsid w:val="00752403"/>
    <w:rsid w:val="00752889"/>
    <w:rsid w:val="00752B19"/>
    <w:rsid w:val="00752C75"/>
    <w:rsid w:val="00753D6F"/>
    <w:rsid w:val="00754173"/>
    <w:rsid w:val="00754785"/>
    <w:rsid w:val="00754B24"/>
    <w:rsid w:val="00754D11"/>
    <w:rsid w:val="007553C6"/>
    <w:rsid w:val="00755773"/>
    <w:rsid w:val="00755D5D"/>
    <w:rsid w:val="007562D2"/>
    <w:rsid w:val="007567A4"/>
    <w:rsid w:val="00756D82"/>
    <w:rsid w:val="007575E5"/>
    <w:rsid w:val="00757856"/>
    <w:rsid w:val="00757BB8"/>
    <w:rsid w:val="007614F5"/>
    <w:rsid w:val="00761C0A"/>
    <w:rsid w:val="00762099"/>
    <w:rsid w:val="00762830"/>
    <w:rsid w:val="00762C80"/>
    <w:rsid w:val="00763796"/>
    <w:rsid w:val="00764CF8"/>
    <w:rsid w:val="00764D2C"/>
    <w:rsid w:val="00764D64"/>
    <w:rsid w:val="007656DC"/>
    <w:rsid w:val="00765CF7"/>
    <w:rsid w:val="00766533"/>
    <w:rsid w:val="0076665E"/>
    <w:rsid w:val="00766F3F"/>
    <w:rsid w:val="0076718E"/>
    <w:rsid w:val="00767277"/>
    <w:rsid w:val="0076770C"/>
    <w:rsid w:val="00767936"/>
    <w:rsid w:val="00767A65"/>
    <w:rsid w:val="00767EDF"/>
    <w:rsid w:val="007716A5"/>
    <w:rsid w:val="00771923"/>
    <w:rsid w:val="00771DDC"/>
    <w:rsid w:val="00771F6E"/>
    <w:rsid w:val="00772034"/>
    <w:rsid w:val="00772563"/>
    <w:rsid w:val="007727B4"/>
    <w:rsid w:val="00772A40"/>
    <w:rsid w:val="00773262"/>
    <w:rsid w:val="00773DFD"/>
    <w:rsid w:val="007742B1"/>
    <w:rsid w:val="0077456B"/>
    <w:rsid w:val="00774849"/>
    <w:rsid w:val="00777404"/>
    <w:rsid w:val="0077771F"/>
    <w:rsid w:val="00780957"/>
    <w:rsid w:val="00781222"/>
    <w:rsid w:val="0078127C"/>
    <w:rsid w:val="00782C71"/>
    <w:rsid w:val="0078309B"/>
    <w:rsid w:val="007831AA"/>
    <w:rsid w:val="007832E6"/>
    <w:rsid w:val="00783B90"/>
    <w:rsid w:val="00783BE8"/>
    <w:rsid w:val="0078476D"/>
    <w:rsid w:val="00784A84"/>
    <w:rsid w:val="007856DA"/>
    <w:rsid w:val="00786510"/>
    <w:rsid w:val="00786D8E"/>
    <w:rsid w:val="007874BD"/>
    <w:rsid w:val="00787D4C"/>
    <w:rsid w:val="00790483"/>
    <w:rsid w:val="00790FF1"/>
    <w:rsid w:val="00791DE2"/>
    <w:rsid w:val="0079249D"/>
    <w:rsid w:val="007945A2"/>
    <w:rsid w:val="00794B91"/>
    <w:rsid w:val="00794C8A"/>
    <w:rsid w:val="00794F0D"/>
    <w:rsid w:val="007956EC"/>
    <w:rsid w:val="007963C1"/>
    <w:rsid w:val="00796609"/>
    <w:rsid w:val="00796C1D"/>
    <w:rsid w:val="007977F3"/>
    <w:rsid w:val="00797B85"/>
    <w:rsid w:val="00797D90"/>
    <w:rsid w:val="007A10F8"/>
    <w:rsid w:val="007A2AC3"/>
    <w:rsid w:val="007A2C38"/>
    <w:rsid w:val="007A3160"/>
    <w:rsid w:val="007A3A3F"/>
    <w:rsid w:val="007A4A7C"/>
    <w:rsid w:val="007A51DD"/>
    <w:rsid w:val="007A68DF"/>
    <w:rsid w:val="007A6A01"/>
    <w:rsid w:val="007A7150"/>
    <w:rsid w:val="007A73CE"/>
    <w:rsid w:val="007A7924"/>
    <w:rsid w:val="007A7BC5"/>
    <w:rsid w:val="007A7EE4"/>
    <w:rsid w:val="007A7F43"/>
    <w:rsid w:val="007B03DC"/>
    <w:rsid w:val="007B1D86"/>
    <w:rsid w:val="007B1E07"/>
    <w:rsid w:val="007B1F0D"/>
    <w:rsid w:val="007B2D91"/>
    <w:rsid w:val="007B3222"/>
    <w:rsid w:val="007B36C1"/>
    <w:rsid w:val="007B46D2"/>
    <w:rsid w:val="007B5370"/>
    <w:rsid w:val="007B593C"/>
    <w:rsid w:val="007B6981"/>
    <w:rsid w:val="007B6DAF"/>
    <w:rsid w:val="007B781A"/>
    <w:rsid w:val="007C01DA"/>
    <w:rsid w:val="007C022D"/>
    <w:rsid w:val="007C04AB"/>
    <w:rsid w:val="007C23CB"/>
    <w:rsid w:val="007C2494"/>
    <w:rsid w:val="007C2778"/>
    <w:rsid w:val="007C2C9B"/>
    <w:rsid w:val="007C2FEA"/>
    <w:rsid w:val="007C3194"/>
    <w:rsid w:val="007C325F"/>
    <w:rsid w:val="007C336C"/>
    <w:rsid w:val="007C3C51"/>
    <w:rsid w:val="007C443D"/>
    <w:rsid w:val="007C461E"/>
    <w:rsid w:val="007C4B49"/>
    <w:rsid w:val="007C4C42"/>
    <w:rsid w:val="007C58DD"/>
    <w:rsid w:val="007C75C3"/>
    <w:rsid w:val="007C7D0A"/>
    <w:rsid w:val="007D01E5"/>
    <w:rsid w:val="007D1796"/>
    <w:rsid w:val="007D2E01"/>
    <w:rsid w:val="007D3188"/>
    <w:rsid w:val="007D3337"/>
    <w:rsid w:val="007D395D"/>
    <w:rsid w:val="007D449B"/>
    <w:rsid w:val="007D4638"/>
    <w:rsid w:val="007D493A"/>
    <w:rsid w:val="007D4AD5"/>
    <w:rsid w:val="007D4D18"/>
    <w:rsid w:val="007D53B1"/>
    <w:rsid w:val="007D5420"/>
    <w:rsid w:val="007D5816"/>
    <w:rsid w:val="007D5CEE"/>
    <w:rsid w:val="007D70B5"/>
    <w:rsid w:val="007D752E"/>
    <w:rsid w:val="007D7A3F"/>
    <w:rsid w:val="007D7C92"/>
    <w:rsid w:val="007D7E41"/>
    <w:rsid w:val="007E0C59"/>
    <w:rsid w:val="007E1583"/>
    <w:rsid w:val="007E1933"/>
    <w:rsid w:val="007E2005"/>
    <w:rsid w:val="007E23EB"/>
    <w:rsid w:val="007E27F5"/>
    <w:rsid w:val="007E2B44"/>
    <w:rsid w:val="007E313E"/>
    <w:rsid w:val="007E3D6B"/>
    <w:rsid w:val="007E4D6E"/>
    <w:rsid w:val="007E69C4"/>
    <w:rsid w:val="007E6AE8"/>
    <w:rsid w:val="007E7973"/>
    <w:rsid w:val="007F0299"/>
    <w:rsid w:val="007F0F02"/>
    <w:rsid w:val="007F0F0E"/>
    <w:rsid w:val="007F12BB"/>
    <w:rsid w:val="007F2484"/>
    <w:rsid w:val="007F3460"/>
    <w:rsid w:val="007F37E8"/>
    <w:rsid w:val="007F383A"/>
    <w:rsid w:val="007F3A58"/>
    <w:rsid w:val="007F44E3"/>
    <w:rsid w:val="007F51A0"/>
    <w:rsid w:val="007F5388"/>
    <w:rsid w:val="007F5E5E"/>
    <w:rsid w:val="007F6D12"/>
    <w:rsid w:val="007F7660"/>
    <w:rsid w:val="007F7C45"/>
    <w:rsid w:val="007F7F83"/>
    <w:rsid w:val="00800A97"/>
    <w:rsid w:val="008023F4"/>
    <w:rsid w:val="008029E8"/>
    <w:rsid w:val="00802D3C"/>
    <w:rsid w:val="0080301F"/>
    <w:rsid w:val="008038A4"/>
    <w:rsid w:val="0080429F"/>
    <w:rsid w:val="00804C69"/>
    <w:rsid w:val="008056D0"/>
    <w:rsid w:val="00805C3A"/>
    <w:rsid w:val="00806398"/>
    <w:rsid w:val="008064CA"/>
    <w:rsid w:val="008065A5"/>
    <w:rsid w:val="00806B7F"/>
    <w:rsid w:val="00807B4F"/>
    <w:rsid w:val="00811088"/>
    <w:rsid w:val="008120ED"/>
    <w:rsid w:val="0081281A"/>
    <w:rsid w:val="008135AD"/>
    <w:rsid w:val="008136D4"/>
    <w:rsid w:val="00814424"/>
    <w:rsid w:val="00814D28"/>
    <w:rsid w:val="00814E6C"/>
    <w:rsid w:val="00815054"/>
    <w:rsid w:val="00815143"/>
    <w:rsid w:val="00815316"/>
    <w:rsid w:val="0081591A"/>
    <w:rsid w:val="00815BA0"/>
    <w:rsid w:val="0081625C"/>
    <w:rsid w:val="00816C87"/>
    <w:rsid w:val="00817238"/>
    <w:rsid w:val="00817692"/>
    <w:rsid w:val="00817FFD"/>
    <w:rsid w:val="00820226"/>
    <w:rsid w:val="008218C7"/>
    <w:rsid w:val="008228E6"/>
    <w:rsid w:val="0082435C"/>
    <w:rsid w:val="00824755"/>
    <w:rsid w:val="008259FD"/>
    <w:rsid w:val="00825E95"/>
    <w:rsid w:val="00825EC3"/>
    <w:rsid w:val="0082687B"/>
    <w:rsid w:val="008274E5"/>
    <w:rsid w:val="00827D08"/>
    <w:rsid w:val="00831470"/>
    <w:rsid w:val="0083161B"/>
    <w:rsid w:val="00831F7F"/>
    <w:rsid w:val="0083258C"/>
    <w:rsid w:val="0083266F"/>
    <w:rsid w:val="00832A6E"/>
    <w:rsid w:val="00832BE3"/>
    <w:rsid w:val="008339DD"/>
    <w:rsid w:val="00834033"/>
    <w:rsid w:val="00834229"/>
    <w:rsid w:val="00836732"/>
    <w:rsid w:val="00836915"/>
    <w:rsid w:val="00836A08"/>
    <w:rsid w:val="00836DA0"/>
    <w:rsid w:val="0083706C"/>
    <w:rsid w:val="0083723A"/>
    <w:rsid w:val="008379E5"/>
    <w:rsid w:val="00837BE8"/>
    <w:rsid w:val="00837FF6"/>
    <w:rsid w:val="008405EA"/>
    <w:rsid w:val="00840AFC"/>
    <w:rsid w:val="0084109B"/>
    <w:rsid w:val="00841EC7"/>
    <w:rsid w:val="00842257"/>
    <w:rsid w:val="008422A6"/>
    <w:rsid w:val="00842708"/>
    <w:rsid w:val="00842D45"/>
    <w:rsid w:val="00842EC2"/>
    <w:rsid w:val="00844353"/>
    <w:rsid w:val="00845F0F"/>
    <w:rsid w:val="00846025"/>
    <w:rsid w:val="008465C3"/>
    <w:rsid w:val="00846FCF"/>
    <w:rsid w:val="008474C4"/>
    <w:rsid w:val="0085061E"/>
    <w:rsid w:val="008506DC"/>
    <w:rsid w:val="00851124"/>
    <w:rsid w:val="00851449"/>
    <w:rsid w:val="00852329"/>
    <w:rsid w:val="00852AD6"/>
    <w:rsid w:val="00852DA2"/>
    <w:rsid w:val="0085328F"/>
    <w:rsid w:val="0085408E"/>
    <w:rsid w:val="008540F6"/>
    <w:rsid w:val="00855002"/>
    <w:rsid w:val="00855A42"/>
    <w:rsid w:val="00855C50"/>
    <w:rsid w:val="00855CB8"/>
    <w:rsid w:val="008565B0"/>
    <w:rsid w:val="00856811"/>
    <w:rsid w:val="008568AD"/>
    <w:rsid w:val="0085757E"/>
    <w:rsid w:val="00857BB4"/>
    <w:rsid w:val="008604D6"/>
    <w:rsid w:val="00860DB9"/>
    <w:rsid w:val="00861234"/>
    <w:rsid w:val="0086160F"/>
    <w:rsid w:val="008646B1"/>
    <w:rsid w:val="00864BB6"/>
    <w:rsid w:val="008650AC"/>
    <w:rsid w:val="0086512C"/>
    <w:rsid w:val="00865617"/>
    <w:rsid w:val="0086632A"/>
    <w:rsid w:val="00866E9D"/>
    <w:rsid w:val="00866FC2"/>
    <w:rsid w:val="0087104C"/>
    <w:rsid w:val="00872773"/>
    <w:rsid w:val="008728DA"/>
    <w:rsid w:val="008728DC"/>
    <w:rsid w:val="00873890"/>
    <w:rsid w:val="00873F56"/>
    <w:rsid w:val="008742EF"/>
    <w:rsid w:val="0087566D"/>
    <w:rsid w:val="0087577A"/>
    <w:rsid w:val="00876334"/>
    <w:rsid w:val="00876587"/>
    <w:rsid w:val="00876CFB"/>
    <w:rsid w:val="008773D9"/>
    <w:rsid w:val="008775A2"/>
    <w:rsid w:val="00877626"/>
    <w:rsid w:val="0088029A"/>
    <w:rsid w:val="00880AED"/>
    <w:rsid w:val="00881353"/>
    <w:rsid w:val="00881501"/>
    <w:rsid w:val="0088235D"/>
    <w:rsid w:val="008831F6"/>
    <w:rsid w:val="00883455"/>
    <w:rsid w:val="0088375E"/>
    <w:rsid w:val="0088400E"/>
    <w:rsid w:val="008847E8"/>
    <w:rsid w:val="00884A88"/>
    <w:rsid w:val="00885482"/>
    <w:rsid w:val="0088557F"/>
    <w:rsid w:val="00885DB8"/>
    <w:rsid w:val="008862B9"/>
    <w:rsid w:val="008866C5"/>
    <w:rsid w:val="00886CED"/>
    <w:rsid w:val="0088756A"/>
    <w:rsid w:val="00890DA0"/>
    <w:rsid w:val="00891187"/>
    <w:rsid w:val="008918D5"/>
    <w:rsid w:val="008922DB"/>
    <w:rsid w:val="008922F3"/>
    <w:rsid w:val="00892622"/>
    <w:rsid w:val="00893177"/>
    <w:rsid w:val="0089343A"/>
    <w:rsid w:val="00893804"/>
    <w:rsid w:val="008946AC"/>
    <w:rsid w:val="00894CB2"/>
    <w:rsid w:val="00894E87"/>
    <w:rsid w:val="00895FA9"/>
    <w:rsid w:val="0089706E"/>
    <w:rsid w:val="008976DD"/>
    <w:rsid w:val="008A1333"/>
    <w:rsid w:val="008A15A4"/>
    <w:rsid w:val="008A164F"/>
    <w:rsid w:val="008A1EF1"/>
    <w:rsid w:val="008A277E"/>
    <w:rsid w:val="008A2C70"/>
    <w:rsid w:val="008A3E01"/>
    <w:rsid w:val="008A54EC"/>
    <w:rsid w:val="008A5559"/>
    <w:rsid w:val="008A57FA"/>
    <w:rsid w:val="008A590F"/>
    <w:rsid w:val="008A6BA5"/>
    <w:rsid w:val="008A6D05"/>
    <w:rsid w:val="008A7A63"/>
    <w:rsid w:val="008B0081"/>
    <w:rsid w:val="008B03A9"/>
    <w:rsid w:val="008B21F2"/>
    <w:rsid w:val="008B2601"/>
    <w:rsid w:val="008B2991"/>
    <w:rsid w:val="008B3B34"/>
    <w:rsid w:val="008B40BF"/>
    <w:rsid w:val="008B4158"/>
    <w:rsid w:val="008B538F"/>
    <w:rsid w:val="008B5DD7"/>
    <w:rsid w:val="008B63A9"/>
    <w:rsid w:val="008B7281"/>
    <w:rsid w:val="008B775E"/>
    <w:rsid w:val="008C0423"/>
    <w:rsid w:val="008C0DB9"/>
    <w:rsid w:val="008C1584"/>
    <w:rsid w:val="008C190B"/>
    <w:rsid w:val="008C1E71"/>
    <w:rsid w:val="008C33DB"/>
    <w:rsid w:val="008C41BA"/>
    <w:rsid w:val="008C52A2"/>
    <w:rsid w:val="008C53B9"/>
    <w:rsid w:val="008C54A9"/>
    <w:rsid w:val="008C5CAB"/>
    <w:rsid w:val="008C5F2A"/>
    <w:rsid w:val="008C60B0"/>
    <w:rsid w:val="008C696E"/>
    <w:rsid w:val="008C69A0"/>
    <w:rsid w:val="008C76DA"/>
    <w:rsid w:val="008C7E2C"/>
    <w:rsid w:val="008D1564"/>
    <w:rsid w:val="008D16D9"/>
    <w:rsid w:val="008D272B"/>
    <w:rsid w:val="008D2B6B"/>
    <w:rsid w:val="008D2FBE"/>
    <w:rsid w:val="008D300F"/>
    <w:rsid w:val="008D4EE1"/>
    <w:rsid w:val="008D50B1"/>
    <w:rsid w:val="008D7163"/>
    <w:rsid w:val="008D736B"/>
    <w:rsid w:val="008D77B3"/>
    <w:rsid w:val="008E1529"/>
    <w:rsid w:val="008E1B79"/>
    <w:rsid w:val="008E2978"/>
    <w:rsid w:val="008E4210"/>
    <w:rsid w:val="008E488B"/>
    <w:rsid w:val="008E4C05"/>
    <w:rsid w:val="008E54EC"/>
    <w:rsid w:val="008E6B1C"/>
    <w:rsid w:val="008E7654"/>
    <w:rsid w:val="008E7AB2"/>
    <w:rsid w:val="008E7F91"/>
    <w:rsid w:val="008F0D49"/>
    <w:rsid w:val="008F0F1D"/>
    <w:rsid w:val="008F2BDF"/>
    <w:rsid w:val="008F319F"/>
    <w:rsid w:val="008F3727"/>
    <w:rsid w:val="008F3DB4"/>
    <w:rsid w:val="008F46AB"/>
    <w:rsid w:val="008F49BC"/>
    <w:rsid w:val="008F4A11"/>
    <w:rsid w:val="008F6A06"/>
    <w:rsid w:val="008F6F97"/>
    <w:rsid w:val="008F7023"/>
    <w:rsid w:val="008F7701"/>
    <w:rsid w:val="008F7D2E"/>
    <w:rsid w:val="00900BC9"/>
    <w:rsid w:val="00900F40"/>
    <w:rsid w:val="00901194"/>
    <w:rsid w:val="00905502"/>
    <w:rsid w:val="00905562"/>
    <w:rsid w:val="00905C5D"/>
    <w:rsid w:val="00905D9A"/>
    <w:rsid w:val="00906414"/>
    <w:rsid w:val="00906F33"/>
    <w:rsid w:val="00907617"/>
    <w:rsid w:val="00910311"/>
    <w:rsid w:val="00910BAC"/>
    <w:rsid w:val="00910EAD"/>
    <w:rsid w:val="00912C42"/>
    <w:rsid w:val="00912E25"/>
    <w:rsid w:val="00913642"/>
    <w:rsid w:val="00913FBC"/>
    <w:rsid w:val="00915645"/>
    <w:rsid w:val="00915711"/>
    <w:rsid w:val="00916598"/>
    <w:rsid w:val="0091781D"/>
    <w:rsid w:val="00921018"/>
    <w:rsid w:val="00921603"/>
    <w:rsid w:val="00921B38"/>
    <w:rsid w:val="00922AAC"/>
    <w:rsid w:val="00923311"/>
    <w:rsid w:val="00924143"/>
    <w:rsid w:val="009246FE"/>
    <w:rsid w:val="00925355"/>
    <w:rsid w:val="0092669E"/>
    <w:rsid w:val="00926CBF"/>
    <w:rsid w:val="00926FF9"/>
    <w:rsid w:val="00927110"/>
    <w:rsid w:val="00927244"/>
    <w:rsid w:val="009272EE"/>
    <w:rsid w:val="0092773E"/>
    <w:rsid w:val="009277C8"/>
    <w:rsid w:val="00930E3E"/>
    <w:rsid w:val="0093120A"/>
    <w:rsid w:val="00932844"/>
    <w:rsid w:val="009329BD"/>
    <w:rsid w:val="00933898"/>
    <w:rsid w:val="0093476C"/>
    <w:rsid w:val="00934995"/>
    <w:rsid w:val="009356E2"/>
    <w:rsid w:val="00937034"/>
    <w:rsid w:val="009378EF"/>
    <w:rsid w:val="009406EF"/>
    <w:rsid w:val="00940D89"/>
    <w:rsid w:val="0094123F"/>
    <w:rsid w:val="00941DF6"/>
    <w:rsid w:val="00942AF4"/>
    <w:rsid w:val="00942FC3"/>
    <w:rsid w:val="0094344A"/>
    <w:rsid w:val="00943847"/>
    <w:rsid w:val="00944B0E"/>
    <w:rsid w:val="00944DD1"/>
    <w:rsid w:val="00945435"/>
    <w:rsid w:val="00945C9C"/>
    <w:rsid w:val="0094613D"/>
    <w:rsid w:val="00946206"/>
    <w:rsid w:val="00946FCD"/>
    <w:rsid w:val="00947865"/>
    <w:rsid w:val="00947AF1"/>
    <w:rsid w:val="0095018A"/>
    <w:rsid w:val="00951659"/>
    <w:rsid w:val="00951F94"/>
    <w:rsid w:val="00951FBB"/>
    <w:rsid w:val="009534B5"/>
    <w:rsid w:val="00953831"/>
    <w:rsid w:val="00953C3E"/>
    <w:rsid w:val="009550CE"/>
    <w:rsid w:val="00955FC6"/>
    <w:rsid w:val="0095673F"/>
    <w:rsid w:val="00956B3B"/>
    <w:rsid w:val="00956C27"/>
    <w:rsid w:val="00960188"/>
    <w:rsid w:val="009603CD"/>
    <w:rsid w:val="00960802"/>
    <w:rsid w:val="00960FB7"/>
    <w:rsid w:val="009617E5"/>
    <w:rsid w:val="00961829"/>
    <w:rsid w:val="00961C76"/>
    <w:rsid w:val="00961F0E"/>
    <w:rsid w:val="00962D37"/>
    <w:rsid w:val="00963652"/>
    <w:rsid w:val="00963F6B"/>
    <w:rsid w:val="00964501"/>
    <w:rsid w:val="0096499F"/>
    <w:rsid w:val="00964E36"/>
    <w:rsid w:val="00965335"/>
    <w:rsid w:val="00965D2E"/>
    <w:rsid w:val="009661F2"/>
    <w:rsid w:val="00966EC5"/>
    <w:rsid w:val="00967F5A"/>
    <w:rsid w:val="009700C5"/>
    <w:rsid w:val="00970350"/>
    <w:rsid w:val="00970EFF"/>
    <w:rsid w:val="00971270"/>
    <w:rsid w:val="0097130F"/>
    <w:rsid w:val="00971454"/>
    <w:rsid w:val="00971B5F"/>
    <w:rsid w:val="009721DC"/>
    <w:rsid w:val="0097286C"/>
    <w:rsid w:val="009728D0"/>
    <w:rsid w:val="00972E9B"/>
    <w:rsid w:val="00972F1C"/>
    <w:rsid w:val="0097348E"/>
    <w:rsid w:val="00973DA1"/>
    <w:rsid w:val="0097453E"/>
    <w:rsid w:val="00974EAD"/>
    <w:rsid w:val="00974F71"/>
    <w:rsid w:val="00975B98"/>
    <w:rsid w:val="00975E64"/>
    <w:rsid w:val="00977287"/>
    <w:rsid w:val="0097756C"/>
    <w:rsid w:val="009778C1"/>
    <w:rsid w:val="00981640"/>
    <w:rsid w:val="00981FE7"/>
    <w:rsid w:val="00982A92"/>
    <w:rsid w:val="00982EE4"/>
    <w:rsid w:val="00983A6F"/>
    <w:rsid w:val="00983CFF"/>
    <w:rsid w:val="00983DE0"/>
    <w:rsid w:val="009843EC"/>
    <w:rsid w:val="00984661"/>
    <w:rsid w:val="00985635"/>
    <w:rsid w:val="009858F8"/>
    <w:rsid w:val="00985CE2"/>
    <w:rsid w:val="0098673E"/>
    <w:rsid w:val="009876DC"/>
    <w:rsid w:val="00987882"/>
    <w:rsid w:val="00987C87"/>
    <w:rsid w:val="00987D05"/>
    <w:rsid w:val="00990083"/>
    <w:rsid w:val="009900C3"/>
    <w:rsid w:val="0099144E"/>
    <w:rsid w:val="00991658"/>
    <w:rsid w:val="00992345"/>
    <w:rsid w:val="00992760"/>
    <w:rsid w:val="00993985"/>
    <w:rsid w:val="00994272"/>
    <w:rsid w:val="00994542"/>
    <w:rsid w:val="0099525C"/>
    <w:rsid w:val="009957FF"/>
    <w:rsid w:val="0099585B"/>
    <w:rsid w:val="0099652E"/>
    <w:rsid w:val="00996940"/>
    <w:rsid w:val="00996B93"/>
    <w:rsid w:val="00997B15"/>
    <w:rsid w:val="00997DB4"/>
    <w:rsid w:val="009A0050"/>
    <w:rsid w:val="009A0068"/>
    <w:rsid w:val="009A00BD"/>
    <w:rsid w:val="009A0982"/>
    <w:rsid w:val="009A0AAD"/>
    <w:rsid w:val="009A0E4A"/>
    <w:rsid w:val="009A1544"/>
    <w:rsid w:val="009A200B"/>
    <w:rsid w:val="009A31DD"/>
    <w:rsid w:val="009A33DF"/>
    <w:rsid w:val="009A3E46"/>
    <w:rsid w:val="009A3FEC"/>
    <w:rsid w:val="009A433E"/>
    <w:rsid w:val="009A4F2D"/>
    <w:rsid w:val="009A5669"/>
    <w:rsid w:val="009A5F73"/>
    <w:rsid w:val="009A7138"/>
    <w:rsid w:val="009A72FF"/>
    <w:rsid w:val="009B01DE"/>
    <w:rsid w:val="009B01F4"/>
    <w:rsid w:val="009B0274"/>
    <w:rsid w:val="009B0885"/>
    <w:rsid w:val="009B107F"/>
    <w:rsid w:val="009B1F40"/>
    <w:rsid w:val="009B261E"/>
    <w:rsid w:val="009B2767"/>
    <w:rsid w:val="009B325D"/>
    <w:rsid w:val="009B329F"/>
    <w:rsid w:val="009B344D"/>
    <w:rsid w:val="009B41DA"/>
    <w:rsid w:val="009B433A"/>
    <w:rsid w:val="009B4479"/>
    <w:rsid w:val="009B4F61"/>
    <w:rsid w:val="009B51E1"/>
    <w:rsid w:val="009B5822"/>
    <w:rsid w:val="009B647E"/>
    <w:rsid w:val="009B6E92"/>
    <w:rsid w:val="009B6EE3"/>
    <w:rsid w:val="009B733F"/>
    <w:rsid w:val="009B74E6"/>
    <w:rsid w:val="009B75DA"/>
    <w:rsid w:val="009B76E6"/>
    <w:rsid w:val="009C03FD"/>
    <w:rsid w:val="009C0E77"/>
    <w:rsid w:val="009C0EA1"/>
    <w:rsid w:val="009C0F93"/>
    <w:rsid w:val="009C1A62"/>
    <w:rsid w:val="009C2DC0"/>
    <w:rsid w:val="009C316C"/>
    <w:rsid w:val="009C33DF"/>
    <w:rsid w:val="009C3B73"/>
    <w:rsid w:val="009C4026"/>
    <w:rsid w:val="009C4BAD"/>
    <w:rsid w:val="009C5562"/>
    <w:rsid w:val="009C6030"/>
    <w:rsid w:val="009C6431"/>
    <w:rsid w:val="009C66D5"/>
    <w:rsid w:val="009C7158"/>
    <w:rsid w:val="009C7948"/>
    <w:rsid w:val="009C7A5A"/>
    <w:rsid w:val="009C7B81"/>
    <w:rsid w:val="009D0AD3"/>
    <w:rsid w:val="009D131A"/>
    <w:rsid w:val="009D1B2A"/>
    <w:rsid w:val="009D1E9B"/>
    <w:rsid w:val="009D328E"/>
    <w:rsid w:val="009D3699"/>
    <w:rsid w:val="009D3DBA"/>
    <w:rsid w:val="009D4D2C"/>
    <w:rsid w:val="009D4F7B"/>
    <w:rsid w:val="009D5ACE"/>
    <w:rsid w:val="009D5DAB"/>
    <w:rsid w:val="009D64F7"/>
    <w:rsid w:val="009E00A0"/>
    <w:rsid w:val="009E09F0"/>
    <w:rsid w:val="009E147D"/>
    <w:rsid w:val="009E1871"/>
    <w:rsid w:val="009E1A5F"/>
    <w:rsid w:val="009E208E"/>
    <w:rsid w:val="009E2969"/>
    <w:rsid w:val="009E5074"/>
    <w:rsid w:val="009E535E"/>
    <w:rsid w:val="009E5383"/>
    <w:rsid w:val="009E6044"/>
    <w:rsid w:val="009E6359"/>
    <w:rsid w:val="009E76CB"/>
    <w:rsid w:val="009F00BA"/>
    <w:rsid w:val="009F07C3"/>
    <w:rsid w:val="009F0D11"/>
    <w:rsid w:val="009F1792"/>
    <w:rsid w:val="009F1A74"/>
    <w:rsid w:val="009F1AA6"/>
    <w:rsid w:val="009F207D"/>
    <w:rsid w:val="009F2275"/>
    <w:rsid w:val="009F31B4"/>
    <w:rsid w:val="009F3C6C"/>
    <w:rsid w:val="009F49F4"/>
    <w:rsid w:val="009F4BE0"/>
    <w:rsid w:val="009F57AA"/>
    <w:rsid w:val="009F7039"/>
    <w:rsid w:val="009F74FC"/>
    <w:rsid w:val="009F75EC"/>
    <w:rsid w:val="009F764A"/>
    <w:rsid w:val="009F7F2E"/>
    <w:rsid w:val="00A0038E"/>
    <w:rsid w:val="00A00DDB"/>
    <w:rsid w:val="00A016AD"/>
    <w:rsid w:val="00A02C26"/>
    <w:rsid w:val="00A03088"/>
    <w:rsid w:val="00A03234"/>
    <w:rsid w:val="00A03337"/>
    <w:rsid w:val="00A0341F"/>
    <w:rsid w:val="00A049B6"/>
    <w:rsid w:val="00A05100"/>
    <w:rsid w:val="00A05AE4"/>
    <w:rsid w:val="00A06096"/>
    <w:rsid w:val="00A0682B"/>
    <w:rsid w:val="00A06E57"/>
    <w:rsid w:val="00A070E8"/>
    <w:rsid w:val="00A071F4"/>
    <w:rsid w:val="00A0769E"/>
    <w:rsid w:val="00A0797D"/>
    <w:rsid w:val="00A104E5"/>
    <w:rsid w:val="00A106B2"/>
    <w:rsid w:val="00A10E64"/>
    <w:rsid w:val="00A11AD8"/>
    <w:rsid w:val="00A11FAE"/>
    <w:rsid w:val="00A12031"/>
    <w:rsid w:val="00A1229B"/>
    <w:rsid w:val="00A12305"/>
    <w:rsid w:val="00A12318"/>
    <w:rsid w:val="00A12DCE"/>
    <w:rsid w:val="00A13756"/>
    <w:rsid w:val="00A137BC"/>
    <w:rsid w:val="00A13C5D"/>
    <w:rsid w:val="00A13EEC"/>
    <w:rsid w:val="00A14DF7"/>
    <w:rsid w:val="00A14F16"/>
    <w:rsid w:val="00A157DA"/>
    <w:rsid w:val="00A16373"/>
    <w:rsid w:val="00A16E04"/>
    <w:rsid w:val="00A1792E"/>
    <w:rsid w:val="00A17B3D"/>
    <w:rsid w:val="00A17D1B"/>
    <w:rsid w:val="00A20542"/>
    <w:rsid w:val="00A211A3"/>
    <w:rsid w:val="00A21DCE"/>
    <w:rsid w:val="00A21F9A"/>
    <w:rsid w:val="00A22841"/>
    <w:rsid w:val="00A2297B"/>
    <w:rsid w:val="00A22BDD"/>
    <w:rsid w:val="00A237B7"/>
    <w:rsid w:val="00A23C2B"/>
    <w:rsid w:val="00A23D2C"/>
    <w:rsid w:val="00A24286"/>
    <w:rsid w:val="00A251F5"/>
    <w:rsid w:val="00A2613E"/>
    <w:rsid w:val="00A26683"/>
    <w:rsid w:val="00A2680A"/>
    <w:rsid w:val="00A26E26"/>
    <w:rsid w:val="00A27B4F"/>
    <w:rsid w:val="00A27F4F"/>
    <w:rsid w:val="00A301A3"/>
    <w:rsid w:val="00A30AF7"/>
    <w:rsid w:val="00A31D4C"/>
    <w:rsid w:val="00A328FC"/>
    <w:rsid w:val="00A3349F"/>
    <w:rsid w:val="00A33EE6"/>
    <w:rsid w:val="00A34B14"/>
    <w:rsid w:val="00A34BB0"/>
    <w:rsid w:val="00A35800"/>
    <w:rsid w:val="00A36936"/>
    <w:rsid w:val="00A36AE7"/>
    <w:rsid w:val="00A40C92"/>
    <w:rsid w:val="00A41508"/>
    <w:rsid w:val="00A4200C"/>
    <w:rsid w:val="00A42363"/>
    <w:rsid w:val="00A426BD"/>
    <w:rsid w:val="00A4271E"/>
    <w:rsid w:val="00A42CBA"/>
    <w:rsid w:val="00A42DC3"/>
    <w:rsid w:val="00A43E27"/>
    <w:rsid w:val="00A44402"/>
    <w:rsid w:val="00A445CE"/>
    <w:rsid w:val="00A44954"/>
    <w:rsid w:val="00A44A9C"/>
    <w:rsid w:val="00A44E15"/>
    <w:rsid w:val="00A44FC6"/>
    <w:rsid w:val="00A453E9"/>
    <w:rsid w:val="00A45B29"/>
    <w:rsid w:val="00A45BAF"/>
    <w:rsid w:val="00A46259"/>
    <w:rsid w:val="00A462D0"/>
    <w:rsid w:val="00A464FE"/>
    <w:rsid w:val="00A469A6"/>
    <w:rsid w:val="00A46BDF"/>
    <w:rsid w:val="00A47016"/>
    <w:rsid w:val="00A471F4"/>
    <w:rsid w:val="00A476BA"/>
    <w:rsid w:val="00A50777"/>
    <w:rsid w:val="00A5097A"/>
    <w:rsid w:val="00A50A75"/>
    <w:rsid w:val="00A50B6C"/>
    <w:rsid w:val="00A50BA2"/>
    <w:rsid w:val="00A51FC5"/>
    <w:rsid w:val="00A52958"/>
    <w:rsid w:val="00A53926"/>
    <w:rsid w:val="00A53E01"/>
    <w:rsid w:val="00A5545F"/>
    <w:rsid w:val="00A55641"/>
    <w:rsid w:val="00A55650"/>
    <w:rsid w:val="00A55942"/>
    <w:rsid w:val="00A56228"/>
    <w:rsid w:val="00A56560"/>
    <w:rsid w:val="00A6067D"/>
    <w:rsid w:val="00A609DC"/>
    <w:rsid w:val="00A61210"/>
    <w:rsid w:val="00A62621"/>
    <w:rsid w:val="00A62918"/>
    <w:rsid w:val="00A62C0D"/>
    <w:rsid w:val="00A63970"/>
    <w:rsid w:val="00A63A57"/>
    <w:rsid w:val="00A63D6E"/>
    <w:rsid w:val="00A64089"/>
    <w:rsid w:val="00A64C01"/>
    <w:rsid w:val="00A656E8"/>
    <w:rsid w:val="00A6588A"/>
    <w:rsid w:val="00A66B9C"/>
    <w:rsid w:val="00A67769"/>
    <w:rsid w:val="00A67C0D"/>
    <w:rsid w:val="00A711AB"/>
    <w:rsid w:val="00A72D46"/>
    <w:rsid w:val="00A737C5"/>
    <w:rsid w:val="00A74058"/>
    <w:rsid w:val="00A74ECB"/>
    <w:rsid w:val="00A74F19"/>
    <w:rsid w:val="00A75387"/>
    <w:rsid w:val="00A7635A"/>
    <w:rsid w:val="00A773F3"/>
    <w:rsid w:val="00A774F3"/>
    <w:rsid w:val="00A77A4A"/>
    <w:rsid w:val="00A8005B"/>
    <w:rsid w:val="00A8091C"/>
    <w:rsid w:val="00A80A5A"/>
    <w:rsid w:val="00A820F9"/>
    <w:rsid w:val="00A8296C"/>
    <w:rsid w:val="00A83CA1"/>
    <w:rsid w:val="00A84808"/>
    <w:rsid w:val="00A85968"/>
    <w:rsid w:val="00A87330"/>
    <w:rsid w:val="00A875EC"/>
    <w:rsid w:val="00A901A6"/>
    <w:rsid w:val="00A9085D"/>
    <w:rsid w:val="00A90D8E"/>
    <w:rsid w:val="00A9161C"/>
    <w:rsid w:val="00A91AF2"/>
    <w:rsid w:val="00A922FB"/>
    <w:rsid w:val="00A93026"/>
    <w:rsid w:val="00A9315B"/>
    <w:rsid w:val="00A931B9"/>
    <w:rsid w:val="00A93466"/>
    <w:rsid w:val="00A93779"/>
    <w:rsid w:val="00A93F91"/>
    <w:rsid w:val="00A94373"/>
    <w:rsid w:val="00A944FB"/>
    <w:rsid w:val="00A94F95"/>
    <w:rsid w:val="00A9621C"/>
    <w:rsid w:val="00A97DF4"/>
    <w:rsid w:val="00AA181C"/>
    <w:rsid w:val="00AA1A18"/>
    <w:rsid w:val="00AA21EF"/>
    <w:rsid w:val="00AA2FBB"/>
    <w:rsid w:val="00AA38AA"/>
    <w:rsid w:val="00AA594A"/>
    <w:rsid w:val="00AA65C6"/>
    <w:rsid w:val="00AA66E4"/>
    <w:rsid w:val="00AA6A14"/>
    <w:rsid w:val="00AA6A5D"/>
    <w:rsid w:val="00AB0F05"/>
    <w:rsid w:val="00AB12D6"/>
    <w:rsid w:val="00AB1D0B"/>
    <w:rsid w:val="00AB262C"/>
    <w:rsid w:val="00AB40DE"/>
    <w:rsid w:val="00AB49F4"/>
    <w:rsid w:val="00AB4C26"/>
    <w:rsid w:val="00AB500F"/>
    <w:rsid w:val="00AB5C5C"/>
    <w:rsid w:val="00AB6463"/>
    <w:rsid w:val="00AB6BA1"/>
    <w:rsid w:val="00AB7680"/>
    <w:rsid w:val="00AB76A7"/>
    <w:rsid w:val="00AB783D"/>
    <w:rsid w:val="00AC0183"/>
    <w:rsid w:val="00AC0362"/>
    <w:rsid w:val="00AC0AF8"/>
    <w:rsid w:val="00AC2556"/>
    <w:rsid w:val="00AC3646"/>
    <w:rsid w:val="00AC3F07"/>
    <w:rsid w:val="00AC632B"/>
    <w:rsid w:val="00AC66AE"/>
    <w:rsid w:val="00AD0948"/>
    <w:rsid w:val="00AD0E2C"/>
    <w:rsid w:val="00AD0E80"/>
    <w:rsid w:val="00AD11F7"/>
    <w:rsid w:val="00AD206E"/>
    <w:rsid w:val="00AD208A"/>
    <w:rsid w:val="00AD311A"/>
    <w:rsid w:val="00AD3652"/>
    <w:rsid w:val="00AD3B64"/>
    <w:rsid w:val="00AD4359"/>
    <w:rsid w:val="00AD4586"/>
    <w:rsid w:val="00AD498A"/>
    <w:rsid w:val="00AD4D69"/>
    <w:rsid w:val="00AD4E0D"/>
    <w:rsid w:val="00AD6914"/>
    <w:rsid w:val="00AD7E2A"/>
    <w:rsid w:val="00AE068C"/>
    <w:rsid w:val="00AE08FF"/>
    <w:rsid w:val="00AE2041"/>
    <w:rsid w:val="00AE22F7"/>
    <w:rsid w:val="00AE23AD"/>
    <w:rsid w:val="00AE2A3A"/>
    <w:rsid w:val="00AE3AF6"/>
    <w:rsid w:val="00AE403E"/>
    <w:rsid w:val="00AE4792"/>
    <w:rsid w:val="00AE4A20"/>
    <w:rsid w:val="00AE540F"/>
    <w:rsid w:val="00AE5776"/>
    <w:rsid w:val="00AE5915"/>
    <w:rsid w:val="00AE62C9"/>
    <w:rsid w:val="00AE68F8"/>
    <w:rsid w:val="00AE7DA9"/>
    <w:rsid w:val="00AF0467"/>
    <w:rsid w:val="00AF12D5"/>
    <w:rsid w:val="00AF178E"/>
    <w:rsid w:val="00AF1C56"/>
    <w:rsid w:val="00AF2534"/>
    <w:rsid w:val="00AF3440"/>
    <w:rsid w:val="00AF49CB"/>
    <w:rsid w:val="00AF4F70"/>
    <w:rsid w:val="00AF54F2"/>
    <w:rsid w:val="00AF56D8"/>
    <w:rsid w:val="00AF6722"/>
    <w:rsid w:val="00AF6C09"/>
    <w:rsid w:val="00AF6DD4"/>
    <w:rsid w:val="00AF713A"/>
    <w:rsid w:val="00AF7CF4"/>
    <w:rsid w:val="00B00991"/>
    <w:rsid w:val="00B01A0A"/>
    <w:rsid w:val="00B01C8A"/>
    <w:rsid w:val="00B03B2E"/>
    <w:rsid w:val="00B046A2"/>
    <w:rsid w:val="00B04939"/>
    <w:rsid w:val="00B04B80"/>
    <w:rsid w:val="00B04CA4"/>
    <w:rsid w:val="00B04E1A"/>
    <w:rsid w:val="00B04F78"/>
    <w:rsid w:val="00B0525F"/>
    <w:rsid w:val="00B066C1"/>
    <w:rsid w:val="00B06C59"/>
    <w:rsid w:val="00B06EBE"/>
    <w:rsid w:val="00B07097"/>
    <w:rsid w:val="00B0741B"/>
    <w:rsid w:val="00B07D4D"/>
    <w:rsid w:val="00B110F4"/>
    <w:rsid w:val="00B11569"/>
    <w:rsid w:val="00B11572"/>
    <w:rsid w:val="00B11971"/>
    <w:rsid w:val="00B12B2A"/>
    <w:rsid w:val="00B14709"/>
    <w:rsid w:val="00B14957"/>
    <w:rsid w:val="00B14F3B"/>
    <w:rsid w:val="00B15754"/>
    <w:rsid w:val="00B163C0"/>
    <w:rsid w:val="00B1647A"/>
    <w:rsid w:val="00B16FA7"/>
    <w:rsid w:val="00B20430"/>
    <w:rsid w:val="00B20735"/>
    <w:rsid w:val="00B20E3E"/>
    <w:rsid w:val="00B214CF"/>
    <w:rsid w:val="00B21B62"/>
    <w:rsid w:val="00B22093"/>
    <w:rsid w:val="00B22B5A"/>
    <w:rsid w:val="00B23688"/>
    <w:rsid w:val="00B23A6D"/>
    <w:rsid w:val="00B23F5B"/>
    <w:rsid w:val="00B244C5"/>
    <w:rsid w:val="00B2491E"/>
    <w:rsid w:val="00B260C1"/>
    <w:rsid w:val="00B26928"/>
    <w:rsid w:val="00B277AF"/>
    <w:rsid w:val="00B3060F"/>
    <w:rsid w:val="00B3088F"/>
    <w:rsid w:val="00B30B35"/>
    <w:rsid w:val="00B30B38"/>
    <w:rsid w:val="00B31A57"/>
    <w:rsid w:val="00B32978"/>
    <w:rsid w:val="00B33069"/>
    <w:rsid w:val="00B33810"/>
    <w:rsid w:val="00B33E60"/>
    <w:rsid w:val="00B340CA"/>
    <w:rsid w:val="00B34C86"/>
    <w:rsid w:val="00B34E77"/>
    <w:rsid w:val="00B35530"/>
    <w:rsid w:val="00B35594"/>
    <w:rsid w:val="00B35C1C"/>
    <w:rsid w:val="00B3606D"/>
    <w:rsid w:val="00B36AE8"/>
    <w:rsid w:val="00B37066"/>
    <w:rsid w:val="00B37C0A"/>
    <w:rsid w:val="00B40516"/>
    <w:rsid w:val="00B40B46"/>
    <w:rsid w:val="00B40D4B"/>
    <w:rsid w:val="00B41402"/>
    <w:rsid w:val="00B41880"/>
    <w:rsid w:val="00B41AAC"/>
    <w:rsid w:val="00B41B1D"/>
    <w:rsid w:val="00B42301"/>
    <w:rsid w:val="00B42740"/>
    <w:rsid w:val="00B4290B"/>
    <w:rsid w:val="00B4407B"/>
    <w:rsid w:val="00B44B1A"/>
    <w:rsid w:val="00B45422"/>
    <w:rsid w:val="00B45FB0"/>
    <w:rsid w:val="00B46684"/>
    <w:rsid w:val="00B4683E"/>
    <w:rsid w:val="00B46A0B"/>
    <w:rsid w:val="00B46B84"/>
    <w:rsid w:val="00B46DC7"/>
    <w:rsid w:val="00B46EAC"/>
    <w:rsid w:val="00B472FC"/>
    <w:rsid w:val="00B47538"/>
    <w:rsid w:val="00B47FF3"/>
    <w:rsid w:val="00B5023D"/>
    <w:rsid w:val="00B51889"/>
    <w:rsid w:val="00B53309"/>
    <w:rsid w:val="00B53348"/>
    <w:rsid w:val="00B5428F"/>
    <w:rsid w:val="00B546A0"/>
    <w:rsid w:val="00B54905"/>
    <w:rsid w:val="00B55252"/>
    <w:rsid w:val="00B555F6"/>
    <w:rsid w:val="00B557EB"/>
    <w:rsid w:val="00B55807"/>
    <w:rsid w:val="00B55D4D"/>
    <w:rsid w:val="00B56097"/>
    <w:rsid w:val="00B574C5"/>
    <w:rsid w:val="00B60DE5"/>
    <w:rsid w:val="00B61E6A"/>
    <w:rsid w:val="00B63377"/>
    <w:rsid w:val="00B63E02"/>
    <w:rsid w:val="00B6412B"/>
    <w:rsid w:val="00B64A4F"/>
    <w:rsid w:val="00B64A9B"/>
    <w:rsid w:val="00B64F0E"/>
    <w:rsid w:val="00B65388"/>
    <w:rsid w:val="00B6564F"/>
    <w:rsid w:val="00B65745"/>
    <w:rsid w:val="00B66590"/>
    <w:rsid w:val="00B66B37"/>
    <w:rsid w:val="00B6739D"/>
    <w:rsid w:val="00B6741E"/>
    <w:rsid w:val="00B67F24"/>
    <w:rsid w:val="00B70255"/>
    <w:rsid w:val="00B70285"/>
    <w:rsid w:val="00B716E5"/>
    <w:rsid w:val="00B71A91"/>
    <w:rsid w:val="00B71CD8"/>
    <w:rsid w:val="00B71E68"/>
    <w:rsid w:val="00B723C1"/>
    <w:rsid w:val="00B7321E"/>
    <w:rsid w:val="00B73318"/>
    <w:rsid w:val="00B7624A"/>
    <w:rsid w:val="00B762FA"/>
    <w:rsid w:val="00B7650F"/>
    <w:rsid w:val="00B766DC"/>
    <w:rsid w:val="00B76B2C"/>
    <w:rsid w:val="00B76CFE"/>
    <w:rsid w:val="00B7781A"/>
    <w:rsid w:val="00B80229"/>
    <w:rsid w:val="00B80804"/>
    <w:rsid w:val="00B81561"/>
    <w:rsid w:val="00B821AF"/>
    <w:rsid w:val="00B8280E"/>
    <w:rsid w:val="00B82983"/>
    <w:rsid w:val="00B82CF7"/>
    <w:rsid w:val="00B8399B"/>
    <w:rsid w:val="00B83D6E"/>
    <w:rsid w:val="00B83F9D"/>
    <w:rsid w:val="00B84053"/>
    <w:rsid w:val="00B8541E"/>
    <w:rsid w:val="00B86CFD"/>
    <w:rsid w:val="00B8760D"/>
    <w:rsid w:val="00B87A16"/>
    <w:rsid w:val="00B87B61"/>
    <w:rsid w:val="00B87D57"/>
    <w:rsid w:val="00B87F11"/>
    <w:rsid w:val="00B903EE"/>
    <w:rsid w:val="00B905FC"/>
    <w:rsid w:val="00B90B5D"/>
    <w:rsid w:val="00B90CBB"/>
    <w:rsid w:val="00B9137E"/>
    <w:rsid w:val="00B9152C"/>
    <w:rsid w:val="00B94AEC"/>
    <w:rsid w:val="00B94E16"/>
    <w:rsid w:val="00B950F3"/>
    <w:rsid w:val="00B953EC"/>
    <w:rsid w:val="00B95585"/>
    <w:rsid w:val="00B96347"/>
    <w:rsid w:val="00B965D1"/>
    <w:rsid w:val="00B96676"/>
    <w:rsid w:val="00B96930"/>
    <w:rsid w:val="00B96A53"/>
    <w:rsid w:val="00B96CAA"/>
    <w:rsid w:val="00B97262"/>
    <w:rsid w:val="00B97DE6"/>
    <w:rsid w:val="00B97E1C"/>
    <w:rsid w:val="00BA000E"/>
    <w:rsid w:val="00BA03CB"/>
    <w:rsid w:val="00BA0C45"/>
    <w:rsid w:val="00BA11B4"/>
    <w:rsid w:val="00BA2A61"/>
    <w:rsid w:val="00BA2CDA"/>
    <w:rsid w:val="00BA3150"/>
    <w:rsid w:val="00BA3523"/>
    <w:rsid w:val="00BA39B2"/>
    <w:rsid w:val="00BA4C01"/>
    <w:rsid w:val="00BA4D36"/>
    <w:rsid w:val="00BA4DBA"/>
    <w:rsid w:val="00BA5249"/>
    <w:rsid w:val="00BA5D4F"/>
    <w:rsid w:val="00BA5DEC"/>
    <w:rsid w:val="00BA66E2"/>
    <w:rsid w:val="00BA6AC1"/>
    <w:rsid w:val="00BA74B5"/>
    <w:rsid w:val="00BA7BAB"/>
    <w:rsid w:val="00BA7FA5"/>
    <w:rsid w:val="00BB14D2"/>
    <w:rsid w:val="00BB249C"/>
    <w:rsid w:val="00BB2CB8"/>
    <w:rsid w:val="00BB496F"/>
    <w:rsid w:val="00BB55BD"/>
    <w:rsid w:val="00BB5DCB"/>
    <w:rsid w:val="00BB5DF5"/>
    <w:rsid w:val="00BB61D1"/>
    <w:rsid w:val="00BB6205"/>
    <w:rsid w:val="00BC0005"/>
    <w:rsid w:val="00BC03B0"/>
    <w:rsid w:val="00BC0911"/>
    <w:rsid w:val="00BC0F52"/>
    <w:rsid w:val="00BC15C9"/>
    <w:rsid w:val="00BC221D"/>
    <w:rsid w:val="00BC4968"/>
    <w:rsid w:val="00BC4E24"/>
    <w:rsid w:val="00BC580B"/>
    <w:rsid w:val="00BC5C77"/>
    <w:rsid w:val="00BC6927"/>
    <w:rsid w:val="00BC7419"/>
    <w:rsid w:val="00BD0243"/>
    <w:rsid w:val="00BD0804"/>
    <w:rsid w:val="00BD0D79"/>
    <w:rsid w:val="00BD13FA"/>
    <w:rsid w:val="00BD17A5"/>
    <w:rsid w:val="00BD1D43"/>
    <w:rsid w:val="00BD2ABF"/>
    <w:rsid w:val="00BD2AC5"/>
    <w:rsid w:val="00BD2D22"/>
    <w:rsid w:val="00BD484E"/>
    <w:rsid w:val="00BD4DCB"/>
    <w:rsid w:val="00BD534D"/>
    <w:rsid w:val="00BD56A5"/>
    <w:rsid w:val="00BD5F55"/>
    <w:rsid w:val="00BD74AF"/>
    <w:rsid w:val="00BD75C8"/>
    <w:rsid w:val="00BD793B"/>
    <w:rsid w:val="00BE0489"/>
    <w:rsid w:val="00BE1245"/>
    <w:rsid w:val="00BE2051"/>
    <w:rsid w:val="00BE2F08"/>
    <w:rsid w:val="00BE2FCB"/>
    <w:rsid w:val="00BE3495"/>
    <w:rsid w:val="00BE3D9E"/>
    <w:rsid w:val="00BE4CE9"/>
    <w:rsid w:val="00BE6443"/>
    <w:rsid w:val="00BE64AA"/>
    <w:rsid w:val="00BE76A5"/>
    <w:rsid w:val="00BE79E8"/>
    <w:rsid w:val="00BF0246"/>
    <w:rsid w:val="00BF0547"/>
    <w:rsid w:val="00BF0E68"/>
    <w:rsid w:val="00BF17B8"/>
    <w:rsid w:val="00BF1C69"/>
    <w:rsid w:val="00BF25A1"/>
    <w:rsid w:val="00BF287B"/>
    <w:rsid w:val="00BF2929"/>
    <w:rsid w:val="00BF2A2B"/>
    <w:rsid w:val="00BF3090"/>
    <w:rsid w:val="00BF3156"/>
    <w:rsid w:val="00BF45E0"/>
    <w:rsid w:val="00BF5091"/>
    <w:rsid w:val="00BF5241"/>
    <w:rsid w:val="00BF5915"/>
    <w:rsid w:val="00BF5CFF"/>
    <w:rsid w:val="00BF60E3"/>
    <w:rsid w:val="00BF6ECC"/>
    <w:rsid w:val="00BF7E7F"/>
    <w:rsid w:val="00C004AE"/>
    <w:rsid w:val="00C01A41"/>
    <w:rsid w:val="00C026F7"/>
    <w:rsid w:val="00C03601"/>
    <w:rsid w:val="00C04A47"/>
    <w:rsid w:val="00C05C1F"/>
    <w:rsid w:val="00C06E77"/>
    <w:rsid w:val="00C073A6"/>
    <w:rsid w:val="00C07DE8"/>
    <w:rsid w:val="00C10690"/>
    <w:rsid w:val="00C112A6"/>
    <w:rsid w:val="00C1135A"/>
    <w:rsid w:val="00C113AB"/>
    <w:rsid w:val="00C117F2"/>
    <w:rsid w:val="00C11A67"/>
    <w:rsid w:val="00C1308B"/>
    <w:rsid w:val="00C13843"/>
    <w:rsid w:val="00C13E00"/>
    <w:rsid w:val="00C1499A"/>
    <w:rsid w:val="00C14AFD"/>
    <w:rsid w:val="00C154AB"/>
    <w:rsid w:val="00C154DC"/>
    <w:rsid w:val="00C15780"/>
    <w:rsid w:val="00C15A44"/>
    <w:rsid w:val="00C15A98"/>
    <w:rsid w:val="00C162F9"/>
    <w:rsid w:val="00C16ED9"/>
    <w:rsid w:val="00C17423"/>
    <w:rsid w:val="00C17515"/>
    <w:rsid w:val="00C17D7C"/>
    <w:rsid w:val="00C17DF0"/>
    <w:rsid w:val="00C200E7"/>
    <w:rsid w:val="00C206AD"/>
    <w:rsid w:val="00C20CD2"/>
    <w:rsid w:val="00C21C41"/>
    <w:rsid w:val="00C21C8D"/>
    <w:rsid w:val="00C21DD5"/>
    <w:rsid w:val="00C22257"/>
    <w:rsid w:val="00C22547"/>
    <w:rsid w:val="00C23D7A"/>
    <w:rsid w:val="00C242AD"/>
    <w:rsid w:val="00C2456B"/>
    <w:rsid w:val="00C246DB"/>
    <w:rsid w:val="00C24AFF"/>
    <w:rsid w:val="00C26C47"/>
    <w:rsid w:val="00C26CB8"/>
    <w:rsid w:val="00C26E26"/>
    <w:rsid w:val="00C26E90"/>
    <w:rsid w:val="00C26FBE"/>
    <w:rsid w:val="00C3086E"/>
    <w:rsid w:val="00C30CD8"/>
    <w:rsid w:val="00C310BA"/>
    <w:rsid w:val="00C31597"/>
    <w:rsid w:val="00C316AD"/>
    <w:rsid w:val="00C31B47"/>
    <w:rsid w:val="00C3384E"/>
    <w:rsid w:val="00C34852"/>
    <w:rsid w:val="00C350FD"/>
    <w:rsid w:val="00C35445"/>
    <w:rsid w:val="00C3574F"/>
    <w:rsid w:val="00C35A4B"/>
    <w:rsid w:val="00C3627A"/>
    <w:rsid w:val="00C36E27"/>
    <w:rsid w:val="00C37768"/>
    <w:rsid w:val="00C40510"/>
    <w:rsid w:val="00C408BD"/>
    <w:rsid w:val="00C41FE2"/>
    <w:rsid w:val="00C43A3F"/>
    <w:rsid w:val="00C444D5"/>
    <w:rsid w:val="00C446EF"/>
    <w:rsid w:val="00C451B2"/>
    <w:rsid w:val="00C45A60"/>
    <w:rsid w:val="00C45E9D"/>
    <w:rsid w:val="00C466AD"/>
    <w:rsid w:val="00C47B19"/>
    <w:rsid w:val="00C47E20"/>
    <w:rsid w:val="00C503D0"/>
    <w:rsid w:val="00C50786"/>
    <w:rsid w:val="00C5161B"/>
    <w:rsid w:val="00C51718"/>
    <w:rsid w:val="00C525AB"/>
    <w:rsid w:val="00C526F2"/>
    <w:rsid w:val="00C5304F"/>
    <w:rsid w:val="00C539E3"/>
    <w:rsid w:val="00C545EC"/>
    <w:rsid w:val="00C54A15"/>
    <w:rsid w:val="00C56535"/>
    <w:rsid w:val="00C56A90"/>
    <w:rsid w:val="00C60943"/>
    <w:rsid w:val="00C61070"/>
    <w:rsid w:val="00C61170"/>
    <w:rsid w:val="00C61C15"/>
    <w:rsid w:val="00C63745"/>
    <w:rsid w:val="00C637D2"/>
    <w:rsid w:val="00C63972"/>
    <w:rsid w:val="00C63E23"/>
    <w:rsid w:val="00C64038"/>
    <w:rsid w:val="00C64496"/>
    <w:rsid w:val="00C6481F"/>
    <w:rsid w:val="00C65906"/>
    <w:rsid w:val="00C65B72"/>
    <w:rsid w:val="00C66282"/>
    <w:rsid w:val="00C66EA9"/>
    <w:rsid w:val="00C67BF7"/>
    <w:rsid w:val="00C67C67"/>
    <w:rsid w:val="00C67CD0"/>
    <w:rsid w:val="00C704F7"/>
    <w:rsid w:val="00C7093B"/>
    <w:rsid w:val="00C70B49"/>
    <w:rsid w:val="00C70FE1"/>
    <w:rsid w:val="00C7147A"/>
    <w:rsid w:val="00C716CE"/>
    <w:rsid w:val="00C71F48"/>
    <w:rsid w:val="00C72CCF"/>
    <w:rsid w:val="00C7352D"/>
    <w:rsid w:val="00C73AD1"/>
    <w:rsid w:val="00C74118"/>
    <w:rsid w:val="00C7476D"/>
    <w:rsid w:val="00C74BF6"/>
    <w:rsid w:val="00C74D9A"/>
    <w:rsid w:val="00C74DB4"/>
    <w:rsid w:val="00C74F19"/>
    <w:rsid w:val="00C75359"/>
    <w:rsid w:val="00C75BD2"/>
    <w:rsid w:val="00C764D9"/>
    <w:rsid w:val="00C7699A"/>
    <w:rsid w:val="00C776A1"/>
    <w:rsid w:val="00C801C5"/>
    <w:rsid w:val="00C81536"/>
    <w:rsid w:val="00C819B0"/>
    <w:rsid w:val="00C8223F"/>
    <w:rsid w:val="00C82B45"/>
    <w:rsid w:val="00C83864"/>
    <w:rsid w:val="00C83C42"/>
    <w:rsid w:val="00C84757"/>
    <w:rsid w:val="00C84C26"/>
    <w:rsid w:val="00C84CB6"/>
    <w:rsid w:val="00C84CBE"/>
    <w:rsid w:val="00C84D37"/>
    <w:rsid w:val="00C85097"/>
    <w:rsid w:val="00C86953"/>
    <w:rsid w:val="00C86A2C"/>
    <w:rsid w:val="00C87E8E"/>
    <w:rsid w:val="00C87EF8"/>
    <w:rsid w:val="00C87F17"/>
    <w:rsid w:val="00C900B4"/>
    <w:rsid w:val="00C909C5"/>
    <w:rsid w:val="00C911A3"/>
    <w:rsid w:val="00C9241A"/>
    <w:rsid w:val="00C926E3"/>
    <w:rsid w:val="00C92947"/>
    <w:rsid w:val="00C92A9F"/>
    <w:rsid w:val="00C93408"/>
    <w:rsid w:val="00C93EC7"/>
    <w:rsid w:val="00C93ED7"/>
    <w:rsid w:val="00C94E6C"/>
    <w:rsid w:val="00C95057"/>
    <w:rsid w:val="00C95DCD"/>
    <w:rsid w:val="00C97625"/>
    <w:rsid w:val="00C97A5F"/>
    <w:rsid w:val="00C97EEE"/>
    <w:rsid w:val="00CA065C"/>
    <w:rsid w:val="00CA15D6"/>
    <w:rsid w:val="00CA17A3"/>
    <w:rsid w:val="00CA2267"/>
    <w:rsid w:val="00CA25A9"/>
    <w:rsid w:val="00CA4AFF"/>
    <w:rsid w:val="00CA6034"/>
    <w:rsid w:val="00CA62C3"/>
    <w:rsid w:val="00CA7323"/>
    <w:rsid w:val="00CA73E1"/>
    <w:rsid w:val="00CA742B"/>
    <w:rsid w:val="00CA7C2B"/>
    <w:rsid w:val="00CB1296"/>
    <w:rsid w:val="00CB1EF1"/>
    <w:rsid w:val="00CB2CE6"/>
    <w:rsid w:val="00CB3C1C"/>
    <w:rsid w:val="00CB46A6"/>
    <w:rsid w:val="00CB59CD"/>
    <w:rsid w:val="00CB5DE0"/>
    <w:rsid w:val="00CB6766"/>
    <w:rsid w:val="00CB6EED"/>
    <w:rsid w:val="00CB74C3"/>
    <w:rsid w:val="00CB7EA2"/>
    <w:rsid w:val="00CC04FA"/>
    <w:rsid w:val="00CC1685"/>
    <w:rsid w:val="00CC1D54"/>
    <w:rsid w:val="00CC1F6F"/>
    <w:rsid w:val="00CC2955"/>
    <w:rsid w:val="00CC29B7"/>
    <w:rsid w:val="00CC2BB3"/>
    <w:rsid w:val="00CC2CD3"/>
    <w:rsid w:val="00CC311A"/>
    <w:rsid w:val="00CC49E0"/>
    <w:rsid w:val="00CC4D29"/>
    <w:rsid w:val="00CC54A3"/>
    <w:rsid w:val="00CC5D72"/>
    <w:rsid w:val="00CC64D0"/>
    <w:rsid w:val="00CC6689"/>
    <w:rsid w:val="00CC66F5"/>
    <w:rsid w:val="00CC6E34"/>
    <w:rsid w:val="00CC7014"/>
    <w:rsid w:val="00CC7368"/>
    <w:rsid w:val="00CC7A78"/>
    <w:rsid w:val="00CD094E"/>
    <w:rsid w:val="00CD0CF7"/>
    <w:rsid w:val="00CD0DC7"/>
    <w:rsid w:val="00CD1348"/>
    <w:rsid w:val="00CD18AC"/>
    <w:rsid w:val="00CD1935"/>
    <w:rsid w:val="00CD19BE"/>
    <w:rsid w:val="00CD260E"/>
    <w:rsid w:val="00CD2C2F"/>
    <w:rsid w:val="00CD2E6C"/>
    <w:rsid w:val="00CD2F32"/>
    <w:rsid w:val="00CD3214"/>
    <w:rsid w:val="00CD346D"/>
    <w:rsid w:val="00CD37D6"/>
    <w:rsid w:val="00CD38B7"/>
    <w:rsid w:val="00CD3FFD"/>
    <w:rsid w:val="00CD4222"/>
    <w:rsid w:val="00CD4300"/>
    <w:rsid w:val="00CD582F"/>
    <w:rsid w:val="00CD58BD"/>
    <w:rsid w:val="00CD77D1"/>
    <w:rsid w:val="00CD7F47"/>
    <w:rsid w:val="00CE0AA8"/>
    <w:rsid w:val="00CE0E09"/>
    <w:rsid w:val="00CE0F85"/>
    <w:rsid w:val="00CE1596"/>
    <w:rsid w:val="00CE2141"/>
    <w:rsid w:val="00CE25E2"/>
    <w:rsid w:val="00CE2711"/>
    <w:rsid w:val="00CE3AAB"/>
    <w:rsid w:val="00CE4327"/>
    <w:rsid w:val="00CE44D8"/>
    <w:rsid w:val="00CE4C33"/>
    <w:rsid w:val="00CE60AB"/>
    <w:rsid w:val="00CE7475"/>
    <w:rsid w:val="00CF0DCE"/>
    <w:rsid w:val="00CF15EF"/>
    <w:rsid w:val="00CF1D68"/>
    <w:rsid w:val="00CF2310"/>
    <w:rsid w:val="00CF275C"/>
    <w:rsid w:val="00CF3D47"/>
    <w:rsid w:val="00CF3D9E"/>
    <w:rsid w:val="00CF4098"/>
    <w:rsid w:val="00CF43ED"/>
    <w:rsid w:val="00CF5E34"/>
    <w:rsid w:val="00CF62D0"/>
    <w:rsid w:val="00CF66B4"/>
    <w:rsid w:val="00D001F1"/>
    <w:rsid w:val="00D00674"/>
    <w:rsid w:val="00D00C57"/>
    <w:rsid w:val="00D01B52"/>
    <w:rsid w:val="00D020B2"/>
    <w:rsid w:val="00D02102"/>
    <w:rsid w:val="00D027CC"/>
    <w:rsid w:val="00D028B2"/>
    <w:rsid w:val="00D04E02"/>
    <w:rsid w:val="00D05626"/>
    <w:rsid w:val="00D062DE"/>
    <w:rsid w:val="00D07369"/>
    <w:rsid w:val="00D0768B"/>
    <w:rsid w:val="00D07A14"/>
    <w:rsid w:val="00D10AF1"/>
    <w:rsid w:val="00D11228"/>
    <w:rsid w:val="00D129B4"/>
    <w:rsid w:val="00D12DE8"/>
    <w:rsid w:val="00D13648"/>
    <w:rsid w:val="00D13739"/>
    <w:rsid w:val="00D1382B"/>
    <w:rsid w:val="00D14D15"/>
    <w:rsid w:val="00D14D6C"/>
    <w:rsid w:val="00D153AF"/>
    <w:rsid w:val="00D16395"/>
    <w:rsid w:val="00D1640B"/>
    <w:rsid w:val="00D1660C"/>
    <w:rsid w:val="00D16B66"/>
    <w:rsid w:val="00D16E54"/>
    <w:rsid w:val="00D178C6"/>
    <w:rsid w:val="00D1798F"/>
    <w:rsid w:val="00D20BAF"/>
    <w:rsid w:val="00D20E79"/>
    <w:rsid w:val="00D21858"/>
    <w:rsid w:val="00D218EC"/>
    <w:rsid w:val="00D235A5"/>
    <w:rsid w:val="00D23A27"/>
    <w:rsid w:val="00D248DF"/>
    <w:rsid w:val="00D24B86"/>
    <w:rsid w:val="00D24E56"/>
    <w:rsid w:val="00D24F8F"/>
    <w:rsid w:val="00D2586A"/>
    <w:rsid w:val="00D25E5F"/>
    <w:rsid w:val="00D26182"/>
    <w:rsid w:val="00D272AA"/>
    <w:rsid w:val="00D27693"/>
    <w:rsid w:val="00D30808"/>
    <w:rsid w:val="00D31793"/>
    <w:rsid w:val="00D31B05"/>
    <w:rsid w:val="00D3225E"/>
    <w:rsid w:val="00D32F9E"/>
    <w:rsid w:val="00D33D80"/>
    <w:rsid w:val="00D34D21"/>
    <w:rsid w:val="00D354A5"/>
    <w:rsid w:val="00D35C8E"/>
    <w:rsid w:val="00D35FC6"/>
    <w:rsid w:val="00D3650C"/>
    <w:rsid w:val="00D36BB0"/>
    <w:rsid w:val="00D36CE5"/>
    <w:rsid w:val="00D37889"/>
    <w:rsid w:val="00D4138D"/>
    <w:rsid w:val="00D414D4"/>
    <w:rsid w:val="00D41805"/>
    <w:rsid w:val="00D41905"/>
    <w:rsid w:val="00D426BD"/>
    <w:rsid w:val="00D42D63"/>
    <w:rsid w:val="00D42FE4"/>
    <w:rsid w:val="00D43439"/>
    <w:rsid w:val="00D44F1C"/>
    <w:rsid w:val="00D46102"/>
    <w:rsid w:val="00D46D97"/>
    <w:rsid w:val="00D46EFA"/>
    <w:rsid w:val="00D476DF"/>
    <w:rsid w:val="00D478EA"/>
    <w:rsid w:val="00D5008C"/>
    <w:rsid w:val="00D50416"/>
    <w:rsid w:val="00D509FD"/>
    <w:rsid w:val="00D50D34"/>
    <w:rsid w:val="00D50DFD"/>
    <w:rsid w:val="00D518C5"/>
    <w:rsid w:val="00D51E8C"/>
    <w:rsid w:val="00D51ECD"/>
    <w:rsid w:val="00D51F15"/>
    <w:rsid w:val="00D5256D"/>
    <w:rsid w:val="00D52E3A"/>
    <w:rsid w:val="00D5456B"/>
    <w:rsid w:val="00D548CC"/>
    <w:rsid w:val="00D54E3E"/>
    <w:rsid w:val="00D54ECD"/>
    <w:rsid w:val="00D5544C"/>
    <w:rsid w:val="00D55C65"/>
    <w:rsid w:val="00D55CCE"/>
    <w:rsid w:val="00D56395"/>
    <w:rsid w:val="00D5645D"/>
    <w:rsid w:val="00D56546"/>
    <w:rsid w:val="00D56780"/>
    <w:rsid w:val="00D56FD4"/>
    <w:rsid w:val="00D57370"/>
    <w:rsid w:val="00D57840"/>
    <w:rsid w:val="00D6037D"/>
    <w:rsid w:val="00D60D4B"/>
    <w:rsid w:val="00D61FBF"/>
    <w:rsid w:val="00D621F0"/>
    <w:rsid w:val="00D630E8"/>
    <w:rsid w:val="00D63EC5"/>
    <w:rsid w:val="00D641E8"/>
    <w:rsid w:val="00D6429E"/>
    <w:rsid w:val="00D64652"/>
    <w:rsid w:val="00D6476E"/>
    <w:rsid w:val="00D6493C"/>
    <w:rsid w:val="00D649D1"/>
    <w:rsid w:val="00D67218"/>
    <w:rsid w:val="00D67579"/>
    <w:rsid w:val="00D679FD"/>
    <w:rsid w:val="00D71A0E"/>
    <w:rsid w:val="00D72085"/>
    <w:rsid w:val="00D7246D"/>
    <w:rsid w:val="00D72C80"/>
    <w:rsid w:val="00D74C3B"/>
    <w:rsid w:val="00D74F20"/>
    <w:rsid w:val="00D74FDC"/>
    <w:rsid w:val="00D760F8"/>
    <w:rsid w:val="00D76602"/>
    <w:rsid w:val="00D76CC2"/>
    <w:rsid w:val="00D800B1"/>
    <w:rsid w:val="00D800C2"/>
    <w:rsid w:val="00D805FF"/>
    <w:rsid w:val="00D8095E"/>
    <w:rsid w:val="00D80972"/>
    <w:rsid w:val="00D81F6D"/>
    <w:rsid w:val="00D82151"/>
    <w:rsid w:val="00D8233E"/>
    <w:rsid w:val="00D8407E"/>
    <w:rsid w:val="00D8445B"/>
    <w:rsid w:val="00D844E6"/>
    <w:rsid w:val="00D847D6"/>
    <w:rsid w:val="00D8538F"/>
    <w:rsid w:val="00D86015"/>
    <w:rsid w:val="00D86020"/>
    <w:rsid w:val="00D862A9"/>
    <w:rsid w:val="00D86DA5"/>
    <w:rsid w:val="00D87155"/>
    <w:rsid w:val="00D87658"/>
    <w:rsid w:val="00D876F1"/>
    <w:rsid w:val="00D877B0"/>
    <w:rsid w:val="00D877C0"/>
    <w:rsid w:val="00D87888"/>
    <w:rsid w:val="00D87F78"/>
    <w:rsid w:val="00D90BAE"/>
    <w:rsid w:val="00D90CC8"/>
    <w:rsid w:val="00D9124E"/>
    <w:rsid w:val="00D9135E"/>
    <w:rsid w:val="00D91370"/>
    <w:rsid w:val="00D91936"/>
    <w:rsid w:val="00D9232F"/>
    <w:rsid w:val="00D92580"/>
    <w:rsid w:val="00D92A11"/>
    <w:rsid w:val="00D94C5B"/>
    <w:rsid w:val="00D94FAC"/>
    <w:rsid w:val="00D95A37"/>
    <w:rsid w:val="00D95F54"/>
    <w:rsid w:val="00D96050"/>
    <w:rsid w:val="00D96F64"/>
    <w:rsid w:val="00D97111"/>
    <w:rsid w:val="00D97C7B"/>
    <w:rsid w:val="00DA1F34"/>
    <w:rsid w:val="00DA2009"/>
    <w:rsid w:val="00DA2A5D"/>
    <w:rsid w:val="00DA40B1"/>
    <w:rsid w:val="00DA4A56"/>
    <w:rsid w:val="00DA4DF4"/>
    <w:rsid w:val="00DA4F17"/>
    <w:rsid w:val="00DA555B"/>
    <w:rsid w:val="00DA5687"/>
    <w:rsid w:val="00DA64C4"/>
    <w:rsid w:val="00DA6682"/>
    <w:rsid w:val="00DA7680"/>
    <w:rsid w:val="00DA7A14"/>
    <w:rsid w:val="00DA7EC8"/>
    <w:rsid w:val="00DB0066"/>
    <w:rsid w:val="00DB136E"/>
    <w:rsid w:val="00DB1A2C"/>
    <w:rsid w:val="00DB1C7C"/>
    <w:rsid w:val="00DB1E6B"/>
    <w:rsid w:val="00DB2F4C"/>
    <w:rsid w:val="00DB30B0"/>
    <w:rsid w:val="00DB323B"/>
    <w:rsid w:val="00DB33ED"/>
    <w:rsid w:val="00DB39DD"/>
    <w:rsid w:val="00DB42A8"/>
    <w:rsid w:val="00DB49F1"/>
    <w:rsid w:val="00DB4B7F"/>
    <w:rsid w:val="00DB52FE"/>
    <w:rsid w:val="00DB5A7C"/>
    <w:rsid w:val="00DB6490"/>
    <w:rsid w:val="00DB69E6"/>
    <w:rsid w:val="00DB6B73"/>
    <w:rsid w:val="00DB7020"/>
    <w:rsid w:val="00DB7488"/>
    <w:rsid w:val="00DB7798"/>
    <w:rsid w:val="00DB79A4"/>
    <w:rsid w:val="00DB7E3E"/>
    <w:rsid w:val="00DB7FF4"/>
    <w:rsid w:val="00DC0660"/>
    <w:rsid w:val="00DC0BA9"/>
    <w:rsid w:val="00DC1DE3"/>
    <w:rsid w:val="00DC1FA1"/>
    <w:rsid w:val="00DC25B8"/>
    <w:rsid w:val="00DC371F"/>
    <w:rsid w:val="00DC3A3A"/>
    <w:rsid w:val="00DC3C89"/>
    <w:rsid w:val="00DC4385"/>
    <w:rsid w:val="00DC491F"/>
    <w:rsid w:val="00DC49BD"/>
    <w:rsid w:val="00DC5F28"/>
    <w:rsid w:val="00DC6363"/>
    <w:rsid w:val="00DC6BE6"/>
    <w:rsid w:val="00DC6FB9"/>
    <w:rsid w:val="00DD105C"/>
    <w:rsid w:val="00DD1203"/>
    <w:rsid w:val="00DD1AD1"/>
    <w:rsid w:val="00DD26C8"/>
    <w:rsid w:val="00DD2899"/>
    <w:rsid w:val="00DD3458"/>
    <w:rsid w:val="00DD4640"/>
    <w:rsid w:val="00DD4666"/>
    <w:rsid w:val="00DD4CF8"/>
    <w:rsid w:val="00DD4EBF"/>
    <w:rsid w:val="00DD4F66"/>
    <w:rsid w:val="00DD63E2"/>
    <w:rsid w:val="00DD74A1"/>
    <w:rsid w:val="00DD7516"/>
    <w:rsid w:val="00DD7D51"/>
    <w:rsid w:val="00DE0472"/>
    <w:rsid w:val="00DE0918"/>
    <w:rsid w:val="00DE0C49"/>
    <w:rsid w:val="00DE0FE2"/>
    <w:rsid w:val="00DE12B6"/>
    <w:rsid w:val="00DE13B9"/>
    <w:rsid w:val="00DE167F"/>
    <w:rsid w:val="00DE198B"/>
    <w:rsid w:val="00DE2A1F"/>
    <w:rsid w:val="00DE2A49"/>
    <w:rsid w:val="00DE3162"/>
    <w:rsid w:val="00DE50ED"/>
    <w:rsid w:val="00DE5E7B"/>
    <w:rsid w:val="00DE5EAD"/>
    <w:rsid w:val="00DE655F"/>
    <w:rsid w:val="00DE68D0"/>
    <w:rsid w:val="00DE7363"/>
    <w:rsid w:val="00DF29D4"/>
    <w:rsid w:val="00DF2EC8"/>
    <w:rsid w:val="00DF42CD"/>
    <w:rsid w:val="00DF44C5"/>
    <w:rsid w:val="00DF457F"/>
    <w:rsid w:val="00DF5184"/>
    <w:rsid w:val="00DF52E4"/>
    <w:rsid w:val="00DF67A6"/>
    <w:rsid w:val="00DF6FC0"/>
    <w:rsid w:val="00DF7031"/>
    <w:rsid w:val="00DF74ED"/>
    <w:rsid w:val="00E0004D"/>
    <w:rsid w:val="00E00888"/>
    <w:rsid w:val="00E009F6"/>
    <w:rsid w:val="00E00CBB"/>
    <w:rsid w:val="00E01949"/>
    <w:rsid w:val="00E01E38"/>
    <w:rsid w:val="00E01FC8"/>
    <w:rsid w:val="00E01FEB"/>
    <w:rsid w:val="00E021DF"/>
    <w:rsid w:val="00E02902"/>
    <w:rsid w:val="00E02BB7"/>
    <w:rsid w:val="00E033E0"/>
    <w:rsid w:val="00E034D3"/>
    <w:rsid w:val="00E03825"/>
    <w:rsid w:val="00E03EED"/>
    <w:rsid w:val="00E03F1E"/>
    <w:rsid w:val="00E04F2C"/>
    <w:rsid w:val="00E05431"/>
    <w:rsid w:val="00E05A37"/>
    <w:rsid w:val="00E05AE7"/>
    <w:rsid w:val="00E0694B"/>
    <w:rsid w:val="00E06DC6"/>
    <w:rsid w:val="00E0771A"/>
    <w:rsid w:val="00E078AA"/>
    <w:rsid w:val="00E106B3"/>
    <w:rsid w:val="00E11130"/>
    <w:rsid w:val="00E11733"/>
    <w:rsid w:val="00E11A0F"/>
    <w:rsid w:val="00E11D38"/>
    <w:rsid w:val="00E1242C"/>
    <w:rsid w:val="00E13444"/>
    <w:rsid w:val="00E1378A"/>
    <w:rsid w:val="00E13DB5"/>
    <w:rsid w:val="00E13F7E"/>
    <w:rsid w:val="00E1401F"/>
    <w:rsid w:val="00E1409D"/>
    <w:rsid w:val="00E14540"/>
    <w:rsid w:val="00E14944"/>
    <w:rsid w:val="00E149AC"/>
    <w:rsid w:val="00E14BFA"/>
    <w:rsid w:val="00E16390"/>
    <w:rsid w:val="00E2039D"/>
    <w:rsid w:val="00E20651"/>
    <w:rsid w:val="00E222F3"/>
    <w:rsid w:val="00E22582"/>
    <w:rsid w:val="00E2509A"/>
    <w:rsid w:val="00E25AAF"/>
    <w:rsid w:val="00E25B34"/>
    <w:rsid w:val="00E25DC5"/>
    <w:rsid w:val="00E2665E"/>
    <w:rsid w:val="00E26B71"/>
    <w:rsid w:val="00E276E6"/>
    <w:rsid w:val="00E27FBB"/>
    <w:rsid w:val="00E3094A"/>
    <w:rsid w:val="00E311E1"/>
    <w:rsid w:val="00E31306"/>
    <w:rsid w:val="00E3148B"/>
    <w:rsid w:val="00E31552"/>
    <w:rsid w:val="00E3168A"/>
    <w:rsid w:val="00E31879"/>
    <w:rsid w:val="00E3189B"/>
    <w:rsid w:val="00E31F8C"/>
    <w:rsid w:val="00E33412"/>
    <w:rsid w:val="00E3396E"/>
    <w:rsid w:val="00E33BAC"/>
    <w:rsid w:val="00E34B05"/>
    <w:rsid w:val="00E35B88"/>
    <w:rsid w:val="00E35EC0"/>
    <w:rsid w:val="00E364F8"/>
    <w:rsid w:val="00E36726"/>
    <w:rsid w:val="00E367FC"/>
    <w:rsid w:val="00E36A3A"/>
    <w:rsid w:val="00E36F8A"/>
    <w:rsid w:val="00E37130"/>
    <w:rsid w:val="00E37314"/>
    <w:rsid w:val="00E374B5"/>
    <w:rsid w:val="00E37CCD"/>
    <w:rsid w:val="00E40BF4"/>
    <w:rsid w:val="00E421F6"/>
    <w:rsid w:val="00E4235E"/>
    <w:rsid w:val="00E42B53"/>
    <w:rsid w:val="00E433B4"/>
    <w:rsid w:val="00E43942"/>
    <w:rsid w:val="00E443FB"/>
    <w:rsid w:val="00E446DE"/>
    <w:rsid w:val="00E447E2"/>
    <w:rsid w:val="00E4484D"/>
    <w:rsid w:val="00E451BC"/>
    <w:rsid w:val="00E45287"/>
    <w:rsid w:val="00E453F3"/>
    <w:rsid w:val="00E45FBB"/>
    <w:rsid w:val="00E4616F"/>
    <w:rsid w:val="00E469F8"/>
    <w:rsid w:val="00E501EB"/>
    <w:rsid w:val="00E50863"/>
    <w:rsid w:val="00E51020"/>
    <w:rsid w:val="00E52C87"/>
    <w:rsid w:val="00E542FE"/>
    <w:rsid w:val="00E546D9"/>
    <w:rsid w:val="00E54955"/>
    <w:rsid w:val="00E54B14"/>
    <w:rsid w:val="00E552D0"/>
    <w:rsid w:val="00E5561B"/>
    <w:rsid w:val="00E564C0"/>
    <w:rsid w:val="00E56A70"/>
    <w:rsid w:val="00E57F6B"/>
    <w:rsid w:val="00E61672"/>
    <w:rsid w:val="00E62B32"/>
    <w:rsid w:val="00E62D62"/>
    <w:rsid w:val="00E6329A"/>
    <w:rsid w:val="00E641AC"/>
    <w:rsid w:val="00E644E2"/>
    <w:rsid w:val="00E65709"/>
    <w:rsid w:val="00E65F55"/>
    <w:rsid w:val="00E66319"/>
    <w:rsid w:val="00E6645B"/>
    <w:rsid w:val="00E669DB"/>
    <w:rsid w:val="00E66FBA"/>
    <w:rsid w:val="00E704E3"/>
    <w:rsid w:val="00E70B3E"/>
    <w:rsid w:val="00E7110A"/>
    <w:rsid w:val="00E712DC"/>
    <w:rsid w:val="00E71517"/>
    <w:rsid w:val="00E7153B"/>
    <w:rsid w:val="00E715EE"/>
    <w:rsid w:val="00E715FA"/>
    <w:rsid w:val="00E722C8"/>
    <w:rsid w:val="00E7240F"/>
    <w:rsid w:val="00E72B57"/>
    <w:rsid w:val="00E72F56"/>
    <w:rsid w:val="00E730C1"/>
    <w:rsid w:val="00E7435E"/>
    <w:rsid w:val="00E7498E"/>
    <w:rsid w:val="00E74D51"/>
    <w:rsid w:val="00E754B7"/>
    <w:rsid w:val="00E75739"/>
    <w:rsid w:val="00E75E0C"/>
    <w:rsid w:val="00E80753"/>
    <w:rsid w:val="00E81131"/>
    <w:rsid w:val="00E81291"/>
    <w:rsid w:val="00E824B7"/>
    <w:rsid w:val="00E82698"/>
    <w:rsid w:val="00E827F4"/>
    <w:rsid w:val="00E8298B"/>
    <w:rsid w:val="00E833E0"/>
    <w:rsid w:val="00E83762"/>
    <w:rsid w:val="00E83E87"/>
    <w:rsid w:val="00E84FAB"/>
    <w:rsid w:val="00E8505F"/>
    <w:rsid w:val="00E8528C"/>
    <w:rsid w:val="00E85CAD"/>
    <w:rsid w:val="00E8634C"/>
    <w:rsid w:val="00E86EF1"/>
    <w:rsid w:val="00E86FA1"/>
    <w:rsid w:val="00E87043"/>
    <w:rsid w:val="00E87B39"/>
    <w:rsid w:val="00E87E4C"/>
    <w:rsid w:val="00E90751"/>
    <w:rsid w:val="00E90FF7"/>
    <w:rsid w:val="00E913D5"/>
    <w:rsid w:val="00E91414"/>
    <w:rsid w:val="00E916FA"/>
    <w:rsid w:val="00E921C8"/>
    <w:rsid w:val="00E92266"/>
    <w:rsid w:val="00E92825"/>
    <w:rsid w:val="00E931A5"/>
    <w:rsid w:val="00E94AA8"/>
    <w:rsid w:val="00E94EBB"/>
    <w:rsid w:val="00E94FC4"/>
    <w:rsid w:val="00E95003"/>
    <w:rsid w:val="00E9509C"/>
    <w:rsid w:val="00E95490"/>
    <w:rsid w:val="00E95B34"/>
    <w:rsid w:val="00E95B7E"/>
    <w:rsid w:val="00E96456"/>
    <w:rsid w:val="00E97365"/>
    <w:rsid w:val="00E97543"/>
    <w:rsid w:val="00EA0640"/>
    <w:rsid w:val="00EA17E2"/>
    <w:rsid w:val="00EA2D19"/>
    <w:rsid w:val="00EA3276"/>
    <w:rsid w:val="00EA3580"/>
    <w:rsid w:val="00EA4088"/>
    <w:rsid w:val="00EA4C6F"/>
    <w:rsid w:val="00EA571A"/>
    <w:rsid w:val="00EA61EB"/>
    <w:rsid w:val="00EA6D21"/>
    <w:rsid w:val="00EA6E72"/>
    <w:rsid w:val="00EB05F9"/>
    <w:rsid w:val="00EB13D1"/>
    <w:rsid w:val="00EB1458"/>
    <w:rsid w:val="00EB1A5D"/>
    <w:rsid w:val="00EB2D4A"/>
    <w:rsid w:val="00EB2F97"/>
    <w:rsid w:val="00EB3541"/>
    <w:rsid w:val="00EB3DAF"/>
    <w:rsid w:val="00EB44B3"/>
    <w:rsid w:val="00EB44EC"/>
    <w:rsid w:val="00EB4B98"/>
    <w:rsid w:val="00EB4BF2"/>
    <w:rsid w:val="00EB4F06"/>
    <w:rsid w:val="00EB566D"/>
    <w:rsid w:val="00EB56C5"/>
    <w:rsid w:val="00EB58AC"/>
    <w:rsid w:val="00EB6090"/>
    <w:rsid w:val="00EB6884"/>
    <w:rsid w:val="00EC0C6B"/>
    <w:rsid w:val="00EC1D01"/>
    <w:rsid w:val="00EC284B"/>
    <w:rsid w:val="00EC30B9"/>
    <w:rsid w:val="00EC30F9"/>
    <w:rsid w:val="00EC3B53"/>
    <w:rsid w:val="00EC6C7D"/>
    <w:rsid w:val="00EC6E30"/>
    <w:rsid w:val="00EC6E4E"/>
    <w:rsid w:val="00EC7F0A"/>
    <w:rsid w:val="00ED0DEB"/>
    <w:rsid w:val="00ED104A"/>
    <w:rsid w:val="00ED15DF"/>
    <w:rsid w:val="00ED18D7"/>
    <w:rsid w:val="00ED1A17"/>
    <w:rsid w:val="00ED1A4B"/>
    <w:rsid w:val="00ED1F8D"/>
    <w:rsid w:val="00ED2575"/>
    <w:rsid w:val="00ED2925"/>
    <w:rsid w:val="00ED2C02"/>
    <w:rsid w:val="00ED320D"/>
    <w:rsid w:val="00ED36E6"/>
    <w:rsid w:val="00ED3D10"/>
    <w:rsid w:val="00ED45DF"/>
    <w:rsid w:val="00ED523F"/>
    <w:rsid w:val="00ED5374"/>
    <w:rsid w:val="00ED5529"/>
    <w:rsid w:val="00ED5D96"/>
    <w:rsid w:val="00ED5ED4"/>
    <w:rsid w:val="00ED708D"/>
    <w:rsid w:val="00ED74D3"/>
    <w:rsid w:val="00ED7632"/>
    <w:rsid w:val="00EE078F"/>
    <w:rsid w:val="00EE08B9"/>
    <w:rsid w:val="00EE1A26"/>
    <w:rsid w:val="00EE2126"/>
    <w:rsid w:val="00EE2A1F"/>
    <w:rsid w:val="00EE3010"/>
    <w:rsid w:val="00EE3153"/>
    <w:rsid w:val="00EE3BBE"/>
    <w:rsid w:val="00EE3CF7"/>
    <w:rsid w:val="00EE3E18"/>
    <w:rsid w:val="00EE3F94"/>
    <w:rsid w:val="00EE4EB5"/>
    <w:rsid w:val="00EE5254"/>
    <w:rsid w:val="00EE6244"/>
    <w:rsid w:val="00EE65D2"/>
    <w:rsid w:val="00EE6BBA"/>
    <w:rsid w:val="00EE7149"/>
    <w:rsid w:val="00EE73F0"/>
    <w:rsid w:val="00EE7438"/>
    <w:rsid w:val="00EE75B2"/>
    <w:rsid w:val="00EE7E6D"/>
    <w:rsid w:val="00EF0291"/>
    <w:rsid w:val="00EF0C90"/>
    <w:rsid w:val="00EF19D7"/>
    <w:rsid w:val="00EF1B3E"/>
    <w:rsid w:val="00EF1F6A"/>
    <w:rsid w:val="00EF207D"/>
    <w:rsid w:val="00EF261F"/>
    <w:rsid w:val="00EF26DC"/>
    <w:rsid w:val="00EF3135"/>
    <w:rsid w:val="00EF33C5"/>
    <w:rsid w:val="00EF33D8"/>
    <w:rsid w:val="00EF4431"/>
    <w:rsid w:val="00EF4D27"/>
    <w:rsid w:val="00EF5461"/>
    <w:rsid w:val="00EF5E9A"/>
    <w:rsid w:val="00EF62E3"/>
    <w:rsid w:val="00EF769C"/>
    <w:rsid w:val="00F0063F"/>
    <w:rsid w:val="00F00A68"/>
    <w:rsid w:val="00F01605"/>
    <w:rsid w:val="00F01630"/>
    <w:rsid w:val="00F019F6"/>
    <w:rsid w:val="00F01ACE"/>
    <w:rsid w:val="00F030C5"/>
    <w:rsid w:val="00F0313E"/>
    <w:rsid w:val="00F040E0"/>
    <w:rsid w:val="00F05053"/>
    <w:rsid w:val="00F058AE"/>
    <w:rsid w:val="00F05925"/>
    <w:rsid w:val="00F0599C"/>
    <w:rsid w:val="00F068A8"/>
    <w:rsid w:val="00F07111"/>
    <w:rsid w:val="00F072D1"/>
    <w:rsid w:val="00F0780E"/>
    <w:rsid w:val="00F103F0"/>
    <w:rsid w:val="00F10AF0"/>
    <w:rsid w:val="00F10CDB"/>
    <w:rsid w:val="00F10E2A"/>
    <w:rsid w:val="00F10FAC"/>
    <w:rsid w:val="00F1134E"/>
    <w:rsid w:val="00F1189C"/>
    <w:rsid w:val="00F11CD5"/>
    <w:rsid w:val="00F121F9"/>
    <w:rsid w:val="00F125C0"/>
    <w:rsid w:val="00F141AB"/>
    <w:rsid w:val="00F1485A"/>
    <w:rsid w:val="00F14A32"/>
    <w:rsid w:val="00F152F4"/>
    <w:rsid w:val="00F159D4"/>
    <w:rsid w:val="00F15A00"/>
    <w:rsid w:val="00F162AB"/>
    <w:rsid w:val="00F16EC7"/>
    <w:rsid w:val="00F17068"/>
    <w:rsid w:val="00F17A1A"/>
    <w:rsid w:val="00F17F95"/>
    <w:rsid w:val="00F21D4C"/>
    <w:rsid w:val="00F21FB7"/>
    <w:rsid w:val="00F22570"/>
    <w:rsid w:val="00F233CD"/>
    <w:rsid w:val="00F2350C"/>
    <w:rsid w:val="00F23B62"/>
    <w:rsid w:val="00F2466B"/>
    <w:rsid w:val="00F24A8E"/>
    <w:rsid w:val="00F258F8"/>
    <w:rsid w:val="00F25B9B"/>
    <w:rsid w:val="00F27EBB"/>
    <w:rsid w:val="00F3052E"/>
    <w:rsid w:val="00F305FE"/>
    <w:rsid w:val="00F31659"/>
    <w:rsid w:val="00F31B6E"/>
    <w:rsid w:val="00F320FA"/>
    <w:rsid w:val="00F32631"/>
    <w:rsid w:val="00F32641"/>
    <w:rsid w:val="00F32685"/>
    <w:rsid w:val="00F32BC1"/>
    <w:rsid w:val="00F33091"/>
    <w:rsid w:val="00F334A2"/>
    <w:rsid w:val="00F33603"/>
    <w:rsid w:val="00F33656"/>
    <w:rsid w:val="00F343A9"/>
    <w:rsid w:val="00F34536"/>
    <w:rsid w:val="00F34991"/>
    <w:rsid w:val="00F34D10"/>
    <w:rsid w:val="00F34F02"/>
    <w:rsid w:val="00F357F7"/>
    <w:rsid w:val="00F35FC2"/>
    <w:rsid w:val="00F36358"/>
    <w:rsid w:val="00F36E34"/>
    <w:rsid w:val="00F37DD2"/>
    <w:rsid w:val="00F401A7"/>
    <w:rsid w:val="00F40AC0"/>
    <w:rsid w:val="00F40C5B"/>
    <w:rsid w:val="00F415E2"/>
    <w:rsid w:val="00F41D12"/>
    <w:rsid w:val="00F420F2"/>
    <w:rsid w:val="00F425EC"/>
    <w:rsid w:val="00F42906"/>
    <w:rsid w:val="00F42A65"/>
    <w:rsid w:val="00F42CDF"/>
    <w:rsid w:val="00F442CE"/>
    <w:rsid w:val="00F44509"/>
    <w:rsid w:val="00F44D26"/>
    <w:rsid w:val="00F44FDB"/>
    <w:rsid w:val="00F452AF"/>
    <w:rsid w:val="00F457A5"/>
    <w:rsid w:val="00F4586C"/>
    <w:rsid w:val="00F45D72"/>
    <w:rsid w:val="00F46678"/>
    <w:rsid w:val="00F470E6"/>
    <w:rsid w:val="00F47882"/>
    <w:rsid w:val="00F5004B"/>
    <w:rsid w:val="00F50B6A"/>
    <w:rsid w:val="00F52838"/>
    <w:rsid w:val="00F5306D"/>
    <w:rsid w:val="00F5366D"/>
    <w:rsid w:val="00F536ED"/>
    <w:rsid w:val="00F53750"/>
    <w:rsid w:val="00F53864"/>
    <w:rsid w:val="00F54205"/>
    <w:rsid w:val="00F54221"/>
    <w:rsid w:val="00F5443F"/>
    <w:rsid w:val="00F547B4"/>
    <w:rsid w:val="00F54A0B"/>
    <w:rsid w:val="00F5602F"/>
    <w:rsid w:val="00F564A3"/>
    <w:rsid w:val="00F56805"/>
    <w:rsid w:val="00F57197"/>
    <w:rsid w:val="00F60575"/>
    <w:rsid w:val="00F606FA"/>
    <w:rsid w:val="00F608AF"/>
    <w:rsid w:val="00F61BAF"/>
    <w:rsid w:val="00F61CBD"/>
    <w:rsid w:val="00F625EA"/>
    <w:rsid w:val="00F62CB2"/>
    <w:rsid w:val="00F6357F"/>
    <w:rsid w:val="00F639DD"/>
    <w:rsid w:val="00F640DF"/>
    <w:rsid w:val="00F64211"/>
    <w:rsid w:val="00F653D4"/>
    <w:rsid w:val="00F65850"/>
    <w:rsid w:val="00F663A7"/>
    <w:rsid w:val="00F67608"/>
    <w:rsid w:val="00F67721"/>
    <w:rsid w:val="00F67BD2"/>
    <w:rsid w:val="00F700DA"/>
    <w:rsid w:val="00F716B8"/>
    <w:rsid w:val="00F72D0E"/>
    <w:rsid w:val="00F72D8B"/>
    <w:rsid w:val="00F7314B"/>
    <w:rsid w:val="00F733E6"/>
    <w:rsid w:val="00F73D15"/>
    <w:rsid w:val="00F740E1"/>
    <w:rsid w:val="00F7418C"/>
    <w:rsid w:val="00F74F4B"/>
    <w:rsid w:val="00F75367"/>
    <w:rsid w:val="00F75834"/>
    <w:rsid w:val="00F75DFA"/>
    <w:rsid w:val="00F76C80"/>
    <w:rsid w:val="00F7710C"/>
    <w:rsid w:val="00F77486"/>
    <w:rsid w:val="00F775F5"/>
    <w:rsid w:val="00F80507"/>
    <w:rsid w:val="00F80816"/>
    <w:rsid w:val="00F80DBB"/>
    <w:rsid w:val="00F812C8"/>
    <w:rsid w:val="00F81B23"/>
    <w:rsid w:val="00F81B68"/>
    <w:rsid w:val="00F82C91"/>
    <w:rsid w:val="00F83C69"/>
    <w:rsid w:val="00F84162"/>
    <w:rsid w:val="00F84D91"/>
    <w:rsid w:val="00F84DB3"/>
    <w:rsid w:val="00F85FA1"/>
    <w:rsid w:val="00F861EB"/>
    <w:rsid w:val="00F8636F"/>
    <w:rsid w:val="00F86DE3"/>
    <w:rsid w:val="00F876DA"/>
    <w:rsid w:val="00F90084"/>
    <w:rsid w:val="00F92A26"/>
    <w:rsid w:val="00F92EEB"/>
    <w:rsid w:val="00F93AA1"/>
    <w:rsid w:val="00F9482A"/>
    <w:rsid w:val="00F951C1"/>
    <w:rsid w:val="00F95283"/>
    <w:rsid w:val="00F95CE0"/>
    <w:rsid w:val="00F965CD"/>
    <w:rsid w:val="00F96FC2"/>
    <w:rsid w:val="00F971EF"/>
    <w:rsid w:val="00F9725B"/>
    <w:rsid w:val="00F97F32"/>
    <w:rsid w:val="00FA0B82"/>
    <w:rsid w:val="00FA21DD"/>
    <w:rsid w:val="00FA2706"/>
    <w:rsid w:val="00FA2FC6"/>
    <w:rsid w:val="00FA40E9"/>
    <w:rsid w:val="00FA54DC"/>
    <w:rsid w:val="00FA575B"/>
    <w:rsid w:val="00FA5B8F"/>
    <w:rsid w:val="00FA5FC5"/>
    <w:rsid w:val="00FA7063"/>
    <w:rsid w:val="00FB07B7"/>
    <w:rsid w:val="00FB0A07"/>
    <w:rsid w:val="00FB0E4B"/>
    <w:rsid w:val="00FB16EF"/>
    <w:rsid w:val="00FB2ADD"/>
    <w:rsid w:val="00FB2F1D"/>
    <w:rsid w:val="00FB3278"/>
    <w:rsid w:val="00FB3E10"/>
    <w:rsid w:val="00FB3E12"/>
    <w:rsid w:val="00FB4A7C"/>
    <w:rsid w:val="00FB57BB"/>
    <w:rsid w:val="00FB5BA6"/>
    <w:rsid w:val="00FB6639"/>
    <w:rsid w:val="00FC0389"/>
    <w:rsid w:val="00FC0C48"/>
    <w:rsid w:val="00FC1B40"/>
    <w:rsid w:val="00FC22FB"/>
    <w:rsid w:val="00FC2D5C"/>
    <w:rsid w:val="00FC3CC3"/>
    <w:rsid w:val="00FC48B6"/>
    <w:rsid w:val="00FC4ABD"/>
    <w:rsid w:val="00FC57DB"/>
    <w:rsid w:val="00FC5A71"/>
    <w:rsid w:val="00FC7C78"/>
    <w:rsid w:val="00FC7E0F"/>
    <w:rsid w:val="00FC7E92"/>
    <w:rsid w:val="00FD0076"/>
    <w:rsid w:val="00FD0086"/>
    <w:rsid w:val="00FD016E"/>
    <w:rsid w:val="00FD0DF1"/>
    <w:rsid w:val="00FD1499"/>
    <w:rsid w:val="00FD15DD"/>
    <w:rsid w:val="00FD173C"/>
    <w:rsid w:val="00FD2599"/>
    <w:rsid w:val="00FD2AB9"/>
    <w:rsid w:val="00FD37C5"/>
    <w:rsid w:val="00FD3934"/>
    <w:rsid w:val="00FD5006"/>
    <w:rsid w:val="00FD6494"/>
    <w:rsid w:val="00FD6C01"/>
    <w:rsid w:val="00FD79F7"/>
    <w:rsid w:val="00FE0753"/>
    <w:rsid w:val="00FE08C8"/>
    <w:rsid w:val="00FE0A68"/>
    <w:rsid w:val="00FE0BEC"/>
    <w:rsid w:val="00FE1056"/>
    <w:rsid w:val="00FE2C5B"/>
    <w:rsid w:val="00FE36F1"/>
    <w:rsid w:val="00FE3BC9"/>
    <w:rsid w:val="00FE4459"/>
    <w:rsid w:val="00FE455D"/>
    <w:rsid w:val="00FE50F6"/>
    <w:rsid w:val="00FE57EE"/>
    <w:rsid w:val="00FE58B1"/>
    <w:rsid w:val="00FE6BCF"/>
    <w:rsid w:val="00FE6EC2"/>
    <w:rsid w:val="00FE7063"/>
    <w:rsid w:val="00FE7116"/>
    <w:rsid w:val="00FE75EE"/>
    <w:rsid w:val="00FF0B4E"/>
    <w:rsid w:val="00FF14CD"/>
    <w:rsid w:val="00FF1E4D"/>
    <w:rsid w:val="00FF352E"/>
    <w:rsid w:val="00FF38F9"/>
    <w:rsid w:val="00FF3AEF"/>
    <w:rsid w:val="00FF450A"/>
    <w:rsid w:val="00FF5155"/>
    <w:rsid w:val="00FF52CE"/>
    <w:rsid w:val="00FF5A30"/>
    <w:rsid w:val="00FF64C6"/>
    <w:rsid w:val="00FF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8">
    <w:name w:val="Normal"/>
    <w:qFormat/>
    <w:rsid w:val="005C4B27"/>
    <w:rPr>
      <w:rFonts w:ascii="Times New Roman" w:eastAsia="Times New Roman" w:hAnsi="Times New Roman"/>
      <w:sz w:val="24"/>
      <w:szCs w:val="24"/>
    </w:rPr>
  </w:style>
  <w:style w:type="paragraph" w:styleId="1b">
    <w:name w:val="heading 1"/>
    <w:aliases w:val="h1,Level 1 Topic Heading,H1,Section,1,app heading 1,ITT t1,II+,I,H11,H12,H13,H14,H15,H16,H17,H18,H111,H121,H131,H141,H151,H161,H171,H19,H112,H122,H132,H142,H152,H162,H172,H181,H1111,H1211,H1311,H1411,H1511,H1611,H1711,H110,H113,H123,H133,В1"/>
    <w:basedOn w:val="af8"/>
    <w:next w:val="af8"/>
    <w:link w:val="1c"/>
    <w:uiPriority w:val="9"/>
    <w:qFormat/>
    <w:rsid w:val="00F700DA"/>
    <w:pPr>
      <w:keepNext/>
      <w:spacing w:before="240" w:after="60"/>
      <w:outlineLvl w:val="0"/>
    </w:pPr>
    <w:rPr>
      <w:rFonts w:asciiTheme="majorHAnsi" w:eastAsiaTheme="majorEastAsia" w:hAnsiTheme="majorHAnsi"/>
      <w:b/>
      <w:bCs/>
      <w:kern w:val="32"/>
      <w:sz w:val="32"/>
      <w:szCs w:val="32"/>
    </w:rPr>
  </w:style>
  <w:style w:type="paragraph" w:styleId="2d">
    <w:name w:val="heading 2"/>
    <w:aliases w:val="H2,h2,Level 2 Topic Heading,H21,Major,Heading 2 Hidden,CHS,H2-Heading 2,l2,Header2,22,heading2,list2,A,A.B.C.,list 2,Heading2,Heading Indent No L2,UNDERRUBRIK 1-2,Fonctionnalité,Titre 21,t2.T2,Table2,ITT t2,H2-Heading 21,Header 21,l21,h21,21"/>
    <w:basedOn w:val="af8"/>
    <w:next w:val="af8"/>
    <w:link w:val="2e"/>
    <w:unhideWhenUsed/>
    <w:qFormat/>
    <w:rsid w:val="00F700DA"/>
    <w:pPr>
      <w:keepNext/>
      <w:spacing w:before="240" w:after="60"/>
      <w:outlineLvl w:val="1"/>
    </w:pPr>
    <w:rPr>
      <w:rFonts w:asciiTheme="majorHAnsi" w:eastAsiaTheme="majorEastAsia" w:hAnsiTheme="majorHAnsi" w:cs="Arial"/>
      <w:b/>
      <w:bCs/>
      <w:i/>
      <w:iCs/>
      <w:sz w:val="28"/>
      <w:szCs w:val="28"/>
    </w:rPr>
  </w:style>
  <w:style w:type="paragraph" w:styleId="37">
    <w:name w:val="heading 3"/>
    <w:aliases w:val="H3,Map,h3,Level 3 Topic Heading,H31,Minor,H32,H33,H34,H35,H36,H37,H38,H39,H310,H311,H312,H313,H314,Level 1 - 1,h31,h32,h33,h34,h35,h36,h37,h38,h39,h310,h311,h321,h331,h341,h351,h361,h371,h381,h312,h322,h332,h342,h352,h362,h372,h382,h313,Ch,h"/>
    <w:basedOn w:val="af8"/>
    <w:next w:val="af8"/>
    <w:link w:val="38"/>
    <w:unhideWhenUsed/>
    <w:qFormat/>
    <w:rsid w:val="00F700DA"/>
    <w:pPr>
      <w:keepNext/>
      <w:spacing w:before="240" w:after="60"/>
      <w:outlineLvl w:val="2"/>
    </w:pPr>
    <w:rPr>
      <w:rFonts w:asciiTheme="majorHAnsi" w:eastAsiaTheme="majorEastAsia" w:hAnsiTheme="majorHAnsi" w:cs="Arial"/>
      <w:b/>
      <w:bCs/>
      <w:sz w:val="26"/>
      <w:szCs w:val="26"/>
    </w:rPr>
  </w:style>
  <w:style w:type="paragraph" w:styleId="43">
    <w:name w:val="heading 4"/>
    <w:aliases w:val="h4,Level 4 Topic Heading,H4,Sub-Minor,Case Sub-Header,heading4,4,I4,l4,I41,41,l41,heading41,(Shift Ctrl 4),Titre 41,t4.T4,4heading,a.,4 dash,d,4 dash1,d1,31,h41,a.1,4 dash2,d2,32,h42,a.2,4 dash3,d3,33,h43,a.3,4 dash4,d4,34,h44,a.4,4 dash5,d5"/>
    <w:basedOn w:val="af8"/>
    <w:next w:val="af8"/>
    <w:link w:val="44"/>
    <w:unhideWhenUsed/>
    <w:qFormat/>
    <w:rsid w:val="00F700DA"/>
    <w:pPr>
      <w:keepNext/>
      <w:spacing w:before="240" w:after="60"/>
      <w:outlineLvl w:val="3"/>
    </w:pPr>
    <w:rPr>
      <w:b/>
      <w:bCs/>
      <w:sz w:val="28"/>
      <w:szCs w:val="28"/>
    </w:rPr>
  </w:style>
  <w:style w:type="paragraph" w:styleId="52">
    <w:name w:val="heading 5"/>
    <w:aliases w:val="h5,Level 5 Topic Heading,H5,PIM 5,5,ITT t5,PA Pico Section,Список 1,Block Label,Roman list,Roman list1,Roman list2,Roman list11,Roman list3,Roman list12,Roman list21,Roman list111,Çàãîëîâîê 15,_Подпункт"/>
    <w:basedOn w:val="af8"/>
    <w:next w:val="af8"/>
    <w:link w:val="53"/>
    <w:unhideWhenUsed/>
    <w:qFormat/>
    <w:rsid w:val="00F700DA"/>
    <w:pPr>
      <w:spacing w:before="240" w:after="60"/>
      <w:outlineLvl w:val="4"/>
    </w:pPr>
    <w:rPr>
      <w:b/>
      <w:bCs/>
      <w:i/>
      <w:iCs/>
      <w:sz w:val="26"/>
      <w:szCs w:val="26"/>
    </w:rPr>
  </w:style>
  <w:style w:type="paragraph" w:styleId="6">
    <w:name w:val="heading 6"/>
    <w:aliases w:val="PIM 6,Gliederung6,Heading 6 Char,__Подпункт,ITT t6,PA Appendix,Bullet list,Bullet list1,Bullet list2,Bullet list11,Bullet list3,Bullet list12,Bullet list21,Bullet list111,Bullet lis,H6,Heading 6 - No Number,heading 6"/>
    <w:basedOn w:val="af8"/>
    <w:next w:val="af8"/>
    <w:link w:val="60"/>
    <w:uiPriority w:val="9"/>
    <w:unhideWhenUsed/>
    <w:qFormat/>
    <w:rsid w:val="00F700DA"/>
    <w:pPr>
      <w:spacing w:before="240" w:after="60"/>
      <w:outlineLvl w:val="5"/>
    </w:pPr>
    <w:rPr>
      <w:b/>
      <w:bCs/>
      <w:sz w:val="22"/>
      <w:szCs w:val="22"/>
    </w:rPr>
  </w:style>
  <w:style w:type="paragraph" w:styleId="7">
    <w:name w:val="heading 7"/>
    <w:aliases w:val="PIM 7,ITT t7,PA Appendix Major,req3,letter list,lettered list,letter list1,lettered list1,letter list2,lettered list2,letter list11,lettered list11,letter list3,lettered list3,letter list12,lettered list12,letter list21,heading 7"/>
    <w:basedOn w:val="af8"/>
    <w:next w:val="af8"/>
    <w:link w:val="70"/>
    <w:uiPriority w:val="9"/>
    <w:unhideWhenUsed/>
    <w:qFormat/>
    <w:rsid w:val="00F700DA"/>
    <w:pPr>
      <w:spacing w:before="240" w:after="60"/>
      <w:outlineLvl w:val="6"/>
    </w:p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8"/>
    <w:next w:val="af8"/>
    <w:link w:val="80"/>
    <w:uiPriority w:val="9"/>
    <w:unhideWhenUsed/>
    <w:qFormat/>
    <w:rsid w:val="00F700DA"/>
    <w:pPr>
      <w:spacing w:before="240" w:after="60"/>
      <w:outlineLvl w:val="7"/>
    </w:pPr>
    <w:rPr>
      <w:i/>
      <w:iCs/>
    </w:rPr>
  </w:style>
  <w:style w:type="paragraph" w:styleId="9">
    <w:name w:val="heading 9"/>
    <w:aliases w:val="ITT t9,rb,req bullet,req1,progress,Titre 10,App Heading,progress1,progress2,progress11,progress3,progress4,progress5,progress6,progress7,progress12,progress21,progress111,progress31,progress8,progress13,Messages,heading 9, progress"/>
    <w:basedOn w:val="af8"/>
    <w:next w:val="af8"/>
    <w:link w:val="90"/>
    <w:uiPriority w:val="9"/>
    <w:unhideWhenUsed/>
    <w:qFormat/>
    <w:rsid w:val="00F700DA"/>
    <w:pPr>
      <w:spacing w:before="240" w:after="60"/>
      <w:outlineLvl w:val="8"/>
    </w:pPr>
    <w:rPr>
      <w:rFonts w:asciiTheme="majorHAnsi" w:eastAsiaTheme="majorEastAsia" w:hAnsiTheme="majorHAnsi"/>
      <w:sz w:val="22"/>
      <w:szCs w:val="22"/>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WW8Num3z0">
    <w:name w:val="WW8Num3z0"/>
    <w:rsid w:val="0057790A"/>
    <w:rPr>
      <w:b/>
      <w:i w:val="0"/>
    </w:rPr>
  </w:style>
  <w:style w:type="character" w:customStyle="1" w:styleId="WW8Num4z0">
    <w:name w:val="WW8Num4z0"/>
    <w:rsid w:val="0057790A"/>
    <w:rPr>
      <w:rFonts w:ascii="Symbol" w:hAnsi="Symbol" w:cs="Symbol"/>
      <w:color w:val="auto"/>
    </w:rPr>
  </w:style>
  <w:style w:type="character" w:customStyle="1" w:styleId="WW8Num5z0">
    <w:name w:val="WW8Num5z0"/>
    <w:rsid w:val="0057790A"/>
    <w:rPr>
      <w:rFonts w:ascii="Courier New" w:hAnsi="Courier New" w:cs="Courier New"/>
      <w:color w:val="auto"/>
      <w:sz w:val="24"/>
      <w:szCs w:val="24"/>
    </w:rPr>
  </w:style>
  <w:style w:type="character" w:customStyle="1" w:styleId="WW8Num6z0">
    <w:name w:val="WW8Num6z0"/>
    <w:rsid w:val="0057790A"/>
    <w:rPr>
      <w:rFonts w:ascii="Symbol" w:eastAsia="Times New Roman" w:hAnsi="Symbol" w:cs="Tahoma"/>
    </w:rPr>
  </w:style>
  <w:style w:type="character" w:customStyle="1" w:styleId="Absatz-Standardschriftart">
    <w:name w:val="Absatz-Standardschriftart"/>
    <w:rsid w:val="0057790A"/>
  </w:style>
  <w:style w:type="character" w:customStyle="1" w:styleId="WW-Absatz-Standardschriftart">
    <w:name w:val="WW-Absatz-Standardschriftart"/>
    <w:rsid w:val="0057790A"/>
  </w:style>
  <w:style w:type="character" w:customStyle="1" w:styleId="WW-Absatz-Standardschriftart1">
    <w:name w:val="WW-Absatz-Standardschriftart1"/>
    <w:rsid w:val="0057790A"/>
  </w:style>
  <w:style w:type="character" w:customStyle="1" w:styleId="WW-Absatz-Standardschriftart11">
    <w:name w:val="WW-Absatz-Standardschriftart11"/>
    <w:rsid w:val="0057790A"/>
  </w:style>
  <w:style w:type="character" w:customStyle="1" w:styleId="WW-Absatz-Standardschriftart111">
    <w:name w:val="WW-Absatz-Standardschriftart111"/>
    <w:rsid w:val="0057790A"/>
  </w:style>
  <w:style w:type="character" w:customStyle="1" w:styleId="2f">
    <w:name w:val="Основной шрифт абзаца2"/>
    <w:rsid w:val="0057790A"/>
  </w:style>
  <w:style w:type="character" w:customStyle="1" w:styleId="WW-Absatz-Standardschriftart1111">
    <w:name w:val="WW-Absatz-Standardschriftart1111"/>
    <w:rsid w:val="0057790A"/>
  </w:style>
  <w:style w:type="character" w:customStyle="1" w:styleId="WW-Absatz-Standardschriftart11111">
    <w:name w:val="WW-Absatz-Standardschriftart11111"/>
    <w:rsid w:val="0057790A"/>
  </w:style>
  <w:style w:type="character" w:customStyle="1" w:styleId="WW-Absatz-Standardschriftart111111">
    <w:name w:val="WW-Absatz-Standardschriftart111111"/>
    <w:rsid w:val="0057790A"/>
  </w:style>
  <w:style w:type="character" w:customStyle="1" w:styleId="WW8Num2z0">
    <w:name w:val="WW8Num2z0"/>
    <w:rsid w:val="0057790A"/>
    <w:rPr>
      <w:rFonts w:ascii="Symbol" w:hAnsi="Symbol" w:cs="Symbol"/>
    </w:rPr>
  </w:style>
  <w:style w:type="character" w:customStyle="1" w:styleId="WW8Num5z1">
    <w:name w:val="WW8Num5z1"/>
    <w:rsid w:val="0057790A"/>
    <w:rPr>
      <w:rFonts w:ascii="Courier New" w:hAnsi="Courier New" w:cs="Courier New"/>
    </w:rPr>
  </w:style>
  <w:style w:type="character" w:customStyle="1" w:styleId="WW8Num5z2">
    <w:name w:val="WW8Num5z2"/>
    <w:rsid w:val="0057790A"/>
    <w:rPr>
      <w:rFonts w:ascii="Wingdings" w:hAnsi="Wingdings" w:cs="Wingdings"/>
    </w:rPr>
  </w:style>
  <w:style w:type="character" w:customStyle="1" w:styleId="WW8Num5z3">
    <w:name w:val="WW8Num5z3"/>
    <w:rsid w:val="0057790A"/>
    <w:rPr>
      <w:rFonts w:ascii="Symbol" w:hAnsi="Symbol" w:cs="Symbol"/>
    </w:rPr>
  </w:style>
  <w:style w:type="character" w:customStyle="1" w:styleId="WW8Num6z1">
    <w:name w:val="WW8Num6z1"/>
    <w:rsid w:val="0057790A"/>
    <w:rPr>
      <w:rFonts w:ascii="Courier New" w:hAnsi="Courier New" w:cs="Courier New"/>
    </w:rPr>
  </w:style>
  <w:style w:type="character" w:customStyle="1" w:styleId="WW8Num6z2">
    <w:name w:val="WW8Num6z2"/>
    <w:rsid w:val="0057790A"/>
    <w:rPr>
      <w:rFonts w:ascii="Wingdings" w:hAnsi="Wingdings" w:cs="Wingdings"/>
    </w:rPr>
  </w:style>
  <w:style w:type="character" w:customStyle="1" w:styleId="WW8Num6z3">
    <w:name w:val="WW8Num6z3"/>
    <w:rsid w:val="0057790A"/>
    <w:rPr>
      <w:rFonts w:ascii="Symbol" w:hAnsi="Symbol" w:cs="Symbol"/>
    </w:rPr>
  </w:style>
  <w:style w:type="character" w:customStyle="1" w:styleId="WW8Num8z0">
    <w:name w:val="WW8Num8z0"/>
    <w:rsid w:val="0057790A"/>
    <w:rPr>
      <w:b/>
      <w:i w:val="0"/>
    </w:rPr>
  </w:style>
  <w:style w:type="character" w:customStyle="1" w:styleId="WW8Num9z0">
    <w:name w:val="WW8Num9z0"/>
    <w:rsid w:val="0057790A"/>
    <w:rPr>
      <w:rFonts w:ascii="Symbol" w:hAnsi="Symbol" w:cs="Symbol"/>
      <w:color w:val="auto"/>
    </w:rPr>
  </w:style>
  <w:style w:type="character" w:customStyle="1" w:styleId="WW8Num9z1">
    <w:name w:val="WW8Num9z1"/>
    <w:rsid w:val="0057790A"/>
    <w:rPr>
      <w:rFonts w:ascii="Courier New" w:hAnsi="Courier New" w:cs="Courier New"/>
    </w:rPr>
  </w:style>
  <w:style w:type="character" w:customStyle="1" w:styleId="WW8Num9z2">
    <w:name w:val="WW8Num9z2"/>
    <w:rsid w:val="0057790A"/>
    <w:rPr>
      <w:rFonts w:ascii="Wingdings" w:hAnsi="Wingdings" w:cs="Wingdings"/>
    </w:rPr>
  </w:style>
  <w:style w:type="character" w:customStyle="1" w:styleId="WW8Num9z3">
    <w:name w:val="WW8Num9z3"/>
    <w:rsid w:val="0057790A"/>
    <w:rPr>
      <w:rFonts w:ascii="Symbol" w:hAnsi="Symbol" w:cs="Symbol"/>
    </w:rPr>
  </w:style>
  <w:style w:type="character" w:customStyle="1" w:styleId="WW8Num10z0">
    <w:name w:val="WW8Num10z0"/>
    <w:rsid w:val="0057790A"/>
    <w:rPr>
      <w:rFonts w:ascii="Symbol" w:eastAsia="Times New Roman" w:hAnsi="Symbol" w:cs="Times New Roman"/>
    </w:rPr>
  </w:style>
  <w:style w:type="character" w:customStyle="1" w:styleId="WW8Num10z1">
    <w:name w:val="WW8Num10z1"/>
    <w:rsid w:val="0057790A"/>
    <w:rPr>
      <w:rFonts w:ascii="Symbol" w:hAnsi="Symbol" w:cs="Symbol"/>
    </w:rPr>
  </w:style>
  <w:style w:type="character" w:customStyle="1" w:styleId="WW8Num10z2">
    <w:name w:val="WW8Num10z2"/>
    <w:rsid w:val="0057790A"/>
    <w:rPr>
      <w:rFonts w:ascii="Wingdings" w:hAnsi="Wingdings" w:cs="Wingdings"/>
    </w:rPr>
  </w:style>
  <w:style w:type="character" w:customStyle="1" w:styleId="WW8Num10z4">
    <w:name w:val="WW8Num10z4"/>
    <w:rsid w:val="0057790A"/>
    <w:rPr>
      <w:rFonts w:ascii="Courier New" w:hAnsi="Courier New" w:cs="Courier New"/>
    </w:rPr>
  </w:style>
  <w:style w:type="character" w:customStyle="1" w:styleId="WW8Num11z0">
    <w:name w:val="WW8Num11z0"/>
    <w:rsid w:val="0057790A"/>
    <w:rPr>
      <w:rFonts w:ascii="Courier New" w:hAnsi="Courier New" w:cs="Courier New"/>
      <w:sz w:val="24"/>
      <w:szCs w:val="24"/>
    </w:rPr>
  </w:style>
  <w:style w:type="character" w:customStyle="1" w:styleId="WW8Num11z1">
    <w:name w:val="WW8Num11z1"/>
    <w:rsid w:val="0057790A"/>
    <w:rPr>
      <w:rFonts w:ascii="Courier New" w:hAnsi="Courier New" w:cs="Courier New"/>
    </w:rPr>
  </w:style>
  <w:style w:type="character" w:customStyle="1" w:styleId="WW8Num11z2">
    <w:name w:val="WW8Num11z2"/>
    <w:rsid w:val="0057790A"/>
    <w:rPr>
      <w:rFonts w:ascii="Wingdings" w:hAnsi="Wingdings" w:cs="Wingdings"/>
    </w:rPr>
  </w:style>
  <w:style w:type="character" w:customStyle="1" w:styleId="WW8Num11z3">
    <w:name w:val="WW8Num11z3"/>
    <w:rsid w:val="0057790A"/>
    <w:rPr>
      <w:rFonts w:ascii="Symbol" w:hAnsi="Symbol" w:cs="Symbol"/>
    </w:rPr>
  </w:style>
  <w:style w:type="character" w:customStyle="1" w:styleId="WW8Num12z0">
    <w:name w:val="WW8Num12z0"/>
    <w:rsid w:val="0057790A"/>
    <w:rPr>
      <w:rFonts w:ascii="Courier New" w:hAnsi="Courier New" w:cs="Courier New"/>
      <w:color w:val="auto"/>
      <w:sz w:val="24"/>
      <w:szCs w:val="24"/>
    </w:rPr>
  </w:style>
  <w:style w:type="character" w:customStyle="1" w:styleId="WW8Num12z1">
    <w:name w:val="WW8Num12z1"/>
    <w:rsid w:val="0057790A"/>
    <w:rPr>
      <w:rFonts w:ascii="Courier New" w:hAnsi="Courier New" w:cs="Courier New"/>
    </w:rPr>
  </w:style>
  <w:style w:type="character" w:customStyle="1" w:styleId="WW8Num12z2">
    <w:name w:val="WW8Num12z2"/>
    <w:rsid w:val="0057790A"/>
    <w:rPr>
      <w:rFonts w:ascii="Wingdings" w:hAnsi="Wingdings" w:cs="Wingdings"/>
    </w:rPr>
  </w:style>
  <w:style w:type="character" w:customStyle="1" w:styleId="WW8Num12z3">
    <w:name w:val="WW8Num12z3"/>
    <w:rsid w:val="0057790A"/>
    <w:rPr>
      <w:rFonts w:ascii="Symbol" w:hAnsi="Symbol" w:cs="Symbol"/>
    </w:rPr>
  </w:style>
  <w:style w:type="character" w:customStyle="1" w:styleId="WW8Num14z0">
    <w:name w:val="WW8Num14z0"/>
    <w:rsid w:val="0057790A"/>
    <w:rPr>
      <w:rFonts w:ascii="Symbol" w:eastAsia="Times New Roman" w:hAnsi="Symbol" w:cs="Tahoma"/>
    </w:rPr>
  </w:style>
  <w:style w:type="character" w:customStyle="1" w:styleId="WW8Num14z1">
    <w:name w:val="WW8Num14z1"/>
    <w:rsid w:val="0057790A"/>
    <w:rPr>
      <w:rFonts w:ascii="Courier New" w:hAnsi="Courier New" w:cs="Courier New"/>
    </w:rPr>
  </w:style>
  <w:style w:type="character" w:customStyle="1" w:styleId="WW8Num14z2">
    <w:name w:val="WW8Num14z2"/>
    <w:rsid w:val="0057790A"/>
    <w:rPr>
      <w:rFonts w:ascii="Wingdings" w:hAnsi="Wingdings" w:cs="Wingdings"/>
    </w:rPr>
  </w:style>
  <w:style w:type="character" w:customStyle="1" w:styleId="WW8Num14z3">
    <w:name w:val="WW8Num14z3"/>
    <w:rsid w:val="0057790A"/>
    <w:rPr>
      <w:rFonts w:ascii="Symbol" w:hAnsi="Symbol" w:cs="Symbol"/>
    </w:rPr>
  </w:style>
  <w:style w:type="character" w:customStyle="1" w:styleId="WW8Num15z0">
    <w:name w:val="WW8Num15z0"/>
    <w:rsid w:val="0057790A"/>
    <w:rPr>
      <w:rFonts w:ascii="Courier New" w:hAnsi="Courier New" w:cs="Courier New"/>
      <w:color w:val="auto"/>
    </w:rPr>
  </w:style>
  <w:style w:type="character" w:customStyle="1" w:styleId="WW8Num15z1">
    <w:name w:val="WW8Num15z1"/>
    <w:rsid w:val="0057790A"/>
    <w:rPr>
      <w:rFonts w:ascii="Courier New" w:hAnsi="Courier New" w:cs="Courier New"/>
    </w:rPr>
  </w:style>
  <w:style w:type="character" w:customStyle="1" w:styleId="WW8Num15z2">
    <w:name w:val="WW8Num15z2"/>
    <w:rsid w:val="0057790A"/>
    <w:rPr>
      <w:rFonts w:ascii="Wingdings" w:hAnsi="Wingdings" w:cs="Wingdings"/>
    </w:rPr>
  </w:style>
  <w:style w:type="character" w:customStyle="1" w:styleId="WW8Num15z3">
    <w:name w:val="WW8Num15z3"/>
    <w:rsid w:val="0057790A"/>
    <w:rPr>
      <w:rFonts w:ascii="Symbol" w:hAnsi="Symbol" w:cs="Symbol"/>
    </w:rPr>
  </w:style>
  <w:style w:type="character" w:customStyle="1" w:styleId="WW8Num16z1">
    <w:name w:val="WW8Num16z1"/>
    <w:rsid w:val="0057790A"/>
    <w:rPr>
      <w:b w:val="0"/>
    </w:rPr>
  </w:style>
  <w:style w:type="character" w:customStyle="1" w:styleId="WW8Num18z0">
    <w:name w:val="WW8Num18z0"/>
    <w:rsid w:val="0057790A"/>
    <w:rPr>
      <w:b/>
      <w:i w:val="0"/>
      <w:color w:val="auto"/>
      <w:sz w:val="24"/>
      <w:szCs w:val="24"/>
    </w:rPr>
  </w:style>
  <w:style w:type="character" w:customStyle="1" w:styleId="WW8Num20z0">
    <w:name w:val="WW8Num20z0"/>
    <w:rsid w:val="0057790A"/>
    <w:rPr>
      <w:rFonts w:ascii="Times New Roman" w:hAnsi="Times New Roman" w:cs="Times New Roman"/>
      <w:color w:val="auto"/>
    </w:rPr>
  </w:style>
  <w:style w:type="character" w:customStyle="1" w:styleId="WW8Num20z1">
    <w:name w:val="WW8Num20z1"/>
    <w:rsid w:val="0057790A"/>
    <w:rPr>
      <w:rFonts w:ascii="Courier New" w:hAnsi="Courier New" w:cs="Courier New"/>
    </w:rPr>
  </w:style>
  <w:style w:type="character" w:customStyle="1" w:styleId="WW8Num20z2">
    <w:name w:val="WW8Num20z2"/>
    <w:rsid w:val="0057790A"/>
    <w:rPr>
      <w:rFonts w:ascii="Wingdings" w:hAnsi="Wingdings" w:cs="Wingdings"/>
    </w:rPr>
  </w:style>
  <w:style w:type="character" w:customStyle="1" w:styleId="WW8Num20z3">
    <w:name w:val="WW8Num20z3"/>
    <w:rsid w:val="0057790A"/>
    <w:rPr>
      <w:rFonts w:ascii="Symbol" w:hAnsi="Symbol" w:cs="Symbol"/>
    </w:rPr>
  </w:style>
  <w:style w:type="character" w:customStyle="1" w:styleId="WW8Num21z0">
    <w:name w:val="WW8Num21z0"/>
    <w:rsid w:val="0057790A"/>
    <w:rPr>
      <w:rFonts w:ascii="Courier New" w:hAnsi="Courier New" w:cs="Courier New"/>
      <w:color w:val="auto"/>
      <w:sz w:val="24"/>
      <w:szCs w:val="24"/>
    </w:rPr>
  </w:style>
  <w:style w:type="character" w:customStyle="1" w:styleId="WW8Num21z1">
    <w:name w:val="WW8Num21z1"/>
    <w:rsid w:val="0057790A"/>
    <w:rPr>
      <w:rFonts w:ascii="Courier New" w:hAnsi="Courier New" w:cs="Courier New"/>
    </w:rPr>
  </w:style>
  <w:style w:type="character" w:customStyle="1" w:styleId="WW8Num21z2">
    <w:name w:val="WW8Num21z2"/>
    <w:rsid w:val="0057790A"/>
    <w:rPr>
      <w:rFonts w:ascii="Wingdings" w:hAnsi="Wingdings" w:cs="Wingdings"/>
    </w:rPr>
  </w:style>
  <w:style w:type="character" w:customStyle="1" w:styleId="WW8Num21z3">
    <w:name w:val="WW8Num21z3"/>
    <w:rsid w:val="0057790A"/>
    <w:rPr>
      <w:rFonts w:ascii="Symbol" w:hAnsi="Symbol" w:cs="Symbol"/>
    </w:rPr>
  </w:style>
  <w:style w:type="character" w:customStyle="1" w:styleId="WW8Num24z0">
    <w:name w:val="WW8Num24z0"/>
    <w:rsid w:val="0057790A"/>
    <w:rPr>
      <w:rFonts w:ascii="Symbol" w:eastAsia="Times New Roman" w:hAnsi="Symbol" w:cs="Tahoma"/>
    </w:rPr>
  </w:style>
  <w:style w:type="character" w:customStyle="1" w:styleId="WW8Num24z1">
    <w:name w:val="WW8Num24z1"/>
    <w:rsid w:val="0057790A"/>
    <w:rPr>
      <w:rFonts w:ascii="Courier New" w:hAnsi="Courier New" w:cs="Courier New"/>
    </w:rPr>
  </w:style>
  <w:style w:type="character" w:customStyle="1" w:styleId="WW8Num24z2">
    <w:name w:val="WW8Num24z2"/>
    <w:rsid w:val="0057790A"/>
    <w:rPr>
      <w:rFonts w:ascii="Wingdings" w:hAnsi="Wingdings" w:cs="Wingdings"/>
    </w:rPr>
  </w:style>
  <w:style w:type="character" w:customStyle="1" w:styleId="WW8Num24z3">
    <w:name w:val="WW8Num24z3"/>
    <w:rsid w:val="0057790A"/>
    <w:rPr>
      <w:rFonts w:ascii="Symbol" w:hAnsi="Symbol" w:cs="Symbol"/>
    </w:rPr>
  </w:style>
  <w:style w:type="character" w:customStyle="1" w:styleId="WW8NumSt18z0">
    <w:name w:val="WW8NumSt18z0"/>
    <w:rsid w:val="0057790A"/>
    <w:rPr>
      <w:rFonts w:ascii="Times New Roman" w:hAnsi="Times New Roman" w:cs="Times New Roman"/>
    </w:rPr>
  </w:style>
  <w:style w:type="character" w:customStyle="1" w:styleId="1d">
    <w:name w:val="Основной шрифт абзаца1"/>
    <w:rsid w:val="0057790A"/>
  </w:style>
  <w:style w:type="character" w:customStyle="1" w:styleId="ConsPlusNormal">
    <w:name w:val="ConsPlusNormal Знак"/>
    <w:rsid w:val="0057790A"/>
    <w:rPr>
      <w:rFonts w:ascii="Arial" w:eastAsia="Times New Roman" w:hAnsi="Arial" w:cs="Arial"/>
      <w:sz w:val="28"/>
      <w:szCs w:val="28"/>
      <w:lang w:val="ru-RU" w:eastAsia="ar-SA" w:bidi="ar-SA"/>
    </w:rPr>
  </w:style>
  <w:style w:type="character" w:customStyle="1" w:styleId="81">
    <w:name w:val="Знак Знак8"/>
    <w:rsid w:val="0057790A"/>
    <w:rPr>
      <w:rFonts w:ascii="Times New Roman" w:eastAsia="Times New Roman" w:hAnsi="Times New Roman" w:cs="Times New Roman"/>
      <w:sz w:val="24"/>
      <w:szCs w:val="20"/>
    </w:rPr>
  </w:style>
  <w:style w:type="character" w:styleId="afc">
    <w:name w:val="Hyperlink"/>
    <w:rsid w:val="0057790A"/>
    <w:rPr>
      <w:color w:val="0000FF"/>
      <w:u w:val="single"/>
    </w:rPr>
  </w:style>
  <w:style w:type="character" w:customStyle="1" w:styleId="71">
    <w:name w:val="Знак Знак7"/>
    <w:rsid w:val="0057790A"/>
    <w:rPr>
      <w:rFonts w:ascii="Tahoma" w:eastAsia="Times New Roman" w:hAnsi="Tahoma" w:cs="Tahoma"/>
      <w:sz w:val="16"/>
      <w:szCs w:val="16"/>
    </w:rPr>
  </w:style>
  <w:style w:type="character" w:customStyle="1" w:styleId="61">
    <w:name w:val="Знак Знак6"/>
    <w:rsid w:val="0057790A"/>
    <w:rPr>
      <w:rFonts w:ascii="Times New Roman" w:eastAsia="Times New Roman" w:hAnsi="Times New Roman" w:cs="Times New Roman"/>
      <w:sz w:val="24"/>
      <w:szCs w:val="24"/>
    </w:rPr>
  </w:style>
  <w:style w:type="character" w:customStyle="1" w:styleId="h3">
    <w:name w:val="h3 Знак"/>
    <w:aliases w:val="Заголовок 3 Знак1,Heading 3 Char Знак1,H3 + Times New Roman Знак,11 pt Знак,Not Italic Знак,After:  0 pt Знак,H3 Знак,3 Знак1,Map Знак,Level 3 Topic Heading Знак,H31 Знак,Minor Знак,H32 Знак,H33 Знак,H34 Знак,H35 Знак,H36 Знак,H37 Знак,H38 Знак"/>
    <w:rsid w:val="0057790A"/>
    <w:rPr>
      <w:rFonts w:ascii="Arial" w:eastAsia="Times New Roman" w:hAnsi="Arial" w:cs="Arial"/>
      <w:b/>
      <w:bCs/>
      <w:sz w:val="26"/>
      <w:szCs w:val="26"/>
    </w:rPr>
  </w:style>
  <w:style w:type="character" w:customStyle="1" w:styleId="54">
    <w:name w:val="Знак Знак5"/>
    <w:rsid w:val="0057790A"/>
    <w:rPr>
      <w:rFonts w:ascii="Times New Roman" w:eastAsia="Times New Roman" w:hAnsi="Times New Roman" w:cs="Times New Roman"/>
      <w:sz w:val="24"/>
      <w:szCs w:val="24"/>
    </w:rPr>
  </w:style>
  <w:style w:type="character" w:customStyle="1" w:styleId="45">
    <w:name w:val="Знак Знак4"/>
    <w:rsid w:val="0057790A"/>
    <w:rPr>
      <w:rFonts w:ascii="Times New Roman" w:eastAsia="Times New Roman" w:hAnsi="Times New Roman" w:cs="Times New Roman"/>
      <w:sz w:val="24"/>
      <w:szCs w:val="24"/>
    </w:rPr>
  </w:style>
  <w:style w:type="character" w:styleId="afd">
    <w:name w:val="Strong"/>
    <w:aliases w:val="Текст_"/>
    <w:basedOn w:val="af9"/>
    <w:qFormat/>
    <w:rsid w:val="00F700DA"/>
    <w:rPr>
      <w:b/>
      <w:bCs/>
    </w:rPr>
  </w:style>
  <w:style w:type="character" w:customStyle="1" w:styleId="91">
    <w:name w:val="Знак Знак9"/>
    <w:rsid w:val="0057790A"/>
    <w:rPr>
      <w:rFonts w:ascii="Cambria" w:eastAsia="Times New Roman" w:hAnsi="Cambria" w:cs="Times New Roman"/>
      <w:b/>
      <w:bCs/>
      <w:kern w:val="1"/>
      <w:sz w:val="32"/>
      <w:szCs w:val="32"/>
    </w:rPr>
  </w:style>
  <w:style w:type="character" w:customStyle="1" w:styleId="39">
    <w:name w:val="Знак Знак3"/>
    <w:rsid w:val="0057790A"/>
    <w:rPr>
      <w:rFonts w:ascii="Courier New" w:eastAsia="Times New Roman" w:hAnsi="Courier New" w:cs="Courier New"/>
    </w:rPr>
  </w:style>
  <w:style w:type="character" w:customStyle="1" w:styleId="2f0">
    <w:name w:val="Знак Знак2"/>
    <w:rsid w:val="0057790A"/>
    <w:rPr>
      <w:rFonts w:ascii="Times New Roman" w:eastAsia="Times New Roman" w:hAnsi="Times New Roman" w:cs="Times New Roman"/>
      <w:sz w:val="24"/>
      <w:szCs w:val="24"/>
    </w:rPr>
  </w:style>
  <w:style w:type="character" w:customStyle="1" w:styleId="1e">
    <w:name w:val="Знак Знак1"/>
    <w:rsid w:val="0057790A"/>
    <w:rPr>
      <w:rFonts w:ascii="Times New Roman" w:eastAsia="Times New Roman" w:hAnsi="Times New Roman" w:cs="Times New Roman"/>
      <w:sz w:val="24"/>
      <w:szCs w:val="24"/>
    </w:rPr>
  </w:style>
  <w:style w:type="character" w:customStyle="1" w:styleId="afe">
    <w:name w:val="Знак Знак"/>
    <w:rsid w:val="0057790A"/>
    <w:rPr>
      <w:rFonts w:ascii="Times New Roman" w:eastAsia="Times New Roman" w:hAnsi="Times New Roman" w:cs="Times New Roman"/>
    </w:rPr>
  </w:style>
  <w:style w:type="character" w:customStyle="1" w:styleId="aff">
    <w:name w:val="Символ сноски"/>
    <w:rsid w:val="0057790A"/>
    <w:rPr>
      <w:vertAlign w:val="superscript"/>
    </w:rPr>
  </w:style>
  <w:style w:type="character" w:customStyle="1" w:styleId="apple-style-span">
    <w:name w:val="apple-style-span"/>
    <w:basedOn w:val="1d"/>
    <w:rsid w:val="0057790A"/>
  </w:style>
  <w:style w:type="character" w:customStyle="1" w:styleId="apple-converted-space">
    <w:name w:val="apple-converted-space"/>
    <w:basedOn w:val="1d"/>
    <w:rsid w:val="0057790A"/>
  </w:style>
  <w:style w:type="character" w:customStyle="1" w:styleId="aff0">
    <w:name w:val="Название Знак"/>
    <w:aliases w:val="Знак3 Знак4,Знак3 Знак Знак, Знак3 Знак1, Знак3 Знак Знак"/>
    <w:basedOn w:val="af9"/>
    <w:link w:val="aff1"/>
    <w:rsid w:val="00F700DA"/>
    <w:rPr>
      <w:rFonts w:asciiTheme="majorHAnsi" w:eastAsiaTheme="majorEastAsia" w:hAnsiTheme="majorHAnsi"/>
      <w:b/>
      <w:bCs/>
      <w:kern w:val="28"/>
      <w:sz w:val="32"/>
      <w:szCs w:val="32"/>
    </w:rPr>
  </w:style>
  <w:style w:type="character" w:styleId="aff2">
    <w:name w:val="page number"/>
    <w:basedOn w:val="1d"/>
    <w:rsid w:val="0057790A"/>
  </w:style>
  <w:style w:type="character" w:customStyle="1" w:styleId="1c">
    <w:name w:val="Заголовок 1 Знак"/>
    <w:aliases w:val="h1 Знак1,Level 1 Topic Heading Знак1,H1 Знак2,Section Знак1,1 Знак1,app heading 1 Знак1,ITT t1 Знак1,II+ Знак1,I Знак1,H11 Знак1,H12 Знак1,H13 Знак1,H14 Знак1,H15 Знак1,H16 Знак1,H17 Знак1,H18 Знак1,H111 Знак1,H121 Знак1,H131 Знак1"/>
    <w:basedOn w:val="af9"/>
    <w:link w:val="1b"/>
    <w:uiPriority w:val="9"/>
    <w:rsid w:val="00F700DA"/>
    <w:rPr>
      <w:rFonts w:asciiTheme="majorHAnsi" w:eastAsiaTheme="majorEastAsia" w:hAnsiTheme="majorHAnsi"/>
      <w:b/>
      <w:bCs/>
      <w:kern w:val="32"/>
      <w:sz w:val="32"/>
      <w:szCs w:val="32"/>
    </w:rPr>
  </w:style>
  <w:style w:type="character" w:customStyle="1" w:styleId="1f">
    <w:name w:val="Текст Знак1"/>
    <w:rsid w:val="0057790A"/>
    <w:rPr>
      <w:rFonts w:ascii="Courier New" w:hAnsi="Courier New" w:cs="Courier New"/>
      <w:lang w:val="ru-RU" w:eastAsia="ar-SA" w:bidi="ar-SA"/>
    </w:rPr>
  </w:style>
  <w:style w:type="character" w:customStyle="1" w:styleId="HTML">
    <w:name w:val="Адрес HTML Знак"/>
    <w:rsid w:val="0057790A"/>
    <w:rPr>
      <w:i/>
      <w:iCs/>
      <w:sz w:val="24"/>
      <w:szCs w:val="24"/>
      <w:lang w:eastAsia="ar-SA" w:bidi="ar-SA"/>
    </w:rPr>
  </w:style>
  <w:style w:type="character" w:customStyle="1" w:styleId="aff3">
    <w:name w:val="Текст Знак"/>
    <w:link w:val="aff4"/>
    <w:uiPriority w:val="99"/>
    <w:rsid w:val="0057790A"/>
    <w:rPr>
      <w:rFonts w:ascii="Courier New" w:hAnsi="Courier New" w:cs="Courier New"/>
      <w:lang w:val="ru-RU" w:eastAsia="ar-SA" w:bidi="ar-SA"/>
    </w:rPr>
  </w:style>
  <w:style w:type="character" w:customStyle="1" w:styleId="aff5">
    <w:name w:val="Обычный без отступа Знак"/>
    <w:rsid w:val="0057790A"/>
    <w:rPr>
      <w:sz w:val="24"/>
      <w:lang w:val="ru-RU" w:eastAsia="ar-SA" w:bidi="ar-SA"/>
    </w:rPr>
  </w:style>
  <w:style w:type="character" w:customStyle="1" w:styleId="bold">
    <w:name w:val="bold"/>
    <w:rsid w:val="0057790A"/>
    <w:rPr>
      <w:b/>
      <w:lang w:val="ru-RU"/>
    </w:rPr>
  </w:style>
  <w:style w:type="character" w:customStyle="1" w:styleId="44">
    <w:name w:val="Заголовок 4 Знак"/>
    <w:aliases w:val="h4 Знак1,Level 4 Topic Heading Знак1,H4 Знак2,Sub-Minor Знак1,Case Sub-Header Знак1,heading4 Знак1,4 Знак1,I4 Знак1,l4 Знак1,I41 Знак1,41 Знак1,l41 Знак1,heading41 Знак1,(Shift Ctrl 4) Знак1,Titre 41 Знак1,t4.T4 Знак1,4heading Знак1"/>
    <w:basedOn w:val="af9"/>
    <w:link w:val="43"/>
    <w:rsid w:val="00F700DA"/>
    <w:rPr>
      <w:b/>
      <w:bCs/>
      <w:sz w:val="28"/>
      <w:szCs w:val="28"/>
    </w:rPr>
  </w:style>
  <w:style w:type="character" w:customStyle="1" w:styleId="2f1">
    <w:name w:val="Основной текст 2 Знак"/>
    <w:rsid w:val="0057790A"/>
    <w:rPr>
      <w:rFonts w:ascii="Times New Roman" w:eastAsia="Times New Roman" w:hAnsi="Times New Roman" w:cs="Times New Roman"/>
      <w:sz w:val="24"/>
      <w:szCs w:val="24"/>
    </w:rPr>
  </w:style>
  <w:style w:type="character" w:customStyle="1" w:styleId="3a">
    <w:name w:val="Основной текст 3 Знак"/>
    <w:link w:val="3b"/>
    <w:rsid w:val="0057790A"/>
    <w:rPr>
      <w:rFonts w:ascii="Times New Roman" w:eastAsia="Times New Roman" w:hAnsi="Times New Roman" w:cs="Times New Roman"/>
      <w:sz w:val="16"/>
      <w:szCs w:val="16"/>
    </w:rPr>
  </w:style>
  <w:style w:type="character" w:customStyle="1" w:styleId="38">
    <w:name w:val="Заголовок 3 Знак"/>
    <w:aliases w:val="H3 Знак2,Map Знак2,h3 Знак2,Level 3 Topic Heading Знак2,H31 Знак2,Minor Знак2,H32 Знак2,H33 Знак2,H34 Знак2,H35 Знак2,H36 Знак2,H37 Знак2,H38 Знак2,H39 Знак1,H310 Знак1,H311 Знак1,H312 Знак1,H313 Знак1,H314 Знак1,Level 1 - 1 Знак1"/>
    <w:basedOn w:val="af9"/>
    <w:link w:val="37"/>
    <w:rsid w:val="00F700DA"/>
    <w:rPr>
      <w:rFonts w:asciiTheme="majorHAnsi" w:eastAsiaTheme="majorEastAsia" w:hAnsiTheme="majorHAnsi" w:cs="Arial"/>
      <w:b/>
      <w:bCs/>
      <w:sz w:val="26"/>
      <w:szCs w:val="26"/>
    </w:rPr>
  </w:style>
  <w:style w:type="character" w:customStyle="1" w:styleId="1f0">
    <w:name w:val="Знак сноски1"/>
    <w:rsid w:val="0057790A"/>
    <w:rPr>
      <w:vertAlign w:val="superscript"/>
    </w:rPr>
  </w:style>
  <w:style w:type="character" w:customStyle="1" w:styleId="aff6">
    <w:name w:val="Символы концевой сноски"/>
    <w:rsid w:val="0057790A"/>
    <w:rPr>
      <w:vertAlign w:val="superscript"/>
    </w:rPr>
  </w:style>
  <w:style w:type="character" w:customStyle="1" w:styleId="WW-">
    <w:name w:val="WW-Символы концевой сноски"/>
    <w:rsid w:val="0057790A"/>
  </w:style>
  <w:style w:type="character" w:customStyle="1" w:styleId="1f1">
    <w:name w:val="Знак концевой сноски1"/>
    <w:rsid w:val="0057790A"/>
    <w:rPr>
      <w:vertAlign w:val="superscript"/>
    </w:rPr>
  </w:style>
  <w:style w:type="character" w:styleId="aff7">
    <w:name w:val="footnote reference"/>
    <w:aliases w:val="fr,Used by Word for Help footnote symbols,Знак сноски 1,Знак сноски-FN,Ciae niinee-FN"/>
    <w:uiPriority w:val="99"/>
    <w:rsid w:val="0057790A"/>
    <w:rPr>
      <w:vertAlign w:val="superscript"/>
    </w:rPr>
  </w:style>
  <w:style w:type="character" w:styleId="aff8">
    <w:name w:val="endnote reference"/>
    <w:rsid w:val="0057790A"/>
    <w:rPr>
      <w:vertAlign w:val="superscript"/>
    </w:rPr>
  </w:style>
  <w:style w:type="paragraph" w:customStyle="1" w:styleId="1f2">
    <w:name w:val="Заголовок1"/>
    <w:basedOn w:val="af8"/>
    <w:next w:val="aff9"/>
    <w:rsid w:val="0057790A"/>
    <w:pPr>
      <w:jc w:val="center"/>
    </w:pPr>
    <w:rPr>
      <w:b/>
      <w:bCs/>
      <w:sz w:val="32"/>
    </w:rPr>
  </w:style>
  <w:style w:type="paragraph" w:styleId="aff9">
    <w:name w:val="Body Text"/>
    <w:aliases w:val=" Знак23 Знак Знак Знак, Знак23 Знак Знак,Знак23 Знак Знак Знак,Знак23 Знак Знак,Основной текст Знак1,Знак23 Знак Знак Знак Знак Знак, Знак23,Bodytext,paragraph 2,body indent,AvtalBrödtext,ändrad, ändrad,Знак23,body text"/>
    <w:basedOn w:val="af8"/>
    <w:link w:val="2f2"/>
    <w:rsid w:val="0057790A"/>
    <w:pPr>
      <w:spacing w:after="120"/>
      <w:jc w:val="both"/>
    </w:pPr>
    <w:rPr>
      <w:szCs w:val="20"/>
    </w:rPr>
  </w:style>
  <w:style w:type="paragraph" w:styleId="affa">
    <w:name w:val="List"/>
    <w:basedOn w:val="aff9"/>
    <w:rsid w:val="0057790A"/>
    <w:rPr>
      <w:rFonts w:cs="Mangal"/>
    </w:rPr>
  </w:style>
  <w:style w:type="paragraph" w:customStyle="1" w:styleId="2f3">
    <w:name w:val="Название2"/>
    <w:basedOn w:val="af8"/>
    <w:rsid w:val="0057790A"/>
    <w:pPr>
      <w:suppressLineNumbers/>
      <w:spacing w:before="120" w:after="120"/>
    </w:pPr>
    <w:rPr>
      <w:rFonts w:ascii="Arial" w:hAnsi="Arial" w:cs="Lohit Hindi"/>
      <w:i/>
      <w:iCs/>
      <w:sz w:val="20"/>
    </w:rPr>
  </w:style>
  <w:style w:type="paragraph" w:customStyle="1" w:styleId="2f4">
    <w:name w:val="Указатель2"/>
    <w:basedOn w:val="af8"/>
    <w:rsid w:val="0057790A"/>
    <w:pPr>
      <w:suppressLineNumbers/>
    </w:pPr>
    <w:rPr>
      <w:rFonts w:ascii="Arial" w:hAnsi="Arial" w:cs="Lohit Hindi"/>
    </w:rPr>
  </w:style>
  <w:style w:type="paragraph" w:customStyle="1" w:styleId="1f3">
    <w:name w:val="Название1"/>
    <w:basedOn w:val="af8"/>
    <w:rsid w:val="0057790A"/>
    <w:pPr>
      <w:suppressLineNumbers/>
      <w:spacing w:before="120" w:after="120"/>
    </w:pPr>
    <w:rPr>
      <w:rFonts w:cs="Mangal"/>
      <w:i/>
      <w:iCs/>
    </w:rPr>
  </w:style>
  <w:style w:type="paragraph" w:customStyle="1" w:styleId="1f4">
    <w:name w:val="Указатель1"/>
    <w:basedOn w:val="af8"/>
    <w:rsid w:val="0057790A"/>
    <w:pPr>
      <w:suppressLineNumbers/>
    </w:pPr>
    <w:rPr>
      <w:rFonts w:cs="Mangal"/>
    </w:rPr>
  </w:style>
  <w:style w:type="paragraph" w:customStyle="1" w:styleId="ConsNormal">
    <w:name w:val="ConsNormal"/>
    <w:link w:val="ConsNormal0"/>
    <w:uiPriority w:val="99"/>
    <w:qFormat/>
    <w:rsid w:val="0057790A"/>
    <w:pPr>
      <w:widowControl w:val="0"/>
      <w:suppressAutoHyphens/>
      <w:autoSpaceDE w:val="0"/>
      <w:ind w:right="19772" w:firstLine="720"/>
    </w:pPr>
    <w:rPr>
      <w:rFonts w:ascii="Arial" w:eastAsia="Arial" w:hAnsi="Arial" w:cs="Arial"/>
      <w:lang w:eastAsia="ar-SA"/>
    </w:rPr>
  </w:style>
  <w:style w:type="paragraph" w:customStyle="1" w:styleId="ConsPlusNormal0">
    <w:name w:val="ConsPlusNormal"/>
    <w:rsid w:val="0057790A"/>
    <w:pPr>
      <w:suppressAutoHyphens/>
      <w:autoSpaceDE w:val="0"/>
      <w:ind w:firstLine="720"/>
    </w:pPr>
    <w:rPr>
      <w:rFonts w:ascii="Arial" w:eastAsia="Arial" w:hAnsi="Arial" w:cs="Arial"/>
      <w:sz w:val="28"/>
      <w:szCs w:val="28"/>
      <w:lang w:eastAsia="ar-SA"/>
    </w:rPr>
  </w:style>
  <w:style w:type="paragraph" w:customStyle="1" w:styleId="c-number">
    <w:name w:val="c-number"/>
    <w:basedOn w:val="af8"/>
    <w:rsid w:val="0057790A"/>
    <w:pPr>
      <w:spacing w:before="675"/>
      <w:jc w:val="center"/>
    </w:pPr>
    <w:rPr>
      <w:i/>
      <w:iCs/>
      <w:sz w:val="33"/>
      <w:szCs w:val="33"/>
    </w:rPr>
  </w:style>
  <w:style w:type="paragraph" w:customStyle="1" w:styleId="affb">
    <w:name w:val="Раздел"/>
    <w:basedOn w:val="af8"/>
    <w:rsid w:val="0057790A"/>
    <w:pPr>
      <w:tabs>
        <w:tab w:val="left" w:pos="360"/>
      </w:tabs>
      <w:spacing w:before="120" w:after="120"/>
      <w:jc w:val="center"/>
    </w:pPr>
    <w:rPr>
      <w:rFonts w:ascii="Arial Narrow" w:hAnsi="Arial Narrow" w:cs="Arial Narrow"/>
      <w:b/>
      <w:sz w:val="28"/>
      <w:szCs w:val="20"/>
    </w:rPr>
  </w:style>
  <w:style w:type="paragraph" w:customStyle="1" w:styleId="affc">
    <w:name w:val="Прижатый влево"/>
    <w:basedOn w:val="af8"/>
    <w:next w:val="af8"/>
    <w:rsid w:val="0057790A"/>
    <w:pPr>
      <w:autoSpaceDE w:val="0"/>
    </w:pPr>
    <w:rPr>
      <w:rFonts w:ascii="Arial" w:hAnsi="Arial" w:cs="Arial"/>
      <w:sz w:val="28"/>
      <w:szCs w:val="28"/>
    </w:rPr>
  </w:style>
  <w:style w:type="paragraph" w:styleId="affd">
    <w:name w:val="Balloon Text"/>
    <w:basedOn w:val="af8"/>
    <w:link w:val="affe"/>
    <w:rsid w:val="0057790A"/>
    <w:rPr>
      <w:rFonts w:ascii="Tahoma" w:hAnsi="Tahoma" w:cs="Tahoma"/>
      <w:sz w:val="16"/>
      <w:szCs w:val="16"/>
    </w:rPr>
  </w:style>
  <w:style w:type="paragraph" w:styleId="afff">
    <w:name w:val="Body Text Indent"/>
    <w:aliases w:val="Знак17,Знак17 Знак Знак Знак,Знак17 Знак Знак, Знак Знак Знак Знак Знак, Знак17, Знак17 Знак Знак Знак, Знак17 Знак Знак,Знак Знак Знак Знак Знак1,Знак17 Знак Знак Знак Знак Знак"/>
    <w:basedOn w:val="af8"/>
    <w:link w:val="1f5"/>
    <w:rsid w:val="0057790A"/>
    <w:pPr>
      <w:spacing w:after="120"/>
      <w:ind w:left="283"/>
    </w:pPr>
  </w:style>
  <w:style w:type="paragraph" w:customStyle="1" w:styleId="210">
    <w:name w:val="Основной текст с отступом 21"/>
    <w:basedOn w:val="af8"/>
    <w:rsid w:val="0057790A"/>
    <w:pPr>
      <w:spacing w:after="120" w:line="480" w:lineRule="auto"/>
      <w:ind w:left="283"/>
    </w:pPr>
  </w:style>
  <w:style w:type="paragraph" w:customStyle="1" w:styleId="3c">
    <w:name w:val="Стиль3"/>
    <w:basedOn w:val="210"/>
    <w:rsid w:val="0057790A"/>
    <w:pPr>
      <w:widowControl w:val="0"/>
      <w:tabs>
        <w:tab w:val="left" w:pos="1307"/>
      </w:tabs>
      <w:spacing w:after="0" w:line="240" w:lineRule="auto"/>
      <w:ind w:left="1080"/>
      <w:jc w:val="both"/>
      <w:textAlignment w:val="baseline"/>
    </w:pPr>
    <w:rPr>
      <w:szCs w:val="20"/>
    </w:rPr>
  </w:style>
  <w:style w:type="paragraph" w:customStyle="1" w:styleId="211">
    <w:name w:val="Основной текст 21"/>
    <w:basedOn w:val="af8"/>
    <w:rsid w:val="0057790A"/>
    <w:pPr>
      <w:spacing w:after="120" w:line="480" w:lineRule="auto"/>
    </w:pPr>
  </w:style>
  <w:style w:type="paragraph" w:customStyle="1" w:styleId="ConsNonformat">
    <w:name w:val="ConsNonformat"/>
    <w:rsid w:val="0057790A"/>
    <w:pPr>
      <w:widowControl w:val="0"/>
      <w:suppressAutoHyphens/>
      <w:autoSpaceDE w:val="0"/>
      <w:ind w:right="19772"/>
    </w:pPr>
    <w:rPr>
      <w:rFonts w:ascii="Courier New" w:eastAsia="Arial" w:hAnsi="Courier New" w:cs="Courier New"/>
      <w:lang w:eastAsia="ar-SA"/>
    </w:rPr>
  </w:style>
  <w:style w:type="paragraph" w:styleId="afff0">
    <w:name w:val="List Paragraph"/>
    <w:aliases w:val="Bullet List,FooterText,numbered,Paragraphe de liste1,lp1,it_List1,Абзац списка литеральный,Use Case List Paragraph"/>
    <w:basedOn w:val="af8"/>
    <w:link w:val="afff1"/>
    <w:uiPriority w:val="34"/>
    <w:qFormat/>
    <w:rsid w:val="00F700DA"/>
    <w:pPr>
      <w:ind w:left="720"/>
      <w:contextualSpacing/>
    </w:pPr>
  </w:style>
  <w:style w:type="paragraph" w:customStyle="1" w:styleId="FR1">
    <w:name w:val="FR1"/>
    <w:rsid w:val="0057790A"/>
    <w:pPr>
      <w:widowControl w:val="0"/>
      <w:suppressAutoHyphens/>
      <w:autoSpaceDE w:val="0"/>
      <w:spacing w:before="80" w:line="360" w:lineRule="auto"/>
      <w:ind w:left="40" w:firstLine="720"/>
      <w:jc w:val="both"/>
    </w:pPr>
    <w:rPr>
      <w:rFonts w:ascii="Arial" w:eastAsia="Arial" w:hAnsi="Arial" w:cs="Arial"/>
      <w:b/>
      <w:bCs/>
      <w:i/>
      <w:iCs/>
      <w:sz w:val="16"/>
      <w:szCs w:val="16"/>
      <w:lang w:eastAsia="ar-SA"/>
    </w:rPr>
  </w:style>
  <w:style w:type="paragraph" w:customStyle="1" w:styleId="310">
    <w:name w:val="Основной текст 31"/>
    <w:basedOn w:val="af8"/>
    <w:rsid w:val="0057790A"/>
    <w:pPr>
      <w:spacing w:line="216" w:lineRule="auto"/>
      <w:ind w:right="-5"/>
      <w:jc w:val="both"/>
    </w:pPr>
    <w:rPr>
      <w:sz w:val="20"/>
      <w:szCs w:val="20"/>
    </w:rPr>
  </w:style>
  <w:style w:type="paragraph" w:customStyle="1" w:styleId="220">
    <w:name w:val="Основной текст с отступом 22"/>
    <w:basedOn w:val="af8"/>
    <w:rsid w:val="0057790A"/>
    <w:pPr>
      <w:widowControl w:val="0"/>
      <w:overflowPunct w:val="0"/>
      <w:autoSpaceDE w:val="0"/>
      <w:ind w:firstLine="708"/>
      <w:jc w:val="both"/>
      <w:textAlignment w:val="baseline"/>
    </w:pPr>
    <w:rPr>
      <w:rFonts w:ascii="Peterburg" w:hAnsi="Peterburg" w:cs="Peterburg"/>
      <w:szCs w:val="20"/>
    </w:rPr>
  </w:style>
  <w:style w:type="paragraph" w:customStyle="1" w:styleId="2f5">
    <w:name w:val="Текст2"/>
    <w:basedOn w:val="af8"/>
    <w:rsid w:val="0057790A"/>
    <w:rPr>
      <w:rFonts w:ascii="Courier New" w:hAnsi="Courier New" w:cs="Courier New"/>
      <w:sz w:val="20"/>
      <w:szCs w:val="20"/>
    </w:rPr>
  </w:style>
  <w:style w:type="paragraph" w:customStyle="1" w:styleId="afff2">
    <w:name w:val="Знак Знак Знак Знак Знак"/>
    <w:basedOn w:val="af8"/>
    <w:rsid w:val="0057790A"/>
    <w:pPr>
      <w:spacing w:before="280" w:after="280"/>
    </w:pPr>
    <w:rPr>
      <w:rFonts w:ascii="Tahoma" w:hAnsi="Tahoma" w:cs="Tahoma"/>
      <w:sz w:val="20"/>
      <w:szCs w:val="20"/>
      <w:lang w:val="en-US"/>
    </w:rPr>
  </w:style>
  <w:style w:type="paragraph" w:styleId="afff3">
    <w:name w:val="header"/>
    <w:aliases w:val="Linie,sl_header"/>
    <w:basedOn w:val="af8"/>
    <w:link w:val="afff4"/>
    <w:rsid w:val="0057790A"/>
    <w:pPr>
      <w:tabs>
        <w:tab w:val="center" w:pos="4677"/>
        <w:tab w:val="right" w:pos="9355"/>
      </w:tabs>
    </w:pPr>
  </w:style>
  <w:style w:type="paragraph" w:styleId="afff5">
    <w:name w:val="footer"/>
    <w:aliases w:val="Не удалять!"/>
    <w:basedOn w:val="af8"/>
    <w:link w:val="afff6"/>
    <w:uiPriority w:val="99"/>
    <w:rsid w:val="0057790A"/>
    <w:pPr>
      <w:tabs>
        <w:tab w:val="center" w:pos="4677"/>
        <w:tab w:val="right" w:pos="9355"/>
      </w:tabs>
    </w:pPr>
  </w:style>
  <w:style w:type="paragraph" w:styleId="afff7">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f8"/>
    <w:link w:val="afff8"/>
    <w:uiPriority w:val="99"/>
    <w:rsid w:val="0057790A"/>
    <w:rPr>
      <w:sz w:val="20"/>
      <w:szCs w:val="20"/>
    </w:rPr>
  </w:style>
  <w:style w:type="paragraph" w:customStyle="1" w:styleId="1f6">
    <w:name w:val="Абзац списка1"/>
    <w:basedOn w:val="af8"/>
    <w:rsid w:val="0057790A"/>
    <w:pPr>
      <w:widowControl w:val="0"/>
      <w:autoSpaceDE w:val="0"/>
      <w:ind w:left="720"/>
    </w:pPr>
    <w:rPr>
      <w:rFonts w:ascii="Arial" w:eastAsia="Calibri" w:hAnsi="Arial" w:cs="Arial"/>
      <w:sz w:val="18"/>
      <w:szCs w:val="18"/>
    </w:rPr>
  </w:style>
  <w:style w:type="paragraph" w:customStyle="1" w:styleId="311">
    <w:name w:val="Основной текст с отступом 31"/>
    <w:basedOn w:val="af8"/>
    <w:rsid w:val="0057790A"/>
    <w:pPr>
      <w:ind w:firstLine="708"/>
      <w:jc w:val="both"/>
    </w:pPr>
  </w:style>
  <w:style w:type="paragraph" w:styleId="afff9">
    <w:name w:val="Normal (Web)"/>
    <w:basedOn w:val="af8"/>
    <w:uiPriority w:val="99"/>
    <w:rsid w:val="0057790A"/>
    <w:pPr>
      <w:spacing w:before="280" w:after="280"/>
    </w:pPr>
  </w:style>
  <w:style w:type="paragraph" w:customStyle="1" w:styleId="afffa">
    <w:name w:val="КД_формы"/>
    <w:basedOn w:val="af8"/>
    <w:rsid w:val="0057790A"/>
    <w:pPr>
      <w:spacing w:line="360" w:lineRule="auto"/>
      <w:jc w:val="right"/>
    </w:pPr>
  </w:style>
  <w:style w:type="paragraph" w:customStyle="1" w:styleId="afffb">
    <w:name w:val="Подраздел"/>
    <w:basedOn w:val="af8"/>
    <w:rsid w:val="0057790A"/>
    <w:pPr>
      <w:jc w:val="center"/>
    </w:pPr>
    <w:rPr>
      <w:b/>
      <w:bCs/>
    </w:rPr>
  </w:style>
  <w:style w:type="paragraph" w:customStyle="1" w:styleId="3d">
    <w:name w:val="3"/>
    <w:basedOn w:val="af8"/>
    <w:rsid w:val="0057790A"/>
    <w:pPr>
      <w:jc w:val="both"/>
    </w:pPr>
  </w:style>
  <w:style w:type="paragraph" w:customStyle="1" w:styleId="afffc">
    <w:name w:val="Содержимое таблицы"/>
    <w:basedOn w:val="af8"/>
    <w:rsid w:val="0057790A"/>
    <w:pPr>
      <w:widowControl w:val="0"/>
      <w:suppressLineNumbers/>
      <w:ind w:firstLine="400"/>
      <w:jc w:val="both"/>
    </w:pPr>
  </w:style>
  <w:style w:type="paragraph" w:customStyle="1" w:styleId="2f6">
    <w:name w:val="Знак2"/>
    <w:basedOn w:val="af8"/>
    <w:rsid w:val="0057790A"/>
    <w:pPr>
      <w:spacing w:before="280" w:after="280"/>
    </w:pPr>
    <w:rPr>
      <w:rFonts w:ascii="Tahoma" w:hAnsi="Tahoma" w:cs="Tahoma"/>
      <w:sz w:val="20"/>
      <w:szCs w:val="20"/>
      <w:lang w:val="en-US"/>
    </w:rPr>
  </w:style>
  <w:style w:type="paragraph" w:styleId="HTML0">
    <w:name w:val="HTML Address"/>
    <w:basedOn w:val="af8"/>
    <w:link w:val="HTML1"/>
    <w:rsid w:val="0057790A"/>
    <w:pPr>
      <w:spacing w:after="60"/>
      <w:jc w:val="both"/>
    </w:pPr>
    <w:rPr>
      <w:i/>
      <w:iCs/>
    </w:rPr>
  </w:style>
  <w:style w:type="paragraph" w:customStyle="1" w:styleId="afffd">
    <w:name w:val="Знак"/>
    <w:basedOn w:val="af8"/>
    <w:rsid w:val="0057790A"/>
    <w:pPr>
      <w:spacing w:before="280" w:after="280"/>
    </w:pPr>
    <w:rPr>
      <w:rFonts w:ascii="Tahoma" w:hAnsi="Tahoma" w:cs="Tahoma"/>
      <w:sz w:val="20"/>
      <w:szCs w:val="20"/>
      <w:lang w:val="en-US"/>
    </w:rPr>
  </w:style>
  <w:style w:type="paragraph" w:customStyle="1" w:styleId="72">
    <w:name w:val="Знак7"/>
    <w:basedOn w:val="af8"/>
    <w:rsid w:val="0057790A"/>
    <w:pPr>
      <w:spacing w:before="280" w:after="280"/>
    </w:pPr>
    <w:rPr>
      <w:rFonts w:ascii="Tahoma" w:hAnsi="Tahoma" w:cs="Tahoma"/>
      <w:sz w:val="20"/>
      <w:szCs w:val="20"/>
      <w:lang w:val="en-US"/>
    </w:rPr>
  </w:style>
  <w:style w:type="paragraph" w:customStyle="1" w:styleId="313">
    <w:name w:val="Основной текст 313"/>
    <w:basedOn w:val="af8"/>
    <w:rsid w:val="0057790A"/>
    <w:pPr>
      <w:spacing w:after="120"/>
    </w:pPr>
    <w:rPr>
      <w:sz w:val="16"/>
      <w:szCs w:val="16"/>
    </w:rPr>
  </w:style>
  <w:style w:type="paragraph" w:customStyle="1" w:styleId="afffe">
    <w:name w:val="КД_пункты"/>
    <w:basedOn w:val="313"/>
    <w:rsid w:val="0057790A"/>
    <w:pPr>
      <w:widowControl w:val="0"/>
      <w:tabs>
        <w:tab w:val="left" w:pos="1492"/>
      </w:tabs>
      <w:spacing w:before="120" w:line="360" w:lineRule="auto"/>
      <w:ind w:left="360" w:hanging="360"/>
    </w:pPr>
    <w:rPr>
      <w:b/>
      <w:bCs/>
      <w:sz w:val="24"/>
      <w:szCs w:val="24"/>
    </w:rPr>
  </w:style>
  <w:style w:type="paragraph" w:customStyle="1" w:styleId="1f7">
    <w:name w:val="Текст1"/>
    <w:basedOn w:val="af8"/>
    <w:rsid w:val="0057790A"/>
    <w:pPr>
      <w:widowControl w:val="0"/>
    </w:pPr>
    <w:rPr>
      <w:rFonts w:ascii="Courier New" w:eastAsia="Lucida Sans Unicode" w:hAnsi="Courier New" w:cs="Courier New"/>
      <w:sz w:val="20"/>
      <w:szCs w:val="20"/>
      <w:lang w:bidi="ru-RU"/>
    </w:rPr>
  </w:style>
  <w:style w:type="paragraph" w:customStyle="1" w:styleId="221">
    <w:name w:val="Знак22"/>
    <w:basedOn w:val="af8"/>
    <w:rsid w:val="0057790A"/>
    <w:pPr>
      <w:spacing w:before="280" w:after="280"/>
    </w:pPr>
    <w:rPr>
      <w:rFonts w:ascii="Tahoma" w:hAnsi="Tahoma" w:cs="Tahoma"/>
      <w:sz w:val="20"/>
      <w:szCs w:val="20"/>
      <w:lang w:val="en-US"/>
    </w:rPr>
  </w:style>
  <w:style w:type="paragraph" w:customStyle="1" w:styleId="ListNum">
    <w:name w:val="ListNum"/>
    <w:basedOn w:val="af8"/>
    <w:rsid w:val="0057790A"/>
    <w:pPr>
      <w:numPr>
        <w:numId w:val="1"/>
      </w:numPr>
      <w:tabs>
        <w:tab w:val="left" w:pos="284"/>
      </w:tabs>
      <w:spacing w:before="60"/>
      <w:jc w:val="both"/>
    </w:pPr>
    <w:rPr>
      <w:sz w:val="22"/>
    </w:rPr>
  </w:style>
  <w:style w:type="paragraph" w:customStyle="1" w:styleId="affff">
    <w:name w:val="Знак Знак Знак Знак"/>
    <w:basedOn w:val="af8"/>
    <w:rsid w:val="0057790A"/>
    <w:pPr>
      <w:spacing w:after="160" w:line="240" w:lineRule="exact"/>
    </w:pPr>
    <w:rPr>
      <w:rFonts w:ascii="Verdana" w:hAnsi="Verdana" w:cs="Verdana"/>
      <w:color w:val="000000"/>
      <w:lang w:val="en-US"/>
    </w:rPr>
  </w:style>
  <w:style w:type="paragraph" w:customStyle="1" w:styleId="ListBul2">
    <w:name w:val="ListBul2"/>
    <w:basedOn w:val="af8"/>
    <w:rsid w:val="0057790A"/>
    <w:pPr>
      <w:numPr>
        <w:numId w:val="2"/>
      </w:numPr>
      <w:tabs>
        <w:tab w:val="left" w:pos="567"/>
      </w:tabs>
      <w:jc w:val="both"/>
    </w:pPr>
    <w:rPr>
      <w:sz w:val="22"/>
    </w:rPr>
  </w:style>
  <w:style w:type="paragraph" w:customStyle="1" w:styleId="1f8">
    <w:name w:val="Знак Знак Знак Знак Знак Знак1 Знак Знак Знак Знак Знак Знак Знак Знак Знак Знак Знак"/>
    <w:basedOn w:val="af8"/>
    <w:rsid w:val="0057790A"/>
    <w:pPr>
      <w:spacing w:after="160" w:line="240" w:lineRule="exact"/>
    </w:pPr>
    <w:rPr>
      <w:rFonts w:ascii="Verdana" w:hAnsi="Verdana" w:cs="Verdana"/>
      <w:lang w:val="en-US"/>
    </w:rPr>
  </w:style>
  <w:style w:type="paragraph" w:customStyle="1" w:styleId="46">
    <w:name w:val="Знак4"/>
    <w:basedOn w:val="af8"/>
    <w:rsid w:val="0057790A"/>
    <w:pPr>
      <w:spacing w:before="280" w:after="280"/>
    </w:pPr>
    <w:rPr>
      <w:rFonts w:ascii="Tahoma" w:hAnsi="Tahoma" w:cs="Tahoma"/>
      <w:sz w:val="20"/>
      <w:szCs w:val="20"/>
      <w:lang w:val="en-US"/>
    </w:rPr>
  </w:style>
  <w:style w:type="paragraph" w:customStyle="1" w:styleId="420">
    <w:name w:val="Знак42"/>
    <w:basedOn w:val="af8"/>
    <w:rsid w:val="0057790A"/>
    <w:pPr>
      <w:spacing w:before="280" w:after="280"/>
    </w:pPr>
    <w:rPr>
      <w:rFonts w:ascii="Tahoma" w:hAnsi="Tahoma" w:cs="Tahoma"/>
      <w:sz w:val="20"/>
      <w:szCs w:val="20"/>
      <w:lang w:val="en-US"/>
    </w:rPr>
  </w:style>
  <w:style w:type="paragraph" w:customStyle="1" w:styleId="Style113">
    <w:name w:val="Style113"/>
    <w:rsid w:val="0057790A"/>
    <w:pPr>
      <w:suppressAutoHyphens/>
      <w:autoSpaceDE w:val="0"/>
    </w:pPr>
    <w:rPr>
      <w:rFonts w:ascii="MS Sans Serif" w:eastAsia="Arial" w:hAnsi="MS Sans Serif" w:cs="MS Sans Serif"/>
      <w:szCs w:val="24"/>
      <w:lang w:eastAsia="ar-SA"/>
    </w:rPr>
  </w:style>
  <w:style w:type="paragraph" w:customStyle="1" w:styleId="Normal1">
    <w:name w:val="Normal1"/>
    <w:rsid w:val="0057790A"/>
    <w:pPr>
      <w:suppressAutoHyphens/>
      <w:jc w:val="both"/>
    </w:pPr>
    <w:rPr>
      <w:rFonts w:ascii="Arial" w:eastAsia="Arial" w:hAnsi="Arial" w:cs="Arial"/>
      <w:sz w:val="28"/>
      <w:lang w:eastAsia="ar-SA"/>
    </w:rPr>
  </w:style>
  <w:style w:type="paragraph" w:customStyle="1" w:styleId="1TimesNewRoman12">
    <w:name w:val="Стиль Заголовок 1 + Times New Roman 12 пт"/>
    <w:basedOn w:val="1b"/>
    <w:rsid w:val="0057790A"/>
    <w:pPr>
      <w:overflowPunct w:val="0"/>
      <w:autoSpaceDE w:val="0"/>
      <w:jc w:val="center"/>
      <w:textAlignment w:val="baseline"/>
    </w:pPr>
    <w:rPr>
      <w:rFonts w:ascii="Times New Roman" w:hAnsi="Times New Roman"/>
      <w:sz w:val="24"/>
      <w:szCs w:val="20"/>
    </w:rPr>
  </w:style>
  <w:style w:type="paragraph" w:customStyle="1" w:styleId="222">
    <w:name w:val="Основной текст 22"/>
    <w:basedOn w:val="af8"/>
    <w:uiPriority w:val="99"/>
    <w:rsid w:val="0057790A"/>
    <w:pPr>
      <w:ind w:firstLine="567"/>
      <w:jc w:val="both"/>
    </w:pPr>
    <w:rPr>
      <w:szCs w:val="20"/>
    </w:rPr>
  </w:style>
  <w:style w:type="paragraph" w:customStyle="1" w:styleId="affff0">
    <w:name w:val="Обычный без отступа"/>
    <w:basedOn w:val="af8"/>
    <w:rsid w:val="0057790A"/>
    <w:pPr>
      <w:jc w:val="both"/>
    </w:pPr>
    <w:rPr>
      <w:szCs w:val="20"/>
    </w:rPr>
  </w:style>
  <w:style w:type="paragraph" w:customStyle="1" w:styleId="1f9">
    <w:name w:val="Схема документа1"/>
    <w:basedOn w:val="af8"/>
    <w:rsid w:val="0057790A"/>
    <w:pPr>
      <w:shd w:val="clear" w:color="auto" w:fill="000080"/>
    </w:pPr>
    <w:rPr>
      <w:rFonts w:ascii="Tahoma" w:hAnsi="Tahoma" w:cs="Tahoma"/>
      <w:sz w:val="20"/>
      <w:szCs w:val="20"/>
    </w:rPr>
  </w:style>
  <w:style w:type="paragraph" w:customStyle="1" w:styleId="Style4">
    <w:name w:val="Style4"/>
    <w:basedOn w:val="af8"/>
    <w:rsid w:val="0057790A"/>
    <w:pPr>
      <w:widowControl w:val="0"/>
      <w:autoSpaceDE w:val="0"/>
      <w:spacing w:line="281" w:lineRule="exact"/>
    </w:pPr>
  </w:style>
  <w:style w:type="paragraph" w:customStyle="1" w:styleId="3e">
    <w:name w:val="Текст3"/>
    <w:basedOn w:val="af8"/>
    <w:rsid w:val="0057790A"/>
    <w:pPr>
      <w:widowControl w:val="0"/>
    </w:pPr>
    <w:rPr>
      <w:rFonts w:ascii="Courier New" w:eastAsia="Lucida Sans Unicode" w:hAnsi="Courier New" w:cs="Tahoma"/>
      <w:sz w:val="20"/>
      <w:szCs w:val="20"/>
      <w:lang w:bidi="ru-RU"/>
    </w:rPr>
  </w:style>
  <w:style w:type="paragraph" w:customStyle="1" w:styleId="00Normal11">
    <w:name w:val="00_Normal11"/>
    <w:basedOn w:val="af8"/>
    <w:rsid w:val="0057790A"/>
    <w:pPr>
      <w:autoSpaceDE w:val="0"/>
      <w:spacing w:line="288" w:lineRule="auto"/>
      <w:ind w:firstLine="397"/>
      <w:jc w:val="both"/>
      <w:textAlignment w:val="baseline"/>
    </w:pPr>
    <w:rPr>
      <w:rFonts w:ascii="Times" w:hAnsi="Times" w:cs="Times"/>
      <w:color w:val="000000"/>
      <w:sz w:val="22"/>
      <w:szCs w:val="22"/>
    </w:rPr>
  </w:style>
  <w:style w:type="paragraph" w:customStyle="1" w:styleId="1fa">
    <w:name w:val="Цитата1"/>
    <w:basedOn w:val="af8"/>
    <w:rsid w:val="0057790A"/>
    <w:pPr>
      <w:spacing w:after="120"/>
      <w:ind w:left="1440" w:right="1440"/>
      <w:jc w:val="both"/>
    </w:pPr>
  </w:style>
  <w:style w:type="paragraph" w:customStyle="1" w:styleId="ListItem">
    <w:name w:val="List Item"/>
    <w:basedOn w:val="aff9"/>
    <w:rsid w:val="0057790A"/>
    <w:pPr>
      <w:tabs>
        <w:tab w:val="num" w:pos="1070"/>
      </w:tabs>
      <w:ind w:left="993" w:hanging="283"/>
    </w:pPr>
    <w:rPr>
      <w:sz w:val="22"/>
      <w:szCs w:val="22"/>
    </w:rPr>
  </w:style>
  <w:style w:type="paragraph" w:customStyle="1" w:styleId="Normal">
    <w:name w:val="Normal Знак"/>
    <w:rsid w:val="0057790A"/>
    <w:pPr>
      <w:widowControl w:val="0"/>
      <w:suppressAutoHyphens/>
      <w:snapToGrid w:val="0"/>
      <w:spacing w:before="440" w:line="336" w:lineRule="auto"/>
      <w:ind w:left="400" w:firstLine="540"/>
      <w:jc w:val="both"/>
    </w:pPr>
    <w:rPr>
      <w:rFonts w:eastAsia="Arial"/>
      <w:color w:val="000000"/>
      <w:lang w:eastAsia="ar-SA"/>
    </w:rPr>
  </w:style>
  <w:style w:type="paragraph" w:customStyle="1" w:styleId="affff1">
    <w:name w:val="Заголовок таблицы"/>
    <w:basedOn w:val="afffc"/>
    <w:rsid w:val="0057790A"/>
    <w:pPr>
      <w:jc w:val="center"/>
    </w:pPr>
    <w:rPr>
      <w:b/>
      <w:bCs/>
    </w:rPr>
  </w:style>
  <w:style w:type="paragraph" w:customStyle="1" w:styleId="affff2">
    <w:name w:val="Содержимое врезки"/>
    <w:basedOn w:val="aff9"/>
    <w:rsid w:val="0057790A"/>
  </w:style>
  <w:style w:type="paragraph" w:customStyle="1" w:styleId="WW-0">
    <w:name w:val="WW-Базовый"/>
    <w:rsid w:val="00233A83"/>
    <w:pPr>
      <w:keepLines/>
      <w:widowControl w:val="0"/>
      <w:tabs>
        <w:tab w:val="num" w:pos="360"/>
        <w:tab w:val="left" w:pos="757"/>
        <w:tab w:val="left" w:pos="1080"/>
      </w:tabs>
      <w:ind w:left="401"/>
      <w:jc w:val="both"/>
    </w:pPr>
    <w:rPr>
      <w:rFonts w:ascii="Arial" w:hAnsi="Arial" w:cs="Arial"/>
      <w:kern w:val="1"/>
      <w:lang w:eastAsia="ar-SA"/>
    </w:rPr>
  </w:style>
  <w:style w:type="paragraph" w:customStyle="1" w:styleId="Preformat">
    <w:name w:val="Preformat"/>
    <w:rsid w:val="00233A83"/>
    <w:pPr>
      <w:suppressAutoHyphens/>
      <w:snapToGrid w:val="0"/>
    </w:pPr>
    <w:rPr>
      <w:rFonts w:ascii="Courier New" w:hAnsi="Courier New" w:cs="Courier New"/>
      <w:lang w:eastAsia="ar-SA"/>
    </w:rPr>
  </w:style>
  <w:style w:type="paragraph" w:customStyle="1" w:styleId="affff3">
    <w:name w:val="Текст в заданном формате"/>
    <w:basedOn w:val="af8"/>
    <w:rsid w:val="00233A83"/>
    <w:pPr>
      <w:widowControl w:val="0"/>
    </w:pPr>
    <w:rPr>
      <w:rFonts w:ascii="DejaVu Sans Mono" w:eastAsia="WenQuanYi Micro Hei" w:hAnsi="DejaVu Sans Mono" w:cs="DejaVu Sans Mono"/>
      <w:kern w:val="1"/>
      <w:sz w:val="20"/>
      <w:szCs w:val="20"/>
      <w:lang w:eastAsia="hi-IN" w:bidi="hi-IN"/>
    </w:rPr>
  </w:style>
  <w:style w:type="paragraph" w:customStyle="1" w:styleId="affff4">
    <w:name w:val="Пункты"/>
    <w:basedOn w:val="2d"/>
    <w:link w:val="affff5"/>
    <w:rsid w:val="00233A83"/>
    <w:pPr>
      <w:tabs>
        <w:tab w:val="num" w:pos="0"/>
      </w:tabs>
      <w:spacing w:before="120" w:after="0"/>
      <w:ind w:firstLine="567"/>
      <w:jc w:val="both"/>
    </w:pPr>
    <w:rPr>
      <w:rFonts w:ascii="Times New Roman" w:eastAsia="WenQuanYi Micro Hei" w:hAnsi="Times New Roman" w:cs="Times New Roman"/>
      <w:b w:val="0"/>
      <w:i w:val="0"/>
      <w:color w:val="000000"/>
      <w:kern w:val="1"/>
      <w:sz w:val="24"/>
      <w:lang w:eastAsia="hi-IN" w:bidi="hi-IN"/>
    </w:rPr>
  </w:style>
  <w:style w:type="paragraph" w:customStyle="1" w:styleId="s1">
    <w:name w:val="s_1"/>
    <w:basedOn w:val="af8"/>
    <w:rsid w:val="0082435C"/>
    <w:pPr>
      <w:spacing w:before="100" w:beforeAutospacing="1" w:after="100" w:afterAutospacing="1"/>
    </w:pPr>
  </w:style>
  <w:style w:type="character" w:customStyle="1" w:styleId="blk">
    <w:name w:val="blk"/>
    <w:basedOn w:val="af9"/>
    <w:rsid w:val="001E401E"/>
  </w:style>
  <w:style w:type="character" w:customStyle="1" w:styleId="u">
    <w:name w:val="u"/>
    <w:basedOn w:val="af9"/>
    <w:rsid w:val="001E401E"/>
  </w:style>
  <w:style w:type="character" w:customStyle="1" w:styleId="affff6">
    <w:name w:val="Дата Знак"/>
    <w:link w:val="affff7"/>
    <w:locked/>
    <w:rsid w:val="00E66319"/>
    <w:rPr>
      <w:sz w:val="24"/>
      <w:lang w:val="ru-RU" w:eastAsia="ru-RU" w:bidi="ar-SA"/>
    </w:rPr>
  </w:style>
  <w:style w:type="paragraph" w:styleId="affff7">
    <w:name w:val="Date"/>
    <w:basedOn w:val="af8"/>
    <w:next w:val="af8"/>
    <w:link w:val="affff6"/>
    <w:rsid w:val="00E66319"/>
    <w:pPr>
      <w:spacing w:after="60"/>
      <w:jc w:val="both"/>
    </w:pPr>
    <w:rPr>
      <w:szCs w:val="20"/>
    </w:rPr>
  </w:style>
  <w:style w:type="table" w:styleId="affff8">
    <w:name w:val="Table Grid"/>
    <w:aliases w:val="OTR"/>
    <w:basedOn w:val="afa"/>
    <w:uiPriority w:val="59"/>
    <w:rsid w:val="00F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0B91"/>
    <w:pPr>
      <w:autoSpaceDE w:val="0"/>
      <w:autoSpaceDN w:val="0"/>
      <w:adjustRightInd w:val="0"/>
    </w:pPr>
    <w:rPr>
      <w:color w:val="000000"/>
      <w:sz w:val="24"/>
      <w:szCs w:val="24"/>
    </w:rPr>
  </w:style>
  <w:style w:type="paragraph" w:customStyle="1" w:styleId="223">
    <w:name w:val="Основной текст 223"/>
    <w:basedOn w:val="af8"/>
    <w:rsid w:val="007E1933"/>
    <w:pPr>
      <w:tabs>
        <w:tab w:val="left" w:pos="360"/>
        <w:tab w:val="left" w:pos="567"/>
      </w:tabs>
      <w:overflowPunct w:val="0"/>
      <w:autoSpaceDE w:val="0"/>
      <w:ind w:firstLine="709"/>
      <w:jc w:val="both"/>
      <w:textAlignment w:val="baseline"/>
    </w:pPr>
    <w:rPr>
      <w:sz w:val="20"/>
      <w:szCs w:val="20"/>
    </w:rPr>
  </w:style>
  <w:style w:type="paragraph" w:customStyle="1" w:styleId="320">
    <w:name w:val="Основной текст с отступом 32"/>
    <w:basedOn w:val="af8"/>
    <w:uiPriority w:val="99"/>
    <w:rsid w:val="007E1933"/>
    <w:pPr>
      <w:tabs>
        <w:tab w:val="left" w:pos="7088"/>
      </w:tabs>
      <w:spacing w:line="280" w:lineRule="exact"/>
      <w:ind w:firstLine="851"/>
      <w:jc w:val="both"/>
    </w:pPr>
  </w:style>
  <w:style w:type="paragraph" w:customStyle="1" w:styleId="normal0">
    <w:name w:val="Обычный.normal"/>
    <w:uiPriority w:val="99"/>
    <w:rsid w:val="005F7E0C"/>
    <w:pPr>
      <w:spacing w:after="60" w:line="264" w:lineRule="auto"/>
      <w:ind w:left="1701"/>
      <w:jc w:val="both"/>
    </w:pPr>
  </w:style>
  <w:style w:type="paragraph" w:customStyle="1" w:styleId="xl76">
    <w:name w:val="xl76"/>
    <w:basedOn w:val="af8"/>
    <w:rsid w:val="00FD37C5"/>
    <w:pPr>
      <w:spacing w:before="100" w:beforeAutospacing="1" w:after="100" w:afterAutospacing="1"/>
    </w:pPr>
    <w:rPr>
      <w:rFonts w:ascii="Arial CYR" w:hAnsi="Arial CYR" w:cs="Arial CYR"/>
      <w:sz w:val="18"/>
      <w:szCs w:val="18"/>
    </w:rPr>
  </w:style>
  <w:style w:type="character" w:styleId="affff9">
    <w:name w:val="annotation reference"/>
    <w:rsid w:val="00FD37C5"/>
    <w:rPr>
      <w:sz w:val="16"/>
      <w:szCs w:val="16"/>
    </w:rPr>
  </w:style>
  <w:style w:type="paragraph" w:styleId="affffa">
    <w:name w:val="annotation text"/>
    <w:basedOn w:val="af8"/>
    <w:link w:val="affffb"/>
    <w:rsid w:val="00FD37C5"/>
    <w:pPr>
      <w:jc w:val="both"/>
    </w:pPr>
    <w:rPr>
      <w:sz w:val="20"/>
      <w:szCs w:val="20"/>
    </w:rPr>
  </w:style>
  <w:style w:type="character" w:customStyle="1" w:styleId="affffb">
    <w:name w:val="Текст примечания Знак"/>
    <w:basedOn w:val="af9"/>
    <w:link w:val="affffa"/>
    <w:rsid w:val="00FD37C5"/>
  </w:style>
  <w:style w:type="paragraph" w:styleId="affffc">
    <w:name w:val="No Spacing"/>
    <w:aliases w:val="для таблиц,Без интервал"/>
    <w:basedOn w:val="af8"/>
    <w:link w:val="affffd"/>
    <w:uiPriority w:val="1"/>
    <w:qFormat/>
    <w:rsid w:val="00F700DA"/>
    <w:rPr>
      <w:szCs w:val="32"/>
    </w:rPr>
  </w:style>
  <w:style w:type="paragraph" w:styleId="affffe">
    <w:name w:val="annotation subject"/>
    <w:basedOn w:val="affffa"/>
    <w:next w:val="affffa"/>
    <w:link w:val="afffff"/>
    <w:uiPriority w:val="99"/>
    <w:unhideWhenUsed/>
    <w:rsid w:val="00715334"/>
    <w:pPr>
      <w:suppressAutoHyphens/>
      <w:jc w:val="left"/>
    </w:pPr>
    <w:rPr>
      <w:b/>
      <w:bCs/>
      <w:lang w:eastAsia="ar-SA"/>
    </w:rPr>
  </w:style>
  <w:style w:type="character" w:customStyle="1" w:styleId="afffff">
    <w:name w:val="Тема примечания Знак"/>
    <w:link w:val="affffe"/>
    <w:uiPriority w:val="99"/>
    <w:rsid w:val="00715334"/>
    <w:rPr>
      <w:b/>
      <w:bCs/>
      <w:lang w:eastAsia="ar-SA"/>
    </w:rPr>
  </w:style>
  <w:style w:type="paragraph" w:styleId="afffff0">
    <w:name w:val="Revision"/>
    <w:hidden/>
    <w:uiPriority w:val="99"/>
    <w:semiHidden/>
    <w:rsid w:val="00197395"/>
    <w:rPr>
      <w:sz w:val="24"/>
      <w:szCs w:val="24"/>
      <w:lang w:eastAsia="ar-SA"/>
    </w:rPr>
  </w:style>
  <w:style w:type="character" w:customStyle="1" w:styleId="afff6">
    <w:name w:val="Нижний колонтитул Знак"/>
    <w:aliases w:val="Не удалять! Знак"/>
    <w:link w:val="afff5"/>
    <w:uiPriority w:val="99"/>
    <w:rsid w:val="00C67C67"/>
    <w:rPr>
      <w:sz w:val="24"/>
      <w:szCs w:val="24"/>
      <w:lang w:eastAsia="ar-SA"/>
    </w:rPr>
  </w:style>
  <w:style w:type="paragraph" w:customStyle="1" w:styleId="Style9">
    <w:name w:val="Style9"/>
    <w:basedOn w:val="af8"/>
    <w:uiPriority w:val="99"/>
    <w:rsid w:val="004250DC"/>
    <w:pPr>
      <w:widowControl w:val="0"/>
      <w:autoSpaceDE w:val="0"/>
      <w:autoSpaceDN w:val="0"/>
      <w:adjustRightInd w:val="0"/>
      <w:spacing w:line="259" w:lineRule="exact"/>
    </w:pPr>
  </w:style>
  <w:style w:type="paragraph" w:styleId="2f7">
    <w:name w:val="Body Text 2"/>
    <w:basedOn w:val="af8"/>
    <w:link w:val="212"/>
    <w:uiPriority w:val="99"/>
    <w:unhideWhenUsed/>
    <w:rsid w:val="007D3188"/>
    <w:pPr>
      <w:spacing w:after="120" w:line="480" w:lineRule="auto"/>
    </w:pPr>
  </w:style>
  <w:style w:type="character" w:customStyle="1" w:styleId="212">
    <w:name w:val="Основной текст 2 Знак1"/>
    <w:link w:val="2f7"/>
    <w:uiPriority w:val="99"/>
    <w:rsid w:val="007D3188"/>
    <w:rPr>
      <w:sz w:val="24"/>
      <w:szCs w:val="24"/>
      <w:lang w:eastAsia="ar-SA"/>
    </w:rPr>
  </w:style>
  <w:style w:type="paragraph" w:styleId="3f">
    <w:name w:val="Body Text Indent 3"/>
    <w:basedOn w:val="af8"/>
    <w:link w:val="3f0"/>
    <w:rsid w:val="00DB1E6B"/>
    <w:pPr>
      <w:spacing w:after="120"/>
      <w:ind w:left="283"/>
    </w:pPr>
    <w:rPr>
      <w:sz w:val="16"/>
      <w:szCs w:val="16"/>
    </w:rPr>
  </w:style>
  <w:style w:type="character" w:customStyle="1" w:styleId="3f0">
    <w:name w:val="Основной текст с отступом 3 Знак"/>
    <w:link w:val="3f"/>
    <w:rsid w:val="00DB1E6B"/>
    <w:rPr>
      <w:sz w:val="16"/>
      <w:szCs w:val="16"/>
    </w:rPr>
  </w:style>
  <w:style w:type="character" w:customStyle="1" w:styleId="afff8">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7"/>
    <w:uiPriority w:val="99"/>
    <w:rsid w:val="000B5672"/>
    <w:rPr>
      <w:lang w:eastAsia="ar-SA"/>
    </w:rPr>
  </w:style>
  <w:style w:type="paragraph" w:customStyle="1" w:styleId="Standard">
    <w:name w:val="Standard"/>
    <w:rsid w:val="00381BDA"/>
    <w:pPr>
      <w:suppressAutoHyphens/>
      <w:autoSpaceDN w:val="0"/>
    </w:pPr>
    <w:rPr>
      <w:kern w:val="3"/>
      <w:sz w:val="24"/>
      <w:szCs w:val="24"/>
    </w:rPr>
  </w:style>
  <w:style w:type="paragraph" w:customStyle="1" w:styleId="ConsPlusNonformat">
    <w:name w:val="ConsPlusNonformat"/>
    <w:rsid w:val="00164C3C"/>
    <w:pPr>
      <w:autoSpaceDE w:val="0"/>
      <w:autoSpaceDN w:val="0"/>
      <w:adjustRightInd w:val="0"/>
    </w:pPr>
    <w:rPr>
      <w:rFonts w:ascii="Courier New" w:hAnsi="Courier New" w:cs="Courier New"/>
    </w:rPr>
  </w:style>
  <w:style w:type="paragraph" w:customStyle="1" w:styleId="ConsPlusCell">
    <w:name w:val="ConsPlusCell"/>
    <w:rsid w:val="000360CB"/>
    <w:pPr>
      <w:widowControl w:val="0"/>
      <w:suppressAutoHyphens/>
      <w:autoSpaceDN w:val="0"/>
    </w:pPr>
    <w:rPr>
      <w:kern w:val="3"/>
    </w:rPr>
  </w:style>
  <w:style w:type="paragraph" w:customStyle="1" w:styleId="2210">
    <w:name w:val="Основной текст 221"/>
    <w:basedOn w:val="af8"/>
    <w:rsid w:val="00D55C65"/>
    <w:pPr>
      <w:spacing w:after="120" w:line="480" w:lineRule="auto"/>
    </w:pPr>
  </w:style>
  <w:style w:type="paragraph" w:styleId="afffff1">
    <w:name w:val="endnote text"/>
    <w:basedOn w:val="af8"/>
    <w:link w:val="afffff2"/>
    <w:uiPriority w:val="99"/>
    <w:unhideWhenUsed/>
    <w:rsid w:val="002A25AE"/>
    <w:rPr>
      <w:sz w:val="20"/>
      <w:szCs w:val="20"/>
    </w:rPr>
  </w:style>
  <w:style w:type="character" w:customStyle="1" w:styleId="afffff2">
    <w:name w:val="Текст концевой сноски Знак"/>
    <w:link w:val="afffff1"/>
    <w:uiPriority w:val="99"/>
    <w:rsid w:val="002A25AE"/>
    <w:rPr>
      <w:lang w:eastAsia="ar-SA"/>
    </w:rPr>
  </w:style>
  <w:style w:type="paragraph" w:customStyle="1" w:styleId="DefaultText">
    <w:name w:val="Default Text"/>
    <w:rsid w:val="00C85097"/>
    <w:pPr>
      <w:suppressAutoHyphens/>
      <w:autoSpaceDN w:val="0"/>
      <w:spacing w:after="200" w:line="276" w:lineRule="auto"/>
      <w:textAlignment w:val="baseline"/>
    </w:pPr>
    <w:rPr>
      <w:rFonts w:ascii="Calibri" w:eastAsia="Calibri" w:hAnsi="Calibri"/>
      <w:kern w:val="3"/>
      <w:lang w:eastAsia="en-US"/>
    </w:rPr>
  </w:style>
  <w:style w:type="paragraph" w:customStyle="1" w:styleId="Iauiue">
    <w:name w:val="Iau?iue"/>
    <w:uiPriority w:val="99"/>
    <w:rsid w:val="005A48C6"/>
    <w:pPr>
      <w:widowControl w:val="0"/>
      <w:overflowPunct w:val="0"/>
      <w:autoSpaceDE w:val="0"/>
      <w:autoSpaceDN w:val="0"/>
      <w:adjustRightInd w:val="0"/>
      <w:jc w:val="center"/>
    </w:pPr>
    <w:rPr>
      <w:sz w:val="24"/>
      <w:szCs w:val="24"/>
    </w:rPr>
  </w:style>
  <w:style w:type="paragraph" w:customStyle="1" w:styleId="StyleBodyTextJustifiedBefore5ptAfter5ptKernat1">
    <w:name w:val="Style Body Text + Justified Before:  5 pt After:  5 pt Kern at 1..."/>
    <w:basedOn w:val="aff9"/>
    <w:rsid w:val="006B4B54"/>
    <w:pPr>
      <w:tabs>
        <w:tab w:val="num" w:pos="360"/>
      </w:tabs>
      <w:spacing w:before="100" w:after="100"/>
      <w:ind w:left="360" w:hanging="360"/>
    </w:pPr>
    <w:rPr>
      <w:kern w:val="28"/>
    </w:rPr>
  </w:style>
  <w:style w:type="paragraph" w:customStyle="1" w:styleId="StyleBodyTextJustifiedBefore5ptAfter5pt">
    <w:name w:val="Style Body Text + Justified Before:  5 pt After:  5 pt"/>
    <w:basedOn w:val="aff9"/>
    <w:rsid w:val="006B4B54"/>
    <w:pPr>
      <w:tabs>
        <w:tab w:val="num" w:pos="1065"/>
      </w:tabs>
      <w:spacing w:before="100" w:after="100"/>
      <w:ind w:left="1065" w:hanging="705"/>
    </w:pPr>
  </w:style>
  <w:style w:type="character" w:customStyle="1" w:styleId="60">
    <w:name w:val="Заголовок 6 Знак"/>
    <w:aliases w:val="PIM 6 Знак2,Gliederung6 Знак2,Heading 6 Char Знак1,__Подпункт Знак,ITT t6 Знак,PA Appendix Знак,Bullet list Знак,Bullet list1 Знак,Bullet list2 Знак,Bullet list11 Знак,Bullet list3 Знак,Bullet list12 Знак,Bullet list21 Знак,H6 Знак"/>
    <w:basedOn w:val="af9"/>
    <w:link w:val="6"/>
    <w:uiPriority w:val="9"/>
    <w:rsid w:val="00F700DA"/>
    <w:rPr>
      <w:b/>
      <w:bCs/>
    </w:rPr>
  </w:style>
  <w:style w:type="paragraph" w:styleId="aff1">
    <w:name w:val="Title"/>
    <w:aliases w:val="Знак3,Знак3 Знак, Знак3, Знак3 Знак"/>
    <w:basedOn w:val="af8"/>
    <w:next w:val="af8"/>
    <w:link w:val="aff0"/>
    <w:uiPriority w:val="10"/>
    <w:qFormat/>
    <w:rsid w:val="00F700DA"/>
    <w:pPr>
      <w:spacing w:before="240" w:after="60"/>
      <w:jc w:val="center"/>
      <w:outlineLvl w:val="0"/>
    </w:pPr>
    <w:rPr>
      <w:rFonts w:asciiTheme="majorHAnsi" w:eastAsiaTheme="majorEastAsia" w:hAnsiTheme="majorHAnsi"/>
      <w:b/>
      <w:bCs/>
      <w:kern w:val="28"/>
      <w:sz w:val="32"/>
      <w:szCs w:val="32"/>
    </w:rPr>
  </w:style>
  <w:style w:type="character" w:customStyle="1" w:styleId="1fb">
    <w:name w:val="Название Знак1"/>
    <w:aliases w:val="Знак3 Знак1,Знак3 Знак Знак Знак,Знак3 Знак12, Знак3 Знак Знак Знак,Знак3 Знак Знак1"/>
    <w:uiPriority w:val="10"/>
    <w:rsid w:val="00C66282"/>
    <w:rPr>
      <w:rFonts w:ascii="Calibri Light" w:eastAsia="Times New Roman" w:hAnsi="Calibri Light" w:cs="Times New Roman"/>
      <w:b/>
      <w:bCs/>
      <w:kern w:val="28"/>
      <w:sz w:val="32"/>
      <w:szCs w:val="32"/>
      <w:lang w:eastAsia="ar-SA"/>
    </w:rPr>
  </w:style>
  <w:style w:type="character" w:customStyle="1" w:styleId="70">
    <w:name w:val="Заголовок 7 Знак"/>
    <w:aliases w:val="PIM 7 Знак,ITT t7 Знак,PA Appendix Major Знак,req3 Знак,letter list Знак,lettered list Знак,letter list1 Знак,lettered list1 Знак,letter list2 Знак,lettered list2 Знак,letter list11 Знак,lettered list11 Знак,letter list3 Знак"/>
    <w:basedOn w:val="af9"/>
    <w:link w:val="7"/>
    <w:uiPriority w:val="9"/>
    <w:rsid w:val="00F700DA"/>
    <w:rPr>
      <w:sz w:val="24"/>
      <w:szCs w:val="24"/>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f9"/>
    <w:link w:val="8"/>
    <w:uiPriority w:val="9"/>
    <w:rsid w:val="00F700DA"/>
    <w:rPr>
      <w:i/>
      <w:iCs/>
      <w:sz w:val="24"/>
      <w:szCs w:val="24"/>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9"/>
    <w:link w:val="9"/>
    <w:uiPriority w:val="9"/>
    <w:rsid w:val="00F700DA"/>
    <w:rPr>
      <w:rFonts w:asciiTheme="majorHAnsi" w:eastAsiaTheme="majorEastAsia" w:hAnsiTheme="majorHAnsi"/>
    </w:rPr>
  </w:style>
  <w:style w:type="numbering" w:customStyle="1" w:styleId="1fc">
    <w:name w:val="Нет списка1"/>
    <w:next w:val="afb"/>
    <w:uiPriority w:val="99"/>
    <w:semiHidden/>
    <w:unhideWhenUsed/>
    <w:rsid w:val="00563512"/>
  </w:style>
  <w:style w:type="character" w:customStyle="1" w:styleId="2e">
    <w:name w:val="Заголовок 2 Знак"/>
    <w:aliases w:val="H2 Знак2,h2 Знак2,Level 2 Topic Heading Знак1,H21 Знак1,Major Знак1,Heading 2 Hidden Знак1,CHS Знак1,H2-Heading 2 Знак1,l2 Знак1,Header2 Знак1,22 Знак1,heading2 Знак1,list2 Знак1,A Знак1,A.B.C. Знак1,list 2 Знак1,Heading2 Знак1,h21 Знак"/>
    <w:basedOn w:val="af9"/>
    <w:link w:val="2d"/>
    <w:rsid w:val="00F700DA"/>
    <w:rPr>
      <w:rFonts w:asciiTheme="majorHAnsi" w:eastAsiaTheme="majorEastAsia" w:hAnsiTheme="majorHAnsi" w:cs="Arial"/>
      <w:b/>
      <w:bCs/>
      <w:i/>
      <w:iCs/>
      <w:sz w:val="28"/>
      <w:szCs w:val="28"/>
    </w:rPr>
  </w:style>
  <w:style w:type="character" w:customStyle="1" w:styleId="53">
    <w:name w:val="Заголовок 5 Знак"/>
    <w:aliases w:val="h5 Знак3,Level 5 Topic Heading Знак3,H5 Знак4,PIM 5 Знак3,5 Знак3,ITT t5 Знак3,PA Pico Section Знак3,Список 1 Знак3,Block Label Знак2,Roman list Знак4,Roman list1 Знак4,Roman list2 Знак4,Roman list11 Знак4,Roman list3 Знак4"/>
    <w:basedOn w:val="af9"/>
    <w:link w:val="52"/>
    <w:rsid w:val="00F700DA"/>
    <w:rPr>
      <w:b/>
      <w:bCs/>
      <w:i/>
      <w:iCs/>
      <w:sz w:val="26"/>
      <w:szCs w:val="26"/>
    </w:rPr>
  </w:style>
  <w:style w:type="character" w:customStyle="1" w:styleId="321">
    <w:name w:val="Заголовок 3 Знак2"/>
    <w:aliases w:val="H3 Знак1,Map Знак1,h3 Знак1,Level 3 Topic Heading Знак1,H31 Знак1,Minor Знак1,H32 Знак1,H33 Знак1,H34 Знак1,H35 Знак1,H36 Знак1,H37 Знак1,H38 Знак1,H39 Знак,H310 Знак,H311 Знак,H312 Знак,H313 Знак,H314 Знак,Level 1 - 1 Знак,h31 Знак1"/>
    <w:rsid w:val="00563512"/>
    <w:rPr>
      <w:rFonts w:ascii="Arial" w:hAnsi="Arial" w:cs="Arial"/>
      <w:b/>
      <w:bCs/>
      <w:sz w:val="26"/>
      <w:szCs w:val="26"/>
      <w:lang w:eastAsia="ar-SA"/>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563512"/>
    <w:rPr>
      <w:b/>
      <w:bCs/>
      <w:i/>
      <w:iCs/>
      <w:sz w:val="26"/>
      <w:szCs w:val="26"/>
      <w:lang w:eastAsia="ar-SA"/>
    </w:rPr>
  </w:style>
  <w:style w:type="character" w:customStyle="1" w:styleId="afffff3">
    <w:name w:val="Основной текст с отступом Знак"/>
    <w:aliases w:val="Знак Знак Знак Знак Знак Знак,Знак17 Знак2,Знак17 Знак Знак Знак Знак3,Знак17 Знак Знак Знак2, Знак Знак Знак Знак Знак Знак, Знак17 Знак2, Знак17 Знак Знак Знак Знак3, Знак17 Знак Знак Знак2,Знак Знак Знак Знак Знак1 Знак"/>
    <w:rsid w:val="00563512"/>
    <w:rPr>
      <w:sz w:val="24"/>
      <w:szCs w:val="24"/>
    </w:rPr>
  </w:style>
  <w:style w:type="paragraph" w:customStyle="1" w:styleId="1a">
    <w:name w:val="Стиль1"/>
    <w:basedOn w:val="af8"/>
    <w:link w:val="1fd"/>
    <w:rsid w:val="00563512"/>
    <w:pPr>
      <w:keepNext/>
      <w:keepLines/>
      <w:widowControl w:val="0"/>
      <w:numPr>
        <w:numId w:val="5"/>
      </w:numPr>
      <w:suppressLineNumbers/>
      <w:spacing w:after="60"/>
      <w:jc w:val="both"/>
    </w:pPr>
    <w:rPr>
      <w:b/>
      <w:sz w:val="28"/>
    </w:rPr>
  </w:style>
  <w:style w:type="paragraph" w:customStyle="1" w:styleId="2a">
    <w:name w:val="Стиль2"/>
    <w:basedOn w:val="2"/>
    <w:rsid w:val="00563512"/>
    <w:pPr>
      <w:keepNext/>
      <w:keepLines/>
      <w:widowControl w:val="0"/>
      <w:numPr>
        <w:ilvl w:val="1"/>
        <w:numId w:val="5"/>
      </w:numPr>
      <w:suppressLineNumbers/>
      <w:suppressAutoHyphens/>
      <w:spacing w:after="60"/>
    </w:pPr>
    <w:rPr>
      <w:b/>
      <w:szCs w:val="20"/>
    </w:rPr>
  </w:style>
  <w:style w:type="paragraph" w:styleId="2">
    <w:name w:val="List Number 2"/>
    <w:basedOn w:val="af8"/>
    <w:rsid w:val="00563512"/>
    <w:pPr>
      <w:numPr>
        <w:numId w:val="4"/>
      </w:numPr>
      <w:jc w:val="both"/>
    </w:pPr>
  </w:style>
  <w:style w:type="paragraph" w:customStyle="1" w:styleId="34">
    <w:name w:val="Стиль3 Знак"/>
    <w:basedOn w:val="2f8"/>
    <w:link w:val="312"/>
    <w:rsid w:val="00563512"/>
    <w:pPr>
      <w:widowControl w:val="0"/>
      <w:numPr>
        <w:ilvl w:val="2"/>
        <w:numId w:val="5"/>
      </w:numPr>
      <w:adjustRightInd w:val="0"/>
      <w:spacing w:after="0" w:line="240" w:lineRule="auto"/>
      <w:textAlignment w:val="baseline"/>
    </w:pPr>
    <w:rPr>
      <w:szCs w:val="20"/>
    </w:rPr>
  </w:style>
  <w:style w:type="paragraph" w:styleId="2f8">
    <w:name w:val="Body Text Indent 2"/>
    <w:basedOn w:val="af8"/>
    <w:link w:val="2f9"/>
    <w:rsid w:val="00563512"/>
    <w:pPr>
      <w:spacing w:after="120" w:line="480" w:lineRule="auto"/>
      <w:ind w:left="283"/>
      <w:jc w:val="both"/>
    </w:pPr>
  </w:style>
  <w:style w:type="character" w:customStyle="1" w:styleId="2f9">
    <w:name w:val="Основной текст с отступом 2 Знак"/>
    <w:link w:val="2f8"/>
    <w:rsid w:val="00563512"/>
    <w:rPr>
      <w:sz w:val="24"/>
      <w:szCs w:val="24"/>
    </w:rPr>
  </w:style>
  <w:style w:type="paragraph" w:styleId="2fa">
    <w:name w:val="toc 2"/>
    <w:basedOn w:val="af8"/>
    <w:next w:val="af8"/>
    <w:autoRedefine/>
    <w:rsid w:val="00563512"/>
    <w:pPr>
      <w:tabs>
        <w:tab w:val="left" w:pos="720"/>
        <w:tab w:val="right" w:leader="dot" w:pos="9720"/>
      </w:tabs>
      <w:ind w:left="240"/>
    </w:pPr>
    <w:rPr>
      <w:smallCaps/>
      <w:noProof/>
      <w:sz w:val="20"/>
      <w:szCs w:val="20"/>
    </w:rPr>
  </w:style>
  <w:style w:type="paragraph" w:styleId="20">
    <w:name w:val="List Bullet 2"/>
    <w:basedOn w:val="af8"/>
    <w:autoRedefine/>
    <w:rsid w:val="00563512"/>
    <w:pPr>
      <w:numPr>
        <w:numId w:val="6"/>
      </w:numPr>
      <w:spacing w:after="60"/>
      <w:jc w:val="both"/>
    </w:pPr>
    <w:rPr>
      <w:szCs w:val="20"/>
    </w:rPr>
  </w:style>
  <w:style w:type="paragraph" w:styleId="1fe">
    <w:name w:val="toc 1"/>
    <w:basedOn w:val="af8"/>
    <w:next w:val="af8"/>
    <w:autoRedefine/>
    <w:rsid w:val="00563512"/>
    <w:pPr>
      <w:keepNext/>
      <w:keepLines/>
      <w:widowControl w:val="0"/>
      <w:suppressLineNumbers/>
      <w:tabs>
        <w:tab w:val="right" w:leader="dot" w:pos="9720"/>
      </w:tabs>
      <w:spacing w:before="120" w:after="120"/>
      <w:jc w:val="both"/>
    </w:pPr>
    <w:rPr>
      <w:bCs/>
      <w:caps/>
    </w:rPr>
  </w:style>
  <w:style w:type="paragraph" w:styleId="3f1">
    <w:name w:val="toc 3"/>
    <w:basedOn w:val="af8"/>
    <w:next w:val="af8"/>
    <w:autoRedefine/>
    <w:rsid w:val="00563512"/>
    <w:pPr>
      <w:tabs>
        <w:tab w:val="left" w:pos="1200"/>
        <w:tab w:val="right" w:leader="dot" w:pos="9720"/>
      </w:tabs>
      <w:ind w:left="480"/>
    </w:pPr>
    <w:rPr>
      <w:i/>
      <w:iCs/>
      <w:sz w:val="20"/>
      <w:szCs w:val="20"/>
    </w:rPr>
  </w:style>
  <w:style w:type="paragraph" w:styleId="47">
    <w:name w:val="toc 4"/>
    <w:basedOn w:val="af8"/>
    <w:next w:val="af8"/>
    <w:autoRedefine/>
    <w:uiPriority w:val="99"/>
    <w:rsid w:val="00563512"/>
    <w:pPr>
      <w:ind w:left="720"/>
      <w:jc w:val="both"/>
    </w:pPr>
    <w:rPr>
      <w:sz w:val="18"/>
      <w:szCs w:val="18"/>
    </w:rPr>
  </w:style>
  <w:style w:type="paragraph" w:styleId="55">
    <w:name w:val="toc 5"/>
    <w:basedOn w:val="af8"/>
    <w:next w:val="af8"/>
    <w:autoRedefine/>
    <w:uiPriority w:val="99"/>
    <w:rsid w:val="00563512"/>
    <w:pPr>
      <w:ind w:left="960"/>
      <w:jc w:val="both"/>
    </w:pPr>
    <w:rPr>
      <w:sz w:val="18"/>
      <w:szCs w:val="18"/>
    </w:rPr>
  </w:style>
  <w:style w:type="paragraph" w:styleId="62">
    <w:name w:val="toc 6"/>
    <w:basedOn w:val="af8"/>
    <w:next w:val="af8"/>
    <w:autoRedefine/>
    <w:uiPriority w:val="99"/>
    <w:rsid w:val="00563512"/>
    <w:pPr>
      <w:ind w:left="1200"/>
      <w:jc w:val="both"/>
    </w:pPr>
    <w:rPr>
      <w:sz w:val="18"/>
      <w:szCs w:val="18"/>
    </w:rPr>
  </w:style>
  <w:style w:type="paragraph" w:styleId="73">
    <w:name w:val="toc 7"/>
    <w:basedOn w:val="af8"/>
    <w:next w:val="af8"/>
    <w:autoRedefine/>
    <w:uiPriority w:val="99"/>
    <w:rsid w:val="00563512"/>
    <w:pPr>
      <w:ind w:left="1440"/>
      <w:jc w:val="both"/>
    </w:pPr>
    <w:rPr>
      <w:sz w:val="18"/>
      <w:szCs w:val="18"/>
    </w:rPr>
  </w:style>
  <w:style w:type="paragraph" w:styleId="82">
    <w:name w:val="toc 8"/>
    <w:basedOn w:val="af8"/>
    <w:next w:val="af8"/>
    <w:autoRedefine/>
    <w:uiPriority w:val="99"/>
    <w:rsid w:val="00563512"/>
    <w:pPr>
      <w:ind w:left="1680"/>
      <w:jc w:val="both"/>
    </w:pPr>
    <w:rPr>
      <w:sz w:val="18"/>
      <w:szCs w:val="18"/>
    </w:rPr>
  </w:style>
  <w:style w:type="paragraph" w:styleId="92">
    <w:name w:val="toc 9"/>
    <w:basedOn w:val="af8"/>
    <w:next w:val="af8"/>
    <w:autoRedefine/>
    <w:uiPriority w:val="99"/>
    <w:rsid w:val="00563512"/>
    <w:pPr>
      <w:ind w:left="1920"/>
      <w:jc w:val="both"/>
    </w:pPr>
    <w:rPr>
      <w:sz w:val="18"/>
      <w:szCs w:val="18"/>
    </w:rPr>
  </w:style>
  <w:style w:type="paragraph" w:styleId="aff4">
    <w:name w:val="Plain Text"/>
    <w:basedOn w:val="af8"/>
    <w:link w:val="aff3"/>
    <w:uiPriority w:val="99"/>
    <w:rsid w:val="00563512"/>
    <w:pPr>
      <w:jc w:val="both"/>
    </w:pPr>
    <w:rPr>
      <w:rFonts w:ascii="Courier New" w:hAnsi="Courier New" w:cs="Courier New"/>
      <w:sz w:val="20"/>
      <w:szCs w:val="20"/>
    </w:rPr>
  </w:style>
  <w:style w:type="character" w:customStyle="1" w:styleId="2fb">
    <w:name w:val="Текст Знак2"/>
    <w:uiPriority w:val="99"/>
    <w:semiHidden/>
    <w:rsid w:val="00563512"/>
    <w:rPr>
      <w:rFonts w:ascii="Courier New" w:hAnsi="Courier New" w:cs="Courier New"/>
      <w:lang w:eastAsia="ar-SA"/>
    </w:rPr>
  </w:style>
  <w:style w:type="paragraph" w:styleId="3">
    <w:name w:val="List Bullet 3"/>
    <w:basedOn w:val="af8"/>
    <w:autoRedefine/>
    <w:rsid w:val="00563512"/>
    <w:pPr>
      <w:numPr>
        <w:numId w:val="7"/>
      </w:numPr>
      <w:spacing w:after="60"/>
      <w:jc w:val="both"/>
    </w:pPr>
    <w:rPr>
      <w:szCs w:val="20"/>
    </w:rPr>
  </w:style>
  <w:style w:type="paragraph" w:styleId="48">
    <w:name w:val="List Bullet 4"/>
    <w:basedOn w:val="af8"/>
    <w:autoRedefine/>
    <w:rsid w:val="00563512"/>
    <w:pPr>
      <w:tabs>
        <w:tab w:val="num" w:pos="1209"/>
      </w:tabs>
      <w:spacing w:after="60"/>
      <w:ind w:left="1209" w:hanging="360"/>
      <w:jc w:val="both"/>
    </w:pPr>
    <w:rPr>
      <w:szCs w:val="20"/>
    </w:rPr>
  </w:style>
  <w:style w:type="paragraph" w:styleId="50">
    <w:name w:val="List Bullet 5"/>
    <w:basedOn w:val="af8"/>
    <w:autoRedefine/>
    <w:rsid w:val="00563512"/>
    <w:pPr>
      <w:numPr>
        <w:numId w:val="8"/>
      </w:numPr>
      <w:tabs>
        <w:tab w:val="clear" w:pos="1209"/>
        <w:tab w:val="num" w:pos="1492"/>
      </w:tabs>
      <w:spacing w:after="60"/>
      <w:ind w:left="1492"/>
      <w:jc w:val="both"/>
    </w:pPr>
    <w:rPr>
      <w:szCs w:val="20"/>
    </w:rPr>
  </w:style>
  <w:style w:type="paragraph" w:styleId="a">
    <w:name w:val="List Number"/>
    <w:aliases w:val="List Number Char,Нумерованный список 1"/>
    <w:basedOn w:val="af8"/>
    <w:rsid w:val="00563512"/>
    <w:pPr>
      <w:numPr>
        <w:numId w:val="9"/>
      </w:numPr>
      <w:tabs>
        <w:tab w:val="clear" w:pos="1492"/>
        <w:tab w:val="num" w:pos="360"/>
      </w:tabs>
      <w:spacing w:after="60"/>
      <w:ind w:left="360"/>
      <w:jc w:val="both"/>
    </w:pPr>
    <w:rPr>
      <w:szCs w:val="20"/>
    </w:rPr>
  </w:style>
  <w:style w:type="paragraph" w:styleId="30">
    <w:name w:val="List Number 3"/>
    <w:basedOn w:val="af8"/>
    <w:rsid w:val="00563512"/>
    <w:pPr>
      <w:numPr>
        <w:numId w:val="10"/>
      </w:numPr>
      <w:tabs>
        <w:tab w:val="clear" w:pos="360"/>
        <w:tab w:val="num" w:pos="926"/>
      </w:tabs>
      <w:spacing w:after="60"/>
      <w:ind w:left="926"/>
      <w:jc w:val="both"/>
    </w:pPr>
    <w:rPr>
      <w:szCs w:val="20"/>
    </w:rPr>
  </w:style>
  <w:style w:type="paragraph" w:styleId="4">
    <w:name w:val="List Number 4"/>
    <w:aliases w:val="сдвиг"/>
    <w:basedOn w:val="af8"/>
    <w:rsid w:val="00563512"/>
    <w:pPr>
      <w:numPr>
        <w:numId w:val="11"/>
      </w:numPr>
      <w:tabs>
        <w:tab w:val="clear" w:pos="926"/>
        <w:tab w:val="num" w:pos="1209"/>
      </w:tabs>
      <w:spacing w:after="60"/>
      <w:ind w:left="1209"/>
      <w:jc w:val="both"/>
    </w:pPr>
    <w:rPr>
      <w:szCs w:val="20"/>
    </w:rPr>
  </w:style>
  <w:style w:type="paragraph" w:styleId="5">
    <w:name w:val="List Number 5"/>
    <w:basedOn w:val="af8"/>
    <w:rsid w:val="00563512"/>
    <w:pPr>
      <w:numPr>
        <w:numId w:val="12"/>
      </w:numPr>
      <w:tabs>
        <w:tab w:val="clear" w:pos="1209"/>
        <w:tab w:val="num" w:pos="1492"/>
      </w:tabs>
      <w:spacing w:after="60"/>
      <w:ind w:left="1492"/>
      <w:jc w:val="both"/>
    </w:pPr>
    <w:rPr>
      <w:szCs w:val="20"/>
    </w:rPr>
  </w:style>
  <w:style w:type="paragraph" w:customStyle="1" w:styleId="35">
    <w:name w:val="Раздел 3"/>
    <w:basedOn w:val="af8"/>
    <w:rsid w:val="00563512"/>
    <w:pPr>
      <w:numPr>
        <w:ilvl w:val="1"/>
        <w:numId w:val="13"/>
      </w:numPr>
      <w:tabs>
        <w:tab w:val="clear" w:pos="1440"/>
        <w:tab w:val="num" w:pos="360"/>
      </w:tabs>
      <w:spacing w:before="120" w:after="120"/>
      <w:ind w:left="360" w:hanging="360"/>
      <w:jc w:val="center"/>
    </w:pPr>
    <w:rPr>
      <w:b/>
      <w:szCs w:val="20"/>
    </w:rPr>
  </w:style>
  <w:style w:type="paragraph" w:customStyle="1" w:styleId="afffff4">
    <w:name w:val="Условия контракта"/>
    <w:basedOn w:val="af8"/>
    <w:uiPriority w:val="99"/>
    <w:rsid w:val="00563512"/>
    <w:pPr>
      <w:tabs>
        <w:tab w:val="num" w:pos="687"/>
      </w:tabs>
      <w:spacing w:before="240" w:after="120"/>
      <w:ind w:left="687" w:hanging="567"/>
      <w:jc w:val="both"/>
    </w:pPr>
    <w:rPr>
      <w:b/>
      <w:szCs w:val="20"/>
    </w:rPr>
  </w:style>
  <w:style w:type="paragraph" w:customStyle="1" w:styleId="Instruction">
    <w:name w:val="Instruction"/>
    <w:basedOn w:val="2f7"/>
    <w:rsid w:val="00563512"/>
    <w:pPr>
      <w:numPr>
        <w:numId w:val="14"/>
      </w:numPr>
      <w:spacing w:before="180" w:after="60" w:line="240" w:lineRule="auto"/>
      <w:jc w:val="both"/>
    </w:pPr>
    <w:rPr>
      <w:b/>
      <w:szCs w:val="20"/>
    </w:rPr>
  </w:style>
  <w:style w:type="paragraph" w:customStyle="1" w:styleId="2-11">
    <w:name w:val="содержание2-11"/>
    <w:basedOn w:val="af8"/>
    <w:rsid w:val="00563512"/>
    <w:pPr>
      <w:spacing w:after="60"/>
      <w:jc w:val="both"/>
    </w:pPr>
  </w:style>
  <w:style w:type="paragraph" w:styleId="afffff5">
    <w:name w:val="List Bullet"/>
    <w:aliases w:val="Char1, Char1,List Bullet Char,List Bullet Char + Bold,List Bullet Char2 Char,List Bullet Char Char Char,List Bullet Char1 Char Char Char1,List Bullet Char Char Char Char Char1,List Bullet Char Char Char Char Char Char1 Char Char Cha"/>
    <w:basedOn w:val="af8"/>
    <w:link w:val="afffff6"/>
    <w:autoRedefine/>
    <w:rsid w:val="00563512"/>
    <w:pPr>
      <w:widowControl w:val="0"/>
      <w:spacing w:after="60"/>
      <w:jc w:val="both"/>
    </w:pPr>
  </w:style>
  <w:style w:type="paragraph" w:customStyle="1" w:styleId="afffff7">
    <w:name w:val="Тендерные данные"/>
    <w:basedOn w:val="af8"/>
    <w:semiHidden/>
    <w:rsid w:val="00563512"/>
    <w:pPr>
      <w:tabs>
        <w:tab w:val="left" w:pos="1985"/>
      </w:tabs>
      <w:spacing w:before="120" w:after="60"/>
      <w:jc w:val="both"/>
    </w:pPr>
    <w:rPr>
      <w:b/>
      <w:szCs w:val="20"/>
    </w:rPr>
  </w:style>
  <w:style w:type="paragraph" w:customStyle="1" w:styleId="25">
    <w:name w:val="Заголовок 2 со списком"/>
    <w:basedOn w:val="2d"/>
    <w:next w:val="af8"/>
    <w:link w:val="2fc"/>
    <w:uiPriority w:val="99"/>
    <w:rsid w:val="00563512"/>
    <w:pPr>
      <w:numPr>
        <w:numId w:val="15"/>
      </w:numPr>
      <w:tabs>
        <w:tab w:val="clear" w:pos="360"/>
      </w:tabs>
      <w:spacing w:before="0" w:after="0"/>
      <w:ind w:left="0" w:firstLine="0"/>
      <w:jc w:val="center"/>
    </w:pPr>
    <w:rPr>
      <w:rFonts w:ascii="Times New Roman" w:hAnsi="Times New Roman" w:cs="Times New Roman"/>
      <w:i w:val="0"/>
      <w:iCs w:val="0"/>
      <w:sz w:val="32"/>
      <w:szCs w:val="24"/>
    </w:rPr>
  </w:style>
  <w:style w:type="character" w:customStyle="1" w:styleId="2fc">
    <w:name w:val="Заголовок 2 со списком Знак"/>
    <w:link w:val="25"/>
    <w:uiPriority w:val="99"/>
    <w:rsid w:val="00563512"/>
    <w:rPr>
      <w:rFonts w:ascii="Times New Roman" w:eastAsiaTheme="majorEastAsia" w:hAnsi="Times New Roman"/>
      <w:b/>
      <w:bCs/>
      <w:sz w:val="32"/>
      <w:szCs w:val="24"/>
    </w:rPr>
  </w:style>
  <w:style w:type="paragraph" w:customStyle="1" w:styleId="33">
    <w:name w:val="Заголовок 3 со списком"/>
    <w:basedOn w:val="37"/>
    <w:link w:val="3f2"/>
    <w:uiPriority w:val="99"/>
    <w:rsid w:val="00563512"/>
    <w:pPr>
      <w:numPr>
        <w:ilvl w:val="1"/>
        <w:numId w:val="15"/>
      </w:numPr>
      <w:tabs>
        <w:tab w:val="clear" w:pos="972"/>
      </w:tabs>
      <w:ind w:left="720"/>
      <w:jc w:val="both"/>
    </w:pPr>
    <w:rPr>
      <w:rFonts w:ascii="Times New Roman" w:hAnsi="Times New Roman" w:cs="Times New Roman"/>
      <w:sz w:val="24"/>
      <w:szCs w:val="20"/>
    </w:rPr>
  </w:style>
  <w:style w:type="character" w:customStyle="1" w:styleId="3f2">
    <w:name w:val="Заголовок 3 со списком Знак"/>
    <w:link w:val="33"/>
    <w:uiPriority w:val="99"/>
    <w:rsid w:val="00563512"/>
    <w:rPr>
      <w:rFonts w:ascii="Times New Roman" w:eastAsiaTheme="majorEastAsia" w:hAnsi="Times New Roman"/>
      <w:b/>
      <w:bCs/>
      <w:sz w:val="24"/>
      <w:szCs w:val="20"/>
    </w:rPr>
  </w:style>
  <w:style w:type="character" w:customStyle="1" w:styleId="afff4">
    <w:name w:val="Верхний колонтитул Знак"/>
    <w:aliases w:val="Linie Знак,sl_header Знак"/>
    <w:link w:val="afff3"/>
    <w:rsid w:val="00563512"/>
    <w:rPr>
      <w:sz w:val="24"/>
      <w:szCs w:val="24"/>
      <w:lang w:eastAsia="ar-SA"/>
    </w:rPr>
  </w:style>
  <w:style w:type="character" w:customStyle="1" w:styleId="afffff8">
    <w:name w:val="Основной текст Знак"/>
    <w:aliases w:val=" Знак23 Знак Знак Знак Знак, Знак23 Знак Знак Знак1,Знак23 Знак Знак Знак Знак,Знак23 Знак Знак Знак1,Основной текст Знак1 Знак,Знак23 Знак Знак Знак Знак Знак Знак, Знак23 Знак,Bodytext Знак,paragraph 2 Знак,body indent Знак"/>
    <w:rsid w:val="00563512"/>
    <w:rPr>
      <w:sz w:val="24"/>
      <w:szCs w:val="24"/>
    </w:rPr>
  </w:style>
  <w:style w:type="paragraph" w:styleId="3b">
    <w:name w:val="Body Text 3"/>
    <w:basedOn w:val="af8"/>
    <w:link w:val="3a"/>
    <w:rsid w:val="0056351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sz w:val="16"/>
      <w:szCs w:val="16"/>
    </w:rPr>
  </w:style>
  <w:style w:type="character" w:customStyle="1" w:styleId="314">
    <w:name w:val="Основной текст 3 Знак1"/>
    <w:uiPriority w:val="99"/>
    <w:semiHidden/>
    <w:rsid w:val="00563512"/>
    <w:rPr>
      <w:sz w:val="16"/>
      <w:szCs w:val="16"/>
      <w:lang w:eastAsia="ar-SA"/>
    </w:rPr>
  </w:style>
  <w:style w:type="character" w:customStyle="1" w:styleId="afffff9">
    <w:name w:val="Основной шрифт"/>
    <w:semiHidden/>
    <w:rsid w:val="00563512"/>
  </w:style>
  <w:style w:type="paragraph" w:customStyle="1" w:styleId="afffffa">
    <w:name w:val="текст таблицы"/>
    <w:basedOn w:val="af8"/>
    <w:uiPriority w:val="99"/>
    <w:rsid w:val="00563512"/>
    <w:pPr>
      <w:spacing w:before="120"/>
      <w:ind w:right="-102"/>
      <w:jc w:val="both"/>
    </w:pPr>
  </w:style>
  <w:style w:type="character" w:styleId="afffffb">
    <w:name w:val="FollowedHyperlink"/>
    <w:uiPriority w:val="99"/>
    <w:rsid w:val="00563512"/>
    <w:rPr>
      <w:color w:val="800080"/>
      <w:u w:val="single"/>
    </w:rPr>
  </w:style>
  <w:style w:type="paragraph" w:customStyle="1" w:styleId="afffffc">
    <w:name w:val="ТЛ_Заказчик"/>
    <w:basedOn w:val="af8"/>
    <w:link w:val="afffffd"/>
    <w:uiPriority w:val="99"/>
    <w:rsid w:val="00563512"/>
    <w:pPr>
      <w:jc w:val="center"/>
    </w:pPr>
    <w:rPr>
      <w:sz w:val="28"/>
      <w:szCs w:val="28"/>
    </w:rPr>
  </w:style>
  <w:style w:type="character" w:customStyle="1" w:styleId="afffffd">
    <w:name w:val="ТЛ_Заказчик Знак"/>
    <w:link w:val="afffffc"/>
    <w:uiPriority w:val="99"/>
    <w:rsid w:val="00563512"/>
    <w:rPr>
      <w:sz w:val="28"/>
      <w:szCs w:val="28"/>
    </w:rPr>
  </w:style>
  <w:style w:type="paragraph" w:customStyle="1" w:styleId="afffffe">
    <w:name w:val="ТЛ_Утверждаю"/>
    <w:basedOn w:val="af8"/>
    <w:link w:val="affffff"/>
    <w:uiPriority w:val="99"/>
    <w:rsid w:val="00563512"/>
    <w:pPr>
      <w:ind w:left="4860"/>
      <w:jc w:val="center"/>
    </w:pPr>
    <w:rPr>
      <w:sz w:val="28"/>
      <w:szCs w:val="28"/>
    </w:rPr>
  </w:style>
  <w:style w:type="character" w:customStyle="1" w:styleId="affffff">
    <w:name w:val="ТЛ_Утверждаю Знак"/>
    <w:link w:val="afffffe"/>
    <w:uiPriority w:val="99"/>
    <w:rsid w:val="00563512"/>
    <w:rPr>
      <w:sz w:val="28"/>
      <w:szCs w:val="28"/>
    </w:rPr>
  </w:style>
  <w:style w:type="paragraph" w:customStyle="1" w:styleId="affffff0">
    <w:name w:val="ТЛ_Название"/>
    <w:basedOn w:val="af8"/>
    <w:link w:val="affffff1"/>
    <w:uiPriority w:val="99"/>
    <w:rsid w:val="00563512"/>
    <w:pPr>
      <w:jc w:val="center"/>
    </w:pPr>
    <w:rPr>
      <w:b/>
      <w:sz w:val="28"/>
      <w:szCs w:val="28"/>
    </w:rPr>
  </w:style>
  <w:style w:type="character" w:customStyle="1" w:styleId="affffff1">
    <w:name w:val="ТЛ_Название Знак"/>
    <w:link w:val="affffff0"/>
    <w:uiPriority w:val="99"/>
    <w:rsid w:val="00563512"/>
    <w:rPr>
      <w:b/>
      <w:sz w:val="28"/>
      <w:szCs w:val="28"/>
    </w:rPr>
  </w:style>
  <w:style w:type="paragraph" w:customStyle="1" w:styleId="affffff2">
    <w:name w:val="ТЛ_Город и Дата"/>
    <w:basedOn w:val="af8"/>
    <w:link w:val="affffff3"/>
    <w:uiPriority w:val="99"/>
    <w:rsid w:val="00563512"/>
    <w:pPr>
      <w:jc w:val="center"/>
    </w:pPr>
    <w:rPr>
      <w:sz w:val="28"/>
      <w:szCs w:val="28"/>
    </w:rPr>
  </w:style>
  <w:style w:type="character" w:customStyle="1" w:styleId="affffff3">
    <w:name w:val="ТЛ_Город и Дата Знак"/>
    <w:link w:val="affffff2"/>
    <w:uiPriority w:val="99"/>
    <w:rsid w:val="00563512"/>
    <w:rPr>
      <w:sz w:val="28"/>
      <w:szCs w:val="28"/>
    </w:rPr>
  </w:style>
  <w:style w:type="paragraph" w:customStyle="1" w:styleId="affffff4">
    <w:name w:val="АД_Наименование Разделов"/>
    <w:basedOn w:val="1b"/>
    <w:link w:val="affffff5"/>
    <w:uiPriority w:val="99"/>
    <w:rsid w:val="00563512"/>
    <w:rPr>
      <w:rFonts w:ascii="Times New Roman" w:hAnsi="Times New Roman"/>
      <w:b w:val="0"/>
      <w:bCs w:val="0"/>
      <w:kern w:val="28"/>
      <w:szCs w:val="20"/>
    </w:rPr>
  </w:style>
  <w:style w:type="character" w:customStyle="1" w:styleId="affffff5">
    <w:name w:val="АД_Наименование Разделов Знак"/>
    <w:link w:val="affffff4"/>
    <w:uiPriority w:val="99"/>
    <w:rsid w:val="00563512"/>
    <w:rPr>
      <w:kern w:val="28"/>
      <w:sz w:val="32"/>
    </w:rPr>
  </w:style>
  <w:style w:type="paragraph" w:customStyle="1" w:styleId="affffff6">
    <w:name w:val="АД_Наименование главы с нумерацией"/>
    <w:basedOn w:val="25"/>
    <w:link w:val="affffff7"/>
    <w:uiPriority w:val="99"/>
    <w:rsid w:val="00563512"/>
    <w:pPr>
      <w:tabs>
        <w:tab w:val="num" w:pos="360"/>
      </w:tabs>
      <w:spacing w:line="360" w:lineRule="auto"/>
      <w:ind w:left="360" w:hanging="360"/>
    </w:pPr>
    <w:rPr>
      <w:b w:val="0"/>
    </w:rPr>
  </w:style>
  <w:style w:type="paragraph" w:customStyle="1" w:styleId="affffff8">
    <w:name w:val="АД_Наименование главы без нумерации"/>
    <w:basedOn w:val="2d"/>
    <w:link w:val="affffff9"/>
    <w:uiPriority w:val="99"/>
    <w:rsid w:val="00563512"/>
    <w:pPr>
      <w:spacing w:before="0" w:after="0"/>
      <w:jc w:val="center"/>
    </w:pPr>
    <w:rPr>
      <w:rFonts w:ascii="Times New Roman" w:hAnsi="Times New Roman" w:cs="Times New Roman"/>
      <w:i w:val="0"/>
      <w:iCs w:val="0"/>
      <w:sz w:val="32"/>
      <w:szCs w:val="24"/>
    </w:rPr>
  </w:style>
  <w:style w:type="character" w:customStyle="1" w:styleId="affffff9">
    <w:name w:val="АД_Наименование главы без нумерации Знак"/>
    <w:link w:val="affffff8"/>
    <w:uiPriority w:val="99"/>
    <w:rsid w:val="00563512"/>
    <w:rPr>
      <w:b/>
      <w:bCs/>
      <w:sz w:val="32"/>
      <w:szCs w:val="24"/>
    </w:rPr>
  </w:style>
  <w:style w:type="character" w:customStyle="1" w:styleId="affffff7">
    <w:name w:val="АД_Глава Знак"/>
    <w:link w:val="affffff6"/>
    <w:uiPriority w:val="99"/>
    <w:rsid w:val="00563512"/>
    <w:rPr>
      <w:rFonts w:ascii="Times New Roman" w:eastAsiaTheme="majorEastAsia" w:hAnsi="Times New Roman"/>
      <w:bCs/>
      <w:sz w:val="32"/>
      <w:szCs w:val="24"/>
    </w:rPr>
  </w:style>
  <w:style w:type="paragraph" w:customStyle="1" w:styleId="af2">
    <w:name w:val="АД_Нумерованный пункт"/>
    <w:basedOn w:val="33"/>
    <w:link w:val="affffffa"/>
    <w:uiPriority w:val="99"/>
    <w:rsid w:val="00563512"/>
    <w:pPr>
      <w:numPr>
        <w:numId w:val="3"/>
      </w:numPr>
      <w:spacing w:before="0" w:after="0"/>
      <w:ind w:left="0" w:firstLine="0"/>
      <w:jc w:val="center"/>
      <w:outlineLvl w:val="1"/>
    </w:pPr>
    <w:rPr>
      <w:sz w:val="32"/>
      <w:szCs w:val="24"/>
    </w:rPr>
  </w:style>
  <w:style w:type="character" w:customStyle="1" w:styleId="affffffa">
    <w:name w:val="АД_Нумерованный пункт Знак"/>
    <w:link w:val="af2"/>
    <w:uiPriority w:val="99"/>
    <w:rsid w:val="00563512"/>
    <w:rPr>
      <w:rFonts w:ascii="Times New Roman" w:eastAsiaTheme="majorEastAsia" w:hAnsi="Times New Roman"/>
      <w:b/>
      <w:bCs/>
      <w:sz w:val="32"/>
      <w:szCs w:val="24"/>
    </w:rPr>
  </w:style>
  <w:style w:type="paragraph" w:customStyle="1" w:styleId="aa">
    <w:name w:val="АД_Нумерованный подпункт"/>
    <w:basedOn w:val="af8"/>
    <w:link w:val="affffffb"/>
    <w:uiPriority w:val="99"/>
    <w:rsid w:val="00563512"/>
    <w:pPr>
      <w:numPr>
        <w:ilvl w:val="2"/>
        <w:numId w:val="15"/>
      </w:numPr>
      <w:tabs>
        <w:tab w:val="clear" w:pos="1440"/>
        <w:tab w:val="left" w:pos="720"/>
      </w:tabs>
      <w:ind w:left="720" w:hanging="720"/>
      <w:jc w:val="both"/>
    </w:pPr>
  </w:style>
  <w:style w:type="character" w:customStyle="1" w:styleId="affffffb">
    <w:name w:val="АД_Нумерованный подпункт Знак"/>
    <w:link w:val="aa"/>
    <w:uiPriority w:val="99"/>
    <w:rsid w:val="00563512"/>
    <w:rPr>
      <w:rFonts w:ascii="Times New Roman" w:eastAsia="Times New Roman" w:hAnsi="Times New Roman"/>
      <w:sz w:val="24"/>
      <w:szCs w:val="24"/>
    </w:rPr>
  </w:style>
  <w:style w:type="paragraph" w:customStyle="1" w:styleId="affffffc">
    <w:name w:val="АД_Основной текст"/>
    <w:basedOn w:val="af8"/>
    <w:link w:val="affffffd"/>
    <w:uiPriority w:val="99"/>
    <w:rsid w:val="00563512"/>
    <w:pPr>
      <w:ind w:firstLine="567"/>
      <w:jc w:val="both"/>
    </w:pPr>
  </w:style>
  <w:style w:type="character" w:customStyle="1" w:styleId="affffffd">
    <w:name w:val="АД_Основной текст Знак"/>
    <w:link w:val="affffffc"/>
    <w:uiPriority w:val="99"/>
    <w:rsid w:val="00563512"/>
    <w:rPr>
      <w:sz w:val="24"/>
      <w:szCs w:val="24"/>
    </w:rPr>
  </w:style>
  <w:style w:type="paragraph" w:customStyle="1" w:styleId="17">
    <w:name w:val="Стиль АД_Список 1"/>
    <w:aliases w:val="2,3 + полужирный курсив"/>
    <w:basedOn w:val="af8"/>
    <w:uiPriority w:val="99"/>
    <w:rsid w:val="00563512"/>
    <w:pPr>
      <w:numPr>
        <w:ilvl w:val="2"/>
        <w:numId w:val="16"/>
      </w:numPr>
      <w:tabs>
        <w:tab w:val="left" w:pos="720"/>
      </w:tabs>
      <w:jc w:val="both"/>
    </w:pPr>
    <w:rPr>
      <w:b/>
      <w:bCs/>
      <w:i/>
      <w:iCs/>
    </w:rPr>
  </w:style>
  <w:style w:type="paragraph" w:customStyle="1" w:styleId="affffffe">
    <w:name w:val="АД_Заголовки таблиц"/>
    <w:basedOn w:val="af8"/>
    <w:uiPriority w:val="99"/>
    <w:rsid w:val="00563512"/>
    <w:pPr>
      <w:jc w:val="center"/>
    </w:pPr>
    <w:rPr>
      <w:b/>
      <w:bCs/>
    </w:rPr>
  </w:style>
  <w:style w:type="paragraph" w:customStyle="1" w:styleId="-31">
    <w:name w:val="Таблица-сетка 31"/>
    <w:basedOn w:val="1b"/>
    <w:next w:val="af8"/>
    <w:rsid w:val="00563512"/>
    <w:rPr>
      <w:rFonts w:ascii="Times New Roman" w:hAnsi="Times New Roman"/>
      <w:b w:val="0"/>
      <w:bCs w:val="0"/>
      <w:kern w:val="28"/>
      <w:szCs w:val="20"/>
    </w:rPr>
  </w:style>
  <w:style w:type="character" w:customStyle="1" w:styleId="affe">
    <w:name w:val="Текст выноски Знак"/>
    <w:link w:val="affd"/>
    <w:rsid w:val="00563512"/>
    <w:rPr>
      <w:rFonts w:ascii="Tahoma" w:hAnsi="Tahoma" w:cs="Tahoma"/>
      <w:sz w:val="16"/>
      <w:szCs w:val="16"/>
      <w:lang w:eastAsia="ar-SA"/>
    </w:rPr>
  </w:style>
  <w:style w:type="paragraph" w:customStyle="1" w:styleId="afffffff">
    <w:name w:val="АД_Основной текст по центру полужирный"/>
    <w:basedOn w:val="af8"/>
    <w:link w:val="afffffff0"/>
    <w:uiPriority w:val="99"/>
    <w:rsid w:val="00563512"/>
    <w:pPr>
      <w:ind w:firstLine="567"/>
      <w:jc w:val="center"/>
    </w:pPr>
    <w:rPr>
      <w:b/>
    </w:rPr>
  </w:style>
  <w:style w:type="character" w:customStyle="1" w:styleId="afffffff0">
    <w:name w:val="АД_Основной текст по центру полужирный Знак"/>
    <w:link w:val="afffffff"/>
    <w:uiPriority w:val="99"/>
    <w:rsid w:val="00563512"/>
    <w:rPr>
      <w:b/>
      <w:sz w:val="24"/>
      <w:szCs w:val="24"/>
    </w:rPr>
  </w:style>
  <w:style w:type="paragraph" w:customStyle="1" w:styleId="3f3">
    <w:name w:val="АД_Текст отступ 3"/>
    <w:aliases w:val="25"/>
    <w:basedOn w:val="af8"/>
    <w:link w:val="3f4"/>
    <w:uiPriority w:val="99"/>
    <w:rsid w:val="00563512"/>
    <w:pPr>
      <w:ind w:left="1418"/>
      <w:jc w:val="both"/>
    </w:pPr>
  </w:style>
  <w:style w:type="character" w:customStyle="1" w:styleId="3f4">
    <w:name w:val="АД_Текст отступ 3 Знак"/>
    <w:aliases w:val="25 Знак"/>
    <w:link w:val="3f3"/>
    <w:uiPriority w:val="99"/>
    <w:rsid w:val="00563512"/>
    <w:rPr>
      <w:sz w:val="24"/>
      <w:szCs w:val="24"/>
    </w:rPr>
  </w:style>
  <w:style w:type="paragraph" w:customStyle="1" w:styleId="41">
    <w:name w:val="АД_Нумерованный подпункт 4 уровня"/>
    <w:basedOn w:val="aa"/>
    <w:link w:val="49"/>
    <w:uiPriority w:val="99"/>
    <w:rsid w:val="00563512"/>
    <w:pPr>
      <w:keepNext/>
      <w:numPr>
        <w:ilvl w:val="3"/>
      </w:numPr>
      <w:tabs>
        <w:tab w:val="clear" w:pos="720"/>
        <w:tab w:val="clear" w:pos="1800"/>
      </w:tabs>
      <w:ind w:left="0" w:firstLine="0"/>
      <w:jc w:val="center"/>
      <w:outlineLvl w:val="1"/>
    </w:pPr>
    <w:rPr>
      <w:b/>
      <w:bCs/>
      <w:sz w:val="32"/>
    </w:rPr>
  </w:style>
  <w:style w:type="character" w:customStyle="1" w:styleId="49">
    <w:name w:val="АД_Нумерованный подпункт 4 уровня Знак"/>
    <w:link w:val="41"/>
    <w:uiPriority w:val="99"/>
    <w:rsid w:val="00563512"/>
    <w:rPr>
      <w:rFonts w:ascii="Times New Roman" w:eastAsia="Times New Roman" w:hAnsi="Times New Roman"/>
      <w:b/>
      <w:bCs/>
      <w:sz w:val="32"/>
      <w:szCs w:val="24"/>
    </w:rPr>
  </w:style>
  <w:style w:type="paragraph" w:customStyle="1" w:styleId="a9">
    <w:name w:val="АД_Список абв"/>
    <w:basedOn w:val="af8"/>
    <w:uiPriority w:val="99"/>
    <w:rsid w:val="00563512"/>
    <w:pPr>
      <w:numPr>
        <w:numId w:val="17"/>
      </w:numPr>
      <w:jc w:val="both"/>
    </w:pPr>
  </w:style>
  <w:style w:type="paragraph" w:customStyle="1" w:styleId="1ff">
    <w:name w:val="Обычный1"/>
    <w:uiPriority w:val="99"/>
    <w:rsid w:val="00563512"/>
    <w:pPr>
      <w:widowControl w:val="0"/>
      <w:snapToGrid w:val="0"/>
      <w:spacing w:line="300" w:lineRule="auto"/>
      <w:ind w:firstLine="720"/>
      <w:jc w:val="both"/>
    </w:pPr>
    <w:rPr>
      <w:sz w:val="24"/>
    </w:rPr>
  </w:style>
  <w:style w:type="paragraph" w:styleId="afffffff1">
    <w:name w:val="Block Text"/>
    <w:basedOn w:val="af8"/>
    <w:uiPriority w:val="99"/>
    <w:rsid w:val="00563512"/>
    <w:pPr>
      <w:spacing w:after="120"/>
      <w:ind w:left="1440" w:right="1440"/>
      <w:jc w:val="both"/>
    </w:pPr>
    <w:rPr>
      <w:szCs w:val="20"/>
    </w:rPr>
  </w:style>
  <w:style w:type="paragraph" w:customStyle="1" w:styleId="Heading">
    <w:name w:val="Heading"/>
    <w:rsid w:val="00563512"/>
    <w:rPr>
      <w:rFonts w:ascii="Arial" w:hAnsi="Arial"/>
      <w:b/>
      <w:snapToGrid w:val="0"/>
    </w:rPr>
  </w:style>
  <w:style w:type="paragraph" w:customStyle="1" w:styleId="WW-2">
    <w:name w:val="WW-Основной текст с отступом 2"/>
    <w:basedOn w:val="af8"/>
    <w:uiPriority w:val="99"/>
    <w:rsid w:val="00563512"/>
    <w:pPr>
      <w:ind w:left="-540"/>
      <w:jc w:val="both"/>
    </w:pPr>
    <w:rPr>
      <w:rFonts w:ascii="Arial" w:hAnsi="Arial" w:cs="Arial"/>
      <w:sz w:val="18"/>
    </w:rPr>
  </w:style>
  <w:style w:type="paragraph" w:customStyle="1" w:styleId="WW-3">
    <w:name w:val="WW-Основной текст с отступом 3"/>
    <w:basedOn w:val="af8"/>
    <w:uiPriority w:val="99"/>
    <w:rsid w:val="00563512"/>
    <w:pPr>
      <w:ind w:left="-540"/>
      <w:jc w:val="both"/>
    </w:pPr>
    <w:rPr>
      <w:rFonts w:ascii="Arial" w:hAnsi="Arial" w:cs="Arial"/>
      <w:sz w:val="17"/>
    </w:rPr>
  </w:style>
  <w:style w:type="paragraph" w:customStyle="1" w:styleId="af5">
    <w:name w:val="Список нум."/>
    <w:basedOn w:val="af8"/>
    <w:uiPriority w:val="99"/>
    <w:rsid w:val="00563512"/>
    <w:pPr>
      <w:keepNext/>
      <w:numPr>
        <w:numId w:val="18"/>
      </w:numPr>
      <w:tabs>
        <w:tab w:val="left" w:pos="1701"/>
      </w:tabs>
      <w:spacing w:before="120" w:after="120" w:line="360" w:lineRule="auto"/>
    </w:pPr>
    <w:rPr>
      <w:rFonts w:ascii="Arial" w:hAnsi="Arial"/>
      <w:szCs w:val="20"/>
    </w:rPr>
  </w:style>
  <w:style w:type="paragraph" w:customStyle="1" w:styleId="1VI">
    <w:name w:val="Заголовок 1 (раздел VI)"/>
    <w:basedOn w:val="1b"/>
    <w:uiPriority w:val="99"/>
    <w:rsid w:val="00563512"/>
    <w:rPr>
      <w:rFonts w:ascii="Times New Roman" w:hAnsi="Times New Roman"/>
      <w:b w:val="0"/>
      <w:bCs w:val="0"/>
      <w:kern w:val="28"/>
      <w:szCs w:val="20"/>
    </w:rPr>
  </w:style>
  <w:style w:type="paragraph" w:customStyle="1" w:styleId="FR2">
    <w:name w:val="FR2"/>
    <w:uiPriority w:val="99"/>
    <w:rsid w:val="00563512"/>
    <w:pPr>
      <w:widowControl w:val="0"/>
      <w:spacing w:before="20"/>
      <w:jc w:val="center"/>
    </w:pPr>
    <w:rPr>
      <w:rFonts w:ascii="Arial" w:hAnsi="Arial"/>
      <w:snapToGrid w:val="0"/>
      <w:sz w:val="24"/>
    </w:rPr>
  </w:style>
  <w:style w:type="paragraph" w:customStyle="1" w:styleId="3f5">
    <w:name w:val="Стиль3 Знак Знак"/>
    <w:basedOn w:val="2f8"/>
    <w:link w:val="3f6"/>
    <w:rsid w:val="00563512"/>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f8"/>
    <w:rsid w:val="00563512"/>
    <w:pPr>
      <w:keepNext/>
      <w:spacing w:before="360" w:after="120" w:line="360" w:lineRule="atLeast"/>
      <w:outlineLvl w:val="1"/>
    </w:pPr>
    <w:rPr>
      <w:rFonts w:ascii="GaramondC" w:hAnsi="GaramondC"/>
      <w:b/>
      <w:color w:val="000000"/>
      <w:sz w:val="28"/>
      <w:szCs w:val="28"/>
    </w:rPr>
  </w:style>
  <w:style w:type="paragraph" w:customStyle="1" w:styleId="afffffff2">
    <w:name w:val="текст"/>
    <w:uiPriority w:val="99"/>
    <w:rsid w:val="00563512"/>
    <w:pPr>
      <w:autoSpaceDE w:val="0"/>
      <w:autoSpaceDN w:val="0"/>
      <w:adjustRightInd w:val="0"/>
      <w:jc w:val="both"/>
    </w:pPr>
    <w:rPr>
      <w:rFonts w:ascii="SchoolBookC" w:hAnsi="SchoolBookC"/>
      <w:color w:val="000000"/>
      <w:sz w:val="24"/>
    </w:rPr>
  </w:style>
  <w:style w:type="paragraph" w:customStyle="1" w:styleId="afffffff3">
    <w:name w:val="втяжка"/>
    <w:basedOn w:val="1ff0"/>
    <w:next w:val="1ff0"/>
    <w:uiPriority w:val="99"/>
    <w:rsid w:val="00563512"/>
    <w:pPr>
      <w:tabs>
        <w:tab w:val="left" w:pos="567"/>
      </w:tabs>
      <w:spacing w:before="57"/>
      <w:ind w:left="567" w:hanging="567"/>
    </w:pPr>
  </w:style>
  <w:style w:type="paragraph" w:customStyle="1" w:styleId="1ff0">
    <w:name w:val="текст1"/>
    <w:uiPriority w:val="99"/>
    <w:rsid w:val="00563512"/>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8"/>
    <w:rsid w:val="0056351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8"/>
    <w:uiPriority w:val="99"/>
    <w:rsid w:val="00563512"/>
    <w:pPr>
      <w:spacing w:before="100" w:beforeAutospacing="1" w:after="100" w:afterAutospacing="1"/>
    </w:pPr>
    <w:rPr>
      <w:rFonts w:ascii="Tahoma" w:hAnsi="Tahoma"/>
      <w:sz w:val="20"/>
      <w:szCs w:val="20"/>
      <w:lang w:val="en-US" w:eastAsia="en-US"/>
    </w:rPr>
  </w:style>
  <w:style w:type="paragraph" w:customStyle="1" w:styleId="CharChar">
    <w:name w:val="Char Char"/>
    <w:basedOn w:val="af8"/>
    <w:rsid w:val="00563512"/>
    <w:pPr>
      <w:spacing w:before="100" w:beforeAutospacing="1" w:after="100" w:afterAutospacing="1"/>
    </w:pPr>
    <w:rPr>
      <w:rFonts w:ascii="Tahoma" w:hAnsi="Tahoma"/>
      <w:sz w:val="20"/>
      <w:szCs w:val="20"/>
      <w:lang w:val="en-US" w:eastAsia="en-US"/>
    </w:rPr>
  </w:style>
  <w:style w:type="paragraph" w:styleId="afffffff4">
    <w:name w:val="caption"/>
    <w:aliases w:val="Рисунок название стить,Название объекта Знак1,Название объекта Знак Знак"/>
    <w:basedOn w:val="af8"/>
    <w:next w:val="af8"/>
    <w:link w:val="afffffff5"/>
    <w:uiPriority w:val="35"/>
    <w:rsid w:val="00563512"/>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f8"/>
    <w:rsid w:val="00563512"/>
    <w:pPr>
      <w:tabs>
        <w:tab w:val="num" w:pos="432"/>
      </w:tabs>
      <w:spacing w:after="60"/>
      <w:ind w:left="432" w:hanging="432"/>
      <w:jc w:val="both"/>
    </w:pPr>
    <w:rPr>
      <w:szCs w:val="20"/>
    </w:rPr>
  </w:style>
  <w:style w:type="paragraph" w:styleId="afffffff6">
    <w:name w:val="Subtitle"/>
    <w:aliases w:val="Название таблицы согласования"/>
    <w:basedOn w:val="af8"/>
    <w:next w:val="af8"/>
    <w:link w:val="afffffff7"/>
    <w:uiPriority w:val="11"/>
    <w:qFormat/>
    <w:rsid w:val="00F700DA"/>
    <w:pPr>
      <w:spacing w:after="60"/>
      <w:jc w:val="center"/>
      <w:outlineLvl w:val="1"/>
    </w:pPr>
    <w:rPr>
      <w:rFonts w:asciiTheme="majorHAnsi" w:eastAsiaTheme="majorEastAsia" w:hAnsiTheme="majorHAnsi"/>
    </w:rPr>
  </w:style>
  <w:style w:type="character" w:customStyle="1" w:styleId="afffffff7">
    <w:name w:val="Подзаголовок Знак"/>
    <w:aliases w:val="Название таблицы согласования Знак"/>
    <w:basedOn w:val="af9"/>
    <w:link w:val="afffffff6"/>
    <w:uiPriority w:val="11"/>
    <w:rsid w:val="00F700DA"/>
    <w:rPr>
      <w:rFonts w:asciiTheme="majorHAnsi" w:eastAsiaTheme="majorEastAsia" w:hAnsiTheme="majorHAnsi"/>
      <w:sz w:val="24"/>
      <w:szCs w:val="24"/>
    </w:rPr>
  </w:style>
  <w:style w:type="character" w:customStyle="1" w:styleId="H30">
    <w:name w:val="H3 Знак Знак"/>
    <w:rsid w:val="00563512"/>
    <w:rPr>
      <w:rFonts w:ascii="Arial" w:hAnsi="Arial"/>
      <w:b/>
      <w:sz w:val="24"/>
    </w:rPr>
  </w:style>
  <w:style w:type="paragraph" w:customStyle="1" w:styleId="af1">
    <w:name w:val="Требование"/>
    <w:basedOn w:val="af8"/>
    <w:uiPriority w:val="99"/>
    <w:semiHidden/>
    <w:rsid w:val="00563512"/>
    <w:pPr>
      <w:numPr>
        <w:numId w:val="20"/>
      </w:numPr>
      <w:jc w:val="both"/>
    </w:pPr>
  </w:style>
  <w:style w:type="paragraph" w:customStyle="1" w:styleId="1ff1">
    <w:name w:val="Требование 1"/>
    <w:basedOn w:val="af1"/>
    <w:uiPriority w:val="99"/>
    <w:rsid w:val="00563512"/>
    <w:pPr>
      <w:numPr>
        <w:numId w:val="0"/>
      </w:numPr>
      <w:tabs>
        <w:tab w:val="num" w:pos="1247"/>
      </w:tabs>
      <w:ind w:left="680" w:hanging="426"/>
    </w:pPr>
  </w:style>
  <w:style w:type="paragraph" w:customStyle="1" w:styleId="2fd">
    <w:name w:val="Требование 2"/>
    <w:basedOn w:val="af1"/>
    <w:uiPriority w:val="99"/>
    <w:rsid w:val="00563512"/>
    <w:pPr>
      <w:numPr>
        <w:numId w:val="0"/>
      </w:numPr>
      <w:tabs>
        <w:tab w:val="num" w:pos="567"/>
        <w:tab w:val="num" w:pos="1760"/>
      </w:tabs>
      <w:ind w:left="1440" w:hanging="426"/>
    </w:pPr>
  </w:style>
  <w:style w:type="paragraph" w:customStyle="1" w:styleId="3f7">
    <w:name w:val="Требование 3"/>
    <w:basedOn w:val="af1"/>
    <w:uiPriority w:val="99"/>
    <w:rsid w:val="00563512"/>
    <w:pPr>
      <w:numPr>
        <w:numId w:val="0"/>
      </w:numPr>
      <w:tabs>
        <w:tab w:val="num" w:pos="1134"/>
        <w:tab w:val="num" w:pos="1985"/>
        <w:tab w:val="num" w:pos="2480"/>
      </w:tabs>
      <w:ind w:left="2160" w:hanging="180"/>
    </w:pPr>
  </w:style>
  <w:style w:type="paragraph" w:customStyle="1" w:styleId="4a">
    <w:name w:val="Требование 4"/>
    <w:basedOn w:val="af1"/>
    <w:autoRedefine/>
    <w:uiPriority w:val="99"/>
    <w:rsid w:val="00563512"/>
    <w:pPr>
      <w:numPr>
        <w:numId w:val="0"/>
      </w:numPr>
      <w:tabs>
        <w:tab w:val="num" w:pos="3200"/>
      </w:tabs>
      <w:ind w:left="851"/>
    </w:pPr>
  </w:style>
  <w:style w:type="paragraph" w:customStyle="1" w:styleId="56">
    <w:name w:val="Требование 5"/>
    <w:basedOn w:val="af1"/>
    <w:uiPriority w:val="99"/>
    <w:rsid w:val="00563512"/>
    <w:pPr>
      <w:numPr>
        <w:numId w:val="0"/>
      </w:numPr>
      <w:tabs>
        <w:tab w:val="num" w:pos="3920"/>
      </w:tabs>
      <w:ind w:left="1134"/>
    </w:pPr>
  </w:style>
  <w:style w:type="paragraph" w:customStyle="1" w:styleId="63">
    <w:name w:val="Требование 6"/>
    <w:basedOn w:val="af1"/>
    <w:uiPriority w:val="99"/>
    <w:rsid w:val="00563512"/>
    <w:pPr>
      <w:numPr>
        <w:numId w:val="0"/>
      </w:numPr>
      <w:tabs>
        <w:tab w:val="num" w:pos="1418"/>
        <w:tab w:val="num" w:pos="4640"/>
      </w:tabs>
      <w:ind w:left="1418"/>
    </w:pPr>
  </w:style>
  <w:style w:type="character" w:customStyle="1" w:styleId="HeaderChar">
    <w:name w:val="Header Char"/>
    <w:aliases w:val="Linie Char,sl_header Char"/>
    <w:locked/>
    <w:rsid w:val="00563512"/>
    <w:rPr>
      <w:rFonts w:ascii="Times New Roman" w:hAnsi="Times New Roman" w:cs="Times New Roman"/>
      <w:sz w:val="24"/>
      <w:lang w:eastAsia="en-US"/>
    </w:rPr>
  </w:style>
  <w:style w:type="character" w:styleId="afffffff8">
    <w:name w:val="Emphasis"/>
    <w:basedOn w:val="af9"/>
    <w:uiPriority w:val="20"/>
    <w:qFormat/>
    <w:rsid w:val="00F700DA"/>
    <w:rPr>
      <w:rFonts w:asciiTheme="minorHAnsi" w:hAnsiTheme="minorHAnsi"/>
      <w:b/>
      <w:i/>
      <w:iCs/>
    </w:rPr>
  </w:style>
  <w:style w:type="character" w:customStyle="1" w:styleId="1ff2">
    <w:name w:val="Тема примечания Знак1"/>
    <w:rsid w:val="00563512"/>
    <w:rPr>
      <w:rFonts w:eastAsia="Calibri"/>
      <w:b/>
      <w:bCs/>
      <w:sz w:val="24"/>
    </w:rPr>
  </w:style>
  <w:style w:type="character" w:customStyle="1" w:styleId="315">
    <w:name w:val="Таблица простая 31"/>
    <w:uiPriority w:val="99"/>
    <w:rsid w:val="00563512"/>
    <w:rPr>
      <w:rFonts w:cs="Times New Roman"/>
      <w:i/>
      <w:iCs/>
      <w:color w:val="808080"/>
    </w:rPr>
  </w:style>
  <w:style w:type="paragraph" w:customStyle="1" w:styleId="Tabletext">
    <w:name w:val="Tabletext"/>
    <w:basedOn w:val="af8"/>
    <w:uiPriority w:val="99"/>
    <w:rsid w:val="00563512"/>
    <w:pPr>
      <w:keepLines/>
      <w:spacing w:before="60" w:after="60" w:line="276" w:lineRule="auto"/>
      <w:ind w:firstLine="851"/>
      <w:jc w:val="both"/>
    </w:pPr>
    <w:rPr>
      <w:rFonts w:eastAsia="Calibri"/>
      <w:szCs w:val="22"/>
      <w:lang w:eastAsia="en-US"/>
    </w:rPr>
  </w:style>
  <w:style w:type="paragraph" w:customStyle="1" w:styleId="Body">
    <w:name w:val="Body"/>
    <w:basedOn w:val="af8"/>
    <w:uiPriority w:val="99"/>
    <w:rsid w:val="00563512"/>
    <w:pPr>
      <w:spacing w:before="120" w:after="200"/>
      <w:ind w:firstLine="851"/>
      <w:jc w:val="both"/>
    </w:pPr>
    <w:rPr>
      <w:rFonts w:eastAsia="Calibri"/>
      <w:szCs w:val="22"/>
      <w:lang w:eastAsia="en-US"/>
    </w:rPr>
  </w:style>
  <w:style w:type="paragraph" w:customStyle="1" w:styleId="1ff3">
    <w:name w:val="Маркированный список 1"/>
    <w:basedOn w:val="48"/>
    <w:uiPriority w:val="99"/>
    <w:rsid w:val="00563512"/>
    <w:pPr>
      <w:tabs>
        <w:tab w:val="clear" w:pos="1209"/>
      </w:tabs>
      <w:autoSpaceDE w:val="0"/>
      <w:autoSpaceDN w:val="0"/>
      <w:spacing w:after="200"/>
      <w:ind w:left="0" w:firstLine="0"/>
    </w:pPr>
    <w:rPr>
      <w:rFonts w:eastAsia="Calibri" w:cs="Arial"/>
      <w:szCs w:val="22"/>
    </w:rPr>
  </w:style>
  <w:style w:type="paragraph" w:customStyle="1" w:styleId="afffffff9">
    <w:name w:val="Таблица ячейка по ширине"/>
    <w:basedOn w:val="af8"/>
    <w:uiPriority w:val="99"/>
    <w:rsid w:val="00563512"/>
    <w:pPr>
      <w:keepLines/>
      <w:suppressLineNumbers/>
      <w:spacing w:before="40" w:after="40"/>
      <w:ind w:left="57" w:right="57" w:firstLine="851"/>
      <w:jc w:val="both"/>
    </w:pPr>
    <w:rPr>
      <w:rFonts w:eastAsia="MS Mincho"/>
      <w:kern w:val="24"/>
      <w:sz w:val="22"/>
    </w:rPr>
  </w:style>
  <w:style w:type="paragraph" w:customStyle="1" w:styleId="NormalTable">
    <w:name w:val="NormalTable"/>
    <w:basedOn w:val="af8"/>
    <w:uiPriority w:val="99"/>
    <w:semiHidden/>
    <w:rsid w:val="00563512"/>
    <w:pPr>
      <w:spacing w:before="60" w:after="120"/>
      <w:ind w:firstLine="851"/>
      <w:jc w:val="both"/>
    </w:pPr>
    <w:rPr>
      <w:rFonts w:eastAsia="Calibri"/>
      <w:szCs w:val="22"/>
      <w:lang w:val="en-GB"/>
    </w:rPr>
  </w:style>
  <w:style w:type="character" w:customStyle="1" w:styleId="1ff4">
    <w:name w:val="Слабое выделение1"/>
    <w:uiPriority w:val="99"/>
    <w:rsid w:val="00563512"/>
    <w:rPr>
      <w:rFonts w:cs="Times New Roman"/>
      <w:i/>
      <w:iCs/>
      <w:color w:val="808080"/>
    </w:rPr>
  </w:style>
  <w:style w:type="paragraph" w:customStyle="1" w:styleId="afffffffa">
    <w:name w:val="Обычный +по ширине"/>
    <w:basedOn w:val="af8"/>
    <w:uiPriority w:val="99"/>
    <w:rsid w:val="00563512"/>
    <w:pPr>
      <w:spacing w:after="200" w:line="276" w:lineRule="auto"/>
      <w:ind w:firstLine="851"/>
      <w:jc w:val="both"/>
    </w:pPr>
    <w:rPr>
      <w:rFonts w:eastAsia="Calibri"/>
      <w:szCs w:val="22"/>
      <w:lang w:eastAsia="en-US"/>
    </w:rPr>
  </w:style>
  <w:style w:type="paragraph" w:customStyle="1" w:styleId="afffffffb">
    <w:name w:val="ПП_треб_к_содержанию"/>
    <w:basedOn w:val="af8"/>
    <w:uiPriority w:val="99"/>
    <w:rsid w:val="00563512"/>
    <w:pPr>
      <w:spacing w:after="200" w:line="276" w:lineRule="auto"/>
      <w:ind w:firstLine="851"/>
      <w:jc w:val="both"/>
    </w:pPr>
    <w:rPr>
      <w:rFonts w:eastAsia="Calibri"/>
      <w:color w:val="00B0F0"/>
      <w:szCs w:val="22"/>
    </w:rPr>
  </w:style>
  <w:style w:type="paragraph" w:customStyle="1" w:styleId="-">
    <w:name w:val="Маркер - одноуровневые списки"/>
    <w:basedOn w:val="af8"/>
    <w:uiPriority w:val="99"/>
    <w:rsid w:val="00563512"/>
    <w:pPr>
      <w:numPr>
        <w:numId w:val="21"/>
      </w:numPr>
      <w:spacing w:before="80" w:after="200" w:line="276" w:lineRule="auto"/>
      <w:contextualSpacing/>
      <w:jc w:val="both"/>
    </w:pPr>
    <w:rPr>
      <w:rFonts w:eastAsia="Calibri"/>
      <w:szCs w:val="22"/>
      <w:lang w:eastAsia="en-US"/>
    </w:rPr>
  </w:style>
  <w:style w:type="paragraph" w:customStyle="1" w:styleId="-0">
    <w:name w:val="Нумерация  - одноуровневый нумерованный список"/>
    <w:basedOn w:val="a"/>
    <w:uiPriority w:val="99"/>
    <w:rsid w:val="00563512"/>
    <w:pPr>
      <w:numPr>
        <w:numId w:val="0"/>
      </w:numPr>
      <w:spacing w:before="120" w:after="200" w:line="276" w:lineRule="auto"/>
      <w:ind w:left="851" w:hanging="436"/>
      <w:contextualSpacing/>
    </w:pPr>
    <w:rPr>
      <w:rFonts w:eastAsia="Calibri"/>
      <w:szCs w:val="22"/>
      <w:lang w:eastAsia="en-US"/>
    </w:rPr>
  </w:style>
  <w:style w:type="paragraph" w:customStyle="1" w:styleId="afffffffc">
    <w:name w:val="Рисунок"/>
    <w:basedOn w:val="af8"/>
    <w:next w:val="af8"/>
    <w:uiPriority w:val="99"/>
    <w:rsid w:val="00563512"/>
    <w:pPr>
      <w:keepNext/>
      <w:keepLines/>
      <w:spacing w:before="360" w:after="480" w:line="276" w:lineRule="auto"/>
      <w:jc w:val="center"/>
    </w:pPr>
    <w:rPr>
      <w:rFonts w:eastAsia="Calibri"/>
      <w:kern w:val="24"/>
      <w:szCs w:val="22"/>
    </w:rPr>
  </w:style>
  <w:style w:type="paragraph" w:customStyle="1" w:styleId="1ff5">
    <w:name w:val="Нумерация уровень 1"/>
    <w:basedOn w:val="af8"/>
    <w:autoRedefine/>
    <w:uiPriority w:val="99"/>
    <w:rsid w:val="00563512"/>
    <w:pPr>
      <w:spacing w:after="200" w:line="276" w:lineRule="auto"/>
      <w:ind w:left="1134" w:hanging="567"/>
      <w:jc w:val="both"/>
    </w:pPr>
    <w:rPr>
      <w:rFonts w:eastAsia="Calibri"/>
      <w:szCs w:val="22"/>
    </w:rPr>
  </w:style>
  <w:style w:type="paragraph" w:customStyle="1" w:styleId="2fe">
    <w:name w:val="Нумерация уровень 2"/>
    <w:basedOn w:val="af8"/>
    <w:autoRedefine/>
    <w:uiPriority w:val="99"/>
    <w:rsid w:val="00563512"/>
    <w:pPr>
      <w:tabs>
        <w:tab w:val="left" w:pos="1418"/>
      </w:tabs>
      <w:spacing w:after="200" w:line="276" w:lineRule="auto"/>
      <w:ind w:left="1701" w:hanging="567"/>
      <w:jc w:val="both"/>
    </w:pPr>
    <w:rPr>
      <w:rFonts w:eastAsia="Calibri"/>
      <w:szCs w:val="22"/>
    </w:rPr>
  </w:style>
  <w:style w:type="paragraph" w:customStyle="1" w:styleId="3f8">
    <w:name w:val="Нумерация уровень 3"/>
    <w:basedOn w:val="af8"/>
    <w:autoRedefine/>
    <w:uiPriority w:val="99"/>
    <w:rsid w:val="00563512"/>
    <w:pPr>
      <w:tabs>
        <w:tab w:val="left" w:pos="2552"/>
      </w:tabs>
      <w:spacing w:after="200" w:line="276" w:lineRule="auto"/>
      <w:ind w:left="2552" w:hanging="851"/>
      <w:jc w:val="both"/>
    </w:pPr>
    <w:rPr>
      <w:rFonts w:eastAsia="Calibri"/>
      <w:szCs w:val="22"/>
    </w:rPr>
  </w:style>
  <w:style w:type="paragraph" w:customStyle="1" w:styleId="4b">
    <w:name w:val="Нумерация уровень 4"/>
    <w:basedOn w:val="af8"/>
    <w:autoRedefine/>
    <w:uiPriority w:val="99"/>
    <w:rsid w:val="00563512"/>
    <w:pPr>
      <w:tabs>
        <w:tab w:val="left" w:pos="3261"/>
      </w:tabs>
      <w:spacing w:after="200" w:line="276" w:lineRule="auto"/>
      <w:ind w:left="3261" w:hanging="993"/>
      <w:jc w:val="both"/>
    </w:pPr>
    <w:rPr>
      <w:rFonts w:eastAsia="Calibri"/>
      <w:szCs w:val="22"/>
    </w:rPr>
  </w:style>
  <w:style w:type="paragraph" w:customStyle="1" w:styleId="57">
    <w:name w:val="Нумерация уровень 5"/>
    <w:basedOn w:val="af8"/>
    <w:autoRedefine/>
    <w:uiPriority w:val="99"/>
    <w:rsid w:val="00563512"/>
    <w:pPr>
      <w:tabs>
        <w:tab w:val="left" w:pos="3969"/>
      </w:tabs>
      <w:spacing w:after="200" w:line="276" w:lineRule="auto"/>
      <w:ind w:left="3969" w:hanging="1134"/>
      <w:jc w:val="both"/>
    </w:pPr>
    <w:rPr>
      <w:rFonts w:eastAsia="Calibri"/>
      <w:szCs w:val="22"/>
    </w:rPr>
  </w:style>
  <w:style w:type="paragraph" w:customStyle="1" w:styleId="1ff6">
    <w:name w:val="Маркер уровень 1"/>
    <w:basedOn w:val="af8"/>
    <w:uiPriority w:val="99"/>
    <w:rsid w:val="00563512"/>
    <w:pPr>
      <w:spacing w:after="200" w:line="276" w:lineRule="auto"/>
      <w:ind w:left="851" w:hanging="426"/>
      <w:jc w:val="both"/>
    </w:pPr>
    <w:rPr>
      <w:rFonts w:eastAsia="Calibri"/>
      <w:szCs w:val="22"/>
      <w:lang w:eastAsia="en-US"/>
    </w:rPr>
  </w:style>
  <w:style w:type="paragraph" w:customStyle="1" w:styleId="2ff">
    <w:name w:val="Маркер уровень 2"/>
    <w:basedOn w:val="af8"/>
    <w:uiPriority w:val="99"/>
    <w:rsid w:val="00563512"/>
    <w:pPr>
      <w:spacing w:after="200" w:line="276" w:lineRule="auto"/>
      <w:ind w:left="1418" w:hanging="426"/>
      <w:jc w:val="both"/>
    </w:pPr>
    <w:rPr>
      <w:rFonts w:eastAsia="Calibri"/>
      <w:szCs w:val="22"/>
      <w:lang w:eastAsia="en-US"/>
    </w:rPr>
  </w:style>
  <w:style w:type="paragraph" w:customStyle="1" w:styleId="3f9">
    <w:name w:val="Маркер уровень 3"/>
    <w:basedOn w:val="af8"/>
    <w:uiPriority w:val="99"/>
    <w:rsid w:val="00563512"/>
    <w:pPr>
      <w:tabs>
        <w:tab w:val="num" w:pos="1985"/>
      </w:tabs>
      <w:spacing w:after="200" w:line="276" w:lineRule="auto"/>
      <w:ind w:left="1985" w:hanging="426"/>
      <w:jc w:val="both"/>
    </w:pPr>
    <w:rPr>
      <w:rFonts w:eastAsia="Calibri"/>
      <w:szCs w:val="22"/>
      <w:lang w:eastAsia="en-US"/>
    </w:rPr>
  </w:style>
  <w:style w:type="paragraph" w:customStyle="1" w:styleId="4c">
    <w:name w:val="Маркер уровень 4"/>
    <w:basedOn w:val="af8"/>
    <w:uiPriority w:val="99"/>
    <w:rsid w:val="00563512"/>
    <w:pPr>
      <w:spacing w:after="200" w:line="276" w:lineRule="auto"/>
      <w:ind w:left="2552" w:hanging="426"/>
      <w:jc w:val="both"/>
    </w:pPr>
    <w:rPr>
      <w:rFonts w:eastAsia="Calibri"/>
      <w:szCs w:val="22"/>
      <w:lang w:eastAsia="en-US"/>
    </w:rPr>
  </w:style>
  <w:style w:type="paragraph" w:customStyle="1" w:styleId="58">
    <w:name w:val="Маркер уровень 5"/>
    <w:basedOn w:val="af8"/>
    <w:uiPriority w:val="99"/>
    <w:rsid w:val="00563512"/>
    <w:pPr>
      <w:spacing w:after="200" w:line="276" w:lineRule="auto"/>
      <w:ind w:left="3119" w:hanging="426"/>
      <w:jc w:val="both"/>
    </w:pPr>
    <w:rPr>
      <w:rFonts w:eastAsia="Calibri"/>
      <w:szCs w:val="22"/>
      <w:lang w:eastAsia="en-US"/>
    </w:rPr>
  </w:style>
  <w:style w:type="paragraph" w:customStyle="1" w:styleId="-1">
    <w:name w:val="БОЛЬШОЙ-1"/>
    <w:basedOn w:val="af8"/>
    <w:next w:val="af8"/>
    <w:uiPriority w:val="99"/>
    <w:rsid w:val="00563512"/>
    <w:pPr>
      <w:pageBreakBefore/>
      <w:spacing w:after="480" w:line="276" w:lineRule="auto"/>
      <w:jc w:val="both"/>
    </w:pPr>
    <w:rPr>
      <w:rFonts w:eastAsia="Calibri"/>
      <w:b/>
      <w:caps/>
      <w:sz w:val="32"/>
      <w:szCs w:val="22"/>
      <w:lang w:eastAsia="en-US"/>
    </w:rPr>
  </w:style>
  <w:style w:type="paragraph" w:customStyle="1" w:styleId="afffffffd">
    <w:name w:val="Определение (в первый раз)"/>
    <w:basedOn w:val="af8"/>
    <w:link w:val="afffffffe"/>
    <w:uiPriority w:val="99"/>
    <w:rsid w:val="00563512"/>
    <w:pPr>
      <w:spacing w:after="200" w:line="276" w:lineRule="auto"/>
      <w:ind w:firstLine="851"/>
      <w:jc w:val="both"/>
    </w:pPr>
    <w:rPr>
      <w:rFonts w:eastAsia="Calibri"/>
      <w:b/>
      <w:szCs w:val="20"/>
    </w:rPr>
  </w:style>
  <w:style w:type="paragraph" w:customStyle="1" w:styleId="affffffff">
    <w:name w:val="Термин (по тексту)"/>
    <w:basedOn w:val="af8"/>
    <w:link w:val="affffffff0"/>
    <w:uiPriority w:val="99"/>
    <w:rsid w:val="00563512"/>
    <w:pPr>
      <w:spacing w:after="200" w:line="276" w:lineRule="auto"/>
      <w:ind w:firstLine="851"/>
      <w:jc w:val="both"/>
    </w:pPr>
    <w:rPr>
      <w:rFonts w:eastAsia="Calibri"/>
      <w:i/>
      <w:szCs w:val="20"/>
    </w:rPr>
  </w:style>
  <w:style w:type="character" w:customStyle="1" w:styleId="afffffffe">
    <w:name w:val="Определение (в первый раз) Знак"/>
    <w:link w:val="afffffffd"/>
    <w:uiPriority w:val="99"/>
    <w:locked/>
    <w:rsid w:val="00563512"/>
    <w:rPr>
      <w:rFonts w:eastAsia="Calibri"/>
      <w:b/>
      <w:sz w:val="24"/>
    </w:rPr>
  </w:style>
  <w:style w:type="character" w:customStyle="1" w:styleId="affffffff0">
    <w:name w:val="Термин (по тексту) Знак"/>
    <w:link w:val="affffffff"/>
    <w:uiPriority w:val="99"/>
    <w:locked/>
    <w:rsid w:val="00563512"/>
    <w:rPr>
      <w:rFonts w:eastAsia="Calibri"/>
      <w:i/>
      <w:sz w:val="24"/>
    </w:rPr>
  </w:style>
  <w:style w:type="paragraph" w:customStyle="1" w:styleId="affffffff1">
    <w:name w:val="Табличный"/>
    <w:basedOn w:val="af8"/>
    <w:uiPriority w:val="99"/>
    <w:rsid w:val="00563512"/>
    <w:pPr>
      <w:keepNext/>
      <w:keepLines/>
      <w:jc w:val="both"/>
    </w:pPr>
    <w:rPr>
      <w:rFonts w:eastAsia="Calibri"/>
      <w:kern w:val="20"/>
      <w:sz w:val="22"/>
      <w:szCs w:val="20"/>
      <w:lang w:eastAsia="en-US"/>
    </w:rPr>
  </w:style>
  <w:style w:type="paragraph" w:customStyle="1" w:styleId="affffffff2">
    <w:name w:val="Табличный (заголовки)"/>
    <w:basedOn w:val="affffffff1"/>
    <w:uiPriority w:val="99"/>
    <w:rsid w:val="00563512"/>
    <w:pPr>
      <w:jc w:val="center"/>
    </w:pPr>
    <w:rPr>
      <w:b/>
    </w:rPr>
  </w:style>
  <w:style w:type="table" w:customStyle="1" w:styleId="1ff7">
    <w:name w:val="Светлый список1"/>
    <w:uiPriority w:val="99"/>
    <w:rsid w:val="00563512"/>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3">
    <w:name w:val="ДКС ЛАНИТ"/>
    <w:uiPriority w:val="99"/>
    <w:rsid w:val="00563512"/>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4">
    <w:name w:val="Название таблицы"/>
    <w:basedOn w:val="afffffff4"/>
    <w:uiPriority w:val="99"/>
    <w:rsid w:val="00563512"/>
    <w:pPr>
      <w:widowControl/>
      <w:shd w:val="clear" w:color="auto" w:fill="auto"/>
      <w:autoSpaceDE/>
      <w:autoSpaceDN/>
      <w:adjustRightInd/>
      <w:spacing w:before="360" w:after="240"/>
      <w:ind w:left="0" w:right="567"/>
      <w:jc w:val="right"/>
    </w:pPr>
    <w:rPr>
      <w:rFonts w:eastAsia="Calibri"/>
      <w:color w:val="auto"/>
      <w:spacing w:val="0"/>
      <w:w w:val="100"/>
      <w:sz w:val="22"/>
      <w:szCs w:val="18"/>
      <w:lang w:eastAsia="en-US"/>
    </w:rPr>
  </w:style>
  <w:style w:type="paragraph" w:styleId="affffffff5">
    <w:name w:val="Document Map"/>
    <w:basedOn w:val="af8"/>
    <w:link w:val="affffffff6"/>
    <w:rsid w:val="00563512"/>
    <w:pPr>
      <w:ind w:firstLine="851"/>
      <w:jc w:val="both"/>
    </w:pPr>
    <w:rPr>
      <w:rFonts w:ascii="Tahoma" w:eastAsia="Calibri" w:hAnsi="Tahoma"/>
      <w:sz w:val="16"/>
      <w:szCs w:val="16"/>
    </w:rPr>
  </w:style>
  <w:style w:type="character" w:customStyle="1" w:styleId="affffffff6">
    <w:name w:val="Схема документа Знак"/>
    <w:link w:val="affffffff5"/>
    <w:rsid w:val="00563512"/>
    <w:rPr>
      <w:rFonts w:ascii="Tahoma" w:eastAsia="Calibri" w:hAnsi="Tahoma"/>
      <w:sz w:val="16"/>
      <w:szCs w:val="16"/>
    </w:rPr>
  </w:style>
  <w:style w:type="paragraph" w:customStyle="1" w:styleId="CharChar5">
    <w:name w:val="Char Char5"/>
    <w:basedOn w:val="af8"/>
    <w:uiPriority w:val="99"/>
    <w:rsid w:val="00563512"/>
    <w:pPr>
      <w:spacing w:before="100" w:beforeAutospacing="1" w:after="100" w:afterAutospacing="1"/>
      <w:jc w:val="both"/>
    </w:pPr>
    <w:rPr>
      <w:rFonts w:ascii="Tahoma" w:hAnsi="Tahoma"/>
      <w:sz w:val="20"/>
      <w:szCs w:val="20"/>
      <w:lang w:val="en-US" w:eastAsia="en-US"/>
    </w:rPr>
  </w:style>
  <w:style w:type="paragraph" w:customStyle="1" w:styleId="18">
    <w:name w:val="Многоуровневый список 1"/>
    <w:basedOn w:val="af8"/>
    <w:uiPriority w:val="99"/>
    <w:rsid w:val="00563512"/>
    <w:pPr>
      <w:numPr>
        <w:numId w:val="25"/>
      </w:numPr>
    </w:pPr>
    <w:rPr>
      <w:lang w:val="en-US" w:eastAsia="en-US"/>
    </w:rPr>
  </w:style>
  <w:style w:type="paragraph" w:customStyle="1" w:styleId="affffffff7">
    <w:name w:val="Пункт Знак"/>
    <w:basedOn w:val="af8"/>
    <w:uiPriority w:val="99"/>
    <w:rsid w:val="00563512"/>
    <w:pPr>
      <w:tabs>
        <w:tab w:val="num" w:pos="1134"/>
        <w:tab w:val="left" w:pos="1701"/>
      </w:tabs>
      <w:snapToGrid w:val="0"/>
      <w:spacing w:line="360" w:lineRule="auto"/>
      <w:ind w:left="1134" w:hanging="567"/>
      <w:jc w:val="both"/>
    </w:pPr>
    <w:rPr>
      <w:rFonts w:eastAsia="Calibri"/>
      <w:sz w:val="28"/>
      <w:szCs w:val="20"/>
    </w:rPr>
  </w:style>
  <w:style w:type="numbering" w:customStyle="1" w:styleId="a1">
    <w:name w:val="Маркированный многоуровневый список"/>
    <w:rsid w:val="00563512"/>
    <w:pPr>
      <w:numPr>
        <w:numId w:val="23"/>
      </w:numPr>
    </w:pPr>
  </w:style>
  <w:style w:type="numbering" w:customStyle="1" w:styleId="affffffff8">
    <w:name w:val="Многоуровневый нумерованный список"/>
    <w:rsid w:val="00563512"/>
  </w:style>
  <w:style w:type="numbering" w:customStyle="1" w:styleId="a8">
    <w:name w:val="Короткое перечисление"/>
    <w:rsid w:val="00563512"/>
    <w:pPr>
      <w:numPr>
        <w:numId w:val="24"/>
      </w:numPr>
    </w:pPr>
  </w:style>
  <w:style w:type="numbering" w:customStyle="1" w:styleId="ac">
    <w:name w:val="Список требований"/>
    <w:rsid w:val="00563512"/>
    <w:pPr>
      <w:numPr>
        <w:numId w:val="19"/>
      </w:numPr>
    </w:pPr>
  </w:style>
  <w:style w:type="paragraph" w:customStyle="1" w:styleId="p">
    <w:name w:val="p"/>
    <w:basedOn w:val="af8"/>
    <w:rsid w:val="00563512"/>
    <w:pPr>
      <w:spacing w:before="48" w:after="48"/>
      <w:ind w:firstLine="480"/>
      <w:jc w:val="both"/>
    </w:pPr>
  </w:style>
  <w:style w:type="paragraph" w:customStyle="1" w:styleId="140">
    <w:name w:val="Обычный14"/>
    <w:basedOn w:val="af8"/>
    <w:link w:val="CharChar0"/>
    <w:uiPriority w:val="99"/>
    <w:rsid w:val="00563512"/>
    <w:pPr>
      <w:spacing w:line="360" w:lineRule="auto"/>
      <w:ind w:firstLine="851"/>
      <w:jc w:val="both"/>
    </w:pPr>
  </w:style>
  <w:style w:type="character" w:customStyle="1" w:styleId="CharChar0">
    <w:name w:val="Обычный Char Char"/>
    <w:link w:val="140"/>
    <w:uiPriority w:val="99"/>
    <w:rsid w:val="00563512"/>
    <w:rPr>
      <w:sz w:val="24"/>
      <w:szCs w:val="24"/>
    </w:rPr>
  </w:style>
  <w:style w:type="paragraph" w:customStyle="1" w:styleId="affffffff9">
    <w:name w:val="Комментарии"/>
    <w:basedOn w:val="140"/>
    <w:link w:val="CharChar1"/>
    <w:rsid w:val="00563512"/>
    <w:rPr>
      <w:color w:val="FF9900"/>
    </w:rPr>
  </w:style>
  <w:style w:type="character" w:customStyle="1" w:styleId="CharChar1">
    <w:name w:val="Комментарии Char Char"/>
    <w:link w:val="affffffff9"/>
    <w:rsid w:val="00563512"/>
    <w:rPr>
      <w:color w:val="FF9900"/>
      <w:sz w:val="24"/>
      <w:szCs w:val="24"/>
    </w:rPr>
  </w:style>
  <w:style w:type="character" w:customStyle="1" w:styleId="bold1">
    <w:name w:val="bold1"/>
    <w:rsid w:val="00563512"/>
    <w:rPr>
      <w:b/>
      <w:bCs/>
    </w:rPr>
  </w:style>
  <w:style w:type="character" w:customStyle="1" w:styleId="370">
    <w:name w:val="Знак Знак37"/>
    <w:rsid w:val="00563512"/>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563512"/>
    <w:rPr>
      <w:rFonts w:ascii="Times New Roman" w:eastAsia="Times New Roman" w:hAnsi="Times New Roman" w:cs="Times New Roman"/>
      <w:b/>
      <w:iCs/>
      <w:kern w:val="32"/>
      <w:sz w:val="28"/>
      <w:szCs w:val="28"/>
    </w:rPr>
  </w:style>
  <w:style w:type="character" w:customStyle="1" w:styleId="350">
    <w:name w:val="Знак Знак35"/>
    <w:rsid w:val="00563512"/>
    <w:rPr>
      <w:rFonts w:ascii="Times New Roman" w:eastAsia="Times New Roman" w:hAnsi="Times New Roman" w:cs="Times New Roman"/>
      <w:b/>
      <w:bCs/>
      <w:kern w:val="32"/>
      <w:sz w:val="26"/>
      <w:szCs w:val="26"/>
    </w:rPr>
  </w:style>
  <w:style w:type="character" w:customStyle="1" w:styleId="340">
    <w:name w:val="Знак Знак34"/>
    <w:rsid w:val="00563512"/>
    <w:rPr>
      <w:rFonts w:ascii="Times New Roman" w:eastAsia="Times New Roman" w:hAnsi="Times New Roman" w:cs="Times New Roman"/>
      <w:bCs/>
      <w:kern w:val="32"/>
      <w:sz w:val="24"/>
      <w:szCs w:val="24"/>
    </w:rPr>
  </w:style>
  <w:style w:type="character" w:customStyle="1" w:styleId="330">
    <w:name w:val="Знак Знак33"/>
    <w:rsid w:val="00563512"/>
    <w:rPr>
      <w:rFonts w:ascii="Times New Roman" w:eastAsia="Times New Roman" w:hAnsi="Times New Roman" w:cs="Times New Roman"/>
      <w:bCs/>
      <w:kern w:val="32"/>
      <w:sz w:val="24"/>
      <w:szCs w:val="24"/>
    </w:rPr>
  </w:style>
  <w:style w:type="character" w:customStyle="1" w:styleId="322">
    <w:name w:val="Знак Знак32"/>
    <w:rsid w:val="00563512"/>
    <w:rPr>
      <w:rFonts w:ascii="Times New Roman" w:eastAsia="Times New Roman" w:hAnsi="Times New Roman" w:cs="Times New Roman"/>
      <w:kern w:val="32"/>
      <w:sz w:val="24"/>
      <w:szCs w:val="24"/>
    </w:rPr>
  </w:style>
  <w:style w:type="character" w:customStyle="1" w:styleId="316">
    <w:name w:val="Знак Знак31"/>
    <w:rsid w:val="00563512"/>
    <w:rPr>
      <w:rFonts w:ascii="Times New Roman" w:eastAsia="Times New Roman" w:hAnsi="Times New Roman" w:cs="Times New Roman"/>
      <w:bCs/>
      <w:sz w:val="24"/>
      <w:szCs w:val="24"/>
    </w:rPr>
  </w:style>
  <w:style w:type="character" w:customStyle="1" w:styleId="300">
    <w:name w:val="Знак Знак30"/>
    <w:rsid w:val="00563512"/>
    <w:rPr>
      <w:rFonts w:ascii="Times New Roman" w:eastAsia="Times New Roman" w:hAnsi="Times New Roman" w:cs="Times New Roman"/>
      <w:bCs/>
      <w:iCs/>
      <w:kern w:val="32"/>
      <w:sz w:val="24"/>
      <w:szCs w:val="24"/>
    </w:rPr>
  </w:style>
  <w:style w:type="character" w:customStyle="1" w:styleId="290">
    <w:name w:val="Знак Знак29"/>
    <w:rsid w:val="00563512"/>
    <w:rPr>
      <w:rFonts w:ascii="Times New Roman" w:eastAsia="Times New Roman" w:hAnsi="Times New Roman" w:cs="Times New Roman"/>
      <w:bCs/>
      <w:kern w:val="32"/>
      <w:sz w:val="24"/>
      <w:szCs w:val="24"/>
    </w:rPr>
  </w:style>
  <w:style w:type="character" w:customStyle="1" w:styleId="280">
    <w:name w:val="Знак Знак28"/>
    <w:rsid w:val="00563512"/>
    <w:rPr>
      <w:rFonts w:ascii="Times New Roman" w:eastAsia="Times New Roman" w:hAnsi="Times New Roman" w:cs="Times New Roman"/>
      <w:lang w:val="ru-RU" w:eastAsia="en-US" w:bidi="ar-SA"/>
    </w:rPr>
  </w:style>
  <w:style w:type="character" w:customStyle="1" w:styleId="270">
    <w:name w:val="Знак Знак27"/>
    <w:rsid w:val="00563512"/>
    <w:rPr>
      <w:rFonts w:ascii="Times New Roman" w:eastAsia="Times New Roman" w:hAnsi="Times New Roman" w:cs="Times New Roman"/>
      <w:sz w:val="24"/>
      <w:szCs w:val="24"/>
    </w:rPr>
  </w:style>
  <w:style w:type="paragraph" w:customStyle="1" w:styleId="SystemName">
    <w:name w:val="System Name"/>
    <w:basedOn w:val="af8"/>
    <w:next w:val="af8"/>
    <w:uiPriority w:val="99"/>
    <w:rsid w:val="00563512"/>
    <w:pPr>
      <w:keepLines/>
      <w:spacing w:before="1600" w:line="288" w:lineRule="auto"/>
      <w:jc w:val="center"/>
    </w:pPr>
    <w:rPr>
      <w:b/>
      <w:caps/>
      <w:sz w:val="28"/>
      <w:szCs w:val="28"/>
      <w:lang w:eastAsia="en-US"/>
    </w:rPr>
  </w:style>
  <w:style w:type="paragraph" w:customStyle="1" w:styleId="ProgramName">
    <w:name w:val="Program Name"/>
    <w:basedOn w:val="af8"/>
    <w:next w:val="af8"/>
    <w:uiPriority w:val="99"/>
    <w:rsid w:val="00563512"/>
    <w:pPr>
      <w:keepLines/>
      <w:spacing w:before="120" w:after="120" w:line="288" w:lineRule="auto"/>
      <w:jc w:val="center"/>
    </w:pPr>
    <w:rPr>
      <w:b/>
      <w:bCs/>
      <w:caps/>
      <w:sz w:val="28"/>
      <w:szCs w:val="28"/>
      <w:lang w:eastAsia="en-US"/>
    </w:rPr>
  </w:style>
  <w:style w:type="paragraph" w:customStyle="1" w:styleId="DocumentName">
    <w:name w:val="Document Name"/>
    <w:next w:val="af8"/>
    <w:uiPriority w:val="99"/>
    <w:rsid w:val="00563512"/>
    <w:pPr>
      <w:keepLines/>
      <w:spacing w:before="120" w:after="120" w:line="288" w:lineRule="auto"/>
      <w:jc w:val="center"/>
    </w:pPr>
    <w:rPr>
      <w:b/>
      <w:bCs/>
      <w:caps/>
      <w:sz w:val="36"/>
      <w:szCs w:val="36"/>
      <w:lang w:eastAsia="en-US"/>
    </w:rPr>
  </w:style>
  <w:style w:type="paragraph" w:customStyle="1" w:styleId="DocumentCode">
    <w:name w:val="Document Code"/>
    <w:next w:val="af8"/>
    <w:uiPriority w:val="99"/>
    <w:rsid w:val="00563512"/>
    <w:pPr>
      <w:spacing w:before="120" w:after="120" w:line="288" w:lineRule="auto"/>
      <w:jc w:val="center"/>
    </w:pPr>
    <w:rPr>
      <w:bCs/>
      <w:sz w:val="24"/>
      <w:szCs w:val="24"/>
      <w:lang w:eastAsia="en-US"/>
    </w:rPr>
  </w:style>
  <w:style w:type="character" w:customStyle="1" w:styleId="260">
    <w:name w:val="Знак Знак26"/>
    <w:semiHidden/>
    <w:rsid w:val="00563512"/>
    <w:rPr>
      <w:rFonts w:ascii="Tahoma" w:eastAsia="Times New Roman" w:hAnsi="Tahoma" w:cs="Times New Roman"/>
      <w:sz w:val="24"/>
      <w:szCs w:val="24"/>
      <w:shd w:val="clear" w:color="auto" w:fill="000080"/>
    </w:rPr>
  </w:style>
  <w:style w:type="paragraph" w:customStyle="1" w:styleId="Appendix">
    <w:name w:val="Appendix"/>
    <w:next w:val="af8"/>
    <w:uiPriority w:val="99"/>
    <w:rsid w:val="00563512"/>
    <w:pPr>
      <w:keepNext/>
      <w:keepLines/>
      <w:pageBreakBefore/>
      <w:numPr>
        <w:numId w:val="50"/>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8"/>
    <w:link w:val="AppHeading1CharChar"/>
    <w:rsid w:val="00563512"/>
    <w:pPr>
      <w:pageBreakBefore w:val="0"/>
      <w:numPr>
        <w:ilvl w:val="1"/>
      </w:numPr>
      <w:jc w:val="left"/>
      <w:outlineLvl w:val="1"/>
    </w:pPr>
    <w:rPr>
      <w:bCs w:val="0"/>
      <w:sz w:val="28"/>
      <w:szCs w:val="28"/>
    </w:rPr>
  </w:style>
  <w:style w:type="numbering" w:customStyle="1" w:styleId="415OutlineNumbering">
    <w:name w:val="4_1_5 Outline Numbering"/>
    <w:basedOn w:val="afb"/>
    <w:rsid w:val="00563512"/>
  </w:style>
  <w:style w:type="paragraph" w:customStyle="1" w:styleId="Drawing">
    <w:name w:val="Drawing"/>
    <w:basedOn w:val="af8"/>
    <w:next w:val="afffffff4"/>
    <w:uiPriority w:val="99"/>
    <w:rsid w:val="00563512"/>
    <w:pPr>
      <w:keepNext/>
      <w:keepLines/>
      <w:spacing w:before="360" w:after="120" w:line="288" w:lineRule="auto"/>
      <w:jc w:val="center"/>
    </w:pPr>
    <w:rPr>
      <w:lang w:eastAsia="en-US"/>
    </w:rPr>
  </w:style>
  <w:style w:type="numbering" w:styleId="111111">
    <w:name w:val="Outline List 2"/>
    <w:basedOn w:val="afb"/>
    <w:uiPriority w:val="99"/>
    <w:rsid w:val="00563512"/>
  </w:style>
  <w:style w:type="character" w:customStyle="1" w:styleId="240">
    <w:name w:val="Знак Знак24"/>
    <w:semiHidden/>
    <w:rsid w:val="00563512"/>
    <w:rPr>
      <w:rFonts w:ascii="Times New Roman" w:eastAsia="Times New Roman" w:hAnsi="Times New Roman" w:cs="Times New Roman"/>
      <w:sz w:val="24"/>
      <w:szCs w:val="24"/>
    </w:rPr>
  </w:style>
  <w:style w:type="character" w:customStyle="1" w:styleId="230">
    <w:name w:val="Знак Знак23"/>
    <w:semiHidden/>
    <w:rsid w:val="00563512"/>
    <w:rPr>
      <w:rFonts w:ascii="Times New Roman" w:eastAsia="Times New Roman" w:hAnsi="Times New Roman" w:cs="Times New Roman"/>
      <w:sz w:val="24"/>
      <w:szCs w:val="24"/>
    </w:rPr>
  </w:style>
  <w:style w:type="character" w:customStyle="1" w:styleId="224">
    <w:name w:val="Знак Знак22"/>
    <w:semiHidden/>
    <w:rsid w:val="00563512"/>
    <w:rPr>
      <w:rFonts w:ascii="Times New Roman" w:eastAsia="Times New Roman" w:hAnsi="Times New Roman" w:cs="Times New Roman"/>
      <w:sz w:val="24"/>
      <w:szCs w:val="24"/>
    </w:rPr>
  </w:style>
  <w:style w:type="numbering" w:customStyle="1" w:styleId="416OutlineNumbering">
    <w:name w:val="4_1_6 Outline Numbering"/>
    <w:basedOn w:val="afb"/>
    <w:rsid w:val="00563512"/>
  </w:style>
  <w:style w:type="paragraph" w:styleId="affffffffa">
    <w:name w:val="table of figures"/>
    <w:basedOn w:val="af8"/>
    <w:next w:val="af8"/>
    <w:uiPriority w:val="99"/>
    <w:rsid w:val="00563512"/>
    <w:pPr>
      <w:keepLines/>
      <w:spacing w:after="120" w:line="288" w:lineRule="auto"/>
      <w:ind w:left="560" w:hanging="560"/>
    </w:pPr>
    <w:rPr>
      <w:smallCaps/>
      <w:sz w:val="20"/>
      <w:szCs w:val="20"/>
      <w:lang w:eastAsia="en-US"/>
    </w:rPr>
  </w:style>
  <w:style w:type="paragraph" w:customStyle="1" w:styleId="TableofContents">
    <w:name w:val="Table of Contents"/>
    <w:basedOn w:val="1b"/>
    <w:next w:val="af8"/>
    <w:uiPriority w:val="99"/>
    <w:rsid w:val="00563512"/>
    <w:rPr>
      <w:rFonts w:ascii="Times New Roman" w:hAnsi="Times New Roman"/>
      <w:b w:val="0"/>
      <w:bCs w:val="0"/>
      <w:kern w:val="28"/>
      <w:szCs w:val="20"/>
    </w:rPr>
  </w:style>
  <w:style w:type="paragraph" w:customStyle="1" w:styleId="ENDLIST">
    <w:name w:val="ENDLIST"/>
    <w:basedOn w:val="Confirmationtext"/>
    <w:uiPriority w:val="99"/>
    <w:rsid w:val="00563512"/>
    <w:pPr>
      <w:spacing w:before="240" w:after="240"/>
    </w:pPr>
    <w:rPr>
      <w:b/>
      <w:caps/>
    </w:rPr>
  </w:style>
  <w:style w:type="paragraph" w:styleId="1ff8">
    <w:name w:val="index 1"/>
    <w:basedOn w:val="af8"/>
    <w:next w:val="af8"/>
    <w:autoRedefine/>
    <w:uiPriority w:val="99"/>
    <w:rsid w:val="00563512"/>
    <w:pPr>
      <w:keepLines/>
      <w:spacing w:after="120" w:line="288" w:lineRule="auto"/>
      <w:ind w:left="280" w:hanging="280"/>
    </w:pPr>
    <w:rPr>
      <w:sz w:val="20"/>
      <w:szCs w:val="20"/>
      <w:lang w:eastAsia="en-US"/>
    </w:rPr>
  </w:style>
  <w:style w:type="paragraph" w:styleId="2ff0">
    <w:name w:val="index 2"/>
    <w:basedOn w:val="af8"/>
    <w:next w:val="af8"/>
    <w:autoRedefine/>
    <w:uiPriority w:val="99"/>
    <w:rsid w:val="00563512"/>
    <w:pPr>
      <w:keepLines/>
      <w:spacing w:after="120" w:line="288" w:lineRule="auto"/>
      <w:ind w:left="560" w:hanging="280"/>
    </w:pPr>
    <w:rPr>
      <w:sz w:val="20"/>
      <w:szCs w:val="20"/>
      <w:lang w:eastAsia="en-US"/>
    </w:rPr>
  </w:style>
  <w:style w:type="paragraph" w:styleId="3fa">
    <w:name w:val="index 3"/>
    <w:basedOn w:val="af8"/>
    <w:next w:val="af8"/>
    <w:autoRedefine/>
    <w:uiPriority w:val="99"/>
    <w:rsid w:val="00563512"/>
    <w:pPr>
      <w:keepLines/>
      <w:spacing w:after="120" w:line="288" w:lineRule="auto"/>
      <w:ind w:left="840" w:hanging="280"/>
    </w:pPr>
    <w:rPr>
      <w:sz w:val="20"/>
      <w:szCs w:val="20"/>
      <w:lang w:eastAsia="en-US"/>
    </w:rPr>
  </w:style>
  <w:style w:type="paragraph" w:styleId="4d">
    <w:name w:val="index 4"/>
    <w:basedOn w:val="af8"/>
    <w:next w:val="af8"/>
    <w:autoRedefine/>
    <w:uiPriority w:val="99"/>
    <w:rsid w:val="00563512"/>
    <w:pPr>
      <w:keepLines/>
      <w:spacing w:after="120" w:line="288" w:lineRule="auto"/>
      <w:ind w:left="1120" w:hanging="280"/>
    </w:pPr>
    <w:rPr>
      <w:sz w:val="20"/>
      <w:szCs w:val="20"/>
      <w:lang w:eastAsia="en-US"/>
    </w:rPr>
  </w:style>
  <w:style w:type="paragraph" w:styleId="59">
    <w:name w:val="index 5"/>
    <w:basedOn w:val="af8"/>
    <w:next w:val="af8"/>
    <w:autoRedefine/>
    <w:uiPriority w:val="99"/>
    <w:rsid w:val="00563512"/>
    <w:pPr>
      <w:keepLines/>
      <w:spacing w:after="120" w:line="288" w:lineRule="auto"/>
      <w:ind w:left="1400" w:hanging="280"/>
    </w:pPr>
    <w:rPr>
      <w:sz w:val="20"/>
      <w:szCs w:val="20"/>
      <w:lang w:eastAsia="en-US"/>
    </w:rPr>
  </w:style>
  <w:style w:type="paragraph" w:styleId="64">
    <w:name w:val="index 6"/>
    <w:basedOn w:val="af8"/>
    <w:next w:val="af8"/>
    <w:autoRedefine/>
    <w:uiPriority w:val="99"/>
    <w:rsid w:val="00563512"/>
    <w:pPr>
      <w:keepLines/>
      <w:spacing w:after="120" w:line="288" w:lineRule="auto"/>
      <w:ind w:left="1680" w:hanging="280"/>
    </w:pPr>
    <w:rPr>
      <w:sz w:val="20"/>
      <w:szCs w:val="20"/>
      <w:lang w:eastAsia="en-US"/>
    </w:rPr>
  </w:style>
  <w:style w:type="paragraph" w:styleId="74">
    <w:name w:val="index 7"/>
    <w:basedOn w:val="af8"/>
    <w:next w:val="af8"/>
    <w:autoRedefine/>
    <w:uiPriority w:val="99"/>
    <w:rsid w:val="00563512"/>
    <w:pPr>
      <w:keepLines/>
      <w:spacing w:after="120" w:line="288" w:lineRule="auto"/>
      <w:ind w:left="1960" w:hanging="280"/>
    </w:pPr>
    <w:rPr>
      <w:sz w:val="20"/>
      <w:szCs w:val="20"/>
      <w:lang w:eastAsia="en-US"/>
    </w:rPr>
  </w:style>
  <w:style w:type="paragraph" w:styleId="83">
    <w:name w:val="index 8"/>
    <w:basedOn w:val="af8"/>
    <w:next w:val="af8"/>
    <w:autoRedefine/>
    <w:uiPriority w:val="99"/>
    <w:rsid w:val="00563512"/>
    <w:pPr>
      <w:keepLines/>
      <w:spacing w:after="120" w:line="288" w:lineRule="auto"/>
      <w:ind w:left="2240" w:hanging="280"/>
    </w:pPr>
    <w:rPr>
      <w:sz w:val="20"/>
      <w:szCs w:val="20"/>
      <w:lang w:eastAsia="en-US"/>
    </w:rPr>
  </w:style>
  <w:style w:type="paragraph" w:styleId="93">
    <w:name w:val="index 9"/>
    <w:basedOn w:val="af8"/>
    <w:next w:val="af8"/>
    <w:autoRedefine/>
    <w:uiPriority w:val="99"/>
    <w:rsid w:val="00563512"/>
    <w:pPr>
      <w:keepLines/>
      <w:spacing w:after="120" w:line="288" w:lineRule="auto"/>
      <w:ind w:left="2520" w:hanging="280"/>
    </w:pPr>
    <w:rPr>
      <w:sz w:val="20"/>
      <w:szCs w:val="20"/>
      <w:lang w:eastAsia="en-US"/>
    </w:rPr>
  </w:style>
  <w:style w:type="paragraph" w:styleId="affffffffb">
    <w:name w:val="index heading"/>
    <w:basedOn w:val="af8"/>
    <w:next w:val="1ff8"/>
    <w:uiPriority w:val="99"/>
    <w:rsid w:val="00563512"/>
    <w:pPr>
      <w:keepLines/>
      <w:spacing w:before="120" w:after="120" w:line="288" w:lineRule="auto"/>
      <w:ind w:firstLine="720"/>
    </w:pPr>
    <w:rPr>
      <w:b/>
      <w:bCs/>
      <w:i/>
      <w:iCs/>
      <w:sz w:val="20"/>
      <w:szCs w:val="20"/>
      <w:lang w:eastAsia="en-US"/>
    </w:rPr>
  </w:style>
  <w:style w:type="numbering" w:customStyle="1" w:styleId="417OutlineNumbering">
    <w:name w:val="4_1_7 Outline Numbering"/>
    <w:basedOn w:val="afb"/>
    <w:rsid w:val="00563512"/>
    <w:pPr>
      <w:numPr>
        <w:numId w:val="44"/>
      </w:numPr>
    </w:pPr>
  </w:style>
  <w:style w:type="numbering" w:customStyle="1" w:styleId="418OutlineNumbering">
    <w:name w:val="4_1_8 Outline Numbering"/>
    <w:basedOn w:val="afb"/>
    <w:rsid w:val="00563512"/>
  </w:style>
  <w:style w:type="numbering" w:customStyle="1" w:styleId="419OutlineNumbering">
    <w:name w:val="4_1_9 Outline Numbering"/>
    <w:basedOn w:val="418OutlineNumbering"/>
    <w:rsid w:val="00563512"/>
  </w:style>
  <w:style w:type="numbering" w:customStyle="1" w:styleId="4110OutlineNumbering">
    <w:name w:val="4_1_10 Outline Numbering"/>
    <w:basedOn w:val="419OutlineNumbering"/>
    <w:rsid w:val="00563512"/>
  </w:style>
  <w:style w:type="numbering" w:customStyle="1" w:styleId="433OutlineNumbering">
    <w:name w:val="4_3_3 Outline Numbering"/>
    <w:basedOn w:val="afb"/>
    <w:rsid w:val="00563512"/>
    <w:pPr>
      <w:numPr>
        <w:numId w:val="45"/>
      </w:numPr>
    </w:pPr>
  </w:style>
  <w:style w:type="numbering" w:customStyle="1" w:styleId="61Numbered">
    <w:name w:val="6_1 Numbered"/>
    <w:basedOn w:val="afb"/>
    <w:rsid w:val="00563512"/>
    <w:pPr>
      <w:numPr>
        <w:numId w:val="46"/>
      </w:numPr>
    </w:pPr>
  </w:style>
  <w:style w:type="paragraph" w:styleId="affffffffc">
    <w:name w:val="List Continue"/>
    <w:basedOn w:val="af8"/>
    <w:uiPriority w:val="99"/>
    <w:rsid w:val="00563512"/>
    <w:pPr>
      <w:keepLines/>
      <w:spacing w:after="60" w:line="288" w:lineRule="auto"/>
      <w:ind w:left="1077"/>
      <w:jc w:val="both"/>
    </w:pPr>
    <w:rPr>
      <w:lang w:eastAsia="en-US"/>
    </w:rPr>
  </w:style>
  <w:style w:type="paragraph" w:styleId="2ff1">
    <w:name w:val="List Continue 2"/>
    <w:basedOn w:val="af8"/>
    <w:rsid w:val="00563512"/>
    <w:pPr>
      <w:keepLines/>
      <w:spacing w:after="60" w:line="288" w:lineRule="auto"/>
      <w:ind w:left="1435"/>
      <w:jc w:val="both"/>
    </w:pPr>
    <w:rPr>
      <w:lang w:eastAsia="en-US"/>
    </w:rPr>
  </w:style>
  <w:style w:type="numbering" w:styleId="ad">
    <w:name w:val="Outline List 3"/>
    <w:basedOn w:val="afb"/>
    <w:rsid w:val="00563512"/>
    <w:pPr>
      <w:numPr>
        <w:numId w:val="54"/>
      </w:numPr>
    </w:pPr>
  </w:style>
  <w:style w:type="character" w:customStyle="1" w:styleId="FontStyle58">
    <w:name w:val="Font Style58"/>
    <w:uiPriority w:val="99"/>
    <w:rsid w:val="00563512"/>
    <w:rPr>
      <w:rFonts w:ascii="Times New Roman" w:hAnsi="Times New Roman" w:cs="Times New Roman" w:hint="default"/>
      <w:b/>
      <w:bCs/>
      <w:sz w:val="30"/>
      <w:szCs w:val="30"/>
    </w:rPr>
  </w:style>
  <w:style w:type="paragraph" w:styleId="3fb">
    <w:name w:val="List Continue 3"/>
    <w:basedOn w:val="af8"/>
    <w:uiPriority w:val="99"/>
    <w:rsid w:val="00563512"/>
    <w:pPr>
      <w:keepLines/>
      <w:spacing w:after="60" w:line="288" w:lineRule="auto"/>
      <w:ind w:left="1792"/>
      <w:jc w:val="both"/>
    </w:pPr>
    <w:rPr>
      <w:lang w:eastAsia="en-US"/>
    </w:rPr>
  </w:style>
  <w:style w:type="paragraph" w:styleId="4e">
    <w:name w:val="List Continue 4"/>
    <w:basedOn w:val="af8"/>
    <w:uiPriority w:val="99"/>
    <w:rsid w:val="00563512"/>
    <w:pPr>
      <w:keepLines/>
      <w:spacing w:after="40" w:line="288" w:lineRule="auto"/>
      <w:ind w:left="2149"/>
      <w:jc w:val="both"/>
    </w:pPr>
    <w:rPr>
      <w:lang w:eastAsia="en-US"/>
    </w:rPr>
  </w:style>
  <w:style w:type="paragraph" w:styleId="5a">
    <w:name w:val="List Continue 5"/>
    <w:basedOn w:val="af8"/>
    <w:uiPriority w:val="99"/>
    <w:rsid w:val="00563512"/>
    <w:pPr>
      <w:keepLines/>
      <w:spacing w:after="40" w:line="288" w:lineRule="auto"/>
      <w:ind w:left="2506"/>
      <w:jc w:val="both"/>
    </w:pPr>
    <w:rPr>
      <w:lang w:eastAsia="en-US"/>
    </w:rPr>
  </w:style>
  <w:style w:type="paragraph" w:customStyle="1" w:styleId="TableCaption">
    <w:name w:val="Table_Caption"/>
    <w:basedOn w:val="af8"/>
    <w:next w:val="af8"/>
    <w:link w:val="TableCaption0"/>
    <w:rsid w:val="00563512"/>
    <w:pPr>
      <w:keepNext/>
      <w:keepLines/>
      <w:spacing w:before="360" w:after="240" w:line="288" w:lineRule="auto"/>
      <w:ind w:left="2013" w:hanging="1293"/>
    </w:pPr>
    <w:rPr>
      <w:lang w:val="en-US"/>
    </w:rPr>
  </w:style>
  <w:style w:type="paragraph" w:styleId="affffffffd">
    <w:name w:val="Normal Indent"/>
    <w:basedOn w:val="af8"/>
    <w:uiPriority w:val="99"/>
    <w:rsid w:val="00563512"/>
    <w:pPr>
      <w:keepLines/>
      <w:spacing w:after="120" w:line="288" w:lineRule="auto"/>
      <w:ind w:left="708" w:firstLine="720"/>
      <w:jc w:val="both"/>
    </w:pPr>
    <w:rPr>
      <w:lang w:eastAsia="en-US"/>
    </w:rPr>
  </w:style>
  <w:style w:type="table" w:styleId="1ff9">
    <w:name w:val="Table Grid 1"/>
    <w:basedOn w:val="afa"/>
    <w:uiPriority w:val="99"/>
    <w:rsid w:val="00563512"/>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fe">
    <w:name w:val="Body Text First Indent"/>
    <w:basedOn w:val="aff9"/>
    <w:link w:val="afffffffff"/>
    <w:rsid w:val="00563512"/>
    <w:pPr>
      <w:keepLines/>
      <w:spacing w:line="288" w:lineRule="auto"/>
      <w:ind w:firstLine="210"/>
    </w:pPr>
    <w:rPr>
      <w:szCs w:val="24"/>
      <w:lang w:eastAsia="en-US"/>
    </w:rPr>
  </w:style>
  <w:style w:type="character" w:customStyle="1" w:styleId="2f2">
    <w:name w:val="Основной текст Знак2"/>
    <w:aliases w:val=" Знак23 Знак Знак Знак Знак1, Знак23 Знак Знак Знак2,Знак23 Знак Знак Знак Знак1,Знак23 Знак Знак Знак2,Основной текст Знак1 Знак1,Знак23 Знак Знак Знак Знак Знак Знак1, Знак23 Знак1,Bodytext Знак1,paragraph 2 Знак1,ändrad Знак"/>
    <w:link w:val="aff9"/>
    <w:rsid w:val="00563512"/>
    <w:rPr>
      <w:sz w:val="24"/>
      <w:lang w:eastAsia="ar-SA"/>
    </w:rPr>
  </w:style>
  <w:style w:type="character" w:customStyle="1" w:styleId="afffffffff">
    <w:name w:val="Красная строка Знак"/>
    <w:link w:val="affffffffe"/>
    <w:rsid w:val="00563512"/>
    <w:rPr>
      <w:sz w:val="24"/>
      <w:szCs w:val="24"/>
      <w:lang w:eastAsia="en-US"/>
    </w:rPr>
  </w:style>
  <w:style w:type="paragraph" w:styleId="2ff2">
    <w:name w:val="Body Text First Indent 2"/>
    <w:basedOn w:val="afff"/>
    <w:link w:val="2ff3"/>
    <w:rsid w:val="00563512"/>
    <w:pPr>
      <w:keepLines/>
      <w:spacing w:line="288" w:lineRule="auto"/>
      <w:ind w:firstLine="210"/>
      <w:jc w:val="both"/>
    </w:pPr>
    <w:rPr>
      <w:lang w:eastAsia="en-US"/>
    </w:rPr>
  </w:style>
  <w:style w:type="character" w:customStyle="1" w:styleId="1f5">
    <w:name w:val="Основной текст с отступом Знак1"/>
    <w:aliases w:val="Знак17 Знак,Знак17 Знак Знак Знак Знак,Знак17 Знак Знак Знак1, Знак Знак Знак Знак Знак Знак1, Знак17 Знак, Знак17 Знак Знак Знак Знак, Знак17 Знак Знак Знак1,Знак Знак Знак Знак Знак1 Знак1"/>
    <w:link w:val="afff"/>
    <w:rsid w:val="00563512"/>
    <w:rPr>
      <w:sz w:val="24"/>
      <w:szCs w:val="24"/>
      <w:lang w:eastAsia="ar-SA"/>
    </w:rPr>
  </w:style>
  <w:style w:type="character" w:customStyle="1" w:styleId="2ff3">
    <w:name w:val="Красная строка 2 Знак"/>
    <w:link w:val="2ff2"/>
    <w:rsid w:val="00563512"/>
    <w:rPr>
      <w:sz w:val="24"/>
      <w:szCs w:val="24"/>
      <w:lang w:eastAsia="en-US"/>
    </w:rPr>
  </w:style>
  <w:style w:type="paragraph" w:styleId="afffffffff0">
    <w:name w:val="Closing"/>
    <w:basedOn w:val="af8"/>
    <w:link w:val="afffffffff1"/>
    <w:uiPriority w:val="99"/>
    <w:rsid w:val="00563512"/>
    <w:pPr>
      <w:keepLines/>
      <w:spacing w:after="120" w:line="288" w:lineRule="auto"/>
      <w:ind w:left="4252" w:firstLine="720"/>
      <w:jc w:val="both"/>
    </w:pPr>
    <w:rPr>
      <w:lang w:eastAsia="en-US"/>
    </w:rPr>
  </w:style>
  <w:style w:type="character" w:customStyle="1" w:styleId="afffffffff1">
    <w:name w:val="Прощание Знак"/>
    <w:link w:val="afffffffff0"/>
    <w:uiPriority w:val="99"/>
    <w:rsid w:val="00563512"/>
    <w:rPr>
      <w:sz w:val="24"/>
      <w:szCs w:val="24"/>
      <w:lang w:eastAsia="en-US"/>
    </w:rPr>
  </w:style>
  <w:style w:type="paragraph" w:styleId="afffffffff2">
    <w:name w:val="E-mail Signature"/>
    <w:basedOn w:val="af8"/>
    <w:link w:val="afffffffff3"/>
    <w:uiPriority w:val="99"/>
    <w:rsid w:val="00563512"/>
    <w:pPr>
      <w:keepLines/>
      <w:spacing w:after="120" w:line="288" w:lineRule="auto"/>
      <w:ind w:firstLine="720"/>
      <w:jc w:val="both"/>
    </w:pPr>
    <w:rPr>
      <w:lang w:eastAsia="en-US"/>
    </w:rPr>
  </w:style>
  <w:style w:type="character" w:customStyle="1" w:styleId="afffffffff3">
    <w:name w:val="Электронная подпись Знак"/>
    <w:link w:val="afffffffff2"/>
    <w:uiPriority w:val="99"/>
    <w:rsid w:val="00563512"/>
    <w:rPr>
      <w:sz w:val="24"/>
      <w:szCs w:val="24"/>
      <w:lang w:eastAsia="en-US"/>
    </w:rPr>
  </w:style>
  <w:style w:type="paragraph" w:customStyle="1" w:styleId="Textbody">
    <w:name w:val="Text body"/>
    <w:basedOn w:val="Standard"/>
    <w:rsid w:val="00563512"/>
    <w:pPr>
      <w:widowControl w:val="0"/>
      <w:spacing w:after="120"/>
      <w:textAlignment w:val="baseline"/>
    </w:pPr>
    <w:rPr>
      <w:rFonts w:eastAsia="Lucida Sans Unicode" w:cs="Mangal"/>
      <w:lang w:eastAsia="zh-CN" w:bidi="hi-IN"/>
    </w:rPr>
  </w:style>
  <w:style w:type="paragraph" w:styleId="afffffffff4">
    <w:name w:val="envelope address"/>
    <w:basedOn w:val="af8"/>
    <w:uiPriority w:val="99"/>
    <w:rsid w:val="00563512"/>
    <w:pPr>
      <w:keepLines/>
      <w:framePr w:w="7920" w:h="1980" w:hRule="exact" w:hSpace="180" w:wrap="auto" w:hAnchor="page" w:xAlign="center" w:yAlign="bottom"/>
      <w:spacing w:after="120" w:line="288" w:lineRule="auto"/>
      <w:ind w:left="2880" w:firstLine="720"/>
      <w:jc w:val="both"/>
    </w:pPr>
    <w:rPr>
      <w:rFonts w:ascii="Arial" w:hAnsi="Arial" w:cs="Arial"/>
      <w:lang w:eastAsia="en-US"/>
    </w:rPr>
  </w:style>
  <w:style w:type="paragraph" w:styleId="2ff4">
    <w:name w:val="envelope return"/>
    <w:basedOn w:val="af8"/>
    <w:uiPriority w:val="99"/>
    <w:rsid w:val="00563512"/>
    <w:pPr>
      <w:keepLines/>
      <w:spacing w:after="120" w:line="288" w:lineRule="auto"/>
      <w:ind w:firstLine="720"/>
      <w:jc w:val="both"/>
    </w:pPr>
    <w:rPr>
      <w:rFonts w:ascii="Arial" w:hAnsi="Arial" w:cs="Arial"/>
      <w:sz w:val="20"/>
      <w:szCs w:val="20"/>
      <w:lang w:eastAsia="en-US"/>
    </w:rPr>
  </w:style>
  <w:style w:type="character" w:styleId="HTML2">
    <w:name w:val="HTML Acronym"/>
    <w:uiPriority w:val="99"/>
    <w:rsid w:val="00563512"/>
  </w:style>
  <w:style w:type="character" w:styleId="HTML3">
    <w:name w:val="HTML Cite"/>
    <w:uiPriority w:val="99"/>
    <w:rsid w:val="00563512"/>
    <w:rPr>
      <w:i/>
      <w:iCs/>
    </w:rPr>
  </w:style>
  <w:style w:type="character" w:styleId="HTML4">
    <w:name w:val="HTML Code"/>
    <w:uiPriority w:val="99"/>
    <w:rsid w:val="00563512"/>
    <w:rPr>
      <w:rFonts w:ascii="Courier New" w:hAnsi="Courier New" w:cs="Courier New"/>
      <w:sz w:val="20"/>
      <w:szCs w:val="20"/>
    </w:rPr>
  </w:style>
  <w:style w:type="character" w:styleId="HTML5">
    <w:name w:val="HTML Definition"/>
    <w:uiPriority w:val="99"/>
    <w:rsid w:val="00563512"/>
    <w:rPr>
      <w:i/>
      <w:iCs/>
    </w:rPr>
  </w:style>
  <w:style w:type="character" w:styleId="HTML6">
    <w:name w:val="HTML Keyboard"/>
    <w:uiPriority w:val="99"/>
    <w:rsid w:val="00563512"/>
    <w:rPr>
      <w:rFonts w:ascii="Courier New" w:hAnsi="Courier New" w:cs="Courier New"/>
      <w:sz w:val="20"/>
      <w:szCs w:val="20"/>
    </w:rPr>
  </w:style>
  <w:style w:type="paragraph" w:styleId="HTML7">
    <w:name w:val="HTML Preformatted"/>
    <w:basedOn w:val="af8"/>
    <w:link w:val="HTML8"/>
    <w:uiPriority w:val="99"/>
    <w:rsid w:val="00563512"/>
    <w:pPr>
      <w:keepLines/>
      <w:spacing w:after="120" w:line="288" w:lineRule="auto"/>
      <w:ind w:firstLine="720"/>
      <w:jc w:val="both"/>
    </w:pPr>
    <w:rPr>
      <w:rFonts w:ascii="Courier New" w:hAnsi="Courier New"/>
      <w:sz w:val="20"/>
      <w:szCs w:val="20"/>
      <w:lang w:eastAsia="en-US"/>
    </w:rPr>
  </w:style>
  <w:style w:type="character" w:customStyle="1" w:styleId="HTML8">
    <w:name w:val="Стандартный HTML Знак"/>
    <w:link w:val="HTML7"/>
    <w:uiPriority w:val="99"/>
    <w:rsid w:val="00563512"/>
    <w:rPr>
      <w:rFonts w:ascii="Courier New" w:hAnsi="Courier New"/>
      <w:lang w:eastAsia="en-US"/>
    </w:rPr>
  </w:style>
  <w:style w:type="character" w:styleId="HTML9">
    <w:name w:val="HTML Sample"/>
    <w:uiPriority w:val="99"/>
    <w:rsid w:val="00563512"/>
    <w:rPr>
      <w:rFonts w:ascii="Courier New" w:hAnsi="Courier New" w:cs="Courier New"/>
    </w:rPr>
  </w:style>
  <w:style w:type="character" w:styleId="HTMLa">
    <w:name w:val="HTML Typewriter"/>
    <w:uiPriority w:val="99"/>
    <w:rsid w:val="00563512"/>
    <w:rPr>
      <w:rFonts w:ascii="Courier New" w:hAnsi="Courier New" w:cs="Courier New"/>
      <w:sz w:val="20"/>
      <w:szCs w:val="20"/>
    </w:rPr>
  </w:style>
  <w:style w:type="character" w:styleId="HTMLb">
    <w:name w:val="HTML Variable"/>
    <w:uiPriority w:val="99"/>
    <w:rsid w:val="00563512"/>
    <w:rPr>
      <w:i/>
      <w:iCs/>
    </w:rPr>
  </w:style>
  <w:style w:type="character" w:styleId="afffffffff5">
    <w:name w:val="line number"/>
    <w:uiPriority w:val="99"/>
    <w:rsid w:val="00563512"/>
  </w:style>
  <w:style w:type="paragraph" w:styleId="afffffffff6">
    <w:name w:val="Message Header"/>
    <w:basedOn w:val="af8"/>
    <w:link w:val="afffffffff7"/>
    <w:uiPriority w:val="99"/>
    <w:rsid w:val="00563512"/>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hAnsi="Arial"/>
      <w:lang w:eastAsia="en-US"/>
    </w:rPr>
  </w:style>
  <w:style w:type="character" w:customStyle="1" w:styleId="afffffffff7">
    <w:name w:val="Шапка Знак"/>
    <w:link w:val="afffffffff6"/>
    <w:uiPriority w:val="99"/>
    <w:rsid w:val="00563512"/>
    <w:rPr>
      <w:rFonts w:ascii="Arial" w:hAnsi="Arial"/>
      <w:sz w:val="24"/>
      <w:szCs w:val="24"/>
      <w:shd w:val="pct20" w:color="auto" w:fill="auto"/>
      <w:lang w:eastAsia="en-US"/>
    </w:rPr>
  </w:style>
  <w:style w:type="paragraph" w:styleId="afffffffff8">
    <w:name w:val="Salutation"/>
    <w:basedOn w:val="af8"/>
    <w:next w:val="af8"/>
    <w:link w:val="afffffffff9"/>
    <w:rsid w:val="00563512"/>
    <w:pPr>
      <w:keepLines/>
      <w:spacing w:after="120" w:line="288" w:lineRule="auto"/>
      <w:ind w:firstLine="720"/>
      <w:jc w:val="both"/>
    </w:pPr>
    <w:rPr>
      <w:lang w:eastAsia="en-US"/>
    </w:rPr>
  </w:style>
  <w:style w:type="character" w:customStyle="1" w:styleId="afffffffff9">
    <w:name w:val="Приветствие Знак"/>
    <w:link w:val="afffffffff8"/>
    <w:rsid w:val="00563512"/>
    <w:rPr>
      <w:sz w:val="24"/>
      <w:szCs w:val="24"/>
      <w:lang w:eastAsia="en-US"/>
    </w:rPr>
  </w:style>
  <w:style w:type="paragraph" w:styleId="afffffffffa">
    <w:name w:val="Signature"/>
    <w:basedOn w:val="af8"/>
    <w:link w:val="afffffffffb"/>
    <w:uiPriority w:val="99"/>
    <w:rsid w:val="00563512"/>
    <w:pPr>
      <w:keepLines/>
      <w:spacing w:after="120" w:line="288" w:lineRule="auto"/>
      <w:ind w:left="4252" w:firstLine="720"/>
      <w:jc w:val="both"/>
    </w:pPr>
    <w:rPr>
      <w:lang w:eastAsia="en-US"/>
    </w:rPr>
  </w:style>
  <w:style w:type="character" w:customStyle="1" w:styleId="afffffffffb">
    <w:name w:val="Подпись Знак"/>
    <w:link w:val="afffffffffa"/>
    <w:uiPriority w:val="99"/>
    <w:rsid w:val="00563512"/>
    <w:rPr>
      <w:sz w:val="24"/>
      <w:szCs w:val="24"/>
      <w:lang w:eastAsia="en-US"/>
    </w:rPr>
  </w:style>
  <w:style w:type="table" w:styleId="1ffa">
    <w:name w:val="Table 3D effects 1"/>
    <w:basedOn w:val="afa"/>
    <w:uiPriority w:val="99"/>
    <w:rsid w:val="00563512"/>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5">
    <w:name w:val="Table 3D effects 2"/>
    <w:basedOn w:val="afa"/>
    <w:uiPriority w:val="99"/>
    <w:rsid w:val="00563512"/>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c">
    <w:name w:val="Table 3D effects 3"/>
    <w:basedOn w:val="afa"/>
    <w:uiPriority w:val="99"/>
    <w:rsid w:val="00563512"/>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fa"/>
    <w:uiPriority w:val="99"/>
    <w:rsid w:val="00563512"/>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lassic 2"/>
    <w:basedOn w:val="afa"/>
    <w:uiPriority w:val="99"/>
    <w:rsid w:val="00563512"/>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d">
    <w:name w:val="Table Classic 3"/>
    <w:basedOn w:val="afa"/>
    <w:uiPriority w:val="99"/>
    <w:rsid w:val="00563512"/>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fa"/>
    <w:uiPriority w:val="99"/>
    <w:rsid w:val="00563512"/>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Colorful 1"/>
    <w:basedOn w:val="afa"/>
    <w:uiPriority w:val="99"/>
    <w:rsid w:val="00563512"/>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7">
    <w:name w:val="Table Colorful 2"/>
    <w:basedOn w:val="afa"/>
    <w:uiPriority w:val="99"/>
    <w:rsid w:val="00563512"/>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fa"/>
    <w:uiPriority w:val="99"/>
    <w:rsid w:val="00563512"/>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d">
    <w:name w:val="Table Columns 1"/>
    <w:basedOn w:val="afa"/>
    <w:uiPriority w:val="99"/>
    <w:rsid w:val="00563512"/>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8">
    <w:name w:val="Table Columns 2"/>
    <w:basedOn w:val="afa"/>
    <w:uiPriority w:val="99"/>
    <w:rsid w:val="00563512"/>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
    <w:name w:val="Table Columns 3"/>
    <w:basedOn w:val="afa"/>
    <w:uiPriority w:val="99"/>
    <w:rsid w:val="00563512"/>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fa"/>
    <w:uiPriority w:val="99"/>
    <w:rsid w:val="00563512"/>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a"/>
    <w:uiPriority w:val="99"/>
    <w:rsid w:val="00563512"/>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c">
    <w:name w:val="Table Contemporary"/>
    <w:basedOn w:val="afa"/>
    <w:uiPriority w:val="99"/>
    <w:rsid w:val="00563512"/>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d">
    <w:name w:val="Table Elegant"/>
    <w:basedOn w:val="afa"/>
    <w:uiPriority w:val="99"/>
    <w:rsid w:val="00563512"/>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9">
    <w:name w:val="Table Grid 2"/>
    <w:basedOn w:val="afa"/>
    <w:uiPriority w:val="99"/>
    <w:rsid w:val="00563512"/>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0">
    <w:name w:val="Table Grid 3"/>
    <w:basedOn w:val="afa"/>
    <w:uiPriority w:val="99"/>
    <w:rsid w:val="00563512"/>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fa"/>
    <w:uiPriority w:val="99"/>
    <w:rsid w:val="00563512"/>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a"/>
    <w:uiPriority w:val="99"/>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a"/>
    <w:uiPriority w:val="99"/>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fa"/>
    <w:uiPriority w:val="99"/>
    <w:rsid w:val="00563512"/>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a"/>
    <w:uiPriority w:val="99"/>
    <w:rsid w:val="00563512"/>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fa"/>
    <w:uiPriority w:val="99"/>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a"/>
    <w:uiPriority w:val="99"/>
    <w:rsid w:val="00563512"/>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a"/>
    <w:uiPriority w:val="99"/>
    <w:rsid w:val="00563512"/>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a"/>
    <w:uiPriority w:val="99"/>
    <w:rsid w:val="00563512"/>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a"/>
    <w:uiPriority w:val="99"/>
    <w:rsid w:val="00563512"/>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e">
    <w:name w:val="Table Professional"/>
    <w:basedOn w:val="afa"/>
    <w:uiPriority w:val="99"/>
    <w:rsid w:val="00563512"/>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Simple 1"/>
    <w:basedOn w:val="afa"/>
    <w:uiPriority w:val="99"/>
    <w:rsid w:val="00563512"/>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a">
    <w:name w:val="Table Simple 2"/>
    <w:basedOn w:val="afa"/>
    <w:uiPriority w:val="99"/>
    <w:rsid w:val="00563512"/>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fa"/>
    <w:uiPriority w:val="99"/>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
    <w:name w:val="Table Subtle 1"/>
    <w:basedOn w:val="afa"/>
    <w:uiPriority w:val="99"/>
    <w:rsid w:val="00563512"/>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Subtle 2"/>
    <w:basedOn w:val="afa"/>
    <w:uiPriority w:val="99"/>
    <w:rsid w:val="00563512"/>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
    <w:name w:val="Table Theme"/>
    <w:basedOn w:val="afa"/>
    <w:rsid w:val="00563512"/>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a"/>
    <w:uiPriority w:val="99"/>
    <w:rsid w:val="00563512"/>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a"/>
    <w:uiPriority w:val="99"/>
    <w:rsid w:val="00563512"/>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uiPriority w:val="99"/>
    <w:rsid w:val="00563512"/>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0">
    <w:name w:val="Note Heading"/>
    <w:basedOn w:val="af8"/>
    <w:next w:val="af8"/>
    <w:link w:val="affffffffff1"/>
    <w:rsid w:val="00563512"/>
    <w:pPr>
      <w:keepLines/>
      <w:spacing w:after="120" w:line="288" w:lineRule="auto"/>
      <w:ind w:firstLine="720"/>
      <w:jc w:val="both"/>
    </w:pPr>
    <w:rPr>
      <w:lang w:eastAsia="en-US"/>
    </w:rPr>
  </w:style>
  <w:style w:type="character" w:customStyle="1" w:styleId="affffffffff1">
    <w:name w:val="Заголовок записки Знак"/>
    <w:link w:val="affffffffff0"/>
    <w:rsid w:val="00563512"/>
    <w:rPr>
      <w:sz w:val="24"/>
      <w:szCs w:val="24"/>
      <w:lang w:eastAsia="en-US"/>
    </w:rPr>
  </w:style>
  <w:style w:type="table" w:styleId="-11">
    <w:name w:val="Table List 1"/>
    <w:basedOn w:val="afa"/>
    <w:uiPriority w:val="99"/>
    <w:rsid w:val="00563512"/>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a"/>
    <w:uiPriority w:val="99"/>
    <w:rsid w:val="00563512"/>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a"/>
    <w:uiPriority w:val="99"/>
    <w:rsid w:val="00563512"/>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f8"/>
    <w:uiPriority w:val="99"/>
    <w:rsid w:val="00563512"/>
    <w:pPr>
      <w:keepLines/>
      <w:numPr>
        <w:numId w:val="51"/>
      </w:numPr>
      <w:tabs>
        <w:tab w:val="left" w:pos="567"/>
      </w:tabs>
      <w:spacing w:before="40" w:after="40" w:line="288" w:lineRule="auto"/>
    </w:pPr>
    <w:rPr>
      <w:sz w:val="22"/>
      <w:szCs w:val="22"/>
      <w:lang w:eastAsia="en-US"/>
    </w:rPr>
  </w:style>
  <w:style w:type="paragraph" w:customStyle="1" w:styleId="TableListBullet2">
    <w:name w:val="Table List Bullet 2"/>
    <w:basedOn w:val="TableListBullet"/>
    <w:uiPriority w:val="99"/>
    <w:rsid w:val="00563512"/>
    <w:pPr>
      <w:numPr>
        <w:numId w:val="52"/>
      </w:numPr>
    </w:pPr>
    <w:rPr>
      <w:rFonts w:eastAsia="Batang"/>
    </w:rPr>
  </w:style>
  <w:style w:type="paragraph" w:customStyle="1" w:styleId="Confirmation">
    <w:name w:val="Confirmation"/>
    <w:uiPriority w:val="99"/>
    <w:rsid w:val="00563512"/>
    <w:pPr>
      <w:keepNext/>
      <w:spacing w:before="120" w:after="120"/>
      <w:jc w:val="center"/>
    </w:pPr>
    <w:rPr>
      <w:b/>
      <w:caps/>
      <w:sz w:val="24"/>
      <w:szCs w:val="28"/>
      <w:lang w:eastAsia="en-US"/>
    </w:rPr>
  </w:style>
  <w:style w:type="paragraph" w:customStyle="1" w:styleId="Confirmationtext">
    <w:name w:val="Confirmation text"/>
    <w:basedOn w:val="af8"/>
    <w:uiPriority w:val="99"/>
    <w:rsid w:val="00563512"/>
    <w:pPr>
      <w:keepLines/>
      <w:widowControl w:val="0"/>
      <w:spacing w:line="288" w:lineRule="auto"/>
      <w:jc w:val="center"/>
    </w:pPr>
    <w:rPr>
      <w:lang w:eastAsia="en-US"/>
    </w:rPr>
  </w:style>
  <w:style w:type="paragraph" w:customStyle="1" w:styleId="TableText0">
    <w:name w:val="Table Text"/>
    <w:basedOn w:val="af8"/>
    <w:rsid w:val="00563512"/>
    <w:pPr>
      <w:keepLines/>
      <w:tabs>
        <w:tab w:val="left" w:pos="567"/>
      </w:tabs>
      <w:spacing w:before="40" w:after="40" w:line="288" w:lineRule="auto"/>
    </w:pPr>
    <w:rPr>
      <w:sz w:val="22"/>
      <w:szCs w:val="22"/>
      <w:lang w:eastAsia="en-US"/>
    </w:rPr>
  </w:style>
  <w:style w:type="paragraph" w:customStyle="1" w:styleId="TableHeading">
    <w:name w:val="TableHeading"/>
    <w:basedOn w:val="af8"/>
    <w:next w:val="TableText0"/>
    <w:uiPriority w:val="99"/>
    <w:rsid w:val="00563512"/>
    <w:pPr>
      <w:keepLines/>
      <w:spacing w:before="60" w:after="60" w:line="288" w:lineRule="auto"/>
      <w:jc w:val="center"/>
    </w:pPr>
    <w:rPr>
      <w:b/>
      <w:sz w:val="22"/>
      <w:szCs w:val="22"/>
      <w:lang w:eastAsia="en-US"/>
    </w:rPr>
  </w:style>
  <w:style w:type="paragraph" w:styleId="2ffc">
    <w:name w:val="List 2"/>
    <w:basedOn w:val="af8"/>
    <w:rsid w:val="00563512"/>
    <w:pPr>
      <w:keepLines/>
      <w:spacing w:after="120" w:line="288" w:lineRule="auto"/>
      <w:ind w:left="566" w:hanging="283"/>
      <w:jc w:val="both"/>
    </w:pPr>
    <w:rPr>
      <w:lang w:eastAsia="en-US"/>
    </w:rPr>
  </w:style>
  <w:style w:type="paragraph" w:styleId="3ff2">
    <w:name w:val="List 3"/>
    <w:basedOn w:val="af8"/>
    <w:rsid w:val="00563512"/>
    <w:pPr>
      <w:keepLines/>
      <w:spacing w:after="120" w:line="288" w:lineRule="auto"/>
      <w:ind w:left="849" w:hanging="283"/>
      <w:jc w:val="both"/>
    </w:pPr>
    <w:rPr>
      <w:lang w:eastAsia="en-US"/>
    </w:rPr>
  </w:style>
  <w:style w:type="paragraph" w:styleId="4f2">
    <w:name w:val="List 4"/>
    <w:basedOn w:val="af8"/>
    <w:rsid w:val="00563512"/>
    <w:pPr>
      <w:keepLines/>
      <w:spacing w:after="120" w:line="288" w:lineRule="auto"/>
      <w:ind w:left="1132" w:hanging="283"/>
      <w:jc w:val="both"/>
    </w:pPr>
    <w:rPr>
      <w:lang w:eastAsia="en-US"/>
    </w:rPr>
  </w:style>
  <w:style w:type="paragraph" w:styleId="5d">
    <w:name w:val="List 5"/>
    <w:basedOn w:val="af8"/>
    <w:rsid w:val="00563512"/>
    <w:pPr>
      <w:keepLines/>
      <w:spacing w:after="120" w:line="288" w:lineRule="auto"/>
      <w:ind w:left="1415" w:hanging="283"/>
      <w:jc w:val="both"/>
    </w:pPr>
    <w:rPr>
      <w:lang w:eastAsia="en-US"/>
    </w:rPr>
  </w:style>
  <w:style w:type="paragraph" w:customStyle="1" w:styleId="TableListNumber">
    <w:name w:val="Table List Number"/>
    <w:uiPriority w:val="99"/>
    <w:rsid w:val="00563512"/>
    <w:pPr>
      <w:keepLines/>
      <w:framePr w:hSpace="180" w:wrap="around" w:hAnchor="margin" w:x="576" w:y="541"/>
      <w:numPr>
        <w:numId w:val="53"/>
      </w:numPr>
      <w:spacing w:after="40" w:line="288" w:lineRule="auto"/>
    </w:pPr>
    <w:rPr>
      <w:lang w:eastAsia="en-US"/>
    </w:rPr>
  </w:style>
  <w:style w:type="paragraph" w:customStyle="1" w:styleId="AppHeading2">
    <w:name w:val="App_Heading 2"/>
    <w:basedOn w:val="Appendix"/>
    <w:next w:val="af8"/>
    <w:link w:val="AppHeading2CharChar"/>
    <w:rsid w:val="00563512"/>
    <w:pPr>
      <w:pageBreakBefore w:val="0"/>
      <w:numPr>
        <w:ilvl w:val="2"/>
      </w:numPr>
      <w:jc w:val="left"/>
      <w:outlineLvl w:val="2"/>
    </w:pPr>
    <w:rPr>
      <w:sz w:val="28"/>
      <w:szCs w:val="28"/>
    </w:rPr>
  </w:style>
  <w:style w:type="paragraph" w:customStyle="1" w:styleId="AppHeading3">
    <w:name w:val="App_Heading 3"/>
    <w:basedOn w:val="Appendix"/>
    <w:next w:val="af8"/>
    <w:uiPriority w:val="99"/>
    <w:rsid w:val="00563512"/>
    <w:pPr>
      <w:pageBreakBefore w:val="0"/>
      <w:numPr>
        <w:ilvl w:val="3"/>
      </w:numPr>
      <w:spacing w:before="240" w:after="200"/>
      <w:jc w:val="left"/>
      <w:outlineLvl w:val="3"/>
    </w:pPr>
    <w:rPr>
      <w:sz w:val="26"/>
      <w:szCs w:val="26"/>
    </w:rPr>
  </w:style>
  <w:style w:type="paragraph" w:customStyle="1" w:styleId="AppHeading4">
    <w:name w:val="App_Heading 4"/>
    <w:basedOn w:val="Appendix"/>
    <w:next w:val="af8"/>
    <w:uiPriority w:val="99"/>
    <w:rsid w:val="00563512"/>
    <w:pPr>
      <w:pageBreakBefore w:val="0"/>
      <w:numPr>
        <w:ilvl w:val="4"/>
      </w:numPr>
      <w:spacing w:before="240" w:after="200"/>
      <w:jc w:val="both"/>
      <w:outlineLvl w:val="4"/>
    </w:pPr>
    <w:rPr>
      <w:b w:val="0"/>
      <w:sz w:val="24"/>
      <w:szCs w:val="24"/>
    </w:rPr>
  </w:style>
  <w:style w:type="paragraph" w:customStyle="1" w:styleId="HeaderofTitlePage">
    <w:name w:val="Header of Title Page"/>
    <w:basedOn w:val="af8"/>
    <w:link w:val="HeaderofTitlePageChar"/>
    <w:rsid w:val="00563512"/>
    <w:pPr>
      <w:keepLines/>
      <w:spacing w:after="360" w:line="288" w:lineRule="auto"/>
      <w:ind w:firstLine="720"/>
      <w:jc w:val="right"/>
    </w:pPr>
  </w:style>
  <w:style w:type="character" w:customStyle="1" w:styleId="HeaderofTitlePageChar">
    <w:name w:val="Header of Title Page Char"/>
    <w:link w:val="HeaderofTitlePage"/>
    <w:rsid w:val="00563512"/>
    <w:rPr>
      <w:sz w:val="24"/>
      <w:szCs w:val="24"/>
    </w:rPr>
  </w:style>
  <w:style w:type="numbering" w:styleId="1ai">
    <w:name w:val="Outline List 1"/>
    <w:basedOn w:val="afb"/>
    <w:uiPriority w:val="99"/>
    <w:rsid w:val="00563512"/>
  </w:style>
  <w:style w:type="character" w:customStyle="1" w:styleId="StrongEmphasis">
    <w:name w:val="Strong Emphasis"/>
    <w:rsid w:val="00563512"/>
    <w:rPr>
      <w:b/>
      <w:bCs/>
    </w:rPr>
  </w:style>
  <w:style w:type="character" w:customStyle="1" w:styleId="Comment">
    <w:name w:val="Comment"/>
    <w:uiPriority w:val="99"/>
    <w:rsid w:val="00563512"/>
    <w:rPr>
      <w:color w:val="0000FF"/>
    </w:rPr>
  </w:style>
  <w:style w:type="numbering" w:customStyle="1" w:styleId="62Numbered">
    <w:name w:val="6_2 Numbered"/>
    <w:basedOn w:val="afb"/>
    <w:rsid w:val="00563512"/>
    <w:pPr>
      <w:numPr>
        <w:numId w:val="47"/>
      </w:numPr>
    </w:pPr>
  </w:style>
  <w:style w:type="numbering" w:customStyle="1" w:styleId="71Numbered">
    <w:name w:val="7_1 Numbered"/>
    <w:basedOn w:val="afb"/>
    <w:rsid w:val="00563512"/>
  </w:style>
  <w:style w:type="numbering" w:customStyle="1" w:styleId="81Numbered">
    <w:name w:val="8_1 Numbered"/>
    <w:basedOn w:val="afb"/>
    <w:rsid w:val="00563512"/>
    <w:pPr>
      <w:numPr>
        <w:numId w:val="49"/>
      </w:numPr>
    </w:pPr>
  </w:style>
  <w:style w:type="paragraph" w:customStyle="1" w:styleId="ShortSystemName">
    <w:name w:val="Short System Name"/>
    <w:next w:val="af8"/>
    <w:uiPriority w:val="99"/>
    <w:rsid w:val="00563512"/>
    <w:pPr>
      <w:spacing w:before="120" w:after="120" w:line="288" w:lineRule="auto"/>
      <w:jc w:val="center"/>
    </w:pPr>
    <w:rPr>
      <w:b/>
      <w:bCs/>
      <w:caps/>
      <w:sz w:val="28"/>
      <w:szCs w:val="24"/>
      <w:lang w:eastAsia="en-US"/>
    </w:rPr>
  </w:style>
  <w:style w:type="numbering" w:customStyle="1" w:styleId="WW8Num2">
    <w:name w:val="WW8Num2"/>
    <w:basedOn w:val="afb"/>
    <w:rsid w:val="00563512"/>
    <w:pPr>
      <w:numPr>
        <w:numId w:val="26"/>
      </w:numPr>
    </w:pPr>
  </w:style>
  <w:style w:type="numbering" w:customStyle="1" w:styleId="WW8Num5">
    <w:name w:val="WW8Num5"/>
    <w:basedOn w:val="afb"/>
    <w:rsid w:val="00563512"/>
    <w:pPr>
      <w:numPr>
        <w:numId w:val="27"/>
      </w:numPr>
    </w:pPr>
  </w:style>
  <w:style w:type="numbering" w:customStyle="1" w:styleId="WW8Num6">
    <w:name w:val="WW8Num6"/>
    <w:basedOn w:val="afb"/>
    <w:rsid w:val="00563512"/>
    <w:pPr>
      <w:numPr>
        <w:numId w:val="7"/>
      </w:numPr>
    </w:pPr>
  </w:style>
  <w:style w:type="paragraph" w:customStyle="1" w:styleId="TableText1">
    <w:name w:val="Table_Text"/>
    <w:rsid w:val="00563512"/>
    <w:pPr>
      <w:snapToGrid w:val="0"/>
      <w:spacing w:before="40" w:after="40" w:line="288" w:lineRule="auto"/>
    </w:pPr>
    <w:rPr>
      <w:color w:val="000000"/>
      <w:lang w:eastAsia="en-US"/>
    </w:rPr>
  </w:style>
  <w:style w:type="paragraph" w:customStyle="1" w:styleId="affffffffff2">
    <w:name w:val="Текст в таблице"/>
    <w:basedOn w:val="af8"/>
    <w:rsid w:val="00563512"/>
    <w:pPr>
      <w:keepLines/>
      <w:spacing w:before="40" w:after="40" w:line="288" w:lineRule="auto"/>
    </w:pPr>
    <w:rPr>
      <w:sz w:val="22"/>
      <w:szCs w:val="22"/>
      <w:lang w:eastAsia="en-US"/>
    </w:rPr>
  </w:style>
  <w:style w:type="paragraph" w:customStyle="1" w:styleId="TableText2">
    <w:name w:val="TableText"/>
    <w:basedOn w:val="af8"/>
    <w:link w:val="TableTextChar"/>
    <w:rsid w:val="00563512"/>
    <w:pPr>
      <w:keepLines/>
      <w:spacing w:before="40" w:after="40" w:line="288" w:lineRule="auto"/>
    </w:pPr>
    <w:rPr>
      <w:sz w:val="22"/>
      <w:szCs w:val="22"/>
      <w:lang w:eastAsia="en-US"/>
    </w:rPr>
  </w:style>
  <w:style w:type="paragraph" w:customStyle="1" w:styleId="affffffffff3">
    <w:name w:val="Приложение"/>
    <w:basedOn w:val="af8"/>
    <w:next w:val="af8"/>
    <w:rsid w:val="00563512"/>
    <w:pPr>
      <w:keepNext/>
      <w:keepLines/>
      <w:pageBreakBefore/>
      <w:spacing w:before="360" w:after="240"/>
      <w:ind w:left="1152" w:hanging="432"/>
      <w:jc w:val="center"/>
    </w:pPr>
    <w:rPr>
      <w:rFonts w:ascii="Arial" w:hAnsi="Arial"/>
      <w:b/>
      <w:bCs/>
      <w:caps/>
      <w:sz w:val="32"/>
      <w:szCs w:val="32"/>
      <w:lang w:eastAsia="en-US"/>
    </w:rPr>
  </w:style>
  <w:style w:type="paragraph" w:customStyle="1" w:styleId="affffffffff4">
    <w:name w:val="Раздел приложения"/>
    <w:basedOn w:val="af8"/>
    <w:next w:val="af8"/>
    <w:rsid w:val="00563512"/>
    <w:pPr>
      <w:spacing w:before="240" w:after="120"/>
      <w:ind w:left="1296" w:hanging="576"/>
    </w:pPr>
    <w:rPr>
      <w:rFonts w:ascii="Arial" w:hAnsi="Arial"/>
      <w:b/>
      <w:bCs/>
      <w:sz w:val="28"/>
      <w:szCs w:val="28"/>
      <w:lang w:eastAsia="en-US"/>
    </w:rPr>
  </w:style>
  <w:style w:type="paragraph" w:customStyle="1" w:styleId="dash041e0431044b0447043d044b0439">
    <w:name w:val="dash041e_0431_044b_0447_043d_044b_0439"/>
    <w:basedOn w:val="af8"/>
    <w:rsid w:val="00563512"/>
    <w:pPr>
      <w:ind w:firstLine="720"/>
      <w:jc w:val="both"/>
    </w:pPr>
  </w:style>
  <w:style w:type="paragraph" w:customStyle="1" w:styleId="company">
    <w:name w:val="company"/>
    <w:basedOn w:val="af8"/>
    <w:rsid w:val="00563512"/>
    <w:pPr>
      <w:keepLines/>
      <w:widowControl w:val="0"/>
      <w:spacing w:after="240"/>
      <w:jc w:val="center"/>
    </w:pPr>
    <w:rPr>
      <w:rFonts w:ascii="Times New Roman Bold" w:hAnsi="Times New Roman Bold"/>
      <w:b/>
      <w:bCs/>
      <w:caps/>
      <w:lang w:eastAsia="en-US"/>
    </w:rPr>
  </w:style>
  <w:style w:type="paragraph" w:customStyle="1" w:styleId="Table">
    <w:name w:val="Table"/>
    <w:basedOn w:val="af8"/>
    <w:next w:val="af8"/>
    <w:rsid w:val="00563512"/>
    <w:pPr>
      <w:keepLines/>
      <w:tabs>
        <w:tab w:val="num" w:pos="927"/>
      </w:tabs>
      <w:spacing w:after="120" w:line="288" w:lineRule="auto"/>
      <w:ind w:left="360" w:hanging="360"/>
    </w:pPr>
    <w:rPr>
      <w:lang w:eastAsia="en-US"/>
    </w:rPr>
  </w:style>
  <w:style w:type="paragraph" w:customStyle="1" w:styleId="ListNote">
    <w:name w:val="List Note"/>
    <w:basedOn w:val="af8"/>
    <w:next w:val="a"/>
    <w:rsid w:val="00563512"/>
    <w:pPr>
      <w:keepLines/>
      <w:tabs>
        <w:tab w:val="left" w:pos="2495"/>
      </w:tabs>
      <w:spacing w:after="60" w:line="288" w:lineRule="auto"/>
      <w:ind w:left="2495" w:hanging="1418"/>
      <w:jc w:val="both"/>
    </w:pPr>
    <w:rPr>
      <w:sz w:val="20"/>
      <w:szCs w:val="20"/>
      <w:lang w:eastAsia="en-US"/>
    </w:rPr>
  </w:style>
  <w:style w:type="paragraph" w:customStyle="1" w:styleId="Note">
    <w:name w:val="Note"/>
    <w:basedOn w:val="af8"/>
    <w:next w:val="af8"/>
    <w:rsid w:val="00563512"/>
    <w:pPr>
      <w:keepLines/>
      <w:tabs>
        <w:tab w:val="left" w:pos="2126"/>
      </w:tabs>
      <w:spacing w:after="120" w:line="288" w:lineRule="auto"/>
      <w:ind w:left="2160" w:hanging="1440"/>
      <w:jc w:val="both"/>
    </w:pPr>
    <w:rPr>
      <w:sz w:val="22"/>
      <w:szCs w:val="20"/>
      <w:lang w:eastAsia="en-US"/>
    </w:rPr>
  </w:style>
  <w:style w:type="paragraph" w:customStyle="1" w:styleId="a0">
    <w:name w:val="Перечисление"/>
    <w:basedOn w:val="af8"/>
    <w:rsid w:val="00563512"/>
    <w:pPr>
      <w:numPr>
        <w:ilvl w:val="1"/>
        <w:numId w:val="29"/>
      </w:numPr>
      <w:jc w:val="both"/>
    </w:pPr>
    <w:rPr>
      <w:szCs w:val="20"/>
    </w:rPr>
  </w:style>
  <w:style w:type="paragraph" w:customStyle="1" w:styleId="T1">
    <w:name w:val="T1"/>
    <w:semiHidden/>
    <w:rsid w:val="00563512"/>
    <w:pPr>
      <w:spacing w:before="120" w:line="360" w:lineRule="auto"/>
      <w:jc w:val="both"/>
    </w:pPr>
    <w:rPr>
      <w:sz w:val="24"/>
    </w:rPr>
  </w:style>
  <w:style w:type="paragraph" w:customStyle="1" w:styleId="affffffffff5">
    <w:name w:val="Абзац"/>
    <w:basedOn w:val="af8"/>
    <w:rsid w:val="00563512"/>
    <w:pPr>
      <w:spacing w:after="60"/>
      <w:ind w:firstLine="567"/>
      <w:jc w:val="both"/>
    </w:pPr>
  </w:style>
  <w:style w:type="paragraph" w:customStyle="1" w:styleId="390">
    <w:name w:val="Знак Знак39"/>
    <w:basedOn w:val="af8"/>
    <w:semiHidden/>
    <w:rsid w:val="00563512"/>
    <w:pPr>
      <w:spacing w:before="120" w:after="160" w:line="240" w:lineRule="exact"/>
      <w:jc w:val="both"/>
    </w:pPr>
    <w:rPr>
      <w:rFonts w:ascii="Verdana" w:hAnsi="Verdana"/>
      <w:sz w:val="20"/>
      <w:szCs w:val="20"/>
      <w:lang w:val="en-GB" w:eastAsia="en-US"/>
    </w:rPr>
  </w:style>
  <w:style w:type="paragraph" w:customStyle="1" w:styleId="1100">
    <w:name w:val="Знак Знак110"/>
    <w:basedOn w:val="af8"/>
    <w:semiHidden/>
    <w:rsid w:val="00563512"/>
    <w:pPr>
      <w:spacing w:after="160" w:line="240" w:lineRule="exact"/>
      <w:jc w:val="both"/>
    </w:pPr>
    <w:rPr>
      <w:rFonts w:ascii="Verdana" w:hAnsi="Verdana"/>
      <w:sz w:val="20"/>
      <w:szCs w:val="20"/>
      <w:lang w:val="en-GB" w:eastAsia="en-US"/>
    </w:rPr>
  </w:style>
  <w:style w:type="character" w:customStyle="1" w:styleId="AppHeading1CharChar">
    <w:name w:val="App_Heading 1 Char Char"/>
    <w:link w:val="AppHeading1"/>
    <w:locked/>
    <w:rsid w:val="00563512"/>
    <w:rPr>
      <w:b/>
      <w:sz w:val="28"/>
      <w:szCs w:val="28"/>
      <w:lang w:eastAsia="en-US"/>
    </w:rPr>
  </w:style>
  <w:style w:type="paragraph" w:customStyle="1" w:styleId="tabletext3">
    <w:name w:val="tabletext"/>
    <w:basedOn w:val="af8"/>
    <w:rsid w:val="00563512"/>
    <w:pPr>
      <w:snapToGrid w:val="0"/>
      <w:spacing w:before="40" w:after="40" w:line="288" w:lineRule="auto"/>
    </w:pPr>
    <w:rPr>
      <w:color w:val="000000"/>
      <w:sz w:val="22"/>
      <w:szCs w:val="22"/>
    </w:rPr>
  </w:style>
  <w:style w:type="character" w:customStyle="1" w:styleId="AppHeading1Char">
    <w:name w:val="App_Heading 1 Char"/>
    <w:locked/>
    <w:rsid w:val="00563512"/>
    <w:rPr>
      <w:b/>
      <w:bCs/>
      <w:sz w:val="28"/>
      <w:szCs w:val="28"/>
      <w:lang w:val="ru-RU" w:eastAsia="en-US" w:bidi="ar-SA"/>
    </w:rPr>
  </w:style>
  <w:style w:type="character" w:customStyle="1" w:styleId="115">
    <w:name w:val="Заголовок 1 Знак1"/>
    <w:aliases w:val="Глава Знак1,H1 Знак1,Глава 1 Знак1,1 + First line:  0 cm + Left:  1 Знак1,57 cm Знак1,First line:  0 cm... Знак1,Document Header1 Знак1,Heading 1_Rus Знак1,ЗАГОЛОВОК1 Знак1,Heading for Top Section Знак1,Heading 0 Знак1,heading1 Знак1"/>
    <w:rsid w:val="00563512"/>
    <w:rPr>
      <w:rFonts w:ascii="Times New Roman" w:eastAsia="Times New Roman" w:hAnsi="Times New Roman" w:cs="Times New Roman"/>
      <w:b/>
      <w:bCs/>
      <w:color w:val="365F91"/>
      <w:sz w:val="28"/>
      <w:szCs w:val="28"/>
      <w:lang w:val="en-US" w:eastAsia="en-US"/>
    </w:rPr>
  </w:style>
  <w:style w:type="character" w:customStyle="1" w:styleId="213">
    <w:name w:val="Заголовок 2 Знак1"/>
    <w:aliases w:val="Heading 2 Char Знак1,Раздел Знак1,H2 Знак1,Раздел 2 Знак1,2 Знак1,H2 + Justified Знак1,Left:  0 Знак1,32 cm Знак1,First line:  1 Знак1,9 cm Знак1,Rig...... Знак1,Заголовок 21 Знак1,h2 Знак1,Level 2 Heading Знак1,Numbered indent 2 Знак1"/>
    <w:rsid w:val="00563512"/>
    <w:rPr>
      <w:rFonts w:ascii="Cambria" w:eastAsia="Times New Roman" w:hAnsi="Cambria" w:cs="Times New Roman"/>
      <w:b/>
      <w:bCs/>
      <w:color w:val="4F81BD"/>
      <w:sz w:val="26"/>
      <w:szCs w:val="26"/>
      <w:lang w:val="en-US" w:eastAsia="en-US"/>
    </w:rPr>
  </w:style>
  <w:style w:type="character" w:customStyle="1" w:styleId="410">
    <w:name w:val="Заголовок 4 Знак1"/>
    <w:aliases w:val="Heading 4 Char Знак1,Heading 4 + Bold Знак1,Параграф Знак1,Подпункт Знак1,H4 Знак1,Заголовок 4 (Приложение) Знак1,Заголовок 4 (Приложение) Знак,Level 2 - a Знак"/>
    <w:rsid w:val="00563512"/>
    <w:rPr>
      <w:rFonts w:ascii="Cambria" w:eastAsia="Times New Roman" w:hAnsi="Cambria" w:cs="Times New Roman"/>
      <w:b/>
      <w:bCs/>
      <w:i/>
      <w:iCs/>
      <w:color w:val="4F81BD"/>
      <w:sz w:val="24"/>
      <w:szCs w:val="24"/>
      <w:lang w:val="en-US" w:eastAsia="en-US"/>
    </w:rPr>
  </w:style>
  <w:style w:type="character" w:customStyle="1" w:styleId="511">
    <w:name w:val="Заголовок 5 Знак1"/>
    <w:aliases w:val="H5 Знак1,Roman list Знак1,Roman list1 Знак1,Roman list2 Знак1,Roman list11 Знак1,Roman list3 Знак1,Roman list12 Знак1,Roman list21 Знак1,Roman list111 Знак,Çàãîëîâîê 15 Знак"/>
    <w:rsid w:val="00563512"/>
    <w:rPr>
      <w:rFonts w:ascii="Cambria" w:eastAsia="Times New Roman" w:hAnsi="Cambria" w:cs="Times New Roman"/>
      <w:color w:val="243F60"/>
      <w:sz w:val="24"/>
      <w:szCs w:val="24"/>
      <w:lang w:val="en-US" w:eastAsia="en-US"/>
    </w:rPr>
  </w:style>
  <w:style w:type="character" w:customStyle="1" w:styleId="610">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semiHidden/>
    <w:rsid w:val="00563512"/>
    <w:rPr>
      <w:rFonts w:ascii="Cambria" w:eastAsia="Times New Roman" w:hAnsi="Cambria" w:cs="Times New Roman"/>
      <w:i/>
      <w:iCs/>
      <w:color w:val="243F60"/>
      <w:sz w:val="24"/>
      <w:szCs w:val="24"/>
      <w:lang w:val="en-US" w:eastAsia="en-US"/>
    </w:rPr>
  </w:style>
  <w:style w:type="character" w:customStyle="1" w:styleId="1fff0">
    <w:name w:val="Нижний колонтитул Знак1"/>
    <w:aliases w:val="Не удалять! Знак1"/>
    <w:uiPriority w:val="99"/>
    <w:semiHidden/>
    <w:rsid w:val="00563512"/>
    <w:rPr>
      <w:rFonts w:ascii="Times New Roman" w:eastAsia="Times New Roman" w:hAnsi="Times New Roman" w:cs="Times New Roman"/>
      <w:sz w:val="24"/>
      <w:szCs w:val="24"/>
      <w:lang w:val="en-US"/>
    </w:rPr>
  </w:style>
  <w:style w:type="character" w:customStyle="1" w:styleId="afffffff5">
    <w:name w:val="Название объекта Знак"/>
    <w:aliases w:val="Рисунок название стить Знак,Название объекта Знак1 Знак,Название объекта Знак Знак Знак"/>
    <w:link w:val="afffffff4"/>
    <w:uiPriority w:val="35"/>
    <w:locked/>
    <w:rsid w:val="00563512"/>
    <w:rPr>
      <w:b/>
      <w:bCs/>
      <w:color w:val="000000"/>
      <w:spacing w:val="-2"/>
      <w:w w:val="91"/>
      <w:sz w:val="26"/>
      <w:szCs w:val="26"/>
      <w:shd w:val="clear" w:color="auto" w:fill="FFFFFF"/>
    </w:rPr>
  </w:style>
  <w:style w:type="paragraph" w:customStyle="1" w:styleId="TableofContentsHead">
    <w:name w:val="Table of Contents Head"/>
    <w:basedOn w:val="af8"/>
    <w:next w:val="af8"/>
    <w:rsid w:val="00563512"/>
    <w:pPr>
      <w:keepNext/>
      <w:keepLines/>
      <w:pageBreakBefore/>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8"/>
    <w:rsid w:val="00563512"/>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rsid w:val="00563512"/>
    <w:rPr>
      <w:rFonts w:ascii="Arial" w:hAnsi="Arial"/>
      <w:b/>
      <w:bCs/>
      <w:spacing w:val="24"/>
      <w:lang w:eastAsia="en-US"/>
    </w:rPr>
  </w:style>
  <w:style w:type="paragraph" w:customStyle="1" w:styleId="HeaderTextExpanded">
    <w:name w:val="Header Text Expanded"/>
    <w:rsid w:val="00563512"/>
    <w:rPr>
      <w:rFonts w:ascii="Arial" w:hAnsi="Arial"/>
      <w:spacing w:val="12"/>
      <w:lang w:eastAsia="en-US"/>
    </w:rPr>
  </w:style>
  <w:style w:type="paragraph" w:customStyle="1" w:styleId="HeaderText">
    <w:name w:val="Header Text"/>
    <w:rsid w:val="00563512"/>
    <w:rPr>
      <w:rFonts w:ascii="Arial" w:hAnsi="Arial"/>
      <w:lang w:eastAsia="en-US"/>
    </w:rPr>
  </w:style>
  <w:style w:type="paragraph" w:customStyle="1" w:styleId="AppHeading40">
    <w:name w:val="App_Heading4"/>
    <w:basedOn w:val="Appendix"/>
    <w:next w:val="af8"/>
    <w:rsid w:val="00563512"/>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8"/>
    <w:rsid w:val="00563512"/>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8"/>
    <w:rsid w:val="00563512"/>
    <w:pPr>
      <w:pageBreakBefore w:val="0"/>
      <w:numPr>
        <w:numId w:val="0"/>
      </w:numPr>
      <w:spacing w:after="200"/>
      <w:ind w:firstLine="720"/>
      <w:jc w:val="left"/>
      <w:outlineLvl w:val="3"/>
    </w:pPr>
    <w:rPr>
      <w:rFonts w:ascii="Arial" w:hAnsi="Arial"/>
      <w:sz w:val="24"/>
      <w:szCs w:val="26"/>
    </w:rPr>
  </w:style>
  <w:style w:type="paragraph" w:customStyle="1" w:styleId="affffffffff6">
    <w:name w:val="Шапка таблицы"/>
    <w:basedOn w:val="TableText2"/>
    <w:rsid w:val="00563512"/>
    <w:pPr>
      <w:spacing w:before="60" w:after="60"/>
      <w:jc w:val="center"/>
    </w:pPr>
    <w:rPr>
      <w:b/>
    </w:rPr>
  </w:style>
  <w:style w:type="paragraph" w:customStyle="1" w:styleId="ColumnHeading">
    <w:name w:val="Column Heading"/>
    <w:basedOn w:val="af8"/>
    <w:rsid w:val="00563512"/>
    <w:pPr>
      <w:keepNext/>
      <w:spacing w:before="60" w:after="60"/>
    </w:pPr>
    <w:rPr>
      <w:b/>
      <w:sz w:val="20"/>
      <w:szCs w:val="20"/>
      <w:lang w:val="en-US" w:eastAsia="en-US"/>
    </w:rPr>
  </w:style>
  <w:style w:type="paragraph" w:customStyle="1" w:styleId="Paragraph">
    <w:name w:val="Paragraph"/>
    <w:basedOn w:val="af8"/>
    <w:rsid w:val="00563512"/>
    <w:pPr>
      <w:autoSpaceDE w:val="0"/>
      <w:autoSpaceDN w:val="0"/>
      <w:spacing w:after="48"/>
      <w:jc w:val="both"/>
    </w:pPr>
    <w:rPr>
      <w:rFonts w:ascii="?? ??" w:eastAsia="?? ??"/>
      <w:sz w:val="20"/>
      <w:szCs w:val="20"/>
      <w:lang w:val="en-GB" w:eastAsia="ja-JP"/>
    </w:rPr>
  </w:style>
  <w:style w:type="paragraph" w:customStyle="1" w:styleId="StructuredHeading1">
    <w:name w:val="Structured Heading 1"/>
    <w:basedOn w:val="1b"/>
    <w:rsid w:val="00563512"/>
    <w:pPr>
      <w:keepLines/>
      <w:pageBreakBefore/>
      <w:spacing w:before="600" w:after="360" w:line="288" w:lineRule="auto"/>
      <w:contextualSpacing/>
    </w:pPr>
    <w:rPr>
      <w:rFonts w:ascii="Verdana" w:hAnsi="Verdana"/>
      <w:b w:val="0"/>
      <w:caps/>
      <w:sz w:val="28"/>
      <w:szCs w:val="28"/>
      <w:lang w:eastAsia="en-US"/>
    </w:rPr>
  </w:style>
  <w:style w:type="paragraph" w:customStyle="1" w:styleId="StructuredHeading2">
    <w:name w:val="Structured Heading 2"/>
    <w:basedOn w:val="2d"/>
    <w:rsid w:val="00563512"/>
    <w:pPr>
      <w:keepLines/>
      <w:snapToGrid w:val="0"/>
      <w:spacing w:before="0" w:after="120" w:line="288" w:lineRule="auto"/>
      <w:ind w:left="720"/>
      <w:contextualSpacing/>
      <w:jc w:val="both"/>
    </w:pPr>
    <w:rPr>
      <w:rFonts w:ascii="Times New Roman" w:hAnsi="Times New Roman" w:cs="Times New Roman"/>
      <w:bCs w:val="0"/>
      <w:i w:val="0"/>
      <w:kern w:val="32"/>
      <w:lang w:val="en-GB" w:eastAsia="en-US"/>
    </w:rPr>
  </w:style>
  <w:style w:type="paragraph" w:customStyle="1" w:styleId="BulletedList1">
    <w:name w:val="Bulleted List 1"/>
    <w:aliases w:val="bl1"/>
    <w:basedOn w:val="afffff5"/>
    <w:semiHidden/>
    <w:rsid w:val="00563512"/>
    <w:pPr>
      <w:widowControl/>
      <w:numPr>
        <w:numId w:val="30"/>
      </w:numPr>
      <w:tabs>
        <w:tab w:val="clear" w:pos="360"/>
        <w:tab w:val="num" w:pos="1492"/>
      </w:tabs>
      <w:spacing w:before="60" w:line="280" w:lineRule="exact"/>
      <w:ind w:left="1492"/>
      <w:jc w:val="left"/>
    </w:pPr>
    <w:rPr>
      <w:rFonts w:ascii="Arial" w:hAnsi="Arial"/>
      <w:kern w:val="24"/>
      <w:sz w:val="20"/>
      <w:szCs w:val="20"/>
      <w:lang w:val="en-US" w:eastAsia="en-US"/>
    </w:rPr>
  </w:style>
  <w:style w:type="paragraph" w:customStyle="1" w:styleId="affffffffff7">
    <w:name w:val="a"/>
    <w:basedOn w:val="af8"/>
    <w:rsid w:val="00563512"/>
    <w:pPr>
      <w:spacing w:line="360" w:lineRule="auto"/>
      <w:ind w:firstLine="709"/>
      <w:jc w:val="both"/>
    </w:pPr>
  </w:style>
  <w:style w:type="character" w:customStyle="1" w:styleId="affffffffff8">
    <w:name w:val="документ Знак"/>
    <w:link w:val="affffffffff9"/>
    <w:locked/>
    <w:rsid w:val="00563512"/>
    <w:rPr>
      <w:rFonts w:ascii="Verdana" w:hAnsi="Verdana"/>
      <w:sz w:val="24"/>
      <w:szCs w:val="24"/>
      <w:lang w:val="en-GB"/>
    </w:rPr>
  </w:style>
  <w:style w:type="paragraph" w:customStyle="1" w:styleId="affffffffff9">
    <w:name w:val="документ"/>
    <w:basedOn w:val="af8"/>
    <w:link w:val="affffffffff8"/>
    <w:rsid w:val="00563512"/>
    <w:pPr>
      <w:spacing w:line="360" w:lineRule="auto"/>
      <w:ind w:firstLine="709"/>
      <w:jc w:val="both"/>
    </w:pPr>
    <w:rPr>
      <w:rFonts w:ascii="Verdana" w:hAnsi="Verdana"/>
      <w:lang w:val="en-GB"/>
    </w:rPr>
  </w:style>
  <w:style w:type="paragraph" w:customStyle="1" w:styleId="11">
    <w:name w:val="Список со сдвигом 1"/>
    <w:basedOn w:val="afffff5"/>
    <w:rsid w:val="00563512"/>
    <w:pPr>
      <w:widowControl/>
      <w:numPr>
        <w:numId w:val="31"/>
      </w:numPr>
      <w:spacing w:before="60" w:after="0"/>
    </w:pPr>
    <w:rPr>
      <w:szCs w:val="20"/>
      <w:lang w:eastAsia="en-US"/>
    </w:rPr>
  </w:style>
  <w:style w:type="paragraph" w:customStyle="1" w:styleId="affffffffffa">
    <w:name w:val="ГС_Основной_текст"/>
    <w:rsid w:val="00563512"/>
    <w:pPr>
      <w:tabs>
        <w:tab w:val="left" w:pos="851"/>
      </w:tabs>
      <w:snapToGrid w:val="0"/>
      <w:spacing w:after="60" w:line="360" w:lineRule="auto"/>
      <w:ind w:firstLine="851"/>
      <w:jc w:val="both"/>
    </w:pPr>
    <w:rPr>
      <w:sz w:val="24"/>
      <w:szCs w:val="24"/>
    </w:rPr>
  </w:style>
  <w:style w:type="paragraph" w:customStyle="1" w:styleId="a3">
    <w:name w:val="ГС_Список_марк"/>
    <w:rsid w:val="00563512"/>
    <w:pPr>
      <w:numPr>
        <w:numId w:val="32"/>
      </w:numPr>
      <w:spacing w:after="60" w:line="360" w:lineRule="auto"/>
      <w:jc w:val="both"/>
    </w:pPr>
    <w:rPr>
      <w:sz w:val="24"/>
    </w:rPr>
  </w:style>
  <w:style w:type="character" w:customStyle="1" w:styleId="TableCaption0">
    <w:name w:val="Table_Caption Знак"/>
    <w:link w:val="TableCaption"/>
    <w:locked/>
    <w:rsid w:val="00563512"/>
    <w:rPr>
      <w:sz w:val="24"/>
      <w:szCs w:val="24"/>
      <w:lang w:val="en-US"/>
    </w:rPr>
  </w:style>
  <w:style w:type="paragraph" w:customStyle="1" w:styleId="DocumentCodeGOST">
    <w:name w:val="Document Code GOST"/>
    <w:rsid w:val="00563512"/>
    <w:pPr>
      <w:jc w:val="center"/>
    </w:pPr>
    <w:rPr>
      <w:rFonts w:ascii="Arial" w:hAnsi="Arial"/>
      <w:sz w:val="28"/>
      <w:lang w:eastAsia="en-US"/>
    </w:rPr>
  </w:style>
  <w:style w:type="character" w:customStyle="1" w:styleId="1Char1">
    <w:name w:val="_штамп_1 Char1"/>
    <w:link w:val="1fff1"/>
    <w:semiHidden/>
    <w:locked/>
    <w:rsid w:val="00563512"/>
    <w:rPr>
      <w:rFonts w:ascii="Arial" w:hAnsi="Arial" w:cs="Arial"/>
      <w:i/>
      <w:sz w:val="16"/>
      <w:szCs w:val="22"/>
    </w:rPr>
  </w:style>
  <w:style w:type="paragraph" w:customStyle="1" w:styleId="1fff1">
    <w:name w:val="_штамп_1"/>
    <w:link w:val="1Char1"/>
    <w:semiHidden/>
    <w:rsid w:val="00563512"/>
    <w:pPr>
      <w:suppressAutoHyphens/>
    </w:pPr>
    <w:rPr>
      <w:rFonts w:ascii="Arial" w:hAnsi="Arial" w:cs="Arial"/>
      <w:i/>
      <w:sz w:val="16"/>
    </w:rPr>
  </w:style>
  <w:style w:type="paragraph" w:customStyle="1" w:styleId="affffffffffb">
    <w:name w:val="_номер_страницы"/>
    <w:rsid w:val="00563512"/>
    <w:pPr>
      <w:jc w:val="center"/>
    </w:pPr>
    <w:rPr>
      <w:rFonts w:ascii="Arial" w:hAnsi="Arial"/>
      <w:w w:val="85"/>
      <w:lang w:eastAsia="en-US"/>
    </w:rPr>
  </w:style>
  <w:style w:type="paragraph" w:customStyle="1" w:styleId="affffffffffc">
    <w:name w:val="_штамп_надпись"/>
    <w:semiHidden/>
    <w:rsid w:val="00563512"/>
    <w:pPr>
      <w:ind w:left="57" w:right="57"/>
      <w:jc w:val="center"/>
    </w:pPr>
    <w:rPr>
      <w:rFonts w:ascii="Arial" w:hAnsi="Arial"/>
      <w:sz w:val="16"/>
      <w:lang w:eastAsia="en-US"/>
    </w:rPr>
  </w:style>
  <w:style w:type="paragraph" w:customStyle="1" w:styleId="affffffffffd">
    <w:name w:val="Обложка"/>
    <w:basedOn w:val="af8"/>
    <w:semiHidden/>
    <w:rsid w:val="00563512"/>
    <w:pPr>
      <w:keepNext/>
      <w:snapToGrid w:val="0"/>
      <w:spacing w:before="240" w:line="288" w:lineRule="auto"/>
      <w:jc w:val="center"/>
    </w:pPr>
    <w:rPr>
      <w:caps/>
      <w:color w:val="000000"/>
      <w:sz w:val="28"/>
      <w:szCs w:val="20"/>
      <w:lang w:eastAsia="en-US"/>
    </w:rPr>
  </w:style>
  <w:style w:type="paragraph" w:customStyle="1" w:styleId="ProjectName">
    <w:name w:val="Project Name"/>
    <w:basedOn w:val="af8"/>
    <w:rsid w:val="00563512"/>
    <w:pPr>
      <w:spacing w:before="240" w:after="240" w:line="288" w:lineRule="auto"/>
      <w:ind w:left="170" w:right="170"/>
      <w:jc w:val="center"/>
    </w:pPr>
    <w:rPr>
      <w:sz w:val="28"/>
    </w:rPr>
  </w:style>
  <w:style w:type="character" w:customStyle="1" w:styleId="1CharChar1">
    <w:name w:val="_штамп_1 Char Char1"/>
    <w:link w:val="1Char"/>
    <w:semiHidden/>
    <w:locked/>
    <w:rsid w:val="00563512"/>
    <w:rPr>
      <w:rFonts w:ascii="Arial" w:hAnsi="Arial" w:cs="Arial"/>
      <w:i/>
      <w:sz w:val="16"/>
      <w:szCs w:val="22"/>
    </w:rPr>
  </w:style>
  <w:style w:type="paragraph" w:customStyle="1" w:styleId="1Char">
    <w:name w:val="_штамп_1 Char"/>
    <w:link w:val="1CharChar1"/>
    <w:semiHidden/>
    <w:rsid w:val="00563512"/>
    <w:pPr>
      <w:suppressAutoHyphens/>
      <w:ind w:left="-85" w:right="-85"/>
    </w:pPr>
    <w:rPr>
      <w:rFonts w:ascii="Arial" w:hAnsi="Arial" w:cs="Arial"/>
      <w:i/>
      <w:sz w:val="16"/>
    </w:rPr>
  </w:style>
  <w:style w:type="paragraph" w:customStyle="1" w:styleId="1fff2">
    <w:name w:val="Текст выноски1"/>
    <w:basedOn w:val="af8"/>
    <w:semiHidden/>
    <w:rsid w:val="00563512"/>
    <w:pPr>
      <w:spacing w:line="288" w:lineRule="auto"/>
      <w:ind w:firstLine="720"/>
      <w:jc w:val="both"/>
    </w:pPr>
    <w:rPr>
      <w:rFonts w:ascii="Tahoma" w:hAnsi="Tahoma" w:cs="Tahoma"/>
      <w:sz w:val="16"/>
      <w:szCs w:val="16"/>
    </w:rPr>
  </w:style>
  <w:style w:type="paragraph" w:customStyle="1" w:styleId="affffffffffe">
    <w:name w:val="Подраздел приложения"/>
    <w:basedOn w:val="affffffffff3"/>
    <w:next w:val="af8"/>
    <w:rsid w:val="00563512"/>
    <w:pPr>
      <w:pageBreakBefore w:val="0"/>
      <w:suppressAutoHyphens/>
      <w:spacing w:before="480" w:after="120" w:line="288" w:lineRule="auto"/>
      <w:ind w:left="0" w:firstLine="720"/>
      <w:jc w:val="left"/>
      <w:outlineLvl w:val="2"/>
    </w:pPr>
    <w:rPr>
      <w:rFonts w:ascii="Times New Roman" w:hAnsi="Times New Roman"/>
      <w:caps w:val="0"/>
      <w:sz w:val="28"/>
      <w:szCs w:val="28"/>
    </w:rPr>
  </w:style>
  <w:style w:type="paragraph" w:customStyle="1" w:styleId="afffffffffff">
    <w:name w:val="Пункт приложения"/>
    <w:basedOn w:val="affffffffff3"/>
    <w:next w:val="af8"/>
    <w:rsid w:val="00563512"/>
    <w:pPr>
      <w:pageBreakBefore w:val="0"/>
      <w:suppressAutoHyphens/>
      <w:spacing w:before="240" w:after="200" w:line="288" w:lineRule="auto"/>
      <w:ind w:left="0" w:firstLine="720"/>
      <w:jc w:val="left"/>
      <w:outlineLvl w:val="3"/>
    </w:pPr>
    <w:rPr>
      <w:rFonts w:ascii="Times New Roman" w:hAnsi="Times New Roman"/>
      <w:caps w:val="0"/>
      <w:sz w:val="26"/>
      <w:szCs w:val="26"/>
    </w:rPr>
  </w:style>
  <w:style w:type="paragraph" w:customStyle="1" w:styleId="afffffffffff0">
    <w:name w:val="Подпункт приложения"/>
    <w:basedOn w:val="affffffffff3"/>
    <w:next w:val="af8"/>
    <w:rsid w:val="00563512"/>
    <w:pPr>
      <w:pageBreakBefore w:val="0"/>
      <w:suppressAutoHyphens/>
      <w:spacing w:before="240" w:after="200" w:line="288" w:lineRule="auto"/>
      <w:ind w:left="0" w:firstLine="720"/>
      <w:jc w:val="left"/>
      <w:outlineLvl w:val="4"/>
    </w:pPr>
    <w:rPr>
      <w:rFonts w:ascii="Times New Roman" w:hAnsi="Times New Roman"/>
      <w:caps w:val="0"/>
      <w:sz w:val="24"/>
      <w:szCs w:val="24"/>
    </w:rPr>
  </w:style>
  <w:style w:type="paragraph" w:customStyle="1" w:styleId="Revision1">
    <w:name w:val="Revision1"/>
    <w:semiHidden/>
    <w:rsid w:val="00563512"/>
    <w:pPr>
      <w:snapToGrid w:val="0"/>
    </w:pPr>
    <w:rPr>
      <w:color w:val="000000"/>
      <w:sz w:val="24"/>
      <w:lang w:eastAsia="en-US"/>
    </w:rPr>
  </w:style>
  <w:style w:type="paragraph" w:customStyle="1" w:styleId="TableofChanges-Heading">
    <w:name w:val="Table of Changes - Heading"/>
    <w:basedOn w:val="TableofContents"/>
    <w:next w:val="af8"/>
    <w:rsid w:val="00563512"/>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semiHidden/>
    <w:rsid w:val="00563512"/>
    <w:pPr>
      <w:tabs>
        <w:tab w:val="clear" w:pos="567"/>
      </w:tabs>
      <w:jc w:val="center"/>
    </w:pPr>
    <w:rPr>
      <w:szCs w:val="24"/>
      <w:lang w:eastAsia="ru-RU"/>
    </w:rPr>
  </w:style>
  <w:style w:type="paragraph" w:customStyle="1" w:styleId="afffffffffff1">
    <w:name w:val="Обычный курсив"/>
    <w:basedOn w:val="afffff5"/>
    <w:rsid w:val="00563512"/>
    <w:pPr>
      <w:keepNext/>
      <w:widowControl/>
      <w:spacing w:after="120"/>
      <w:ind w:left="720"/>
      <w:jc w:val="left"/>
    </w:pPr>
    <w:rPr>
      <w:b/>
      <w:i/>
      <w:lang w:eastAsia="en-US"/>
    </w:rPr>
  </w:style>
  <w:style w:type="paragraph" w:customStyle="1" w:styleId="66">
    <w:name w:val="Стиль Перед:  6 пт"/>
    <w:basedOn w:val="af8"/>
    <w:rsid w:val="00563512"/>
    <w:pPr>
      <w:spacing w:before="120"/>
    </w:pPr>
    <w:rPr>
      <w:szCs w:val="20"/>
    </w:rPr>
  </w:style>
  <w:style w:type="paragraph" w:customStyle="1" w:styleId="af0">
    <w:name w:val="_Список_марк"/>
    <w:rsid w:val="00563512"/>
    <w:pPr>
      <w:widowControl w:val="0"/>
      <w:numPr>
        <w:numId w:val="33"/>
      </w:numPr>
      <w:adjustRightInd w:val="0"/>
      <w:spacing w:line="360" w:lineRule="auto"/>
      <w:jc w:val="both"/>
    </w:pPr>
    <w:rPr>
      <w:sz w:val="24"/>
    </w:rPr>
  </w:style>
  <w:style w:type="paragraph" w:customStyle="1" w:styleId="141">
    <w:name w:val="Абзац списка14"/>
    <w:basedOn w:val="af8"/>
    <w:link w:val="ListParagraphChar"/>
    <w:rsid w:val="00563512"/>
    <w:pPr>
      <w:ind w:left="720"/>
      <w:contextualSpacing/>
    </w:pPr>
    <w:rPr>
      <w:rFonts w:ascii="Calibri" w:hAnsi="Calibri"/>
      <w:lang w:val="en-US" w:eastAsia="en-US" w:bidi="en-US"/>
    </w:rPr>
  </w:style>
  <w:style w:type="character" w:customStyle="1" w:styleId="LinkID">
    <w:name w:val="Link ID"/>
    <w:aliases w:val="lid"/>
    <w:semiHidden/>
    <w:rsid w:val="00563512"/>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2">
    <w:name w:val="ГС_сим_Полужирный"/>
    <w:rsid w:val="00563512"/>
    <w:rPr>
      <w:rFonts w:ascii="Times New Roman" w:hAnsi="Times New Roman" w:cs="Times New Roman" w:hint="default"/>
      <w:b/>
      <w:bCs w:val="0"/>
      <w:sz w:val="24"/>
      <w:szCs w:val="24"/>
    </w:rPr>
  </w:style>
  <w:style w:type="character" w:customStyle="1" w:styleId="H3TimesNewRomanChar">
    <w:name w:val="H3 + Times New Roman Char"/>
    <w:aliases w:val="11 pt Char,Not Italic Char,After:  0 pt Char,H3 Char,3 Char,Heading 3 Char,Map Char,h3 Char,Level 3 Topic Heading Char,H31 Char,Minor Char,H32 Char,H33 Char,H34 Char,H35 Char,H36 Char,H37 Char,H38 Char,H39 Char,H310 Char"/>
    <w:rsid w:val="00563512"/>
    <w:rPr>
      <w:rFonts w:ascii="Arial" w:hAnsi="Arial" w:cs="Arial" w:hint="default"/>
      <w:b/>
      <w:bCs/>
      <w:kern w:val="32"/>
      <w:sz w:val="24"/>
      <w:szCs w:val="26"/>
      <w:lang w:val="en-GB" w:eastAsia="en-US" w:bidi="ar-SA"/>
    </w:rPr>
  </w:style>
  <w:style w:type="character" w:customStyle="1" w:styleId="H4Char">
    <w:name w:val="H4 Char"/>
    <w:aliases w:val="Заголовок 4 (Приложение) Char,H4 Char2"/>
    <w:rsid w:val="00563512"/>
    <w:rPr>
      <w:rFonts w:ascii="Arial" w:hAnsi="Arial" w:cs="Arial" w:hint="default"/>
      <w:b/>
      <w:bCs/>
      <w:kern w:val="32"/>
      <w:sz w:val="22"/>
      <w:szCs w:val="24"/>
      <w:lang w:val="en-GB" w:eastAsia="en-US" w:bidi="ar-SA"/>
    </w:rPr>
  </w:style>
  <w:style w:type="table" w:customStyle="1" w:styleId="TableNormal1">
    <w:name w:val="Table Normal1"/>
    <w:semiHidden/>
    <w:rsid w:val="00563512"/>
    <w:rPr>
      <w:rFonts w:eastAsia="MS Mincho"/>
    </w:rPr>
    <w:tblPr>
      <w:tblCellMar>
        <w:top w:w="0" w:type="dxa"/>
        <w:left w:w="108" w:type="dxa"/>
        <w:bottom w:w="0" w:type="dxa"/>
        <w:right w:w="108" w:type="dxa"/>
      </w:tblCellMar>
    </w:tblPr>
  </w:style>
  <w:style w:type="table" w:customStyle="1" w:styleId="TableGrid1">
    <w:name w:val="Table Grid1"/>
    <w:basedOn w:val="afa"/>
    <w:rsid w:val="0056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563512"/>
  </w:style>
  <w:style w:type="numbering" w:customStyle="1" w:styleId="DataReqList">
    <w:name w:val="DataReq_List"/>
    <w:rsid w:val="00563512"/>
  </w:style>
  <w:style w:type="numbering" w:customStyle="1" w:styleId="NonFuncReqList">
    <w:name w:val="NonFuncReq_List"/>
    <w:rsid w:val="00563512"/>
  </w:style>
  <w:style w:type="paragraph" w:customStyle="1" w:styleId="67">
    <w:name w:val="6"/>
    <w:basedOn w:val="af8"/>
    <w:autoRedefine/>
    <w:rsid w:val="00563512"/>
    <w:pPr>
      <w:tabs>
        <w:tab w:val="left" w:pos="2160"/>
      </w:tabs>
      <w:bidi/>
      <w:spacing w:before="120" w:after="120" w:line="240" w:lineRule="exact"/>
      <w:ind w:firstLine="720"/>
      <w:jc w:val="both"/>
    </w:pPr>
    <w:rPr>
      <w:lang w:val="en-US" w:bidi="he-IL"/>
    </w:rPr>
  </w:style>
  <w:style w:type="paragraph" w:customStyle="1" w:styleId="2ffd">
    <w:name w:val="заголовок 2"/>
    <w:basedOn w:val="af8"/>
    <w:next w:val="af8"/>
    <w:rsid w:val="00563512"/>
    <w:pPr>
      <w:keepNext/>
      <w:autoSpaceDE w:val="0"/>
      <w:autoSpaceDN w:val="0"/>
      <w:spacing w:after="120" w:line="288" w:lineRule="auto"/>
      <w:ind w:firstLine="720"/>
      <w:jc w:val="center"/>
      <w:outlineLvl w:val="1"/>
    </w:pPr>
    <w:rPr>
      <w:lang w:eastAsia="en-US"/>
    </w:rPr>
  </w:style>
  <w:style w:type="paragraph" w:customStyle="1" w:styleId="1fff3">
    <w:name w:val="маркированный список 1"/>
    <w:basedOn w:val="af8"/>
    <w:rsid w:val="00563512"/>
    <w:pPr>
      <w:tabs>
        <w:tab w:val="num" w:pos="-894"/>
      </w:tabs>
      <w:spacing w:before="60" w:after="120" w:line="288" w:lineRule="auto"/>
      <w:ind w:left="-894" w:hanging="414"/>
      <w:jc w:val="both"/>
    </w:pPr>
    <w:rPr>
      <w:rFonts w:eastAsia="Batang"/>
      <w:szCs w:val="28"/>
      <w:lang w:eastAsia="en-US"/>
    </w:rPr>
  </w:style>
  <w:style w:type="paragraph" w:customStyle="1" w:styleId="12pt">
    <w:name w:val="Стиль Текст документа + 12 pt"/>
    <w:basedOn w:val="af8"/>
    <w:rsid w:val="00563512"/>
    <w:pPr>
      <w:spacing w:before="60" w:after="120" w:line="288" w:lineRule="auto"/>
      <w:ind w:firstLine="720"/>
      <w:jc w:val="both"/>
    </w:pPr>
    <w:rPr>
      <w:rFonts w:eastAsia="Batang"/>
      <w:szCs w:val="28"/>
      <w:lang w:eastAsia="en-US"/>
    </w:rPr>
  </w:style>
  <w:style w:type="paragraph" w:customStyle="1" w:styleId="1fff4">
    <w:name w:val="нумерованный список 1"/>
    <w:basedOn w:val="af8"/>
    <w:rsid w:val="00563512"/>
    <w:pPr>
      <w:tabs>
        <w:tab w:val="num" w:pos="720"/>
      </w:tabs>
      <w:spacing w:before="60" w:after="120" w:line="288" w:lineRule="auto"/>
      <w:ind w:left="720" w:hanging="414"/>
      <w:jc w:val="both"/>
    </w:pPr>
    <w:rPr>
      <w:rFonts w:eastAsia="Batang"/>
      <w:szCs w:val="28"/>
      <w:lang w:eastAsia="en-US"/>
    </w:rPr>
  </w:style>
  <w:style w:type="paragraph" w:customStyle="1" w:styleId="afffffffffff3">
    <w:name w:val="Текст документа"/>
    <w:basedOn w:val="af8"/>
    <w:rsid w:val="00563512"/>
    <w:pPr>
      <w:spacing w:after="120" w:line="360" w:lineRule="auto"/>
      <w:ind w:firstLine="720"/>
      <w:jc w:val="both"/>
    </w:pPr>
    <w:rPr>
      <w:rFonts w:eastAsia="Batang"/>
      <w:szCs w:val="20"/>
      <w:lang w:eastAsia="en-US"/>
    </w:rPr>
  </w:style>
  <w:style w:type="paragraph" w:customStyle="1" w:styleId="PlainText1">
    <w:name w:val="Plain Text1"/>
    <w:basedOn w:val="af8"/>
    <w:rsid w:val="00563512"/>
    <w:pPr>
      <w:spacing w:after="120" w:line="360" w:lineRule="auto"/>
      <w:ind w:firstLine="720"/>
      <w:jc w:val="both"/>
    </w:pPr>
    <w:rPr>
      <w:sz w:val="28"/>
      <w:szCs w:val="20"/>
      <w:lang w:eastAsia="en-US"/>
    </w:rPr>
  </w:style>
  <w:style w:type="paragraph" w:customStyle="1" w:styleId="BodyText21">
    <w:name w:val="Body Text 21"/>
    <w:basedOn w:val="af8"/>
    <w:rsid w:val="00563512"/>
    <w:pPr>
      <w:widowControl w:val="0"/>
      <w:spacing w:after="120" w:line="360" w:lineRule="auto"/>
      <w:ind w:firstLine="720"/>
      <w:jc w:val="both"/>
    </w:pPr>
    <w:rPr>
      <w:sz w:val="26"/>
      <w:szCs w:val="26"/>
      <w:lang w:eastAsia="en-US"/>
    </w:rPr>
  </w:style>
  <w:style w:type="paragraph" w:customStyle="1" w:styleId="Web">
    <w:name w:val="Обычный (Web)"/>
    <w:basedOn w:val="af8"/>
    <w:rsid w:val="00563512"/>
    <w:pPr>
      <w:spacing w:before="100" w:after="100" w:line="288" w:lineRule="auto"/>
      <w:ind w:firstLine="720"/>
      <w:jc w:val="both"/>
    </w:pPr>
    <w:rPr>
      <w:rFonts w:ascii="Arial Unicode MS" w:eastAsia="Arial Unicode MS" w:hAnsi="Arial Unicode MS" w:cs="Arial Unicode MS"/>
      <w:lang w:eastAsia="en-US"/>
    </w:rPr>
  </w:style>
  <w:style w:type="paragraph" w:customStyle="1" w:styleId="StyleFirstline127cm">
    <w:name w:val="Style First line:  127 cm"/>
    <w:basedOn w:val="af8"/>
    <w:rsid w:val="00563512"/>
    <w:pPr>
      <w:spacing w:before="120" w:after="120" w:line="288" w:lineRule="auto"/>
      <w:ind w:firstLine="720"/>
      <w:jc w:val="both"/>
    </w:pPr>
    <w:rPr>
      <w:rFonts w:ascii="Arial" w:hAnsi="Arial"/>
      <w:szCs w:val="20"/>
      <w:lang w:eastAsia="en-US"/>
    </w:rPr>
  </w:style>
  <w:style w:type="paragraph" w:customStyle="1" w:styleId="116">
    <w:name w:val="заголовок 11"/>
    <w:basedOn w:val="Normal1"/>
    <w:next w:val="Normal1"/>
    <w:rsid w:val="00563512"/>
    <w:pPr>
      <w:keepNext/>
      <w:widowControl w:val="0"/>
      <w:snapToGrid w:val="0"/>
      <w:spacing w:before="240" w:after="60"/>
      <w:jc w:val="center"/>
    </w:pPr>
    <w:rPr>
      <w:rFonts w:eastAsia="Times New Roman" w:cs="Times New Roman"/>
      <w:b/>
      <w:kern w:val="28"/>
      <w:sz w:val="32"/>
      <w:lang w:eastAsia="ru-RU"/>
    </w:rPr>
  </w:style>
  <w:style w:type="paragraph" w:customStyle="1" w:styleId="PlainText2">
    <w:name w:val="Plain Text2"/>
    <w:basedOn w:val="af8"/>
    <w:rsid w:val="00563512"/>
    <w:pPr>
      <w:spacing w:after="120" w:line="360" w:lineRule="auto"/>
      <w:ind w:firstLine="720"/>
      <w:jc w:val="both"/>
    </w:pPr>
    <w:rPr>
      <w:sz w:val="28"/>
      <w:szCs w:val="20"/>
      <w:lang w:eastAsia="en-US"/>
    </w:rPr>
  </w:style>
  <w:style w:type="paragraph" w:customStyle="1" w:styleId="afffffffffff4">
    <w:name w:val="Заголовки частей документа"/>
    <w:basedOn w:val="af8"/>
    <w:next w:val="af8"/>
    <w:rsid w:val="00563512"/>
    <w:pPr>
      <w:keepNext/>
      <w:pageBreakBefore/>
      <w:spacing w:before="120" w:after="120" w:line="360" w:lineRule="auto"/>
      <w:ind w:firstLine="720"/>
      <w:jc w:val="center"/>
    </w:pPr>
    <w:rPr>
      <w:b/>
      <w:caps/>
      <w:sz w:val="28"/>
      <w:szCs w:val="20"/>
      <w:lang w:eastAsia="en-US"/>
    </w:rPr>
  </w:style>
  <w:style w:type="paragraph" w:customStyle="1" w:styleId="afffffffffff5">
    <w:name w:val="Цитаты"/>
    <w:basedOn w:val="aff9"/>
    <w:rsid w:val="00563512"/>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BodyTextIndent21">
    <w:name w:val="Body Text Indent 21"/>
    <w:basedOn w:val="af8"/>
    <w:rsid w:val="00563512"/>
    <w:pPr>
      <w:widowControl w:val="0"/>
      <w:overflowPunct w:val="0"/>
      <w:autoSpaceDE w:val="0"/>
      <w:autoSpaceDN w:val="0"/>
      <w:adjustRightInd w:val="0"/>
      <w:spacing w:after="120" w:line="312" w:lineRule="auto"/>
      <w:ind w:firstLine="680"/>
      <w:jc w:val="both"/>
      <w:textAlignment w:val="baseline"/>
    </w:pPr>
    <w:rPr>
      <w:rFonts w:ascii="Arial" w:hAnsi="Arial" w:cs="Arial"/>
      <w:sz w:val="22"/>
      <w:szCs w:val="20"/>
      <w:lang w:eastAsia="en-US"/>
    </w:rPr>
  </w:style>
  <w:style w:type="paragraph" w:customStyle="1" w:styleId="ListBulletElvissolution">
    <w:name w:val="List Bullet Elvis solution"/>
    <w:basedOn w:val="a"/>
    <w:rsid w:val="00563512"/>
    <w:pPr>
      <w:numPr>
        <w:numId w:val="0"/>
      </w:numPr>
      <w:tabs>
        <w:tab w:val="num" w:pos="624"/>
      </w:tabs>
      <w:spacing w:before="60" w:line="360" w:lineRule="auto"/>
      <w:ind w:left="624" w:right="397" w:hanging="227"/>
    </w:pPr>
    <w:rPr>
      <w:rFonts w:ascii="Arial" w:hAnsi="Arial"/>
      <w:sz w:val="20"/>
      <w:lang w:eastAsia="en-US"/>
    </w:rPr>
  </w:style>
  <w:style w:type="paragraph" w:customStyle="1" w:styleId="1fff5">
    <w:name w:val="Список_1"/>
    <w:basedOn w:val="af8"/>
    <w:autoRedefine/>
    <w:rsid w:val="00563512"/>
    <w:pPr>
      <w:spacing w:after="120" w:line="288" w:lineRule="auto"/>
      <w:ind w:left="567" w:firstLine="720"/>
      <w:jc w:val="both"/>
    </w:pPr>
    <w:rPr>
      <w:rFonts w:eastAsia="MS Mincho"/>
      <w:sz w:val="20"/>
      <w:szCs w:val="20"/>
      <w:lang w:eastAsia="en-US"/>
    </w:rPr>
  </w:style>
  <w:style w:type="paragraph" w:customStyle="1" w:styleId="afffffffffff6">
    <w:name w:val="Òàáëèöà øàïêà"/>
    <w:basedOn w:val="af8"/>
    <w:rsid w:val="00563512"/>
    <w:pPr>
      <w:keepNext/>
      <w:spacing w:before="40" w:after="40" w:line="288" w:lineRule="auto"/>
      <w:ind w:left="57" w:right="57" w:firstLine="720"/>
      <w:jc w:val="both"/>
    </w:pPr>
    <w:rPr>
      <w:sz w:val="18"/>
      <w:szCs w:val="20"/>
      <w:lang w:eastAsia="en-US"/>
    </w:rPr>
  </w:style>
  <w:style w:type="paragraph" w:customStyle="1" w:styleId="afffffffffff7">
    <w:name w:val="Òàáëèöà òåêñò"/>
    <w:basedOn w:val="af8"/>
    <w:rsid w:val="00563512"/>
    <w:pPr>
      <w:spacing w:before="40" w:after="40" w:line="288" w:lineRule="auto"/>
      <w:ind w:left="57" w:right="57" w:firstLine="720"/>
      <w:jc w:val="both"/>
    </w:pPr>
    <w:rPr>
      <w:sz w:val="22"/>
      <w:szCs w:val="20"/>
      <w:lang w:eastAsia="en-US"/>
    </w:rPr>
  </w:style>
  <w:style w:type="paragraph" w:customStyle="1" w:styleId="Style1">
    <w:name w:val="Style1"/>
    <w:basedOn w:val="af8"/>
    <w:rsid w:val="00563512"/>
    <w:pPr>
      <w:widowControl w:val="0"/>
      <w:numPr>
        <w:numId w:val="55"/>
      </w:numPr>
      <w:spacing w:before="120" w:after="120" w:line="288" w:lineRule="auto"/>
      <w:jc w:val="both"/>
    </w:pPr>
    <w:rPr>
      <w:bCs/>
      <w:szCs w:val="20"/>
      <w:lang w:eastAsia="en-US"/>
    </w:rPr>
  </w:style>
  <w:style w:type="character" w:customStyle="1" w:styleId="h1">
    <w:name w:val="h1 Знак"/>
    <w:aliases w:val="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H161 Знак,H171 Знак"/>
    <w:locked/>
    <w:rsid w:val="00563512"/>
    <w:rPr>
      <w:b/>
      <w:bCs/>
      <w:kern w:val="32"/>
      <w:sz w:val="32"/>
      <w:szCs w:val="28"/>
      <w:lang w:eastAsia="en-US"/>
    </w:rPr>
  </w:style>
  <w:style w:type="character" w:customStyle="1" w:styleId="Heading2Char">
    <w:name w:val="Heading 2 Char"/>
    <w:aliases w:val="H2 Char,h2 Char,Level 2 Topic Heading Char,H21 Char,Major Char,2 Char,Heading 2 Hidden Char,CHS Char,H2-Heading 2 Char,l2 Char,Header2 Char,22 Char,heading2 Char,list2 Char,A Char,A.B.C. Char,list 2 Char,Heading2 Char,UNDERRUBRIK 1-2 Cha"/>
    <w:locked/>
    <w:rsid w:val="00563512"/>
    <w:rPr>
      <w:rFonts w:ascii="Cambria" w:hAnsi="Cambria" w:cs="Times New Roman"/>
      <w:b/>
      <w:bCs/>
      <w:i/>
      <w:iCs/>
      <w:sz w:val="28"/>
      <w:szCs w:val="28"/>
      <w:lang w:val="en-US" w:eastAsia="en-US"/>
    </w:rPr>
  </w:style>
  <w:style w:type="character" w:customStyle="1" w:styleId="h4">
    <w:name w:val="h4 Знак"/>
    <w:aliases w:val="Level 4 Topic Heading Знак,H4 Знак,Sub-Minor Знак,Case Sub-Header Знак,heading4 Знак,4 Знак,I4 Знак,l4 Знак,I41 Знак,41 Знак,l41 Знак,heading41 Знак,(Shift Ctrl 4) Знак,Titre 41 Знак,t4.T4 Знак,4heading Знак,a. Знак,4 dash Знак,d Знак,d1 Знак"/>
    <w:locked/>
    <w:rsid w:val="00563512"/>
    <w:rPr>
      <w:b/>
      <w:bCs/>
      <w:kern w:val="32"/>
      <w:sz w:val="24"/>
      <w:szCs w:val="24"/>
      <w:lang w:eastAsia="en-US"/>
    </w:rPr>
  </w:style>
  <w:style w:type="character" w:customStyle="1" w:styleId="h5">
    <w:name w:val="h5 Знак"/>
    <w:aliases w:val="Level 5 Topic Heading Знак,H5 Знак,PIM 5 Знак,5 Знак,ITT t5 Знак,PA Pico Section Знак,Заголовок 5 Знак Знак,Список 1 Знак,Block Label Знак Знак,Roman list Знак,Roman list1 Знак,Roman list2 Знак,Roman list11 Знак,Roman list3 Знак,Roman list12 Зн"/>
    <w:locked/>
    <w:rsid w:val="00563512"/>
    <w:rPr>
      <w:b/>
      <w:bCs/>
      <w:iCs/>
      <w:sz w:val="24"/>
      <w:szCs w:val="26"/>
      <w:lang w:eastAsia="en-US"/>
    </w:rPr>
  </w:style>
  <w:style w:type="character" w:customStyle="1" w:styleId="PIM6">
    <w:name w:val="PIM 6 Знак"/>
    <w:aliases w:val="Gliederung6 Знак,Heading 6 Char Знак,__Подпункт Знак Знак"/>
    <w:locked/>
    <w:rsid w:val="00563512"/>
    <w:rPr>
      <w:b/>
      <w:bCs/>
      <w:color w:val="000000"/>
      <w:spacing w:val="-5"/>
      <w:sz w:val="24"/>
      <w:szCs w:val="25"/>
      <w:shd w:val="clear" w:color="auto" w:fill="FFFFFF"/>
      <w:lang w:eastAsia="en-US"/>
    </w:rPr>
  </w:style>
  <w:style w:type="character" w:customStyle="1" w:styleId="PIM7">
    <w:name w:val="PIM 7 Знак Знак"/>
    <w:locked/>
    <w:rsid w:val="00563512"/>
    <w:rPr>
      <w:sz w:val="24"/>
      <w:szCs w:val="24"/>
      <w:lang w:eastAsia="en-US"/>
    </w:rPr>
  </w:style>
  <w:style w:type="character" w:customStyle="1" w:styleId="afffffffffff8">
    <w:name w:val="Не удалять! Знак Знак"/>
    <w:locked/>
    <w:rsid w:val="00563512"/>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
    <w:locked/>
    <w:rsid w:val="00563512"/>
    <w:rPr>
      <w:rFonts w:cs="Times New Roman"/>
      <w:sz w:val="24"/>
      <w:szCs w:val="24"/>
      <w:lang w:val="en-US" w:eastAsia="en-US"/>
    </w:rPr>
  </w:style>
  <w:style w:type="character" w:customStyle="1" w:styleId="CommentTextChar">
    <w:name w:val="Comment Text Char"/>
    <w:uiPriority w:val="99"/>
    <w:locked/>
    <w:rsid w:val="00563512"/>
    <w:rPr>
      <w:rFonts w:cs="Times New Roman"/>
      <w:sz w:val="20"/>
      <w:szCs w:val="20"/>
      <w:lang w:val="en-US" w:eastAsia="en-US"/>
    </w:rPr>
  </w:style>
  <w:style w:type="character" w:customStyle="1" w:styleId="afffff6">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ff5"/>
    <w:locked/>
    <w:rsid w:val="00563512"/>
    <w:rPr>
      <w:sz w:val="24"/>
      <w:szCs w:val="24"/>
    </w:rPr>
  </w:style>
  <w:style w:type="character" w:customStyle="1" w:styleId="afffffffffff9">
    <w:name w:val="Рисунок название стить Знак Знак"/>
    <w:locked/>
    <w:rsid w:val="00563512"/>
    <w:rPr>
      <w:bCs/>
      <w:sz w:val="24"/>
      <w:szCs w:val="24"/>
      <w:lang w:eastAsia="en-US"/>
    </w:rPr>
  </w:style>
  <w:style w:type="character" w:customStyle="1" w:styleId="H2">
    <w:name w:val="H2 Знак"/>
    <w:aliases w:val="h2 Знак,Level 2 Topic Heading Знак,H21 Знак,Major Знак,2 Знак,Heading 2 Hidden Знак,CHS Знак,H2-Heading 2 Знак,l2 Знак,Header2 Знак,22 Знак,heading2 Знак,list2 Знак,A Знак,A.B.C. Знак,list 2 Знак,Heading2 Знак,Heading Indent No L2 Знак,l21 Знак"/>
    <w:locked/>
    <w:rsid w:val="00563512"/>
    <w:rPr>
      <w:b/>
      <w:iCs/>
      <w:kern w:val="32"/>
      <w:sz w:val="28"/>
      <w:szCs w:val="28"/>
      <w:lang w:eastAsia="en-US"/>
    </w:rPr>
  </w:style>
  <w:style w:type="character" w:customStyle="1" w:styleId="TableTextChar">
    <w:name w:val="TableText Char"/>
    <w:link w:val="TableText2"/>
    <w:locked/>
    <w:rsid w:val="00563512"/>
    <w:rPr>
      <w:sz w:val="22"/>
      <w:szCs w:val="22"/>
      <w:lang w:eastAsia="en-US"/>
    </w:rPr>
  </w:style>
  <w:style w:type="paragraph" w:customStyle="1" w:styleId="tgbullets2">
    <w:name w:val="tg_bullets2"/>
    <w:rsid w:val="00563512"/>
    <w:pPr>
      <w:numPr>
        <w:numId w:val="57"/>
      </w:numPr>
      <w:spacing w:line="360" w:lineRule="auto"/>
      <w:jc w:val="both"/>
    </w:pPr>
    <w:rPr>
      <w:sz w:val="24"/>
      <w:szCs w:val="24"/>
    </w:rPr>
  </w:style>
  <w:style w:type="paragraph" w:customStyle="1" w:styleId="tgtextbasicjustify">
    <w:name w:val="tg_text_basic_justify"/>
    <w:rsid w:val="00563512"/>
    <w:pPr>
      <w:spacing w:line="360" w:lineRule="auto"/>
      <w:ind w:firstLine="851"/>
      <w:jc w:val="both"/>
    </w:pPr>
    <w:rPr>
      <w:sz w:val="24"/>
      <w:szCs w:val="24"/>
    </w:rPr>
  </w:style>
  <w:style w:type="paragraph" w:customStyle="1" w:styleId="tgbullets1">
    <w:name w:val="tg_bullets1"/>
    <w:basedOn w:val="af8"/>
    <w:link w:val="tgbullets10"/>
    <w:rsid w:val="00563512"/>
    <w:pPr>
      <w:numPr>
        <w:numId w:val="58"/>
      </w:numPr>
      <w:spacing w:line="360" w:lineRule="auto"/>
      <w:jc w:val="both"/>
    </w:pPr>
    <w:rPr>
      <w:lang w:val="en-US" w:eastAsia="en-US"/>
    </w:rPr>
  </w:style>
  <w:style w:type="character" w:customStyle="1" w:styleId="tgbullets10">
    <w:name w:val="tg_bullets1 Знак"/>
    <w:link w:val="tgbullets1"/>
    <w:locked/>
    <w:rsid w:val="00563512"/>
    <w:rPr>
      <w:rFonts w:ascii="Times New Roman" w:eastAsia="Times New Roman" w:hAnsi="Times New Roman"/>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8"/>
    <w:semiHidden/>
    <w:rsid w:val="00563512"/>
    <w:pPr>
      <w:spacing w:after="160" w:line="240" w:lineRule="exact"/>
    </w:pPr>
    <w:rPr>
      <w:rFonts w:ascii="Verdana" w:hAnsi="Verdana" w:cs="Verdana"/>
      <w:sz w:val="20"/>
      <w:szCs w:val="20"/>
      <w:lang w:val="en-US" w:eastAsia="en-US"/>
    </w:rPr>
  </w:style>
  <w:style w:type="paragraph" w:customStyle="1" w:styleId="List2">
    <w:name w:val="List2"/>
    <w:basedOn w:val="af8"/>
    <w:rsid w:val="00563512"/>
    <w:pPr>
      <w:widowControl w:val="0"/>
      <w:numPr>
        <w:numId w:val="59"/>
      </w:numPr>
      <w:tabs>
        <w:tab w:val="left" w:pos="900"/>
      </w:tabs>
      <w:autoSpaceDE w:val="0"/>
      <w:autoSpaceDN w:val="0"/>
      <w:adjustRightInd w:val="0"/>
      <w:spacing w:after="120"/>
      <w:jc w:val="both"/>
    </w:pPr>
    <w:rPr>
      <w:sz w:val="26"/>
      <w:szCs w:val="26"/>
    </w:rPr>
  </w:style>
  <w:style w:type="paragraph" w:customStyle="1" w:styleId="tgtabletitle">
    <w:name w:val="tg_table_title"/>
    <w:rsid w:val="00563512"/>
    <w:pPr>
      <w:keepNext/>
      <w:suppressAutoHyphens/>
      <w:spacing w:before="120" w:after="120"/>
      <w:jc w:val="center"/>
    </w:pPr>
    <w:rPr>
      <w:b/>
      <w:bCs/>
      <w:sz w:val="24"/>
      <w:szCs w:val="24"/>
    </w:rPr>
  </w:style>
  <w:style w:type="paragraph" w:customStyle="1" w:styleId="tgtablebodyleft">
    <w:name w:val="tg_table_body_left"/>
    <w:rsid w:val="00563512"/>
    <w:rPr>
      <w:sz w:val="24"/>
      <w:szCs w:val="24"/>
    </w:rPr>
  </w:style>
  <w:style w:type="paragraph" w:customStyle="1" w:styleId="tgtablename">
    <w:name w:val="tg_table_name"/>
    <w:next w:val="af8"/>
    <w:rsid w:val="00563512"/>
    <w:pPr>
      <w:keepNext/>
      <w:suppressAutoHyphens/>
      <w:spacing w:line="360" w:lineRule="auto"/>
    </w:pPr>
    <w:rPr>
      <w:sz w:val="24"/>
      <w:szCs w:val="24"/>
    </w:rPr>
  </w:style>
  <w:style w:type="paragraph" w:customStyle="1" w:styleId="gkheading1">
    <w:name w:val="gk_heading_1"/>
    <w:rsid w:val="00563512"/>
    <w:pPr>
      <w:pageBreakBefore/>
      <w:numPr>
        <w:numId w:val="60"/>
      </w:numPr>
      <w:spacing w:line="360" w:lineRule="auto"/>
      <w:ind w:left="357" w:hanging="357"/>
    </w:pPr>
    <w:rPr>
      <w:b/>
      <w:bCs/>
      <w:kern w:val="32"/>
      <w:sz w:val="28"/>
      <w:szCs w:val="28"/>
    </w:rPr>
  </w:style>
  <w:style w:type="paragraph" w:customStyle="1" w:styleId="gkheading2">
    <w:name w:val="gk_heading_2"/>
    <w:rsid w:val="00563512"/>
    <w:pPr>
      <w:numPr>
        <w:ilvl w:val="1"/>
        <w:numId w:val="60"/>
      </w:numPr>
      <w:spacing w:line="360" w:lineRule="auto"/>
    </w:pPr>
    <w:rPr>
      <w:b/>
      <w:bCs/>
      <w:sz w:val="26"/>
      <w:szCs w:val="26"/>
    </w:rPr>
  </w:style>
  <w:style w:type="paragraph" w:customStyle="1" w:styleId="gkheading3">
    <w:name w:val="gk_heading_3"/>
    <w:rsid w:val="00563512"/>
    <w:pPr>
      <w:numPr>
        <w:ilvl w:val="2"/>
        <w:numId w:val="60"/>
      </w:numPr>
      <w:spacing w:line="360" w:lineRule="auto"/>
    </w:pPr>
    <w:rPr>
      <w:b/>
      <w:bCs/>
      <w:sz w:val="24"/>
      <w:szCs w:val="24"/>
    </w:rPr>
  </w:style>
  <w:style w:type="paragraph" w:customStyle="1" w:styleId="gkheading4">
    <w:name w:val="gk_heading_4"/>
    <w:rsid w:val="00563512"/>
    <w:pPr>
      <w:numPr>
        <w:ilvl w:val="3"/>
        <w:numId w:val="60"/>
      </w:numPr>
      <w:spacing w:line="360" w:lineRule="auto"/>
    </w:pPr>
    <w:rPr>
      <w:i/>
      <w:iCs/>
      <w:sz w:val="24"/>
      <w:szCs w:val="24"/>
    </w:rPr>
  </w:style>
  <w:style w:type="paragraph" w:customStyle="1" w:styleId="gkheading5">
    <w:name w:val="gk_heading_5"/>
    <w:rsid w:val="00563512"/>
    <w:pPr>
      <w:numPr>
        <w:ilvl w:val="4"/>
        <w:numId w:val="60"/>
      </w:numPr>
      <w:spacing w:line="360" w:lineRule="auto"/>
    </w:pPr>
    <w:rPr>
      <w:i/>
      <w:iCs/>
      <w:sz w:val="24"/>
      <w:szCs w:val="24"/>
    </w:rPr>
  </w:style>
  <w:style w:type="paragraph" w:customStyle="1" w:styleId="DocumentTitle">
    <w:name w:val="*Document Title"/>
    <w:basedOn w:val="afff5"/>
    <w:rsid w:val="00563512"/>
    <w:pPr>
      <w:tabs>
        <w:tab w:val="clear" w:pos="4677"/>
        <w:tab w:val="clear" w:pos="9355"/>
      </w:tabs>
      <w:spacing w:after="120"/>
      <w:jc w:val="center"/>
    </w:pPr>
    <w:rPr>
      <w:b/>
      <w:smallCaps/>
      <w:noProof/>
      <w:sz w:val="32"/>
      <w:szCs w:val="20"/>
      <w:lang w:val="en-US" w:eastAsia="en-US"/>
    </w:rPr>
  </w:style>
  <w:style w:type="character" w:customStyle="1" w:styleId="TableText4">
    <w:name w:val="TableText Знак"/>
    <w:rsid w:val="00563512"/>
    <w:rPr>
      <w:sz w:val="18"/>
      <w:szCs w:val="22"/>
      <w:lang w:eastAsia="en-US"/>
    </w:rPr>
  </w:style>
  <w:style w:type="paragraph" w:customStyle="1" w:styleId="tgtabletitle10pt">
    <w:name w:val="tg_table_title_10pt"/>
    <w:rsid w:val="00563512"/>
    <w:pPr>
      <w:jc w:val="center"/>
    </w:pPr>
    <w:rPr>
      <w:b/>
      <w:szCs w:val="24"/>
    </w:rPr>
  </w:style>
  <w:style w:type="table" w:customStyle="1" w:styleId="1fff6">
    <w:name w:val="Сетка таблицы1"/>
    <w:basedOn w:val="afa"/>
    <w:next w:val="affff8"/>
    <w:rsid w:val="00563512"/>
    <w:pPr>
      <w:tabs>
        <w:tab w:val="left" w:pos="567"/>
      </w:tabs>
      <w:spacing w:before="40" w:after="40" w:line="288" w:lineRule="auto"/>
    </w:p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afffffffffffa">
    <w:name w:val="Наименование документа"/>
    <w:rsid w:val="00563512"/>
    <w:pPr>
      <w:keepLines/>
      <w:spacing w:before="120" w:after="120" w:line="288" w:lineRule="auto"/>
      <w:jc w:val="center"/>
    </w:pPr>
    <w:rPr>
      <w:b/>
      <w:bCs/>
      <w:sz w:val="36"/>
      <w:szCs w:val="32"/>
      <w:lang w:eastAsia="en-US"/>
    </w:rPr>
  </w:style>
  <w:style w:type="paragraph" w:customStyle="1" w:styleId="Bullet1">
    <w:name w:val="Bullet 1"/>
    <w:basedOn w:val="af8"/>
    <w:rsid w:val="00563512"/>
    <w:pPr>
      <w:tabs>
        <w:tab w:val="num" w:pos="624"/>
        <w:tab w:val="left" w:pos="1620"/>
      </w:tabs>
      <w:spacing w:before="180" w:line="280" w:lineRule="exact"/>
      <w:ind w:left="624" w:hanging="227"/>
      <w:jc w:val="both"/>
    </w:pPr>
    <w:rPr>
      <w:rFonts w:ascii="Arial" w:hAnsi="Arial"/>
      <w:bCs/>
      <w:iCs/>
      <w:snapToGrid w:val="0"/>
      <w:color w:val="000000"/>
      <w:sz w:val="18"/>
      <w:szCs w:val="20"/>
      <w:lang w:val="en-GB" w:eastAsia="en-US"/>
    </w:rPr>
  </w:style>
  <w:style w:type="paragraph" w:customStyle="1" w:styleId="FigureX">
    <w:name w:val="Figure X"/>
    <w:basedOn w:val="af8"/>
    <w:next w:val="af8"/>
    <w:autoRedefine/>
    <w:rsid w:val="00563512"/>
    <w:pPr>
      <w:spacing w:before="20" w:line="360" w:lineRule="auto"/>
      <w:ind w:firstLine="360"/>
    </w:pPr>
    <w:rPr>
      <w:i/>
      <w:iCs/>
    </w:rPr>
  </w:style>
  <w:style w:type="character" w:customStyle="1" w:styleId="Heading4Char">
    <w:name w:val="Heading4 Char"/>
    <w:rsid w:val="00563512"/>
    <w:rPr>
      <w:rFonts w:ascii="Arial" w:hAnsi="Arial" w:cs="Arial"/>
      <w:b/>
      <w:bCs/>
      <w:sz w:val="18"/>
      <w:szCs w:val="18"/>
      <w:lang w:val="en-US"/>
    </w:rPr>
  </w:style>
  <w:style w:type="paragraph" w:customStyle="1" w:styleId="lastincell">
    <w:name w:val="lastincell"/>
    <w:basedOn w:val="af8"/>
    <w:rsid w:val="00563512"/>
    <w:pPr>
      <w:spacing w:line="336" w:lineRule="auto"/>
      <w:ind w:firstLine="709"/>
    </w:pPr>
    <w:rPr>
      <w:rFonts w:ascii="Verdana" w:hAnsi="Verdana"/>
      <w:sz w:val="17"/>
      <w:szCs w:val="17"/>
    </w:rPr>
  </w:style>
  <w:style w:type="character" w:customStyle="1" w:styleId="Hyperlink1">
    <w:name w:val="Hyperlink1"/>
    <w:rsid w:val="00563512"/>
    <w:rPr>
      <w:color w:val="333333"/>
      <w:u w:val="single"/>
    </w:rPr>
  </w:style>
  <w:style w:type="paragraph" w:customStyle="1" w:styleId="cisco">
    <w:name w:val="cisco"/>
    <w:basedOn w:val="af8"/>
    <w:rsid w:val="00563512"/>
    <w:pPr>
      <w:spacing w:before="100" w:beforeAutospacing="1" w:after="100" w:afterAutospacing="1" w:line="360" w:lineRule="auto"/>
      <w:ind w:firstLine="709"/>
    </w:pPr>
    <w:rPr>
      <w:rFonts w:ascii="Arial" w:hAnsi="Arial" w:cs="Arial"/>
      <w:color w:val="003333"/>
      <w:sz w:val="18"/>
      <w:szCs w:val="18"/>
    </w:rPr>
  </w:style>
  <w:style w:type="character" w:customStyle="1" w:styleId="cisco1">
    <w:name w:val="cisco1"/>
    <w:rsid w:val="00563512"/>
    <w:rPr>
      <w:rFonts w:ascii="Arial" w:hAnsi="Arial" w:cs="Arial" w:hint="default"/>
      <w:strike w:val="0"/>
      <w:dstrike w:val="0"/>
      <w:color w:val="003333"/>
      <w:sz w:val="18"/>
      <w:szCs w:val="18"/>
      <w:u w:val="none"/>
      <w:effect w:val="none"/>
    </w:rPr>
  </w:style>
  <w:style w:type="paragraph" w:customStyle="1" w:styleId="NormalWeb1">
    <w:name w:val="Normal (Web)1"/>
    <w:basedOn w:val="af8"/>
    <w:rsid w:val="00563512"/>
    <w:pPr>
      <w:spacing w:before="80" w:after="80" w:line="360" w:lineRule="auto"/>
      <w:ind w:firstLine="709"/>
    </w:pPr>
  </w:style>
  <w:style w:type="paragraph" w:customStyle="1" w:styleId="Code">
    <w:name w:val="Code"/>
    <w:rsid w:val="00563512"/>
    <w:pPr>
      <w:keepNext/>
      <w:numPr>
        <w:numId w:val="61"/>
      </w:numPr>
      <w:spacing w:before="120" w:after="120" w:line="288" w:lineRule="auto"/>
      <w:ind w:left="720" w:firstLine="0"/>
      <w:contextualSpacing/>
    </w:pPr>
    <w:rPr>
      <w:rFonts w:ascii="Courier New" w:hAnsi="Courier New" w:cs="Courier New"/>
      <w:color w:val="000000"/>
      <w:lang w:eastAsia="en-US"/>
    </w:rPr>
  </w:style>
  <w:style w:type="paragraph" w:customStyle="1" w:styleId="0">
    <w:name w:val="Э_0"/>
    <w:rsid w:val="00563512"/>
    <w:pPr>
      <w:numPr>
        <w:numId w:val="62"/>
      </w:numPr>
      <w:spacing w:line="360" w:lineRule="auto"/>
      <w:ind w:left="0" w:firstLine="851"/>
      <w:jc w:val="both"/>
    </w:pPr>
    <w:rPr>
      <w:bCs/>
      <w:snapToGrid w:val="0"/>
    </w:rPr>
  </w:style>
  <w:style w:type="paragraph" w:customStyle="1" w:styleId="1fff7">
    <w:name w:val="Э_Спис1"/>
    <w:basedOn w:val="0"/>
    <w:rsid w:val="00563512"/>
    <w:pPr>
      <w:numPr>
        <w:numId w:val="0"/>
      </w:numPr>
      <w:tabs>
        <w:tab w:val="left" w:pos="1276"/>
      </w:tabs>
      <w:ind w:left="1276" w:hanging="425"/>
    </w:pPr>
  </w:style>
  <w:style w:type="paragraph" w:customStyle="1" w:styleId="2ffe">
    <w:name w:val="Э_Спис2"/>
    <w:basedOn w:val="1fff7"/>
    <w:rsid w:val="00563512"/>
    <w:pPr>
      <w:tabs>
        <w:tab w:val="clear" w:pos="1276"/>
        <w:tab w:val="left" w:pos="1701"/>
      </w:tabs>
      <w:ind w:left="1432" w:hanging="360"/>
    </w:pPr>
  </w:style>
  <w:style w:type="paragraph" w:customStyle="1" w:styleId="Headerbase">
    <w:name w:val="Header base"/>
    <w:rsid w:val="00563512"/>
    <w:rPr>
      <w:lang w:val="en-US" w:eastAsia="en-US"/>
    </w:rPr>
  </w:style>
  <w:style w:type="paragraph" w:customStyle="1" w:styleId="HeaderDocumentCode">
    <w:name w:val="Header_Document Code"/>
    <w:basedOn w:val="afff3"/>
    <w:next w:val="afff3"/>
    <w:rsid w:val="00563512"/>
    <w:pPr>
      <w:tabs>
        <w:tab w:val="clear" w:pos="4677"/>
        <w:tab w:val="clear" w:pos="9355"/>
        <w:tab w:val="center" w:pos="4820"/>
        <w:tab w:val="right" w:pos="9639"/>
      </w:tabs>
      <w:spacing w:after="120"/>
      <w:jc w:val="right"/>
    </w:pPr>
    <w:rPr>
      <w:sz w:val="20"/>
      <w:szCs w:val="20"/>
      <w:lang w:eastAsia="en-US"/>
    </w:rPr>
  </w:style>
  <w:style w:type="paragraph" w:customStyle="1" w:styleId="AppendixName">
    <w:name w:val="Appendix Name"/>
    <w:basedOn w:val="Appendix"/>
    <w:next w:val="af8"/>
    <w:semiHidden/>
    <w:rsid w:val="00563512"/>
    <w:pPr>
      <w:pageBreakBefore w:val="0"/>
      <w:numPr>
        <w:numId w:val="0"/>
      </w:numPr>
      <w:spacing w:before="120" w:after="360"/>
      <w:outlineLvl w:val="1"/>
    </w:pPr>
  </w:style>
  <w:style w:type="paragraph" w:customStyle="1" w:styleId="TableTextCentered">
    <w:name w:val="Table Text Centered"/>
    <w:basedOn w:val="TableText0"/>
    <w:next w:val="TableText0"/>
    <w:rsid w:val="00563512"/>
    <w:pPr>
      <w:tabs>
        <w:tab w:val="clear" w:pos="567"/>
      </w:tabs>
      <w:jc w:val="center"/>
    </w:pPr>
    <w:rPr>
      <w:szCs w:val="24"/>
      <w:lang w:eastAsia="ru-RU"/>
    </w:rPr>
  </w:style>
  <w:style w:type="paragraph" w:customStyle="1" w:styleId="TableofAcronyms">
    <w:name w:val="Table of Acronyms"/>
    <w:next w:val="af8"/>
    <w:rsid w:val="00563512"/>
    <w:pPr>
      <w:keepNext/>
      <w:keepLines/>
      <w:pageBreakBefore/>
      <w:suppressAutoHyphens/>
      <w:spacing w:before="360" w:after="240" w:line="288" w:lineRule="auto"/>
      <w:jc w:val="center"/>
      <w:outlineLvl w:val="0"/>
    </w:pPr>
    <w:rPr>
      <w:b/>
      <w:sz w:val="28"/>
      <w:szCs w:val="28"/>
      <w:lang w:eastAsia="en-US"/>
    </w:rPr>
  </w:style>
  <w:style w:type="paragraph" w:customStyle="1" w:styleId="afffffffffffb">
    <w:name w:val="табличный титульный"/>
    <w:basedOn w:val="af8"/>
    <w:rsid w:val="00563512"/>
    <w:pPr>
      <w:spacing w:before="240"/>
    </w:pPr>
    <w:rPr>
      <w:color w:val="000000"/>
      <w:sz w:val="28"/>
      <w:szCs w:val="16"/>
      <w:lang w:eastAsia="en-US"/>
    </w:rPr>
  </w:style>
  <w:style w:type="paragraph" w:customStyle="1" w:styleId="afffffffffffc">
    <w:name w:val="Титульный лист центр"/>
    <w:next w:val="af8"/>
    <w:rsid w:val="00563512"/>
    <w:pPr>
      <w:spacing w:before="120" w:line="360" w:lineRule="auto"/>
      <w:jc w:val="center"/>
    </w:pPr>
    <w:rPr>
      <w:sz w:val="28"/>
      <w:lang w:eastAsia="en-US"/>
    </w:rPr>
  </w:style>
  <w:style w:type="paragraph" w:customStyle="1" w:styleId="1fff8">
    <w:name w:val="Титул 1"/>
    <w:basedOn w:val="af8"/>
    <w:rsid w:val="00563512"/>
    <w:pPr>
      <w:jc w:val="center"/>
    </w:pPr>
    <w:rPr>
      <w:caps/>
      <w:sz w:val="27"/>
      <w:szCs w:val="27"/>
    </w:rPr>
  </w:style>
  <w:style w:type="paragraph" w:customStyle="1" w:styleId="1fff9">
    <w:name w:val="Титул 1 Ж"/>
    <w:basedOn w:val="af8"/>
    <w:rsid w:val="00563512"/>
    <w:pPr>
      <w:spacing w:before="240"/>
      <w:jc w:val="center"/>
    </w:pPr>
    <w:rPr>
      <w:b/>
      <w:sz w:val="32"/>
      <w:szCs w:val="27"/>
    </w:rPr>
  </w:style>
  <w:style w:type="paragraph" w:customStyle="1" w:styleId="afffffffffffd">
    <w:name w:val="Титул тема"/>
    <w:basedOn w:val="af8"/>
    <w:rsid w:val="00563512"/>
    <w:pPr>
      <w:jc w:val="center"/>
    </w:pPr>
    <w:rPr>
      <w:b/>
      <w:sz w:val="27"/>
      <w:szCs w:val="27"/>
    </w:rPr>
  </w:style>
  <w:style w:type="paragraph" w:customStyle="1" w:styleId="1-10">
    <w:name w:val="Подпись 1 - 1.0"/>
    <w:basedOn w:val="af8"/>
    <w:uiPriority w:val="99"/>
    <w:rsid w:val="00563512"/>
    <w:pPr>
      <w:spacing w:before="240" w:after="120"/>
    </w:pPr>
    <w:rPr>
      <w:b/>
      <w:bCs/>
      <w:sz w:val="27"/>
      <w:szCs w:val="27"/>
    </w:rPr>
  </w:style>
  <w:style w:type="paragraph" w:customStyle="1" w:styleId="1fffa">
    <w:name w:val="Дата 1"/>
    <w:basedOn w:val="af8"/>
    <w:uiPriority w:val="99"/>
    <w:rsid w:val="00563512"/>
    <w:pPr>
      <w:spacing w:before="240" w:after="60" w:line="360" w:lineRule="auto"/>
    </w:pPr>
    <w:rPr>
      <w:sz w:val="27"/>
      <w:szCs w:val="27"/>
    </w:rPr>
  </w:style>
  <w:style w:type="paragraph" w:customStyle="1" w:styleId="01">
    <w:name w:val="_Текст0_Список 1 уровня"/>
    <w:rsid w:val="00563512"/>
    <w:pPr>
      <w:numPr>
        <w:numId w:val="63"/>
      </w:numPr>
      <w:tabs>
        <w:tab w:val="decimal" w:pos="992"/>
      </w:tabs>
      <w:jc w:val="both"/>
    </w:pPr>
    <w:rPr>
      <w:rFonts w:ascii="Arial" w:hAnsi="Arial" w:cs="Arial"/>
      <w:sz w:val="24"/>
      <w:szCs w:val="24"/>
    </w:rPr>
  </w:style>
  <w:style w:type="paragraph" w:customStyle="1" w:styleId="10">
    <w:name w:val="_Приложение_Заголовок 1"/>
    <w:basedOn w:val="1b"/>
    <w:next w:val="2fff"/>
    <w:rsid w:val="00563512"/>
    <w:pPr>
      <w:numPr>
        <w:numId w:val="64"/>
      </w:numPr>
      <w:tabs>
        <w:tab w:val="left" w:pos="397"/>
      </w:tabs>
      <w:spacing w:before="0" w:after="0"/>
      <w:jc w:val="right"/>
    </w:pPr>
    <w:rPr>
      <w:rFonts w:ascii="Times New Roman" w:hAnsi="Times New Roman" w:cs="Arial"/>
      <w:b w:val="0"/>
      <w:caps/>
      <w:szCs w:val="28"/>
    </w:rPr>
  </w:style>
  <w:style w:type="paragraph" w:customStyle="1" w:styleId="2fff">
    <w:name w:val="_Приложение_Заголовок 2"/>
    <w:basedOn w:val="2d"/>
    <w:rsid w:val="00563512"/>
    <w:pPr>
      <w:tabs>
        <w:tab w:val="left" w:pos="1191"/>
        <w:tab w:val="num" w:pos="3240"/>
      </w:tabs>
      <w:spacing w:before="0" w:after="0"/>
      <w:ind w:left="840"/>
    </w:pPr>
    <w:rPr>
      <w:rFonts w:ascii="Times New Roman" w:hAnsi="Times New Roman" w:cs="Times New Roman"/>
      <w:i w:val="0"/>
      <w:iCs w:val="0"/>
      <w:sz w:val="32"/>
      <w:szCs w:val="24"/>
    </w:rPr>
  </w:style>
  <w:style w:type="paragraph" w:customStyle="1" w:styleId="3ff3">
    <w:name w:val="_Приложение_Заголовок 3"/>
    <w:basedOn w:val="37"/>
    <w:rsid w:val="00563512"/>
    <w:pPr>
      <w:tabs>
        <w:tab w:val="num" w:pos="3240"/>
      </w:tabs>
      <w:spacing w:before="0" w:after="0"/>
    </w:pPr>
    <w:rPr>
      <w:rFonts w:ascii="Times New Roman" w:hAnsi="Times New Roman"/>
      <w:b w:val="0"/>
      <w:i/>
      <w:iCs/>
      <w:sz w:val="24"/>
      <w:szCs w:val="24"/>
    </w:rPr>
  </w:style>
  <w:style w:type="paragraph" w:customStyle="1" w:styleId="02">
    <w:name w:val="_Текст0_Список 2 уровня"/>
    <w:rsid w:val="00563512"/>
    <w:pPr>
      <w:numPr>
        <w:numId w:val="65"/>
      </w:numPr>
      <w:tabs>
        <w:tab w:val="left" w:pos="1701"/>
      </w:tabs>
      <w:ind w:left="1702" w:hanging="284"/>
      <w:jc w:val="both"/>
    </w:pPr>
    <w:rPr>
      <w:rFonts w:ascii="Arial" w:hAnsi="Arial" w:cs="Arial"/>
      <w:sz w:val="24"/>
      <w:szCs w:val="24"/>
    </w:rPr>
  </w:style>
  <w:style w:type="paragraph" w:customStyle="1" w:styleId="a2">
    <w:name w:val="Обычный.Абзац"/>
    <w:autoRedefine/>
    <w:rsid w:val="00563512"/>
    <w:pPr>
      <w:numPr>
        <w:numId w:val="66"/>
      </w:numPr>
      <w:jc w:val="both"/>
    </w:pPr>
    <w:rPr>
      <w:sz w:val="24"/>
      <w:szCs w:val="24"/>
    </w:rPr>
  </w:style>
  <w:style w:type="paragraph" w:customStyle="1" w:styleId="00">
    <w:name w:val="_Текст0"/>
    <w:rsid w:val="00563512"/>
    <w:pPr>
      <w:ind w:firstLine="709"/>
      <w:jc w:val="both"/>
    </w:pPr>
    <w:rPr>
      <w:rFonts w:ascii="Arial" w:hAnsi="Arial"/>
      <w:sz w:val="24"/>
      <w:szCs w:val="24"/>
    </w:rPr>
  </w:style>
  <w:style w:type="numbering" w:customStyle="1" w:styleId="417OutlineNumbering1">
    <w:name w:val="4_1_7 Outline Numbering1"/>
    <w:basedOn w:val="afb"/>
    <w:rsid w:val="00563512"/>
    <w:pPr>
      <w:numPr>
        <w:numId w:val="56"/>
      </w:numPr>
    </w:pPr>
  </w:style>
  <w:style w:type="paragraph" w:customStyle="1" w:styleId="1-21">
    <w:name w:val="Средняя сетка 1 - Акцент 21"/>
    <w:basedOn w:val="af8"/>
    <w:uiPriority w:val="34"/>
    <w:rsid w:val="00563512"/>
    <w:pPr>
      <w:keepLines/>
      <w:spacing w:after="120" w:line="288" w:lineRule="auto"/>
      <w:ind w:left="708" w:firstLine="709"/>
      <w:jc w:val="both"/>
    </w:pPr>
    <w:rPr>
      <w:lang w:eastAsia="en-US"/>
    </w:rPr>
  </w:style>
  <w:style w:type="paragraph" w:customStyle="1" w:styleId="example">
    <w:name w:val="example"/>
    <w:basedOn w:val="af8"/>
    <w:uiPriority w:val="99"/>
    <w:semiHidden/>
    <w:rsid w:val="00563512"/>
    <w:pPr>
      <w:shd w:val="clear" w:color="auto" w:fill="FFFFFF"/>
      <w:spacing w:before="120" w:after="120" w:line="360" w:lineRule="atLeast"/>
      <w:ind w:left="120" w:right="120"/>
    </w:pPr>
    <w:rPr>
      <w:rFonts w:ascii="Georgia" w:eastAsia="Calibri" w:hAnsi="Georgia"/>
    </w:rPr>
  </w:style>
  <w:style w:type="paragraph" w:customStyle="1" w:styleId="ColorfulList-Accent11">
    <w:name w:val="Colorful List - Accent 11"/>
    <w:basedOn w:val="af8"/>
    <w:uiPriority w:val="99"/>
    <w:rsid w:val="00563512"/>
    <w:pPr>
      <w:spacing w:after="200" w:line="276" w:lineRule="auto"/>
      <w:ind w:left="720"/>
      <w:contextualSpacing/>
    </w:pPr>
    <w:rPr>
      <w:rFonts w:ascii="Calibri" w:eastAsia="Calibri" w:hAnsi="Calibri"/>
      <w:sz w:val="22"/>
      <w:szCs w:val="22"/>
      <w:lang w:eastAsia="en-US"/>
    </w:rPr>
  </w:style>
  <w:style w:type="paragraph" w:customStyle="1" w:styleId="afffffffffffe">
    <w:name w:val="ТЗ_Таблица"/>
    <w:basedOn w:val="af8"/>
    <w:autoRedefine/>
    <w:uiPriority w:val="99"/>
    <w:rsid w:val="00563512"/>
    <w:pPr>
      <w:spacing w:line="360" w:lineRule="auto"/>
    </w:pPr>
    <w:rPr>
      <w:spacing w:val="-5"/>
      <w:lang w:eastAsia="en-US"/>
    </w:rPr>
  </w:style>
  <w:style w:type="character" w:customStyle="1" w:styleId="ORGTEXT">
    <w:name w:val="ORG_TEXT Знак"/>
    <w:link w:val="ORGTEXT0"/>
    <w:uiPriority w:val="99"/>
    <w:locked/>
    <w:rsid w:val="00563512"/>
    <w:rPr>
      <w:rFonts w:ascii="Arial" w:hAnsi="Arial"/>
      <w:lang w:eastAsia="en-US"/>
    </w:rPr>
  </w:style>
  <w:style w:type="paragraph" w:customStyle="1" w:styleId="ORGTEXT0">
    <w:name w:val="ORG_TEXT"/>
    <w:basedOn w:val="af8"/>
    <w:link w:val="ORGTEXT"/>
    <w:uiPriority w:val="99"/>
    <w:rsid w:val="00563512"/>
    <w:pPr>
      <w:widowControl w:val="0"/>
      <w:spacing w:after="120" w:line="360" w:lineRule="auto"/>
      <w:ind w:left="357" w:firstLine="709"/>
      <w:jc w:val="both"/>
    </w:pPr>
    <w:rPr>
      <w:rFonts w:ascii="Arial" w:hAnsi="Arial"/>
      <w:sz w:val="20"/>
      <w:szCs w:val="20"/>
      <w:lang w:eastAsia="en-US"/>
    </w:rPr>
  </w:style>
  <w:style w:type="paragraph" w:customStyle="1" w:styleId="ORGITEM1">
    <w:name w:val="ORG_ITEM1"/>
    <w:basedOn w:val="ORGTEXT0"/>
    <w:link w:val="ORGITEM10"/>
    <w:uiPriority w:val="99"/>
    <w:rsid w:val="00563512"/>
    <w:pPr>
      <w:tabs>
        <w:tab w:val="num" w:pos="1797"/>
      </w:tabs>
      <w:ind w:left="1797" w:hanging="357"/>
    </w:pPr>
  </w:style>
  <w:style w:type="character" w:customStyle="1" w:styleId="ORGITEM10">
    <w:name w:val="ORG_ITEM1 Знак"/>
    <w:link w:val="ORGITEM1"/>
    <w:uiPriority w:val="99"/>
    <w:locked/>
    <w:rsid w:val="00563512"/>
    <w:rPr>
      <w:rFonts w:ascii="Arial" w:hAnsi="Arial"/>
      <w:lang w:eastAsia="en-US"/>
    </w:rPr>
  </w:style>
  <w:style w:type="paragraph" w:customStyle="1" w:styleId="ColorfulList-Accent12">
    <w:name w:val="Colorful List - Accent 12"/>
    <w:basedOn w:val="af8"/>
    <w:uiPriority w:val="34"/>
    <w:rsid w:val="00563512"/>
    <w:pPr>
      <w:spacing w:after="200" w:line="276" w:lineRule="auto"/>
      <w:ind w:left="720"/>
      <w:contextualSpacing/>
    </w:pPr>
    <w:rPr>
      <w:rFonts w:ascii="Calibri" w:eastAsia="Calibri" w:hAnsi="Calibri"/>
      <w:sz w:val="22"/>
      <w:szCs w:val="22"/>
      <w:lang w:eastAsia="en-US"/>
    </w:rPr>
  </w:style>
  <w:style w:type="paragraph" w:customStyle="1" w:styleId="xl67">
    <w:name w:val="xl67"/>
    <w:basedOn w:val="af8"/>
    <w:rsid w:val="00563512"/>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68">
    <w:name w:val="xl68"/>
    <w:basedOn w:val="af8"/>
    <w:rsid w:val="005635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69">
    <w:name w:val="xl69"/>
    <w:basedOn w:val="af8"/>
    <w:rsid w:val="00563512"/>
    <w:pPr>
      <w:pBdr>
        <w:top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70">
    <w:name w:val="xl70"/>
    <w:basedOn w:val="af8"/>
    <w:rsid w:val="005635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71">
    <w:name w:val="xl71"/>
    <w:basedOn w:val="af8"/>
    <w:rsid w:val="00563512"/>
    <w:pPr>
      <w:spacing w:before="100" w:beforeAutospacing="1" w:after="100" w:afterAutospacing="1"/>
    </w:pPr>
    <w:rPr>
      <w:color w:val="000000"/>
      <w:lang w:val="en-US" w:eastAsia="en-US"/>
    </w:rPr>
  </w:style>
  <w:style w:type="paragraph" w:customStyle="1" w:styleId="xl72">
    <w:name w:val="xl72"/>
    <w:basedOn w:val="af8"/>
    <w:rsid w:val="00563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73">
    <w:name w:val="xl73"/>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74">
    <w:name w:val="xl74"/>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75">
    <w:name w:val="xl75"/>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77">
    <w:name w:val="xl77"/>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78">
    <w:name w:val="xl78"/>
    <w:basedOn w:val="af8"/>
    <w:rsid w:val="0056351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n-US" w:eastAsia="en-US"/>
    </w:rPr>
  </w:style>
  <w:style w:type="paragraph" w:customStyle="1" w:styleId="xl79">
    <w:name w:val="xl79"/>
    <w:basedOn w:val="af8"/>
    <w:rsid w:val="0056351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80">
    <w:name w:val="xl80"/>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81">
    <w:name w:val="xl8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82">
    <w:name w:val="xl8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83">
    <w:name w:val="xl8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84">
    <w:name w:val="xl8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85">
    <w:name w:val="xl85"/>
    <w:basedOn w:val="af8"/>
    <w:rsid w:val="0056351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n-US" w:eastAsia="en-US"/>
    </w:rPr>
  </w:style>
  <w:style w:type="paragraph" w:customStyle="1" w:styleId="xl86">
    <w:name w:val="xl86"/>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87">
    <w:name w:val="xl87"/>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US" w:eastAsia="en-US"/>
    </w:rPr>
  </w:style>
  <w:style w:type="paragraph" w:customStyle="1" w:styleId="xl88">
    <w:name w:val="xl88"/>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US" w:eastAsia="en-US"/>
    </w:rPr>
  </w:style>
  <w:style w:type="paragraph" w:customStyle="1" w:styleId="xl89">
    <w:name w:val="xl89"/>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0">
    <w:name w:val="xl90"/>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1">
    <w:name w:val="xl9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2">
    <w:name w:val="xl92"/>
    <w:basedOn w:val="af8"/>
    <w:rsid w:val="00563512"/>
    <w:pPr>
      <w:spacing w:before="100" w:beforeAutospacing="1" w:after="100" w:afterAutospacing="1"/>
    </w:pPr>
    <w:rPr>
      <w:lang w:val="en-US" w:eastAsia="en-US"/>
    </w:rPr>
  </w:style>
  <w:style w:type="paragraph" w:customStyle="1" w:styleId="xl93">
    <w:name w:val="xl93"/>
    <w:basedOn w:val="af8"/>
    <w:rsid w:val="00563512"/>
    <w:pPr>
      <w:shd w:val="clear" w:color="000000" w:fill="FFFFFF"/>
      <w:spacing w:before="100" w:beforeAutospacing="1" w:after="100" w:afterAutospacing="1"/>
    </w:pPr>
    <w:rPr>
      <w:color w:val="000000"/>
      <w:lang w:val="en-US" w:eastAsia="en-US"/>
    </w:rPr>
  </w:style>
  <w:style w:type="paragraph" w:customStyle="1" w:styleId="xl94">
    <w:name w:val="xl94"/>
    <w:basedOn w:val="af8"/>
    <w:rsid w:val="00563512"/>
    <w:pPr>
      <w:spacing w:before="100" w:beforeAutospacing="1" w:after="100" w:afterAutospacing="1"/>
      <w:textAlignment w:val="center"/>
    </w:pPr>
    <w:rPr>
      <w:sz w:val="20"/>
      <w:szCs w:val="20"/>
      <w:lang w:val="en-US" w:eastAsia="en-US"/>
    </w:rPr>
  </w:style>
  <w:style w:type="paragraph" w:customStyle="1" w:styleId="xl95">
    <w:name w:val="xl95"/>
    <w:basedOn w:val="af8"/>
    <w:rsid w:val="00563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6">
    <w:name w:val="xl96"/>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97">
    <w:name w:val="xl97"/>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8">
    <w:name w:val="xl98"/>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9">
    <w:name w:val="xl99"/>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100">
    <w:name w:val="xl100"/>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01">
    <w:name w:val="xl101"/>
    <w:basedOn w:val="af8"/>
    <w:rsid w:val="0056351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n-US" w:eastAsia="en-US"/>
    </w:rPr>
  </w:style>
  <w:style w:type="paragraph" w:customStyle="1" w:styleId="xl102">
    <w:name w:val="xl102"/>
    <w:basedOn w:val="af8"/>
    <w:rsid w:val="00563512"/>
    <w:pPr>
      <w:spacing w:before="100" w:beforeAutospacing="1" w:after="100" w:afterAutospacing="1"/>
      <w:textAlignment w:val="center"/>
    </w:pPr>
    <w:rPr>
      <w:color w:val="000000"/>
      <w:lang w:val="en-US" w:eastAsia="en-US"/>
    </w:rPr>
  </w:style>
  <w:style w:type="paragraph" w:customStyle="1" w:styleId="xl103">
    <w:name w:val="xl103"/>
    <w:basedOn w:val="af8"/>
    <w:rsid w:val="00563512"/>
    <w:pPr>
      <w:spacing w:before="100" w:beforeAutospacing="1" w:after="100" w:afterAutospacing="1"/>
      <w:textAlignment w:val="center"/>
    </w:pPr>
    <w:rPr>
      <w:b/>
      <w:bCs/>
      <w:color w:val="000000"/>
      <w:lang w:val="en-US" w:eastAsia="en-US"/>
    </w:rPr>
  </w:style>
  <w:style w:type="paragraph" w:customStyle="1" w:styleId="xl104">
    <w:name w:val="xl104"/>
    <w:basedOn w:val="af8"/>
    <w:rsid w:val="00563512"/>
    <w:pPr>
      <w:spacing w:before="100" w:beforeAutospacing="1" w:after="100" w:afterAutospacing="1"/>
      <w:textAlignment w:val="center"/>
    </w:pPr>
    <w:rPr>
      <w:color w:val="000000"/>
      <w:lang w:val="en-US" w:eastAsia="en-US"/>
    </w:rPr>
  </w:style>
  <w:style w:type="paragraph" w:customStyle="1" w:styleId="xl105">
    <w:name w:val="xl105"/>
    <w:basedOn w:val="af8"/>
    <w:rsid w:val="00563512"/>
    <w:pPr>
      <w:spacing w:before="100" w:beforeAutospacing="1" w:after="100" w:afterAutospacing="1"/>
    </w:pPr>
    <w:rPr>
      <w:b/>
      <w:bCs/>
      <w:color w:val="000000"/>
      <w:lang w:val="en-US" w:eastAsia="en-US"/>
    </w:rPr>
  </w:style>
  <w:style w:type="paragraph" w:customStyle="1" w:styleId="xl106">
    <w:name w:val="xl106"/>
    <w:basedOn w:val="af8"/>
    <w:rsid w:val="0056351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107">
    <w:name w:val="xl107"/>
    <w:basedOn w:val="af8"/>
    <w:rsid w:val="005635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108">
    <w:name w:val="xl108"/>
    <w:basedOn w:val="af8"/>
    <w:rsid w:val="00563512"/>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109">
    <w:name w:val="xl109"/>
    <w:basedOn w:val="af8"/>
    <w:rsid w:val="00563512"/>
    <w:pPr>
      <w:spacing w:before="100" w:beforeAutospacing="1" w:after="100" w:afterAutospacing="1"/>
      <w:textAlignment w:val="center"/>
    </w:pPr>
    <w:rPr>
      <w:color w:val="000000"/>
      <w:lang w:val="en-US" w:eastAsia="en-US"/>
    </w:rPr>
  </w:style>
  <w:style w:type="paragraph" w:customStyle="1" w:styleId="xl66">
    <w:name w:val="xl66"/>
    <w:basedOn w:val="af8"/>
    <w:rsid w:val="00563512"/>
    <w:pPr>
      <w:spacing w:before="100" w:beforeAutospacing="1" w:after="100" w:afterAutospacing="1"/>
    </w:pPr>
    <w:rPr>
      <w:lang w:val="en-US" w:eastAsia="en-US"/>
    </w:rPr>
  </w:style>
  <w:style w:type="paragraph" w:customStyle="1" w:styleId="xl65">
    <w:name w:val="xl65"/>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63">
    <w:name w:val="xl6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563512"/>
    <w:rPr>
      <w:sz w:val="28"/>
      <w:szCs w:val="24"/>
      <w:lang w:eastAsia="en-US"/>
    </w:rPr>
  </w:style>
  <w:style w:type="character" w:customStyle="1" w:styleId="AppHeading2CharChar">
    <w:name w:val="App_Heading 2 Char Char"/>
    <w:link w:val="AppHeading2"/>
    <w:rsid w:val="00563512"/>
    <w:rPr>
      <w:b/>
      <w:bCs/>
      <w:sz w:val="28"/>
      <w:szCs w:val="28"/>
      <w:lang w:eastAsia="en-US"/>
    </w:rPr>
  </w:style>
  <w:style w:type="paragraph" w:customStyle="1" w:styleId="BCNormal12">
    <w:name w:val="BC Normal 12"/>
    <w:basedOn w:val="af8"/>
    <w:link w:val="BCNormal12Char"/>
    <w:rsid w:val="00563512"/>
    <w:pPr>
      <w:spacing w:before="60" w:after="60" w:line="288" w:lineRule="auto"/>
      <w:ind w:firstLine="709"/>
      <w:jc w:val="both"/>
    </w:pPr>
    <w:rPr>
      <w:kern w:val="36"/>
      <w:lang w:eastAsia="en-US"/>
    </w:rPr>
  </w:style>
  <w:style w:type="character" w:customStyle="1" w:styleId="BCNormal12Char">
    <w:name w:val="BC Normal 12 Char"/>
    <w:link w:val="BCNormal12"/>
    <w:rsid w:val="00563512"/>
    <w:rPr>
      <w:kern w:val="36"/>
      <w:sz w:val="24"/>
      <w:szCs w:val="24"/>
      <w:lang w:eastAsia="en-US"/>
    </w:rPr>
  </w:style>
  <w:style w:type="paragraph" w:customStyle="1" w:styleId="sNormal">
    <w:name w:val="s_Normal"/>
    <w:basedOn w:val="af8"/>
    <w:rsid w:val="00563512"/>
    <w:pPr>
      <w:ind w:firstLine="709"/>
      <w:jc w:val="both"/>
    </w:pPr>
    <w:rPr>
      <w:sz w:val="28"/>
      <w:lang w:eastAsia="en-US"/>
    </w:rPr>
  </w:style>
  <w:style w:type="paragraph" w:customStyle="1" w:styleId="sHeader2">
    <w:name w:val="s_Header2"/>
    <w:basedOn w:val="af8"/>
    <w:rsid w:val="00563512"/>
    <w:pPr>
      <w:tabs>
        <w:tab w:val="num" w:pos="1440"/>
      </w:tabs>
      <w:spacing w:before="240" w:after="120"/>
      <w:ind w:left="1440" w:hanging="360"/>
    </w:pPr>
    <w:rPr>
      <w:b/>
      <w:sz w:val="28"/>
      <w:lang w:val="en-US" w:eastAsia="en-US"/>
    </w:rPr>
  </w:style>
  <w:style w:type="paragraph" w:customStyle="1" w:styleId="sHeader3">
    <w:name w:val="s_Header3"/>
    <w:basedOn w:val="af8"/>
    <w:next w:val="sNormal"/>
    <w:rsid w:val="00563512"/>
    <w:pPr>
      <w:tabs>
        <w:tab w:val="num" w:pos="2160"/>
      </w:tabs>
      <w:spacing w:before="120" w:after="120"/>
      <w:ind w:left="2160" w:hanging="360"/>
    </w:pPr>
    <w:rPr>
      <w:b/>
      <w:sz w:val="28"/>
      <w:lang w:val="en-US" w:eastAsia="en-US"/>
    </w:rPr>
  </w:style>
  <w:style w:type="paragraph" w:customStyle="1" w:styleId="sHeader4">
    <w:name w:val="s_Header4"/>
    <w:basedOn w:val="af8"/>
    <w:next w:val="sNormal"/>
    <w:rsid w:val="00563512"/>
    <w:pPr>
      <w:tabs>
        <w:tab w:val="num" w:pos="2880"/>
      </w:tabs>
      <w:spacing w:before="120" w:after="120"/>
      <w:ind w:left="2880" w:hanging="360"/>
    </w:pPr>
    <w:rPr>
      <w:b/>
      <w:i/>
      <w:sz w:val="28"/>
      <w:szCs w:val="28"/>
      <w:lang w:eastAsia="en-US"/>
    </w:rPr>
  </w:style>
  <w:style w:type="paragraph" w:customStyle="1" w:styleId="sTableCaption">
    <w:name w:val="s_TableCaption"/>
    <w:basedOn w:val="af8"/>
    <w:rsid w:val="00563512"/>
    <w:pPr>
      <w:spacing w:before="240"/>
      <w:jc w:val="right"/>
    </w:pPr>
    <w:rPr>
      <w:lang w:eastAsia="en-US"/>
    </w:rPr>
  </w:style>
  <w:style w:type="paragraph" w:customStyle="1" w:styleId="sTableHeader">
    <w:name w:val="s_TableHeader"/>
    <w:basedOn w:val="af8"/>
    <w:rsid w:val="00563512"/>
    <w:pPr>
      <w:jc w:val="center"/>
    </w:pPr>
    <w:rPr>
      <w:b/>
      <w:lang w:eastAsia="en-US"/>
    </w:rPr>
  </w:style>
  <w:style w:type="paragraph" w:customStyle="1" w:styleId="sTableText">
    <w:name w:val="s_TableText"/>
    <w:basedOn w:val="af8"/>
    <w:rsid w:val="00563512"/>
    <w:rPr>
      <w:lang w:val="en-US" w:eastAsia="en-US"/>
    </w:rPr>
  </w:style>
  <w:style w:type="character" w:customStyle="1" w:styleId="fontstyle19">
    <w:name w:val="fontstyle19"/>
    <w:rsid w:val="00563512"/>
  </w:style>
  <w:style w:type="paragraph" w:customStyle="1" w:styleId="contractNormal">
    <w:name w:val="contract_Normal"/>
    <w:basedOn w:val="af8"/>
    <w:rsid w:val="00563512"/>
    <w:pPr>
      <w:ind w:firstLine="709"/>
      <w:jc w:val="both"/>
    </w:pPr>
    <w:rPr>
      <w:sz w:val="28"/>
      <w:lang w:val="en-US" w:eastAsia="en-US"/>
    </w:rPr>
  </w:style>
  <w:style w:type="paragraph" w:customStyle="1" w:styleId="sHeader1">
    <w:name w:val="s_Header1"/>
    <w:basedOn w:val="af8"/>
    <w:next w:val="sNormal"/>
    <w:rsid w:val="00563512"/>
    <w:pPr>
      <w:keepNext/>
      <w:tabs>
        <w:tab w:val="num" w:pos="720"/>
      </w:tabs>
      <w:spacing w:before="240" w:after="120"/>
      <w:ind w:left="720" w:hanging="360"/>
    </w:pPr>
    <w:rPr>
      <w:b/>
      <w:sz w:val="32"/>
      <w:lang w:eastAsia="en-US"/>
    </w:rPr>
  </w:style>
  <w:style w:type="paragraph" w:customStyle="1" w:styleId="value">
    <w:name w:val="value"/>
    <w:basedOn w:val="af8"/>
    <w:rsid w:val="00563512"/>
    <w:pPr>
      <w:spacing w:before="100" w:beforeAutospacing="1" w:after="100" w:afterAutospacing="1"/>
    </w:pPr>
  </w:style>
  <w:style w:type="character" w:customStyle="1" w:styleId="para1">
    <w:name w:val="para1"/>
    <w:rsid w:val="00563512"/>
    <w:rPr>
      <w:rFonts w:ascii="Arial" w:hAnsi="Arial" w:cs="Arial" w:hint="default"/>
      <w:sz w:val="18"/>
      <w:szCs w:val="18"/>
    </w:rPr>
  </w:style>
  <w:style w:type="character" w:customStyle="1" w:styleId="FontStyle62">
    <w:name w:val="Font Style62"/>
    <w:rsid w:val="00563512"/>
    <w:rPr>
      <w:rFonts w:ascii="Times New Roman" w:hAnsi="Times New Roman" w:cs="Times New Roman"/>
      <w:sz w:val="26"/>
      <w:szCs w:val="26"/>
    </w:rPr>
  </w:style>
  <w:style w:type="paragraph" w:customStyle="1" w:styleId="1fffb">
    <w:name w:val="Нумерованный список1"/>
    <w:basedOn w:val="af8"/>
    <w:rsid w:val="00563512"/>
    <w:pPr>
      <w:spacing w:after="60"/>
      <w:ind w:left="360" w:hanging="360"/>
      <w:jc w:val="both"/>
    </w:pPr>
    <w:rPr>
      <w:szCs w:val="20"/>
    </w:rPr>
  </w:style>
  <w:style w:type="paragraph" w:customStyle="1" w:styleId="317">
    <w:name w:val="Нумерованный список 31"/>
    <w:basedOn w:val="af8"/>
    <w:rsid w:val="00563512"/>
    <w:pPr>
      <w:spacing w:after="60"/>
      <w:ind w:left="926" w:hanging="360"/>
      <w:jc w:val="both"/>
    </w:pPr>
    <w:rPr>
      <w:szCs w:val="20"/>
    </w:rPr>
  </w:style>
  <w:style w:type="paragraph" w:customStyle="1" w:styleId="1fffc">
    <w:name w:val="Маркированный список1"/>
    <w:basedOn w:val="af8"/>
    <w:rsid w:val="00563512"/>
    <w:pPr>
      <w:widowControl w:val="0"/>
      <w:spacing w:after="60"/>
      <w:jc w:val="both"/>
    </w:pPr>
  </w:style>
  <w:style w:type="paragraph" w:customStyle="1" w:styleId="512">
    <w:name w:val="Продолжение списка 51"/>
    <w:basedOn w:val="af8"/>
    <w:rsid w:val="00563512"/>
    <w:pPr>
      <w:spacing w:after="120"/>
      <w:ind w:left="1415"/>
      <w:jc w:val="both"/>
    </w:pPr>
  </w:style>
  <w:style w:type="paragraph" w:customStyle="1" w:styleId="Style21">
    <w:name w:val="Style21"/>
    <w:basedOn w:val="af8"/>
    <w:uiPriority w:val="99"/>
    <w:rsid w:val="00563512"/>
    <w:pPr>
      <w:keepLines/>
      <w:widowControl w:val="0"/>
      <w:autoSpaceDE w:val="0"/>
      <w:spacing w:after="120" w:line="324" w:lineRule="exact"/>
      <w:ind w:firstLine="720"/>
      <w:jc w:val="both"/>
    </w:pPr>
    <w:rPr>
      <w:rFonts w:eastAsia="Calibri"/>
      <w:sz w:val="20"/>
    </w:rPr>
  </w:style>
  <w:style w:type="paragraph" w:customStyle="1" w:styleId="1fffd">
    <w:name w:val="Стиль Заголовок 1ТТ"/>
    <w:basedOn w:val="1b"/>
    <w:uiPriority w:val="99"/>
    <w:rsid w:val="00563512"/>
    <w:pPr>
      <w:keepLines/>
      <w:spacing w:before="480" w:after="240" w:line="288" w:lineRule="auto"/>
      <w:ind w:left="720"/>
    </w:pPr>
    <w:rPr>
      <w:rFonts w:ascii="Times New Roman" w:hAnsi="Times New Roman"/>
      <w:b w:val="0"/>
      <w:sz w:val="28"/>
      <w:szCs w:val="20"/>
    </w:rPr>
  </w:style>
  <w:style w:type="paragraph" w:customStyle="1" w:styleId="affffffffffff">
    <w:name w:val=""/>
    <w:basedOn w:val="af8"/>
    <w:rsid w:val="00563512"/>
    <w:pPr>
      <w:keepLines/>
      <w:autoSpaceDE w:val="0"/>
      <w:spacing w:after="120" w:line="288" w:lineRule="auto"/>
      <w:ind w:firstLine="720"/>
      <w:jc w:val="both"/>
    </w:pPr>
    <w:rPr>
      <w:rFonts w:ascii="Symbol" w:hAnsi="Symbol" w:cs="Symbol"/>
      <w:sz w:val="20"/>
      <w:szCs w:val="20"/>
    </w:rPr>
  </w:style>
  <w:style w:type="paragraph" w:customStyle="1" w:styleId="100">
    <w:name w:val="10"/>
    <w:basedOn w:val="af8"/>
    <w:rsid w:val="00563512"/>
    <w:pPr>
      <w:spacing w:before="100" w:beforeAutospacing="1" w:after="100" w:afterAutospacing="1"/>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uiPriority w:val="99"/>
    <w:locked/>
    <w:rsid w:val="00563512"/>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uiPriority w:val="99"/>
    <w:locked/>
    <w:rsid w:val="00563512"/>
    <w:rPr>
      <w:rFonts w:cs="Times New Roman"/>
      <w:kern w:val="32"/>
      <w:sz w:val="24"/>
      <w:lang w:val="ru-RU" w:eastAsia="en-US"/>
    </w:rPr>
  </w:style>
  <w:style w:type="character" w:customStyle="1" w:styleId="Heading7Char">
    <w:name w:val="Heading 7 Char"/>
    <w:aliases w:val="PIM 7 Char,ITT t7 Char,PA Appendix Major Char,req3 Char,letter list Char,lettered list Char,letter list1 Char,lettered list1 Char,letter list2 Char,lettered list2 Char,letter list11 Char,lettered list11 Char,letter list3 Char"/>
    <w:uiPriority w:val="99"/>
    <w:locked/>
    <w:rsid w:val="00563512"/>
    <w:rPr>
      <w:rFonts w:cs="Times New Roman"/>
      <w:sz w:val="24"/>
      <w:lang w:val="ru-RU" w:eastAsia="en-US"/>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locked/>
    <w:rsid w:val="00563512"/>
    <w:rPr>
      <w:rFonts w:cs="Times New Roman"/>
      <w:kern w:val="32"/>
      <w:sz w:val="24"/>
      <w:lang w:val="ru-RU" w:eastAsia="en-US"/>
    </w:rPr>
  </w:style>
  <w:style w:type="character" w:customStyle="1" w:styleId="Heading9Char">
    <w:name w:val="Heading 9 Char"/>
    <w:aliases w:val="ITT t9 Char,rb Char,req bullet Char,req1 Char,progress Char,Titre 10 Char,App Heading Char,progress1 Char,progress2 Char,progress11 Char,progress3 Char,progress4 Char,progress5 Char,progress6 Char,progress7 Char,progress12 Char"/>
    <w:uiPriority w:val="99"/>
    <w:locked/>
    <w:rsid w:val="00563512"/>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
    <w:locked/>
    <w:rsid w:val="00563512"/>
    <w:rPr>
      <w:rFonts w:cs="Times New Roman"/>
      <w:sz w:val="24"/>
      <w:lang w:eastAsia="en-US"/>
    </w:rPr>
  </w:style>
  <w:style w:type="character" w:customStyle="1" w:styleId="PlainTextChar">
    <w:name w:val="Plain Text Char"/>
    <w:locked/>
    <w:rsid w:val="00563512"/>
    <w:rPr>
      <w:rFonts w:ascii="Courier New" w:hAnsi="Courier New" w:cs="Times New Roman"/>
      <w:lang w:eastAsia="en-US"/>
    </w:rPr>
  </w:style>
  <w:style w:type="character" w:customStyle="1" w:styleId="FooterChar">
    <w:name w:val="Footer Char"/>
    <w:aliases w:val="Не удалять! Char"/>
    <w:uiPriority w:val="99"/>
    <w:locked/>
    <w:rsid w:val="00563512"/>
    <w:rPr>
      <w:rFonts w:cs="Times New Roman"/>
      <w:sz w:val="24"/>
      <w:lang w:eastAsia="en-US"/>
    </w:rPr>
  </w:style>
  <w:style w:type="character" w:customStyle="1" w:styleId="BodyText3Char">
    <w:name w:val="Body Text 3 Char"/>
    <w:uiPriority w:val="99"/>
    <w:locked/>
    <w:rsid w:val="00563512"/>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8"/>
    <w:uiPriority w:val="99"/>
    <w:rsid w:val="00563512"/>
    <w:pPr>
      <w:spacing w:before="100" w:beforeAutospacing="1" w:after="100" w:afterAutospacing="1"/>
    </w:pPr>
    <w:rPr>
      <w:rFonts w:ascii="Tahoma" w:hAnsi="Tahoma"/>
      <w:sz w:val="20"/>
      <w:szCs w:val="20"/>
      <w:lang w:val="en-US" w:eastAsia="en-US"/>
    </w:rPr>
  </w:style>
  <w:style w:type="character" w:customStyle="1" w:styleId="dfaq">
    <w:name w:val="dfaq"/>
    <w:uiPriority w:val="99"/>
    <w:rsid w:val="00563512"/>
    <w:rPr>
      <w:rFonts w:cs="Times New Roman"/>
    </w:rPr>
  </w:style>
  <w:style w:type="paragraph" w:styleId="z-">
    <w:name w:val="HTML Top of Form"/>
    <w:basedOn w:val="af8"/>
    <w:next w:val="af8"/>
    <w:link w:val="z-0"/>
    <w:hidden/>
    <w:uiPriority w:val="99"/>
    <w:rsid w:val="00563512"/>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563512"/>
    <w:rPr>
      <w:rFonts w:ascii="Arial" w:hAnsi="Arial"/>
      <w:vanish/>
      <w:sz w:val="16"/>
      <w:szCs w:val="16"/>
    </w:rPr>
  </w:style>
  <w:style w:type="paragraph" w:styleId="z-1">
    <w:name w:val="HTML Bottom of Form"/>
    <w:basedOn w:val="af8"/>
    <w:next w:val="af8"/>
    <w:link w:val="z-2"/>
    <w:hidden/>
    <w:uiPriority w:val="99"/>
    <w:rsid w:val="00563512"/>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563512"/>
    <w:rPr>
      <w:rFonts w:ascii="Arial" w:hAnsi="Arial"/>
      <w:vanish/>
      <w:sz w:val="16"/>
      <w:szCs w:val="16"/>
    </w:rPr>
  </w:style>
  <w:style w:type="character" w:customStyle="1" w:styleId="color003366">
    <w:name w:val="color003366"/>
    <w:uiPriority w:val="99"/>
    <w:rsid w:val="00563512"/>
    <w:rPr>
      <w:rFonts w:cs="Times New Roman"/>
    </w:rPr>
  </w:style>
  <w:style w:type="character" w:customStyle="1" w:styleId="themebody">
    <w:name w:val="themebody"/>
    <w:uiPriority w:val="99"/>
    <w:rsid w:val="00563512"/>
    <w:rPr>
      <w:rFonts w:cs="Times New Roman"/>
    </w:rPr>
  </w:style>
  <w:style w:type="paragraph" w:customStyle="1" w:styleId="101">
    <w:name w:val="Обычный + 10 пт"/>
    <w:basedOn w:val="af8"/>
    <w:uiPriority w:val="99"/>
    <w:rsid w:val="00563512"/>
    <w:pPr>
      <w:jc w:val="both"/>
    </w:pPr>
    <w:rPr>
      <w:sz w:val="20"/>
      <w:szCs w:val="20"/>
    </w:rPr>
  </w:style>
  <w:style w:type="paragraph" w:customStyle="1" w:styleId="CharChar11">
    <w:name w:val="Char Char11"/>
    <w:basedOn w:val="af8"/>
    <w:uiPriority w:val="99"/>
    <w:rsid w:val="00563512"/>
    <w:pPr>
      <w:spacing w:before="100" w:beforeAutospacing="1" w:after="100" w:afterAutospacing="1"/>
    </w:pPr>
    <w:rPr>
      <w:rFonts w:ascii="Tahoma" w:hAnsi="Tahoma"/>
      <w:sz w:val="20"/>
      <w:szCs w:val="20"/>
      <w:lang w:val="en-US" w:eastAsia="en-US"/>
    </w:rPr>
  </w:style>
  <w:style w:type="character" w:customStyle="1" w:styleId="180">
    <w:name w:val="Знак Знак18"/>
    <w:uiPriority w:val="99"/>
    <w:rsid w:val="00563512"/>
    <w:rPr>
      <w:b/>
      <w:kern w:val="28"/>
      <w:sz w:val="36"/>
    </w:rPr>
  </w:style>
  <w:style w:type="paragraph" w:customStyle="1" w:styleId="affffffffffff0">
    <w:name w:val="Центровка"/>
    <w:basedOn w:val="af8"/>
    <w:uiPriority w:val="99"/>
    <w:rsid w:val="00563512"/>
    <w:pPr>
      <w:spacing w:before="60" w:after="60"/>
      <w:jc w:val="center"/>
    </w:pPr>
    <w:rPr>
      <w:sz w:val="28"/>
      <w:szCs w:val="28"/>
    </w:rPr>
  </w:style>
  <w:style w:type="paragraph" w:customStyle="1" w:styleId="notanormal">
    <w:name w:val="nota_normal"/>
    <w:basedOn w:val="af8"/>
    <w:uiPriority w:val="99"/>
    <w:rsid w:val="00563512"/>
    <w:pPr>
      <w:spacing w:after="200" w:line="276" w:lineRule="auto"/>
      <w:ind w:firstLine="709"/>
    </w:pPr>
    <w:rPr>
      <w:rFonts w:ascii="Verdana" w:hAnsi="Verdana" w:cs="Arial"/>
      <w:sz w:val="22"/>
      <w:szCs w:val="22"/>
    </w:rPr>
  </w:style>
  <w:style w:type="paragraph" w:customStyle="1" w:styleId="2fff0">
    <w:name w:val="Уровень 2"/>
    <w:basedOn w:val="a"/>
    <w:uiPriority w:val="99"/>
    <w:rsid w:val="00563512"/>
    <w:pPr>
      <w:widowControl w:val="0"/>
      <w:numPr>
        <w:numId w:val="0"/>
      </w:numPr>
      <w:autoSpaceDE w:val="0"/>
      <w:autoSpaceDN w:val="0"/>
      <w:adjustRightInd w:val="0"/>
      <w:spacing w:after="120" w:line="300" w:lineRule="auto"/>
    </w:pPr>
    <w:rPr>
      <w:b/>
      <w:sz w:val="20"/>
      <w:szCs w:val="22"/>
      <w:lang w:eastAsia="en-US"/>
    </w:rPr>
  </w:style>
  <w:style w:type="paragraph" w:customStyle="1" w:styleId="36">
    <w:name w:val="Уровень 3"/>
    <w:basedOn w:val="a"/>
    <w:uiPriority w:val="99"/>
    <w:rsid w:val="00563512"/>
    <w:pPr>
      <w:widowControl w:val="0"/>
      <w:numPr>
        <w:numId w:val="67"/>
      </w:numPr>
      <w:autoSpaceDE w:val="0"/>
      <w:autoSpaceDN w:val="0"/>
      <w:adjustRightInd w:val="0"/>
      <w:spacing w:after="120" w:line="300" w:lineRule="auto"/>
    </w:pPr>
    <w:rPr>
      <w:b/>
      <w:color w:val="000000"/>
      <w:sz w:val="22"/>
      <w:szCs w:val="22"/>
      <w:lang w:eastAsia="en-US"/>
    </w:rPr>
  </w:style>
  <w:style w:type="paragraph" w:customStyle="1" w:styleId="affffffffffff1">
    <w:name w:val="Пункт"/>
    <w:basedOn w:val="af8"/>
    <w:rsid w:val="00563512"/>
    <w:pPr>
      <w:keepLines/>
      <w:spacing w:after="120" w:line="288" w:lineRule="auto"/>
      <w:ind w:firstLine="709"/>
      <w:jc w:val="both"/>
    </w:pPr>
    <w:rPr>
      <w:sz w:val="28"/>
      <w:szCs w:val="28"/>
      <w:lang w:eastAsia="en-US"/>
    </w:rPr>
  </w:style>
  <w:style w:type="paragraph" w:customStyle="1" w:styleId="affffffffffff2">
    <w:name w:val="_Маркир_список"/>
    <w:basedOn w:val="af8"/>
    <w:uiPriority w:val="99"/>
    <w:rsid w:val="00563512"/>
    <w:pPr>
      <w:keepLines/>
      <w:tabs>
        <w:tab w:val="num" w:pos="1134"/>
      </w:tabs>
      <w:spacing w:before="60" w:after="120" w:line="288" w:lineRule="auto"/>
      <w:ind w:left="1134" w:hanging="425"/>
      <w:jc w:val="both"/>
    </w:pPr>
    <w:rPr>
      <w:sz w:val="20"/>
    </w:rPr>
  </w:style>
  <w:style w:type="paragraph" w:customStyle="1" w:styleId="2Char">
    <w:name w:val="Знак2 Знак Знак Знак Знак Знак Знак Знак Знак Знак Знак Знак Знак Знак Знак Знак Char"/>
    <w:basedOn w:val="af8"/>
    <w:rsid w:val="00563512"/>
    <w:pPr>
      <w:keepLines/>
      <w:spacing w:after="160" w:line="240" w:lineRule="exact"/>
      <w:ind w:firstLine="720"/>
      <w:jc w:val="both"/>
    </w:pPr>
    <w:rPr>
      <w:rFonts w:ascii="Tahoma" w:hAnsi="Tahoma"/>
      <w:sz w:val="20"/>
      <w:szCs w:val="20"/>
      <w:lang w:val="en-US" w:eastAsia="en-US"/>
    </w:rPr>
  </w:style>
  <w:style w:type="paragraph" w:customStyle="1" w:styleId="affffffffffff3">
    <w:name w:val="!Основной"/>
    <w:link w:val="affffffffffff4"/>
    <w:rsid w:val="00563512"/>
    <w:pPr>
      <w:widowControl w:val="0"/>
      <w:ind w:firstLine="737"/>
      <w:jc w:val="both"/>
    </w:pPr>
  </w:style>
  <w:style w:type="character" w:customStyle="1" w:styleId="affffffffffff4">
    <w:name w:val="!Основной Знак"/>
    <w:link w:val="affffffffffff3"/>
    <w:locked/>
    <w:rsid w:val="00563512"/>
    <w:rPr>
      <w:sz w:val="22"/>
      <w:szCs w:val="22"/>
    </w:rPr>
  </w:style>
  <w:style w:type="paragraph" w:customStyle="1" w:styleId="affffffffffff5">
    <w:name w:val="Стиль"/>
    <w:basedOn w:val="af8"/>
    <w:rsid w:val="00563512"/>
    <w:pPr>
      <w:keepLines/>
      <w:widowControl w:val="0"/>
      <w:adjustRightInd w:val="0"/>
      <w:spacing w:after="160" w:line="240" w:lineRule="exact"/>
      <w:ind w:firstLine="720"/>
      <w:jc w:val="right"/>
    </w:pPr>
    <w:rPr>
      <w:sz w:val="20"/>
      <w:szCs w:val="20"/>
      <w:lang w:val="en-GB" w:eastAsia="en-US"/>
    </w:rPr>
  </w:style>
  <w:style w:type="paragraph" w:customStyle="1" w:styleId="CharChar10">
    <w:name w:val="Char Char1"/>
    <w:basedOn w:val="af8"/>
    <w:uiPriority w:val="99"/>
    <w:rsid w:val="00563512"/>
    <w:pPr>
      <w:keepLines/>
      <w:widowControl w:val="0"/>
      <w:adjustRightInd w:val="0"/>
      <w:spacing w:after="160" w:line="240" w:lineRule="exact"/>
      <w:ind w:firstLine="720"/>
      <w:jc w:val="right"/>
    </w:pPr>
    <w:rPr>
      <w:sz w:val="20"/>
      <w:szCs w:val="20"/>
      <w:lang w:val="en-GB" w:eastAsia="en-US"/>
    </w:rPr>
  </w:style>
  <w:style w:type="paragraph" w:customStyle="1" w:styleId="2fff1">
    <w:name w:val="Заг2"/>
    <w:basedOn w:val="af8"/>
    <w:uiPriority w:val="99"/>
    <w:rsid w:val="00563512"/>
    <w:pPr>
      <w:keepLines/>
      <w:tabs>
        <w:tab w:val="num" w:pos="1836"/>
      </w:tabs>
      <w:spacing w:before="180" w:after="120" w:line="288" w:lineRule="auto"/>
      <w:ind w:left="1836" w:hanging="576"/>
      <w:jc w:val="both"/>
    </w:pPr>
    <w:rPr>
      <w:sz w:val="20"/>
    </w:rPr>
  </w:style>
  <w:style w:type="paragraph" w:customStyle="1" w:styleId="117">
    <w:name w:val="Заголовок 1.1"/>
    <w:basedOn w:val="1b"/>
    <w:next w:val="af8"/>
    <w:autoRedefine/>
    <w:rsid w:val="00563512"/>
    <w:pPr>
      <w:keepLines/>
      <w:widowControl w:val="0"/>
      <w:spacing w:before="120" w:after="0" w:line="288" w:lineRule="auto"/>
      <w:ind w:right="-34" w:hanging="4"/>
      <w:jc w:val="both"/>
      <w:outlineLvl w:val="9"/>
    </w:pPr>
    <w:rPr>
      <w:rFonts w:ascii="Times New Roman" w:hAnsi="Times New Roman"/>
      <w:bCs w:val="0"/>
      <w:kern w:val="0"/>
      <w:sz w:val="24"/>
      <w:szCs w:val="20"/>
    </w:rPr>
  </w:style>
  <w:style w:type="paragraph" w:customStyle="1" w:styleId="CharCharCharChar">
    <w:name w:val="Знак Знак Char Char Знак Знак Char Char Знак Знак Знак Знак Знак Знак"/>
    <w:basedOn w:val="af8"/>
    <w:uiPriority w:val="99"/>
    <w:rsid w:val="00563512"/>
    <w:pPr>
      <w:keepLines/>
      <w:spacing w:after="160" w:line="240" w:lineRule="exact"/>
      <w:ind w:firstLine="720"/>
      <w:jc w:val="both"/>
    </w:pPr>
    <w:rPr>
      <w:rFonts w:ascii="Verdana" w:hAnsi="Verdana"/>
      <w:sz w:val="20"/>
      <w:lang w:val="en-US" w:eastAsia="en-US"/>
    </w:rPr>
  </w:style>
  <w:style w:type="paragraph" w:customStyle="1" w:styleId="Style13">
    <w:name w:val="Style13"/>
    <w:basedOn w:val="af8"/>
    <w:uiPriority w:val="99"/>
    <w:rsid w:val="00563512"/>
    <w:pPr>
      <w:keepLines/>
      <w:widowControl w:val="0"/>
      <w:autoSpaceDE w:val="0"/>
      <w:autoSpaceDN w:val="0"/>
      <w:adjustRightInd w:val="0"/>
      <w:spacing w:after="120" w:line="324" w:lineRule="exact"/>
      <w:ind w:firstLine="569"/>
      <w:jc w:val="both"/>
    </w:pPr>
    <w:rPr>
      <w:sz w:val="20"/>
    </w:rPr>
  </w:style>
  <w:style w:type="paragraph" w:customStyle="1" w:styleId="Style26">
    <w:name w:val="Style26"/>
    <w:basedOn w:val="af8"/>
    <w:uiPriority w:val="99"/>
    <w:rsid w:val="00563512"/>
    <w:pPr>
      <w:keepLines/>
      <w:widowControl w:val="0"/>
      <w:autoSpaceDE w:val="0"/>
      <w:autoSpaceDN w:val="0"/>
      <w:adjustRightInd w:val="0"/>
      <w:spacing w:after="120" w:line="328" w:lineRule="exact"/>
      <w:ind w:firstLine="324"/>
      <w:jc w:val="both"/>
    </w:pPr>
    <w:rPr>
      <w:sz w:val="20"/>
    </w:rPr>
  </w:style>
  <w:style w:type="paragraph" w:customStyle="1" w:styleId="1fffe">
    <w:name w:val="Рецензия1"/>
    <w:hidden/>
    <w:uiPriority w:val="99"/>
    <w:semiHidden/>
    <w:rsid w:val="00563512"/>
    <w:rPr>
      <w:szCs w:val="24"/>
      <w:lang w:eastAsia="en-US"/>
    </w:rPr>
  </w:style>
  <w:style w:type="paragraph" w:customStyle="1" w:styleId="1ffff">
    <w:name w:val="Без интервала1"/>
    <w:aliases w:val="список"/>
    <w:rsid w:val="00563512"/>
    <w:rPr>
      <w:rFonts w:ascii="Calibri" w:hAnsi="Calibri"/>
      <w:lang w:eastAsia="en-US"/>
    </w:rPr>
  </w:style>
  <w:style w:type="numbering" w:customStyle="1" w:styleId="ArticleSection1">
    <w:name w:val="Article / Section1"/>
    <w:rsid w:val="00563512"/>
  </w:style>
  <w:style w:type="character" w:customStyle="1" w:styleId="fontstyle620">
    <w:name w:val="fontstyle62"/>
    <w:rsid w:val="00563512"/>
  </w:style>
  <w:style w:type="paragraph" w:customStyle="1" w:styleId="notanormal0">
    <w:name w:val="notanormal"/>
    <w:basedOn w:val="af8"/>
    <w:rsid w:val="00563512"/>
  </w:style>
  <w:style w:type="character" w:customStyle="1" w:styleId="312">
    <w:name w:val="Стиль3 Знак Знак1"/>
    <w:link w:val="34"/>
    <w:locked/>
    <w:rsid w:val="00563512"/>
    <w:rPr>
      <w:rFonts w:ascii="Times New Roman" w:eastAsia="Times New Roman" w:hAnsi="Times New Roman"/>
      <w:sz w:val="24"/>
      <w:szCs w:val="20"/>
    </w:rPr>
  </w:style>
  <w:style w:type="paragraph" w:customStyle="1" w:styleId="3ff4">
    <w:name w:val="заголовок 3"/>
    <w:basedOn w:val="af8"/>
    <w:next w:val="af8"/>
    <w:rsid w:val="00563512"/>
    <w:pPr>
      <w:keepNext/>
      <w:ind w:firstLine="709"/>
      <w:jc w:val="both"/>
    </w:pPr>
    <w:rPr>
      <w:szCs w:val="20"/>
    </w:rPr>
  </w:style>
  <w:style w:type="paragraph" w:customStyle="1" w:styleId="2fff2">
    <w:name w:val="Абзац списка2"/>
    <w:basedOn w:val="af8"/>
    <w:rsid w:val="00563512"/>
    <w:pPr>
      <w:spacing w:after="200" w:line="276" w:lineRule="auto"/>
      <w:ind w:left="720"/>
      <w:contextualSpacing/>
    </w:pPr>
    <w:rPr>
      <w:rFonts w:ascii="Calibri" w:hAnsi="Calibri"/>
      <w:sz w:val="22"/>
      <w:szCs w:val="22"/>
      <w:lang w:eastAsia="en-US"/>
    </w:rPr>
  </w:style>
  <w:style w:type="paragraph" w:customStyle="1" w:styleId="2fff3">
    <w:name w:val="Стиль Заголовок 2 + По ширине Междустр.интервал:  одинарный"/>
    <w:basedOn w:val="2d"/>
    <w:autoRedefine/>
    <w:rsid w:val="00563512"/>
    <w:pPr>
      <w:keepNext w:val="0"/>
      <w:widowControl w:val="0"/>
      <w:spacing w:before="60" w:line="360" w:lineRule="auto"/>
      <w:ind w:firstLine="709"/>
      <w:jc w:val="both"/>
      <w:outlineLvl w:val="9"/>
    </w:pPr>
    <w:rPr>
      <w:rFonts w:ascii="Times New Roman" w:hAnsi="Times New Roman" w:cs="Times New Roman"/>
      <w:b w:val="0"/>
      <w:bCs w:val="0"/>
      <w:i w:val="0"/>
      <w:sz w:val="26"/>
      <w:szCs w:val="26"/>
    </w:rPr>
  </w:style>
  <w:style w:type="paragraph" w:customStyle="1" w:styleId="affffffffffff6">
    <w:name w:val="Стиль основного текста"/>
    <w:basedOn w:val="af8"/>
    <w:link w:val="affffffffffff7"/>
    <w:rsid w:val="00563512"/>
    <w:pPr>
      <w:spacing w:before="120"/>
      <w:ind w:firstLine="709"/>
      <w:jc w:val="both"/>
    </w:pPr>
    <w:rPr>
      <w:b/>
      <w:bCs/>
    </w:rPr>
  </w:style>
  <w:style w:type="character" w:customStyle="1" w:styleId="affffffffffff7">
    <w:name w:val="Стиль основного текста Знак"/>
    <w:link w:val="affffffffffff6"/>
    <w:rsid w:val="00563512"/>
    <w:rPr>
      <w:b/>
      <w:bCs/>
      <w:sz w:val="24"/>
      <w:szCs w:val="24"/>
    </w:rPr>
  </w:style>
  <w:style w:type="paragraph" w:customStyle="1" w:styleId="Head92">
    <w:name w:val="Head 9.2"/>
    <w:basedOn w:val="af8"/>
    <w:next w:val="af8"/>
    <w:rsid w:val="00563512"/>
    <w:pPr>
      <w:keepNext/>
      <w:widowControl w:val="0"/>
      <w:spacing w:before="120" w:after="60"/>
    </w:pPr>
    <w:rPr>
      <w:b/>
      <w:snapToGrid w:val="0"/>
      <w:szCs w:val="20"/>
      <w:lang w:val="en-US"/>
    </w:rPr>
  </w:style>
  <w:style w:type="paragraph" w:customStyle="1" w:styleId="Head91">
    <w:name w:val="Head 9.1"/>
    <w:basedOn w:val="af8"/>
    <w:next w:val="af8"/>
    <w:rsid w:val="00563512"/>
    <w:pPr>
      <w:keepNext/>
      <w:widowControl w:val="0"/>
      <w:spacing w:before="180" w:after="120"/>
      <w:jc w:val="center"/>
    </w:pPr>
    <w:rPr>
      <w:b/>
      <w:caps/>
      <w:snapToGrid w:val="0"/>
      <w:sz w:val="22"/>
      <w:szCs w:val="20"/>
      <w:lang w:val="en-US"/>
    </w:rPr>
  </w:style>
  <w:style w:type="paragraph" w:customStyle="1" w:styleId="affffffffffff8">
    <w:name w:val="Знак Знак Знак Знак Знак Знак Знак Знак"/>
    <w:basedOn w:val="af8"/>
    <w:uiPriority w:val="99"/>
    <w:rsid w:val="00563512"/>
    <w:pPr>
      <w:widowControl w:val="0"/>
      <w:adjustRightInd w:val="0"/>
      <w:spacing w:after="160" w:line="240" w:lineRule="exact"/>
      <w:jc w:val="right"/>
    </w:pPr>
    <w:rPr>
      <w:sz w:val="20"/>
      <w:szCs w:val="20"/>
      <w:lang w:val="en-GB" w:eastAsia="en-US"/>
    </w:rPr>
  </w:style>
  <w:style w:type="paragraph" w:customStyle="1" w:styleId="2fff4">
    <w:name w:val="Знак Знак Знак2 Знак"/>
    <w:basedOn w:val="af8"/>
    <w:rsid w:val="00563512"/>
    <w:pPr>
      <w:widowControl w:val="0"/>
      <w:adjustRightInd w:val="0"/>
      <w:spacing w:after="160" w:line="240" w:lineRule="exact"/>
      <w:jc w:val="right"/>
    </w:pPr>
    <w:rPr>
      <w:sz w:val="20"/>
      <w:szCs w:val="20"/>
      <w:lang w:val="en-GB" w:eastAsia="en-US"/>
    </w:rPr>
  </w:style>
  <w:style w:type="paragraph" w:customStyle="1" w:styleId="130">
    <w:name w:val="Основной13"/>
    <w:basedOn w:val="afff"/>
    <w:uiPriority w:val="99"/>
    <w:rsid w:val="00563512"/>
    <w:pPr>
      <w:widowControl w:val="0"/>
      <w:ind w:left="0" w:firstLine="720"/>
      <w:jc w:val="both"/>
    </w:pPr>
    <w:rPr>
      <w:sz w:val="26"/>
      <w:szCs w:val="20"/>
    </w:rPr>
  </w:style>
  <w:style w:type="character" w:customStyle="1" w:styleId="iceouttxt">
    <w:name w:val="iceouttxt"/>
    <w:uiPriority w:val="99"/>
    <w:rsid w:val="00563512"/>
  </w:style>
  <w:style w:type="character" w:customStyle="1" w:styleId="rserrmark">
    <w:name w:val="rs_err_mark"/>
    <w:uiPriority w:val="99"/>
    <w:rsid w:val="00563512"/>
  </w:style>
  <w:style w:type="paragraph" w:customStyle="1" w:styleId="40">
    <w:name w:val="Стиль4"/>
    <w:basedOn w:val="3ff4"/>
    <w:link w:val="4f3"/>
    <w:uiPriority w:val="99"/>
    <w:rsid w:val="00563512"/>
    <w:pPr>
      <w:numPr>
        <w:numId w:val="71"/>
      </w:numPr>
      <w:shd w:val="clear" w:color="auto" w:fill="FFFFFF"/>
      <w:tabs>
        <w:tab w:val="clear" w:pos="360"/>
        <w:tab w:val="num" w:pos="0"/>
      </w:tabs>
      <w:spacing w:before="120" w:after="120" w:line="360" w:lineRule="auto"/>
    </w:pPr>
    <w:rPr>
      <w:b/>
      <w:bCs/>
      <w:sz w:val="26"/>
      <w:szCs w:val="26"/>
    </w:rPr>
  </w:style>
  <w:style w:type="character" w:customStyle="1" w:styleId="4f3">
    <w:name w:val="Стиль4 Знак"/>
    <w:link w:val="40"/>
    <w:uiPriority w:val="99"/>
    <w:rsid w:val="00563512"/>
    <w:rPr>
      <w:rFonts w:ascii="Times New Roman" w:eastAsia="Times New Roman" w:hAnsi="Times New Roman"/>
      <w:b/>
      <w:bCs/>
      <w:sz w:val="26"/>
      <w:szCs w:val="26"/>
      <w:shd w:val="clear" w:color="auto" w:fill="FFFFFF"/>
    </w:rPr>
  </w:style>
  <w:style w:type="character" w:customStyle="1" w:styleId="text1">
    <w:name w:val="text1"/>
    <w:rsid w:val="00563512"/>
  </w:style>
  <w:style w:type="character" w:customStyle="1" w:styleId="b-serp-urlitem1">
    <w:name w:val="b-serp-url__item1"/>
    <w:rsid w:val="00563512"/>
    <w:rPr>
      <w:vanish w:val="0"/>
      <w:webHidden w:val="0"/>
      <w:specVanish w:val="0"/>
    </w:rPr>
  </w:style>
  <w:style w:type="paragraph" w:customStyle="1" w:styleId="tztxt">
    <w:name w:val="tz_txt"/>
    <w:basedOn w:val="af8"/>
    <w:link w:val="tztxt0"/>
    <w:uiPriority w:val="99"/>
    <w:rsid w:val="00563512"/>
    <w:pPr>
      <w:spacing w:after="120"/>
      <w:ind w:firstLine="709"/>
      <w:jc w:val="both"/>
    </w:pPr>
  </w:style>
  <w:style w:type="character" w:customStyle="1" w:styleId="tztxt0">
    <w:name w:val="tz_txt Знак"/>
    <w:link w:val="tztxt"/>
    <w:uiPriority w:val="99"/>
    <w:locked/>
    <w:rsid w:val="00563512"/>
    <w:rPr>
      <w:sz w:val="24"/>
      <w:szCs w:val="24"/>
    </w:rPr>
  </w:style>
  <w:style w:type="character" w:customStyle="1" w:styleId="affffffffffff9">
    <w:name w:val="Основной текст_"/>
    <w:link w:val="1ffff0"/>
    <w:rsid w:val="00563512"/>
    <w:rPr>
      <w:sz w:val="28"/>
      <w:szCs w:val="28"/>
      <w:shd w:val="clear" w:color="auto" w:fill="FFFFFF"/>
    </w:rPr>
  </w:style>
  <w:style w:type="paragraph" w:customStyle="1" w:styleId="1ffff0">
    <w:name w:val="Основной текст1"/>
    <w:basedOn w:val="af8"/>
    <w:link w:val="affffffffffff9"/>
    <w:rsid w:val="00563512"/>
    <w:pPr>
      <w:shd w:val="clear" w:color="auto" w:fill="FFFFFF"/>
      <w:spacing w:line="320" w:lineRule="exact"/>
      <w:ind w:hanging="340"/>
    </w:pPr>
    <w:rPr>
      <w:sz w:val="28"/>
      <w:szCs w:val="28"/>
    </w:rPr>
  </w:style>
  <w:style w:type="character" w:customStyle="1" w:styleId="-1pt">
    <w:name w:val="Основной текст + Интервал -1 pt"/>
    <w:rsid w:val="00563512"/>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1">
    <w:name w:val="Заголовок №1_"/>
    <w:rsid w:val="00563512"/>
    <w:rPr>
      <w:rFonts w:ascii="Times New Roman" w:eastAsia="Times New Roman" w:hAnsi="Times New Roman" w:cs="Times New Roman"/>
      <w:b w:val="0"/>
      <w:bCs w:val="0"/>
      <w:i w:val="0"/>
      <w:iCs w:val="0"/>
      <w:smallCaps w:val="0"/>
      <w:strike w:val="0"/>
      <w:spacing w:val="0"/>
      <w:sz w:val="27"/>
      <w:szCs w:val="27"/>
    </w:rPr>
  </w:style>
  <w:style w:type="character" w:customStyle="1" w:styleId="1ffff2">
    <w:name w:val="Заголовок №1"/>
    <w:rsid w:val="00563512"/>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a">
    <w:name w:val="Знак Знак Знак Знак Знак Знак Знак Знак Знак Знак"/>
    <w:basedOn w:val="af8"/>
    <w:rsid w:val="00563512"/>
    <w:pPr>
      <w:spacing w:after="160" w:line="240" w:lineRule="exact"/>
    </w:pPr>
    <w:rPr>
      <w:rFonts w:ascii="Verdana" w:hAnsi="Verdana"/>
      <w:sz w:val="20"/>
      <w:szCs w:val="20"/>
      <w:lang w:val="en-US" w:eastAsia="en-US"/>
    </w:rPr>
  </w:style>
  <w:style w:type="paragraph" w:customStyle="1" w:styleId="affffffffffffb">
    <w:name w:val="Знак Знак Знак"/>
    <w:basedOn w:val="af8"/>
    <w:rsid w:val="00563512"/>
    <w:pPr>
      <w:spacing w:after="160" w:line="240" w:lineRule="exact"/>
    </w:pPr>
    <w:rPr>
      <w:rFonts w:ascii="Verdana" w:hAnsi="Verdana" w:cs="Verdana"/>
      <w:lang w:val="en-US" w:eastAsia="en-US"/>
    </w:rPr>
  </w:style>
  <w:style w:type="character" w:customStyle="1" w:styleId="LucidaSansUnicode">
    <w:name w:val="Основной текст + Lucida Sans Unicode"/>
    <w:aliases w:val="10 pt,Курсив,Интервал 0 pt,Основной текст (2) + 11 pt,Не полужирный,Основной текст (2) + Не полужирный,Основной текст + 10,5 pt,Полужирный,Основной текст + 11 pt,Интервал 0 pt2,Основной текст + 11 pt1,11,5 pt2,7"/>
    <w:rsid w:val="00563512"/>
    <w:rPr>
      <w:rFonts w:ascii="Lucida Sans Unicode" w:hAnsi="Lucida Sans Unicode" w:cs="Lucida Sans Unicode"/>
      <w:i/>
      <w:iCs/>
      <w:spacing w:val="0"/>
      <w:sz w:val="20"/>
      <w:szCs w:val="20"/>
      <w:u w:val="none"/>
      <w:lang w:bidi="ar-SA"/>
    </w:rPr>
  </w:style>
  <w:style w:type="character" w:customStyle="1" w:styleId="3ff5">
    <w:name w:val="Основной текст (3)_"/>
    <w:link w:val="3ff6"/>
    <w:rsid w:val="00563512"/>
    <w:rPr>
      <w:b/>
      <w:bCs/>
      <w:spacing w:val="2"/>
      <w:sz w:val="22"/>
      <w:szCs w:val="22"/>
      <w:shd w:val="clear" w:color="auto" w:fill="FFFFFF"/>
    </w:rPr>
  </w:style>
  <w:style w:type="paragraph" w:customStyle="1" w:styleId="3ff6">
    <w:name w:val="Основной текст (3)"/>
    <w:basedOn w:val="af8"/>
    <w:link w:val="3ff5"/>
    <w:rsid w:val="00563512"/>
    <w:pPr>
      <w:widowControl w:val="0"/>
      <w:shd w:val="clear" w:color="auto" w:fill="FFFFFF"/>
      <w:spacing w:before="1140" w:after="240" w:line="274" w:lineRule="exact"/>
      <w:jc w:val="center"/>
    </w:pPr>
    <w:rPr>
      <w:b/>
      <w:bCs/>
      <w:spacing w:val="2"/>
      <w:sz w:val="22"/>
      <w:szCs w:val="22"/>
    </w:rPr>
  </w:style>
  <w:style w:type="character" w:customStyle="1" w:styleId="ListParagraphChar">
    <w:name w:val="List Paragraph Char"/>
    <w:link w:val="141"/>
    <w:locked/>
    <w:rsid w:val="00563512"/>
    <w:rPr>
      <w:rFonts w:ascii="Calibri" w:hAnsi="Calibri"/>
      <w:sz w:val="24"/>
      <w:szCs w:val="24"/>
      <w:lang w:val="en-US" w:eastAsia="en-US" w:bidi="en-US"/>
    </w:rPr>
  </w:style>
  <w:style w:type="character" w:customStyle="1" w:styleId="affffffffffffc">
    <w:name w:val="Основной текст + Полужирный"/>
    <w:rsid w:val="00563512"/>
    <w:rPr>
      <w:rFonts w:ascii="Times New Roman" w:hAnsi="Times New Roman" w:cs="Times New Roman"/>
      <w:b/>
      <w:bCs/>
      <w:spacing w:val="2"/>
      <w:sz w:val="22"/>
      <w:szCs w:val="22"/>
      <w:u w:val="none"/>
      <w:lang w:bidi="ar-SA"/>
    </w:rPr>
  </w:style>
  <w:style w:type="character" w:customStyle="1" w:styleId="2fff5">
    <w:name w:val="Основной текст (2)_"/>
    <w:link w:val="2fff6"/>
    <w:rsid w:val="00563512"/>
    <w:rPr>
      <w:b/>
      <w:bCs/>
      <w:spacing w:val="3"/>
      <w:sz w:val="21"/>
      <w:szCs w:val="21"/>
      <w:shd w:val="clear" w:color="auto" w:fill="FFFFFF"/>
    </w:rPr>
  </w:style>
  <w:style w:type="paragraph" w:customStyle="1" w:styleId="2fff6">
    <w:name w:val="Основной текст (2)"/>
    <w:basedOn w:val="af8"/>
    <w:link w:val="2fff5"/>
    <w:rsid w:val="00563512"/>
    <w:pPr>
      <w:widowControl w:val="0"/>
      <w:shd w:val="clear" w:color="auto" w:fill="FFFFFF"/>
      <w:spacing w:after="240" w:line="278" w:lineRule="exact"/>
      <w:ind w:firstLine="340"/>
      <w:jc w:val="both"/>
    </w:pPr>
    <w:rPr>
      <w:b/>
      <w:bCs/>
      <w:spacing w:val="3"/>
      <w:sz w:val="21"/>
      <w:szCs w:val="21"/>
    </w:rPr>
  </w:style>
  <w:style w:type="character" w:customStyle="1" w:styleId="affffffffffffd">
    <w:name w:val="Основной текст + Курсив"/>
    <w:aliases w:val="Интервал 0 pt1,Основной текст + 6 pt,Полужирный1,Малые прописные,Основной текст + Corbel,11 pt,Основной текст + Sylfaen3,Интервал 0 pt3"/>
    <w:rsid w:val="00563512"/>
    <w:rPr>
      <w:rFonts w:ascii="Times New Roman" w:hAnsi="Times New Roman" w:cs="Times New Roman"/>
      <w:i/>
      <w:iCs/>
      <w:spacing w:val="3"/>
      <w:sz w:val="22"/>
      <w:szCs w:val="22"/>
      <w:u w:val="none"/>
      <w:lang w:bidi="ar-SA"/>
    </w:rPr>
  </w:style>
  <w:style w:type="character" w:customStyle="1" w:styleId="affffffffffffe">
    <w:name w:val="Подпись к таблице_"/>
    <w:link w:val="afffffffffffff"/>
    <w:rsid w:val="00563512"/>
    <w:rPr>
      <w:spacing w:val="2"/>
      <w:sz w:val="22"/>
      <w:szCs w:val="22"/>
      <w:shd w:val="clear" w:color="auto" w:fill="FFFFFF"/>
    </w:rPr>
  </w:style>
  <w:style w:type="paragraph" w:customStyle="1" w:styleId="afffffffffffff">
    <w:name w:val="Подпись к таблице"/>
    <w:basedOn w:val="af8"/>
    <w:link w:val="affffffffffffe"/>
    <w:rsid w:val="00563512"/>
    <w:pPr>
      <w:widowControl w:val="0"/>
      <w:shd w:val="clear" w:color="auto" w:fill="FFFFFF"/>
      <w:spacing w:line="283" w:lineRule="exact"/>
      <w:ind w:firstLine="740"/>
    </w:pPr>
    <w:rPr>
      <w:spacing w:val="2"/>
      <w:sz w:val="22"/>
      <w:szCs w:val="22"/>
    </w:rPr>
  </w:style>
  <w:style w:type="character" w:customStyle="1" w:styleId="2fff7">
    <w:name w:val="Подпись к таблице (2)_"/>
    <w:link w:val="2fff8"/>
    <w:rsid w:val="00563512"/>
    <w:rPr>
      <w:b/>
      <w:bCs/>
      <w:spacing w:val="3"/>
      <w:sz w:val="21"/>
      <w:szCs w:val="21"/>
      <w:shd w:val="clear" w:color="auto" w:fill="FFFFFF"/>
    </w:rPr>
  </w:style>
  <w:style w:type="paragraph" w:customStyle="1" w:styleId="2fff8">
    <w:name w:val="Подпись к таблице (2)"/>
    <w:basedOn w:val="af8"/>
    <w:link w:val="2fff7"/>
    <w:rsid w:val="00563512"/>
    <w:pPr>
      <w:widowControl w:val="0"/>
      <w:shd w:val="clear" w:color="auto" w:fill="FFFFFF"/>
      <w:spacing w:line="240" w:lineRule="atLeast"/>
    </w:pPr>
    <w:rPr>
      <w:b/>
      <w:bCs/>
      <w:spacing w:val="3"/>
      <w:sz w:val="21"/>
      <w:szCs w:val="21"/>
    </w:rPr>
  </w:style>
  <w:style w:type="character" w:customStyle="1" w:styleId="1010">
    <w:name w:val="Основной текст + 101"/>
    <w:aliases w:val="5 pt1,Интервал 1 pt,Основной текст + Sylfaen1,9,Основной текст + 6"/>
    <w:rsid w:val="00563512"/>
    <w:rPr>
      <w:rFonts w:ascii="Times New Roman" w:hAnsi="Times New Roman" w:cs="Times New Roman"/>
      <w:spacing w:val="27"/>
      <w:sz w:val="21"/>
      <w:szCs w:val="21"/>
      <w:u w:val="none"/>
      <w:lang w:bidi="ar-SA"/>
    </w:rPr>
  </w:style>
  <w:style w:type="character" w:customStyle="1" w:styleId="afffffffffffff0">
    <w:name w:val="Основной текст + Малые прописные"/>
    <w:rsid w:val="00563512"/>
    <w:rPr>
      <w:rFonts w:ascii="Times New Roman" w:hAnsi="Times New Roman" w:cs="Times New Roman"/>
      <w:smallCaps/>
      <w:spacing w:val="3"/>
      <w:sz w:val="21"/>
      <w:szCs w:val="21"/>
      <w:u w:val="none"/>
      <w:lang w:val="en-US" w:eastAsia="en-US" w:bidi="ar-SA"/>
    </w:rPr>
  </w:style>
  <w:style w:type="paragraph" w:customStyle="1" w:styleId="1ffff3">
    <w:name w:val="Текст 1 первого уровня"/>
    <w:basedOn w:val="af8"/>
    <w:rsid w:val="00563512"/>
    <w:pPr>
      <w:spacing w:before="120" w:after="120"/>
      <w:ind w:left="709"/>
      <w:jc w:val="both"/>
    </w:pPr>
  </w:style>
  <w:style w:type="paragraph" w:customStyle="1" w:styleId="14">
    <w:name w:val="Текст маркированный 1"/>
    <w:basedOn w:val="af8"/>
    <w:rsid w:val="00563512"/>
    <w:pPr>
      <w:numPr>
        <w:numId w:val="72"/>
      </w:numPr>
      <w:spacing w:before="120" w:after="120"/>
      <w:jc w:val="both"/>
    </w:pPr>
  </w:style>
  <w:style w:type="paragraph" w:customStyle="1" w:styleId="xl31">
    <w:name w:val="xl3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numbering" w:customStyle="1" w:styleId="118">
    <w:name w:val="Нет списка11"/>
    <w:next w:val="afb"/>
    <w:semiHidden/>
    <w:unhideWhenUsed/>
    <w:rsid w:val="00563512"/>
  </w:style>
  <w:style w:type="paragraph" w:customStyle="1" w:styleId="Stamp-12">
    <w:name w:val="Stamp-12"/>
    <w:basedOn w:val="af8"/>
    <w:rsid w:val="00563512"/>
    <w:pPr>
      <w:jc w:val="center"/>
    </w:pPr>
    <w:rPr>
      <w:rFonts w:ascii="Arial" w:hAnsi="Arial"/>
      <w:szCs w:val="20"/>
    </w:rPr>
  </w:style>
  <w:style w:type="paragraph" w:customStyle="1" w:styleId="PamkaNaim">
    <w:name w:val="PamkaNaim"/>
    <w:basedOn w:val="af8"/>
    <w:rsid w:val="00563512"/>
    <w:pPr>
      <w:jc w:val="center"/>
    </w:pPr>
    <w:rPr>
      <w:rFonts w:ascii="Arial" w:hAnsi="Arial"/>
      <w:i/>
      <w:szCs w:val="20"/>
    </w:rPr>
  </w:style>
  <w:style w:type="paragraph" w:customStyle="1" w:styleId="font5">
    <w:name w:val="font5"/>
    <w:basedOn w:val="af8"/>
    <w:rsid w:val="00563512"/>
    <w:pPr>
      <w:spacing w:before="100" w:beforeAutospacing="1" w:after="100" w:afterAutospacing="1"/>
    </w:pPr>
    <w:rPr>
      <w:b/>
      <w:bCs/>
    </w:rPr>
  </w:style>
  <w:style w:type="paragraph" w:customStyle="1" w:styleId="font6">
    <w:name w:val="font6"/>
    <w:basedOn w:val="af8"/>
    <w:rsid w:val="00563512"/>
    <w:pPr>
      <w:spacing w:before="100" w:beforeAutospacing="1" w:after="100" w:afterAutospacing="1"/>
    </w:pPr>
  </w:style>
  <w:style w:type="paragraph" w:customStyle="1" w:styleId="font7">
    <w:name w:val="font7"/>
    <w:basedOn w:val="af8"/>
    <w:rsid w:val="00563512"/>
    <w:pPr>
      <w:spacing w:before="100" w:beforeAutospacing="1" w:after="100" w:afterAutospacing="1"/>
    </w:pPr>
    <w:rPr>
      <w:sz w:val="14"/>
      <w:szCs w:val="14"/>
    </w:rPr>
  </w:style>
  <w:style w:type="paragraph" w:customStyle="1" w:styleId="font8">
    <w:name w:val="font8"/>
    <w:basedOn w:val="af8"/>
    <w:rsid w:val="00563512"/>
    <w:pPr>
      <w:spacing w:before="100" w:beforeAutospacing="1" w:after="100" w:afterAutospacing="1"/>
    </w:pPr>
    <w:rPr>
      <w:b/>
      <w:bCs/>
      <w:color w:val="FF0000"/>
    </w:rPr>
  </w:style>
  <w:style w:type="paragraph" w:customStyle="1" w:styleId="font9">
    <w:name w:val="font9"/>
    <w:basedOn w:val="af8"/>
    <w:rsid w:val="00563512"/>
    <w:pPr>
      <w:spacing w:before="100" w:beforeAutospacing="1" w:after="100" w:afterAutospacing="1"/>
    </w:pPr>
    <w:rPr>
      <w:color w:val="FF0000"/>
    </w:rPr>
  </w:style>
  <w:style w:type="paragraph" w:customStyle="1" w:styleId="font10">
    <w:name w:val="font10"/>
    <w:basedOn w:val="af8"/>
    <w:rsid w:val="00563512"/>
    <w:pPr>
      <w:spacing w:before="100" w:beforeAutospacing="1" w:after="100" w:afterAutospacing="1"/>
    </w:pPr>
    <w:rPr>
      <w:rFonts w:ascii="Symbol" w:hAnsi="Symbol"/>
    </w:rPr>
  </w:style>
  <w:style w:type="paragraph" w:customStyle="1" w:styleId="font11">
    <w:name w:val="font11"/>
    <w:basedOn w:val="af8"/>
    <w:rsid w:val="00563512"/>
    <w:pPr>
      <w:spacing w:before="100" w:beforeAutospacing="1" w:after="100" w:afterAutospacing="1"/>
    </w:pPr>
    <w:rPr>
      <w:color w:val="FF0000"/>
      <w:sz w:val="14"/>
      <w:szCs w:val="14"/>
    </w:rPr>
  </w:style>
  <w:style w:type="paragraph" w:customStyle="1" w:styleId="xl110">
    <w:name w:val="xl110"/>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11">
    <w:name w:val="xl111"/>
    <w:basedOn w:val="af8"/>
    <w:rsid w:val="0056351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rPr>
  </w:style>
  <w:style w:type="paragraph" w:customStyle="1" w:styleId="xl112">
    <w:name w:val="xl11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113">
    <w:name w:val="xl11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rPr>
  </w:style>
  <w:style w:type="paragraph" w:customStyle="1" w:styleId="xl114">
    <w:name w:val="xl11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rPr>
  </w:style>
  <w:style w:type="paragraph" w:customStyle="1" w:styleId="xl115">
    <w:name w:val="xl115"/>
    <w:basedOn w:val="af8"/>
    <w:rsid w:val="00563512"/>
    <w:pPr>
      <w:pBdr>
        <w:top w:val="single" w:sz="4" w:space="0" w:color="auto"/>
        <w:left w:val="single" w:sz="8" w:space="18" w:color="auto"/>
        <w:bottom w:val="single" w:sz="4" w:space="0" w:color="auto"/>
        <w:right w:val="single" w:sz="4" w:space="0" w:color="auto"/>
      </w:pBdr>
      <w:spacing w:before="100" w:beforeAutospacing="1" w:after="100" w:afterAutospacing="1"/>
      <w:ind w:firstLineChars="200" w:firstLine="200"/>
    </w:pPr>
    <w:rPr>
      <w:color w:val="FF0000"/>
    </w:rPr>
  </w:style>
  <w:style w:type="paragraph" w:customStyle="1" w:styleId="xl116">
    <w:name w:val="xl116"/>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17">
    <w:name w:val="xl117"/>
    <w:basedOn w:val="af8"/>
    <w:rsid w:val="0056351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rPr>
  </w:style>
  <w:style w:type="paragraph" w:customStyle="1" w:styleId="xl118">
    <w:name w:val="xl11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119">
    <w:name w:val="xl119"/>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20">
    <w:name w:val="xl120"/>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8"/>
    <w:rsid w:val="0056351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3">
    <w:name w:val="xl123"/>
    <w:basedOn w:val="af8"/>
    <w:rsid w:val="00563512"/>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pPr>
  </w:style>
  <w:style w:type="paragraph" w:customStyle="1" w:styleId="xl124">
    <w:name w:val="xl124"/>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5">
    <w:name w:val="xl125"/>
    <w:basedOn w:val="af8"/>
    <w:rsid w:val="00563512"/>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8"/>
    <w:rsid w:val="00563512"/>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8"/>
    <w:rsid w:val="0056351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8"/>
    <w:rsid w:val="00563512"/>
    <w:pPr>
      <w:pBdr>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f8"/>
    <w:rsid w:val="00563512"/>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f8"/>
    <w:rsid w:val="00563512"/>
    <w:pPr>
      <w:pBdr>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f8"/>
    <w:rsid w:val="0056351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8"/>
    <w:rsid w:val="0056351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8"/>
    <w:rsid w:val="00563512"/>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8"/>
    <w:rsid w:val="005635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8"/>
    <w:rsid w:val="00563512"/>
    <w:pPr>
      <w:pBdr>
        <w:top w:val="single" w:sz="8" w:space="0" w:color="auto"/>
        <w:bottom w:val="single" w:sz="8" w:space="0" w:color="auto"/>
        <w:right w:val="single" w:sz="8" w:space="0" w:color="auto"/>
      </w:pBdr>
      <w:spacing w:before="100" w:beforeAutospacing="1" w:after="100" w:afterAutospacing="1"/>
      <w:jc w:val="center"/>
      <w:textAlignment w:val="top"/>
    </w:pPr>
  </w:style>
  <w:style w:type="numbering" w:customStyle="1" w:styleId="2fff9">
    <w:name w:val="Нет списка2"/>
    <w:next w:val="afb"/>
    <w:semiHidden/>
    <w:rsid w:val="00563512"/>
  </w:style>
  <w:style w:type="character" w:customStyle="1" w:styleId="prodno">
    <w:name w:val="prodno"/>
    <w:rsid w:val="00563512"/>
  </w:style>
  <w:style w:type="numbering" w:customStyle="1" w:styleId="3ff7">
    <w:name w:val="Нет списка3"/>
    <w:next w:val="afb"/>
    <w:semiHidden/>
    <w:rsid w:val="00563512"/>
  </w:style>
  <w:style w:type="character" w:customStyle="1" w:styleId="1fd">
    <w:name w:val="Стиль1 Знак"/>
    <w:link w:val="1a"/>
    <w:locked/>
    <w:rsid w:val="00563512"/>
    <w:rPr>
      <w:rFonts w:ascii="Times New Roman" w:eastAsia="Times New Roman" w:hAnsi="Times New Roman"/>
      <w:b/>
      <w:sz w:val="28"/>
      <w:szCs w:val="24"/>
    </w:rPr>
  </w:style>
  <w:style w:type="paragraph" w:customStyle="1" w:styleId="2fffa">
    <w:name w:val="Обычный2"/>
    <w:rsid w:val="00563512"/>
    <w:pPr>
      <w:widowControl w:val="0"/>
      <w:snapToGrid w:val="0"/>
      <w:spacing w:line="300" w:lineRule="auto"/>
      <w:ind w:firstLine="720"/>
      <w:jc w:val="both"/>
    </w:pPr>
    <w:rPr>
      <w:sz w:val="24"/>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8"/>
    <w:rsid w:val="00563512"/>
    <w:pPr>
      <w:spacing w:before="100" w:beforeAutospacing="1" w:after="100" w:afterAutospacing="1"/>
    </w:pPr>
    <w:rPr>
      <w:rFonts w:ascii="Tahoma" w:hAnsi="Tahoma"/>
      <w:sz w:val="20"/>
      <w:szCs w:val="20"/>
      <w:lang w:val="en-US" w:eastAsia="en-US"/>
    </w:rPr>
  </w:style>
  <w:style w:type="paragraph" w:customStyle="1" w:styleId="CharChar4">
    <w:name w:val="Char Char4"/>
    <w:basedOn w:val="af8"/>
    <w:rsid w:val="00563512"/>
    <w:pPr>
      <w:spacing w:before="100" w:beforeAutospacing="1" w:after="100" w:afterAutospacing="1"/>
    </w:pPr>
    <w:rPr>
      <w:rFonts w:ascii="Tahoma" w:hAnsi="Tahoma"/>
      <w:sz w:val="20"/>
      <w:szCs w:val="20"/>
      <w:lang w:val="en-US" w:eastAsia="en-US"/>
    </w:rPr>
  </w:style>
  <w:style w:type="character" w:customStyle="1" w:styleId="372">
    <w:name w:val="Знак Знак372"/>
    <w:rsid w:val="00563512"/>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563512"/>
    <w:rPr>
      <w:rFonts w:ascii="Times New Roman" w:eastAsia="Times New Roman" w:hAnsi="Times New Roman" w:cs="Times New Roman"/>
      <w:b/>
      <w:iCs/>
      <w:kern w:val="32"/>
      <w:sz w:val="28"/>
      <w:szCs w:val="28"/>
    </w:rPr>
  </w:style>
  <w:style w:type="character" w:customStyle="1" w:styleId="352">
    <w:name w:val="Знак Знак352"/>
    <w:rsid w:val="00563512"/>
    <w:rPr>
      <w:rFonts w:ascii="Times New Roman" w:eastAsia="Times New Roman" w:hAnsi="Times New Roman" w:cs="Times New Roman"/>
      <w:b/>
      <w:bCs/>
      <w:kern w:val="32"/>
      <w:sz w:val="26"/>
      <w:szCs w:val="26"/>
    </w:rPr>
  </w:style>
  <w:style w:type="character" w:customStyle="1" w:styleId="342">
    <w:name w:val="Знак Знак342"/>
    <w:rsid w:val="00563512"/>
    <w:rPr>
      <w:rFonts w:ascii="Times New Roman" w:eastAsia="Times New Roman" w:hAnsi="Times New Roman" w:cs="Times New Roman"/>
      <w:bCs/>
      <w:kern w:val="32"/>
      <w:sz w:val="24"/>
      <w:szCs w:val="24"/>
    </w:rPr>
  </w:style>
  <w:style w:type="character" w:customStyle="1" w:styleId="333">
    <w:name w:val="Знак Знак333"/>
    <w:rsid w:val="00563512"/>
    <w:rPr>
      <w:rFonts w:ascii="Times New Roman" w:eastAsia="Times New Roman" w:hAnsi="Times New Roman" w:cs="Times New Roman"/>
      <w:bCs/>
      <w:kern w:val="32"/>
      <w:sz w:val="24"/>
      <w:szCs w:val="24"/>
    </w:rPr>
  </w:style>
  <w:style w:type="character" w:customStyle="1" w:styleId="3220">
    <w:name w:val="Знак Знак322"/>
    <w:rsid w:val="00563512"/>
    <w:rPr>
      <w:rFonts w:ascii="Times New Roman" w:eastAsia="Times New Roman" w:hAnsi="Times New Roman" w:cs="Times New Roman"/>
      <w:kern w:val="32"/>
      <w:sz w:val="24"/>
      <w:szCs w:val="24"/>
    </w:rPr>
  </w:style>
  <w:style w:type="character" w:customStyle="1" w:styleId="3120">
    <w:name w:val="Знак Знак312"/>
    <w:rsid w:val="00563512"/>
    <w:rPr>
      <w:rFonts w:ascii="Times New Roman" w:eastAsia="Times New Roman" w:hAnsi="Times New Roman" w:cs="Times New Roman"/>
      <w:bCs/>
      <w:sz w:val="24"/>
      <w:szCs w:val="24"/>
    </w:rPr>
  </w:style>
  <w:style w:type="character" w:customStyle="1" w:styleId="302">
    <w:name w:val="Знак Знак302"/>
    <w:rsid w:val="00563512"/>
    <w:rPr>
      <w:rFonts w:ascii="Times New Roman" w:eastAsia="Times New Roman" w:hAnsi="Times New Roman" w:cs="Times New Roman"/>
      <w:bCs/>
      <w:iCs/>
      <w:kern w:val="32"/>
      <w:sz w:val="24"/>
      <w:szCs w:val="24"/>
    </w:rPr>
  </w:style>
  <w:style w:type="character" w:customStyle="1" w:styleId="292">
    <w:name w:val="Знак Знак292"/>
    <w:rsid w:val="00563512"/>
    <w:rPr>
      <w:rFonts w:ascii="Times New Roman" w:eastAsia="Times New Roman" w:hAnsi="Times New Roman" w:cs="Times New Roman"/>
      <w:bCs/>
      <w:kern w:val="32"/>
      <w:sz w:val="24"/>
      <w:szCs w:val="24"/>
    </w:rPr>
  </w:style>
  <w:style w:type="character" w:customStyle="1" w:styleId="282">
    <w:name w:val="Знак Знак282"/>
    <w:rsid w:val="00563512"/>
    <w:rPr>
      <w:rFonts w:ascii="Times New Roman" w:eastAsia="Times New Roman" w:hAnsi="Times New Roman" w:cs="Times New Roman"/>
      <w:lang w:val="ru-RU" w:eastAsia="en-US" w:bidi="ar-SA"/>
    </w:rPr>
  </w:style>
  <w:style w:type="character" w:customStyle="1" w:styleId="272">
    <w:name w:val="Знак Знак272"/>
    <w:rsid w:val="00563512"/>
    <w:rPr>
      <w:rFonts w:ascii="Times New Roman" w:eastAsia="Times New Roman" w:hAnsi="Times New Roman" w:cs="Times New Roman"/>
      <w:sz w:val="24"/>
      <w:szCs w:val="24"/>
    </w:rPr>
  </w:style>
  <w:style w:type="character" w:customStyle="1" w:styleId="262">
    <w:name w:val="Знак Знак262"/>
    <w:semiHidden/>
    <w:rsid w:val="00563512"/>
    <w:rPr>
      <w:rFonts w:ascii="Tahoma" w:eastAsia="Times New Roman" w:hAnsi="Tahoma" w:cs="Times New Roman"/>
      <w:sz w:val="24"/>
      <w:szCs w:val="24"/>
      <w:shd w:val="clear" w:color="auto" w:fill="000080"/>
    </w:rPr>
  </w:style>
  <w:style w:type="character" w:customStyle="1" w:styleId="242">
    <w:name w:val="Знак Знак242"/>
    <w:semiHidden/>
    <w:rsid w:val="00563512"/>
    <w:rPr>
      <w:rFonts w:ascii="Times New Roman" w:eastAsia="Times New Roman" w:hAnsi="Times New Roman" w:cs="Times New Roman"/>
      <w:sz w:val="24"/>
      <w:szCs w:val="24"/>
    </w:rPr>
  </w:style>
  <w:style w:type="character" w:customStyle="1" w:styleId="232">
    <w:name w:val="Знак Знак232"/>
    <w:semiHidden/>
    <w:rsid w:val="00563512"/>
    <w:rPr>
      <w:rFonts w:ascii="Times New Roman" w:eastAsia="Times New Roman" w:hAnsi="Times New Roman" w:cs="Times New Roman"/>
      <w:sz w:val="24"/>
      <w:szCs w:val="24"/>
    </w:rPr>
  </w:style>
  <w:style w:type="character" w:customStyle="1" w:styleId="2220">
    <w:name w:val="Знак Знак222"/>
    <w:semiHidden/>
    <w:rsid w:val="00563512"/>
    <w:rPr>
      <w:rFonts w:ascii="Times New Roman" w:eastAsia="Times New Roman" w:hAnsi="Times New Roman" w:cs="Times New Roman"/>
      <w:sz w:val="24"/>
      <w:szCs w:val="24"/>
    </w:rPr>
  </w:style>
  <w:style w:type="paragraph" w:customStyle="1" w:styleId="3ff8">
    <w:name w:val="Абзац списка3"/>
    <w:basedOn w:val="af8"/>
    <w:rsid w:val="00563512"/>
    <w:pPr>
      <w:spacing w:after="200" w:line="276" w:lineRule="auto"/>
      <w:ind w:left="720"/>
      <w:contextualSpacing/>
    </w:pPr>
    <w:rPr>
      <w:rFonts w:ascii="Calibri" w:hAnsi="Calibri"/>
      <w:sz w:val="22"/>
      <w:szCs w:val="22"/>
      <w:lang w:eastAsia="en-US"/>
    </w:rPr>
  </w:style>
  <w:style w:type="paragraph" w:customStyle="1" w:styleId="1ffff4">
    <w:name w:val="Знак Знак Знак Знак Знак Знак Знак Знак1"/>
    <w:basedOn w:val="af8"/>
    <w:rsid w:val="00563512"/>
    <w:pPr>
      <w:widowControl w:val="0"/>
      <w:adjustRightInd w:val="0"/>
      <w:spacing w:after="160" w:line="240" w:lineRule="exact"/>
      <w:jc w:val="right"/>
    </w:pPr>
    <w:rPr>
      <w:sz w:val="20"/>
      <w:szCs w:val="20"/>
      <w:lang w:val="en-GB" w:eastAsia="en-US"/>
    </w:rPr>
  </w:style>
  <w:style w:type="paragraph" w:customStyle="1" w:styleId="231">
    <w:name w:val="Знак Знак Знак2 Знак3"/>
    <w:basedOn w:val="af8"/>
    <w:rsid w:val="00563512"/>
    <w:pPr>
      <w:widowControl w:val="0"/>
      <w:adjustRightInd w:val="0"/>
      <w:spacing w:after="160" w:line="240" w:lineRule="exact"/>
      <w:jc w:val="right"/>
    </w:pPr>
    <w:rPr>
      <w:sz w:val="20"/>
      <w:szCs w:val="20"/>
      <w:lang w:val="en-GB" w:eastAsia="en-US"/>
    </w:rPr>
  </w:style>
  <w:style w:type="character" w:customStyle="1" w:styleId="Heading1Char">
    <w:name w:val="Heading 1 Char"/>
    <w:aliases w:val="h1 Char,Level 1 Topic Heading Char,H1 Char,Section Char,1 Char,app heading 1 Char,ITT t1 Char,II+ Char,I Char,H11 Char,H12 Char,H13 Char,H14 Char,H15 Char,H16 Char,H17 Char,H18 Char,H111 Char,H121 Char,H131 Char,H141 Char,H151 Char"/>
    <w:locked/>
    <w:rsid w:val="00563512"/>
    <w:rPr>
      <w:rFonts w:ascii="Cambria" w:hAnsi="Cambria" w:cs="Times New Roman"/>
      <w:b/>
      <w:bCs/>
      <w:kern w:val="32"/>
      <w:sz w:val="32"/>
      <w:szCs w:val="32"/>
      <w:lang w:eastAsia="en-US"/>
    </w:rPr>
  </w:style>
  <w:style w:type="character" w:customStyle="1" w:styleId="Heading6Char1">
    <w:name w:val="Heading 6 Char1"/>
    <w:aliases w:val="PIM 6 Char,Gliederung6 Char,Heading 6 Char Char,__Подпункт Char,ITT t6 Char,PA Appendix Char,Bullet list Char,Bullet list1 Char,Bullet list2 Char,Bullet list11 Char,Bullet list3 Char,Bullet list12 Char,Bullet list21 Char,Bullet lis Char"/>
    <w:uiPriority w:val="99"/>
    <w:semiHidden/>
    <w:locked/>
    <w:rsid w:val="00563512"/>
    <w:rPr>
      <w:rFonts w:ascii="Calibri" w:hAnsi="Calibri" w:cs="Times New Roman"/>
      <w:b/>
      <w:bCs/>
      <w:lang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563512"/>
    <w:rPr>
      <w:spacing w:val="2"/>
      <w:shd w:val="clear" w:color="auto" w:fill="FFFFFF"/>
    </w:rPr>
  </w:style>
  <w:style w:type="character" w:customStyle="1" w:styleId="FootnoteTextChar">
    <w:name w:val="Footnote Text Char"/>
    <w:aliases w:val="Знак21 Char,Знак15 Char"/>
    <w:locked/>
    <w:rsid w:val="00563512"/>
    <w:rPr>
      <w:rFonts w:cs="Times New Roman"/>
      <w:sz w:val="20"/>
      <w:szCs w:val="20"/>
      <w:lang w:eastAsia="en-US"/>
    </w:rPr>
  </w:style>
  <w:style w:type="character" w:customStyle="1" w:styleId="BalloonTextChar">
    <w:name w:val="Balloon Text Char"/>
    <w:locked/>
    <w:rsid w:val="00563512"/>
    <w:rPr>
      <w:rFonts w:ascii="Tahoma" w:hAnsi="Tahoma" w:cs="Times New Roman"/>
      <w:sz w:val="16"/>
    </w:rPr>
  </w:style>
  <w:style w:type="character" w:customStyle="1" w:styleId="TitleChar">
    <w:name w:val="Title Char"/>
    <w:aliases w:val="Знак3 Char,Знак3 Знак Char"/>
    <w:locked/>
    <w:rsid w:val="00563512"/>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8"/>
    <w:uiPriority w:val="99"/>
    <w:rsid w:val="00563512"/>
    <w:pPr>
      <w:spacing w:before="100" w:beforeAutospacing="1" w:after="100" w:afterAutospacing="1"/>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563512"/>
    <w:rPr>
      <w:rFonts w:ascii="Cambria" w:hAnsi="Cambria" w:cs="Times New Roman"/>
      <w:sz w:val="24"/>
      <w:szCs w:val="24"/>
      <w:lang w:eastAsia="en-US"/>
    </w:rPr>
  </w:style>
  <w:style w:type="paragraph" w:customStyle="1" w:styleId="CharChar3">
    <w:name w:val="Char Char3"/>
    <w:basedOn w:val="af8"/>
    <w:uiPriority w:val="99"/>
    <w:rsid w:val="00563512"/>
    <w:pPr>
      <w:spacing w:before="100" w:beforeAutospacing="1" w:after="100" w:afterAutospacing="1"/>
      <w:jc w:val="both"/>
    </w:pPr>
    <w:rPr>
      <w:rFonts w:ascii="Tahoma" w:hAnsi="Tahoma"/>
      <w:sz w:val="20"/>
      <w:szCs w:val="20"/>
      <w:lang w:val="en-US" w:eastAsia="en-US"/>
    </w:rPr>
  </w:style>
  <w:style w:type="paragraph" w:customStyle="1" w:styleId="131">
    <w:name w:val="Обычный13"/>
    <w:basedOn w:val="af8"/>
    <w:uiPriority w:val="99"/>
    <w:rsid w:val="00563512"/>
    <w:pPr>
      <w:spacing w:line="360" w:lineRule="auto"/>
      <w:ind w:firstLine="851"/>
      <w:jc w:val="both"/>
    </w:pPr>
    <w:rPr>
      <w:rFonts w:eastAsia="Calibri"/>
      <w:szCs w:val="20"/>
    </w:rPr>
  </w:style>
  <w:style w:type="paragraph" w:customStyle="1" w:styleId="1ffff5">
    <w:name w:val="Знак1"/>
    <w:basedOn w:val="af8"/>
    <w:uiPriority w:val="99"/>
    <w:rsid w:val="00563512"/>
    <w:pPr>
      <w:spacing w:after="160" w:line="240" w:lineRule="exact"/>
      <w:jc w:val="both"/>
    </w:pPr>
    <w:rPr>
      <w:rFonts w:ascii="Verdana" w:hAnsi="Verdana"/>
      <w:sz w:val="20"/>
      <w:szCs w:val="20"/>
      <w:lang w:val="en-GB" w:eastAsia="en-US"/>
    </w:rPr>
  </w:style>
  <w:style w:type="character" w:customStyle="1" w:styleId="Heading7Char2">
    <w:name w:val="Heading 7 Char2"/>
    <w:aliases w:val="ITT t7 Char2,PA Appendix Major Char2,7 Char,req3 Char2,letter list Char2,lettered list Char2,letter list1 Char2,lettered list1 Char2,letter list2 Char2,lettered list2 Char2,letter list11 Char2,lettered list11 Char2,letter list3 Char1"/>
    <w:uiPriority w:val="99"/>
    <w:locked/>
    <w:rsid w:val="00563512"/>
    <w:rPr>
      <w:sz w:val="24"/>
      <w:lang w:val="ru-RU" w:eastAsia="en-US"/>
    </w:rPr>
  </w:style>
  <w:style w:type="character" w:customStyle="1" w:styleId="Heading9Char2">
    <w:name w:val="Heading 9 Char2"/>
    <w:aliases w:val="ITT t9 Char2,9 Char,rb Char2,req bullet Char2,req1 Char2,progress Char2,Titre 10 Char2,App Heading Char2,progress1 Char2,progress2 Char2,progress11 Char2,progress3 Char2,progress4 Char2,progress5 Char2,progress6 Char2,progress7 Char2"/>
    <w:uiPriority w:val="99"/>
    <w:locked/>
    <w:rsid w:val="00563512"/>
    <w:rPr>
      <w:kern w:val="32"/>
      <w:sz w:val="24"/>
      <w:lang w:val="ru-RU" w:eastAsia="en-US"/>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563512"/>
    <w:rPr>
      <w:sz w:val="24"/>
      <w:lang w:eastAsia="en-US"/>
    </w:rPr>
  </w:style>
  <w:style w:type="character" w:customStyle="1" w:styleId="371">
    <w:name w:val="Знак Знак371"/>
    <w:uiPriority w:val="99"/>
    <w:rsid w:val="00563512"/>
    <w:rPr>
      <w:rFonts w:ascii="Times New Roman" w:hAnsi="Times New Roman"/>
      <w:b/>
      <w:kern w:val="32"/>
      <w:sz w:val="32"/>
      <w:lang w:val="ru-RU" w:eastAsia="en-US"/>
    </w:rPr>
  </w:style>
  <w:style w:type="character" w:customStyle="1" w:styleId="361">
    <w:name w:val="Знак Знак361"/>
    <w:uiPriority w:val="99"/>
    <w:rsid w:val="00563512"/>
    <w:rPr>
      <w:rFonts w:ascii="Times New Roman" w:hAnsi="Times New Roman"/>
      <w:b/>
      <w:kern w:val="32"/>
      <w:sz w:val="28"/>
    </w:rPr>
  </w:style>
  <w:style w:type="character" w:customStyle="1" w:styleId="351">
    <w:name w:val="Знак Знак351"/>
    <w:uiPriority w:val="99"/>
    <w:rsid w:val="00563512"/>
    <w:rPr>
      <w:rFonts w:ascii="Times New Roman" w:hAnsi="Times New Roman"/>
      <w:b/>
      <w:kern w:val="32"/>
      <w:sz w:val="26"/>
    </w:rPr>
  </w:style>
  <w:style w:type="character" w:customStyle="1" w:styleId="341">
    <w:name w:val="Знак Знак341"/>
    <w:uiPriority w:val="99"/>
    <w:rsid w:val="00563512"/>
    <w:rPr>
      <w:rFonts w:ascii="Times New Roman" w:hAnsi="Times New Roman"/>
      <w:kern w:val="32"/>
      <w:sz w:val="24"/>
    </w:rPr>
  </w:style>
  <w:style w:type="character" w:customStyle="1" w:styleId="332">
    <w:name w:val="Знак Знак332"/>
    <w:uiPriority w:val="99"/>
    <w:rsid w:val="00563512"/>
    <w:rPr>
      <w:rFonts w:ascii="Times New Roman" w:hAnsi="Times New Roman"/>
      <w:kern w:val="32"/>
      <w:sz w:val="24"/>
    </w:rPr>
  </w:style>
  <w:style w:type="character" w:customStyle="1" w:styleId="3210">
    <w:name w:val="Знак Знак321"/>
    <w:uiPriority w:val="99"/>
    <w:rsid w:val="00563512"/>
    <w:rPr>
      <w:rFonts w:ascii="Times New Roman" w:hAnsi="Times New Roman"/>
      <w:kern w:val="32"/>
      <w:sz w:val="24"/>
    </w:rPr>
  </w:style>
  <w:style w:type="character" w:customStyle="1" w:styleId="3110">
    <w:name w:val="Знак Знак311"/>
    <w:uiPriority w:val="99"/>
    <w:rsid w:val="00563512"/>
    <w:rPr>
      <w:rFonts w:ascii="Times New Roman" w:hAnsi="Times New Roman"/>
      <w:sz w:val="24"/>
    </w:rPr>
  </w:style>
  <w:style w:type="character" w:customStyle="1" w:styleId="301">
    <w:name w:val="Знак Знак301"/>
    <w:uiPriority w:val="99"/>
    <w:rsid w:val="00563512"/>
    <w:rPr>
      <w:rFonts w:ascii="Times New Roman" w:hAnsi="Times New Roman"/>
      <w:kern w:val="32"/>
      <w:sz w:val="24"/>
    </w:rPr>
  </w:style>
  <w:style w:type="character" w:customStyle="1" w:styleId="291">
    <w:name w:val="Знак Знак291"/>
    <w:uiPriority w:val="99"/>
    <w:rsid w:val="00563512"/>
    <w:rPr>
      <w:rFonts w:ascii="Times New Roman" w:hAnsi="Times New Roman"/>
      <w:kern w:val="32"/>
      <w:sz w:val="24"/>
    </w:rPr>
  </w:style>
  <w:style w:type="character" w:customStyle="1" w:styleId="281">
    <w:name w:val="Знак Знак281"/>
    <w:uiPriority w:val="99"/>
    <w:rsid w:val="00563512"/>
    <w:rPr>
      <w:rFonts w:ascii="Times New Roman" w:hAnsi="Times New Roman"/>
      <w:lang w:val="ru-RU" w:eastAsia="en-US"/>
    </w:rPr>
  </w:style>
  <w:style w:type="character" w:customStyle="1" w:styleId="271">
    <w:name w:val="Знак Знак271"/>
    <w:uiPriority w:val="99"/>
    <w:rsid w:val="00563512"/>
    <w:rPr>
      <w:rFonts w:ascii="Times New Roman" w:hAnsi="Times New Roman"/>
      <w:sz w:val="24"/>
    </w:rPr>
  </w:style>
  <w:style w:type="character" w:customStyle="1" w:styleId="261">
    <w:name w:val="Знак Знак261"/>
    <w:uiPriority w:val="99"/>
    <w:rsid w:val="00563512"/>
    <w:rPr>
      <w:rFonts w:ascii="Tahoma" w:hAnsi="Tahoma"/>
      <w:sz w:val="24"/>
      <w:shd w:val="clear" w:color="auto" w:fill="000080"/>
    </w:rPr>
  </w:style>
  <w:style w:type="character" w:customStyle="1" w:styleId="241">
    <w:name w:val="Знак Знак241"/>
    <w:uiPriority w:val="99"/>
    <w:semiHidden/>
    <w:rsid w:val="00563512"/>
    <w:rPr>
      <w:rFonts w:ascii="Times New Roman" w:hAnsi="Times New Roman"/>
      <w:sz w:val="24"/>
    </w:rPr>
  </w:style>
  <w:style w:type="character" w:customStyle="1" w:styleId="2310">
    <w:name w:val="Знак Знак231"/>
    <w:uiPriority w:val="99"/>
    <w:rsid w:val="00563512"/>
    <w:rPr>
      <w:rFonts w:ascii="Times New Roman" w:hAnsi="Times New Roman"/>
      <w:sz w:val="24"/>
    </w:rPr>
  </w:style>
  <w:style w:type="character" w:customStyle="1" w:styleId="2211">
    <w:name w:val="Знак Знак221"/>
    <w:uiPriority w:val="99"/>
    <w:rsid w:val="00563512"/>
    <w:rPr>
      <w:rFonts w:ascii="Times New Roman" w:hAnsi="Times New Roman"/>
      <w:sz w:val="24"/>
    </w:rPr>
  </w:style>
  <w:style w:type="paragraph" w:customStyle="1" w:styleId="214">
    <w:name w:val="Абзац списка21"/>
    <w:basedOn w:val="af8"/>
    <w:uiPriority w:val="99"/>
    <w:rsid w:val="00563512"/>
    <w:pPr>
      <w:spacing w:after="200" w:line="276" w:lineRule="auto"/>
      <w:ind w:left="720"/>
      <w:contextualSpacing/>
    </w:pPr>
    <w:rPr>
      <w:rFonts w:ascii="Calibri" w:hAnsi="Calibri"/>
      <w:sz w:val="22"/>
      <w:szCs w:val="22"/>
      <w:lang w:eastAsia="en-US"/>
    </w:rPr>
  </w:style>
  <w:style w:type="paragraph" w:customStyle="1" w:styleId="caaieiaie2">
    <w:name w:val="caaieiaie 2"/>
    <w:basedOn w:val="af8"/>
    <w:next w:val="af8"/>
    <w:rsid w:val="00563512"/>
    <w:pPr>
      <w:keepNext/>
      <w:widowControl w:val="0"/>
      <w:autoSpaceDE w:val="0"/>
      <w:autoSpaceDN w:val="0"/>
      <w:adjustRightInd w:val="0"/>
    </w:pPr>
    <w:rPr>
      <w:sz w:val="20"/>
    </w:rPr>
  </w:style>
  <w:style w:type="character" w:customStyle="1" w:styleId="4f4">
    <w:name w:val="Знак Знак Знак4"/>
    <w:uiPriority w:val="99"/>
    <w:locked/>
    <w:rsid w:val="00563512"/>
    <w:rPr>
      <w:sz w:val="24"/>
      <w:lang w:val="ru-RU" w:eastAsia="ru-RU"/>
    </w:rPr>
  </w:style>
  <w:style w:type="character" w:customStyle="1" w:styleId="FontStyle36">
    <w:name w:val="Font Style36"/>
    <w:rsid w:val="00563512"/>
    <w:rPr>
      <w:rFonts w:ascii="Times New Roman" w:hAnsi="Times New Roman"/>
      <w:sz w:val="22"/>
    </w:rPr>
  </w:style>
  <w:style w:type="paragraph" w:customStyle="1" w:styleId="Style17">
    <w:name w:val="Style17"/>
    <w:basedOn w:val="af8"/>
    <w:rsid w:val="00563512"/>
    <w:pPr>
      <w:widowControl w:val="0"/>
      <w:autoSpaceDE w:val="0"/>
      <w:autoSpaceDN w:val="0"/>
      <w:adjustRightInd w:val="0"/>
      <w:spacing w:line="274" w:lineRule="exact"/>
      <w:ind w:firstLine="701"/>
    </w:pPr>
  </w:style>
  <w:style w:type="paragraph" w:customStyle="1" w:styleId="western">
    <w:name w:val="western"/>
    <w:basedOn w:val="af8"/>
    <w:rsid w:val="00563512"/>
    <w:pPr>
      <w:spacing w:before="100" w:beforeAutospacing="1" w:after="100" w:afterAutospacing="1"/>
    </w:pPr>
  </w:style>
  <w:style w:type="character" w:customStyle="1" w:styleId="FontStyle24">
    <w:name w:val="Font Style24"/>
    <w:rsid w:val="00563512"/>
    <w:rPr>
      <w:rFonts w:ascii="Times New Roman" w:hAnsi="Times New Roman"/>
      <w:b/>
      <w:sz w:val="8"/>
      <w:lang w:val="en-US" w:eastAsia="en-US"/>
    </w:rPr>
  </w:style>
  <w:style w:type="paragraph" w:customStyle="1" w:styleId="Style14">
    <w:name w:val="Style14"/>
    <w:basedOn w:val="af8"/>
    <w:rsid w:val="00563512"/>
    <w:pPr>
      <w:widowControl w:val="0"/>
      <w:autoSpaceDE w:val="0"/>
      <w:autoSpaceDN w:val="0"/>
      <w:adjustRightInd w:val="0"/>
    </w:pPr>
    <w:rPr>
      <w:rFonts w:ascii="Century Schoolbook" w:hAnsi="Century Schoolbook"/>
    </w:rPr>
  </w:style>
  <w:style w:type="character" w:customStyle="1" w:styleId="nkurskova">
    <w:name w:val="nkurskova"/>
    <w:semiHidden/>
    <w:rsid w:val="00563512"/>
    <w:rPr>
      <w:rFonts w:ascii="Calibri" w:hAnsi="Calibri"/>
      <w:color w:val="000080"/>
      <w:sz w:val="24"/>
      <w:u w:val="none"/>
    </w:rPr>
  </w:style>
  <w:style w:type="paragraph" w:customStyle="1" w:styleId="xl24">
    <w:name w:val="xl24"/>
    <w:basedOn w:val="af8"/>
    <w:rsid w:val="00563512"/>
    <w:pPr>
      <w:pBdr>
        <w:right w:val="single" w:sz="4" w:space="0" w:color="auto"/>
      </w:pBdr>
      <w:spacing w:before="100" w:after="100"/>
    </w:pPr>
    <w:rPr>
      <w:rFonts w:ascii="Arial" w:hAnsi="Arial" w:cs="Arial"/>
      <w:b/>
      <w:bCs/>
    </w:rPr>
  </w:style>
  <w:style w:type="paragraph" w:customStyle="1" w:styleId="afffffffffffff1">
    <w:name w:val="раздел_документа"/>
    <w:basedOn w:val="1b"/>
    <w:autoRedefine/>
    <w:rsid w:val="00563512"/>
    <w:pPr>
      <w:keepNext w:val="0"/>
      <w:pageBreakBefore/>
      <w:widowControl w:val="0"/>
      <w:tabs>
        <w:tab w:val="left" w:pos="900"/>
        <w:tab w:val="num" w:pos="1209"/>
      </w:tabs>
      <w:spacing w:before="0" w:after="120"/>
    </w:pPr>
    <w:rPr>
      <w:rFonts w:ascii="Calibri" w:eastAsia="Calibri" w:hAnsi="Calibri"/>
      <w:caps/>
      <w:sz w:val="28"/>
      <w:szCs w:val="28"/>
    </w:rPr>
  </w:style>
  <w:style w:type="paragraph" w:customStyle="1" w:styleId="02statia2">
    <w:name w:val="02statia2"/>
    <w:basedOn w:val="af8"/>
    <w:rsid w:val="00563512"/>
    <w:pPr>
      <w:spacing w:before="120" w:line="320" w:lineRule="atLeast"/>
      <w:ind w:left="2020" w:hanging="880"/>
    </w:pPr>
    <w:rPr>
      <w:rFonts w:ascii="GaramondNarrowC" w:hAnsi="GaramondNarrowC" w:cs="GaramondNarrowC"/>
      <w:color w:val="000000"/>
      <w:sz w:val="21"/>
      <w:szCs w:val="21"/>
    </w:rPr>
  </w:style>
  <w:style w:type="paragraph" w:customStyle="1" w:styleId="Normal2">
    <w:name w:val="Normal2"/>
    <w:link w:val="Normal20"/>
    <w:rsid w:val="00563512"/>
    <w:pPr>
      <w:widowControl w:val="0"/>
      <w:spacing w:line="300" w:lineRule="auto"/>
      <w:ind w:firstLine="720"/>
      <w:jc w:val="both"/>
    </w:pPr>
    <w:rPr>
      <w:rFonts w:eastAsia="Calibri"/>
    </w:rPr>
  </w:style>
  <w:style w:type="character" w:customStyle="1" w:styleId="Normal20">
    <w:name w:val="Normal2 Знак"/>
    <w:link w:val="Normal2"/>
    <w:locked/>
    <w:rsid w:val="00563512"/>
    <w:rPr>
      <w:rFonts w:eastAsia="Calibri"/>
      <w:sz w:val="22"/>
      <w:szCs w:val="22"/>
    </w:rPr>
  </w:style>
  <w:style w:type="paragraph" w:customStyle="1" w:styleId="afffffffffffff2">
    <w:name w:val="Словарная статья"/>
    <w:basedOn w:val="af8"/>
    <w:next w:val="af8"/>
    <w:rsid w:val="00563512"/>
    <w:pPr>
      <w:autoSpaceDE w:val="0"/>
      <w:autoSpaceDN w:val="0"/>
      <w:adjustRightInd w:val="0"/>
      <w:ind w:right="118"/>
    </w:pPr>
    <w:rPr>
      <w:rFonts w:ascii="Arial" w:hAnsi="Arial" w:cs="Arial"/>
      <w:sz w:val="20"/>
      <w:szCs w:val="20"/>
    </w:rPr>
  </w:style>
  <w:style w:type="paragraph" w:customStyle="1" w:styleId="4f5">
    <w:name w:val="заголовок 4"/>
    <w:basedOn w:val="af8"/>
    <w:next w:val="af8"/>
    <w:rsid w:val="00563512"/>
    <w:pPr>
      <w:keepNext/>
      <w:keepLines/>
      <w:widowControl w:val="0"/>
      <w:spacing w:before="240" w:after="60"/>
    </w:pPr>
    <w:rPr>
      <w:rFonts w:ascii="Arial" w:hAnsi="Arial" w:cs="Arial"/>
      <w:smallCaps/>
    </w:rPr>
  </w:style>
  <w:style w:type="paragraph" w:customStyle="1" w:styleId="xl51">
    <w:name w:val="xl5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aaieiaie11">
    <w:name w:val="caaieiaie 11"/>
    <w:basedOn w:val="af8"/>
    <w:next w:val="af8"/>
    <w:rsid w:val="00563512"/>
    <w:pPr>
      <w:keepNext/>
      <w:widowControl w:val="0"/>
      <w:autoSpaceDE w:val="0"/>
      <w:autoSpaceDN w:val="0"/>
      <w:adjustRightInd w:val="0"/>
      <w:jc w:val="center"/>
    </w:pPr>
    <w:rPr>
      <w:sz w:val="20"/>
      <w:szCs w:val="20"/>
    </w:rPr>
  </w:style>
  <w:style w:type="paragraph" w:customStyle="1" w:styleId="Zagolovok11">
    <w:name w:val="Zagolovok 1.1"/>
    <w:basedOn w:val="af8"/>
    <w:rsid w:val="00563512"/>
    <w:pPr>
      <w:widowControl w:val="0"/>
      <w:tabs>
        <w:tab w:val="left" w:pos="6979"/>
      </w:tabs>
      <w:spacing w:after="60"/>
    </w:pPr>
    <w:rPr>
      <w:rFonts w:ascii="Arial" w:hAnsi="Arial" w:cs="Arial"/>
      <w:sz w:val="16"/>
      <w:szCs w:val="16"/>
      <w:lang w:eastAsia="en-US"/>
    </w:rPr>
  </w:style>
  <w:style w:type="paragraph" w:customStyle="1" w:styleId="BodyText31">
    <w:name w:val="Body Text 31"/>
    <w:basedOn w:val="af8"/>
    <w:rsid w:val="00563512"/>
    <w:pPr>
      <w:widowControl w:val="0"/>
      <w:autoSpaceDE w:val="0"/>
      <w:autoSpaceDN w:val="0"/>
      <w:adjustRightInd w:val="0"/>
    </w:pPr>
    <w:rPr>
      <w:sz w:val="22"/>
      <w:szCs w:val="22"/>
    </w:rPr>
  </w:style>
  <w:style w:type="paragraph" w:customStyle="1" w:styleId="2fffb">
    <w:name w:val="нум 2"/>
    <w:basedOn w:val="af8"/>
    <w:autoRedefine/>
    <w:rsid w:val="00563512"/>
    <w:pPr>
      <w:widowControl w:val="0"/>
      <w:ind w:firstLine="709"/>
    </w:pPr>
    <w:rPr>
      <w:sz w:val="28"/>
      <w:szCs w:val="28"/>
    </w:rPr>
  </w:style>
  <w:style w:type="paragraph" w:customStyle="1" w:styleId="afffffffffffff3">
    <w:name w:val="Титул"/>
    <w:basedOn w:val="af8"/>
    <w:rsid w:val="00563512"/>
    <w:pPr>
      <w:jc w:val="center"/>
    </w:pPr>
    <w:rPr>
      <w:b/>
      <w:bCs/>
      <w:sz w:val="32"/>
      <w:szCs w:val="32"/>
    </w:rPr>
  </w:style>
  <w:style w:type="paragraph" w:customStyle="1" w:styleId="afffffffffffff4">
    <w:name w:val="Бюллет"/>
    <w:basedOn w:val="af8"/>
    <w:rsid w:val="00563512"/>
    <w:pPr>
      <w:tabs>
        <w:tab w:val="num" w:pos="360"/>
        <w:tab w:val="num" w:pos="567"/>
        <w:tab w:val="num" w:pos="717"/>
      </w:tabs>
      <w:spacing w:before="60"/>
      <w:ind w:left="567" w:hanging="283"/>
    </w:pPr>
  </w:style>
  <w:style w:type="paragraph" w:customStyle="1" w:styleId="afffffffffffff5">
    <w:name w:val="Заголовок таблиц"/>
    <w:basedOn w:val="af8"/>
    <w:rsid w:val="00563512"/>
    <w:pPr>
      <w:keepNext/>
      <w:widowControl w:val="0"/>
      <w:spacing w:before="60" w:after="60"/>
      <w:jc w:val="center"/>
    </w:pPr>
    <w:rPr>
      <w:b/>
      <w:bCs/>
      <w:sz w:val="20"/>
      <w:szCs w:val="20"/>
    </w:rPr>
  </w:style>
  <w:style w:type="paragraph" w:customStyle="1" w:styleId="afffffffffffff6">
    <w:name w:val="Д.к.н.: текст прим."/>
    <w:basedOn w:val="af8"/>
    <w:rsid w:val="00563512"/>
    <w:pPr>
      <w:tabs>
        <w:tab w:val="left" w:pos="1985"/>
        <w:tab w:val="left" w:pos="7513"/>
      </w:tabs>
      <w:ind w:firstLine="488"/>
    </w:pPr>
  </w:style>
  <w:style w:type="paragraph" w:customStyle="1" w:styleId="02statia3">
    <w:name w:val="02statia3"/>
    <w:basedOn w:val="af8"/>
    <w:rsid w:val="00563512"/>
    <w:pPr>
      <w:spacing w:before="120" w:line="320" w:lineRule="atLeast"/>
      <w:ind w:left="2900" w:hanging="880"/>
    </w:pPr>
    <w:rPr>
      <w:rFonts w:ascii="GaramondNarrowC" w:hAnsi="GaramondNarrowC" w:cs="GaramondNarrowC"/>
      <w:color w:val="000000"/>
      <w:sz w:val="21"/>
      <w:szCs w:val="21"/>
    </w:rPr>
  </w:style>
  <w:style w:type="paragraph" w:customStyle="1" w:styleId="afffffffffffff7">
    <w:name w:val="Денежный"/>
    <w:basedOn w:val="af8"/>
    <w:rsid w:val="00563512"/>
    <w:pPr>
      <w:overflowPunct w:val="0"/>
      <w:autoSpaceDE w:val="0"/>
      <w:autoSpaceDN w:val="0"/>
      <w:adjustRightInd w:val="0"/>
      <w:jc w:val="center"/>
    </w:pPr>
    <w:rPr>
      <w:rFonts w:ascii="Arial" w:hAnsi="Arial" w:cs="Arial"/>
      <w:b/>
      <w:bCs/>
      <w:lang w:val="en-US"/>
    </w:rPr>
  </w:style>
  <w:style w:type="paragraph" w:customStyle="1" w:styleId="02statia1">
    <w:name w:val="02statia1"/>
    <w:basedOn w:val="af8"/>
    <w:rsid w:val="00563512"/>
    <w:pPr>
      <w:keepNext/>
      <w:spacing w:before="280" w:line="320" w:lineRule="atLeast"/>
      <w:ind w:left="1134" w:right="851" w:hanging="578"/>
      <w:outlineLvl w:val="2"/>
    </w:pPr>
    <w:rPr>
      <w:rFonts w:ascii="GaramondNarrowC" w:hAnsi="GaramondNarrowC" w:cs="GaramondNarrowC"/>
      <w:b/>
      <w:bCs/>
    </w:rPr>
  </w:style>
  <w:style w:type="paragraph" w:customStyle="1" w:styleId="05">
    <w:name w:val="Базовый отступ 0.5"/>
    <w:basedOn w:val="af8"/>
    <w:rsid w:val="00563512"/>
    <w:pPr>
      <w:snapToGrid w:val="0"/>
      <w:ind w:firstLine="283"/>
    </w:pPr>
  </w:style>
  <w:style w:type="paragraph" w:customStyle="1" w:styleId="513">
    <w:name w:val="Маркированный список 51"/>
    <w:basedOn w:val="af8"/>
    <w:rsid w:val="00563512"/>
    <w:pPr>
      <w:tabs>
        <w:tab w:val="left" w:pos="1492"/>
      </w:tabs>
      <w:spacing w:after="60"/>
      <w:ind w:left="1492" w:hanging="360"/>
    </w:pPr>
  </w:style>
  <w:style w:type="paragraph" w:customStyle="1" w:styleId="afffffffffffff8">
    <w:name w:val="Часть"/>
    <w:basedOn w:val="af8"/>
    <w:rsid w:val="00563512"/>
    <w:pPr>
      <w:tabs>
        <w:tab w:val="num" w:pos="-92"/>
      </w:tabs>
      <w:spacing w:after="60"/>
      <w:ind w:left="-92" w:hanging="360"/>
      <w:jc w:val="center"/>
    </w:pPr>
    <w:rPr>
      <w:rFonts w:ascii="Arial" w:hAnsi="Arial" w:cs="Arial"/>
      <w:b/>
      <w:bCs/>
      <w:caps/>
      <w:sz w:val="32"/>
      <w:szCs w:val="32"/>
    </w:rPr>
  </w:style>
  <w:style w:type="paragraph" w:customStyle="1" w:styleId="Arial10Left">
    <w:name w:val="Arial10Left"/>
    <w:rsid w:val="00563512"/>
    <w:pPr>
      <w:widowControl w:val="0"/>
      <w:autoSpaceDE w:val="0"/>
      <w:autoSpaceDN w:val="0"/>
      <w:adjustRightInd w:val="0"/>
    </w:pPr>
    <w:rPr>
      <w:rFonts w:ascii="Arial" w:hAnsi="Arial" w:cs="Arial"/>
    </w:rPr>
  </w:style>
  <w:style w:type="paragraph" w:customStyle="1" w:styleId="afffffffffffff9">
    <w:name w:val="Обычный с номером"/>
    <w:basedOn w:val="af8"/>
    <w:rsid w:val="00563512"/>
    <w:pPr>
      <w:tabs>
        <w:tab w:val="num" w:pos="1097"/>
      </w:tabs>
      <w:spacing w:line="360" w:lineRule="auto"/>
      <w:ind w:firstLine="737"/>
    </w:pPr>
    <w:rPr>
      <w:sz w:val="22"/>
      <w:szCs w:val="22"/>
    </w:rPr>
  </w:style>
  <w:style w:type="paragraph" w:customStyle="1" w:styleId="List10">
    <w:name w:val="List 1"/>
    <w:basedOn w:val="af8"/>
    <w:rsid w:val="00563512"/>
    <w:pPr>
      <w:tabs>
        <w:tab w:val="num" w:pos="540"/>
        <w:tab w:val="num" w:pos="717"/>
        <w:tab w:val="num" w:pos="1003"/>
        <w:tab w:val="num" w:pos="1429"/>
      </w:tabs>
      <w:ind w:left="540" w:hanging="357"/>
      <w:outlineLvl w:val="1"/>
    </w:pPr>
    <w:rPr>
      <w:sz w:val="22"/>
      <w:szCs w:val="22"/>
    </w:rPr>
  </w:style>
  <w:style w:type="paragraph" w:customStyle="1" w:styleId="afffffffffffffa">
    <w:name w:val="Перечисление нумеровонный"/>
    <w:basedOn w:val="afffff5"/>
    <w:autoRedefine/>
    <w:rsid w:val="00563512"/>
    <w:pPr>
      <w:widowControl/>
      <w:tabs>
        <w:tab w:val="num" w:pos="360"/>
      </w:tabs>
      <w:spacing w:after="0"/>
      <w:ind w:left="360" w:hanging="360"/>
    </w:pPr>
    <w:rPr>
      <w:rFonts w:eastAsia="Calibri"/>
      <w:szCs w:val="20"/>
    </w:rPr>
  </w:style>
  <w:style w:type="paragraph" w:customStyle="1" w:styleId="BodyText1">
    <w:name w:val="Body Text1"/>
    <w:basedOn w:val="af8"/>
    <w:rsid w:val="00563512"/>
    <w:rPr>
      <w:lang w:val="en-US"/>
    </w:rPr>
  </w:style>
  <w:style w:type="character" w:customStyle="1" w:styleId="afffffffffffffb">
    <w:name w:val="!Основной Знак Знак"/>
    <w:locked/>
    <w:rsid w:val="00563512"/>
    <w:rPr>
      <w:rFonts w:ascii="Times New Roman" w:hAnsi="Times New Roman"/>
      <w:sz w:val="24"/>
    </w:rPr>
  </w:style>
  <w:style w:type="paragraph" w:customStyle="1" w:styleId="FR4">
    <w:name w:val="FR4"/>
    <w:rsid w:val="00563512"/>
    <w:pPr>
      <w:widowControl w:val="0"/>
    </w:pPr>
    <w:rPr>
      <w:rFonts w:ascii="Arial" w:hAnsi="Arial" w:cs="Arial"/>
      <w:sz w:val="24"/>
      <w:szCs w:val="24"/>
    </w:rPr>
  </w:style>
  <w:style w:type="paragraph" w:customStyle="1" w:styleId="caaieiaie3">
    <w:name w:val="caaieiaie 3"/>
    <w:basedOn w:val="af8"/>
    <w:next w:val="af8"/>
    <w:rsid w:val="00563512"/>
    <w:pPr>
      <w:keepNext/>
    </w:pPr>
  </w:style>
  <w:style w:type="paragraph" w:customStyle="1" w:styleId="119">
    <w:name w:val="Нумерованый 1.1"/>
    <w:basedOn w:val="af8"/>
    <w:rsid w:val="00563512"/>
    <w:pPr>
      <w:tabs>
        <w:tab w:val="num" w:pos="360"/>
        <w:tab w:val="num" w:pos="454"/>
      </w:tabs>
      <w:spacing w:before="60"/>
      <w:ind w:left="624" w:right="-257" w:hanging="624"/>
    </w:pPr>
  </w:style>
  <w:style w:type="paragraph" w:customStyle="1" w:styleId="3ff9">
    <w:name w:val="маркированный список 3"/>
    <w:basedOn w:val="20"/>
    <w:rsid w:val="00563512"/>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8"/>
    <w:rsid w:val="00563512"/>
    <w:pPr>
      <w:spacing w:after="260" w:line="260" w:lineRule="atLeast"/>
    </w:pPr>
    <w:rPr>
      <w:rFonts w:ascii="Arial" w:hAnsi="Arial" w:cs="Arial"/>
      <w:sz w:val="22"/>
      <w:szCs w:val="22"/>
      <w:lang w:val="en-GB" w:eastAsia="en-US"/>
    </w:rPr>
  </w:style>
  <w:style w:type="paragraph" w:customStyle="1" w:styleId="xl28">
    <w:name w:val="xl2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f8"/>
    <w:rsid w:val="00563512"/>
    <w:pPr>
      <w:numPr>
        <w:numId w:val="73"/>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16"/>
      <w:szCs w:val="16"/>
    </w:rPr>
  </w:style>
  <w:style w:type="paragraph" w:customStyle="1" w:styleId="xl30">
    <w:name w:val="xl30"/>
    <w:basedOn w:val="af8"/>
    <w:rsid w:val="00563512"/>
    <w:pPr>
      <w:pBdr>
        <w:top w:val="single" w:sz="4" w:space="0" w:color="auto"/>
        <w:right w:val="single" w:sz="4" w:space="0" w:color="auto"/>
      </w:pBdr>
      <w:tabs>
        <w:tab w:val="num" w:pos="926"/>
      </w:tabs>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f8"/>
    <w:rsid w:val="0056351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f8"/>
    <w:rsid w:val="0056351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5">
    <w:name w:val="заголовок 21"/>
    <w:basedOn w:val="af8"/>
    <w:next w:val="af8"/>
    <w:rsid w:val="00563512"/>
    <w:pPr>
      <w:autoSpaceDE w:val="0"/>
      <w:autoSpaceDN w:val="0"/>
      <w:spacing w:before="120"/>
    </w:pPr>
  </w:style>
  <w:style w:type="paragraph" w:customStyle="1" w:styleId="xl34">
    <w:name w:val="xl34"/>
    <w:basedOn w:val="af8"/>
    <w:rsid w:val="0056351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1Level1h1l1">
    <w:name w:val="Заголовок 1.Level 1.h1.l1"/>
    <w:basedOn w:val="af8"/>
    <w:next w:val="af8"/>
    <w:rsid w:val="00563512"/>
    <w:pPr>
      <w:keepNext/>
      <w:keepLines/>
      <w:spacing w:line="240" w:lineRule="atLeast"/>
      <w:outlineLvl w:val="0"/>
    </w:pPr>
    <w:rPr>
      <w:b/>
      <w:bCs/>
      <w:lang w:val="en-GB"/>
    </w:rPr>
  </w:style>
  <w:style w:type="paragraph" w:customStyle="1" w:styleId="2H2">
    <w:name w:val="Заголовок 2.H2"/>
    <w:basedOn w:val="af8"/>
    <w:next w:val="af8"/>
    <w:rsid w:val="0056351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lang w:val="en-GB"/>
    </w:rPr>
  </w:style>
  <w:style w:type="paragraph" w:customStyle="1" w:styleId="1Legal2">
    <w:name w:val="1Legal 2"/>
    <w:rsid w:val="00563512"/>
    <w:pPr>
      <w:widowControl w:val="0"/>
      <w:jc w:val="center"/>
    </w:pPr>
    <w:rPr>
      <w:sz w:val="24"/>
      <w:szCs w:val="24"/>
      <w:lang w:val="en-US"/>
    </w:rPr>
  </w:style>
  <w:style w:type="paragraph" w:customStyle="1" w:styleId="Header1">
    <w:name w:val="Верхний колонтитул.Header 1"/>
    <w:basedOn w:val="af8"/>
    <w:rsid w:val="00563512"/>
    <w:pPr>
      <w:tabs>
        <w:tab w:val="center" w:pos="4153"/>
        <w:tab w:val="right" w:pos="8306"/>
      </w:tabs>
    </w:pPr>
  </w:style>
  <w:style w:type="paragraph" w:customStyle="1" w:styleId="xl40">
    <w:name w:val="xl40"/>
    <w:basedOn w:val="af8"/>
    <w:rsid w:val="00563512"/>
    <w:pPr>
      <w:pBdr>
        <w:bottom w:val="single" w:sz="4" w:space="0" w:color="auto"/>
      </w:pBdr>
      <w:spacing w:before="100" w:beforeAutospacing="1" w:after="100" w:afterAutospacing="1"/>
      <w:jc w:val="right"/>
    </w:pPr>
    <w:rPr>
      <w:rFonts w:eastAsia="Arial Unicode MS"/>
    </w:rPr>
  </w:style>
  <w:style w:type="paragraph" w:customStyle="1" w:styleId="afffffffffffffc">
    <w:name w:val="Знак Знак Знак Знак Знак Знак Знак Знак Знак Знак Знак Знак Знак Знак Знак Знак"/>
    <w:basedOn w:val="af8"/>
    <w:rsid w:val="00563512"/>
    <w:pPr>
      <w:spacing w:before="100" w:beforeAutospacing="1" w:after="100" w:afterAutospacing="1"/>
    </w:pPr>
    <w:rPr>
      <w:rFonts w:ascii="Tahoma" w:hAnsi="Tahoma" w:cs="Tahoma"/>
      <w:sz w:val="20"/>
      <w:szCs w:val="20"/>
      <w:lang w:val="en-US" w:eastAsia="en-US"/>
    </w:rPr>
  </w:style>
  <w:style w:type="paragraph" w:customStyle="1" w:styleId="CharChar2">
    <w:name w:val="Знак Знак Char Char"/>
    <w:basedOn w:val="af8"/>
    <w:rsid w:val="00563512"/>
    <w:pPr>
      <w:widowControl w:val="0"/>
    </w:pPr>
    <w:rPr>
      <w:rFonts w:ascii="Arial" w:eastAsia="SimSun" w:hAnsi="Arial" w:cs="Arial"/>
      <w:kern w:val="2"/>
      <w:sz w:val="21"/>
      <w:szCs w:val="21"/>
      <w:lang w:val="en-US" w:eastAsia="zh-CN"/>
    </w:rPr>
  </w:style>
  <w:style w:type="paragraph" w:customStyle="1" w:styleId="afffffffffffffd">
    <w:name w:val="Отступ"/>
    <w:basedOn w:val="aff9"/>
    <w:rsid w:val="00563512"/>
    <w:pPr>
      <w:tabs>
        <w:tab w:val="left" w:pos="284"/>
        <w:tab w:val="num" w:pos="480"/>
        <w:tab w:val="num" w:pos="926"/>
      </w:tabs>
      <w:spacing w:before="20" w:after="0"/>
      <w:ind w:left="480" w:hanging="480"/>
      <w:jc w:val="left"/>
    </w:pPr>
    <w:rPr>
      <w:rFonts w:ascii="Calibri" w:eastAsia="Calibri" w:hAnsi="Calibri"/>
      <w:sz w:val="28"/>
      <w:szCs w:val="28"/>
    </w:rPr>
  </w:style>
  <w:style w:type="paragraph" w:customStyle="1" w:styleId="afffffffffffffe">
    <w:name w:val="ормальный"/>
    <w:rsid w:val="00563512"/>
  </w:style>
  <w:style w:type="paragraph" w:customStyle="1" w:styleId="consplusnormal1">
    <w:name w:val="consplusnormal"/>
    <w:basedOn w:val="af8"/>
    <w:rsid w:val="00563512"/>
    <w:pPr>
      <w:autoSpaceDE w:val="0"/>
      <w:autoSpaceDN w:val="0"/>
      <w:ind w:firstLine="720"/>
    </w:pPr>
    <w:rPr>
      <w:rFonts w:ascii="Arial" w:hAnsi="Arial" w:cs="Arial"/>
    </w:rPr>
  </w:style>
  <w:style w:type="paragraph" w:customStyle="1" w:styleId="HeadingConrtact">
    <w:name w:val="Heading Conrtact"/>
    <w:basedOn w:val="af8"/>
    <w:rsid w:val="00563512"/>
    <w:pPr>
      <w:keepNext/>
      <w:keepLines/>
      <w:pageBreakBefore/>
      <w:spacing w:before="400" w:after="360"/>
      <w:jc w:val="center"/>
      <w:outlineLvl w:val="0"/>
    </w:pPr>
    <w:rPr>
      <w:b/>
      <w:bCs/>
      <w:caps/>
      <w:kern w:val="32"/>
      <w:sz w:val="28"/>
      <w:szCs w:val="28"/>
      <w:lang w:eastAsia="en-US"/>
    </w:rPr>
  </w:style>
  <w:style w:type="paragraph" w:customStyle="1" w:styleId="Style13ptLeft0cmRight01cmBefore5ptAfter5">
    <w:name w:val="Style 13 pt Left:  0 cm Right:  01 cm Before:  5 pt After:  5 ..."/>
    <w:basedOn w:val="af8"/>
    <w:rsid w:val="00563512"/>
    <w:pPr>
      <w:spacing w:before="80" w:after="60"/>
      <w:ind w:right="57"/>
    </w:pPr>
    <w:rPr>
      <w:sz w:val="26"/>
      <w:szCs w:val="26"/>
    </w:rPr>
  </w:style>
  <w:style w:type="paragraph" w:customStyle="1" w:styleId="-12">
    <w:name w:val="ТЗ-1"/>
    <w:basedOn w:val="af8"/>
    <w:rsid w:val="00563512"/>
    <w:pPr>
      <w:keepNext/>
      <w:pageBreakBefore/>
      <w:tabs>
        <w:tab w:val="num" w:pos="360"/>
      </w:tabs>
      <w:spacing w:before="180" w:after="180" w:line="360" w:lineRule="auto"/>
      <w:ind w:left="340" w:hanging="340"/>
      <w:jc w:val="center"/>
      <w:outlineLvl w:val="0"/>
    </w:pPr>
    <w:rPr>
      <w:rFonts w:ascii="Arial" w:hAnsi="Arial" w:cs="Arial"/>
      <w:b/>
      <w:bCs/>
      <w:caps/>
      <w:kern w:val="32"/>
      <w:sz w:val="32"/>
      <w:szCs w:val="32"/>
    </w:rPr>
  </w:style>
  <w:style w:type="paragraph" w:customStyle="1" w:styleId="-21">
    <w:name w:val="ТЗ-2"/>
    <w:basedOn w:val="af8"/>
    <w:rsid w:val="00563512"/>
    <w:pPr>
      <w:spacing w:line="360" w:lineRule="auto"/>
      <w:ind w:firstLine="720"/>
    </w:pPr>
  </w:style>
  <w:style w:type="paragraph" w:customStyle="1" w:styleId="-32">
    <w:name w:val="ТЗ-3"/>
    <w:basedOn w:val="af8"/>
    <w:rsid w:val="00563512"/>
    <w:pPr>
      <w:tabs>
        <w:tab w:val="num" w:pos="1209"/>
      </w:tabs>
      <w:spacing w:line="360" w:lineRule="auto"/>
      <w:ind w:left="1209" w:hanging="360"/>
    </w:pPr>
  </w:style>
  <w:style w:type="paragraph" w:customStyle="1" w:styleId="affffffffffffff">
    <w:name w:val="ОСНОВНОЙ ТЕКСТ"/>
    <w:basedOn w:val="afff"/>
    <w:autoRedefine/>
    <w:rsid w:val="00563512"/>
    <w:pPr>
      <w:tabs>
        <w:tab w:val="num" w:pos="643"/>
      </w:tabs>
      <w:autoSpaceDE w:val="0"/>
      <w:autoSpaceDN w:val="0"/>
      <w:adjustRightInd w:val="0"/>
      <w:spacing w:before="60" w:after="0"/>
      <w:ind w:left="0" w:firstLine="709"/>
    </w:pPr>
  </w:style>
  <w:style w:type="paragraph" w:customStyle="1" w:styleId="xl25">
    <w:name w:val="xl25"/>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26">
    <w:name w:val="xl26"/>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27">
    <w:name w:val="xl27"/>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5">
    <w:name w:val="xl35"/>
    <w:basedOn w:val="af8"/>
    <w:rsid w:val="00563512"/>
    <w:pPr>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Arial" w:eastAsia="Arial Unicode MS" w:hAnsi="Arial" w:cs="Arial"/>
    </w:rPr>
  </w:style>
  <w:style w:type="paragraph" w:customStyle="1" w:styleId="xl36">
    <w:name w:val="xl36"/>
    <w:basedOn w:val="af8"/>
    <w:rsid w:val="00563512"/>
    <w:pPr>
      <w:pBdr>
        <w:top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Arial" w:eastAsia="Arial Unicode MS" w:hAnsi="Arial" w:cs="Arial"/>
    </w:rPr>
  </w:style>
  <w:style w:type="paragraph" w:customStyle="1" w:styleId="xl37">
    <w:name w:val="xl37"/>
    <w:basedOn w:val="af8"/>
    <w:rsid w:val="00563512"/>
    <w:pPr>
      <w:spacing w:before="100" w:beforeAutospacing="1" w:after="100" w:afterAutospacing="1"/>
    </w:pPr>
    <w:rPr>
      <w:rFonts w:ascii="Arial" w:eastAsia="Arial Unicode MS" w:hAnsi="Arial" w:cs="Arial"/>
    </w:rPr>
  </w:style>
  <w:style w:type="paragraph" w:customStyle="1" w:styleId="xl38">
    <w:name w:val="xl38"/>
    <w:basedOn w:val="af8"/>
    <w:rsid w:val="00563512"/>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rPr>
  </w:style>
  <w:style w:type="paragraph" w:customStyle="1" w:styleId="xl39">
    <w:name w:val="xl39"/>
    <w:basedOn w:val="af8"/>
    <w:rsid w:val="00563512"/>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rPr>
  </w:style>
  <w:style w:type="paragraph" w:customStyle="1" w:styleId="xl41">
    <w:name w:val="xl4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2">
    <w:name w:val="xl4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3">
    <w:name w:val="xl43"/>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af8"/>
    <w:rsid w:val="00563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af8"/>
    <w:rsid w:val="00563512"/>
    <w:pPr>
      <w:pBdr>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6">
    <w:name w:val="xl46"/>
    <w:basedOn w:val="af8"/>
    <w:rsid w:val="00563512"/>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48">
    <w:name w:val="xl48"/>
    <w:basedOn w:val="af8"/>
    <w:rsid w:val="00563512"/>
    <w:pPr>
      <w:pBdr>
        <w:bottom w:val="single" w:sz="4" w:space="0" w:color="auto"/>
      </w:pBdr>
      <w:spacing w:before="100" w:beforeAutospacing="1" w:after="100" w:afterAutospacing="1"/>
    </w:pPr>
    <w:rPr>
      <w:rFonts w:ascii="Arial" w:eastAsia="Arial Unicode MS" w:hAnsi="Arial" w:cs="Arial"/>
      <w:color w:val="000000"/>
    </w:rPr>
  </w:style>
  <w:style w:type="character" w:customStyle="1" w:styleId="epm">
    <w:name w:val="epm"/>
    <w:rsid w:val="00563512"/>
    <w:rPr>
      <w:shd w:val="clear" w:color="auto" w:fill="auto"/>
    </w:rPr>
  </w:style>
  <w:style w:type="paragraph" w:customStyle="1" w:styleId="1ffff6">
    <w:name w:val="Знак Знак Знак Знак1"/>
    <w:basedOn w:val="af8"/>
    <w:rsid w:val="00563512"/>
    <w:pPr>
      <w:spacing w:before="100" w:beforeAutospacing="1" w:after="100" w:afterAutospacing="1"/>
    </w:pPr>
    <w:rPr>
      <w:rFonts w:ascii="Tahoma" w:hAnsi="Tahoma" w:cs="Tahoma"/>
      <w:sz w:val="20"/>
      <w:szCs w:val="20"/>
      <w:lang w:val="en-US" w:eastAsia="en-US"/>
    </w:rPr>
  </w:style>
  <w:style w:type="paragraph" w:customStyle="1" w:styleId="affffffffffffff0">
    <w:name w:val="Обычный полужирный"/>
    <w:basedOn w:val="af8"/>
    <w:rsid w:val="00563512"/>
    <w:pPr>
      <w:spacing w:before="60" w:after="60"/>
    </w:pPr>
    <w:rPr>
      <w:b/>
      <w:bCs/>
    </w:rPr>
  </w:style>
  <w:style w:type="paragraph" w:customStyle="1" w:styleId="3A0">
    <w:name w:val="Заголовок 3 A"/>
    <w:next w:val="af8"/>
    <w:rsid w:val="00563512"/>
    <w:pPr>
      <w:keepNext/>
      <w:spacing w:before="240" w:after="60"/>
      <w:outlineLvl w:val="2"/>
    </w:pPr>
    <w:rPr>
      <w:rFonts w:ascii="Arial" w:hAnsi="Arial" w:cs="Arial"/>
      <w:b/>
      <w:bCs/>
      <w:color w:val="000000"/>
      <w:sz w:val="26"/>
      <w:szCs w:val="26"/>
    </w:rPr>
  </w:style>
  <w:style w:type="paragraph" w:customStyle="1" w:styleId="CharChar6">
    <w:name w:val="Char Char Знак Знак Знак Знак Знак Знак Знак Знак Знак"/>
    <w:basedOn w:val="af8"/>
    <w:rsid w:val="00563512"/>
    <w:pPr>
      <w:spacing w:after="160" w:line="240" w:lineRule="exact"/>
    </w:pPr>
    <w:rPr>
      <w:rFonts w:ascii="Tahoma" w:hAnsi="Tahoma" w:cs="Tahoma"/>
      <w:sz w:val="20"/>
      <w:szCs w:val="20"/>
      <w:lang w:val="en-US" w:eastAsia="en-US"/>
    </w:rPr>
  </w:style>
  <w:style w:type="character" w:customStyle="1" w:styleId="FootnoteTextChar3">
    <w:name w:val="Footnote Text Char3"/>
    <w:aliases w:val="Знак Char,Знак2 Char,Subtitle Char2,Footnote Text Char31,Знак Char3"/>
    <w:uiPriority w:val="99"/>
    <w:locked/>
    <w:rsid w:val="00563512"/>
    <w:rPr>
      <w:sz w:val="24"/>
    </w:rPr>
  </w:style>
  <w:style w:type="paragraph" w:customStyle="1" w:styleId="affffffffffffff1">
    <w:name w:val="Строки таблиц"/>
    <w:basedOn w:val="af8"/>
    <w:rsid w:val="00563512"/>
    <w:pPr>
      <w:widowControl w:val="0"/>
    </w:pPr>
    <w:rPr>
      <w:rFonts w:eastAsia="MS Mincho"/>
      <w:lang w:eastAsia="ja-JP"/>
    </w:rPr>
  </w:style>
  <w:style w:type="paragraph" w:customStyle="1" w:styleId="affffffffffffff2">
    <w:name w:val="РП Основной текст"/>
    <w:basedOn w:val="af8"/>
    <w:link w:val="affffffffffffff3"/>
    <w:rsid w:val="00563512"/>
    <w:pPr>
      <w:ind w:firstLine="851"/>
    </w:pPr>
    <w:rPr>
      <w:rFonts w:eastAsia="Calibri"/>
      <w:szCs w:val="20"/>
    </w:rPr>
  </w:style>
  <w:style w:type="character" w:customStyle="1" w:styleId="affffffffffffff3">
    <w:name w:val="РП Основной текст Знак Знак"/>
    <w:link w:val="affffffffffffff2"/>
    <w:locked/>
    <w:rsid w:val="00563512"/>
    <w:rPr>
      <w:rFonts w:eastAsia="Calibri"/>
      <w:sz w:val="24"/>
    </w:rPr>
  </w:style>
  <w:style w:type="paragraph" w:customStyle="1" w:styleId="SUPER">
    <w:name w:val="SUPER"/>
    <w:basedOn w:val="af8"/>
    <w:rsid w:val="00563512"/>
    <w:pPr>
      <w:spacing w:before="60" w:after="60"/>
      <w:ind w:firstLine="397"/>
    </w:pPr>
    <w:rPr>
      <w:rFonts w:ascii="Arial" w:hAnsi="Arial" w:cs="Arial"/>
      <w:lang w:eastAsia="en-US"/>
    </w:rPr>
  </w:style>
  <w:style w:type="character" w:customStyle="1" w:styleId="323">
    <w:name w:val="Знак3 Знак2"/>
    <w:aliases w:val="Знак3 Знак Знак Знак1,Знак3 Знак22, Знак3 Знак Знак Знак1"/>
    <w:rsid w:val="00563512"/>
    <w:rPr>
      <w:b/>
      <w:sz w:val="24"/>
    </w:rPr>
  </w:style>
  <w:style w:type="paragraph" w:customStyle="1" w:styleId="CM13">
    <w:name w:val="CM13"/>
    <w:basedOn w:val="af8"/>
    <w:next w:val="af8"/>
    <w:rsid w:val="00563512"/>
    <w:pPr>
      <w:widowControl w:val="0"/>
      <w:autoSpaceDE w:val="0"/>
      <w:autoSpaceDN w:val="0"/>
      <w:adjustRightInd w:val="0"/>
      <w:spacing w:after="128"/>
    </w:pPr>
    <w:rPr>
      <w:rFonts w:ascii="Arial" w:hAnsi="Arial" w:cs="Arial"/>
    </w:rPr>
  </w:style>
  <w:style w:type="paragraph" w:customStyle="1" w:styleId="150">
    <w:name w:val="Обычный 1.5"/>
    <w:basedOn w:val="af8"/>
    <w:rsid w:val="00563512"/>
    <w:pPr>
      <w:spacing w:before="120" w:line="360" w:lineRule="auto"/>
      <w:ind w:firstLine="720"/>
    </w:pPr>
    <w:rPr>
      <w:sz w:val="26"/>
      <w:szCs w:val="26"/>
    </w:rPr>
  </w:style>
  <w:style w:type="paragraph" w:customStyle="1" w:styleId="Head72">
    <w:name w:val="Head 7.2"/>
    <w:basedOn w:val="af8"/>
    <w:rsid w:val="00563512"/>
    <w:pPr>
      <w:keepNext/>
      <w:keepLines/>
      <w:tabs>
        <w:tab w:val="num" w:pos="576"/>
      </w:tabs>
      <w:spacing w:after="120"/>
      <w:ind w:left="576" w:hanging="576"/>
      <w:outlineLvl w:val="0"/>
    </w:pPr>
    <w:rPr>
      <w:rFonts w:ascii="Times New Roman Bold" w:hAnsi="Times New Roman Bold" w:cs="Times New Roman Bold"/>
      <w:b/>
      <w:bCs/>
      <w:lang w:eastAsia="en-US"/>
    </w:rPr>
  </w:style>
  <w:style w:type="character" w:customStyle="1" w:styleId="affffffffffffff4">
    <w:name w:val="Знак Знак Знак Знак Знак Знак Знак"/>
    <w:rsid w:val="00563512"/>
    <w:rPr>
      <w:sz w:val="24"/>
      <w:lang w:val="ru-RU" w:eastAsia="ru-RU"/>
    </w:rPr>
  </w:style>
  <w:style w:type="character" w:customStyle="1" w:styleId="170">
    <w:name w:val="Знак Знак17"/>
    <w:rsid w:val="00563512"/>
    <w:rPr>
      <w:sz w:val="24"/>
    </w:rPr>
  </w:style>
  <w:style w:type="paragraph" w:customStyle="1" w:styleId="chname">
    <w:name w:val="chname"/>
    <w:basedOn w:val="af8"/>
    <w:rsid w:val="00563512"/>
    <w:pPr>
      <w:spacing w:before="89" w:after="89"/>
    </w:pPr>
    <w:rPr>
      <w:rFonts w:ascii="Verdana" w:hAnsi="Verdana" w:cs="Verdana"/>
      <w:b/>
      <w:bCs/>
      <w:color w:val="003399"/>
      <w:sz w:val="15"/>
      <w:szCs w:val="15"/>
    </w:rPr>
  </w:style>
  <w:style w:type="paragraph" w:customStyle="1" w:styleId="1110">
    <w:name w:val="Заголовок 1.1.1"/>
    <w:basedOn w:val="117"/>
    <w:next w:val="af8"/>
    <w:autoRedefine/>
    <w:rsid w:val="00563512"/>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
    <w:name w:val="Заголовок 1.1.1.1"/>
    <w:basedOn w:val="1110"/>
    <w:next w:val="af8"/>
    <w:autoRedefine/>
    <w:rsid w:val="00563512"/>
    <w:pPr>
      <w:ind w:left="1304" w:hanging="1304"/>
      <w:outlineLvl w:val="3"/>
    </w:pPr>
  </w:style>
  <w:style w:type="paragraph" w:customStyle="1" w:styleId="affffffffffffff5">
    <w:name w:val="Название большое"/>
    <w:basedOn w:val="af8"/>
    <w:rsid w:val="00563512"/>
    <w:pPr>
      <w:spacing w:before="1680" w:after="600"/>
      <w:ind w:right="1134"/>
      <w:jc w:val="center"/>
      <w:outlineLvl w:val="1"/>
    </w:pPr>
    <w:rPr>
      <w:b/>
      <w:bCs/>
      <w:sz w:val="52"/>
      <w:szCs w:val="52"/>
    </w:rPr>
  </w:style>
  <w:style w:type="paragraph" w:customStyle="1" w:styleId="1ffff7">
    <w:name w:val="Заголовок приложения 1"/>
    <w:next w:val="af8"/>
    <w:rsid w:val="00563512"/>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6">
    <w:name w:val="Обычный без номера"/>
    <w:basedOn w:val="af8"/>
    <w:rsid w:val="00563512"/>
    <w:pPr>
      <w:ind w:firstLine="709"/>
      <w:outlineLvl w:val="1"/>
    </w:pPr>
    <w:rPr>
      <w:sz w:val="22"/>
      <w:szCs w:val="22"/>
    </w:rPr>
  </w:style>
  <w:style w:type="character" w:customStyle="1" w:styleId="postbody1">
    <w:name w:val="postbody1"/>
    <w:rsid w:val="00563512"/>
    <w:rPr>
      <w:sz w:val="15"/>
    </w:rPr>
  </w:style>
  <w:style w:type="paragraph" w:customStyle="1" w:styleId="Dogovor1">
    <w:name w:val="Dogovor1"/>
    <w:basedOn w:val="af8"/>
    <w:rsid w:val="00563512"/>
    <w:rPr>
      <w:noProof/>
      <w:sz w:val="22"/>
      <w:szCs w:val="22"/>
    </w:rPr>
  </w:style>
  <w:style w:type="paragraph" w:customStyle="1" w:styleId="363">
    <w:name w:val="Стиль Заголовок 3 + По ширине После:  6 пт"/>
    <w:basedOn w:val="37"/>
    <w:rsid w:val="00563512"/>
    <w:pPr>
      <w:tabs>
        <w:tab w:val="num" w:pos="720"/>
      </w:tabs>
      <w:spacing w:after="120"/>
      <w:ind w:left="720" w:hanging="360"/>
    </w:pPr>
  </w:style>
  <w:style w:type="paragraph" w:customStyle="1" w:styleId="68">
    <w:name w:val="Стиль По ширине Перед:  6 пт"/>
    <w:basedOn w:val="af8"/>
    <w:rsid w:val="00563512"/>
    <w:pPr>
      <w:keepNext/>
      <w:spacing w:before="120"/>
    </w:pPr>
  </w:style>
  <w:style w:type="paragraph" w:customStyle="1" w:styleId="36TimesNewRoman">
    <w:name w:val="Стиль Стиль Заголовок 3 + По ширине После:  6 пт + Times New Roman"/>
    <w:basedOn w:val="363"/>
    <w:rsid w:val="00563512"/>
    <w:pPr>
      <w:tabs>
        <w:tab w:val="clear" w:pos="720"/>
        <w:tab w:val="num" w:pos="360"/>
      </w:tabs>
      <w:ind w:left="360"/>
    </w:pPr>
    <w:rPr>
      <w:rFonts w:ascii="Times New Roman" w:hAnsi="Times New Roman" w:cs="Times New Roman"/>
    </w:rPr>
  </w:style>
  <w:style w:type="paragraph" w:customStyle="1" w:styleId="69">
    <w:name w:val="Стиль полужирный По ширине Перед:  6 пт"/>
    <w:basedOn w:val="af8"/>
    <w:rsid w:val="00563512"/>
    <w:pPr>
      <w:keepNext/>
      <w:spacing w:before="120"/>
    </w:pPr>
    <w:rPr>
      <w:b/>
      <w:bCs/>
    </w:rPr>
  </w:style>
  <w:style w:type="paragraph" w:customStyle="1" w:styleId="6a">
    <w:name w:val="Знак6"/>
    <w:basedOn w:val="af8"/>
    <w:next w:val="2d"/>
    <w:autoRedefine/>
    <w:rsid w:val="00563512"/>
    <w:pPr>
      <w:spacing w:after="160" w:line="240" w:lineRule="exact"/>
    </w:pPr>
    <w:rPr>
      <w:b/>
      <w:bCs/>
      <w:i/>
      <w:iCs/>
      <w:sz w:val="28"/>
      <w:szCs w:val="28"/>
      <w:lang w:val="en-US" w:eastAsia="en-US"/>
    </w:rPr>
  </w:style>
  <w:style w:type="character" w:customStyle="1" w:styleId="1ffff8">
    <w:name w:val="Знак Знак Знак1"/>
    <w:rsid w:val="00563512"/>
    <w:rPr>
      <w:rFonts w:ascii="Times New Roman" w:hAnsi="Times New Roman"/>
      <w:b/>
      <w:sz w:val="28"/>
      <w:lang w:eastAsia="ru-RU"/>
    </w:rPr>
  </w:style>
  <w:style w:type="character" w:customStyle="1" w:styleId="331">
    <w:name w:val="Знак3 Знак3"/>
    <w:aliases w:val="Знак3 Знак Знак Знак2, Знак3 Знак Знак Знак2"/>
    <w:rsid w:val="00563512"/>
    <w:rPr>
      <w:rFonts w:ascii="Times New Roman" w:hAnsi="Times New Roman"/>
      <w:b/>
      <w:sz w:val="24"/>
      <w:lang w:eastAsia="ru-RU"/>
    </w:rPr>
  </w:style>
  <w:style w:type="character" w:customStyle="1" w:styleId="200">
    <w:name w:val="Знак Знак20"/>
    <w:rsid w:val="00563512"/>
    <w:rPr>
      <w:rFonts w:ascii="Times New Roman" w:hAnsi="Times New Roman"/>
      <w:sz w:val="24"/>
      <w:lang w:eastAsia="ru-RU"/>
    </w:rPr>
  </w:style>
  <w:style w:type="character" w:customStyle="1" w:styleId="190">
    <w:name w:val="Знак Знак19"/>
    <w:rsid w:val="00563512"/>
    <w:rPr>
      <w:rFonts w:ascii="Times New Roman" w:hAnsi="Times New Roman"/>
      <w:sz w:val="24"/>
      <w:lang w:eastAsia="ru-RU"/>
    </w:rPr>
  </w:style>
  <w:style w:type="character" w:customStyle="1" w:styleId="160">
    <w:name w:val="Знак Знак16"/>
    <w:rsid w:val="00563512"/>
    <w:rPr>
      <w:rFonts w:ascii="Times New Roman" w:hAnsi="Times New Roman"/>
      <w:sz w:val="24"/>
    </w:rPr>
  </w:style>
  <w:style w:type="character" w:customStyle="1" w:styleId="151">
    <w:name w:val="Знак Знак15"/>
    <w:rsid w:val="00563512"/>
    <w:rPr>
      <w:rFonts w:ascii="Times New Roman" w:hAnsi="Times New Roman"/>
      <w:sz w:val="24"/>
    </w:rPr>
  </w:style>
  <w:style w:type="character" w:customStyle="1" w:styleId="142">
    <w:name w:val="Знак Знак14"/>
    <w:rsid w:val="00563512"/>
    <w:rPr>
      <w:rFonts w:ascii="Times New Roman" w:hAnsi="Times New Roman"/>
      <w:sz w:val="24"/>
      <w:shd w:val="clear" w:color="auto" w:fill="FFFFFF"/>
    </w:rPr>
  </w:style>
  <w:style w:type="character" w:customStyle="1" w:styleId="120">
    <w:name w:val="Знак Знак12"/>
    <w:rsid w:val="00563512"/>
    <w:rPr>
      <w:rFonts w:ascii="Courier New" w:hAnsi="Courier New"/>
    </w:rPr>
  </w:style>
  <w:style w:type="paragraph" w:customStyle="1" w:styleId="11a">
    <w:name w:val="Заголовок 11"/>
    <w:basedOn w:val="131"/>
    <w:next w:val="131"/>
    <w:rsid w:val="00563512"/>
    <w:pPr>
      <w:keepNext/>
      <w:tabs>
        <w:tab w:val="num" w:pos="1209"/>
      </w:tabs>
      <w:spacing w:line="240" w:lineRule="auto"/>
      <w:ind w:firstLine="720"/>
      <w:jc w:val="center"/>
    </w:pPr>
    <w:rPr>
      <w:rFonts w:ascii="Calibri" w:hAnsi="Calibri"/>
      <w:b/>
      <w:sz w:val="22"/>
    </w:rPr>
  </w:style>
  <w:style w:type="character" w:customStyle="1" w:styleId="720">
    <w:name w:val="Знак Знак72"/>
    <w:rsid w:val="00563512"/>
    <w:rPr>
      <w:rFonts w:ascii="Times New Roman" w:hAnsi="Times New Roman"/>
      <w:sz w:val="24"/>
    </w:rPr>
  </w:style>
  <w:style w:type="character" w:customStyle="1" w:styleId="630">
    <w:name w:val="Знак Знак63"/>
    <w:rsid w:val="00563512"/>
    <w:rPr>
      <w:rFonts w:ascii="Times New Roman" w:hAnsi="Times New Roman"/>
      <w:sz w:val="24"/>
      <w:lang w:eastAsia="ru-RU"/>
    </w:rPr>
  </w:style>
  <w:style w:type="character" w:customStyle="1" w:styleId="521">
    <w:name w:val="Знак Знак52"/>
    <w:rsid w:val="00563512"/>
    <w:rPr>
      <w:rFonts w:ascii="Times New Roman" w:hAnsi="Times New Roman"/>
      <w:sz w:val="24"/>
      <w:lang w:val="ru-RU" w:eastAsia="ru-RU"/>
    </w:rPr>
  </w:style>
  <w:style w:type="character" w:customStyle="1" w:styleId="421">
    <w:name w:val="Знак Знак42"/>
    <w:rsid w:val="00563512"/>
    <w:rPr>
      <w:rFonts w:ascii="Courier New" w:hAnsi="Courier New"/>
    </w:rPr>
  </w:style>
  <w:style w:type="character" w:customStyle="1" w:styleId="380">
    <w:name w:val="Знак Знак38"/>
    <w:rsid w:val="00563512"/>
    <w:rPr>
      <w:rFonts w:ascii="Times New Roman" w:hAnsi="Times New Roman"/>
    </w:rPr>
  </w:style>
  <w:style w:type="character" w:customStyle="1" w:styleId="2100">
    <w:name w:val="Знак Знак210"/>
    <w:rsid w:val="00563512"/>
    <w:rPr>
      <w:rFonts w:ascii="Times New Roman" w:hAnsi="Times New Roman"/>
      <w:sz w:val="24"/>
    </w:rPr>
  </w:style>
  <w:style w:type="character" w:customStyle="1" w:styleId="grame">
    <w:name w:val="grame"/>
    <w:rsid w:val="00563512"/>
  </w:style>
  <w:style w:type="paragraph" w:customStyle="1" w:styleId="225">
    <w:name w:val="Знак Знак Знак2 Знак2"/>
    <w:basedOn w:val="af8"/>
    <w:uiPriority w:val="99"/>
    <w:rsid w:val="00563512"/>
    <w:pPr>
      <w:widowControl w:val="0"/>
      <w:adjustRightInd w:val="0"/>
      <w:spacing w:after="160" w:line="240" w:lineRule="exact"/>
      <w:jc w:val="right"/>
    </w:pPr>
    <w:rPr>
      <w:sz w:val="20"/>
      <w:szCs w:val="20"/>
      <w:lang w:val="en-GB" w:eastAsia="en-US"/>
    </w:rPr>
  </w:style>
  <w:style w:type="paragraph" w:customStyle="1" w:styleId="Head63">
    <w:name w:val="Head 6.3"/>
    <w:basedOn w:val="37"/>
    <w:next w:val="af8"/>
    <w:rsid w:val="00563512"/>
    <w:pPr>
      <w:keepNext w:val="0"/>
      <w:widowControl w:val="0"/>
      <w:spacing w:before="120"/>
      <w:ind w:firstLine="709"/>
      <w:jc w:val="center"/>
      <w:outlineLvl w:val="9"/>
    </w:pPr>
    <w:rPr>
      <w:rFonts w:ascii="Times New Roman Bold" w:hAnsi="Times New Roman Bold" w:cs="Times New Roman"/>
      <w:bCs w:val="0"/>
      <w:sz w:val="28"/>
      <w:szCs w:val="20"/>
      <w:lang w:val="en-US"/>
    </w:rPr>
  </w:style>
  <w:style w:type="paragraph" w:customStyle="1" w:styleId="Head93">
    <w:name w:val="Head 9.3"/>
    <w:basedOn w:val="Head63"/>
    <w:next w:val="af8"/>
    <w:rsid w:val="00563512"/>
    <w:pPr>
      <w:ind w:firstLine="0"/>
      <w:jc w:val="left"/>
    </w:pPr>
    <w:rPr>
      <w:rFonts w:ascii="Times New Roman" w:hAnsi="Times New Roman"/>
      <w:sz w:val="24"/>
    </w:rPr>
  </w:style>
  <w:style w:type="paragraph" w:customStyle="1" w:styleId="3ffa">
    <w:name w:val="Обычный3"/>
    <w:rsid w:val="00563512"/>
    <w:pPr>
      <w:widowControl w:val="0"/>
      <w:spacing w:line="300" w:lineRule="auto"/>
      <w:ind w:firstLine="720"/>
      <w:jc w:val="both"/>
    </w:pPr>
    <w:rPr>
      <w:sz w:val="24"/>
    </w:rPr>
  </w:style>
  <w:style w:type="paragraph" w:customStyle="1" w:styleId="affffffffffffff7">
    <w:name w:val="_Основной_текст"/>
    <w:link w:val="affffffffffffff8"/>
    <w:rsid w:val="00563512"/>
    <w:pPr>
      <w:tabs>
        <w:tab w:val="left" w:pos="851"/>
      </w:tabs>
      <w:spacing w:before="60" w:after="60" w:line="360" w:lineRule="auto"/>
      <w:ind w:firstLine="851"/>
      <w:jc w:val="both"/>
    </w:pPr>
    <w:rPr>
      <w:rFonts w:eastAsia="Calibri"/>
      <w:sz w:val="24"/>
    </w:rPr>
  </w:style>
  <w:style w:type="character" w:customStyle="1" w:styleId="affffffffffffff8">
    <w:name w:val="_Основной_текст Знак"/>
    <w:link w:val="affffffffffffff7"/>
    <w:locked/>
    <w:rsid w:val="00563512"/>
    <w:rPr>
      <w:rFonts w:eastAsia="Calibri"/>
      <w:sz w:val="24"/>
      <w:szCs w:val="22"/>
    </w:rPr>
  </w:style>
  <w:style w:type="paragraph" w:customStyle="1" w:styleId="1ffff9">
    <w:name w:val="_У1"/>
    <w:basedOn w:val="af8"/>
    <w:link w:val="1ffffa"/>
    <w:rsid w:val="00563512"/>
    <w:pPr>
      <w:spacing w:before="120" w:after="120"/>
      <w:ind w:left="357" w:hanging="357"/>
    </w:pPr>
    <w:rPr>
      <w:rFonts w:eastAsia="Calibri"/>
      <w:b/>
      <w:caps/>
      <w:szCs w:val="20"/>
    </w:rPr>
  </w:style>
  <w:style w:type="character" w:customStyle="1" w:styleId="1ffffa">
    <w:name w:val="_У1 Знак"/>
    <w:link w:val="1ffff9"/>
    <w:locked/>
    <w:rsid w:val="00563512"/>
    <w:rPr>
      <w:rFonts w:eastAsia="Calibri"/>
      <w:b/>
      <w:caps/>
      <w:sz w:val="24"/>
    </w:rPr>
  </w:style>
  <w:style w:type="paragraph" w:customStyle="1" w:styleId="2fffc">
    <w:name w:val="_У2"/>
    <w:basedOn w:val="af8"/>
    <w:link w:val="2fffd"/>
    <w:rsid w:val="00563512"/>
    <w:pPr>
      <w:spacing w:before="120" w:after="120"/>
      <w:ind w:left="792" w:hanging="432"/>
    </w:pPr>
    <w:rPr>
      <w:rFonts w:eastAsia="Calibri"/>
      <w:szCs w:val="20"/>
    </w:rPr>
  </w:style>
  <w:style w:type="character" w:customStyle="1" w:styleId="2fffd">
    <w:name w:val="_У2 Знак"/>
    <w:link w:val="2fffc"/>
    <w:locked/>
    <w:rsid w:val="00563512"/>
    <w:rPr>
      <w:rFonts w:eastAsia="Calibri"/>
      <w:sz w:val="24"/>
    </w:rPr>
  </w:style>
  <w:style w:type="paragraph" w:customStyle="1" w:styleId="3ffb">
    <w:name w:val="_У3"/>
    <w:basedOn w:val="af8"/>
    <w:link w:val="3ffc"/>
    <w:rsid w:val="00563512"/>
    <w:pPr>
      <w:spacing w:before="120" w:after="120"/>
      <w:ind w:left="1214" w:hanging="504"/>
    </w:pPr>
    <w:rPr>
      <w:rFonts w:eastAsia="Calibri"/>
      <w:szCs w:val="20"/>
    </w:rPr>
  </w:style>
  <w:style w:type="character" w:customStyle="1" w:styleId="3ffc">
    <w:name w:val="_У3 Знак"/>
    <w:link w:val="3ffb"/>
    <w:locked/>
    <w:rsid w:val="00563512"/>
    <w:rPr>
      <w:rFonts w:eastAsia="Calibri"/>
      <w:sz w:val="24"/>
    </w:rPr>
  </w:style>
  <w:style w:type="paragraph" w:customStyle="1" w:styleId="4f6">
    <w:name w:val="_У4"/>
    <w:basedOn w:val="af8"/>
    <w:link w:val="4f7"/>
    <w:rsid w:val="00563512"/>
    <w:pPr>
      <w:spacing w:before="120" w:after="120"/>
      <w:ind w:left="1728" w:hanging="648"/>
    </w:pPr>
    <w:rPr>
      <w:rFonts w:eastAsia="Calibri"/>
      <w:szCs w:val="20"/>
    </w:rPr>
  </w:style>
  <w:style w:type="character" w:customStyle="1" w:styleId="4f7">
    <w:name w:val="_У4 Знак"/>
    <w:link w:val="4f6"/>
    <w:locked/>
    <w:rsid w:val="00563512"/>
    <w:rPr>
      <w:rFonts w:eastAsia="Calibri"/>
      <w:sz w:val="24"/>
    </w:rPr>
  </w:style>
  <w:style w:type="paragraph" w:customStyle="1" w:styleId="5e">
    <w:name w:val="_У5"/>
    <w:basedOn w:val="af8"/>
    <w:link w:val="5f"/>
    <w:rsid w:val="00563512"/>
    <w:pPr>
      <w:spacing w:before="120" w:after="120"/>
      <w:ind w:left="2232" w:hanging="792"/>
    </w:pPr>
    <w:rPr>
      <w:rFonts w:eastAsia="Calibri"/>
      <w:szCs w:val="20"/>
    </w:rPr>
  </w:style>
  <w:style w:type="character" w:customStyle="1" w:styleId="5f">
    <w:name w:val="_У5 Знак"/>
    <w:link w:val="5e"/>
    <w:locked/>
    <w:rsid w:val="00563512"/>
    <w:rPr>
      <w:rFonts w:eastAsia="Calibri"/>
      <w:sz w:val="24"/>
    </w:rPr>
  </w:style>
  <w:style w:type="paragraph" w:customStyle="1" w:styleId="2fffe">
    <w:name w:val="Без интервала2"/>
    <w:rsid w:val="00563512"/>
    <w:rPr>
      <w:sz w:val="24"/>
      <w:szCs w:val="24"/>
    </w:rPr>
  </w:style>
  <w:style w:type="paragraph" w:customStyle="1" w:styleId="ae">
    <w:name w:val="КД_РазделИмя"/>
    <w:basedOn w:val="1b"/>
    <w:rsid w:val="00563512"/>
    <w:pPr>
      <w:pageBreakBefore/>
      <w:numPr>
        <w:numId w:val="74"/>
      </w:numPr>
      <w:tabs>
        <w:tab w:val="num" w:pos="1209"/>
      </w:tabs>
      <w:jc w:val="center"/>
    </w:pPr>
    <w:rPr>
      <w:rFonts w:ascii="Calibri" w:eastAsia="Calibri" w:hAnsi="Calibri"/>
      <w:bCs w:val="0"/>
      <w:caps/>
      <w:kern w:val="28"/>
      <w:sz w:val="36"/>
      <w:szCs w:val="36"/>
    </w:rPr>
  </w:style>
  <w:style w:type="paragraph" w:customStyle="1" w:styleId="13">
    <w:name w:val="КД_КонтрактРаздел1"/>
    <w:basedOn w:val="af8"/>
    <w:rsid w:val="00563512"/>
    <w:pPr>
      <w:keepNext/>
      <w:keepLines/>
      <w:widowControl w:val="0"/>
      <w:numPr>
        <w:numId w:val="75"/>
      </w:numPr>
      <w:spacing w:before="240"/>
      <w:jc w:val="center"/>
    </w:pPr>
    <w:rPr>
      <w:b/>
      <w:bCs/>
      <w:sz w:val="26"/>
      <w:szCs w:val="20"/>
    </w:rPr>
  </w:style>
  <w:style w:type="paragraph" w:customStyle="1" w:styleId="22">
    <w:name w:val="КД_КонтрактРаздел2"/>
    <w:basedOn w:val="af8"/>
    <w:rsid w:val="00563512"/>
    <w:pPr>
      <w:numPr>
        <w:ilvl w:val="1"/>
        <w:numId w:val="75"/>
      </w:numPr>
      <w:spacing w:before="60" w:after="60"/>
    </w:pPr>
    <w:rPr>
      <w:szCs w:val="20"/>
    </w:rPr>
  </w:style>
  <w:style w:type="paragraph" w:customStyle="1" w:styleId="32">
    <w:name w:val="КД_КонтрактРаздел3"/>
    <w:basedOn w:val="af8"/>
    <w:rsid w:val="00563512"/>
    <w:pPr>
      <w:numPr>
        <w:ilvl w:val="2"/>
        <w:numId w:val="75"/>
      </w:numPr>
      <w:spacing w:before="40" w:after="60"/>
    </w:pPr>
    <w:rPr>
      <w:szCs w:val="20"/>
    </w:rPr>
  </w:style>
  <w:style w:type="paragraph" w:customStyle="1" w:styleId="affffffffffffff9">
    <w:name w:val="КД_КонтрактТекст"/>
    <w:basedOn w:val="af8"/>
    <w:link w:val="affffffffffffffa"/>
    <w:rsid w:val="00563512"/>
    <w:pPr>
      <w:spacing w:before="60" w:after="60"/>
      <w:ind w:firstLine="181"/>
    </w:pPr>
    <w:rPr>
      <w:rFonts w:eastAsia="Calibri"/>
      <w:sz w:val="20"/>
      <w:szCs w:val="20"/>
    </w:rPr>
  </w:style>
  <w:style w:type="character" w:customStyle="1" w:styleId="affffffffffffffa">
    <w:name w:val="КД_КонтрактТекст Знак"/>
    <w:link w:val="affffffffffffff9"/>
    <w:locked/>
    <w:rsid w:val="00563512"/>
    <w:rPr>
      <w:rFonts w:eastAsia="Calibri"/>
    </w:rPr>
  </w:style>
  <w:style w:type="paragraph" w:customStyle="1" w:styleId="318">
    <w:name w:val="КД_Контракт_Назв31"/>
    <w:basedOn w:val="af8"/>
    <w:rsid w:val="00563512"/>
    <w:pPr>
      <w:tabs>
        <w:tab w:val="right" w:pos="9000"/>
      </w:tabs>
      <w:spacing w:before="240" w:after="240"/>
    </w:pPr>
  </w:style>
  <w:style w:type="paragraph" w:customStyle="1" w:styleId="affffffffffffffb">
    <w:name w:val="Таблицы (моноширинный)"/>
    <w:basedOn w:val="af8"/>
    <w:next w:val="af8"/>
    <w:rsid w:val="00563512"/>
    <w:pPr>
      <w:widowControl w:val="0"/>
      <w:autoSpaceDE w:val="0"/>
      <w:autoSpaceDN w:val="0"/>
      <w:adjustRightInd w:val="0"/>
    </w:pPr>
    <w:rPr>
      <w:rFonts w:ascii="Courier New" w:hAnsi="Courier New" w:cs="Courier New"/>
      <w:sz w:val="20"/>
      <w:szCs w:val="20"/>
    </w:rPr>
  </w:style>
  <w:style w:type="character" w:customStyle="1" w:styleId="-110">
    <w:name w:val="Таблица-сетка 1 светлая1"/>
    <w:rsid w:val="00563512"/>
    <w:rPr>
      <w:rFonts w:cs="Times New Roman"/>
      <w:b/>
      <w:smallCaps/>
      <w:spacing w:val="5"/>
    </w:rPr>
  </w:style>
  <w:style w:type="paragraph" w:customStyle="1" w:styleId="WWTablName">
    <w:name w:val="WW_Tabl_Name"/>
    <w:basedOn w:val="af8"/>
    <w:rsid w:val="00563512"/>
    <w:pPr>
      <w:keepNext/>
      <w:tabs>
        <w:tab w:val="num" w:pos="1211"/>
      </w:tabs>
      <w:spacing w:before="240"/>
      <w:ind w:left="1211" w:hanging="360"/>
    </w:pPr>
  </w:style>
  <w:style w:type="paragraph" w:customStyle="1" w:styleId="3BodyText">
    <w:name w:val="КД_ПКД_Ф3_BodyText"/>
    <w:basedOn w:val="af8"/>
    <w:rsid w:val="00563512"/>
    <w:pPr>
      <w:numPr>
        <w:numId w:val="76"/>
      </w:numPr>
      <w:spacing w:after="60"/>
      <w:ind w:left="0" w:firstLine="0"/>
    </w:pPr>
    <w:rPr>
      <w:color w:val="000000"/>
      <w:sz w:val="20"/>
      <w:szCs w:val="20"/>
    </w:rPr>
  </w:style>
  <w:style w:type="paragraph" w:customStyle="1" w:styleId="319">
    <w:name w:val="КД_ПКД_Ф3_1строка"/>
    <w:basedOn w:val="af8"/>
    <w:rsid w:val="00563512"/>
    <w:pPr>
      <w:keepNext/>
      <w:spacing w:after="60"/>
      <w:jc w:val="center"/>
    </w:pPr>
    <w:rPr>
      <w:b/>
      <w:bCs/>
      <w:color w:val="000000"/>
      <w:sz w:val="20"/>
      <w:szCs w:val="20"/>
    </w:rPr>
  </w:style>
  <w:style w:type="paragraph" w:customStyle="1" w:styleId="affffffffffffffc">
    <w:name w:val="КД_КритерийРаздел"/>
    <w:basedOn w:val="WWTablName"/>
    <w:next w:val="af8"/>
    <w:rsid w:val="00563512"/>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8"/>
    <w:next w:val="af8"/>
    <w:rsid w:val="00563512"/>
    <w:pPr>
      <w:tabs>
        <w:tab w:val="center" w:pos="4680"/>
        <w:tab w:val="right" w:pos="9360"/>
      </w:tabs>
    </w:pPr>
  </w:style>
  <w:style w:type="paragraph" w:customStyle="1" w:styleId="affffffffffffffd">
    <w:name w:val="КД_ФормулаРасш"/>
    <w:basedOn w:val="afffff5"/>
    <w:next w:val="af8"/>
    <w:rsid w:val="00563512"/>
    <w:pPr>
      <w:widowControl/>
      <w:tabs>
        <w:tab w:val="left" w:pos="907"/>
        <w:tab w:val="left" w:pos="1247"/>
      </w:tabs>
      <w:spacing w:after="120"/>
      <w:ind w:firstLine="397"/>
      <w:jc w:val="left"/>
    </w:pPr>
    <w:rPr>
      <w:rFonts w:eastAsia="Calibri"/>
      <w:szCs w:val="20"/>
    </w:rPr>
  </w:style>
  <w:style w:type="paragraph" w:customStyle="1" w:styleId="affffffffffffffe">
    <w:name w:val="Обычный Текст"/>
    <w:basedOn w:val="af8"/>
    <w:link w:val="afffffffffffffff"/>
    <w:rsid w:val="00563512"/>
    <w:pPr>
      <w:ind w:firstLine="709"/>
    </w:pPr>
    <w:rPr>
      <w:rFonts w:eastAsia="Calibri"/>
      <w:szCs w:val="20"/>
    </w:rPr>
  </w:style>
  <w:style w:type="character" w:customStyle="1" w:styleId="afffffffffffffff">
    <w:name w:val="Обычный Текст Знак"/>
    <w:link w:val="affffffffffffffe"/>
    <w:locked/>
    <w:rsid w:val="00563512"/>
    <w:rPr>
      <w:rFonts w:eastAsia="Calibri"/>
      <w:sz w:val="24"/>
    </w:rPr>
  </w:style>
  <w:style w:type="paragraph" w:customStyle="1" w:styleId="1ffffb">
    <w:name w:val="Маркир_1"/>
    <w:basedOn w:val="af8"/>
    <w:link w:val="1ffffc"/>
    <w:rsid w:val="00563512"/>
    <w:pPr>
      <w:tabs>
        <w:tab w:val="num" w:pos="720"/>
      </w:tabs>
      <w:ind w:left="720" w:hanging="360"/>
    </w:pPr>
    <w:rPr>
      <w:rFonts w:eastAsia="Calibri"/>
      <w:szCs w:val="20"/>
    </w:rPr>
  </w:style>
  <w:style w:type="character" w:customStyle="1" w:styleId="1ffffc">
    <w:name w:val="Маркир_1 Знак"/>
    <w:link w:val="1ffffb"/>
    <w:locked/>
    <w:rsid w:val="00563512"/>
    <w:rPr>
      <w:rFonts w:eastAsia="Calibri"/>
      <w:sz w:val="24"/>
    </w:rPr>
  </w:style>
  <w:style w:type="paragraph" w:customStyle="1" w:styleId="CharCharCharChar0">
    <w:name w:val="Char Char Знак Знак Char Char"/>
    <w:basedOn w:val="af8"/>
    <w:autoRedefine/>
    <w:rsid w:val="00563512"/>
    <w:pPr>
      <w:spacing w:after="160" w:line="240" w:lineRule="exact"/>
    </w:pPr>
    <w:rPr>
      <w:sz w:val="28"/>
      <w:szCs w:val="20"/>
      <w:lang w:val="en-US" w:eastAsia="en-US"/>
    </w:rPr>
  </w:style>
  <w:style w:type="paragraph" w:customStyle="1" w:styleId="afffffffffffffff0">
    <w:name w:val="Таблица"/>
    <w:basedOn w:val="af8"/>
    <w:rsid w:val="00563512"/>
  </w:style>
  <w:style w:type="paragraph" w:customStyle="1" w:styleId="TableHead">
    <w:name w:val="Table Head"/>
    <w:basedOn w:val="af8"/>
    <w:rsid w:val="00563512"/>
    <w:pPr>
      <w:autoSpaceDE w:val="0"/>
      <w:autoSpaceDN w:val="0"/>
      <w:adjustRightInd w:val="0"/>
      <w:jc w:val="center"/>
    </w:pPr>
    <w:rPr>
      <w:b/>
      <w:bCs/>
      <w:sz w:val="20"/>
      <w:szCs w:val="20"/>
    </w:rPr>
  </w:style>
  <w:style w:type="paragraph" w:customStyle="1" w:styleId="OrderedList2OL">
    <w:name w:val="Ordered List 2 (OL)"/>
    <w:basedOn w:val="af8"/>
    <w:rsid w:val="00563512"/>
    <w:pPr>
      <w:autoSpaceDE w:val="0"/>
      <w:autoSpaceDN w:val="0"/>
      <w:adjustRightInd w:val="0"/>
      <w:spacing w:before="100"/>
      <w:ind w:left="720" w:hanging="360"/>
    </w:pPr>
    <w:rPr>
      <w:rFonts w:ascii="Arial" w:hAnsi="Arial" w:cs="Arial"/>
      <w:sz w:val="20"/>
      <w:szCs w:val="20"/>
    </w:rPr>
  </w:style>
  <w:style w:type="paragraph" w:customStyle="1" w:styleId="OL1text">
    <w:name w:val="OL1 text"/>
    <w:basedOn w:val="af8"/>
    <w:rsid w:val="00563512"/>
    <w:pPr>
      <w:autoSpaceDE w:val="0"/>
      <w:autoSpaceDN w:val="0"/>
      <w:adjustRightInd w:val="0"/>
      <w:spacing w:before="100" w:after="40"/>
      <w:ind w:left="380"/>
    </w:pPr>
    <w:rPr>
      <w:rFonts w:ascii="Arial" w:hAnsi="Arial" w:cs="Arial"/>
      <w:sz w:val="18"/>
      <w:szCs w:val="18"/>
    </w:rPr>
  </w:style>
  <w:style w:type="paragraph" w:customStyle="1" w:styleId="OrderedList1OL">
    <w:name w:val="Ordered List 1 (OL)"/>
    <w:basedOn w:val="af8"/>
    <w:rsid w:val="00563512"/>
    <w:pPr>
      <w:keepLines/>
      <w:autoSpaceDE w:val="0"/>
      <w:autoSpaceDN w:val="0"/>
      <w:adjustRightInd w:val="0"/>
      <w:ind w:left="360" w:hanging="360"/>
    </w:pPr>
    <w:rPr>
      <w:rFonts w:ascii="Arial" w:hAnsi="Arial" w:cs="Arial"/>
      <w:b/>
      <w:bCs/>
      <w:sz w:val="20"/>
      <w:szCs w:val="20"/>
    </w:rPr>
  </w:style>
  <w:style w:type="paragraph" w:customStyle="1" w:styleId="DefaultText1">
    <w:name w:val="Default Text:1"/>
    <w:basedOn w:val="af8"/>
    <w:rsid w:val="00563512"/>
    <w:pPr>
      <w:autoSpaceDE w:val="0"/>
      <w:autoSpaceDN w:val="0"/>
      <w:adjustRightInd w:val="0"/>
      <w:spacing w:before="140"/>
    </w:pPr>
  </w:style>
  <w:style w:type="paragraph" w:customStyle="1" w:styleId="Tabletext5">
    <w:name w:val="Table text"/>
    <w:basedOn w:val="af8"/>
    <w:rsid w:val="00563512"/>
    <w:pPr>
      <w:autoSpaceDE w:val="0"/>
      <w:autoSpaceDN w:val="0"/>
      <w:adjustRightInd w:val="0"/>
      <w:spacing w:before="140"/>
    </w:pPr>
    <w:rPr>
      <w:rFonts w:ascii="Arial" w:hAnsi="Arial" w:cs="Arial"/>
      <w:sz w:val="20"/>
      <w:szCs w:val="20"/>
    </w:rPr>
  </w:style>
  <w:style w:type="paragraph" w:customStyle="1" w:styleId="Fullpara">
    <w:name w:val="Fullpara"/>
    <w:basedOn w:val="af8"/>
    <w:rsid w:val="00563512"/>
    <w:pPr>
      <w:autoSpaceDE w:val="0"/>
      <w:autoSpaceDN w:val="0"/>
      <w:adjustRightInd w:val="0"/>
      <w:spacing w:before="140"/>
    </w:pPr>
    <w:rPr>
      <w:rFonts w:ascii="Arial" w:hAnsi="Arial" w:cs="Arial"/>
      <w:sz w:val="20"/>
      <w:szCs w:val="20"/>
    </w:rPr>
  </w:style>
  <w:style w:type="paragraph" w:customStyle="1" w:styleId="BodySingle">
    <w:name w:val="Body Single"/>
    <w:basedOn w:val="af8"/>
    <w:rsid w:val="00563512"/>
    <w:pPr>
      <w:autoSpaceDE w:val="0"/>
      <w:autoSpaceDN w:val="0"/>
      <w:adjustRightInd w:val="0"/>
    </w:pPr>
    <w:rPr>
      <w:sz w:val="20"/>
      <w:szCs w:val="20"/>
    </w:rPr>
  </w:style>
  <w:style w:type="paragraph" w:customStyle="1" w:styleId="Head1">
    <w:name w:val="Head1"/>
    <w:basedOn w:val="af8"/>
    <w:rsid w:val="00563512"/>
    <w:pPr>
      <w:keepLines/>
      <w:autoSpaceDE w:val="0"/>
      <w:autoSpaceDN w:val="0"/>
      <w:adjustRightInd w:val="0"/>
      <w:spacing w:before="72" w:after="72"/>
      <w:ind w:left="567" w:hanging="567"/>
    </w:pPr>
    <w:rPr>
      <w:b/>
      <w:bCs/>
      <w:lang w:val="en-US"/>
    </w:rPr>
  </w:style>
  <w:style w:type="paragraph" w:customStyle="1" w:styleId="TableHead0">
    <w:name w:val="TableHead"/>
    <w:basedOn w:val="af8"/>
    <w:rsid w:val="00563512"/>
    <w:pPr>
      <w:autoSpaceDE w:val="0"/>
      <w:autoSpaceDN w:val="0"/>
      <w:adjustRightInd w:val="0"/>
      <w:jc w:val="center"/>
    </w:pPr>
    <w:rPr>
      <w:b/>
      <w:bCs/>
      <w:sz w:val="20"/>
      <w:szCs w:val="20"/>
      <w:lang w:val="fi-FI"/>
    </w:rPr>
  </w:style>
  <w:style w:type="paragraph" w:customStyle="1" w:styleId="Head2">
    <w:name w:val="Head2"/>
    <w:basedOn w:val="af8"/>
    <w:rsid w:val="00563512"/>
    <w:pPr>
      <w:keepLines/>
      <w:autoSpaceDE w:val="0"/>
      <w:autoSpaceDN w:val="0"/>
      <w:adjustRightInd w:val="0"/>
      <w:spacing w:before="72" w:after="72"/>
      <w:ind w:left="576" w:hanging="576"/>
    </w:pPr>
    <w:rPr>
      <w:b/>
      <w:bCs/>
      <w:sz w:val="22"/>
      <w:szCs w:val="22"/>
    </w:rPr>
  </w:style>
  <w:style w:type="paragraph" w:customStyle="1" w:styleId="Level21">
    <w:name w:val="Level 2: 1."/>
    <w:basedOn w:val="af8"/>
    <w:rsid w:val="00563512"/>
    <w:pPr>
      <w:autoSpaceDE w:val="0"/>
      <w:autoSpaceDN w:val="0"/>
      <w:adjustRightInd w:val="0"/>
      <w:spacing w:before="48"/>
      <w:ind w:left="360" w:hanging="360"/>
    </w:pPr>
    <w:rPr>
      <w:sz w:val="20"/>
      <w:szCs w:val="20"/>
    </w:rPr>
  </w:style>
  <w:style w:type="paragraph" w:customStyle="1" w:styleId="Level1a">
    <w:name w:val="Level 1: a."/>
    <w:basedOn w:val="af8"/>
    <w:rsid w:val="00563512"/>
    <w:pPr>
      <w:autoSpaceDE w:val="0"/>
      <w:autoSpaceDN w:val="0"/>
      <w:adjustRightInd w:val="0"/>
      <w:spacing w:before="72" w:after="72"/>
      <w:ind w:left="964" w:hanging="397"/>
    </w:pPr>
    <w:rPr>
      <w:b/>
      <w:bCs/>
      <w:sz w:val="22"/>
      <w:szCs w:val="22"/>
    </w:rPr>
  </w:style>
  <w:style w:type="paragraph" w:customStyle="1" w:styleId="TableHeadLeft">
    <w:name w:val="Table Head Left"/>
    <w:basedOn w:val="af8"/>
    <w:rsid w:val="00563512"/>
    <w:pPr>
      <w:autoSpaceDE w:val="0"/>
      <w:autoSpaceDN w:val="0"/>
      <w:adjustRightInd w:val="0"/>
    </w:pPr>
    <w:rPr>
      <w:b/>
      <w:bCs/>
      <w:sz w:val="20"/>
      <w:szCs w:val="20"/>
    </w:rPr>
  </w:style>
  <w:style w:type="paragraph" w:customStyle="1" w:styleId="Bullet2">
    <w:name w:val="Bullet 2"/>
    <w:basedOn w:val="af8"/>
    <w:rsid w:val="00563512"/>
    <w:pPr>
      <w:autoSpaceDE w:val="0"/>
      <w:autoSpaceDN w:val="0"/>
      <w:adjustRightInd w:val="0"/>
      <w:ind w:left="757" w:hanging="397"/>
    </w:pPr>
    <w:rPr>
      <w:sz w:val="18"/>
      <w:szCs w:val="18"/>
    </w:rPr>
  </w:style>
  <w:style w:type="paragraph" w:customStyle="1" w:styleId="TableText20">
    <w:name w:val="Table Text:2"/>
    <w:basedOn w:val="af8"/>
    <w:rsid w:val="00563512"/>
    <w:pPr>
      <w:overflowPunct w:val="0"/>
      <w:autoSpaceDE w:val="0"/>
      <w:autoSpaceDN w:val="0"/>
      <w:adjustRightInd w:val="0"/>
      <w:textAlignment w:val="baseline"/>
    </w:pPr>
    <w:rPr>
      <w:color w:val="000000"/>
      <w:sz w:val="20"/>
      <w:szCs w:val="20"/>
      <w:lang w:val="en-US"/>
    </w:rPr>
  </w:style>
  <w:style w:type="paragraph" w:customStyle="1" w:styleId="Bullet12">
    <w:name w:val="Bullet 1:2"/>
    <w:basedOn w:val="af8"/>
    <w:rsid w:val="00563512"/>
    <w:pPr>
      <w:overflowPunct w:val="0"/>
      <w:autoSpaceDE w:val="0"/>
      <w:autoSpaceDN w:val="0"/>
      <w:adjustRightInd w:val="0"/>
      <w:textAlignment w:val="baseline"/>
    </w:pPr>
    <w:rPr>
      <w:color w:val="000000"/>
      <w:sz w:val="20"/>
      <w:szCs w:val="20"/>
      <w:lang w:val="en-US"/>
    </w:rPr>
  </w:style>
  <w:style w:type="paragraph" w:customStyle="1" w:styleId="BodyText2">
    <w:name w:val="Body Text:2"/>
    <w:basedOn w:val="af8"/>
    <w:rsid w:val="00563512"/>
    <w:pPr>
      <w:overflowPunct w:val="0"/>
      <w:autoSpaceDE w:val="0"/>
      <w:autoSpaceDN w:val="0"/>
      <w:adjustRightInd w:val="0"/>
      <w:spacing w:before="40" w:after="120"/>
      <w:textAlignment w:val="baseline"/>
    </w:pPr>
    <w:rPr>
      <w:color w:val="000000"/>
      <w:sz w:val="20"/>
      <w:szCs w:val="20"/>
      <w:lang w:val="en-US"/>
    </w:rPr>
  </w:style>
  <w:style w:type="paragraph" w:customStyle="1" w:styleId="DefaultText2">
    <w:name w:val="Default Text:2"/>
    <w:basedOn w:val="af8"/>
    <w:rsid w:val="00563512"/>
    <w:pPr>
      <w:overflowPunct w:val="0"/>
      <w:autoSpaceDE w:val="0"/>
      <w:autoSpaceDN w:val="0"/>
      <w:adjustRightInd w:val="0"/>
      <w:textAlignment w:val="baseline"/>
    </w:pPr>
    <w:rPr>
      <w:color w:val="000000"/>
      <w:sz w:val="20"/>
      <w:szCs w:val="20"/>
      <w:lang w:val="en-US"/>
    </w:rPr>
  </w:style>
  <w:style w:type="paragraph" w:customStyle="1" w:styleId="BodySingle2">
    <w:name w:val="Body Single:2"/>
    <w:basedOn w:val="af8"/>
    <w:rsid w:val="00563512"/>
    <w:pPr>
      <w:overflowPunct w:val="0"/>
      <w:autoSpaceDE w:val="0"/>
      <w:autoSpaceDN w:val="0"/>
      <w:adjustRightInd w:val="0"/>
      <w:textAlignment w:val="baseline"/>
    </w:pPr>
    <w:rPr>
      <w:color w:val="000000"/>
      <w:sz w:val="20"/>
      <w:szCs w:val="20"/>
      <w:lang w:val="en-US"/>
    </w:rPr>
  </w:style>
  <w:style w:type="paragraph" w:customStyle="1" w:styleId="1ffffd">
    <w:name w:val="ТТ список 1"/>
    <w:basedOn w:val="af8"/>
    <w:rsid w:val="00563512"/>
    <w:pPr>
      <w:keepNext/>
      <w:keepLines/>
      <w:tabs>
        <w:tab w:val="left" w:pos="720"/>
      </w:tabs>
      <w:spacing w:before="240" w:after="120"/>
      <w:ind w:left="1440" w:hanging="360"/>
    </w:pPr>
    <w:rPr>
      <w:rFonts w:eastAsia="Calibri"/>
      <w:b/>
      <w:szCs w:val="20"/>
    </w:rPr>
  </w:style>
  <w:style w:type="paragraph" w:customStyle="1" w:styleId="2ffff">
    <w:name w:val="ТТ список 2"/>
    <w:basedOn w:val="af8"/>
    <w:rsid w:val="00563512"/>
    <w:pPr>
      <w:keepNext/>
      <w:keepLines/>
      <w:tabs>
        <w:tab w:val="left" w:pos="720"/>
        <w:tab w:val="num" w:pos="851"/>
      </w:tabs>
      <w:spacing w:before="120" w:after="60"/>
      <w:ind w:left="851" w:hanging="851"/>
    </w:pPr>
    <w:rPr>
      <w:i/>
    </w:rPr>
  </w:style>
  <w:style w:type="paragraph" w:customStyle="1" w:styleId="3ffd">
    <w:name w:val="ТТ список 3"/>
    <w:basedOn w:val="af8"/>
    <w:rsid w:val="00563512"/>
    <w:pPr>
      <w:keepLines/>
      <w:tabs>
        <w:tab w:val="num" w:pos="851"/>
      </w:tabs>
      <w:spacing w:before="60"/>
      <w:ind w:left="851" w:hanging="851"/>
    </w:pPr>
  </w:style>
  <w:style w:type="paragraph" w:customStyle="1" w:styleId="4f8">
    <w:name w:val="ТТ список 4"/>
    <w:basedOn w:val="3ffd"/>
    <w:rsid w:val="00563512"/>
    <w:pPr>
      <w:keepLines w:val="0"/>
      <w:tabs>
        <w:tab w:val="clear" w:pos="851"/>
        <w:tab w:val="num" w:pos="454"/>
      </w:tabs>
      <w:ind w:left="454" w:right="141" w:hanging="454"/>
    </w:pPr>
  </w:style>
  <w:style w:type="character" w:customStyle="1" w:styleId="Heading1Char2">
    <w:name w:val="Heading 1 Char2"/>
    <w:aliases w:val="Глава 1 Char,1 Char2,Загол 2 Char,h1 Char2,Header 1 Char"/>
    <w:uiPriority w:val="99"/>
    <w:locked/>
    <w:rsid w:val="00563512"/>
    <w:rPr>
      <w:rFonts w:ascii="Cambria" w:hAnsi="Cambria"/>
      <w:b/>
      <w:kern w:val="32"/>
      <w:sz w:val="32"/>
    </w:rPr>
  </w:style>
  <w:style w:type="paragraph" w:customStyle="1" w:styleId="1ffffe">
    <w:name w:val="Заголовок оглавления1"/>
    <w:basedOn w:val="1b"/>
    <w:next w:val="af8"/>
    <w:rsid w:val="00563512"/>
    <w:pPr>
      <w:keepLines/>
      <w:tabs>
        <w:tab w:val="num" w:pos="1209"/>
      </w:tabs>
      <w:spacing w:before="480" w:after="0" w:line="276" w:lineRule="auto"/>
      <w:outlineLvl w:val="9"/>
    </w:pPr>
    <w:rPr>
      <w:rFonts w:eastAsia="Calibri"/>
      <w:color w:val="365F91"/>
      <w:kern w:val="0"/>
      <w:sz w:val="28"/>
      <w:szCs w:val="28"/>
      <w:lang w:eastAsia="en-US"/>
    </w:rPr>
  </w:style>
  <w:style w:type="character" w:customStyle="1" w:styleId="1fffff">
    <w:name w:val="Название книги1"/>
    <w:rsid w:val="00563512"/>
    <w:rPr>
      <w:b/>
      <w:smallCaps/>
      <w:spacing w:val="5"/>
    </w:rPr>
  </w:style>
  <w:style w:type="character" w:customStyle="1" w:styleId="TitleChar2">
    <w:name w:val="Title Char2"/>
    <w:aliases w:val="Знак3 Char2,Знак3 Знак Char2"/>
    <w:uiPriority w:val="99"/>
    <w:locked/>
    <w:rsid w:val="00563512"/>
    <w:rPr>
      <w:rFonts w:ascii="Arial" w:hAnsi="Arial"/>
      <w:b/>
      <w:sz w:val="36"/>
    </w:rPr>
  </w:style>
  <w:style w:type="paragraph" w:customStyle="1" w:styleId="324">
    <w:name w:val="Основной текст 32"/>
    <w:basedOn w:val="af8"/>
    <w:rsid w:val="00563512"/>
    <w:pPr>
      <w:spacing w:before="120"/>
      <w:jc w:val="center"/>
    </w:pPr>
    <w:rPr>
      <w:szCs w:val="20"/>
    </w:rPr>
  </w:style>
  <w:style w:type="paragraph" w:customStyle="1" w:styleId="BodyTextIndent31">
    <w:name w:val="Body Text Indent 31"/>
    <w:basedOn w:val="af8"/>
    <w:rsid w:val="00563512"/>
    <w:pPr>
      <w:tabs>
        <w:tab w:val="left" w:pos="7088"/>
      </w:tabs>
      <w:spacing w:line="280" w:lineRule="exact"/>
      <w:ind w:firstLine="851"/>
    </w:pPr>
    <w:rPr>
      <w:szCs w:val="20"/>
    </w:rPr>
  </w:style>
  <w:style w:type="character" w:customStyle="1" w:styleId="FootnoteTextChar1">
    <w:name w:val="Footnote Text Char1"/>
    <w:aliases w:val="Знак Char1,Знак21 Char2,Знак21 Char21"/>
    <w:locked/>
    <w:rsid w:val="00563512"/>
    <w:rPr>
      <w:lang w:val="ru-RU" w:eastAsia="ru-RU"/>
    </w:rPr>
  </w:style>
  <w:style w:type="paragraph" w:customStyle="1" w:styleId="afffffffffffffff1">
    <w:name w:val="Абзац основной"/>
    <w:basedOn w:val="af8"/>
    <w:link w:val="afffffffffffffff2"/>
    <w:rsid w:val="00563512"/>
    <w:pPr>
      <w:spacing w:line="360" w:lineRule="auto"/>
      <w:ind w:firstLine="709"/>
    </w:pPr>
    <w:rPr>
      <w:rFonts w:ascii="Arial" w:eastAsia="Calibri" w:hAnsi="Arial"/>
      <w:szCs w:val="20"/>
    </w:rPr>
  </w:style>
  <w:style w:type="character" w:customStyle="1" w:styleId="afffffffffffffff2">
    <w:name w:val="Абзац основной Знак"/>
    <w:link w:val="afffffffffffffff1"/>
    <w:locked/>
    <w:rsid w:val="00563512"/>
    <w:rPr>
      <w:rFonts w:ascii="Arial" w:eastAsia="Calibri" w:hAnsi="Arial"/>
      <w:sz w:val="24"/>
    </w:rPr>
  </w:style>
  <w:style w:type="paragraph" w:customStyle="1" w:styleId="EmailStyle2">
    <w:name w:val="EmailStyle2"/>
    <w:basedOn w:val="af8"/>
    <w:next w:val="af8"/>
    <w:rsid w:val="00563512"/>
    <w:pPr>
      <w:keepNext/>
      <w:jc w:val="center"/>
      <w:outlineLvl w:val="1"/>
    </w:pPr>
    <w:rPr>
      <w:b/>
      <w:bCs/>
    </w:rPr>
  </w:style>
  <w:style w:type="paragraph" w:customStyle="1" w:styleId="11b">
    <w:name w:val="Абзац списка11"/>
    <w:basedOn w:val="af8"/>
    <w:uiPriority w:val="99"/>
    <w:rsid w:val="00563512"/>
    <w:pPr>
      <w:ind w:left="720"/>
    </w:pPr>
  </w:style>
  <w:style w:type="paragraph" w:customStyle="1" w:styleId="xl136">
    <w:name w:val="xl136"/>
    <w:basedOn w:val="af8"/>
    <w:rsid w:val="005635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sz w:val="16"/>
      <w:szCs w:val="16"/>
    </w:rPr>
  </w:style>
  <w:style w:type="paragraph" w:customStyle="1" w:styleId="xl137">
    <w:name w:val="xl137"/>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8"/>
    <w:rsid w:val="00563512"/>
    <w:pPr>
      <w:spacing w:before="100" w:beforeAutospacing="1" w:after="100" w:afterAutospacing="1"/>
      <w:textAlignment w:val="center"/>
    </w:pPr>
    <w:rPr>
      <w:rFonts w:ascii="Tahoma" w:hAnsi="Tahoma" w:cs="Tahoma"/>
      <w:sz w:val="16"/>
      <w:szCs w:val="16"/>
    </w:rPr>
  </w:style>
  <w:style w:type="paragraph" w:customStyle="1" w:styleId="xl143">
    <w:name w:val="xl14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8"/>
    <w:rsid w:val="00563512"/>
    <w:pPr>
      <w:spacing w:before="100" w:beforeAutospacing="1" w:after="100" w:afterAutospacing="1"/>
      <w:textAlignment w:val="center"/>
    </w:pPr>
    <w:rPr>
      <w:rFonts w:ascii="Tahoma" w:hAnsi="Tahoma" w:cs="Tahoma"/>
      <w:sz w:val="16"/>
      <w:szCs w:val="16"/>
    </w:rPr>
  </w:style>
  <w:style w:type="paragraph" w:customStyle="1" w:styleId="xl145">
    <w:name w:val="xl145"/>
    <w:basedOn w:val="af8"/>
    <w:rsid w:val="00563512"/>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8"/>
    <w:rsid w:val="005635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8"/>
    <w:rsid w:val="00563512"/>
    <w:pPr>
      <w:pBdr>
        <w:top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 w:val="16"/>
      <w:szCs w:val="16"/>
    </w:rPr>
  </w:style>
  <w:style w:type="paragraph" w:customStyle="1" w:styleId="xl150">
    <w:name w:val="xl150"/>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52">
    <w:name w:val="xl152"/>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8"/>
    <w:rsid w:val="00563512"/>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8"/>
    <w:rsid w:val="0056351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8"/>
    <w:rsid w:val="0056351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8"/>
    <w:rsid w:val="00563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8"/>
    <w:rsid w:val="00563512"/>
    <w:pPr>
      <w:spacing w:before="100" w:beforeAutospacing="1" w:after="100" w:afterAutospacing="1"/>
      <w:textAlignment w:val="center"/>
    </w:pPr>
    <w:rPr>
      <w:rFonts w:ascii="Tahoma" w:hAnsi="Tahoma" w:cs="Tahoma"/>
      <w:sz w:val="14"/>
      <w:szCs w:val="14"/>
    </w:rPr>
  </w:style>
  <w:style w:type="paragraph" w:customStyle="1" w:styleId="xl160">
    <w:name w:val="xl160"/>
    <w:basedOn w:val="af8"/>
    <w:rsid w:val="00563512"/>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8"/>
    <w:rsid w:val="0056351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8"/>
    <w:rsid w:val="0056351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8"/>
    <w:rsid w:val="00563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8"/>
    <w:rsid w:val="00563512"/>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8"/>
    <w:rsid w:val="00563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8"/>
    <w:rsid w:val="00563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8"/>
    <w:rsid w:val="00563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8"/>
    <w:rsid w:val="00563512"/>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8"/>
    <w:rsid w:val="005635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8"/>
    <w:rsid w:val="00563512"/>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8"/>
    <w:rsid w:val="00563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8"/>
    <w:rsid w:val="00563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8"/>
    <w:rsid w:val="0056351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8"/>
    <w:rsid w:val="00563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8"/>
    <w:rsid w:val="00563512"/>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8"/>
    <w:rsid w:val="00563512"/>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8"/>
    <w:rsid w:val="00563512"/>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8"/>
    <w:rsid w:val="00563512"/>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8"/>
    <w:rsid w:val="00563512"/>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8"/>
    <w:rsid w:val="00563512"/>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8"/>
    <w:rsid w:val="005635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8"/>
    <w:rsid w:val="00563512"/>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8"/>
    <w:rsid w:val="005635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8"/>
    <w:rsid w:val="00563512"/>
    <w:pPr>
      <w:spacing w:before="100" w:beforeAutospacing="1" w:after="100" w:afterAutospacing="1"/>
      <w:jc w:val="center"/>
      <w:textAlignment w:val="center"/>
    </w:pPr>
    <w:rPr>
      <w:sz w:val="18"/>
      <w:szCs w:val="18"/>
    </w:rPr>
  </w:style>
  <w:style w:type="paragraph" w:customStyle="1" w:styleId="xl310">
    <w:name w:val="xl310"/>
    <w:basedOn w:val="af8"/>
    <w:rsid w:val="005635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8"/>
    <w:rsid w:val="00563512"/>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8"/>
    <w:rsid w:val="00563512"/>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8"/>
    <w:rsid w:val="005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8"/>
    <w:rsid w:val="00563512"/>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8"/>
    <w:rsid w:val="0056351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8"/>
    <w:rsid w:val="0056351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8"/>
    <w:rsid w:val="00563512"/>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8"/>
    <w:rsid w:val="005635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8"/>
    <w:rsid w:val="00563512"/>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8"/>
    <w:rsid w:val="0056351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8"/>
    <w:rsid w:val="0056351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8"/>
    <w:rsid w:val="00563512"/>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8"/>
    <w:rsid w:val="00563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3">
    <w:name w:val="Обычный договор"/>
    <w:rsid w:val="00563512"/>
    <w:rPr>
      <w:lang w:val="en-GB" w:eastAsia="en-US"/>
    </w:rPr>
  </w:style>
  <w:style w:type="character" w:customStyle="1" w:styleId="2ffff0">
    <w:name w:val="Средняя сетка 2 Знак"/>
    <w:link w:val="216"/>
    <w:locked/>
    <w:rsid w:val="00563512"/>
    <w:rPr>
      <w:rFonts w:ascii="Calibri" w:eastAsia="Calibri" w:hAnsi="Calibri"/>
      <w:sz w:val="22"/>
      <w:szCs w:val="22"/>
      <w:lang w:eastAsia="en-US" w:bidi="ar-SA"/>
    </w:rPr>
  </w:style>
  <w:style w:type="character" w:customStyle="1" w:styleId="-13">
    <w:name w:val="Цветной список - Акцент 1 Знак"/>
    <w:link w:val="-14"/>
    <w:locked/>
    <w:rsid w:val="00563512"/>
    <w:rPr>
      <w:rFonts w:ascii="Calibri" w:eastAsia="Calibri" w:hAnsi="Calibri" w:cs="Calibri"/>
      <w:sz w:val="22"/>
      <w:szCs w:val="22"/>
    </w:rPr>
  </w:style>
  <w:style w:type="paragraph" w:customStyle="1" w:styleId="afffffffffffffff4">
    <w:name w:val="Текст_таблицы"/>
    <w:basedOn w:val="af8"/>
    <w:rsid w:val="00563512"/>
    <w:rPr>
      <w:sz w:val="20"/>
      <w:szCs w:val="20"/>
    </w:rPr>
  </w:style>
  <w:style w:type="paragraph" w:customStyle="1" w:styleId="afffffffffffffff5">
    <w:name w:val="_Основной с красной строки"/>
    <w:basedOn w:val="af8"/>
    <w:link w:val="afffffffffffffff6"/>
    <w:rsid w:val="00563512"/>
    <w:pPr>
      <w:spacing w:line="360" w:lineRule="exact"/>
      <w:ind w:firstLine="709"/>
    </w:pPr>
    <w:rPr>
      <w:rFonts w:eastAsia="Calibri"/>
      <w:szCs w:val="20"/>
    </w:rPr>
  </w:style>
  <w:style w:type="character" w:customStyle="1" w:styleId="afffffffffffffff6">
    <w:name w:val="_Основной с красной строки Знак"/>
    <w:link w:val="afffffffffffffff5"/>
    <w:locked/>
    <w:rsid w:val="00563512"/>
    <w:rPr>
      <w:rFonts w:eastAsia="Calibri"/>
      <w:sz w:val="24"/>
    </w:rPr>
  </w:style>
  <w:style w:type="paragraph" w:customStyle="1" w:styleId="19">
    <w:name w:val="Заголовок 1_"/>
    <w:basedOn w:val="1b"/>
    <w:rsid w:val="00563512"/>
    <w:pPr>
      <w:widowControl w:val="0"/>
      <w:numPr>
        <w:numId w:val="77"/>
      </w:numPr>
      <w:tabs>
        <w:tab w:val="num" w:pos="1418"/>
      </w:tabs>
      <w:spacing w:before="120" w:after="120" w:line="360" w:lineRule="auto"/>
      <w:ind w:left="360" w:firstLine="0"/>
      <w:jc w:val="center"/>
    </w:pPr>
    <w:rPr>
      <w:rFonts w:ascii="Times New Roman" w:hAnsi="Times New Roman"/>
      <w:bCs w:val="0"/>
      <w:kern w:val="0"/>
      <w:sz w:val="24"/>
      <w:szCs w:val="24"/>
      <w:lang w:eastAsia="en-US"/>
    </w:rPr>
  </w:style>
  <w:style w:type="paragraph" w:customStyle="1" w:styleId="af3">
    <w:name w:val="второй уровень"/>
    <w:basedOn w:val="af8"/>
    <w:rsid w:val="00563512"/>
    <w:pPr>
      <w:widowControl w:val="0"/>
      <w:numPr>
        <w:ilvl w:val="1"/>
        <w:numId w:val="77"/>
      </w:numPr>
    </w:pPr>
    <w:rPr>
      <w:sz w:val="22"/>
      <w:lang w:eastAsia="en-US"/>
    </w:rPr>
  </w:style>
  <w:style w:type="paragraph" w:customStyle="1" w:styleId="af4">
    <w:name w:val="третий уровень"/>
    <w:basedOn w:val="af3"/>
    <w:rsid w:val="00563512"/>
    <w:pPr>
      <w:numPr>
        <w:ilvl w:val="2"/>
      </w:numPr>
      <w:ind w:left="1418" w:hanging="567"/>
    </w:pPr>
  </w:style>
  <w:style w:type="character" w:customStyle="1" w:styleId="1fffff0">
    <w:name w:val="Текст выноски Знак1"/>
    <w:uiPriority w:val="99"/>
    <w:semiHidden/>
    <w:rsid w:val="00563512"/>
    <w:rPr>
      <w:rFonts w:ascii="Tahoma" w:hAnsi="Tahoma"/>
      <w:sz w:val="16"/>
    </w:rPr>
  </w:style>
  <w:style w:type="character" w:customStyle="1" w:styleId="1fffff1">
    <w:name w:val="Схема документа Знак1"/>
    <w:uiPriority w:val="99"/>
    <w:semiHidden/>
    <w:rsid w:val="00563512"/>
    <w:rPr>
      <w:rFonts w:ascii="Tahoma" w:hAnsi="Tahoma"/>
      <w:sz w:val="16"/>
    </w:rPr>
  </w:style>
  <w:style w:type="character" w:customStyle="1" w:styleId="1fffff2">
    <w:name w:val="Текст примечания Знак1"/>
    <w:uiPriority w:val="99"/>
    <w:semiHidden/>
    <w:rsid w:val="00563512"/>
    <w:rPr>
      <w:rFonts w:ascii="Times New Roman" w:hAnsi="Times New Roman"/>
    </w:rPr>
  </w:style>
  <w:style w:type="character" w:customStyle="1" w:styleId="250">
    <w:name w:val="Знак Знак25"/>
    <w:rsid w:val="00563512"/>
    <w:rPr>
      <w:b/>
      <w:sz w:val="28"/>
      <w:lang w:val="ru-RU" w:eastAsia="ru-RU"/>
    </w:rPr>
  </w:style>
  <w:style w:type="paragraph" w:customStyle="1" w:styleId="CharCharCharCharCharChar">
    <w:name w:val="Char Char Знак Знак Char Char Знак Char Char"/>
    <w:basedOn w:val="af8"/>
    <w:rsid w:val="00563512"/>
    <w:pPr>
      <w:widowControl w:val="0"/>
      <w:spacing w:after="60"/>
    </w:pPr>
    <w:rPr>
      <w:rFonts w:ascii="Arial" w:eastAsia="SimSun" w:hAnsi="Arial" w:cs="Arial"/>
      <w:kern w:val="2"/>
      <w:sz w:val="21"/>
      <w:lang w:val="en-US" w:eastAsia="zh-CN"/>
    </w:rPr>
  </w:style>
  <w:style w:type="paragraph" w:customStyle="1" w:styleId="afffffffffffffff7">
    <w:name w:val="Знак Знак Знак Знак Знак Знак Знак Знак Знак Знак Знак Знак"/>
    <w:basedOn w:val="af8"/>
    <w:rsid w:val="00563512"/>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f8"/>
    <w:rsid w:val="00563512"/>
    <w:pPr>
      <w:spacing w:before="100" w:beforeAutospacing="1" w:after="100" w:afterAutospacing="1"/>
    </w:pPr>
    <w:rPr>
      <w:rFonts w:ascii="Tahoma" w:hAnsi="Tahoma"/>
      <w:sz w:val="20"/>
      <w:szCs w:val="20"/>
      <w:lang w:val="en-US" w:eastAsia="en-US"/>
    </w:rPr>
  </w:style>
  <w:style w:type="paragraph" w:customStyle="1" w:styleId="msolistparagraph0">
    <w:name w:val="msolistparagraph"/>
    <w:basedOn w:val="af8"/>
    <w:rsid w:val="00563512"/>
    <w:pPr>
      <w:ind w:left="720"/>
    </w:pPr>
    <w:rPr>
      <w:rFonts w:ascii="Calibri" w:hAnsi="Calibri"/>
      <w:sz w:val="22"/>
      <w:szCs w:val="22"/>
      <w:lang w:eastAsia="en-US"/>
    </w:rPr>
  </w:style>
  <w:style w:type="paragraph" w:customStyle="1" w:styleId="2c">
    <w:name w:val="Заголовок 2 уровня"/>
    <w:basedOn w:val="2d"/>
    <w:autoRedefine/>
    <w:rsid w:val="00563512"/>
    <w:pPr>
      <w:widowControl w:val="0"/>
      <w:numPr>
        <w:numId w:val="107"/>
      </w:numPr>
      <w:tabs>
        <w:tab w:val="left" w:pos="-3261"/>
        <w:tab w:val="left" w:pos="-3119"/>
        <w:tab w:val="left" w:pos="1134"/>
        <w:tab w:val="num" w:pos="1440"/>
      </w:tabs>
      <w:adjustRightInd w:val="0"/>
      <w:spacing w:before="0" w:after="0"/>
      <w:jc w:val="both"/>
      <w:textAlignment w:val="baseline"/>
    </w:pPr>
    <w:rPr>
      <w:rFonts w:ascii="Times New Roman" w:hAnsi="Times New Roman" w:cs="Times New Roman"/>
      <w:i w:val="0"/>
      <w:iCs w:val="0"/>
      <w:sz w:val="24"/>
      <w:szCs w:val="24"/>
    </w:rPr>
  </w:style>
  <w:style w:type="paragraph" w:customStyle="1" w:styleId="132">
    <w:name w:val="заголовок 13"/>
    <w:basedOn w:val="af8"/>
    <w:next w:val="af8"/>
    <w:uiPriority w:val="99"/>
    <w:rsid w:val="00563512"/>
    <w:pPr>
      <w:keepNext/>
      <w:autoSpaceDE w:val="0"/>
      <w:autoSpaceDN w:val="0"/>
      <w:spacing w:before="240" w:after="60"/>
      <w:jc w:val="center"/>
    </w:pPr>
    <w:rPr>
      <w:b/>
      <w:caps/>
      <w:kern w:val="28"/>
      <w:szCs w:val="20"/>
    </w:rPr>
  </w:style>
  <w:style w:type="character" w:customStyle="1" w:styleId="ITTt6Char2">
    <w:name w:val="ITT t6 Char2"/>
    <w:aliases w:val="PA Appendix Char2,6 Char,Bullet list Char2,Bullet list1 Char2,Bullet list2 Char2,Bullet list11 Char2,Bullet list3 Char2,Bullet list12 Char2,Bullet list21 Char2,Bullet list111 Char,Bullet lis Char1,H6 Char"/>
    <w:uiPriority w:val="99"/>
    <w:semiHidden/>
    <w:locked/>
    <w:rsid w:val="00563512"/>
    <w:rPr>
      <w:rFonts w:ascii="Calibri" w:hAnsi="Calibri"/>
      <w:b/>
    </w:rPr>
  </w:style>
  <w:style w:type="paragraph" w:customStyle="1" w:styleId="BodyTextIndent32">
    <w:name w:val="Body Text Indent 32"/>
    <w:basedOn w:val="Normal2"/>
    <w:uiPriority w:val="99"/>
    <w:rsid w:val="00563512"/>
    <w:pPr>
      <w:widowControl/>
      <w:tabs>
        <w:tab w:val="left" w:pos="7088"/>
      </w:tabs>
      <w:spacing w:line="280" w:lineRule="exact"/>
      <w:ind w:firstLine="851"/>
    </w:pPr>
  </w:style>
  <w:style w:type="paragraph" w:customStyle="1" w:styleId="1-1">
    <w:name w:val="Заголовок 1-1"/>
    <w:basedOn w:val="aff9"/>
    <w:uiPriority w:val="99"/>
    <w:rsid w:val="00563512"/>
    <w:pPr>
      <w:spacing w:after="60" w:line="360" w:lineRule="auto"/>
      <w:ind w:left="3760" w:hanging="1832"/>
      <w:jc w:val="left"/>
    </w:pPr>
    <w:rPr>
      <w:rFonts w:ascii="Arial" w:eastAsia="Calibri" w:hAnsi="Arial" w:cs="Arial"/>
      <w:b/>
      <w:bCs/>
      <w:i/>
      <w:iCs/>
      <w:szCs w:val="24"/>
    </w:rPr>
  </w:style>
  <w:style w:type="paragraph" w:customStyle="1" w:styleId="List1">
    <w:name w:val="List1"/>
    <w:basedOn w:val="af8"/>
    <w:uiPriority w:val="99"/>
    <w:rsid w:val="00563512"/>
    <w:pPr>
      <w:numPr>
        <w:numId w:val="78"/>
      </w:numPr>
    </w:pPr>
    <w:rPr>
      <w:rFonts w:eastAsia="Calibri"/>
    </w:rPr>
  </w:style>
  <w:style w:type="paragraph" w:customStyle="1" w:styleId="Head62">
    <w:name w:val="Head 6.2"/>
    <w:basedOn w:val="2d"/>
    <w:next w:val="af8"/>
    <w:uiPriority w:val="99"/>
    <w:rsid w:val="00563512"/>
    <w:pPr>
      <w:keepNext w:val="0"/>
      <w:widowControl w:val="0"/>
      <w:numPr>
        <w:numId w:val="79"/>
      </w:numPr>
      <w:tabs>
        <w:tab w:val="num" w:pos="1871"/>
      </w:tabs>
      <w:spacing w:before="120"/>
      <w:ind w:left="0" w:firstLine="0"/>
      <w:jc w:val="center"/>
      <w:outlineLvl w:val="9"/>
    </w:pPr>
    <w:rPr>
      <w:rFonts w:ascii="Times New Roman" w:eastAsia="Calibri" w:hAnsi="Times New Roman" w:cs="Times New Roman"/>
      <w:i w:val="0"/>
      <w:iCs w:val="0"/>
      <w:sz w:val="24"/>
      <w:szCs w:val="24"/>
      <w:lang w:val="en-US"/>
    </w:rPr>
  </w:style>
  <w:style w:type="character" w:customStyle="1" w:styleId="1fffff3">
    <w:name w:val="Текст сноски Знак1"/>
    <w:aliases w:val="Знак21 Знак1"/>
    <w:semiHidden/>
    <w:locked/>
    <w:rsid w:val="00563512"/>
    <w:rPr>
      <w:rFonts w:ascii="Times New Roman" w:hAnsi="Times New Roman"/>
    </w:rPr>
  </w:style>
  <w:style w:type="character" w:customStyle="1" w:styleId="226">
    <w:name w:val="Основной текст с отступом 2 Знак2"/>
    <w:uiPriority w:val="99"/>
    <w:rsid w:val="00563512"/>
    <w:rPr>
      <w:sz w:val="24"/>
      <w:lang w:val="ru-RU" w:eastAsia="ru-RU"/>
    </w:rPr>
  </w:style>
  <w:style w:type="paragraph" w:customStyle="1" w:styleId="MainTXT">
    <w:name w:val="MainTXT"/>
    <w:basedOn w:val="af8"/>
    <w:uiPriority w:val="99"/>
    <w:rsid w:val="00563512"/>
    <w:pPr>
      <w:ind w:firstLine="709"/>
    </w:pPr>
    <w:rPr>
      <w:rFonts w:eastAsia="Calibri"/>
      <w:lang w:eastAsia="en-US"/>
    </w:rPr>
  </w:style>
  <w:style w:type="character" w:customStyle="1" w:styleId="H20">
    <w:name w:val="H2 Знак Знак"/>
    <w:uiPriority w:val="99"/>
    <w:rsid w:val="00563512"/>
    <w:rPr>
      <w:b/>
      <w:sz w:val="24"/>
      <w:lang w:val="ru-RU" w:eastAsia="ru-RU"/>
    </w:rPr>
  </w:style>
  <w:style w:type="character" w:customStyle="1" w:styleId="217">
    <w:name w:val="Знак Знак21"/>
    <w:uiPriority w:val="99"/>
    <w:rsid w:val="00563512"/>
    <w:rPr>
      <w:b/>
      <w:sz w:val="28"/>
      <w:lang w:val="ru-RU" w:eastAsia="ru-RU"/>
    </w:rPr>
  </w:style>
  <w:style w:type="character" w:customStyle="1" w:styleId="218">
    <w:name w:val="Основной текст с отступом 2 Знак1"/>
    <w:uiPriority w:val="99"/>
    <w:rsid w:val="00563512"/>
    <w:rPr>
      <w:sz w:val="24"/>
      <w:lang w:val="ru-RU" w:eastAsia="ru-RU"/>
    </w:rPr>
  </w:style>
  <w:style w:type="paragraph" w:customStyle="1" w:styleId="afffffffffffffff8">
    <w:name w:val="Утв.Загол"/>
    <w:basedOn w:val="af8"/>
    <w:next w:val="af8"/>
    <w:uiPriority w:val="99"/>
    <w:rsid w:val="00563512"/>
    <w:pPr>
      <w:keepNext/>
      <w:widowControl w:val="0"/>
      <w:autoSpaceDE w:val="0"/>
      <w:autoSpaceDN w:val="0"/>
      <w:adjustRightInd w:val="0"/>
    </w:pPr>
    <w:rPr>
      <w:rFonts w:eastAsia="Calibri"/>
      <w:sz w:val="20"/>
      <w:szCs w:val="20"/>
    </w:rPr>
  </w:style>
  <w:style w:type="character" w:customStyle="1" w:styleId="List11">
    <w:name w:val="List1 Знак"/>
    <w:uiPriority w:val="99"/>
    <w:rsid w:val="00563512"/>
    <w:rPr>
      <w:sz w:val="24"/>
      <w:lang w:val="ru-RU" w:eastAsia="ru-RU"/>
    </w:rPr>
  </w:style>
  <w:style w:type="character" w:customStyle="1" w:styleId="MainTXT0">
    <w:name w:val="MainTXT Знак"/>
    <w:uiPriority w:val="99"/>
    <w:rsid w:val="00563512"/>
    <w:rPr>
      <w:sz w:val="28"/>
      <w:lang w:val="ru-RU" w:eastAsia="en-US"/>
    </w:rPr>
  </w:style>
  <w:style w:type="paragraph" w:customStyle="1" w:styleId="List3">
    <w:name w:val="List3"/>
    <w:basedOn w:val="List2"/>
    <w:uiPriority w:val="99"/>
    <w:rsid w:val="00563512"/>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2">
    <w:name w:val="list1"/>
    <w:basedOn w:val="af8"/>
    <w:uiPriority w:val="99"/>
    <w:rsid w:val="00563512"/>
    <w:pPr>
      <w:spacing w:before="100" w:beforeAutospacing="1" w:after="100" w:afterAutospacing="1"/>
    </w:pPr>
    <w:rPr>
      <w:rFonts w:eastAsia="Calibri"/>
    </w:rPr>
  </w:style>
  <w:style w:type="character" w:customStyle="1" w:styleId="content">
    <w:name w:val="content"/>
    <w:uiPriority w:val="99"/>
    <w:rsid w:val="00563512"/>
  </w:style>
  <w:style w:type="paragraph" w:customStyle="1" w:styleId="1fffff4">
    <w:name w:val="1.Маркер &quot;ромб&quot;"/>
    <w:basedOn w:val="af8"/>
    <w:uiPriority w:val="99"/>
    <w:rsid w:val="00563512"/>
    <w:pPr>
      <w:tabs>
        <w:tab w:val="num" w:pos="720"/>
      </w:tabs>
      <w:spacing w:line="288" w:lineRule="auto"/>
      <w:ind w:left="720" w:hanging="360"/>
    </w:pPr>
    <w:rPr>
      <w:rFonts w:eastAsia="Calibri"/>
      <w:sz w:val="28"/>
      <w:szCs w:val="28"/>
    </w:rPr>
  </w:style>
  <w:style w:type="paragraph" w:customStyle="1" w:styleId="Listbullets1">
    <w:name w:val="List_bullets_1"/>
    <w:basedOn w:val="af8"/>
    <w:uiPriority w:val="99"/>
    <w:rsid w:val="00563512"/>
    <w:pPr>
      <w:widowControl w:val="0"/>
      <w:spacing w:before="100" w:beforeAutospacing="1" w:after="100" w:afterAutospacing="1"/>
      <w:ind w:right="-1"/>
    </w:pPr>
    <w:rPr>
      <w:rFonts w:eastAsia="Calibri"/>
      <w:sz w:val="28"/>
      <w:szCs w:val="28"/>
    </w:rPr>
  </w:style>
  <w:style w:type="character" w:customStyle="1" w:styleId="pssname">
    <w:name w:val="pssname"/>
    <w:uiPriority w:val="99"/>
    <w:rsid w:val="00563512"/>
    <w:rPr>
      <w:rFonts w:ascii="Arial" w:hAnsi="Arial"/>
      <w:b/>
      <w:spacing w:val="0"/>
    </w:rPr>
  </w:style>
  <w:style w:type="paragraph" w:customStyle="1" w:styleId="afffffffffffffff9">
    <w:name w:val="Маркированный список со сдвигом"/>
    <w:basedOn w:val="afffff5"/>
    <w:uiPriority w:val="99"/>
    <w:rsid w:val="00563512"/>
    <w:pPr>
      <w:tabs>
        <w:tab w:val="num" w:pos="1494"/>
      </w:tabs>
      <w:spacing w:after="0"/>
      <w:ind w:left="1474" w:hanging="340"/>
    </w:pPr>
    <w:rPr>
      <w:rFonts w:eastAsia="Calibri"/>
      <w:szCs w:val="20"/>
    </w:rPr>
  </w:style>
  <w:style w:type="paragraph" w:customStyle="1" w:styleId="Sub-ClauseText">
    <w:name w:val="Sub-Clause Text"/>
    <w:basedOn w:val="af8"/>
    <w:uiPriority w:val="99"/>
    <w:rsid w:val="00563512"/>
    <w:pPr>
      <w:spacing w:before="120" w:after="120"/>
    </w:pPr>
    <w:rPr>
      <w:rFonts w:eastAsia="Calibri"/>
      <w:spacing w:val="-4"/>
      <w:lang w:val="en-US"/>
    </w:rPr>
  </w:style>
  <w:style w:type="paragraph" w:customStyle="1" w:styleId="3ffe">
    <w:name w:val="Текст с нум.3"/>
    <w:basedOn w:val="37"/>
    <w:uiPriority w:val="99"/>
    <w:rsid w:val="00563512"/>
    <w:pPr>
      <w:keepNext w:val="0"/>
      <w:tabs>
        <w:tab w:val="num" w:pos="360"/>
        <w:tab w:val="num" w:pos="2160"/>
      </w:tabs>
      <w:spacing w:before="120"/>
      <w:ind w:left="2160" w:firstLine="720"/>
    </w:pPr>
    <w:rPr>
      <w:rFonts w:ascii="Times New Roman" w:eastAsia="Calibri" w:hAnsi="Times New Roman" w:cs="Times New Roman"/>
      <w:b w:val="0"/>
      <w:bCs w:val="0"/>
      <w:sz w:val="24"/>
      <w:szCs w:val="24"/>
    </w:rPr>
  </w:style>
  <w:style w:type="paragraph" w:customStyle="1" w:styleId="94">
    <w:name w:val="Колонтитул 9"/>
    <w:basedOn w:val="af8"/>
    <w:uiPriority w:val="99"/>
    <w:rsid w:val="00563512"/>
    <w:pPr>
      <w:jc w:val="center"/>
    </w:pPr>
    <w:rPr>
      <w:rFonts w:eastAsia="Calibri"/>
    </w:rPr>
  </w:style>
  <w:style w:type="paragraph" w:customStyle="1" w:styleId="Style3">
    <w:name w:val="Style3"/>
    <w:basedOn w:val="aff9"/>
    <w:rsid w:val="00563512"/>
    <w:pPr>
      <w:tabs>
        <w:tab w:val="num" w:pos="360"/>
      </w:tabs>
      <w:spacing w:line="320" w:lineRule="atLeast"/>
      <w:ind w:left="284" w:hanging="284"/>
      <w:jc w:val="left"/>
    </w:pPr>
    <w:rPr>
      <w:rFonts w:ascii="Calibri" w:eastAsia="Calibri" w:hAnsi="Calibri"/>
      <w:kern w:val="22"/>
      <w:sz w:val="20"/>
    </w:rPr>
  </w:style>
  <w:style w:type="paragraph" w:customStyle="1" w:styleId="Style2">
    <w:name w:val="Style2"/>
    <w:basedOn w:val="af8"/>
    <w:rsid w:val="00563512"/>
    <w:pPr>
      <w:tabs>
        <w:tab w:val="num" w:pos="576"/>
      </w:tabs>
      <w:spacing w:before="60" w:after="60"/>
      <w:ind w:left="576" w:hanging="576"/>
    </w:pPr>
    <w:rPr>
      <w:rFonts w:ascii="Arial" w:eastAsia="Calibri" w:hAnsi="Arial" w:cs="Arial"/>
      <w:sz w:val="20"/>
      <w:szCs w:val="20"/>
    </w:rPr>
  </w:style>
  <w:style w:type="paragraph" w:customStyle="1" w:styleId="afffffffffffffffa">
    <w:name w:val="Îáû÷íûé"/>
    <w:uiPriority w:val="99"/>
    <w:rsid w:val="00563512"/>
    <w:rPr>
      <w:rFonts w:eastAsia="Calibri"/>
    </w:rPr>
  </w:style>
  <w:style w:type="paragraph" w:customStyle="1" w:styleId="afffffffffffffffb">
    <w:name w:val="Íîðìàëüíûé"/>
    <w:uiPriority w:val="99"/>
    <w:rsid w:val="00563512"/>
    <w:rPr>
      <w:rFonts w:ascii="Courier" w:eastAsia="Calibri" w:hAnsi="Courier" w:cs="Courier"/>
      <w:sz w:val="24"/>
      <w:szCs w:val="24"/>
      <w:lang w:val="en-GB"/>
    </w:rPr>
  </w:style>
  <w:style w:type="paragraph" w:customStyle="1" w:styleId="1fffff5">
    <w:name w:val="заголовок 1"/>
    <w:basedOn w:val="af8"/>
    <w:next w:val="af8"/>
    <w:uiPriority w:val="99"/>
    <w:rsid w:val="00563512"/>
    <w:pPr>
      <w:keepNext/>
      <w:widowControl w:val="0"/>
      <w:autoSpaceDE w:val="0"/>
      <w:autoSpaceDN w:val="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7"/>
    <w:next w:val="afff"/>
    <w:autoRedefine/>
    <w:uiPriority w:val="99"/>
    <w:rsid w:val="00563512"/>
    <w:pPr>
      <w:widowControl w:val="0"/>
      <w:numPr>
        <w:numId w:val="80"/>
      </w:numPr>
      <w:autoSpaceDE w:val="0"/>
      <w:autoSpaceDN w:val="0"/>
      <w:adjustRightInd w:val="0"/>
      <w:spacing w:after="0" w:line="300" w:lineRule="exact"/>
      <w:ind w:left="0" w:firstLine="720"/>
    </w:pPr>
    <w:rPr>
      <w:rFonts w:eastAsia="Calibri"/>
      <w:sz w:val="20"/>
      <w:szCs w:val="20"/>
    </w:rPr>
  </w:style>
  <w:style w:type="paragraph" w:customStyle="1" w:styleId="14pt1">
    <w:name w:val="Стиль 14 pt по ширине Междустр.интервал:  полуторный1"/>
    <w:basedOn w:val="af8"/>
    <w:autoRedefine/>
    <w:uiPriority w:val="99"/>
    <w:rsid w:val="00563512"/>
    <w:pPr>
      <w:tabs>
        <w:tab w:val="num" w:pos="765"/>
      </w:tabs>
      <w:spacing w:line="360" w:lineRule="auto"/>
      <w:ind w:left="765" w:hanging="311"/>
    </w:pPr>
    <w:rPr>
      <w:rFonts w:eastAsia="Calibri"/>
      <w:sz w:val="28"/>
      <w:szCs w:val="28"/>
    </w:rPr>
  </w:style>
  <w:style w:type="paragraph" w:customStyle="1" w:styleId="bulleted">
    <w:name w:val="bulleted"/>
    <w:basedOn w:val="af8"/>
    <w:uiPriority w:val="99"/>
    <w:rsid w:val="00563512"/>
    <w:pPr>
      <w:tabs>
        <w:tab w:val="num" w:pos="360"/>
      </w:tabs>
      <w:ind w:left="360" w:hanging="360"/>
    </w:pPr>
    <w:rPr>
      <w:rFonts w:eastAsia="Calibri"/>
    </w:rPr>
  </w:style>
  <w:style w:type="paragraph" w:customStyle="1" w:styleId="StyleBodyText">
    <w:name w:val="Style Body Text"/>
    <w:basedOn w:val="aff9"/>
    <w:uiPriority w:val="99"/>
    <w:rsid w:val="00563512"/>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563512"/>
    <w:pPr>
      <w:numPr>
        <w:numId w:val="0"/>
      </w:numPr>
      <w:tabs>
        <w:tab w:val="left" w:pos="851"/>
      </w:tabs>
      <w:spacing w:before="120"/>
      <w:ind w:left="567"/>
    </w:pPr>
    <w:rPr>
      <w:lang w:eastAsia="en-US"/>
    </w:rPr>
  </w:style>
  <w:style w:type="paragraph" w:customStyle="1" w:styleId="E">
    <w:name w:val="E_основной"/>
    <w:basedOn w:val="af8"/>
    <w:uiPriority w:val="99"/>
    <w:rsid w:val="00563512"/>
    <w:pPr>
      <w:spacing w:after="40"/>
      <w:ind w:firstLine="567"/>
    </w:pPr>
    <w:rPr>
      <w:rFonts w:eastAsia="Calibri"/>
      <w:color w:val="000000"/>
      <w:lang w:eastAsia="en-US"/>
    </w:rPr>
  </w:style>
  <w:style w:type="character" w:customStyle="1" w:styleId="MainTXT1">
    <w:name w:val="MainTXT Знак1"/>
    <w:uiPriority w:val="99"/>
    <w:rsid w:val="00563512"/>
    <w:rPr>
      <w:sz w:val="28"/>
      <w:lang w:val="ru-RU" w:eastAsia="en-US"/>
    </w:rPr>
  </w:style>
  <w:style w:type="character" w:customStyle="1" w:styleId="List110">
    <w:name w:val="List1 Знак1"/>
    <w:uiPriority w:val="99"/>
    <w:rsid w:val="00563512"/>
    <w:rPr>
      <w:sz w:val="24"/>
      <w:lang w:val="ru-RU" w:eastAsia="ru-RU"/>
    </w:rPr>
  </w:style>
  <w:style w:type="paragraph" w:customStyle="1" w:styleId="maintxt2">
    <w:name w:val="maintxt"/>
    <w:basedOn w:val="af8"/>
    <w:uiPriority w:val="99"/>
    <w:rsid w:val="00563512"/>
    <w:pPr>
      <w:spacing w:line="360" w:lineRule="auto"/>
      <w:ind w:left="142" w:firstLine="709"/>
    </w:pPr>
    <w:rPr>
      <w:rFonts w:eastAsia="Calibri"/>
      <w:sz w:val="28"/>
      <w:szCs w:val="28"/>
    </w:rPr>
  </w:style>
  <w:style w:type="paragraph" w:customStyle="1" w:styleId="afffffffffffffffc">
    <w:name w:val="Текст общей части"/>
    <w:basedOn w:val="af8"/>
    <w:link w:val="afffffffffffffffd"/>
    <w:uiPriority w:val="99"/>
    <w:rsid w:val="00563512"/>
    <w:pPr>
      <w:tabs>
        <w:tab w:val="num" w:pos="1440"/>
      </w:tabs>
      <w:spacing w:before="100" w:after="100"/>
      <w:ind w:left="720"/>
    </w:pPr>
    <w:rPr>
      <w:rFonts w:eastAsia="Arial Unicode MS"/>
      <w:b/>
      <w:szCs w:val="20"/>
    </w:rPr>
  </w:style>
  <w:style w:type="character" w:customStyle="1" w:styleId="afffffffffffffffd">
    <w:name w:val="Текст общей части Знак"/>
    <w:link w:val="afffffffffffffffc"/>
    <w:uiPriority w:val="99"/>
    <w:locked/>
    <w:rsid w:val="00563512"/>
    <w:rPr>
      <w:rFonts w:eastAsia="Arial Unicode MS"/>
      <w:b/>
      <w:sz w:val="24"/>
    </w:rPr>
  </w:style>
  <w:style w:type="paragraph" w:customStyle="1" w:styleId="Normal3">
    <w:name w:val="Normal+"/>
    <w:basedOn w:val="af8"/>
    <w:uiPriority w:val="99"/>
    <w:rsid w:val="00563512"/>
    <w:pPr>
      <w:tabs>
        <w:tab w:val="left" w:pos="993"/>
        <w:tab w:val="left" w:pos="1276"/>
      </w:tabs>
      <w:spacing w:before="120" w:after="120"/>
      <w:ind w:firstLine="567"/>
    </w:pPr>
    <w:rPr>
      <w:rFonts w:eastAsia="Calibri"/>
      <w:lang w:eastAsia="en-US"/>
    </w:rPr>
  </w:style>
  <w:style w:type="paragraph" w:customStyle="1" w:styleId="TZLevel1">
    <w:name w:val="TZ Level 1"/>
    <w:basedOn w:val="a"/>
    <w:uiPriority w:val="99"/>
    <w:rsid w:val="00563512"/>
    <w:pPr>
      <w:pageBreakBefore/>
      <w:numPr>
        <w:numId w:val="81"/>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563512"/>
    <w:pPr>
      <w:keepNext/>
      <w:numPr>
        <w:ilvl w:val="1"/>
        <w:numId w:val="81"/>
      </w:numPr>
      <w:tabs>
        <w:tab w:val="num" w:pos="792"/>
        <w:tab w:val="num" w:pos="1440"/>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563512"/>
    <w:pPr>
      <w:keepNext/>
      <w:numPr>
        <w:ilvl w:val="2"/>
        <w:numId w:val="81"/>
      </w:numPr>
      <w:tabs>
        <w:tab w:val="num" w:pos="1440"/>
        <w:tab w:val="num" w:pos="2160"/>
        <w:tab w:val="num" w:pos="2868"/>
      </w:tabs>
      <w:spacing w:after="120"/>
      <w:jc w:val="left"/>
    </w:pPr>
    <w:rPr>
      <w:rFonts w:eastAsia="Calibri"/>
      <w:b/>
      <w:bCs/>
      <w:szCs w:val="24"/>
    </w:rPr>
  </w:style>
  <w:style w:type="paragraph" w:customStyle="1" w:styleId="afffffffffffffffe">
    <w:name w:val="Обычный+ б/от Знак"/>
    <w:basedOn w:val="af8"/>
    <w:uiPriority w:val="99"/>
    <w:rsid w:val="00563512"/>
    <w:pPr>
      <w:numPr>
        <w:ilvl w:val="2"/>
      </w:numPr>
      <w:spacing w:beforeLines="50" w:afterLines="50"/>
    </w:pPr>
    <w:rPr>
      <w:rFonts w:ascii="Arial" w:eastAsia="Calibri" w:hAnsi="Arial" w:cs="Arial"/>
      <w:sz w:val="20"/>
      <w:szCs w:val="20"/>
    </w:rPr>
  </w:style>
  <w:style w:type="paragraph" w:customStyle="1" w:styleId="af6">
    <w:name w:val="Обычный список"/>
    <w:basedOn w:val="af8"/>
    <w:autoRedefine/>
    <w:uiPriority w:val="99"/>
    <w:rsid w:val="00563512"/>
    <w:pPr>
      <w:numPr>
        <w:numId w:val="82"/>
      </w:numPr>
      <w:spacing w:before="120" w:after="120"/>
    </w:pPr>
    <w:rPr>
      <w:rFonts w:ascii="Arial" w:eastAsia="Calibri" w:hAnsi="Arial" w:cs="Arial"/>
      <w:sz w:val="20"/>
      <w:szCs w:val="20"/>
    </w:rPr>
  </w:style>
  <w:style w:type="paragraph" w:customStyle="1" w:styleId="Unnumberedlist">
    <w:name w:val="Unnumbered list"/>
    <w:basedOn w:val="af8"/>
    <w:uiPriority w:val="99"/>
    <w:rsid w:val="00563512"/>
    <w:pPr>
      <w:numPr>
        <w:numId w:val="83"/>
      </w:numPr>
      <w:spacing w:before="60" w:after="60"/>
    </w:pPr>
    <w:rPr>
      <w:rFonts w:ascii="Arial" w:eastAsia="Calibri" w:hAnsi="Arial" w:cs="Arial"/>
      <w:sz w:val="20"/>
      <w:szCs w:val="20"/>
    </w:rPr>
  </w:style>
  <w:style w:type="paragraph" w:customStyle="1" w:styleId="StyleListBulletJustified">
    <w:name w:val="Style List Bullet + Justified"/>
    <w:basedOn w:val="afffff5"/>
    <w:uiPriority w:val="99"/>
    <w:rsid w:val="00563512"/>
    <w:pPr>
      <w:widowControl/>
      <w:numPr>
        <w:ilvl w:val="1"/>
      </w:numPr>
      <w:tabs>
        <w:tab w:val="num" w:pos="720"/>
      </w:tabs>
      <w:spacing w:after="120"/>
      <w:ind w:left="714" w:hanging="357"/>
    </w:pPr>
    <w:rPr>
      <w:rFonts w:eastAsia="Calibri"/>
      <w:szCs w:val="20"/>
    </w:rPr>
  </w:style>
  <w:style w:type="paragraph" w:customStyle="1" w:styleId="punktdog">
    <w:name w:val="punkt_dog"/>
    <w:basedOn w:val="af8"/>
    <w:uiPriority w:val="99"/>
    <w:rsid w:val="00563512"/>
    <w:pPr>
      <w:keepNext/>
      <w:widowControl w:val="0"/>
      <w:numPr>
        <w:numId w:val="84"/>
      </w:numPr>
      <w:spacing w:before="360" w:after="120"/>
      <w:jc w:val="center"/>
    </w:pPr>
    <w:rPr>
      <w:rFonts w:eastAsia="Calibri"/>
      <w:b/>
      <w:bCs/>
      <w:caps/>
      <w:lang w:eastAsia="en-US"/>
    </w:rPr>
  </w:style>
  <w:style w:type="paragraph" w:customStyle="1" w:styleId="StyleJustified">
    <w:name w:val="Style Обычный+ б/от + Justified"/>
    <w:basedOn w:val="af8"/>
    <w:uiPriority w:val="99"/>
    <w:rsid w:val="00563512"/>
    <w:pPr>
      <w:numPr>
        <w:ilvl w:val="2"/>
      </w:numPr>
      <w:spacing w:beforeLines="50" w:afterLines="50"/>
    </w:pPr>
    <w:rPr>
      <w:rFonts w:eastAsia="Calibri"/>
      <w:sz w:val="20"/>
      <w:szCs w:val="20"/>
    </w:rPr>
  </w:style>
  <w:style w:type="paragraph" w:customStyle="1" w:styleId="ab">
    <w:name w:val="Обычный+ Лист"/>
    <w:basedOn w:val="af8"/>
    <w:uiPriority w:val="99"/>
    <w:rsid w:val="00563512"/>
    <w:pPr>
      <w:numPr>
        <w:numId w:val="85"/>
      </w:numPr>
      <w:spacing w:beforeLines="50" w:afterLines="50"/>
    </w:pPr>
    <w:rPr>
      <w:rFonts w:eastAsia="Calibri"/>
      <w:sz w:val="28"/>
      <w:szCs w:val="28"/>
    </w:rPr>
  </w:style>
  <w:style w:type="paragraph" w:customStyle="1" w:styleId="StyleListNumber14ptBoldJustifiedAfter12pt">
    <w:name w:val="Style List Number + 14 pt Bold Justified After:  12 pt"/>
    <w:basedOn w:val="a"/>
    <w:uiPriority w:val="99"/>
    <w:rsid w:val="00563512"/>
    <w:pPr>
      <w:numPr>
        <w:numId w:val="0"/>
      </w:numPr>
      <w:spacing w:after="240"/>
      <w:ind w:firstLine="96"/>
      <w:jc w:val="left"/>
    </w:pPr>
    <w:rPr>
      <w:rFonts w:eastAsia="Calibri"/>
      <w:b/>
      <w:bCs/>
      <w:sz w:val="28"/>
      <w:szCs w:val="28"/>
    </w:rPr>
  </w:style>
  <w:style w:type="paragraph" w:customStyle="1" w:styleId="Bullet">
    <w:name w:val="Bullet"/>
    <w:basedOn w:val="af8"/>
    <w:uiPriority w:val="99"/>
    <w:rsid w:val="00563512"/>
    <w:pPr>
      <w:numPr>
        <w:numId w:val="86"/>
      </w:numPr>
      <w:spacing w:after="120"/>
    </w:pPr>
    <w:rPr>
      <w:rFonts w:eastAsia="Calibri"/>
      <w:sz w:val="16"/>
      <w:szCs w:val="16"/>
      <w:lang w:eastAsia="en-US"/>
    </w:rPr>
  </w:style>
  <w:style w:type="paragraph" w:customStyle="1" w:styleId="2ffff1">
    <w:name w:val="Заголовок №2"/>
    <w:basedOn w:val="2d"/>
    <w:autoRedefine/>
    <w:uiPriority w:val="99"/>
    <w:rsid w:val="00563512"/>
    <w:pPr>
      <w:tabs>
        <w:tab w:val="num" w:pos="360"/>
      </w:tabs>
    </w:pPr>
    <w:rPr>
      <w:rFonts w:eastAsia="Calibri" w:cs="Times New Roman"/>
      <w:i w:val="0"/>
      <w:iCs w:val="0"/>
      <w:sz w:val="24"/>
      <w:szCs w:val="24"/>
    </w:rPr>
  </w:style>
  <w:style w:type="paragraph" w:customStyle="1" w:styleId="affffffffffffffff">
    <w:name w:val="Обычный уровневый  №"/>
    <w:basedOn w:val="af8"/>
    <w:autoRedefine/>
    <w:uiPriority w:val="99"/>
    <w:rsid w:val="00563512"/>
    <w:pPr>
      <w:tabs>
        <w:tab w:val="num" w:pos="284"/>
      </w:tabs>
      <w:spacing w:before="120" w:after="120"/>
      <w:ind w:left="720" w:hanging="720"/>
    </w:pPr>
    <w:rPr>
      <w:rFonts w:ascii="Arial" w:eastAsia="Calibri" w:hAnsi="Arial" w:cs="Arial"/>
      <w:sz w:val="20"/>
      <w:szCs w:val="20"/>
    </w:rPr>
  </w:style>
  <w:style w:type="paragraph" w:customStyle="1" w:styleId="StyleHeading2">
    <w:name w:val="Style Heading 2 +"/>
    <w:basedOn w:val="2d"/>
    <w:uiPriority w:val="99"/>
    <w:rsid w:val="00563512"/>
    <w:pPr>
      <w:keepNext w:val="0"/>
      <w:tabs>
        <w:tab w:val="num" w:pos="0"/>
        <w:tab w:val="num" w:pos="1440"/>
      </w:tabs>
      <w:spacing w:before="120"/>
      <w:ind w:left="1440" w:hanging="360"/>
      <w:jc w:val="both"/>
    </w:pPr>
    <w:rPr>
      <w:rFonts w:eastAsia="Calibri" w:cs="Times New Roman"/>
      <w:b w:val="0"/>
      <w:bCs w:val="0"/>
      <w:i w:val="0"/>
      <w:iCs w:val="0"/>
      <w:sz w:val="20"/>
      <w:szCs w:val="20"/>
    </w:rPr>
  </w:style>
  <w:style w:type="paragraph" w:customStyle="1" w:styleId="WW-20">
    <w:name w:val="WW-Основной текст 2"/>
    <w:basedOn w:val="af8"/>
    <w:uiPriority w:val="99"/>
    <w:rsid w:val="00563512"/>
    <w:rPr>
      <w:rFonts w:eastAsia="Calibri"/>
    </w:rPr>
  </w:style>
  <w:style w:type="paragraph" w:customStyle="1" w:styleId="TSOsnovnoytext">
    <w:name w:val="TS_Osnovnoy_text"/>
    <w:basedOn w:val="af8"/>
    <w:uiPriority w:val="99"/>
    <w:rsid w:val="00563512"/>
    <w:pPr>
      <w:keepLines/>
      <w:spacing w:before="60" w:after="60"/>
      <w:ind w:left="57" w:right="57" w:firstLine="720"/>
    </w:pPr>
    <w:rPr>
      <w:rFonts w:ascii="Arial" w:eastAsia="Calibri" w:hAnsi="Arial" w:cs="Arial"/>
    </w:rPr>
  </w:style>
  <w:style w:type="paragraph" w:customStyle="1" w:styleId="TKPOsnovnoiText">
    <w:name w:val="TKP_Osnovnoi_Text"/>
    <w:basedOn w:val="aff4"/>
    <w:uiPriority w:val="99"/>
    <w:rsid w:val="00563512"/>
    <w:pPr>
      <w:keepNext/>
      <w:keepLines/>
      <w:spacing w:before="120" w:after="120"/>
      <w:ind w:left="57" w:right="57" w:firstLine="709"/>
      <w:jc w:val="left"/>
    </w:pPr>
    <w:rPr>
      <w:rFonts w:ascii="Arial" w:eastAsia="MS Mincho" w:hAnsi="Arial" w:cs="Arial"/>
      <w:sz w:val="24"/>
      <w:szCs w:val="24"/>
    </w:rPr>
  </w:style>
  <w:style w:type="paragraph" w:customStyle="1" w:styleId="PlainTextUnnumList">
    <w:name w:val="Plain Text Unnum List"/>
    <w:basedOn w:val="aff4"/>
    <w:uiPriority w:val="99"/>
    <w:rsid w:val="00563512"/>
    <w:pPr>
      <w:tabs>
        <w:tab w:val="num" w:pos="851"/>
      </w:tabs>
      <w:ind w:left="851" w:hanging="284"/>
      <w:jc w:val="left"/>
    </w:pPr>
    <w:rPr>
      <w:rFonts w:ascii="Arial" w:eastAsia="Calibri" w:hAnsi="Arial" w:cs="Arial"/>
      <w:sz w:val="24"/>
      <w:szCs w:val="24"/>
    </w:rPr>
  </w:style>
  <w:style w:type="paragraph" w:customStyle="1" w:styleId="Iniiaiieoaeno2">
    <w:name w:val="Iniiaiie oaeno 2"/>
    <w:basedOn w:val="af8"/>
    <w:uiPriority w:val="99"/>
    <w:rsid w:val="00563512"/>
    <w:pPr>
      <w:spacing w:line="360" w:lineRule="auto"/>
    </w:pPr>
    <w:rPr>
      <w:rFonts w:ascii="Arial" w:eastAsia="Calibri" w:hAnsi="Arial" w:cs="Arial"/>
    </w:rPr>
  </w:style>
  <w:style w:type="paragraph" w:customStyle="1" w:styleId="FMSOsnovnoytext">
    <w:name w:val="FMS_Osnovnoy_text"/>
    <w:basedOn w:val="af8"/>
    <w:link w:val="FMSOsnovnoytext0"/>
    <w:uiPriority w:val="99"/>
    <w:rsid w:val="00563512"/>
    <w:pPr>
      <w:keepLines/>
      <w:spacing w:before="60" w:after="60"/>
      <w:ind w:left="57" w:right="57" w:firstLine="720"/>
    </w:pPr>
    <w:rPr>
      <w:szCs w:val="20"/>
    </w:rPr>
  </w:style>
  <w:style w:type="character" w:customStyle="1" w:styleId="FMSOsnovnoytext0">
    <w:name w:val="FMS_Osnovnoy_text Знак"/>
    <w:link w:val="FMSOsnovnoytext"/>
    <w:uiPriority w:val="99"/>
    <w:locked/>
    <w:rsid w:val="00563512"/>
    <w:rPr>
      <w:sz w:val="24"/>
    </w:rPr>
  </w:style>
  <w:style w:type="paragraph" w:customStyle="1" w:styleId="FMSSpisok1uroven">
    <w:name w:val="FMS_Spisok_1_uroven"/>
    <w:basedOn w:val="FMSOsnovnoytext"/>
    <w:uiPriority w:val="99"/>
    <w:rsid w:val="00563512"/>
    <w:pPr>
      <w:numPr>
        <w:numId w:val="87"/>
      </w:numPr>
      <w:tabs>
        <w:tab w:val="num" w:pos="360"/>
        <w:tab w:val="num" w:pos="1300"/>
        <w:tab w:val="num" w:pos="1440"/>
      </w:tabs>
      <w:ind w:left="1300" w:hanging="900"/>
    </w:pPr>
  </w:style>
  <w:style w:type="paragraph" w:customStyle="1" w:styleId="TableTitle">
    <w:name w:val="TableTitle"/>
    <w:basedOn w:val="af8"/>
    <w:next w:val="af8"/>
    <w:uiPriority w:val="99"/>
    <w:rsid w:val="00563512"/>
    <w:pPr>
      <w:spacing w:before="120" w:after="120" w:line="264" w:lineRule="auto"/>
      <w:ind w:left="851"/>
      <w:jc w:val="right"/>
    </w:pPr>
    <w:rPr>
      <w:rFonts w:ascii="Arial" w:eastAsia="Calibri" w:hAnsi="Arial" w:cs="Arial"/>
      <w:i/>
      <w:iCs/>
      <w:sz w:val="20"/>
      <w:szCs w:val="20"/>
    </w:rPr>
  </w:style>
  <w:style w:type="paragraph" w:customStyle="1" w:styleId="affffffffffffffff0">
    <w:name w:val="_Текст"/>
    <w:link w:val="affffffffffffffff1"/>
    <w:uiPriority w:val="99"/>
    <w:rsid w:val="00563512"/>
    <w:pPr>
      <w:ind w:firstLine="851"/>
      <w:jc w:val="both"/>
    </w:pPr>
    <w:rPr>
      <w:sz w:val="28"/>
    </w:rPr>
  </w:style>
  <w:style w:type="character" w:customStyle="1" w:styleId="affffffffffffffff1">
    <w:name w:val="_Текст Знак"/>
    <w:link w:val="affffffffffffffff0"/>
    <w:uiPriority w:val="99"/>
    <w:locked/>
    <w:rsid w:val="00563512"/>
    <w:rPr>
      <w:sz w:val="28"/>
      <w:szCs w:val="22"/>
    </w:rPr>
  </w:style>
  <w:style w:type="paragraph" w:customStyle="1" w:styleId="1fffff6">
    <w:name w:val="_Марк1"/>
    <w:basedOn w:val="affffffffffffffff0"/>
    <w:uiPriority w:val="99"/>
    <w:rsid w:val="00563512"/>
    <w:pPr>
      <w:tabs>
        <w:tab w:val="num" w:pos="720"/>
        <w:tab w:val="right" w:pos="1134"/>
      </w:tabs>
      <w:ind w:left="720" w:hanging="360"/>
      <w:jc w:val="left"/>
    </w:pPr>
  </w:style>
  <w:style w:type="paragraph" w:customStyle="1" w:styleId="2ffff2">
    <w:name w:val="_Марк2"/>
    <w:uiPriority w:val="99"/>
    <w:rsid w:val="00563512"/>
    <w:pPr>
      <w:tabs>
        <w:tab w:val="left" w:pos="1418"/>
      </w:tabs>
      <w:ind w:left="1440" w:hanging="360"/>
    </w:pPr>
    <w:rPr>
      <w:rFonts w:eastAsia="Calibri"/>
      <w:sz w:val="28"/>
      <w:szCs w:val="28"/>
    </w:rPr>
  </w:style>
  <w:style w:type="paragraph" w:customStyle="1" w:styleId="stText">
    <w:name w:val="_st_Text"/>
    <w:basedOn w:val="af8"/>
    <w:uiPriority w:val="99"/>
    <w:rsid w:val="00563512"/>
    <w:pPr>
      <w:ind w:firstLine="709"/>
    </w:pPr>
    <w:rPr>
      <w:rFonts w:eastAsia="Calibri"/>
      <w:lang w:eastAsia="en-US"/>
    </w:rPr>
  </w:style>
  <w:style w:type="paragraph" w:customStyle="1" w:styleId="1fffff7">
    <w:name w:val="Знак Знак Знак1 Знак"/>
    <w:basedOn w:val="af8"/>
    <w:uiPriority w:val="99"/>
    <w:rsid w:val="00563512"/>
    <w:pPr>
      <w:spacing w:before="100" w:beforeAutospacing="1" w:after="100" w:afterAutospacing="1"/>
    </w:pPr>
    <w:rPr>
      <w:rFonts w:ascii="Tahoma" w:hAnsi="Tahoma"/>
      <w:sz w:val="20"/>
      <w:szCs w:val="20"/>
      <w:lang w:val="en-US" w:eastAsia="en-US"/>
    </w:rPr>
  </w:style>
  <w:style w:type="paragraph" w:customStyle="1" w:styleId="NoSpacing1">
    <w:name w:val="No Spacing1"/>
    <w:basedOn w:val="af8"/>
    <w:uiPriority w:val="99"/>
    <w:rsid w:val="00563512"/>
    <w:pPr>
      <w:spacing w:line="360" w:lineRule="auto"/>
      <w:ind w:firstLine="709"/>
    </w:pPr>
    <w:rPr>
      <w:lang w:val="en-US" w:eastAsia="en-US"/>
    </w:rPr>
  </w:style>
  <w:style w:type="character" w:customStyle="1" w:styleId="FontStyle31">
    <w:name w:val="Font Style31"/>
    <w:uiPriority w:val="99"/>
    <w:rsid w:val="00563512"/>
    <w:rPr>
      <w:rFonts w:ascii="Times New Roman" w:hAnsi="Times New Roman"/>
      <w:sz w:val="28"/>
    </w:rPr>
  </w:style>
  <w:style w:type="character" w:customStyle="1" w:styleId="2ffff3">
    <w:name w:val="Знак2 Знак Знак"/>
    <w:rsid w:val="00563512"/>
    <w:rPr>
      <w:lang w:val="ru-RU" w:eastAsia="ru-RU"/>
    </w:rPr>
  </w:style>
  <w:style w:type="character" w:customStyle="1" w:styleId="SoDAField">
    <w:name w:val="SoDA Field"/>
    <w:uiPriority w:val="99"/>
    <w:rsid w:val="00563512"/>
    <w:rPr>
      <w:color w:val="0000FF"/>
    </w:rPr>
  </w:style>
  <w:style w:type="paragraph" w:customStyle="1" w:styleId="affffffffffffffff2">
    <w:name w:val="Основной текст с красной строки"/>
    <w:basedOn w:val="af8"/>
    <w:uiPriority w:val="99"/>
    <w:rsid w:val="00563512"/>
    <w:pPr>
      <w:spacing w:before="60" w:line="360" w:lineRule="auto"/>
      <w:ind w:firstLine="851"/>
    </w:pPr>
  </w:style>
  <w:style w:type="paragraph" w:customStyle="1" w:styleId="TableHeadingCentral">
    <w:name w:val="Table Heading Central"/>
    <w:basedOn w:val="af8"/>
    <w:uiPriority w:val="99"/>
    <w:rsid w:val="00563512"/>
    <w:pPr>
      <w:widowControl w:val="0"/>
      <w:tabs>
        <w:tab w:val="left" w:pos="1418"/>
      </w:tabs>
      <w:spacing w:before="60" w:after="60"/>
      <w:jc w:val="center"/>
    </w:pPr>
    <w:rPr>
      <w:rFonts w:ascii="ArtsansC" w:hAnsi="ArtsansC"/>
      <w:b/>
      <w:sz w:val="22"/>
      <w:szCs w:val="20"/>
    </w:rPr>
  </w:style>
  <w:style w:type="paragraph" w:customStyle="1" w:styleId="affffffffffffffff3">
    <w:name w:val="Заголовок примечаний"/>
    <w:basedOn w:val="af8"/>
    <w:next w:val="affffffffffffffff4"/>
    <w:uiPriority w:val="99"/>
    <w:rsid w:val="00563512"/>
    <w:pPr>
      <w:keepNext/>
      <w:spacing w:before="60" w:after="60"/>
      <w:ind w:left="851"/>
    </w:pPr>
    <w:rPr>
      <w:rFonts w:ascii="Arial" w:hAnsi="Arial" w:cs="Arial"/>
      <w:b/>
      <w:i/>
      <w:sz w:val="20"/>
    </w:rPr>
  </w:style>
  <w:style w:type="paragraph" w:customStyle="1" w:styleId="affffffffffffffff4">
    <w:name w:val="Несколько примечаний"/>
    <w:basedOn w:val="a"/>
    <w:uiPriority w:val="99"/>
    <w:rsid w:val="00563512"/>
    <w:pPr>
      <w:numPr>
        <w:numId w:val="0"/>
      </w:numPr>
      <w:tabs>
        <w:tab w:val="num" w:pos="851"/>
        <w:tab w:val="left" w:pos="1276"/>
        <w:tab w:val="left" w:pos="1418"/>
        <w:tab w:val="left" w:pos="1559"/>
        <w:tab w:val="left" w:pos="1701"/>
      </w:tabs>
      <w:spacing w:after="0" w:line="360" w:lineRule="auto"/>
      <w:ind w:left="1135" w:hanging="284"/>
      <w:jc w:val="left"/>
    </w:pPr>
    <w:rPr>
      <w:rFonts w:ascii="Arial" w:hAnsi="Arial"/>
      <w:i/>
      <w:sz w:val="20"/>
      <w:szCs w:val="24"/>
    </w:rPr>
  </w:style>
  <w:style w:type="character" w:customStyle="1" w:styleId="FontStyle20">
    <w:name w:val="Font Style20"/>
    <w:uiPriority w:val="99"/>
    <w:rsid w:val="00563512"/>
    <w:rPr>
      <w:rFonts w:ascii="Times New Roman" w:hAnsi="Times New Roman"/>
      <w:b/>
      <w:spacing w:val="10"/>
      <w:sz w:val="14"/>
    </w:rPr>
  </w:style>
  <w:style w:type="character" w:customStyle="1" w:styleId="FontStyle22">
    <w:name w:val="Font Style22"/>
    <w:uiPriority w:val="99"/>
    <w:rsid w:val="00563512"/>
    <w:rPr>
      <w:rFonts w:ascii="Times New Roman" w:hAnsi="Times New Roman"/>
      <w:b/>
      <w:spacing w:val="10"/>
      <w:sz w:val="18"/>
    </w:rPr>
  </w:style>
  <w:style w:type="character" w:customStyle="1" w:styleId="FontStyle25">
    <w:name w:val="Font Style25"/>
    <w:uiPriority w:val="99"/>
    <w:rsid w:val="00563512"/>
    <w:rPr>
      <w:rFonts w:ascii="Times New Roman" w:hAnsi="Times New Roman"/>
      <w:b/>
      <w:w w:val="33"/>
      <w:sz w:val="8"/>
    </w:rPr>
  </w:style>
  <w:style w:type="character" w:customStyle="1" w:styleId="FontStyle26">
    <w:name w:val="Font Style26"/>
    <w:uiPriority w:val="99"/>
    <w:rsid w:val="00563512"/>
    <w:rPr>
      <w:rFonts w:ascii="Times New Roman" w:hAnsi="Times New Roman"/>
      <w:sz w:val="20"/>
    </w:rPr>
  </w:style>
  <w:style w:type="character" w:customStyle="1" w:styleId="FontStyle27">
    <w:name w:val="Font Style27"/>
    <w:uiPriority w:val="99"/>
    <w:rsid w:val="00563512"/>
    <w:rPr>
      <w:rFonts w:ascii="Times New Roman" w:hAnsi="Times New Roman"/>
      <w:sz w:val="8"/>
    </w:rPr>
  </w:style>
  <w:style w:type="character" w:customStyle="1" w:styleId="FontStyle28">
    <w:name w:val="Font Style28"/>
    <w:uiPriority w:val="99"/>
    <w:rsid w:val="00563512"/>
    <w:rPr>
      <w:rFonts w:ascii="Times New Roman" w:hAnsi="Times New Roman"/>
      <w:spacing w:val="10"/>
      <w:sz w:val="18"/>
    </w:rPr>
  </w:style>
  <w:style w:type="character" w:customStyle="1" w:styleId="FontStyle29">
    <w:name w:val="Font Style29"/>
    <w:uiPriority w:val="99"/>
    <w:rsid w:val="00563512"/>
    <w:rPr>
      <w:rFonts w:ascii="Times New Roman" w:hAnsi="Times New Roman"/>
      <w:b/>
      <w:sz w:val="10"/>
    </w:rPr>
  </w:style>
  <w:style w:type="character" w:customStyle="1" w:styleId="FontStyle30">
    <w:name w:val="Font Style30"/>
    <w:uiPriority w:val="99"/>
    <w:rsid w:val="00563512"/>
    <w:rPr>
      <w:rFonts w:ascii="Times New Roman" w:hAnsi="Times New Roman"/>
      <w:b/>
      <w:w w:val="20"/>
      <w:sz w:val="8"/>
    </w:rPr>
  </w:style>
  <w:style w:type="paragraph" w:customStyle="1" w:styleId="affffffffffffffff5">
    <w:name w:val="Заголовок столбца таблицы"/>
    <w:uiPriority w:val="99"/>
    <w:rsid w:val="00563512"/>
    <w:pPr>
      <w:keepNext/>
      <w:keepLines/>
      <w:spacing w:before="120" w:after="120"/>
      <w:jc w:val="center"/>
    </w:pPr>
    <w:rPr>
      <w:b/>
    </w:rPr>
  </w:style>
  <w:style w:type="paragraph" w:customStyle="1" w:styleId="2-1">
    <w:name w:val="содержание2-1"/>
    <w:basedOn w:val="37"/>
    <w:next w:val="af8"/>
    <w:uiPriority w:val="99"/>
    <w:rsid w:val="00563512"/>
    <w:pPr>
      <w:tabs>
        <w:tab w:val="num" w:pos="350"/>
      </w:tabs>
      <w:ind w:left="900" w:hanging="720"/>
    </w:pPr>
    <w:rPr>
      <w:rFonts w:cs="Times New Roman"/>
      <w:bCs w:val="0"/>
      <w:sz w:val="24"/>
      <w:szCs w:val="20"/>
    </w:rPr>
  </w:style>
  <w:style w:type="paragraph" w:customStyle="1" w:styleId="219">
    <w:name w:val="Заголовок 2.1"/>
    <w:basedOn w:val="1b"/>
    <w:uiPriority w:val="99"/>
    <w:rsid w:val="00563512"/>
    <w:pPr>
      <w:keepLines/>
      <w:widowControl w:val="0"/>
      <w:suppressLineNumbers/>
      <w:tabs>
        <w:tab w:val="num" w:pos="432"/>
      </w:tabs>
      <w:ind w:left="432" w:hanging="432"/>
      <w:jc w:val="center"/>
    </w:pPr>
    <w:rPr>
      <w:rFonts w:ascii="Times New Roman" w:hAnsi="Times New Roman"/>
      <w:bCs w:val="0"/>
      <w:caps/>
      <w:kern w:val="28"/>
      <w:sz w:val="36"/>
      <w:szCs w:val="28"/>
    </w:rPr>
  </w:style>
  <w:style w:type="paragraph" w:customStyle="1" w:styleId="affffffffffffffff6">
    <w:name w:val="Таблица заголовок"/>
    <w:basedOn w:val="af8"/>
    <w:uiPriority w:val="99"/>
    <w:rsid w:val="00563512"/>
    <w:pPr>
      <w:spacing w:before="120" w:after="120" w:line="360" w:lineRule="auto"/>
      <w:jc w:val="right"/>
    </w:pPr>
    <w:rPr>
      <w:b/>
      <w:sz w:val="28"/>
      <w:szCs w:val="28"/>
    </w:rPr>
  </w:style>
  <w:style w:type="paragraph" w:customStyle="1" w:styleId="affffffffffffffff7">
    <w:name w:val="Комментарий пользователя"/>
    <w:basedOn w:val="af8"/>
    <w:next w:val="af8"/>
    <w:uiPriority w:val="99"/>
    <w:rsid w:val="00563512"/>
    <w:pPr>
      <w:autoSpaceDE w:val="0"/>
      <w:autoSpaceDN w:val="0"/>
      <w:adjustRightInd w:val="0"/>
      <w:ind w:left="170"/>
    </w:pPr>
    <w:rPr>
      <w:rFonts w:ascii="Arial" w:hAnsi="Arial"/>
      <w:i/>
      <w:iCs/>
      <w:color w:val="000080"/>
      <w:sz w:val="20"/>
      <w:szCs w:val="20"/>
    </w:rPr>
  </w:style>
  <w:style w:type="character" w:customStyle="1" w:styleId="labelbodytext1">
    <w:name w:val="label_body_text_1"/>
    <w:uiPriority w:val="99"/>
    <w:rsid w:val="00563512"/>
  </w:style>
  <w:style w:type="paragraph" w:customStyle="1" w:styleId="1DocumentHeader1">
    <w:name w:val="Заголовок 1.Document Header1"/>
    <w:basedOn w:val="af8"/>
    <w:next w:val="af8"/>
    <w:uiPriority w:val="99"/>
    <w:rsid w:val="00563512"/>
    <w:pPr>
      <w:keepNext/>
      <w:spacing w:before="240" w:after="60"/>
      <w:jc w:val="center"/>
      <w:outlineLvl w:val="0"/>
    </w:pPr>
    <w:rPr>
      <w:kern w:val="28"/>
      <w:sz w:val="36"/>
    </w:rPr>
  </w:style>
  <w:style w:type="paragraph" w:customStyle="1" w:styleId="201">
    <w:name w:val="20"/>
    <w:basedOn w:val="af8"/>
    <w:uiPriority w:val="99"/>
    <w:rsid w:val="00563512"/>
    <w:pPr>
      <w:spacing w:before="104" w:after="104"/>
      <w:ind w:left="104" w:right="104"/>
    </w:pPr>
  </w:style>
  <w:style w:type="paragraph" w:customStyle="1" w:styleId="affffffffffffffff8">
    <w:name w:val="Подпункт"/>
    <w:basedOn w:val="affffffffffff1"/>
    <w:uiPriority w:val="99"/>
    <w:rsid w:val="00563512"/>
    <w:pPr>
      <w:keepLines w:val="0"/>
      <w:tabs>
        <w:tab w:val="num" w:pos="2520"/>
      </w:tabs>
      <w:spacing w:after="0" w:line="240" w:lineRule="auto"/>
      <w:ind w:left="1728" w:hanging="648"/>
      <w:jc w:val="left"/>
    </w:pPr>
    <w:rPr>
      <w:sz w:val="24"/>
      <w:lang w:eastAsia="ru-RU"/>
    </w:rPr>
  </w:style>
  <w:style w:type="paragraph" w:customStyle="1" w:styleId="affffffffffffffff9">
    <w:name w:val="Таблица шапка"/>
    <w:basedOn w:val="af8"/>
    <w:uiPriority w:val="99"/>
    <w:rsid w:val="00563512"/>
    <w:pPr>
      <w:keepNext/>
      <w:spacing w:before="40" w:after="40"/>
      <w:ind w:left="57" w:right="57"/>
    </w:pPr>
    <w:rPr>
      <w:sz w:val="18"/>
      <w:szCs w:val="18"/>
    </w:rPr>
  </w:style>
  <w:style w:type="paragraph" w:customStyle="1" w:styleId="affffffffffffffffa">
    <w:name w:val="Таблица текст"/>
    <w:basedOn w:val="af8"/>
    <w:uiPriority w:val="99"/>
    <w:rsid w:val="00563512"/>
    <w:pPr>
      <w:spacing w:before="40" w:after="40"/>
      <w:ind w:left="57" w:right="57"/>
    </w:pPr>
    <w:rPr>
      <w:sz w:val="22"/>
      <w:szCs w:val="22"/>
    </w:rPr>
  </w:style>
  <w:style w:type="paragraph" w:customStyle="1" w:styleId="af">
    <w:name w:val="пункт"/>
    <w:basedOn w:val="af8"/>
    <w:uiPriority w:val="99"/>
    <w:rsid w:val="00563512"/>
    <w:pPr>
      <w:numPr>
        <w:ilvl w:val="2"/>
        <w:numId w:val="89"/>
      </w:numPr>
      <w:spacing w:before="60" w:after="60"/>
    </w:pPr>
  </w:style>
  <w:style w:type="paragraph" w:customStyle="1" w:styleId="BodyText22">
    <w:name w:val="Body Text 22"/>
    <w:basedOn w:val="af8"/>
    <w:uiPriority w:val="99"/>
    <w:rsid w:val="00563512"/>
    <w:pPr>
      <w:ind w:firstLine="720"/>
    </w:pPr>
    <w:rPr>
      <w:sz w:val="28"/>
      <w:szCs w:val="20"/>
    </w:rPr>
  </w:style>
  <w:style w:type="character" w:customStyle="1" w:styleId="DocumentHeader1Char">
    <w:name w:val="Document Header1 Char"/>
    <w:aliases w:val="H1 Char2,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 Char"/>
    <w:uiPriority w:val="99"/>
    <w:rsid w:val="00563512"/>
    <w:rPr>
      <w:b/>
      <w:kern w:val="28"/>
      <w:sz w:val="36"/>
      <w:lang w:val="ru-RU" w:eastAsia="ru-RU"/>
    </w:rPr>
  </w:style>
  <w:style w:type="paragraph" w:customStyle="1" w:styleId="recv03">
    <w:name w:val="recv03"/>
    <w:uiPriority w:val="99"/>
    <w:rsid w:val="00563512"/>
    <w:pPr>
      <w:spacing w:before="60" w:after="60"/>
    </w:pPr>
  </w:style>
  <w:style w:type="paragraph" w:customStyle="1" w:styleId="recv06">
    <w:name w:val="recv06"/>
    <w:uiPriority w:val="99"/>
    <w:rsid w:val="00563512"/>
    <w:pPr>
      <w:spacing w:line="360" w:lineRule="auto"/>
    </w:pPr>
    <w:rPr>
      <w:b/>
      <w:bCs/>
      <w:sz w:val="18"/>
    </w:rPr>
  </w:style>
  <w:style w:type="paragraph" w:customStyle="1" w:styleId="recv07">
    <w:name w:val="recv07"/>
    <w:uiPriority w:val="99"/>
    <w:rsid w:val="00563512"/>
    <w:rPr>
      <w:sz w:val="16"/>
    </w:rPr>
  </w:style>
  <w:style w:type="paragraph" w:customStyle="1" w:styleId="recv0910">
    <w:name w:val="recv0910"/>
    <w:uiPriority w:val="99"/>
    <w:rsid w:val="00563512"/>
    <w:pPr>
      <w:spacing w:line="360" w:lineRule="auto"/>
    </w:pPr>
    <w:rPr>
      <w:sz w:val="24"/>
    </w:rPr>
  </w:style>
  <w:style w:type="paragraph" w:customStyle="1" w:styleId="recv17">
    <w:name w:val="recv17"/>
    <w:uiPriority w:val="99"/>
    <w:rsid w:val="00563512"/>
    <w:pPr>
      <w:suppressAutoHyphens/>
    </w:pPr>
    <w:rPr>
      <w:b/>
      <w:bCs/>
      <w:i/>
      <w:iCs/>
      <w:sz w:val="24"/>
    </w:rPr>
  </w:style>
  <w:style w:type="paragraph" w:customStyle="1" w:styleId="recv13">
    <w:name w:val="recv13"/>
    <w:uiPriority w:val="99"/>
    <w:rsid w:val="00563512"/>
    <w:rPr>
      <w:i/>
      <w:iCs/>
    </w:rPr>
  </w:style>
  <w:style w:type="paragraph" w:customStyle="1" w:styleId="recv15">
    <w:name w:val="recv15"/>
    <w:uiPriority w:val="99"/>
    <w:rsid w:val="00563512"/>
    <w:pPr>
      <w:spacing w:before="60" w:after="60" w:line="360" w:lineRule="auto"/>
    </w:pPr>
    <w:rPr>
      <w:sz w:val="24"/>
    </w:rPr>
  </w:style>
  <w:style w:type="paragraph" w:customStyle="1" w:styleId="ListB1">
    <w:name w:val="ListB1"/>
    <w:uiPriority w:val="99"/>
    <w:rsid w:val="00563512"/>
    <w:pPr>
      <w:numPr>
        <w:numId w:val="90"/>
      </w:numPr>
      <w:overflowPunct w:val="0"/>
      <w:autoSpaceDE w:val="0"/>
      <w:autoSpaceDN w:val="0"/>
      <w:adjustRightInd w:val="0"/>
      <w:spacing w:before="60" w:after="60"/>
      <w:jc w:val="both"/>
      <w:textAlignment w:val="baseline"/>
    </w:pPr>
    <w:rPr>
      <w:sz w:val="24"/>
    </w:rPr>
  </w:style>
  <w:style w:type="paragraph" w:customStyle="1" w:styleId="ListN2">
    <w:name w:val="ListN2"/>
    <w:uiPriority w:val="99"/>
    <w:rsid w:val="00563512"/>
    <w:pPr>
      <w:numPr>
        <w:ilvl w:val="1"/>
        <w:numId w:val="92"/>
      </w:numPr>
      <w:overflowPunct w:val="0"/>
      <w:autoSpaceDE w:val="0"/>
      <w:autoSpaceDN w:val="0"/>
      <w:adjustRightInd w:val="0"/>
      <w:spacing w:before="60" w:after="60"/>
      <w:jc w:val="both"/>
      <w:textAlignment w:val="baseline"/>
    </w:pPr>
    <w:rPr>
      <w:sz w:val="24"/>
    </w:rPr>
  </w:style>
  <w:style w:type="paragraph" w:customStyle="1" w:styleId="ListB2">
    <w:name w:val="ListB2"/>
    <w:uiPriority w:val="99"/>
    <w:rsid w:val="00563512"/>
    <w:pPr>
      <w:numPr>
        <w:numId w:val="91"/>
      </w:numPr>
      <w:tabs>
        <w:tab w:val="clear" w:pos="1644"/>
        <w:tab w:val="num" w:pos="1758"/>
      </w:tabs>
      <w:overflowPunct w:val="0"/>
      <w:autoSpaceDE w:val="0"/>
      <w:autoSpaceDN w:val="0"/>
      <w:adjustRightInd w:val="0"/>
      <w:spacing w:after="60"/>
      <w:ind w:left="1757" w:hanging="510"/>
      <w:jc w:val="both"/>
      <w:textAlignment w:val="baseline"/>
    </w:pPr>
    <w:rPr>
      <w:sz w:val="24"/>
    </w:rPr>
  </w:style>
  <w:style w:type="paragraph" w:customStyle="1" w:styleId="ListN1">
    <w:name w:val="ListN1"/>
    <w:uiPriority w:val="99"/>
    <w:rsid w:val="00563512"/>
    <w:pPr>
      <w:numPr>
        <w:numId w:val="92"/>
      </w:numPr>
      <w:overflowPunct w:val="0"/>
      <w:autoSpaceDE w:val="0"/>
      <w:autoSpaceDN w:val="0"/>
      <w:adjustRightInd w:val="0"/>
      <w:spacing w:before="60" w:after="60"/>
      <w:jc w:val="both"/>
      <w:textAlignment w:val="baseline"/>
    </w:pPr>
    <w:rPr>
      <w:sz w:val="24"/>
    </w:rPr>
  </w:style>
  <w:style w:type="paragraph" w:customStyle="1" w:styleId="recv08">
    <w:name w:val="recv08"/>
    <w:uiPriority w:val="99"/>
    <w:rsid w:val="00563512"/>
    <w:pPr>
      <w:keepNext/>
      <w:suppressAutoHyphens/>
    </w:pPr>
    <w:rPr>
      <w:b/>
      <w:sz w:val="40"/>
    </w:rPr>
  </w:style>
  <w:style w:type="paragraph" w:customStyle="1" w:styleId="affffffffffffffffb">
    <w:name w:val="Обычный без отрыва"/>
    <w:basedOn w:val="af8"/>
    <w:uiPriority w:val="99"/>
    <w:rsid w:val="00563512"/>
    <w:pPr>
      <w:keepNext/>
      <w:spacing w:before="60" w:after="60"/>
      <w:ind w:left="851"/>
    </w:pPr>
  </w:style>
  <w:style w:type="paragraph" w:customStyle="1" w:styleId="List1C">
    <w:name w:val="List1C"/>
    <w:basedOn w:val="af8"/>
    <w:uiPriority w:val="99"/>
    <w:rsid w:val="00563512"/>
    <w:pPr>
      <w:spacing w:before="60" w:after="60"/>
      <w:ind w:left="1247"/>
    </w:pPr>
  </w:style>
  <w:style w:type="paragraph" w:customStyle="1" w:styleId="List2C">
    <w:name w:val="List2C"/>
    <w:basedOn w:val="af8"/>
    <w:uiPriority w:val="99"/>
    <w:rsid w:val="00563512"/>
    <w:pPr>
      <w:spacing w:before="60" w:after="60"/>
      <w:ind w:left="1758"/>
    </w:pPr>
    <w:rPr>
      <w:szCs w:val="20"/>
    </w:rPr>
  </w:style>
  <w:style w:type="paragraph" w:customStyle="1" w:styleId="colonup">
    <w:name w:val="colon_up"/>
    <w:uiPriority w:val="99"/>
    <w:rsid w:val="00563512"/>
    <w:pPr>
      <w:pBdr>
        <w:bottom w:val="single" w:sz="6" w:space="1" w:color="auto"/>
      </w:pBdr>
    </w:pPr>
    <w:rPr>
      <w:i/>
    </w:rPr>
  </w:style>
  <w:style w:type="paragraph" w:customStyle="1" w:styleId="1fffff8">
    <w:name w:val="Подзаголовок 1"/>
    <w:uiPriority w:val="99"/>
    <w:rsid w:val="00563512"/>
    <w:pPr>
      <w:keepNext/>
      <w:suppressAutoHyphens/>
      <w:spacing w:before="240" w:after="60"/>
    </w:pPr>
    <w:rPr>
      <w:rFonts w:ascii="Arial" w:hAnsi="Arial"/>
      <w:b/>
      <w:sz w:val="28"/>
    </w:rPr>
  </w:style>
  <w:style w:type="paragraph" w:customStyle="1" w:styleId="2ffff4">
    <w:name w:val="Подзаголовок 2"/>
    <w:uiPriority w:val="99"/>
    <w:rsid w:val="00563512"/>
    <w:pPr>
      <w:keepNext/>
      <w:suppressAutoHyphens/>
      <w:spacing w:before="180" w:after="60"/>
    </w:pPr>
    <w:rPr>
      <w:rFonts w:ascii="Arial" w:hAnsi="Arial"/>
      <w:b/>
      <w:sz w:val="24"/>
    </w:rPr>
  </w:style>
  <w:style w:type="paragraph" w:customStyle="1" w:styleId="colondown">
    <w:name w:val="colon_down"/>
    <w:basedOn w:val="colonup"/>
    <w:uiPriority w:val="99"/>
    <w:rsid w:val="00563512"/>
    <w:pPr>
      <w:pBdr>
        <w:top w:val="single" w:sz="6" w:space="1" w:color="auto"/>
        <w:bottom w:val="none" w:sz="0" w:space="0" w:color="auto"/>
      </w:pBdr>
    </w:pPr>
  </w:style>
  <w:style w:type="paragraph" w:customStyle="1" w:styleId="3fff">
    <w:name w:val="Подзаголовок 3"/>
    <w:next w:val="af8"/>
    <w:uiPriority w:val="99"/>
    <w:rsid w:val="00563512"/>
    <w:pPr>
      <w:keepNext/>
      <w:tabs>
        <w:tab w:val="left" w:pos="851"/>
      </w:tabs>
      <w:suppressAutoHyphens/>
      <w:spacing w:before="120" w:after="60"/>
    </w:pPr>
    <w:rPr>
      <w:rFonts w:ascii="Arial" w:hAnsi="Arial"/>
      <w:sz w:val="24"/>
    </w:rPr>
  </w:style>
  <w:style w:type="character" w:customStyle="1" w:styleId="Term">
    <w:name w:val="Term"/>
    <w:uiPriority w:val="99"/>
    <w:rsid w:val="00563512"/>
    <w:rPr>
      <w:rFonts w:ascii="AG_Helvetica" w:hAnsi="AG_Helvetica"/>
      <w:b/>
    </w:rPr>
  </w:style>
  <w:style w:type="paragraph" w:styleId="affffffffffffffffc">
    <w:name w:val="toa heading"/>
    <w:basedOn w:val="1fffff8"/>
    <w:next w:val="af8"/>
    <w:uiPriority w:val="99"/>
    <w:rsid w:val="00563512"/>
    <w:pPr>
      <w:spacing w:before="120"/>
    </w:pPr>
    <w:rPr>
      <w:rFonts w:cs="Arial"/>
      <w:bCs/>
    </w:rPr>
  </w:style>
  <w:style w:type="paragraph" w:customStyle="1" w:styleId="affffffffffffffffd">
    <w:name w:val="Обычный (таблица)"/>
    <w:basedOn w:val="af8"/>
    <w:uiPriority w:val="99"/>
    <w:rsid w:val="00563512"/>
    <w:pPr>
      <w:spacing w:before="60" w:after="60"/>
    </w:pPr>
    <w:rPr>
      <w:rFonts w:ascii="Book Antiqua" w:hAnsi="Book Antiqua"/>
      <w:sz w:val="18"/>
      <w:szCs w:val="20"/>
    </w:rPr>
  </w:style>
  <w:style w:type="paragraph" w:customStyle="1" w:styleId="affffffffffffffffe">
    <w:name w:val="Обычный (без отрыва)"/>
    <w:basedOn w:val="af8"/>
    <w:uiPriority w:val="99"/>
    <w:rsid w:val="00563512"/>
    <w:pPr>
      <w:keepNext/>
      <w:spacing w:before="60" w:after="60"/>
      <w:ind w:left="851"/>
    </w:pPr>
  </w:style>
  <w:style w:type="paragraph" w:customStyle="1" w:styleId="4f9">
    <w:name w:val="Заголовок_4"/>
    <w:basedOn w:val="43"/>
    <w:next w:val="af8"/>
    <w:uiPriority w:val="99"/>
    <w:rsid w:val="00563512"/>
    <w:pPr>
      <w:spacing w:before="180"/>
      <w:ind w:left="851"/>
    </w:pPr>
    <w:rPr>
      <w:rFonts w:ascii="Arial" w:hAnsi="Arial"/>
      <w:b w:val="0"/>
      <w:sz w:val="22"/>
      <w:lang w:eastAsia="en-US"/>
    </w:rPr>
  </w:style>
  <w:style w:type="paragraph" w:customStyle="1" w:styleId="afffffffffffffffff">
    <w:name w:val="Заголовок ПРИЛОЖЕНИЯ"/>
    <w:basedOn w:val="1b"/>
    <w:uiPriority w:val="99"/>
    <w:rsid w:val="00563512"/>
    <w:pPr>
      <w:spacing w:before="360" w:after="240"/>
      <w:jc w:val="center"/>
    </w:pPr>
    <w:rPr>
      <w:rFonts w:ascii="Arial" w:hAnsi="Arial"/>
      <w:sz w:val="28"/>
    </w:rPr>
  </w:style>
  <w:style w:type="character" w:customStyle="1" w:styleId="afffffffffffffffff0">
    <w:name w:val="Термин (жирный)"/>
    <w:uiPriority w:val="99"/>
    <w:rsid w:val="00563512"/>
    <w:rPr>
      <w:rFonts w:ascii="AG_Helvetica" w:hAnsi="AG_Helvetica"/>
      <w:b/>
    </w:rPr>
  </w:style>
  <w:style w:type="paragraph" w:customStyle="1" w:styleId="BalloonText1">
    <w:name w:val="Balloon Text1"/>
    <w:basedOn w:val="af8"/>
    <w:uiPriority w:val="99"/>
    <w:semiHidden/>
    <w:rsid w:val="00563512"/>
    <w:pPr>
      <w:spacing w:before="60" w:after="60"/>
      <w:ind w:left="851"/>
    </w:pPr>
    <w:rPr>
      <w:rFonts w:ascii="Tahoma" w:hAnsi="Tahoma" w:cs="Tahoma"/>
      <w:sz w:val="16"/>
      <w:szCs w:val="16"/>
    </w:rPr>
  </w:style>
  <w:style w:type="paragraph" w:customStyle="1" w:styleId="text">
    <w:name w:val="text"/>
    <w:basedOn w:val="af8"/>
    <w:uiPriority w:val="99"/>
    <w:rsid w:val="00563512"/>
    <w:pPr>
      <w:spacing w:before="75" w:after="75"/>
    </w:pPr>
    <w:rPr>
      <w:rFonts w:ascii="Verdana" w:hAnsi="Verdana"/>
      <w:sz w:val="20"/>
      <w:szCs w:val="20"/>
    </w:rPr>
  </w:style>
  <w:style w:type="paragraph" w:customStyle="1" w:styleId="CommentSubject1">
    <w:name w:val="Comment Subject1"/>
    <w:basedOn w:val="affffa"/>
    <w:next w:val="affffa"/>
    <w:uiPriority w:val="99"/>
    <w:semiHidden/>
    <w:rsid w:val="00563512"/>
    <w:pPr>
      <w:spacing w:before="60" w:after="60"/>
      <w:ind w:left="851"/>
      <w:jc w:val="left"/>
    </w:pPr>
    <w:rPr>
      <w:b/>
      <w:bCs/>
    </w:rPr>
  </w:style>
  <w:style w:type="paragraph" w:customStyle="1" w:styleId="CommentSubject2">
    <w:name w:val="Comment Subject2"/>
    <w:basedOn w:val="affffa"/>
    <w:next w:val="affffa"/>
    <w:uiPriority w:val="99"/>
    <w:semiHidden/>
    <w:rsid w:val="00563512"/>
    <w:pPr>
      <w:spacing w:before="60" w:after="60"/>
      <w:ind w:left="851"/>
      <w:jc w:val="left"/>
    </w:pPr>
    <w:rPr>
      <w:b/>
      <w:bCs/>
    </w:rPr>
  </w:style>
  <w:style w:type="character" w:customStyle="1" w:styleId="afffffffffffffffff1">
    <w:name w:val="Цветовое выделение"/>
    <w:uiPriority w:val="99"/>
    <w:rsid w:val="00563512"/>
    <w:rPr>
      <w:b/>
      <w:color w:val="000080"/>
      <w:sz w:val="20"/>
    </w:rPr>
  </w:style>
  <w:style w:type="character" w:customStyle="1" w:styleId="afffffffffffffffff2">
    <w:name w:val="Гипертекстовая ссылка"/>
    <w:uiPriority w:val="99"/>
    <w:rsid w:val="00563512"/>
    <w:rPr>
      <w:b/>
      <w:color w:val="008000"/>
      <w:sz w:val="20"/>
      <w:u w:val="single"/>
    </w:rPr>
  </w:style>
  <w:style w:type="character" w:customStyle="1" w:styleId="afffffffffffffffff3">
    <w:name w:val="Продолжение ссылки"/>
    <w:uiPriority w:val="99"/>
    <w:rsid w:val="00563512"/>
    <w:rPr>
      <w:color w:val="008000"/>
      <w:sz w:val="20"/>
      <w:u w:val="single"/>
    </w:rPr>
  </w:style>
  <w:style w:type="paragraph" w:customStyle="1" w:styleId="afffffffffffffffff4">
    <w:name w:val="Подзаголовок Приложение"/>
    <w:basedOn w:val="afffffffffffffffff"/>
    <w:next w:val="af8"/>
    <w:uiPriority w:val="99"/>
    <w:rsid w:val="00563512"/>
    <w:pPr>
      <w:pageBreakBefore/>
      <w:spacing w:before="240"/>
      <w:jc w:val="left"/>
      <w:outlineLvl w:val="1"/>
    </w:pPr>
    <w:rPr>
      <w:sz w:val="24"/>
    </w:rPr>
  </w:style>
  <w:style w:type="paragraph" w:customStyle="1" w:styleId="BalloonText2">
    <w:name w:val="Balloon Text2"/>
    <w:basedOn w:val="af8"/>
    <w:uiPriority w:val="99"/>
    <w:semiHidden/>
    <w:rsid w:val="00563512"/>
    <w:pPr>
      <w:spacing w:before="60" w:after="60"/>
      <w:ind w:left="851"/>
    </w:pPr>
    <w:rPr>
      <w:rFonts w:ascii="Tahoma" w:hAnsi="Tahoma" w:cs="Tahoma"/>
      <w:sz w:val="16"/>
      <w:szCs w:val="16"/>
    </w:rPr>
  </w:style>
  <w:style w:type="paragraph" w:customStyle="1" w:styleId="ContractHeading1">
    <w:name w:val="Contract Heading 1"/>
    <w:basedOn w:val="af8"/>
    <w:uiPriority w:val="99"/>
    <w:rsid w:val="00563512"/>
    <w:pPr>
      <w:spacing w:before="120" w:after="120"/>
      <w:jc w:val="center"/>
    </w:pPr>
    <w:rPr>
      <w:rFonts w:ascii="Arial" w:hAnsi="Arial"/>
      <w:b/>
      <w:szCs w:val="20"/>
      <w:lang w:val="en-US"/>
    </w:rPr>
  </w:style>
  <w:style w:type="paragraph" w:customStyle="1" w:styleId="ContractList1">
    <w:name w:val="Contract List 1"/>
    <w:basedOn w:val="af8"/>
    <w:uiPriority w:val="99"/>
    <w:rsid w:val="00563512"/>
    <w:pPr>
      <w:tabs>
        <w:tab w:val="num" w:pos="720"/>
        <w:tab w:val="left" w:pos="1985"/>
      </w:tabs>
      <w:spacing w:before="60" w:after="60"/>
      <w:ind w:left="567" w:hanging="567"/>
    </w:pPr>
    <w:rPr>
      <w:rFonts w:ascii="Arial" w:hAnsi="Arial"/>
      <w:sz w:val="20"/>
      <w:szCs w:val="20"/>
    </w:rPr>
  </w:style>
  <w:style w:type="paragraph" w:customStyle="1" w:styleId="ContractList2">
    <w:name w:val="Contract List 2"/>
    <w:basedOn w:val="af8"/>
    <w:uiPriority w:val="99"/>
    <w:rsid w:val="00563512"/>
    <w:pPr>
      <w:tabs>
        <w:tab w:val="num" w:pos="1440"/>
        <w:tab w:val="left" w:pos="1985"/>
      </w:tabs>
      <w:spacing w:before="60" w:after="60"/>
      <w:ind w:left="1440" w:hanging="360"/>
    </w:pPr>
    <w:rPr>
      <w:rFonts w:ascii="Arial" w:hAnsi="Arial"/>
      <w:sz w:val="20"/>
      <w:szCs w:val="20"/>
      <w:lang w:val="en-US"/>
    </w:rPr>
  </w:style>
  <w:style w:type="paragraph" w:customStyle="1" w:styleId="ContractList3">
    <w:name w:val="Contract List 3"/>
    <w:basedOn w:val="af8"/>
    <w:uiPriority w:val="99"/>
    <w:rsid w:val="00563512"/>
    <w:pPr>
      <w:tabs>
        <w:tab w:val="num" w:pos="360"/>
        <w:tab w:val="num" w:pos="2160"/>
      </w:tabs>
      <w:spacing w:before="60" w:after="60"/>
    </w:pPr>
    <w:rPr>
      <w:rFonts w:ascii="Arial" w:hAnsi="Arial"/>
      <w:sz w:val="20"/>
      <w:szCs w:val="20"/>
    </w:rPr>
  </w:style>
  <w:style w:type="paragraph" w:customStyle="1" w:styleId="Bulleted0">
    <w:name w:val="Bulleted"/>
    <w:basedOn w:val="af8"/>
    <w:uiPriority w:val="99"/>
    <w:rsid w:val="00563512"/>
    <w:pPr>
      <w:keepLines/>
      <w:tabs>
        <w:tab w:val="num" w:pos="1440"/>
      </w:tabs>
      <w:spacing w:before="60"/>
      <w:ind w:left="1440" w:hanging="360"/>
    </w:pPr>
    <w:rPr>
      <w:rFonts w:eastAsia="Batang"/>
      <w:lang w:eastAsia="en-US"/>
    </w:rPr>
  </w:style>
  <w:style w:type="paragraph" w:customStyle="1" w:styleId="CommentSubject3">
    <w:name w:val="Comment Subject3"/>
    <w:basedOn w:val="affffa"/>
    <w:next w:val="affffa"/>
    <w:uiPriority w:val="99"/>
    <w:semiHidden/>
    <w:rsid w:val="00563512"/>
    <w:pPr>
      <w:numPr>
        <w:numId w:val="93"/>
      </w:numPr>
      <w:tabs>
        <w:tab w:val="clear" w:pos="720"/>
      </w:tabs>
      <w:spacing w:after="60"/>
      <w:ind w:left="0" w:firstLine="0"/>
      <w:jc w:val="left"/>
    </w:pPr>
    <w:rPr>
      <w:b/>
      <w:bCs/>
    </w:rPr>
  </w:style>
  <w:style w:type="paragraph" w:customStyle="1" w:styleId="Normaltable0">
    <w:name w:val="Normal_table"/>
    <w:basedOn w:val="af8"/>
    <w:uiPriority w:val="99"/>
    <w:rsid w:val="00563512"/>
    <w:pPr>
      <w:spacing w:before="60" w:after="60"/>
    </w:pPr>
    <w:rPr>
      <w:rFonts w:ascii="Arial" w:hAnsi="Arial"/>
      <w:sz w:val="20"/>
      <w:szCs w:val="20"/>
    </w:rPr>
  </w:style>
  <w:style w:type="paragraph" w:customStyle="1" w:styleId="2ffff5">
    <w:name w:val="Название обьекта 2"/>
    <w:basedOn w:val="afffffff4"/>
    <w:next w:val="2ffff6"/>
    <w:uiPriority w:val="99"/>
    <w:rsid w:val="00563512"/>
    <w:pPr>
      <w:keepNext/>
      <w:widowControl/>
      <w:shd w:val="clear" w:color="auto" w:fill="auto"/>
      <w:tabs>
        <w:tab w:val="left" w:pos="1418"/>
      </w:tabs>
      <w:autoSpaceDE/>
      <w:autoSpaceDN/>
      <w:adjustRightInd/>
      <w:spacing w:before="480" w:after="120"/>
      <w:ind w:left="0"/>
      <w:jc w:val="left"/>
    </w:pPr>
    <w:rPr>
      <w:rFonts w:ascii="Arial" w:eastAsia="Calibri" w:hAnsi="Arial"/>
      <w:bCs w:val="0"/>
      <w:i/>
      <w:color w:val="auto"/>
      <w:spacing w:val="0"/>
      <w:w w:val="100"/>
      <w:sz w:val="20"/>
      <w:szCs w:val="20"/>
    </w:rPr>
  </w:style>
  <w:style w:type="paragraph" w:customStyle="1" w:styleId="2ffff6">
    <w:name w:val="Объект 2"/>
    <w:basedOn w:val="afffffffffffffffff5"/>
    <w:next w:val="af8"/>
    <w:uiPriority w:val="99"/>
    <w:rsid w:val="00563512"/>
    <w:pPr>
      <w:spacing w:before="240" w:after="480"/>
      <w:ind w:left="0"/>
    </w:pPr>
  </w:style>
  <w:style w:type="paragraph" w:customStyle="1" w:styleId="afffffffffffffffff5">
    <w:name w:val="Объект"/>
    <w:basedOn w:val="af8"/>
    <w:next w:val="af8"/>
    <w:uiPriority w:val="99"/>
    <w:rsid w:val="00563512"/>
    <w:pPr>
      <w:spacing w:before="120" w:after="360"/>
      <w:ind w:left="1418"/>
      <w:jc w:val="center"/>
    </w:pPr>
    <w:rPr>
      <w:rFonts w:ascii="Arial" w:hAnsi="Arial"/>
      <w:sz w:val="20"/>
      <w:szCs w:val="20"/>
    </w:rPr>
  </w:style>
  <w:style w:type="paragraph" w:customStyle="1" w:styleId="afffffffffffffffff6">
    <w:name w:val="Верхний колонтитул (четный)"/>
    <w:basedOn w:val="afff3"/>
    <w:uiPriority w:val="99"/>
    <w:rsid w:val="00563512"/>
    <w:pPr>
      <w:tabs>
        <w:tab w:val="clear" w:pos="4677"/>
        <w:tab w:val="clear" w:pos="9355"/>
      </w:tabs>
      <w:spacing w:before="60" w:after="60"/>
    </w:pPr>
    <w:rPr>
      <w:rFonts w:ascii="Arial" w:hAnsi="Arial"/>
      <w:noProof/>
      <w:sz w:val="20"/>
      <w:szCs w:val="20"/>
    </w:rPr>
  </w:style>
  <w:style w:type="paragraph" w:customStyle="1" w:styleId="afffffffffffffffff7">
    <w:name w:val="Верхний колонтитул (нечетный)"/>
    <w:basedOn w:val="afff3"/>
    <w:uiPriority w:val="99"/>
    <w:rsid w:val="00563512"/>
    <w:pPr>
      <w:tabs>
        <w:tab w:val="clear" w:pos="4677"/>
        <w:tab w:val="clear" w:pos="9355"/>
      </w:tabs>
      <w:spacing w:before="60" w:after="60"/>
      <w:jc w:val="right"/>
    </w:pPr>
    <w:rPr>
      <w:rFonts w:ascii="Arial" w:hAnsi="Arial"/>
      <w:noProof/>
      <w:sz w:val="20"/>
      <w:szCs w:val="20"/>
    </w:rPr>
  </w:style>
  <w:style w:type="character" w:customStyle="1" w:styleId="ListContinueChar">
    <w:name w:val="List Continue Char"/>
    <w:uiPriority w:val="99"/>
    <w:rsid w:val="00563512"/>
    <w:rPr>
      <w:rFonts w:ascii="Arial" w:hAnsi="Arial"/>
      <w:lang w:val="ru-RU" w:eastAsia="ru-RU"/>
    </w:rPr>
  </w:style>
  <w:style w:type="character" w:customStyle="1" w:styleId="ListNumber2Char">
    <w:name w:val="List Number 2 Char"/>
    <w:uiPriority w:val="99"/>
    <w:rsid w:val="00563512"/>
    <w:rPr>
      <w:rFonts w:ascii="Arial" w:hAnsi="Arial"/>
      <w:lang w:val="ru-RU" w:eastAsia="ru-RU"/>
    </w:rPr>
  </w:style>
  <w:style w:type="paragraph" w:styleId="afffffffffffffffff8">
    <w:name w:val="macro"/>
    <w:link w:val="afffffffffffffffff9"/>
    <w:uiPriority w:val="99"/>
    <w:rsid w:val="00563512"/>
    <w:pPr>
      <w:tabs>
        <w:tab w:val="left" w:pos="1814"/>
        <w:tab w:val="left" w:pos="2211"/>
        <w:tab w:val="left" w:pos="2608"/>
        <w:tab w:val="left" w:pos="3005"/>
        <w:tab w:val="left" w:pos="3402"/>
        <w:tab w:val="left" w:pos="3799"/>
        <w:tab w:val="left" w:pos="4196"/>
        <w:tab w:val="left" w:pos="4593"/>
      </w:tabs>
      <w:ind w:left="1418"/>
    </w:pPr>
    <w:rPr>
      <w:rFonts w:ascii="Courier New" w:hAnsi="Courier New"/>
    </w:rPr>
  </w:style>
  <w:style w:type="character" w:customStyle="1" w:styleId="afffffffffffffffff9">
    <w:name w:val="Текст макроса Знак"/>
    <w:link w:val="afffffffffffffffff8"/>
    <w:uiPriority w:val="99"/>
    <w:rsid w:val="00563512"/>
    <w:rPr>
      <w:rFonts w:ascii="Courier New" w:hAnsi="Courier New"/>
    </w:rPr>
  </w:style>
  <w:style w:type="character" w:customStyle="1" w:styleId="Button">
    <w:name w:val="Button"/>
    <w:uiPriority w:val="99"/>
    <w:rsid w:val="00563512"/>
    <w:rPr>
      <w:position w:val="-6"/>
    </w:rPr>
  </w:style>
  <w:style w:type="paragraph" w:customStyle="1" w:styleId="2ffff7">
    <w:name w:val="Заголовок записки 2"/>
    <w:basedOn w:val="affffffffff0"/>
    <w:uiPriority w:val="99"/>
    <w:rsid w:val="00563512"/>
    <w:pPr>
      <w:pBdr>
        <w:top w:val="double" w:sz="4" w:space="3" w:color="auto"/>
        <w:bottom w:val="double" w:sz="4" w:space="4" w:color="auto"/>
      </w:pBdr>
      <w:spacing w:before="60" w:after="60" w:line="240" w:lineRule="auto"/>
      <w:ind w:left="2211" w:firstLine="0"/>
      <w:jc w:val="left"/>
    </w:pPr>
    <w:rPr>
      <w:rFonts w:ascii="Arial" w:hAnsi="Arial"/>
      <w:sz w:val="20"/>
      <w:szCs w:val="20"/>
      <w:lang w:eastAsia="ru-RU"/>
    </w:rPr>
  </w:style>
  <w:style w:type="paragraph" w:customStyle="1" w:styleId="3fff0">
    <w:name w:val="Объект 3"/>
    <w:basedOn w:val="afffffffffffffffff5"/>
    <w:next w:val="af8"/>
    <w:uiPriority w:val="99"/>
    <w:rsid w:val="00563512"/>
    <w:pPr>
      <w:spacing w:before="360"/>
    </w:pPr>
  </w:style>
  <w:style w:type="paragraph" w:customStyle="1" w:styleId="TitlePageName">
    <w:name w:val="Title Page Name"/>
    <w:basedOn w:val="affffffffd"/>
    <w:uiPriority w:val="99"/>
    <w:rsid w:val="00563512"/>
    <w:pPr>
      <w:keepLines w:val="0"/>
      <w:spacing w:before="60" w:after="60" w:line="240" w:lineRule="auto"/>
      <w:ind w:left="0" w:firstLine="0"/>
      <w:jc w:val="left"/>
    </w:pPr>
    <w:rPr>
      <w:rFonts w:ascii="AG_Helvetica" w:hAnsi="AG_Helvetica"/>
      <w:b/>
      <w:bCs/>
      <w:sz w:val="32"/>
      <w:szCs w:val="20"/>
      <w:lang w:eastAsia="ru-RU"/>
    </w:rPr>
  </w:style>
  <w:style w:type="paragraph" w:customStyle="1" w:styleId="Heading4Nonumber">
    <w:name w:val="Heading 4 No number"/>
    <w:basedOn w:val="43"/>
    <w:uiPriority w:val="99"/>
    <w:rsid w:val="00563512"/>
    <w:pPr>
      <w:keepLines/>
    </w:pPr>
    <w:rPr>
      <w:rFonts w:ascii="Arial" w:hAnsi="Arial"/>
      <w:bCs w:val="0"/>
      <w:szCs w:val="20"/>
    </w:rPr>
  </w:style>
  <w:style w:type="paragraph" w:customStyle="1" w:styleId="gray">
    <w:name w:val="Таблица (gray)"/>
    <w:basedOn w:val="-9"/>
    <w:uiPriority w:val="99"/>
    <w:rsid w:val="00563512"/>
    <w:pPr>
      <w:shd w:val="clear" w:color="auto" w:fill="A6A6A6"/>
      <w:jc w:val="center"/>
    </w:pPr>
  </w:style>
  <w:style w:type="paragraph" w:customStyle="1" w:styleId="-9">
    <w:name w:val="Обычный (таблица - Шапка)"/>
    <w:basedOn w:val="affffffffffffffffd"/>
    <w:uiPriority w:val="99"/>
    <w:rsid w:val="00563512"/>
    <w:rPr>
      <w:rFonts w:ascii="Arial" w:hAnsi="Arial"/>
      <w:b/>
      <w:bCs/>
    </w:rPr>
  </w:style>
  <w:style w:type="character" w:customStyle="1" w:styleId="CharChar7">
    <w:name w:val="Обычный (таблица) Char Char"/>
    <w:uiPriority w:val="99"/>
    <w:rsid w:val="00563512"/>
    <w:rPr>
      <w:rFonts w:ascii="Arial" w:hAnsi="Arial"/>
      <w:sz w:val="18"/>
      <w:lang w:val="ru-RU" w:eastAsia="ru-RU"/>
    </w:rPr>
  </w:style>
  <w:style w:type="character" w:customStyle="1" w:styleId="-CharChar">
    <w:name w:val="Обычный (таблица - Шапка) Char Char"/>
    <w:uiPriority w:val="99"/>
    <w:rsid w:val="00563512"/>
    <w:rPr>
      <w:rFonts w:ascii="Arial" w:hAnsi="Arial"/>
      <w:b/>
      <w:sz w:val="18"/>
      <w:lang w:val="ru-RU" w:eastAsia="ru-RU"/>
    </w:rPr>
  </w:style>
  <w:style w:type="paragraph" w:customStyle="1" w:styleId="ContractAnnex">
    <w:name w:val="Contract Annex"/>
    <w:basedOn w:val="af8"/>
    <w:uiPriority w:val="99"/>
    <w:rsid w:val="00563512"/>
    <w:pPr>
      <w:spacing w:before="60" w:after="60"/>
      <w:jc w:val="right"/>
    </w:pPr>
    <w:rPr>
      <w:rFonts w:ascii="Arial" w:hAnsi="Arial"/>
      <w:sz w:val="20"/>
      <w:szCs w:val="20"/>
    </w:rPr>
  </w:style>
  <w:style w:type="character" w:customStyle="1" w:styleId="afffffffffffffffffa">
    <w:name w:val="Термин (курсив)"/>
    <w:uiPriority w:val="99"/>
    <w:rsid w:val="00563512"/>
    <w:rPr>
      <w:rFonts w:ascii="Arial" w:hAnsi="Arial"/>
      <w:i/>
    </w:rPr>
  </w:style>
  <w:style w:type="paragraph" w:customStyle="1" w:styleId="afffffffffffffffffb">
    <w:name w:val="Маркированный (тбл)"/>
    <w:basedOn w:val="afffff5"/>
    <w:uiPriority w:val="99"/>
    <w:rsid w:val="00563512"/>
    <w:pPr>
      <w:widowControl/>
      <w:tabs>
        <w:tab w:val="left" w:pos="397"/>
      </w:tabs>
      <w:spacing w:before="60"/>
      <w:ind w:left="720" w:hanging="360"/>
    </w:pPr>
    <w:rPr>
      <w:rFonts w:ascii="Arial" w:eastAsia="Calibri" w:hAnsi="Arial"/>
      <w:sz w:val="18"/>
      <w:szCs w:val="20"/>
    </w:rPr>
  </w:style>
  <w:style w:type="paragraph" w:customStyle="1" w:styleId="24">
    <w:name w:val="Маркированный 2 (тбл)"/>
    <w:basedOn w:val="20"/>
    <w:uiPriority w:val="99"/>
    <w:rsid w:val="00563512"/>
    <w:pPr>
      <w:numPr>
        <w:numId w:val="99"/>
      </w:numPr>
      <w:tabs>
        <w:tab w:val="clear" w:pos="720"/>
        <w:tab w:val="num" w:pos="0"/>
        <w:tab w:val="left" w:pos="794"/>
        <w:tab w:val="num" w:pos="926"/>
      </w:tabs>
      <w:spacing w:before="60"/>
      <w:ind w:left="794" w:hanging="360"/>
      <w:jc w:val="left"/>
    </w:pPr>
    <w:rPr>
      <w:rFonts w:ascii="Arial" w:hAnsi="Arial"/>
      <w:sz w:val="18"/>
    </w:rPr>
  </w:style>
  <w:style w:type="paragraph" w:customStyle="1" w:styleId="3fff1">
    <w:name w:val="Маркированный 3 (тбл)"/>
    <w:basedOn w:val="3"/>
    <w:uiPriority w:val="99"/>
    <w:rsid w:val="00563512"/>
    <w:pPr>
      <w:numPr>
        <w:numId w:val="0"/>
      </w:numPr>
      <w:tabs>
        <w:tab w:val="left" w:pos="1191"/>
      </w:tabs>
      <w:spacing w:before="60"/>
      <w:ind w:left="1191" w:hanging="360"/>
      <w:jc w:val="left"/>
    </w:pPr>
    <w:rPr>
      <w:rFonts w:ascii="Arial" w:hAnsi="Arial"/>
      <w:sz w:val="18"/>
    </w:rPr>
  </w:style>
  <w:style w:type="paragraph" w:customStyle="1" w:styleId="4fa">
    <w:name w:val="Маркированный 4 (тбл)"/>
    <w:basedOn w:val="48"/>
    <w:uiPriority w:val="99"/>
    <w:rsid w:val="00563512"/>
    <w:pPr>
      <w:tabs>
        <w:tab w:val="clear" w:pos="1209"/>
        <w:tab w:val="num" w:pos="720"/>
        <w:tab w:val="left" w:pos="1588"/>
      </w:tabs>
      <w:spacing w:before="60"/>
      <w:ind w:left="1588"/>
      <w:jc w:val="left"/>
    </w:pPr>
    <w:rPr>
      <w:rFonts w:ascii="Arial" w:hAnsi="Arial"/>
      <w:sz w:val="18"/>
    </w:rPr>
  </w:style>
  <w:style w:type="paragraph" w:customStyle="1" w:styleId="5f0">
    <w:name w:val="Маркированный 5 (тбл)"/>
    <w:basedOn w:val="50"/>
    <w:uiPriority w:val="99"/>
    <w:rsid w:val="00563512"/>
    <w:pPr>
      <w:numPr>
        <w:numId w:val="0"/>
      </w:numPr>
      <w:tabs>
        <w:tab w:val="num" w:pos="720"/>
        <w:tab w:val="left" w:pos="1985"/>
      </w:tabs>
      <w:spacing w:before="60"/>
      <w:ind w:left="1985" w:hanging="360"/>
      <w:jc w:val="left"/>
    </w:pPr>
    <w:rPr>
      <w:rFonts w:ascii="Arial" w:hAnsi="Arial"/>
      <w:sz w:val="18"/>
    </w:rPr>
  </w:style>
  <w:style w:type="paragraph" w:customStyle="1" w:styleId="afffffffffffffffffc">
    <w:name w:val="Нумерованный (тбл)"/>
    <w:basedOn w:val="affffffffffffffffd"/>
    <w:uiPriority w:val="99"/>
    <w:rsid w:val="00563512"/>
    <w:pPr>
      <w:tabs>
        <w:tab w:val="num" w:pos="0"/>
        <w:tab w:val="left" w:pos="397"/>
      </w:tabs>
      <w:ind w:left="567" w:hanging="567"/>
    </w:pPr>
    <w:rPr>
      <w:rFonts w:ascii="Arial" w:hAnsi="Arial"/>
    </w:rPr>
  </w:style>
  <w:style w:type="paragraph" w:customStyle="1" w:styleId="2ffff8">
    <w:name w:val="Нумерованный 2 (тбл)"/>
    <w:basedOn w:val="2"/>
    <w:uiPriority w:val="99"/>
    <w:rsid w:val="00563512"/>
    <w:pPr>
      <w:numPr>
        <w:numId w:val="0"/>
      </w:numPr>
      <w:tabs>
        <w:tab w:val="num" w:pos="0"/>
        <w:tab w:val="left" w:pos="794"/>
      </w:tabs>
      <w:spacing w:before="60" w:after="60"/>
      <w:ind w:left="794" w:hanging="360"/>
      <w:jc w:val="left"/>
    </w:pPr>
    <w:rPr>
      <w:rFonts w:ascii="Arial" w:hAnsi="Arial"/>
      <w:sz w:val="18"/>
      <w:szCs w:val="20"/>
    </w:rPr>
  </w:style>
  <w:style w:type="paragraph" w:customStyle="1" w:styleId="3fff2">
    <w:name w:val="Нумерованный 3 (тбл)"/>
    <w:basedOn w:val="30"/>
    <w:uiPriority w:val="99"/>
    <w:rsid w:val="00563512"/>
    <w:pPr>
      <w:numPr>
        <w:numId w:val="0"/>
      </w:numPr>
      <w:tabs>
        <w:tab w:val="num" w:pos="1080"/>
        <w:tab w:val="left" w:pos="1191"/>
      </w:tabs>
      <w:spacing w:before="60"/>
      <w:ind w:left="1191" w:hanging="360"/>
      <w:jc w:val="left"/>
    </w:pPr>
    <w:rPr>
      <w:rFonts w:ascii="Arial" w:hAnsi="Arial"/>
      <w:sz w:val="18"/>
    </w:rPr>
  </w:style>
  <w:style w:type="paragraph" w:customStyle="1" w:styleId="4fb">
    <w:name w:val="Нумерованный 4 (тбл)"/>
    <w:basedOn w:val="4"/>
    <w:uiPriority w:val="99"/>
    <w:rsid w:val="00563512"/>
    <w:pPr>
      <w:numPr>
        <w:numId w:val="0"/>
      </w:numPr>
      <w:tabs>
        <w:tab w:val="num" w:pos="1215"/>
        <w:tab w:val="left" w:pos="1588"/>
      </w:tabs>
      <w:spacing w:before="60"/>
      <w:ind w:left="1588" w:hanging="1215"/>
      <w:jc w:val="left"/>
    </w:pPr>
    <w:rPr>
      <w:rFonts w:ascii="Arial" w:hAnsi="Arial"/>
      <w:sz w:val="18"/>
    </w:rPr>
  </w:style>
  <w:style w:type="paragraph" w:customStyle="1" w:styleId="5f1">
    <w:name w:val="Нумерованный 5 (тбл)"/>
    <w:basedOn w:val="5"/>
    <w:uiPriority w:val="99"/>
    <w:rsid w:val="00563512"/>
    <w:pPr>
      <w:numPr>
        <w:numId w:val="0"/>
      </w:numPr>
      <w:tabs>
        <w:tab w:val="num" w:pos="720"/>
        <w:tab w:val="left" w:pos="1985"/>
      </w:tabs>
      <w:spacing w:before="60"/>
      <w:ind w:left="1985" w:hanging="360"/>
      <w:jc w:val="left"/>
    </w:pPr>
    <w:rPr>
      <w:rFonts w:ascii="Arial" w:hAnsi="Arial"/>
      <w:sz w:val="18"/>
    </w:rPr>
  </w:style>
  <w:style w:type="paragraph" w:customStyle="1" w:styleId="afffffffffffffffffd">
    <w:name w:val="Список (тбл)"/>
    <w:basedOn w:val="affa"/>
    <w:uiPriority w:val="99"/>
    <w:rsid w:val="00563512"/>
    <w:pPr>
      <w:spacing w:before="60" w:after="60"/>
      <w:ind w:left="397" w:hanging="397"/>
      <w:jc w:val="left"/>
    </w:pPr>
    <w:rPr>
      <w:rFonts w:ascii="Arial" w:hAnsi="Arial" w:cs="Times New Roman"/>
      <w:sz w:val="18"/>
    </w:rPr>
  </w:style>
  <w:style w:type="paragraph" w:customStyle="1" w:styleId="2ffff9">
    <w:name w:val="Список 2 (тбл)"/>
    <w:basedOn w:val="2ffc"/>
    <w:uiPriority w:val="99"/>
    <w:rsid w:val="00563512"/>
    <w:pPr>
      <w:keepLines w:val="0"/>
      <w:spacing w:before="60" w:after="60" w:line="240" w:lineRule="auto"/>
      <w:ind w:left="794" w:hanging="397"/>
      <w:jc w:val="left"/>
    </w:pPr>
    <w:rPr>
      <w:rFonts w:ascii="Arial" w:hAnsi="Arial"/>
      <w:sz w:val="18"/>
      <w:szCs w:val="20"/>
      <w:lang w:eastAsia="ru-RU"/>
    </w:rPr>
  </w:style>
  <w:style w:type="paragraph" w:customStyle="1" w:styleId="3fff3">
    <w:name w:val="Список 3 (тбл)"/>
    <w:basedOn w:val="3ff2"/>
    <w:uiPriority w:val="99"/>
    <w:rsid w:val="00563512"/>
    <w:pPr>
      <w:keepLines w:val="0"/>
      <w:spacing w:before="60" w:after="60" w:line="240" w:lineRule="auto"/>
      <w:ind w:left="1191" w:hanging="397"/>
      <w:jc w:val="left"/>
    </w:pPr>
    <w:rPr>
      <w:rFonts w:ascii="Arial" w:hAnsi="Arial"/>
      <w:sz w:val="18"/>
      <w:szCs w:val="20"/>
      <w:lang w:eastAsia="ru-RU"/>
    </w:rPr>
  </w:style>
  <w:style w:type="paragraph" w:customStyle="1" w:styleId="4fc">
    <w:name w:val="Список 4 (тбл)"/>
    <w:basedOn w:val="4f2"/>
    <w:uiPriority w:val="99"/>
    <w:rsid w:val="00563512"/>
    <w:pPr>
      <w:keepLines w:val="0"/>
      <w:spacing w:before="60" w:after="60" w:line="240" w:lineRule="auto"/>
      <w:ind w:left="1588" w:hanging="397"/>
      <w:jc w:val="left"/>
    </w:pPr>
    <w:rPr>
      <w:rFonts w:ascii="Arial" w:hAnsi="Arial"/>
      <w:sz w:val="18"/>
      <w:szCs w:val="20"/>
      <w:lang w:eastAsia="ru-RU"/>
    </w:rPr>
  </w:style>
  <w:style w:type="paragraph" w:customStyle="1" w:styleId="5f2">
    <w:name w:val="Список 5 (тбл)"/>
    <w:basedOn w:val="5d"/>
    <w:uiPriority w:val="99"/>
    <w:rsid w:val="00563512"/>
    <w:pPr>
      <w:keepLines w:val="0"/>
      <w:spacing w:before="60" w:after="60" w:line="240" w:lineRule="auto"/>
      <w:ind w:left="1985" w:hanging="397"/>
      <w:jc w:val="left"/>
    </w:pPr>
    <w:rPr>
      <w:rFonts w:ascii="Arial" w:hAnsi="Arial"/>
      <w:sz w:val="18"/>
      <w:szCs w:val="20"/>
      <w:lang w:eastAsia="ru-RU"/>
    </w:rPr>
  </w:style>
  <w:style w:type="paragraph" w:customStyle="1" w:styleId="afffffffffffffffffe">
    <w:name w:val="Продолжение списка (тбл)"/>
    <w:basedOn w:val="affffffffc"/>
    <w:uiPriority w:val="99"/>
    <w:rsid w:val="00563512"/>
    <w:pPr>
      <w:keepLines w:val="0"/>
      <w:spacing w:before="60" w:line="240" w:lineRule="auto"/>
      <w:ind w:left="397"/>
      <w:jc w:val="left"/>
    </w:pPr>
    <w:rPr>
      <w:rFonts w:ascii="Arial" w:hAnsi="Arial"/>
      <w:sz w:val="18"/>
      <w:szCs w:val="20"/>
      <w:lang w:eastAsia="ru-RU"/>
    </w:rPr>
  </w:style>
  <w:style w:type="paragraph" w:customStyle="1" w:styleId="2ffffa">
    <w:name w:val="Продолжение списка 2 (тбл)"/>
    <w:basedOn w:val="2ff1"/>
    <w:uiPriority w:val="99"/>
    <w:rsid w:val="00563512"/>
    <w:pPr>
      <w:keepLines w:val="0"/>
      <w:spacing w:before="60" w:line="240" w:lineRule="auto"/>
      <w:ind w:left="794"/>
      <w:jc w:val="left"/>
    </w:pPr>
    <w:rPr>
      <w:rFonts w:ascii="Arial" w:hAnsi="Arial"/>
      <w:sz w:val="18"/>
      <w:szCs w:val="20"/>
      <w:lang w:eastAsia="ru-RU"/>
    </w:rPr>
  </w:style>
  <w:style w:type="paragraph" w:customStyle="1" w:styleId="3fff4">
    <w:name w:val="Продолжение списка 3 (тбл)"/>
    <w:basedOn w:val="3fb"/>
    <w:uiPriority w:val="99"/>
    <w:rsid w:val="00563512"/>
    <w:pPr>
      <w:keepLines w:val="0"/>
      <w:tabs>
        <w:tab w:val="num" w:pos="0"/>
      </w:tabs>
      <w:spacing w:before="60" w:line="240" w:lineRule="auto"/>
      <w:ind w:left="1191"/>
      <w:jc w:val="left"/>
    </w:pPr>
    <w:rPr>
      <w:rFonts w:ascii="Arial" w:hAnsi="Arial"/>
      <w:sz w:val="18"/>
      <w:szCs w:val="20"/>
      <w:lang w:eastAsia="ru-RU"/>
    </w:rPr>
  </w:style>
  <w:style w:type="paragraph" w:customStyle="1" w:styleId="42">
    <w:name w:val="Продолжение списка 4 (тбл)"/>
    <w:basedOn w:val="4e"/>
    <w:uiPriority w:val="99"/>
    <w:rsid w:val="00563512"/>
    <w:pPr>
      <w:keepLines w:val="0"/>
      <w:numPr>
        <w:numId w:val="94"/>
      </w:numPr>
      <w:tabs>
        <w:tab w:val="clear" w:pos="1814"/>
      </w:tabs>
      <w:spacing w:before="60" w:after="60" w:line="240" w:lineRule="auto"/>
      <w:ind w:left="1588" w:firstLine="0"/>
      <w:jc w:val="left"/>
    </w:pPr>
    <w:rPr>
      <w:rFonts w:ascii="Arial" w:hAnsi="Arial"/>
      <w:sz w:val="18"/>
      <w:szCs w:val="20"/>
      <w:lang w:eastAsia="ru-RU"/>
    </w:rPr>
  </w:style>
  <w:style w:type="paragraph" w:customStyle="1" w:styleId="51">
    <w:name w:val="Продолжение списка 5 (тбл)"/>
    <w:basedOn w:val="5a"/>
    <w:uiPriority w:val="99"/>
    <w:rsid w:val="00563512"/>
    <w:pPr>
      <w:keepLines w:val="0"/>
      <w:numPr>
        <w:numId w:val="95"/>
      </w:numPr>
      <w:tabs>
        <w:tab w:val="clear" w:pos="2534"/>
      </w:tabs>
      <w:spacing w:before="60" w:after="60" w:line="240" w:lineRule="auto"/>
      <w:ind w:left="1985" w:firstLine="0"/>
      <w:jc w:val="left"/>
    </w:pPr>
    <w:rPr>
      <w:rFonts w:ascii="Arial" w:hAnsi="Arial"/>
      <w:sz w:val="18"/>
      <w:szCs w:val="20"/>
      <w:lang w:eastAsia="ru-RU"/>
    </w:rPr>
  </w:style>
  <w:style w:type="paragraph" w:customStyle="1" w:styleId="a7">
    <w:name w:val="Заголовок записки (тбл)"/>
    <w:basedOn w:val="affffffffff0"/>
    <w:uiPriority w:val="99"/>
    <w:rsid w:val="00563512"/>
    <w:pPr>
      <w:numPr>
        <w:numId w:val="98"/>
      </w:numPr>
      <w:pBdr>
        <w:top w:val="double" w:sz="4" w:space="3" w:color="auto"/>
      </w:pBdr>
      <w:tabs>
        <w:tab w:val="clear" w:pos="2931"/>
      </w:tabs>
      <w:spacing w:before="60" w:after="60" w:line="240" w:lineRule="auto"/>
      <w:ind w:left="794" w:firstLine="0"/>
      <w:jc w:val="left"/>
    </w:pPr>
    <w:rPr>
      <w:rFonts w:ascii="Arial" w:hAnsi="Arial"/>
      <w:sz w:val="18"/>
      <w:szCs w:val="20"/>
      <w:lang w:eastAsia="ru-RU"/>
    </w:rPr>
  </w:style>
  <w:style w:type="paragraph" w:customStyle="1" w:styleId="27">
    <w:name w:val="Заголовок записки 2 (тбл)"/>
    <w:basedOn w:val="2ffff7"/>
    <w:uiPriority w:val="99"/>
    <w:rsid w:val="00563512"/>
    <w:pPr>
      <w:numPr>
        <w:numId w:val="96"/>
      </w:numPr>
      <w:tabs>
        <w:tab w:val="clear" w:pos="3328"/>
      </w:tabs>
      <w:ind w:left="794" w:firstLine="0"/>
    </w:pPr>
    <w:rPr>
      <w:sz w:val="18"/>
    </w:rPr>
  </w:style>
  <w:style w:type="paragraph" w:customStyle="1" w:styleId="A5">
    <w:name w:val="Нумерованный список A"/>
    <w:basedOn w:val="af8"/>
    <w:uiPriority w:val="99"/>
    <w:rsid w:val="00563512"/>
    <w:pPr>
      <w:numPr>
        <w:numId w:val="97"/>
      </w:numPr>
      <w:tabs>
        <w:tab w:val="clear" w:pos="3725"/>
        <w:tab w:val="num" w:pos="2160"/>
      </w:tabs>
      <w:spacing w:before="60" w:after="60"/>
      <w:ind w:left="720" w:hanging="720"/>
    </w:pPr>
    <w:rPr>
      <w:rFonts w:ascii="Arial" w:hAnsi="Arial"/>
      <w:sz w:val="20"/>
      <w:szCs w:val="20"/>
    </w:rPr>
  </w:style>
  <w:style w:type="paragraph" w:customStyle="1" w:styleId="A20">
    <w:name w:val="Нумерованный список A2"/>
    <w:basedOn w:val="af8"/>
    <w:uiPriority w:val="99"/>
    <w:rsid w:val="00563512"/>
    <w:pPr>
      <w:tabs>
        <w:tab w:val="left" w:pos="2211"/>
      </w:tabs>
      <w:spacing w:before="60" w:after="60"/>
      <w:ind w:left="720" w:hanging="360"/>
    </w:pPr>
    <w:rPr>
      <w:rFonts w:ascii="Arial" w:hAnsi="Arial"/>
      <w:sz w:val="20"/>
      <w:szCs w:val="20"/>
    </w:rPr>
  </w:style>
  <w:style w:type="paragraph" w:customStyle="1" w:styleId="A30">
    <w:name w:val="Нумерованный список A3"/>
    <w:basedOn w:val="af8"/>
    <w:uiPriority w:val="99"/>
    <w:rsid w:val="00563512"/>
    <w:pPr>
      <w:tabs>
        <w:tab w:val="left" w:pos="2608"/>
        <w:tab w:val="num" w:pos="2931"/>
      </w:tabs>
      <w:spacing w:before="60" w:after="60"/>
      <w:ind w:left="2608" w:hanging="397"/>
    </w:pPr>
    <w:rPr>
      <w:rFonts w:ascii="Arial" w:hAnsi="Arial"/>
      <w:sz w:val="20"/>
      <w:szCs w:val="20"/>
    </w:rPr>
  </w:style>
  <w:style w:type="paragraph" w:customStyle="1" w:styleId="A40">
    <w:name w:val="Нумерованный список A4"/>
    <w:basedOn w:val="af8"/>
    <w:uiPriority w:val="99"/>
    <w:rsid w:val="00563512"/>
    <w:pPr>
      <w:tabs>
        <w:tab w:val="left" w:pos="3005"/>
        <w:tab w:val="num" w:pos="3328"/>
      </w:tabs>
      <w:spacing w:before="60" w:after="60"/>
      <w:ind w:left="3005" w:hanging="397"/>
    </w:pPr>
    <w:rPr>
      <w:rFonts w:ascii="Arial" w:hAnsi="Arial"/>
      <w:sz w:val="20"/>
      <w:szCs w:val="20"/>
    </w:rPr>
  </w:style>
  <w:style w:type="paragraph" w:customStyle="1" w:styleId="A50">
    <w:name w:val="Нумерованный список A5"/>
    <w:basedOn w:val="af8"/>
    <w:uiPriority w:val="99"/>
    <w:rsid w:val="00563512"/>
    <w:pPr>
      <w:tabs>
        <w:tab w:val="left" w:pos="3402"/>
        <w:tab w:val="num" w:pos="3725"/>
      </w:tabs>
      <w:spacing w:before="60" w:after="60"/>
      <w:ind w:left="3402" w:hanging="397"/>
    </w:pPr>
    <w:rPr>
      <w:rFonts w:ascii="Arial" w:hAnsi="Arial"/>
      <w:sz w:val="20"/>
      <w:szCs w:val="20"/>
    </w:rPr>
  </w:style>
  <w:style w:type="character" w:customStyle="1" w:styleId="affffffffffffffffff">
    <w:name w:val="Ссылка на термин"/>
    <w:uiPriority w:val="99"/>
    <w:rsid w:val="00563512"/>
  </w:style>
  <w:style w:type="paragraph" w:customStyle="1" w:styleId="Heading5NoNumber">
    <w:name w:val="Heading 5 No Number"/>
    <w:basedOn w:val="52"/>
    <w:uiPriority w:val="99"/>
    <w:rsid w:val="00563512"/>
    <w:pPr>
      <w:keepNext/>
      <w:keepLines/>
      <w:spacing w:before="120" w:after="0"/>
      <w:ind w:left="1418"/>
    </w:pPr>
    <w:rPr>
      <w:rFonts w:ascii="Arial" w:eastAsia="Calibri" w:hAnsi="Arial"/>
      <w:bCs w:val="0"/>
      <w:i w:val="0"/>
      <w:iCs w:val="0"/>
      <w:sz w:val="24"/>
      <w:szCs w:val="20"/>
    </w:rPr>
  </w:style>
  <w:style w:type="paragraph" w:customStyle="1" w:styleId="affffffffffffffffff0">
    <w:name w:val="Базовый стиль оглавлений"/>
    <w:basedOn w:val="af8"/>
    <w:uiPriority w:val="99"/>
    <w:rsid w:val="00563512"/>
    <w:pPr>
      <w:tabs>
        <w:tab w:val="right" w:pos="9639"/>
      </w:tabs>
      <w:spacing w:after="60"/>
      <w:ind w:left="851" w:firstLine="709"/>
    </w:pPr>
    <w:rPr>
      <w:rFonts w:ascii="Arial" w:hAnsi="Arial"/>
      <w:sz w:val="20"/>
    </w:rPr>
  </w:style>
  <w:style w:type="paragraph" w:customStyle="1" w:styleId="affffffffffffffffff1">
    <w:name w:val="Базовый нумерованный список"/>
    <w:basedOn w:val="af8"/>
    <w:uiPriority w:val="99"/>
    <w:rsid w:val="00563512"/>
    <w:pPr>
      <w:spacing w:after="60"/>
      <w:ind w:left="851" w:firstLine="709"/>
    </w:pPr>
    <w:rPr>
      <w:rFonts w:ascii="Arial" w:hAnsi="Arial"/>
      <w:sz w:val="20"/>
    </w:rPr>
  </w:style>
  <w:style w:type="paragraph" w:customStyle="1" w:styleId="af7">
    <w:name w:val="Абзац номера страницы (по центру)"/>
    <w:basedOn w:val="af8"/>
    <w:uiPriority w:val="99"/>
    <w:rsid w:val="00563512"/>
    <w:pPr>
      <w:numPr>
        <w:numId w:val="100"/>
      </w:numPr>
      <w:tabs>
        <w:tab w:val="clear" w:pos="1418"/>
      </w:tabs>
      <w:spacing w:after="60"/>
      <w:ind w:firstLine="0"/>
      <w:jc w:val="center"/>
    </w:pPr>
    <w:rPr>
      <w:rFonts w:ascii="Book Antiqua" w:hAnsi="Book Antiqua"/>
      <w:sz w:val="20"/>
    </w:rPr>
  </w:style>
  <w:style w:type="paragraph" w:customStyle="1" w:styleId="affffffffffffffffff2">
    <w:name w:val="Обычный (тбл)"/>
    <w:basedOn w:val="af8"/>
    <w:uiPriority w:val="99"/>
    <w:rsid w:val="00563512"/>
    <w:pPr>
      <w:spacing w:before="60" w:after="60"/>
      <w:ind w:left="1418"/>
    </w:pPr>
    <w:rPr>
      <w:rFonts w:ascii="Arial" w:hAnsi="Arial"/>
      <w:bCs/>
      <w:sz w:val="22"/>
      <w:szCs w:val="18"/>
    </w:rPr>
  </w:style>
  <w:style w:type="paragraph" w:customStyle="1" w:styleId="3fff5">
    <w:name w:val="Заголовок 3 (дополнительный)"/>
    <w:basedOn w:val="37"/>
    <w:next w:val="af8"/>
    <w:uiPriority w:val="99"/>
    <w:rsid w:val="00563512"/>
    <w:pPr>
      <w:keepLines/>
      <w:tabs>
        <w:tab w:val="num" w:pos="0"/>
        <w:tab w:val="num" w:pos="851"/>
        <w:tab w:val="left" w:pos="1134"/>
        <w:tab w:val="left" w:pos="1701"/>
      </w:tabs>
      <w:spacing w:before="360" w:after="160"/>
      <w:ind w:left="851" w:hanging="720"/>
    </w:pPr>
    <w:rPr>
      <w:rFonts w:ascii="Times New Roman" w:hAnsi="Times New Roman" w:cs="Times New Roman"/>
      <w:bCs w:val="0"/>
      <w:sz w:val="24"/>
      <w:szCs w:val="38"/>
    </w:rPr>
  </w:style>
  <w:style w:type="paragraph" w:customStyle="1" w:styleId="affffffffffffffffff3">
    <w:name w:val="Нумерованный список (тбл)"/>
    <w:basedOn w:val="af8"/>
    <w:uiPriority w:val="99"/>
    <w:rsid w:val="00563512"/>
    <w:pPr>
      <w:tabs>
        <w:tab w:val="num" w:pos="0"/>
        <w:tab w:val="num" w:pos="567"/>
      </w:tabs>
      <w:spacing w:before="40" w:after="60"/>
      <w:ind w:left="567" w:hanging="567"/>
    </w:pPr>
    <w:rPr>
      <w:rFonts w:ascii="Arial" w:hAnsi="Arial"/>
      <w:bCs/>
      <w:sz w:val="22"/>
      <w:szCs w:val="18"/>
    </w:rPr>
  </w:style>
  <w:style w:type="paragraph" w:customStyle="1" w:styleId="affffffffffffffffff4">
    <w:name w:val="Базовый список (тбл)"/>
    <w:basedOn w:val="affffffffffffffffff2"/>
    <w:uiPriority w:val="99"/>
    <w:rsid w:val="00563512"/>
  </w:style>
  <w:style w:type="paragraph" w:customStyle="1" w:styleId="Caption">
    <w:name w:val="Caption (рисунок)"/>
    <w:basedOn w:val="afffffff4"/>
    <w:uiPriority w:val="99"/>
    <w:rsid w:val="00563512"/>
    <w:pPr>
      <w:widowControl/>
      <w:shd w:val="clear" w:color="auto" w:fill="auto"/>
      <w:tabs>
        <w:tab w:val="left" w:pos="2835"/>
      </w:tabs>
      <w:autoSpaceDE/>
      <w:autoSpaceDN/>
      <w:adjustRightInd/>
      <w:spacing w:before="60" w:after="360"/>
      <w:ind w:left="1418"/>
      <w:jc w:val="left"/>
    </w:pPr>
    <w:rPr>
      <w:rFonts w:ascii="Arial" w:eastAsia="Calibri" w:hAnsi="Arial"/>
      <w:bCs w:val="0"/>
      <w:i/>
      <w:iCs/>
      <w:color w:val="auto"/>
      <w:spacing w:val="0"/>
      <w:w w:val="100"/>
      <w:sz w:val="20"/>
      <w:szCs w:val="20"/>
    </w:rPr>
  </w:style>
  <w:style w:type="paragraph" w:customStyle="1" w:styleId="affffffffffffffffff5">
    <w:name w:val="Маркированный список (тбл)"/>
    <w:basedOn w:val="af8"/>
    <w:uiPriority w:val="99"/>
    <w:rsid w:val="00563512"/>
    <w:pPr>
      <w:tabs>
        <w:tab w:val="num" w:pos="567"/>
        <w:tab w:val="num" w:pos="1425"/>
      </w:tabs>
      <w:spacing w:before="40" w:after="60"/>
      <w:ind w:left="1425" w:hanging="397"/>
    </w:pPr>
    <w:rPr>
      <w:rFonts w:ascii="Arial" w:hAnsi="Arial"/>
      <w:bCs/>
      <w:sz w:val="22"/>
      <w:szCs w:val="18"/>
    </w:rPr>
  </w:style>
  <w:style w:type="paragraph" w:customStyle="1" w:styleId="12">
    <w:name w:val="Маркированный 1"/>
    <w:basedOn w:val="afffff5"/>
    <w:autoRedefine/>
    <w:uiPriority w:val="99"/>
    <w:rsid w:val="00563512"/>
    <w:pPr>
      <w:widowControl/>
      <w:numPr>
        <w:numId w:val="101"/>
      </w:numPr>
      <w:tabs>
        <w:tab w:val="clear" w:pos="567"/>
        <w:tab w:val="num" w:pos="360"/>
        <w:tab w:val="num" w:pos="538"/>
      </w:tabs>
      <w:spacing w:before="120"/>
      <w:ind w:left="538" w:hanging="368"/>
    </w:pPr>
    <w:rPr>
      <w:rFonts w:eastAsia="Calibri"/>
      <w:szCs w:val="20"/>
    </w:rPr>
  </w:style>
  <w:style w:type="paragraph" w:customStyle="1" w:styleId="StyleCentered">
    <w:name w:val="Style Обычный (таблица) + Centered"/>
    <w:basedOn w:val="affffffffffffffffd"/>
    <w:uiPriority w:val="99"/>
    <w:rsid w:val="00563512"/>
    <w:pPr>
      <w:jc w:val="center"/>
    </w:pPr>
    <w:rPr>
      <w:rFonts w:ascii="Arial" w:hAnsi="Arial"/>
    </w:rPr>
  </w:style>
  <w:style w:type="paragraph" w:customStyle="1" w:styleId="affffffffffffffffff6">
    <w:name w:val="Обычный (таблица + центрированный)"/>
    <w:basedOn w:val="affffffffffffffffd"/>
    <w:uiPriority w:val="99"/>
    <w:rsid w:val="00563512"/>
    <w:pPr>
      <w:jc w:val="center"/>
    </w:pPr>
    <w:rPr>
      <w:rFonts w:ascii="Arial" w:hAnsi="Arial"/>
    </w:rPr>
  </w:style>
  <w:style w:type="paragraph" w:customStyle="1" w:styleId="affffffffffffffffff7">
    <w:name w:val="Строки таблицы"/>
    <w:basedOn w:val="af8"/>
    <w:uiPriority w:val="99"/>
    <w:rsid w:val="00563512"/>
    <w:pPr>
      <w:spacing w:before="40" w:after="60"/>
    </w:pPr>
    <w:rPr>
      <w:rFonts w:ascii="Arial" w:hAnsi="Arial"/>
      <w:sz w:val="20"/>
      <w:szCs w:val="20"/>
    </w:rPr>
  </w:style>
  <w:style w:type="paragraph" w:customStyle="1" w:styleId="StyleBoldCentered">
    <w:name w:val="Style Строки таблицы + Bold Centered"/>
    <w:basedOn w:val="affffffffffffffffff7"/>
    <w:uiPriority w:val="99"/>
    <w:rsid w:val="00563512"/>
    <w:pPr>
      <w:jc w:val="center"/>
    </w:pPr>
    <w:rPr>
      <w:b/>
      <w:bCs/>
    </w:rPr>
  </w:style>
  <w:style w:type="paragraph" w:customStyle="1" w:styleId="ListB1table">
    <w:name w:val="ListB1_table"/>
    <w:basedOn w:val="ListB1"/>
    <w:uiPriority w:val="99"/>
    <w:rsid w:val="00563512"/>
    <w:pPr>
      <w:numPr>
        <w:numId w:val="0"/>
      </w:numPr>
      <w:tabs>
        <w:tab w:val="left" w:pos="397"/>
        <w:tab w:val="num" w:pos="720"/>
      </w:tabs>
      <w:spacing w:before="0"/>
      <w:ind w:left="397" w:hanging="284"/>
    </w:pPr>
    <w:rPr>
      <w:szCs w:val="24"/>
    </w:rPr>
  </w:style>
  <w:style w:type="paragraph" w:customStyle="1" w:styleId="Heading7Nonumber">
    <w:name w:val="Heading 7 No number"/>
    <w:basedOn w:val="7"/>
    <w:next w:val="af8"/>
    <w:uiPriority w:val="99"/>
    <w:rsid w:val="00563512"/>
    <w:pPr>
      <w:keepNext/>
      <w:keepLines/>
      <w:suppressAutoHyphens/>
      <w:spacing w:before="60" w:after="0"/>
      <w:ind w:left="1418"/>
    </w:pPr>
    <w:rPr>
      <w:b/>
      <w:i/>
    </w:rPr>
  </w:style>
  <w:style w:type="paragraph" w:customStyle="1" w:styleId="ListBu">
    <w:name w:val="List Buг"/>
    <w:basedOn w:val="ListB1"/>
    <w:uiPriority w:val="99"/>
    <w:rsid w:val="00563512"/>
    <w:pPr>
      <w:numPr>
        <w:numId w:val="0"/>
      </w:numPr>
      <w:tabs>
        <w:tab w:val="num" w:pos="720"/>
      </w:tabs>
      <w:ind w:left="720" w:hanging="360"/>
    </w:pPr>
    <w:rPr>
      <w:szCs w:val="24"/>
    </w:rPr>
  </w:style>
  <w:style w:type="paragraph" w:customStyle="1" w:styleId="Listy">
    <w:name w:val="Listy"/>
    <w:basedOn w:val="6"/>
    <w:uiPriority w:val="99"/>
    <w:rsid w:val="00563512"/>
    <w:pPr>
      <w:keepNext/>
      <w:keepLines/>
      <w:spacing w:before="120" w:after="120"/>
      <w:ind w:left="1418"/>
    </w:pPr>
    <w:rPr>
      <w:rFonts w:ascii="Arial" w:hAnsi="Arial"/>
      <w:bCs w:val="0"/>
      <w:szCs w:val="20"/>
    </w:rPr>
  </w:style>
  <w:style w:type="paragraph" w:customStyle="1" w:styleId="StyleContractHeading1TimesNewRoman13ptBefore18pt">
    <w:name w:val="Style Contract Heading 1 + Times New Roman 13 pt Before:  18 pt"/>
    <w:basedOn w:val="ContractHeading1"/>
    <w:uiPriority w:val="99"/>
    <w:rsid w:val="00563512"/>
    <w:pPr>
      <w:tabs>
        <w:tab w:val="num" w:pos="0"/>
      </w:tabs>
      <w:spacing w:before="200"/>
      <w:ind w:left="567" w:hanging="567"/>
    </w:pPr>
    <w:rPr>
      <w:rFonts w:ascii="Times New Roman" w:hAnsi="Times New Roman"/>
      <w:bCs/>
      <w:sz w:val="26"/>
    </w:rPr>
  </w:style>
  <w:style w:type="paragraph" w:customStyle="1" w:styleId="StyleBoldCenteredRight01cmAfter0pt">
    <w:name w:val="Style Bold Centered Right:  01 cm After:  0 pt"/>
    <w:basedOn w:val="af8"/>
    <w:uiPriority w:val="99"/>
    <w:rsid w:val="00563512"/>
    <w:pPr>
      <w:spacing w:before="60"/>
      <w:ind w:left="57" w:right="57"/>
      <w:jc w:val="center"/>
    </w:pPr>
    <w:rPr>
      <w:rFonts w:ascii="Arial" w:hAnsi="Arial"/>
      <w:b/>
      <w:bCs/>
      <w:sz w:val="20"/>
      <w:szCs w:val="20"/>
    </w:rPr>
  </w:style>
  <w:style w:type="paragraph" w:customStyle="1" w:styleId="StyleTimesNewRoman12pt">
    <w:name w:val="Style Обычный (таблица) + Times New Roman 12 pt"/>
    <w:basedOn w:val="affffffffffffffffd"/>
    <w:uiPriority w:val="99"/>
    <w:rsid w:val="00563512"/>
    <w:rPr>
      <w:rFonts w:ascii="Times New Roman" w:hAnsi="Times New Roman"/>
      <w:sz w:val="24"/>
    </w:rPr>
  </w:style>
  <w:style w:type="paragraph" w:styleId="affffffffffffffffff8">
    <w:name w:val="table of authorities"/>
    <w:basedOn w:val="af8"/>
    <w:next w:val="af8"/>
    <w:uiPriority w:val="99"/>
    <w:rsid w:val="00563512"/>
    <w:pPr>
      <w:spacing w:before="60" w:after="60"/>
      <w:ind w:left="200" w:hanging="200"/>
    </w:pPr>
    <w:rPr>
      <w:rFonts w:ascii="Arial" w:hAnsi="Arial"/>
      <w:sz w:val="20"/>
      <w:szCs w:val="20"/>
    </w:rPr>
  </w:style>
  <w:style w:type="paragraph" w:customStyle="1" w:styleId="phlistitemized1">
    <w:name w:val="ph_list_itemized_1"/>
    <w:basedOn w:val="af8"/>
    <w:link w:val="phlistitemized10"/>
    <w:uiPriority w:val="99"/>
    <w:rsid w:val="00563512"/>
    <w:pPr>
      <w:tabs>
        <w:tab w:val="num" w:pos="720"/>
      </w:tabs>
      <w:spacing w:line="360" w:lineRule="auto"/>
      <w:ind w:left="720" w:right="170" w:hanging="360"/>
    </w:pPr>
    <w:rPr>
      <w:rFonts w:eastAsia="Calibri"/>
      <w:szCs w:val="20"/>
    </w:rPr>
  </w:style>
  <w:style w:type="character" w:customStyle="1" w:styleId="phlistitemized10">
    <w:name w:val="ph_list_itemized_1 Знак"/>
    <w:link w:val="phlistitemized1"/>
    <w:uiPriority w:val="99"/>
    <w:locked/>
    <w:rsid w:val="00563512"/>
    <w:rPr>
      <w:rFonts w:eastAsia="Calibri"/>
      <w:sz w:val="24"/>
    </w:rPr>
  </w:style>
  <w:style w:type="paragraph" w:customStyle="1" w:styleId="phlistitemized2">
    <w:name w:val="ph_list_itemized_2"/>
    <w:basedOn w:val="af8"/>
    <w:uiPriority w:val="99"/>
    <w:rsid w:val="00563512"/>
    <w:pPr>
      <w:numPr>
        <w:numId w:val="102"/>
      </w:numPr>
      <w:spacing w:line="360" w:lineRule="auto"/>
      <w:ind w:right="170"/>
    </w:pPr>
    <w:rPr>
      <w:szCs w:val="20"/>
    </w:rPr>
  </w:style>
  <w:style w:type="paragraph" w:customStyle="1" w:styleId="phlistitemizedtitle">
    <w:name w:val="ph_list_itemized_title"/>
    <w:basedOn w:val="af8"/>
    <w:next w:val="phlistitemized1"/>
    <w:uiPriority w:val="99"/>
    <w:rsid w:val="00563512"/>
    <w:pPr>
      <w:keepNext/>
      <w:spacing w:line="360" w:lineRule="auto"/>
      <w:ind w:right="170" w:firstLine="720"/>
    </w:pPr>
    <w:rPr>
      <w:szCs w:val="20"/>
    </w:rPr>
  </w:style>
  <w:style w:type="paragraph" w:customStyle="1" w:styleId="a4">
    <w:name w:val="Перечень нормативов в ТЗ"/>
    <w:basedOn w:val="af8"/>
    <w:uiPriority w:val="99"/>
    <w:rsid w:val="00563512"/>
    <w:pPr>
      <w:numPr>
        <w:numId w:val="103"/>
      </w:numPr>
      <w:tabs>
        <w:tab w:val="left" w:pos="900"/>
      </w:tabs>
      <w:autoSpaceDE w:val="0"/>
      <w:autoSpaceDN w:val="0"/>
      <w:adjustRightInd w:val="0"/>
      <w:spacing w:before="60" w:after="60"/>
    </w:pPr>
  </w:style>
  <w:style w:type="paragraph" w:customStyle="1" w:styleId="4fd">
    <w:name w:val="Абзац4"/>
    <w:basedOn w:val="43"/>
    <w:uiPriority w:val="99"/>
    <w:rsid w:val="00563512"/>
    <w:pPr>
      <w:keepNext w:val="0"/>
      <w:tabs>
        <w:tab w:val="left" w:pos="1980"/>
      </w:tabs>
      <w:spacing w:before="120" w:after="0"/>
      <w:ind w:left="2880" w:hanging="360"/>
    </w:pPr>
    <w:rPr>
      <w:b w:val="0"/>
      <w:lang w:val="en-US"/>
    </w:rPr>
  </w:style>
  <w:style w:type="character" w:customStyle="1" w:styleId="4fe">
    <w:name w:val="Заголовок 4 Знак Знак"/>
    <w:uiPriority w:val="99"/>
    <w:rsid w:val="00563512"/>
    <w:rPr>
      <w:b/>
      <w:sz w:val="24"/>
      <w:lang w:val="ru-RU" w:eastAsia="ru-RU"/>
    </w:rPr>
  </w:style>
  <w:style w:type="paragraph" w:customStyle="1" w:styleId="16">
    <w:name w:val="Заголовок 1 ТЗ"/>
    <w:basedOn w:val="1b"/>
    <w:uiPriority w:val="99"/>
    <w:rsid w:val="00563512"/>
    <w:pPr>
      <w:numPr>
        <w:numId w:val="104"/>
      </w:numPr>
      <w:tabs>
        <w:tab w:val="left" w:pos="567"/>
        <w:tab w:val="num" w:pos="1814"/>
      </w:tabs>
      <w:spacing w:after="120"/>
      <w:ind w:hanging="396"/>
      <w:jc w:val="both"/>
    </w:pPr>
    <w:rPr>
      <w:rFonts w:ascii="Times New Roman" w:hAnsi="Times New Roman"/>
      <w:sz w:val="28"/>
    </w:rPr>
  </w:style>
  <w:style w:type="paragraph" w:customStyle="1" w:styleId="Bulletwithtext1">
    <w:name w:val="Bullet with text 1"/>
    <w:basedOn w:val="af8"/>
    <w:uiPriority w:val="99"/>
    <w:rsid w:val="00563512"/>
    <w:pPr>
      <w:tabs>
        <w:tab w:val="num" w:pos="360"/>
      </w:tabs>
      <w:ind w:left="360" w:hanging="360"/>
    </w:pPr>
    <w:rPr>
      <w:rFonts w:ascii="Futura Bk" w:hAnsi="Futura Bk"/>
      <w:sz w:val="20"/>
      <w:szCs w:val="20"/>
      <w:lang w:val="en-US"/>
    </w:rPr>
  </w:style>
  <w:style w:type="paragraph" w:customStyle="1" w:styleId="11c">
    <w:name w:val="Обычный11"/>
    <w:uiPriority w:val="99"/>
    <w:rsid w:val="00563512"/>
    <w:pPr>
      <w:widowControl w:val="0"/>
      <w:spacing w:line="300" w:lineRule="auto"/>
      <w:ind w:firstLine="720"/>
      <w:jc w:val="both"/>
    </w:pPr>
    <w:rPr>
      <w:sz w:val="24"/>
    </w:rPr>
  </w:style>
  <w:style w:type="paragraph" w:customStyle="1" w:styleId="affffffffffffffffff9">
    <w:name w:val="Название рисунка_Док"/>
    <w:basedOn w:val="afffffff4"/>
    <w:next w:val="af8"/>
    <w:uiPriority w:val="99"/>
    <w:rsid w:val="00563512"/>
    <w:pPr>
      <w:widowControl/>
      <w:shd w:val="clear" w:color="auto" w:fill="auto"/>
      <w:autoSpaceDE/>
      <w:autoSpaceDN/>
      <w:adjustRightInd/>
      <w:spacing w:before="0" w:after="120" w:line="288" w:lineRule="auto"/>
      <w:ind w:left="0"/>
    </w:pPr>
    <w:rPr>
      <w:rFonts w:eastAsia="Calibri"/>
      <w:b w:val="0"/>
      <w:bCs w:val="0"/>
      <w:i/>
      <w:color w:val="auto"/>
      <w:spacing w:val="0"/>
      <w:w w:val="100"/>
      <w:sz w:val="24"/>
      <w:szCs w:val="24"/>
    </w:rPr>
  </w:style>
  <w:style w:type="paragraph" w:customStyle="1" w:styleId="I-Teco">
    <w:name w:val="I-Teco_Обычный"/>
    <w:basedOn w:val="af8"/>
    <w:link w:val="I-Teco0"/>
    <w:uiPriority w:val="99"/>
    <w:rsid w:val="00563512"/>
    <w:pPr>
      <w:tabs>
        <w:tab w:val="num" w:pos="720"/>
      </w:tabs>
      <w:spacing w:line="288" w:lineRule="auto"/>
      <w:ind w:firstLine="737"/>
    </w:pPr>
    <w:rPr>
      <w:rFonts w:eastAsia="Calibri"/>
      <w:szCs w:val="20"/>
    </w:rPr>
  </w:style>
  <w:style w:type="character" w:customStyle="1" w:styleId="I-Teco0">
    <w:name w:val="I-Teco_Обычный Знак"/>
    <w:link w:val="I-Teco"/>
    <w:uiPriority w:val="99"/>
    <w:locked/>
    <w:rsid w:val="00563512"/>
    <w:rPr>
      <w:rFonts w:eastAsia="Calibri"/>
      <w:sz w:val="24"/>
    </w:rPr>
  </w:style>
  <w:style w:type="paragraph" w:customStyle="1" w:styleId="ListParagraph1">
    <w:name w:val="List Paragraph1"/>
    <w:basedOn w:val="af8"/>
    <w:rsid w:val="00563512"/>
    <w:pPr>
      <w:ind w:left="720"/>
      <w:contextualSpacing/>
    </w:pPr>
    <w:rPr>
      <w:sz w:val="20"/>
      <w:szCs w:val="20"/>
    </w:rPr>
  </w:style>
  <w:style w:type="paragraph" w:customStyle="1" w:styleId="2TimesNewRoman14">
    <w:name w:val="Стиль Заголовок 2 + Times New Roman 14 пт По ширине Междустр.инт..."/>
    <w:basedOn w:val="2d"/>
    <w:autoRedefine/>
    <w:uiPriority w:val="99"/>
    <w:rsid w:val="00563512"/>
    <w:pPr>
      <w:widowControl w:val="0"/>
      <w:tabs>
        <w:tab w:val="left" w:pos="709"/>
        <w:tab w:val="num" w:pos="1440"/>
      </w:tabs>
      <w:spacing w:after="120"/>
      <w:ind w:left="720" w:hanging="360"/>
      <w:jc w:val="both"/>
    </w:pPr>
    <w:rPr>
      <w:rFonts w:ascii="Times New Roman" w:hAnsi="Times New Roman" w:cs="Times New Roman"/>
      <w:i w:val="0"/>
      <w:iCs w:val="0"/>
    </w:rPr>
  </w:style>
  <w:style w:type="paragraph" w:customStyle="1" w:styleId="15">
    <w:name w:val="Заголовок 1 уровня"/>
    <w:basedOn w:val="af8"/>
    <w:autoRedefine/>
    <w:uiPriority w:val="99"/>
    <w:rsid w:val="00563512"/>
    <w:pPr>
      <w:keepNext/>
      <w:widowControl w:val="0"/>
      <w:numPr>
        <w:numId w:val="105"/>
      </w:numPr>
      <w:adjustRightInd w:val="0"/>
      <w:spacing w:line="360" w:lineRule="auto"/>
      <w:textAlignment w:val="baseline"/>
      <w:outlineLvl w:val="0"/>
    </w:pPr>
    <w:rPr>
      <w:b/>
      <w:caps/>
      <w:kern w:val="28"/>
      <w:sz w:val="28"/>
    </w:rPr>
  </w:style>
  <w:style w:type="paragraph" w:customStyle="1" w:styleId="affffffffffffffffffa">
    <w:name w:val="Основной текст документа"/>
    <w:basedOn w:val="af8"/>
    <w:autoRedefine/>
    <w:uiPriority w:val="99"/>
    <w:rsid w:val="00563512"/>
    <w:pPr>
      <w:shd w:val="clear" w:color="auto" w:fill="FFFFFF"/>
      <w:spacing w:line="360" w:lineRule="auto"/>
      <w:ind w:firstLine="709"/>
    </w:pPr>
    <w:rPr>
      <w:sz w:val="28"/>
      <w:szCs w:val="28"/>
    </w:rPr>
  </w:style>
  <w:style w:type="character" w:customStyle="1" w:styleId="3fff6">
    <w:name w:val="Знак Знак Знак3"/>
    <w:uiPriority w:val="99"/>
    <w:rsid w:val="00563512"/>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8"/>
    <w:uiPriority w:val="99"/>
    <w:rsid w:val="00563512"/>
    <w:pPr>
      <w:spacing w:after="160" w:line="240" w:lineRule="exact"/>
    </w:pPr>
    <w:rPr>
      <w:rFonts w:ascii="Tahoma" w:hAnsi="Tahoma"/>
      <w:sz w:val="20"/>
      <w:szCs w:val="20"/>
      <w:lang w:val="en-US" w:eastAsia="en-US"/>
    </w:rPr>
  </w:style>
  <w:style w:type="character" w:customStyle="1" w:styleId="133">
    <w:name w:val="Знак Знак13"/>
    <w:uiPriority w:val="99"/>
    <w:rsid w:val="00563512"/>
    <w:rPr>
      <w:sz w:val="24"/>
      <w:lang w:val="ru-RU" w:eastAsia="ru-RU"/>
    </w:rPr>
  </w:style>
  <w:style w:type="paragraph" w:customStyle="1" w:styleId="CharChar20">
    <w:name w:val="Char Char2"/>
    <w:basedOn w:val="af8"/>
    <w:uiPriority w:val="99"/>
    <w:rsid w:val="00563512"/>
    <w:pPr>
      <w:spacing w:after="160" w:line="240" w:lineRule="exact"/>
    </w:pPr>
  </w:style>
  <w:style w:type="paragraph" w:customStyle="1" w:styleId="CharChar21">
    <w:name w:val="Знак Знак Char Char2"/>
    <w:basedOn w:val="af8"/>
    <w:uiPriority w:val="99"/>
    <w:rsid w:val="00563512"/>
    <w:pPr>
      <w:widowControl w:val="0"/>
    </w:pPr>
    <w:rPr>
      <w:rFonts w:ascii="Arial" w:eastAsia="SimSun" w:hAnsi="Arial" w:cs="Arial"/>
      <w:kern w:val="2"/>
      <w:sz w:val="21"/>
      <w:lang w:val="en-US" w:eastAsia="zh-CN"/>
    </w:rPr>
  </w:style>
  <w:style w:type="paragraph" w:customStyle="1" w:styleId="121">
    <w:name w:val="Знак Знак Знак Знак12"/>
    <w:basedOn w:val="af8"/>
    <w:uiPriority w:val="99"/>
    <w:rsid w:val="00563512"/>
    <w:pPr>
      <w:spacing w:before="100" w:beforeAutospacing="1" w:after="100" w:afterAutospacing="1"/>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8"/>
    <w:uiPriority w:val="99"/>
    <w:rsid w:val="00563512"/>
    <w:pPr>
      <w:spacing w:after="160" w:line="240" w:lineRule="exact"/>
    </w:pPr>
    <w:rPr>
      <w:rFonts w:ascii="Tahoma" w:hAnsi="Tahoma"/>
      <w:sz w:val="20"/>
      <w:szCs w:val="20"/>
      <w:lang w:val="en-US" w:eastAsia="en-US"/>
    </w:rPr>
  </w:style>
  <w:style w:type="character" w:customStyle="1" w:styleId="2ffffb">
    <w:name w:val="Знак Знак Знак Знак Знак Знак Знак2"/>
    <w:uiPriority w:val="99"/>
    <w:rsid w:val="00563512"/>
    <w:rPr>
      <w:sz w:val="24"/>
      <w:lang w:val="ru-RU" w:eastAsia="ru-RU"/>
    </w:rPr>
  </w:style>
  <w:style w:type="character" w:customStyle="1" w:styleId="172">
    <w:name w:val="Знак Знак172"/>
    <w:uiPriority w:val="99"/>
    <w:rsid w:val="00563512"/>
    <w:rPr>
      <w:sz w:val="24"/>
    </w:rPr>
  </w:style>
  <w:style w:type="paragraph" w:customStyle="1" w:styleId="2120">
    <w:name w:val="Основной текст 212"/>
    <w:basedOn w:val="af8"/>
    <w:uiPriority w:val="99"/>
    <w:rsid w:val="00563512"/>
    <w:pPr>
      <w:shd w:val="clear" w:color="auto" w:fill="FFFFFF"/>
    </w:pPr>
  </w:style>
  <w:style w:type="paragraph" w:customStyle="1" w:styleId="122">
    <w:name w:val="Обычный12"/>
    <w:link w:val="3310"/>
    <w:uiPriority w:val="99"/>
    <w:rsid w:val="00563512"/>
    <w:pPr>
      <w:widowControl w:val="0"/>
      <w:spacing w:line="300" w:lineRule="auto"/>
      <w:ind w:firstLine="720"/>
      <w:jc w:val="both"/>
    </w:pPr>
    <w:rPr>
      <w:rFonts w:eastAsia="Calibri"/>
    </w:rPr>
  </w:style>
  <w:style w:type="paragraph" w:customStyle="1" w:styleId="134">
    <w:name w:val="Абзац списка13"/>
    <w:basedOn w:val="af8"/>
    <w:uiPriority w:val="99"/>
    <w:rsid w:val="00563512"/>
    <w:pPr>
      <w:ind w:left="720"/>
    </w:pPr>
  </w:style>
  <w:style w:type="paragraph" w:customStyle="1" w:styleId="1120">
    <w:name w:val="Заголовок 112"/>
    <w:basedOn w:val="122"/>
    <w:next w:val="122"/>
    <w:uiPriority w:val="99"/>
    <w:rsid w:val="00563512"/>
    <w:pPr>
      <w:keepNext/>
      <w:widowControl/>
      <w:spacing w:line="240" w:lineRule="auto"/>
      <w:jc w:val="center"/>
    </w:pPr>
    <w:rPr>
      <w:b/>
    </w:rPr>
  </w:style>
  <w:style w:type="paragraph" w:customStyle="1" w:styleId="123">
    <w:name w:val="Текст12"/>
    <w:basedOn w:val="af8"/>
    <w:uiPriority w:val="99"/>
    <w:rsid w:val="00563512"/>
    <w:pPr>
      <w:widowControl w:val="0"/>
    </w:pPr>
    <w:rPr>
      <w:sz w:val="28"/>
      <w:szCs w:val="20"/>
    </w:rPr>
  </w:style>
  <w:style w:type="character" w:customStyle="1" w:styleId="162">
    <w:name w:val="Знак Знак162"/>
    <w:uiPriority w:val="99"/>
    <w:locked/>
    <w:rsid w:val="00563512"/>
    <w:rPr>
      <w:sz w:val="24"/>
      <w:lang w:val="ru-RU" w:eastAsia="ru-RU"/>
    </w:rPr>
  </w:style>
  <w:style w:type="paragraph" w:customStyle="1" w:styleId="124">
    <w:name w:val="Без интервала12"/>
    <w:uiPriority w:val="99"/>
    <w:rsid w:val="00563512"/>
    <w:rPr>
      <w:sz w:val="24"/>
      <w:szCs w:val="24"/>
    </w:rPr>
  </w:style>
  <w:style w:type="paragraph" w:customStyle="1" w:styleId="125">
    <w:name w:val="Заголовок оглавления12"/>
    <w:basedOn w:val="1b"/>
    <w:next w:val="af8"/>
    <w:uiPriority w:val="99"/>
    <w:rsid w:val="00563512"/>
    <w:pPr>
      <w:keepLines/>
      <w:tabs>
        <w:tab w:val="num" w:pos="1209"/>
      </w:tabs>
      <w:spacing w:before="480" w:after="0" w:line="276" w:lineRule="auto"/>
      <w:outlineLvl w:val="9"/>
    </w:pPr>
    <w:rPr>
      <w:color w:val="365F91"/>
      <w:kern w:val="0"/>
      <w:sz w:val="28"/>
      <w:szCs w:val="28"/>
      <w:lang w:eastAsia="en-US"/>
    </w:rPr>
  </w:style>
  <w:style w:type="character" w:customStyle="1" w:styleId="126">
    <w:name w:val="Название книги12"/>
    <w:uiPriority w:val="99"/>
    <w:rsid w:val="00563512"/>
    <w:rPr>
      <w:b/>
      <w:smallCaps/>
      <w:spacing w:val="5"/>
    </w:rPr>
  </w:style>
  <w:style w:type="paragraph" w:customStyle="1" w:styleId="3121">
    <w:name w:val="Основной текст 312"/>
    <w:basedOn w:val="af8"/>
    <w:uiPriority w:val="99"/>
    <w:rsid w:val="00563512"/>
    <w:pPr>
      <w:spacing w:before="120"/>
      <w:jc w:val="center"/>
    </w:pPr>
    <w:rPr>
      <w:szCs w:val="20"/>
    </w:rPr>
  </w:style>
  <w:style w:type="character" w:customStyle="1" w:styleId="620">
    <w:name w:val="Знак Знак62"/>
    <w:uiPriority w:val="99"/>
    <w:locked/>
    <w:rsid w:val="00563512"/>
    <w:rPr>
      <w:sz w:val="24"/>
      <w:lang w:val="ru-RU" w:eastAsia="ru-RU"/>
    </w:rPr>
  </w:style>
  <w:style w:type="paragraph" w:customStyle="1" w:styleId="21a">
    <w:name w:val="Заголовок 21"/>
    <w:basedOn w:val="af8"/>
    <w:next w:val="af8"/>
    <w:uiPriority w:val="99"/>
    <w:rsid w:val="00563512"/>
    <w:pPr>
      <w:keepNext/>
      <w:spacing w:before="240" w:after="60"/>
    </w:pPr>
    <w:rPr>
      <w:rFonts w:ascii="Arial" w:hAnsi="Arial"/>
      <w:b/>
      <w:i/>
      <w:szCs w:val="20"/>
      <w:lang w:val="en-US"/>
    </w:rPr>
  </w:style>
  <w:style w:type="paragraph" w:customStyle="1" w:styleId="127">
    <w:name w:val="Заголовок 12"/>
    <w:basedOn w:val="af8"/>
    <w:next w:val="af8"/>
    <w:uiPriority w:val="99"/>
    <w:rsid w:val="00563512"/>
    <w:pPr>
      <w:keepNext/>
      <w:adjustRightInd w:val="0"/>
      <w:ind w:firstLine="720"/>
      <w:jc w:val="center"/>
      <w:textAlignment w:val="baseline"/>
    </w:pPr>
    <w:rPr>
      <w:b/>
      <w:sz w:val="22"/>
      <w:szCs w:val="20"/>
    </w:rPr>
  </w:style>
  <w:style w:type="paragraph" w:customStyle="1" w:styleId="050">
    <w:name w:val="05"/>
    <w:basedOn w:val="af8"/>
    <w:uiPriority w:val="99"/>
    <w:rsid w:val="00563512"/>
    <w:pPr>
      <w:widowControl w:val="0"/>
      <w:adjustRightInd w:val="0"/>
      <w:snapToGrid w:val="0"/>
      <w:spacing w:line="360" w:lineRule="atLeast"/>
      <w:ind w:firstLine="283"/>
      <w:textAlignment w:val="baseline"/>
    </w:pPr>
    <w:rPr>
      <w:rFonts w:eastAsia="Calibri"/>
    </w:rPr>
  </w:style>
  <w:style w:type="paragraph" w:customStyle="1" w:styleId="affffffffffffffffffb">
    <w:name w:val="Обычный абзац"/>
    <w:basedOn w:val="af8"/>
    <w:uiPriority w:val="99"/>
    <w:rsid w:val="00563512"/>
    <w:pPr>
      <w:spacing w:before="120" w:after="60"/>
      <w:ind w:left="567"/>
    </w:pPr>
    <w:rPr>
      <w:rFonts w:ascii="Arial" w:hAnsi="Arial"/>
      <w:sz w:val="20"/>
      <w:szCs w:val="20"/>
    </w:rPr>
  </w:style>
  <w:style w:type="paragraph" w:customStyle="1" w:styleId="CoverAuthor">
    <w:name w:val="Cover Author"/>
    <w:basedOn w:val="af8"/>
    <w:uiPriority w:val="99"/>
    <w:rsid w:val="00563512"/>
    <w:pPr>
      <w:keepNext/>
      <w:spacing w:after="120" w:line="240" w:lineRule="atLeas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563512"/>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563512"/>
    <w:rPr>
      <w:rFonts w:ascii="Arial" w:hAnsi="Arial"/>
      <w:b/>
      <w:i/>
      <w:sz w:val="28"/>
    </w:rPr>
  </w:style>
  <w:style w:type="character" w:customStyle="1" w:styleId="3310">
    <w:name w:val="Знак Знак331"/>
    <w:link w:val="122"/>
    <w:uiPriority w:val="99"/>
    <w:locked/>
    <w:rsid w:val="00563512"/>
    <w:rPr>
      <w:rFonts w:eastAsia="Calibri"/>
      <w:sz w:val="22"/>
      <w:szCs w:val="22"/>
    </w:rPr>
  </w:style>
  <w:style w:type="paragraph" w:customStyle="1" w:styleId="2ffffc">
    <w:name w:val="Знак Знак Знак Знак2"/>
    <w:basedOn w:val="af8"/>
    <w:uiPriority w:val="99"/>
    <w:rsid w:val="00563512"/>
    <w:pPr>
      <w:spacing w:after="160" w:line="240" w:lineRule="exact"/>
    </w:pPr>
    <w:rPr>
      <w:sz w:val="20"/>
      <w:szCs w:val="20"/>
      <w:lang w:eastAsia="zh-CN"/>
    </w:rPr>
  </w:style>
  <w:style w:type="character" w:customStyle="1" w:styleId="11d">
    <w:name w:val="Знак Знак Знак11"/>
    <w:uiPriority w:val="99"/>
    <w:rsid w:val="00563512"/>
    <w:rPr>
      <w:rFonts w:ascii="Times New Roman" w:hAnsi="Times New Roman"/>
      <w:b/>
      <w:sz w:val="28"/>
      <w:lang w:eastAsia="ru-RU"/>
    </w:rPr>
  </w:style>
  <w:style w:type="character" w:customStyle="1" w:styleId="181">
    <w:name w:val="Знак Знак181"/>
    <w:uiPriority w:val="99"/>
    <w:rsid w:val="00563512"/>
    <w:rPr>
      <w:rFonts w:ascii="Times New Roman" w:hAnsi="Times New Roman"/>
      <w:sz w:val="24"/>
      <w:lang w:eastAsia="ru-RU"/>
    </w:rPr>
  </w:style>
  <w:style w:type="character" w:customStyle="1" w:styleId="2010">
    <w:name w:val="Знак Знак201"/>
    <w:uiPriority w:val="99"/>
    <w:rsid w:val="00563512"/>
    <w:rPr>
      <w:rFonts w:ascii="Times New Roman" w:hAnsi="Times New Roman"/>
      <w:sz w:val="24"/>
      <w:lang w:eastAsia="ru-RU"/>
    </w:rPr>
  </w:style>
  <w:style w:type="character" w:customStyle="1" w:styleId="191">
    <w:name w:val="Знак Знак191"/>
    <w:uiPriority w:val="99"/>
    <w:rsid w:val="00563512"/>
    <w:rPr>
      <w:rFonts w:ascii="Times New Roman" w:hAnsi="Times New Roman"/>
      <w:sz w:val="24"/>
      <w:lang w:eastAsia="ru-RU"/>
    </w:rPr>
  </w:style>
  <w:style w:type="character" w:customStyle="1" w:styleId="1510">
    <w:name w:val="Знак Знак151"/>
    <w:uiPriority w:val="99"/>
    <w:rsid w:val="00563512"/>
    <w:rPr>
      <w:rFonts w:ascii="Times New Roman" w:hAnsi="Times New Roman"/>
      <w:sz w:val="24"/>
    </w:rPr>
  </w:style>
  <w:style w:type="character" w:customStyle="1" w:styleId="1410">
    <w:name w:val="Знак Знак141"/>
    <w:uiPriority w:val="99"/>
    <w:rsid w:val="00563512"/>
    <w:rPr>
      <w:rFonts w:ascii="Times New Roman" w:hAnsi="Times New Roman"/>
      <w:sz w:val="24"/>
      <w:shd w:val="clear" w:color="auto" w:fill="FFFFFF"/>
    </w:rPr>
  </w:style>
  <w:style w:type="character" w:customStyle="1" w:styleId="1210">
    <w:name w:val="Знак Знак121"/>
    <w:uiPriority w:val="99"/>
    <w:rsid w:val="00563512"/>
    <w:rPr>
      <w:rFonts w:ascii="Courier New" w:hAnsi="Courier New"/>
    </w:rPr>
  </w:style>
  <w:style w:type="character" w:customStyle="1" w:styleId="710">
    <w:name w:val="Знак Знак71"/>
    <w:rsid w:val="00563512"/>
    <w:rPr>
      <w:rFonts w:ascii="Times New Roman" w:hAnsi="Times New Roman"/>
      <w:sz w:val="24"/>
    </w:rPr>
  </w:style>
  <w:style w:type="character" w:customStyle="1" w:styleId="514">
    <w:name w:val="Знак Знак51"/>
    <w:rsid w:val="00563512"/>
    <w:rPr>
      <w:rFonts w:ascii="Times New Roman" w:hAnsi="Times New Roman"/>
      <w:sz w:val="24"/>
      <w:lang w:val="ru-RU" w:eastAsia="ru-RU"/>
    </w:rPr>
  </w:style>
  <w:style w:type="character" w:customStyle="1" w:styleId="2ffffd">
    <w:name w:val="Знак Знак Знак2"/>
    <w:uiPriority w:val="99"/>
    <w:rsid w:val="00563512"/>
    <w:rPr>
      <w:sz w:val="24"/>
      <w:lang w:val="ru-RU" w:eastAsia="ru-RU"/>
    </w:rPr>
  </w:style>
  <w:style w:type="character" w:customStyle="1" w:styleId="411">
    <w:name w:val="Знак Знак41"/>
    <w:rsid w:val="00563512"/>
    <w:rPr>
      <w:rFonts w:ascii="Courier New" w:hAnsi="Courier New"/>
    </w:rPr>
  </w:style>
  <w:style w:type="paragraph" w:customStyle="1" w:styleId="2Char1">
    <w:name w:val="Знак2 Знак Знак Знак Знак Знак Знак Знак Знак Знак Знак Знак Знак Знак Знак Знак Char1"/>
    <w:basedOn w:val="af8"/>
    <w:uiPriority w:val="99"/>
    <w:rsid w:val="00563512"/>
    <w:pPr>
      <w:spacing w:after="160" w:line="240" w:lineRule="exact"/>
    </w:pPr>
    <w:rPr>
      <w:rFonts w:ascii="Tahoma" w:hAnsi="Tahoma"/>
      <w:sz w:val="20"/>
      <w:szCs w:val="20"/>
      <w:lang w:val="en-US" w:eastAsia="en-US"/>
    </w:rPr>
  </w:style>
  <w:style w:type="paragraph" w:customStyle="1" w:styleId="3111">
    <w:name w:val="Основной текст с отступом 311"/>
    <w:basedOn w:val="122"/>
    <w:uiPriority w:val="99"/>
    <w:rsid w:val="00563512"/>
    <w:pPr>
      <w:widowControl/>
      <w:tabs>
        <w:tab w:val="left" w:pos="7088"/>
      </w:tabs>
      <w:spacing w:line="280" w:lineRule="exact"/>
      <w:ind w:firstLine="851"/>
    </w:pPr>
    <w:rPr>
      <w:rFonts w:ascii="Calibri" w:hAnsi="Calibri"/>
      <w:szCs w:val="24"/>
    </w:rPr>
  </w:style>
  <w:style w:type="character" w:customStyle="1" w:styleId="11e">
    <w:name w:val="Знак Знак11"/>
    <w:rsid w:val="00563512"/>
    <w:rPr>
      <w:sz w:val="24"/>
      <w:lang w:val="ru-RU" w:eastAsia="ru-RU"/>
    </w:rPr>
  </w:style>
  <w:style w:type="paragraph" w:customStyle="1" w:styleId="CharChar12">
    <w:name w:val="Знак Знак Char Char1"/>
    <w:basedOn w:val="af8"/>
    <w:uiPriority w:val="99"/>
    <w:rsid w:val="00563512"/>
    <w:pPr>
      <w:widowControl w:val="0"/>
    </w:pPr>
    <w:rPr>
      <w:rFonts w:ascii="Arial" w:eastAsia="SimSun" w:hAnsi="Arial" w:cs="Arial"/>
      <w:kern w:val="2"/>
      <w:sz w:val="21"/>
      <w:lang w:val="en-US" w:eastAsia="zh-CN"/>
    </w:rPr>
  </w:style>
  <w:style w:type="paragraph" w:customStyle="1" w:styleId="11f">
    <w:name w:val="Знак Знак Знак Знак11"/>
    <w:basedOn w:val="af8"/>
    <w:uiPriority w:val="99"/>
    <w:rsid w:val="00563512"/>
    <w:pPr>
      <w:spacing w:before="100" w:beforeAutospacing="1" w:after="100" w:afterAutospacing="1"/>
    </w:pPr>
    <w:rPr>
      <w:rFonts w:ascii="Tahoma" w:hAnsi="Tahoma"/>
      <w:sz w:val="20"/>
      <w:szCs w:val="20"/>
      <w:lang w:val="en-US" w:eastAsia="en-US"/>
    </w:rPr>
  </w:style>
  <w:style w:type="character" w:customStyle="1" w:styleId="3112">
    <w:name w:val="Знак3 Знак11"/>
    <w:aliases w:val="Знак3 Знак Знак Знак3"/>
    <w:uiPriority w:val="99"/>
    <w:rsid w:val="00563512"/>
    <w:rPr>
      <w:rFonts w:ascii="Times New Roman" w:hAnsi="Times New Roman"/>
      <w:sz w:val="28"/>
    </w:rPr>
  </w:style>
  <w:style w:type="paragraph" w:customStyle="1" w:styleId="CharChar13">
    <w:name w:val="Char Char Знак Знак Знак Знак Знак Знак Знак Знак Знак1"/>
    <w:basedOn w:val="af8"/>
    <w:uiPriority w:val="99"/>
    <w:rsid w:val="00563512"/>
    <w:pPr>
      <w:spacing w:after="160" w:line="240" w:lineRule="exact"/>
    </w:pPr>
    <w:rPr>
      <w:rFonts w:ascii="Tahoma" w:hAnsi="Tahoma"/>
      <w:sz w:val="20"/>
      <w:szCs w:val="20"/>
      <w:lang w:val="en-US" w:eastAsia="en-US"/>
    </w:rPr>
  </w:style>
  <w:style w:type="character" w:customStyle="1" w:styleId="3211">
    <w:name w:val="Знак3 Знак21"/>
    <w:aliases w:val="Знак3 Знак Знак Знак11"/>
    <w:uiPriority w:val="99"/>
    <w:rsid w:val="00563512"/>
    <w:rPr>
      <w:b/>
      <w:sz w:val="24"/>
    </w:rPr>
  </w:style>
  <w:style w:type="character" w:customStyle="1" w:styleId="1fffff9">
    <w:name w:val="Знак Знак Знак Знак Знак Знак Знак1"/>
    <w:uiPriority w:val="99"/>
    <w:rsid w:val="00563512"/>
    <w:rPr>
      <w:sz w:val="24"/>
      <w:lang w:val="ru-RU" w:eastAsia="ru-RU"/>
    </w:rPr>
  </w:style>
  <w:style w:type="character" w:customStyle="1" w:styleId="171">
    <w:name w:val="Знак Знак171"/>
    <w:uiPriority w:val="99"/>
    <w:rsid w:val="00563512"/>
    <w:rPr>
      <w:sz w:val="24"/>
    </w:rPr>
  </w:style>
  <w:style w:type="paragraph" w:customStyle="1" w:styleId="2110">
    <w:name w:val="Основной текст 211"/>
    <w:basedOn w:val="af8"/>
    <w:uiPriority w:val="99"/>
    <w:rsid w:val="00563512"/>
    <w:pPr>
      <w:shd w:val="clear" w:color="auto" w:fill="FFFFFF"/>
    </w:pPr>
  </w:style>
  <w:style w:type="paragraph" w:customStyle="1" w:styleId="21b">
    <w:name w:val="Знак Знак Знак2 Знак1"/>
    <w:basedOn w:val="af8"/>
    <w:uiPriority w:val="99"/>
    <w:rsid w:val="00563512"/>
    <w:pPr>
      <w:widowControl w:val="0"/>
      <w:adjustRightInd w:val="0"/>
      <w:spacing w:after="160" w:line="240" w:lineRule="exact"/>
      <w:jc w:val="right"/>
    </w:pPr>
    <w:rPr>
      <w:sz w:val="20"/>
      <w:szCs w:val="20"/>
      <w:lang w:val="en-GB" w:eastAsia="en-US"/>
    </w:rPr>
  </w:style>
  <w:style w:type="paragraph" w:customStyle="1" w:styleId="128">
    <w:name w:val="Абзац списка12"/>
    <w:basedOn w:val="af8"/>
    <w:uiPriority w:val="99"/>
    <w:rsid w:val="00563512"/>
    <w:pPr>
      <w:ind w:left="720"/>
    </w:pPr>
  </w:style>
  <w:style w:type="paragraph" w:customStyle="1" w:styleId="1112">
    <w:name w:val="Заголовок 111"/>
    <w:basedOn w:val="11c"/>
    <w:next w:val="11c"/>
    <w:uiPriority w:val="99"/>
    <w:rsid w:val="00563512"/>
    <w:pPr>
      <w:keepNext/>
      <w:widowControl/>
      <w:spacing w:line="240" w:lineRule="auto"/>
      <w:jc w:val="center"/>
    </w:pPr>
    <w:rPr>
      <w:b/>
      <w:sz w:val="22"/>
    </w:rPr>
  </w:style>
  <w:style w:type="paragraph" w:customStyle="1" w:styleId="11f0">
    <w:name w:val="Текст11"/>
    <w:basedOn w:val="af8"/>
    <w:uiPriority w:val="99"/>
    <w:rsid w:val="00563512"/>
    <w:pPr>
      <w:widowControl w:val="0"/>
    </w:pPr>
    <w:rPr>
      <w:sz w:val="28"/>
      <w:szCs w:val="20"/>
    </w:rPr>
  </w:style>
  <w:style w:type="character" w:customStyle="1" w:styleId="161">
    <w:name w:val="Знак Знак161"/>
    <w:uiPriority w:val="99"/>
    <w:locked/>
    <w:rsid w:val="00563512"/>
    <w:rPr>
      <w:sz w:val="24"/>
      <w:lang w:val="ru-RU" w:eastAsia="ru-RU"/>
    </w:rPr>
  </w:style>
  <w:style w:type="paragraph" w:customStyle="1" w:styleId="11f1">
    <w:name w:val="Без интервала11"/>
    <w:uiPriority w:val="99"/>
    <w:rsid w:val="00563512"/>
    <w:rPr>
      <w:sz w:val="24"/>
      <w:szCs w:val="24"/>
    </w:rPr>
  </w:style>
  <w:style w:type="paragraph" w:customStyle="1" w:styleId="11f2">
    <w:name w:val="Заголовок оглавления11"/>
    <w:basedOn w:val="1b"/>
    <w:next w:val="af8"/>
    <w:uiPriority w:val="99"/>
    <w:rsid w:val="00563512"/>
    <w:pPr>
      <w:keepLines/>
      <w:tabs>
        <w:tab w:val="num" w:pos="1125"/>
        <w:tab w:val="num" w:pos="1209"/>
      </w:tabs>
      <w:spacing w:before="480" w:after="0" w:line="276" w:lineRule="auto"/>
      <w:outlineLvl w:val="9"/>
    </w:pPr>
    <w:rPr>
      <w:color w:val="365F91"/>
      <w:kern w:val="0"/>
      <w:sz w:val="28"/>
      <w:szCs w:val="28"/>
      <w:lang w:eastAsia="en-US"/>
    </w:rPr>
  </w:style>
  <w:style w:type="character" w:customStyle="1" w:styleId="11f3">
    <w:name w:val="Название книги11"/>
    <w:uiPriority w:val="99"/>
    <w:rsid w:val="00563512"/>
    <w:rPr>
      <w:b/>
      <w:smallCaps/>
      <w:spacing w:val="5"/>
    </w:rPr>
  </w:style>
  <w:style w:type="paragraph" w:customStyle="1" w:styleId="3113">
    <w:name w:val="Основной текст 311"/>
    <w:basedOn w:val="af8"/>
    <w:rsid w:val="00563512"/>
    <w:pPr>
      <w:spacing w:before="120"/>
      <w:jc w:val="center"/>
    </w:pPr>
    <w:rPr>
      <w:szCs w:val="20"/>
    </w:rPr>
  </w:style>
  <w:style w:type="character" w:customStyle="1" w:styleId="611">
    <w:name w:val="Знак Знак61"/>
    <w:uiPriority w:val="99"/>
    <w:locked/>
    <w:rsid w:val="00563512"/>
    <w:rPr>
      <w:sz w:val="24"/>
      <w:lang w:val="ru-RU" w:eastAsia="ru-RU"/>
    </w:rPr>
  </w:style>
  <w:style w:type="paragraph" w:customStyle="1" w:styleId="325">
    <w:name w:val="Абзац списка32"/>
    <w:basedOn w:val="af8"/>
    <w:uiPriority w:val="99"/>
    <w:rsid w:val="00563512"/>
    <w:pPr>
      <w:ind w:left="720" w:firstLine="709"/>
    </w:pPr>
    <w:rPr>
      <w:rFonts w:eastAsia="Calibri"/>
      <w:sz w:val="28"/>
      <w:szCs w:val="28"/>
      <w:lang w:eastAsia="en-US"/>
    </w:rPr>
  </w:style>
  <w:style w:type="paragraph" w:customStyle="1" w:styleId="21">
    <w:name w:val="Нумерованный списко ур. 2"/>
    <w:basedOn w:val="afffff5"/>
    <w:link w:val="2ffffe"/>
    <w:uiPriority w:val="99"/>
    <w:rsid w:val="00563512"/>
    <w:pPr>
      <w:widowControl/>
      <w:numPr>
        <w:ilvl w:val="1"/>
        <w:numId w:val="106"/>
      </w:numPr>
      <w:spacing w:after="0"/>
    </w:pPr>
    <w:rPr>
      <w:rFonts w:eastAsia="Calibri"/>
      <w:sz w:val="28"/>
      <w:szCs w:val="28"/>
    </w:rPr>
  </w:style>
  <w:style w:type="character" w:customStyle="1" w:styleId="2ffffe">
    <w:name w:val="Нумерованный списко ур. 2 Знак"/>
    <w:link w:val="21"/>
    <w:uiPriority w:val="99"/>
    <w:locked/>
    <w:rsid w:val="00563512"/>
    <w:rPr>
      <w:rFonts w:ascii="Times New Roman" w:eastAsia="Calibri" w:hAnsi="Times New Roman"/>
      <w:sz w:val="28"/>
      <w:szCs w:val="28"/>
    </w:rPr>
  </w:style>
  <w:style w:type="paragraph" w:customStyle="1" w:styleId="1">
    <w:name w:val="Нумерованный список ур. 1"/>
    <w:basedOn w:val="afffff5"/>
    <w:uiPriority w:val="99"/>
    <w:rsid w:val="00563512"/>
    <w:pPr>
      <w:widowControl/>
      <w:numPr>
        <w:numId w:val="106"/>
      </w:numPr>
      <w:tabs>
        <w:tab w:val="num" w:pos="360"/>
      </w:tabs>
      <w:spacing w:after="0"/>
      <w:ind w:left="0" w:firstLine="0"/>
    </w:pPr>
    <w:rPr>
      <w:rFonts w:eastAsia="Calibri"/>
      <w:sz w:val="28"/>
      <w:szCs w:val="28"/>
      <w:lang w:eastAsia="en-US"/>
    </w:rPr>
  </w:style>
  <w:style w:type="paragraph" w:customStyle="1" w:styleId="31">
    <w:name w:val="Нумерованный список ур. 3"/>
    <w:basedOn w:val="afffff5"/>
    <w:uiPriority w:val="99"/>
    <w:rsid w:val="00563512"/>
    <w:pPr>
      <w:widowControl/>
      <w:numPr>
        <w:ilvl w:val="2"/>
        <w:numId w:val="106"/>
      </w:numPr>
      <w:tabs>
        <w:tab w:val="num" w:pos="360"/>
      </w:tabs>
      <w:spacing w:after="0"/>
      <w:ind w:left="0" w:firstLine="0"/>
    </w:pPr>
    <w:rPr>
      <w:rFonts w:eastAsia="Calibri"/>
      <w:sz w:val="28"/>
      <w:szCs w:val="28"/>
      <w:lang w:eastAsia="en-US"/>
    </w:rPr>
  </w:style>
  <w:style w:type="paragraph" w:customStyle="1" w:styleId="31a">
    <w:name w:val="Абзац списка31"/>
    <w:basedOn w:val="af8"/>
    <w:uiPriority w:val="99"/>
    <w:rsid w:val="00563512"/>
    <w:pPr>
      <w:spacing w:line="100" w:lineRule="atLeast"/>
      <w:ind w:left="720" w:firstLine="709"/>
    </w:pPr>
    <w:rPr>
      <w:rFonts w:eastAsia="Calibri"/>
      <w:kern w:val="1"/>
      <w:sz w:val="28"/>
      <w:szCs w:val="28"/>
    </w:rPr>
  </w:style>
  <w:style w:type="paragraph" w:customStyle="1" w:styleId="1fffffa">
    <w:name w:val="Основной текст с отступом1"/>
    <w:uiPriority w:val="99"/>
    <w:rsid w:val="00563512"/>
    <w:pPr>
      <w:autoSpaceDN w:val="0"/>
      <w:spacing w:after="120"/>
      <w:ind w:left="283"/>
      <w:textAlignment w:val="baseline"/>
    </w:pPr>
    <w:rPr>
      <w:color w:val="000000"/>
      <w:kern w:val="3"/>
      <w:sz w:val="24"/>
      <w:szCs w:val="24"/>
    </w:rPr>
  </w:style>
  <w:style w:type="paragraph" w:customStyle="1" w:styleId="pnum2">
    <w:name w:val="p.num2"/>
    <w:basedOn w:val="afff"/>
    <w:uiPriority w:val="99"/>
    <w:rsid w:val="00563512"/>
    <w:pPr>
      <w:numPr>
        <w:ilvl w:val="1"/>
        <w:numId w:val="108"/>
      </w:numPr>
      <w:tabs>
        <w:tab w:val="left" w:pos="1276"/>
        <w:tab w:val="left" w:pos="1701"/>
      </w:tabs>
      <w:spacing w:after="0"/>
      <w:jc w:val="both"/>
    </w:pPr>
    <w:rPr>
      <w:rFonts w:eastAsia="Arial Unicode MS"/>
    </w:rPr>
  </w:style>
  <w:style w:type="paragraph" w:customStyle="1" w:styleId="pnum3">
    <w:name w:val="p.num3"/>
    <w:basedOn w:val="afff"/>
    <w:uiPriority w:val="99"/>
    <w:rsid w:val="00563512"/>
    <w:pPr>
      <w:numPr>
        <w:ilvl w:val="2"/>
        <w:numId w:val="108"/>
      </w:numPr>
      <w:tabs>
        <w:tab w:val="left" w:pos="1134"/>
        <w:tab w:val="left" w:pos="1560"/>
      </w:tabs>
      <w:spacing w:after="0"/>
      <w:ind w:left="0" w:firstLine="709"/>
      <w:jc w:val="both"/>
    </w:pPr>
  </w:style>
  <w:style w:type="paragraph" w:customStyle="1" w:styleId="pnum1">
    <w:name w:val="p.num1"/>
    <w:basedOn w:val="afff"/>
    <w:next w:val="pnum2"/>
    <w:uiPriority w:val="99"/>
    <w:rsid w:val="00563512"/>
    <w:pPr>
      <w:keepNext/>
      <w:numPr>
        <w:numId w:val="108"/>
      </w:numPr>
      <w:tabs>
        <w:tab w:val="left" w:pos="1701"/>
      </w:tabs>
      <w:spacing w:before="240" w:after="240"/>
      <w:jc w:val="both"/>
    </w:pPr>
    <w:rPr>
      <w:b/>
    </w:rPr>
  </w:style>
  <w:style w:type="paragraph" w:customStyle="1" w:styleId="pnum4">
    <w:name w:val="p.num4"/>
    <w:basedOn w:val="pnum3"/>
    <w:uiPriority w:val="99"/>
    <w:rsid w:val="00563512"/>
    <w:pPr>
      <w:numPr>
        <w:ilvl w:val="3"/>
      </w:numPr>
      <w:tabs>
        <w:tab w:val="left" w:pos="2127"/>
        <w:tab w:val="num" w:pos="2880"/>
      </w:tabs>
      <w:ind w:left="2880" w:hanging="360"/>
    </w:pPr>
  </w:style>
  <w:style w:type="paragraph" w:customStyle="1" w:styleId="pmark">
    <w:name w:val="p.mark"/>
    <w:basedOn w:val="afff"/>
    <w:link w:val="pmark0"/>
    <w:uiPriority w:val="99"/>
    <w:rsid w:val="00563512"/>
    <w:pPr>
      <w:numPr>
        <w:numId w:val="109"/>
      </w:numPr>
      <w:tabs>
        <w:tab w:val="left" w:pos="993"/>
        <w:tab w:val="left" w:pos="1701"/>
      </w:tabs>
      <w:spacing w:after="0"/>
      <w:jc w:val="both"/>
    </w:pPr>
    <w:rPr>
      <w:bCs/>
      <w:kern w:val="28"/>
    </w:rPr>
  </w:style>
  <w:style w:type="character" w:customStyle="1" w:styleId="pmark0">
    <w:name w:val="p.mark Знак"/>
    <w:link w:val="pmark"/>
    <w:uiPriority w:val="99"/>
    <w:locked/>
    <w:rsid w:val="00563512"/>
    <w:rPr>
      <w:rFonts w:ascii="Times New Roman" w:eastAsia="Times New Roman" w:hAnsi="Times New Roman"/>
      <w:bCs/>
      <w:kern w:val="28"/>
      <w:sz w:val="24"/>
      <w:szCs w:val="24"/>
    </w:rPr>
  </w:style>
  <w:style w:type="numbering" w:customStyle="1" w:styleId="11f4">
    <w:name w:val="маркированный 11 пт"/>
    <w:rsid w:val="00563512"/>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563512"/>
    <w:rPr>
      <w:sz w:val="22"/>
      <w:lang w:val="ru-RU" w:eastAsia="ru-RU" w:bidi="ar-SA"/>
    </w:rPr>
  </w:style>
  <w:style w:type="numbering" w:customStyle="1" w:styleId="4ff">
    <w:name w:val="Нет списка4"/>
    <w:next w:val="afb"/>
    <w:uiPriority w:val="99"/>
    <w:semiHidden/>
    <w:unhideWhenUsed/>
    <w:rsid w:val="00563512"/>
  </w:style>
  <w:style w:type="numbering" w:customStyle="1" w:styleId="5f3">
    <w:name w:val="Нет списка5"/>
    <w:next w:val="afb"/>
    <w:uiPriority w:val="99"/>
    <w:semiHidden/>
    <w:unhideWhenUsed/>
    <w:rsid w:val="00563512"/>
  </w:style>
  <w:style w:type="character" w:customStyle="1" w:styleId="711">
    <w:name w:val="Заголовок 7 Знак1"/>
    <w:aliases w:val="PIM 7 Знак1,ITT t7 Знак1,PA Appendix Major Знак1,req3 Знак1,letter list Знак1,lettered list Знак1,letter list1 Знак1,lettered list1 Знак1,letter list2 Знак1,lettered list2 Знак1,letter list11 Знак1,lettered list11 Знак1,heading 7 Знак"/>
    <w:semiHidden/>
    <w:rsid w:val="00563512"/>
    <w:rPr>
      <w:rFonts w:ascii="Cambria" w:eastAsia="Times New Roman" w:hAnsi="Cambria" w:cs="Times New Roman"/>
      <w:i/>
      <w:iCs/>
      <w:color w:val="404040"/>
      <w:sz w:val="24"/>
      <w:szCs w:val="24"/>
    </w:rPr>
  </w:style>
  <w:style w:type="character" w:customStyle="1" w:styleId="810">
    <w:name w:val="Заголовок 8 Знак1"/>
    <w:aliases w:val="ITT t8 Знак1,PA Appendix Minor Знак1,8 Знак1,r Знак1,requirement Знак1,req2 Знак1,Reference List Знак1,action Знак1,action1 Знак1,action2 Знак1,action11 Знак1,action3 Знак1,action4 Знак1,action5 Знак1,action6 Знак1,action7 Знак1"/>
    <w:semiHidden/>
    <w:rsid w:val="00563512"/>
    <w:rPr>
      <w:rFonts w:ascii="Cambria" w:eastAsia="Times New Roman" w:hAnsi="Cambria" w:cs="Times New Roman"/>
      <w:color w:val="404040"/>
    </w:rPr>
  </w:style>
  <w:style w:type="character" w:customStyle="1" w:styleId="910">
    <w:name w:val="Заголовок 9 Знак1"/>
    <w:aliases w:val="ITT t9 Знак1,rb Знак1,req bullet Знак1,req1 Знак1,progress Знак1,Titre 10 Знак1,App Heading Знак1,progress1 Знак1,progress2 Знак1,progress11 Знак1,progress3 Знак1,progress4 Знак1,progress5 Знак1,progress6 Знак1,progress7 Знак1"/>
    <w:semiHidden/>
    <w:rsid w:val="00563512"/>
    <w:rPr>
      <w:rFonts w:ascii="Cambria" w:eastAsia="Times New Roman" w:hAnsi="Cambria" w:cs="Times New Roman"/>
      <w:i/>
      <w:iCs/>
      <w:color w:val="404040"/>
    </w:rPr>
  </w:style>
  <w:style w:type="character" w:customStyle="1" w:styleId="1fffffb">
    <w:name w:val="Верхний колонтитул Знак1"/>
    <w:aliases w:val="Linie Знак1,sl_header Знак1"/>
    <w:uiPriority w:val="99"/>
    <w:semiHidden/>
    <w:rsid w:val="00563512"/>
    <w:rPr>
      <w:rFonts w:ascii="Times New Roman" w:eastAsia="Times New Roman" w:hAnsi="Times New Roman" w:cs="Times New Roman"/>
      <w:sz w:val="24"/>
      <w:szCs w:val="24"/>
      <w:lang w:eastAsia="ru-RU"/>
    </w:rPr>
  </w:style>
  <w:style w:type="character" w:customStyle="1" w:styleId="1fffffc">
    <w:name w:val="Подзаголовок Знак1"/>
    <w:aliases w:val="Название таблицы согласования Знак1"/>
    <w:rsid w:val="00563512"/>
    <w:rPr>
      <w:rFonts w:ascii="Cambria" w:eastAsia="Times New Roman" w:hAnsi="Cambria" w:cs="Times New Roman"/>
      <w:i/>
      <w:iCs/>
      <w:color w:val="4F81BD"/>
      <w:spacing w:val="15"/>
      <w:sz w:val="24"/>
      <w:szCs w:val="24"/>
      <w:lang w:eastAsia="ru-RU"/>
    </w:rPr>
  </w:style>
  <w:style w:type="character" w:customStyle="1" w:styleId="911">
    <w:name w:val="Знак Знак91"/>
    <w:locked/>
    <w:rsid w:val="00563512"/>
    <w:rPr>
      <w:lang w:val="ru-RU" w:eastAsia="ru-RU" w:bidi="ar-SA"/>
    </w:rPr>
  </w:style>
  <w:style w:type="table" w:customStyle="1" w:styleId="11f5">
    <w:name w:val="Простая таблица 11"/>
    <w:basedOn w:val="afa"/>
    <w:next w:val="1ffe"/>
    <w:uiPriority w:val="99"/>
    <w:semiHidden/>
    <w:unhideWhenUsed/>
    <w:rsid w:val="00563512"/>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fa"/>
    <w:next w:val="2ffa"/>
    <w:uiPriority w:val="99"/>
    <w:semiHidden/>
    <w:unhideWhenUsed/>
    <w:rsid w:val="00563512"/>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a"/>
    <w:next w:val="3ff1"/>
    <w:uiPriority w:val="99"/>
    <w:semiHidden/>
    <w:unhideWhenUsed/>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6">
    <w:name w:val="Классическая таблица 11"/>
    <w:basedOn w:val="afa"/>
    <w:next w:val="1ffb"/>
    <w:uiPriority w:val="99"/>
    <w:semiHidden/>
    <w:unhideWhenUsed/>
    <w:rsid w:val="00563512"/>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a"/>
    <w:next w:val="2ff6"/>
    <w:uiPriority w:val="99"/>
    <w:semiHidden/>
    <w:unhideWhenUsed/>
    <w:rsid w:val="00563512"/>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c">
    <w:name w:val="Классическая таблица 31"/>
    <w:basedOn w:val="afa"/>
    <w:next w:val="3fd"/>
    <w:uiPriority w:val="99"/>
    <w:semiHidden/>
    <w:unhideWhenUsed/>
    <w:rsid w:val="00563512"/>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a"/>
    <w:next w:val="4f"/>
    <w:uiPriority w:val="99"/>
    <w:semiHidden/>
    <w:unhideWhenUsed/>
    <w:rsid w:val="00563512"/>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7">
    <w:name w:val="Цветная таблица 11"/>
    <w:basedOn w:val="afa"/>
    <w:next w:val="1ffc"/>
    <w:uiPriority w:val="99"/>
    <w:semiHidden/>
    <w:unhideWhenUsed/>
    <w:rsid w:val="00563512"/>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fa"/>
    <w:next w:val="2ff7"/>
    <w:uiPriority w:val="99"/>
    <w:semiHidden/>
    <w:unhideWhenUsed/>
    <w:rsid w:val="00563512"/>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fa"/>
    <w:next w:val="3fe"/>
    <w:uiPriority w:val="99"/>
    <w:semiHidden/>
    <w:unhideWhenUsed/>
    <w:rsid w:val="00563512"/>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a"/>
    <w:next w:val="1ffd"/>
    <w:uiPriority w:val="99"/>
    <w:semiHidden/>
    <w:unhideWhenUsed/>
    <w:rsid w:val="00563512"/>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fa"/>
    <w:next w:val="2ff8"/>
    <w:uiPriority w:val="99"/>
    <w:semiHidden/>
    <w:unhideWhenUsed/>
    <w:rsid w:val="00563512"/>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fa"/>
    <w:next w:val="3ff"/>
    <w:uiPriority w:val="99"/>
    <w:semiHidden/>
    <w:unhideWhenUsed/>
    <w:rsid w:val="00563512"/>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fa"/>
    <w:next w:val="4f0"/>
    <w:uiPriority w:val="99"/>
    <w:semiHidden/>
    <w:unhideWhenUsed/>
    <w:rsid w:val="00563512"/>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
    <w:basedOn w:val="afa"/>
    <w:next w:val="5b"/>
    <w:uiPriority w:val="99"/>
    <w:semiHidden/>
    <w:unhideWhenUsed/>
    <w:rsid w:val="00563512"/>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9">
    <w:name w:val="Сетка таблицы 11"/>
    <w:basedOn w:val="afa"/>
    <w:next w:val="1ff9"/>
    <w:uiPriority w:val="99"/>
    <w:semiHidden/>
    <w:unhideWhenUsed/>
    <w:rsid w:val="00563512"/>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0">
    <w:name w:val="Сетка таблицы 21"/>
    <w:basedOn w:val="afa"/>
    <w:next w:val="2ff9"/>
    <w:uiPriority w:val="99"/>
    <w:semiHidden/>
    <w:unhideWhenUsed/>
    <w:rsid w:val="00563512"/>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fa"/>
    <w:next w:val="3ff0"/>
    <w:uiPriority w:val="99"/>
    <w:semiHidden/>
    <w:unhideWhenUsed/>
    <w:rsid w:val="00563512"/>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fa"/>
    <w:next w:val="4f1"/>
    <w:uiPriority w:val="99"/>
    <w:semiHidden/>
    <w:unhideWhenUsed/>
    <w:rsid w:val="00563512"/>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6">
    <w:name w:val="Сетка таблицы 51"/>
    <w:basedOn w:val="afa"/>
    <w:next w:val="5c"/>
    <w:uiPriority w:val="99"/>
    <w:semiHidden/>
    <w:unhideWhenUsed/>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fa"/>
    <w:next w:val="65"/>
    <w:uiPriority w:val="99"/>
    <w:semiHidden/>
    <w:unhideWhenUsed/>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a"/>
    <w:next w:val="75"/>
    <w:uiPriority w:val="99"/>
    <w:semiHidden/>
    <w:unhideWhenUsed/>
    <w:rsid w:val="00563512"/>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a"/>
    <w:next w:val="84"/>
    <w:uiPriority w:val="99"/>
    <w:semiHidden/>
    <w:unhideWhenUsed/>
    <w:rsid w:val="00563512"/>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a"/>
    <w:next w:val="-11"/>
    <w:uiPriority w:val="99"/>
    <w:semiHidden/>
    <w:unhideWhenUsed/>
    <w:rsid w:val="00563512"/>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a"/>
    <w:next w:val="-20"/>
    <w:uiPriority w:val="99"/>
    <w:semiHidden/>
    <w:unhideWhenUsed/>
    <w:rsid w:val="00563512"/>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a"/>
    <w:next w:val="-30"/>
    <w:uiPriority w:val="99"/>
    <w:semiHidden/>
    <w:unhideWhenUsed/>
    <w:rsid w:val="00563512"/>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a"/>
    <w:next w:val="-4"/>
    <w:uiPriority w:val="99"/>
    <w:semiHidden/>
    <w:unhideWhenUsed/>
    <w:rsid w:val="00563512"/>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a"/>
    <w:next w:val="-5"/>
    <w:uiPriority w:val="99"/>
    <w:semiHidden/>
    <w:unhideWhenUsed/>
    <w:rsid w:val="00563512"/>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a"/>
    <w:next w:val="-6"/>
    <w:uiPriority w:val="99"/>
    <w:semiHidden/>
    <w:unhideWhenUsed/>
    <w:rsid w:val="00563512"/>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a"/>
    <w:next w:val="-7"/>
    <w:uiPriority w:val="99"/>
    <w:semiHidden/>
    <w:unhideWhenUsed/>
    <w:rsid w:val="00563512"/>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a"/>
    <w:next w:val="-8"/>
    <w:uiPriority w:val="99"/>
    <w:semiHidden/>
    <w:unhideWhenUsed/>
    <w:rsid w:val="00563512"/>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a">
    <w:name w:val="Объемная таблица 11"/>
    <w:basedOn w:val="afa"/>
    <w:next w:val="1ffa"/>
    <w:uiPriority w:val="99"/>
    <w:semiHidden/>
    <w:unhideWhenUsed/>
    <w:rsid w:val="00563512"/>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1">
    <w:name w:val="Объемная таблица 21"/>
    <w:basedOn w:val="afa"/>
    <w:next w:val="2ff5"/>
    <w:uiPriority w:val="99"/>
    <w:semiHidden/>
    <w:unhideWhenUsed/>
    <w:rsid w:val="00563512"/>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Объемная таблица 31"/>
    <w:basedOn w:val="afa"/>
    <w:next w:val="3fc"/>
    <w:uiPriority w:val="99"/>
    <w:semiHidden/>
    <w:unhideWhenUsed/>
    <w:rsid w:val="00563512"/>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d">
    <w:name w:val="Современная таблица1"/>
    <w:basedOn w:val="afa"/>
    <w:next w:val="afffffffffc"/>
    <w:uiPriority w:val="99"/>
    <w:semiHidden/>
    <w:unhideWhenUsed/>
    <w:rsid w:val="00563512"/>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e">
    <w:name w:val="Изысканная таблица1"/>
    <w:basedOn w:val="afa"/>
    <w:next w:val="afffffffffd"/>
    <w:uiPriority w:val="99"/>
    <w:semiHidden/>
    <w:unhideWhenUsed/>
    <w:rsid w:val="00563512"/>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
    <w:name w:val="Стандартная таблица1"/>
    <w:basedOn w:val="afa"/>
    <w:next w:val="afffffffffe"/>
    <w:uiPriority w:val="99"/>
    <w:semiHidden/>
    <w:unhideWhenUsed/>
    <w:rsid w:val="00563512"/>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b">
    <w:name w:val="Изящная таблица 11"/>
    <w:basedOn w:val="afa"/>
    <w:next w:val="1fff"/>
    <w:uiPriority w:val="99"/>
    <w:semiHidden/>
    <w:unhideWhenUsed/>
    <w:rsid w:val="00563512"/>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fa"/>
    <w:next w:val="2ffb"/>
    <w:uiPriority w:val="99"/>
    <w:semiHidden/>
    <w:unhideWhenUsed/>
    <w:rsid w:val="00563512"/>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a"/>
    <w:next w:val="-10"/>
    <w:uiPriority w:val="99"/>
    <w:semiHidden/>
    <w:unhideWhenUsed/>
    <w:rsid w:val="00563512"/>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a"/>
    <w:next w:val="-2"/>
    <w:uiPriority w:val="99"/>
    <w:semiHidden/>
    <w:unhideWhenUsed/>
    <w:rsid w:val="00563512"/>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fa"/>
    <w:next w:val="-3"/>
    <w:uiPriority w:val="99"/>
    <w:semiHidden/>
    <w:unhideWhenUsed/>
    <w:rsid w:val="00563512"/>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OTR1">
    <w:name w:val="OTR1"/>
    <w:basedOn w:val="afa"/>
    <w:next w:val="affff8"/>
    <w:rsid w:val="0056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0">
    <w:name w:val="Тема таблицы1"/>
    <w:basedOn w:val="afa"/>
    <w:next w:val="affffffffff"/>
    <w:semiHidden/>
    <w:unhideWhenUsed/>
    <w:rsid w:val="00563512"/>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c">
    <w:name w:val="Светлый список11"/>
    <w:uiPriority w:val="99"/>
    <w:rsid w:val="00563512"/>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1">
    <w:name w:val="ДКС ЛАНИТ1"/>
    <w:uiPriority w:val="99"/>
    <w:rsid w:val="00563512"/>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563512"/>
    <w:rPr>
      <w:rFonts w:eastAsia="MS Mincho"/>
    </w:rPr>
    <w:tblPr>
      <w:tblCellMar>
        <w:top w:w="0" w:type="dxa"/>
        <w:left w:w="108" w:type="dxa"/>
        <w:bottom w:w="0" w:type="dxa"/>
        <w:right w:w="108" w:type="dxa"/>
      </w:tblCellMar>
    </w:tblPr>
  </w:style>
  <w:style w:type="table" w:customStyle="1" w:styleId="TableGrid11">
    <w:name w:val="Table Grid11"/>
    <w:basedOn w:val="afa"/>
    <w:rsid w:val="0056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d">
    <w:name w:val="Сетка таблицы11"/>
    <w:basedOn w:val="afa"/>
    <w:uiPriority w:val="59"/>
    <w:rsid w:val="00563512"/>
    <w:pPr>
      <w:tabs>
        <w:tab w:val="left" w:pos="567"/>
      </w:tabs>
      <w:spacing w:before="40" w:after="40" w:line="288" w:lineRule="auto"/>
    </w:p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Pr/>
      <w:tcPr>
        <w:vAlign w:val="center"/>
      </w:tcPr>
    </w:tblStylePr>
  </w:style>
  <w:style w:type="numbering" w:customStyle="1" w:styleId="ArticleSection11">
    <w:name w:val="Article / Section11"/>
    <w:rsid w:val="00563512"/>
  </w:style>
  <w:style w:type="numbering" w:customStyle="1" w:styleId="1ffffff2">
    <w:name w:val="Маркированный многоуровневый список1"/>
    <w:rsid w:val="00563512"/>
  </w:style>
  <w:style w:type="numbering" w:customStyle="1" w:styleId="WW8Num61">
    <w:name w:val="WW8Num61"/>
    <w:rsid w:val="00563512"/>
  </w:style>
  <w:style w:type="numbering" w:customStyle="1" w:styleId="FuncRequirList1">
    <w:name w:val="FuncRequir_List1"/>
    <w:rsid w:val="00563512"/>
  </w:style>
  <w:style w:type="numbering" w:customStyle="1" w:styleId="WW8Num51">
    <w:name w:val="WW8Num51"/>
    <w:rsid w:val="00563512"/>
  </w:style>
  <w:style w:type="numbering" w:customStyle="1" w:styleId="81Numbered1">
    <w:name w:val="8_1 Numbered1"/>
    <w:rsid w:val="00563512"/>
  </w:style>
  <w:style w:type="numbering" w:customStyle="1" w:styleId="1ffffff3">
    <w:name w:val="Многоуровневый нумерованный список1"/>
    <w:rsid w:val="00563512"/>
  </w:style>
  <w:style w:type="numbering" w:customStyle="1" w:styleId="416OutlineNumbering1">
    <w:name w:val="4_1_6 Outline Numbering1"/>
    <w:rsid w:val="00563512"/>
  </w:style>
  <w:style w:type="numbering" w:customStyle="1" w:styleId="417OutlineNumbering2">
    <w:name w:val="4_1_7 Outline Numbering2"/>
    <w:rsid w:val="00563512"/>
  </w:style>
  <w:style w:type="numbering" w:customStyle="1" w:styleId="1ffffff4">
    <w:name w:val="Короткое перечисление1"/>
    <w:rsid w:val="00563512"/>
  </w:style>
  <w:style w:type="numbering" w:customStyle="1" w:styleId="62Numbered1">
    <w:name w:val="6_2 Numbered1"/>
    <w:rsid w:val="00563512"/>
  </w:style>
  <w:style w:type="numbering" w:customStyle="1" w:styleId="1ffffff5">
    <w:name w:val="Список требований1"/>
    <w:rsid w:val="00563512"/>
  </w:style>
  <w:style w:type="numbering" w:customStyle="1" w:styleId="1ffffff6">
    <w:name w:val="Статья / Раздел1"/>
    <w:basedOn w:val="afb"/>
    <w:next w:val="ad"/>
    <w:semiHidden/>
    <w:unhideWhenUsed/>
    <w:rsid w:val="00563512"/>
  </w:style>
  <w:style w:type="numbering" w:customStyle="1" w:styleId="415OutlineNumbering1">
    <w:name w:val="4_1_5 Outline Numbering1"/>
    <w:rsid w:val="00563512"/>
  </w:style>
  <w:style w:type="numbering" w:customStyle="1" w:styleId="DataReqList1">
    <w:name w:val="DataReq_List1"/>
    <w:rsid w:val="00563512"/>
  </w:style>
  <w:style w:type="numbering" w:customStyle="1" w:styleId="NonFuncReqList1">
    <w:name w:val="NonFuncReq_List1"/>
    <w:rsid w:val="00563512"/>
  </w:style>
  <w:style w:type="numbering" w:customStyle="1" w:styleId="1ai1">
    <w:name w:val="1 / a / i1"/>
    <w:basedOn w:val="afb"/>
    <w:next w:val="1ai"/>
    <w:uiPriority w:val="99"/>
    <w:semiHidden/>
    <w:unhideWhenUsed/>
    <w:rsid w:val="00563512"/>
  </w:style>
  <w:style w:type="numbering" w:customStyle="1" w:styleId="417OutlineNumbering11">
    <w:name w:val="4_1_7 Outline Numbering11"/>
    <w:rsid w:val="00563512"/>
  </w:style>
  <w:style w:type="numbering" w:customStyle="1" w:styleId="61Numbered1">
    <w:name w:val="6_1 Numbered1"/>
    <w:rsid w:val="00563512"/>
  </w:style>
  <w:style w:type="numbering" w:customStyle="1" w:styleId="71Numbered1">
    <w:name w:val="7_1 Numbered1"/>
    <w:rsid w:val="00563512"/>
  </w:style>
  <w:style w:type="numbering" w:customStyle="1" w:styleId="1111111">
    <w:name w:val="1 / 1.1 / 1.1.11"/>
    <w:basedOn w:val="afb"/>
    <w:next w:val="111111"/>
    <w:uiPriority w:val="99"/>
    <w:semiHidden/>
    <w:unhideWhenUsed/>
    <w:rsid w:val="00563512"/>
  </w:style>
  <w:style w:type="numbering" w:customStyle="1" w:styleId="4110OutlineNumbering1">
    <w:name w:val="4_1_10 Outline Numbering1"/>
    <w:rsid w:val="00563512"/>
  </w:style>
  <w:style w:type="numbering" w:customStyle="1" w:styleId="433OutlineNumbering1">
    <w:name w:val="4_3_3 Outline Numbering1"/>
    <w:rsid w:val="00563512"/>
  </w:style>
  <w:style w:type="numbering" w:customStyle="1" w:styleId="WW8Num21">
    <w:name w:val="WW8Num21"/>
    <w:rsid w:val="00563512"/>
  </w:style>
  <w:style w:type="numbering" w:customStyle="1" w:styleId="418OutlineNumbering1">
    <w:name w:val="4_1_8 Outline Numbering1"/>
    <w:rsid w:val="00563512"/>
    <w:pPr>
      <w:numPr>
        <w:numId w:val="92"/>
      </w:numPr>
    </w:pPr>
  </w:style>
  <w:style w:type="numbering" w:customStyle="1" w:styleId="419OutlineNumbering1">
    <w:name w:val="4_1_9 Outline Numbering1"/>
    <w:rsid w:val="00563512"/>
    <w:pPr>
      <w:numPr>
        <w:numId w:val="93"/>
      </w:numPr>
    </w:pPr>
  </w:style>
  <w:style w:type="character" w:customStyle="1" w:styleId="spanoffilialname">
    <w:name w:val="span_of_filial_name"/>
    <w:rsid w:val="00563512"/>
  </w:style>
  <w:style w:type="table" w:customStyle="1" w:styleId="216">
    <w:name w:val="Средняя сетка 21"/>
    <w:basedOn w:val="afa"/>
    <w:link w:val="2ffff0"/>
    <w:rsid w:val="00563512"/>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4">
    <w:name w:val="Colorful List Accent 1"/>
    <w:basedOn w:val="afa"/>
    <w:link w:val="-13"/>
    <w:rsid w:val="00563512"/>
    <w:rPr>
      <w:rFonts w:ascii="Calibri" w:eastAsia="Calibri" w:hAnsi="Calibri"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6b">
    <w:name w:val="Нет списка6"/>
    <w:next w:val="afb"/>
    <w:uiPriority w:val="99"/>
    <w:semiHidden/>
    <w:unhideWhenUsed/>
    <w:rsid w:val="00EF1F6A"/>
  </w:style>
  <w:style w:type="numbering" w:customStyle="1" w:styleId="23">
    <w:name w:val="Маркированный многоуровневый список2"/>
    <w:rsid w:val="00EF1F6A"/>
    <w:pPr>
      <w:numPr>
        <w:numId w:val="17"/>
      </w:numPr>
    </w:pPr>
  </w:style>
  <w:style w:type="numbering" w:customStyle="1" w:styleId="26">
    <w:name w:val="Многоуровневый нумерованный список2"/>
    <w:rsid w:val="00EF1F6A"/>
    <w:pPr>
      <w:numPr>
        <w:numId w:val="16"/>
      </w:numPr>
    </w:pPr>
  </w:style>
  <w:style w:type="numbering" w:customStyle="1" w:styleId="28">
    <w:name w:val="Короткое перечисление2"/>
    <w:rsid w:val="00EF1F6A"/>
    <w:pPr>
      <w:numPr>
        <w:numId w:val="18"/>
      </w:numPr>
    </w:pPr>
  </w:style>
  <w:style w:type="numbering" w:customStyle="1" w:styleId="2b">
    <w:name w:val="Список требований2"/>
    <w:rsid w:val="00EF1F6A"/>
    <w:pPr>
      <w:numPr>
        <w:numId w:val="13"/>
      </w:numPr>
    </w:pPr>
  </w:style>
  <w:style w:type="numbering" w:customStyle="1" w:styleId="415OutlineNumbering2">
    <w:name w:val="4_1_5 Outline Numbering2"/>
    <w:basedOn w:val="afb"/>
    <w:rsid w:val="00EF1F6A"/>
    <w:pPr>
      <w:numPr>
        <w:numId w:val="36"/>
      </w:numPr>
    </w:pPr>
  </w:style>
  <w:style w:type="numbering" w:customStyle="1" w:styleId="1111112">
    <w:name w:val="1 / 1.1 / 1.1.12"/>
    <w:basedOn w:val="afb"/>
    <w:next w:val="111111"/>
    <w:uiPriority w:val="99"/>
    <w:rsid w:val="00EF1F6A"/>
    <w:pPr>
      <w:numPr>
        <w:numId w:val="31"/>
      </w:numPr>
    </w:pPr>
  </w:style>
  <w:style w:type="numbering" w:customStyle="1" w:styleId="416OutlineNumbering2">
    <w:name w:val="4_1_6 Outline Numbering2"/>
    <w:basedOn w:val="afb"/>
    <w:rsid w:val="00EF1F6A"/>
    <w:pPr>
      <w:numPr>
        <w:numId w:val="37"/>
      </w:numPr>
    </w:pPr>
  </w:style>
  <w:style w:type="numbering" w:customStyle="1" w:styleId="417OutlineNumbering3">
    <w:name w:val="4_1_7 Outline Numbering3"/>
    <w:basedOn w:val="afb"/>
    <w:rsid w:val="00EF1F6A"/>
    <w:pPr>
      <w:numPr>
        <w:numId w:val="38"/>
      </w:numPr>
    </w:pPr>
  </w:style>
  <w:style w:type="numbering" w:customStyle="1" w:styleId="418OutlineNumbering2">
    <w:name w:val="4_1_8 Outline Numbering2"/>
    <w:basedOn w:val="afb"/>
    <w:rsid w:val="00EF1F6A"/>
    <w:pPr>
      <w:numPr>
        <w:numId w:val="112"/>
      </w:numPr>
    </w:pPr>
  </w:style>
  <w:style w:type="numbering" w:customStyle="1" w:styleId="419OutlineNumbering2">
    <w:name w:val="4_1_9 Outline Numbering2"/>
    <w:basedOn w:val="418OutlineNumbering"/>
    <w:rsid w:val="00EF1F6A"/>
    <w:pPr>
      <w:numPr>
        <w:numId w:val="34"/>
      </w:numPr>
    </w:pPr>
  </w:style>
  <w:style w:type="numbering" w:customStyle="1" w:styleId="4110OutlineNumbering2">
    <w:name w:val="4_1_10 Outline Numbering2"/>
    <w:basedOn w:val="419OutlineNumbering"/>
    <w:rsid w:val="00EF1F6A"/>
    <w:pPr>
      <w:numPr>
        <w:numId w:val="35"/>
      </w:numPr>
    </w:pPr>
  </w:style>
  <w:style w:type="numbering" w:customStyle="1" w:styleId="433OutlineNumbering2">
    <w:name w:val="4_3_3 Outline Numbering2"/>
    <w:basedOn w:val="afb"/>
    <w:rsid w:val="00EF1F6A"/>
    <w:pPr>
      <w:numPr>
        <w:numId w:val="39"/>
      </w:numPr>
    </w:pPr>
  </w:style>
  <w:style w:type="numbering" w:customStyle="1" w:styleId="61Numbered2">
    <w:name w:val="6_1 Numbered2"/>
    <w:basedOn w:val="afb"/>
    <w:rsid w:val="00EF1F6A"/>
    <w:pPr>
      <w:numPr>
        <w:numId w:val="40"/>
      </w:numPr>
    </w:pPr>
  </w:style>
  <w:style w:type="numbering" w:customStyle="1" w:styleId="29">
    <w:name w:val="Статья / Раздел2"/>
    <w:basedOn w:val="afb"/>
    <w:next w:val="ad"/>
    <w:rsid w:val="00EF1F6A"/>
    <w:pPr>
      <w:numPr>
        <w:numId w:val="48"/>
      </w:numPr>
    </w:pPr>
  </w:style>
  <w:style w:type="numbering" w:customStyle="1" w:styleId="1ai2">
    <w:name w:val="1 / a / i2"/>
    <w:basedOn w:val="afb"/>
    <w:next w:val="1ai"/>
    <w:uiPriority w:val="99"/>
    <w:rsid w:val="00EF1F6A"/>
    <w:pPr>
      <w:numPr>
        <w:numId w:val="110"/>
      </w:numPr>
    </w:pPr>
  </w:style>
  <w:style w:type="numbering" w:customStyle="1" w:styleId="62Numbered2">
    <w:name w:val="6_2 Numbered2"/>
    <w:basedOn w:val="afb"/>
    <w:rsid w:val="00EF1F6A"/>
    <w:pPr>
      <w:numPr>
        <w:numId w:val="41"/>
      </w:numPr>
    </w:pPr>
  </w:style>
  <w:style w:type="numbering" w:customStyle="1" w:styleId="71Numbered2">
    <w:name w:val="7_1 Numbered2"/>
    <w:basedOn w:val="afb"/>
    <w:rsid w:val="00EF1F6A"/>
    <w:pPr>
      <w:numPr>
        <w:numId w:val="42"/>
      </w:numPr>
    </w:pPr>
  </w:style>
  <w:style w:type="numbering" w:customStyle="1" w:styleId="81Numbered2">
    <w:name w:val="8_1 Numbered2"/>
    <w:basedOn w:val="afb"/>
    <w:rsid w:val="00EF1F6A"/>
    <w:pPr>
      <w:numPr>
        <w:numId w:val="43"/>
      </w:numPr>
    </w:pPr>
  </w:style>
  <w:style w:type="numbering" w:customStyle="1" w:styleId="WW8Num22">
    <w:name w:val="WW8Num22"/>
    <w:basedOn w:val="afb"/>
    <w:rsid w:val="00EF1F6A"/>
    <w:pPr>
      <w:numPr>
        <w:numId w:val="20"/>
      </w:numPr>
    </w:pPr>
  </w:style>
  <w:style w:type="numbering" w:customStyle="1" w:styleId="WW8Num52">
    <w:name w:val="WW8Num52"/>
    <w:basedOn w:val="afb"/>
    <w:rsid w:val="00EF1F6A"/>
    <w:pPr>
      <w:numPr>
        <w:numId w:val="21"/>
      </w:numPr>
    </w:pPr>
  </w:style>
  <w:style w:type="numbering" w:customStyle="1" w:styleId="WW8Num62">
    <w:name w:val="WW8Num62"/>
    <w:basedOn w:val="afb"/>
    <w:rsid w:val="00EF1F6A"/>
  </w:style>
  <w:style w:type="numbering" w:customStyle="1" w:styleId="FuncRequirList2">
    <w:name w:val="FuncRequir_List2"/>
    <w:rsid w:val="00EF1F6A"/>
    <w:pPr>
      <w:numPr>
        <w:numId w:val="28"/>
      </w:numPr>
    </w:pPr>
  </w:style>
  <w:style w:type="numbering" w:customStyle="1" w:styleId="DataReqList2">
    <w:name w:val="DataReq_List2"/>
    <w:rsid w:val="00EF1F6A"/>
    <w:pPr>
      <w:numPr>
        <w:numId w:val="29"/>
      </w:numPr>
    </w:pPr>
  </w:style>
  <w:style w:type="numbering" w:customStyle="1" w:styleId="NonFuncReqList2">
    <w:name w:val="NonFuncReq_List2"/>
    <w:rsid w:val="00EF1F6A"/>
    <w:pPr>
      <w:numPr>
        <w:numId w:val="30"/>
      </w:numPr>
    </w:pPr>
  </w:style>
  <w:style w:type="numbering" w:customStyle="1" w:styleId="417OutlineNumbering12">
    <w:name w:val="4_1_7 Outline Numbering12"/>
    <w:basedOn w:val="afb"/>
    <w:rsid w:val="00EF1F6A"/>
    <w:pPr>
      <w:numPr>
        <w:numId w:val="50"/>
      </w:numPr>
    </w:pPr>
  </w:style>
  <w:style w:type="numbering" w:customStyle="1" w:styleId="ArticleSection12">
    <w:name w:val="Article / Section12"/>
    <w:rsid w:val="00EF1F6A"/>
    <w:pPr>
      <w:numPr>
        <w:numId w:val="25"/>
      </w:numPr>
    </w:pPr>
  </w:style>
  <w:style w:type="numbering" w:customStyle="1" w:styleId="129">
    <w:name w:val="Нет списка12"/>
    <w:next w:val="afb"/>
    <w:semiHidden/>
    <w:unhideWhenUsed/>
    <w:rsid w:val="00EF1F6A"/>
  </w:style>
  <w:style w:type="numbering" w:customStyle="1" w:styleId="21f3">
    <w:name w:val="Нет списка21"/>
    <w:next w:val="afb"/>
    <w:semiHidden/>
    <w:rsid w:val="00EF1F6A"/>
  </w:style>
  <w:style w:type="numbering" w:customStyle="1" w:styleId="31f1">
    <w:name w:val="Нет списка31"/>
    <w:next w:val="afb"/>
    <w:semiHidden/>
    <w:rsid w:val="00EF1F6A"/>
  </w:style>
  <w:style w:type="numbering" w:customStyle="1" w:styleId="1113">
    <w:name w:val="маркированный 11 пт1"/>
    <w:rsid w:val="00EF1F6A"/>
  </w:style>
  <w:style w:type="numbering" w:customStyle="1" w:styleId="415">
    <w:name w:val="Нет списка41"/>
    <w:next w:val="afb"/>
    <w:uiPriority w:val="99"/>
    <w:semiHidden/>
    <w:unhideWhenUsed/>
    <w:rsid w:val="00EF1F6A"/>
  </w:style>
  <w:style w:type="numbering" w:customStyle="1" w:styleId="517">
    <w:name w:val="Нет списка51"/>
    <w:next w:val="afb"/>
    <w:uiPriority w:val="99"/>
    <w:semiHidden/>
    <w:unhideWhenUsed/>
    <w:rsid w:val="00EF1F6A"/>
  </w:style>
  <w:style w:type="numbering" w:customStyle="1" w:styleId="ArticleSection111">
    <w:name w:val="Article / Section111"/>
    <w:rsid w:val="00EF1F6A"/>
    <w:pPr>
      <w:numPr>
        <w:numId w:val="22"/>
      </w:numPr>
    </w:pPr>
  </w:style>
  <w:style w:type="numbering" w:customStyle="1" w:styleId="114">
    <w:name w:val="Маркированный многоуровневый список11"/>
    <w:rsid w:val="00EF1F6A"/>
    <w:pPr>
      <w:numPr>
        <w:numId w:val="67"/>
      </w:numPr>
    </w:pPr>
  </w:style>
  <w:style w:type="numbering" w:customStyle="1" w:styleId="WW8Num611">
    <w:name w:val="WW8Num611"/>
    <w:rsid w:val="00EF1F6A"/>
    <w:pPr>
      <w:numPr>
        <w:numId w:val="68"/>
      </w:numPr>
    </w:pPr>
  </w:style>
  <w:style w:type="numbering" w:customStyle="1" w:styleId="FuncRequirList11">
    <w:name w:val="FuncRequir_List11"/>
    <w:rsid w:val="00EF1F6A"/>
    <w:pPr>
      <w:numPr>
        <w:numId w:val="69"/>
      </w:numPr>
    </w:pPr>
  </w:style>
  <w:style w:type="numbering" w:customStyle="1" w:styleId="WW8Num511">
    <w:name w:val="WW8Num511"/>
    <w:rsid w:val="00EF1F6A"/>
    <w:pPr>
      <w:numPr>
        <w:numId w:val="70"/>
      </w:numPr>
    </w:pPr>
  </w:style>
  <w:style w:type="numbering" w:customStyle="1" w:styleId="81Numbered11">
    <w:name w:val="8_1 Numbered11"/>
    <w:rsid w:val="00EF1F6A"/>
    <w:pPr>
      <w:numPr>
        <w:numId w:val="71"/>
      </w:numPr>
    </w:pPr>
  </w:style>
  <w:style w:type="numbering" w:customStyle="1" w:styleId="111">
    <w:name w:val="Многоуровневый нумерованный список11"/>
    <w:rsid w:val="00EF1F6A"/>
    <w:pPr>
      <w:numPr>
        <w:numId w:val="72"/>
      </w:numPr>
    </w:pPr>
  </w:style>
  <w:style w:type="numbering" w:customStyle="1" w:styleId="416OutlineNumbering11">
    <w:name w:val="4_1_6 Outline Numbering11"/>
    <w:rsid w:val="00EF1F6A"/>
    <w:pPr>
      <w:numPr>
        <w:numId w:val="73"/>
      </w:numPr>
    </w:pPr>
  </w:style>
  <w:style w:type="numbering" w:customStyle="1" w:styleId="417OutlineNumbering21">
    <w:name w:val="4_1_7 Outline Numbering21"/>
    <w:rsid w:val="00EF1F6A"/>
    <w:pPr>
      <w:numPr>
        <w:numId w:val="74"/>
      </w:numPr>
    </w:pPr>
  </w:style>
  <w:style w:type="numbering" w:customStyle="1" w:styleId="110">
    <w:name w:val="Короткое перечисление11"/>
    <w:rsid w:val="00EF1F6A"/>
    <w:pPr>
      <w:numPr>
        <w:numId w:val="75"/>
      </w:numPr>
    </w:pPr>
  </w:style>
  <w:style w:type="numbering" w:customStyle="1" w:styleId="62Numbered11">
    <w:name w:val="6_2 Numbered11"/>
    <w:rsid w:val="00EF1F6A"/>
    <w:pPr>
      <w:numPr>
        <w:numId w:val="111"/>
      </w:numPr>
    </w:pPr>
  </w:style>
  <w:style w:type="numbering" w:customStyle="1" w:styleId="112">
    <w:name w:val="Список требований11"/>
    <w:rsid w:val="00EF1F6A"/>
    <w:pPr>
      <w:numPr>
        <w:numId w:val="113"/>
      </w:numPr>
    </w:pPr>
  </w:style>
  <w:style w:type="numbering" w:customStyle="1" w:styleId="113">
    <w:name w:val="Статья / Раздел11"/>
    <w:basedOn w:val="afb"/>
    <w:next w:val="ad"/>
    <w:semiHidden/>
    <w:unhideWhenUsed/>
    <w:rsid w:val="00EF1F6A"/>
    <w:pPr>
      <w:numPr>
        <w:numId w:val="78"/>
      </w:numPr>
    </w:pPr>
  </w:style>
  <w:style w:type="numbering" w:customStyle="1" w:styleId="415OutlineNumbering11">
    <w:name w:val="4_1_5 Outline Numbering11"/>
    <w:rsid w:val="00EF1F6A"/>
    <w:pPr>
      <w:numPr>
        <w:numId w:val="79"/>
      </w:numPr>
    </w:pPr>
  </w:style>
  <w:style w:type="numbering" w:customStyle="1" w:styleId="DataReqList11">
    <w:name w:val="DataReq_List11"/>
    <w:rsid w:val="00EF1F6A"/>
    <w:pPr>
      <w:numPr>
        <w:numId w:val="80"/>
      </w:numPr>
    </w:pPr>
  </w:style>
  <w:style w:type="numbering" w:customStyle="1" w:styleId="NonFuncReqList11">
    <w:name w:val="NonFuncReq_List11"/>
    <w:rsid w:val="00EF1F6A"/>
    <w:pPr>
      <w:numPr>
        <w:numId w:val="81"/>
      </w:numPr>
    </w:pPr>
  </w:style>
  <w:style w:type="numbering" w:customStyle="1" w:styleId="1ai11">
    <w:name w:val="1 / a / i11"/>
    <w:basedOn w:val="afb"/>
    <w:next w:val="1ai"/>
    <w:uiPriority w:val="99"/>
    <w:semiHidden/>
    <w:unhideWhenUsed/>
    <w:rsid w:val="00EF1F6A"/>
    <w:pPr>
      <w:numPr>
        <w:numId w:val="82"/>
      </w:numPr>
    </w:pPr>
  </w:style>
  <w:style w:type="numbering" w:customStyle="1" w:styleId="417OutlineNumbering111">
    <w:name w:val="4_1_7 Outline Numbering111"/>
    <w:rsid w:val="00EF1F6A"/>
    <w:pPr>
      <w:numPr>
        <w:numId w:val="83"/>
      </w:numPr>
    </w:pPr>
  </w:style>
  <w:style w:type="numbering" w:customStyle="1" w:styleId="61Numbered11">
    <w:name w:val="6_1 Numbered11"/>
    <w:rsid w:val="00EF1F6A"/>
    <w:pPr>
      <w:numPr>
        <w:numId w:val="84"/>
      </w:numPr>
    </w:pPr>
  </w:style>
  <w:style w:type="numbering" w:customStyle="1" w:styleId="71Numbered11">
    <w:name w:val="7_1 Numbered11"/>
    <w:rsid w:val="00EF1F6A"/>
    <w:pPr>
      <w:numPr>
        <w:numId w:val="85"/>
      </w:numPr>
    </w:pPr>
  </w:style>
  <w:style w:type="numbering" w:customStyle="1" w:styleId="11111111">
    <w:name w:val="1 / 1.1 / 1.1.111"/>
    <w:basedOn w:val="afb"/>
    <w:next w:val="111111"/>
    <w:uiPriority w:val="99"/>
    <w:semiHidden/>
    <w:unhideWhenUsed/>
    <w:rsid w:val="00EF1F6A"/>
    <w:pPr>
      <w:numPr>
        <w:numId w:val="86"/>
      </w:numPr>
    </w:pPr>
  </w:style>
  <w:style w:type="numbering" w:customStyle="1" w:styleId="4110OutlineNumbering11">
    <w:name w:val="4_1_10 Outline Numbering11"/>
    <w:rsid w:val="00EF1F6A"/>
    <w:pPr>
      <w:numPr>
        <w:numId w:val="87"/>
      </w:numPr>
    </w:pPr>
  </w:style>
  <w:style w:type="numbering" w:customStyle="1" w:styleId="433OutlineNumbering11">
    <w:name w:val="4_3_3 Outline Numbering11"/>
    <w:rsid w:val="00EF1F6A"/>
    <w:pPr>
      <w:numPr>
        <w:numId w:val="88"/>
      </w:numPr>
    </w:pPr>
  </w:style>
  <w:style w:type="numbering" w:customStyle="1" w:styleId="WW8Num211">
    <w:name w:val="WW8Num211"/>
    <w:rsid w:val="00EF1F6A"/>
    <w:pPr>
      <w:numPr>
        <w:numId w:val="89"/>
      </w:numPr>
    </w:pPr>
  </w:style>
  <w:style w:type="numbering" w:customStyle="1" w:styleId="418OutlineNumbering11">
    <w:name w:val="4_1_8 Outline Numbering11"/>
    <w:rsid w:val="00EF1F6A"/>
    <w:pPr>
      <w:numPr>
        <w:numId w:val="90"/>
      </w:numPr>
    </w:pPr>
  </w:style>
  <w:style w:type="numbering" w:customStyle="1" w:styleId="419OutlineNumbering11">
    <w:name w:val="4_1_9 Outline Numbering11"/>
    <w:rsid w:val="00EF1F6A"/>
    <w:pPr>
      <w:numPr>
        <w:numId w:val="91"/>
      </w:numPr>
    </w:pPr>
  </w:style>
  <w:style w:type="character" w:customStyle="1" w:styleId="HTML1">
    <w:name w:val="Адрес HTML Знак1"/>
    <w:basedOn w:val="af9"/>
    <w:link w:val="HTML0"/>
    <w:rsid w:val="00A17D1B"/>
    <w:rPr>
      <w:i/>
      <w:iCs/>
      <w:sz w:val="24"/>
      <w:szCs w:val="24"/>
      <w:lang w:eastAsia="ar-SA"/>
    </w:rPr>
  </w:style>
  <w:style w:type="character" w:customStyle="1" w:styleId="1ffffff7">
    <w:name w:val="Дата Знак1"/>
    <w:basedOn w:val="af9"/>
    <w:uiPriority w:val="99"/>
    <w:semiHidden/>
    <w:rsid w:val="00A17D1B"/>
    <w:rPr>
      <w:rFonts w:ascii="Times New Roman" w:eastAsia="Times New Roman" w:hAnsi="Times New Roman" w:cs="Times New Roman"/>
      <w:sz w:val="24"/>
      <w:szCs w:val="24"/>
      <w:lang w:eastAsia="ar-SA"/>
    </w:rPr>
  </w:style>
  <w:style w:type="character" w:customStyle="1" w:styleId="affffffffffffffffffc">
    <w:name w:val="Абзац первого уровня Знак"/>
    <w:basedOn w:val="af9"/>
    <w:link w:val="affffffffffffffffffd"/>
    <w:uiPriority w:val="99"/>
    <w:locked/>
    <w:rsid w:val="00A17D1B"/>
    <w:rPr>
      <w:rFonts w:ascii="Calibri" w:hAnsi="Calibri"/>
      <w:sz w:val="24"/>
      <w:szCs w:val="24"/>
      <w:lang w:val="en-GB" w:eastAsia="en-GB"/>
    </w:rPr>
  </w:style>
  <w:style w:type="paragraph" w:customStyle="1" w:styleId="affffffffffffffffffd">
    <w:name w:val="Абзац первого уровня"/>
    <w:basedOn w:val="af8"/>
    <w:link w:val="affffffffffffffffffc"/>
    <w:uiPriority w:val="99"/>
    <w:rsid w:val="00A17D1B"/>
    <w:pPr>
      <w:spacing w:before="120" w:after="120"/>
      <w:jc w:val="both"/>
    </w:pPr>
    <w:rPr>
      <w:rFonts w:ascii="Calibri" w:hAnsi="Calibri"/>
      <w:lang w:val="en-GB" w:eastAsia="en-GB"/>
    </w:rPr>
  </w:style>
  <w:style w:type="table" w:customStyle="1" w:styleId="2fffff">
    <w:name w:val="Сетка таблицы2"/>
    <w:basedOn w:val="afa"/>
    <w:next w:val="affff8"/>
    <w:rsid w:val="00673B05"/>
    <w:rPr>
      <w:rFonts w:asci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Абзац списка Знак"/>
    <w:aliases w:val="Bullet List Знак,FooterText Знак,numbered Знак,Paragraphe de liste1 Знак,lp1 Знак,it_List1 Знак,Абзац списка литеральный Знак,Use Case List Paragraph Знак"/>
    <w:link w:val="afff0"/>
    <w:uiPriority w:val="34"/>
    <w:rsid w:val="00EE65D2"/>
    <w:rPr>
      <w:sz w:val="24"/>
      <w:szCs w:val="24"/>
    </w:rPr>
  </w:style>
  <w:style w:type="table" w:customStyle="1" w:styleId="3fff7">
    <w:name w:val="Сетка таблицы3"/>
    <w:basedOn w:val="afa"/>
    <w:next w:val="affff8"/>
    <w:rsid w:val="00B04B8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0">
    <w:name w:val="Сетка таблицы4"/>
    <w:basedOn w:val="afa"/>
    <w:next w:val="affff8"/>
    <w:rsid w:val="00B04B80"/>
    <w:rPr>
      <w:rFonts w:asci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8">
    <w:name w:val="Заголовок1"/>
    <w:basedOn w:val="af8"/>
    <w:next w:val="aff9"/>
    <w:rsid w:val="001027ED"/>
    <w:pPr>
      <w:jc w:val="center"/>
    </w:pPr>
    <w:rPr>
      <w:b/>
      <w:bCs/>
      <w:sz w:val="32"/>
    </w:rPr>
  </w:style>
  <w:style w:type="paragraph" w:customStyle="1" w:styleId="416">
    <w:name w:val="Знак41"/>
    <w:basedOn w:val="af8"/>
    <w:rsid w:val="001027ED"/>
    <w:pPr>
      <w:spacing w:before="280" w:after="280"/>
    </w:pPr>
    <w:rPr>
      <w:rFonts w:ascii="Tahoma" w:hAnsi="Tahoma" w:cs="Tahoma"/>
      <w:sz w:val="20"/>
      <w:szCs w:val="20"/>
      <w:lang w:val="en-US"/>
    </w:rPr>
  </w:style>
  <w:style w:type="paragraph" w:customStyle="1" w:styleId="2221">
    <w:name w:val="Основной текст 222"/>
    <w:basedOn w:val="af8"/>
    <w:uiPriority w:val="99"/>
    <w:rsid w:val="001027ED"/>
    <w:pPr>
      <w:tabs>
        <w:tab w:val="left" w:pos="360"/>
        <w:tab w:val="left" w:pos="567"/>
      </w:tabs>
      <w:overflowPunct w:val="0"/>
      <w:autoSpaceDE w:val="0"/>
      <w:ind w:firstLine="709"/>
      <w:jc w:val="both"/>
      <w:textAlignment w:val="baseline"/>
    </w:pPr>
    <w:rPr>
      <w:sz w:val="20"/>
      <w:szCs w:val="20"/>
    </w:rPr>
  </w:style>
  <w:style w:type="character" w:customStyle="1" w:styleId="FontStyle12">
    <w:name w:val="Font Style12"/>
    <w:rsid w:val="001027ED"/>
    <w:rPr>
      <w:rFonts w:ascii="Times New Roman" w:hAnsi="Times New Roman" w:cs="Times New Roman" w:hint="default"/>
      <w:sz w:val="22"/>
      <w:szCs w:val="22"/>
    </w:rPr>
  </w:style>
  <w:style w:type="character" w:customStyle="1" w:styleId="product-description--features-item-name">
    <w:name w:val="product-description--features-item-name"/>
    <w:rsid w:val="001027ED"/>
  </w:style>
  <w:style w:type="character" w:customStyle="1" w:styleId="product-description--features-item-value">
    <w:name w:val="product-description--features-item-value"/>
    <w:rsid w:val="001027ED"/>
  </w:style>
  <w:style w:type="character" w:customStyle="1" w:styleId="silver">
    <w:name w:val="silver"/>
    <w:rsid w:val="001027ED"/>
  </w:style>
  <w:style w:type="character" w:customStyle="1" w:styleId="3f6">
    <w:name w:val="Стиль3 Знак Знак Знак"/>
    <w:link w:val="3f5"/>
    <w:locked/>
    <w:rsid w:val="001027ED"/>
    <w:rPr>
      <w:sz w:val="24"/>
    </w:rPr>
  </w:style>
  <w:style w:type="character" w:customStyle="1" w:styleId="ConsNormal0">
    <w:name w:val="ConsNormal Знак"/>
    <w:link w:val="ConsNormal"/>
    <w:uiPriority w:val="99"/>
    <w:locked/>
    <w:rsid w:val="001027ED"/>
    <w:rPr>
      <w:rFonts w:ascii="Arial" w:eastAsia="Arial" w:hAnsi="Arial" w:cs="Arial"/>
      <w:lang w:eastAsia="ar-SA"/>
    </w:rPr>
  </w:style>
  <w:style w:type="paragraph" w:customStyle="1" w:styleId="2-110">
    <w:name w:val="2-11"/>
    <w:basedOn w:val="af8"/>
    <w:rsid w:val="001027ED"/>
    <w:pPr>
      <w:spacing w:after="60"/>
      <w:jc w:val="both"/>
    </w:pPr>
  </w:style>
  <w:style w:type="paragraph" w:customStyle="1" w:styleId="affffffffffffffffffe">
    <w:name w:val="МП"/>
    <w:basedOn w:val="af8"/>
    <w:rsid w:val="001027ED"/>
    <w:pPr>
      <w:overflowPunct w:val="0"/>
      <w:autoSpaceDE w:val="0"/>
      <w:autoSpaceDN w:val="0"/>
      <w:adjustRightInd w:val="0"/>
      <w:spacing w:after="120"/>
      <w:jc w:val="center"/>
      <w:textAlignment w:val="baseline"/>
    </w:pPr>
    <w:rPr>
      <w:rFonts w:ascii="Arial" w:hAnsi="Arial" w:cs="Arial"/>
      <w:b/>
      <w:bCs/>
    </w:rPr>
  </w:style>
  <w:style w:type="paragraph" w:customStyle="1" w:styleId="afffffffffffffffffff">
    <w:name w:val="Готовый"/>
    <w:basedOn w:val="af8"/>
    <w:rsid w:val="001027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c">
    <w:name w:val="заголовок 6"/>
    <w:basedOn w:val="af8"/>
    <w:next w:val="af8"/>
    <w:rsid w:val="001027ED"/>
    <w:pPr>
      <w:keepNext/>
    </w:pPr>
  </w:style>
  <w:style w:type="character" w:customStyle="1" w:styleId="propvalue">
    <w:name w:val="propvalue"/>
    <w:rsid w:val="001027ED"/>
    <w:rPr>
      <w:color w:val="800000"/>
    </w:rPr>
  </w:style>
  <w:style w:type="paragraph" w:customStyle="1" w:styleId="afffffffffffffffffff0">
    <w:name w:val="Ãîòîâûé"/>
    <w:basedOn w:val="af8"/>
    <w:rsid w:val="001027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114">
    <w:name w:val="111"/>
    <w:basedOn w:val="af8"/>
    <w:rsid w:val="001027ED"/>
    <w:rPr>
      <w:rFonts w:ascii="Times New Roman CYR" w:hAnsi="Times New Roman CYR" w:cs="Times New Roman CYR"/>
      <w:sz w:val="20"/>
      <w:szCs w:val="20"/>
    </w:rPr>
  </w:style>
  <w:style w:type="character" w:customStyle="1" w:styleId="FontStyle46">
    <w:name w:val="Font Style46"/>
    <w:rsid w:val="001027ED"/>
    <w:rPr>
      <w:rFonts w:ascii="Times New Roman" w:hAnsi="Times New Roman"/>
      <w:sz w:val="26"/>
    </w:rPr>
  </w:style>
  <w:style w:type="paragraph" w:customStyle="1" w:styleId="2222">
    <w:name w:val="222"/>
    <w:basedOn w:val="af8"/>
    <w:rsid w:val="001027ED"/>
    <w:pPr>
      <w:ind w:left="851"/>
    </w:pPr>
    <w:rPr>
      <w:rFonts w:ascii="Times New Roman CYR" w:hAnsi="Times New Roman CYR" w:cs="Times New Roman CYR"/>
      <w:sz w:val="20"/>
      <w:szCs w:val="20"/>
    </w:rPr>
  </w:style>
  <w:style w:type="character" w:customStyle="1" w:styleId="spanheaderlot21">
    <w:name w:val="span_header_lot_21"/>
    <w:rsid w:val="001027ED"/>
    <w:rPr>
      <w:b/>
      <w:sz w:val="20"/>
    </w:rPr>
  </w:style>
  <w:style w:type="paragraph" w:customStyle="1" w:styleId="Simlple">
    <w:name w:val="Simlple"/>
    <w:basedOn w:val="af8"/>
    <w:rsid w:val="001027ED"/>
    <w:pPr>
      <w:spacing w:before="60" w:after="60"/>
      <w:ind w:firstLine="284"/>
      <w:jc w:val="both"/>
    </w:pPr>
    <w:rPr>
      <w:rFonts w:ascii="Arial" w:hAnsi="Arial" w:cs="Arial"/>
      <w:sz w:val="20"/>
      <w:szCs w:val="20"/>
    </w:rPr>
  </w:style>
  <w:style w:type="paragraph" w:customStyle="1" w:styleId="bulletin">
    <w:name w:val="bulletin"/>
    <w:basedOn w:val="2f8"/>
    <w:rsid w:val="001027ED"/>
    <w:pPr>
      <w:spacing w:after="0" w:line="240" w:lineRule="auto"/>
      <w:ind w:left="0"/>
      <w:jc w:val="left"/>
    </w:pPr>
    <w:rPr>
      <w:sz w:val="22"/>
      <w:szCs w:val="22"/>
    </w:rPr>
  </w:style>
  <w:style w:type="paragraph" w:customStyle="1" w:styleId="1101">
    <w:name w:val="1Æ10"/>
    <w:basedOn w:val="af8"/>
    <w:rsid w:val="001027ED"/>
    <w:rPr>
      <w:rFonts w:ascii="Times New Roman CYR" w:hAnsi="Times New Roman CYR" w:cs="Times New Roman CYR"/>
      <w:b/>
      <w:bCs/>
      <w:sz w:val="20"/>
      <w:szCs w:val="20"/>
    </w:rPr>
  </w:style>
  <w:style w:type="paragraph" w:customStyle="1" w:styleId="2fffff0">
    <w:name w:val="ШТ Назв.2"/>
    <w:basedOn w:val="af8"/>
    <w:rsid w:val="001027ED"/>
    <w:pPr>
      <w:spacing w:before="60"/>
      <w:jc w:val="center"/>
    </w:pPr>
    <w:rPr>
      <w:b/>
      <w:bCs/>
      <w:noProof/>
      <w:lang w:val="en-US" w:eastAsia="en-US"/>
    </w:rPr>
  </w:style>
  <w:style w:type="paragraph" w:customStyle="1" w:styleId="style40">
    <w:name w:val="style4"/>
    <w:basedOn w:val="af8"/>
    <w:rsid w:val="001027ED"/>
    <w:pPr>
      <w:spacing w:before="100" w:beforeAutospacing="1" w:after="100" w:afterAutospacing="1"/>
    </w:pPr>
  </w:style>
  <w:style w:type="character" w:customStyle="1" w:styleId="BodyTextIndentChar1">
    <w:name w:val="Body Text Indent Char1"/>
    <w:locked/>
    <w:rsid w:val="001027ED"/>
    <w:rPr>
      <w:lang w:val="ru-RU" w:eastAsia="ru-RU"/>
    </w:rPr>
  </w:style>
  <w:style w:type="character" w:customStyle="1" w:styleId="21f4">
    <w:name w:val="Знак2 Знак Знак1"/>
    <w:locked/>
    <w:rsid w:val="001027ED"/>
    <w:rPr>
      <w:sz w:val="24"/>
      <w:lang w:val="ru-RU" w:eastAsia="ru-RU"/>
    </w:rPr>
  </w:style>
  <w:style w:type="character" w:customStyle="1" w:styleId="227">
    <w:name w:val="Знак2 Знак Знак2"/>
    <w:rsid w:val="001027ED"/>
    <w:rPr>
      <w:sz w:val="24"/>
    </w:rPr>
  </w:style>
  <w:style w:type="paragraph" w:customStyle="1" w:styleId="desc2">
    <w:name w:val="desc2"/>
    <w:basedOn w:val="af8"/>
    <w:rsid w:val="001027ED"/>
    <w:pPr>
      <w:spacing w:before="100" w:beforeAutospacing="1" w:after="100" w:afterAutospacing="1"/>
    </w:pPr>
  </w:style>
  <w:style w:type="character" w:customStyle="1" w:styleId="ter">
    <w:name w:val="ter"/>
    <w:rsid w:val="001027ED"/>
  </w:style>
  <w:style w:type="character" w:customStyle="1" w:styleId="nobr">
    <w:name w:val="nobr"/>
    <w:rsid w:val="001027ED"/>
  </w:style>
  <w:style w:type="character" w:customStyle="1" w:styleId="2111">
    <w:name w:val="Знак2 Знак Знак11"/>
    <w:rsid w:val="001027ED"/>
    <w:rPr>
      <w:sz w:val="24"/>
      <w:lang w:val="ru-RU" w:eastAsia="ru-RU"/>
    </w:rPr>
  </w:style>
  <w:style w:type="paragraph" w:customStyle="1" w:styleId="11fe">
    <w:name w:val="Обычный + 11 пт"/>
    <w:aliases w:val="полужирный,Серый 100%"/>
    <w:basedOn w:val="af8"/>
    <w:rsid w:val="001027ED"/>
    <w:pPr>
      <w:jc w:val="center"/>
      <w:outlineLvl w:val="1"/>
    </w:pPr>
    <w:rPr>
      <w:b/>
      <w:bCs/>
      <w:color w:val="333333"/>
      <w:sz w:val="22"/>
      <w:szCs w:val="22"/>
    </w:rPr>
  </w:style>
  <w:style w:type="character" w:customStyle="1" w:styleId="102">
    <w:name w:val="Знак Знак10"/>
    <w:rsid w:val="001027ED"/>
    <w:rPr>
      <w:rFonts w:ascii="Arial" w:hAnsi="Arial"/>
      <w:b/>
      <w:sz w:val="26"/>
      <w:lang w:val="ru-RU" w:eastAsia="ru-RU"/>
    </w:rPr>
  </w:style>
  <w:style w:type="character" w:customStyle="1" w:styleId="label">
    <w:name w:val="label"/>
    <w:rsid w:val="001027ED"/>
  </w:style>
  <w:style w:type="paragraph" w:customStyle="1" w:styleId="afffffffffffffffffff1">
    <w:name w:val="Обычный.Нормальный абзац"/>
    <w:rsid w:val="001027ED"/>
    <w:pPr>
      <w:widowControl w:val="0"/>
      <w:ind w:firstLine="709"/>
      <w:jc w:val="both"/>
    </w:pPr>
    <w:rPr>
      <w:sz w:val="24"/>
      <w:szCs w:val="24"/>
    </w:rPr>
  </w:style>
  <w:style w:type="paragraph" w:customStyle="1" w:styleId="2112">
    <w:name w:val="Основной текст с отступом 211"/>
    <w:basedOn w:val="af8"/>
    <w:rsid w:val="001027ED"/>
    <w:pPr>
      <w:ind w:left="426"/>
    </w:pPr>
  </w:style>
  <w:style w:type="paragraph" w:customStyle="1" w:styleId="Char">
    <w:name w:val="Char Знак Знак"/>
    <w:basedOn w:val="af8"/>
    <w:rsid w:val="001027ED"/>
    <w:pPr>
      <w:widowControl w:val="0"/>
      <w:adjustRightInd w:val="0"/>
      <w:spacing w:after="160" w:line="240" w:lineRule="exact"/>
      <w:jc w:val="right"/>
    </w:pPr>
    <w:rPr>
      <w:rFonts w:ascii="Arial" w:hAnsi="Arial" w:cs="Arial"/>
      <w:sz w:val="20"/>
      <w:szCs w:val="20"/>
      <w:lang w:val="en-GB" w:eastAsia="en-US"/>
    </w:rPr>
  </w:style>
  <w:style w:type="paragraph" w:customStyle="1" w:styleId="ConsPlusTitle">
    <w:name w:val="ConsPlusTitle"/>
    <w:rsid w:val="001027ED"/>
    <w:pPr>
      <w:autoSpaceDE w:val="0"/>
      <w:autoSpaceDN w:val="0"/>
      <w:adjustRightInd w:val="0"/>
    </w:pPr>
    <w:rPr>
      <w:b/>
      <w:bCs/>
      <w:sz w:val="24"/>
      <w:szCs w:val="24"/>
    </w:rPr>
  </w:style>
  <w:style w:type="paragraph" w:customStyle="1" w:styleId="Pa21">
    <w:name w:val="Pa21"/>
    <w:basedOn w:val="af8"/>
    <w:next w:val="af8"/>
    <w:rsid w:val="001027ED"/>
    <w:pPr>
      <w:widowControl w:val="0"/>
      <w:autoSpaceDE w:val="0"/>
      <w:autoSpaceDN w:val="0"/>
      <w:adjustRightInd w:val="0"/>
      <w:spacing w:before="120" w:line="211" w:lineRule="atLeast"/>
    </w:pPr>
    <w:rPr>
      <w:rFonts w:ascii="GaramondC" w:hAnsi="GaramondC"/>
    </w:rPr>
  </w:style>
  <w:style w:type="paragraph" w:customStyle="1" w:styleId="formattext">
    <w:name w:val="formattext"/>
    <w:basedOn w:val="af8"/>
    <w:rsid w:val="001027ED"/>
    <w:pPr>
      <w:spacing w:before="100" w:beforeAutospacing="1" w:after="100" w:afterAutospacing="1"/>
    </w:pPr>
    <w:rPr>
      <w:rFonts w:eastAsia="Calibri"/>
    </w:rPr>
  </w:style>
  <w:style w:type="paragraph" w:customStyle="1" w:styleId="a6">
    <w:name w:val="Маркированный"/>
    <w:basedOn w:val="afffff5"/>
    <w:autoRedefine/>
    <w:uiPriority w:val="99"/>
    <w:rsid w:val="001027ED"/>
    <w:pPr>
      <w:widowControl/>
      <w:numPr>
        <w:numId w:val="114"/>
      </w:numPr>
      <w:snapToGrid w:val="0"/>
      <w:spacing w:before="120" w:after="0"/>
      <w:ind w:left="0" w:firstLine="357"/>
    </w:pPr>
  </w:style>
  <w:style w:type="paragraph" w:customStyle="1" w:styleId="4ff1">
    <w:name w:val="Абзац списка4"/>
    <w:basedOn w:val="af8"/>
    <w:rsid w:val="001027ED"/>
    <w:pPr>
      <w:spacing w:after="200" w:line="276" w:lineRule="auto"/>
      <w:ind w:left="720"/>
    </w:pPr>
    <w:rPr>
      <w:rFonts w:ascii="Calibri" w:hAnsi="Calibri" w:cs="Calibri"/>
      <w:sz w:val="22"/>
      <w:szCs w:val="22"/>
    </w:rPr>
  </w:style>
  <w:style w:type="paragraph" w:customStyle="1" w:styleId="WW-List2">
    <w:name w:val="WW-List 2"/>
    <w:basedOn w:val="af8"/>
    <w:rsid w:val="001027ED"/>
    <w:pPr>
      <w:widowControl w:val="0"/>
      <w:spacing w:line="300" w:lineRule="auto"/>
      <w:ind w:left="566" w:hanging="283"/>
      <w:jc w:val="both"/>
    </w:pPr>
    <w:rPr>
      <w:sz w:val="20"/>
      <w:szCs w:val="20"/>
    </w:rPr>
  </w:style>
  <w:style w:type="paragraph" w:customStyle="1" w:styleId="FORMATTEXT0">
    <w:name w:val=".FORMATTEXT"/>
    <w:uiPriority w:val="99"/>
    <w:rsid w:val="001027ED"/>
    <w:pPr>
      <w:widowControl w:val="0"/>
      <w:autoSpaceDE w:val="0"/>
      <w:autoSpaceDN w:val="0"/>
      <w:adjustRightInd w:val="0"/>
    </w:pPr>
    <w:rPr>
      <w:sz w:val="24"/>
      <w:szCs w:val="24"/>
    </w:rPr>
  </w:style>
  <w:style w:type="character" w:customStyle="1" w:styleId="1ffffff9">
    <w:name w:val="Глава Знак Знак1"/>
    <w:locked/>
    <w:rsid w:val="001027ED"/>
    <w:rPr>
      <w:sz w:val="28"/>
    </w:rPr>
  </w:style>
  <w:style w:type="character" w:customStyle="1" w:styleId="Bodytext20">
    <w:name w:val="Body text (2)_"/>
    <w:link w:val="Bodytext23"/>
    <w:locked/>
    <w:rsid w:val="001027ED"/>
    <w:rPr>
      <w:b/>
      <w:sz w:val="25"/>
      <w:shd w:val="clear" w:color="auto" w:fill="FFFFFF"/>
    </w:rPr>
  </w:style>
  <w:style w:type="paragraph" w:customStyle="1" w:styleId="Bodytext23">
    <w:name w:val="Body text (2)"/>
    <w:basedOn w:val="af8"/>
    <w:link w:val="Bodytext20"/>
    <w:rsid w:val="001027ED"/>
    <w:pPr>
      <w:widowControl w:val="0"/>
      <w:shd w:val="clear" w:color="auto" w:fill="FFFFFF"/>
      <w:spacing w:after="180" w:line="240" w:lineRule="atLeast"/>
      <w:jc w:val="center"/>
    </w:pPr>
    <w:rPr>
      <w:b/>
      <w:sz w:val="25"/>
      <w:szCs w:val="20"/>
    </w:rPr>
  </w:style>
  <w:style w:type="character" w:customStyle="1" w:styleId="Bodytext">
    <w:name w:val="Body text_"/>
    <w:locked/>
    <w:rsid w:val="001027ED"/>
    <w:rPr>
      <w:sz w:val="25"/>
      <w:shd w:val="clear" w:color="auto" w:fill="FFFFFF"/>
    </w:rPr>
  </w:style>
  <w:style w:type="paragraph" w:customStyle="1" w:styleId="afffffffffffffffffff2">
    <w:name w:val="Базовый"/>
    <w:rsid w:val="001027ED"/>
    <w:pPr>
      <w:tabs>
        <w:tab w:val="left" w:pos="851"/>
      </w:tabs>
      <w:spacing w:before="60" w:after="60"/>
      <w:ind w:firstLine="851"/>
      <w:jc w:val="both"/>
    </w:pPr>
    <w:rPr>
      <w:rFonts w:eastAsia="ヒラギノ角ゴ Pro W3"/>
      <w:color w:val="000000"/>
      <w:sz w:val="24"/>
    </w:rPr>
  </w:style>
  <w:style w:type="character" w:customStyle="1" w:styleId="affff5">
    <w:name w:val="Пункты Знак"/>
    <w:link w:val="affff4"/>
    <w:uiPriority w:val="99"/>
    <w:locked/>
    <w:rsid w:val="001027ED"/>
    <w:rPr>
      <w:rFonts w:eastAsia="WenQuanYi Micro Hei"/>
      <w:bCs/>
      <w:iCs/>
      <w:color w:val="000000"/>
      <w:kern w:val="1"/>
      <w:sz w:val="24"/>
      <w:szCs w:val="28"/>
      <w:lang w:eastAsia="hi-IN" w:bidi="hi-IN"/>
    </w:rPr>
  </w:style>
  <w:style w:type="paragraph" w:customStyle="1" w:styleId="Afffffffffffffffffff3">
    <w:name w:val="Текстовый блок A"/>
    <w:rsid w:val="001027ED"/>
    <w:rPr>
      <w:rFonts w:ascii="Helvetica" w:eastAsia="ヒラギノ角ゴ Pro W3" w:hAnsi="Helvetica"/>
      <w:color w:val="000000"/>
      <w:sz w:val="24"/>
    </w:rPr>
  </w:style>
  <w:style w:type="paragraph" w:customStyle="1" w:styleId="1ffffffa">
    <w:name w:val="Нижний колонтитул1"/>
    <w:rsid w:val="001027ED"/>
    <w:pPr>
      <w:tabs>
        <w:tab w:val="center" w:pos="4677"/>
        <w:tab w:val="right" w:pos="9355"/>
      </w:tabs>
    </w:pPr>
    <w:rPr>
      <w:rFonts w:eastAsia="ヒラギノ角ゴ Pro W3"/>
      <w:color w:val="000000"/>
      <w:sz w:val="24"/>
      <w:lang w:val="en-US"/>
    </w:rPr>
  </w:style>
  <w:style w:type="character" w:customStyle="1" w:styleId="afffffffffffffffffff4">
    <w:name w:val="_обычный Знак"/>
    <w:link w:val="afffffffffffffffffff5"/>
    <w:locked/>
    <w:rsid w:val="001027ED"/>
    <w:rPr>
      <w:sz w:val="24"/>
    </w:rPr>
  </w:style>
  <w:style w:type="paragraph" w:customStyle="1" w:styleId="afffffffffffffffffff5">
    <w:name w:val="_обычный"/>
    <w:basedOn w:val="af8"/>
    <w:link w:val="afffffffffffffffffff4"/>
    <w:rsid w:val="001027ED"/>
    <w:pPr>
      <w:overflowPunct w:val="0"/>
      <w:autoSpaceDE w:val="0"/>
      <w:autoSpaceDN w:val="0"/>
      <w:adjustRightInd w:val="0"/>
      <w:spacing w:before="60"/>
      <w:jc w:val="both"/>
    </w:pPr>
    <w:rPr>
      <w:szCs w:val="20"/>
    </w:rPr>
  </w:style>
  <w:style w:type="character" w:customStyle="1" w:styleId="wmi-callto">
    <w:name w:val="wmi-callto"/>
    <w:uiPriority w:val="99"/>
    <w:rsid w:val="001027ED"/>
  </w:style>
  <w:style w:type="paragraph" w:customStyle="1" w:styleId="q22">
    <w:name w:val="Основной тексq2 2"/>
    <w:basedOn w:val="af8"/>
    <w:uiPriority w:val="99"/>
    <w:rsid w:val="001027ED"/>
    <w:pPr>
      <w:widowControl w:val="0"/>
      <w:snapToGrid w:val="0"/>
      <w:ind w:firstLine="720"/>
      <w:jc w:val="both"/>
    </w:pPr>
    <w:rPr>
      <w:szCs w:val="20"/>
    </w:rPr>
  </w:style>
  <w:style w:type="paragraph" w:customStyle="1" w:styleId="5f4">
    <w:name w:val="Абзац списка5"/>
    <w:basedOn w:val="af8"/>
    <w:uiPriority w:val="99"/>
    <w:rsid w:val="001027ED"/>
    <w:pPr>
      <w:spacing w:after="200" w:line="276" w:lineRule="auto"/>
      <w:ind w:left="720"/>
    </w:pPr>
    <w:rPr>
      <w:rFonts w:ascii="Calibri" w:hAnsi="Calibri" w:cs="Calibri"/>
      <w:sz w:val="22"/>
      <w:szCs w:val="22"/>
    </w:rPr>
  </w:style>
  <w:style w:type="paragraph" w:customStyle="1" w:styleId="518">
    <w:name w:val="Абзац списка51"/>
    <w:basedOn w:val="af8"/>
    <w:uiPriority w:val="99"/>
    <w:rsid w:val="001027ED"/>
    <w:pPr>
      <w:widowControl w:val="0"/>
      <w:autoSpaceDE w:val="0"/>
      <w:autoSpaceDN w:val="0"/>
      <w:adjustRightInd w:val="0"/>
      <w:ind w:left="720"/>
      <w:contextualSpacing/>
    </w:pPr>
    <w:rPr>
      <w:rFonts w:ascii="Arial" w:eastAsia="Calibri" w:hAnsi="Arial" w:cs="Arial"/>
      <w:sz w:val="18"/>
      <w:szCs w:val="18"/>
    </w:rPr>
  </w:style>
  <w:style w:type="paragraph" w:customStyle="1" w:styleId="6d">
    <w:name w:val="Абзац списка6"/>
    <w:basedOn w:val="af8"/>
    <w:rsid w:val="001027ED"/>
    <w:pPr>
      <w:spacing w:after="200" w:line="276" w:lineRule="auto"/>
      <w:ind w:left="720"/>
    </w:pPr>
    <w:rPr>
      <w:rFonts w:ascii="Calibri" w:hAnsi="Calibri" w:cs="Calibri"/>
      <w:sz w:val="22"/>
      <w:szCs w:val="22"/>
    </w:rPr>
  </w:style>
  <w:style w:type="table" w:customStyle="1" w:styleId="1115">
    <w:name w:val="Сетка таблицы111"/>
    <w:basedOn w:val="afa"/>
    <w:next w:val="affff8"/>
    <w:uiPriority w:val="59"/>
    <w:rsid w:val="00715F8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ffff1">
    <w:name w:val="Quote"/>
    <w:basedOn w:val="af8"/>
    <w:next w:val="af8"/>
    <w:link w:val="2fffff2"/>
    <w:uiPriority w:val="29"/>
    <w:qFormat/>
    <w:rsid w:val="00F700DA"/>
    <w:rPr>
      <w:i/>
    </w:rPr>
  </w:style>
  <w:style w:type="character" w:customStyle="1" w:styleId="2fffff2">
    <w:name w:val="Цитата 2 Знак"/>
    <w:basedOn w:val="af9"/>
    <w:link w:val="2fffff1"/>
    <w:uiPriority w:val="29"/>
    <w:rsid w:val="00F700DA"/>
    <w:rPr>
      <w:i/>
      <w:sz w:val="24"/>
      <w:szCs w:val="24"/>
    </w:rPr>
  </w:style>
  <w:style w:type="paragraph" w:styleId="afffffffffffffffffff6">
    <w:name w:val="Intense Quote"/>
    <w:basedOn w:val="af8"/>
    <w:next w:val="af8"/>
    <w:link w:val="afffffffffffffffffff7"/>
    <w:uiPriority w:val="30"/>
    <w:qFormat/>
    <w:rsid w:val="00F700DA"/>
    <w:pPr>
      <w:ind w:left="720" w:right="720"/>
    </w:pPr>
    <w:rPr>
      <w:b/>
      <w:i/>
      <w:szCs w:val="22"/>
    </w:rPr>
  </w:style>
  <w:style w:type="character" w:customStyle="1" w:styleId="afffffffffffffffffff7">
    <w:name w:val="Выделенная цитата Знак"/>
    <w:basedOn w:val="af9"/>
    <w:link w:val="afffffffffffffffffff6"/>
    <w:uiPriority w:val="30"/>
    <w:rsid w:val="00F700DA"/>
    <w:rPr>
      <w:b/>
      <w:i/>
      <w:sz w:val="24"/>
    </w:rPr>
  </w:style>
  <w:style w:type="character" w:styleId="afffffffffffffffffff8">
    <w:name w:val="Subtle Emphasis"/>
    <w:uiPriority w:val="19"/>
    <w:qFormat/>
    <w:rsid w:val="00F700DA"/>
    <w:rPr>
      <w:i/>
      <w:color w:val="5A5A5A" w:themeColor="text1" w:themeTint="A5"/>
    </w:rPr>
  </w:style>
  <w:style w:type="character" w:styleId="afffffffffffffffffff9">
    <w:name w:val="Intense Emphasis"/>
    <w:basedOn w:val="af9"/>
    <w:uiPriority w:val="21"/>
    <w:qFormat/>
    <w:rsid w:val="00F700DA"/>
    <w:rPr>
      <w:b/>
      <w:i/>
      <w:sz w:val="24"/>
      <w:szCs w:val="24"/>
      <w:u w:val="single"/>
    </w:rPr>
  </w:style>
  <w:style w:type="character" w:styleId="afffffffffffffffffffa">
    <w:name w:val="Subtle Reference"/>
    <w:basedOn w:val="af9"/>
    <w:uiPriority w:val="31"/>
    <w:qFormat/>
    <w:rsid w:val="00F700DA"/>
    <w:rPr>
      <w:sz w:val="24"/>
      <w:szCs w:val="24"/>
      <w:u w:val="single"/>
    </w:rPr>
  </w:style>
  <w:style w:type="character" w:styleId="afffffffffffffffffffb">
    <w:name w:val="Intense Reference"/>
    <w:basedOn w:val="af9"/>
    <w:uiPriority w:val="32"/>
    <w:qFormat/>
    <w:rsid w:val="00F700DA"/>
    <w:rPr>
      <w:b/>
      <w:sz w:val="24"/>
      <w:u w:val="single"/>
    </w:rPr>
  </w:style>
  <w:style w:type="character" w:styleId="afffffffffffffffffffc">
    <w:name w:val="Book Title"/>
    <w:basedOn w:val="af9"/>
    <w:uiPriority w:val="33"/>
    <w:qFormat/>
    <w:rsid w:val="00F700DA"/>
    <w:rPr>
      <w:rFonts w:asciiTheme="majorHAnsi" w:eastAsiaTheme="majorEastAsia" w:hAnsiTheme="majorHAnsi"/>
      <w:b/>
      <w:i/>
      <w:sz w:val="24"/>
      <w:szCs w:val="24"/>
    </w:rPr>
  </w:style>
  <w:style w:type="paragraph" w:styleId="afffffffffffffffffffd">
    <w:name w:val="TOC Heading"/>
    <w:basedOn w:val="1b"/>
    <w:next w:val="af8"/>
    <w:uiPriority w:val="39"/>
    <w:semiHidden/>
    <w:unhideWhenUsed/>
    <w:qFormat/>
    <w:rsid w:val="00F700DA"/>
    <w:pPr>
      <w:outlineLvl w:val="9"/>
    </w:pPr>
  </w:style>
  <w:style w:type="numbering" w:customStyle="1" w:styleId="76">
    <w:name w:val="Нет списка7"/>
    <w:next w:val="afb"/>
    <w:uiPriority w:val="99"/>
    <w:semiHidden/>
    <w:unhideWhenUsed/>
    <w:rsid w:val="00F76C80"/>
  </w:style>
  <w:style w:type="character" w:customStyle="1" w:styleId="i-text-lowcase">
    <w:name w:val="i-text-lowcase"/>
    <w:basedOn w:val="af9"/>
    <w:rsid w:val="00F76C80"/>
  </w:style>
  <w:style w:type="numbering" w:customStyle="1" w:styleId="85">
    <w:name w:val="Нет списка8"/>
    <w:next w:val="afb"/>
    <w:uiPriority w:val="99"/>
    <w:semiHidden/>
    <w:unhideWhenUsed/>
    <w:rsid w:val="00513B29"/>
  </w:style>
  <w:style w:type="numbering" w:customStyle="1" w:styleId="95">
    <w:name w:val="Нет списка9"/>
    <w:next w:val="afb"/>
    <w:uiPriority w:val="99"/>
    <w:semiHidden/>
    <w:unhideWhenUsed/>
    <w:rsid w:val="002E6F5F"/>
  </w:style>
  <w:style w:type="table" w:customStyle="1" w:styleId="5f5">
    <w:name w:val="Сетка таблицы5"/>
    <w:basedOn w:val="afa"/>
    <w:next w:val="affff8"/>
    <w:uiPriority w:val="59"/>
    <w:rsid w:val="002E6F5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fa"/>
    <w:next w:val="affff8"/>
    <w:uiPriority w:val="59"/>
    <w:rsid w:val="009356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884A88"/>
    <w:rPr>
      <w:rFonts w:ascii="Times New Roman" w:hAnsi="Times New Roman" w:cs="Times New Roman"/>
      <w:sz w:val="18"/>
      <w:szCs w:val="18"/>
    </w:rPr>
  </w:style>
  <w:style w:type="character" w:customStyle="1" w:styleId="affffd">
    <w:name w:val="Без интервала Знак"/>
    <w:aliases w:val="для таблиц Знак,Без интервал Знак"/>
    <w:link w:val="affffc"/>
    <w:uiPriority w:val="1"/>
    <w:locked/>
    <w:rsid w:val="000E07DB"/>
    <w:rPr>
      <w:rFonts w:ascii="Times New Roman" w:eastAsia="Times New Roman" w:hAnsi="Times New Roman"/>
      <w:sz w:val="24"/>
      <w:szCs w:val="32"/>
    </w:rPr>
  </w:style>
  <w:style w:type="paragraph" w:customStyle="1" w:styleId="4ff2">
    <w:name w:val="Обычный4"/>
    <w:rsid w:val="00F67721"/>
    <w:pPr>
      <w:widowControl w:val="0"/>
      <w:spacing w:line="300" w:lineRule="auto"/>
      <w:ind w:firstLine="720"/>
      <w:jc w:val="both"/>
    </w:pPr>
    <w:rPr>
      <w:rFonts w:ascii="Times New Roman" w:eastAsia="Times New Roman" w:hAnsi="Times New Roman"/>
      <w:snapToGrid w:val="0"/>
      <w:sz w:val="24"/>
      <w:szCs w:val="20"/>
    </w:rPr>
  </w:style>
  <w:style w:type="paragraph" w:customStyle="1" w:styleId="5f6">
    <w:name w:val="Обычный5"/>
    <w:rsid w:val="00F67721"/>
    <w:pPr>
      <w:widowControl w:val="0"/>
      <w:spacing w:line="300" w:lineRule="auto"/>
      <w:ind w:firstLine="72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18">
      <w:bodyDiv w:val="1"/>
      <w:marLeft w:val="0"/>
      <w:marRight w:val="0"/>
      <w:marTop w:val="0"/>
      <w:marBottom w:val="0"/>
      <w:divBdr>
        <w:top w:val="none" w:sz="0" w:space="0" w:color="auto"/>
        <w:left w:val="none" w:sz="0" w:space="0" w:color="auto"/>
        <w:bottom w:val="none" w:sz="0" w:space="0" w:color="auto"/>
        <w:right w:val="none" w:sz="0" w:space="0" w:color="auto"/>
      </w:divBdr>
    </w:div>
    <w:div w:id="26177675">
      <w:bodyDiv w:val="1"/>
      <w:marLeft w:val="0"/>
      <w:marRight w:val="0"/>
      <w:marTop w:val="0"/>
      <w:marBottom w:val="0"/>
      <w:divBdr>
        <w:top w:val="none" w:sz="0" w:space="0" w:color="auto"/>
        <w:left w:val="none" w:sz="0" w:space="0" w:color="auto"/>
        <w:bottom w:val="none" w:sz="0" w:space="0" w:color="auto"/>
        <w:right w:val="none" w:sz="0" w:space="0" w:color="auto"/>
      </w:divBdr>
    </w:div>
    <w:div w:id="73478080">
      <w:bodyDiv w:val="1"/>
      <w:marLeft w:val="0"/>
      <w:marRight w:val="0"/>
      <w:marTop w:val="0"/>
      <w:marBottom w:val="0"/>
      <w:divBdr>
        <w:top w:val="none" w:sz="0" w:space="0" w:color="auto"/>
        <w:left w:val="none" w:sz="0" w:space="0" w:color="auto"/>
        <w:bottom w:val="none" w:sz="0" w:space="0" w:color="auto"/>
        <w:right w:val="none" w:sz="0" w:space="0" w:color="auto"/>
      </w:divBdr>
    </w:div>
    <w:div w:id="209878765">
      <w:bodyDiv w:val="1"/>
      <w:marLeft w:val="0"/>
      <w:marRight w:val="0"/>
      <w:marTop w:val="0"/>
      <w:marBottom w:val="0"/>
      <w:divBdr>
        <w:top w:val="none" w:sz="0" w:space="0" w:color="auto"/>
        <w:left w:val="none" w:sz="0" w:space="0" w:color="auto"/>
        <w:bottom w:val="none" w:sz="0" w:space="0" w:color="auto"/>
        <w:right w:val="none" w:sz="0" w:space="0" w:color="auto"/>
      </w:divBdr>
    </w:div>
    <w:div w:id="238905415">
      <w:bodyDiv w:val="1"/>
      <w:marLeft w:val="0"/>
      <w:marRight w:val="0"/>
      <w:marTop w:val="0"/>
      <w:marBottom w:val="0"/>
      <w:divBdr>
        <w:top w:val="none" w:sz="0" w:space="0" w:color="auto"/>
        <w:left w:val="none" w:sz="0" w:space="0" w:color="auto"/>
        <w:bottom w:val="none" w:sz="0" w:space="0" w:color="auto"/>
        <w:right w:val="none" w:sz="0" w:space="0" w:color="auto"/>
      </w:divBdr>
    </w:div>
    <w:div w:id="254171825">
      <w:bodyDiv w:val="1"/>
      <w:marLeft w:val="0"/>
      <w:marRight w:val="0"/>
      <w:marTop w:val="0"/>
      <w:marBottom w:val="0"/>
      <w:divBdr>
        <w:top w:val="none" w:sz="0" w:space="0" w:color="auto"/>
        <w:left w:val="none" w:sz="0" w:space="0" w:color="auto"/>
        <w:bottom w:val="none" w:sz="0" w:space="0" w:color="auto"/>
        <w:right w:val="none" w:sz="0" w:space="0" w:color="auto"/>
      </w:divBdr>
    </w:div>
    <w:div w:id="254363919">
      <w:bodyDiv w:val="1"/>
      <w:marLeft w:val="0"/>
      <w:marRight w:val="0"/>
      <w:marTop w:val="0"/>
      <w:marBottom w:val="0"/>
      <w:divBdr>
        <w:top w:val="none" w:sz="0" w:space="0" w:color="auto"/>
        <w:left w:val="none" w:sz="0" w:space="0" w:color="auto"/>
        <w:bottom w:val="none" w:sz="0" w:space="0" w:color="auto"/>
        <w:right w:val="none" w:sz="0" w:space="0" w:color="auto"/>
      </w:divBdr>
    </w:div>
    <w:div w:id="269748392">
      <w:bodyDiv w:val="1"/>
      <w:marLeft w:val="0"/>
      <w:marRight w:val="0"/>
      <w:marTop w:val="0"/>
      <w:marBottom w:val="0"/>
      <w:divBdr>
        <w:top w:val="none" w:sz="0" w:space="0" w:color="auto"/>
        <w:left w:val="none" w:sz="0" w:space="0" w:color="auto"/>
        <w:bottom w:val="none" w:sz="0" w:space="0" w:color="auto"/>
        <w:right w:val="none" w:sz="0" w:space="0" w:color="auto"/>
      </w:divBdr>
    </w:div>
    <w:div w:id="278221792">
      <w:bodyDiv w:val="1"/>
      <w:marLeft w:val="0"/>
      <w:marRight w:val="0"/>
      <w:marTop w:val="0"/>
      <w:marBottom w:val="0"/>
      <w:divBdr>
        <w:top w:val="none" w:sz="0" w:space="0" w:color="auto"/>
        <w:left w:val="none" w:sz="0" w:space="0" w:color="auto"/>
        <w:bottom w:val="none" w:sz="0" w:space="0" w:color="auto"/>
        <w:right w:val="none" w:sz="0" w:space="0" w:color="auto"/>
      </w:divBdr>
    </w:div>
    <w:div w:id="289823055">
      <w:bodyDiv w:val="1"/>
      <w:marLeft w:val="0"/>
      <w:marRight w:val="0"/>
      <w:marTop w:val="0"/>
      <w:marBottom w:val="0"/>
      <w:divBdr>
        <w:top w:val="none" w:sz="0" w:space="0" w:color="auto"/>
        <w:left w:val="none" w:sz="0" w:space="0" w:color="auto"/>
        <w:bottom w:val="none" w:sz="0" w:space="0" w:color="auto"/>
        <w:right w:val="none" w:sz="0" w:space="0" w:color="auto"/>
      </w:divBdr>
    </w:div>
    <w:div w:id="363019044">
      <w:bodyDiv w:val="1"/>
      <w:marLeft w:val="0"/>
      <w:marRight w:val="0"/>
      <w:marTop w:val="0"/>
      <w:marBottom w:val="0"/>
      <w:divBdr>
        <w:top w:val="none" w:sz="0" w:space="0" w:color="auto"/>
        <w:left w:val="none" w:sz="0" w:space="0" w:color="auto"/>
        <w:bottom w:val="none" w:sz="0" w:space="0" w:color="auto"/>
        <w:right w:val="none" w:sz="0" w:space="0" w:color="auto"/>
      </w:divBdr>
    </w:div>
    <w:div w:id="429859841">
      <w:bodyDiv w:val="1"/>
      <w:marLeft w:val="0"/>
      <w:marRight w:val="0"/>
      <w:marTop w:val="0"/>
      <w:marBottom w:val="0"/>
      <w:divBdr>
        <w:top w:val="none" w:sz="0" w:space="0" w:color="auto"/>
        <w:left w:val="none" w:sz="0" w:space="0" w:color="auto"/>
        <w:bottom w:val="none" w:sz="0" w:space="0" w:color="auto"/>
        <w:right w:val="none" w:sz="0" w:space="0" w:color="auto"/>
      </w:divBdr>
    </w:div>
    <w:div w:id="452747157">
      <w:bodyDiv w:val="1"/>
      <w:marLeft w:val="0"/>
      <w:marRight w:val="0"/>
      <w:marTop w:val="0"/>
      <w:marBottom w:val="0"/>
      <w:divBdr>
        <w:top w:val="none" w:sz="0" w:space="0" w:color="auto"/>
        <w:left w:val="none" w:sz="0" w:space="0" w:color="auto"/>
        <w:bottom w:val="none" w:sz="0" w:space="0" w:color="auto"/>
        <w:right w:val="none" w:sz="0" w:space="0" w:color="auto"/>
      </w:divBdr>
    </w:div>
    <w:div w:id="500655907">
      <w:bodyDiv w:val="1"/>
      <w:marLeft w:val="0"/>
      <w:marRight w:val="0"/>
      <w:marTop w:val="0"/>
      <w:marBottom w:val="0"/>
      <w:divBdr>
        <w:top w:val="none" w:sz="0" w:space="0" w:color="auto"/>
        <w:left w:val="none" w:sz="0" w:space="0" w:color="auto"/>
        <w:bottom w:val="none" w:sz="0" w:space="0" w:color="auto"/>
        <w:right w:val="none" w:sz="0" w:space="0" w:color="auto"/>
      </w:divBdr>
      <w:divsChild>
        <w:div w:id="386226023">
          <w:marLeft w:val="0"/>
          <w:marRight w:val="0"/>
          <w:marTop w:val="0"/>
          <w:marBottom w:val="0"/>
          <w:divBdr>
            <w:top w:val="none" w:sz="0" w:space="0" w:color="auto"/>
            <w:left w:val="none" w:sz="0" w:space="0" w:color="auto"/>
            <w:bottom w:val="none" w:sz="0" w:space="0" w:color="auto"/>
            <w:right w:val="none" w:sz="0" w:space="0" w:color="auto"/>
          </w:divBdr>
          <w:divsChild>
            <w:div w:id="621154759">
              <w:marLeft w:val="0"/>
              <w:marRight w:val="0"/>
              <w:marTop w:val="0"/>
              <w:marBottom w:val="0"/>
              <w:divBdr>
                <w:top w:val="none" w:sz="0" w:space="0" w:color="auto"/>
                <w:left w:val="none" w:sz="0" w:space="0" w:color="auto"/>
                <w:bottom w:val="none" w:sz="0" w:space="0" w:color="auto"/>
                <w:right w:val="none" w:sz="0" w:space="0" w:color="auto"/>
              </w:divBdr>
              <w:divsChild>
                <w:div w:id="533226894">
                  <w:marLeft w:val="0"/>
                  <w:marRight w:val="0"/>
                  <w:marTop w:val="600"/>
                  <w:marBottom w:val="0"/>
                  <w:divBdr>
                    <w:top w:val="none" w:sz="0" w:space="0" w:color="auto"/>
                    <w:left w:val="none" w:sz="0" w:space="0" w:color="auto"/>
                    <w:bottom w:val="none" w:sz="0" w:space="0" w:color="auto"/>
                    <w:right w:val="none" w:sz="0" w:space="0" w:color="auto"/>
                  </w:divBdr>
                  <w:divsChild>
                    <w:div w:id="572741092">
                      <w:marLeft w:val="0"/>
                      <w:marRight w:val="0"/>
                      <w:marTop w:val="0"/>
                      <w:marBottom w:val="0"/>
                      <w:divBdr>
                        <w:top w:val="none" w:sz="0" w:space="0" w:color="auto"/>
                        <w:left w:val="none" w:sz="0" w:space="0" w:color="auto"/>
                        <w:bottom w:val="none" w:sz="0" w:space="0" w:color="auto"/>
                        <w:right w:val="none" w:sz="0" w:space="0" w:color="auto"/>
                      </w:divBdr>
                      <w:divsChild>
                        <w:div w:id="91702321">
                          <w:marLeft w:val="15"/>
                          <w:marRight w:val="270"/>
                          <w:marTop w:val="315"/>
                          <w:marBottom w:val="0"/>
                          <w:divBdr>
                            <w:top w:val="none" w:sz="0" w:space="0" w:color="auto"/>
                            <w:left w:val="none" w:sz="0" w:space="0" w:color="auto"/>
                            <w:bottom w:val="none" w:sz="0" w:space="0" w:color="auto"/>
                            <w:right w:val="none" w:sz="0" w:space="0" w:color="auto"/>
                          </w:divBdr>
                          <w:divsChild>
                            <w:div w:id="1641611334">
                              <w:marLeft w:val="0"/>
                              <w:marRight w:val="0"/>
                              <w:marTop w:val="0"/>
                              <w:marBottom w:val="0"/>
                              <w:divBdr>
                                <w:top w:val="none" w:sz="0" w:space="0" w:color="auto"/>
                                <w:left w:val="none" w:sz="0" w:space="0" w:color="auto"/>
                                <w:bottom w:val="none" w:sz="0" w:space="0" w:color="auto"/>
                                <w:right w:val="none" w:sz="0" w:space="0" w:color="auto"/>
                              </w:divBdr>
                              <w:divsChild>
                                <w:div w:id="1826312964">
                                  <w:marLeft w:val="0"/>
                                  <w:marRight w:val="0"/>
                                  <w:marTop w:val="0"/>
                                  <w:marBottom w:val="0"/>
                                  <w:divBdr>
                                    <w:top w:val="none" w:sz="0" w:space="0" w:color="auto"/>
                                    <w:left w:val="none" w:sz="0" w:space="0" w:color="auto"/>
                                    <w:bottom w:val="none" w:sz="0" w:space="0" w:color="auto"/>
                                    <w:right w:val="none" w:sz="0" w:space="0" w:color="auto"/>
                                  </w:divBdr>
                                  <w:divsChild>
                                    <w:div w:id="481387249">
                                      <w:marLeft w:val="0"/>
                                      <w:marRight w:val="0"/>
                                      <w:marTop w:val="0"/>
                                      <w:marBottom w:val="375"/>
                                      <w:divBdr>
                                        <w:top w:val="none" w:sz="0" w:space="0" w:color="auto"/>
                                        <w:left w:val="none" w:sz="0" w:space="0" w:color="auto"/>
                                        <w:bottom w:val="none" w:sz="0" w:space="0" w:color="auto"/>
                                        <w:right w:val="none" w:sz="0" w:space="0" w:color="auto"/>
                                      </w:divBdr>
                                      <w:divsChild>
                                        <w:div w:id="12257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362302">
      <w:bodyDiv w:val="1"/>
      <w:marLeft w:val="0"/>
      <w:marRight w:val="0"/>
      <w:marTop w:val="0"/>
      <w:marBottom w:val="0"/>
      <w:divBdr>
        <w:top w:val="none" w:sz="0" w:space="0" w:color="auto"/>
        <w:left w:val="none" w:sz="0" w:space="0" w:color="auto"/>
        <w:bottom w:val="none" w:sz="0" w:space="0" w:color="auto"/>
        <w:right w:val="none" w:sz="0" w:space="0" w:color="auto"/>
      </w:divBdr>
    </w:div>
    <w:div w:id="566427660">
      <w:bodyDiv w:val="1"/>
      <w:marLeft w:val="0"/>
      <w:marRight w:val="0"/>
      <w:marTop w:val="0"/>
      <w:marBottom w:val="0"/>
      <w:divBdr>
        <w:top w:val="none" w:sz="0" w:space="0" w:color="auto"/>
        <w:left w:val="none" w:sz="0" w:space="0" w:color="auto"/>
        <w:bottom w:val="none" w:sz="0" w:space="0" w:color="auto"/>
        <w:right w:val="none" w:sz="0" w:space="0" w:color="auto"/>
      </w:divBdr>
    </w:div>
    <w:div w:id="590358497">
      <w:bodyDiv w:val="1"/>
      <w:marLeft w:val="0"/>
      <w:marRight w:val="0"/>
      <w:marTop w:val="0"/>
      <w:marBottom w:val="0"/>
      <w:divBdr>
        <w:top w:val="none" w:sz="0" w:space="0" w:color="auto"/>
        <w:left w:val="none" w:sz="0" w:space="0" w:color="auto"/>
        <w:bottom w:val="none" w:sz="0" w:space="0" w:color="auto"/>
        <w:right w:val="none" w:sz="0" w:space="0" w:color="auto"/>
      </w:divBdr>
    </w:div>
    <w:div w:id="621961593">
      <w:bodyDiv w:val="1"/>
      <w:marLeft w:val="0"/>
      <w:marRight w:val="0"/>
      <w:marTop w:val="0"/>
      <w:marBottom w:val="0"/>
      <w:divBdr>
        <w:top w:val="none" w:sz="0" w:space="0" w:color="auto"/>
        <w:left w:val="none" w:sz="0" w:space="0" w:color="auto"/>
        <w:bottom w:val="none" w:sz="0" w:space="0" w:color="auto"/>
        <w:right w:val="none" w:sz="0" w:space="0" w:color="auto"/>
      </w:divBdr>
      <w:divsChild>
        <w:div w:id="262298164">
          <w:marLeft w:val="0"/>
          <w:marRight w:val="0"/>
          <w:marTop w:val="0"/>
          <w:marBottom w:val="0"/>
          <w:divBdr>
            <w:top w:val="none" w:sz="0" w:space="0" w:color="auto"/>
            <w:left w:val="none" w:sz="0" w:space="0" w:color="auto"/>
            <w:bottom w:val="none" w:sz="0" w:space="0" w:color="auto"/>
            <w:right w:val="none" w:sz="0" w:space="0" w:color="auto"/>
          </w:divBdr>
        </w:div>
        <w:div w:id="701327566">
          <w:marLeft w:val="0"/>
          <w:marRight w:val="0"/>
          <w:marTop w:val="0"/>
          <w:marBottom w:val="0"/>
          <w:divBdr>
            <w:top w:val="none" w:sz="0" w:space="0" w:color="auto"/>
            <w:left w:val="none" w:sz="0" w:space="0" w:color="auto"/>
            <w:bottom w:val="none" w:sz="0" w:space="0" w:color="auto"/>
            <w:right w:val="none" w:sz="0" w:space="0" w:color="auto"/>
          </w:divBdr>
        </w:div>
        <w:div w:id="754739759">
          <w:marLeft w:val="0"/>
          <w:marRight w:val="0"/>
          <w:marTop w:val="0"/>
          <w:marBottom w:val="0"/>
          <w:divBdr>
            <w:top w:val="none" w:sz="0" w:space="0" w:color="auto"/>
            <w:left w:val="none" w:sz="0" w:space="0" w:color="auto"/>
            <w:bottom w:val="none" w:sz="0" w:space="0" w:color="auto"/>
            <w:right w:val="none" w:sz="0" w:space="0" w:color="auto"/>
          </w:divBdr>
        </w:div>
        <w:div w:id="928271488">
          <w:marLeft w:val="0"/>
          <w:marRight w:val="0"/>
          <w:marTop w:val="0"/>
          <w:marBottom w:val="0"/>
          <w:divBdr>
            <w:top w:val="none" w:sz="0" w:space="0" w:color="auto"/>
            <w:left w:val="none" w:sz="0" w:space="0" w:color="auto"/>
            <w:bottom w:val="none" w:sz="0" w:space="0" w:color="auto"/>
            <w:right w:val="none" w:sz="0" w:space="0" w:color="auto"/>
          </w:divBdr>
        </w:div>
        <w:div w:id="1000622857">
          <w:marLeft w:val="0"/>
          <w:marRight w:val="0"/>
          <w:marTop w:val="0"/>
          <w:marBottom w:val="0"/>
          <w:divBdr>
            <w:top w:val="none" w:sz="0" w:space="0" w:color="auto"/>
            <w:left w:val="none" w:sz="0" w:space="0" w:color="auto"/>
            <w:bottom w:val="none" w:sz="0" w:space="0" w:color="auto"/>
            <w:right w:val="none" w:sz="0" w:space="0" w:color="auto"/>
          </w:divBdr>
        </w:div>
        <w:div w:id="1066800850">
          <w:marLeft w:val="0"/>
          <w:marRight w:val="0"/>
          <w:marTop w:val="0"/>
          <w:marBottom w:val="0"/>
          <w:divBdr>
            <w:top w:val="none" w:sz="0" w:space="0" w:color="auto"/>
            <w:left w:val="none" w:sz="0" w:space="0" w:color="auto"/>
            <w:bottom w:val="none" w:sz="0" w:space="0" w:color="auto"/>
            <w:right w:val="none" w:sz="0" w:space="0" w:color="auto"/>
          </w:divBdr>
        </w:div>
        <w:div w:id="1281841395">
          <w:marLeft w:val="0"/>
          <w:marRight w:val="0"/>
          <w:marTop w:val="0"/>
          <w:marBottom w:val="0"/>
          <w:divBdr>
            <w:top w:val="none" w:sz="0" w:space="0" w:color="auto"/>
            <w:left w:val="none" w:sz="0" w:space="0" w:color="auto"/>
            <w:bottom w:val="none" w:sz="0" w:space="0" w:color="auto"/>
            <w:right w:val="none" w:sz="0" w:space="0" w:color="auto"/>
          </w:divBdr>
        </w:div>
        <w:div w:id="1437365021">
          <w:marLeft w:val="0"/>
          <w:marRight w:val="0"/>
          <w:marTop w:val="0"/>
          <w:marBottom w:val="0"/>
          <w:divBdr>
            <w:top w:val="none" w:sz="0" w:space="0" w:color="auto"/>
            <w:left w:val="none" w:sz="0" w:space="0" w:color="auto"/>
            <w:bottom w:val="none" w:sz="0" w:space="0" w:color="auto"/>
            <w:right w:val="none" w:sz="0" w:space="0" w:color="auto"/>
          </w:divBdr>
          <w:divsChild>
            <w:div w:id="313923261">
              <w:marLeft w:val="0"/>
              <w:marRight w:val="0"/>
              <w:marTop w:val="0"/>
              <w:marBottom w:val="0"/>
              <w:divBdr>
                <w:top w:val="none" w:sz="0" w:space="0" w:color="auto"/>
                <w:left w:val="none" w:sz="0" w:space="0" w:color="auto"/>
                <w:bottom w:val="none" w:sz="0" w:space="0" w:color="auto"/>
                <w:right w:val="none" w:sz="0" w:space="0" w:color="auto"/>
              </w:divBdr>
            </w:div>
            <w:div w:id="543098482">
              <w:marLeft w:val="0"/>
              <w:marRight w:val="0"/>
              <w:marTop w:val="0"/>
              <w:marBottom w:val="0"/>
              <w:divBdr>
                <w:top w:val="none" w:sz="0" w:space="0" w:color="auto"/>
                <w:left w:val="none" w:sz="0" w:space="0" w:color="auto"/>
                <w:bottom w:val="none" w:sz="0" w:space="0" w:color="auto"/>
                <w:right w:val="none" w:sz="0" w:space="0" w:color="auto"/>
              </w:divBdr>
            </w:div>
            <w:div w:id="834884549">
              <w:marLeft w:val="0"/>
              <w:marRight w:val="0"/>
              <w:marTop w:val="0"/>
              <w:marBottom w:val="0"/>
              <w:divBdr>
                <w:top w:val="none" w:sz="0" w:space="0" w:color="auto"/>
                <w:left w:val="none" w:sz="0" w:space="0" w:color="auto"/>
                <w:bottom w:val="none" w:sz="0" w:space="0" w:color="auto"/>
                <w:right w:val="none" w:sz="0" w:space="0" w:color="auto"/>
              </w:divBdr>
            </w:div>
            <w:div w:id="1066419612">
              <w:marLeft w:val="0"/>
              <w:marRight w:val="0"/>
              <w:marTop w:val="0"/>
              <w:marBottom w:val="0"/>
              <w:divBdr>
                <w:top w:val="none" w:sz="0" w:space="0" w:color="auto"/>
                <w:left w:val="none" w:sz="0" w:space="0" w:color="auto"/>
                <w:bottom w:val="none" w:sz="0" w:space="0" w:color="auto"/>
                <w:right w:val="none" w:sz="0" w:space="0" w:color="auto"/>
              </w:divBdr>
            </w:div>
            <w:div w:id="1659650460">
              <w:marLeft w:val="0"/>
              <w:marRight w:val="0"/>
              <w:marTop w:val="0"/>
              <w:marBottom w:val="0"/>
              <w:divBdr>
                <w:top w:val="none" w:sz="0" w:space="0" w:color="auto"/>
                <w:left w:val="none" w:sz="0" w:space="0" w:color="auto"/>
                <w:bottom w:val="none" w:sz="0" w:space="0" w:color="auto"/>
                <w:right w:val="none" w:sz="0" w:space="0" w:color="auto"/>
              </w:divBdr>
            </w:div>
            <w:div w:id="1775982439">
              <w:marLeft w:val="0"/>
              <w:marRight w:val="0"/>
              <w:marTop w:val="0"/>
              <w:marBottom w:val="0"/>
              <w:divBdr>
                <w:top w:val="none" w:sz="0" w:space="0" w:color="auto"/>
                <w:left w:val="none" w:sz="0" w:space="0" w:color="auto"/>
                <w:bottom w:val="none" w:sz="0" w:space="0" w:color="auto"/>
                <w:right w:val="none" w:sz="0" w:space="0" w:color="auto"/>
              </w:divBdr>
            </w:div>
          </w:divsChild>
        </w:div>
        <w:div w:id="1443762010">
          <w:marLeft w:val="0"/>
          <w:marRight w:val="0"/>
          <w:marTop w:val="0"/>
          <w:marBottom w:val="0"/>
          <w:divBdr>
            <w:top w:val="none" w:sz="0" w:space="0" w:color="auto"/>
            <w:left w:val="none" w:sz="0" w:space="0" w:color="auto"/>
            <w:bottom w:val="none" w:sz="0" w:space="0" w:color="auto"/>
            <w:right w:val="none" w:sz="0" w:space="0" w:color="auto"/>
          </w:divBdr>
          <w:divsChild>
            <w:div w:id="913852280">
              <w:marLeft w:val="0"/>
              <w:marRight w:val="0"/>
              <w:marTop w:val="0"/>
              <w:marBottom w:val="0"/>
              <w:divBdr>
                <w:top w:val="none" w:sz="0" w:space="0" w:color="auto"/>
                <w:left w:val="none" w:sz="0" w:space="0" w:color="auto"/>
                <w:bottom w:val="none" w:sz="0" w:space="0" w:color="auto"/>
                <w:right w:val="none" w:sz="0" w:space="0" w:color="auto"/>
              </w:divBdr>
              <w:divsChild>
                <w:div w:id="16466741">
                  <w:marLeft w:val="0"/>
                  <w:marRight w:val="0"/>
                  <w:marTop w:val="0"/>
                  <w:marBottom w:val="0"/>
                  <w:divBdr>
                    <w:top w:val="none" w:sz="0" w:space="0" w:color="auto"/>
                    <w:left w:val="none" w:sz="0" w:space="0" w:color="auto"/>
                    <w:bottom w:val="none" w:sz="0" w:space="0" w:color="auto"/>
                    <w:right w:val="none" w:sz="0" w:space="0" w:color="auto"/>
                  </w:divBdr>
                </w:div>
                <w:div w:id="1867790681">
                  <w:marLeft w:val="0"/>
                  <w:marRight w:val="0"/>
                  <w:marTop w:val="0"/>
                  <w:marBottom w:val="0"/>
                  <w:divBdr>
                    <w:top w:val="none" w:sz="0" w:space="0" w:color="auto"/>
                    <w:left w:val="none" w:sz="0" w:space="0" w:color="auto"/>
                    <w:bottom w:val="none" w:sz="0" w:space="0" w:color="auto"/>
                    <w:right w:val="none" w:sz="0" w:space="0" w:color="auto"/>
                  </w:divBdr>
                </w:div>
              </w:divsChild>
            </w:div>
            <w:div w:id="1552695562">
              <w:marLeft w:val="0"/>
              <w:marRight w:val="0"/>
              <w:marTop w:val="0"/>
              <w:marBottom w:val="0"/>
              <w:divBdr>
                <w:top w:val="none" w:sz="0" w:space="0" w:color="auto"/>
                <w:left w:val="none" w:sz="0" w:space="0" w:color="auto"/>
                <w:bottom w:val="none" w:sz="0" w:space="0" w:color="auto"/>
                <w:right w:val="none" w:sz="0" w:space="0" w:color="auto"/>
              </w:divBdr>
            </w:div>
            <w:div w:id="1569151795">
              <w:marLeft w:val="0"/>
              <w:marRight w:val="0"/>
              <w:marTop w:val="0"/>
              <w:marBottom w:val="0"/>
              <w:divBdr>
                <w:top w:val="none" w:sz="0" w:space="0" w:color="auto"/>
                <w:left w:val="none" w:sz="0" w:space="0" w:color="auto"/>
                <w:bottom w:val="none" w:sz="0" w:space="0" w:color="auto"/>
                <w:right w:val="none" w:sz="0" w:space="0" w:color="auto"/>
              </w:divBdr>
              <w:divsChild>
                <w:div w:id="691417274">
                  <w:marLeft w:val="0"/>
                  <w:marRight w:val="0"/>
                  <w:marTop w:val="0"/>
                  <w:marBottom w:val="0"/>
                  <w:divBdr>
                    <w:top w:val="none" w:sz="0" w:space="0" w:color="auto"/>
                    <w:left w:val="none" w:sz="0" w:space="0" w:color="auto"/>
                    <w:bottom w:val="none" w:sz="0" w:space="0" w:color="auto"/>
                    <w:right w:val="none" w:sz="0" w:space="0" w:color="auto"/>
                  </w:divBdr>
                </w:div>
                <w:div w:id="7389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999">
          <w:marLeft w:val="0"/>
          <w:marRight w:val="0"/>
          <w:marTop w:val="0"/>
          <w:marBottom w:val="0"/>
          <w:divBdr>
            <w:top w:val="none" w:sz="0" w:space="0" w:color="auto"/>
            <w:left w:val="none" w:sz="0" w:space="0" w:color="auto"/>
            <w:bottom w:val="none" w:sz="0" w:space="0" w:color="auto"/>
            <w:right w:val="none" w:sz="0" w:space="0" w:color="auto"/>
          </w:divBdr>
        </w:div>
        <w:div w:id="1803496252">
          <w:marLeft w:val="0"/>
          <w:marRight w:val="0"/>
          <w:marTop w:val="0"/>
          <w:marBottom w:val="0"/>
          <w:divBdr>
            <w:top w:val="none" w:sz="0" w:space="0" w:color="auto"/>
            <w:left w:val="none" w:sz="0" w:space="0" w:color="auto"/>
            <w:bottom w:val="none" w:sz="0" w:space="0" w:color="auto"/>
            <w:right w:val="none" w:sz="0" w:space="0" w:color="auto"/>
          </w:divBdr>
        </w:div>
        <w:div w:id="1840848914">
          <w:marLeft w:val="0"/>
          <w:marRight w:val="0"/>
          <w:marTop w:val="0"/>
          <w:marBottom w:val="0"/>
          <w:divBdr>
            <w:top w:val="none" w:sz="0" w:space="0" w:color="auto"/>
            <w:left w:val="none" w:sz="0" w:space="0" w:color="auto"/>
            <w:bottom w:val="none" w:sz="0" w:space="0" w:color="auto"/>
            <w:right w:val="none" w:sz="0" w:space="0" w:color="auto"/>
          </w:divBdr>
        </w:div>
        <w:div w:id="1905218213">
          <w:marLeft w:val="0"/>
          <w:marRight w:val="0"/>
          <w:marTop w:val="0"/>
          <w:marBottom w:val="0"/>
          <w:divBdr>
            <w:top w:val="none" w:sz="0" w:space="0" w:color="auto"/>
            <w:left w:val="none" w:sz="0" w:space="0" w:color="auto"/>
            <w:bottom w:val="none" w:sz="0" w:space="0" w:color="auto"/>
            <w:right w:val="none" w:sz="0" w:space="0" w:color="auto"/>
          </w:divBdr>
          <w:divsChild>
            <w:div w:id="123692756">
              <w:marLeft w:val="0"/>
              <w:marRight w:val="0"/>
              <w:marTop w:val="0"/>
              <w:marBottom w:val="0"/>
              <w:divBdr>
                <w:top w:val="none" w:sz="0" w:space="0" w:color="auto"/>
                <w:left w:val="none" w:sz="0" w:space="0" w:color="auto"/>
                <w:bottom w:val="none" w:sz="0" w:space="0" w:color="auto"/>
                <w:right w:val="none" w:sz="0" w:space="0" w:color="auto"/>
              </w:divBdr>
            </w:div>
            <w:div w:id="654913317">
              <w:marLeft w:val="0"/>
              <w:marRight w:val="0"/>
              <w:marTop w:val="0"/>
              <w:marBottom w:val="0"/>
              <w:divBdr>
                <w:top w:val="none" w:sz="0" w:space="0" w:color="auto"/>
                <w:left w:val="none" w:sz="0" w:space="0" w:color="auto"/>
                <w:bottom w:val="none" w:sz="0" w:space="0" w:color="auto"/>
                <w:right w:val="none" w:sz="0" w:space="0" w:color="auto"/>
              </w:divBdr>
            </w:div>
            <w:div w:id="1118721536">
              <w:marLeft w:val="0"/>
              <w:marRight w:val="0"/>
              <w:marTop w:val="0"/>
              <w:marBottom w:val="0"/>
              <w:divBdr>
                <w:top w:val="none" w:sz="0" w:space="0" w:color="auto"/>
                <w:left w:val="none" w:sz="0" w:space="0" w:color="auto"/>
                <w:bottom w:val="none" w:sz="0" w:space="0" w:color="auto"/>
                <w:right w:val="none" w:sz="0" w:space="0" w:color="auto"/>
              </w:divBdr>
            </w:div>
            <w:div w:id="1730113268">
              <w:marLeft w:val="0"/>
              <w:marRight w:val="0"/>
              <w:marTop w:val="0"/>
              <w:marBottom w:val="0"/>
              <w:divBdr>
                <w:top w:val="none" w:sz="0" w:space="0" w:color="auto"/>
                <w:left w:val="none" w:sz="0" w:space="0" w:color="auto"/>
                <w:bottom w:val="none" w:sz="0" w:space="0" w:color="auto"/>
                <w:right w:val="none" w:sz="0" w:space="0" w:color="auto"/>
              </w:divBdr>
            </w:div>
            <w:div w:id="2027711038">
              <w:marLeft w:val="0"/>
              <w:marRight w:val="0"/>
              <w:marTop w:val="0"/>
              <w:marBottom w:val="0"/>
              <w:divBdr>
                <w:top w:val="none" w:sz="0" w:space="0" w:color="auto"/>
                <w:left w:val="none" w:sz="0" w:space="0" w:color="auto"/>
                <w:bottom w:val="none" w:sz="0" w:space="0" w:color="auto"/>
                <w:right w:val="none" w:sz="0" w:space="0" w:color="auto"/>
              </w:divBdr>
            </w:div>
          </w:divsChild>
        </w:div>
        <w:div w:id="1930460248">
          <w:marLeft w:val="0"/>
          <w:marRight w:val="0"/>
          <w:marTop w:val="0"/>
          <w:marBottom w:val="0"/>
          <w:divBdr>
            <w:top w:val="none" w:sz="0" w:space="0" w:color="auto"/>
            <w:left w:val="none" w:sz="0" w:space="0" w:color="auto"/>
            <w:bottom w:val="none" w:sz="0" w:space="0" w:color="auto"/>
            <w:right w:val="none" w:sz="0" w:space="0" w:color="auto"/>
          </w:divBdr>
        </w:div>
        <w:div w:id="1971325222">
          <w:marLeft w:val="0"/>
          <w:marRight w:val="0"/>
          <w:marTop w:val="0"/>
          <w:marBottom w:val="0"/>
          <w:divBdr>
            <w:top w:val="none" w:sz="0" w:space="0" w:color="auto"/>
            <w:left w:val="none" w:sz="0" w:space="0" w:color="auto"/>
            <w:bottom w:val="none" w:sz="0" w:space="0" w:color="auto"/>
            <w:right w:val="none" w:sz="0" w:space="0" w:color="auto"/>
          </w:divBdr>
        </w:div>
      </w:divsChild>
    </w:div>
    <w:div w:id="668606876">
      <w:bodyDiv w:val="1"/>
      <w:marLeft w:val="0"/>
      <w:marRight w:val="0"/>
      <w:marTop w:val="0"/>
      <w:marBottom w:val="0"/>
      <w:divBdr>
        <w:top w:val="none" w:sz="0" w:space="0" w:color="auto"/>
        <w:left w:val="none" w:sz="0" w:space="0" w:color="auto"/>
        <w:bottom w:val="none" w:sz="0" w:space="0" w:color="auto"/>
        <w:right w:val="none" w:sz="0" w:space="0" w:color="auto"/>
      </w:divBdr>
    </w:div>
    <w:div w:id="669794495">
      <w:bodyDiv w:val="1"/>
      <w:marLeft w:val="0"/>
      <w:marRight w:val="0"/>
      <w:marTop w:val="0"/>
      <w:marBottom w:val="0"/>
      <w:divBdr>
        <w:top w:val="none" w:sz="0" w:space="0" w:color="auto"/>
        <w:left w:val="none" w:sz="0" w:space="0" w:color="auto"/>
        <w:bottom w:val="none" w:sz="0" w:space="0" w:color="auto"/>
        <w:right w:val="none" w:sz="0" w:space="0" w:color="auto"/>
      </w:divBdr>
    </w:div>
    <w:div w:id="714622817">
      <w:bodyDiv w:val="1"/>
      <w:marLeft w:val="0"/>
      <w:marRight w:val="0"/>
      <w:marTop w:val="0"/>
      <w:marBottom w:val="0"/>
      <w:divBdr>
        <w:top w:val="none" w:sz="0" w:space="0" w:color="auto"/>
        <w:left w:val="none" w:sz="0" w:space="0" w:color="auto"/>
        <w:bottom w:val="none" w:sz="0" w:space="0" w:color="auto"/>
        <w:right w:val="none" w:sz="0" w:space="0" w:color="auto"/>
      </w:divBdr>
      <w:divsChild>
        <w:div w:id="472528492">
          <w:marLeft w:val="0"/>
          <w:marRight w:val="0"/>
          <w:marTop w:val="0"/>
          <w:marBottom w:val="0"/>
          <w:divBdr>
            <w:top w:val="none" w:sz="0" w:space="0" w:color="auto"/>
            <w:left w:val="none" w:sz="0" w:space="0" w:color="auto"/>
            <w:bottom w:val="none" w:sz="0" w:space="0" w:color="auto"/>
            <w:right w:val="none" w:sz="0" w:space="0" w:color="auto"/>
          </w:divBdr>
        </w:div>
        <w:div w:id="939023709">
          <w:marLeft w:val="0"/>
          <w:marRight w:val="0"/>
          <w:marTop w:val="0"/>
          <w:marBottom w:val="0"/>
          <w:divBdr>
            <w:top w:val="none" w:sz="0" w:space="0" w:color="auto"/>
            <w:left w:val="none" w:sz="0" w:space="0" w:color="auto"/>
            <w:bottom w:val="none" w:sz="0" w:space="0" w:color="auto"/>
            <w:right w:val="none" w:sz="0" w:space="0" w:color="auto"/>
          </w:divBdr>
        </w:div>
        <w:div w:id="1243880157">
          <w:marLeft w:val="0"/>
          <w:marRight w:val="0"/>
          <w:marTop w:val="0"/>
          <w:marBottom w:val="0"/>
          <w:divBdr>
            <w:top w:val="none" w:sz="0" w:space="0" w:color="auto"/>
            <w:left w:val="none" w:sz="0" w:space="0" w:color="auto"/>
            <w:bottom w:val="none" w:sz="0" w:space="0" w:color="auto"/>
            <w:right w:val="none" w:sz="0" w:space="0" w:color="auto"/>
          </w:divBdr>
        </w:div>
        <w:div w:id="1529827819">
          <w:marLeft w:val="0"/>
          <w:marRight w:val="0"/>
          <w:marTop w:val="0"/>
          <w:marBottom w:val="0"/>
          <w:divBdr>
            <w:top w:val="none" w:sz="0" w:space="0" w:color="auto"/>
            <w:left w:val="none" w:sz="0" w:space="0" w:color="auto"/>
            <w:bottom w:val="none" w:sz="0" w:space="0" w:color="auto"/>
            <w:right w:val="none" w:sz="0" w:space="0" w:color="auto"/>
          </w:divBdr>
        </w:div>
      </w:divsChild>
    </w:div>
    <w:div w:id="715198368">
      <w:bodyDiv w:val="1"/>
      <w:marLeft w:val="0"/>
      <w:marRight w:val="0"/>
      <w:marTop w:val="0"/>
      <w:marBottom w:val="0"/>
      <w:divBdr>
        <w:top w:val="none" w:sz="0" w:space="0" w:color="auto"/>
        <w:left w:val="none" w:sz="0" w:space="0" w:color="auto"/>
        <w:bottom w:val="none" w:sz="0" w:space="0" w:color="auto"/>
        <w:right w:val="none" w:sz="0" w:space="0" w:color="auto"/>
      </w:divBdr>
    </w:div>
    <w:div w:id="788889033">
      <w:bodyDiv w:val="1"/>
      <w:marLeft w:val="0"/>
      <w:marRight w:val="0"/>
      <w:marTop w:val="0"/>
      <w:marBottom w:val="0"/>
      <w:divBdr>
        <w:top w:val="none" w:sz="0" w:space="0" w:color="auto"/>
        <w:left w:val="none" w:sz="0" w:space="0" w:color="auto"/>
        <w:bottom w:val="none" w:sz="0" w:space="0" w:color="auto"/>
        <w:right w:val="none" w:sz="0" w:space="0" w:color="auto"/>
      </w:divBdr>
    </w:div>
    <w:div w:id="788940241">
      <w:bodyDiv w:val="1"/>
      <w:marLeft w:val="0"/>
      <w:marRight w:val="0"/>
      <w:marTop w:val="0"/>
      <w:marBottom w:val="0"/>
      <w:divBdr>
        <w:top w:val="none" w:sz="0" w:space="0" w:color="auto"/>
        <w:left w:val="none" w:sz="0" w:space="0" w:color="auto"/>
        <w:bottom w:val="none" w:sz="0" w:space="0" w:color="auto"/>
        <w:right w:val="none" w:sz="0" w:space="0" w:color="auto"/>
      </w:divBdr>
    </w:div>
    <w:div w:id="876770841">
      <w:bodyDiv w:val="1"/>
      <w:marLeft w:val="0"/>
      <w:marRight w:val="0"/>
      <w:marTop w:val="0"/>
      <w:marBottom w:val="0"/>
      <w:divBdr>
        <w:top w:val="none" w:sz="0" w:space="0" w:color="auto"/>
        <w:left w:val="none" w:sz="0" w:space="0" w:color="auto"/>
        <w:bottom w:val="none" w:sz="0" w:space="0" w:color="auto"/>
        <w:right w:val="none" w:sz="0" w:space="0" w:color="auto"/>
      </w:divBdr>
    </w:div>
    <w:div w:id="884414659">
      <w:bodyDiv w:val="1"/>
      <w:marLeft w:val="0"/>
      <w:marRight w:val="0"/>
      <w:marTop w:val="0"/>
      <w:marBottom w:val="0"/>
      <w:divBdr>
        <w:top w:val="none" w:sz="0" w:space="0" w:color="auto"/>
        <w:left w:val="none" w:sz="0" w:space="0" w:color="auto"/>
        <w:bottom w:val="none" w:sz="0" w:space="0" w:color="auto"/>
        <w:right w:val="none" w:sz="0" w:space="0" w:color="auto"/>
      </w:divBdr>
    </w:div>
    <w:div w:id="904797914">
      <w:bodyDiv w:val="1"/>
      <w:marLeft w:val="0"/>
      <w:marRight w:val="0"/>
      <w:marTop w:val="0"/>
      <w:marBottom w:val="0"/>
      <w:divBdr>
        <w:top w:val="none" w:sz="0" w:space="0" w:color="auto"/>
        <w:left w:val="none" w:sz="0" w:space="0" w:color="auto"/>
        <w:bottom w:val="none" w:sz="0" w:space="0" w:color="auto"/>
        <w:right w:val="none" w:sz="0" w:space="0" w:color="auto"/>
      </w:divBdr>
    </w:div>
    <w:div w:id="916472746">
      <w:bodyDiv w:val="1"/>
      <w:marLeft w:val="0"/>
      <w:marRight w:val="0"/>
      <w:marTop w:val="0"/>
      <w:marBottom w:val="0"/>
      <w:divBdr>
        <w:top w:val="none" w:sz="0" w:space="0" w:color="auto"/>
        <w:left w:val="none" w:sz="0" w:space="0" w:color="auto"/>
        <w:bottom w:val="none" w:sz="0" w:space="0" w:color="auto"/>
        <w:right w:val="none" w:sz="0" w:space="0" w:color="auto"/>
      </w:divBdr>
      <w:divsChild>
        <w:div w:id="2147090717">
          <w:marLeft w:val="0"/>
          <w:marRight w:val="0"/>
          <w:marTop w:val="0"/>
          <w:marBottom w:val="0"/>
          <w:divBdr>
            <w:top w:val="none" w:sz="0" w:space="0" w:color="auto"/>
            <w:left w:val="none" w:sz="0" w:space="0" w:color="auto"/>
            <w:bottom w:val="none" w:sz="0" w:space="0" w:color="auto"/>
            <w:right w:val="none" w:sz="0" w:space="0" w:color="auto"/>
          </w:divBdr>
          <w:divsChild>
            <w:div w:id="1546523476">
              <w:marLeft w:val="0"/>
              <w:marRight w:val="0"/>
              <w:marTop w:val="0"/>
              <w:marBottom w:val="0"/>
              <w:divBdr>
                <w:top w:val="none" w:sz="0" w:space="0" w:color="auto"/>
                <w:left w:val="none" w:sz="0" w:space="0" w:color="auto"/>
                <w:bottom w:val="none" w:sz="0" w:space="0" w:color="auto"/>
                <w:right w:val="none" w:sz="0" w:space="0" w:color="auto"/>
              </w:divBdr>
              <w:divsChild>
                <w:div w:id="1981954421">
                  <w:marLeft w:val="0"/>
                  <w:marRight w:val="0"/>
                  <w:marTop w:val="600"/>
                  <w:marBottom w:val="0"/>
                  <w:divBdr>
                    <w:top w:val="none" w:sz="0" w:space="0" w:color="auto"/>
                    <w:left w:val="none" w:sz="0" w:space="0" w:color="auto"/>
                    <w:bottom w:val="none" w:sz="0" w:space="0" w:color="auto"/>
                    <w:right w:val="none" w:sz="0" w:space="0" w:color="auto"/>
                  </w:divBdr>
                  <w:divsChild>
                    <w:div w:id="19674435">
                      <w:marLeft w:val="0"/>
                      <w:marRight w:val="0"/>
                      <w:marTop w:val="0"/>
                      <w:marBottom w:val="0"/>
                      <w:divBdr>
                        <w:top w:val="none" w:sz="0" w:space="0" w:color="auto"/>
                        <w:left w:val="none" w:sz="0" w:space="0" w:color="auto"/>
                        <w:bottom w:val="none" w:sz="0" w:space="0" w:color="auto"/>
                        <w:right w:val="none" w:sz="0" w:space="0" w:color="auto"/>
                      </w:divBdr>
                      <w:divsChild>
                        <w:div w:id="304357478">
                          <w:marLeft w:val="15"/>
                          <w:marRight w:val="270"/>
                          <w:marTop w:val="315"/>
                          <w:marBottom w:val="0"/>
                          <w:divBdr>
                            <w:top w:val="none" w:sz="0" w:space="0" w:color="auto"/>
                            <w:left w:val="none" w:sz="0" w:space="0" w:color="auto"/>
                            <w:bottom w:val="none" w:sz="0" w:space="0" w:color="auto"/>
                            <w:right w:val="none" w:sz="0" w:space="0" w:color="auto"/>
                          </w:divBdr>
                          <w:divsChild>
                            <w:div w:id="77290102">
                              <w:marLeft w:val="0"/>
                              <w:marRight w:val="0"/>
                              <w:marTop w:val="0"/>
                              <w:marBottom w:val="0"/>
                              <w:divBdr>
                                <w:top w:val="none" w:sz="0" w:space="0" w:color="auto"/>
                                <w:left w:val="none" w:sz="0" w:space="0" w:color="auto"/>
                                <w:bottom w:val="none" w:sz="0" w:space="0" w:color="auto"/>
                                <w:right w:val="none" w:sz="0" w:space="0" w:color="auto"/>
                              </w:divBdr>
                              <w:divsChild>
                                <w:div w:id="765076589">
                                  <w:marLeft w:val="0"/>
                                  <w:marRight w:val="0"/>
                                  <w:marTop w:val="0"/>
                                  <w:marBottom w:val="0"/>
                                  <w:divBdr>
                                    <w:top w:val="none" w:sz="0" w:space="0" w:color="auto"/>
                                    <w:left w:val="none" w:sz="0" w:space="0" w:color="auto"/>
                                    <w:bottom w:val="none" w:sz="0" w:space="0" w:color="auto"/>
                                    <w:right w:val="none" w:sz="0" w:space="0" w:color="auto"/>
                                  </w:divBdr>
                                  <w:divsChild>
                                    <w:div w:id="1777939744">
                                      <w:marLeft w:val="0"/>
                                      <w:marRight w:val="0"/>
                                      <w:marTop w:val="0"/>
                                      <w:marBottom w:val="375"/>
                                      <w:divBdr>
                                        <w:top w:val="none" w:sz="0" w:space="0" w:color="auto"/>
                                        <w:left w:val="none" w:sz="0" w:space="0" w:color="auto"/>
                                        <w:bottom w:val="none" w:sz="0" w:space="0" w:color="auto"/>
                                        <w:right w:val="none" w:sz="0" w:space="0" w:color="auto"/>
                                      </w:divBdr>
                                      <w:divsChild>
                                        <w:div w:id="1389643580">
                                          <w:marLeft w:val="0"/>
                                          <w:marRight w:val="0"/>
                                          <w:marTop w:val="0"/>
                                          <w:marBottom w:val="0"/>
                                          <w:divBdr>
                                            <w:top w:val="none" w:sz="0" w:space="0" w:color="auto"/>
                                            <w:left w:val="none" w:sz="0" w:space="0" w:color="auto"/>
                                            <w:bottom w:val="none" w:sz="0" w:space="0" w:color="auto"/>
                                            <w:right w:val="none" w:sz="0" w:space="0" w:color="auto"/>
                                          </w:divBdr>
                                        </w:div>
                                        <w:div w:id="1861164933">
                                          <w:marLeft w:val="0"/>
                                          <w:marRight w:val="0"/>
                                          <w:marTop w:val="0"/>
                                          <w:marBottom w:val="0"/>
                                          <w:divBdr>
                                            <w:top w:val="none" w:sz="0" w:space="0" w:color="auto"/>
                                            <w:left w:val="none" w:sz="0" w:space="0" w:color="auto"/>
                                            <w:bottom w:val="none" w:sz="0" w:space="0" w:color="auto"/>
                                            <w:right w:val="none" w:sz="0" w:space="0" w:color="auto"/>
                                          </w:divBdr>
                                        </w:div>
                                        <w:div w:id="1017192463">
                                          <w:marLeft w:val="0"/>
                                          <w:marRight w:val="0"/>
                                          <w:marTop w:val="0"/>
                                          <w:marBottom w:val="0"/>
                                          <w:divBdr>
                                            <w:top w:val="none" w:sz="0" w:space="0" w:color="auto"/>
                                            <w:left w:val="none" w:sz="0" w:space="0" w:color="auto"/>
                                            <w:bottom w:val="none" w:sz="0" w:space="0" w:color="auto"/>
                                            <w:right w:val="none" w:sz="0" w:space="0" w:color="auto"/>
                                          </w:divBdr>
                                        </w:div>
                                        <w:div w:id="16013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643095">
      <w:bodyDiv w:val="1"/>
      <w:marLeft w:val="0"/>
      <w:marRight w:val="0"/>
      <w:marTop w:val="0"/>
      <w:marBottom w:val="0"/>
      <w:divBdr>
        <w:top w:val="none" w:sz="0" w:space="0" w:color="auto"/>
        <w:left w:val="none" w:sz="0" w:space="0" w:color="auto"/>
        <w:bottom w:val="none" w:sz="0" w:space="0" w:color="auto"/>
        <w:right w:val="none" w:sz="0" w:space="0" w:color="auto"/>
      </w:divBdr>
    </w:div>
    <w:div w:id="941718378">
      <w:bodyDiv w:val="1"/>
      <w:marLeft w:val="0"/>
      <w:marRight w:val="0"/>
      <w:marTop w:val="0"/>
      <w:marBottom w:val="0"/>
      <w:divBdr>
        <w:top w:val="none" w:sz="0" w:space="0" w:color="auto"/>
        <w:left w:val="none" w:sz="0" w:space="0" w:color="auto"/>
        <w:bottom w:val="none" w:sz="0" w:space="0" w:color="auto"/>
        <w:right w:val="none" w:sz="0" w:space="0" w:color="auto"/>
      </w:divBdr>
    </w:div>
    <w:div w:id="977757546">
      <w:bodyDiv w:val="1"/>
      <w:marLeft w:val="0"/>
      <w:marRight w:val="0"/>
      <w:marTop w:val="0"/>
      <w:marBottom w:val="0"/>
      <w:divBdr>
        <w:top w:val="none" w:sz="0" w:space="0" w:color="auto"/>
        <w:left w:val="none" w:sz="0" w:space="0" w:color="auto"/>
        <w:bottom w:val="none" w:sz="0" w:space="0" w:color="auto"/>
        <w:right w:val="none" w:sz="0" w:space="0" w:color="auto"/>
      </w:divBdr>
    </w:div>
    <w:div w:id="994333205">
      <w:bodyDiv w:val="1"/>
      <w:marLeft w:val="0"/>
      <w:marRight w:val="0"/>
      <w:marTop w:val="0"/>
      <w:marBottom w:val="0"/>
      <w:divBdr>
        <w:top w:val="none" w:sz="0" w:space="0" w:color="auto"/>
        <w:left w:val="none" w:sz="0" w:space="0" w:color="auto"/>
        <w:bottom w:val="none" w:sz="0" w:space="0" w:color="auto"/>
        <w:right w:val="none" w:sz="0" w:space="0" w:color="auto"/>
      </w:divBdr>
    </w:div>
    <w:div w:id="997534963">
      <w:bodyDiv w:val="1"/>
      <w:marLeft w:val="0"/>
      <w:marRight w:val="0"/>
      <w:marTop w:val="0"/>
      <w:marBottom w:val="0"/>
      <w:divBdr>
        <w:top w:val="none" w:sz="0" w:space="0" w:color="auto"/>
        <w:left w:val="none" w:sz="0" w:space="0" w:color="auto"/>
        <w:bottom w:val="none" w:sz="0" w:space="0" w:color="auto"/>
        <w:right w:val="none" w:sz="0" w:space="0" w:color="auto"/>
      </w:divBdr>
    </w:div>
    <w:div w:id="1004236424">
      <w:bodyDiv w:val="1"/>
      <w:marLeft w:val="0"/>
      <w:marRight w:val="0"/>
      <w:marTop w:val="0"/>
      <w:marBottom w:val="0"/>
      <w:divBdr>
        <w:top w:val="none" w:sz="0" w:space="0" w:color="auto"/>
        <w:left w:val="none" w:sz="0" w:space="0" w:color="auto"/>
        <w:bottom w:val="none" w:sz="0" w:space="0" w:color="auto"/>
        <w:right w:val="none" w:sz="0" w:space="0" w:color="auto"/>
      </w:divBdr>
    </w:div>
    <w:div w:id="1010184481">
      <w:bodyDiv w:val="1"/>
      <w:marLeft w:val="0"/>
      <w:marRight w:val="0"/>
      <w:marTop w:val="0"/>
      <w:marBottom w:val="0"/>
      <w:divBdr>
        <w:top w:val="none" w:sz="0" w:space="0" w:color="auto"/>
        <w:left w:val="none" w:sz="0" w:space="0" w:color="auto"/>
        <w:bottom w:val="none" w:sz="0" w:space="0" w:color="auto"/>
        <w:right w:val="none" w:sz="0" w:space="0" w:color="auto"/>
      </w:divBdr>
    </w:div>
    <w:div w:id="1011446509">
      <w:bodyDiv w:val="1"/>
      <w:marLeft w:val="0"/>
      <w:marRight w:val="0"/>
      <w:marTop w:val="0"/>
      <w:marBottom w:val="0"/>
      <w:divBdr>
        <w:top w:val="none" w:sz="0" w:space="0" w:color="auto"/>
        <w:left w:val="none" w:sz="0" w:space="0" w:color="auto"/>
        <w:bottom w:val="none" w:sz="0" w:space="0" w:color="auto"/>
        <w:right w:val="none" w:sz="0" w:space="0" w:color="auto"/>
      </w:divBdr>
      <w:divsChild>
        <w:div w:id="892618225">
          <w:marLeft w:val="0"/>
          <w:marRight w:val="0"/>
          <w:marTop w:val="0"/>
          <w:marBottom w:val="0"/>
          <w:divBdr>
            <w:top w:val="none" w:sz="0" w:space="0" w:color="auto"/>
            <w:left w:val="none" w:sz="0" w:space="0" w:color="auto"/>
            <w:bottom w:val="none" w:sz="0" w:space="0" w:color="auto"/>
            <w:right w:val="none" w:sz="0" w:space="0" w:color="auto"/>
          </w:divBdr>
        </w:div>
      </w:divsChild>
    </w:div>
    <w:div w:id="1021122516">
      <w:bodyDiv w:val="1"/>
      <w:marLeft w:val="0"/>
      <w:marRight w:val="0"/>
      <w:marTop w:val="0"/>
      <w:marBottom w:val="0"/>
      <w:divBdr>
        <w:top w:val="none" w:sz="0" w:space="0" w:color="auto"/>
        <w:left w:val="none" w:sz="0" w:space="0" w:color="auto"/>
        <w:bottom w:val="none" w:sz="0" w:space="0" w:color="auto"/>
        <w:right w:val="none" w:sz="0" w:space="0" w:color="auto"/>
      </w:divBdr>
    </w:div>
    <w:div w:id="1021934050">
      <w:bodyDiv w:val="1"/>
      <w:marLeft w:val="0"/>
      <w:marRight w:val="0"/>
      <w:marTop w:val="0"/>
      <w:marBottom w:val="0"/>
      <w:divBdr>
        <w:top w:val="none" w:sz="0" w:space="0" w:color="auto"/>
        <w:left w:val="none" w:sz="0" w:space="0" w:color="auto"/>
        <w:bottom w:val="none" w:sz="0" w:space="0" w:color="auto"/>
        <w:right w:val="none" w:sz="0" w:space="0" w:color="auto"/>
      </w:divBdr>
      <w:divsChild>
        <w:div w:id="856429039">
          <w:marLeft w:val="0"/>
          <w:marRight w:val="0"/>
          <w:marTop w:val="0"/>
          <w:marBottom w:val="60"/>
          <w:divBdr>
            <w:top w:val="none" w:sz="0" w:space="0" w:color="auto"/>
            <w:left w:val="none" w:sz="0" w:space="0" w:color="auto"/>
            <w:bottom w:val="none" w:sz="0" w:space="0" w:color="auto"/>
            <w:right w:val="none" w:sz="0" w:space="0" w:color="auto"/>
          </w:divBdr>
        </w:div>
        <w:div w:id="221985839">
          <w:marLeft w:val="0"/>
          <w:marRight w:val="0"/>
          <w:marTop w:val="150"/>
          <w:marBottom w:val="150"/>
          <w:divBdr>
            <w:top w:val="none" w:sz="0" w:space="0" w:color="auto"/>
            <w:left w:val="none" w:sz="0" w:space="0" w:color="auto"/>
            <w:bottom w:val="none" w:sz="0" w:space="0" w:color="auto"/>
            <w:right w:val="none" w:sz="0" w:space="0" w:color="auto"/>
          </w:divBdr>
        </w:div>
      </w:divsChild>
    </w:div>
    <w:div w:id="1037779344">
      <w:bodyDiv w:val="1"/>
      <w:marLeft w:val="0"/>
      <w:marRight w:val="0"/>
      <w:marTop w:val="0"/>
      <w:marBottom w:val="0"/>
      <w:divBdr>
        <w:top w:val="none" w:sz="0" w:space="0" w:color="auto"/>
        <w:left w:val="none" w:sz="0" w:space="0" w:color="auto"/>
        <w:bottom w:val="none" w:sz="0" w:space="0" w:color="auto"/>
        <w:right w:val="none" w:sz="0" w:space="0" w:color="auto"/>
      </w:divBdr>
    </w:div>
    <w:div w:id="1040519746">
      <w:bodyDiv w:val="1"/>
      <w:marLeft w:val="0"/>
      <w:marRight w:val="0"/>
      <w:marTop w:val="0"/>
      <w:marBottom w:val="0"/>
      <w:divBdr>
        <w:top w:val="none" w:sz="0" w:space="0" w:color="auto"/>
        <w:left w:val="none" w:sz="0" w:space="0" w:color="auto"/>
        <w:bottom w:val="none" w:sz="0" w:space="0" w:color="auto"/>
        <w:right w:val="none" w:sz="0" w:space="0" w:color="auto"/>
      </w:divBdr>
    </w:div>
    <w:div w:id="1135878279">
      <w:bodyDiv w:val="1"/>
      <w:marLeft w:val="0"/>
      <w:marRight w:val="0"/>
      <w:marTop w:val="0"/>
      <w:marBottom w:val="0"/>
      <w:divBdr>
        <w:top w:val="none" w:sz="0" w:space="0" w:color="auto"/>
        <w:left w:val="none" w:sz="0" w:space="0" w:color="auto"/>
        <w:bottom w:val="none" w:sz="0" w:space="0" w:color="auto"/>
        <w:right w:val="none" w:sz="0" w:space="0" w:color="auto"/>
      </w:divBdr>
      <w:divsChild>
        <w:div w:id="138767787">
          <w:marLeft w:val="0"/>
          <w:marRight w:val="0"/>
          <w:marTop w:val="0"/>
          <w:marBottom w:val="0"/>
          <w:divBdr>
            <w:top w:val="none" w:sz="0" w:space="0" w:color="auto"/>
            <w:left w:val="none" w:sz="0" w:space="0" w:color="auto"/>
            <w:bottom w:val="none" w:sz="0" w:space="0" w:color="auto"/>
            <w:right w:val="none" w:sz="0" w:space="0" w:color="auto"/>
          </w:divBdr>
          <w:divsChild>
            <w:div w:id="1617177556">
              <w:marLeft w:val="0"/>
              <w:marRight w:val="0"/>
              <w:marTop w:val="0"/>
              <w:marBottom w:val="0"/>
              <w:divBdr>
                <w:top w:val="none" w:sz="0" w:space="0" w:color="auto"/>
                <w:left w:val="none" w:sz="0" w:space="0" w:color="auto"/>
                <w:bottom w:val="none" w:sz="0" w:space="0" w:color="auto"/>
                <w:right w:val="none" w:sz="0" w:space="0" w:color="auto"/>
              </w:divBdr>
            </w:div>
          </w:divsChild>
        </w:div>
        <w:div w:id="335807303">
          <w:marLeft w:val="0"/>
          <w:marRight w:val="0"/>
          <w:marTop w:val="0"/>
          <w:marBottom w:val="0"/>
          <w:divBdr>
            <w:top w:val="none" w:sz="0" w:space="0" w:color="auto"/>
            <w:left w:val="none" w:sz="0" w:space="0" w:color="auto"/>
            <w:bottom w:val="none" w:sz="0" w:space="0" w:color="auto"/>
            <w:right w:val="none" w:sz="0" w:space="0" w:color="auto"/>
          </w:divBdr>
          <w:divsChild>
            <w:div w:id="1517226796">
              <w:marLeft w:val="0"/>
              <w:marRight w:val="0"/>
              <w:marTop w:val="0"/>
              <w:marBottom w:val="0"/>
              <w:divBdr>
                <w:top w:val="none" w:sz="0" w:space="0" w:color="auto"/>
                <w:left w:val="none" w:sz="0" w:space="0" w:color="auto"/>
                <w:bottom w:val="none" w:sz="0" w:space="0" w:color="auto"/>
                <w:right w:val="none" w:sz="0" w:space="0" w:color="auto"/>
              </w:divBdr>
            </w:div>
          </w:divsChild>
        </w:div>
        <w:div w:id="1184398752">
          <w:marLeft w:val="0"/>
          <w:marRight w:val="0"/>
          <w:marTop w:val="0"/>
          <w:marBottom w:val="0"/>
          <w:divBdr>
            <w:top w:val="none" w:sz="0" w:space="0" w:color="auto"/>
            <w:left w:val="none" w:sz="0" w:space="0" w:color="auto"/>
            <w:bottom w:val="none" w:sz="0" w:space="0" w:color="auto"/>
            <w:right w:val="none" w:sz="0" w:space="0" w:color="auto"/>
          </w:divBdr>
        </w:div>
        <w:div w:id="1960606004">
          <w:marLeft w:val="0"/>
          <w:marRight w:val="0"/>
          <w:marTop w:val="0"/>
          <w:marBottom w:val="0"/>
          <w:divBdr>
            <w:top w:val="none" w:sz="0" w:space="0" w:color="auto"/>
            <w:left w:val="none" w:sz="0" w:space="0" w:color="auto"/>
            <w:bottom w:val="none" w:sz="0" w:space="0" w:color="auto"/>
            <w:right w:val="none" w:sz="0" w:space="0" w:color="auto"/>
          </w:divBdr>
          <w:divsChild>
            <w:div w:id="1185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36079">
      <w:bodyDiv w:val="1"/>
      <w:marLeft w:val="0"/>
      <w:marRight w:val="0"/>
      <w:marTop w:val="0"/>
      <w:marBottom w:val="0"/>
      <w:divBdr>
        <w:top w:val="none" w:sz="0" w:space="0" w:color="auto"/>
        <w:left w:val="none" w:sz="0" w:space="0" w:color="auto"/>
        <w:bottom w:val="none" w:sz="0" w:space="0" w:color="auto"/>
        <w:right w:val="none" w:sz="0" w:space="0" w:color="auto"/>
      </w:divBdr>
    </w:div>
    <w:div w:id="1212497158">
      <w:bodyDiv w:val="1"/>
      <w:marLeft w:val="0"/>
      <w:marRight w:val="0"/>
      <w:marTop w:val="0"/>
      <w:marBottom w:val="0"/>
      <w:divBdr>
        <w:top w:val="none" w:sz="0" w:space="0" w:color="auto"/>
        <w:left w:val="none" w:sz="0" w:space="0" w:color="auto"/>
        <w:bottom w:val="none" w:sz="0" w:space="0" w:color="auto"/>
        <w:right w:val="none" w:sz="0" w:space="0" w:color="auto"/>
      </w:divBdr>
    </w:div>
    <w:div w:id="1212571095">
      <w:bodyDiv w:val="1"/>
      <w:marLeft w:val="0"/>
      <w:marRight w:val="0"/>
      <w:marTop w:val="0"/>
      <w:marBottom w:val="0"/>
      <w:divBdr>
        <w:top w:val="none" w:sz="0" w:space="0" w:color="auto"/>
        <w:left w:val="none" w:sz="0" w:space="0" w:color="auto"/>
        <w:bottom w:val="none" w:sz="0" w:space="0" w:color="auto"/>
        <w:right w:val="none" w:sz="0" w:space="0" w:color="auto"/>
      </w:divBdr>
    </w:div>
    <w:div w:id="1215117957">
      <w:bodyDiv w:val="1"/>
      <w:marLeft w:val="0"/>
      <w:marRight w:val="0"/>
      <w:marTop w:val="0"/>
      <w:marBottom w:val="0"/>
      <w:divBdr>
        <w:top w:val="none" w:sz="0" w:space="0" w:color="auto"/>
        <w:left w:val="none" w:sz="0" w:space="0" w:color="auto"/>
        <w:bottom w:val="none" w:sz="0" w:space="0" w:color="auto"/>
        <w:right w:val="none" w:sz="0" w:space="0" w:color="auto"/>
      </w:divBdr>
    </w:div>
    <w:div w:id="1217594453">
      <w:bodyDiv w:val="1"/>
      <w:marLeft w:val="0"/>
      <w:marRight w:val="0"/>
      <w:marTop w:val="0"/>
      <w:marBottom w:val="0"/>
      <w:divBdr>
        <w:top w:val="none" w:sz="0" w:space="0" w:color="auto"/>
        <w:left w:val="none" w:sz="0" w:space="0" w:color="auto"/>
        <w:bottom w:val="none" w:sz="0" w:space="0" w:color="auto"/>
        <w:right w:val="none" w:sz="0" w:space="0" w:color="auto"/>
      </w:divBdr>
    </w:div>
    <w:div w:id="1221020127">
      <w:bodyDiv w:val="1"/>
      <w:marLeft w:val="0"/>
      <w:marRight w:val="0"/>
      <w:marTop w:val="0"/>
      <w:marBottom w:val="0"/>
      <w:divBdr>
        <w:top w:val="none" w:sz="0" w:space="0" w:color="auto"/>
        <w:left w:val="none" w:sz="0" w:space="0" w:color="auto"/>
        <w:bottom w:val="none" w:sz="0" w:space="0" w:color="auto"/>
        <w:right w:val="none" w:sz="0" w:space="0" w:color="auto"/>
      </w:divBdr>
    </w:div>
    <w:div w:id="1226066964">
      <w:bodyDiv w:val="1"/>
      <w:marLeft w:val="0"/>
      <w:marRight w:val="0"/>
      <w:marTop w:val="0"/>
      <w:marBottom w:val="0"/>
      <w:divBdr>
        <w:top w:val="none" w:sz="0" w:space="0" w:color="auto"/>
        <w:left w:val="none" w:sz="0" w:space="0" w:color="auto"/>
        <w:bottom w:val="none" w:sz="0" w:space="0" w:color="auto"/>
        <w:right w:val="none" w:sz="0" w:space="0" w:color="auto"/>
      </w:divBdr>
    </w:div>
    <w:div w:id="1260136537">
      <w:bodyDiv w:val="1"/>
      <w:marLeft w:val="0"/>
      <w:marRight w:val="0"/>
      <w:marTop w:val="0"/>
      <w:marBottom w:val="0"/>
      <w:divBdr>
        <w:top w:val="none" w:sz="0" w:space="0" w:color="auto"/>
        <w:left w:val="none" w:sz="0" w:space="0" w:color="auto"/>
        <w:bottom w:val="none" w:sz="0" w:space="0" w:color="auto"/>
        <w:right w:val="none" w:sz="0" w:space="0" w:color="auto"/>
      </w:divBdr>
    </w:div>
    <w:div w:id="1294675276">
      <w:bodyDiv w:val="1"/>
      <w:marLeft w:val="0"/>
      <w:marRight w:val="0"/>
      <w:marTop w:val="0"/>
      <w:marBottom w:val="0"/>
      <w:divBdr>
        <w:top w:val="none" w:sz="0" w:space="0" w:color="auto"/>
        <w:left w:val="none" w:sz="0" w:space="0" w:color="auto"/>
        <w:bottom w:val="none" w:sz="0" w:space="0" w:color="auto"/>
        <w:right w:val="none" w:sz="0" w:space="0" w:color="auto"/>
      </w:divBdr>
    </w:div>
    <w:div w:id="1305547210">
      <w:bodyDiv w:val="1"/>
      <w:marLeft w:val="0"/>
      <w:marRight w:val="0"/>
      <w:marTop w:val="0"/>
      <w:marBottom w:val="0"/>
      <w:divBdr>
        <w:top w:val="none" w:sz="0" w:space="0" w:color="auto"/>
        <w:left w:val="none" w:sz="0" w:space="0" w:color="auto"/>
        <w:bottom w:val="none" w:sz="0" w:space="0" w:color="auto"/>
        <w:right w:val="none" w:sz="0" w:space="0" w:color="auto"/>
      </w:divBdr>
      <w:divsChild>
        <w:div w:id="687026568">
          <w:marLeft w:val="0"/>
          <w:marRight w:val="0"/>
          <w:marTop w:val="0"/>
          <w:marBottom w:val="0"/>
          <w:divBdr>
            <w:top w:val="none" w:sz="0" w:space="0" w:color="auto"/>
            <w:left w:val="none" w:sz="0" w:space="0" w:color="auto"/>
            <w:bottom w:val="none" w:sz="0" w:space="0" w:color="auto"/>
            <w:right w:val="none" w:sz="0" w:space="0" w:color="auto"/>
          </w:divBdr>
          <w:divsChild>
            <w:div w:id="969092897">
              <w:marLeft w:val="0"/>
              <w:marRight w:val="0"/>
              <w:marTop w:val="0"/>
              <w:marBottom w:val="0"/>
              <w:divBdr>
                <w:top w:val="none" w:sz="0" w:space="0" w:color="auto"/>
                <w:left w:val="none" w:sz="0" w:space="0" w:color="auto"/>
                <w:bottom w:val="none" w:sz="0" w:space="0" w:color="auto"/>
                <w:right w:val="none" w:sz="0" w:space="0" w:color="auto"/>
              </w:divBdr>
              <w:divsChild>
                <w:div w:id="372390043">
                  <w:marLeft w:val="0"/>
                  <w:marRight w:val="0"/>
                  <w:marTop w:val="600"/>
                  <w:marBottom w:val="0"/>
                  <w:divBdr>
                    <w:top w:val="none" w:sz="0" w:space="0" w:color="auto"/>
                    <w:left w:val="none" w:sz="0" w:space="0" w:color="auto"/>
                    <w:bottom w:val="none" w:sz="0" w:space="0" w:color="auto"/>
                    <w:right w:val="none" w:sz="0" w:space="0" w:color="auto"/>
                  </w:divBdr>
                  <w:divsChild>
                    <w:div w:id="1126267192">
                      <w:marLeft w:val="0"/>
                      <w:marRight w:val="0"/>
                      <w:marTop w:val="0"/>
                      <w:marBottom w:val="0"/>
                      <w:divBdr>
                        <w:top w:val="none" w:sz="0" w:space="0" w:color="auto"/>
                        <w:left w:val="none" w:sz="0" w:space="0" w:color="auto"/>
                        <w:bottom w:val="none" w:sz="0" w:space="0" w:color="auto"/>
                        <w:right w:val="none" w:sz="0" w:space="0" w:color="auto"/>
                      </w:divBdr>
                      <w:divsChild>
                        <w:div w:id="508713772">
                          <w:marLeft w:val="15"/>
                          <w:marRight w:val="270"/>
                          <w:marTop w:val="315"/>
                          <w:marBottom w:val="0"/>
                          <w:divBdr>
                            <w:top w:val="none" w:sz="0" w:space="0" w:color="auto"/>
                            <w:left w:val="none" w:sz="0" w:space="0" w:color="auto"/>
                            <w:bottom w:val="none" w:sz="0" w:space="0" w:color="auto"/>
                            <w:right w:val="none" w:sz="0" w:space="0" w:color="auto"/>
                          </w:divBdr>
                          <w:divsChild>
                            <w:div w:id="963850347">
                              <w:marLeft w:val="0"/>
                              <w:marRight w:val="0"/>
                              <w:marTop w:val="0"/>
                              <w:marBottom w:val="0"/>
                              <w:divBdr>
                                <w:top w:val="none" w:sz="0" w:space="0" w:color="auto"/>
                                <w:left w:val="none" w:sz="0" w:space="0" w:color="auto"/>
                                <w:bottom w:val="none" w:sz="0" w:space="0" w:color="auto"/>
                                <w:right w:val="none" w:sz="0" w:space="0" w:color="auto"/>
                              </w:divBdr>
                              <w:divsChild>
                                <w:div w:id="1585381377">
                                  <w:marLeft w:val="0"/>
                                  <w:marRight w:val="0"/>
                                  <w:marTop w:val="0"/>
                                  <w:marBottom w:val="0"/>
                                  <w:divBdr>
                                    <w:top w:val="none" w:sz="0" w:space="0" w:color="auto"/>
                                    <w:left w:val="none" w:sz="0" w:space="0" w:color="auto"/>
                                    <w:bottom w:val="none" w:sz="0" w:space="0" w:color="auto"/>
                                    <w:right w:val="none" w:sz="0" w:space="0" w:color="auto"/>
                                  </w:divBdr>
                                  <w:divsChild>
                                    <w:div w:id="1198740111">
                                      <w:marLeft w:val="0"/>
                                      <w:marRight w:val="0"/>
                                      <w:marTop w:val="0"/>
                                      <w:marBottom w:val="375"/>
                                      <w:divBdr>
                                        <w:top w:val="none" w:sz="0" w:space="0" w:color="auto"/>
                                        <w:left w:val="none" w:sz="0" w:space="0" w:color="auto"/>
                                        <w:bottom w:val="none" w:sz="0" w:space="0" w:color="auto"/>
                                        <w:right w:val="none" w:sz="0" w:space="0" w:color="auto"/>
                                      </w:divBdr>
                                      <w:divsChild>
                                        <w:div w:id="1929340396">
                                          <w:marLeft w:val="0"/>
                                          <w:marRight w:val="0"/>
                                          <w:marTop w:val="0"/>
                                          <w:marBottom w:val="0"/>
                                          <w:divBdr>
                                            <w:top w:val="none" w:sz="0" w:space="0" w:color="auto"/>
                                            <w:left w:val="none" w:sz="0" w:space="0" w:color="auto"/>
                                            <w:bottom w:val="none" w:sz="0" w:space="0" w:color="auto"/>
                                            <w:right w:val="none" w:sz="0" w:space="0" w:color="auto"/>
                                          </w:divBdr>
                                        </w:div>
                                        <w:div w:id="773285928">
                                          <w:marLeft w:val="0"/>
                                          <w:marRight w:val="0"/>
                                          <w:marTop w:val="0"/>
                                          <w:marBottom w:val="0"/>
                                          <w:divBdr>
                                            <w:top w:val="none" w:sz="0" w:space="0" w:color="auto"/>
                                            <w:left w:val="none" w:sz="0" w:space="0" w:color="auto"/>
                                            <w:bottom w:val="none" w:sz="0" w:space="0" w:color="auto"/>
                                            <w:right w:val="none" w:sz="0" w:space="0" w:color="auto"/>
                                          </w:divBdr>
                                        </w:div>
                                        <w:div w:id="1902599909">
                                          <w:marLeft w:val="0"/>
                                          <w:marRight w:val="0"/>
                                          <w:marTop w:val="0"/>
                                          <w:marBottom w:val="0"/>
                                          <w:divBdr>
                                            <w:top w:val="none" w:sz="0" w:space="0" w:color="auto"/>
                                            <w:left w:val="none" w:sz="0" w:space="0" w:color="auto"/>
                                            <w:bottom w:val="none" w:sz="0" w:space="0" w:color="auto"/>
                                            <w:right w:val="none" w:sz="0" w:space="0" w:color="auto"/>
                                          </w:divBdr>
                                        </w:div>
                                        <w:div w:id="543062177">
                                          <w:marLeft w:val="0"/>
                                          <w:marRight w:val="0"/>
                                          <w:marTop w:val="0"/>
                                          <w:marBottom w:val="0"/>
                                          <w:divBdr>
                                            <w:top w:val="none" w:sz="0" w:space="0" w:color="auto"/>
                                            <w:left w:val="none" w:sz="0" w:space="0" w:color="auto"/>
                                            <w:bottom w:val="none" w:sz="0" w:space="0" w:color="auto"/>
                                            <w:right w:val="none" w:sz="0" w:space="0" w:color="auto"/>
                                          </w:divBdr>
                                        </w:div>
                                        <w:div w:id="1813281347">
                                          <w:marLeft w:val="0"/>
                                          <w:marRight w:val="0"/>
                                          <w:marTop w:val="0"/>
                                          <w:marBottom w:val="0"/>
                                          <w:divBdr>
                                            <w:top w:val="none" w:sz="0" w:space="0" w:color="auto"/>
                                            <w:left w:val="none" w:sz="0" w:space="0" w:color="auto"/>
                                            <w:bottom w:val="none" w:sz="0" w:space="0" w:color="auto"/>
                                            <w:right w:val="none" w:sz="0" w:space="0" w:color="auto"/>
                                          </w:divBdr>
                                        </w:div>
                                        <w:div w:id="2030907397">
                                          <w:marLeft w:val="0"/>
                                          <w:marRight w:val="0"/>
                                          <w:marTop w:val="0"/>
                                          <w:marBottom w:val="0"/>
                                          <w:divBdr>
                                            <w:top w:val="none" w:sz="0" w:space="0" w:color="auto"/>
                                            <w:left w:val="none" w:sz="0" w:space="0" w:color="auto"/>
                                            <w:bottom w:val="none" w:sz="0" w:space="0" w:color="auto"/>
                                            <w:right w:val="none" w:sz="0" w:space="0" w:color="auto"/>
                                          </w:divBdr>
                                        </w:div>
                                        <w:div w:id="11141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982198">
      <w:bodyDiv w:val="1"/>
      <w:marLeft w:val="0"/>
      <w:marRight w:val="0"/>
      <w:marTop w:val="0"/>
      <w:marBottom w:val="0"/>
      <w:divBdr>
        <w:top w:val="none" w:sz="0" w:space="0" w:color="auto"/>
        <w:left w:val="none" w:sz="0" w:space="0" w:color="auto"/>
        <w:bottom w:val="none" w:sz="0" w:space="0" w:color="auto"/>
        <w:right w:val="none" w:sz="0" w:space="0" w:color="auto"/>
      </w:divBdr>
    </w:div>
    <w:div w:id="1327628532">
      <w:bodyDiv w:val="1"/>
      <w:marLeft w:val="0"/>
      <w:marRight w:val="0"/>
      <w:marTop w:val="0"/>
      <w:marBottom w:val="0"/>
      <w:divBdr>
        <w:top w:val="none" w:sz="0" w:space="0" w:color="auto"/>
        <w:left w:val="none" w:sz="0" w:space="0" w:color="auto"/>
        <w:bottom w:val="none" w:sz="0" w:space="0" w:color="auto"/>
        <w:right w:val="none" w:sz="0" w:space="0" w:color="auto"/>
      </w:divBdr>
    </w:div>
    <w:div w:id="1353409703">
      <w:bodyDiv w:val="1"/>
      <w:marLeft w:val="0"/>
      <w:marRight w:val="0"/>
      <w:marTop w:val="0"/>
      <w:marBottom w:val="0"/>
      <w:divBdr>
        <w:top w:val="none" w:sz="0" w:space="0" w:color="auto"/>
        <w:left w:val="none" w:sz="0" w:space="0" w:color="auto"/>
        <w:bottom w:val="none" w:sz="0" w:space="0" w:color="auto"/>
        <w:right w:val="none" w:sz="0" w:space="0" w:color="auto"/>
      </w:divBdr>
    </w:div>
    <w:div w:id="1397314145">
      <w:bodyDiv w:val="1"/>
      <w:marLeft w:val="0"/>
      <w:marRight w:val="0"/>
      <w:marTop w:val="0"/>
      <w:marBottom w:val="0"/>
      <w:divBdr>
        <w:top w:val="none" w:sz="0" w:space="0" w:color="auto"/>
        <w:left w:val="none" w:sz="0" w:space="0" w:color="auto"/>
        <w:bottom w:val="none" w:sz="0" w:space="0" w:color="auto"/>
        <w:right w:val="none" w:sz="0" w:space="0" w:color="auto"/>
      </w:divBdr>
    </w:div>
    <w:div w:id="1397555492">
      <w:bodyDiv w:val="1"/>
      <w:marLeft w:val="0"/>
      <w:marRight w:val="0"/>
      <w:marTop w:val="0"/>
      <w:marBottom w:val="0"/>
      <w:divBdr>
        <w:top w:val="none" w:sz="0" w:space="0" w:color="auto"/>
        <w:left w:val="none" w:sz="0" w:space="0" w:color="auto"/>
        <w:bottom w:val="none" w:sz="0" w:space="0" w:color="auto"/>
        <w:right w:val="none" w:sz="0" w:space="0" w:color="auto"/>
      </w:divBdr>
    </w:div>
    <w:div w:id="1399597160">
      <w:bodyDiv w:val="1"/>
      <w:marLeft w:val="0"/>
      <w:marRight w:val="0"/>
      <w:marTop w:val="0"/>
      <w:marBottom w:val="0"/>
      <w:divBdr>
        <w:top w:val="none" w:sz="0" w:space="0" w:color="auto"/>
        <w:left w:val="none" w:sz="0" w:space="0" w:color="auto"/>
        <w:bottom w:val="none" w:sz="0" w:space="0" w:color="auto"/>
        <w:right w:val="none" w:sz="0" w:space="0" w:color="auto"/>
      </w:divBdr>
    </w:div>
    <w:div w:id="1446534437">
      <w:bodyDiv w:val="1"/>
      <w:marLeft w:val="0"/>
      <w:marRight w:val="0"/>
      <w:marTop w:val="0"/>
      <w:marBottom w:val="0"/>
      <w:divBdr>
        <w:top w:val="none" w:sz="0" w:space="0" w:color="auto"/>
        <w:left w:val="none" w:sz="0" w:space="0" w:color="auto"/>
        <w:bottom w:val="none" w:sz="0" w:space="0" w:color="auto"/>
        <w:right w:val="none" w:sz="0" w:space="0" w:color="auto"/>
      </w:divBdr>
    </w:div>
    <w:div w:id="1488325308">
      <w:bodyDiv w:val="1"/>
      <w:marLeft w:val="0"/>
      <w:marRight w:val="0"/>
      <w:marTop w:val="0"/>
      <w:marBottom w:val="0"/>
      <w:divBdr>
        <w:top w:val="none" w:sz="0" w:space="0" w:color="auto"/>
        <w:left w:val="none" w:sz="0" w:space="0" w:color="auto"/>
        <w:bottom w:val="none" w:sz="0" w:space="0" w:color="auto"/>
        <w:right w:val="none" w:sz="0" w:space="0" w:color="auto"/>
      </w:divBdr>
    </w:div>
    <w:div w:id="1490367517">
      <w:bodyDiv w:val="1"/>
      <w:marLeft w:val="0"/>
      <w:marRight w:val="0"/>
      <w:marTop w:val="0"/>
      <w:marBottom w:val="0"/>
      <w:divBdr>
        <w:top w:val="none" w:sz="0" w:space="0" w:color="auto"/>
        <w:left w:val="none" w:sz="0" w:space="0" w:color="auto"/>
        <w:bottom w:val="none" w:sz="0" w:space="0" w:color="auto"/>
        <w:right w:val="none" w:sz="0" w:space="0" w:color="auto"/>
      </w:divBdr>
    </w:div>
    <w:div w:id="1555266350">
      <w:bodyDiv w:val="1"/>
      <w:marLeft w:val="0"/>
      <w:marRight w:val="0"/>
      <w:marTop w:val="0"/>
      <w:marBottom w:val="0"/>
      <w:divBdr>
        <w:top w:val="none" w:sz="0" w:space="0" w:color="auto"/>
        <w:left w:val="none" w:sz="0" w:space="0" w:color="auto"/>
        <w:bottom w:val="none" w:sz="0" w:space="0" w:color="auto"/>
        <w:right w:val="none" w:sz="0" w:space="0" w:color="auto"/>
      </w:divBdr>
    </w:div>
    <w:div w:id="1614559009">
      <w:bodyDiv w:val="1"/>
      <w:marLeft w:val="0"/>
      <w:marRight w:val="0"/>
      <w:marTop w:val="0"/>
      <w:marBottom w:val="0"/>
      <w:divBdr>
        <w:top w:val="none" w:sz="0" w:space="0" w:color="auto"/>
        <w:left w:val="none" w:sz="0" w:space="0" w:color="auto"/>
        <w:bottom w:val="none" w:sz="0" w:space="0" w:color="auto"/>
        <w:right w:val="none" w:sz="0" w:space="0" w:color="auto"/>
      </w:divBdr>
    </w:div>
    <w:div w:id="1628004328">
      <w:bodyDiv w:val="1"/>
      <w:marLeft w:val="0"/>
      <w:marRight w:val="0"/>
      <w:marTop w:val="0"/>
      <w:marBottom w:val="0"/>
      <w:divBdr>
        <w:top w:val="none" w:sz="0" w:space="0" w:color="auto"/>
        <w:left w:val="none" w:sz="0" w:space="0" w:color="auto"/>
        <w:bottom w:val="none" w:sz="0" w:space="0" w:color="auto"/>
        <w:right w:val="none" w:sz="0" w:space="0" w:color="auto"/>
      </w:divBdr>
    </w:div>
    <w:div w:id="1653875835">
      <w:bodyDiv w:val="1"/>
      <w:marLeft w:val="0"/>
      <w:marRight w:val="0"/>
      <w:marTop w:val="0"/>
      <w:marBottom w:val="0"/>
      <w:divBdr>
        <w:top w:val="none" w:sz="0" w:space="0" w:color="auto"/>
        <w:left w:val="none" w:sz="0" w:space="0" w:color="auto"/>
        <w:bottom w:val="none" w:sz="0" w:space="0" w:color="auto"/>
        <w:right w:val="none" w:sz="0" w:space="0" w:color="auto"/>
      </w:divBdr>
    </w:div>
    <w:div w:id="1702826758">
      <w:bodyDiv w:val="1"/>
      <w:marLeft w:val="0"/>
      <w:marRight w:val="0"/>
      <w:marTop w:val="0"/>
      <w:marBottom w:val="0"/>
      <w:divBdr>
        <w:top w:val="none" w:sz="0" w:space="0" w:color="auto"/>
        <w:left w:val="none" w:sz="0" w:space="0" w:color="auto"/>
        <w:bottom w:val="none" w:sz="0" w:space="0" w:color="auto"/>
        <w:right w:val="none" w:sz="0" w:space="0" w:color="auto"/>
      </w:divBdr>
    </w:div>
    <w:div w:id="1710494072">
      <w:bodyDiv w:val="1"/>
      <w:marLeft w:val="0"/>
      <w:marRight w:val="0"/>
      <w:marTop w:val="0"/>
      <w:marBottom w:val="0"/>
      <w:divBdr>
        <w:top w:val="none" w:sz="0" w:space="0" w:color="auto"/>
        <w:left w:val="none" w:sz="0" w:space="0" w:color="auto"/>
        <w:bottom w:val="none" w:sz="0" w:space="0" w:color="auto"/>
        <w:right w:val="none" w:sz="0" w:space="0" w:color="auto"/>
      </w:divBdr>
    </w:div>
    <w:div w:id="1711421672">
      <w:bodyDiv w:val="1"/>
      <w:marLeft w:val="0"/>
      <w:marRight w:val="0"/>
      <w:marTop w:val="0"/>
      <w:marBottom w:val="0"/>
      <w:divBdr>
        <w:top w:val="none" w:sz="0" w:space="0" w:color="auto"/>
        <w:left w:val="none" w:sz="0" w:space="0" w:color="auto"/>
        <w:bottom w:val="none" w:sz="0" w:space="0" w:color="auto"/>
        <w:right w:val="none" w:sz="0" w:space="0" w:color="auto"/>
      </w:divBdr>
    </w:div>
    <w:div w:id="1720401254">
      <w:bodyDiv w:val="1"/>
      <w:marLeft w:val="0"/>
      <w:marRight w:val="0"/>
      <w:marTop w:val="0"/>
      <w:marBottom w:val="0"/>
      <w:divBdr>
        <w:top w:val="none" w:sz="0" w:space="0" w:color="auto"/>
        <w:left w:val="none" w:sz="0" w:space="0" w:color="auto"/>
        <w:bottom w:val="none" w:sz="0" w:space="0" w:color="auto"/>
        <w:right w:val="none" w:sz="0" w:space="0" w:color="auto"/>
      </w:divBdr>
    </w:div>
    <w:div w:id="1721322306">
      <w:bodyDiv w:val="1"/>
      <w:marLeft w:val="0"/>
      <w:marRight w:val="0"/>
      <w:marTop w:val="0"/>
      <w:marBottom w:val="0"/>
      <w:divBdr>
        <w:top w:val="none" w:sz="0" w:space="0" w:color="auto"/>
        <w:left w:val="none" w:sz="0" w:space="0" w:color="auto"/>
        <w:bottom w:val="none" w:sz="0" w:space="0" w:color="auto"/>
        <w:right w:val="none" w:sz="0" w:space="0" w:color="auto"/>
      </w:divBdr>
    </w:div>
    <w:div w:id="1731076268">
      <w:bodyDiv w:val="1"/>
      <w:marLeft w:val="0"/>
      <w:marRight w:val="0"/>
      <w:marTop w:val="0"/>
      <w:marBottom w:val="0"/>
      <w:divBdr>
        <w:top w:val="none" w:sz="0" w:space="0" w:color="auto"/>
        <w:left w:val="none" w:sz="0" w:space="0" w:color="auto"/>
        <w:bottom w:val="none" w:sz="0" w:space="0" w:color="auto"/>
        <w:right w:val="none" w:sz="0" w:space="0" w:color="auto"/>
      </w:divBdr>
    </w:div>
    <w:div w:id="1742291965">
      <w:bodyDiv w:val="1"/>
      <w:marLeft w:val="0"/>
      <w:marRight w:val="0"/>
      <w:marTop w:val="0"/>
      <w:marBottom w:val="0"/>
      <w:divBdr>
        <w:top w:val="none" w:sz="0" w:space="0" w:color="auto"/>
        <w:left w:val="none" w:sz="0" w:space="0" w:color="auto"/>
        <w:bottom w:val="none" w:sz="0" w:space="0" w:color="auto"/>
        <w:right w:val="none" w:sz="0" w:space="0" w:color="auto"/>
      </w:divBdr>
    </w:div>
    <w:div w:id="1762095616">
      <w:bodyDiv w:val="1"/>
      <w:marLeft w:val="0"/>
      <w:marRight w:val="0"/>
      <w:marTop w:val="0"/>
      <w:marBottom w:val="0"/>
      <w:divBdr>
        <w:top w:val="none" w:sz="0" w:space="0" w:color="auto"/>
        <w:left w:val="none" w:sz="0" w:space="0" w:color="auto"/>
        <w:bottom w:val="none" w:sz="0" w:space="0" w:color="auto"/>
        <w:right w:val="none" w:sz="0" w:space="0" w:color="auto"/>
      </w:divBdr>
    </w:div>
    <w:div w:id="1766733005">
      <w:bodyDiv w:val="1"/>
      <w:marLeft w:val="0"/>
      <w:marRight w:val="0"/>
      <w:marTop w:val="0"/>
      <w:marBottom w:val="0"/>
      <w:divBdr>
        <w:top w:val="none" w:sz="0" w:space="0" w:color="auto"/>
        <w:left w:val="none" w:sz="0" w:space="0" w:color="auto"/>
        <w:bottom w:val="none" w:sz="0" w:space="0" w:color="auto"/>
        <w:right w:val="none" w:sz="0" w:space="0" w:color="auto"/>
      </w:divBdr>
    </w:div>
    <w:div w:id="1778673606">
      <w:bodyDiv w:val="1"/>
      <w:marLeft w:val="0"/>
      <w:marRight w:val="0"/>
      <w:marTop w:val="0"/>
      <w:marBottom w:val="0"/>
      <w:divBdr>
        <w:top w:val="none" w:sz="0" w:space="0" w:color="auto"/>
        <w:left w:val="none" w:sz="0" w:space="0" w:color="auto"/>
        <w:bottom w:val="none" w:sz="0" w:space="0" w:color="auto"/>
        <w:right w:val="none" w:sz="0" w:space="0" w:color="auto"/>
      </w:divBdr>
    </w:div>
    <w:div w:id="1782844788">
      <w:bodyDiv w:val="1"/>
      <w:marLeft w:val="0"/>
      <w:marRight w:val="0"/>
      <w:marTop w:val="0"/>
      <w:marBottom w:val="0"/>
      <w:divBdr>
        <w:top w:val="none" w:sz="0" w:space="0" w:color="auto"/>
        <w:left w:val="none" w:sz="0" w:space="0" w:color="auto"/>
        <w:bottom w:val="none" w:sz="0" w:space="0" w:color="auto"/>
        <w:right w:val="none" w:sz="0" w:space="0" w:color="auto"/>
      </w:divBdr>
    </w:div>
    <w:div w:id="1792237897">
      <w:bodyDiv w:val="1"/>
      <w:marLeft w:val="0"/>
      <w:marRight w:val="0"/>
      <w:marTop w:val="0"/>
      <w:marBottom w:val="0"/>
      <w:divBdr>
        <w:top w:val="none" w:sz="0" w:space="0" w:color="auto"/>
        <w:left w:val="none" w:sz="0" w:space="0" w:color="auto"/>
        <w:bottom w:val="none" w:sz="0" w:space="0" w:color="auto"/>
        <w:right w:val="none" w:sz="0" w:space="0" w:color="auto"/>
      </w:divBdr>
    </w:div>
    <w:div w:id="1851525527">
      <w:bodyDiv w:val="1"/>
      <w:marLeft w:val="0"/>
      <w:marRight w:val="0"/>
      <w:marTop w:val="0"/>
      <w:marBottom w:val="0"/>
      <w:divBdr>
        <w:top w:val="none" w:sz="0" w:space="0" w:color="auto"/>
        <w:left w:val="none" w:sz="0" w:space="0" w:color="auto"/>
        <w:bottom w:val="none" w:sz="0" w:space="0" w:color="auto"/>
        <w:right w:val="none" w:sz="0" w:space="0" w:color="auto"/>
      </w:divBdr>
      <w:divsChild>
        <w:div w:id="137118187">
          <w:marLeft w:val="0"/>
          <w:marRight w:val="0"/>
          <w:marTop w:val="0"/>
          <w:marBottom w:val="0"/>
          <w:divBdr>
            <w:top w:val="none" w:sz="0" w:space="0" w:color="auto"/>
            <w:left w:val="none" w:sz="0" w:space="0" w:color="auto"/>
            <w:bottom w:val="none" w:sz="0" w:space="0" w:color="auto"/>
            <w:right w:val="none" w:sz="0" w:space="0" w:color="auto"/>
          </w:divBdr>
          <w:divsChild>
            <w:div w:id="1937204848">
              <w:marLeft w:val="0"/>
              <w:marRight w:val="0"/>
              <w:marTop w:val="0"/>
              <w:marBottom w:val="0"/>
              <w:divBdr>
                <w:top w:val="none" w:sz="0" w:space="0" w:color="auto"/>
                <w:left w:val="none" w:sz="0" w:space="0" w:color="auto"/>
                <w:bottom w:val="none" w:sz="0" w:space="0" w:color="auto"/>
                <w:right w:val="none" w:sz="0" w:space="0" w:color="auto"/>
              </w:divBdr>
              <w:divsChild>
                <w:div w:id="164714151">
                  <w:marLeft w:val="0"/>
                  <w:marRight w:val="0"/>
                  <w:marTop w:val="0"/>
                  <w:marBottom w:val="0"/>
                  <w:divBdr>
                    <w:top w:val="none" w:sz="0" w:space="0" w:color="auto"/>
                    <w:left w:val="none" w:sz="0" w:space="0" w:color="auto"/>
                    <w:bottom w:val="none" w:sz="0" w:space="0" w:color="auto"/>
                    <w:right w:val="none" w:sz="0" w:space="0" w:color="auto"/>
                  </w:divBdr>
                  <w:divsChild>
                    <w:div w:id="1154682090">
                      <w:marLeft w:val="-150"/>
                      <w:marRight w:val="-150"/>
                      <w:marTop w:val="0"/>
                      <w:marBottom w:val="0"/>
                      <w:divBdr>
                        <w:top w:val="none" w:sz="0" w:space="0" w:color="auto"/>
                        <w:left w:val="none" w:sz="0" w:space="0" w:color="auto"/>
                        <w:bottom w:val="none" w:sz="0" w:space="0" w:color="auto"/>
                        <w:right w:val="none" w:sz="0" w:space="0" w:color="auto"/>
                      </w:divBdr>
                      <w:divsChild>
                        <w:div w:id="348991580">
                          <w:marLeft w:val="0"/>
                          <w:marRight w:val="0"/>
                          <w:marTop w:val="0"/>
                          <w:marBottom w:val="0"/>
                          <w:divBdr>
                            <w:top w:val="none" w:sz="0" w:space="0" w:color="auto"/>
                            <w:left w:val="none" w:sz="0" w:space="0" w:color="auto"/>
                            <w:bottom w:val="none" w:sz="0" w:space="0" w:color="auto"/>
                            <w:right w:val="none" w:sz="0" w:space="0" w:color="auto"/>
                          </w:divBdr>
                          <w:divsChild>
                            <w:div w:id="1031028677">
                              <w:marLeft w:val="0"/>
                              <w:marRight w:val="0"/>
                              <w:marTop w:val="0"/>
                              <w:marBottom w:val="0"/>
                              <w:divBdr>
                                <w:top w:val="none" w:sz="0" w:space="0" w:color="auto"/>
                                <w:left w:val="none" w:sz="0" w:space="0" w:color="auto"/>
                                <w:bottom w:val="none" w:sz="0" w:space="0" w:color="auto"/>
                                <w:right w:val="none" w:sz="0" w:space="0" w:color="auto"/>
                              </w:divBdr>
                              <w:divsChild>
                                <w:div w:id="55787759">
                                  <w:marLeft w:val="-150"/>
                                  <w:marRight w:val="-150"/>
                                  <w:marTop w:val="0"/>
                                  <w:marBottom w:val="0"/>
                                  <w:divBdr>
                                    <w:top w:val="none" w:sz="0" w:space="0" w:color="auto"/>
                                    <w:left w:val="none" w:sz="0" w:space="0" w:color="auto"/>
                                    <w:bottom w:val="none" w:sz="0" w:space="0" w:color="auto"/>
                                    <w:right w:val="none" w:sz="0" w:space="0" w:color="auto"/>
                                  </w:divBdr>
                                  <w:divsChild>
                                    <w:div w:id="1286153052">
                                      <w:marLeft w:val="0"/>
                                      <w:marRight w:val="0"/>
                                      <w:marTop w:val="0"/>
                                      <w:marBottom w:val="0"/>
                                      <w:divBdr>
                                        <w:top w:val="none" w:sz="0" w:space="0" w:color="auto"/>
                                        <w:left w:val="none" w:sz="0" w:space="0" w:color="auto"/>
                                        <w:bottom w:val="none" w:sz="0" w:space="0" w:color="auto"/>
                                        <w:right w:val="none" w:sz="0" w:space="0" w:color="auto"/>
                                      </w:divBdr>
                                      <w:divsChild>
                                        <w:div w:id="1121068367">
                                          <w:marLeft w:val="0"/>
                                          <w:marRight w:val="0"/>
                                          <w:marTop w:val="450"/>
                                          <w:marBottom w:val="0"/>
                                          <w:divBdr>
                                            <w:top w:val="none" w:sz="0" w:space="0" w:color="auto"/>
                                            <w:left w:val="none" w:sz="0" w:space="0" w:color="auto"/>
                                            <w:bottom w:val="none" w:sz="0" w:space="0" w:color="auto"/>
                                            <w:right w:val="none" w:sz="0" w:space="0" w:color="auto"/>
                                          </w:divBdr>
                                          <w:divsChild>
                                            <w:div w:id="1157839858">
                                              <w:marLeft w:val="0"/>
                                              <w:marRight w:val="0"/>
                                              <w:marTop w:val="0"/>
                                              <w:marBottom w:val="0"/>
                                              <w:divBdr>
                                                <w:top w:val="none" w:sz="0" w:space="0" w:color="auto"/>
                                                <w:left w:val="none" w:sz="0" w:space="0" w:color="auto"/>
                                                <w:bottom w:val="none" w:sz="0" w:space="0" w:color="auto"/>
                                                <w:right w:val="none" w:sz="0" w:space="0" w:color="auto"/>
                                              </w:divBdr>
                                              <w:divsChild>
                                                <w:div w:id="996884146">
                                                  <w:marLeft w:val="0"/>
                                                  <w:marRight w:val="0"/>
                                                  <w:marTop w:val="0"/>
                                                  <w:marBottom w:val="0"/>
                                                  <w:divBdr>
                                                    <w:top w:val="none" w:sz="0" w:space="0" w:color="auto"/>
                                                    <w:left w:val="none" w:sz="0" w:space="0" w:color="auto"/>
                                                    <w:bottom w:val="none" w:sz="0" w:space="0" w:color="auto"/>
                                                    <w:right w:val="none" w:sz="0" w:space="0" w:color="auto"/>
                                                  </w:divBdr>
                                                  <w:divsChild>
                                                    <w:div w:id="84034019">
                                                      <w:marLeft w:val="0"/>
                                                      <w:marRight w:val="0"/>
                                                      <w:marTop w:val="0"/>
                                                      <w:marBottom w:val="0"/>
                                                      <w:divBdr>
                                                        <w:top w:val="none" w:sz="0" w:space="0" w:color="auto"/>
                                                        <w:left w:val="none" w:sz="0" w:space="0" w:color="auto"/>
                                                        <w:bottom w:val="none" w:sz="0" w:space="0" w:color="auto"/>
                                                        <w:right w:val="none" w:sz="0" w:space="0" w:color="auto"/>
                                                      </w:divBdr>
                                                      <w:divsChild>
                                                        <w:div w:id="1745251035">
                                                          <w:marLeft w:val="0"/>
                                                          <w:marRight w:val="0"/>
                                                          <w:marTop w:val="0"/>
                                                          <w:marBottom w:val="0"/>
                                                          <w:divBdr>
                                                            <w:top w:val="none" w:sz="0" w:space="0" w:color="auto"/>
                                                            <w:left w:val="none" w:sz="0" w:space="0" w:color="auto"/>
                                                            <w:bottom w:val="none" w:sz="0" w:space="0" w:color="auto"/>
                                                            <w:right w:val="none" w:sz="0" w:space="0" w:color="auto"/>
                                                          </w:divBdr>
                                                          <w:divsChild>
                                                            <w:div w:id="152841502">
                                                              <w:marLeft w:val="0"/>
                                                              <w:marRight w:val="0"/>
                                                              <w:marTop w:val="0"/>
                                                              <w:marBottom w:val="0"/>
                                                              <w:divBdr>
                                                                <w:top w:val="none" w:sz="0" w:space="0" w:color="auto"/>
                                                                <w:left w:val="none" w:sz="0" w:space="0" w:color="auto"/>
                                                                <w:bottom w:val="none" w:sz="0" w:space="0" w:color="auto"/>
                                                                <w:right w:val="none" w:sz="0" w:space="0" w:color="auto"/>
                                                              </w:divBdr>
                                                              <w:divsChild>
                                                                <w:div w:id="240675751">
                                                                  <w:marLeft w:val="0"/>
                                                                  <w:marRight w:val="0"/>
                                                                  <w:marTop w:val="0"/>
                                                                  <w:marBottom w:val="0"/>
                                                                  <w:divBdr>
                                                                    <w:top w:val="none" w:sz="0" w:space="0" w:color="auto"/>
                                                                    <w:left w:val="none" w:sz="0" w:space="0" w:color="auto"/>
                                                                    <w:bottom w:val="none" w:sz="0" w:space="0" w:color="auto"/>
                                                                    <w:right w:val="none" w:sz="0" w:space="0" w:color="auto"/>
                                                                  </w:divBdr>
                                                                  <w:divsChild>
                                                                    <w:div w:id="14079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8931332">
      <w:bodyDiv w:val="1"/>
      <w:marLeft w:val="0"/>
      <w:marRight w:val="0"/>
      <w:marTop w:val="0"/>
      <w:marBottom w:val="0"/>
      <w:divBdr>
        <w:top w:val="none" w:sz="0" w:space="0" w:color="auto"/>
        <w:left w:val="none" w:sz="0" w:space="0" w:color="auto"/>
        <w:bottom w:val="none" w:sz="0" w:space="0" w:color="auto"/>
        <w:right w:val="none" w:sz="0" w:space="0" w:color="auto"/>
      </w:divBdr>
    </w:div>
    <w:div w:id="1874268070">
      <w:bodyDiv w:val="1"/>
      <w:marLeft w:val="0"/>
      <w:marRight w:val="0"/>
      <w:marTop w:val="0"/>
      <w:marBottom w:val="0"/>
      <w:divBdr>
        <w:top w:val="none" w:sz="0" w:space="0" w:color="auto"/>
        <w:left w:val="none" w:sz="0" w:space="0" w:color="auto"/>
        <w:bottom w:val="none" w:sz="0" w:space="0" w:color="auto"/>
        <w:right w:val="none" w:sz="0" w:space="0" w:color="auto"/>
      </w:divBdr>
      <w:divsChild>
        <w:div w:id="2133402939">
          <w:marLeft w:val="0"/>
          <w:marRight w:val="0"/>
          <w:marTop w:val="0"/>
          <w:marBottom w:val="0"/>
          <w:divBdr>
            <w:top w:val="none" w:sz="0" w:space="0" w:color="auto"/>
            <w:left w:val="none" w:sz="0" w:space="0" w:color="auto"/>
            <w:bottom w:val="none" w:sz="0" w:space="0" w:color="auto"/>
            <w:right w:val="none" w:sz="0" w:space="0" w:color="auto"/>
          </w:divBdr>
        </w:div>
        <w:div w:id="1213737338">
          <w:marLeft w:val="0"/>
          <w:marRight w:val="0"/>
          <w:marTop w:val="0"/>
          <w:marBottom w:val="0"/>
          <w:divBdr>
            <w:top w:val="none" w:sz="0" w:space="0" w:color="auto"/>
            <w:left w:val="none" w:sz="0" w:space="0" w:color="auto"/>
            <w:bottom w:val="none" w:sz="0" w:space="0" w:color="auto"/>
            <w:right w:val="none" w:sz="0" w:space="0" w:color="auto"/>
          </w:divBdr>
        </w:div>
        <w:div w:id="1135830420">
          <w:marLeft w:val="0"/>
          <w:marRight w:val="0"/>
          <w:marTop w:val="0"/>
          <w:marBottom w:val="0"/>
          <w:divBdr>
            <w:top w:val="none" w:sz="0" w:space="0" w:color="auto"/>
            <w:left w:val="none" w:sz="0" w:space="0" w:color="auto"/>
            <w:bottom w:val="none" w:sz="0" w:space="0" w:color="auto"/>
            <w:right w:val="none" w:sz="0" w:space="0" w:color="auto"/>
          </w:divBdr>
        </w:div>
        <w:div w:id="340938688">
          <w:marLeft w:val="0"/>
          <w:marRight w:val="0"/>
          <w:marTop w:val="0"/>
          <w:marBottom w:val="0"/>
          <w:divBdr>
            <w:top w:val="none" w:sz="0" w:space="0" w:color="auto"/>
            <w:left w:val="none" w:sz="0" w:space="0" w:color="auto"/>
            <w:bottom w:val="none" w:sz="0" w:space="0" w:color="auto"/>
            <w:right w:val="none" w:sz="0" w:space="0" w:color="auto"/>
          </w:divBdr>
        </w:div>
        <w:div w:id="321932161">
          <w:marLeft w:val="0"/>
          <w:marRight w:val="0"/>
          <w:marTop w:val="0"/>
          <w:marBottom w:val="0"/>
          <w:divBdr>
            <w:top w:val="none" w:sz="0" w:space="0" w:color="auto"/>
            <w:left w:val="none" w:sz="0" w:space="0" w:color="auto"/>
            <w:bottom w:val="none" w:sz="0" w:space="0" w:color="auto"/>
            <w:right w:val="none" w:sz="0" w:space="0" w:color="auto"/>
          </w:divBdr>
        </w:div>
        <w:div w:id="956719348">
          <w:marLeft w:val="0"/>
          <w:marRight w:val="0"/>
          <w:marTop w:val="0"/>
          <w:marBottom w:val="0"/>
          <w:divBdr>
            <w:top w:val="none" w:sz="0" w:space="0" w:color="auto"/>
            <w:left w:val="none" w:sz="0" w:space="0" w:color="auto"/>
            <w:bottom w:val="none" w:sz="0" w:space="0" w:color="auto"/>
            <w:right w:val="none" w:sz="0" w:space="0" w:color="auto"/>
          </w:divBdr>
        </w:div>
        <w:div w:id="398752510">
          <w:marLeft w:val="0"/>
          <w:marRight w:val="0"/>
          <w:marTop w:val="0"/>
          <w:marBottom w:val="0"/>
          <w:divBdr>
            <w:top w:val="none" w:sz="0" w:space="0" w:color="auto"/>
            <w:left w:val="none" w:sz="0" w:space="0" w:color="auto"/>
            <w:bottom w:val="none" w:sz="0" w:space="0" w:color="auto"/>
            <w:right w:val="none" w:sz="0" w:space="0" w:color="auto"/>
          </w:divBdr>
        </w:div>
        <w:div w:id="28145206">
          <w:marLeft w:val="0"/>
          <w:marRight w:val="0"/>
          <w:marTop w:val="0"/>
          <w:marBottom w:val="0"/>
          <w:divBdr>
            <w:top w:val="none" w:sz="0" w:space="0" w:color="auto"/>
            <w:left w:val="none" w:sz="0" w:space="0" w:color="auto"/>
            <w:bottom w:val="none" w:sz="0" w:space="0" w:color="auto"/>
            <w:right w:val="none" w:sz="0" w:space="0" w:color="auto"/>
          </w:divBdr>
        </w:div>
      </w:divsChild>
    </w:div>
    <w:div w:id="1876625062">
      <w:bodyDiv w:val="1"/>
      <w:marLeft w:val="0"/>
      <w:marRight w:val="0"/>
      <w:marTop w:val="0"/>
      <w:marBottom w:val="0"/>
      <w:divBdr>
        <w:top w:val="none" w:sz="0" w:space="0" w:color="auto"/>
        <w:left w:val="none" w:sz="0" w:space="0" w:color="auto"/>
        <w:bottom w:val="none" w:sz="0" w:space="0" w:color="auto"/>
        <w:right w:val="none" w:sz="0" w:space="0" w:color="auto"/>
      </w:divBdr>
      <w:divsChild>
        <w:div w:id="2014062968">
          <w:marLeft w:val="0"/>
          <w:marRight w:val="0"/>
          <w:marTop w:val="0"/>
          <w:marBottom w:val="0"/>
          <w:divBdr>
            <w:top w:val="none" w:sz="0" w:space="0" w:color="auto"/>
            <w:left w:val="none" w:sz="0" w:space="0" w:color="auto"/>
            <w:bottom w:val="none" w:sz="0" w:space="0" w:color="auto"/>
            <w:right w:val="none" w:sz="0" w:space="0" w:color="auto"/>
          </w:divBdr>
          <w:divsChild>
            <w:div w:id="372076421">
              <w:marLeft w:val="0"/>
              <w:marRight w:val="0"/>
              <w:marTop w:val="0"/>
              <w:marBottom w:val="0"/>
              <w:divBdr>
                <w:top w:val="none" w:sz="0" w:space="0" w:color="auto"/>
                <w:left w:val="none" w:sz="0" w:space="0" w:color="auto"/>
                <w:bottom w:val="none" w:sz="0" w:space="0" w:color="auto"/>
                <w:right w:val="none" w:sz="0" w:space="0" w:color="auto"/>
              </w:divBdr>
              <w:divsChild>
                <w:div w:id="2014870103">
                  <w:marLeft w:val="0"/>
                  <w:marRight w:val="0"/>
                  <w:marTop w:val="0"/>
                  <w:marBottom w:val="0"/>
                  <w:divBdr>
                    <w:top w:val="none" w:sz="0" w:space="0" w:color="auto"/>
                    <w:left w:val="none" w:sz="0" w:space="0" w:color="auto"/>
                    <w:bottom w:val="none" w:sz="0" w:space="0" w:color="auto"/>
                    <w:right w:val="none" w:sz="0" w:space="0" w:color="auto"/>
                  </w:divBdr>
                  <w:divsChild>
                    <w:div w:id="1221290164">
                      <w:marLeft w:val="-150"/>
                      <w:marRight w:val="-150"/>
                      <w:marTop w:val="0"/>
                      <w:marBottom w:val="0"/>
                      <w:divBdr>
                        <w:top w:val="none" w:sz="0" w:space="0" w:color="auto"/>
                        <w:left w:val="none" w:sz="0" w:space="0" w:color="auto"/>
                        <w:bottom w:val="none" w:sz="0" w:space="0" w:color="auto"/>
                        <w:right w:val="none" w:sz="0" w:space="0" w:color="auto"/>
                      </w:divBdr>
                      <w:divsChild>
                        <w:div w:id="2031644031">
                          <w:marLeft w:val="0"/>
                          <w:marRight w:val="0"/>
                          <w:marTop w:val="0"/>
                          <w:marBottom w:val="0"/>
                          <w:divBdr>
                            <w:top w:val="none" w:sz="0" w:space="0" w:color="auto"/>
                            <w:left w:val="none" w:sz="0" w:space="0" w:color="auto"/>
                            <w:bottom w:val="none" w:sz="0" w:space="0" w:color="auto"/>
                            <w:right w:val="none" w:sz="0" w:space="0" w:color="auto"/>
                          </w:divBdr>
                          <w:divsChild>
                            <w:div w:id="790973899">
                              <w:marLeft w:val="0"/>
                              <w:marRight w:val="0"/>
                              <w:marTop w:val="0"/>
                              <w:marBottom w:val="0"/>
                              <w:divBdr>
                                <w:top w:val="none" w:sz="0" w:space="0" w:color="auto"/>
                                <w:left w:val="none" w:sz="0" w:space="0" w:color="auto"/>
                                <w:bottom w:val="none" w:sz="0" w:space="0" w:color="auto"/>
                                <w:right w:val="none" w:sz="0" w:space="0" w:color="auto"/>
                              </w:divBdr>
                              <w:divsChild>
                                <w:div w:id="301155891">
                                  <w:marLeft w:val="-150"/>
                                  <w:marRight w:val="-150"/>
                                  <w:marTop w:val="0"/>
                                  <w:marBottom w:val="0"/>
                                  <w:divBdr>
                                    <w:top w:val="none" w:sz="0" w:space="0" w:color="auto"/>
                                    <w:left w:val="none" w:sz="0" w:space="0" w:color="auto"/>
                                    <w:bottom w:val="none" w:sz="0" w:space="0" w:color="auto"/>
                                    <w:right w:val="none" w:sz="0" w:space="0" w:color="auto"/>
                                  </w:divBdr>
                                  <w:divsChild>
                                    <w:div w:id="894781792">
                                      <w:marLeft w:val="0"/>
                                      <w:marRight w:val="0"/>
                                      <w:marTop w:val="0"/>
                                      <w:marBottom w:val="0"/>
                                      <w:divBdr>
                                        <w:top w:val="none" w:sz="0" w:space="0" w:color="auto"/>
                                        <w:left w:val="none" w:sz="0" w:space="0" w:color="auto"/>
                                        <w:bottom w:val="none" w:sz="0" w:space="0" w:color="auto"/>
                                        <w:right w:val="none" w:sz="0" w:space="0" w:color="auto"/>
                                      </w:divBdr>
                                      <w:divsChild>
                                        <w:div w:id="900484516">
                                          <w:marLeft w:val="0"/>
                                          <w:marRight w:val="0"/>
                                          <w:marTop w:val="450"/>
                                          <w:marBottom w:val="0"/>
                                          <w:divBdr>
                                            <w:top w:val="none" w:sz="0" w:space="0" w:color="auto"/>
                                            <w:left w:val="none" w:sz="0" w:space="0" w:color="auto"/>
                                            <w:bottom w:val="none" w:sz="0" w:space="0" w:color="auto"/>
                                            <w:right w:val="none" w:sz="0" w:space="0" w:color="auto"/>
                                          </w:divBdr>
                                          <w:divsChild>
                                            <w:div w:id="2091268021">
                                              <w:marLeft w:val="0"/>
                                              <w:marRight w:val="0"/>
                                              <w:marTop w:val="0"/>
                                              <w:marBottom w:val="0"/>
                                              <w:divBdr>
                                                <w:top w:val="none" w:sz="0" w:space="0" w:color="auto"/>
                                                <w:left w:val="none" w:sz="0" w:space="0" w:color="auto"/>
                                                <w:bottom w:val="none" w:sz="0" w:space="0" w:color="auto"/>
                                                <w:right w:val="none" w:sz="0" w:space="0" w:color="auto"/>
                                              </w:divBdr>
                                              <w:divsChild>
                                                <w:div w:id="2007394314">
                                                  <w:marLeft w:val="0"/>
                                                  <w:marRight w:val="0"/>
                                                  <w:marTop w:val="0"/>
                                                  <w:marBottom w:val="0"/>
                                                  <w:divBdr>
                                                    <w:top w:val="none" w:sz="0" w:space="0" w:color="auto"/>
                                                    <w:left w:val="none" w:sz="0" w:space="0" w:color="auto"/>
                                                    <w:bottom w:val="none" w:sz="0" w:space="0" w:color="auto"/>
                                                    <w:right w:val="none" w:sz="0" w:space="0" w:color="auto"/>
                                                  </w:divBdr>
                                                  <w:divsChild>
                                                    <w:div w:id="1733501380">
                                                      <w:marLeft w:val="0"/>
                                                      <w:marRight w:val="0"/>
                                                      <w:marTop w:val="0"/>
                                                      <w:marBottom w:val="0"/>
                                                      <w:divBdr>
                                                        <w:top w:val="none" w:sz="0" w:space="0" w:color="auto"/>
                                                        <w:left w:val="none" w:sz="0" w:space="0" w:color="auto"/>
                                                        <w:bottom w:val="none" w:sz="0" w:space="0" w:color="auto"/>
                                                        <w:right w:val="none" w:sz="0" w:space="0" w:color="auto"/>
                                                      </w:divBdr>
                                                      <w:divsChild>
                                                        <w:div w:id="240725802">
                                                          <w:marLeft w:val="0"/>
                                                          <w:marRight w:val="0"/>
                                                          <w:marTop w:val="0"/>
                                                          <w:marBottom w:val="0"/>
                                                          <w:divBdr>
                                                            <w:top w:val="none" w:sz="0" w:space="0" w:color="auto"/>
                                                            <w:left w:val="none" w:sz="0" w:space="0" w:color="auto"/>
                                                            <w:bottom w:val="none" w:sz="0" w:space="0" w:color="auto"/>
                                                            <w:right w:val="none" w:sz="0" w:space="0" w:color="auto"/>
                                                          </w:divBdr>
                                                          <w:divsChild>
                                                            <w:div w:id="835460408">
                                                              <w:marLeft w:val="0"/>
                                                              <w:marRight w:val="0"/>
                                                              <w:marTop w:val="0"/>
                                                              <w:marBottom w:val="0"/>
                                                              <w:divBdr>
                                                                <w:top w:val="none" w:sz="0" w:space="0" w:color="auto"/>
                                                                <w:left w:val="none" w:sz="0" w:space="0" w:color="auto"/>
                                                                <w:bottom w:val="none" w:sz="0" w:space="0" w:color="auto"/>
                                                                <w:right w:val="none" w:sz="0" w:space="0" w:color="auto"/>
                                                              </w:divBdr>
                                                              <w:divsChild>
                                                                <w:div w:id="276766246">
                                                                  <w:marLeft w:val="0"/>
                                                                  <w:marRight w:val="0"/>
                                                                  <w:marTop w:val="0"/>
                                                                  <w:marBottom w:val="0"/>
                                                                  <w:divBdr>
                                                                    <w:top w:val="none" w:sz="0" w:space="0" w:color="auto"/>
                                                                    <w:left w:val="none" w:sz="0" w:space="0" w:color="auto"/>
                                                                    <w:bottom w:val="none" w:sz="0" w:space="0" w:color="auto"/>
                                                                    <w:right w:val="none" w:sz="0" w:space="0" w:color="auto"/>
                                                                  </w:divBdr>
                                                                  <w:divsChild>
                                                                    <w:div w:id="9242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9587952">
      <w:bodyDiv w:val="1"/>
      <w:marLeft w:val="0"/>
      <w:marRight w:val="0"/>
      <w:marTop w:val="0"/>
      <w:marBottom w:val="0"/>
      <w:divBdr>
        <w:top w:val="none" w:sz="0" w:space="0" w:color="auto"/>
        <w:left w:val="none" w:sz="0" w:space="0" w:color="auto"/>
        <w:bottom w:val="none" w:sz="0" w:space="0" w:color="auto"/>
        <w:right w:val="none" w:sz="0" w:space="0" w:color="auto"/>
      </w:divBdr>
    </w:div>
    <w:div w:id="1894267238">
      <w:bodyDiv w:val="1"/>
      <w:marLeft w:val="0"/>
      <w:marRight w:val="0"/>
      <w:marTop w:val="0"/>
      <w:marBottom w:val="0"/>
      <w:divBdr>
        <w:top w:val="none" w:sz="0" w:space="0" w:color="auto"/>
        <w:left w:val="none" w:sz="0" w:space="0" w:color="auto"/>
        <w:bottom w:val="none" w:sz="0" w:space="0" w:color="auto"/>
        <w:right w:val="none" w:sz="0" w:space="0" w:color="auto"/>
      </w:divBdr>
      <w:divsChild>
        <w:div w:id="600912865">
          <w:marLeft w:val="0"/>
          <w:marRight w:val="0"/>
          <w:marTop w:val="0"/>
          <w:marBottom w:val="0"/>
          <w:divBdr>
            <w:top w:val="none" w:sz="0" w:space="0" w:color="auto"/>
            <w:left w:val="none" w:sz="0" w:space="0" w:color="auto"/>
            <w:bottom w:val="none" w:sz="0" w:space="0" w:color="auto"/>
            <w:right w:val="none" w:sz="0" w:space="0" w:color="auto"/>
          </w:divBdr>
          <w:divsChild>
            <w:div w:id="120073390">
              <w:marLeft w:val="0"/>
              <w:marRight w:val="0"/>
              <w:marTop w:val="0"/>
              <w:marBottom w:val="0"/>
              <w:divBdr>
                <w:top w:val="none" w:sz="0" w:space="0" w:color="auto"/>
                <w:left w:val="none" w:sz="0" w:space="0" w:color="auto"/>
                <w:bottom w:val="none" w:sz="0" w:space="0" w:color="auto"/>
                <w:right w:val="none" w:sz="0" w:space="0" w:color="auto"/>
              </w:divBdr>
            </w:div>
          </w:divsChild>
        </w:div>
        <w:div w:id="750851252">
          <w:marLeft w:val="0"/>
          <w:marRight w:val="0"/>
          <w:marTop w:val="0"/>
          <w:marBottom w:val="0"/>
          <w:divBdr>
            <w:top w:val="none" w:sz="0" w:space="0" w:color="auto"/>
            <w:left w:val="none" w:sz="0" w:space="0" w:color="auto"/>
            <w:bottom w:val="none" w:sz="0" w:space="0" w:color="auto"/>
            <w:right w:val="none" w:sz="0" w:space="0" w:color="auto"/>
          </w:divBdr>
          <w:divsChild>
            <w:div w:id="634022273">
              <w:marLeft w:val="0"/>
              <w:marRight w:val="0"/>
              <w:marTop w:val="0"/>
              <w:marBottom w:val="0"/>
              <w:divBdr>
                <w:top w:val="none" w:sz="0" w:space="0" w:color="auto"/>
                <w:left w:val="none" w:sz="0" w:space="0" w:color="auto"/>
                <w:bottom w:val="none" w:sz="0" w:space="0" w:color="auto"/>
                <w:right w:val="none" w:sz="0" w:space="0" w:color="auto"/>
              </w:divBdr>
            </w:div>
          </w:divsChild>
        </w:div>
        <w:div w:id="908423193">
          <w:marLeft w:val="0"/>
          <w:marRight w:val="0"/>
          <w:marTop w:val="0"/>
          <w:marBottom w:val="0"/>
          <w:divBdr>
            <w:top w:val="none" w:sz="0" w:space="0" w:color="auto"/>
            <w:left w:val="none" w:sz="0" w:space="0" w:color="auto"/>
            <w:bottom w:val="none" w:sz="0" w:space="0" w:color="auto"/>
            <w:right w:val="none" w:sz="0" w:space="0" w:color="auto"/>
          </w:divBdr>
          <w:divsChild>
            <w:div w:id="968583717">
              <w:marLeft w:val="0"/>
              <w:marRight w:val="0"/>
              <w:marTop w:val="0"/>
              <w:marBottom w:val="0"/>
              <w:divBdr>
                <w:top w:val="none" w:sz="0" w:space="0" w:color="auto"/>
                <w:left w:val="none" w:sz="0" w:space="0" w:color="auto"/>
                <w:bottom w:val="none" w:sz="0" w:space="0" w:color="auto"/>
                <w:right w:val="none" w:sz="0" w:space="0" w:color="auto"/>
              </w:divBdr>
            </w:div>
          </w:divsChild>
        </w:div>
        <w:div w:id="1063989489">
          <w:marLeft w:val="0"/>
          <w:marRight w:val="0"/>
          <w:marTop w:val="0"/>
          <w:marBottom w:val="0"/>
          <w:divBdr>
            <w:top w:val="none" w:sz="0" w:space="0" w:color="auto"/>
            <w:left w:val="none" w:sz="0" w:space="0" w:color="auto"/>
            <w:bottom w:val="none" w:sz="0" w:space="0" w:color="auto"/>
            <w:right w:val="none" w:sz="0" w:space="0" w:color="auto"/>
          </w:divBdr>
          <w:divsChild>
            <w:div w:id="1799225559">
              <w:marLeft w:val="0"/>
              <w:marRight w:val="0"/>
              <w:marTop w:val="0"/>
              <w:marBottom w:val="0"/>
              <w:divBdr>
                <w:top w:val="none" w:sz="0" w:space="0" w:color="auto"/>
                <w:left w:val="none" w:sz="0" w:space="0" w:color="auto"/>
                <w:bottom w:val="none" w:sz="0" w:space="0" w:color="auto"/>
                <w:right w:val="none" w:sz="0" w:space="0" w:color="auto"/>
              </w:divBdr>
            </w:div>
          </w:divsChild>
        </w:div>
        <w:div w:id="1281568657">
          <w:marLeft w:val="0"/>
          <w:marRight w:val="0"/>
          <w:marTop w:val="0"/>
          <w:marBottom w:val="0"/>
          <w:divBdr>
            <w:top w:val="none" w:sz="0" w:space="0" w:color="auto"/>
            <w:left w:val="none" w:sz="0" w:space="0" w:color="auto"/>
            <w:bottom w:val="none" w:sz="0" w:space="0" w:color="auto"/>
            <w:right w:val="none" w:sz="0" w:space="0" w:color="auto"/>
          </w:divBdr>
          <w:divsChild>
            <w:div w:id="736782839">
              <w:marLeft w:val="0"/>
              <w:marRight w:val="0"/>
              <w:marTop w:val="0"/>
              <w:marBottom w:val="0"/>
              <w:divBdr>
                <w:top w:val="none" w:sz="0" w:space="0" w:color="auto"/>
                <w:left w:val="none" w:sz="0" w:space="0" w:color="auto"/>
                <w:bottom w:val="none" w:sz="0" w:space="0" w:color="auto"/>
                <w:right w:val="none" w:sz="0" w:space="0" w:color="auto"/>
              </w:divBdr>
            </w:div>
          </w:divsChild>
        </w:div>
        <w:div w:id="1302688147">
          <w:marLeft w:val="0"/>
          <w:marRight w:val="0"/>
          <w:marTop w:val="0"/>
          <w:marBottom w:val="0"/>
          <w:divBdr>
            <w:top w:val="none" w:sz="0" w:space="0" w:color="auto"/>
            <w:left w:val="none" w:sz="0" w:space="0" w:color="auto"/>
            <w:bottom w:val="none" w:sz="0" w:space="0" w:color="auto"/>
            <w:right w:val="none" w:sz="0" w:space="0" w:color="auto"/>
          </w:divBdr>
          <w:divsChild>
            <w:div w:id="986785506">
              <w:marLeft w:val="0"/>
              <w:marRight w:val="0"/>
              <w:marTop w:val="0"/>
              <w:marBottom w:val="0"/>
              <w:divBdr>
                <w:top w:val="none" w:sz="0" w:space="0" w:color="auto"/>
                <w:left w:val="none" w:sz="0" w:space="0" w:color="auto"/>
                <w:bottom w:val="none" w:sz="0" w:space="0" w:color="auto"/>
                <w:right w:val="none" w:sz="0" w:space="0" w:color="auto"/>
              </w:divBdr>
            </w:div>
          </w:divsChild>
        </w:div>
        <w:div w:id="1369716342">
          <w:marLeft w:val="0"/>
          <w:marRight w:val="0"/>
          <w:marTop w:val="0"/>
          <w:marBottom w:val="0"/>
          <w:divBdr>
            <w:top w:val="none" w:sz="0" w:space="0" w:color="auto"/>
            <w:left w:val="none" w:sz="0" w:space="0" w:color="auto"/>
            <w:bottom w:val="none" w:sz="0" w:space="0" w:color="auto"/>
            <w:right w:val="none" w:sz="0" w:space="0" w:color="auto"/>
          </w:divBdr>
          <w:divsChild>
            <w:div w:id="1451438986">
              <w:marLeft w:val="0"/>
              <w:marRight w:val="0"/>
              <w:marTop w:val="0"/>
              <w:marBottom w:val="0"/>
              <w:divBdr>
                <w:top w:val="none" w:sz="0" w:space="0" w:color="auto"/>
                <w:left w:val="none" w:sz="0" w:space="0" w:color="auto"/>
                <w:bottom w:val="none" w:sz="0" w:space="0" w:color="auto"/>
                <w:right w:val="none" w:sz="0" w:space="0" w:color="auto"/>
              </w:divBdr>
            </w:div>
          </w:divsChild>
        </w:div>
        <w:div w:id="1654408755">
          <w:marLeft w:val="0"/>
          <w:marRight w:val="0"/>
          <w:marTop w:val="0"/>
          <w:marBottom w:val="0"/>
          <w:divBdr>
            <w:top w:val="none" w:sz="0" w:space="0" w:color="auto"/>
            <w:left w:val="none" w:sz="0" w:space="0" w:color="auto"/>
            <w:bottom w:val="none" w:sz="0" w:space="0" w:color="auto"/>
            <w:right w:val="none" w:sz="0" w:space="0" w:color="auto"/>
          </w:divBdr>
        </w:div>
      </w:divsChild>
    </w:div>
    <w:div w:id="1895458539">
      <w:bodyDiv w:val="1"/>
      <w:marLeft w:val="0"/>
      <w:marRight w:val="0"/>
      <w:marTop w:val="0"/>
      <w:marBottom w:val="0"/>
      <w:divBdr>
        <w:top w:val="none" w:sz="0" w:space="0" w:color="auto"/>
        <w:left w:val="none" w:sz="0" w:space="0" w:color="auto"/>
        <w:bottom w:val="none" w:sz="0" w:space="0" w:color="auto"/>
        <w:right w:val="none" w:sz="0" w:space="0" w:color="auto"/>
      </w:divBdr>
    </w:div>
    <w:div w:id="1933078684">
      <w:bodyDiv w:val="1"/>
      <w:marLeft w:val="0"/>
      <w:marRight w:val="0"/>
      <w:marTop w:val="0"/>
      <w:marBottom w:val="0"/>
      <w:divBdr>
        <w:top w:val="none" w:sz="0" w:space="0" w:color="auto"/>
        <w:left w:val="none" w:sz="0" w:space="0" w:color="auto"/>
        <w:bottom w:val="none" w:sz="0" w:space="0" w:color="auto"/>
        <w:right w:val="none" w:sz="0" w:space="0" w:color="auto"/>
      </w:divBdr>
    </w:div>
    <w:div w:id="1979453437">
      <w:bodyDiv w:val="1"/>
      <w:marLeft w:val="0"/>
      <w:marRight w:val="0"/>
      <w:marTop w:val="0"/>
      <w:marBottom w:val="0"/>
      <w:divBdr>
        <w:top w:val="none" w:sz="0" w:space="0" w:color="auto"/>
        <w:left w:val="none" w:sz="0" w:space="0" w:color="auto"/>
        <w:bottom w:val="none" w:sz="0" w:space="0" w:color="auto"/>
        <w:right w:val="none" w:sz="0" w:space="0" w:color="auto"/>
      </w:divBdr>
    </w:div>
    <w:div w:id="1983194309">
      <w:bodyDiv w:val="1"/>
      <w:marLeft w:val="0"/>
      <w:marRight w:val="0"/>
      <w:marTop w:val="0"/>
      <w:marBottom w:val="0"/>
      <w:divBdr>
        <w:top w:val="none" w:sz="0" w:space="0" w:color="auto"/>
        <w:left w:val="none" w:sz="0" w:space="0" w:color="auto"/>
        <w:bottom w:val="none" w:sz="0" w:space="0" w:color="auto"/>
        <w:right w:val="none" w:sz="0" w:space="0" w:color="auto"/>
      </w:divBdr>
    </w:div>
    <w:div w:id="1994140959">
      <w:bodyDiv w:val="1"/>
      <w:marLeft w:val="0"/>
      <w:marRight w:val="0"/>
      <w:marTop w:val="0"/>
      <w:marBottom w:val="0"/>
      <w:divBdr>
        <w:top w:val="none" w:sz="0" w:space="0" w:color="auto"/>
        <w:left w:val="none" w:sz="0" w:space="0" w:color="auto"/>
        <w:bottom w:val="none" w:sz="0" w:space="0" w:color="auto"/>
        <w:right w:val="none" w:sz="0" w:space="0" w:color="auto"/>
      </w:divBdr>
    </w:div>
    <w:div w:id="2003384172">
      <w:bodyDiv w:val="1"/>
      <w:marLeft w:val="0"/>
      <w:marRight w:val="0"/>
      <w:marTop w:val="0"/>
      <w:marBottom w:val="0"/>
      <w:divBdr>
        <w:top w:val="none" w:sz="0" w:space="0" w:color="auto"/>
        <w:left w:val="none" w:sz="0" w:space="0" w:color="auto"/>
        <w:bottom w:val="none" w:sz="0" w:space="0" w:color="auto"/>
        <w:right w:val="none" w:sz="0" w:space="0" w:color="auto"/>
      </w:divBdr>
    </w:div>
    <w:div w:id="2014138688">
      <w:bodyDiv w:val="1"/>
      <w:marLeft w:val="0"/>
      <w:marRight w:val="0"/>
      <w:marTop w:val="0"/>
      <w:marBottom w:val="0"/>
      <w:divBdr>
        <w:top w:val="none" w:sz="0" w:space="0" w:color="auto"/>
        <w:left w:val="none" w:sz="0" w:space="0" w:color="auto"/>
        <w:bottom w:val="none" w:sz="0" w:space="0" w:color="auto"/>
        <w:right w:val="none" w:sz="0" w:space="0" w:color="auto"/>
      </w:divBdr>
    </w:div>
    <w:div w:id="2038891808">
      <w:bodyDiv w:val="1"/>
      <w:marLeft w:val="0"/>
      <w:marRight w:val="0"/>
      <w:marTop w:val="0"/>
      <w:marBottom w:val="0"/>
      <w:divBdr>
        <w:top w:val="none" w:sz="0" w:space="0" w:color="auto"/>
        <w:left w:val="none" w:sz="0" w:space="0" w:color="auto"/>
        <w:bottom w:val="none" w:sz="0" w:space="0" w:color="auto"/>
        <w:right w:val="none" w:sz="0" w:space="0" w:color="auto"/>
      </w:divBdr>
    </w:div>
    <w:div w:id="2052535482">
      <w:bodyDiv w:val="1"/>
      <w:marLeft w:val="0"/>
      <w:marRight w:val="0"/>
      <w:marTop w:val="0"/>
      <w:marBottom w:val="0"/>
      <w:divBdr>
        <w:top w:val="none" w:sz="0" w:space="0" w:color="auto"/>
        <w:left w:val="none" w:sz="0" w:space="0" w:color="auto"/>
        <w:bottom w:val="none" w:sz="0" w:space="0" w:color="auto"/>
        <w:right w:val="none" w:sz="0" w:space="0" w:color="auto"/>
      </w:divBdr>
    </w:div>
    <w:div w:id="2098088122">
      <w:bodyDiv w:val="1"/>
      <w:marLeft w:val="0"/>
      <w:marRight w:val="0"/>
      <w:marTop w:val="0"/>
      <w:marBottom w:val="0"/>
      <w:divBdr>
        <w:top w:val="none" w:sz="0" w:space="0" w:color="auto"/>
        <w:left w:val="none" w:sz="0" w:space="0" w:color="auto"/>
        <w:bottom w:val="none" w:sz="0" w:space="0" w:color="auto"/>
        <w:right w:val="none" w:sz="0" w:space="0" w:color="auto"/>
      </w:divBdr>
    </w:div>
    <w:div w:id="2122340442">
      <w:bodyDiv w:val="1"/>
      <w:marLeft w:val="0"/>
      <w:marRight w:val="0"/>
      <w:marTop w:val="0"/>
      <w:marBottom w:val="0"/>
      <w:divBdr>
        <w:top w:val="none" w:sz="0" w:space="0" w:color="auto"/>
        <w:left w:val="none" w:sz="0" w:space="0" w:color="auto"/>
        <w:bottom w:val="none" w:sz="0" w:space="0" w:color="auto"/>
        <w:right w:val="none" w:sz="0" w:space="0" w:color="auto"/>
      </w:divBdr>
    </w:div>
    <w:div w:id="21266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8EAF3C5DF55FF246DD4BF14E2C094F825D5524204A022928B310F10B7152899B8ECFC5FAC7CD9BD51E9CD30B6E5D836F2F2038FE442A0Cq5zDI" TargetMode="External"/><Relationship Id="rId5" Type="http://schemas.openxmlformats.org/officeDocument/2006/relationships/webSettings" Target="webSettings.xml"/><Relationship Id="rId10" Type="http://schemas.openxmlformats.org/officeDocument/2006/relationships/hyperlink" Target="consultantplus://offline/ref=138EAF3C5DF55FF246DD4BF14E2C094F825D5524204A022928B310F10B7152899B8ECFC5FAC7C996D11E9CD30B6E5D836F2F2038FE442A0Cq5zDI" TargetMode="External"/><Relationship Id="rId4" Type="http://schemas.openxmlformats.org/officeDocument/2006/relationships/settings" Target="settings.xml"/><Relationship Id="rId9"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EFD0F49-CD80-482B-A6D6-910461DD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5859</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39178</CharactersWithSpaces>
  <SharedDoc>false</SharedDoc>
  <HLinks>
    <vt:vector size="72" baseType="variant">
      <vt:variant>
        <vt:i4>3735601</vt:i4>
      </vt:variant>
      <vt:variant>
        <vt:i4>33</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30</vt:i4>
      </vt:variant>
      <vt:variant>
        <vt:i4>0</vt:i4>
      </vt:variant>
      <vt:variant>
        <vt:i4>5</vt:i4>
      </vt:variant>
      <vt:variant>
        <vt:lpwstr>consultantplus://offline/ref=1CB0DD7404E8EAE55B39F0CDCB64F7C1D60F5F05C6EC6FBBFCC56478208CCCFFF05AAB50E6BAX6C6H</vt:lpwstr>
      </vt:variant>
      <vt:variant>
        <vt:lpwstr/>
      </vt:variant>
      <vt:variant>
        <vt:i4>3539050</vt:i4>
      </vt:variant>
      <vt:variant>
        <vt:i4>27</vt:i4>
      </vt:variant>
      <vt:variant>
        <vt:i4>0</vt:i4>
      </vt:variant>
      <vt:variant>
        <vt:i4>5</vt:i4>
      </vt:variant>
      <vt:variant>
        <vt:lpwstr>consultantplus://offline/ref=D01D8A1FCED1D49A67F23C479F27BE8CF346D3FBF73CEC5D4721153E0622F8CC9747E569E856F0C007ODP</vt:lpwstr>
      </vt:variant>
      <vt:variant>
        <vt:lpwstr/>
      </vt:variant>
      <vt:variant>
        <vt:i4>3539007</vt:i4>
      </vt:variant>
      <vt:variant>
        <vt:i4>24</vt:i4>
      </vt:variant>
      <vt:variant>
        <vt:i4>0</vt:i4>
      </vt:variant>
      <vt:variant>
        <vt:i4>5</vt:i4>
      </vt:variant>
      <vt:variant>
        <vt:lpwstr>consultantplus://offline/ref=D01D8A1FCED1D49A67F23C479F27BE8CF346D3FBF73CEC5D4721153E0622F8CC9747E569E856F0C707O6P</vt:lpwstr>
      </vt:variant>
      <vt:variant>
        <vt:lpwstr/>
      </vt:variant>
      <vt:variant>
        <vt:i4>2555963</vt:i4>
      </vt:variant>
      <vt:variant>
        <vt:i4>21</vt:i4>
      </vt:variant>
      <vt:variant>
        <vt:i4>0</vt:i4>
      </vt:variant>
      <vt:variant>
        <vt:i4>5</vt:i4>
      </vt:variant>
      <vt:variant>
        <vt:lpwstr>consultantplus://offline/ref=198891910CB5922C721069FB5E7828EA0261B1987E7A00AD97DDE9F0822401E0EFCDFFE5E2337F25aDYAS</vt:lpwstr>
      </vt:variant>
      <vt:variant>
        <vt:lpwstr/>
      </vt:variant>
      <vt:variant>
        <vt:i4>2555966</vt:i4>
      </vt:variant>
      <vt:variant>
        <vt:i4>18</vt:i4>
      </vt:variant>
      <vt:variant>
        <vt:i4>0</vt:i4>
      </vt:variant>
      <vt:variant>
        <vt:i4>5</vt:i4>
      </vt:variant>
      <vt:variant>
        <vt:lpwstr>consultantplus://offline/ref=198891910CB5922C721069FB5E7828EA0261B1987E7A00AD97DDE9F0822401E0EFCDFFE5E2327B26aDYBS</vt:lpwstr>
      </vt:variant>
      <vt:variant>
        <vt:lpwstr/>
      </vt:variant>
      <vt:variant>
        <vt:i4>4718606</vt:i4>
      </vt:variant>
      <vt:variant>
        <vt:i4>15</vt:i4>
      </vt:variant>
      <vt:variant>
        <vt:i4>0</vt:i4>
      </vt:variant>
      <vt:variant>
        <vt:i4>5</vt:i4>
      </vt:variant>
      <vt:variant>
        <vt:lpwstr>consultantplus://offline/ref=94B222245FC99B52F1D79CE27B6C7CA60B007ACD104A38D5CDFD0FF4E1CC784A65AB0D274AlD40M</vt:lpwstr>
      </vt:variant>
      <vt:variant>
        <vt:lpwstr/>
      </vt:variant>
      <vt:variant>
        <vt:i4>6553628</vt:i4>
      </vt:variant>
      <vt:variant>
        <vt:i4>12</vt:i4>
      </vt:variant>
      <vt:variant>
        <vt:i4>0</vt:i4>
      </vt:variant>
      <vt:variant>
        <vt:i4>5</vt:i4>
      </vt:variant>
      <vt:variant>
        <vt:lpwstr>mailto:NovotorcevaIA@fgbu.rosreestr.ru</vt:lpwstr>
      </vt:variant>
      <vt:variant>
        <vt:lpwstr/>
      </vt:variant>
      <vt:variant>
        <vt:i4>2949228</vt:i4>
      </vt:variant>
      <vt:variant>
        <vt:i4>9</vt:i4>
      </vt:variant>
      <vt:variant>
        <vt:i4>0</vt:i4>
      </vt:variant>
      <vt:variant>
        <vt:i4>5</vt:i4>
      </vt:variant>
      <vt:variant>
        <vt:lpwstr>consultantplus://offline/ref=0B33919A35D445F61F37C8E7724CC5C63C80B78139C16D7C7AC7CB2F9EBA26C9D92E1C7B0FA57318N4d0J</vt:lpwstr>
      </vt:variant>
      <vt:variant>
        <vt:lpwstr/>
      </vt:variant>
      <vt:variant>
        <vt:i4>917591</vt:i4>
      </vt:variant>
      <vt:variant>
        <vt:i4>6</vt:i4>
      </vt:variant>
      <vt:variant>
        <vt:i4>0</vt:i4>
      </vt:variant>
      <vt:variant>
        <vt:i4>5</vt:i4>
      </vt:variant>
      <vt:variant>
        <vt:lpwstr>consultantplus://offline/ref=E65648097A89514115238AAB661F854A53C7E4E1DFCDC92C1E64D284685C0ECDF6E0D52CD6P8BDI</vt:lpwstr>
      </vt:variant>
      <vt:variant>
        <vt:lpwstr/>
      </vt:variant>
      <vt:variant>
        <vt:i4>3145779</vt:i4>
      </vt:variant>
      <vt:variant>
        <vt:i4>3</vt:i4>
      </vt:variant>
      <vt:variant>
        <vt:i4>0</vt:i4>
      </vt:variant>
      <vt:variant>
        <vt:i4>5</vt:i4>
      </vt:variant>
      <vt:variant>
        <vt:lpwstr>consultantplus://offline/ref=A64AF395092224916F7186594BAD55B3242F911E18966B100B9BB8584E204A1F596B8E85B7ADX742O</vt:lpwstr>
      </vt:variant>
      <vt:variant>
        <vt:lpwstr/>
      </vt:variant>
      <vt:variant>
        <vt:i4>3604539</vt:i4>
      </vt:variant>
      <vt:variant>
        <vt:i4>0</vt:i4>
      </vt:variant>
      <vt:variant>
        <vt:i4>0</vt:i4>
      </vt:variant>
      <vt:variant>
        <vt:i4>5</vt:i4>
      </vt:variant>
      <vt:variant>
        <vt:lpwstr>consultantplus://offline/ref=A64AF395092224916F7186594BAD55B3242E9F11119C6B100B9BB8584E204A1F596B8E85B4A7730AX14BO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2025-02-26T08:42:00Z</dcterms:created>
  <dcterms:modified xsi:type="dcterms:W3CDTF">2026-05-29T09:15:00Z</dcterms:modified>
</cp:coreProperties>
</file>