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9C6" w:rsidRDefault="00452C8B" w:rsidP="005519C6">
      <w:pPr>
        <w:widowControl w:val="0"/>
        <w:jc w:val="center"/>
        <w:rPr>
          <w:rFonts w:ascii="Arial" w:hAnsi="Arial"/>
          <w:b/>
          <w:snapToGrid w:val="0"/>
        </w:rPr>
      </w:pPr>
      <w:r>
        <w:rPr>
          <w:rFonts w:ascii="Arial" w:hAnsi="Arial"/>
          <w:b/>
          <w:snapToGrid w:val="0"/>
        </w:rPr>
        <w:t xml:space="preserve"> </w:t>
      </w:r>
      <w:r w:rsidR="005519C6">
        <w:rPr>
          <w:rFonts w:ascii="Arial" w:hAnsi="Arial"/>
          <w:b/>
          <w:snapToGrid w:val="0"/>
        </w:rPr>
        <w:t xml:space="preserve">Договор № </w:t>
      </w:r>
      <w:r w:rsidR="000543E8">
        <w:rPr>
          <w:rFonts w:ascii="Arial" w:hAnsi="Arial"/>
          <w:b/>
          <w:snapToGrid w:val="0"/>
        </w:rPr>
        <w:t>1</w:t>
      </w:r>
      <w:r w:rsidR="00FA11D6">
        <w:rPr>
          <w:rFonts w:ascii="Arial" w:hAnsi="Arial"/>
          <w:b/>
          <w:snapToGrid w:val="0"/>
        </w:rPr>
        <w:t>8</w:t>
      </w:r>
      <w:r w:rsidR="00CC3F16">
        <w:rPr>
          <w:rFonts w:ascii="Arial" w:hAnsi="Arial"/>
          <w:b/>
          <w:snapToGrid w:val="0"/>
        </w:rPr>
        <w:t>-</w:t>
      </w:r>
      <w:r w:rsidR="00840314">
        <w:rPr>
          <w:rFonts w:ascii="Arial" w:hAnsi="Arial"/>
          <w:b/>
          <w:snapToGrid w:val="0"/>
        </w:rPr>
        <w:t>2</w:t>
      </w:r>
      <w:r w:rsidR="005519C6">
        <w:rPr>
          <w:rFonts w:ascii="Arial" w:hAnsi="Arial"/>
          <w:b/>
          <w:snapToGrid w:val="0"/>
        </w:rPr>
        <w:t>/</w:t>
      </w:r>
      <w:r w:rsidR="000543E8">
        <w:rPr>
          <w:rFonts w:ascii="Arial" w:hAnsi="Arial"/>
          <w:b/>
          <w:snapToGrid w:val="0"/>
        </w:rPr>
        <w:t>2</w:t>
      </w:r>
      <w:r w:rsidR="00545887">
        <w:rPr>
          <w:rFonts w:ascii="Arial" w:hAnsi="Arial"/>
          <w:b/>
          <w:snapToGrid w:val="0"/>
        </w:rPr>
        <w:t>6</w:t>
      </w:r>
      <w:r w:rsidR="005519C6">
        <w:rPr>
          <w:rFonts w:ascii="Arial" w:hAnsi="Arial"/>
          <w:b/>
          <w:snapToGrid w:val="0"/>
        </w:rPr>
        <w:t xml:space="preserve"> ТО</w:t>
      </w:r>
    </w:p>
    <w:p w:rsidR="005519C6" w:rsidRDefault="005519C6" w:rsidP="005519C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</w:t>
      </w:r>
      <w:r w:rsidRPr="00571432">
        <w:rPr>
          <w:rFonts w:ascii="Arial" w:hAnsi="Arial" w:cs="Arial"/>
          <w:b/>
        </w:rPr>
        <w:t xml:space="preserve">а </w:t>
      </w:r>
      <w:r>
        <w:rPr>
          <w:rFonts w:ascii="Arial" w:hAnsi="Arial" w:cs="Arial"/>
          <w:b/>
        </w:rPr>
        <w:t xml:space="preserve">ремонт и техническое обслуживание средств вычислительной техники, </w:t>
      </w:r>
    </w:p>
    <w:p w:rsidR="00DC0E9D" w:rsidRPr="00996E44" w:rsidRDefault="00DC0E9D" w:rsidP="00DC0E9D">
      <w:pPr>
        <w:pStyle w:val="a3"/>
        <w:jc w:val="both"/>
        <w:rPr>
          <w:sz w:val="20"/>
          <w:szCs w:val="20"/>
        </w:rPr>
      </w:pPr>
    </w:p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20"/>
        <w:gridCol w:w="4860"/>
      </w:tblGrid>
      <w:tr w:rsidR="00DC0E9D" w:rsidRPr="00D60F4B" w:rsidTr="00DC0E9D">
        <w:tc>
          <w:tcPr>
            <w:tcW w:w="5220" w:type="dxa"/>
          </w:tcPr>
          <w:p w:rsidR="00DC0E9D" w:rsidRPr="00D60F4B" w:rsidRDefault="00DC0E9D" w:rsidP="00DC0E9D">
            <w:pPr>
              <w:jc w:val="both"/>
              <w:rPr>
                <w:rFonts w:ascii="Arial" w:hAnsi="Arial" w:cs="Arial"/>
              </w:rPr>
            </w:pPr>
            <w:r w:rsidRPr="00D60F4B">
              <w:rPr>
                <w:rFonts w:ascii="Arial" w:hAnsi="Arial" w:cs="Arial"/>
              </w:rPr>
              <w:t xml:space="preserve">г. </w:t>
            </w:r>
            <w:proofErr w:type="spellStart"/>
            <w:r w:rsidRPr="00D60F4B">
              <w:rPr>
                <w:rFonts w:ascii="Arial" w:hAnsi="Arial" w:cs="Arial"/>
              </w:rPr>
              <w:t>Снежинск</w:t>
            </w:r>
            <w:proofErr w:type="spellEnd"/>
            <w:r w:rsidRPr="00D60F4B">
              <w:rPr>
                <w:rFonts w:ascii="Arial" w:hAnsi="Arial" w:cs="Arial"/>
              </w:rPr>
              <w:t xml:space="preserve"> Челябинской области</w:t>
            </w:r>
          </w:p>
        </w:tc>
        <w:tc>
          <w:tcPr>
            <w:tcW w:w="4860" w:type="dxa"/>
          </w:tcPr>
          <w:p w:rsidR="00DC0E9D" w:rsidRPr="00D60F4B" w:rsidRDefault="00DC0E9D" w:rsidP="00703C33">
            <w:pPr>
              <w:jc w:val="right"/>
              <w:rPr>
                <w:rFonts w:ascii="Arial" w:hAnsi="Arial" w:cs="Arial"/>
              </w:rPr>
            </w:pPr>
            <w:proofErr w:type="gramStart"/>
            <w:r w:rsidRPr="00D60F4B">
              <w:rPr>
                <w:rFonts w:ascii="Arial" w:hAnsi="Arial" w:cs="Arial"/>
              </w:rPr>
              <w:t>«</w:t>
            </w:r>
            <w:r w:rsidR="00664771" w:rsidRPr="00D60F4B">
              <w:rPr>
                <w:rFonts w:ascii="Arial" w:hAnsi="Arial" w:cs="Arial"/>
              </w:rPr>
              <w:t xml:space="preserve"> </w:t>
            </w:r>
            <w:r w:rsidR="00703C33">
              <w:rPr>
                <w:rFonts w:ascii="Arial" w:hAnsi="Arial" w:cs="Arial"/>
              </w:rPr>
              <w:t>22</w:t>
            </w:r>
            <w:proofErr w:type="gramEnd"/>
            <w:r w:rsidR="00664771" w:rsidRPr="00D60F4B">
              <w:rPr>
                <w:rFonts w:ascii="Arial" w:hAnsi="Arial" w:cs="Arial"/>
              </w:rPr>
              <w:t xml:space="preserve"> </w:t>
            </w:r>
            <w:r w:rsidRPr="00D60F4B">
              <w:rPr>
                <w:rFonts w:ascii="Arial" w:hAnsi="Arial" w:cs="Arial"/>
              </w:rPr>
              <w:t>»</w:t>
            </w:r>
            <w:r w:rsidR="00B00F8E">
              <w:rPr>
                <w:rFonts w:ascii="Arial" w:hAnsi="Arial" w:cs="Arial"/>
              </w:rPr>
              <w:t xml:space="preserve"> </w:t>
            </w:r>
            <w:r w:rsidR="00703C33">
              <w:rPr>
                <w:rFonts w:ascii="Arial" w:hAnsi="Arial" w:cs="Arial"/>
              </w:rPr>
              <w:t>июня</w:t>
            </w:r>
            <w:r w:rsidR="00664771" w:rsidRPr="00D60F4B">
              <w:rPr>
                <w:rFonts w:ascii="Arial" w:hAnsi="Arial" w:cs="Arial"/>
              </w:rPr>
              <w:t xml:space="preserve"> </w:t>
            </w:r>
            <w:r w:rsidRPr="00D60F4B">
              <w:rPr>
                <w:rFonts w:ascii="Arial" w:hAnsi="Arial" w:cs="Arial"/>
              </w:rPr>
              <w:t>20</w:t>
            </w:r>
            <w:r w:rsidR="000543E8">
              <w:rPr>
                <w:rFonts w:ascii="Arial" w:hAnsi="Arial" w:cs="Arial"/>
              </w:rPr>
              <w:t>2</w:t>
            </w:r>
            <w:r w:rsidR="00545887">
              <w:rPr>
                <w:rFonts w:ascii="Arial" w:hAnsi="Arial" w:cs="Arial"/>
              </w:rPr>
              <w:t>6</w:t>
            </w:r>
            <w:r w:rsidR="006D3269" w:rsidRPr="00D60F4B">
              <w:rPr>
                <w:rFonts w:ascii="Arial" w:hAnsi="Arial" w:cs="Arial"/>
              </w:rPr>
              <w:t xml:space="preserve"> </w:t>
            </w:r>
            <w:r w:rsidRPr="00D60F4B">
              <w:rPr>
                <w:rFonts w:ascii="Arial" w:hAnsi="Arial" w:cs="Arial"/>
              </w:rPr>
              <w:t>года</w:t>
            </w:r>
          </w:p>
        </w:tc>
      </w:tr>
    </w:tbl>
    <w:p w:rsidR="00DC0E9D" w:rsidRPr="00D60F4B" w:rsidRDefault="00DC0E9D" w:rsidP="00DC0E9D">
      <w:pPr>
        <w:shd w:val="clear" w:color="auto" w:fill="FFFFFF"/>
        <w:ind w:right="-5"/>
        <w:jc w:val="both"/>
        <w:rPr>
          <w:rFonts w:ascii="Arial" w:hAnsi="Arial" w:cs="Arial"/>
          <w:iCs/>
          <w:color w:val="000000"/>
        </w:rPr>
      </w:pPr>
    </w:p>
    <w:p w:rsidR="00CD3B61" w:rsidRPr="000D17BC" w:rsidRDefault="00DC0E9D" w:rsidP="00CD3B61">
      <w:pPr>
        <w:shd w:val="clear" w:color="auto" w:fill="FFFFFF"/>
        <w:ind w:right="-5" w:firstLine="708"/>
        <w:jc w:val="both"/>
        <w:rPr>
          <w:rFonts w:ascii="Arial" w:hAnsi="Arial" w:cs="Arial"/>
          <w:iCs/>
          <w:color w:val="000000"/>
          <w:spacing w:val="-3"/>
          <w:sz w:val="22"/>
          <w:szCs w:val="22"/>
        </w:rPr>
      </w:pPr>
      <w:r w:rsidRPr="000D17BC">
        <w:rPr>
          <w:rFonts w:ascii="Arial" w:hAnsi="Arial" w:cs="Arial"/>
          <w:iCs/>
          <w:color w:val="000000"/>
          <w:sz w:val="22"/>
          <w:szCs w:val="22"/>
        </w:rPr>
        <w:t>Федеральное государственное бюджетное учреждение здравоохранения «Центральная медико-санитарная часть №15 Федерального медико-биологического агентства»,</w:t>
      </w:r>
      <w:r w:rsidRPr="000D17BC">
        <w:rPr>
          <w:rFonts w:ascii="Arial" w:hAnsi="Arial" w:cs="Arial"/>
          <w:iCs/>
          <w:color w:val="000000"/>
          <w:spacing w:val="-4"/>
          <w:sz w:val="22"/>
          <w:szCs w:val="22"/>
        </w:rPr>
        <w:t xml:space="preserve"> именуемое в дальнейшем «Заказчик», </w:t>
      </w:r>
      <w:r w:rsidRPr="000D17BC">
        <w:rPr>
          <w:rFonts w:ascii="Arial" w:hAnsi="Arial" w:cs="Arial"/>
          <w:iCs/>
          <w:color w:val="000000"/>
          <w:sz w:val="22"/>
          <w:szCs w:val="22"/>
        </w:rPr>
        <w:t xml:space="preserve">в лице начальника </w:t>
      </w:r>
      <w:r w:rsidR="005953EA" w:rsidRPr="000D17BC">
        <w:rPr>
          <w:rFonts w:ascii="Arial" w:hAnsi="Arial" w:cs="Arial"/>
          <w:b/>
          <w:i/>
          <w:iCs/>
          <w:color w:val="000000"/>
          <w:sz w:val="22"/>
          <w:szCs w:val="22"/>
        </w:rPr>
        <w:t>Дронова</w:t>
      </w:r>
      <w:r w:rsidRPr="000D17BC"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 </w:t>
      </w:r>
      <w:r w:rsidR="00CD1330" w:rsidRPr="000D17BC">
        <w:rPr>
          <w:rFonts w:ascii="Arial" w:hAnsi="Arial" w:cs="Arial"/>
          <w:b/>
          <w:i/>
          <w:iCs/>
          <w:color w:val="000000"/>
          <w:sz w:val="22"/>
          <w:szCs w:val="22"/>
        </w:rPr>
        <w:t>Евгения Викторович</w:t>
      </w:r>
      <w:r w:rsidRPr="000D17BC">
        <w:rPr>
          <w:rFonts w:ascii="Arial" w:hAnsi="Arial" w:cs="Arial"/>
          <w:b/>
          <w:i/>
          <w:iCs/>
          <w:color w:val="000000"/>
          <w:sz w:val="22"/>
          <w:szCs w:val="22"/>
        </w:rPr>
        <w:t>а</w:t>
      </w:r>
      <w:r w:rsidRPr="000D17BC">
        <w:rPr>
          <w:rFonts w:ascii="Arial" w:hAnsi="Arial" w:cs="Arial"/>
          <w:iCs/>
          <w:color w:val="000000"/>
          <w:sz w:val="22"/>
          <w:szCs w:val="22"/>
        </w:rPr>
        <w:t xml:space="preserve">, действующего на основании Устава, с одной стороны и </w:t>
      </w:r>
      <w:r w:rsidR="000D17BC" w:rsidRPr="000D17BC">
        <w:rPr>
          <w:rFonts w:ascii="Arial" w:hAnsi="Arial" w:cs="Arial"/>
          <w:sz w:val="22"/>
          <w:szCs w:val="22"/>
        </w:rPr>
        <w:t xml:space="preserve">Индивидуальный предприниматель </w:t>
      </w:r>
      <w:proofErr w:type="spellStart"/>
      <w:r w:rsidR="000D17BC" w:rsidRPr="000D17BC">
        <w:rPr>
          <w:rFonts w:ascii="Arial" w:hAnsi="Arial" w:cs="Arial"/>
          <w:sz w:val="22"/>
          <w:szCs w:val="22"/>
        </w:rPr>
        <w:t>Бродягин</w:t>
      </w:r>
      <w:proofErr w:type="spellEnd"/>
      <w:r w:rsidR="000D17BC" w:rsidRPr="000D17BC">
        <w:rPr>
          <w:rFonts w:ascii="Arial" w:hAnsi="Arial" w:cs="Arial"/>
          <w:sz w:val="22"/>
          <w:szCs w:val="22"/>
        </w:rPr>
        <w:t xml:space="preserve"> Александр Александрович</w:t>
      </w:r>
      <w:r w:rsidR="000D17BC" w:rsidRPr="000D17BC">
        <w:rPr>
          <w:rFonts w:ascii="Arial" w:hAnsi="Arial" w:cs="Arial"/>
          <w:b/>
          <w:sz w:val="22"/>
          <w:szCs w:val="22"/>
        </w:rPr>
        <w:t>, именуемый в дальнейшем «</w:t>
      </w:r>
      <w:r w:rsidR="000D17BC" w:rsidRPr="000D17BC">
        <w:rPr>
          <w:rFonts w:ascii="Arial" w:hAnsi="Arial" w:cs="Arial"/>
          <w:b/>
          <w:color w:val="000000"/>
          <w:sz w:val="22"/>
          <w:szCs w:val="22"/>
        </w:rPr>
        <w:t>Исполнитель</w:t>
      </w:r>
      <w:r w:rsidR="000D17BC" w:rsidRPr="000D17BC">
        <w:rPr>
          <w:rFonts w:ascii="Arial" w:hAnsi="Arial" w:cs="Arial"/>
          <w:b/>
          <w:sz w:val="22"/>
          <w:szCs w:val="22"/>
        </w:rPr>
        <w:t>», действующий на основании Выписки из Единого государственного реестра индивидуальных предпринимателей ГРНИП 316745600212276 от 23.11.2016 года,</w:t>
      </w:r>
      <w:r w:rsidRPr="000D17BC">
        <w:rPr>
          <w:rFonts w:ascii="Arial" w:hAnsi="Arial" w:cs="Arial"/>
          <w:iCs/>
          <w:color w:val="000000"/>
          <w:spacing w:val="-4"/>
          <w:sz w:val="22"/>
          <w:szCs w:val="22"/>
        </w:rPr>
        <w:t xml:space="preserve"> </w:t>
      </w:r>
      <w:r w:rsidRPr="000D17BC">
        <w:rPr>
          <w:rFonts w:ascii="Arial" w:hAnsi="Arial" w:cs="Arial"/>
          <w:iCs/>
          <w:color w:val="000000"/>
          <w:sz w:val="22"/>
          <w:szCs w:val="22"/>
        </w:rPr>
        <w:t>с</w:t>
      </w:r>
      <w:r w:rsidRPr="000D17BC">
        <w:rPr>
          <w:rFonts w:ascii="Arial" w:hAnsi="Arial" w:cs="Arial"/>
          <w:iCs/>
          <w:color w:val="000000"/>
          <w:spacing w:val="-3"/>
          <w:sz w:val="22"/>
          <w:szCs w:val="22"/>
        </w:rPr>
        <w:t xml:space="preserve"> другой стороны,</w:t>
      </w:r>
      <w:r w:rsidR="00CD3B61" w:rsidRPr="000D17BC">
        <w:rPr>
          <w:rFonts w:ascii="Arial" w:hAnsi="Arial" w:cs="Arial"/>
          <w:iCs/>
          <w:color w:val="000000"/>
          <w:spacing w:val="-3"/>
          <w:sz w:val="22"/>
          <w:szCs w:val="22"/>
        </w:rPr>
        <w:t xml:space="preserve"> </w:t>
      </w:r>
      <w:r w:rsidRPr="000D17BC">
        <w:rPr>
          <w:rFonts w:ascii="Arial" w:hAnsi="Arial" w:cs="Arial"/>
          <w:iCs/>
          <w:color w:val="000000"/>
          <w:spacing w:val="-3"/>
          <w:sz w:val="22"/>
          <w:szCs w:val="22"/>
        </w:rPr>
        <w:t xml:space="preserve">заключили настоящий </w:t>
      </w:r>
      <w:r w:rsidR="005519C6" w:rsidRPr="000D17BC">
        <w:rPr>
          <w:rFonts w:ascii="Arial" w:hAnsi="Arial" w:cs="Arial"/>
          <w:iCs/>
          <w:color w:val="000000"/>
          <w:spacing w:val="-3"/>
          <w:sz w:val="22"/>
          <w:szCs w:val="22"/>
        </w:rPr>
        <w:t>договор</w:t>
      </w:r>
      <w:r w:rsidRPr="000D17BC">
        <w:rPr>
          <w:rFonts w:ascii="Arial" w:hAnsi="Arial" w:cs="Arial"/>
          <w:iCs/>
          <w:color w:val="000000"/>
          <w:spacing w:val="-3"/>
          <w:sz w:val="22"/>
          <w:szCs w:val="22"/>
        </w:rPr>
        <w:t xml:space="preserve"> о нижеследующем:</w:t>
      </w:r>
    </w:p>
    <w:p w:rsidR="00456C92" w:rsidRPr="00D60F4B" w:rsidRDefault="00456C92" w:rsidP="00CD3B61">
      <w:pPr>
        <w:shd w:val="clear" w:color="auto" w:fill="FFFFFF"/>
        <w:ind w:right="-5" w:firstLine="708"/>
        <w:jc w:val="both"/>
        <w:rPr>
          <w:rFonts w:ascii="Arial" w:hAnsi="Arial" w:cs="Arial"/>
          <w:iCs/>
          <w:color w:val="000000"/>
          <w:spacing w:val="-3"/>
        </w:rPr>
      </w:pPr>
    </w:p>
    <w:p w:rsidR="00DC0E9D" w:rsidRPr="00D60F4B" w:rsidRDefault="005519C6" w:rsidP="00CD3B61">
      <w:pPr>
        <w:shd w:val="clear" w:color="auto" w:fill="FFFFFF"/>
        <w:ind w:right="-5" w:firstLine="708"/>
        <w:jc w:val="center"/>
        <w:rPr>
          <w:rFonts w:ascii="Arial" w:hAnsi="Arial" w:cs="Arial"/>
          <w:iCs/>
          <w:color w:val="000000"/>
          <w:spacing w:val="-3"/>
        </w:rPr>
      </w:pPr>
      <w:r w:rsidRPr="00D60F4B">
        <w:rPr>
          <w:rFonts w:ascii="Arial" w:hAnsi="Arial" w:cs="Arial"/>
          <w:b/>
          <w:color w:val="000000"/>
          <w:spacing w:val="-5"/>
        </w:rPr>
        <w:t>1. ПРЕДМЕТ ДОГОВОРА</w:t>
      </w:r>
    </w:p>
    <w:p w:rsidR="00DC0E9D" w:rsidRPr="00D60F4B" w:rsidRDefault="00DC0E9D" w:rsidP="00DC0E9D">
      <w:pPr>
        <w:shd w:val="clear" w:color="auto" w:fill="FFFFFF"/>
        <w:tabs>
          <w:tab w:val="left" w:pos="720"/>
        </w:tabs>
        <w:jc w:val="both"/>
        <w:rPr>
          <w:rFonts w:ascii="Arial" w:hAnsi="Arial" w:cs="Arial"/>
        </w:rPr>
      </w:pPr>
      <w:r w:rsidRPr="00D60F4B">
        <w:rPr>
          <w:rFonts w:ascii="Arial" w:hAnsi="Arial" w:cs="Arial"/>
          <w:color w:val="000000"/>
          <w:spacing w:val="-16"/>
        </w:rPr>
        <w:tab/>
      </w:r>
    </w:p>
    <w:p w:rsidR="00DC0E9D" w:rsidRPr="00D60F4B" w:rsidRDefault="00DC0E9D" w:rsidP="00DC0E9D">
      <w:pPr>
        <w:jc w:val="both"/>
        <w:rPr>
          <w:rFonts w:ascii="Arial" w:hAnsi="Arial" w:cs="Arial"/>
          <w:sz w:val="22"/>
          <w:szCs w:val="22"/>
        </w:rPr>
      </w:pPr>
      <w:r w:rsidRPr="00D60F4B">
        <w:rPr>
          <w:rFonts w:ascii="Arial" w:hAnsi="Arial" w:cs="Arial"/>
          <w:sz w:val="22"/>
          <w:szCs w:val="22"/>
        </w:rPr>
        <w:t>1.1.</w:t>
      </w:r>
      <w:r w:rsidRPr="00D60F4B">
        <w:rPr>
          <w:rFonts w:ascii="Arial" w:hAnsi="Arial" w:cs="Arial"/>
          <w:iCs/>
          <w:color w:val="000000"/>
          <w:sz w:val="22"/>
          <w:szCs w:val="22"/>
        </w:rPr>
        <w:t xml:space="preserve"> Исполнитель по заданию Заказчика </w:t>
      </w:r>
      <w:r w:rsidRPr="00D60F4B">
        <w:rPr>
          <w:rFonts w:ascii="Arial" w:hAnsi="Arial" w:cs="Arial"/>
          <w:color w:val="000000"/>
          <w:sz w:val="22"/>
          <w:szCs w:val="22"/>
        </w:rPr>
        <w:t xml:space="preserve">обязуется выполнить работы </w:t>
      </w:r>
      <w:proofErr w:type="gramStart"/>
      <w:r w:rsidR="005953EA">
        <w:rPr>
          <w:rFonts w:ascii="Arial" w:hAnsi="Arial" w:cs="Arial"/>
          <w:color w:val="000000"/>
          <w:sz w:val="22"/>
          <w:szCs w:val="22"/>
        </w:rPr>
        <w:t>р</w:t>
      </w:r>
      <w:r w:rsidRPr="00D60F4B">
        <w:rPr>
          <w:rFonts w:ascii="Arial" w:hAnsi="Arial" w:cs="Arial"/>
          <w:color w:val="000000"/>
          <w:sz w:val="22"/>
          <w:szCs w:val="22"/>
        </w:rPr>
        <w:t>емонту  и</w:t>
      </w:r>
      <w:proofErr w:type="gramEnd"/>
      <w:r w:rsidRPr="00D60F4B">
        <w:rPr>
          <w:rFonts w:ascii="Arial" w:hAnsi="Arial" w:cs="Arial"/>
          <w:color w:val="000000"/>
          <w:sz w:val="22"/>
          <w:szCs w:val="22"/>
        </w:rPr>
        <w:t xml:space="preserve"> заправке картриджей</w:t>
      </w:r>
      <w:r w:rsidRPr="00D60F4B">
        <w:rPr>
          <w:rFonts w:ascii="Arial" w:hAnsi="Arial" w:cs="Arial"/>
          <w:sz w:val="22"/>
          <w:szCs w:val="22"/>
        </w:rPr>
        <w:t xml:space="preserve"> Заказчика из собственных материалов  (далее – Работы), а Заказчик обязуется их оплатить в соответствии с условиями настоящего </w:t>
      </w:r>
      <w:r w:rsidR="005519C6" w:rsidRPr="00D60F4B">
        <w:rPr>
          <w:rFonts w:ascii="Arial" w:hAnsi="Arial" w:cs="Arial"/>
          <w:sz w:val="22"/>
          <w:szCs w:val="22"/>
        </w:rPr>
        <w:t>Договора</w:t>
      </w:r>
      <w:r w:rsidRPr="00D60F4B">
        <w:rPr>
          <w:rFonts w:ascii="Arial" w:hAnsi="Arial" w:cs="Arial"/>
          <w:sz w:val="22"/>
          <w:szCs w:val="22"/>
        </w:rPr>
        <w:t>.</w:t>
      </w:r>
      <w:r w:rsidRPr="00D60F4B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</w:p>
    <w:p w:rsidR="00DC0E9D" w:rsidRPr="00D60F4B" w:rsidRDefault="00DC0E9D" w:rsidP="00664771">
      <w:pPr>
        <w:jc w:val="both"/>
        <w:rPr>
          <w:rFonts w:ascii="Arial" w:hAnsi="Arial" w:cs="Arial"/>
        </w:rPr>
      </w:pPr>
      <w:r w:rsidRPr="00D60F4B">
        <w:rPr>
          <w:rFonts w:ascii="Arial" w:hAnsi="Arial" w:cs="Arial"/>
          <w:sz w:val="22"/>
          <w:szCs w:val="22"/>
        </w:rPr>
        <w:t xml:space="preserve">1.2. Заказчик обязуется принять работы и оплатить его в сроки, в порядке и на условиях, оговоренных в настоящем </w:t>
      </w:r>
      <w:r w:rsidR="002654C5">
        <w:rPr>
          <w:rFonts w:ascii="Arial" w:hAnsi="Arial" w:cs="Arial"/>
          <w:sz w:val="22"/>
          <w:szCs w:val="22"/>
        </w:rPr>
        <w:t>Договоре</w:t>
      </w:r>
      <w:r w:rsidRPr="00D60F4B">
        <w:rPr>
          <w:rFonts w:ascii="Arial" w:hAnsi="Arial" w:cs="Arial"/>
        </w:rPr>
        <w:t>.</w:t>
      </w:r>
    </w:p>
    <w:p w:rsidR="00DC0E9D" w:rsidRDefault="00DC0E9D" w:rsidP="00CD3B61">
      <w:pPr>
        <w:jc w:val="center"/>
        <w:rPr>
          <w:b/>
          <w:sz w:val="20"/>
          <w:szCs w:val="20"/>
        </w:rPr>
      </w:pPr>
      <w:bookmarkStart w:id="0" w:name="sub_200"/>
    </w:p>
    <w:bookmarkEnd w:id="0"/>
    <w:p w:rsidR="00060DA3" w:rsidRDefault="00941138" w:rsidP="00941138">
      <w:pPr>
        <w:widowControl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2.</w:t>
      </w:r>
      <w:r w:rsidR="00060DA3" w:rsidRPr="009072CC">
        <w:rPr>
          <w:rFonts w:ascii="Arial" w:hAnsi="Arial" w:cs="Arial"/>
          <w:b/>
          <w:color w:val="000000"/>
        </w:rPr>
        <w:t>Права и обязанности сторон</w:t>
      </w:r>
    </w:p>
    <w:p w:rsidR="000543E8" w:rsidRPr="009072CC" w:rsidRDefault="000543E8" w:rsidP="00941138">
      <w:pPr>
        <w:widowControl w:val="0"/>
        <w:jc w:val="center"/>
        <w:rPr>
          <w:rFonts w:ascii="Arial" w:hAnsi="Arial"/>
          <w:b/>
          <w:snapToGrid w:val="0"/>
        </w:rPr>
      </w:pPr>
    </w:p>
    <w:p w:rsidR="00941138" w:rsidRDefault="00941138" w:rsidP="00941138">
      <w:pPr>
        <w:widowControl w:val="0"/>
        <w:jc w:val="both"/>
        <w:rPr>
          <w:rFonts w:ascii="Arial" w:hAnsi="Arial" w:cs="Arial"/>
          <w:color w:val="000000"/>
          <w:sz w:val="22"/>
          <w:szCs w:val="22"/>
        </w:rPr>
      </w:pPr>
      <w:r w:rsidRPr="00941138">
        <w:rPr>
          <w:rFonts w:ascii="Arial" w:hAnsi="Arial" w:cs="Arial"/>
          <w:color w:val="000000"/>
          <w:sz w:val="22"/>
          <w:szCs w:val="22"/>
        </w:rPr>
        <w:t xml:space="preserve">2.1.Работы, услуги оказываются Исполнителем на основании поданных Заказчиком заявок в устной форме по телефону 2-44-27. В заявке указывается марка оборудования. Заявки </w:t>
      </w:r>
      <w:proofErr w:type="gramStart"/>
      <w:r w:rsidRPr="00941138">
        <w:rPr>
          <w:rFonts w:ascii="Arial" w:hAnsi="Arial" w:cs="Arial"/>
          <w:color w:val="000000"/>
          <w:sz w:val="22"/>
          <w:szCs w:val="22"/>
        </w:rPr>
        <w:t>принимаются  Исполнителя</w:t>
      </w:r>
      <w:proofErr w:type="gramEnd"/>
      <w:r w:rsidRPr="00941138">
        <w:rPr>
          <w:rFonts w:ascii="Arial" w:hAnsi="Arial" w:cs="Arial"/>
          <w:color w:val="000000"/>
          <w:sz w:val="22"/>
          <w:szCs w:val="22"/>
        </w:rPr>
        <w:t xml:space="preserve"> от ответственного лица  Заказчик</w:t>
      </w:r>
      <w:r>
        <w:rPr>
          <w:rFonts w:ascii="Arial" w:hAnsi="Arial" w:cs="Arial"/>
          <w:color w:val="000000"/>
          <w:sz w:val="22"/>
          <w:szCs w:val="22"/>
        </w:rPr>
        <w:t>а</w:t>
      </w:r>
      <w:r w:rsidR="000543E8">
        <w:rPr>
          <w:rFonts w:ascii="Arial" w:hAnsi="Arial" w:cs="Arial"/>
          <w:color w:val="000000"/>
          <w:sz w:val="22"/>
          <w:szCs w:val="22"/>
        </w:rPr>
        <w:t xml:space="preserve"> </w:t>
      </w:r>
      <w:r w:rsidRPr="00941138">
        <w:rPr>
          <w:rFonts w:ascii="Arial" w:hAnsi="Arial" w:cs="Arial"/>
          <w:color w:val="000000"/>
          <w:sz w:val="22"/>
          <w:szCs w:val="22"/>
        </w:rPr>
        <w:t xml:space="preserve"> в рабочие дни</w:t>
      </w:r>
      <w:r w:rsidR="000543E8">
        <w:rPr>
          <w:rFonts w:ascii="Arial" w:hAnsi="Arial" w:cs="Arial"/>
          <w:color w:val="000000"/>
          <w:sz w:val="22"/>
          <w:szCs w:val="22"/>
        </w:rPr>
        <w:t>,</w:t>
      </w:r>
      <w:r w:rsidRPr="00941138">
        <w:rPr>
          <w:rFonts w:ascii="Arial" w:hAnsi="Arial" w:cs="Arial"/>
          <w:color w:val="000000"/>
          <w:sz w:val="22"/>
          <w:szCs w:val="22"/>
        </w:rPr>
        <w:t xml:space="preserve"> с </w:t>
      </w:r>
      <w:r w:rsidR="00595739">
        <w:rPr>
          <w:rFonts w:ascii="Arial" w:hAnsi="Arial" w:cs="Arial"/>
          <w:color w:val="000000"/>
          <w:sz w:val="22"/>
          <w:szCs w:val="22"/>
        </w:rPr>
        <w:t>9</w:t>
      </w:r>
      <w:r w:rsidRPr="00941138">
        <w:rPr>
          <w:rFonts w:ascii="Arial" w:hAnsi="Arial" w:cs="Arial"/>
          <w:color w:val="000000"/>
          <w:sz w:val="22"/>
          <w:szCs w:val="22"/>
        </w:rPr>
        <w:t xml:space="preserve"> часов </w:t>
      </w:r>
      <w:r w:rsidR="00595739">
        <w:rPr>
          <w:rFonts w:ascii="Arial" w:hAnsi="Arial" w:cs="Arial"/>
          <w:color w:val="000000"/>
          <w:sz w:val="22"/>
          <w:szCs w:val="22"/>
        </w:rPr>
        <w:t>0</w:t>
      </w:r>
      <w:r w:rsidRPr="00941138">
        <w:rPr>
          <w:rFonts w:ascii="Arial" w:hAnsi="Arial" w:cs="Arial"/>
          <w:color w:val="000000"/>
          <w:sz w:val="22"/>
          <w:szCs w:val="22"/>
        </w:rPr>
        <w:t xml:space="preserve">0 минут до 17 часов 00 минут. </w:t>
      </w:r>
    </w:p>
    <w:p w:rsidR="00060DA3" w:rsidRPr="002654C5" w:rsidRDefault="00060DA3" w:rsidP="00060DA3">
      <w:pPr>
        <w:widowControl w:val="0"/>
        <w:jc w:val="both"/>
        <w:rPr>
          <w:rFonts w:ascii="Arial" w:hAnsi="Arial" w:cs="Arial"/>
          <w:color w:val="000000"/>
          <w:sz w:val="22"/>
          <w:szCs w:val="22"/>
        </w:rPr>
      </w:pPr>
      <w:r w:rsidRPr="002654C5">
        <w:rPr>
          <w:rFonts w:ascii="Arial" w:hAnsi="Arial" w:cs="Arial"/>
          <w:color w:val="000000"/>
          <w:sz w:val="22"/>
          <w:szCs w:val="22"/>
        </w:rPr>
        <w:t>2.2. Исполнитель обязан:</w:t>
      </w:r>
    </w:p>
    <w:p w:rsidR="00060DA3" w:rsidRPr="002654C5" w:rsidRDefault="00060DA3" w:rsidP="00060DA3">
      <w:pPr>
        <w:widowControl w:val="0"/>
        <w:jc w:val="both"/>
        <w:rPr>
          <w:rFonts w:ascii="Arial" w:hAnsi="Arial" w:cs="Arial"/>
          <w:color w:val="000000"/>
          <w:sz w:val="22"/>
          <w:szCs w:val="22"/>
        </w:rPr>
      </w:pPr>
      <w:r w:rsidRPr="002654C5">
        <w:rPr>
          <w:rFonts w:ascii="Arial" w:hAnsi="Arial" w:cs="Arial"/>
          <w:color w:val="000000"/>
          <w:sz w:val="22"/>
          <w:szCs w:val="22"/>
        </w:rPr>
        <w:t>2.2.1. Выполнять работу или услугу с надлежащим качеством.</w:t>
      </w:r>
    </w:p>
    <w:p w:rsidR="00060DA3" w:rsidRPr="002654C5" w:rsidRDefault="00060DA3" w:rsidP="00060DA3">
      <w:pPr>
        <w:widowControl w:val="0"/>
        <w:jc w:val="both"/>
        <w:rPr>
          <w:rFonts w:ascii="Arial" w:hAnsi="Arial" w:cs="Arial"/>
          <w:color w:val="000000"/>
          <w:sz w:val="22"/>
          <w:szCs w:val="22"/>
        </w:rPr>
      </w:pPr>
      <w:r w:rsidRPr="002654C5">
        <w:rPr>
          <w:rFonts w:ascii="Arial" w:hAnsi="Arial" w:cs="Arial"/>
          <w:color w:val="000000"/>
          <w:sz w:val="22"/>
          <w:szCs w:val="22"/>
        </w:rPr>
        <w:t>2.2.3. По требованию Заказчика безвозмездно исправить все выявленные недостатки, если в процессе выполнения работы или услуги Исполнитель допустил отступление от условий договора, изменившее качество работы или услуги.</w:t>
      </w:r>
    </w:p>
    <w:p w:rsidR="00060DA3" w:rsidRPr="002654C5" w:rsidRDefault="00060DA3" w:rsidP="00060DA3">
      <w:pPr>
        <w:widowControl w:val="0"/>
        <w:jc w:val="both"/>
        <w:rPr>
          <w:rFonts w:ascii="Arial" w:hAnsi="Arial" w:cs="Arial"/>
          <w:color w:val="000000"/>
          <w:sz w:val="22"/>
          <w:szCs w:val="22"/>
        </w:rPr>
      </w:pPr>
      <w:r w:rsidRPr="002654C5">
        <w:rPr>
          <w:rFonts w:ascii="Arial" w:hAnsi="Arial" w:cs="Arial"/>
          <w:color w:val="000000"/>
          <w:sz w:val="22"/>
          <w:szCs w:val="22"/>
        </w:rPr>
        <w:t>2.3.Исполнитель имеет право:</w:t>
      </w:r>
    </w:p>
    <w:p w:rsidR="00060DA3" w:rsidRPr="002654C5" w:rsidRDefault="00060DA3" w:rsidP="00060DA3">
      <w:pPr>
        <w:widowControl w:val="0"/>
        <w:jc w:val="both"/>
        <w:rPr>
          <w:rFonts w:ascii="Arial" w:hAnsi="Arial" w:cs="Arial"/>
          <w:color w:val="000000"/>
          <w:sz w:val="22"/>
          <w:szCs w:val="22"/>
        </w:rPr>
      </w:pPr>
      <w:r w:rsidRPr="002654C5">
        <w:rPr>
          <w:rFonts w:ascii="Arial" w:hAnsi="Arial" w:cs="Arial"/>
          <w:color w:val="000000"/>
          <w:sz w:val="22"/>
          <w:szCs w:val="22"/>
        </w:rPr>
        <w:t>2.3.1. Выносить оборудование для ремонта в условиях мастерской.</w:t>
      </w:r>
    </w:p>
    <w:p w:rsidR="00060DA3" w:rsidRPr="002654C5" w:rsidRDefault="00060DA3" w:rsidP="00060DA3">
      <w:pPr>
        <w:widowControl w:val="0"/>
        <w:jc w:val="both"/>
        <w:rPr>
          <w:rFonts w:ascii="Arial" w:hAnsi="Arial" w:cs="Arial"/>
          <w:color w:val="000000"/>
          <w:sz w:val="22"/>
          <w:szCs w:val="22"/>
        </w:rPr>
      </w:pPr>
      <w:r w:rsidRPr="002654C5">
        <w:rPr>
          <w:rFonts w:ascii="Arial" w:hAnsi="Arial" w:cs="Arial"/>
          <w:color w:val="000000"/>
          <w:sz w:val="22"/>
          <w:szCs w:val="22"/>
        </w:rPr>
        <w:t>2.4. Заказчик обязан:</w:t>
      </w:r>
    </w:p>
    <w:p w:rsidR="00060DA3" w:rsidRPr="002654C5" w:rsidRDefault="00060DA3" w:rsidP="00060DA3">
      <w:pPr>
        <w:widowControl w:val="0"/>
        <w:jc w:val="both"/>
        <w:rPr>
          <w:rFonts w:ascii="Arial" w:hAnsi="Arial" w:cs="Arial"/>
          <w:color w:val="000000"/>
          <w:sz w:val="22"/>
          <w:szCs w:val="22"/>
        </w:rPr>
      </w:pPr>
      <w:r w:rsidRPr="002654C5">
        <w:rPr>
          <w:rFonts w:ascii="Arial" w:hAnsi="Arial" w:cs="Arial"/>
          <w:color w:val="000000"/>
          <w:sz w:val="22"/>
          <w:szCs w:val="22"/>
        </w:rPr>
        <w:t>2.4.1. Принять результаты работы или услуги, а при обнаружении отступлений от договора, ухудшающих результат работы или услуги, или иных недостатков в работе, немедленно заявить об этом Исполнителю.</w:t>
      </w:r>
    </w:p>
    <w:p w:rsidR="00060DA3" w:rsidRPr="002654C5" w:rsidRDefault="00060DA3" w:rsidP="00060DA3">
      <w:pPr>
        <w:widowControl w:val="0"/>
        <w:jc w:val="both"/>
        <w:rPr>
          <w:rFonts w:ascii="Arial" w:hAnsi="Arial" w:cs="Arial"/>
          <w:color w:val="000000"/>
          <w:sz w:val="22"/>
          <w:szCs w:val="22"/>
        </w:rPr>
      </w:pPr>
      <w:r w:rsidRPr="002654C5">
        <w:rPr>
          <w:rFonts w:ascii="Arial" w:hAnsi="Arial" w:cs="Arial"/>
          <w:color w:val="000000"/>
          <w:sz w:val="22"/>
          <w:szCs w:val="22"/>
        </w:rPr>
        <w:t>2.5. Заказчик имеет право:</w:t>
      </w:r>
    </w:p>
    <w:p w:rsidR="00060DA3" w:rsidRPr="002654C5" w:rsidRDefault="00060DA3" w:rsidP="00060DA3">
      <w:pPr>
        <w:widowControl w:val="0"/>
        <w:jc w:val="both"/>
        <w:rPr>
          <w:rFonts w:ascii="Arial" w:hAnsi="Arial" w:cs="Arial"/>
          <w:color w:val="000000"/>
          <w:sz w:val="22"/>
          <w:szCs w:val="22"/>
        </w:rPr>
      </w:pPr>
      <w:r w:rsidRPr="002654C5">
        <w:rPr>
          <w:rFonts w:ascii="Arial" w:hAnsi="Arial" w:cs="Arial"/>
          <w:color w:val="000000"/>
          <w:sz w:val="22"/>
          <w:szCs w:val="22"/>
        </w:rPr>
        <w:t>2.5.1. Проверять ход и качество выполняемой работы или услуги.</w:t>
      </w:r>
    </w:p>
    <w:p w:rsidR="00060DA3" w:rsidRPr="002654C5" w:rsidRDefault="00060DA3" w:rsidP="00060DA3">
      <w:pPr>
        <w:widowControl w:val="0"/>
        <w:jc w:val="both"/>
        <w:rPr>
          <w:rFonts w:ascii="Arial" w:hAnsi="Arial"/>
          <w:snapToGrid w:val="0"/>
          <w:sz w:val="22"/>
          <w:szCs w:val="22"/>
        </w:rPr>
      </w:pPr>
      <w:r w:rsidRPr="002654C5">
        <w:rPr>
          <w:rFonts w:ascii="Arial" w:hAnsi="Arial" w:cs="Arial"/>
          <w:color w:val="000000"/>
          <w:sz w:val="22"/>
          <w:szCs w:val="22"/>
        </w:rPr>
        <w:t>2.5.2. Отказаться от исполнения договора в любое время до передачи результатов работы или услуги, уплатив Исполнителю часть установленной цены пропорционально выполненной работе или услуги.</w:t>
      </w:r>
    </w:p>
    <w:p w:rsidR="00060DA3" w:rsidRPr="002654C5" w:rsidRDefault="00060DA3" w:rsidP="00060DA3">
      <w:pPr>
        <w:autoSpaceDE w:val="0"/>
        <w:autoSpaceDN w:val="0"/>
        <w:adjustRightInd w:val="0"/>
        <w:ind w:left="1065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60DA3" w:rsidRDefault="00060DA3" w:rsidP="00060DA3">
      <w:pPr>
        <w:numPr>
          <w:ilvl w:val="0"/>
          <w:numId w:val="27"/>
        </w:num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2654C5">
        <w:rPr>
          <w:rFonts w:ascii="Arial" w:hAnsi="Arial" w:cs="Arial"/>
          <w:b/>
          <w:color w:val="000000"/>
          <w:sz w:val="22"/>
          <w:szCs w:val="22"/>
        </w:rPr>
        <w:t>Срок испол</w:t>
      </w:r>
      <w:r w:rsidRPr="009072CC">
        <w:rPr>
          <w:rFonts w:ascii="Arial" w:hAnsi="Arial" w:cs="Arial"/>
          <w:b/>
          <w:color w:val="000000"/>
        </w:rPr>
        <w:t>нения работ или услуг.</w:t>
      </w:r>
    </w:p>
    <w:p w:rsidR="00941138" w:rsidRPr="009072CC" w:rsidRDefault="00941138" w:rsidP="00941138">
      <w:pPr>
        <w:autoSpaceDE w:val="0"/>
        <w:autoSpaceDN w:val="0"/>
        <w:adjustRightInd w:val="0"/>
        <w:ind w:left="705"/>
        <w:rPr>
          <w:rFonts w:ascii="Arial" w:hAnsi="Arial" w:cs="Arial"/>
          <w:b/>
          <w:color w:val="000000"/>
        </w:rPr>
      </w:pPr>
    </w:p>
    <w:p w:rsidR="00060DA3" w:rsidRPr="00B9436F" w:rsidRDefault="00060DA3" w:rsidP="00060DA3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</w:p>
    <w:p w:rsidR="00060DA3" w:rsidRPr="002654C5" w:rsidRDefault="00060DA3" w:rsidP="00060DA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2654C5">
        <w:rPr>
          <w:rFonts w:ascii="Arial" w:hAnsi="Arial" w:cs="Arial"/>
          <w:color w:val="000000"/>
          <w:sz w:val="22"/>
          <w:szCs w:val="22"/>
        </w:rPr>
        <w:t>3.1.Исполнитель гарантирует выполнение работы или услуги в течение трех дней со дня поступления заявки.</w:t>
      </w:r>
    </w:p>
    <w:p w:rsidR="00060DA3" w:rsidRPr="002654C5" w:rsidRDefault="00060DA3" w:rsidP="00060DA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2654C5">
        <w:rPr>
          <w:rFonts w:ascii="Arial" w:hAnsi="Arial" w:cs="Arial"/>
          <w:color w:val="000000"/>
          <w:sz w:val="22"/>
          <w:szCs w:val="22"/>
        </w:rPr>
        <w:t xml:space="preserve">3.2.В случае отсутствия необходимых запасных частей, срок выполнения заявки может быть </w:t>
      </w:r>
      <w:proofErr w:type="gramStart"/>
      <w:r w:rsidRPr="002654C5">
        <w:rPr>
          <w:rFonts w:ascii="Arial" w:hAnsi="Arial" w:cs="Arial"/>
          <w:color w:val="000000"/>
          <w:sz w:val="22"/>
          <w:szCs w:val="22"/>
        </w:rPr>
        <w:t>продлен  по</w:t>
      </w:r>
      <w:proofErr w:type="gramEnd"/>
      <w:r w:rsidRPr="002654C5">
        <w:rPr>
          <w:rFonts w:ascii="Arial" w:hAnsi="Arial" w:cs="Arial"/>
          <w:color w:val="000000"/>
          <w:sz w:val="22"/>
          <w:szCs w:val="22"/>
        </w:rPr>
        <w:t xml:space="preserve"> обоюдному соглашению сторон.</w:t>
      </w:r>
    </w:p>
    <w:p w:rsidR="00060DA3" w:rsidRPr="002654C5" w:rsidRDefault="00060DA3" w:rsidP="00060DA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60DA3" w:rsidRPr="009072CC" w:rsidRDefault="00060DA3" w:rsidP="00060DA3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B9436F">
        <w:rPr>
          <w:rFonts w:ascii="Arial" w:hAnsi="Arial" w:cs="Arial"/>
          <w:b/>
          <w:color w:val="000000"/>
        </w:rPr>
        <w:t>4.</w:t>
      </w:r>
      <w:r w:rsidRPr="00B9436F">
        <w:rPr>
          <w:rFonts w:ascii="Arial" w:hAnsi="Arial" w:cs="Arial"/>
          <w:b/>
          <w:color w:val="000000"/>
        </w:rPr>
        <w:tab/>
      </w:r>
      <w:r w:rsidRPr="009072CC">
        <w:rPr>
          <w:rFonts w:ascii="Arial" w:hAnsi="Arial" w:cs="Arial"/>
          <w:b/>
          <w:color w:val="000000"/>
        </w:rPr>
        <w:t>Стоимость работ и услуг. Порядок расчетов.</w:t>
      </w:r>
    </w:p>
    <w:p w:rsidR="00060DA3" w:rsidRPr="009072CC" w:rsidRDefault="00060DA3" w:rsidP="00060DA3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</w:rPr>
      </w:pPr>
    </w:p>
    <w:p w:rsidR="00060DA3" w:rsidRPr="002654C5" w:rsidRDefault="002654C5" w:rsidP="002654C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4.1.</w:t>
      </w:r>
      <w:r w:rsidR="00060DA3" w:rsidRPr="002654C5">
        <w:rPr>
          <w:rFonts w:ascii="Arial" w:hAnsi="Arial" w:cs="Arial"/>
          <w:color w:val="000000"/>
          <w:sz w:val="22"/>
          <w:szCs w:val="22"/>
        </w:rPr>
        <w:t>Наименование и стоимость работ или услуг определяется исходя из фактически выполненной работы или услуги в соответствии с Приложением №</w:t>
      </w:r>
      <w:r w:rsidR="005953EA">
        <w:rPr>
          <w:rFonts w:ascii="Arial" w:hAnsi="Arial" w:cs="Arial"/>
          <w:color w:val="000000"/>
          <w:sz w:val="22"/>
          <w:szCs w:val="22"/>
        </w:rPr>
        <w:t>1</w:t>
      </w:r>
      <w:r w:rsidR="00060DA3" w:rsidRPr="002654C5">
        <w:rPr>
          <w:rFonts w:ascii="Arial" w:hAnsi="Arial" w:cs="Arial"/>
          <w:color w:val="000000"/>
          <w:sz w:val="22"/>
          <w:szCs w:val="22"/>
        </w:rPr>
        <w:t>, являющегося неотъемлемой частью настоящего договора.</w:t>
      </w:r>
    </w:p>
    <w:p w:rsidR="00060DA3" w:rsidRDefault="002654C5" w:rsidP="002654C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2654C5">
        <w:rPr>
          <w:rFonts w:ascii="Arial" w:hAnsi="Arial" w:cs="Arial"/>
          <w:color w:val="000000"/>
          <w:sz w:val="22"/>
          <w:szCs w:val="22"/>
        </w:rPr>
        <w:t>4.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Pr="002654C5">
        <w:rPr>
          <w:rFonts w:ascii="Arial" w:hAnsi="Arial" w:cs="Arial"/>
          <w:color w:val="000000"/>
          <w:sz w:val="22"/>
          <w:szCs w:val="22"/>
        </w:rPr>
        <w:t>.</w:t>
      </w:r>
      <w:r w:rsidR="00060DA3" w:rsidRPr="002654C5">
        <w:rPr>
          <w:rFonts w:ascii="Arial" w:hAnsi="Arial" w:cs="Arial"/>
          <w:color w:val="000000"/>
          <w:sz w:val="22"/>
          <w:szCs w:val="22"/>
        </w:rPr>
        <w:t>Цена запасных частей и комплектующих вычислительной техники</w:t>
      </w:r>
      <w:r w:rsidR="00135786" w:rsidRPr="002654C5">
        <w:rPr>
          <w:rFonts w:ascii="Arial" w:hAnsi="Arial" w:cs="Arial"/>
          <w:color w:val="000000"/>
          <w:sz w:val="22"/>
          <w:szCs w:val="22"/>
        </w:rPr>
        <w:t xml:space="preserve">, используемых при ремонте, </w:t>
      </w:r>
      <w:r w:rsidR="00060DA3" w:rsidRPr="002654C5">
        <w:rPr>
          <w:rFonts w:ascii="Arial" w:hAnsi="Arial" w:cs="Arial"/>
          <w:color w:val="000000"/>
          <w:sz w:val="22"/>
          <w:szCs w:val="22"/>
        </w:rPr>
        <w:t xml:space="preserve">определяется прайс-листом Исполнителя актуальным на дату получения заявки от Заказчика. </w:t>
      </w:r>
    </w:p>
    <w:p w:rsidR="00FC36BF" w:rsidRDefault="00FC36BF" w:rsidP="00FC36BF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lastRenderedPageBreak/>
        <w:t>4.3.</w:t>
      </w:r>
      <w:r w:rsidR="001A3794">
        <w:rPr>
          <w:rFonts w:ascii="Arial" w:hAnsi="Arial" w:cs="Arial"/>
        </w:rPr>
        <w:t xml:space="preserve">Стоимость </w:t>
      </w:r>
      <w:r w:rsidRPr="001C5186">
        <w:rPr>
          <w:rFonts w:ascii="Arial" w:hAnsi="Arial" w:cs="Arial"/>
        </w:rPr>
        <w:t xml:space="preserve">выполняемых Исполнителем </w:t>
      </w:r>
      <w:proofErr w:type="gramStart"/>
      <w:r w:rsidRPr="001C5186">
        <w:rPr>
          <w:rFonts w:ascii="Arial" w:hAnsi="Arial" w:cs="Arial"/>
        </w:rPr>
        <w:t xml:space="preserve">работ </w:t>
      </w:r>
      <w:r w:rsidR="001A3794">
        <w:rPr>
          <w:rFonts w:ascii="Arial" w:hAnsi="Arial" w:cs="Arial"/>
        </w:rPr>
        <w:t xml:space="preserve"> по</w:t>
      </w:r>
      <w:proofErr w:type="gramEnd"/>
      <w:r w:rsidR="001A3794">
        <w:rPr>
          <w:rFonts w:ascii="Arial" w:hAnsi="Arial" w:cs="Arial"/>
        </w:rPr>
        <w:t xml:space="preserve"> настоящему договору составляет</w:t>
      </w:r>
      <w:r w:rsidRPr="001C5186">
        <w:rPr>
          <w:rFonts w:ascii="Arial" w:hAnsi="Arial" w:cs="Arial"/>
        </w:rPr>
        <w:t xml:space="preserve">: </w:t>
      </w:r>
      <w:r w:rsidR="00840314">
        <w:rPr>
          <w:rFonts w:ascii="Arial" w:hAnsi="Arial" w:cs="Arial"/>
          <w:b/>
          <w:u w:val="single"/>
        </w:rPr>
        <w:t>46170</w:t>
      </w:r>
      <w:r w:rsidR="000F7E75" w:rsidRPr="006B7E26">
        <w:rPr>
          <w:rFonts w:ascii="Arial" w:hAnsi="Arial" w:cs="Arial"/>
          <w:b/>
          <w:u w:val="single"/>
        </w:rPr>
        <w:t xml:space="preserve"> </w:t>
      </w:r>
      <w:r w:rsidR="001A3794" w:rsidRPr="001A3794">
        <w:rPr>
          <w:rFonts w:ascii="Arial" w:hAnsi="Arial" w:cs="Arial"/>
          <w:b/>
          <w:u w:val="single"/>
        </w:rPr>
        <w:t>(</w:t>
      </w:r>
      <w:r w:rsidR="00FA11D6">
        <w:rPr>
          <w:rFonts w:ascii="Arial" w:hAnsi="Arial" w:cs="Arial"/>
          <w:b/>
          <w:u w:val="single"/>
        </w:rPr>
        <w:t>Сорок</w:t>
      </w:r>
      <w:r w:rsidR="009611FB">
        <w:rPr>
          <w:rFonts w:ascii="Arial" w:hAnsi="Arial" w:cs="Arial"/>
          <w:b/>
          <w:u w:val="single"/>
        </w:rPr>
        <w:t xml:space="preserve"> </w:t>
      </w:r>
      <w:r w:rsidR="00840314">
        <w:rPr>
          <w:rFonts w:ascii="Arial" w:hAnsi="Arial" w:cs="Arial"/>
          <w:b/>
          <w:u w:val="single"/>
        </w:rPr>
        <w:t xml:space="preserve">шесть </w:t>
      </w:r>
      <w:r w:rsidR="009611FB">
        <w:rPr>
          <w:rFonts w:ascii="Arial" w:hAnsi="Arial" w:cs="Arial"/>
          <w:b/>
          <w:u w:val="single"/>
        </w:rPr>
        <w:t>тысяч</w:t>
      </w:r>
      <w:r w:rsidR="00FA11D6">
        <w:rPr>
          <w:rFonts w:ascii="Arial" w:hAnsi="Arial" w:cs="Arial"/>
          <w:b/>
          <w:u w:val="single"/>
        </w:rPr>
        <w:t xml:space="preserve"> </w:t>
      </w:r>
      <w:r w:rsidR="00840314">
        <w:rPr>
          <w:rFonts w:ascii="Arial" w:hAnsi="Arial" w:cs="Arial"/>
          <w:b/>
          <w:u w:val="single"/>
        </w:rPr>
        <w:t>сто семьдесят</w:t>
      </w:r>
      <w:r w:rsidR="00DC44EA">
        <w:rPr>
          <w:rFonts w:ascii="Arial" w:hAnsi="Arial" w:cs="Arial"/>
          <w:b/>
          <w:u w:val="single"/>
        </w:rPr>
        <w:t xml:space="preserve"> </w:t>
      </w:r>
      <w:r w:rsidRPr="00504893">
        <w:rPr>
          <w:rFonts w:ascii="Arial" w:hAnsi="Arial" w:cs="Arial"/>
          <w:b/>
          <w:u w:val="single"/>
        </w:rPr>
        <w:t>рубл</w:t>
      </w:r>
      <w:r w:rsidR="00840314">
        <w:rPr>
          <w:rFonts w:ascii="Arial" w:hAnsi="Arial" w:cs="Arial"/>
          <w:b/>
          <w:u w:val="single"/>
        </w:rPr>
        <w:t>ей</w:t>
      </w:r>
      <w:r w:rsidR="00576BB3">
        <w:rPr>
          <w:rFonts w:ascii="Arial" w:hAnsi="Arial" w:cs="Arial"/>
          <w:b/>
          <w:u w:val="single"/>
        </w:rPr>
        <w:t>)</w:t>
      </w:r>
      <w:r w:rsidRPr="00792BE6">
        <w:rPr>
          <w:rFonts w:ascii="Arial" w:hAnsi="Arial" w:cs="Arial"/>
        </w:rPr>
        <w:t xml:space="preserve"> </w:t>
      </w:r>
      <w:r w:rsidRPr="00792BE6">
        <w:rPr>
          <w:rFonts w:ascii="Arial" w:hAnsi="Arial" w:cs="Arial"/>
          <w:snapToGrid w:val="0"/>
        </w:rPr>
        <w:t xml:space="preserve"> НДС не</w:t>
      </w:r>
      <w:r>
        <w:rPr>
          <w:rFonts w:ascii="Arial" w:hAnsi="Arial" w:cs="Arial"/>
          <w:snapToGrid w:val="0"/>
        </w:rPr>
        <w:t xml:space="preserve"> </w:t>
      </w:r>
      <w:r w:rsidRPr="00792BE6">
        <w:rPr>
          <w:rFonts w:ascii="Arial" w:hAnsi="Arial" w:cs="Arial"/>
          <w:snapToGrid w:val="0"/>
        </w:rPr>
        <w:t>облагается в связи с применением УСНО.</w:t>
      </w:r>
    </w:p>
    <w:p w:rsidR="00060DA3" w:rsidRPr="002654C5" w:rsidRDefault="002654C5" w:rsidP="002654C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2654C5">
        <w:rPr>
          <w:rFonts w:ascii="Arial" w:hAnsi="Arial" w:cs="Arial"/>
          <w:color w:val="000000"/>
          <w:sz w:val="22"/>
          <w:szCs w:val="22"/>
        </w:rPr>
        <w:t>4.</w:t>
      </w:r>
      <w:r w:rsidR="00FC36BF">
        <w:rPr>
          <w:rFonts w:ascii="Arial" w:hAnsi="Arial" w:cs="Arial"/>
          <w:color w:val="000000"/>
          <w:sz w:val="22"/>
          <w:szCs w:val="22"/>
        </w:rPr>
        <w:t>4</w:t>
      </w:r>
      <w:r w:rsidRPr="002654C5">
        <w:rPr>
          <w:rFonts w:ascii="Arial" w:hAnsi="Arial" w:cs="Arial"/>
          <w:color w:val="000000"/>
          <w:sz w:val="22"/>
          <w:szCs w:val="22"/>
        </w:rPr>
        <w:t>.</w:t>
      </w:r>
      <w:r w:rsidR="00060DA3" w:rsidRPr="002654C5">
        <w:rPr>
          <w:rFonts w:ascii="Arial" w:hAnsi="Arial" w:cs="Arial"/>
          <w:color w:val="000000"/>
          <w:sz w:val="22"/>
          <w:szCs w:val="22"/>
        </w:rPr>
        <w:t xml:space="preserve"> Оплата работ или услуг Заказчик обязуется производить в течение </w:t>
      </w:r>
      <w:r w:rsidR="00480F7B">
        <w:rPr>
          <w:rFonts w:ascii="Arial" w:hAnsi="Arial" w:cs="Arial"/>
          <w:color w:val="000000"/>
          <w:sz w:val="22"/>
          <w:szCs w:val="22"/>
        </w:rPr>
        <w:t>3</w:t>
      </w:r>
      <w:r w:rsidR="00060DA3" w:rsidRPr="002654C5">
        <w:rPr>
          <w:rFonts w:ascii="Arial" w:hAnsi="Arial" w:cs="Arial"/>
          <w:color w:val="000000"/>
          <w:sz w:val="22"/>
          <w:szCs w:val="22"/>
        </w:rPr>
        <w:t xml:space="preserve">0 </w:t>
      </w:r>
      <w:r w:rsidR="00480F7B">
        <w:rPr>
          <w:rFonts w:ascii="Arial" w:hAnsi="Arial" w:cs="Arial"/>
          <w:color w:val="000000"/>
          <w:sz w:val="22"/>
          <w:szCs w:val="22"/>
        </w:rPr>
        <w:t xml:space="preserve">(тридцати) </w:t>
      </w:r>
      <w:r w:rsidR="00060DA3" w:rsidRPr="002654C5">
        <w:rPr>
          <w:rFonts w:ascii="Arial" w:hAnsi="Arial" w:cs="Arial"/>
          <w:color w:val="000000"/>
          <w:sz w:val="22"/>
          <w:szCs w:val="22"/>
        </w:rPr>
        <w:t>банковских дней на расчетный счет Исполнителя, на основании счета, счета-фактуры и акта выполненных работ или услуг, подписанных Заказчиком и Исполнителем.</w:t>
      </w:r>
    </w:p>
    <w:p w:rsidR="00135786" w:rsidRDefault="00135786" w:rsidP="00135786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</w:rPr>
      </w:pPr>
    </w:p>
    <w:p w:rsidR="00060DA3" w:rsidRPr="009072CC" w:rsidRDefault="00060DA3" w:rsidP="00060DA3">
      <w:pPr>
        <w:numPr>
          <w:ilvl w:val="0"/>
          <w:numId w:val="28"/>
        </w:num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72CC">
        <w:rPr>
          <w:rFonts w:ascii="Arial" w:hAnsi="Arial" w:cs="Arial"/>
          <w:b/>
          <w:color w:val="000000"/>
        </w:rPr>
        <w:t>Ответственность сторон.</w:t>
      </w:r>
    </w:p>
    <w:p w:rsidR="00060DA3" w:rsidRPr="009072CC" w:rsidRDefault="00060DA3" w:rsidP="00060DA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color w:val="000000"/>
        </w:rPr>
      </w:pPr>
    </w:p>
    <w:p w:rsidR="00060DA3" w:rsidRPr="002654C5" w:rsidRDefault="00060DA3" w:rsidP="002654C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2654C5">
        <w:rPr>
          <w:rFonts w:ascii="Arial" w:hAnsi="Arial" w:cs="Arial"/>
          <w:color w:val="000000"/>
          <w:sz w:val="22"/>
          <w:szCs w:val="22"/>
        </w:rPr>
        <w:t>5.1.Исполнитель не несет ответственности в случае выхода из строя оборудования в результате:</w:t>
      </w:r>
    </w:p>
    <w:p w:rsidR="00060DA3" w:rsidRPr="002654C5" w:rsidRDefault="00060DA3" w:rsidP="00060DA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2654C5">
        <w:rPr>
          <w:rFonts w:ascii="Arial" w:hAnsi="Arial" w:cs="Arial"/>
          <w:color w:val="000000"/>
          <w:sz w:val="22"/>
          <w:szCs w:val="22"/>
        </w:rPr>
        <w:tab/>
        <w:t>- несоблюдения правил эксплуатации;</w:t>
      </w:r>
    </w:p>
    <w:p w:rsidR="00060DA3" w:rsidRPr="002654C5" w:rsidRDefault="00060DA3" w:rsidP="00060DA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2654C5">
        <w:rPr>
          <w:rFonts w:ascii="Arial" w:hAnsi="Arial" w:cs="Arial"/>
          <w:color w:val="000000"/>
          <w:sz w:val="22"/>
          <w:szCs w:val="22"/>
        </w:rPr>
        <w:tab/>
        <w:t>- ремонта оборудования неуполномоченным Исполнителем лицом;</w:t>
      </w:r>
    </w:p>
    <w:p w:rsidR="00060DA3" w:rsidRPr="002654C5" w:rsidRDefault="00060DA3" w:rsidP="00060DA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2654C5">
        <w:rPr>
          <w:rFonts w:ascii="Arial" w:hAnsi="Arial" w:cs="Arial"/>
          <w:color w:val="000000"/>
          <w:sz w:val="22"/>
          <w:szCs w:val="22"/>
        </w:rPr>
        <w:tab/>
        <w:t>- механического повреждения оборудования и его узлов.</w:t>
      </w:r>
    </w:p>
    <w:p w:rsidR="00060DA3" w:rsidRPr="002654C5" w:rsidRDefault="00060DA3" w:rsidP="002654C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2654C5">
        <w:rPr>
          <w:rFonts w:ascii="Arial" w:hAnsi="Arial" w:cs="Arial"/>
          <w:color w:val="000000"/>
          <w:sz w:val="22"/>
          <w:szCs w:val="22"/>
        </w:rPr>
        <w:t>5.</w:t>
      </w:r>
      <w:r w:rsidR="00480F7B">
        <w:rPr>
          <w:rFonts w:ascii="Arial" w:hAnsi="Arial" w:cs="Arial"/>
          <w:color w:val="000000"/>
          <w:sz w:val="22"/>
          <w:szCs w:val="22"/>
        </w:rPr>
        <w:t>2</w:t>
      </w:r>
      <w:r w:rsidRPr="002654C5">
        <w:rPr>
          <w:rFonts w:ascii="Arial" w:hAnsi="Arial" w:cs="Arial"/>
          <w:color w:val="000000"/>
          <w:sz w:val="22"/>
          <w:szCs w:val="22"/>
        </w:rPr>
        <w:t xml:space="preserve">. За невыполнение или ненадлежащее выполнение обязательств по настоящему договору Исполнитель и Заказчик несут имущественную ответственность в соответствии с </w:t>
      </w:r>
      <w:proofErr w:type="gramStart"/>
      <w:r w:rsidRPr="002654C5">
        <w:rPr>
          <w:rFonts w:ascii="Arial" w:hAnsi="Arial" w:cs="Arial"/>
          <w:color w:val="000000"/>
          <w:sz w:val="22"/>
          <w:szCs w:val="22"/>
        </w:rPr>
        <w:t>действующим  законодательством</w:t>
      </w:r>
      <w:proofErr w:type="gramEnd"/>
      <w:r w:rsidRPr="002654C5">
        <w:rPr>
          <w:rFonts w:ascii="Arial" w:hAnsi="Arial" w:cs="Arial"/>
          <w:color w:val="000000"/>
          <w:sz w:val="22"/>
          <w:szCs w:val="22"/>
        </w:rPr>
        <w:t>.</w:t>
      </w:r>
    </w:p>
    <w:p w:rsidR="0089778B" w:rsidRPr="002654C5" w:rsidRDefault="0089778B" w:rsidP="002654C5">
      <w:pPr>
        <w:jc w:val="both"/>
        <w:rPr>
          <w:rFonts w:ascii="Arial" w:hAnsi="Arial" w:cs="Arial"/>
          <w:sz w:val="22"/>
          <w:szCs w:val="22"/>
        </w:rPr>
      </w:pPr>
      <w:r w:rsidRPr="002654C5">
        <w:rPr>
          <w:rFonts w:ascii="Arial" w:hAnsi="Arial" w:cs="Arial"/>
          <w:sz w:val="22"/>
          <w:szCs w:val="22"/>
        </w:rPr>
        <w:t>5.</w:t>
      </w:r>
      <w:r w:rsidR="00480F7B">
        <w:rPr>
          <w:rFonts w:ascii="Arial" w:hAnsi="Arial" w:cs="Arial"/>
          <w:sz w:val="22"/>
          <w:szCs w:val="22"/>
        </w:rPr>
        <w:t>3</w:t>
      </w:r>
      <w:r w:rsidRPr="002654C5">
        <w:rPr>
          <w:rFonts w:ascii="Arial" w:hAnsi="Arial" w:cs="Arial"/>
          <w:sz w:val="22"/>
          <w:szCs w:val="22"/>
        </w:rPr>
        <w:t>.Все споры между сторонами, по которым не было достигнуто соглашение, разрешаются арбитражным судом Челябинской области.</w:t>
      </w:r>
    </w:p>
    <w:p w:rsidR="0089778B" w:rsidRPr="0089778B" w:rsidRDefault="0089778B" w:rsidP="0089778B">
      <w:pPr>
        <w:jc w:val="both"/>
        <w:rPr>
          <w:rFonts w:ascii="Arial" w:hAnsi="Arial" w:cs="Arial"/>
        </w:rPr>
      </w:pPr>
      <w:r w:rsidRPr="0089778B">
        <w:rPr>
          <w:rFonts w:ascii="Arial" w:hAnsi="Arial" w:cs="Arial"/>
        </w:rPr>
        <w:t>.</w:t>
      </w:r>
    </w:p>
    <w:p w:rsidR="00060DA3" w:rsidRPr="009072CC" w:rsidRDefault="00060DA3" w:rsidP="00060DA3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color w:val="000000"/>
        </w:rPr>
      </w:pPr>
      <w:r w:rsidRPr="00F77AD5">
        <w:rPr>
          <w:rFonts w:ascii="Arial" w:hAnsi="Arial" w:cs="Arial"/>
          <w:b/>
          <w:color w:val="000000"/>
        </w:rPr>
        <w:t xml:space="preserve">6. </w:t>
      </w:r>
      <w:r w:rsidRPr="009072CC">
        <w:rPr>
          <w:rFonts w:ascii="Arial" w:hAnsi="Arial" w:cs="Arial"/>
          <w:b/>
          <w:color w:val="000000"/>
        </w:rPr>
        <w:t>Заключительные положения.</w:t>
      </w:r>
    </w:p>
    <w:p w:rsidR="00060DA3" w:rsidRPr="009072CC" w:rsidRDefault="00060DA3" w:rsidP="00060DA3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</w:p>
    <w:p w:rsidR="00060DA3" w:rsidRPr="002654C5" w:rsidRDefault="00060DA3" w:rsidP="00060DA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2654C5">
        <w:rPr>
          <w:rFonts w:ascii="Arial" w:hAnsi="Arial" w:cs="Arial"/>
          <w:color w:val="000000"/>
          <w:sz w:val="22"/>
          <w:szCs w:val="22"/>
        </w:rPr>
        <w:t>6.1.Настоящий договор вступает в силу с момента подписания и распространяется на правоотношения, возникшие с «</w:t>
      </w:r>
      <w:r w:rsidR="00703C33">
        <w:rPr>
          <w:rFonts w:ascii="Arial" w:hAnsi="Arial" w:cs="Arial"/>
          <w:color w:val="000000"/>
          <w:sz w:val="22"/>
          <w:szCs w:val="22"/>
        </w:rPr>
        <w:t>22</w:t>
      </w:r>
      <w:r w:rsidRPr="002654C5">
        <w:rPr>
          <w:rFonts w:ascii="Arial" w:hAnsi="Arial" w:cs="Arial"/>
          <w:color w:val="000000"/>
          <w:sz w:val="22"/>
          <w:szCs w:val="22"/>
        </w:rPr>
        <w:t xml:space="preserve">» </w:t>
      </w:r>
      <w:r w:rsidR="00703C33">
        <w:rPr>
          <w:rFonts w:ascii="Arial" w:hAnsi="Arial" w:cs="Arial"/>
          <w:color w:val="000000"/>
          <w:sz w:val="22"/>
          <w:szCs w:val="22"/>
        </w:rPr>
        <w:t>июня</w:t>
      </w:r>
      <w:r w:rsidRPr="002654C5">
        <w:rPr>
          <w:rFonts w:ascii="Arial" w:hAnsi="Arial" w:cs="Arial"/>
          <w:color w:val="000000"/>
          <w:sz w:val="22"/>
          <w:szCs w:val="22"/>
        </w:rPr>
        <w:t xml:space="preserve"> 20</w:t>
      </w:r>
      <w:r w:rsidR="005953EA">
        <w:rPr>
          <w:rFonts w:ascii="Arial" w:hAnsi="Arial" w:cs="Arial"/>
          <w:color w:val="000000"/>
          <w:sz w:val="22"/>
          <w:szCs w:val="22"/>
        </w:rPr>
        <w:t>2</w:t>
      </w:r>
      <w:r w:rsidR="00545887">
        <w:rPr>
          <w:rFonts w:ascii="Arial" w:hAnsi="Arial" w:cs="Arial"/>
          <w:color w:val="000000"/>
          <w:sz w:val="22"/>
          <w:szCs w:val="22"/>
        </w:rPr>
        <w:t>6</w:t>
      </w:r>
      <w:r w:rsidRPr="002654C5">
        <w:rPr>
          <w:rFonts w:ascii="Arial" w:hAnsi="Arial" w:cs="Arial"/>
          <w:color w:val="000000"/>
          <w:sz w:val="22"/>
          <w:szCs w:val="22"/>
        </w:rPr>
        <w:t>г. по «</w:t>
      </w:r>
      <w:r w:rsidR="00703C33">
        <w:rPr>
          <w:rFonts w:ascii="Arial" w:hAnsi="Arial" w:cs="Arial"/>
          <w:color w:val="000000"/>
          <w:sz w:val="22"/>
          <w:szCs w:val="22"/>
        </w:rPr>
        <w:t>31</w:t>
      </w:r>
      <w:r w:rsidRPr="002654C5">
        <w:rPr>
          <w:rFonts w:ascii="Arial" w:hAnsi="Arial" w:cs="Arial"/>
          <w:color w:val="000000"/>
          <w:sz w:val="22"/>
          <w:szCs w:val="22"/>
        </w:rPr>
        <w:t xml:space="preserve">» </w:t>
      </w:r>
      <w:r w:rsidR="00703C33">
        <w:rPr>
          <w:rFonts w:ascii="Arial" w:hAnsi="Arial" w:cs="Arial"/>
          <w:color w:val="000000"/>
          <w:sz w:val="22"/>
          <w:szCs w:val="22"/>
        </w:rPr>
        <w:t>июля</w:t>
      </w:r>
      <w:r w:rsidRPr="002654C5">
        <w:rPr>
          <w:rFonts w:ascii="Arial" w:hAnsi="Arial" w:cs="Arial"/>
          <w:color w:val="000000"/>
          <w:sz w:val="22"/>
          <w:szCs w:val="22"/>
        </w:rPr>
        <w:t xml:space="preserve"> 20</w:t>
      </w:r>
      <w:r w:rsidR="005953EA">
        <w:rPr>
          <w:rFonts w:ascii="Arial" w:hAnsi="Arial" w:cs="Arial"/>
          <w:color w:val="000000"/>
          <w:sz w:val="22"/>
          <w:szCs w:val="22"/>
        </w:rPr>
        <w:t>2</w:t>
      </w:r>
      <w:r w:rsidR="00545887">
        <w:rPr>
          <w:rFonts w:ascii="Arial" w:hAnsi="Arial" w:cs="Arial"/>
          <w:color w:val="000000"/>
          <w:sz w:val="22"/>
          <w:szCs w:val="22"/>
        </w:rPr>
        <w:t>6</w:t>
      </w:r>
      <w:r w:rsidRPr="002654C5">
        <w:rPr>
          <w:rFonts w:ascii="Arial" w:hAnsi="Arial" w:cs="Arial"/>
          <w:color w:val="000000"/>
          <w:sz w:val="22"/>
          <w:szCs w:val="22"/>
        </w:rPr>
        <w:t>г.</w:t>
      </w:r>
    </w:p>
    <w:p w:rsidR="00060DA3" w:rsidRPr="002654C5" w:rsidRDefault="00060DA3" w:rsidP="00060DA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2654C5">
        <w:rPr>
          <w:rFonts w:ascii="Arial" w:hAnsi="Arial" w:cs="Arial"/>
          <w:color w:val="000000"/>
          <w:sz w:val="22"/>
          <w:szCs w:val="22"/>
        </w:rPr>
        <w:t>6.2. Любые изменения и дополнения к настоящему договору действительны лишь при условии, что они совершены в письменной форме и подписаны сторонами. Приложения к настоящему договору составляют его неотъемлемую часть.</w:t>
      </w:r>
    </w:p>
    <w:p w:rsidR="00060DA3" w:rsidRPr="002654C5" w:rsidRDefault="00060DA3" w:rsidP="00060DA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2654C5">
        <w:rPr>
          <w:rFonts w:ascii="Arial" w:hAnsi="Arial" w:cs="Arial"/>
          <w:color w:val="000000"/>
          <w:sz w:val="22"/>
          <w:szCs w:val="22"/>
        </w:rPr>
        <w:t>6.3. Настоящий договор составлен в двух экземплярах, имеющих равную юридическую силу, по одному для каждой из сторон.</w:t>
      </w:r>
    </w:p>
    <w:p w:rsidR="00DC0E9D" w:rsidRDefault="00DC0E9D" w:rsidP="00DC0E9D">
      <w:pPr>
        <w:shd w:val="clear" w:color="auto" w:fill="FFFFFF"/>
        <w:spacing w:before="120"/>
        <w:ind w:left="4304"/>
        <w:jc w:val="both"/>
        <w:rPr>
          <w:rFonts w:ascii="Arial" w:hAnsi="Arial" w:cs="Arial"/>
          <w:b/>
          <w:color w:val="000000"/>
          <w:spacing w:val="-5"/>
        </w:rPr>
      </w:pPr>
      <w:r w:rsidRPr="0089778B">
        <w:rPr>
          <w:rFonts w:ascii="Arial" w:hAnsi="Arial" w:cs="Arial"/>
          <w:b/>
          <w:color w:val="000000"/>
          <w:spacing w:val="-5"/>
        </w:rPr>
        <w:t>8. Реквизиты сторон</w:t>
      </w:r>
    </w:p>
    <w:p w:rsidR="002654C5" w:rsidRPr="0089778B" w:rsidRDefault="002654C5" w:rsidP="00DC0E9D">
      <w:pPr>
        <w:shd w:val="clear" w:color="auto" w:fill="FFFFFF"/>
        <w:spacing w:before="120"/>
        <w:ind w:left="4304"/>
        <w:jc w:val="both"/>
        <w:rPr>
          <w:rFonts w:ascii="Arial" w:hAnsi="Arial" w:cs="Arial"/>
          <w:b/>
          <w:color w:val="000000"/>
          <w:spacing w:val="-5"/>
        </w:rPr>
      </w:pPr>
    </w:p>
    <w:p w:rsidR="00DC0E9D" w:rsidRPr="0089778B" w:rsidRDefault="00DC0E9D" w:rsidP="00DC0E9D">
      <w:pPr>
        <w:shd w:val="clear" w:color="auto" w:fill="FFFFFF"/>
        <w:spacing w:before="120"/>
        <w:ind w:left="4304"/>
        <w:jc w:val="both"/>
        <w:rPr>
          <w:rFonts w:ascii="Arial" w:hAnsi="Arial" w:cs="Arial"/>
          <w:b/>
          <w:color w:val="000000"/>
          <w:spacing w:val="-5"/>
        </w:rPr>
      </w:pPr>
    </w:p>
    <w:tbl>
      <w:tblPr>
        <w:tblW w:w="10097" w:type="dxa"/>
        <w:tblInd w:w="91" w:type="dxa"/>
        <w:tblLayout w:type="fixed"/>
        <w:tblLook w:val="0000" w:firstRow="0" w:lastRow="0" w:firstColumn="0" w:lastColumn="0" w:noHBand="0" w:noVBand="0"/>
      </w:tblPr>
      <w:tblGrid>
        <w:gridCol w:w="5057"/>
        <w:gridCol w:w="5040"/>
      </w:tblGrid>
      <w:tr w:rsidR="00DC0E9D" w:rsidRPr="0089778B" w:rsidTr="00DC0E9D">
        <w:trPr>
          <w:trHeight w:val="313"/>
        </w:trPr>
        <w:tc>
          <w:tcPr>
            <w:tcW w:w="5057" w:type="dxa"/>
          </w:tcPr>
          <w:p w:rsidR="00DC0E9D" w:rsidRDefault="00DC0E9D" w:rsidP="00DC0E9D">
            <w:pPr>
              <w:jc w:val="center"/>
              <w:rPr>
                <w:rFonts w:ascii="Arial" w:hAnsi="Arial" w:cs="Arial"/>
                <w:b/>
              </w:rPr>
            </w:pPr>
            <w:r w:rsidRPr="0089778B">
              <w:rPr>
                <w:rFonts w:ascii="Arial" w:hAnsi="Arial" w:cs="Arial"/>
                <w:b/>
              </w:rPr>
              <w:t>ЗАКАЗЧИК</w:t>
            </w:r>
          </w:p>
          <w:p w:rsidR="002654C5" w:rsidRPr="0089778B" w:rsidRDefault="002654C5" w:rsidP="00DC0E9D">
            <w:pPr>
              <w:jc w:val="center"/>
              <w:rPr>
                <w:rFonts w:ascii="Arial" w:hAnsi="Arial" w:cs="Arial"/>
                <w:b/>
              </w:rPr>
            </w:pPr>
          </w:p>
          <w:p w:rsidR="00DC0E9D" w:rsidRPr="0089778B" w:rsidRDefault="00DC0E9D" w:rsidP="00DC0E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778B">
              <w:rPr>
                <w:rFonts w:ascii="Arial" w:hAnsi="Arial" w:cs="Arial"/>
                <w:sz w:val="20"/>
                <w:szCs w:val="20"/>
              </w:rPr>
              <w:t>ФГБУЗ ЦМСЧ № 15 ФМБА России</w:t>
            </w:r>
          </w:p>
          <w:p w:rsidR="00DC0E9D" w:rsidRPr="0089778B" w:rsidRDefault="00DC0E9D" w:rsidP="00DC0E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778B">
              <w:rPr>
                <w:rFonts w:ascii="Arial" w:hAnsi="Arial" w:cs="Arial"/>
                <w:sz w:val="20"/>
                <w:szCs w:val="20"/>
              </w:rPr>
              <w:t>456770 г.Снежинск</w:t>
            </w:r>
          </w:p>
          <w:p w:rsidR="00DC0E9D" w:rsidRPr="0089778B" w:rsidRDefault="00DC0E9D" w:rsidP="00DC0E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9778B">
              <w:rPr>
                <w:rFonts w:ascii="Arial" w:hAnsi="Arial" w:cs="Arial"/>
                <w:sz w:val="20"/>
                <w:szCs w:val="20"/>
              </w:rPr>
              <w:t>ул.Дзержинского</w:t>
            </w:r>
            <w:proofErr w:type="spellEnd"/>
            <w:r w:rsidRPr="0089778B">
              <w:rPr>
                <w:rFonts w:ascii="Arial" w:hAnsi="Arial" w:cs="Arial"/>
                <w:sz w:val="20"/>
                <w:szCs w:val="20"/>
              </w:rPr>
              <w:t xml:space="preserve"> 13, а/я 25, т. (35146) 32</w:t>
            </w:r>
            <w:r w:rsidR="00AE6D70">
              <w:rPr>
                <w:rFonts w:ascii="Arial" w:hAnsi="Arial" w:cs="Arial"/>
                <w:sz w:val="20"/>
                <w:szCs w:val="20"/>
              </w:rPr>
              <w:t>400</w:t>
            </w:r>
          </w:p>
          <w:p w:rsidR="00576BB3" w:rsidRDefault="00DC0E9D" w:rsidP="00DC0E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778B">
              <w:rPr>
                <w:rFonts w:ascii="Arial" w:hAnsi="Arial" w:cs="Arial"/>
                <w:sz w:val="20"/>
                <w:szCs w:val="20"/>
              </w:rPr>
              <w:t>Получатель: УФК по Челябинской области</w:t>
            </w:r>
          </w:p>
          <w:p w:rsidR="00DC0E9D" w:rsidRPr="0089778B" w:rsidRDefault="00703C33" w:rsidP="00DC0E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(ФГБУЗ ЦМСЧ №15 ФМБА России) (22</w:t>
            </w:r>
            <w:r w:rsidR="00DC0E9D" w:rsidRPr="0089778B">
              <w:rPr>
                <w:rFonts w:ascii="Arial" w:hAnsi="Arial" w:cs="Arial"/>
                <w:sz w:val="20"/>
                <w:szCs w:val="20"/>
              </w:rPr>
              <w:t>696У14240)</w:t>
            </w:r>
          </w:p>
          <w:p w:rsidR="00DC0E9D" w:rsidRPr="0089778B" w:rsidRDefault="00DC0E9D" w:rsidP="00DC0E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778B">
              <w:rPr>
                <w:rFonts w:ascii="Arial" w:hAnsi="Arial" w:cs="Arial"/>
                <w:sz w:val="20"/>
                <w:szCs w:val="20"/>
              </w:rPr>
              <w:t>ИНН</w:t>
            </w:r>
            <w:r w:rsidR="00FD0B5C">
              <w:rPr>
                <w:rFonts w:ascii="Arial" w:hAnsi="Arial" w:cs="Arial"/>
                <w:sz w:val="20"/>
                <w:szCs w:val="20"/>
              </w:rPr>
              <w:t>/КПП 7423003855/</w:t>
            </w:r>
            <w:r w:rsidR="00703C33">
              <w:rPr>
                <w:rFonts w:ascii="Arial" w:hAnsi="Arial" w:cs="Arial"/>
                <w:sz w:val="20"/>
                <w:szCs w:val="20"/>
              </w:rPr>
              <w:t>745301001</w:t>
            </w:r>
          </w:p>
          <w:p w:rsidR="00DC0E9D" w:rsidRPr="0089778B" w:rsidRDefault="00DC0E9D" w:rsidP="00DC0E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778B">
              <w:rPr>
                <w:rFonts w:ascii="Arial" w:hAnsi="Arial" w:cs="Arial"/>
                <w:sz w:val="20"/>
                <w:szCs w:val="20"/>
              </w:rPr>
              <w:t xml:space="preserve">БИК </w:t>
            </w:r>
            <w:r w:rsidR="00703C33">
              <w:rPr>
                <w:rFonts w:ascii="Arial" w:hAnsi="Arial" w:cs="Arial"/>
                <w:sz w:val="20"/>
                <w:szCs w:val="20"/>
              </w:rPr>
              <w:t>017501500</w:t>
            </w:r>
          </w:p>
          <w:p w:rsidR="000D0A5E" w:rsidRDefault="00703C33" w:rsidP="000D0A5E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ОКЦ №5 УГУ Банка России//УФК по Челябинской</w:t>
            </w:r>
          </w:p>
          <w:p w:rsidR="00703C33" w:rsidRPr="0089778B" w:rsidRDefault="00703C33" w:rsidP="000D0A5E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Области г. Челябинск</w:t>
            </w:r>
          </w:p>
          <w:p w:rsidR="00DC0E9D" w:rsidRPr="0089778B" w:rsidRDefault="00DC0E9D" w:rsidP="00DC0E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778B">
              <w:rPr>
                <w:rFonts w:ascii="Arial" w:hAnsi="Arial" w:cs="Arial"/>
                <w:sz w:val="20"/>
                <w:szCs w:val="20"/>
              </w:rPr>
              <w:t xml:space="preserve">к/с </w:t>
            </w:r>
            <w:r w:rsidR="00703C33">
              <w:rPr>
                <w:rFonts w:ascii="Arial" w:hAnsi="Arial" w:cs="Arial"/>
                <w:sz w:val="20"/>
                <w:szCs w:val="20"/>
              </w:rPr>
              <w:t>40102810645370000062</w:t>
            </w:r>
          </w:p>
          <w:p w:rsidR="00DC0E9D" w:rsidRPr="0089778B" w:rsidRDefault="00576BB3" w:rsidP="00DC0E9D">
            <w:pPr>
              <w:pStyle w:val="a3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р/с </w:t>
            </w:r>
            <w:r w:rsidR="00703C33">
              <w:rPr>
                <w:rFonts w:ascii="Arial" w:hAnsi="Arial" w:cs="Arial"/>
                <w:b w:val="0"/>
                <w:sz w:val="20"/>
                <w:szCs w:val="20"/>
              </w:rPr>
              <w:t>03214643000000016900</w:t>
            </w:r>
          </w:p>
          <w:p w:rsidR="00DC0E9D" w:rsidRPr="0089778B" w:rsidRDefault="00DC0E9D" w:rsidP="00DC0E9D">
            <w:pPr>
              <w:pStyle w:val="a3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DC0E9D" w:rsidRPr="0089778B" w:rsidRDefault="00DC0E9D" w:rsidP="00DC0E9D">
            <w:pPr>
              <w:pStyle w:val="a3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6D3269" w:rsidRPr="0089778B" w:rsidRDefault="006D3269" w:rsidP="00DC0E9D">
            <w:pPr>
              <w:pStyle w:val="a3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6D3269" w:rsidRPr="0089778B" w:rsidRDefault="006D3269" w:rsidP="00DC0E9D">
            <w:pPr>
              <w:pStyle w:val="a3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6D3269" w:rsidRPr="0089778B" w:rsidRDefault="006D3269" w:rsidP="00DC0E9D">
            <w:pPr>
              <w:pStyle w:val="a3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6D3269" w:rsidRPr="0089778B" w:rsidRDefault="006D3269" w:rsidP="00DC0E9D">
            <w:pPr>
              <w:pStyle w:val="a3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0D0A5E" w:rsidRPr="0089778B" w:rsidRDefault="000D0A5E" w:rsidP="00DC0E9D">
            <w:pPr>
              <w:pStyle w:val="a3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DC0E9D" w:rsidRPr="0089778B" w:rsidRDefault="00DC0E9D" w:rsidP="00DC0E9D">
            <w:pPr>
              <w:pStyle w:val="a3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89778B">
              <w:rPr>
                <w:rFonts w:ascii="Arial" w:hAnsi="Arial" w:cs="Arial"/>
                <w:b w:val="0"/>
                <w:sz w:val="20"/>
                <w:szCs w:val="20"/>
              </w:rPr>
              <w:t>Начальник:</w:t>
            </w:r>
          </w:p>
          <w:p w:rsidR="00DC0E9D" w:rsidRPr="0089778B" w:rsidRDefault="000D0A5E" w:rsidP="00DC0E9D">
            <w:pPr>
              <w:pStyle w:val="a3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89778B">
              <w:rPr>
                <w:rFonts w:ascii="Arial" w:hAnsi="Arial" w:cs="Arial"/>
                <w:b w:val="0"/>
                <w:sz w:val="20"/>
                <w:szCs w:val="20"/>
              </w:rPr>
              <w:t>________________________/</w:t>
            </w:r>
            <w:proofErr w:type="spellStart"/>
            <w:r w:rsidR="005953EA">
              <w:rPr>
                <w:rFonts w:ascii="Arial" w:hAnsi="Arial" w:cs="Arial"/>
                <w:b w:val="0"/>
                <w:sz w:val="20"/>
                <w:szCs w:val="20"/>
              </w:rPr>
              <w:t>Е.В.</w:t>
            </w:r>
            <w:r w:rsidR="00DC0E9D" w:rsidRPr="0089778B">
              <w:rPr>
                <w:rFonts w:ascii="Arial" w:hAnsi="Arial" w:cs="Arial"/>
                <w:b w:val="0"/>
                <w:sz w:val="20"/>
                <w:szCs w:val="20"/>
              </w:rPr>
              <w:t>Д</w:t>
            </w:r>
            <w:r w:rsidR="00480F7B">
              <w:rPr>
                <w:rFonts w:ascii="Arial" w:hAnsi="Arial" w:cs="Arial"/>
                <w:b w:val="0"/>
                <w:sz w:val="20"/>
                <w:szCs w:val="20"/>
              </w:rPr>
              <w:t>ронов</w:t>
            </w:r>
            <w:proofErr w:type="spellEnd"/>
            <w:r w:rsidR="00DC0E9D" w:rsidRPr="0089778B">
              <w:rPr>
                <w:rFonts w:ascii="Arial" w:hAnsi="Arial" w:cs="Arial"/>
                <w:b w:val="0"/>
                <w:sz w:val="20"/>
                <w:szCs w:val="20"/>
              </w:rPr>
              <w:t>/</w:t>
            </w:r>
          </w:p>
          <w:p w:rsidR="00DC0E9D" w:rsidRPr="0089778B" w:rsidRDefault="00DC0E9D" w:rsidP="00DC0E9D">
            <w:pPr>
              <w:pStyle w:val="a7"/>
              <w:jc w:val="center"/>
              <w:rPr>
                <w:rFonts w:ascii="Arial" w:hAnsi="Arial" w:cs="Arial"/>
                <w:b w:val="0"/>
                <w:sz w:val="20"/>
              </w:rPr>
            </w:pPr>
            <w:r w:rsidRPr="0089778B">
              <w:rPr>
                <w:rFonts w:ascii="Arial" w:hAnsi="Arial" w:cs="Arial"/>
                <w:b w:val="0"/>
                <w:sz w:val="20"/>
              </w:rPr>
              <w:t>М. П.</w:t>
            </w:r>
          </w:p>
        </w:tc>
        <w:tc>
          <w:tcPr>
            <w:tcW w:w="5040" w:type="dxa"/>
          </w:tcPr>
          <w:p w:rsidR="00DC0E9D" w:rsidRDefault="00DC0E9D" w:rsidP="00DC0E9D">
            <w:pPr>
              <w:pStyle w:val="a7"/>
              <w:jc w:val="center"/>
              <w:rPr>
                <w:rFonts w:ascii="Arial" w:hAnsi="Arial" w:cs="Arial"/>
                <w:szCs w:val="24"/>
              </w:rPr>
            </w:pPr>
            <w:r w:rsidRPr="0089778B">
              <w:rPr>
                <w:rFonts w:ascii="Arial" w:hAnsi="Arial" w:cs="Arial"/>
                <w:szCs w:val="24"/>
              </w:rPr>
              <w:t>ИСПОЛНИТЕЛЬ</w:t>
            </w:r>
          </w:p>
          <w:p w:rsidR="002654C5" w:rsidRPr="0089778B" w:rsidRDefault="002654C5" w:rsidP="00DC0E9D">
            <w:pPr>
              <w:pStyle w:val="a7"/>
              <w:jc w:val="center"/>
              <w:rPr>
                <w:rFonts w:ascii="Arial" w:hAnsi="Arial" w:cs="Arial"/>
                <w:szCs w:val="24"/>
              </w:rPr>
            </w:pPr>
          </w:p>
          <w:p w:rsidR="00471243" w:rsidRPr="00636542" w:rsidRDefault="00471243" w:rsidP="00471243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36542">
              <w:rPr>
                <w:rStyle w:val="FontStyle63"/>
                <w:rFonts w:ascii="Arial" w:hAnsi="Arial" w:cs="Arial"/>
                <w:sz w:val="20"/>
                <w:szCs w:val="20"/>
              </w:rPr>
              <w:t xml:space="preserve">    </w:t>
            </w:r>
            <w:r w:rsidR="006D3269" w:rsidRPr="00636542">
              <w:rPr>
                <w:rStyle w:val="FontStyle63"/>
                <w:rFonts w:ascii="Arial" w:hAnsi="Arial" w:cs="Arial"/>
                <w:sz w:val="20"/>
                <w:szCs w:val="20"/>
              </w:rPr>
              <w:t xml:space="preserve"> </w:t>
            </w:r>
            <w:r w:rsidRPr="00636542">
              <w:rPr>
                <w:rFonts w:ascii="Arial" w:hAnsi="Arial" w:cs="Arial"/>
                <w:sz w:val="20"/>
                <w:szCs w:val="20"/>
                <w:lang w:eastAsia="zh-CN"/>
              </w:rPr>
              <w:t>Индивидуальный предприниматель</w:t>
            </w:r>
          </w:p>
          <w:p w:rsidR="00471243" w:rsidRPr="00636542" w:rsidRDefault="00471243" w:rsidP="00471243">
            <w:pPr>
              <w:suppressAutoHyphens/>
              <w:ind w:left="284"/>
              <w:rPr>
                <w:rFonts w:ascii="Arial" w:hAnsi="Arial" w:cs="Arial"/>
                <w:sz w:val="20"/>
                <w:szCs w:val="20"/>
                <w:lang w:eastAsia="zh-CN"/>
              </w:rPr>
            </w:pPr>
            <w:proofErr w:type="spellStart"/>
            <w:r w:rsidRPr="00636542">
              <w:rPr>
                <w:rFonts w:ascii="Arial" w:hAnsi="Arial" w:cs="Arial"/>
                <w:sz w:val="20"/>
                <w:szCs w:val="20"/>
                <w:lang w:eastAsia="zh-CN"/>
              </w:rPr>
              <w:t>Бродягин</w:t>
            </w:r>
            <w:proofErr w:type="spellEnd"/>
            <w:r w:rsidRPr="00636542">
              <w:rPr>
                <w:rFonts w:ascii="Arial" w:hAnsi="Arial" w:cs="Arial"/>
                <w:sz w:val="20"/>
                <w:szCs w:val="20"/>
                <w:lang w:eastAsia="zh-CN"/>
              </w:rPr>
              <w:t xml:space="preserve"> Александр Александрович</w:t>
            </w:r>
          </w:p>
          <w:p w:rsidR="00471243" w:rsidRPr="00636542" w:rsidRDefault="00471243" w:rsidP="00471243">
            <w:pPr>
              <w:suppressAutoHyphens/>
              <w:ind w:left="284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36542">
              <w:rPr>
                <w:rFonts w:ascii="Arial" w:hAnsi="Arial" w:cs="Arial"/>
                <w:sz w:val="20"/>
                <w:szCs w:val="20"/>
                <w:lang w:eastAsia="zh-CN"/>
              </w:rPr>
              <w:t>ИНН 742308915930</w:t>
            </w:r>
          </w:p>
          <w:p w:rsidR="00471243" w:rsidRPr="00636542" w:rsidRDefault="00471243" w:rsidP="00471243">
            <w:pPr>
              <w:suppressAutoHyphens/>
              <w:ind w:left="284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:rsidR="00471243" w:rsidRPr="00636542" w:rsidRDefault="00471243" w:rsidP="00471243">
            <w:pPr>
              <w:suppressAutoHyphens/>
              <w:ind w:left="284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36542">
              <w:rPr>
                <w:rFonts w:ascii="Arial" w:hAnsi="Arial" w:cs="Arial"/>
                <w:sz w:val="20"/>
                <w:szCs w:val="20"/>
                <w:lang w:eastAsia="zh-CN"/>
              </w:rPr>
              <w:t>Место нахождения:</w:t>
            </w:r>
          </w:p>
          <w:p w:rsidR="00471243" w:rsidRPr="00636542" w:rsidRDefault="00471243" w:rsidP="00471243">
            <w:pPr>
              <w:suppressAutoHyphens/>
              <w:ind w:left="284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36542">
              <w:rPr>
                <w:rFonts w:ascii="Arial" w:hAnsi="Arial" w:cs="Arial"/>
                <w:sz w:val="20"/>
                <w:szCs w:val="20"/>
                <w:lang w:eastAsia="zh-CN"/>
              </w:rPr>
              <w:t xml:space="preserve">456770, г. </w:t>
            </w:r>
            <w:proofErr w:type="spellStart"/>
            <w:r w:rsidRPr="00636542">
              <w:rPr>
                <w:rFonts w:ascii="Arial" w:hAnsi="Arial" w:cs="Arial"/>
                <w:sz w:val="20"/>
                <w:szCs w:val="20"/>
                <w:lang w:eastAsia="zh-CN"/>
              </w:rPr>
              <w:t>Снежинск</w:t>
            </w:r>
            <w:proofErr w:type="spellEnd"/>
            <w:r w:rsidRPr="00636542">
              <w:rPr>
                <w:rFonts w:ascii="Arial" w:hAnsi="Arial" w:cs="Arial"/>
                <w:sz w:val="20"/>
                <w:szCs w:val="20"/>
                <w:lang w:eastAsia="zh-CN"/>
              </w:rPr>
              <w:t xml:space="preserve">, ул. Васильева д.14, 22. </w:t>
            </w:r>
          </w:p>
          <w:p w:rsidR="00471243" w:rsidRPr="00636542" w:rsidRDefault="00471243" w:rsidP="00471243">
            <w:pPr>
              <w:suppressAutoHyphens/>
              <w:ind w:left="284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636542"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 xml:space="preserve">тел. +7 (351-46) 2-44-27, 9-20-29  </w:t>
            </w:r>
          </w:p>
          <w:p w:rsidR="00471243" w:rsidRPr="00636542" w:rsidRDefault="00471243" w:rsidP="00471243">
            <w:pPr>
              <w:suppressAutoHyphens/>
              <w:ind w:left="284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36542"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 xml:space="preserve">                     </w:t>
            </w:r>
            <w:r w:rsidRPr="00636542">
              <w:rPr>
                <w:rFonts w:ascii="Arial" w:eastAsia="Arial" w:hAnsi="Arial" w:cs="Arial"/>
                <w:sz w:val="20"/>
                <w:szCs w:val="20"/>
                <w:lang w:eastAsia="zh-CN"/>
              </w:rPr>
              <w:t xml:space="preserve">        </w:t>
            </w:r>
          </w:p>
          <w:p w:rsidR="00471243" w:rsidRPr="00636542" w:rsidRDefault="00471243" w:rsidP="00471243">
            <w:pPr>
              <w:suppressAutoHyphens/>
              <w:ind w:left="284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36542">
              <w:rPr>
                <w:rFonts w:ascii="Arial" w:hAnsi="Arial" w:cs="Arial"/>
                <w:sz w:val="20"/>
                <w:szCs w:val="20"/>
                <w:lang w:eastAsia="zh-CN"/>
              </w:rPr>
              <w:t>Банковские реквизиты:</w:t>
            </w:r>
          </w:p>
          <w:p w:rsidR="00471243" w:rsidRPr="00636542" w:rsidRDefault="00471243" w:rsidP="00471243">
            <w:pPr>
              <w:suppressAutoHyphens/>
              <w:ind w:left="284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36542">
              <w:rPr>
                <w:rFonts w:ascii="Arial" w:hAnsi="Arial" w:cs="Arial"/>
                <w:sz w:val="20"/>
                <w:szCs w:val="20"/>
                <w:lang w:eastAsia="zh-CN"/>
              </w:rPr>
              <w:t>р/с 40802810707950003863</w:t>
            </w:r>
          </w:p>
          <w:p w:rsidR="00471243" w:rsidRPr="00636542" w:rsidRDefault="00471243" w:rsidP="00471243">
            <w:pPr>
              <w:suppressAutoHyphens/>
              <w:ind w:left="284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36542">
              <w:rPr>
                <w:rFonts w:ascii="Arial" w:hAnsi="Arial" w:cs="Arial"/>
                <w:sz w:val="20"/>
                <w:szCs w:val="20"/>
                <w:lang w:eastAsia="zh-CN"/>
              </w:rPr>
              <w:t xml:space="preserve">банк ПАО «ЧЕЛИНДБАНК» г. Челябинск </w:t>
            </w:r>
          </w:p>
          <w:p w:rsidR="00471243" w:rsidRPr="00636542" w:rsidRDefault="00471243" w:rsidP="00471243">
            <w:pPr>
              <w:suppressAutoHyphens/>
              <w:ind w:left="284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36542">
              <w:rPr>
                <w:rFonts w:ascii="Arial" w:hAnsi="Arial" w:cs="Arial"/>
                <w:sz w:val="20"/>
                <w:szCs w:val="20"/>
                <w:lang w:eastAsia="zh-CN"/>
              </w:rPr>
              <w:t xml:space="preserve">БИК 047501711 </w:t>
            </w:r>
          </w:p>
          <w:p w:rsidR="00471243" w:rsidRPr="00636542" w:rsidRDefault="00471243" w:rsidP="00471243">
            <w:pPr>
              <w:suppressAutoHyphens/>
              <w:ind w:left="284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36542">
              <w:rPr>
                <w:rFonts w:ascii="Arial" w:hAnsi="Arial" w:cs="Arial"/>
                <w:sz w:val="20"/>
                <w:szCs w:val="20"/>
                <w:lang w:eastAsia="zh-CN"/>
              </w:rPr>
              <w:t xml:space="preserve">к/с № 30101810400000000711 </w:t>
            </w:r>
          </w:p>
          <w:p w:rsidR="00471243" w:rsidRPr="00636542" w:rsidRDefault="00471243" w:rsidP="00471243">
            <w:pPr>
              <w:suppressAutoHyphens/>
              <w:ind w:left="284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36542">
              <w:rPr>
                <w:rFonts w:ascii="Arial" w:hAnsi="Arial" w:cs="Arial"/>
                <w:sz w:val="20"/>
                <w:szCs w:val="20"/>
                <w:lang w:val="en-US" w:eastAsia="zh-CN"/>
              </w:rPr>
              <w:t>E</w:t>
            </w:r>
            <w:r w:rsidRPr="00636542">
              <w:rPr>
                <w:rFonts w:ascii="Arial" w:hAnsi="Arial" w:cs="Arial"/>
                <w:sz w:val="20"/>
                <w:szCs w:val="20"/>
                <w:lang w:eastAsia="zh-CN"/>
              </w:rPr>
              <w:t xml:space="preserve">- </w:t>
            </w:r>
            <w:r w:rsidRPr="00636542">
              <w:rPr>
                <w:rFonts w:ascii="Arial" w:hAnsi="Arial" w:cs="Arial"/>
                <w:sz w:val="20"/>
                <w:szCs w:val="20"/>
                <w:lang w:val="en-US" w:eastAsia="zh-CN"/>
              </w:rPr>
              <w:t>mail</w:t>
            </w:r>
            <w:r w:rsidRPr="00636542">
              <w:rPr>
                <w:rFonts w:ascii="Arial" w:hAnsi="Arial" w:cs="Arial"/>
                <w:sz w:val="20"/>
                <w:szCs w:val="20"/>
                <w:lang w:eastAsia="zh-CN"/>
              </w:rPr>
              <w:t xml:space="preserve">: </w:t>
            </w:r>
            <w:proofErr w:type="spellStart"/>
            <w:r w:rsidRPr="00636542">
              <w:rPr>
                <w:rFonts w:ascii="Arial" w:hAnsi="Arial" w:cs="Arial"/>
                <w:sz w:val="20"/>
                <w:szCs w:val="20"/>
                <w:lang w:val="en-US" w:eastAsia="zh-CN"/>
              </w:rPr>
              <w:t>brod</w:t>
            </w:r>
            <w:proofErr w:type="spellEnd"/>
            <w:r w:rsidRPr="00636542">
              <w:rPr>
                <w:rFonts w:ascii="Arial" w:hAnsi="Arial" w:cs="Arial"/>
                <w:sz w:val="20"/>
                <w:szCs w:val="20"/>
                <w:lang w:eastAsia="zh-CN"/>
              </w:rPr>
              <w:t>58@</w:t>
            </w:r>
            <w:r w:rsidRPr="00636542">
              <w:rPr>
                <w:rFonts w:ascii="Arial" w:hAnsi="Arial" w:cs="Arial"/>
                <w:sz w:val="20"/>
                <w:szCs w:val="20"/>
                <w:lang w:val="en-US" w:eastAsia="zh-CN"/>
              </w:rPr>
              <w:t>mail</w:t>
            </w:r>
            <w:r w:rsidRPr="00636542">
              <w:rPr>
                <w:rFonts w:ascii="Arial" w:hAnsi="Arial" w:cs="Arial"/>
                <w:sz w:val="20"/>
                <w:szCs w:val="20"/>
                <w:lang w:eastAsia="zh-CN"/>
              </w:rPr>
              <w:t>.</w:t>
            </w:r>
            <w:proofErr w:type="spellStart"/>
            <w:r w:rsidRPr="00636542">
              <w:rPr>
                <w:rFonts w:ascii="Arial" w:hAnsi="Arial" w:cs="Arial"/>
                <w:sz w:val="20"/>
                <w:szCs w:val="20"/>
                <w:lang w:val="en-US" w:eastAsia="zh-CN"/>
              </w:rPr>
              <w:t>ru</w:t>
            </w:r>
            <w:proofErr w:type="spellEnd"/>
          </w:p>
          <w:p w:rsidR="00471243" w:rsidRPr="00636542" w:rsidRDefault="00471243" w:rsidP="00471243">
            <w:pPr>
              <w:suppressAutoHyphens/>
              <w:ind w:left="284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:rsidR="00471243" w:rsidRDefault="00471243" w:rsidP="00471243">
            <w:pPr>
              <w:suppressAutoHyphens/>
              <w:ind w:left="284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:rsidR="00636542" w:rsidRDefault="00636542" w:rsidP="00471243">
            <w:pPr>
              <w:suppressAutoHyphens/>
              <w:ind w:left="284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:rsidR="00636542" w:rsidRPr="00636542" w:rsidRDefault="00636542" w:rsidP="00471243">
            <w:pPr>
              <w:suppressAutoHyphens/>
              <w:ind w:left="284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:rsidR="00471243" w:rsidRPr="00636542" w:rsidRDefault="00471243" w:rsidP="00471243">
            <w:pPr>
              <w:suppressAutoHyphens/>
              <w:ind w:left="284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:rsidR="00471243" w:rsidRPr="00636542" w:rsidRDefault="00471243" w:rsidP="00471243">
            <w:pPr>
              <w:suppressAutoHyphens/>
              <w:ind w:left="284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36542">
              <w:rPr>
                <w:rFonts w:ascii="Arial" w:hAnsi="Arial" w:cs="Arial"/>
                <w:sz w:val="20"/>
                <w:szCs w:val="20"/>
                <w:lang w:eastAsia="zh-CN"/>
              </w:rPr>
              <w:t>______________/</w:t>
            </w:r>
            <w:proofErr w:type="spellStart"/>
            <w:r w:rsidRPr="00636542">
              <w:rPr>
                <w:rFonts w:ascii="Arial" w:hAnsi="Arial" w:cs="Arial"/>
                <w:sz w:val="20"/>
                <w:szCs w:val="20"/>
                <w:lang w:eastAsia="zh-CN"/>
              </w:rPr>
              <w:t>Бродягин</w:t>
            </w:r>
            <w:proofErr w:type="spellEnd"/>
            <w:r w:rsidRPr="00636542">
              <w:rPr>
                <w:rFonts w:ascii="Arial" w:hAnsi="Arial" w:cs="Arial"/>
                <w:sz w:val="20"/>
                <w:szCs w:val="20"/>
                <w:lang w:eastAsia="zh-CN"/>
              </w:rPr>
              <w:t xml:space="preserve"> А. А./</w:t>
            </w:r>
          </w:p>
          <w:p w:rsidR="00471243" w:rsidRPr="00636542" w:rsidRDefault="00471243" w:rsidP="00471243">
            <w:pPr>
              <w:suppressAutoHyphens/>
              <w:ind w:left="284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36542">
              <w:rPr>
                <w:rFonts w:ascii="Arial" w:hAnsi="Arial" w:cs="Arial"/>
                <w:sz w:val="20"/>
                <w:szCs w:val="20"/>
                <w:lang w:eastAsia="zh-CN"/>
              </w:rPr>
              <w:t xml:space="preserve">                                     М.П.</w:t>
            </w:r>
          </w:p>
          <w:p w:rsidR="00DC0E9D" w:rsidRPr="0089778B" w:rsidRDefault="00DC0E9D" w:rsidP="006D3269">
            <w:pPr>
              <w:pStyle w:val="a3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71243" w:rsidRPr="0089778B" w:rsidTr="00DC0E9D">
        <w:trPr>
          <w:trHeight w:val="313"/>
        </w:trPr>
        <w:tc>
          <w:tcPr>
            <w:tcW w:w="5057" w:type="dxa"/>
          </w:tcPr>
          <w:p w:rsidR="00471243" w:rsidRPr="0089778B" w:rsidRDefault="00471243" w:rsidP="00DC0E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40" w:type="dxa"/>
          </w:tcPr>
          <w:p w:rsidR="00471243" w:rsidRPr="0089778B" w:rsidRDefault="00471243" w:rsidP="00471243">
            <w:pPr>
              <w:pStyle w:val="a7"/>
              <w:rPr>
                <w:rFonts w:ascii="Arial" w:hAnsi="Arial" w:cs="Arial"/>
                <w:szCs w:val="24"/>
              </w:rPr>
            </w:pPr>
          </w:p>
        </w:tc>
      </w:tr>
    </w:tbl>
    <w:p w:rsidR="000A1E6F" w:rsidRPr="00F4746F" w:rsidRDefault="000A1E6F" w:rsidP="000A1E6F">
      <w:pPr>
        <w:sectPr w:rsidR="000A1E6F" w:rsidRPr="00F4746F" w:rsidSect="00CD3B61">
          <w:footerReference w:type="even" r:id="rId8"/>
          <w:footerReference w:type="default" r:id="rId9"/>
          <w:pgSz w:w="11906" w:h="16838"/>
          <w:pgMar w:top="340" w:right="567" w:bottom="142" w:left="1259" w:header="709" w:footer="709" w:gutter="0"/>
          <w:cols w:space="708"/>
          <w:docGrid w:linePitch="360"/>
        </w:sectPr>
      </w:pPr>
    </w:p>
    <w:p w:rsidR="0080553C" w:rsidRDefault="0080553C" w:rsidP="00D60F4B">
      <w:pPr>
        <w:widowControl w:val="0"/>
        <w:jc w:val="right"/>
        <w:rPr>
          <w:rFonts w:ascii="Arial" w:hAnsi="Arial"/>
          <w:b/>
          <w:snapToGrid w:val="0"/>
        </w:rPr>
      </w:pPr>
    </w:p>
    <w:p w:rsidR="00D60F4B" w:rsidRPr="00446602" w:rsidRDefault="00600092" w:rsidP="00D60F4B">
      <w:pPr>
        <w:widowControl w:val="0"/>
        <w:jc w:val="right"/>
        <w:rPr>
          <w:rFonts w:ascii="Arial" w:hAnsi="Arial" w:cs="Arial"/>
          <w:b/>
          <w:snapToGrid w:val="0"/>
          <w:sz w:val="18"/>
          <w:szCs w:val="18"/>
        </w:rPr>
      </w:pPr>
      <w:r w:rsidRPr="00446602">
        <w:rPr>
          <w:rFonts w:ascii="Arial" w:hAnsi="Arial" w:cs="Arial"/>
          <w:b/>
          <w:snapToGrid w:val="0"/>
          <w:sz w:val="18"/>
          <w:szCs w:val="18"/>
        </w:rPr>
        <w:t>Приложение №1</w:t>
      </w:r>
    </w:p>
    <w:p w:rsidR="00D60F4B" w:rsidRPr="00446602" w:rsidRDefault="00D60F4B" w:rsidP="00D60F4B">
      <w:pPr>
        <w:widowControl w:val="0"/>
        <w:jc w:val="right"/>
        <w:rPr>
          <w:rFonts w:ascii="Arial" w:hAnsi="Arial" w:cs="Arial"/>
          <w:b/>
          <w:snapToGrid w:val="0"/>
          <w:sz w:val="18"/>
          <w:szCs w:val="18"/>
        </w:rPr>
      </w:pPr>
      <w:r w:rsidRPr="00446602">
        <w:rPr>
          <w:rFonts w:ascii="Arial" w:hAnsi="Arial" w:cs="Arial"/>
          <w:b/>
          <w:snapToGrid w:val="0"/>
          <w:sz w:val="18"/>
          <w:szCs w:val="18"/>
        </w:rPr>
        <w:t xml:space="preserve">   к договору № </w:t>
      </w:r>
      <w:r w:rsidR="0080553C" w:rsidRPr="00446602">
        <w:rPr>
          <w:rFonts w:ascii="Arial" w:hAnsi="Arial" w:cs="Arial"/>
          <w:b/>
          <w:snapToGrid w:val="0"/>
          <w:sz w:val="18"/>
          <w:szCs w:val="18"/>
        </w:rPr>
        <w:t>1</w:t>
      </w:r>
      <w:r w:rsidR="00FA11D6">
        <w:rPr>
          <w:rFonts w:ascii="Arial" w:hAnsi="Arial" w:cs="Arial"/>
          <w:b/>
          <w:snapToGrid w:val="0"/>
          <w:sz w:val="18"/>
          <w:szCs w:val="18"/>
        </w:rPr>
        <w:t>8</w:t>
      </w:r>
      <w:r w:rsidR="00446602">
        <w:rPr>
          <w:rFonts w:ascii="Arial" w:hAnsi="Arial" w:cs="Arial"/>
          <w:b/>
          <w:snapToGrid w:val="0"/>
          <w:sz w:val="18"/>
          <w:szCs w:val="18"/>
        </w:rPr>
        <w:t>-</w:t>
      </w:r>
      <w:r w:rsidR="00840314">
        <w:rPr>
          <w:rFonts w:ascii="Arial" w:hAnsi="Arial" w:cs="Arial"/>
          <w:b/>
          <w:snapToGrid w:val="0"/>
          <w:sz w:val="18"/>
          <w:szCs w:val="18"/>
        </w:rPr>
        <w:t>2</w:t>
      </w:r>
      <w:r w:rsidR="0080553C" w:rsidRPr="00446602">
        <w:rPr>
          <w:rFonts w:ascii="Arial" w:hAnsi="Arial" w:cs="Arial"/>
          <w:b/>
          <w:snapToGrid w:val="0"/>
          <w:sz w:val="18"/>
          <w:szCs w:val="18"/>
        </w:rPr>
        <w:t>/2</w:t>
      </w:r>
      <w:r w:rsidR="00545887">
        <w:rPr>
          <w:rFonts w:ascii="Arial" w:hAnsi="Arial" w:cs="Arial"/>
          <w:b/>
          <w:snapToGrid w:val="0"/>
          <w:sz w:val="18"/>
          <w:szCs w:val="18"/>
        </w:rPr>
        <w:t>6</w:t>
      </w:r>
      <w:r w:rsidRPr="00446602">
        <w:rPr>
          <w:rFonts w:ascii="Arial" w:hAnsi="Arial" w:cs="Arial"/>
          <w:b/>
          <w:snapToGrid w:val="0"/>
          <w:sz w:val="18"/>
          <w:szCs w:val="18"/>
        </w:rPr>
        <w:t xml:space="preserve"> </w:t>
      </w:r>
      <w:proofErr w:type="gramStart"/>
      <w:r w:rsidRPr="00446602">
        <w:rPr>
          <w:rFonts w:ascii="Arial" w:hAnsi="Arial" w:cs="Arial"/>
          <w:b/>
          <w:snapToGrid w:val="0"/>
          <w:sz w:val="18"/>
          <w:szCs w:val="18"/>
        </w:rPr>
        <w:t>ТО</w:t>
      </w:r>
      <w:r w:rsidR="002A1B87">
        <w:rPr>
          <w:rFonts w:ascii="Arial" w:hAnsi="Arial" w:cs="Arial"/>
          <w:b/>
          <w:snapToGrid w:val="0"/>
          <w:sz w:val="18"/>
          <w:szCs w:val="18"/>
        </w:rPr>
        <w:t xml:space="preserve"> </w:t>
      </w:r>
      <w:r w:rsidRPr="00446602">
        <w:rPr>
          <w:rFonts w:ascii="Arial" w:hAnsi="Arial" w:cs="Arial"/>
          <w:b/>
          <w:snapToGrid w:val="0"/>
          <w:sz w:val="18"/>
          <w:szCs w:val="18"/>
        </w:rPr>
        <w:t xml:space="preserve"> от</w:t>
      </w:r>
      <w:proofErr w:type="gramEnd"/>
      <w:r w:rsidR="00273915" w:rsidRPr="00446602">
        <w:rPr>
          <w:rFonts w:ascii="Arial" w:hAnsi="Arial" w:cs="Arial"/>
          <w:b/>
          <w:snapToGrid w:val="0"/>
          <w:sz w:val="18"/>
          <w:szCs w:val="18"/>
        </w:rPr>
        <w:t xml:space="preserve"> «</w:t>
      </w:r>
      <w:r w:rsidR="00703C33">
        <w:rPr>
          <w:rFonts w:ascii="Arial" w:hAnsi="Arial" w:cs="Arial"/>
          <w:b/>
          <w:snapToGrid w:val="0"/>
          <w:sz w:val="18"/>
          <w:szCs w:val="18"/>
        </w:rPr>
        <w:t>22</w:t>
      </w:r>
      <w:r w:rsidR="00273915" w:rsidRPr="00446602">
        <w:rPr>
          <w:rFonts w:ascii="Arial" w:hAnsi="Arial" w:cs="Arial"/>
          <w:b/>
          <w:snapToGrid w:val="0"/>
          <w:sz w:val="18"/>
          <w:szCs w:val="18"/>
        </w:rPr>
        <w:t xml:space="preserve">» </w:t>
      </w:r>
      <w:r w:rsidR="00703C33">
        <w:rPr>
          <w:rFonts w:ascii="Arial" w:hAnsi="Arial" w:cs="Arial"/>
          <w:b/>
          <w:snapToGrid w:val="0"/>
          <w:sz w:val="18"/>
          <w:szCs w:val="18"/>
        </w:rPr>
        <w:t>июня</w:t>
      </w:r>
      <w:r w:rsidRPr="00446602">
        <w:rPr>
          <w:rFonts w:ascii="Arial" w:hAnsi="Arial" w:cs="Arial"/>
          <w:b/>
          <w:snapToGrid w:val="0"/>
          <w:sz w:val="18"/>
          <w:szCs w:val="18"/>
        </w:rPr>
        <w:t xml:space="preserve">  20</w:t>
      </w:r>
      <w:r w:rsidR="0080553C" w:rsidRPr="00446602">
        <w:rPr>
          <w:rFonts w:ascii="Arial" w:hAnsi="Arial" w:cs="Arial"/>
          <w:b/>
          <w:snapToGrid w:val="0"/>
          <w:sz w:val="18"/>
          <w:szCs w:val="18"/>
        </w:rPr>
        <w:t>2</w:t>
      </w:r>
      <w:r w:rsidR="00545887">
        <w:rPr>
          <w:rFonts w:ascii="Arial" w:hAnsi="Arial" w:cs="Arial"/>
          <w:b/>
          <w:snapToGrid w:val="0"/>
          <w:sz w:val="18"/>
          <w:szCs w:val="18"/>
        </w:rPr>
        <w:t>6</w:t>
      </w:r>
      <w:r w:rsidRPr="00446602">
        <w:rPr>
          <w:rFonts w:ascii="Arial" w:hAnsi="Arial" w:cs="Arial"/>
          <w:b/>
          <w:snapToGrid w:val="0"/>
          <w:sz w:val="18"/>
          <w:szCs w:val="18"/>
        </w:rPr>
        <w:t xml:space="preserve"> г.</w:t>
      </w:r>
    </w:p>
    <w:p w:rsidR="00D60F4B" w:rsidRPr="00446602" w:rsidRDefault="00D60F4B" w:rsidP="00D60F4B">
      <w:pPr>
        <w:widowControl w:val="0"/>
        <w:jc w:val="right"/>
        <w:rPr>
          <w:rFonts w:ascii="Arial" w:hAnsi="Arial" w:cs="Arial"/>
          <w:b/>
          <w:snapToGrid w:val="0"/>
          <w:sz w:val="18"/>
          <w:szCs w:val="18"/>
        </w:rPr>
      </w:pPr>
      <w:r w:rsidRPr="00446602">
        <w:rPr>
          <w:rFonts w:ascii="Arial" w:hAnsi="Arial" w:cs="Arial"/>
          <w:b/>
          <w:snapToGrid w:val="0"/>
          <w:sz w:val="18"/>
          <w:szCs w:val="18"/>
        </w:rPr>
        <w:t xml:space="preserve">на </w:t>
      </w:r>
      <w:r w:rsidR="00326551" w:rsidRPr="00446602">
        <w:rPr>
          <w:rFonts w:ascii="Arial" w:hAnsi="Arial" w:cs="Arial"/>
          <w:b/>
          <w:snapToGrid w:val="0"/>
          <w:sz w:val="18"/>
          <w:szCs w:val="18"/>
        </w:rPr>
        <w:t>3</w:t>
      </w:r>
      <w:r w:rsidRPr="00446602">
        <w:rPr>
          <w:rFonts w:ascii="Arial" w:hAnsi="Arial" w:cs="Arial"/>
          <w:b/>
          <w:snapToGrid w:val="0"/>
          <w:sz w:val="18"/>
          <w:szCs w:val="18"/>
        </w:rPr>
        <w:t xml:space="preserve"> (</w:t>
      </w:r>
      <w:r w:rsidR="00326551" w:rsidRPr="00446602">
        <w:rPr>
          <w:rFonts w:ascii="Arial" w:hAnsi="Arial" w:cs="Arial"/>
          <w:b/>
          <w:snapToGrid w:val="0"/>
          <w:sz w:val="18"/>
          <w:szCs w:val="18"/>
        </w:rPr>
        <w:t>трех</w:t>
      </w:r>
      <w:r w:rsidRPr="00446602">
        <w:rPr>
          <w:rFonts w:ascii="Arial" w:hAnsi="Arial" w:cs="Arial"/>
          <w:b/>
          <w:snapToGrid w:val="0"/>
          <w:sz w:val="18"/>
          <w:szCs w:val="18"/>
        </w:rPr>
        <w:t>) листах</w:t>
      </w:r>
    </w:p>
    <w:p w:rsidR="009D1097" w:rsidRDefault="009D1097" w:rsidP="00D60F4B">
      <w:pPr>
        <w:widowControl w:val="0"/>
        <w:jc w:val="right"/>
        <w:rPr>
          <w:rFonts w:ascii="Arial" w:hAnsi="Arial" w:cs="Arial"/>
          <w:b/>
          <w:snapToGrid w:val="0"/>
          <w:sz w:val="18"/>
          <w:szCs w:val="18"/>
        </w:rPr>
      </w:pPr>
    </w:p>
    <w:p w:rsidR="002A1B87" w:rsidRDefault="002A1B87" w:rsidP="00D60F4B">
      <w:pPr>
        <w:widowControl w:val="0"/>
        <w:jc w:val="right"/>
        <w:rPr>
          <w:rFonts w:ascii="Arial" w:hAnsi="Arial" w:cs="Arial"/>
          <w:b/>
          <w:snapToGrid w:val="0"/>
          <w:sz w:val="18"/>
          <w:szCs w:val="18"/>
        </w:rPr>
      </w:pPr>
    </w:p>
    <w:p w:rsidR="002A1B87" w:rsidRPr="00446602" w:rsidRDefault="002A1B87" w:rsidP="00D60F4B">
      <w:pPr>
        <w:widowControl w:val="0"/>
        <w:jc w:val="right"/>
        <w:rPr>
          <w:rFonts w:ascii="Arial" w:hAnsi="Arial" w:cs="Arial"/>
          <w:b/>
          <w:snapToGrid w:val="0"/>
          <w:sz w:val="18"/>
          <w:szCs w:val="18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600"/>
        <w:gridCol w:w="6786"/>
        <w:gridCol w:w="851"/>
        <w:gridCol w:w="992"/>
        <w:gridCol w:w="992"/>
      </w:tblGrid>
      <w:tr w:rsidR="002A1B87" w:rsidRPr="002A1B87" w:rsidTr="002A1B87">
        <w:trPr>
          <w:trHeight w:val="31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r w:rsidRPr="002A1B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67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Наименование работ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шт.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цена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сумма</w:t>
            </w:r>
          </w:p>
        </w:tc>
      </w:tr>
      <w:tr w:rsidR="002A1B87" w:rsidRPr="002A1B87" w:rsidTr="002A1B8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Заправка картриджа Q2612А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3850,00</w:t>
            </w:r>
          </w:p>
        </w:tc>
      </w:tr>
      <w:tr w:rsidR="002A1B87" w:rsidRPr="002A1B87" w:rsidTr="002A1B8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 xml:space="preserve">Замена </w:t>
            </w:r>
            <w:proofErr w:type="spellStart"/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фотобарабана</w:t>
            </w:r>
            <w:proofErr w:type="spellEnd"/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 xml:space="preserve"> в картридже Q2612А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600,00</w:t>
            </w:r>
          </w:p>
        </w:tc>
      </w:tr>
      <w:tr w:rsidR="002A1B87" w:rsidRPr="002A1B87" w:rsidTr="002A1B8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Замена зарядного вала в картридже Q2612А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160,00</w:t>
            </w:r>
          </w:p>
        </w:tc>
      </w:tr>
      <w:tr w:rsidR="002A1B87" w:rsidRPr="002A1B87" w:rsidTr="002A1B8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Замена магнитного вала в картридже Q2612А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190,00</w:t>
            </w:r>
          </w:p>
        </w:tc>
      </w:tr>
      <w:tr w:rsidR="002A1B87" w:rsidRPr="002A1B87" w:rsidTr="002A1B8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Заправка картриджа ТК-1110+ чип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610,00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11590,00</w:t>
            </w:r>
          </w:p>
        </w:tc>
      </w:tr>
      <w:tr w:rsidR="002A1B87" w:rsidRPr="002A1B87" w:rsidTr="002A1B8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Заправка картриджа СЕ285А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9800,00</w:t>
            </w:r>
          </w:p>
        </w:tc>
      </w:tr>
      <w:tr w:rsidR="002A1B87" w:rsidRPr="002A1B87" w:rsidTr="002A1B8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 xml:space="preserve">Замена </w:t>
            </w:r>
            <w:proofErr w:type="spellStart"/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фотобарабана</w:t>
            </w:r>
            <w:proofErr w:type="spellEnd"/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 xml:space="preserve"> в картридже СЕ285А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1400,00</w:t>
            </w:r>
          </w:p>
        </w:tc>
      </w:tr>
      <w:tr w:rsidR="002A1B87" w:rsidRPr="002A1B87" w:rsidTr="002A1B8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Замена магнитного вала в картридже СЕ285А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190,00</w:t>
            </w:r>
          </w:p>
        </w:tc>
      </w:tr>
      <w:tr w:rsidR="002A1B87" w:rsidRPr="002A1B87" w:rsidTr="002A1B8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Замена зарядного вала в картридже СЕ285А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160,00</w:t>
            </w:r>
          </w:p>
        </w:tc>
      </w:tr>
      <w:tr w:rsidR="002A1B87" w:rsidRPr="002A1B87" w:rsidTr="002A1B8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 xml:space="preserve">Заправка картриджа </w:t>
            </w:r>
            <w:proofErr w:type="spellStart"/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Сanon</w:t>
            </w:r>
            <w:proofErr w:type="spellEnd"/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 xml:space="preserve"> 725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350,00</w:t>
            </w:r>
          </w:p>
        </w:tc>
      </w:tr>
      <w:tr w:rsidR="002A1B87" w:rsidRPr="002A1B87" w:rsidTr="002A1B8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 xml:space="preserve">Заправка картриджа </w:t>
            </w:r>
            <w:proofErr w:type="spellStart"/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Pantum</w:t>
            </w:r>
            <w:proofErr w:type="spellEnd"/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 xml:space="preserve"> PC-211EV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380,00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4180,00</w:t>
            </w:r>
          </w:p>
        </w:tc>
      </w:tr>
      <w:tr w:rsidR="002A1B87" w:rsidRPr="002A1B87" w:rsidTr="002A1B8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 xml:space="preserve">Замена </w:t>
            </w:r>
            <w:proofErr w:type="spellStart"/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фотобарабана</w:t>
            </w:r>
            <w:proofErr w:type="spellEnd"/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 xml:space="preserve"> в картридже </w:t>
            </w:r>
            <w:proofErr w:type="spellStart"/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Pantum</w:t>
            </w:r>
            <w:proofErr w:type="spellEnd"/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 xml:space="preserve"> PC-211EV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380,00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380,00</w:t>
            </w:r>
          </w:p>
        </w:tc>
      </w:tr>
      <w:tr w:rsidR="002A1B87" w:rsidRPr="002A1B87" w:rsidTr="002A1B8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Заправка картриджа СF283А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700,00</w:t>
            </w:r>
          </w:p>
        </w:tc>
      </w:tr>
      <w:tr w:rsidR="002A1B87" w:rsidRPr="002A1B87" w:rsidTr="002A1B8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 xml:space="preserve">Заправка картриджа </w:t>
            </w:r>
            <w:proofErr w:type="spellStart"/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Canon</w:t>
            </w:r>
            <w:proofErr w:type="spellEnd"/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 xml:space="preserve"> 737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350,00</w:t>
            </w:r>
          </w:p>
        </w:tc>
      </w:tr>
      <w:tr w:rsidR="002A1B87" w:rsidRPr="002A1B87" w:rsidTr="002A1B8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 xml:space="preserve">Замена </w:t>
            </w:r>
            <w:proofErr w:type="spellStart"/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фотобарабана</w:t>
            </w:r>
            <w:proofErr w:type="spellEnd"/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 xml:space="preserve"> в картридже </w:t>
            </w:r>
            <w:proofErr w:type="spellStart"/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Canon</w:t>
            </w:r>
            <w:proofErr w:type="spellEnd"/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 xml:space="preserve"> 737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200,00</w:t>
            </w:r>
          </w:p>
        </w:tc>
      </w:tr>
      <w:tr w:rsidR="002A1B87" w:rsidRPr="002A1B87" w:rsidTr="002A1B8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Заправка картриджа CЕ 505А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350,00</w:t>
            </w:r>
          </w:p>
        </w:tc>
      </w:tr>
      <w:tr w:rsidR="002A1B87" w:rsidRPr="002A1B87" w:rsidTr="002A1B8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 xml:space="preserve">Заправка картриджа Q5949А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350,00</w:t>
            </w:r>
          </w:p>
        </w:tc>
      </w:tr>
      <w:tr w:rsidR="002A1B87" w:rsidRPr="002A1B87" w:rsidTr="002A1B8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 xml:space="preserve">Замена </w:t>
            </w:r>
            <w:proofErr w:type="spellStart"/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фотобарабана</w:t>
            </w:r>
            <w:proofErr w:type="spellEnd"/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 xml:space="preserve"> в картридже Q5949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200,00</w:t>
            </w:r>
          </w:p>
        </w:tc>
      </w:tr>
      <w:tr w:rsidR="002A1B87" w:rsidRPr="002A1B87" w:rsidTr="002A1B8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 xml:space="preserve">Заправка картриджа </w:t>
            </w:r>
            <w:proofErr w:type="spellStart"/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Samsung</w:t>
            </w:r>
            <w:proofErr w:type="spellEnd"/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 xml:space="preserve"> D104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800,00</w:t>
            </w:r>
          </w:p>
        </w:tc>
      </w:tr>
      <w:tr w:rsidR="002A1B87" w:rsidRPr="002A1B87" w:rsidTr="002A1B8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 xml:space="preserve">Замена </w:t>
            </w:r>
            <w:proofErr w:type="spellStart"/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фотобарабана</w:t>
            </w:r>
            <w:proofErr w:type="spellEnd"/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 xml:space="preserve"> в картридже </w:t>
            </w:r>
            <w:proofErr w:type="spellStart"/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Samsung</w:t>
            </w:r>
            <w:proofErr w:type="spellEnd"/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 xml:space="preserve"> D104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380,00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380,00</w:t>
            </w:r>
          </w:p>
        </w:tc>
      </w:tr>
      <w:tr w:rsidR="002A1B87" w:rsidRPr="002A1B87" w:rsidTr="002A1B8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 xml:space="preserve">Заправка картриджа </w:t>
            </w:r>
            <w:proofErr w:type="spellStart"/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Samsung</w:t>
            </w:r>
            <w:proofErr w:type="spellEnd"/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 xml:space="preserve"> MLTD111S + чип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800,00</w:t>
            </w:r>
          </w:p>
        </w:tc>
      </w:tr>
      <w:tr w:rsidR="002A1B87" w:rsidRPr="002A1B87" w:rsidTr="002A1B8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 xml:space="preserve">Ремонт принтера </w:t>
            </w:r>
            <w:proofErr w:type="spellStart"/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Canon</w:t>
            </w:r>
            <w:proofErr w:type="spellEnd"/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Ecosys</w:t>
            </w:r>
            <w:proofErr w:type="spellEnd"/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 xml:space="preserve"> MF3010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1800,00</w:t>
            </w:r>
          </w:p>
        </w:tc>
      </w:tr>
      <w:tr w:rsidR="002A1B87" w:rsidRPr="002A1B87" w:rsidTr="002A1B87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 xml:space="preserve">Ремонт принтера </w:t>
            </w:r>
            <w:proofErr w:type="spellStart"/>
            <w:proofErr w:type="gramStart"/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Kyocera</w:t>
            </w:r>
            <w:proofErr w:type="spellEnd"/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 xml:space="preserve">  FS</w:t>
            </w:r>
            <w:proofErr w:type="gramEnd"/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 xml:space="preserve">-1040 (чистка магнитного блока, замена шестерни подмеса </w:t>
            </w:r>
            <w:proofErr w:type="spellStart"/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тонера,лезвия</w:t>
            </w:r>
            <w:proofErr w:type="spellEnd"/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 xml:space="preserve"> подбора тонера)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2950,00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2950,00</w:t>
            </w:r>
          </w:p>
        </w:tc>
      </w:tr>
      <w:tr w:rsidR="002A1B87" w:rsidRPr="002A1B87" w:rsidTr="002A1B8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 xml:space="preserve">Ремонт принтера </w:t>
            </w:r>
            <w:proofErr w:type="spellStart"/>
            <w:proofErr w:type="gramStart"/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Kyocera</w:t>
            </w:r>
            <w:proofErr w:type="spellEnd"/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 xml:space="preserve">  FS</w:t>
            </w:r>
            <w:proofErr w:type="gramEnd"/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-1040 (замена блока DK-1110)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3240,00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3240,00</w:t>
            </w:r>
          </w:p>
        </w:tc>
      </w:tr>
      <w:tr w:rsidR="002A1B87" w:rsidRPr="002A1B87" w:rsidTr="002A1B8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Ремонт принтера HP LJ 1020 (узел забора бумаги)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1200,00</w:t>
            </w:r>
          </w:p>
        </w:tc>
      </w:tr>
      <w:tr w:rsidR="002A1B87" w:rsidRPr="002A1B87" w:rsidTr="002A1B8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46170,00</w:t>
            </w:r>
          </w:p>
        </w:tc>
      </w:tr>
    </w:tbl>
    <w:p w:rsidR="009D1097" w:rsidRPr="00446602" w:rsidRDefault="009D1097" w:rsidP="00D60F4B">
      <w:pPr>
        <w:widowControl w:val="0"/>
        <w:jc w:val="right"/>
        <w:rPr>
          <w:rFonts w:ascii="Arial" w:hAnsi="Arial" w:cs="Arial"/>
          <w:b/>
          <w:snapToGrid w:val="0"/>
          <w:sz w:val="18"/>
          <w:szCs w:val="18"/>
        </w:rPr>
      </w:pPr>
    </w:p>
    <w:p w:rsidR="00A3486A" w:rsidRPr="00446602" w:rsidRDefault="00A3486A" w:rsidP="007D440B">
      <w:pPr>
        <w:keepNext/>
        <w:widowControl w:val="0"/>
        <w:outlineLvl w:val="0"/>
        <w:rPr>
          <w:rFonts w:ascii="Arial" w:hAnsi="Arial" w:cs="Arial"/>
          <w:b/>
          <w:snapToGrid w:val="0"/>
          <w:sz w:val="18"/>
          <w:szCs w:val="18"/>
        </w:rPr>
      </w:pPr>
    </w:p>
    <w:p w:rsidR="00545998" w:rsidRPr="00446602" w:rsidRDefault="00545998" w:rsidP="00446602">
      <w:pPr>
        <w:suppressAutoHyphens/>
        <w:jc w:val="center"/>
        <w:rPr>
          <w:rFonts w:ascii="Arial" w:hAnsi="Arial" w:cs="Arial"/>
          <w:b/>
          <w:sz w:val="18"/>
          <w:szCs w:val="18"/>
          <w:lang w:eastAsia="zh-CN"/>
        </w:rPr>
      </w:pPr>
    </w:p>
    <w:p w:rsidR="00446602" w:rsidRDefault="00446602" w:rsidP="00446602">
      <w:pPr>
        <w:suppressAutoHyphens/>
        <w:rPr>
          <w:rFonts w:ascii="Arial" w:hAnsi="Arial" w:cs="Arial"/>
          <w:sz w:val="18"/>
          <w:szCs w:val="18"/>
          <w:lang w:eastAsia="zh-CN"/>
        </w:rPr>
      </w:pPr>
    </w:p>
    <w:p w:rsidR="002A1B87" w:rsidRPr="002A1B87" w:rsidRDefault="002A1B87" w:rsidP="00446602">
      <w:pPr>
        <w:suppressAutoHyphens/>
        <w:rPr>
          <w:rFonts w:ascii="Arial" w:hAnsi="Arial" w:cs="Arial"/>
          <w:sz w:val="18"/>
          <w:szCs w:val="18"/>
          <w:lang w:eastAsia="zh-CN"/>
        </w:rPr>
      </w:pPr>
    </w:p>
    <w:p w:rsidR="00446602" w:rsidRPr="00446602" w:rsidRDefault="00446602" w:rsidP="00446602">
      <w:pPr>
        <w:suppressAutoHyphens/>
        <w:jc w:val="both"/>
        <w:rPr>
          <w:rFonts w:ascii="Arial" w:hAnsi="Arial" w:cs="Arial"/>
          <w:b/>
          <w:sz w:val="18"/>
          <w:szCs w:val="18"/>
          <w:lang w:eastAsia="zh-CN"/>
        </w:rPr>
      </w:pPr>
    </w:p>
    <w:p w:rsidR="00446602" w:rsidRPr="00446602" w:rsidRDefault="00446602" w:rsidP="00446602">
      <w:pPr>
        <w:widowControl w:val="0"/>
        <w:suppressAutoHyphens/>
        <w:ind w:firstLine="720"/>
        <w:rPr>
          <w:rFonts w:ascii="Arial" w:hAnsi="Arial" w:cs="Arial"/>
          <w:snapToGrid w:val="0"/>
          <w:sz w:val="18"/>
          <w:szCs w:val="18"/>
          <w:lang w:eastAsia="zh-CN"/>
        </w:rPr>
      </w:pP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>Исполнитель</w:t>
      </w: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ab/>
      </w: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ab/>
      </w: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ab/>
      </w: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ab/>
        <w:t xml:space="preserve"> </w:t>
      </w: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ab/>
      </w: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ab/>
      </w: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ab/>
      </w: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ab/>
        <w:t xml:space="preserve"> Заказчик</w:t>
      </w:r>
    </w:p>
    <w:p w:rsidR="00446602" w:rsidRPr="00446602" w:rsidRDefault="00446602" w:rsidP="00446602">
      <w:pPr>
        <w:widowControl w:val="0"/>
        <w:suppressAutoHyphens/>
        <w:rPr>
          <w:rFonts w:ascii="Arial" w:hAnsi="Arial" w:cs="Arial"/>
          <w:snapToGrid w:val="0"/>
          <w:sz w:val="18"/>
          <w:szCs w:val="18"/>
          <w:lang w:eastAsia="zh-CN"/>
        </w:rPr>
      </w:pP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 xml:space="preserve"> </w:t>
      </w:r>
    </w:p>
    <w:p w:rsidR="00446602" w:rsidRPr="00446602" w:rsidRDefault="00446602" w:rsidP="00446602">
      <w:pPr>
        <w:widowControl w:val="0"/>
        <w:suppressAutoHyphens/>
        <w:rPr>
          <w:rFonts w:ascii="Arial" w:hAnsi="Arial" w:cs="Arial"/>
          <w:snapToGrid w:val="0"/>
          <w:sz w:val="18"/>
          <w:szCs w:val="18"/>
          <w:lang w:eastAsia="zh-CN"/>
        </w:rPr>
      </w:pP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 xml:space="preserve"> </w:t>
      </w: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ab/>
        <w:t>___________</w:t>
      </w: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ab/>
      </w:r>
      <w:proofErr w:type="spellStart"/>
      <w:r w:rsidR="00703C33">
        <w:rPr>
          <w:rFonts w:ascii="Arial" w:hAnsi="Arial" w:cs="Arial"/>
          <w:snapToGrid w:val="0"/>
          <w:sz w:val="18"/>
          <w:szCs w:val="18"/>
          <w:lang w:eastAsia="zh-CN"/>
        </w:rPr>
        <w:t>А.А.Бродягин</w:t>
      </w:r>
      <w:proofErr w:type="spellEnd"/>
      <w:r w:rsidR="00703C33">
        <w:rPr>
          <w:rFonts w:ascii="Arial" w:hAnsi="Arial" w:cs="Arial"/>
          <w:snapToGrid w:val="0"/>
          <w:sz w:val="18"/>
          <w:szCs w:val="18"/>
          <w:lang w:eastAsia="zh-CN"/>
        </w:rPr>
        <w:t xml:space="preserve"> </w:t>
      </w: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ab/>
      </w: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ab/>
      </w: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ab/>
      </w: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ab/>
      </w: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ab/>
      </w: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ab/>
        <w:t>___________</w:t>
      </w:r>
      <w:r w:rsidR="00703C33">
        <w:rPr>
          <w:rFonts w:ascii="Arial" w:hAnsi="Arial" w:cs="Arial"/>
          <w:snapToGrid w:val="0"/>
          <w:sz w:val="18"/>
          <w:szCs w:val="18"/>
          <w:lang w:eastAsia="zh-CN"/>
        </w:rPr>
        <w:t>Е.В. Дронов</w:t>
      </w:r>
    </w:p>
    <w:p w:rsidR="00446602" w:rsidRPr="00446602" w:rsidRDefault="00446602" w:rsidP="00446602">
      <w:pPr>
        <w:widowControl w:val="0"/>
        <w:suppressAutoHyphens/>
        <w:rPr>
          <w:rFonts w:ascii="Arial" w:hAnsi="Arial" w:cs="Arial"/>
          <w:snapToGrid w:val="0"/>
          <w:sz w:val="18"/>
          <w:szCs w:val="18"/>
          <w:lang w:eastAsia="zh-CN"/>
        </w:rPr>
      </w:pPr>
    </w:p>
    <w:p w:rsidR="00446602" w:rsidRPr="00446602" w:rsidRDefault="00446602" w:rsidP="00446602">
      <w:pPr>
        <w:widowControl w:val="0"/>
        <w:suppressAutoHyphens/>
        <w:rPr>
          <w:rFonts w:ascii="Arial" w:hAnsi="Arial" w:cs="Arial"/>
          <w:sz w:val="18"/>
          <w:szCs w:val="18"/>
          <w:lang w:eastAsia="zh-CN"/>
        </w:rPr>
      </w:pP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 xml:space="preserve">      </w:t>
      </w: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ab/>
        <w:t xml:space="preserve">       М.П.</w:t>
      </w: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ab/>
      </w: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ab/>
      </w: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ab/>
      </w: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ab/>
      </w: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ab/>
      </w: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ab/>
      </w: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ab/>
      </w: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ab/>
        <w:t xml:space="preserve">       М.П.</w:t>
      </w:r>
    </w:p>
    <w:p w:rsidR="002172D4" w:rsidRPr="00446602" w:rsidRDefault="002172D4" w:rsidP="002172D4">
      <w:pPr>
        <w:widowControl w:val="0"/>
        <w:rPr>
          <w:rFonts w:ascii="Arial" w:hAnsi="Arial" w:cs="Arial"/>
          <w:b/>
          <w:snapToGrid w:val="0"/>
          <w:sz w:val="18"/>
          <w:szCs w:val="18"/>
        </w:rPr>
      </w:pPr>
      <w:bookmarkStart w:id="1" w:name="_GoBack"/>
      <w:bookmarkEnd w:id="1"/>
    </w:p>
    <w:sectPr w:rsidR="002172D4" w:rsidRPr="00446602" w:rsidSect="002654C5">
      <w:footerReference w:type="default" r:id="rId10"/>
      <w:pgSz w:w="11906" w:h="16838"/>
      <w:pgMar w:top="340" w:right="99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623" w:rsidRDefault="00FA4623" w:rsidP="00217F91">
      <w:r>
        <w:separator/>
      </w:r>
    </w:p>
  </w:endnote>
  <w:endnote w:type="continuationSeparator" w:id="0">
    <w:p w:rsidR="00FA4623" w:rsidRDefault="00FA4623" w:rsidP="00217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DL">
    <w:altName w:val="Times New Roman"/>
    <w:charset w:val="00"/>
    <w:family w:val="auto"/>
    <w:pitch w:val="variable"/>
  </w:font>
  <w:font w:name="TimesET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602" w:rsidRDefault="00446602" w:rsidP="000A1E6F">
    <w:pPr>
      <w:pStyle w:val="a5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11</w:t>
    </w:r>
    <w:r>
      <w:rPr>
        <w:rStyle w:val="ae"/>
      </w:rPr>
      <w:fldChar w:fldCharType="end"/>
    </w:r>
  </w:p>
  <w:p w:rsidR="00446602" w:rsidRDefault="00446602" w:rsidP="000A1E6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602" w:rsidRDefault="00446602" w:rsidP="000A1E6F">
    <w:pPr>
      <w:pStyle w:val="a5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703C33">
      <w:rPr>
        <w:rStyle w:val="ae"/>
        <w:noProof/>
      </w:rPr>
      <w:t>2</w:t>
    </w:r>
    <w:r>
      <w:rPr>
        <w:rStyle w:val="ae"/>
      </w:rPr>
      <w:fldChar w:fldCharType="end"/>
    </w:r>
  </w:p>
  <w:p w:rsidR="00446602" w:rsidRDefault="00446602" w:rsidP="000A1E6F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602" w:rsidRPr="0092162F" w:rsidRDefault="00446602" w:rsidP="000A1E6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623" w:rsidRDefault="00FA4623" w:rsidP="00217F91">
      <w:r>
        <w:separator/>
      </w:r>
    </w:p>
  </w:footnote>
  <w:footnote w:type="continuationSeparator" w:id="0">
    <w:p w:rsidR="00FA4623" w:rsidRDefault="00FA4623" w:rsidP="00217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DDC58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3080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9F48F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3F236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DBC76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6CF2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01011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AF9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C4AD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0F06E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Arial" w:hAnsi="Arial" w:cs="Arial" w:hint="default"/>
      </w:rPr>
    </w:lvl>
  </w:abstractNum>
  <w:abstractNum w:abstractNumId="12">
    <w:nsid w:val="00000003"/>
    <w:multiLevelType w:val="multilevel"/>
    <w:tmpl w:val="9DF8B1DE"/>
    <w:name w:val="WW8Num3"/>
    <w:lvl w:ilvl="0">
      <w:start w:val="4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ascii="Arial" w:hAnsi="Arial"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322"/>
        </w:tabs>
        <w:ind w:left="5322" w:hanging="360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5682"/>
        </w:tabs>
        <w:ind w:left="5682" w:hanging="720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5682"/>
        </w:tabs>
        <w:ind w:left="5682" w:hanging="720"/>
      </w:pPr>
      <w:rPr>
        <w:rFonts w:ascii="Arial" w:hAnsi="Arial"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6042"/>
        </w:tabs>
        <w:ind w:left="6042" w:hanging="1080"/>
      </w:pPr>
      <w:rPr>
        <w:rFonts w:ascii="Arial" w:hAnsi="Arial"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042"/>
        </w:tabs>
        <w:ind w:left="6042" w:hanging="1080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402"/>
        </w:tabs>
        <w:ind w:left="6402" w:hanging="1440"/>
      </w:pPr>
      <w:rPr>
        <w:rFonts w:ascii="Arial" w:hAnsi="Arial"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2"/>
        </w:tabs>
        <w:ind w:left="6402" w:hanging="1440"/>
      </w:pPr>
      <w:rPr>
        <w:rFonts w:ascii="Arial" w:hAnsi="Arial"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762"/>
        </w:tabs>
        <w:ind w:left="6762" w:hanging="1800"/>
      </w:pPr>
      <w:rPr>
        <w:rFonts w:ascii="Arial" w:hAnsi="Arial" w:cs="Arial" w:hint="default"/>
        <w:b/>
      </w:rPr>
    </w:lvl>
  </w:abstractNum>
  <w:abstractNum w:abstractNumId="13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974"/>
        </w:tabs>
        <w:ind w:left="2974" w:hanging="705"/>
      </w:pPr>
      <w:rPr>
        <w:rFonts w:ascii="Arial" w:hAnsi="Arial"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2974"/>
        </w:tabs>
        <w:ind w:left="2974" w:hanging="705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989"/>
        </w:tabs>
        <w:ind w:left="2989" w:hanging="720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89" w:hanging="720"/>
      </w:pPr>
      <w:rPr>
        <w:rFonts w:ascii="Arial" w:hAnsi="Arial"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49"/>
        </w:tabs>
        <w:ind w:left="3349" w:hanging="1080"/>
      </w:pPr>
      <w:rPr>
        <w:rFonts w:ascii="Arial" w:hAnsi="Arial"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349"/>
        </w:tabs>
        <w:ind w:left="3349" w:hanging="1080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709"/>
        </w:tabs>
        <w:ind w:left="3709" w:hanging="1440"/>
      </w:pPr>
      <w:rPr>
        <w:rFonts w:ascii="Arial" w:hAnsi="Arial"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709"/>
        </w:tabs>
        <w:ind w:left="3709" w:hanging="1440"/>
      </w:pPr>
      <w:rPr>
        <w:rFonts w:ascii="Arial" w:hAnsi="Arial"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69"/>
        </w:tabs>
        <w:ind w:left="4069" w:hanging="1800"/>
      </w:pPr>
      <w:rPr>
        <w:rFonts w:ascii="Arial" w:hAnsi="Arial" w:cs="Arial" w:hint="default"/>
        <w:b/>
      </w:rPr>
    </w:lvl>
  </w:abstractNum>
  <w:abstractNum w:abstractNumId="1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0"/>
        <w:szCs w:val="20"/>
      </w:rPr>
    </w:lvl>
  </w:abstractNum>
  <w:abstractNum w:abstractNumId="15">
    <w:nsid w:val="015A0058"/>
    <w:multiLevelType w:val="hybridMultilevel"/>
    <w:tmpl w:val="031EFC66"/>
    <w:lvl w:ilvl="0" w:tplc="9A68F1A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1B87A32"/>
    <w:multiLevelType w:val="multilevel"/>
    <w:tmpl w:val="B186F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11F0478C"/>
    <w:multiLevelType w:val="multilevel"/>
    <w:tmpl w:val="235C017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159E080D"/>
    <w:multiLevelType w:val="hybridMultilevel"/>
    <w:tmpl w:val="3A8ED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2A435FF"/>
    <w:multiLevelType w:val="multilevel"/>
    <w:tmpl w:val="889C31C2"/>
    <w:lvl w:ilvl="0">
      <w:start w:val="1"/>
      <w:numFmt w:val="decimal"/>
      <w:lvlText w:val="%1."/>
      <w:lvlJc w:val="center"/>
      <w:pPr>
        <w:tabs>
          <w:tab w:val="num" w:pos="3420"/>
        </w:tabs>
        <w:ind w:left="2351" w:firstLine="709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center"/>
      <w:pPr>
        <w:tabs>
          <w:tab w:val="num" w:pos="3420"/>
        </w:tabs>
        <w:ind w:left="2351" w:firstLine="709"/>
      </w:pPr>
      <w:rPr>
        <w:rFonts w:cs="Times New Roman" w:hint="default"/>
        <w:b w:val="0"/>
        <w:bCs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3420"/>
        </w:tabs>
        <w:ind w:left="2351" w:firstLine="709"/>
      </w:pPr>
      <w:rPr>
        <w:rFonts w:cs="Times New Roman" w:hint="default"/>
        <w:b w:val="0"/>
        <w:bCs/>
        <w:i w:val="0"/>
        <w:iCs w:val="0"/>
      </w:rPr>
    </w:lvl>
    <w:lvl w:ilvl="3">
      <w:start w:val="1"/>
      <w:numFmt w:val="decimal"/>
      <w:lvlText w:val="%1.%2.%3.%4."/>
      <w:lvlJc w:val="center"/>
      <w:pPr>
        <w:tabs>
          <w:tab w:val="num" w:pos="3420"/>
        </w:tabs>
        <w:ind w:left="2351"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231"/>
        </w:tabs>
        <w:ind w:left="5231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81"/>
        </w:tabs>
        <w:ind w:left="5681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31"/>
        </w:tabs>
        <w:ind w:left="613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41"/>
        </w:tabs>
        <w:ind w:left="694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91"/>
        </w:tabs>
        <w:ind w:left="7391" w:hanging="1440"/>
      </w:pPr>
      <w:rPr>
        <w:rFonts w:cs="Times New Roman" w:hint="default"/>
      </w:rPr>
    </w:lvl>
  </w:abstractNum>
  <w:abstractNum w:abstractNumId="20">
    <w:nsid w:val="2EAB14A4"/>
    <w:multiLevelType w:val="hybridMultilevel"/>
    <w:tmpl w:val="3A620D3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>
    <w:nsid w:val="33B30D76"/>
    <w:multiLevelType w:val="singleLevel"/>
    <w:tmpl w:val="4C664092"/>
    <w:lvl w:ilvl="0">
      <w:start w:val="1"/>
      <w:numFmt w:val="decimal"/>
      <w:lvlText w:val="4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2">
    <w:nsid w:val="35972B92"/>
    <w:multiLevelType w:val="multilevel"/>
    <w:tmpl w:val="9B9649BE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ind w:left="1094" w:hanging="45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cs="Times New Roman" w:hint="default"/>
        <w:color w:val="000000"/>
      </w:rPr>
    </w:lvl>
  </w:abstractNum>
  <w:abstractNum w:abstractNumId="23">
    <w:nsid w:val="387348FB"/>
    <w:multiLevelType w:val="singleLevel"/>
    <w:tmpl w:val="270EAB64"/>
    <w:lvl w:ilvl="0">
      <w:start w:val="1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4">
    <w:nsid w:val="3C1416DD"/>
    <w:multiLevelType w:val="hybridMultilevel"/>
    <w:tmpl w:val="AC5E060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24A6427"/>
    <w:multiLevelType w:val="multilevel"/>
    <w:tmpl w:val="5620930E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9DD69F6"/>
    <w:multiLevelType w:val="hybridMultilevel"/>
    <w:tmpl w:val="A24E1978"/>
    <w:lvl w:ilvl="0" w:tplc="5B9A91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1041046"/>
    <w:multiLevelType w:val="hybridMultilevel"/>
    <w:tmpl w:val="E2A44768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42535D4"/>
    <w:multiLevelType w:val="multilevel"/>
    <w:tmpl w:val="65083E18"/>
    <w:lvl w:ilvl="0">
      <w:start w:val="1"/>
      <w:numFmt w:val="decimal"/>
      <w:lvlText w:val="%1."/>
      <w:lvlJc w:val="left"/>
      <w:pPr>
        <w:ind w:left="1410" w:hanging="6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cs="Times New Roman"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  <w:sz w:val="20"/>
      </w:rPr>
    </w:lvl>
  </w:abstractNum>
  <w:abstractNum w:abstractNumId="29">
    <w:nsid w:val="6CF70BC1"/>
    <w:multiLevelType w:val="multilevel"/>
    <w:tmpl w:val="5478D78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2"/>
      <w:numFmt w:val="decimal"/>
      <w:pStyle w:val="3"/>
      <w:lvlText w:val="%1.1.%3"/>
      <w:lvlJc w:val="left"/>
      <w:pPr>
        <w:tabs>
          <w:tab w:val="num" w:pos="407"/>
        </w:tabs>
        <w:ind w:left="1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0">
    <w:nsid w:val="72241BF3"/>
    <w:multiLevelType w:val="hybridMultilevel"/>
    <w:tmpl w:val="350A2640"/>
    <w:lvl w:ilvl="0" w:tplc="DA464AB4">
      <w:start w:val="1"/>
      <w:numFmt w:val="bullet"/>
      <w:lvlText w:val=""/>
      <w:lvlJc w:val="left"/>
      <w:pPr>
        <w:tabs>
          <w:tab w:val="num" w:pos="1037"/>
        </w:tabs>
        <w:ind w:left="103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31">
    <w:nsid w:val="7B0F3B29"/>
    <w:multiLevelType w:val="hybridMultilevel"/>
    <w:tmpl w:val="DC6EEAFA"/>
    <w:lvl w:ilvl="0" w:tplc="0419000F">
      <w:start w:val="1"/>
      <w:numFmt w:val="decimal"/>
      <w:lvlText w:val="%1."/>
      <w:lvlJc w:val="left"/>
      <w:pPr>
        <w:ind w:left="103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7" w:hanging="360"/>
      </w:pPr>
      <w:rPr>
        <w:rFonts w:cs="Times New Roman"/>
      </w:rPr>
    </w:lvl>
    <w:lvl w:ilvl="4" w:tplc="04190019" w:tentative="1">
      <w:start w:val="1"/>
      <w:numFmt w:val="lowerLetter"/>
      <w:pStyle w:val="5"/>
      <w:lvlText w:val="%5."/>
      <w:lvlJc w:val="left"/>
      <w:pPr>
        <w:ind w:left="39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  <w:rPr>
        <w:rFonts w:cs="Times New Roman"/>
      </w:rPr>
    </w:lvl>
  </w:abstractNum>
  <w:abstractNum w:abstractNumId="32">
    <w:nsid w:val="7BEB4978"/>
    <w:multiLevelType w:val="hybridMultilevel"/>
    <w:tmpl w:val="66E2746A"/>
    <w:lvl w:ilvl="0" w:tplc="7E7E1736">
      <w:start w:val="1"/>
      <w:numFmt w:val="decimal"/>
      <w:lvlText w:val="2.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FA06AD7"/>
    <w:multiLevelType w:val="hybridMultilevel"/>
    <w:tmpl w:val="A63837A4"/>
    <w:lvl w:ilvl="0" w:tplc="F1A01AA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4"/>
  </w:num>
  <w:num w:numId="3">
    <w:abstractNumId w:val="19"/>
  </w:num>
  <w:num w:numId="4">
    <w:abstractNumId w:val="22"/>
  </w:num>
  <w:num w:numId="5">
    <w:abstractNumId w:val="26"/>
  </w:num>
  <w:num w:numId="6">
    <w:abstractNumId w:val="18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1"/>
  </w:num>
  <w:num w:numId="18">
    <w:abstractNumId w:val="27"/>
  </w:num>
  <w:num w:numId="19">
    <w:abstractNumId w:val="29"/>
  </w:num>
  <w:num w:numId="20">
    <w:abstractNumId w:val="28"/>
  </w:num>
  <w:num w:numId="21">
    <w:abstractNumId w:val="30"/>
  </w:num>
  <w:num w:numId="22">
    <w:abstractNumId w:val="33"/>
  </w:num>
  <w:num w:numId="23">
    <w:abstractNumId w:val="15"/>
  </w:num>
  <w:num w:numId="24">
    <w:abstractNumId w:val="20"/>
  </w:num>
  <w:num w:numId="25">
    <w:abstractNumId w:val="23"/>
  </w:num>
  <w:num w:numId="26">
    <w:abstractNumId w:val="32"/>
  </w:num>
  <w:num w:numId="27">
    <w:abstractNumId w:val="25"/>
  </w:num>
  <w:num w:numId="28">
    <w:abstractNumId w:val="17"/>
  </w:num>
  <w:num w:numId="29">
    <w:abstractNumId w:val="16"/>
  </w:num>
  <w:num w:numId="30">
    <w:abstractNumId w:val="10"/>
  </w:num>
  <w:num w:numId="31">
    <w:abstractNumId w:val="11"/>
  </w:num>
  <w:num w:numId="32">
    <w:abstractNumId w:val="12"/>
  </w:num>
  <w:num w:numId="33">
    <w:abstractNumId w:val="13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E6F"/>
    <w:rsid w:val="00020355"/>
    <w:rsid w:val="00021CEC"/>
    <w:rsid w:val="00031F1A"/>
    <w:rsid w:val="0004507F"/>
    <w:rsid w:val="0004612A"/>
    <w:rsid w:val="000543E8"/>
    <w:rsid w:val="00060DA3"/>
    <w:rsid w:val="00061B04"/>
    <w:rsid w:val="000822C1"/>
    <w:rsid w:val="000879C0"/>
    <w:rsid w:val="000A1E6F"/>
    <w:rsid w:val="000D0A5E"/>
    <w:rsid w:val="000D17BC"/>
    <w:rsid w:val="000F61AD"/>
    <w:rsid w:val="000F6718"/>
    <w:rsid w:val="000F6E36"/>
    <w:rsid w:val="000F7E75"/>
    <w:rsid w:val="001070A6"/>
    <w:rsid w:val="001251D8"/>
    <w:rsid w:val="0012545A"/>
    <w:rsid w:val="00135786"/>
    <w:rsid w:val="001578F3"/>
    <w:rsid w:val="001841A9"/>
    <w:rsid w:val="00184CFF"/>
    <w:rsid w:val="001A1F8E"/>
    <w:rsid w:val="001A2AD8"/>
    <w:rsid w:val="001A3794"/>
    <w:rsid w:val="001C1BC8"/>
    <w:rsid w:val="001C2A0C"/>
    <w:rsid w:val="001D76A9"/>
    <w:rsid w:val="001E6E5B"/>
    <w:rsid w:val="002172D4"/>
    <w:rsid w:val="002177ED"/>
    <w:rsid w:val="00217F91"/>
    <w:rsid w:val="0022173F"/>
    <w:rsid w:val="00231DF7"/>
    <w:rsid w:val="0024785E"/>
    <w:rsid w:val="00253970"/>
    <w:rsid w:val="002654C5"/>
    <w:rsid w:val="00273915"/>
    <w:rsid w:val="002749DE"/>
    <w:rsid w:val="00282825"/>
    <w:rsid w:val="00286CCC"/>
    <w:rsid w:val="002A05D7"/>
    <w:rsid w:val="002A1B87"/>
    <w:rsid w:val="002B156C"/>
    <w:rsid w:val="002E3D8E"/>
    <w:rsid w:val="00316450"/>
    <w:rsid w:val="003228C9"/>
    <w:rsid w:val="00326551"/>
    <w:rsid w:val="0034056C"/>
    <w:rsid w:val="00361E45"/>
    <w:rsid w:val="003A4327"/>
    <w:rsid w:val="003E3921"/>
    <w:rsid w:val="003E70E3"/>
    <w:rsid w:val="003F7DAD"/>
    <w:rsid w:val="00440DDB"/>
    <w:rsid w:val="00446602"/>
    <w:rsid w:val="00452C8B"/>
    <w:rsid w:val="00456C92"/>
    <w:rsid w:val="0047117C"/>
    <w:rsid w:val="00471243"/>
    <w:rsid w:val="00480F7B"/>
    <w:rsid w:val="0048475F"/>
    <w:rsid w:val="0048745F"/>
    <w:rsid w:val="004A3A53"/>
    <w:rsid w:val="004B21E6"/>
    <w:rsid w:val="004D16AC"/>
    <w:rsid w:val="004D284E"/>
    <w:rsid w:val="004E43AC"/>
    <w:rsid w:val="004E64BF"/>
    <w:rsid w:val="005127C5"/>
    <w:rsid w:val="00545887"/>
    <w:rsid w:val="00545998"/>
    <w:rsid w:val="005519C6"/>
    <w:rsid w:val="00574784"/>
    <w:rsid w:val="00576BB3"/>
    <w:rsid w:val="005953EA"/>
    <w:rsid w:val="00595739"/>
    <w:rsid w:val="005A1DDA"/>
    <w:rsid w:val="005A4445"/>
    <w:rsid w:val="005A702F"/>
    <w:rsid w:val="005C0B83"/>
    <w:rsid w:val="005D5C97"/>
    <w:rsid w:val="005E26BF"/>
    <w:rsid w:val="00600092"/>
    <w:rsid w:val="006116D3"/>
    <w:rsid w:val="00614C20"/>
    <w:rsid w:val="0061686E"/>
    <w:rsid w:val="0062263B"/>
    <w:rsid w:val="0063297B"/>
    <w:rsid w:val="00636542"/>
    <w:rsid w:val="00651888"/>
    <w:rsid w:val="006631F1"/>
    <w:rsid w:val="00664771"/>
    <w:rsid w:val="006659F0"/>
    <w:rsid w:val="00666EA3"/>
    <w:rsid w:val="00672A84"/>
    <w:rsid w:val="00674015"/>
    <w:rsid w:val="00676F87"/>
    <w:rsid w:val="006956EB"/>
    <w:rsid w:val="006A2B92"/>
    <w:rsid w:val="006A59EB"/>
    <w:rsid w:val="006B6B37"/>
    <w:rsid w:val="006B7E26"/>
    <w:rsid w:val="006D3269"/>
    <w:rsid w:val="006F7970"/>
    <w:rsid w:val="00703C33"/>
    <w:rsid w:val="00704876"/>
    <w:rsid w:val="00711D15"/>
    <w:rsid w:val="00712F98"/>
    <w:rsid w:val="0071623E"/>
    <w:rsid w:val="0075061C"/>
    <w:rsid w:val="007675BA"/>
    <w:rsid w:val="00784762"/>
    <w:rsid w:val="00784919"/>
    <w:rsid w:val="0079491F"/>
    <w:rsid w:val="007C7318"/>
    <w:rsid w:val="007D3251"/>
    <w:rsid w:val="007D440B"/>
    <w:rsid w:val="007D704E"/>
    <w:rsid w:val="007F0656"/>
    <w:rsid w:val="0080553C"/>
    <w:rsid w:val="00840314"/>
    <w:rsid w:val="00861F7B"/>
    <w:rsid w:val="00866A40"/>
    <w:rsid w:val="00880781"/>
    <w:rsid w:val="00882C56"/>
    <w:rsid w:val="00885708"/>
    <w:rsid w:val="0089517F"/>
    <w:rsid w:val="0089778B"/>
    <w:rsid w:val="008A17DD"/>
    <w:rsid w:val="008C31B4"/>
    <w:rsid w:val="008D2AC2"/>
    <w:rsid w:val="008D7E34"/>
    <w:rsid w:val="008E6379"/>
    <w:rsid w:val="008F4A41"/>
    <w:rsid w:val="009016CB"/>
    <w:rsid w:val="00902CBC"/>
    <w:rsid w:val="0091313E"/>
    <w:rsid w:val="00926B46"/>
    <w:rsid w:val="00940354"/>
    <w:rsid w:val="00941138"/>
    <w:rsid w:val="009611FB"/>
    <w:rsid w:val="00963750"/>
    <w:rsid w:val="00976D44"/>
    <w:rsid w:val="009A0D84"/>
    <w:rsid w:val="009A75C7"/>
    <w:rsid w:val="009D1097"/>
    <w:rsid w:val="009D71E6"/>
    <w:rsid w:val="009E0E03"/>
    <w:rsid w:val="00A3486A"/>
    <w:rsid w:val="00A353CC"/>
    <w:rsid w:val="00A6384C"/>
    <w:rsid w:val="00A65EB8"/>
    <w:rsid w:val="00A774B9"/>
    <w:rsid w:val="00AB50DE"/>
    <w:rsid w:val="00AE6D70"/>
    <w:rsid w:val="00B00F8E"/>
    <w:rsid w:val="00B34E62"/>
    <w:rsid w:val="00B510D4"/>
    <w:rsid w:val="00B53276"/>
    <w:rsid w:val="00B63AFC"/>
    <w:rsid w:val="00B72120"/>
    <w:rsid w:val="00BB4FAE"/>
    <w:rsid w:val="00BB79E3"/>
    <w:rsid w:val="00BC3A78"/>
    <w:rsid w:val="00C23CE9"/>
    <w:rsid w:val="00C40291"/>
    <w:rsid w:val="00C41202"/>
    <w:rsid w:val="00C575B1"/>
    <w:rsid w:val="00C92D4A"/>
    <w:rsid w:val="00C957C8"/>
    <w:rsid w:val="00C97509"/>
    <w:rsid w:val="00CA24BF"/>
    <w:rsid w:val="00CB090B"/>
    <w:rsid w:val="00CC3F16"/>
    <w:rsid w:val="00CD1330"/>
    <w:rsid w:val="00CD3B61"/>
    <w:rsid w:val="00D17D4C"/>
    <w:rsid w:val="00D32602"/>
    <w:rsid w:val="00D4389E"/>
    <w:rsid w:val="00D60F4B"/>
    <w:rsid w:val="00D767A1"/>
    <w:rsid w:val="00D92305"/>
    <w:rsid w:val="00DA1BEA"/>
    <w:rsid w:val="00DA6700"/>
    <w:rsid w:val="00DC0E9D"/>
    <w:rsid w:val="00DC44EA"/>
    <w:rsid w:val="00E05324"/>
    <w:rsid w:val="00E42D8C"/>
    <w:rsid w:val="00E713B2"/>
    <w:rsid w:val="00E869E6"/>
    <w:rsid w:val="00EA0826"/>
    <w:rsid w:val="00EE2C6B"/>
    <w:rsid w:val="00FA11D6"/>
    <w:rsid w:val="00FA4623"/>
    <w:rsid w:val="00FC36BF"/>
    <w:rsid w:val="00FD0B5C"/>
    <w:rsid w:val="00FD2797"/>
    <w:rsid w:val="00FD3489"/>
    <w:rsid w:val="00FD5644"/>
    <w:rsid w:val="00FE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D5A76-FE6D-40E8-8911-7FB4DE09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E6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A1E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A1E6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0">
    <w:name w:val="heading 3"/>
    <w:basedOn w:val="a"/>
    <w:next w:val="a"/>
    <w:link w:val="31"/>
    <w:uiPriority w:val="99"/>
    <w:qFormat/>
    <w:rsid w:val="000A1E6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0A1E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46602"/>
    <w:pPr>
      <w:numPr>
        <w:ilvl w:val="4"/>
        <w:numId w:val="1"/>
      </w:num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zh-CN"/>
    </w:rPr>
  </w:style>
  <w:style w:type="paragraph" w:styleId="7">
    <w:name w:val="heading 7"/>
    <w:basedOn w:val="a"/>
    <w:next w:val="a"/>
    <w:link w:val="70"/>
    <w:uiPriority w:val="99"/>
    <w:qFormat/>
    <w:rsid w:val="000A1E6F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A1E6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rsid w:val="000A1E6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">
    <w:name w:val="Заголовок 3 Знак"/>
    <w:link w:val="30"/>
    <w:uiPriority w:val="99"/>
    <w:rsid w:val="000A1E6F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rsid w:val="000A1E6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link w:val="7"/>
    <w:uiPriority w:val="99"/>
    <w:rsid w:val="000A1E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0A1E6F"/>
    <w:pPr>
      <w:ind w:firstLine="708"/>
      <w:jc w:val="both"/>
    </w:pPr>
    <w:rPr>
      <w:sz w:val="30"/>
      <w:szCs w:val="20"/>
    </w:rPr>
  </w:style>
  <w:style w:type="character" w:customStyle="1" w:styleId="22">
    <w:name w:val="Основной текст с отступом 2 Знак"/>
    <w:link w:val="21"/>
    <w:uiPriority w:val="99"/>
    <w:rsid w:val="000A1E6F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ConsNonformat">
    <w:name w:val="ConsNonformat"/>
    <w:uiPriority w:val="99"/>
    <w:rsid w:val="000A1E6F"/>
    <w:pPr>
      <w:widowControl w:val="0"/>
      <w:ind w:right="19772"/>
    </w:pPr>
    <w:rPr>
      <w:rFonts w:ascii="Courier New" w:eastAsia="Times New Roman" w:hAnsi="Courier New"/>
    </w:rPr>
  </w:style>
  <w:style w:type="paragraph" w:styleId="a3">
    <w:name w:val="Title"/>
    <w:basedOn w:val="a"/>
    <w:link w:val="a4"/>
    <w:uiPriority w:val="99"/>
    <w:qFormat/>
    <w:rsid w:val="000A1E6F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0A1E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footer"/>
    <w:basedOn w:val="a"/>
    <w:link w:val="a6"/>
    <w:rsid w:val="000A1E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0A1E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0A1E6F"/>
    <w:rPr>
      <w:b/>
      <w:szCs w:val="20"/>
    </w:rPr>
  </w:style>
  <w:style w:type="character" w:customStyle="1" w:styleId="a8">
    <w:name w:val="Подзаголовок Знак"/>
    <w:link w:val="a7"/>
    <w:uiPriority w:val="99"/>
    <w:rsid w:val="000A1E6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ody Text"/>
    <w:basedOn w:val="a"/>
    <w:link w:val="aa"/>
    <w:rsid w:val="000A1E6F"/>
    <w:pPr>
      <w:spacing w:after="120"/>
    </w:pPr>
  </w:style>
  <w:style w:type="character" w:customStyle="1" w:styleId="aa">
    <w:name w:val="Основной текст Знак"/>
    <w:link w:val="a9"/>
    <w:uiPriority w:val="99"/>
    <w:rsid w:val="000A1E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11"/>
    <w:uiPriority w:val="99"/>
    <w:rsid w:val="000A1E6F"/>
    <w:pPr>
      <w:spacing w:after="120"/>
      <w:ind w:left="283"/>
    </w:pPr>
  </w:style>
  <w:style w:type="character" w:customStyle="1" w:styleId="11">
    <w:name w:val="Основной текст с отступом Знак1"/>
    <w:link w:val="ab"/>
    <w:uiPriority w:val="99"/>
    <w:locked/>
    <w:rsid w:val="000A1E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link w:val="BodyTextIndent1"/>
    <w:uiPriority w:val="99"/>
    <w:rsid w:val="000A1E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1">
    <w:name w:val="Body Text Indent1"/>
    <w:basedOn w:val="a"/>
    <w:link w:val="ac"/>
    <w:uiPriority w:val="99"/>
    <w:rsid w:val="000A1E6F"/>
    <w:pPr>
      <w:ind w:firstLine="720"/>
      <w:jc w:val="both"/>
    </w:pPr>
  </w:style>
  <w:style w:type="paragraph" w:customStyle="1" w:styleId="ConsPlusNonformat">
    <w:name w:val="ConsPlusNonformat"/>
    <w:uiPriority w:val="99"/>
    <w:rsid w:val="000A1E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99"/>
    <w:qFormat/>
    <w:rsid w:val="000A1E6F"/>
    <w:pPr>
      <w:ind w:left="720"/>
      <w:contextualSpacing/>
    </w:pPr>
  </w:style>
  <w:style w:type="character" w:customStyle="1" w:styleId="FontStyle63">
    <w:name w:val="Font Style63"/>
    <w:uiPriority w:val="99"/>
    <w:rsid w:val="000A1E6F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8">
    <w:name w:val="Style28"/>
    <w:basedOn w:val="a"/>
    <w:uiPriority w:val="99"/>
    <w:rsid w:val="000A1E6F"/>
    <w:pPr>
      <w:widowControl w:val="0"/>
      <w:autoSpaceDE w:val="0"/>
      <w:autoSpaceDN w:val="0"/>
      <w:adjustRightInd w:val="0"/>
    </w:pPr>
    <w:rPr>
      <w:rFonts w:ascii="Arial Narrow" w:eastAsia="Calibri" w:hAnsi="Arial Narrow"/>
    </w:rPr>
  </w:style>
  <w:style w:type="character" w:styleId="ae">
    <w:name w:val="page number"/>
    <w:uiPriority w:val="99"/>
    <w:rsid w:val="000A1E6F"/>
    <w:rPr>
      <w:rFonts w:cs="Times New Roman"/>
    </w:rPr>
  </w:style>
  <w:style w:type="character" w:customStyle="1" w:styleId="af">
    <w:name w:val="Текст выноски Знак"/>
    <w:link w:val="af0"/>
    <w:uiPriority w:val="99"/>
    <w:semiHidden/>
    <w:rsid w:val="000A1E6F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rsid w:val="000A1E6F"/>
    <w:rPr>
      <w:rFonts w:ascii="Tahoma" w:hAnsi="Tahoma" w:cs="Tahoma"/>
      <w:sz w:val="16"/>
      <w:szCs w:val="16"/>
    </w:rPr>
  </w:style>
  <w:style w:type="character" w:styleId="af1">
    <w:name w:val="Strong"/>
    <w:uiPriority w:val="22"/>
    <w:qFormat/>
    <w:rsid w:val="000A1E6F"/>
    <w:rPr>
      <w:rFonts w:cs="Times New Roman"/>
      <w:b/>
      <w:bCs/>
    </w:rPr>
  </w:style>
  <w:style w:type="character" w:styleId="af2">
    <w:name w:val="Hyperlink"/>
    <w:uiPriority w:val="99"/>
    <w:rsid w:val="000A1E6F"/>
    <w:rPr>
      <w:rFonts w:cs="Times New Roman"/>
      <w:color w:val="0000FF"/>
      <w:u w:val="single"/>
    </w:rPr>
  </w:style>
  <w:style w:type="paragraph" w:styleId="23">
    <w:name w:val="Body Text 2"/>
    <w:basedOn w:val="a"/>
    <w:link w:val="24"/>
    <w:uiPriority w:val="99"/>
    <w:rsid w:val="000A1E6F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0A1E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rsid w:val="000A1E6F"/>
    <w:pPr>
      <w:spacing w:before="100" w:beforeAutospacing="1" w:after="100" w:afterAutospacing="1"/>
    </w:pPr>
    <w:rPr>
      <w:rFonts w:ascii="Verdana" w:hAnsi="Verdana"/>
      <w:sz w:val="23"/>
      <w:szCs w:val="23"/>
    </w:rPr>
  </w:style>
  <w:style w:type="character" w:customStyle="1" w:styleId="af4">
    <w:name w:val="Схема документа Знак"/>
    <w:link w:val="af5"/>
    <w:uiPriority w:val="99"/>
    <w:semiHidden/>
    <w:rsid w:val="000A1E6F"/>
    <w:rPr>
      <w:rFonts w:ascii="Tahoma" w:eastAsia="Times New Roman" w:hAnsi="Tahoma" w:cs="Times New Roman"/>
      <w:sz w:val="16"/>
      <w:szCs w:val="16"/>
      <w:lang w:eastAsia="ru-RU"/>
    </w:rPr>
  </w:style>
  <w:style w:type="paragraph" w:styleId="af5">
    <w:name w:val="Document Map"/>
    <w:basedOn w:val="a"/>
    <w:link w:val="af4"/>
    <w:uiPriority w:val="99"/>
    <w:semiHidden/>
    <w:rsid w:val="000A1E6F"/>
    <w:rPr>
      <w:rFonts w:ascii="Tahoma" w:hAnsi="Tahoma"/>
      <w:sz w:val="16"/>
      <w:szCs w:val="16"/>
    </w:rPr>
  </w:style>
  <w:style w:type="paragraph" w:customStyle="1" w:styleId="ConsPlusNormal">
    <w:name w:val="ConsPlusNormal"/>
    <w:uiPriority w:val="99"/>
    <w:rsid w:val="000A1E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6">
    <w:name w:val="Гипертекстовая ссылка"/>
    <w:uiPriority w:val="99"/>
    <w:rsid w:val="000A1E6F"/>
    <w:rPr>
      <w:rFonts w:cs="Times New Roman"/>
      <w:color w:val="106BBE"/>
    </w:rPr>
  </w:style>
  <w:style w:type="paragraph" w:styleId="af7">
    <w:name w:val="header"/>
    <w:basedOn w:val="a"/>
    <w:link w:val="af8"/>
    <w:rsid w:val="000A1E6F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rsid w:val="000A1E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Цветовое выделение"/>
    <w:uiPriority w:val="99"/>
    <w:rsid w:val="000A1E6F"/>
    <w:rPr>
      <w:b/>
      <w:color w:val="26282F"/>
    </w:rPr>
  </w:style>
  <w:style w:type="paragraph" w:styleId="afa">
    <w:name w:val="footnote text"/>
    <w:aliases w:val="Знак,Знак2,Знак8 Знак Знак,Знак8 Знак,Char,Знак4 Знак"/>
    <w:basedOn w:val="a"/>
    <w:link w:val="afb"/>
    <w:uiPriority w:val="99"/>
    <w:rsid w:val="000A1E6F"/>
    <w:pPr>
      <w:spacing w:after="60"/>
      <w:jc w:val="both"/>
    </w:pPr>
    <w:rPr>
      <w:sz w:val="20"/>
      <w:szCs w:val="20"/>
    </w:rPr>
  </w:style>
  <w:style w:type="character" w:customStyle="1" w:styleId="afb">
    <w:name w:val="Текст сноски Знак"/>
    <w:aliases w:val="Знак Знак,Знак2 Знак,Знак8 Знак Знак Знак,Знак8 Знак Знак1,Char Знак,Знак4 Знак Знак"/>
    <w:link w:val="afa"/>
    <w:uiPriority w:val="99"/>
    <w:rsid w:val="000A1E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Стиль1"/>
    <w:basedOn w:val="a"/>
    <w:uiPriority w:val="99"/>
    <w:rsid w:val="000A1E6F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b/>
      <w:sz w:val="28"/>
    </w:rPr>
  </w:style>
  <w:style w:type="paragraph" w:customStyle="1" w:styleId="3">
    <w:name w:val="Стиль3"/>
    <w:basedOn w:val="21"/>
    <w:uiPriority w:val="99"/>
    <w:rsid w:val="000A1E6F"/>
    <w:pPr>
      <w:numPr>
        <w:ilvl w:val="2"/>
        <w:numId w:val="19"/>
      </w:numPr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uiPriority w:val="99"/>
    <w:rsid w:val="000A1E6F"/>
    <w:pPr>
      <w:widowControl w:val="0"/>
      <w:snapToGrid w:val="0"/>
    </w:pPr>
    <w:rPr>
      <w:rFonts w:ascii="Times New Roman" w:eastAsia="Times New Roman" w:hAnsi="Times New Roman"/>
    </w:rPr>
  </w:style>
  <w:style w:type="paragraph" w:customStyle="1" w:styleId="ConsNormal">
    <w:name w:val="ConsNormal"/>
    <w:link w:val="ConsNormal0"/>
    <w:uiPriority w:val="99"/>
    <w:rsid w:val="000A1E6F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 Знак"/>
    <w:link w:val="ConsNormal"/>
    <w:uiPriority w:val="99"/>
    <w:locked/>
    <w:rsid w:val="000A1E6F"/>
    <w:rPr>
      <w:rFonts w:ascii="Arial" w:hAnsi="Arial"/>
      <w:lang w:val="ru-RU" w:eastAsia="ru-RU" w:bidi="ar-SA"/>
    </w:rPr>
  </w:style>
  <w:style w:type="character" w:customStyle="1" w:styleId="13">
    <w:name w:val="Знак Знак1"/>
    <w:uiPriority w:val="99"/>
    <w:rsid w:val="000A1E6F"/>
    <w:rPr>
      <w:rFonts w:eastAsia="Times New Roman" w:cs="Times New Roman"/>
      <w:sz w:val="24"/>
      <w:szCs w:val="24"/>
      <w:lang w:val="ru-RU" w:eastAsia="ru-RU" w:bidi="ar-SA"/>
    </w:rPr>
  </w:style>
  <w:style w:type="character" w:customStyle="1" w:styleId="FontStyle32">
    <w:name w:val="Font Style32"/>
    <w:uiPriority w:val="99"/>
    <w:rsid w:val="000A1E6F"/>
    <w:rPr>
      <w:rFonts w:ascii="Times New Roman" w:hAnsi="Times New Roman" w:cs="Times New Roman"/>
      <w:b/>
      <w:bCs/>
      <w:sz w:val="22"/>
      <w:szCs w:val="22"/>
    </w:rPr>
  </w:style>
  <w:style w:type="paragraph" w:customStyle="1" w:styleId="afc">
    <w:name w:val="ЦентрПодчеркивание"/>
    <w:basedOn w:val="a"/>
    <w:link w:val="afd"/>
    <w:uiPriority w:val="99"/>
    <w:rsid w:val="000A1E6F"/>
    <w:pPr>
      <w:widowControl w:val="0"/>
      <w:tabs>
        <w:tab w:val="left" w:pos="724"/>
      </w:tabs>
      <w:suppressAutoHyphens/>
      <w:ind w:firstLine="567"/>
      <w:jc w:val="center"/>
    </w:pPr>
    <w:rPr>
      <w:rFonts w:ascii="Calibri" w:hAnsi="Calibri"/>
      <w:kern w:val="1"/>
      <w:sz w:val="20"/>
      <w:szCs w:val="20"/>
      <w:u w:val="single"/>
      <w:lang w:val="x-none"/>
    </w:rPr>
  </w:style>
  <w:style w:type="character" w:customStyle="1" w:styleId="afd">
    <w:name w:val="ЦентрПодчеркивание Знак"/>
    <w:link w:val="afc"/>
    <w:uiPriority w:val="99"/>
    <w:locked/>
    <w:rsid w:val="000A1E6F"/>
    <w:rPr>
      <w:rFonts w:ascii="Calibri" w:eastAsia="Times New Roman" w:hAnsi="Calibri" w:cs="Times New Roman"/>
      <w:kern w:val="1"/>
      <w:sz w:val="20"/>
      <w:szCs w:val="20"/>
      <w:u w:val="single"/>
      <w:lang w:eastAsia="ru-RU"/>
    </w:rPr>
  </w:style>
  <w:style w:type="character" w:styleId="afe">
    <w:name w:val="footnote reference"/>
    <w:uiPriority w:val="99"/>
    <w:rsid w:val="000A1E6F"/>
    <w:rPr>
      <w:rFonts w:cs="Times New Roman"/>
      <w:vertAlign w:val="superscript"/>
    </w:rPr>
  </w:style>
  <w:style w:type="character" w:customStyle="1" w:styleId="apple-converted-space">
    <w:name w:val="apple-converted-space"/>
    <w:basedOn w:val="a0"/>
    <w:rsid w:val="00D60F4B"/>
  </w:style>
  <w:style w:type="character" w:customStyle="1" w:styleId="text">
    <w:name w:val="text"/>
    <w:basedOn w:val="a0"/>
    <w:rsid w:val="009D1097"/>
  </w:style>
  <w:style w:type="character" w:customStyle="1" w:styleId="50">
    <w:name w:val="Заголовок 5 Знак"/>
    <w:link w:val="5"/>
    <w:rsid w:val="00446602"/>
    <w:rPr>
      <w:rFonts w:eastAsia="Times New Roman"/>
      <w:b/>
      <w:bCs/>
      <w:i/>
      <w:iCs/>
      <w:sz w:val="26"/>
      <w:szCs w:val="26"/>
      <w:lang w:eastAsia="zh-CN"/>
    </w:rPr>
  </w:style>
  <w:style w:type="numbering" w:customStyle="1" w:styleId="14">
    <w:name w:val="Нет списка1"/>
    <w:next w:val="a2"/>
    <w:semiHidden/>
    <w:rsid w:val="00446602"/>
  </w:style>
  <w:style w:type="character" w:customStyle="1" w:styleId="WW8Num1z0">
    <w:name w:val="WW8Num1z0"/>
    <w:rsid w:val="00446602"/>
  </w:style>
  <w:style w:type="character" w:customStyle="1" w:styleId="WW8Num1z1">
    <w:name w:val="WW8Num1z1"/>
    <w:rsid w:val="00446602"/>
  </w:style>
  <w:style w:type="character" w:customStyle="1" w:styleId="WW8Num1z2">
    <w:name w:val="WW8Num1z2"/>
    <w:rsid w:val="00446602"/>
  </w:style>
  <w:style w:type="character" w:customStyle="1" w:styleId="WW8Num1z3">
    <w:name w:val="WW8Num1z3"/>
    <w:rsid w:val="00446602"/>
  </w:style>
  <w:style w:type="character" w:customStyle="1" w:styleId="WW8Num1z4">
    <w:name w:val="WW8Num1z4"/>
    <w:rsid w:val="00446602"/>
  </w:style>
  <w:style w:type="character" w:customStyle="1" w:styleId="WW8Num1z5">
    <w:name w:val="WW8Num1z5"/>
    <w:rsid w:val="00446602"/>
  </w:style>
  <w:style w:type="character" w:customStyle="1" w:styleId="WW8Num1z6">
    <w:name w:val="WW8Num1z6"/>
    <w:rsid w:val="00446602"/>
  </w:style>
  <w:style w:type="character" w:customStyle="1" w:styleId="WW8Num1z7">
    <w:name w:val="WW8Num1z7"/>
    <w:rsid w:val="00446602"/>
  </w:style>
  <w:style w:type="character" w:customStyle="1" w:styleId="WW8Num1z8">
    <w:name w:val="WW8Num1z8"/>
    <w:rsid w:val="00446602"/>
  </w:style>
  <w:style w:type="character" w:customStyle="1" w:styleId="WW8Num2z0">
    <w:name w:val="WW8Num2z0"/>
    <w:rsid w:val="00446602"/>
    <w:rPr>
      <w:rFonts w:ascii="Arial" w:hAnsi="Arial" w:cs="Arial" w:hint="default"/>
    </w:rPr>
  </w:style>
  <w:style w:type="character" w:customStyle="1" w:styleId="WW8Num3z0">
    <w:name w:val="WW8Num3z0"/>
    <w:rsid w:val="00446602"/>
    <w:rPr>
      <w:rFonts w:ascii="Arial" w:hAnsi="Arial" w:cs="Arial" w:hint="default"/>
      <w:b/>
    </w:rPr>
  </w:style>
  <w:style w:type="character" w:customStyle="1" w:styleId="WW8Num4z0">
    <w:name w:val="WW8Num4z0"/>
    <w:rsid w:val="00446602"/>
    <w:rPr>
      <w:rFonts w:ascii="Arial" w:hAnsi="Arial" w:cs="Arial" w:hint="default"/>
      <w:b/>
    </w:rPr>
  </w:style>
  <w:style w:type="character" w:customStyle="1" w:styleId="WW8Num5z0">
    <w:name w:val="WW8Num5z0"/>
    <w:rsid w:val="00446602"/>
    <w:rPr>
      <w:rFonts w:hint="default"/>
      <w:sz w:val="20"/>
      <w:szCs w:val="20"/>
    </w:rPr>
  </w:style>
  <w:style w:type="character" w:customStyle="1" w:styleId="WW8Num6z0">
    <w:name w:val="WW8Num6z0"/>
    <w:rsid w:val="00446602"/>
    <w:rPr>
      <w:rFonts w:hint="default"/>
      <w:sz w:val="20"/>
      <w:szCs w:val="20"/>
    </w:rPr>
  </w:style>
  <w:style w:type="character" w:customStyle="1" w:styleId="WW8Num6z1">
    <w:name w:val="WW8Num6z1"/>
    <w:rsid w:val="00446602"/>
  </w:style>
  <w:style w:type="character" w:customStyle="1" w:styleId="WW8Num6z2">
    <w:name w:val="WW8Num6z2"/>
    <w:rsid w:val="00446602"/>
  </w:style>
  <w:style w:type="character" w:customStyle="1" w:styleId="WW8Num6z3">
    <w:name w:val="WW8Num6z3"/>
    <w:rsid w:val="00446602"/>
  </w:style>
  <w:style w:type="character" w:customStyle="1" w:styleId="WW8Num6z4">
    <w:name w:val="WW8Num6z4"/>
    <w:rsid w:val="00446602"/>
  </w:style>
  <w:style w:type="character" w:customStyle="1" w:styleId="WW8Num6z5">
    <w:name w:val="WW8Num6z5"/>
    <w:rsid w:val="00446602"/>
  </w:style>
  <w:style w:type="character" w:customStyle="1" w:styleId="WW8Num6z6">
    <w:name w:val="WW8Num6z6"/>
    <w:rsid w:val="00446602"/>
  </w:style>
  <w:style w:type="character" w:customStyle="1" w:styleId="WW8Num6z7">
    <w:name w:val="WW8Num6z7"/>
    <w:rsid w:val="00446602"/>
  </w:style>
  <w:style w:type="character" w:customStyle="1" w:styleId="WW8Num6z8">
    <w:name w:val="WW8Num6z8"/>
    <w:rsid w:val="00446602"/>
  </w:style>
  <w:style w:type="character" w:customStyle="1" w:styleId="15">
    <w:name w:val="Основной шрифт абзаца1"/>
    <w:rsid w:val="00446602"/>
  </w:style>
  <w:style w:type="paragraph" w:customStyle="1" w:styleId="aff">
    <w:basedOn w:val="a"/>
    <w:next w:val="a9"/>
    <w:qFormat/>
    <w:rsid w:val="00446602"/>
    <w:pPr>
      <w:suppressAutoHyphens/>
      <w:jc w:val="center"/>
    </w:pPr>
    <w:rPr>
      <w:b/>
      <w:bCs/>
      <w:lang w:eastAsia="zh-CN"/>
    </w:rPr>
  </w:style>
  <w:style w:type="paragraph" w:styleId="aff0">
    <w:name w:val="List"/>
    <w:basedOn w:val="a9"/>
    <w:rsid w:val="00446602"/>
    <w:pPr>
      <w:widowControl w:val="0"/>
      <w:suppressAutoHyphens/>
      <w:spacing w:after="0"/>
      <w:jc w:val="both"/>
    </w:pPr>
    <w:rPr>
      <w:rFonts w:cs="Mangal"/>
      <w:szCs w:val="20"/>
      <w:lang w:eastAsia="zh-CN"/>
    </w:rPr>
  </w:style>
  <w:style w:type="paragraph" w:styleId="aff1">
    <w:name w:val="caption"/>
    <w:basedOn w:val="a"/>
    <w:qFormat/>
    <w:rsid w:val="00446602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6">
    <w:name w:val="Указатель1"/>
    <w:basedOn w:val="a"/>
    <w:rsid w:val="00446602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210">
    <w:name w:val="Основной текст 21"/>
    <w:basedOn w:val="a"/>
    <w:rsid w:val="00446602"/>
    <w:pPr>
      <w:widowControl w:val="0"/>
      <w:suppressAutoHyphens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LO-Normal">
    <w:name w:val="LO-Normal"/>
    <w:rsid w:val="00446602"/>
    <w:pPr>
      <w:suppressAutoHyphens/>
    </w:pPr>
    <w:rPr>
      <w:rFonts w:ascii="TimesDL" w:eastAsia="Times New Roman" w:hAnsi="TimesDL" w:cs="TimesDL"/>
      <w:lang w:eastAsia="zh-CN"/>
    </w:rPr>
  </w:style>
  <w:style w:type="paragraph" w:customStyle="1" w:styleId="17">
    <w:name w:val="Обычный1"/>
    <w:rsid w:val="00446602"/>
    <w:pPr>
      <w:suppressAutoHyphens/>
      <w:jc w:val="both"/>
    </w:pPr>
    <w:rPr>
      <w:rFonts w:ascii="TimesET" w:eastAsia="Times New Roman" w:hAnsi="TimesET" w:cs="TimesET"/>
      <w:sz w:val="24"/>
      <w:lang w:eastAsia="zh-CN"/>
    </w:rPr>
  </w:style>
  <w:style w:type="paragraph" w:customStyle="1" w:styleId="aff2">
    <w:name w:val="Содержимое таблицы"/>
    <w:basedOn w:val="a"/>
    <w:rsid w:val="00446602"/>
    <w:pPr>
      <w:suppressLineNumbers/>
      <w:suppressAutoHyphens/>
    </w:pPr>
    <w:rPr>
      <w:sz w:val="20"/>
      <w:szCs w:val="20"/>
      <w:lang w:eastAsia="zh-CN"/>
    </w:rPr>
  </w:style>
  <w:style w:type="paragraph" w:customStyle="1" w:styleId="aff3">
    <w:name w:val="Заголовок таблицы"/>
    <w:basedOn w:val="aff2"/>
    <w:rsid w:val="00446602"/>
    <w:pPr>
      <w:jc w:val="center"/>
    </w:pPr>
    <w:rPr>
      <w:b/>
      <w:bCs/>
    </w:rPr>
  </w:style>
  <w:style w:type="paragraph" w:customStyle="1" w:styleId="aff4">
    <w:name w:val="Содержимое врезки"/>
    <w:basedOn w:val="a"/>
    <w:rsid w:val="00446602"/>
    <w:pPr>
      <w:suppressAutoHyphens/>
    </w:pPr>
    <w:rPr>
      <w:sz w:val="20"/>
      <w:szCs w:val="20"/>
      <w:lang w:eastAsia="zh-CN"/>
    </w:rPr>
  </w:style>
  <w:style w:type="character" w:customStyle="1" w:styleId="arefseq">
    <w:name w:val="aref_seq"/>
    <w:rsid w:val="00446602"/>
  </w:style>
  <w:style w:type="character" w:customStyle="1" w:styleId="footnote-indexfootnote-indexwith-backref">
    <w:name w:val="footnote-index  footnote-index__with-backref"/>
    <w:rsid w:val="00446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2A1CE-8243-4CC9-93DB-EAA2C05F7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ФГБУЗ ЦМСЧ №15 ФМБА России</Company>
  <LinksUpToDate>false</LinksUpToDate>
  <CharactersWithSpaces>7217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3</cp:revision>
  <cp:lastPrinted>2025-02-05T10:19:00Z</cp:lastPrinted>
  <dcterms:created xsi:type="dcterms:W3CDTF">2026-06-18T03:47:00Z</dcterms:created>
  <dcterms:modified xsi:type="dcterms:W3CDTF">2026-06-18T05:19:00Z</dcterms:modified>
</cp:coreProperties>
</file>