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6E" w:rsidRPr="00E044E5" w:rsidRDefault="00664038" w:rsidP="00E044E5">
      <w:pPr>
        <w:spacing w:after="0" w:line="240" w:lineRule="auto"/>
        <w:jc w:val="center"/>
        <w:rPr>
          <w:rFonts w:ascii="Times New Roman" w:eastAsia="Times New Roman" w:hAnsi="Times New Roman"/>
          <w:b/>
          <w:sz w:val="24"/>
          <w:szCs w:val="24"/>
          <w:lang w:eastAsia="ru-RU"/>
        </w:rPr>
      </w:pPr>
      <w:r w:rsidRPr="00E044E5">
        <w:rPr>
          <w:rFonts w:ascii="Times New Roman" w:eastAsia="Times New Roman" w:hAnsi="Times New Roman"/>
          <w:b/>
          <w:sz w:val="24"/>
          <w:szCs w:val="24"/>
          <w:lang w:eastAsia="ru-RU"/>
        </w:rPr>
        <w:t>ГОСУДАРСТВЕННЫЙ</w:t>
      </w:r>
      <w:r w:rsidR="0076346E" w:rsidRPr="00E044E5">
        <w:rPr>
          <w:rFonts w:ascii="Times New Roman" w:eastAsia="Times New Roman" w:hAnsi="Times New Roman"/>
          <w:b/>
          <w:sz w:val="24"/>
          <w:szCs w:val="24"/>
          <w:lang w:eastAsia="ru-RU"/>
        </w:rPr>
        <w:t xml:space="preserve"> КОНТРАКТ</w:t>
      </w:r>
      <w:r w:rsidR="00BB19F1" w:rsidRPr="00E044E5">
        <w:rPr>
          <w:rFonts w:ascii="Times New Roman" w:eastAsia="Times New Roman" w:hAnsi="Times New Roman"/>
          <w:b/>
          <w:sz w:val="24"/>
          <w:szCs w:val="24"/>
          <w:lang w:eastAsia="ru-RU"/>
        </w:rPr>
        <w:t xml:space="preserve"> №</w:t>
      </w:r>
      <w:r w:rsidR="00BA7451" w:rsidRPr="00E044E5">
        <w:rPr>
          <w:rFonts w:ascii="Times New Roman" w:hAnsi="Times New Roman"/>
          <w:sz w:val="24"/>
          <w:szCs w:val="24"/>
        </w:rPr>
        <w:t xml:space="preserve"> </w:t>
      </w:r>
      <w:r w:rsidRPr="00E044E5">
        <w:rPr>
          <w:rFonts w:ascii="Times New Roman" w:eastAsia="Times New Roman" w:hAnsi="Times New Roman"/>
          <w:b/>
          <w:sz w:val="24"/>
          <w:szCs w:val="24"/>
          <w:lang w:eastAsia="ru-RU"/>
        </w:rPr>
        <w:t>___________</w:t>
      </w:r>
    </w:p>
    <w:p w:rsidR="00260AB7" w:rsidRDefault="00260AB7" w:rsidP="00E044E5">
      <w:pPr>
        <w:spacing w:after="0" w:line="240" w:lineRule="auto"/>
        <w:jc w:val="center"/>
        <w:rPr>
          <w:rFonts w:ascii="Times New Roman" w:eastAsia="Times New Roman" w:hAnsi="Times New Roman"/>
          <w:sz w:val="24"/>
          <w:szCs w:val="24"/>
          <w:lang w:eastAsia="ru-RU"/>
        </w:rPr>
      </w:pPr>
    </w:p>
    <w:p w:rsidR="00664038" w:rsidRDefault="00AE2E1C" w:rsidP="00E044E5">
      <w:pPr>
        <w:spacing w:after="0" w:line="240" w:lineRule="auto"/>
        <w:jc w:val="center"/>
        <w:rPr>
          <w:rFonts w:ascii="Times New Roman" w:hAnsi="Times New Roman"/>
          <w:sz w:val="24"/>
          <w:szCs w:val="24"/>
        </w:rPr>
      </w:pPr>
      <w:r w:rsidRPr="00E044E5">
        <w:rPr>
          <w:rFonts w:ascii="Times New Roman" w:eastAsia="Times New Roman" w:hAnsi="Times New Roman"/>
          <w:sz w:val="24"/>
          <w:szCs w:val="24"/>
          <w:lang w:eastAsia="ru-RU"/>
        </w:rPr>
        <w:t xml:space="preserve">на </w:t>
      </w:r>
      <w:r w:rsidR="005B4FF8" w:rsidRPr="00E044E5">
        <w:rPr>
          <w:rFonts w:ascii="Times New Roman" w:eastAsia="Times New Roman" w:hAnsi="Times New Roman"/>
          <w:sz w:val="24"/>
          <w:szCs w:val="24"/>
          <w:lang w:eastAsia="ru-RU"/>
        </w:rPr>
        <w:t xml:space="preserve">оказание услуг </w:t>
      </w:r>
      <w:r w:rsidR="00E044E5" w:rsidRPr="00E044E5">
        <w:rPr>
          <w:rFonts w:ascii="Times New Roman" w:hAnsi="Times New Roman"/>
          <w:sz w:val="24"/>
          <w:szCs w:val="24"/>
        </w:rPr>
        <w:t>по проведению экспертизы по определению рыночной стоимости транспортн</w:t>
      </w:r>
      <w:r w:rsidR="007734C9">
        <w:rPr>
          <w:rFonts w:ascii="Times New Roman" w:hAnsi="Times New Roman"/>
          <w:sz w:val="24"/>
          <w:szCs w:val="24"/>
        </w:rPr>
        <w:t>ых</w:t>
      </w:r>
      <w:r w:rsidR="00E044E5" w:rsidRPr="00E044E5">
        <w:rPr>
          <w:rFonts w:ascii="Times New Roman" w:hAnsi="Times New Roman"/>
          <w:sz w:val="24"/>
          <w:szCs w:val="24"/>
        </w:rPr>
        <w:t xml:space="preserve"> средств</w:t>
      </w:r>
    </w:p>
    <w:p w:rsidR="005A1269" w:rsidRPr="00E044E5" w:rsidRDefault="005A1269" w:rsidP="00E044E5">
      <w:pPr>
        <w:spacing w:after="0" w:line="240" w:lineRule="auto"/>
        <w:jc w:val="center"/>
        <w:rPr>
          <w:rFonts w:ascii="Times New Roman" w:eastAsia="Times New Roman" w:hAnsi="Times New Roman"/>
          <w:sz w:val="24"/>
          <w:szCs w:val="24"/>
          <w:lang w:eastAsia="ru-RU"/>
        </w:rPr>
      </w:pPr>
    </w:p>
    <w:p w:rsidR="00190B0F" w:rsidRPr="00E044E5" w:rsidRDefault="00190B0F" w:rsidP="00E044E5">
      <w:pPr>
        <w:spacing w:after="0" w:line="240" w:lineRule="auto"/>
        <w:jc w:val="center"/>
        <w:rPr>
          <w:rFonts w:ascii="Times New Roman" w:eastAsia="Times New Roman" w:hAnsi="Times New Roman"/>
          <w:color w:val="FF0000"/>
          <w:sz w:val="24"/>
          <w:szCs w:val="24"/>
          <w:lang w:eastAsia="ru-RU"/>
        </w:rPr>
      </w:pPr>
      <w:r w:rsidRPr="00E044E5">
        <w:rPr>
          <w:rFonts w:ascii="Times New Roman" w:eastAsia="Times New Roman" w:hAnsi="Times New Roman"/>
          <w:sz w:val="24"/>
          <w:szCs w:val="24"/>
          <w:lang w:eastAsia="ru-RU"/>
        </w:rPr>
        <w:t>Идентификационный код закупки №</w:t>
      </w:r>
      <w:r w:rsidR="00664038" w:rsidRPr="00E044E5">
        <w:rPr>
          <w:rFonts w:ascii="Times New Roman" w:hAnsi="Times New Roman"/>
          <w:sz w:val="24"/>
          <w:szCs w:val="24"/>
        </w:rPr>
        <w:t>_____________________________</w:t>
      </w:r>
    </w:p>
    <w:p w:rsidR="00F352DD" w:rsidRPr="00E044E5" w:rsidRDefault="00F352DD" w:rsidP="00E044E5">
      <w:pPr>
        <w:pStyle w:val="ConsPlusNormal"/>
        <w:tabs>
          <w:tab w:val="left" w:pos="284"/>
          <w:tab w:val="left" w:pos="567"/>
          <w:tab w:val="left" w:pos="709"/>
          <w:tab w:val="left" w:pos="851"/>
          <w:tab w:val="left" w:pos="1560"/>
          <w:tab w:val="left" w:pos="1985"/>
        </w:tabs>
        <w:jc w:val="center"/>
        <w:rPr>
          <w:rFonts w:ascii="Times New Roman" w:hAnsi="Times New Roman" w:cs="Times New Roman"/>
          <w:sz w:val="24"/>
          <w:szCs w:val="24"/>
        </w:rPr>
      </w:pPr>
    </w:p>
    <w:p w:rsidR="009E4039" w:rsidRPr="00E044E5" w:rsidRDefault="00554E0C" w:rsidP="00E044E5">
      <w:pPr>
        <w:pStyle w:val="ConsPlusNormal"/>
        <w:tabs>
          <w:tab w:val="left" w:pos="284"/>
          <w:tab w:val="left" w:pos="567"/>
          <w:tab w:val="left" w:pos="709"/>
          <w:tab w:val="left" w:pos="851"/>
          <w:tab w:val="left" w:pos="1560"/>
          <w:tab w:val="left" w:pos="1985"/>
        </w:tabs>
        <w:jc w:val="center"/>
        <w:rPr>
          <w:rFonts w:ascii="Times New Roman" w:hAnsi="Times New Roman" w:cs="Times New Roman"/>
          <w:sz w:val="24"/>
          <w:szCs w:val="24"/>
        </w:rPr>
      </w:pPr>
      <w:r w:rsidRPr="00E044E5">
        <w:rPr>
          <w:rFonts w:ascii="Times New Roman" w:hAnsi="Times New Roman" w:cs="Times New Roman"/>
          <w:sz w:val="24"/>
          <w:szCs w:val="24"/>
        </w:rPr>
        <w:t>г</w:t>
      </w:r>
      <w:r w:rsidR="00AE2E1C" w:rsidRPr="00E044E5">
        <w:rPr>
          <w:rFonts w:ascii="Times New Roman" w:hAnsi="Times New Roman" w:cs="Times New Roman"/>
          <w:sz w:val="24"/>
          <w:szCs w:val="24"/>
        </w:rPr>
        <w:t xml:space="preserve">. </w:t>
      </w:r>
      <w:r w:rsidR="00664038" w:rsidRPr="00E044E5">
        <w:rPr>
          <w:rFonts w:ascii="Times New Roman" w:hAnsi="Times New Roman" w:cs="Times New Roman"/>
          <w:sz w:val="24"/>
          <w:szCs w:val="24"/>
        </w:rPr>
        <w:t>Урюпинск</w:t>
      </w:r>
      <w:r w:rsidR="009E4039" w:rsidRPr="00E044E5">
        <w:rPr>
          <w:rFonts w:ascii="Times New Roman" w:hAnsi="Times New Roman" w:cs="Times New Roman"/>
          <w:sz w:val="24"/>
          <w:szCs w:val="24"/>
        </w:rPr>
        <w:t xml:space="preserve">                                                                      </w:t>
      </w:r>
      <w:r w:rsidR="00664038" w:rsidRPr="00E044E5">
        <w:rPr>
          <w:rFonts w:ascii="Times New Roman" w:hAnsi="Times New Roman" w:cs="Times New Roman"/>
          <w:sz w:val="24"/>
          <w:szCs w:val="24"/>
        </w:rPr>
        <w:t xml:space="preserve">            </w:t>
      </w:r>
      <w:r w:rsidR="00EF34C9" w:rsidRPr="00E044E5">
        <w:rPr>
          <w:rFonts w:ascii="Times New Roman" w:hAnsi="Times New Roman" w:cs="Times New Roman"/>
          <w:sz w:val="24"/>
          <w:szCs w:val="24"/>
        </w:rPr>
        <w:t xml:space="preserve">   </w:t>
      </w:r>
      <w:proofErr w:type="gramStart"/>
      <w:r w:rsidR="00EF34C9" w:rsidRPr="00E044E5">
        <w:rPr>
          <w:rFonts w:ascii="Times New Roman" w:hAnsi="Times New Roman" w:cs="Times New Roman"/>
          <w:sz w:val="24"/>
          <w:szCs w:val="24"/>
        </w:rPr>
        <w:t xml:space="preserve">  </w:t>
      </w:r>
      <w:r w:rsidR="002E5233" w:rsidRPr="00E044E5">
        <w:rPr>
          <w:rFonts w:ascii="Times New Roman" w:hAnsi="Times New Roman" w:cs="Times New Roman"/>
          <w:sz w:val="24"/>
          <w:szCs w:val="24"/>
        </w:rPr>
        <w:t xml:space="preserve"> </w:t>
      </w:r>
      <w:r w:rsidR="00664038" w:rsidRPr="00E044E5">
        <w:rPr>
          <w:rFonts w:ascii="Times New Roman" w:hAnsi="Times New Roman" w:cs="Times New Roman"/>
          <w:sz w:val="24"/>
          <w:szCs w:val="24"/>
        </w:rPr>
        <w:t>«</w:t>
      </w:r>
      <w:proofErr w:type="gramEnd"/>
      <w:r w:rsidR="00664038" w:rsidRPr="00E044E5">
        <w:rPr>
          <w:rFonts w:ascii="Times New Roman" w:hAnsi="Times New Roman" w:cs="Times New Roman"/>
          <w:sz w:val="24"/>
          <w:szCs w:val="24"/>
        </w:rPr>
        <w:t>___»_______</w:t>
      </w:r>
      <w:r w:rsidR="00EF34C9" w:rsidRPr="00E044E5">
        <w:rPr>
          <w:rFonts w:ascii="Times New Roman" w:hAnsi="Times New Roman" w:cs="Times New Roman"/>
          <w:sz w:val="24"/>
          <w:szCs w:val="24"/>
        </w:rPr>
        <w:t xml:space="preserve"> </w:t>
      </w:r>
      <w:r w:rsidR="009E4039" w:rsidRPr="00E044E5">
        <w:rPr>
          <w:rFonts w:ascii="Times New Roman" w:hAnsi="Times New Roman" w:cs="Times New Roman"/>
          <w:sz w:val="24"/>
          <w:szCs w:val="24"/>
        </w:rPr>
        <w:t>20</w:t>
      </w:r>
      <w:r w:rsidR="00A12FAB" w:rsidRPr="00E044E5">
        <w:rPr>
          <w:rFonts w:ascii="Times New Roman" w:hAnsi="Times New Roman" w:cs="Times New Roman"/>
          <w:sz w:val="24"/>
          <w:szCs w:val="24"/>
        </w:rPr>
        <w:t>2</w:t>
      </w:r>
      <w:r w:rsidR="00AA70B2">
        <w:rPr>
          <w:rFonts w:ascii="Times New Roman" w:hAnsi="Times New Roman" w:cs="Times New Roman"/>
          <w:sz w:val="24"/>
          <w:szCs w:val="24"/>
        </w:rPr>
        <w:t>__</w:t>
      </w:r>
      <w:r w:rsidR="002E5233" w:rsidRPr="00E044E5">
        <w:rPr>
          <w:rFonts w:ascii="Times New Roman" w:hAnsi="Times New Roman" w:cs="Times New Roman"/>
          <w:sz w:val="24"/>
          <w:szCs w:val="24"/>
        </w:rPr>
        <w:t xml:space="preserve"> </w:t>
      </w:r>
      <w:r w:rsidR="00EF34C9" w:rsidRPr="00E044E5">
        <w:rPr>
          <w:rFonts w:ascii="Times New Roman" w:hAnsi="Times New Roman" w:cs="Times New Roman"/>
          <w:sz w:val="24"/>
          <w:szCs w:val="24"/>
        </w:rPr>
        <w:t>г.</w:t>
      </w:r>
    </w:p>
    <w:p w:rsidR="004F0602" w:rsidRPr="00E044E5" w:rsidRDefault="004F0602" w:rsidP="00E044E5">
      <w:pPr>
        <w:pStyle w:val="ConsPlusNormal"/>
        <w:tabs>
          <w:tab w:val="left" w:pos="284"/>
          <w:tab w:val="left" w:pos="567"/>
          <w:tab w:val="left" w:pos="709"/>
          <w:tab w:val="left" w:pos="851"/>
          <w:tab w:val="left" w:pos="1560"/>
          <w:tab w:val="left" w:pos="1985"/>
        </w:tabs>
        <w:jc w:val="both"/>
        <w:rPr>
          <w:rFonts w:ascii="Times New Roman" w:hAnsi="Times New Roman" w:cs="Times New Roman"/>
          <w:sz w:val="24"/>
          <w:szCs w:val="24"/>
        </w:rPr>
      </w:pPr>
    </w:p>
    <w:p w:rsidR="009E4039" w:rsidRPr="00E044E5" w:rsidRDefault="009E4039" w:rsidP="00E044E5">
      <w:pPr>
        <w:pStyle w:val="ConsPlusNormal"/>
        <w:tabs>
          <w:tab w:val="left" w:pos="284"/>
          <w:tab w:val="left" w:pos="567"/>
          <w:tab w:val="left" w:pos="709"/>
          <w:tab w:val="left" w:pos="851"/>
          <w:tab w:val="left" w:pos="1560"/>
          <w:tab w:val="left" w:pos="1985"/>
        </w:tabs>
        <w:jc w:val="both"/>
        <w:rPr>
          <w:rFonts w:ascii="Times New Roman" w:hAnsi="Times New Roman" w:cs="Times New Roman"/>
          <w:color w:val="000000"/>
          <w:sz w:val="24"/>
          <w:szCs w:val="24"/>
        </w:rPr>
      </w:pPr>
    </w:p>
    <w:p w:rsidR="00BA7451" w:rsidRPr="00E044E5" w:rsidRDefault="00664038" w:rsidP="00E044E5">
      <w:pPr>
        <w:spacing w:after="0" w:line="240" w:lineRule="auto"/>
        <w:jc w:val="both"/>
        <w:rPr>
          <w:rFonts w:ascii="Times New Roman" w:hAnsi="Times New Roman"/>
          <w:sz w:val="24"/>
          <w:szCs w:val="24"/>
        </w:rPr>
      </w:pPr>
      <w:r w:rsidRPr="00E044E5">
        <w:rPr>
          <w:rFonts w:ascii="Times New Roman" w:hAnsi="Times New Roman"/>
          <w:color w:val="000000"/>
          <w:sz w:val="24"/>
          <w:szCs w:val="24"/>
        </w:rPr>
        <w:t xml:space="preserve">          Межрайонная </w:t>
      </w:r>
      <w:r w:rsidR="008D4D86" w:rsidRPr="00E044E5">
        <w:rPr>
          <w:rFonts w:ascii="Times New Roman" w:hAnsi="Times New Roman"/>
          <w:sz w:val="24"/>
          <w:szCs w:val="24"/>
        </w:rPr>
        <w:t>и</w:t>
      </w:r>
      <w:r w:rsidRPr="00E044E5">
        <w:rPr>
          <w:rFonts w:ascii="Times New Roman" w:hAnsi="Times New Roman"/>
          <w:sz w:val="24"/>
          <w:szCs w:val="24"/>
        </w:rPr>
        <w:t>нспекции Федеральной налоговой службы № 7 по Волгоградской области</w:t>
      </w:r>
      <w:r w:rsidR="00BA7451" w:rsidRPr="00E044E5">
        <w:rPr>
          <w:rFonts w:ascii="Times New Roman" w:hAnsi="Times New Roman"/>
          <w:color w:val="000000"/>
          <w:sz w:val="24"/>
          <w:szCs w:val="24"/>
        </w:rPr>
        <w:t xml:space="preserve">, именуемая в дальнейшем «Заказчик», в лице </w:t>
      </w:r>
      <w:r w:rsidR="008D4D86" w:rsidRPr="00E044E5">
        <w:rPr>
          <w:rFonts w:ascii="Times New Roman" w:hAnsi="Times New Roman"/>
          <w:color w:val="000000"/>
          <w:sz w:val="24"/>
          <w:szCs w:val="24"/>
        </w:rPr>
        <w:t xml:space="preserve">начальника </w:t>
      </w:r>
      <w:r w:rsidR="00AA70B2">
        <w:rPr>
          <w:rFonts w:ascii="Times New Roman" w:hAnsi="Times New Roman"/>
          <w:color w:val="000000"/>
          <w:sz w:val="24"/>
          <w:szCs w:val="24"/>
        </w:rPr>
        <w:t>инспекции Устиновой Натальи Сергеевны</w:t>
      </w:r>
      <w:r w:rsidR="00BA7451" w:rsidRPr="00E044E5">
        <w:rPr>
          <w:rFonts w:ascii="Times New Roman" w:hAnsi="Times New Roman"/>
          <w:color w:val="000000"/>
          <w:sz w:val="24"/>
          <w:szCs w:val="24"/>
        </w:rPr>
        <w:t xml:space="preserve">, действующего на основании </w:t>
      </w:r>
      <w:r w:rsidR="007734C9">
        <w:rPr>
          <w:rFonts w:ascii="Times New Roman" w:hAnsi="Times New Roman"/>
          <w:color w:val="000000"/>
          <w:sz w:val="24"/>
          <w:szCs w:val="24"/>
        </w:rPr>
        <w:t>Положения</w:t>
      </w:r>
      <w:r w:rsidR="00BA7451" w:rsidRPr="00E044E5">
        <w:rPr>
          <w:rFonts w:ascii="Times New Roman" w:hAnsi="Times New Roman"/>
          <w:color w:val="000000"/>
          <w:sz w:val="24"/>
          <w:szCs w:val="24"/>
        </w:rPr>
        <w:t xml:space="preserve">, с одной стороны, и </w:t>
      </w:r>
      <w:r w:rsidR="00F84242">
        <w:rPr>
          <w:rFonts w:ascii="Times New Roman" w:hAnsi="Times New Roman"/>
          <w:color w:val="000000"/>
          <w:sz w:val="24"/>
          <w:szCs w:val="24"/>
        </w:rPr>
        <w:t>________________</w:t>
      </w:r>
      <w:r w:rsidR="00BA7451" w:rsidRPr="00E044E5">
        <w:rPr>
          <w:rFonts w:ascii="Times New Roman" w:hAnsi="Times New Roman"/>
          <w:sz w:val="24"/>
          <w:szCs w:val="24"/>
        </w:rPr>
        <w:t>, именуем</w:t>
      </w:r>
      <w:r w:rsidR="00F84242">
        <w:rPr>
          <w:rFonts w:ascii="Times New Roman" w:hAnsi="Times New Roman"/>
          <w:sz w:val="24"/>
          <w:szCs w:val="24"/>
        </w:rPr>
        <w:t>__</w:t>
      </w:r>
      <w:r w:rsidR="00BA7451" w:rsidRPr="00E044E5">
        <w:rPr>
          <w:rFonts w:ascii="Times New Roman" w:hAnsi="Times New Roman"/>
          <w:color w:val="000000"/>
          <w:sz w:val="24"/>
          <w:szCs w:val="24"/>
        </w:rPr>
        <w:t xml:space="preserve"> в дальнейшем «Исполнитель», в лице </w:t>
      </w:r>
      <w:r w:rsidR="00F84242">
        <w:rPr>
          <w:rFonts w:ascii="Times New Roman" w:hAnsi="Times New Roman"/>
          <w:sz w:val="24"/>
          <w:szCs w:val="24"/>
        </w:rPr>
        <w:t>____________</w:t>
      </w:r>
      <w:r w:rsidR="00BA7451" w:rsidRPr="00E044E5">
        <w:rPr>
          <w:rFonts w:ascii="Times New Roman" w:hAnsi="Times New Roman"/>
          <w:color w:val="000000"/>
          <w:sz w:val="24"/>
          <w:szCs w:val="24"/>
        </w:rPr>
        <w:t xml:space="preserve">, действующего на основании </w:t>
      </w:r>
      <w:r w:rsidR="00F84242">
        <w:rPr>
          <w:rFonts w:ascii="Times New Roman" w:hAnsi="Times New Roman"/>
          <w:color w:val="000000"/>
          <w:sz w:val="24"/>
          <w:szCs w:val="24"/>
        </w:rPr>
        <w:t>_______</w:t>
      </w:r>
      <w:r w:rsidR="00BA7451" w:rsidRPr="00E044E5">
        <w:rPr>
          <w:rFonts w:ascii="Times New Roman" w:hAnsi="Times New Roman"/>
          <w:color w:val="000000"/>
          <w:sz w:val="24"/>
          <w:szCs w:val="24"/>
        </w:rPr>
        <w:t xml:space="preserve">, с другой стороны, в дальнейшем именуемые «Стороны», </w:t>
      </w:r>
      <w:r w:rsidRPr="00E044E5">
        <w:rPr>
          <w:rFonts w:ascii="Times New Roman" w:hAnsi="Times New Roman"/>
          <w:sz w:val="24"/>
          <w:szCs w:val="24"/>
        </w:rPr>
        <w:t xml:space="preserve">в соответствии с п.4 ч.1 ст. 93 </w:t>
      </w:r>
      <w:r w:rsidR="00BA7451" w:rsidRPr="00E044E5">
        <w:rPr>
          <w:rFonts w:ascii="Times New Roman" w:hAnsi="Times New Roman"/>
          <w:color w:val="000000"/>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w:t>
      </w:r>
      <w:r w:rsidRPr="00E044E5">
        <w:rPr>
          <w:rFonts w:ascii="Times New Roman" w:hAnsi="Times New Roman"/>
          <w:color w:val="000000"/>
          <w:sz w:val="24"/>
          <w:szCs w:val="24"/>
        </w:rPr>
        <w:t>Государственный</w:t>
      </w:r>
      <w:r w:rsidR="00BA7451" w:rsidRPr="00E044E5">
        <w:rPr>
          <w:rFonts w:ascii="Times New Roman" w:hAnsi="Times New Roman"/>
          <w:color w:val="000000"/>
          <w:sz w:val="24"/>
          <w:szCs w:val="24"/>
        </w:rPr>
        <w:t xml:space="preserve"> контракт (далее Контракт) о нижеследующем:</w:t>
      </w:r>
    </w:p>
    <w:p w:rsidR="00B128F9" w:rsidRPr="00E044E5" w:rsidRDefault="00D85FD1" w:rsidP="00E044E5">
      <w:pPr>
        <w:numPr>
          <w:ilvl w:val="0"/>
          <w:numId w:val="3"/>
        </w:numPr>
        <w:spacing w:before="160" w:after="0" w:line="240" w:lineRule="auto"/>
        <w:ind w:left="0" w:firstLine="0"/>
        <w:jc w:val="center"/>
        <w:outlineLvl w:val="1"/>
        <w:rPr>
          <w:rFonts w:ascii="Times New Roman" w:eastAsia="Times New Roman" w:hAnsi="Times New Roman"/>
          <w:b/>
          <w:sz w:val="24"/>
          <w:szCs w:val="24"/>
          <w:lang w:eastAsia="ru-RU"/>
        </w:rPr>
      </w:pPr>
      <w:r w:rsidRPr="00E044E5">
        <w:rPr>
          <w:rFonts w:ascii="Times New Roman" w:eastAsia="Times New Roman" w:hAnsi="Times New Roman"/>
          <w:b/>
          <w:noProof/>
          <w:sz w:val="24"/>
          <w:szCs w:val="24"/>
          <w:lang w:eastAsia="ru-RU"/>
        </w:rPr>
        <mc:AlternateContent>
          <mc:Choice Requires="wps">
            <w:drawing>
              <wp:anchor distT="0" distB="0" distL="114300" distR="114300" simplePos="0" relativeHeight="251657216" behindDoc="0" locked="0" layoutInCell="0" allowOverlap="1">
                <wp:simplePos x="0" y="0"/>
                <wp:positionH relativeFrom="column">
                  <wp:posOffset>946150</wp:posOffset>
                </wp:positionH>
                <wp:positionV relativeFrom="paragraph">
                  <wp:posOffset>78105</wp:posOffset>
                </wp:positionV>
                <wp:extent cx="95885" cy="114935"/>
                <wp:effectExtent l="0" t="0" r="37465" b="184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85" cy="114935"/>
                        </a:xfrm>
                        <a:prstGeom prst="line">
                          <a:avLst/>
                        </a:prstGeom>
                        <a:noFill/>
                        <a:ln w="9525">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0D7D2" id="Прямая соединительная линия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6.15pt" to="8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" o:allowincell="f" strokecolor="white">
                <v:stroke startarrowwidth="narrow" startarrowlength="short" endarrowwidth="narrow" endarrowlength="short"/>
              </v:line>
            </w:pict>
          </mc:Fallback>
        </mc:AlternateContent>
      </w:r>
      <w:r w:rsidR="00B128F9" w:rsidRPr="00E044E5">
        <w:rPr>
          <w:rFonts w:ascii="Times New Roman" w:eastAsia="Times New Roman" w:hAnsi="Times New Roman"/>
          <w:b/>
          <w:noProof/>
          <w:sz w:val="24"/>
          <w:szCs w:val="24"/>
          <w:lang w:eastAsia="ru-RU"/>
        </w:rPr>
        <w:t>ПРЕДМЕТ КОНТРАКТА</w:t>
      </w:r>
      <w:r w:rsidR="00A85994" w:rsidRPr="00E044E5">
        <w:rPr>
          <w:rFonts w:ascii="Times New Roman" w:eastAsia="Times New Roman" w:hAnsi="Times New Roman"/>
          <w:b/>
          <w:noProof/>
          <w:sz w:val="24"/>
          <w:szCs w:val="24"/>
          <w:lang w:eastAsia="ru-RU"/>
        </w:rPr>
        <w:t xml:space="preserve"> </w:t>
      </w:r>
    </w:p>
    <w:p w:rsidR="00B22F7C" w:rsidRPr="00F84242" w:rsidRDefault="00750409" w:rsidP="00E044E5">
      <w:pPr>
        <w:widowControl w:val="0"/>
        <w:numPr>
          <w:ilvl w:val="1"/>
          <w:numId w:val="34"/>
        </w:numPr>
        <w:overflowPunct w:val="0"/>
        <w:autoSpaceDE w:val="0"/>
        <w:autoSpaceDN w:val="0"/>
        <w:adjustRightInd w:val="0"/>
        <w:spacing w:after="0" w:line="240" w:lineRule="auto"/>
        <w:ind w:left="0" w:firstLine="0"/>
        <w:contextualSpacing/>
        <w:jc w:val="both"/>
        <w:textAlignment w:val="baseline"/>
        <w:rPr>
          <w:rFonts w:ascii="Times New Roman" w:hAnsi="Times New Roman"/>
          <w:sz w:val="24"/>
          <w:szCs w:val="24"/>
          <w:lang w:eastAsia="ru-RU"/>
        </w:rPr>
      </w:pPr>
      <w:bookmarkStart w:id="0" w:name="_Ref378527217"/>
      <w:r w:rsidRPr="00E044E5">
        <w:rPr>
          <w:rFonts w:ascii="Times New Roman" w:hAnsi="Times New Roman"/>
          <w:sz w:val="24"/>
          <w:szCs w:val="24"/>
        </w:rPr>
        <w:t>По настоящему Контракту Исполнитель обязуется оказать услуги на проведение экспертизы по определению рыночной стоимости транспортн</w:t>
      </w:r>
      <w:r w:rsidR="007734C9">
        <w:rPr>
          <w:rFonts w:ascii="Times New Roman" w:hAnsi="Times New Roman"/>
          <w:sz w:val="24"/>
          <w:szCs w:val="24"/>
        </w:rPr>
        <w:t>ых</w:t>
      </w:r>
      <w:r w:rsidRPr="00E044E5">
        <w:rPr>
          <w:rFonts w:ascii="Times New Roman" w:hAnsi="Times New Roman"/>
          <w:sz w:val="24"/>
          <w:szCs w:val="24"/>
        </w:rPr>
        <w:t xml:space="preserve"> средств на ретроспективную дату (далее – Заключение эксперта) в соответствии с Техническим заданием (Приложение №1), являющейся неотъемлемой частью Контракта, а Заказчик обязуется принять и оплатить услуги </w:t>
      </w:r>
      <w:r w:rsidRPr="00F84242">
        <w:rPr>
          <w:rFonts w:ascii="Times New Roman" w:hAnsi="Times New Roman"/>
          <w:sz w:val="24"/>
          <w:szCs w:val="24"/>
        </w:rPr>
        <w:t>в сроки, в порядке и на условиях, оговоренных в настоящем Контракте.</w:t>
      </w:r>
      <w:r w:rsidR="00DA178B" w:rsidRPr="00F84242">
        <w:rPr>
          <w:rFonts w:ascii="Times New Roman" w:hAnsi="Times New Roman"/>
          <w:sz w:val="24"/>
          <w:szCs w:val="24"/>
          <w:lang w:eastAsia="ru-RU"/>
        </w:rPr>
        <w:t xml:space="preserve"> </w:t>
      </w:r>
    </w:p>
    <w:p w:rsidR="00750409" w:rsidRPr="00F84242" w:rsidRDefault="00750409" w:rsidP="00E044E5">
      <w:pPr>
        <w:widowControl w:val="0"/>
        <w:numPr>
          <w:ilvl w:val="1"/>
          <w:numId w:val="34"/>
        </w:numPr>
        <w:overflowPunct w:val="0"/>
        <w:autoSpaceDE w:val="0"/>
        <w:autoSpaceDN w:val="0"/>
        <w:adjustRightInd w:val="0"/>
        <w:spacing w:after="0" w:line="240" w:lineRule="auto"/>
        <w:ind w:left="0" w:firstLine="0"/>
        <w:contextualSpacing/>
        <w:jc w:val="both"/>
        <w:textAlignment w:val="baseline"/>
        <w:rPr>
          <w:rFonts w:ascii="Times New Roman" w:hAnsi="Times New Roman"/>
          <w:sz w:val="24"/>
          <w:szCs w:val="24"/>
          <w:lang w:eastAsia="ru-RU"/>
        </w:rPr>
      </w:pPr>
      <w:r w:rsidRPr="00F84242">
        <w:rPr>
          <w:rFonts w:ascii="Times New Roman" w:hAnsi="Times New Roman"/>
          <w:sz w:val="24"/>
          <w:szCs w:val="24"/>
        </w:rPr>
        <w:t xml:space="preserve">Результатом оказания услуг по контракту является Заключение эксперта о </w:t>
      </w:r>
      <w:proofErr w:type="gramStart"/>
      <w:r w:rsidRPr="00F84242">
        <w:rPr>
          <w:rFonts w:ascii="Times New Roman" w:hAnsi="Times New Roman"/>
          <w:sz w:val="24"/>
          <w:szCs w:val="24"/>
        </w:rPr>
        <w:t>стоимости  объекта</w:t>
      </w:r>
      <w:proofErr w:type="gramEnd"/>
      <w:r w:rsidRPr="00F84242">
        <w:rPr>
          <w:rFonts w:ascii="Times New Roman" w:hAnsi="Times New Roman"/>
          <w:sz w:val="24"/>
          <w:szCs w:val="24"/>
        </w:rPr>
        <w:t xml:space="preserve"> (объектов) оценки в форме Заключения эксперта об оценке, составленного в соответствии с требованиями:</w:t>
      </w:r>
    </w:p>
    <w:p w:rsidR="00750409" w:rsidRPr="00F84242" w:rsidRDefault="00750409" w:rsidP="00E044E5">
      <w:pPr>
        <w:pStyle w:val="p1"/>
        <w:tabs>
          <w:tab w:val="left" w:pos="0"/>
        </w:tabs>
        <w:spacing w:before="0" w:after="0"/>
        <w:contextualSpacing/>
        <w:jc w:val="both"/>
      </w:pPr>
      <w:r w:rsidRPr="00F84242">
        <w:t>-</w:t>
      </w:r>
      <w:r w:rsidRPr="00F84242">
        <w:rPr>
          <w:b/>
        </w:rPr>
        <w:t xml:space="preserve"> </w:t>
      </w:r>
      <w:r w:rsidRPr="00F84242">
        <w:t>ФЗ №73-ФЗ «О государственной судебно-экспертной деятельности в РФ».</w:t>
      </w:r>
    </w:p>
    <w:p w:rsidR="00750409" w:rsidRPr="00F84242" w:rsidRDefault="00750409" w:rsidP="00E044E5">
      <w:pPr>
        <w:spacing w:after="0" w:line="240" w:lineRule="auto"/>
        <w:jc w:val="both"/>
        <w:rPr>
          <w:rFonts w:ascii="Times New Roman" w:hAnsi="Times New Roman"/>
          <w:sz w:val="24"/>
          <w:szCs w:val="24"/>
        </w:rPr>
      </w:pPr>
      <w:r w:rsidRPr="00F84242">
        <w:rPr>
          <w:rFonts w:ascii="Times New Roman" w:hAnsi="Times New Roman"/>
          <w:sz w:val="24"/>
          <w:szCs w:val="24"/>
        </w:rPr>
        <w:t>- Федеральный закон «Об оценочной деятельности» № 135-ФЗ от 29.07.1998г.;</w:t>
      </w:r>
    </w:p>
    <w:p w:rsidR="00750409" w:rsidRPr="00E044E5" w:rsidRDefault="00750409" w:rsidP="00E044E5">
      <w:pPr>
        <w:spacing w:after="0" w:line="240" w:lineRule="auto"/>
        <w:jc w:val="both"/>
        <w:rPr>
          <w:rFonts w:ascii="Times New Roman" w:hAnsi="Times New Roman"/>
          <w:color w:val="000000"/>
          <w:sz w:val="24"/>
          <w:szCs w:val="24"/>
        </w:rPr>
      </w:pPr>
      <w:r w:rsidRPr="00E044E5">
        <w:rPr>
          <w:rFonts w:ascii="Times New Roman" w:hAnsi="Times New Roman"/>
          <w:color w:val="000000"/>
          <w:sz w:val="24"/>
          <w:szCs w:val="24"/>
        </w:rPr>
        <w:t>- Федеральный стандарты оценки</w:t>
      </w:r>
      <w:r w:rsidRPr="00E044E5">
        <w:rPr>
          <w:rFonts w:ascii="Times New Roman" w:hAnsi="Times New Roman"/>
          <w:sz w:val="24"/>
          <w:szCs w:val="24"/>
        </w:rPr>
        <w:t xml:space="preserve"> </w:t>
      </w:r>
      <w:r w:rsidRPr="00E044E5">
        <w:rPr>
          <w:rFonts w:ascii="Times New Roman" w:hAnsi="Times New Roman"/>
          <w:color w:val="000000"/>
          <w:sz w:val="24"/>
          <w:szCs w:val="24"/>
        </w:rPr>
        <w:t xml:space="preserve">ФСО I, ФСО II, ФСО III, ФСО V; ФСО № 10 в части не противоречащей </w:t>
      </w:r>
      <w:r w:rsidRPr="00E044E5">
        <w:rPr>
          <w:rFonts w:ascii="Times New Roman" w:hAnsi="Times New Roman"/>
          <w:sz w:val="24"/>
          <w:szCs w:val="24"/>
        </w:rPr>
        <w:t>ФЗ №73-ФЗ</w:t>
      </w:r>
      <w:r w:rsidRPr="00E044E5">
        <w:rPr>
          <w:rFonts w:ascii="Times New Roman" w:hAnsi="Times New Roman"/>
          <w:color w:val="000000"/>
          <w:sz w:val="24"/>
          <w:szCs w:val="24"/>
        </w:rPr>
        <w:t xml:space="preserve"> «О государственной судебно-экспертной деятельности в РФ».</w:t>
      </w:r>
    </w:p>
    <w:p w:rsidR="00B22F7C" w:rsidRPr="00E044E5" w:rsidRDefault="002442A0" w:rsidP="00E044E5">
      <w:pPr>
        <w:autoSpaceDE w:val="0"/>
        <w:autoSpaceDN w:val="0"/>
        <w:adjustRightInd w:val="0"/>
        <w:spacing w:after="0" w:line="240" w:lineRule="auto"/>
        <w:jc w:val="both"/>
        <w:rPr>
          <w:rFonts w:ascii="Times New Roman" w:hAnsi="Times New Roman"/>
          <w:sz w:val="24"/>
          <w:szCs w:val="24"/>
        </w:rPr>
      </w:pPr>
      <w:r w:rsidRPr="00E044E5">
        <w:rPr>
          <w:rFonts w:ascii="Times New Roman" w:hAnsi="Times New Roman"/>
          <w:sz w:val="24"/>
          <w:szCs w:val="24"/>
          <w:lang w:eastAsia="ru-RU"/>
        </w:rPr>
        <w:t>1</w:t>
      </w:r>
      <w:r w:rsidR="00B22F7C" w:rsidRPr="00E044E5">
        <w:rPr>
          <w:rFonts w:ascii="Times New Roman" w:hAnsi="Times New Roman"/>
          <w:sz w:val="24"/>
          <w:szCs w:val="24"/>
          <w:lang w:eastAsia="ru-RU"/>
        </w:rPr>
        <w:t>.</w:t>
      </w:r>
      <w:r w:rsidR="00260AB7">
        <w:rPr>
          <w:rFonts w:ascii="Times New Roman" w:hAnsi="Times New Roman"/>
          <w:sz w:val="24"/>
          <w:szCs w:val="24"/>
          <w:lang w:eastAsia="ru-RU"/>
        </w:rPr>
        <w:t>3</w:t>
      </w:r>
      <w:r w:rsidR="00B22F7C" w:rsidRPr="00E044E5">
        <w:rPr>
          <w:rFonts w:ascii="Times New Roman" w:hAnsi="Times New Roman"/>
          <w:sz w:val="24"/>
          <w:szCs w:val="24"/>
          <w:lang w:eastAsia="ru-RU"/>
        </w:rPr>
        <w:t>.</w:t>
      </w:r>
      <w:r w:rsidR="00B22F7C" w:rsidRPr="00E044E5">
        <w:rPr>
          <w:rFonts w:ascii="Times New Roman" w:hAnsi="Times New Roman"/>
          <w:sz w:val="24"/>
          <w:szCs w:val="24"/>
          <w:lang w:eastAsia="ru-RU"/>
        </w:rPr>
        <w:tab/>
      </w:r>
      <w:r w:rsidR="00750409" w:rsidRPr="00E044E5">
        <w:rPr>
          <w:rFonts w:ascii="Times New Roman" w:hAnsi="Times New Roman"/>
          <w:sz w:val="24"/>
          <w:szCs w:val="24"/>
        </w:rPr>
        <w:t xml:space="preserve">Заключение эксперта представляется в бумажном виде в 2 (двух) экземплярах, подписанных специалистом-экспертом, уполномоченным лицом Исполнителя, заверенных печатью, по месту нахождению </w:t>
      </w:r>
      <w:proofErr w:type="gramStart"/>
      <w:r w:rsidR="00750409" w:rsidRPr="00E044E5">
        <w:rPr>
          <w:rFonts w:ascii="Times New Roman" w:hAnsi="Times New Roman"/>
          <w:sz w:val="24"/>
          <w:szCs w:val="24"/>
        </w:rPr>
        <w:t>Заказчику</w:t>
      </w:r>
      <w:proofErr w:type="gramEnd"/>
      <w:r w:rsidR="00750409" w:rsidRPr="00E044E5">
        <w:rPr>
          <w:rFonts w:ascii="Times New Roman" w:hAnsi="Times New Roman"/>
          <w:sz w:val="24"/>
          <w:szCs w:val="24"/>
        </w:rPr>
        <w:t xml:space="preserve"> указанному в Техническом задании (Приложение №1).</w:t>
      </w:r>
    </w:p>
    <w:p w:rsidR="00F34CA4" w:rsidRPr="00E044E5" w:rsidRDefault="00F34CA4" w:rsidP="00E044E5">
      <w:pPr>
        <w:pStyle w:val="aff7"/>
        <w:jc w:val="both"/>
        <w:rPr>
          <w:sz w:val="24"/>
          <w:szCs w:val="24"/>
        </w:rPr>
      </w:pPr>
      <w:r w:rsidRPr="00E044E5">
        <w:rPr>
          <w:sz w:val="24"/>
          <w:szCs w:val="24"/>
        </w:rPr>
        <w:t>1.</w:t>
      </w:r>
      <w:r w:rsidR="00260AB7">
        <w:rPr>
          <w:sz w:val="24"/>
          <w:szCs w:val="24"/>
        </w:rPr>
        <w:t>4</w:t>
      </w:r>
      <w:r w:rsidRPr="00E044E5">
        <w:rPr>
          <w:sz w:val="24"/>
          <w:szCs w:val="24"/>
        </w:rPr>
        <w:t>. Вид стоимости имущества - рыночная.</w:t>
      </w:r>
    </w:p>
    <w:p w:rsidR="00F34CA4" w:rsidRPr="00E044E5" w:rsidRDefault="00F34CA4"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rPr>
        <w:t>1.</w:t>
      </w:r>
      <w:r w:rsidR="00260AB7">
        <w:rPr>
          <w:rFonts w:ascii="Times New Roman" w:hAnsi="Times New Roman"/>
          <w:sz w:val="24"/>
          <w:szCs w:val="24"/>
        </w:rPr>
        <w:t>5</w:t>
      </w:r>
      <w:r w:rsidRPr="00E044E5">
        <w:rPr>
          <w:rFonts w:ascii="Times New Roman" w:hAnsi="Times New Roman"/>
          <w:sz w:val="24"/>
          <w:szCs w:val="24"/>
        </w:rPr>
        <w:t>. Целью Заключения эксперта, в соответствии с Техническим заданием, является определение рыночной стоимости по состоянию на указанную ретроспективную дату.</w:t>
      </w:r>
    </w:p>
    <w:p w:rsidR="007E7AF9" w:rsidRPr="00E044E5" w:rsidRDefault="000D02B5"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1.</w:t>
      </w:r>
      <w:r w:rsidR="00260AB7">
        <w:rPr>
          <w:rFonts w:ascii="Times New Roman" w:hAnsi="Times New Roman"/>
          <w:sz w:val="24"/>
          <w:szCs w:val="24"/>
          <w:lang w:eastAsia="ru-RU"/>
        </w:rPr>
        <w:t>6</w:t>
      </w:r>
      <w:r w:rsidRPr="00E044E5">
        <w:rPr>
          <w:rFonts w:ascii="Times New Roman" w:hAnsi="Times New Roman"/>
          <w:sz w:val="24"/>
          <w:szCs w:val="24"/>
          <w:lang w:eastAsia="ru-RU"/>
        </w:rPr>
        <w:t>. Исполнитель назначает ответственного Оценщика и уведомляет в письменном виде Заказчика.</w:t>
      </w:r>
    </w:p>
    <w:p w:rsidR="00F34CA4" w:rsidRPr="00E044E5" w:rsidRDefault="00260AB7" w:rsidP="00260AB7">
      <w:pPr>
        <w:pStyle w:val="aff7"/>
        <w:ind w:left="0" w:firstLine="0"/>
        <w:jc w:val="both"/>
        <w:rPr>
          <w:sz w:val="24"/>
          <w:szCs w:val="24"/>
        </w:rPr>
      </w:pPr>
      <w:r>
        <w:rPr>
          <w:sz w:val="24"/>
          <w:szCs w:val="24"/>
        </w:rPr>
        <w:t>1.7</w:t>
      </w:r>
      <w:r w:rsidR="00F34CA4" w:rsidRPr="00E044E5">
        <w:rPr>
          <w:sz w:val="24"/>
          <w:szCs w:val="24"/>
        </w:rPr>
        <w:t xml:space="preserve">. Экспертиза рыночной стоимости объекта оценки, в соответствии с настоящим Контрактом, проводится штатным специалистом Исполнителя (далее именуемый Эксперт): </w:t>
      </w:r>
      <w:r w:rsidR="00F84242">
        <w:rPr>
          <w:sz w:val="24"/>
          <w:szCs w:val="24"/>
        </w:rPr>
        <w:t>____________.</w:t>
      </w:r>
    </w:p>
    <w:p w:rsidR="00F34CA4" w:rsidRPr="00E044E5" w:rsidRDefault="00F34CA4" w:rsidP="00260AB7">
      <w:pPr>
        <w:widowControl w:val="0"/>
        <w:tabs>
          <w:tab w:val="left" w:pos="426"/>
        </w:tabs>
        <w:spacing w:after="0" w:line="240" w:lineRule="auto"/>
        <w:ind w:right="57"/>
        <w:jc w:val="both"/>
        <w:rPr>
          <w:rFonts w:ascii="Times New Roman" w:hAnsi="Times New Roman"/>
          <w:spacing w:val="-4"/>
          <w:sz w:val="24"/>
          <w:szCs w:val="24"/>
        </w:rPr>
      </w:pPr>
      <w:r w:rsidRPr="00E044E5">
        <w:rPr>
          <w:rFonts w:ascii="Times New Roman" w:hAnsi="Times New Roman"/>
          <w:sz w:val="24"/>
          <w:szCs w:val="24"/>
        </w:rPr>
        <w:t>1.8. Сведения об обязательном страховании гражданской ответственности Оценщика</w:t>
      </w:r>
      <w:r w:rsidR="00F84242">
        <w:rPr>
          <w:rFonts w:ascii="Times New Roman" w:hAnsi="Times New Roman"/>
          <w:sz w:val="24"/>
          <w:szCs w:val="24"/>
        </w:rPr>
        <w:t>________</w:t>
      </w:r>
      <w:r w:rsidRPr="00E044E5">
        <w:rPr>
          <w:rFonts w:ascii="Times New Roman" w:hAnsi="Times New Roman"/>
          <w:spacing w:val="-4"/>
          <w:sz w:val="24"/>
          <w:szCs w:val="24"/>
        </w:rPr>
        <w:t>.</w:t>
      </w:r>
    </w:p>
    <w:p w:rsidR="00F34CA4" w:rsidRPr="00E044E5" w:rsidRDefault="00F34CA4" w:rsidP="00260AB7">
      <w:pPr>
        <w:pStyle w:val="aff7"/>
        <w:jc w:val="both"/>
        <w:rPr>
          <w:sz w:val="24"/>
          <w:szCs w:val="24"/>
        </w:rPr>
      </w:pPr>
      <w:r w:rsidRPr="00E044E5">
        <w:rPr>
          <w:sz w:val="24"/>
          <w:szCs w:val="24"/>
        </w:rPr>
        <w:t>1.9. Настоящим Контрактом для Эксперта определяются следующие объёмы работ:</w:t>
      </w:r>
    </w:p>
    <w:p w:rsidR="00F34CA4" w:rsidRPr="00E044E5" w:rsidRDefault="00F34CA4" w:rsidP="00E044E5">
      <w:pPr>
        <w:pStyle w:val="22"/>
        <w:spacing w:after="0" w:line="240" w:lineRule="auto"/>
        <w:ind w:left="0" w:firstLine="709"/>
        <w:jc w:val="both"/>
        <w:rPr>
          <w:rFonts w:ascii="Times New Roman" w:hAnsi="Times New Roman"/>
          <w:sz w:val="24"/>
          <w:szCs w:val="24"/>
        </w:rPr>
      </w:pPr>
      <w:r w:rsidRPr="00E044E5">
        <w:rPr>
          <w:rFonts w:ascii="Times New Roman" w:hAnsi="Times New Roman"/>
          <w:sz w:val="24"/>
          <w:szCs w:val="24"/>
        </w:rPr>
        <w:t>- Изучение и анализ правовых документов, бухгалтерского учёта и отчетности, анализ технических характеристик и параметров объекта.</w:t>
      </w:r>
    </w:p>
    <w:p w:rsidR="00F34CA4" w:rsidRPr="00E044E5" w:rsidRDefault="00F34CA4" w:rsidP="00E044E5">
      <w:pPr>
        <w:pStyle w:val="af4"/>
        <w:spacing w:after="0" w:line="240" w:lineRule="auto"/>
        <w:ind w:firstLine="709"/>
        <w:jc w:val="both"/>
        <w:rPr>
          <w:rFonts w:ascii="Times New Roman" w:hAnsi="Times New Roman"/>
          <w:sz w:val="24"/>
          <w:szCs w:val="24"/>
        </w:rPr>
      </w:pPr>
      <w:r w:rsidRPr="00E044E5">
        <w:rPr>
          <w:rFonts w:ascii="Times New Roman" w:hAnsi="Times New Roman"/>
          <w:sz w:val="24"/>
          <w:szCs w:val="24"/>
        </w:rPr>
        <w:t>- Сбор, анализ и проведение необходимых расчётов для определения рыночной стоимости объекта оценки.</w:t>
      </w:r>
    </w:p>
    <w:p w:rsidR="00F34CA4" w:rsidRPr="00E044E5" w:rsidRDefault="00F34CA4" w:rsidP="00E044E5">
      <w:pPr>
        <w:pStyle w:val="af4"/>
        <w:spacing w:after="0" w:line="240" w:lineRule="auto"/>
        <w:ind w:firstLine="709"/>
        <w:jc w:val="both"/>
        <w:rPr>
          <w:rFonts w:ascii="Times New Roman" w:hAnsi="Times New Roman"/>
          <w:sz w:val="24"/>
          <w:szCs w:val="24"/>
        </w:rPr>
      </w:pPr>
      <w:r w:rsidRPr="00E044E5">
        <w:rPr>
          <w:rFonts w:ascii="Times New Roman" w:hAnsi="Times New Roman"/>
          <w:sz w:val="24"/>
          <w:szCs w:val="24"/>
        </w:rPr>
        <w:t>- Проведение дополнительной независимой технической экспертизы по определению размера расходов на восстановительный ремонт в отношении поврежденного транспортного средства – объекта оценки</w:t>
      </w:r>
    </w:p>
    <w:p w:rsidR="00F34CA4" w:rsidRPr="00E044E5" w:rsidRDefault="00F34CA4" w:rsidP="00E044E5">
      <w:pPr>
        <w:pStyle w:val="af4"/>
        <w:spacing w:after="0" w:line="240" w:lineRule="auto"/>
        <w:ind w:firstLine="709"/>
        <w:jc w:val="both"/>
        <w:rPr>
          <w:rFonts w:ascii="Times New Roman" w:hAnsi="Times New Roman"/>
          <w:sz w:val="24"/>
          <w:szCs w:val="24"/>
        </w:rPr>
      </w:pPr>
      <w:r w:rsidRPr="00E044E5">
        <w:rPr>
          <w:rFonts w:ascii="Times New Roman" w:hAnsi="Times New Roman"/>
          <w:sz w:val="24"/>
          <w:szCs w:val="24"/>
        </w:rPr>
        <w:t>- Составление Заключения эксперта о рыночной стоимости объекта оценки на дату в соответствии с Техническим заданием.</w:t>
      </w:r>
    </w:p>
    <w:p w:rsidR="0059435E" w:rsidRPr="00E044E5" w:rsidRDefault="0059435E" w:rsidP="00E044E5">
      <w:pPr>
        <w:autoSpaceDE w:val="0"/>
        <w:autoSpaceDN w:val="0"/>
        <w:adjustRightInd w:val="0"/>
        <w:spacing w:after="0" w:line="240" w:lineRule="auto"/>
        <w:jc w:val="both"/>
        <w:rPr>
          <w:rFonts w:ascii="Times New Roman" w:hAnsi="Times New Roman"/>
          <w:sz w:val="24"/>
          <w:szCs w:val="24"/>
          <w:lang w:eastAsia="ru-RU"/>
        </w:rPr>
      </w:pPr>
    </w:p>
    <w:p w:rsidR="00B22F7C" w:rsidRPr="00E044E5" w:rsidRDefault="00B22F7C" w:rsidP="00E044E5">
      <w:pPr>
        <w:autoSpaceDE w:val="0"/>
        <w:autoSpaceDN w:val="0"/>
        <w:adjustRightInd w:val="0"/>
        <w:spacing w:after="0" w:line="240" w:lineRule="auto"/>
        <w:jc w:val="both"/>
        <w:rPr>
          <w:rFonts w:ascii="Times New Roman" w:hAnsi="Times New Roman"/>
          <w:sz w:val="24"/>
          <w:szCs w:val="24"/>
          <w:lang w:eastAsia="ru-RU"/>
        </w:rPr>
      </w:pPr>
    </w:p>
    <w:p w:rsidR="00FF6AA6" w:rsidRPr="00E044E5" w:rsidRDefault="00BA0394" w:rsidP="00E044E5">
      <w:pPr>
        <w:suppressAutoHyphens/>
        <w:spacing w:after="0" w:line="240" w:lineRule="auto"/>
        <w:jc w:val="center"/>
        <w:rPr>
          <w:rFonts w:ascii="Times New Roman" w:eastAsia="Times New Roman" w:hAnsi="Times New Roman"/>
          <w:b/>
          <w:kern w:val="1"/>
          <w:sz w:val="24"/>
          <w:szCs w:val="24"/>
          <w:lang w:eastAsia="ar-SA"/>
        </w:rPr>
      </w:pPr>
      <w:r w:rsidRPr="00E044E5">
        <w:rPr>
          <w:rFonts w:ascii="Times New Roman" w:eastAsia="Times New Roman" w:hAnsi="Times New Roman"/>
          <w:b/>
          <w:kern w:val="1"/>
          <w:sz w:val="24"/>
          <w:szCs w:val="24"/>
          <w:lang w:eastAsia="ar-SA"/>
        </w:rPr>
        <w:t>2</w:t>
      </w:r>
      <w:r w:rsidR="00494117" w:rsidRPr="00E044E5">
        <w:rPr>
          <w:rFonts w:ascii="Times New Roman" w:eastAsia="Times New Roman" w:hAnsi="Times New Roman"/>
          <w:b/>
          <w:kern w:val="1"/>
          <w:sz w:val="24"/>
          <w:szCs w:val="24"/>
          <w:lang w:eastAsia="ar-SA"/>
        </w:rPr>
        <w:t>. ПРАВА И ОБЯЗАННОСТИ СТОРОН</w:t>
      </w:r>
    </w:p>
    <w:p w:rsidR="00494117"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494117" w:rsidRPr="00E044E5">
        <w:rPr>
          <w:rFonts w:ascii="Times New Roman" w:hAnsi="Times New Roman" w:cs="Times New Roman"/>
        </w:rPr>
        <w:t>.1. Исполнитель вправе:</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bookmarkStart w:id="1" w:name="sub_32"/>
      <w:r w:rsidRPr="00E044E5">
        <w:rPr>
          <w:rFonts w:ascii="Times New Roman" w:eastAsia="Times New Roman" w:hAnsi="Times New Roman"/>
          <w:sz w:val="24"/>
          <w:szCs w:val="24"/>
          <w:lang w:eastAsia="ru-RU"/>
        </w:rPr>
        <w:lastRenderedPageBreak/>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.1. Применять самостоятельно методы проведения</w:t>
      </w:r>
      <w:r w:rsidR="00F34CA4" w:rsidRPr="00E044E5">
        <w:rPr>
          <w:rFonts w:ascii="Times New Roman" w:hAnsi="Times New Roman"/>
          <w:sz w:val="24"/>
          <w:szCs w:val="24"/>
        </w:rPr>
        <w:t xml:space="preserve"> экспертизы по определению рыночной стоимости </w:t>
      </w:r>
      <w:r w:rsidR="00D30C26" w:rsidRPr="00E044E5">
        <w:rPr>
          <w:rFonts w:ascii="Times New Roman" w:eastAsia="Times New Roman" w:hAnsi="Times New Roman"/>
          <w:sz w:val="24"/>
          <w:szCs w:val="24"/>
          <w:lang w:eastAsia="ru-RU"/>
        </w:rPr>
        <w:t>в соответствии со стандартами оценки.</w:t>
      </w:r>
    </w:p>
    <w:p w:rsidR="004F0602"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.2. Требовать от Заказчика при проведении обязательной оценки объекта обеспечения доступа в полном объеме к документации, необходимой для осуществления этой оценки.</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.3. Получать разъяснения и дополнительные сведения, необходимые для осуществления данной оценки.</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.4. Запрашивать в письменной или устной форме у третьих лиц информацию, необходимую для проведения оценки объекта,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rsidR="00D30C26"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D30C26" w:rsidRPr="00E044E5">
        <w:rPr>
          <w:rFonts w:ascii="Times New Roman" w:eastAsia="Times New Roman" w:hAnsi="Times New Roman"/>
          <w:sz w:val="24"/>
          <w:szCs w:val="24"/>
          <w:lang w:eastAsia="ru-RU"/>
        </w:rPr>
        <w:t>.</w:t>
      </w:r>
      <w:r w:rsidR="00774371" w:rsidRPr="00E044E5">
        <w:rPr>
          <w:rFonts w:ascii="Times New Roman" w:eastAsia="Times New Roman" w:hAnsi="Times New Roman"/>
          <w:sz w:val="24"/>
          <w:szCs w:val="24"/>
          <w:lang w:eastAsia="ru-RU"/>
        </w:rPr>
        <w:t>1</w:t>
      </w:r>
      <w:r w:rsidR="00D30C26" w:rsidRPr="00E044E5">
        <w:rPr>
          <w:rFonts w:ascii="Times New Roman" w:eastAsia="Times New Roman" w:hAnsi="Times New Roman"/>
          <w:sz w:val="24"/>
          <w:szCs w:val="24"/>
          <w:lang w:eastAsia="ru-RU"/>
        </w:rPr>
        <w:t>.5. Привлекать по мере необходимости на договорной основе к участию в проведении оценки объекта оценки иных оценщиков либо других специалистов. Исполнитель в полном объеме несет ответственность перед Заказчиком за действия привлеченных соисполнителей.</w:t>
      </w:r>
    </w:p>
    <w:p w:rsidR="00494117"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494117" w:rsidRPr="00E044E5">
        <w:rPr>
          <w:rFonts w:ascii="Times New Roman" w:hAnsi="Times New Roman" w:cs="Times New Roman"/>
        </w:rPr>
        <w:t>.2. Исполнитель обязан:</w:t>
      </w:r>
    </w:p>
    <w:p w:rsidR="00960A41" w:rsidRPr="00E044E5" w:rsidRDefault="00BA0394" w:rsidP="00E044E5">
      <w:pPr>
        <w:pStyle w:val="af2"/>
        <w:rPr>
          <w:rFonts w:ascii="Times New Roman" w:hAnsi="Times New Roman" w:cs="Times New Roman"/>
        </w:rPr>
      </w:pPr>
      <w:bookmarkStart w:id="2" w:name="sub_304532"/>
      <w:bookmarkEnd w:id="1"/>
      <w:r w:rsidRPr="00E044E5">
        <w:rPr>
          <w:rFonts w:ascii="Times New Roman" w:hAnsi="Times New Roman" w:cs="Times New Roman"/>
        </w:rPr>
        <w:t>2</w:t>
      </w:r>
      <w:r w:rsidR="00960A41" w:rsidRPr="00E044E5">
        <w:rPr>
          <w:rFonts w:ascii="Times New Roman" w:hAnsi="Times New Roman" w:cs="Times New Roman"/>
        </w:rPr>
        <w:t xml:space="preserve">.2.1. </w:t>
      </w:r>
      <w:r w:rsidR="003C5943" w:rsidRPr="00E044E5">
        <w:rPr>
          <w:rFonts w:ascii="Times New Roman" w:hAnsi="Times New Roman" w:cs="Times New Roman"/>
        </w:rPr>
        <w:t>О</w:t>
      </w:r>
      <w:r w:rsidR="00494117" w:rsidRPr="00E044E5">
        <w:rPr>
          <w:rFonts w:ascii="Times New Roman" w:hAnsi="Times New Roman" w:cs="Times New Roman"/>
        </w:rPr>
        <w:t>казат</w:t>
      </w:r>
      <w:r w:rsidR="00290890" w:rsidRPr="00E044E5">
        <w:rPr>
          <w:rFonts w:ascii="Times New Roman" w:hAnsi="Times New Roman" w:cs="Times New Roman"/>
        </w:rPr>
        <w:t>ь услуги в соответствии с</w:t>
      </w:r>
      <w:r w:rsidR="00952066" w:rsidRPr="00E044E5">
        <w:rPr>
          <w:rFonts w:ascii="Times New Roman" w:hAnsi="Times New Roman" w:cs="Times New Roman"/>
        </w:rPr>
        <w:t xml:space="preserve"> условиями</w:t>
      </w:r>
      <w:r w:rsidR="003C5943" w:rsidRPr="00E044E5">
        <w:rPr>
          <w:rFonts w:ascii="Times New Roman" w:hAnsi="Times New Roman" w:cs="Times New Roman"/>
        </w:rPr>
        <w:t xml:space="preserve"> </w:t>
      </w:r>
      <w:r w:rsidR="00290890" w:rsidRPr="00E044E5">
        <w:rPr>
          <w:rFonts w:ascii="Times New Roman" w:hAnsi="Times New Roman" w:cs="Times New Roman"/>
        </w:rPr>
        <w:t>предусмотренны</w:t>
      </w:r>
      <w:r w:rsidR="00952066" w:rsidRPr="00E044E5">
        <w:rPr>
          <w:rFonts w:ascii="Times New Roman" w:hAnsi="Times New Roman" w:cs="Times New Roman"/>
        </w:rPr>
        <w:t>ми</w:t>
      </w:r>
      <w:r w:rsidR="00290890" w:rsidRPr="00E044E5">
        <w:rPr>
          <w:rFonts w:ascii="Times New Roman" w:hAnsi="Times New Roman" w:cs="Times New Roman"/>
        </w:rPr>
        <w:t xml:space="preserve"> </w:t>
      </w:r>
      <w:r w:rsidR="00494117" w:rsidRPr="00E044E5">
        <w:rPr>
          <w:rFonts w:ascii="Times New Roman" w:hAnsi="Times New Roman" w:cs="Times New Roman"/>
        </w:rPr>
        <w:t>настоящим</w:t>
      </w:r>
      <w:bookmarkEnd w:id="2"/>
      <w:r w:rsidR="00290890" w:rsidRPr="00E044E5">
        <w:rPr>
          <w:rFonts w:ascii="Times New Roman" w:hAnsi="Times New Roman" w:cs="Times New Roman"/>
        </w:rPr>
        <w:t xml:space="preserve"> </w:t>
      </w:r>
      <w:r w:rsidR="00494117" w:rsidRPr="00E044E5">
        <w:rPr>
          <w:rFonts w:ascii="Times New Roman" w:hAnsi="Times New Roman" w:cs="Times New Roman"/>
        </w:rPr>
        <w:t xml:space="preserve">Контрактом </w:t>
      </w:r>
      <w:r w:rsidR="00952066" w:rsidRPr="00E044E5">
        <w:rPr>
          <w:rFonts w:ascii="Times New Roman" w:hAnsi="Times New Roman" w:cs="Times New Roman"/>
        </w:rPr>
        <w:t>и Техническим заданием (Приложение 1) в установленны</w:t>
      </w:r>
      <w:r w:rsidR="000D02B5" w:rsidRPr="00E044E5">
        <w:rPr>
          <w:rFonts w:ascii="Times New Roman" w:hAnsi="Times New Roman" w:cs="Times New Roman"/>
        </w:rPr>
        <w:t>й</w:t>
      </w:r>
      <w:r w:rsidR="00952066" w:rsidRPr="00E044E5">
        <w:rPr>
          <w:rFonts w:ascii="Times New Roman" w:hAnsi="Times New Roman" w:cs="Times New Roman"/>
        </w:rPr>
        <w:t xml:space="preserve"> </w:t>
      </w:r>
      <w:r w:rsidR="00494117" w:rsidRPr="00E044E5">
        <w:rPr>
          <w:rFonts w:ascii="Times New Roman" w:hAnsi="Times New Roman" w:cs="Times New Roman"/>
        </w:rPr>
        <w:t>срок;</w:t>
      </w:r>
      <w:bookmarkStart w:id="3" w:name="sub_304533"/>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.2.2. </w:t>
      </w:r>
      <w:r w:rsidR="00952066" w:rsidRPr="00E044E5">
        <w:rPr>
          <w:rFonts w:ascii="Times New Roman" w:hAnsi="Times New Roman" w:cs="Times New Roman"/>
        </w:rPr>
        <w:t>П</w:t>
      </w:r>
      <w:r w:rsidR="00494117" w:rsidRPr="00E044E5">
        <w:rPr>
          <w:rFonts w:ascii="Times New Roman" w:hAnsi="Times New Roman" w:cs="Times New Roman"/>
        </w:rPr>
        <w:t>редоставлять Заказчику по его требованию документы, относящиеся</w:t>
      </w:r>
      <w:bookmarkEnd w:id="3"/>
      <w:r w:rsidR="00290890" w:rsidRPr="00E044E5">
        <w:rPr>
          <w:rFonts w:ascii="Times New Roman" w:hAnsi="Times New Roman" w:cs="Times New Roman"/>
        </w:rPr>
        <w:t xml:space="preserve"> </w:t>
      </w:r>
      <w:r w:rsidR="00494117" w:rsidRPr="00E044E5">
        <w:rPr>
          <w:rFonts w:ascii="Times New Roman" w:hAnsi="Times New Roman" w:cs="Times New Roman"/>
        </w:rPr>
        <w:t xml:space="preserve">к </w:t>
      </w:r>
      <w:r w:rsidR="00151ECD" w:rsidRPr="00E044E5">
        <w:rPr>
          <w:rFonts w:ascii="Times New Roman" w:hAnsi="Times New Roman" w:cs="Times New Roman"/>
        </w:rPr>
        <w:t xml:space="preserve">предмету </w:t>
      </w:r>
      <w:proofErr w:type="gramStart"/>
      <w:r w:rsidR="00151ECD" w:rsidRPr="00E044E5">
        <w:rPr>
          <w:rFonts w:ascii="Times New Roman" w:hAnsi="Times New Roman" w:cs="Times New Roman"/>
        </w:rPr>
        <w:t>настоящего  Контракта</w:t>
      </w:r>
      <w:proofErr w:type="gramEnd"/>
      <w:r w:rsidR="00A7315D" w:rsidRPr="00E044E5">
        <w:rPr>
          <w:rFonts w:ascii="Times New Roman" w:hAnsi="Times New Roman" w:cs="Times New Roman"/>
        </w:rPr>
        <w:t>, а также</w:t>
      </w:r>
      <w:r w:rsidR="00290890" w:rsidRPr="00E044E5">
        <w:rPr>
          <w:rFonts w:ascii="Times New Roman" w:hAnsi="Times New Roman" w:cs="Times New Roman"/>
        </w:rPr>
        <w:t xml:space="preserve"> своевременно </w:t>
      </w:r>
      <w:r w:rsidR="00494117" w:rsidRPr="00E044E5">
        <w:rPr>
          <w:rFonts w:ascii="Times New Roman" w:hAnsi="Times New Roman" w:cs="Times New Roman"/>
        </w:rPr>
        <w:t>предоставлять Заказчику достоверную информацию</w:t>
      </w:r>
      <w:r w:rsidR="00A7315D" w:rsidRPr="00E044E5">
        <w:rPr>
          <w:rFonts w:ascii="Times New Roman" w:hAnsi="Times New Roman" w:cs="Times New Roman"/>
        </w:rPr>
        <w:t xml:space="preserve"> о ходе исполнения</w:t>
      </w:r>
      <w:r w:rsidR="00290890" w:rsidRPr="00E044E5">
        <w:rPr>
          <w:rFonts w:ascii="Times New Roman" w:hAnsi="Times New Roman" w:cs="Times New Roman"/>
        </w:rPr>
        <w:t xml:space="preserve"> своих </w:t>
      </w:r>
      <w:r w:rsidR="00A7315D" w:rsidRPr="00E044E5">
        <w:rPr>
          <w:rFonts w:ascii="Times New Roman" w:hAnsi="Times New Roman" w:cs="Times New Roman"/>
        </w:rPr>
        <w:t>обязательств, в том числе о</w:t>
      </w:r>
      <w:r w:rsidR="00494117" w:rsidRPr="00E044E5">
        <w:rPr>
          <w:rFonts w:ascii="Times New Roman" w:hAnsi="Times New Roman" w:cs="Times New Roman"/>
        </w:rPr>
        <w:t xml:space="preserve"> сложностях,</w:t>
      </w:r>
      <w:r w:rsidR="00A7315D" w:rsidRPr="00E044E5">
        <w:rPr>
          <w:rFonts w:ascii="Times New Roman" w:hAnsi="Times New Roman" w:cs="Times New Roman"/>
        </w:rPr>
        <w:t xml:space="preserve"> возникающих при</w:t>
      </w:r>
      <w:r w:rsidR="00290890" w:rsidRPr="00E044E5">
        <w:rPr>
          <w:rFonts w:ascii="Times New Roman" w:hAnsi="Times New Roman" w:cs="Times New Roman"/>
        </w:rPr>
        <w:t xml:space="preserve"> исполнении </w:t>
      </w:r>
      <w:bookmarkStart w:id="4" w:name="sub_304535"/>
      <w:r w:rsidR="00960A41" w:rsidRPr="00E044E5">
        <w:rPr>
          <w:rFonts w:ascii="Times New Roman" w:hAnsi="Times New Roman" w:cs="Times New Roman"/>
        </w:rPr>
        <w:t>Контракта;</w:t>
      </w:r>
    </w:p>
    <w:p w:rsidR="00F54479"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bookmarkStart w:id="5" w:name="sub_304536"/>
      <w:bookmarkEnd w:id="4"/>
      <w:r w:rsidRPr="00E044E5">
        <w:rPr>
          <w:rFonts w:ascii="Times New Roman" w:hAnsi="Times New Roman"/>
          <w:sz w:val="24"/>
          <w:szCs w:val="24"/>
        </w:rPr>
        <w:t>2</w:t>
      </w:r>
      <w:r w:rsidR="000878AE" w:rsidRPr="00E044E5">
        <w:rPr>
          <w:rFonts w:ascii="Times New Roman" w:hAnsi="Times New Roman"/>
          <w:sz w:val="24"/>
          <w:szCs w:val="24"/>
        </w:rPr>
        <w:t>.2.3</w:t>
      </w:r>
      <w:r w:rsidR="00960A41" w:rsidRPr="00E044E5">
        <w:rPr>
          <w:rFonts w:ascii="Times New Roman" w:hAnsi="Times New Roman"/>
          <w:sz w:val="24"/>
          <w:szCs w:val="24"/>
        </w:rPr>
        <w:t xml:space="preserve"> </w:t>
      </w:r>
      <w:bookmarkStart w:id="6" w:name="sub_33"/>
      <w:bookmarkEnd w:id="5"/>
      <w:r w:rsidR="000878AE" w:rsidRPr="00E044E5">
        <w:rPr>
          <w:rFonts w:ascii="Times New Roman" w:eastAsia="Times New Roman" w:hAnsi="Times New Roman"/>
          <w:sz w:val="24"/>
          <w:szCs w:val="24"/>
          <w:lang w:eastAsia="ru-RU"/>
        </w:rPr>
        <w:t xml:space="preserve">Соблюдать при осуществлении оценочной деятельности требования Федерального закона от 29.07.1998 </w:t>
      </w:r>
      <w:r w:rsidR="00023ADA" w:rsidRPr="00E044E5">
        <w:rPr>
          <w:rFonts w:ascii="Times New Roman" w:eastAsia="Times New Roman" w:hAnsi="Times New Roman"/>
          <w:sz w:val="24"/>
          <w:szCs w:val="24"/>
          <w:lang w:eastAsia="ru-RU"/>
        </w:rPr>
        <w:t>№</w:t>
      </w:r>
      <w:r w:rsidR="000878AE" w:rsidRPr="00E044E5">
        <w:rPr>
          <w:rFonts w:ascii="Times New Roman" w:eastAsia="Times New Roman" w:hAnsi="Times New Roman"/>
          <w:sz w:val="24"/>
          <w:szCs w:val="24"/>
          <w:lang w:eastAsia="ru-RU"/>
        </w:rPr>
        <w:t xml:space="preserve"> 135-ФЗ </w:t>
      </w:r>
      <w:r w:rsidR="00023ADA" w:rsidRPr="00E044E5">
        <w:rPr>
          <w:rFonts w:ascii="Times New Roman" w:eastAsia="Times New Roman" w:hAnsi="Times New Roman"/>
          <w:sz w:val="24"/>
          <w:szCs w:val="24"/>
          <w:lang w:eastAsia="ru-RU"/>
        </w:rPr>
        <w:t>«</w:t>
      </w:r>
      <w:r w:rsidR="000878AE" w:rsidRPr="00E044E5">
        <w:rPr>
          <w:rFonts w:ascii="Times New Roman" w:eastAsia="Times New Roman" w:hAnsi="Times New Roman"/>
          <w:sz w:val="24"/>
          <w:szCs w:val="24"/>
          <w:lang w:eastAsia="ru-RU"/>
        </w:rPr>
        <w:t>Об оценочной деятельности в Российской Федерации</w:t>
      </w:r>
      <w:r w:rsidR="00023ADA" w:rsidRPr="00E044E5">
        <w:rPr>
          <w:rFonts w:ascii="Times New Roman" w:eastAsia="Times New Roman" w:hAnsi="Times New Roman"/>
          <w:sz w:val="24"/>
          <w:szCs w:val="24"/>
          <w:lang w:eastAsia="ru-RU"/>
        </w:rPr>
        <w:t>»</w:t>
      </w:r>
      <w:r w:rsidR="000878AE" w:rsidRPr="00E044E5">
        <w:rPr>
          <w:rFonts w:ascii="Times New Roman" w:eastAsia="Times New Roman" w:hAnsi="Times New Roman"/>
          <w:sz w:val="24"/>
          <w:szCs w:val="24"/>
          <w:lang w:eastAsia="ru-RU"/>
        </w:rPr>
        <w:t>,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p>
    <w:p w:rsidR="000878AE"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2.2.4</w:t>
      </w:r>
      <w:r w:rsidR="003F3046" w:rsidRPr="00E044E5">
        <w:rPr>
          <w:rFonts w:ascii="Times New Roman" w:eastAsia="Times New Roman" w:hAnsi="Times New Roman"/>
          <w:sz w:val="24"/>
          <w:szCs w:val="24"/>
          <w:lang w:eastAsia="ru-RU"/>
        </w:rPr>
        <w:t xml:space="preserve"> </w:t>
      </w:r>
      <w:r w:rsidR="000878AE" w:rsidRPr="00E044E5">
        <w:rPr>
          <w:rFonts w:ascii="Times New Roman" w:eastAsia="Times New Roman" w:hAnsi="Times New Roman"/>
          <w:sz w:val="24"/>
          <w:szCs w:val="24"/>
          <w:lang w:eastAsia="ru-RU"/>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rsidR="00F84242" w:rsidRPr="00E044E5" w:rsidRDefault="00BA0394" w:rsidP="00E044E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2</w:t>
      </w:r>
      <w:r w:rsidR="000878AE" w:rsidRPr="00E044E5">
        <w:rPr>
          <w:rFonts w:ascii="Times New Roman" w:eastAsia="Times New Roman" w:hAnsi="Times New Roman"/>
          <w:sz w:val="24"/>
          <w:szCs w:val="24"/>
          <w:lang w:eastAsia="ru-RU"/>
        </w:rPr>
        <w:t>.2.</w:t>
      </w:r>
      <w:r w:rsidR="00C0658B" w:rsidRPr="00E044E5">
        <w:rPr>
          <w:rFonts w:ascii="Times New Roman" w:eastAsia="Times New Roman" w:hAnsi="Times New Roman"/>
          <w:sz w:val="24"/>
          <w:szCs w:val="24"/>
          <w:lang w:eastAsia="ru-RU"/>
        </w:rPr>
        <w:t>5</w:t>
      </w:r>
      <w:r w:rsidR="003F3046" w:rsidRPr="00E044E5">
        <w:rPr>
          <w:rFonts w:ascii="Times New Roman" w:eastAsia="Times New Roman" w:hAnsi="Times New Roman"/>
          <w:sz w:val="24"/>
          <w:szCs w:val="24"/>
          <w:lang w:eastAsia="ru-RU"/>
        </w:rPr>
        <w:t xml:space="preserve"> </w:t>
      </w:r>
      <w:r w:rsidR="000878AE" w:rsidRPr="00E044E5">
        <w:rPr>
          <w:rFonts w:ascii="Times New Roman" w:eastAsia="Times New Roman" w:hAnsi="Times New Roman"/>
          <w:sz w:val="24"/>
          <w:szCs w:val="24"/>
          <w:lang w:eastAsia="ru-RU"/>
        </w:rPr>
        <w:t>При выявлении ненадлежащего оказания услуг безвозмездно устранить недостатки в сроки, согласованные с Заказчиком.</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494117" w:rsidRPr="00E044E5">
        <w:rPr>
          <w:rFonts w:ascii="Times New Roman" w:hAnsi="Times New Roman" w:cs="Times New Roman"/>
        </w:rPr>
        <w:t>.3. Заказчик вправе:</w:t>
      </w:r>
      <w:bookmarkStart w:id="7" w:name="sub_304540"/>
      <w:bookmarkEnd w:id="6"/>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.3.1. </w:t>
      </w:r>
      <w:r w:rsidR="00952066" w:rsidRPr="00E044E5">
        <w:rPr>
          <w:rFonts w:ascii="Times New Roman" w:hAnsi="Times New Roman" w:cs="Times New Roman"/>
        </w:rPr>
        <w:t>Т</w:t>
      </w:r>
      <w:r w:rsidR="00494117" w:rsidRPr="00E044E5">
        <w:rPr>
          <w:rFonts w:ascii="Times New Roman" w:hAnsi="Times New Roman" w:cs="Times New Roman"/>
        </w:rPr>
        <w:t>ребова</w:t>
      </w:r>
      <w:r w:rsidR="00D22987" w:rsidRPr="00E044E5">
        <w:rPr>
          <w:rFonts w:ascii="Times New Roman" w:hAnsi="Times New Roman" w:cs="Times New Roman"/>
        </w:rPr>
        <w:t xml:space="preserve">ть от Исполнителя надлежащего исполнения </w:t>
      </w:r>
      <w:r w:rsidR="00494117" w:rsidRPr="00E044E5">
        <w:rPr>
          <w:rFonts w:ascii="Times New Roman" w:hAnsi="Times New Roman" w:cs="Times New Roman"/>
        </w:rPr>
        <w:t>обязательств,</w:t>
      </w:r>
      <w:bookmarkEnd w:id="7"/>
      <w:r w:rsidR="00D22987" w:rsidRPr="00E044E5">
        <w:rPr>
          <w:rFonts w:ascii="Times New Roman" w:hAnsi="Times New Roman" w:cs="Times New Roman"/>
        </w:rPr>
        <w:t xml:space="preserve"> </w:t>
      </w:r>
      <w:r w:rsidR="00494117" w:rsidRPr="00E044E5">
        <w:rPr>
          <w:rFonts w:ascii="Times New Roman" w:hAnsi="Times New Roman" w:cs="Times New Roman"/>
        </w:rPr>
        <w:t>уста</w:t>
      </w:r>
      <w:r w:rsidR="00151ECD" w:rsidRPr="00E044E5">
        <w:rPr>
          <w:rFonts w:ascii="Times New Roman" w:hAnsi="Times New Roman" w:cs="Times New Roman"/>
        </w:rPr>
        <w:t xml:space="preserve">новленных </w:t>
      </w:r>
      <w:proofErr w:type="gramStart"/>
      <w:r w:rsidR="00151ECD" w:rsidRPr="00E044E5">
        <w:rPr>
          <w:rFonts w:ascii="Times New Roman" w:hAnsi="Times New Roman" w:cs="Times New Roman"/>
        </w:rPr>
        <w:t xml:space="preserve">Контрактом </w:t>
      </w:r>
      <w:r w:rsidR="00494117" w:rsidRPr="00E044E5">
        <w:rPr>
          <w:rFonts w:ascii="Times New Roman" w:hAnsi="Times New Roman" w:cs="Times New Roman"/>
        </w:rPr>
        <w:t>;</w:t>
      </w:r>
      <w:bookmarkStart w:id="8" w:name="sub_304541"/>
      <w:proofErr w:type="gramEnd"/>
    </w:p>
    <w:p w:rsidR="00B22F7C"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.3.2. </w:t>
      </w:r>
      <w:r w:rsidR="00952066" w:rsidRPr="00E044E5">
        <w:rPr>
          <w:rFonts w:ascii="Times New Roman" w:hAnsi="Times New Roman" w:cs="Times New Roman"/>
        </w:rPr>
        <w:t>Т</w:t>
      </w:r>
      <w:r w:rsidR="00494117" w:rsidRPr="00E044E5">
        <w:rPr>
          <w:rFonts w:ascii="Times New Roman" w:hAnsi="Times New Roman" w:cs="Times New Roman"/>
        </w:rPr>
        <w:t xml:space="preserve">ребовать от </w:t>
      </w:r>
      <w:proofErr w:type="gramStart"/>
      <w:r w:rsidR="00494117" w:rsidRPr="00E044E5">
        <w:rPr>
          <w:rFonts w:ascii="Times New Roman" w:hAnsi="Times New Roman" w:cs="Times New Roman"/>
        </w:rPr>
        <w:t>Исполнителя  своевременного</w:t>
      </w:r>
      <w:proofErr w:type="gramEnd"/>
      <w:r w:rsidR="00494117" w:rsidRPr="00E044E5">
        <w:rPr>
          <w:rFonts w:ascii="Times New Roman" w:hAnsi="Times New Roman" w:cs="Times New Roman"/>
        </w:rPr>
        <w:t xml:space="preserve">  устранения   выявленных</w:t>
      </w:r>
      <w:bookmarkEnd w:id="8"/>
      <w:r w:rsidR="00D22987" w:rsidRPr="00E044E5">
        <w:rPr>
          <w:rFonts w:ascii="Times New Roman" w:hAnsi="Times New Roman" w:cs="Times New Roman"/>
        </w:rPr>
        <w:t xml:space="preserve"> </w:t>
      </w:r>
      <w:bookmarkStart w:id="9" w:name="sub_304542"/>
      <w:r w:rsidR="00B22F7C" w:rsidRPr="00E044E5">
        <w:rPr>
          <w:rFonts w:ascii="Times New Roman" w:hAnsi="Times New Roman" w:cs="Times New Roman"/>
        </w:rPr>
        <w:t xml:space="preserve">недостатков; </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.3.3. </w:t>
      </w:r>
      <w:r w:rsidR="00952066" w:rsidRPr="00E044E5">
        <w:rPr>
          <w:rFonts w:ascii="Times New Roman" w:hAnsi="Times New Roman" w:cs="Times New Roman"/>
        </w:rPr>
        <w:t>П</w:t>
      </w:r>
      <w:r w:rsidR="00D22987" w:rsidRPr="00E044E5">
        <w:rPr>
          <w:rFonts w:ascii="Times New Roman" w:hAnsi="Times New Roman" w:cs="Times New Roman"/>
        </w:rPr>
        <w:t xml:space="preserve">роверять ход и качество выполнения Исполнителем </w:t>
      </w:r>
      <w:r w:rsidR="00494117" w:rsidRPr="00E044E5">
        <w:rPr>
          <w:rFonts w:ascii="Times New Roman" w:hAnsi="Times New Roman" w:cs="Times New Roman"/>
        </w:rPr>
        <w:t>условий</w:t>
      </w:r>
      <w:bookmarkEnd w:id="9"/>
      <w:r w:rsidR="00D22987" w:rsidRPr="00E044E5">
        <w:rPr>
          <w:rFonts w:ascii="Times New Roman" w:hAnsi="Times New Roman" w:cs="Times New Roman"/>
        </w:rPr>
        <w:t xml:space="preserve"> </w:t>
      </w:r>
      <w:r w:rsidR="00494117" w:rsidRPr="00E044E5">
        <w:rPr>
          <w:rFonts w:ascii="Times New Roman" w:hAnsi="Times New Roman" w:cs="Times New Roman"/>
        </w:rPr>
        <w:t>н</w:t>
      </w:r>
      <w:bookmarkStart w:id="10" w:name="sub_304543"/>
      <w:r w:rsidR="00960A41" w:rsidRPr="00E044E5">
        <w:rPr>
          <w:rFonts w:ascii="Times New Roman" w:hAnsi="Times New Roman" w:cs="Times New Roman"/>
        </w:rPr>
        <w:t>астоящего Контракта;</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.3.4. </w:t>
      </w:r>
      <w:r w:rsidR="00952066" w:rsidRPr="00E044E5">
        <w:rPr>
          <w:rFonts w:ascii="Times New Roman" w:hAnsi="Times New Roman" w:cs="Times New Roman"/>
        </w:rPr>
        <w:t>Т</w:t>
      </w:r>
      <w:r w:rsidR="00CA3635" w:rsidRPr="00E044E5">
        <w:rPr>
          <w:rFonts w:ascii="Times New Roman" w:hAnsi="Times New Roman" w:cs="Times New Roman"/>
        </w:rPr>
        <w:t>ребовать возмещения убытков в соответствии</w:t>
      </w:r>
      <w:r w:rsidR="00494117" w:rsidRPr="00E044E5">
        <w:rPr>
          <w:rFonts w:ascii="Times New Roman" w:hAnsi="Times New Roman" w:cs="Times New Roman"/>
        </w:rPr>
        <w:t xml:space="preserve"> с</w:t>
      </w:r>
      <w:bookmarkEnd w:id="10"/>
      <w:r w:rsidR="00CA3635" w:rsidRPr="00E044E5">
        <w:rPr>
          <w:rFonts w:ascii="Times New Roman" w:hAnsi="Times New Roman" w:cs="Times New Roman"/>
        </w:rPr>
        <w:t xml:space="preserve"> </w:t>
      </w:r>
      <w:r w:rsidR="00494117" w:rsidRPr="00E044E5">
        <w:rPr>
          <w:rFonts w:ascii="Times New Roman" w:hAnsi="Times New Roman" w:cs="Times New Roman"/>
        </w:rPr>
        <w:t>настоящ</w:t>
      </w:r>
      <w:r w:rsidR="00CA3635" w:rsidRPr="00E044E5">
        <w:rPr>
          <w:rFonts w:ascii="Times New Roman" w:hAnsi="Times New Roman" w:cs="Times New Roman"/>
        </w:rPr>
        <w:t>им</w:t>
      </w:r>
      <w:r w:rsidR="00494117" w:rsidRPr="00E044E5">
        <w:rPr>
          <w:rFonts w:ascii="Times New Roman" w:hAnsi="Times New Roman" w:cs="Times New Roman"/>
        </w:rPr>
        <w:t xml:space="preserve"> Контракт</w:t>
      </w:r>
      <w:r w:rsidR="00CA3635" w:rsidRPr="00E044E5">
        <w:rPr>
          <w:rFonts w:ascii="Times New Roman" w:hAnsi="Times New Roman" w:cs="Times New Roman"/>
        </w:rPr>
        <w:t>ом</w:t>
      </w:r>
      <w:r w:rsidR="00494117" w:rsidRPr="00E044E5">
        <w:rPr>
          <w:rFonts w:ascii="Times New Roman" w:hAnsi="Times New Roman" w:cs="Times New Roman"/>
        </w:rPr>
        <w:t>, пр</w:t>
      </w:r>
      <w:bookmarkStart w:id="11" w:name="sub_304544"/>
      <w:r w:rsidR="00960A41" w:rsidRPr="00E044E5">
        <w:rPr>
          <w:rFonts w:ascii="Times New Roman" w:hAnsi="Times New Roman" w:cs="Times New Roman"/>
        </w:rPr>
        <w:t>ичиненных по вине Исполнителя;</w:t>
      </w:r>
    </w:p>
    <w:p w:rsidR="00960A41" w:rsidRPr="00E044E5" w:rsidRDefault="00BA0394" w:rsidP="00E044E5">
      <w:pPr>
        <w:pStyle w:val="af2"/>
        <w:rPr>
          <w:rFonts w:ascii="Times New Roman" w:hAnsi="Times New Roman" w:cs="Times New Roman"/>
        </w:rPr>
      </w:pPr>
      <w:bookmarkStart w:id="12" w:name="sub_304545"/>
      <w:bookmarkEnd w:id="11"/>
      <w:r w:rsidRPr="00E044E5">
        <w:rPr>
          <w:rFonts w:ascii="Times New Roman" w:hAnsi="Times New Roman" w:cs="Times New Roman"/>
          <w:lang w:eastAsia="ru-RU"/>
        </w:rPr>
        <w:t>2</w:t>
      </w:r>
      <w:r w:rsidR="00942513" w:rsidRPr="00E044E5">
        <w:rPr>
          <w:rFonts w:ascii="Times New Roman" w:hAnsi="Times New Roman" w:cs="Times New Roman"/>
          <w:lang w:eastAsia="ru-RU"/>
        </w:rPr>
        <w:t>.3.</w:t>
      </w:r>
      <w:r w:rsidR="00FC00C1" w:rsidRPr="00E044E5">
        <w:rPr>
          <w:rFonts w:ascii="Times New Roman" w:hAnsi="Times New Roman" w:cs="Times New Roman"/>
          <w:lang w:eastAsia="ru-RU"/>
        </w:rPr>
        <w:t>5</w:t>
      </w:r>
      <w:r w:rsidR="00942513" w:rsidRPr="00E044E5">
        <w:rPr>
          <w:rFonts w:ascii="Times New Roman" w:hAnsi="Times New Roman" w:cs="Times New Roman"/>
          <w:lang w:eastAsia="ru-RU"/>
        </w:rPr>
        <w:t xml:space="preserve">. В случае неисполнения Исполнителем условий </w:t>
      </w:r>
      <w:r w:rsidR="00952066" w:rsidRPr="00E044E5">
        <w:rPr>
          <w:rFonts w:ascii="Times New Roman" w:hAnsi="Times New Roman" w:cs="Times New Roman"/>
          <w:lang w:eastAsia="ru-RU"/>
        </w:rPr>
        <w:t>Контракта</w:t>
      </w:r>
      <w:r w:rsidR="00B30FBF" w:rsidRPr="00E044E5">
        <w:rPr>
          <w:rFonts w:ascii="Times New Roman" w:hAnsi="Times New Roman" w:cs="Times New Roman"/>
          <w:lang w:eastAsia="ru-RU"/>
        </w:rPr>
        <w:t xml:space="preserve"> на</w:t>
      </w:r>
      <w:r w:rsidR="00942513" w:rsidRPr="00E044E5">
        <w:rPr>
          <w:rFonts w:ascii="Times New Roman" w:hAnsi="Times New Roman" w:cs="Times New Roman"/>
          <w:lang w:eastAsia="ru-RU"/>
        </w:rPr>
        <w:t xml:space="preserve"> оказани</w:t>
      </w:r>
      <w:r w:rsidR="00B30FBF" w:rsidRPr="00E044E5">
        <w:rPr>
          <w:rFonts w:ascii="Times New Roman" w:hAnsi="Times New Roman" w:cs="Times New Roman"/>
          <w:lang w:eastAsia="ru-RU"/>
        </w:rPr>
        <w:t>е</w:t>
      </w:r>
      <w:r w:rsidR="00942513" w:rsidRPr="00E044E5">
        <w:rPr>
          <w:rFonts w:ascii="Times New Roman" w:hAnsi="Times New Roman" w:cs="Times New Roman"/>
          <w:lang w:eastAsia="ru-RU"/>
        </w:rPr>
        <w:t xml:space="preserve"> услуг Заказчик вправе обратиться в </w:t>
      </w:r>
      <w:proofErr w:type="gramStart"/>
      <w:r w:rsidR="00942513" w:rsidRPr="00E044E5">
        <w:rPr>
          <w:rFonts w:ascii="Times New Roman" w:hAnsi="Times New Roman" w:cs="Times New Roman"/>
          <w:lang w:eastAsia="ru-RU"/>
        </w:rPr>
        <w:t>суд  с</w:t>
      </w:r>
      <w:proofErr w:type="gramEnd"/>
      <w:r w:rsidR="00942513" w:rsidRPr="00E044E5">
        <w:rPr>
          <w:rFonts w:ascii="Times New Roman" w:hAnsi="Times New Roman" w:cs="Times New Roman"/>
          <w:lang w:eastAsia="ru-RU"/>
        </w:rPr>
        <w:t xml:space="preserve">   требованием  о расторжении настоящего Контракта.</w:t>
      </w:r>
      <w:r w:rsidR="00960A41" w:rsidRPr="00E044E5">
        <w:rPr>
          <w:rFonts w:ascii="Times New Roman" w:hAnsi="Times New Roman" w:cs="Times New Roman"/>
        </w:rPr>
        <w:t xml:space="preserve">  </w:t>
      </w:r>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.3.</w:t>
      </w:r>
      <w:r w:rsidR="00FC00C1" w:rsidRPr="00E044E5">
        <w:rPr>
          <w:rFonts w:ascii="Times New Roman" w:hAnsi="Times New Roman" w:cs="Times New Roman"/>
        </w:rPr>
        <w:t>6</w:t>
      </w:r>
      <w:r w:rsidR="00960A41" w:rsidRPr="00E044E5">
        <w:rPr>
          <w:rFonts w:ascii="Times New Roman" w:hAnsi="Times New Roman" w:cs="Times New Roman"/>
        </w:rPr>
        <w:t xml:space="preserve">. </w:t>
      </w:r>
      <w:r w:rsidR="00952066" w:rsidRPr="00E044E5">
        <w:rPr>
          <w:rFonts w:ascii="Times New Roman" w:hAnsi="Times New Roman" w:cs="Times New Roman"/>
        </w:rPr>
        <w:t>П</w:t>
      </w:r>
      <w:r w:rsidR="00494117" w:rsidRPr="00E044E5">
        <w:rPr>
          <w:rFonts w:ascii="Times New Roman" w:hAnsi="Times New Roman" w:cs="Times New Roman"/>
        </w:rPr>
        <w:t xml:space="preserve">ринять решение об одностороннем отказе от </w:t>
      </w:r>
      <w:proofErr w:type="gramStart"/>
      <w:r w:rsidR="00494117" w:rsidRPr="00E044E5">
        <w:rPr>
          <w:rFonts w:ascii="Times New Roman" w:hAnsi="Times New Roman" w:cs="Times New Roman"/>
        </w:rPr>
        <w:t>исполнения  настоящего</w:t>
      </w:r>
      <w:bookmarkEnd w:id="12"/>
      <w:proofErr w:type="gramEnd"/>
      <w:r w:rsidR="00A6141D" w:rsidRPr="00E044E5">
        <w:rPr>
          <w:rFonts w:ascii="Times New Roman" w:hAnsi="Times New Roman" w:cs="Times New Roman"/>
        </w:rPr>
        <w:t xml:space="preserve"> </w:t>
      </w:r>
      <w:r w:rsidR="00494117" w:rsidRPr="00E044E5">
        <w:rPr>
          <w:rFonts w:ascii="Times New Roman" w:hAnsi="Times New Roman" w:cs="Times New Roman"/>
        </w:rPr>
        <w:t xml:space="preserve">Контракта в соответствии с </w:t>
      </w:r>
      <w:hyperlink r:id="rId8" w:history="1">
        <w:r w:rsidR="00494117" w:rsidRPr="00E044E5">
          <w:rPr>
            <w:rStyle w:val="a7"/>
            <w:rFonts w:ascii="Times New Roman" w:hAnsi="Times New Roman" w:cs="Times New Roman"/>
            <w:color w:val="auto"/>
          </w:rPr>
          <w:t>гражданским законодательством</w:t>
        </w:r>
      </w:hyperlink>
      <w:bookmarkStart w:id="13" w:name="sub_304546"/>
      <w:r w:rsidR="00023ADA" w:rsidRPr="00E044E5">
        <w:rPr>
          <w:rFonts w:ascii="Times New Roman" w:hAnsi="Times New Roman" w:cs="Times New Roman"/>
        </w:rPr>
        <w:t xml:space="preserve"> Российской Федерации</w:t>
      </w:r>
      <w:r w:rsidR="00960A41" w:rsidRPr="00E044E5">
        <w:rPr>
          <w:rFonts w:ascii="Times New Roman" w:hAnsi="Times New Roman" w:cs="Times New Roman"/>
        </w:rPr>
        <w:t>;</w:t>
      </w:r>
    </w:p>
    <w:p w:rsidR="00960A41" w:rsidRPr="00E044E5" w:rsidRDefault="00BA0394" w:rsidP="00E044E5">
      <w:pPr>
        <w:pStyle w:val="af2"/>
        <w:rPr>
          <w:rFonts w:ascii="Times New Roman" w:hAnsi="Times New Roman" w:cs="Times New Roman"/>
        </w:rPr>
      </w:pPr>
      <w:bookmarkStart w:id="14" w:name="sub_304547"/>
      <w:bookmarkEnd w:id="13"/>
      <w:r w:rsidRPr="00E044E5">
        <w:rPr>
          <w:rFonts w:ascii="Times New Roman" w:hAnsi="Times New Roman" w:cs="Times New Roman"/>
        </w:rPr>
        <w:t>2</w:t>
      </w:r>
      <w:r w:rsidR="00960A41" w:rsidRPr="00E044E5">
        <w:rPr>
          <w:rFonts w:ascii="Times New Roman" w:hAnsi="Times New Roman" w:cs="Times New Roman"/>
        </w:rPr>
        <w:t>.4. Заказчик обязан:</w:t>
      </w:r>
    </w:p>
    <w:p w:rsidR="00494117"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.4.1. </w:t>
      </w:r>
      <w:r w:rsidR="00952066" w:rsidRPr="00E044E5">
        <w:rPr>
          <w:rFonts w:ascii="Times New Roman" w:hAnsi="Times New Roman" w:cs="Times New Roman"/>
        </w:rPr>
        <w:t>П</w:t>
      </w:r>
      <w:r w:rsidR="00494117" w:rsidRPr="00E044E5">
        <w:rPr>
          <w:rFonts w:ascii="Times New Roman" w:hAnsi="Times New Roman" w:cs="Times New Roman"/>
        </w:rPr>
        <w:t>ринять и оплатить оказ</w:t>
      </w:r>
      <w:r w:rsidR="00CA3635" w:rsidRPr="00E044E5">
        <w:rPr>
          <w:rFonts w:ascii="Times New Roman" w:hAnsi="Times New Roman" w:cs="Times New Roman"/>
        </w:rPr>
        <w:t xml:space="preserve">анные услуги в </w:t>
      </w:r>
      <w:proofErr w:type="gramStart"/>
      <w:r w:rsidR="00CA3635" w:rsidRPr="00E044E5">
        <w:rPr>
          <w:rFonts w:ascii="Times New Roman" w:hAnsi="Times New Roman" w:cs="Times New Roman"/>
        </w:rPr>
        <w:t>соответствии  с</w:t>
      </w:r>
      <w:proofErr w:type="gramEnd"/>
      <w:r w:rsidR="00494117" w:rsidRPr="00E044E5">
        <w:rPr>
          <w:rFonts w:ascii="Times New Roman" w:hAnsi="Times New Roman" w:cs="Times New Roman"/>
        </w:rPr>
        <w:t xml:space="preserve"> настоящим</w:t>
      </w:r>
      <w:bookmarkEnd w:id="14"/>
      <w:r w:rsidR="00D43523" w:rsidRPr="00E044E5">
        <w:rPr>
          <w:rFonts w:ascii="Times New Roman" w:hAnsi="Times New Roman" w:cs="Times New Roman"/>
        </w:rPr>
        <w:t xml:space="preserve"> </w:t>
      </w:r>
      <w:r w:rsidR="00494117" w:rsidRPr="00E044E5">
        <w:rPr>
          <w:rFonts w:ascii="Times New Roman" w:hAnsi="Times New Roman" w:cs="Times New Roman"/>
        </w:rPr>
        <w:t>Контрактом;</w:t>
      </w:r>
    </w:p>
    <w:p w:rsidR="00960A41" w:rsidRPr="00E044E5" w:rsidRDefault="00BA0394" w:rsidP="00E044E5">
      <w:pPr>
        <w:pStyle w:val="af2"/>
        <w:rPr>
          <w:rFonts w:ascii="Times New Roman" w:hAnsi="Times New Roman" w:cs="Times New Roman"/>
        </w:rPr>
      </w:pPr>
      <w:bookmarkStart w:id="15" w:name="sub_304548"/>
      <w:r w:rsidRPr="00E044E5">
        <w:rPr>
          <w:rFonts w:ascii="Times New Roman" w:hAnsi="Times New Roman" w:cs="Times New Roman"/>
        </w:rPr>
        <w:t>2</w:t>
      </w:r>
      <w:r w:rsidR="00960A41" w:rsidRPr="00E044E5">
        <w:rPr>
          <w:rFonts w:ascii="Times New Roman" w:hAnsi="Times New Roman" w:cs="Times New Roman"/>
        </w:rPr>
        <w:t xml:space="preserve">.4.2. </w:t>
      </w:r>
      <w:r w:rsidR="00952066" w:rsidRPr="00E044E5">
        <w:rPr>
          <w:rFonts w:ascii="Times New Roman" w:hAnsi="Times New Roman" w:cs="Times New Roman"/>
        </w:rPr>
        <w:t>О</w:t>
      </w:r>
      <w:r w:rsidR="00494117" w:rsidRPr="00E044E5">
        <w:rPr>
          <w:rFonts w:ascii="Times New Roman" w:hAnsi="Times New Roman" w:cs="Times New Roman"/>
        </w:rPr>
        <w:t xml:space="preserve">беспечить контроль за </w:t>
      </w:r>
      <w:r w:rsidR="00023ADA" w:rsidRPr="00E044E5">
        <w:rPr>
          <w:rFonts w:ascii="Times New Roman" w:hAnsi="Times New Roman" w:cs="Times New Roman"/>
        </w:rPr>
        <w:t>оказанием услуг</w:t>
      </w:r>
      <w:r w:rsidR="00D43523" w:rsidRPr="00E044E5">
        <w:rPr>
          <w:rFonts w:ascii="Times New Roman" w:hAnsi="Times New Roman" w:cs="Times New Roman"/>
        </w:rPr>
        <w:t xml:space="preserve">, в </w:t>
      </w:r>
      <w:bookmarkEnd w:id="15"/>
      <w:r w:rsidR="00971D3B" w:rsidRPr="00E044E5">
        <w:rPr>
          <w:rFonts w:ascii="Times New Roman" w:hAnsi="Times New Roman" w:cs="Times New Roman"/>
        </w:rPr>
        <w:t>ходе</w:t>
      </w:r>
      <w:r w:rsidR="00494117" w:rsidRPr="00E044E5">
        <w:rPr>
          <w:rFonts w:ascii="Times New Roman" w:hAnsi="Times New Roman" w:cs="Times New Roman"/>
        </w:rPr>
        <w:t xml:space="preserve"> исполнения</w:t>
      </w:r>
      <w:r w:rsidR="00023ADA" w:rsidRPr="00E044E5">
        <w:rPr>
          <w:rFonts w:ascii="Times New Roman" w:hAnsi="Times New Roman" w:cs="Times New Roman"/>
        </w:rPr>
        <w:t xml:space="preserve"> Контракта</w:t>
      </w:r>
      <w:r w:rsidR="00494117" w:rsidRPr="00E044E5">
        <w:rPr>
          <w:rFonts w:ascii="Times New Roman" w:hAnsi="Times New Roman" w:cs="Times New Roman"/>
        </w:rPr>
        <w:t>;</w:t>
      </w:r>
      <w:bookmarkStart w:id="16" w:name="sub_304549"/>
    </w:p>
    <w:p w:rsidR="00960A41" w:rsidRPr="00E044E5" w:rsidRDefault="00BA0394" w:rsidP="00E044E5">
      <w:pPr>
        <w:pStyle w:val="af2"/>
        <w:rPr>
          <w:rFonts w:ascii="Times New Roman" w:hAnsi="Times New Roman" w:cs="Times New Roman"/>
        </w:rPr>
      </w:pPr>
      <w:r w:rsidRPr="00E044E5">
        <w:rPr>
          <w:rFonts w:ascii="Times New Roman" w:hAnsi="Times New Roman" w:cs="Times New Roman"/>
        </w:rPr>
        <w:t>2</w:t>
      </w:r>
      <w:r w:rsidR="00960A41" w:rsidRPr="00E044E5">
        <w:rPr>
          <w:rFonts w:ascii="Times New Roman" w:hAnsi="Times New Roman" w:cs="Times New Roman"/>
        </w:rPr>
        <w:t xml:space="preserve">.4.3. </w:t>
      </w:r>
      <w:r w:rsidR="00952066" w:rsidRPr="00E044E5">
        <w:rPr>
          <w:rFonts w:ascii="Times New Roman" w:hAnsi="Times New Roman" w:cs="Times New Roman"/>
        </w:rPr>
        <w:t>П</w:t>
      </w:r>
      <w:r w:rsidR="00494117" w:rsidRPr="00E044E5">
        <w:rPr>
          <w:rFonts w:ascii="Times New Roman" w:hAnsi="Times New Roman" w:cs="Times New Roman"/>
        </w:rPr>
        <w:t>ринять решение об одностороннем отказе</w:t>
      </w:r>
      <w:r w:rsidR="00D43523" w:rsidRPr="00E044E5">
        <w:rPr>
          <w:rFonts w:ascii="Times New Roman" w:hAnsi="Times New Roman" w:cs="Times New Roman"/>
        </w:rPr>
        <w:t xml:space="preserve"> от исполнения </w:t>
      </w:r>
      <w:r w:rsidR="00494117" w:rsidRPr="00E044E5">
        <w:rPr>
          <w:rFonts w:ascii="Times New Roman" w:hAnsi="Times New Roman" w:cs="Times New Roman"/>
        </w:rPr>
        <w:t>Контракта</w:t>
      </w:r>
      <w:bookmarkEnd w:id="16"/>
      <w:r w:rsidR="00D43523" w:rsidRPr="00E044E5">
        <w:rPr>
          <w:rFonts w:ascii="Times New Roman" w:hAnsi="Times New Roman" w:cs="Times New Roman"/>
        </w:rPr>
        <w:t xml:space="preserve"> </w:t>
      </w:r>
      <w:proofErr w:type="gramStart"/>
      <w:r w:rsidR="00960A41" w:rsidRPr="00E044E5">
        <w:rPr>
          <w:rFonts w:ascii="Times New Roman" w:hAnsi="Times New Roman" w:cs="Times New Roman"/>
        </w:rPr>
        <w:t>в  случае</w:t>
      </w:r>
      <w:proofErr w:type="gramEnd"/>
      <w:r w:rsidR="00960A41" w:rsidRPr="00E044E5">
        <w:rPr>
          <w:rFonts w:ascii="Times New Roman" w:hAnsi="Times New Roman" w:cs="Times New Roman"/>
        </w:rPr>
        <w:t>,</w:t>
      </w:r>
      <w:r w:rsidR="00D43523" w:rsidRPr="00E044E5">
        <w:rPr>
          <w:rFonts w:ascii="Times New Roman" w:hAnsi="Times New Roman" w:cs="Times New Roman"/>
        </w:rPr>
        <w:t xml:space="preserve"> есл</w:t>
      </w:r>
      <w:r w:rsidR="00960A41" w:rsidRPr="00E044E5">
        <w:rPr>
          <w:rFonts w:ascii="Times New Roman" w:hAnsi="Times New Roman" w:cs="Times New Roman"/>
        </w:rPr>
        <w:t xml:space="preserve">и </w:t>
      </w:r>
      <w:r w:rsidR="00D43523" w:rsidRPr="00E044E5">
        <w:rPr>
          <w:rFonts w:ascii="Times New Roman" w:hAnsi="Times New Roman" w:cs="Times New Roman"/>
        </w:rPr>
        <w:t xml:space="preserve">в ходе </w:t>
      </w:r>
      <w:r w:rsidR="00494117" w:rsidRPr="00E044E5">
        <w:rPr>
          <w:rFonts w:ascii="Times New Roman" w:hAnsi="Times New Roman" w:cs="Times New Roman"/>
        </w:rPr>
        <w:t>исп</w:t>
      </w:r>
      <w:r w:rsidR="00D43523" w:rsidRPr="00E044E5">
        <w:rPr>
          <w:rFonts w:ascii="Times New Roman" w:hAnsi="Times New Roman" w:cs="Times New Roman"/>
        </w:rPr>
        <w:t xml:space="preserve">олнения Контракта установлено, что Исполнитель </w:t>
      </w:r>
      <w:r w:rsidR="00494117" w:rsidRPr="00E044E5">
        <w:rPr>
          <w:rFonts w:ascii="Times New Roman" w:hAnsi="Times New Roman" w:cs="Times New Roman"/>
        </w:rPr>
        <w:t>не соответств</w:t>
      </w:r>
      <w:r w:rsidR="00D43523" w:rsidRPr="00E044E5">
        <w:rPr>
          <w:rFonts w:ascii="Times New Roman" w:hAnsi="Times New Roman" w:cs="Times New Roman"/>
        </w:rPr>
        <w:t xml:space="preserve">ует установленным документацией </w:t>
      </w:r>
      <w:r w:rsidR="00CA3635" w:rsidRPr="00E044E5">
        <w:rPr>
          <w:rFonts w:ascii="Times New Roman" w:hAnsi="Times New Roman" w:cs="Times New Roman"/>
        </w:rPr>
        <w:t xml:space="preserve">о </w:t>
      </w:r>
      <w:r w:rsidR="00494117" w:rsidRPr="00E044E5">
        <w:rPr>
          <w:rFonts w:ascii="Times New Roman" w:hAnsi="Times New Roman" w:cs="Times New Roman"/>
        </w:rPr>
        <w:t>закупке требованиям к участникам закупки или предоставил  недостоверн</w:t>
      </w:r>
      <w:r w:rsidR="00D43523" w:rsidRPr="00E044E5">
        <w:rPr>
          <w:rFonts w:ascii="Times New Roman" w:hAnsi="Times New Roman" w:cs="Times New Roman"/>
        </w:rPr>
        <w:t xml:space="preserve">ую </w:t>
      </w:r>
      <w:r w:rsidR="00494117" w:rsidRPr="00E044E5">
        <w:rPr>
          <w:rFonts w:ascii="Times New Roman" w:hAnsi="Times New Roman" w:cs="Times New Roman"/>
        </w:rPr>
        <w:t>информацию о своем соответствии таким  тре</w:t>
      </w:r>
      <w:r w:rsidR="00CA3635" w:rsidRPr="00E044E5">
        <w:rPr>
          <w:rFonts w:ascii="Times New Roman" w:hAnsi="Times New Roman" w:cs="Times New Roman"/>
        </w:rPr>
        <w:t>бованиям, что позволило</w:t>
      </w:r>
      <w:r w:rsidR="00D43523" w:rsidRPr="00E044E5">
        <w:rPr>
          <w:rFonts w:ascii="Times New Roman" w:hAnsi="Times New Roman" w:cs="Times New Roman"/>
        </w:rPr>
        <w:t xml:space="preserve"> ему </w:t>
      </w:r>
      <w:r w:rsidR="00494117" w:rsidRPr="00E044E5">
        <w:rPr>
          <w:rFonts w:ascii="Times New Roman" w:hAnsi="Times New Roman" w:cs="Times New Roman"/>
        </w:rPr>
        <w:t>стать побед</w:t>
      </w:r>
      <w:bookmarkStart w:id="17" w:name="sub_304550"/>
      <w:r w:rsidR="00960A41" w:rsidRPr="00E044E5">
        <w:rPr>
          <w:rFonts w:ascii="Times New Roman" w:hAnsi="Times New Roman" w:cs="Times New Roman"/>
        </w:rPr>
        <w:t>ителем определения Исполнителя;</w:t>
      </w:r>
    </w:p>
    <w:p w:rsidR="00494117" w:rsidRPr="00E044E5" w:rsidRDefault="00BA0394" w:rsidP="00E044E5">
      <w:pPr>
        <w:pStyle w:val="af2"/>
        <w:rPr>
          <w:rFonts w:ascii="Times New Roman" w:hAnsi="Times New Roman" w:cs="Times New Roman"/>
        </w:rPr>
      </w:pPr>
      <w:bookmarkStart w:id="18" w:name="sub_304552"/>
      <w:bookmarkEnd w:id="17"/>
      <w:r w:rsidRPr="00E044E5">
        <w:rPr>
          <w:rFonts w:ascii="Times New Roman" w:hAnsi="Times New Roman" w:cs="Times New Roman"/>
        </w:rPr>
        <w:t>2</w:t>
      </w:r>
      <w:r w:rsidR="00960A41" w:rsidRPr="00E044E5">
        <w:rPr>
          <w:rFonts w:ascii="Times New Roman" w:hAnsi="Times New Roman" w:cs="Times New Roman"/>
        </w:rPr>
        <w:t>.4.</w:t>
      </w:r>
      <w:r w:rsidR="00AE6272" w:rsidRPr="00E044E5">
        <w:rPr>
          <w:rFonts w:ascii="Times New Roman" w:hAnsi="Times New Roman" w:cs="Times New Roman"/>
        </w:rPr>
        <w:t>4</w:t>
      </w:r>
      <w:r w:rsidR="00960A41" w:rsidRPr="00E044E5">
        <w:rPr>
          <w:rFonts w:ascii="Times New Roman" w:hAnsi="Times New Roman" w:cs="Times New Roman"/>
        </w:rPr>
        <w:t xml:space="preserve">. </w:t>
      </w:r>
      <w:r w:rsidR="00952066" w:rsidRPr="00E044E5">
        <w:rPr>
          <w:rFonts w:ascii="Times New Roman" w:hAnsi="Times New Roman" w:cs="Times New Roman"/>
        </w:rPr>
        <w:t>Т</w:t>
      </w:r>
      <w:r w:rsidR="00B452E0" w:rsidRPr="00E044E5">
        <w:rPr>
          <w:rFonts w:ascii="Times New Roman" w:hAnsi="Times New Roman" w:cs="Times New Roman"/>
        </w:rPr>
        <w:t xml:space="preserve">ребовать уплаты неустоек (штрафов, пеней) </w:t>
      </w:r>
      <w:r w:rsidR="00494117" w:rsidRPr="00E044E5">
        <w:rPr>
          <w:rFonts w:ascii="Times New Roman" w:hAnsi="Times New Roman" w:cs="Times New Roman"/>
        </w:rPr>
        <w:t>в соответствии</w:t>
      </w:r>
      <w:bookmarkEnd w:id="18"/>
      <w:r w:rsidR="006A17EF" w:rsidRPr="00E044E5">
        <w:rPr>
          <w:rFonts w:ascii="Times New Roman" w:hAnsi="Times New Roman" w:cs="Times New Roman"/>
        </w:rPr>
        <w:t xml:space="preserve"> </w:t>
      </w:r>
      <w:r w:rsidR="00494117" w:rsidRPr="00E044E5">
        <w:rPr>
          <w:rFonts w:ascii="Times New Roman" w:hAnsi="Times New Roman" w:cs="Times New Roman"/>
        </w:rPr>
        <w:t>настоящ</w:t>
      </w:r>
      <w:r w:rsidR="00CA3635" w:rsidRPr="00E044E5">
        <w:rPr>
          <w:rFonts w:ascii="Times New Roman" w:hAnsi="Times New Roman" w:cs="Times New Roman"/>
        </w:rPr>
        <w:t>им</w:t>
      </w:r>
      <w:r w:rsidR="00494117" w:rsidRPr="00E044E5">
        <w:rPr>
          <w:rFonts w:ascii="Times New Roman" w:hAnsi="Times New Roman" w:cs="Times New Roman"/>
        </w:rPr>
        <w:t xml:space="preserve"> Контракт</w:t>
      </w:r>
      <w:r w:rsidR="006A17EF" w:rsidRPr="00E044E5">
        <w:rPr>
          <w:rFonts w:ascii="Times New Roman" w:hAnsi="Times New Roman" w:cs="Times New Roman"/>
        </w:rPr>
        <w:t>ом</w:t>
      </w:r>
      <w:r w:rsidR="00494117" w:rsidRPr="00E044E5">
        <w:rPr>
          <w:rFonts w:ascii="Times New Roman" w:hAnsi="Times New Roman" w:cs="Times New Roman"/>
        </w:rPr>
        <w:t>.</w:t>
      </w:r>
    </w:p>
    <w:p w:rsidR="00494117" w:rsidRPr="00E044E5" w:rsidRDefault="00494117" w:rsidP="00E044E5">
      <w:pPr>
        <w:suppressAutoHyphens/>
        <w:spacing w:after="0" w:line="240" w:lineRule="auto"/>
        <w:jc w:val="both"/>
        <w:rPr>
          <w:rFonts w:ascii="Times New Roman" w:eastAsia="Times New Roman" w:hAnsi="Times New Roman"/>
          <w:kern w:val="1"/>
          <w:sz w:val="24"/>
          <w:szCs w:val="24"/>
          <w:lang w:eastAsia="ar-SA"/>
        </w:rPr>
      </w:pPr>
    </w:p>
    <w:p w:rsidR="00CA1161" w:rsidRPr="00E044E5" w:rsidRDefault="00BA0394" w:rsidP="00E044E5">
      <w:pPr>
        <w:autoSpaceDE w:val="0"/>
        <w:autoSpaceDN w:val="0"/>
        <w:adjustRightInd w:val="0"/>
        <w:spacing w:after="0" w:line="240" w:lineRule="auto"/>
        <w:jc w:val="center"/>
        <w:rPr>
          <w:rFonts w:ascii="Times New Roman" w:hAnsi="Times New Roman"/>
          <w:sz w:val="24"/>
          <w:szCs w:val="24"/>
          <w:lang w:eastAsia="ru-RU"/>
        </w:rPr>
      </w:pPr>
      <w:r w:rsidRPr="00E044E5">
        <w:rPr>
          <w:rFonts w:ascii="Times New Roman" w:hAnsi="Times New Roman"/>
          <w:b/>
          <w:bCs/>
          <w:sz w:val="24"/>
          <w:szCs w:val="24"/>
          <w:lang w:eastAsia="ru-RU"/>
        </w:rPr>
        <w:t>3</w:t>
      </w:r>
      <w:r w:rsidR="00B452E0" w:rsidRPr="00E044E5">
        <w:rPr>
          <w:rFonts w:ascii="Times New Roman" w:hAnsi="Times New Roman"/>
          <w:b/>
          <w:bCs/>
          <w:sz w:val="24"/>
          <w:szCs w:val="24"/>
          <w:lang w:eastAsia="ru-RU"/>
        </w:rPr>
        <w:t>. СРОКИ ОКАЗАНИЯ УСЛУГ</w:t>
      </w:r>
      <w:bookmarkStart w:id="19" w:name="sub_41"/>
    </w:p>
    <w:bookmarkEnd w:id="19"/>
    <w:p w:rsidR="008B72B6" w:rsidRPr="00E044E5" w:rsidRDefault="00BA0394" w:rsidP="00E044E5">
      <w:pPr>
        <w:widowControl w:val="0"/>
        <w:shd w:val="clear" w:color="auto" w:fill="FFFFFF"/>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E044E5">
        <w:rPr>
          <w:rFonts w:ascii="Times New Roman" w:hAnsi="Times New Roman"/>
          <w:sz w:val="24"/>
          <w:szCs w:val="24"/>
          <w:lang w:eastAsia="ru-RU"/>
        </w:rPr>
        <w:t>3</w:t>
      </w:r>
      <w:r w:rsidR="003C2340" w:rsidRPr="00E044E5">
        <w:rPr>
          <w:rFonts w:ascii="Times New Roman" w:hAnsi="Times New Roman"/>
          <w:sz w:val="24"/>
          <w:szCs w:val="24"/>
          <w:lang w:eastAsia="ru-RU"/>
        </w:rPr>
        <w:t>.1.</w:t>
      </w:r>
      <w:r w:rsidR="003C2340" w:rsidRPr="00E044E5">
        <w:rPr>
          <w:rFonts w:ascii="Times New Roman" w:hAnsi="Times New Roman"/>
          <w:sz w:val="24"/>
          <w:szCs w:val="24"/>
        </w:rPr>
        <w:t xml:space="preserve"> </w:t>
      </w:r>
      <w:r w:rsidR="007B1035" w:rsidRPr="00E044E5">
        <w:rPr>
          <w:rFonts w:ascii="Times New Roman" w:hAnsi="Times New Roman"/>
          <w:sz w:val="24"/>
          <w:szCs w:val="24"/>
        </w:rPr>
        <w:t xml:space="preserve">Услуги оказываются </w:t>
      </w:r>
      <w:r w:rsidR="00542966" w:rsidRPr="00027E8C">
        <w:rPr>
          <w:rFonts w:ascii="Times New Roman" w:hAnsi="Times New Roman"/>
          <w:sz w:val="24"/>
          <w:szCs w:val="24"/>
        </w:rPr>
        <w:t>с даты заключения контракта</w:t>
      </w:r>
      <w:r w:rsidR="0010453B" w:rsidRPr="00027E8C">
        <w:rPr>
          <w:rFonts w:ascii="Times New Roman" w:hAnsi="Times New Roman"/>
          <w:sz w:val="24"/>
          <w:szCs w:val="24"/>
        </w:rPr>
        <w:t xml:space="preserve"> </w:t>
      </w:r>
      <w:r w:rsidR="00EB6D16" w:rsidRPr="00027E8C">
        <w:rPr>
          <w:rFonts w:ascii="Times New Roman" w:hAnsi="Times New Roman"/>
          <w:sz w:val="24"/>
          <w:szCs w:val="24"/>
        </w:rPr>
        <w:t xml:space="preserve">в течение </w:t>
      </w:r>
      <w:r w:rsidR="0020474C" w:rsidRPr="00027E8C">
        <w:rPr>
          <w:rFonts w:ascii="Times New Roman" w:hAnsi="Times New Roman"/>
          <w:sz w:val="24"/>
          <w:szCs w:val="24"/>
        </w:rPr>
        <w:t>10 (десяти</w:t>
      </w:r>
      <w:r w:rsidR="00EB6D16" w:rsidRPr="00027E8C">
        <w:rPr>
          <w:rFonts w:ascii="Times New Roman" w:hAnsi="Times New Roman"/>
          <w:sz w:val="24"/>
          <w:szCs w:val="24"/>
        </w:rPr>
        <w:t xml:space="preserve">) </w:t>
      </w:r>
      <w:r w:rsidR="00027E8C">
        <w:rPr>
          <w:rFonts w:ascii="Times New Roman" w:hAnsi="Times New Roman"/>
          <w:sz w:val="24"/>
          <w:szCs w:val="24"/>
        </w:rPr>
        <w:t>календарных</w:t>
      </w:r>
      <w:r w:rsidR="00EB6D16" w:rsidRPr="00027E8C">
        <w:rPr>
          <w:rFonts w:ascii="Times New Roman" w:hAnsi="Times New Roman"/>
          <w:sz w:val="24"/>
          <w:szCs w:val="24"/>
        </w:rPr>
        <w:t xml:space="preserve"> дней</w:t>
      </w:r>
      <w:r w:rsidR="00542966" w:rsidRPr="00027E8C">
        <w:rPr>
          <w:rFonts w:ascii="Times New Roman" w:hAnsi="Times New Roman"/>
          <w:sz w:val="24"/>
          <w:szCs w:val="24"/>
        </w:rPr>
        <w:t>.</w:t>
      </w:r>
    </w:p>
    <w:p w:rsidR="003C2340" w:rsidRPr="00E044E5" w:rsidRDefault="00BA0394"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3</w:t>
      </w:r>
      <w:r w:rsidR="003C2340" w:rsidRPr="00E044E5">
        <w:rPr>
          <w:rFonts w:ascii="Times New Roman" w:hAnsi="Times New Roman"/>
          <w:sz w:val="24"/>
          <w:szCs w:val="24"/>
          <w:lang w:eastAsia="ru-RU"/>
        </w:rPr>
        <w:t xml:space="preserve">.2. Датой исполнения Исполнителем обязательств по настоящему Контракту считается дата подписания Сторонами </w:t>
      </w:r>
      <w:r w:rsidRPr="00E044E5">
        <w:rPr>
          <w:rFonts w:ascii="Times New Roman" w:hAnsi="Times New Roman"/>
          <w:sz w:val="24"/>
          <w:szCs w:val="24"/>
          <w:lang w:eastAsia="ru-RU"/>
        </w:rPr>
        <w:t>А</w:t>
      </w:r>
      <w:r w:rsidR="003C2340" w:rsidRPr="00E044E5">
        <w:rPr>
          <w:rFonts w:ascii="Times New Roman" w:hAnsi="Times New Roman"/>
          <w:sz w:val="24"/>
          <w:szCs w:val="24"/>
          <w:lang w:eastAsia="ru-RU"/>
        </w:rPr>
        <w:t>кта</w:t>
      </w:r>
      <w:r w:rsidRPr="00E044E5">
        <w:rPr>
          <w:rFonts w:ascii="Times New Roman" w:hAnsi="Times New Roman"/>
          <w:sz w:val="24"/>
          <w:szCs w:val="24"/>
          <w:lang w:eastAsia="ru-RU"/>
        </w:rPr>
        <w:t xml:space="preserve"> сдачи -</w:t>
      </w:r>
      <w:r w:rsidR="003C2340" w:rsidRPr="00E044E5">
        <w:rPr>
          <w:rFonts w:ascii="Times New Roman" w:hAnsi="Times New Roman"/>
          <w:sz w:val="24"/>
          <w:szCs w:val="24"/>
          <w:lang w:eastAsia="ru-RU"/>
        </w:rPr>
        <w:t xml:space="preserve"> приемки оказанных услуг</w:t>
      </w:r>
      <w:r w:rsidRPr="00E044E5">
        <w:rPr>
          <w:rFonts w:ascii="Times New Roman" w:hAnsi="Times New Roman"/>
          <w:sz w:val="24"/>
          <w:szCs w:val="24"/>
          <w:lang w:eastAsia="ru-RU"/>
        </w:rPr>
        <w:t xml:space="preserve"> (Приложение </w:t>
      </w:r>
      <w:r w:rsidR="009513D1" w:rsidRPr="00E044E5">
        <w:rPr>
          <w:rFonts w:ascii="Times New Roman" w:hAnsi="Times New Roman"/>
          <w:sz w:val="24"/>
          <w:szCs w:val="24"/>
          <w:lang w:eastAsia="ru-RU"/>
        </w:rPr>
        <w:t>2</w:t>
      </w:r>
      <w:r w:rsidRPr="00E044E5">
        <w:rPr>
          <w:rFonts w:ascii="Times New Roman" w:hAnsi="Times New Roman"/>
          <w:sz w:val="24"/>
          <w:szCs w:val="24"/>
          <w:lang w:eastAsia="ru-RU"/>
        </w:rPr>
        <w:t>)</w:t>
      </w:r>
      <w:r w:rsidR="003C2340" w:rsidRPr="00E044E5">
        <w:rPr>
          <w:rFonts w:ascii="Times New Roman" w:hAnsi="Times New Roman"/>
          <w:sz w:val="24"/>
          <w:szCs w:val="24"/>
          <w:lang w:eastAsia="ru-RU"/>
        </w:rPr>
        <w:t>.</w:t>
      </w:r>
    </w:p>
    <w:p w:rsidR="004F0602" w:rsidRPr="00E044E5" w:rsidRDefault="004F0602" w:rsidP="00E044E5">
      <w:pPr>
        <w:autoSpaceDE w:val="0"/>
        <w:autoSpaceDN w:val="0"/>
        <w:adjustRightInd w:val="0"/>
        <w:spacing w:after="0" w:line="240" w:lineRule="auto"/>
        <w:jc w:val="both"/>
        <w:rPr>
          <w:rFonts w:ascii="Times New Roman" w:hAnsi="Times New Roman"/>
          <w:sz w:val="24"/>
          <w:szCs w:val="24"/>
          <w:lang w:eastAsia="ru-RU"/>
        </w:rPr>
      </w:pPr>
    </w:p>
    <w:p w:rsidR="00B128F9" w:rsidRPr="00E044E5" w:rsidRDefault="00D85FD1" w:rsidP="00E044E5">
      <w:pPr>
        <w:tabs>
          <w:tab w:val="num" w:pos="720"/>
        </w:tabs>
        <w:spacing w:before="160" w:after="0" w:line="240" w:lineRule="auto"/>
        <w:jc w:val="center"/>
        <w:outlineLvl w:val="1"/>
        <w:rPr>
          <w:rFonts w:ascii="Times New Roman" w:eastAsia="Times New Roman" w:hAnsi="Times New Roman"/>
          <w:b/>
          <w:sz w:val="24"/>
          <w:szCs w:val="24"/>
          <w:lang w:eastAsia="ru-RU"/>
        </w:rPr>
      </w:pPr>
      <w:r w:rsidRPr="00E044E5">
        <w:rPr>
          <w:rFonts w:ascii="Times New Roman" w:eastAsia="Times New Roman" w:hAnsi="Times New Roman"/>
          <w:b/>
          <w:noProof/>
          <w:sz w:val="24"/>
          <w:szCs w:val="24"/>
          <w:lang w:eastAsia="ru-RU"/>
        </w:rPr>
        <mc:AlternateContent>
          <mc:Choice Requires="wps">
            <w:drawing>
              <wp:anchor distT="0" distB="0" distL="114300" distR="114300" simplePos="0" relativeHeight="251658240" behindDoc="0" locked="0" layoutInCell="0" allowOverlap="1">
                <wp:simplePos x="0" y="0"/>
                <wp:positionH relativeFrom="column">
                  <wp:posOffset>946150</wp:posOffset>
                </wp:positionH>
                <wp:positionV relativeFrom="paragraph">
                  <wp:posOffset>78105</wp:posOffset>
                </wp:positionV>
                <wp:extent cx="95885" cy="114935"/>
                <wp:effectExtent l="0" t="0" r="37465" b="184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85" cy="114935"/>
                        </a:xfrm>
                        <a:prstGeom prst="line">
                          <a:avLst/>
                        </a:prstGeom>
                        <a:noFill/>
                        <a:ln w="9525">
                          <a:solidFill>
                            <a:srgbClr val="FFFF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9ABD80" id="Прямая соединительная линия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6.15pt" to="8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" o:allowincell="f" strokecolor="white">
                <v:stroke startarrowwidth="narrow" startarrowlength="short" endarrowwidth="narrow" endarrowlength="short"/>
              </v:line>
            </w:pict>
          </mc:Fallback>
        </mc:AlternateContent>
      </w:r>
      <w:bookmarkEnd w:id="0"/>
      <w:r w:rsidR="00BA0394" w:rsidRPr="00E044E5">
        <w:rPr>
          <w:rFonts w:ascii="Times New Roman" w:eastAsia="Times New Roman" w:hAnsi="Times New Roman"/>
          <w:b/>
          <w:sz w:val="24"/>
          <w:szCs w:val="24"/>
          <w:lang w:eastAsia="ru-RU"/>
        </w:rPr>
        <w:t>4</w:t>
      </w:r>
      <w:r w:rsidR="00B128F9" w:rsidRPr="00E044E5">
        <w:rPr>
          <w:rFonts w:ascii="Times New Roman" w:eastAsia="Times New Roman" w:hAnsi="Times New Roman"/>
          <w:b/>
          <w:sz w:val="24"/>
          <w:szCs w:val="24"/>
          <w:lang w:eastAsia="ru-RU"/>
        </w:rPr>
        <w:t xml:space="preserve">. ЦЕНА КОНТРАКТА </w:t>
      </w:r>
      <w:r w:rsidR="003F3046" w:rsidRPr="00E044E5">
        <w:rPr>
          <w:rFonts w:ascii="Times New Roman" w:eastAsia="Times New Roman" w:hAnsi="Times New Roman"/>
          <w:b/>
          <w:sz w:val="24"/>
          <w:szCs w:val="24"/>
          <w:lang w:eastAsia="ru-RU"/>
        </w:rPr>
        <w:t xml:space="preserve">И ПОРЯДОК </w:t>
      </w:r>
      <w:r w:rsidR="00B128F9" w:rsidRPr="00E044E5">
        <w:rPr>
          <w:rFonts w:ascii="Times New Roman" w:eastAsia="Times New Roman" w:hAnsi="Times New Roman"/>
          <w:b/>
          <w:sz w:val="24"/>
          <w:szCs w:val="24"/>
          <w:lang w:eastAsia="ru-RU"/>
        </w:rPr>
        <w:t>РАСЧЕТОВ</w:t>
      </w:r>
    </w:p>
    <w:p w:rsidR="004F0602" w:rsidRPr="00E044E5" w:rsidRDefault="00305808" w:rsidP="00E044E5">
      <w:pPr>
        <w:numPr>
          <w:ilvl w:val="1"/>
          <w:numId w:val="26"/>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Цена настоящего контракта составляет:</w:t>
      </w:r>
      <w:r w:rsidR="00F34CA4" w:rsidRPr="00E044E5">
        <w:rPr>
          <w:rFonts w:ascii="Times New Roman" w:eastAsia="Times New Roman" w:hAnsi="Times New Roman"/>
          <w:sz w:val="24"/>
          <w:szCs w:val="24"/>
          <w:lang w:eastAsia="ru-RU"/>
        </w:rPr>
        <w:t xml:space="preserve"> </w:t>
      </w:r>
      <w:r w:rsidR="0012522E">
        <w:rPr>
          <w:rFonts w:ascii="Times New Roman" w:eastAsia="Times New Roman" w:hAnsi="Times New Roman"/>
          <w:sz w:val="24"/>
          <w:szCs w:val="24"/>
          <w:lang w:eastAsia="ru-RU"/>
        </w:rPr>
        <w:t>________________________</w:t>
      </w:r>
      <w:r w:rsidR="00796ABE" w:rsidRPr="00CA2895">
        <w:rPr>
          <w:rFonts w:ascii="Times New Roman" w:eastAsia="Times New Roman" w:hAnsi="Times New Roman"/>
          <w:sz w:val="24"/>
          <w:szCs w:val="24"/>
          <w:lang w:eastAsia="ru-RU"/>
        </w:rPr>
        <w:t xml:space="preserve"> рублей, </w:t>
      </w:r>
      <w:r w:rsidR="0012522E">
        <w:rPr>
          <w:rFonts w:ascii="Times New Roman" w:eastAsia="Times New Roman" w:hAnsi="Times New Roman"/>
          <w:sz w:val="24"/>
          <w:szCs w:val="24"/>
          <w:lang w:eastAsia="ru-RU"/>
        </w:rPr>
        <w:t>____</w:t>
      </w:r>
      <w:bookmarkStart w:id="20" w:name="_GoBack"/>
      <w:bookmarkEnd w:id="20"/>
      <w:r w:rsidR="00796ABE" w:rsidRPr="00CA2895">
        <w:rPr>
          <w:rFonts w:ascii="Times New Roman" w:eastAsia="Times New Roman" w:hAnsi="Times New Roman"/>
          <w:sz w:val="24"/>
          <w:szCs w:val="24"/>
          <w:lang w:eastAsia="ru-RU"/>
        </w:rPr>
        <w:t xml:space="preserve"> копеек.</w:t>
      </w:r>
    </w:p>
    <w:p w:rsidR="00305808" w:rsidRPr="00E044E5" w:rsidRDefault="00BA0394" w:rsidP="00E044E5">
      <w:pPr>
        <w:widowControl w:val="0"/>
        <w:tabs>
          <w:tab w:val="left" w:pos="0"/>
          <w:tab w:val="left" w:pos="426"/>
          <w:tab w:val="left" w:pos="1560"/>
          <w:tab w:val="left" w:pos="1985"/>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w:t>
      </w:r>
      <w:r w:rsidR="003B2B6D" w:rsidRPr="00E044E5">
        <w:rPr>
          <w:rFonts w:ascii="Times New Roman" w:eastAsia="Times New Roman" w:hAnsi="Times New Roman"/>
          <w:sz w:val="24"/>
          <w:szCs w:val="24"/>
          <w:lang w:eastAsia="ru-RU"/>
        </w:rPr>
        <w:t>2</w:t>
      </w:r>
      <w:r w:rsidR="00305808" w:rsidRPr="00E044E5">
        <w:rPr>
          <w:rFonts w:ascii="Times New Roman" w:eastAsia="Times New Roman" w:hAnsi="Times New Roman"/>
          <w:sz w:val="24"/>
          <w:szCs w:val="24"/>
          <w:lang w:eastAsia="ru-RU"/>
        </w:rPr>
        <w:t>.</w:t>
      </w:r>
      <w:r w:rsidR="003B2B6D" w:rsidRPr="00E044E5">
        <w:rPr>
          <w:rFonts w:ascii="Times New Roman" w:eastAsia="Times New Roman" w:hAnsi="Times New Roman"/>
          <w:sz w:val="24"/>
          <w:szCs w:val="24"/>
          <w:lang w:eastAsia="ru-RU"/>
        </w:rPr>
        <w:t xml:space="preserve"> </w:t>
      </w:r>
      <w:r w:rsidR="00305808" w:rsidRPr="00E044E5">
        <w:rPr>
          <w:rFonts w:ascii="Times New Roman" w:eastAsia="Times New Roman" w:hAnsi="Times New Roman"/>
          <w:sz w:val="24"/>
          <w:szCs w:val="24"/>
          <w:lang w:eastAsia="ru-RU"/>
        </w:rPr>
        <w:t>Цена включает в себя стоимость услуг Исполнителя с учетом всех его расходов, связанных с оказанием услуг, заявленных в предмете контракта, в том числе и других обязательных платежей, подлежащ</w:t>
      </w:r>
      <w:r w:rsidR="00B204D9" w:rsidRPr="00E044E5">
        <w:rPr>
          <w:rFonts w:ascii="Times New Roman" w:eastAsia="Times New Roman" w:hAnsi="Times New Roman"/>
          <w:sz w:val="24"/>
          <w:szCs w:val="24"/>
          <w:lang w:eastAsia="ru-RU"/>
        </w:rPr>
        <w:t>и</w:t>
      </w:r>
      <w:r w:rsidR="00305808" w:rsidRPr="00E044E5">
        <w:rPr>
          <w:rFonts w:ascii="Times New Roman" w:eastAsia="Times New Roman" w:hAnsi="Times New Roman"/>
          <w:sz w:val="24"/>
          <w:szCs w:val="24"/>
          <w:lang w:eastAsia="ru-RU"/>
        </w:rPr>
        <w:t>х уплате в соответствии с законодательством РФ, а также иные расходы Исполнителя, связанные с оказанием услуг по контракту.</w:t>
      </w:r>
    </w:p>
    <w:p w:rsidR="00305808" w:rsidRPr="00E044E5" w:rsidRDefault="00BA0394" w:rsidP="00E044E5">
      <w:pPr>
        <w:widowControl w:val="0"/>
        <w:tabs>
          <w:tab w:val="left" w:pos="0"/>
          <w:tab w:val="left" w:pos="426"/>
          <w:tab w:val="left" w:pos="1560"/>
          <w:tab w:val="left" w:pos="1985"/>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3</w:t>
      </w:r>
      <w:r w:rsidR="00B74A07" w:rsidRPr="00E044E5">
        <w:rPr>
          <w:rFonts w:ascii="Times New Roman" w:eastAsia="Times New Roman" w:hAnsi="Times New Roman"/>
          <w:sz w:val="24"/>
          <w:szCs w:val="24"/>
          <w:lang w:eastAsia="ru-RU"/>
        </w:rPr>
        <w:t>.</w:t>
      </w:r>
      <w:r w:rsidR="00305808" w:rsidRPr="00E044E5">
        <w:rPr>
          <w:rFonts w:ascii="Times New Roman" w:eastAsia="Times New Roman" w:hAnsi="Times New Roman"/>
          <w:sz w:val="24"/>
          <w:szCs w:val="24"/>
          <w:lang w:eastAsia="ru-RU"/>
        </w:rPr>
        <w:t xml:space="preserve"> Заказчик оплачивает стоимость услуг в следующем порядке: по </w:t>
      </w:r>
      <w:r w:rsidR="008D4D86" w:rsidRPr="00E044E5">
        <w:rPr>
          <w:rFonts w:ascii="Times New Roman" w:eastAsia="Times New Roman" w:hAnsi="Times New Roman"/>
          <w:sz w:val="24"/>
          <w:szCs w:val="24"/>
          <w:lang w:eastAsia="ru-RU"/>
        </w:rPr>
        <w:t xml:space="preserve">факту оказания услуг в течение </w:t>
      </w:r>
      <w:r w:rsidR="00AF0D0E" w:rsidRPr="00E044E5">
        <w:rPr>
          <w:rFonts w:ascii="Times New Roman" w:eastAsia="Times New Roman" w:hAnsi="Times New Roman"/>
          <w:sz w:val="24"/>
          <w:szCs w:val="24"/>
          <w:lang w:eastAsia="ru-RU"/>
        </w:rPr>
        <w:t>5</w:t>
      </w:r>
      <w:r w:rsidR="00305808" w:rsidRPr="00E044E5">
        <w:rPr>
          <w:rFonts w:ascii="Times New Roman" w:eastAsia="Times New Roman" w:hAnsi="Times New Roman"/>
          <w:sz w:val="24"/>
          <w:szCs w:val="24"/>
          <w:lang w:eastAsia="ru-RU"/>
        </w:rPr>
        <w:t xml:space="preserve"> (</w:t>
      </w:r>
      <w:r w:rsidR="008D4D86" w:rsidRPr="00E044E5">
        <w:rPr>
          <w:rFonts w:ascii="Times New Roman" w:eastAsia="Times New Roman" w:hAnsi="Times New Roman"/>
          <w:sz w:val="24"/>
          <w:szCs w:val="24"/>
          <w:lang w:eastAsia="ru-RU"/>
        </w:rPr>
        <w:t>пяти</w:t>
      </w:r>
      <w:r w:rsidR="00305808" w:rsidRPr="00E044E5">
        <w:rPr>
          <w:rFonts w:ascii="Times New Roman" w:eastAsia="Times New Roman" w:hAnsi="Times New Roman"/>
          <w:sz w:val="24"/>
          <w:szCs w:val="24"/>
          <w:lang w:eastAsia="ru-RU"/>
        </w:rPr>
        <w:t xml:space="preserve">) рабочих дней с даты подписания </w:t>
      </w:r>
      <w:r w:rsidR="000D02B5" w:rsidRPr="00E044E5">
        <w:rPr>
          <w:rFonts w:ascii="Times New Roman" w:eastAsia="Times New Roman" w:hAnsi="Times New Roman"/>
          <w:sz w:val="24"/>
          <w:szCs w:val="24"/>
          <w:lang w:eastAsia="ru-RU"/>
        </w:rPr>
        <w:t>А</w:t>
      </w:r>
      <w:r w:rsidR="00305808" w:rsidRPr="00E044E5">
        <w:rPr>
          <w:rFonts w:ascii="Times New Roman" w:eastAsia="Times New Roman" w:hAnsi="Times New Roman"/>
          <w:sz w:val="24"/>
          <w:szCs w:val="24"/>
          <w:lang w:eastAsia="ru-RU"/>
        </w:rPr>
        <w:t xml:space="preserve">кта </w:t>
      </w:r>
      <w:r w:rsidR="000D02B5" w:rsidRPr="00E044E5">
        <w:rPr>
          <w:rFonts w:ascii="Times New Roman" w:eastAsia="Times New Roman" w:hAnsi="Times New Roman"/>
          <w:sz w:val="24"/>
          <w:szCs w:val="24"/>
          <w:lang w:eastAsia="ru-RU"/>
        </w:rPr>
        <w:t xml:space="preserve">сдачи - </w:t>
      </w:r>
      <w:r w:rsidR="00305808" w:rsidRPr="00E044E5">
        <w:rPr>
          <w:rFonts w:ascii="Times New Roman" w:eastAsia="Times New Roman" w:hAnsi="Times New Roman"/>
          <w:sz w:val="24"/>
          <w:szCs w:val="24"/>
          <w:lang w:eastAsia="ru-RU"/>
        </w:rPr>
        <w:t xml:space="preserve">приемки оказанных услуг, на основании выставленных Исполнителем счета, </w:t>
      </w:r>
      <w:r w:rsidR="000D02B5" w:rsidRPr="00E044E5">
        <w:rPr>
          <w:rFonts w:ascii="Times New Roman" w:eastAsia="Times New Roman" w:hAnsi="Times New Roman"/>
          <w:sz w:val="24"/>
          <w:szCs w:val="24"/>
          <w:lang w:eastAsia="ru-RU"/>
        </w:rPr>
        <w:t>А</w:t>
      </w:r>
      <w:r w:rsidR="002A33BA" w:rsidRPr="00E044E5">
        <w:rPr>
          <w:rFonts w:ascii="Times New Roman" w:eastAsia="Times New Roman" w:hAnsi="Times New Roman"/>
          <w:sz w:val="24"/>
          <w:szCs w:val="24"/>
          <w:lang w:eastAsia="ru-RU"/>
        </w:rPr>
        <w:t>кта</w:t>
      </w:r>
      <w:r w:rsidR="000C5C67" w:rsidRPr="00E044E5">
        <w:rPr>
          <w:rFonts w:ascii="Times New Roman" w:eastAsia="Times New Roman" w:hAnsi="Times New Roman"/>
          <w:sz w:val="24"/>
          <w:szCs w:val="24"/>
          <w:lang w:eastAsia="ru-RU"/>
        </w:rPr>
        <w:t xml:space="preserve"> </w:t>
      </w:r>
      <w:r w:rsidR="000D02B5" w:rsidRPr="00E044E5">
        <w:rPr>
          <w:rFonts w:ascii="Times New Roman" w:eastAsia="Times New Roman" w:hAnsi="Times New Roman"/>
          <w:sz w:val="24"/>
          <w:szCs w:val="24"/>
          <w:lang w:eastAsia="ru-RU"/>
        </w:rPr>
        <w:t xml:space="preserve">сдачи - приемки </w:t>
      </w:r>
      <w:r w:rsidR="002A33BA" w:rsidRPr="00E044E5">
        <w:rPr>
          <w:rFonts w:ascii="Times New Roman" w:eastAsia="Times New Roman" w:hAnsi="Times New Roman"/>
          <w:sz w:val="24"/>
          <w:szCs w:val="24"/>
          <w:lang w:eastAsia="ru-RU"/>
        </w:rPr>
        <w:t xml:space="preserve">оказанных услуг, </w:t>
      </w:r>
      <w:r w:rsidR="00305808" w:rsidRPr="00E044E5">
        <w:rPr>
          <w:rFonts w:ascii="Times New Roman" w:eastAsia="Times New Roman" w:hAnsi="Times New Roman"/>
          <w:sz w:val="24"/>
          <w:szCs w:val="24"/>
          <w:lang w:eastAsia="ru-RU"/>
        </w:rPr>
        <w:t xml:space="preserve">счета-фактуры (если Исполнитель является плательщиком НДС), в которых должны быть указаны номер и дата контракта, а также реквизиты необходимые для оплаты, в форме безналичного расчета путем перечисления денежных средств на расчетный счет Исполнителя, указанный в настоящем контракте. </w:t>
      </w:r>
    </w:p>
    <w:p w:rsidR="00305808" w:rsidRPr="00E044E5" w:rsidRDefault="00BA0394" w:rsidP="00E044E5">
      <w:pPr>
        <w:widowControl w:val="0"/>
        <w:tabs>
          <w:tab w:val="left" w:pos="0"/>
          <w:tab w:val="left" w:pos="1560"/>
          <w:tab w:val="left" w:pos="1985"/>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4</w:t>
      </w:r>
      <w:r w:rsidR="00305808" w:rsidRPr="00E044E5">
        <w:rPr>
          <w:rFonts w:ascii="Times New Roman" w:eastAsia="Times New Roman" w:hAnsi="Times New Roman"/>
          <w:sz w:val="24"/>
          <w:szCs w:val="24"/>
          <w:lang w:eastAsia="ru-RU"/>
        </w:rPr>
        <w:t xml:space="preserve"> Цена контракта является твердой и определяется на весь срок исполнения контракта, за исключением случаев, предусмотренных </w:t>
      </w:r>
      <w:r w:rsidR="00A749FC" w:rsidRPr="00E044E5">
        <w:rPr>
          <w:rFonts w:ascii="Times New Roman" w:eastAsia="Times New Roman" w:hAnsi="Times New Roman"/>
          <w:sz w:val="24"/>
          <w:szCs w:val="24"/>
          <w:lang w:eastAsia="ru-RU"/>
        </w:rPr>
        <w:t>Федеральным законом 44-ФЗ и настоящим контрактом.</w:t>
      </w:r>
    </w:p>
    <w:p w:rsidR="00305808" w:rsidRPr="00E044E5" w:rsidRDefault="00305808" w:rsidP="00E044E5">
      <w:pPr>
        <w:numPr>
          <w:ilvl w:val="1"/>
          <w:numId w:val="27"/>
        </w:numPr>
        <w:tabs>
          <w:tab w:val="left" w:pos="0"/>
        </w:tabs>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Обязательства Заказчика по оплате считаются исполненными после списания денежных средств с расчетного счета Заказчика.</w:t>
      </w:r>
    </w:p>
    <w:p w:rsidR="00305808" w:rsidRPr="00E044E5" w:rsidRDefault="00BA0394" w:rsidP="00E044E5">
      <w:pPr>
        <w:tabs>
          <w:tab w:val="left" w:pos="0"/>
        </w:tabs>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4.6 </w:t>
      </w:r>
      <w:r w:rsidR="00305808" w:rsidRPr="00E044E5">
        <w:rPr>
          <w:rFonts w:ascii="Times New Roman" w:eastAsia="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5808" w:rsidRPr="005A1269" w:rsidRDefault="00BA0394" w:rsidP="00E044E5">
      <w:pPr>
        <w:tabs>
          <w:tab w:val="left" w:pos="0"/>
          <w:tab w:val="left" w:pos="1134"/>
        </w:tabs>
        <w:spacing w:after="0" w:line="240" w:lineRule="auto"/>
        <w:contextualSpacing/>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B039E0"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7</w:t>
      </w:r>
      <w:r w:rsidR="00B039E0" w:rsidRPr="00E044E5">
        <w:rPr>
          <w:rFonts w:ascii="Times New Roman" w:eastAsia="Times New Roman" w:hAnsi="Times New Roman"/>
          <w:sz w:val="24"/>
          <w:szCs w:val="24"/>
          <w:lang w:eastAsia="ru-RU"/>
        </w:rPr>
        <w:t xml:space="preserve"> </w:t>
      </w:r>
      <w:r w:rsidR="00305808" w:rsidRPr="00E044E5">
        <w:rPr>
          <w:rFonts w:ascii="Times New Roman" w:eastAsia="Times New Roman" w:hAnsi="Times New Roman"/>
          <w:sz w:val="24"/>
          <w:szCs w:val="24"/>
          <w:lang w:eastAsia="ru-RU"/>
        </w:rPr>
        <w:t>Источник финансирования</w:t>
      </w:r>
      <w:r w:rsidR="00E557A2" w:rsidRPr="00E044E5">
        <w:rPr>
          <w:rFonts w:ascii="Times New Roman" w:eastAsia="Times New Roman" w:hAnsi="Times New Roman"/>
          <w:sz w:val="24"/>
          <w:szCs w:val="24"/>
          <w:lang w:eastAsia="ru-RU"/>
        </w:rPr>
        <w:t xml:space="preserve"> федеральный бюджет</w:t>
      </w:r>
      <w:r w:rsidR="002C476A" w:rsidRPr="002C476A">
        <w:rPr>
          <w:rFonts w:ascii="Times New Roman" w:eastAsia="Times New Roman" w:hAnsi="Times New Roman"/>
          <w:sz w:val="26"/>
          <w:szCs w:val="26"/>
          <w:lang w:eastAsia="ru-RU"/>
        </w:rPr>
        <w:t>,</w:t>
      </w:r>
      <w:r w:rsidR="002C476A" w:rsidRPr="002C476A">
        <w:rPr>
          <w:rFonts w:ascii="Times New Roman" w:hAnsi="Times New Roman"/>
          <w:sz w:val="26"/>
          <w:szCs w:val="26"/>
        </w:rPr>
        <w:t xml:space="preserve"> </w:t>
      </w:r>
      <w:r w:rsidR="002C476A" w:rsidRPr="002C476A">
        <w:rPr>
          <w:rFonts w:ascii="Times New Roman" w:hAnsi="Times New Roman"/>
          <w:sz w:val="24"/>
          <w:szCs w:val="24"/>
        </w:rPr>
        <w:t>в пределах утверждённых лимитов бюджетных обязательств на 202</w:t>
      </w:r>
      <w:r w:rsidR="007734C9">
        <w:rPr>
          <w:rFonts w:ascii="Times New Roman" w:hAnsi="Times New Roman"/>
          <w:sz w:val="24"/>
          <w:szCs w:val="24"/>
        </w:rPr>
        <w:t>6</w:t>
      </w:r>
      <w:r w:rsidR="002C476A" w:rsidRPr="002C476A">
        <w:rPr>
          <w:rFonts w:ascii="Times New Roman" w:hAnsi="Times New Roman"/>
          <w:sz w:val="24"/>
          <w:szCs w:val="24"/>
        </w:rPr>
        <w:t xml:space="preserve"> год, </w:t>
      </w:r>
      <w:r w:rsidR="002C476A" w:rsidRPr="005A1269">
        <w:rPr>
          <w:rFonts w:ascii="Times New Roman" w:hAnsi="Times New Roman"/>
          <w:sz w:val="24"/>
          <w:szCs w:val="24"/>
        </w:rPr>
        <w:t>по</w:t>
      </w:r>
      <w:r w:rsidR="002C476A" w:rsidRPr="000C09FB">
        <w:rPr>
          <w:rFonts w:ascii="Times New Roman" w:hAnsi="Times New Roman"/>
          <w:sz w:val="24"/>
          <w:szCs w:val="24"/>
        </w:rPr>
        <w:t xml:space="preserve"> </w:t>
      </w:r>
      <w:r w:rsidR="002C476A" w:rsidRPr="00EB6D16">
        <w:rPr>
          <w:rFonts w:ascii="Times New Roman" w:hAnsi="Times New Roman"/>
          <w:color w:val="FF0000"/>
          <w:sz w:val="24"/>
          <w:szCs w:val="24"/>
        </w:rPr>
        <w:t>КБК</w:t>
      </w:r>
      <w:r w:rsidR="005A1269" w:rsidRPr="00EB6D16">
        <w:rPr>
          <w:rFonts w:ascii="Times New Roman" w:hAnsi="Times New Roman"/>
          <w:color w:val="FF0000"/>
          <w:sz w:val="24"/>
          <w:szCs w:val="24"/>
        </w:rPr>
        <w:t xml:space="preserve"> </w:t>
      </w:r>
      <w:r w:rsidR="007734C9">
        <w:rPr>
          <w:rFonts w:ascii="Times New Roman" w:hAnsi="Times New Roman"/>
          <w:color w:val="FF0000"/>
          <w:sz w:val="24"/>
          <w:szCs w:val="24"/>
        </w:rPr>
        <w:t>_____________________</w:t>
      </w:r>
      <w:r w:rsidR="00E557A2" w:rsidRPr="00EB6D16">
        <w:rPr>
          <w:rFonts w:ascii="Times New Roman" w:eastAsia="Times New Roman" w:hAnsi="Times New Roman"/>
          <w:color w:val="FF0000"/>
          <w:sz w:val="24"/>
          <w:szCs w:val="24"/>
          <w:lang w:eastAsia="ru-RU"/>
        </w:rPr>
        <w:t>.</w:t>
      </w:r>
    </w:p>
    <w:p w:rsidR="00305808" w:rsidRPr="00E044E5" w:rsidRDefault="00BA0394" w:rsidP="00E044E5">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4</w:t>
      </w:r>
      <w:r w:rsidR="00B039E0"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8</w:t>
      </w:r>
      <w:r w:rsidR="00305808" w:rsidRPr="00E044E5">
        <w:rPr>
          <w:rFonts w:ascii="Times New Roman" w:eastAsia="Times New Roman" w:hAnsi="Times New Roman"/>
          <w:sz w:val="24"/>
          <w:szCs w:val="24"/>
          <w:lang w:eastAsia="ru-RU"/>
        </w:rPr>
        <w:t xml:space="preserve"> В случае просрочки Исполнителем исполнения обязательств, предусмотренных контрактом, а также в иных случаях неисполнения или ненадлежащего исполнения Исполнителем, предусмотренных контрактом обязательств, оплата производится по факту оказания услуг, подтвержденных актом приемки оказанных услуг, подписанного сторонами, за вычетом начисленных штрафа и (или) пени.</w:t>
      </w:r>
    </w:p>
    <w:p w:rsidR="00305808" w:rsidRPr="00E044E5" w:rsidRDefault="00BA0394" w:rsidP="00E044E5">
      <w:pPr>
        <w:tabs>
          <w:tab w:val="left" w:pos="1134"/>
        </w:tabs>
        <w:autoSpaceDN w:val="0"/>
        <w:spacing w:after="0" w:line="240" w:lineRule="auto"/>
        <w:jc w:val="both"/>
        <w:rPr>
          <w:rFonts w:ascii="Times New Roman" w:eastAsia="Times New Roman" w:hAnsi="Times New Roman"/>
          <w:color w:val="000000"/>
          <w:sz w:val="24"/>
          <w:szCs w:val="24"/>
          <w:lang w:eastAsia="ru-RU"/>
        </w:rPr>
      </w:pPr>
      <w:r w:rsidRPr="00E044E5">
        <w:rPr>
          <w:rFonts w:ascii="Times New Roman" w:eastAsia="Times New Roman" w:hAnsi="Times New Roman"/>
          <w:sz w:val="24"/>
          <w:szCs w:val="24"/>
          <w:lang w:eastAsia="ru-RU"/>
        </w:rPr>
        <w:t>4</w:t>
      </w:r>
      <w:r w:rsidR="00B039E0" w:rsidRPr="00E044E5">
        <w:rPr>
          <w:rFonts w:ascii="Times New Roman" w:eastAsia="Times New Roman" w:hAnsi="Times New Roman"/>
          <w:sz w:val="24"/>
          <w:szCs w:val="24"/>
          <w:lang w:eastAsia="ru-RU"/>
        </w:rPr>
        <w:t>.</w:t>
      </w:r>
      <w:r w:rsidR="00F60CC4" w:rsidRPr="00E044E5">
        <w:rPr>
          <w:rFonts w:ascii="Times New Roman" w:eastAsia="Times New Roman" w:hAnsi="Times New Roman"/>
          <w:sz w:val="24"/>
          <w:szCs w:val="24"/>
          <w:lang w:eastAsia="ru-RU"/>
        </w:rPr>
        <w:t>9</w:t>
      </w:r>
      <w:r w:rsidR="00305808" w:rsidRPr="00E044E5">
        <w:rPr>
          <w:rFonts w:ascii="Times New Roman" w:eastAsia="Times New Roman" w:hAnsi="Times New Roman"/>
          <w:sz w:val="24"/>
          <w:szCs w:val="24"/>
          <w:lang w:eastAsia="ru-RU"/>
        </w:rPr>
        <w:t xml:space="preserve"> </w:t>
      </w:r>
      <w:r w:rsidR="00305808" w:rsidRPr="00E044E5">
        <w:rPr>
          <w:rFonts w:ascii="Times New Roman" w:eastAsia="Times New Roman" w:hAnsi="Times New Roman"/>
          <w:color w:val="000000"/>
          <w:sz w:val="24"/>
          <w:szCs w:val="24"/>
          <w:lang w:eastAsia="ru-RU"/>
        </w:rPr>
        <w:t>При изменении почтовых и банковских реквизитов Исполнитель уведомляет Заказчика о новых реквизитах в течение пяти календарных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расчетный счет, несет Исполнитель.</w:t>
      </w:r>
    </w:p>
    <w:p w:rsidR="004F0602" w:rsidRPr="00E044E5" w:rsidRDefault="004F0602" w:rsidP="00E044E5">
      <w:pPr>
        <w:tabs>
          <w:tab w:val="left" w:pos="1134"/>
        </w:tabs>
        <w:autoSpaceDN w:val="0"/>
        <w:spacing w:after="0" w:line="240" w:lineRule="auto"/>
        <w:jc w:val="both"/>
        <w:rPr>
          <w:rFonts w:ascii="Times New Roman" w:eastAsia="Times New Roman" w:hAnsi="Times New Roman"/>
          <w:color w:val="000000"/>
          <w:sz w:val="24"/>
          <w:szCs w:val="24"/>
          <w:lang w:eastAsia="ru-RU"/>
        </w:rPr>
      </w:pPr>
    </w:p>
    <w:p w:rsidR="00CA1161" w:rsidRPr="00E044E5" w:rsidRDefault="00BA0394" w:rsidP="00E044E5">
      <w:pPr>
        <w:spacing w:after="0" w:line="240" w:lineRule="auto"/>
        <w:jc w:val="center"/>
        <w:rPr>
          <w:rFonts w:ascii="Times New Roman" w:hAnsi="Times New Roman"/>
          <w:b/>
          <w:sz w:val="24"/>
          <w:szCs w:val="24"/>
        </w:rPr>
      </w:pPr>
      <w:r w:rsidRPr="00E044E5">
        <w:rPr>
          <w:rFonts w:ascii="Times New Roman" w:hAnsi="Times New Roman"/>
          <w:b/>
          <w:sz w:val="24"/>
          <w:szCs w:val="24"/>
        </w:rPr>
        <w:t>5</w:t>
      </w:r>
      <w:r w:rsidR="00B128F9" w:rsidRPr="00E044E5">
        <w:rPr>
          <w:rFonts w:ascii="Times New Roman" w:hAnsi="Times New Roman"/>
          <w:b/>
          <w:sz w:val="24"/>
          <w:szCs w:val="24"/>
        </w:rPr>
        <w:t xml:space="preserve">. </w:t>
      </w:r>
      <w:r w:rsidR="005618F5" w:rsidRPr="00E044E5">
        <w:rPr>
          <w:rFonts w:ascii="Times New Roman" w:hAnsi="Times New Roman"/>
          <w:b/>
          <w:sz w:val="24"/>
          <w:szCs w:val="24"/>
        </w:rPr>
        <w:t>ПОРЯДОК СДАЧИ И ПРИЕМКИ УСЛУГ</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.1.</w:t>
      </w:r>
      <w:r w:rsidR="0083690E" w:rsidRPr="00E044E5">
        <w:rPr>
          <w:rFonts w:cs="Times New Roman"/>
        </w:rPr>
        <w:t xml:space="preserve">Приемка оказанных услуг </w:t>
      </w:r>
      <w:r w:rsidR="003F474A" w:rsidRPr="00E044E5">
        <w:rPr>
          <w:rFonts w:cs="Times New Roman"/>
        </w:rPr>
        <w:t>осуществляется</w:t>
      </w:r>
      <w:r w:rsidR="008E36E7" w:rsidRPr="00E044E5">
        <w:rPr>
          <w:rFonts w:cs="Times New Roman"/>
        </w:rPr>
        <w:t xml:space="preserve"> Заказчик</w:t>
      </w:r>
      <w:r w:rsidR="00952066" w:rsidRPr="00E044E5">
        <w:rPr>
          <w:rFonts w:cs="Times New Roman"/>
        </w:rPr>
        <w:t xml:space="preserve">ом </w:t>
      </w:r>
      <w:r w:rsidR="0083690E" w:rsidRPr="00E044E5">
        <w:rPr>
          <w:rFonts w:cs="Times New Roman"/>
        </w:rPr>
        <w:t xml:space="preserve">в течение 5 (пяти) рабочих дней с момента </w:t>
      </w:r>
      <w:proofErr w:type="gramStart"/>
      <w:r w:rsidR="0083690E" w:rsidRPr="00E044E5">
        <w:rPr>
          <w:rFonts w:cs="Times New Roman"/>
        </w:rPr>
        <w:t>предоставления  Исполни</w:t>
      </w:r>
      <w:r w:rsidR="003D78BF" w:rsidRPr="00E044E5">
        <w:rPr>
          <w:rFonts w:cs="Times New Roman"/>
        </w:rPr>
        <w:t>телем</w:t>
      </w:r>
      <w:proofErr w:type="gramEnd"/>
      <w:r w:rsidR="003D78BF" w:rsidRPr="00E044E5">
        <w:rPr>
          <w:rFonts w:cs="Times New Roman"/>
        </w:rPr>
        <w:t xml:space="preserve"> результатов исполнения К</w:t>
      </w:r>
      <w:r w:rsidR="0083690E" w:rsidRPr="00E044E5">
        <w:rPr>
          <w:rFonts w:cs="Times New Roman"/>
        </w:rPr>
        <w:t>онтракта</w:t>
      </w:r>
      <w:r w:rsidR="00481F78" w:rsidRPr="00E044E5">
        <w:rPr>
          <w:rFonts w:cs="Times New Roman"/>
        </w:rPr>
        <w:t xml:space="preserve">. </w:t>
      </w:r>
      <w:r w:rsidR="0083690E" w:rsidRPr="00E044E5">
        <w:rPr>
          <w:rFonts w:cs="Times New Roman"/>
        </w:rPr>
        <w:t>Результаты при</w:t>
      </w:r>
      <w:r w:rsidR="00F34CA4" w:rsidRPr="00E044E5">
        <w:rPr>
          <w:rFonts w:cs="Times New Roman"/>
        </w:rPr>
        <w:t>ёмки оформляются А</w:t>
      </w:r>
      <w:r w:rsidR="0083690E" w:rsidRPr="00E044E5">
        <w:rPr>
          <w:rFonts w:cs="Times New Roman"/>
        </w:rPr>
        <w:t xml:space="preserve">ктом </w:t>
      </w:r>
      <w:r w:rsidR="00952066" w:rsidRPr="00E044E5">
        <w:rPr>
          <w:rFonts w:cs="Times New Roman"/>
        </w:rPr>
        <w:t xml:space="preserve">сдачи - </w:t>
      </w:r>
      <w:r w:rsidR="0083690E" w:rsidRPr="00E044E5">
        <w:rPr>
          <w:rFonts w:cs="Times New Roman"/>
        </w:rPr>
        <w:t>приемки оказанных услуг</w:t>
      </w:r>
      <w:r w:rsidR="00952066" w:rsidRPr="00E044E5">
        <w:rPr>
          <w:rFonts w:cs="Times New Roman"/>
        </w:rPr>
        <w:t xml:space="preserve"> (Приложение 2)</w:t>
      </w:r>
      <w:r w:rsidR="0083690E" w:rsidRPr="00E044E5">
        <w:rPr>
          <w:rFonts w:cs="Times New Roman"/>
        </w:rPr>
        <w:t xml:space="preserve">. В случае обнаружения недостатков в услуге при ее приемке, Заказчик в акте, либо в ином документе, удостоверяющем приемку, оговаривает эти недостатки, либо возможность последующего предъявления требований об их устранении. </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.2.</w:t>
      </w:r>
      <w:r w:rsidR="0083690E" w:rsidRPr="00E044E5">
        <w:rPr>
          <w:rFonts w:cs="Times New Roman"/>
        </w:rPr>
        <w:t xml:space="preserve">Срок документального оформления результатов исполнения контракта не должен превышать 3 (трёх) рабочих дней с даты </w:t>
      </w:r>
      <w:r w:rsidR="008E36E7" w:rsidRPr="00E044E5">
        <w:rPr>
          <w:rFonts w:cs="Times New Roman"/>
        </w:rPr>
        <w:t xml:space="preserve">окончания </w:t>
      </w:r>
      <w:r w:rsidR="0083690E" w:rsidRPr="00E044E5">
        <w:rPr>
          <w:rFonts w:cs="Times New Roman"/>
        </w:rPr>
        <w:t xml:space="preserve">приёмки. Исполнитель гарантирует надлежащее качество услуг. Качество оказанных услуг должно соответствовать требованиям, предъявляемым к услугам </w:t>
      </w:r>
      <w:r w:rsidR="00023ADA" w:rsidRPr="00E044E5">
        <w:rPr>
          <w:rFonts w:cs="Times New Roman"/>
        </w:rPr>
        <w:t xml:space="preserve">в </w:t>
      </w:r>
      <w:r w:rsidR="00952066" w:rsidRPr="00E044E5">
        <w:rPr>
          <w:rFonts w:cs="Times New Roman"/>
        </w:rPr>
        <w:t>Техническом задании (Приложение 1)</w:t>
      </w:r>
      <w:r w:rsidR="0083690E" w:rsidRPr="00E044E5">
        <w:rPr>
          <w:rFonts w:cs="Times New Roman"/>
        </w:rPr>
        <w:t>.</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.3.</w:t>
      </w:r>
      <w:r w:rsidR="0083690E" w:rsidRPr="00E044E5">
        <w:rPr>
          <w:rFonts w:cs="Times New Roman"/>
        </w:rPr>
        <w:t>По окончанию оказания услуг Исполнитель предоставляет Заказчику Акт</w:t>
      </w:r>
      <w:r w:rsidR="00952066" w:rsidRPr="00E044E5">
        <w:rPr>
          <w:rFonts w:cs="Times New Roman"/>
        </w:rPr>
        <w:t xml:space="preserve"> сдачи - приемки</w:t>
      </w:r>
      <w:r w:rsidR="0083690E" w:rsidRPr="00E044E5">
        <w:rPr>
          <w:rFonts w:cs="Times New Roman"/>
        </w:rPr>
        <w:t xml:space="preserve"> оказанных услуг</w:t>
      </w:r>
      <w:r w:rsidR="00460042">
        <w:rPr>
          <w:rFonts w:cs="Times New Roman"/>
        </w:rPr>
        <w:t xml:space="preserve"> в течение </w:t>
      </w:r>
      <w:r w:rsidR="00460042">
        <w:t>2 (двух) рабочих дней</w:t>
      </w:r>
      <w:r w:rsidR="0083690E" w:rsidRPr="00E044E5">
        <w:rPr>
          <w:rFonts w:cs="Times New Roman"/>
        </w:rPr>
        <w:t xml:space="preserve">, </w:t>
      </w:r>
      <w:proofErr w:type="gramStart"/>
      <w:r w:rsidR="0083690E" w:rsidRPr="00E044E5">
        <w:rPr>
          <w:rFonts w:cs="Times New Roman"/>
        </w:rPr>
        <w:t>подписанный</w:t>
      </w:r>
      <w:proofErr w:type="gramEnd"/>
      <w:r w:rsidR="0083690E" w:rsidRPr="00E044E5">
        <w:rPr>
          <w:rFonts w:cs="Times New Roman"/>
        </w:rPr>
        <w:t xml:space="preserve"> со своей стороны. В течение 5 рабочих дней с даты передачи Исполнителем Акта оказанных услуг, Заказчик обязан подписать Акт или направить Исполнителю мотивированный отказ. В случае составления Заказчиком мотивированного отказа Стороны составляют двусторонний акт с перечнем необходимых доработок и сроков их исполнения. </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lastRenderedPageBreak/>
        <w:t>5</w:t>
      </w:r>
      <w:r w:rsidR="00532EBC" w:rsidRPr="00E044E5">
        <w:rPr>
          <w:rFonts w:cs="Times New Roman"/>
        </w:rPr>
        <w:t>.4.</w:t>
      </w:r>
      <w:r w:rsidR="0083690E" w:rsidRPr="00E044E5">
        <w:rPr>
          <w:rFonts w:cs="Times New Roman"/>
        </w:rPr>
        <w:t>Заказчик, обнаруживший недостатки в услуге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83690E" w:rsidRPr="00E044E5" w:rsidRDefault="00BA0394" w:rsidP="00E044E5">
      <w:pPr>
        <w:pStyle w:val="Standard"/>
        <w:tabs>
          <w:tab w:val="left" w:pos="0"/>
        </w:tabs>
        <w:jc w:val="both"/>
        <w:textAlignment w:val="baseline"/>
        <w:rPr>
          <w:rFonts w:cs="Times New Roman"/>
        </w:rPr>
      </w:pPr>
      <w:r w:rsidRPr="00E044E5">
        <w:rPr>
          <w:rFonts w:cs="Times New Roman"/>
        </w:rPr>
        <w:t>5</w:t>
      </w:r>
      <w:r w:rsidR="00532EBC" w:rsidRPr="00E044E5">
        <w:rPr>
          <w:rFonts w:cs="Times New Roman"/>
        </w:rPr>
        <w:t>.5.</w:t>
      </w:r>
      <w:r w:rsidR="0083690E" w:rsidRPr="00E044E5">
        <w:rPr>
          <w:rFonts w:cs="Times New Roman"/>
        </w:rPr>
        <w:t>Заказчик, принявший услугу без проверки, лишается права ссылаться на недостатки услуги, которые могли быть установлены при обычном способе ее приемки (явные недостатки).</w:t>
      </w:r>
    </w:p>
    <w:p w:rsidR="0083690E" w:rsidRPr="00E044E5" w:rsidRDefault="00BA0394" w:rsidP="00E044E5">
      <w:pPr>
        <w:pStyle w:val="Standard"/>
        <w:tabs>
          <w:tab w:val="left" w:pos="426"/>
        </w:tabs>
        <w:jc w:val="both"/>
        <w:textAlignment w:val="baseline"/>
        <w:rPr>
          <w:rFonts w:cs="Times New Roman"/>
          <w:b/>
          <w:bCs/>
        </w:rPr>
      </w:pPr>
      <w:r w:rsidRPr="00E044E5">
        <w:rPr>
          <w:rFonts w:cs="Times New Roman"/>
        </w:rPr>
        <w:t>5</w:t>
      </w:r>
      <w:r w:rsidR="00532EBC" w:rsidRPr="00E044E5">
        <w:rPr>
          <w:rFonts w:cs="Times New Roman"/>
        </w:rPr>
        <w:t>.6.</w:t>
      </w:r>
      <w:r w:rsidR="0083690E" w:rsidRPr="00E044E5">
        <w:rPr>
          <w:rFonts w:cs="Times New Roman"/>
        </w:rPr>
        <w:t>Услуги считаются принятыми с момента подписания сторонами</w:t>
      </w:r>
      <w:r w:rsidR="00C655CA" w:rsidRPr="00E044E5">
        <w:rPr>
          <w:rFonts w:cs="Times New Roman"/>
        </w:rPr>
        <w:t xml:space="preserve"> акта приёмки </w:t>
      </w:r>
      <w:r w:rsidR="00C655CA" w:rsidRPr="00E044E5">
        <w:rPr>
          <w:rStyle w:val="FontStyle12"/>
          <w:rFonts w:ascii="Times New Roman" w:hAnsi="Times New Roman" w:cs="Times New Roman"/>
          <w:b w:val="0"/>
          <w:sz w:val="24"/>
          <w:szCs w:val="24"/>
        </w:rPr>
        <w:t>услуг</w:t>
      </w:r>
      <w:r w:rsidR="00B30FBF" w:rsidRPr="00E044E5">
        <w:rPr>
          <w:rFonts w:cs="Times New Roman"/>
        </w:rPr>
        <w:t xml:space="preserve"> без замечаний.</w:t>
      </w:r>
    </w:p>
    <w:p w:rsidR="0083690E" w:rsidRPr="00E044E5" w:rsidRDefault="0083690E" w:rsidP="00E044E5">
      <w:pPr>
        <w:pStyle w:val="Standard"/>
        <w:tabs>
          <w:tab w:val="left" w:pos="426"/>
        </w:tabs>
        <w:jc w:val="both"/>
        <w:textAlignment w:val="baseline"/>
        <w:rPr>
          <w:rFonts w:cs="Times New Roman"/>
        </w:rPr>
      </w:pPr>
    </w:p>
    <w:p w:rsidR="000E6162" w:rsidRPr="00E044E5" w:rsidRDefault="00BA0394" w:rsidP="00E044E5">
      <w:pPr>
        <w:pStyle w:val="Standard"/>
        <w:tabs>
          <w:tab w:val="left" w:pos="426"/>
        </w:tabs>
        <w:jc w:val="center"/>
        <w:textAlignment w:val="baseline"/>
        <w:rPr>
          <w:rFonts w:cs="Times New Roman"/>
        </w:rPr>
      </w:pPr>
      <w:r w:rsidRPr="00E044E5">
        <w:rPr>
          <w:rFonts w:eastAsia="Times New Roman" w:cs="Times New Roman"/>
          <w:b/>
        </w:rPr>
        <w:t>6</w:t>
      </w:r>
      <w:r w:rsidR="001C0766" w:rsidRPr="00E044E5">
        <w:rPr>
          <w:rFonts w:eastAsia="Times New Roman" w:cs="Times New Roman"/>
          <w:b/>
        </w:rPr>
        <w:t>. ОТВЕТСТВЕННОСТЬ СТОРОН</w:t>
      </w:r>
    </w:p>
    <w:p w:rsidR="008D4D86" w:rsidRPr="00E044E5" w:rsidRDefault="008D4D86" w:rsidP="00E044E5">
      <w:pPr>
        <w:numPr>
          <w:ilvl w:val="1"/>
          <w:numId w:val="30"/>
        </w:numPr>
        <w:shd w:val="clear" w:color="auto" w:fill="FFFFFF"/>
        <w:spacing w:after="0" w:line="240" w:lineRule="auto"/>
        <w:ind w:left="0" w:firstLine="142"/>
        <w:jc w:val="both"/>
        <w:rPr>
          <w:rFonts w:ascii="Times New Roman" w:hAnsi="Times New Roman"/>
          <w:bCs/>
          <w:sz w:val="24"/>
          <w:szCs w:val="24"/>
        </w:rPr>
      </w:pPr>
      <w:r w:rsidRPr="00E044E5">
        <w:rPr>
          <w:rFonts w:ascii="Times New Roman" w:hAnsi="Times New Roman"/>
          <w:bCs/>
          <w:sz w:val="24"/>
          <w:szCs w:val="24"/>
        </w:rPr>
        <w:t>Ответственности Сторон Контракта за неисполнение или ненадлежащее исполнение обязательств, предусмотренных Контрактом, установлена в соответствии с требованиями Федерального закона от 05.04.2013 № 44-ФЗ «О контрактной системе в сфере закупок», постановления Правительства Российской Федерации от 30.08.2017 № 1042 далее – Постановление.</w:t>
      </w:r>
    </w:p>
    <w:p w:rsidR="008D4D86" w:rsidRPr="00E044E5" w:rsidRDefault="008D4D86" w:rsidP="00E044E5">
      <w:pPr>
        <w:numPr>
          <w:ilvl w:val="1"/>
          <w:numId w:val="31"/>
        </w:numPr>
        <w:shd w:val="clear" w:color="auto" w:fill="FFFFFF"/>
        <w:spacing w:after="0" w:line="240" w:lineRule="auto"/>
        <w:ind w:left="0" w:firstLine="142"/>
        <w:jc w:val="both"/>
        <w:rPr>
          <w:rFonts w:ascii="Times New Roman" w:hAnsi="Times New Roman"/>
          <w:bCs/>
          <w:sz w:val="24"/>
          <w:szCs w:val="24"/>
        </w:rPr>
      </w:pPr>
      <w:r w:rsidRPr="00E044E5">
        <w:rPr>
          <w:rFonts w:ascii="Times New Roman" w:hAnsi="Times New Roman"/>
          <w:bCs/>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8D4D86" w:rsidRPr="00E044E5" w:rsidRDefault="008D4D86" w:rsidP="00E044E5">
      <w:pPr>
        <w:shd w:val="clear" w:color="auto" w:fill="FFFFFF"/>
        <w:spacing w:after="0" w:line="240" w:lineRule="auto"/>
        <w:jc w:val="both"/>
        <w:rPr>
          <w:rFonts w:ascii="Times New Roman" w:hAnsi="Times New Roman"/>
          <w:bCs/>
          <w:sz w:val="24"/>
          <w:szCs w:val="24"/>
        </w:rPr>
      </w:pPr>
      <w:r w:rsidRPr="00E044E5">
        <w:rPr>
          <w:rFonts w:ascii="Times New Roman" w:hAnsi="Times New Roman"/>
          <w:bCs/>
          <w:sz w:val="24"/>
          <w:szCs w:val="24"/>
        </w:rPr>
        <w:t>6.3.В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D4D86" w:rsidRPr="00E044E5" w:rsidRDefault="008D4D86" w:rsidP="00E044E5">
      <w:pPr>
        <w:shd w:val="clear" w:color="auto" w:fill="FFFFFF"/>
        <w:spacing w:after="0" w:line="240" w:lineRule="auto"/>
        <w:jc w:val="both"/>
        <w:rPr>
          <w:rFonts w:ascii="Times New Roman" w:hAnsi="Times New Roman"/>
          <w:bCs/>
          <w:sz w:val="24"/>
          <w:szCs w:val="24"/>
        </w:rPr>
      </w:pPr>
      <w:r w:rsidRPr="00E044E5">
        <w:rPr>
          <w:rFonts w:ascii="Times New Roman" w:hAnsi="Times New Roman"/>
          <w:bCs/>
          <w:sz w:val="24"/>
          <w:szCs w:val="24"/>
        </w:rPr>
        <w:t>6.4.Пеня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D4D86" w:rsidRPr="00E044E5" w:rsidRDefault="008D4D86" w:rsidP="00E044E5">
      <w:pPr>
        <w:shd w:val="clear" w:color="auto" w:fill="FFFFFF"/>
        <w:spacing w:after="0" w:line="240" w:lineRule="auto"/>
        <w:jc w:val="both"/>
        <w:rPr>
          <w:rFonts w:ascii="Times New Roman" w:hAnsi="Times New Roman"/>
          <w:bCs/>
          <w:color w:val="0000FF"/>
          <w:sz w:val="24"/>
          <w:szCs w:val="24"/>
        </w:rPr>
      </w:pPr>
      <w:r w:rsidRPr="00E044E5">
        <w:rPr>
          <w:rFonts w:ascii="Times New Roman" w:hAnsi="Times New Roman"/>
          <w:bCs/>
          <w:sz w:val="24"/>
          <w:szCs w:val="24"/>
        </w:rPr>
        <w:t>6.5.Штрафы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w:t>
      </w:r>
      <w:r w:rsidRPr="00E044E5">
        <w:rPr>
          <w:rFonts w:ascii="Times New Roman" w:hAnsi="Times New Roman"/>
          <w:sz w:val="24"/>
          <w:szCs w:val="24"/>
        </w:rPr>
        <w:t xml:space="preserve"> </w:t>
      </w:r>
      <w:r w:rsidRPr="00E044E5">
        <w:rPr>
          <w:rFonts w:ascii="Times New Roman" w:hAnsi="Times New Roman"/>
          <w:bCs/>
          <w:sz w:val="24"/>
          <w:szCs w:val="24"/>
        </w:rPr>
        <w:t>за исключением случаев, если законодательством Российской Федерации установлен иной порядок начисления штрафов.</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6.6.Общая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6.7.Сторона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6.8.Товары ненадлежащего качества и с недостатками, которые не могут быть устранены Поставщиком в течение 10 (десяти) дней со дня уведомления Поставщика о недостатках будет признаваться Сторонами существенным нарушением Контракта.</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6.9.Выплата неустойки (штрафа, пени) и возмещение убытков не освобождает Стороны от исполнения обязательств по настоящему Контракту.</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lastRenderedPageBreak/>
        <w:t>6.10.В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6.11.Неисполнение (один и более раз) Сторонами своих обязательств является существенным нарушением условий настоящего Контракта.</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6.12.Окончание срока действия настоящего Контракта не освобождает Стороны от ответственности за нарушение его условий в период его действия.</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6.13.Ответственность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8D4D86" w:rsidRPr="00E044E5" w:rsidRDefault="008D4D86" w:rsidP="00E044E5">
      <w:p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6.14.В остальных случаях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w:t>
      </w:r>
    </w:p>
    <w:p w:rsidR="00663F16" w:rsidRPr="00E044E5" w:rsidRDefault="00663F16" w:rsidP="00E044E5">
      <w:pPr>
        <w:spacing w:after="0" w:line="240" w:lineRule="auto"/>
        <w:jc w:val="center"/>
        <w:rPr>
          <w:rFonts w:ascii="Times New Roman" w:eastAsia="Times New Roman" w:hAnsi="Times New Roman"/>
          <w:spacing w:val="-6"/>
          <w:sz w:val="24"/>
          <w:szCs w:val="24"/>
          <w:lang w:eastAsia="ru-RU"/>
        </w:rPr>
      </w:pPr>
    </w:p>
    <w:p w:rsidR="00832443" w:rsidRPr="00E044E5" w:rsidRDefault="00C82D49" w:rsidP="00E044E5">
      <w:pPr>
        <w:spacing w:after="0" w:line="240" w:lineRule="auto"/>
        <w:jc w:val="center"/>
        <w:rPr>
          <w:rFonts w:ascii="Times New Roman" w:eastAsia="Times New Roman" w:hAnsi="Times New Roman"/>
          <w:b/>
          <w:sz w:val="24"/>
          <w:szCs w:val="24"/>
          <w:lang w:eastAsia="ru-RU"/>
        </w:rPr>
      </w:pPr>
      <w:r w:rsidRPr="00E044E5">
        <w:rPr>
          <w:rFonts w:ascii="Times New Roman" w:eastAsia="Times New Roman" w:hAnsi="Times New Roman"/>
          <w:b/>
          <w:sz w:val="24"/>
          <w:szCs w:val="24"/>
          <w:lang w:eastAsia="ru-RU"/>
        </w:rPr>
        <w:t>7</w:t>
      </w:r>
      <w:r w:rsidR="001B46EF" w:rsidRPr="00E044E5">
        <w:rPr>
          <w:rFonts w:ascii="Times New Roman" w:eastAsia="Times New Roman" w:hAnsi="Times New Roman"/>
          <w:b/>
          <w:sz w:val="24"/>
          <w:szCs w:val="24"/>
          <w:lang w:eastAsia="ru-RU"/>
        </w:rPr>
        <w:t xml:space="preserve">. </w:t>
      </w:r>
      <w:r w:rsidR="004E6A60" w:rsidRPr="00E044E5">
        <w:rPr>
          <w:rFonts w:ascii="Times New Roman" w:eastAsia="Times New Roman" w:hAnsi="Times New Roman"/>
          <w:b/>
          <w:sz w:val="24"/>
          <w:szCs w:val="24"/>
          <w:lang w:eastAsia="ru-RU"/>
        </w:rPr>
        <w:t>ОБСТОЯТЕЛЬСТВА НЕПРЕОДОЛИМО</w:t>
      </w:r>
      <w:r w:rsidR="004F0602" w:rsidRPr="00E044E5">
        <w:rPr>
          <w:rFonts w:ascii="Times New Roman" w:eastAsia="Times New Roman" w:hAnsi="Times New Roman"/>
          <w:b/>
          <w:sz w:val="24"/>
          <w:szCs w:val="24"/>
          <w:lang w:eastAsia="ru-RU"/>
        </w:rPr>
        <w:t>Й</w:t>
      </w:r>
      <w:r w:rsidR="004E6A60" w:rsidRPr="00E044E5">
        <w:rPr>
          <w:rFonts w:ascii="Times New Roman" w:eastAsia="Times New Roman" w:hAnsi="Times New Roman"/>
          <w:b/>
          <w:sz w:val="24"/>
          <w:szCs w:val="24"/>
          <w:lang w:eastAsia="ru-RU"/>
        </w:rPr>
        <w:t xml:space="preserve"> СИЛЫ</w:t>
      </w:r>
      <w:bookmarkStart w:id="21" w:name="sub_1101"/>
    </w:p>
    <w:p w:rsidR="004E6A60" w:rsidRPr="00E044E5" w:rsidRDefault="00C82D49" w:rsidP="00E044E5">
      <w:pPr>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7</w:t>
      </w:r>
      <w:r w:rsidR="004E6A60" w:rsidRPr="00E044E5">
        <w:rPr>
          <w:rFonts w:ascii="Times New Roman" w:hAnsi="Times New Roman"/>
          <w:sz w:val="24"/>
          <w:szCs w:val="24"/>
          <w:lang w:eastAsia="ru-RU"/>
        </w:rPr>
        <w:t>.1. Стороны не несут ответственность за полное или частичное</w:t>
      </w:r>
      <w:bookmarkEnd w:id="21"/>
      <w:r w:rsidR="004E6A60" w:rsidRPr="00E044E5">
        <w:rPr>
          <w:rFonts w:ascii="Times New Roman" w:hAnsi="Times New Roman"/>
          <w:sz w:val="24"/>
          <w:szCs w:val="24"/>
          <w:lang w:eastAsia="ru-RU"/>
        </w:rPr>
        <w:t xml:space="preserve"> неисполнение предусмотренных настоящим Контрактом обязательств, если такое неисполнение связано с обстоятельствами непреодолимой силы.</w:t>
      </w:r>
    </w:p>
    <w:p w:rsidR="004E6A60" w:rsidRPr="00E044E5" w:rsidRDefault="00C82D49" w:rsidP="00E044E5">
      <w:pPr>
        <w:autoSpaceDE w:val="0"/>
        <w:autoSpaceDN w:val="0"/>
        <w:adjustRightInd w:val="0"/>
        <w:spacing w:after="0" w:line="240" w:lineRule="auto"/>
        <w:jc w:val="both"/>
        <w:rPr>
          <w:rFonts w:ascii="Times New Roman" w:hAnsi="Times New Roman"/>
          <w:sz w:val="24"/>
          <w:szCs w:val="24"/>
          <w:lang w:eastAsia="ru-RU"/>
        </w:rPr>
      </w:pPr>
      <w:bookmarkStart w:id="22" w:name="sub_1102"/>
      <w:r w:rsidRPr="00E044E5">
        <w:rPr>
          <w:rFonts w:ascii="Times New Roman" w:hAnsi="Times New Roman"/>
          <w:sz w:val="24"/>
          <w:szCs w:val="24"/>
          <w:lang w:eastAsia="ru-RU"/>
        </w:rPr>
        <w:t>7</w:t>
      </w:r>
      <w:r w:rsidR="004E6A60" w:rsidRPr="00E044E5">
        <w:rPr>
          <w:rFonts w:ascii="Times New Roman" w:hAnsi="Times New Roman"/>
          <w:sz w:val="24"/>
          <w:szCs w:val="24"/>
          <w:lang w:eastAsia="ru-RU"/>
        </w:rPr>
        <w:t xml:space="preserve">.2. Сторона, для которой создалась </w:t>
      </w:r>
      <w:proofErr w:type="gramStart"/>
      <w:r w:rsidR="004E6A60" w:rsidRPr="00E044E5">
        <w:rPr>
          <w:rFonts w:ascii="Times New Roman" w:hAnsi="Times New Roman"/>
          <w:sz w:val="24"/>
          <w:szCs w:val="24"/>
          <w:lang w:eastAsia="ru-RU"/>
        </w:rPr>
        <w:t>невозможность  исполнения</w:t>
      </w:r>
      <w:bookmarkEnd w:id="22"/>
      <w:proofErr w:type="gramEnd"/>
      <w:r w:rsidR="004E6A60" w:rsidRPr="00E044E5">
        <w:rPr>
          <w:rFonts w:ascii="Times New Roman" w:hAnsi="Times New Roman"/>
          <w:sz w:val="24"/>
          <w:szCs w:val="24"/>
          <w:lang w:eastAsia="ru-RU"/>
        </w:rPr>
        <w:t xml:space="preserve"> обязательств по настоящему Контракту вследствие обстоятельств непреодолимой силы, не позднее </w:t>
      </w:r>
      <w:r w:rsidR="007F6221" w:rsidRPr="00E044E5">
        <w:rPr>
          <w:rFonts w:ascii="Times New Roman" w:hAnsi="Times New Roman"/>
          <w:sz w:val="24"/>
          <w:szCs w:val="24"/>
          <w:lang w:eastAsia="ru-RU"/>
        </w:rPr>
        <w:t>2-х</w:t>
      </w:r>
      <w:r w:rsidR="004E6A60" w:rsidRPr="00E044E5">
        <w:rPr>
          <w:rFonts w:ascii="Times New Roman" w:hAnsi="Times New Roman"/>
          <w:sz w:val="24"/>
          <w:szCs w:val="24"/>
          <w:lang w:eastAsia="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E6A60" w:rsidRPr="00E044E5" w:rsidRDefault="00C82D49" w:rsidP="00E044E5">
      <w:pPr>
        <w:autoSpaceDE w:val="0"/>
        <w:autoSpaceDN w:val="0"/>
        <w:adjustRightInd w:val="0"/>
        <w:spacing w:after="0" w:line="240" w:lineRule="auto"/>
        <w:jc w:val="both"/>
        <w:rPr>
          <w:rFonts w:ascii="Times New Roman" w:hAnsi="Times New Roman"/>
          <w:sz w:val="24"/>
          <w:szCs w:val="24"/>
          <w:lang w:eastAsia="ru-RU"/>
        </w:rPr>
      </w:pPr>
      <w:bookmarkStart w:id="23" w:name="sub_1103"/>
      <w:r w:rsidRPr="00E044E5">
        <w:rPr>
          <w:rFonts w:ascii="Times New Roman" w:hAnsi="Times New Roman"/>
          <w:sz w:val="24"/>
          <w:szCs w:val="24"/>
          <w:lang w:eastAsia="ru-RU"/>
        </w:rPr>
        <w:t>7</w:t>
      </w:r>
      <w:r w:rsidR="004E6A60" w:rsidRPr="00E044E5">
        <w:rPr>
          <w:rFonts w:ascii="Times New Roman" w:hAnsi="Times New Roman"/>
          <w:sz w:val="24"/>
          <w:szCs w:val="24"/>
          <w:lang w:eastAsia="ru-RU"/>
        </w:rPr>
        <w:t>.3. В случае возникновения обстоятельств непреодолимой силы</w:t>
      </w:r>
      <w:bookmarkEnd w:id="23"/>
      <w:r w:rsidR="004E6A60" w:rsidRPr="00E044E5">
        <w:rPr>
          <w:rFonts w:ascii="Times New Roman" w:hAnsi="Times New Roman"/>
          <w:sz w:val="24"/>
          <w:szCs w:val="24"/>
          <w:lang w:eastAsia="ru-RU"/>
        </w:rPr>
        <w:t xml:space="preserve"> Стороны вправе расторгнуть настоящий Контракт, и в этом случае ни одна из Сторон не вправе требовать возмещения убытков.</w:t>
      </w:r>
    </w:p>
    <w:p w:rsidR="004E6A60" w:rsidRPr="00E044E5" w:rsidRDefault="00C82D49" w:rsidP="00E044E5">
      <w:pPr>
        <w:autoSpaceDE w:val="0"/>
        <w:autoSpaceDN w:val="0"/>
        <w:adjustRightInd w:val="0"/>
        <w:spacing w:after="0" w:line="240" w:lineRule="auto"/>
        <w:jc w:val="both"/>
        <w:rPr>
          <w:rFonts w:ascii="Times New Roman" w:hAnsi="Times New Roman"/>
          <w:sz w:val="24"/>
          <w:szCs w:val="24"/>
          <w:lang w:eastAsia="ru-RU"/>
        </w:rPr>
      </w:pPr>
      <w:r w:rsidRPr="00E044E5">
        <w:rPr>
          <w:rFonts w:ascii="Times New Roman" w:hAnsi="Times New Roman"/>
          <w:sz w:val="24"/>
          <w:szCs w:val="24"/>
          <w:lang w:eastAsia="ru-RU"/>
        </w:rPr>
        <w:t>7</w:t>
      </w:r>
      <w:r w:rsidR="004E6A60" w:rsidRPr="00E044E5">
        <w:rPr>
          <w:rFonts w:ascii="Times New Roman" w:hAnsi="Times New Roman"/>
          <w:sz w:val="24"/>
          <w:szCs w:val="24"/>
          <w:lang w:eastAsia="ru-RU"/>
        </w:rPr>
        <w:t xml:space="preserve">.4. Подтверждением наличия обстоятельств непреодолимой силы и их </w:t>
      </w:r>
      <w:proofErr w:type="gramStart"/>
      <w:r w:rsidR="004E6A60" w:rsidRPr="00E044E5">
        <w:rPr>
          <w:rFonts w:ascii="Times New Roman" w:hAnsi="Times New Roman"/>
          <w:sz w:val="24"/>
          <w:szCs w:val="24"/>
          <w:lang w:eastAsia="ru-RU"/>
        </w:rPr>
        <w:t>продолжительности  является</w:t>
      </w:r>
      <w:proofErr w:type="gramEnd"/>
      <w:r w:rsidR="004E6A60" w:rsidRPr="00E044E5">
        <w:rPr>
          <w:rFonts w:ascii="Times New Roman" w:hAnsi="Times New Roman"/>
          <w:sz w:val="24"/>
          <w:szCs w:val="24"/>
          <w:lang w:eastAsia="ru-RU"/>
        </w:rPr>
        <w:t xml:space="preserve">  письменное  свидетельство уполномоченных органов или уполномоченных организаций.</w:t>
      </w:r>
    </w:p>
    <w:p w:rsidR="0083690E" w:rsidRPr="00E044E5" w:rsidRDefault="0083690E" w:rsidP="00E044E5">
      <w:pPr>
        <w:spacing w:after="0" w:line="240" w:lineRule="auto"/>
        <w:jc w:val="both"/>
        <w:rPr>
          <w:rFonts w:ascii="Times New Roman" w:eastAsia="Times New Roman" w:hAnsi="Times New Roman"/>
          <w:bCs/>
          <w:color w:val="000000"/>
          <w:sz w:val="24"/>
          <w:szCs w:val="24"/>
          <w:lang w:eastAsia="ru-RU"/>
        </w:rPr>
      </w:pPr>
    </w:p>
    <w:p w:rsidR="008D4D86" w:rsidRPr="00E044E5" w:rsidRDefault="00161D56" w:rsidP="00E044E5">
      <w:pPr>
        <w:numPr>
          <w:ilvl w:val="0"/>
          <w:numId w:val="32"/>
        </w:numPr>
        <w:spacing w:before="120" w:after="0" w:line="240" w:lineRule="auto"/>
        <w:jc w:val="center"/>
        <w:rPr>
          <w:rFonts w:ascii="Times New Roman" w:hAnsi="Times New Roman"/>
          <w:b/>
          <w:bCs/>
          <w:sz w:val="24"/>
          <w:szCs w:val="24"/>
        </w:rPr>
      </w:pPr>
      <w:r w:rsidRPr="00E044E5">
        <w:rPr>
          <w:rFonts w:ascii="Times New Roman" w:hAnsi="Times New Roman"/>
          <w:b/>
          <w:bCs/>
          <w:sz w:val="24"/>
          <w:szCs w:val="24"/>
        </w:rPr>
        <w:t>ПОРЯДОК РАЗРЕШЕНИЯ СПОРОВ</w:t>
      </w:r>
    </w:p>
    <w:p w:rsidR="008D4D86" w:rsidRPr="00E044E5" w:rsidRDefault="008D4D86" w:rsidP="00E044E5">
      <w:pPr>
        <w:numPr>
          <w:ilvl w:val="1"/>
          <w:numId w:val="33"/>
        </w:num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8D4D86" w:rsidRPr="00E044E5" w:rsidRDefault="008D4D86" w:rsidP="00E044E5">
      <w:pPr>
        <w:numPr>
          <w:ilvl w:val="1"/>
          <w:numId w:val="33"/>
        </w:numPr>
        <w:shd w:val="clear" w:color="auto" w:fill="FFFFFF"/>
        <w:spacing w:after="0" w:line="240" w:lineRule="auto"/>
        <w:jc w:val="both"/>
        <w:rPr>
          <w:rFonts w:ascii="Times New Roman" w:hAnsi="Times New Roman"/>
          <w:sz w:val="24"/>
          <w:szCs w:val="24"/>
        </w:rPr>
      </w:pPr>
      <w:r w:rsidRPr="00E044E5">
        <w:rPr>
          <w:rFonts w:ascii="Times New Roman" w:hAnsi="Times New Roman"/>
          <w:sz w:val="24"/>
          <w:szCs w:val="24"/>
        </w:rPr>
        <w:t xml:space="preserve">Вся переписка между Сторонами ведется путем направления корреспонденции по адресам, указанным в настоящем Контракте. </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Срок рассмотрения претензионного письма (претензии) и направления ответа на него не может превышать 15 (пятнадцать) дней со дня его получения Стороной.</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8D4D86" w:rsidRPr="00E044E5" w:rsidRDefault="00161D56" w:rsidP="00E044E5">
      <w:pPr>
        <w:numPr>
          <w:ilvl w:val="0"/>
          <w:numId w:val="33"/>
        </w:numPr>
        <w:spacing w:before="120" w:after="0" w:line="240" w:lineRule="auto"/>
        <w:jc w:val="center"/>
        <w:rPr>
          <w:rFonts w:ascii="Times New Roman" w:hAnsi="Times New Roman"/>
          <w:b/>
          <w:bCs/>
          <w:sz w:val="24"/>
          <w:szCs w:val="24"/>
        </w:rPr>
      </w:pPr>
      <w:r w:rsidRPr="00E044E5">
        <w:rPr>
          <w:rFonts w:ascii="Times New Roman" w:hAnsi="Times New Roman"/>
          <w:b/>
          <w:bCs/>
          <w:sz w:val="24"/>
          <w:szCs w:val="24"/>
        </w:rPr>
        <w:t>ОСНОВАНИЯ И ПОРЯДОК</w:t>
      </w:r>
      <w:r w:rsidR="008D4D86" w:rsidRPr="00E044E5">
        <w:rPr>
          <w:rFonts w:ascii="Times New Roman" w:hAnsi="Times New Roman"/>
          <w:b/>
          <w:bCs/>
          <w:sz w:val="24"/>
          <w:szCs w:val="24"/>
        </w:rPr>
        <w:t xml:space="preserve"> </w:t>
      </w:r>
      <w:r w:rsidRPr="00E044E5">
        <w:rPr>
          <w:rFonts w:ascii="Times New Roman" w:hAnsi="Times New Roman"/>
          <w:b/>
          <w:bCs/>
          <w:sz w:val="24"/>
          <w:szCs w:val="24"/>
        </w:rPr>
        <w:t>ИЗМЕНЕНИЯ И РАСТОРЖЕНИЯ КОНТРАКТА</w:t>
      </w:r>
    </w:p>
    <w:p w:rsidR="001A5107" w:rsidRPr="00E044E5" w:rsidRDefault="001A5107"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Изменение существенных условий Контракта, расторжение Контракта, односторонний отказ от исполнения Контракта допускается в соответствии с требованиями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lastRenderedPageBreak/>
        <w:t>Сторона, решившая расторгнуть настоящий Контракт в одностороннем порядке, направляет письменное уведомление о намерении расторгнуть настоящий Контракт другой Стороне в течение 3 (трёх) рабочих дней с даты принятия указанного решения.</w:t>
      </w:r>
    </w:p>
    <w:p w:rsidR="008D4D86" w:rsidRPr="00E044E5" w:rsidRDefault="008D4D86" w:rsidP="00E044E5">
      <w:pPr>
        <w:numPr>
          <w:ilvl w:val="1"/>
          <w:numId w:val="33"/>
        </w:numPr>
        <w:shd w:val="clear" w:color="auto" w:fill="FFFFFF"/>
        <w:spacing w:after="0" w:line="240" w:lineRule="auto"/>
        <w:ind w:left="0" w:firstLine="0"/>
        <w:jc w:val="both"/>
        <w:rPr>
          <w:rFonts w:ascii="Times New Roman" w:hAnsi="Times New Roman"/>
          <w:sz w:val="24"/>
          <w:szCs w:val="24"/>
        </w:rPr>
      </w:pPr>
      <w:r w:rsidRPr="00E044E5">
        <w:rPr>
          <w:rFonts w:ascii="Times New Roman" w:hAnsi="Times New Roman"/>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942513" w:rsidRPr="00E044E5" w:rsidRDefault="00942513" w:rsidP="00E044E5">
      <w:pPr>
        <w:pStyle w:val="af2"/>
        <w:rPr>
          <w:rFonts w:ascii="Times New Roman" w:hAnsi="Times New Roman" w:cs="Times New Roman"/>
        </w:rPr>
      </w:pPr>
    </w:p>
    <w:p w:rsidR="00217356" w:rsidRPr="00E044E5" w:rsidRDefault="00217356" w:rsidP="00E044E5">
      <w:pPr>
        <w:spacing w:after="0" w:line="240" w:lineRule="auto"/>
        <w:jc w:val="center"/>
        <w:rPr>
          <w:rFonts w:ascii="Times New Roman" w:hAnsi="Times New Roman"/>
          <w:b/>
          <w:color w:val="000000"/>
          <w:sz w:val="24"/>
          <w:szCs w:val="24"/>
        </w:rPr>
      </w:pPr>
    </w:p>
    <w:p w:rsidR="00781603" w:rsidRPr="00E044E5" w:rsidRDefault="00A470F6" w:rsidP="00E044E5">
      <w:pPr>
        <w:spacing w:after="0" w:line="240" w:lineRule="auto"/>
        <w:jc w:val="center"/>
        <w:rPr>
          <w:rFonts w:ascii="Times New Roman" w:hAnsi="Times New Roman"/>
          <w:b/>
          <w:color w:val="000000"/>
          <w:sz w:val="24"/>
          <w:szCs w:val="24"/>
        </w:rPr>
      </w:pPr>
      <w:r w:rsidRPr="00E044E5">
        <w:rPr>
          <w:rFonts w:ascii="Times New Roman" w:hAnsi="Times New Roman"/>
          <w:b/>
          <w:color w:val="000000"/>
          <w:sz w:val="24"/>
          <w:szCs w:val="24"/>
        </w:rPr>
        <w:t>1</w:t>
      </w:r>
      <w:r w:rsidR="00C82D49" w:rsidRPr="00E044E5">
        <w:rPr>
          <w:rFonts w:ascii="Times New Roman" w:hAnsi="Times New Roman"/>
          <w:b/>
          <w:color w:val="000000"/>
          <w:sz w:val="24"/>
          <w:szCs w:val="24"/>
        </w:rPr>
        <w:t>0</w:t>
      </w:r>
      <w:r w:rsidR="00781603" w:rsidRPr="00E044E5">
        <w:rPr>
          <w:rFonts w:ascii="Times New Roman" w:hAnsi="Times New Roman"/>
          <w:b/>
          <w:color w:val="000000"/>
          <w:sz w:val="24"/>
          <w:szCs w:val="24"/>
        </w:rPr>
        <w:t xml:space="preserve">. СРОК ДЕЙСТВИЯ КОНТРАКТА </w:t>
      </w:r>
    </w:p>
    <w:p w:rsidR="00781603" w:rsidRPr="00E044E5" w:rsidRDefault="00A470F6" w:rsidP="00E044E5">
      <w:pPr>
        <w:autoSpaceDE w:val="0"/>
        <w:autoSpaceDN w:val="0"/>
        <w:adjustRightInd w:val="0"/>
        <w:spacing w:after="0" w:line="240" w:lineRule="auto"/>
        <w:jc w:val="both"/>
        <w:rPr>
          <w:rFonts w:ascii="Times New Roman" w:hAnsi="Times New Roman"/>
          <w:sz w:val="24"/>
          <w:szCs w:val="24"/>
          <w:lang w:eastAsia="ru-RU"/>
        </w:rPr>
      </w:pPr>
      <w:bookmarkStart w:id="24" w:name="sub_31113"/>
      <w:r w:rsidRPr="00E044E5">
        <w:rPr>
          <w:rFonts w:ascii="Times New Roman" w:hAnsi="Times New Roman"/>
          <w:sz w:val="24"/>
          <w:szCs w:val="24"/>
          <w:lang w:eastAsia="ru-RU"/>
        </w:rPr>
        <w:t>1</w:t>
      </w:r>
      <w:r w:rsidR="00C82D49" w:rsidRPr="00E044E5">
        <w:rPr>
          <w:rFonts w:ascii="Times New Roman" w:hAnsi="Times New Roman"/>
          <w:sz w:val="24"/>
          <w:szCs w:val="24"/>
          <w:lang w:eastAsia="ru-RU"/>
        </w:rPr>
        <w:t>0</w:t>
      </w:r>
      <w:r w:rsidR="00781603" w:rsidRPr="00E044E5">
        <w:rPr>
          <w:rFonts w:ascii="Times New Roman" w:hAnsi="Times New Roman"/>
          <w:sz w:val="24"/>
          <w:szCs w:val="24"/>
          <w:lang w:eastAsia="ru-RU"/>
        </w:rPr>
        <w:t>.1. Настоящий Контракт вступает в силу с момента его</w:t>
      </w:r>
      <w:bookmarkEnd w:id="24"/>
      <w:r w:rsidR="00781603" w:rsidRPr="00E044E5">
        <w:rPr>
          <w:rFonts w:ascii="Times New Roman" w:hAnsi="Times New Roman"/>
          <w:sz w:val="24"/>
          <w:szCs w:val="24"/>
          <w:lang w:eastAsia="ru-RU"/>
        </w:rPr>
        <w:t xml:space="preserve"> подписания обеими Сторонами и действует </w:t>
      </w:r>
      <w:r w:rsidR="00781603" w:rsidRPr="00E044E5">
        <w:rPr>
          <w:rFonts w:ascii="Times New Roman" w:hAnsi="Times New Roman"/>
          <w:b/>
          <w:sz w:val="24"/>
          <w:szCs w:val="24"/>
          <w:lang w:eastAsia="ru-RU"/>
        </w:rPr>
        <w:t xml:space="preserve">по </w:t>
      </w:r>
      <w:r w:rsidR="00E709A6" w:rsidRPr="00E044E5">
        <w:rPr>
          <w:rFonts w:ascii="Times New Roman" w:hAnsi="Times New Roman"/>
          <w:b/>
          <w:sz w:val="24"/>
          <w:szCs w:val="24"/>
          <w:lang w:eastAsia="ru-RU"/>
        </w:rPr>
        <w:t>3</w:t>
      </w:r>
      <w:r w:rsidR="00F34CA4" w:rsidRPr="00E044E5">
        <w:rPr>
          <w:rFonts w:ascii="Times New Roman" w:hAnsi="Times New Roman"/>
          <w:b/>
          <w:sz w:val="24"/>
          <w:szCs w:val="24"/>
          <w:lang w:eastAsia="ru-RU"/>
        </w:rPr>
        <w:t>0</w:t>
      </w:r>
      <w:r w:rsidR="00F3301F" w:rsidRPr="00E044E5">
        <w:rPr>
          <w:rFonts w:ascii="Times New Roman" w:hAnsi="Times New Roman"/>
          <w:b/>
          <w:sz w:val="24"/>
          <w:szCs w:val="24"/>
          <w:lang w:eastAsia="ru-RU"/>
        </w:rPr>
        <w:t>.</w:t>
      </w:r>
      <w:r w:rsidR="00D11A94" w:rsidRPr="00E044E5">
        <w:rPr>
          <w:rFonts w:ascii="Times New Roman" w:hAnsi="Times New Roman"/>
          <w:b/>
          <w:sz w:val="24"/>
          <w:szCs w:val="24"/>
          <w:lang w:eastAsia="ru-RU"/>
        </w:rPr>
        <w:t>1</w:t>
      </w:r>
      <w:r w:rsidR="00F34CA4" w:rsidRPr="00E044E5">
        <w:rPr>
          <w:rFonts w:ascii="Times New Roman" w:hAnsi="Times New Roman"/>
          <w:b/>
          <w:sz w:val="24"/>
          <w:szCs w:val="24"/>
          <w:lang w:eastAsia="ru-RU"/>
        </w:rPr>
        <w:t>1</w:t>
      </w:r>
      <w:r w:rsidR="00F3301F" w:rsidRPr="00E044E5">
        <w:rPr>
          <w:rFonts w:ascii="Times New Roman" w:hAnsi="Times New Roman"/>
          <w:b/>
          <w:sz w:val="24"/>
          <w:szCs w:val="24"/>
          <w:lang w:eastAsia="ru-RU"/>
        </w:rPr>
        <w:t>.</w:t>
      </w:r>
      <w:r w:rsidR="00072486" w:rsidRPr="00E044E5">
        <w:rPr>
          <w:rFonts w:ascii="Times New Roman" w:hAnsi="Times New Roman"/>
          <w:b/>
          <w:sz w:val="24"/>
          <w:szCs w:val="24"/>
          <w:lang w:eastAsia="ru-RU"/>
        </w:rPr>
        <w:t>20</w:t>
      </w:r>
      <w:r w:rsidR="000703B9" w:rsidRPr="00E044E5">
        <w:rPr>
          <w:rFonts w:ascii="Times New Roman" w:hAnsi="Times New Roman"/>
          <w:b/>
          <w:sz w:val="24"/>
          <w:szCs w:val="24"/>
          <w:lang w:eastAsia="ru-RU"/>
        </w:rPr>
        <w:t>2</w:t>
      </w:r>
      <w:r w:rsidR="00991D21">
        <w:rPr>
          <w:rFonts w:ascii="Times New Roman" w:hAnsi="Times New Roman"/>
          <w:b/>
          <w:sz w:val="24"/>
          <w:szCs w:val="24"/>
          <w:lang w:eastAsia="ru-RU"/>
        </w:rPr>
        <w:t>6</w:t>
      </w:r>
      <w:r w:rsidR="005329EF">
        <w:rPr>
          <w:rFonts w:ascii="Times New Roman" w:hAnsi="Times New Roman"/>
          <w:b/>
          <w:sz w:val="24"/>
          <w:szCs w:val="24"/>
          <w:lang w:eastAsia="ru-RU"/>
        </w:rPr>
        <w:t xml:space="preserve"> </w:t>
      </w:r>
      <w:r w:rsidR="00781603" w:rsidRPr="00E044E5">
        <w:rPr>
          <w:rFonts w:ascii="Times New Roman" w:hAnsi="Times New Roman"/>
          <w:b/>
          <w:sz w:val="24"/>
          <w:szCs w:val="24"/>
          <w:lang w:eastAsia="ru-RU"/>
        </w:rPr>
        <w:t>г.</w:t>
      </w:r>
      <w:r w:rsidR="00781603" w:rsidRPr="00E044E5">
        <w:rPr>
          <w:rFonts w:ascii="Times New Roman" w:hAnsi="Times New Roman"/>
          <w:sz w:val="24"/>
          <w:szCs w:val="24"/>
          <w:lang w:eastAsia="ru-RU"/>
        </w:rPr>
        <w:t xml:space="preserve"> Окончание срока действия Контрак</w:t>
      </w:r>
      <w:r w:rsidR="007B494C" w:rsidRPr="00E044E5">
        <w:rPr>
          <w:rFonts w:ascii="Times New Roman" w:hAnsi="Times New Roman"/>
          <w:sz w:val="24"/>
          <w:szCs w:val="24"/>
          <w:lang w:eastAsia="ru-RU"/>
        </w:rPr>
        <w:t>та не влечет</w:t>
      </w:r>
      <w:r w:rsidR="00781603" w:rsidRPr="00E044E5">
        <w:rPr>
          <w:rFonts w:ascii="Times New Roman" w:hAnsi="Times New Roman"/>
          <w:sz w:val="24"/>
          <w:szCs w:val="24"/>
          <w:lang w:eastAsia="ru-RU"/>
        </w:rPr>
        <w:t xml:space="preserve"> прекращения неисполненных обязательств Ст</w:t>
      </w:r>
      <w:r w:rsidR="007B494C" w:rsidRPr="00E044E5">
        <w:rPr>
          <w:rFonts w:ascii="Times New Roman" w:hAnsi="Times New Roman"/>
          <w:sz w:val="24"/>
          <w:szCs w:val="24"/>
          <w:lang w:eastAsia="ru-RU"/>
        </w:rPr>
        <w:t>орон по Контракту</w:t>
      </w:r>
      <w:r w:rsidR="0036213E" w:rsidRPr="00E044E5">
        <w:rPr>
          <w:rFonts w:ascii="Times New Roman" w:hAnsi="Times New Roman"/>
          <w:sz w:val="24"/>
          <w:szCs w:val="24"/>
          <w:lang w:eastAsia="ru-RU"/>
        </w:rPr>
        <w:t>.</w:t>
      </w:r>
    </w:p>
    <w:p w:rsidR="00217356" w:rsidRPr="00E044E5" w:rsidRDefault="00217356" w:rsidP="00E044E5">
      <w:pPr>
        <w:autoSpaceDE w:val="0"/>
        <w:autoSpaceDN w:val="0"/>
        <w:adjustRightInd w:val="0"/>
        <w:spacing w:after="0" w:line="240" w:lineRule="auto"/>
        <w:jc w:val="both"/>
        <w:rPr>
          <w:rFonts w:ascii="Times New Roman" w:hAnsi="Times New Roman"/>
          <w:sz w:val="24"/>
          <w:szCs w:val="24"/>
          <w:lang w:eastAsia="ru-RU"/>
        </w:rPr>
      </w:pPr>
    </w:p>
    <w:p w:rsidR="00781603" w:rsidRPr="00E044E5" w:rsidRDefault="00A470F6" w:rsidP="00E044E5">
      <w:pPr>
        <w:spacing w:after="0" w:line="240" w:lineRule="auto"/>
        <w:jc w:val="center"/>
        <w:rPr>
          <w:rFonts w:ascii="Times New Roman" w:hAnsi="Times New Roman"/>
          <w:b/>
          <w:color w:val="000000"/>
          <w:sz w:val="24"/>
          <w:szCs w:val="24"/>
        </w:rPr>
      </w:pPr>
      <w:r w:rsidRPr="00E044E5">
        <w:rPr>
          <w:rFonts w:ascii="Times New Roman" w:hAnsi="Times New Roman"/>
          <w:b/>
          <w:color w:val="000000"/>
          <w:sz w:val="24"/>
          <w:szCs w:val="24"/>
        </w:rPr>
        <w:t>1</w:t>
      </w:r>
      <w:r w:rsidR="00C82D49" w:rsidRPr="00E044E5">
        <w:rPr>
          <w:rFonts w:ascii="Times New Roman" w:hAnsi="Times New Roman"/>
          <w:b/>
          <w:color w:val="000000"/>
          <w:sz w:val="24"/>
          <w:szCs w:val="24"/>
        </w:rPr>
        <w:t>1</w:t>
      </w:r>
      <w:r w:rsidR="00EB53B0" w:rsidRPr="00E044E5">
        <w:rPr>
          <w:rFonts w:ascii="Times New Roman" w:hAnsi="Times New Roman"/>
          <w:b/>
          <w:color w:val="000000"/>
          <w:sz w:val="24"/>
          <w:szCs w:val="24"/>
        </w:rPr>
        <w:t>. ПРОЧИЕ ПОЛОЖЕНИЯ</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sz w:val="24"/>
          <w:szCs w:val="24"/>
        </w:rPr>
        <w:t>11</w:t>
      </w:r>
      <w:r w:rsidR="00E709A6" w:rsidRPr="00E044E5">
        <w:rPr>
          <w:rFonts w:ascii="Times New Roman" w:hAnsi="Times New Roman"/>
          <w:sz w:val="24"/>
          <w:szCs w:val="24"/>
        </w:rPr>
        <w:t>.1</w:t>
      </w:r>
      <w:r w:rsidR="00BA0394" w:rsidRPr="00E044E5">
        <w:rPr>
          <w:rFonts w:ascii="Times New Roman" w:hAnsi="Times New Roman"/>
          <w:sz w:val="24"/>
          <w:szCs w:val="24"/>
        </w:rPr>
        <w:t xml:space="preserve">. Все приложения, изменения и дополнения к настоящему Контракту оформляются в письменной форме, подписываются уполномоченными представителями Сторон и являются </w:t>
      </w:r>
      <w:r w:rsidR="00BA0394" w:rsidRPr="00E044E5">
        <w:rPr>
          <w:rFonts w:ascii="Times New Roman" w:hAnsi="Times New Roman"/>
          <w:bCs/>
          <w:sz w:val="24"/>
          <w:szCs w:val="24"/>
        </w:rPr>
        <w:t>его неотъемлемой частью.</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BA0394" w:rsidRPr="00E044E5">
        <w:rPr>
          <w:rFonts w:ascii="Times New Roman" w:hAnsi="Times New Roman"/>
          <w:bCs/>
          <w:sz w:val="24"/>
          <w:szCs w:val="24"/>
        </w:rPr>
        <w:t>.</w:t>
      </w:r>
      <w:r w:rsidR="00E709A6" w:rsidRPr="00E044E5">
        <w:rPr>
          <w:rFonts w:ascii="Times New Roman" w:hAnsi="Times New Roman"/>
          <w:bCs/>
          <w:sz w:val="24"/>
          <w:szCs w:val="24"/>
        </w:rPr>
        <w:t>2</w:t>
      </w:r>
      <w:r w:rsidR="00BA0394" w:rsidRPr="00E044E5">
        <w:rPr>
          <w:rFonts w:ascii="Times New Roman" w:hAnsi="Times New Roman"/>
          <w:bCs/>
          <w:sz w:val="24"/>
          <w:szCs w:val="24"/>
        </w:rPr>
        <w:t>. Условия настоящего Контракта конфиденциальны и не подлежат разглашению.</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E709A6" w:rsidRPr="00E044E5">
        <w:rPr>
          <w:rFonts w:ascii="Times New Roman" w:hAnsi="Times New Roman"/>
          <w:bCs/>
          <w:sz w:val="24"/>
          <w:szCs w:val="24"/>
        </w:rPr>
        <w:t>.3</w:t>
      </w:r>
      <w:r w:rsidR="00BA0394" w:rsidRPr="00E044E5">
        <w:rPr>
          <w:rFonts w:ascii="Times New Roman" w:hAnsi="Times New Roman"/>
          <w:bCs/>
          <w:sz w:val="24"/>
          <w:szCs w:val="24"/>
        </w:rPr>
        <w:t>. Стороны обязуются в течение 5 (Пяти) рабочих дней информировать друг друга об изменении адреса и банковских реквизитов.</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E709A6" w:rsidRPr="00E044E5">
        <w:rPr>
          <w:rFonts w:ascii="Times New Roman" w:hAnsi="Times New Roman"/>
          <w:bCs/>
          <w:sz w:val="24"/>
          <w:szCs w:val="24"/>
        </w:rPr>
        <w:t>.4</w:t>
      </w:r>
      <w:r w:rsidR="00BA0394" w:rsidRPr="00E044E5">
        <w:rPr>
          <w:rFonts w:ascii="Times New Roman" w:hAnsi="Times New Roman"/>
          <w:bCs/>
          <w:sz w:val="24"/>
          <w:szCs w:val="24"/>
        </w:rPr>
        <w:t>. Во всем, что не предусмотрено настоящим Контрактом, Стороны руководствуются действующим законодательством Российской Федерации.</w:t>
      </w:r>
    </w:p>
    <w:p w:rsidR="00BA0394" w:rsidRPr="00E044E5" w:rsidRDefault="00C82D49" w:rsidP="00E044E5">
      <w:pPr>
        <w:spacing w:after="0" w:line="240" w:lineRule="auto"/>
        <w:rPr>
          <w:rFonts w:ascii="Times New Roman" w:hAnsi="Times New Roman"/>
          <w:bCs/>
          <w:sz w:val="24"/>
          <w:szCs w:val="24"/>
        </w:rPr>
      </w:pPr>
      <w:r w:rsidRPr="00E044E5">
        <w:rPr>
          <w:rFonts w:ascii="Times New Roman" w:hAnsi="Times New Roman"/>
          <w:bCs/>
          <w:sz w:val="24"/>
          <w:szCs w:val="24"/>
        </w:rPr>
        <w:t>11</w:t>
      </w:r>
      <w:r w:rsidR="00E709A6" w:rsidRPr="00E044E5">
        <w:rPr>
          <w:rFonts w:ascii="Times New Roman" w:hAnsi="Times New Roman"/>
          <w:bCs/>
          <w:sz w:val="24"/>
          <w:szCs w:val="24"/>
        </w:rPr>
        <w:t>.5</w:t>
      </w:r>
      <w:r w:rsidR="00BA0394" w:rsidRPr="00E044E5">
        <w:rPr>
          <w:rFonts w:ascii="Times New Roman" w:hAnsi="Times New Roman"/>
          <w:bCs/>
          <w:sz w:val="24"/>
          <w:szCs w:val="24"/>
        </w:rPr>
        <w:t xml:space="preserve">. Настоящий Контракт составлен в двух подлинных экземплярах, имеющих равную юридическую силу, по одному экземпляру для каждой из Сторон. </w:t>
      </w:r>
    </w:p>
    <w:p w:rsidR="009E4039" w:rsidRPr="00E044E5" w:rsidRDefault="009C7F9F" w:rsidP="00E044E5">
      <w:pPr>
        <w:spacing w:before="120" w:after="0" w:line="240" w:lineRule="auto"/>
        <w:jc w:val="center"/>
        <w:rPr>
          <w:rFonts w:ascii="Times New Roman" w:eastAsia="Times New Roman" w:hAnsi="Times New Roman"/>
          <w:b/>
          <w:kern w:val="1"/>
          <w:sz w:val="24"/>
          <w:szCs w:val="24"/>
          <w:lang w:eastAsia="ar-SA"/>
        </w:rPr>
      </w:pPr>
      <w:r w:rsidRPr="00E044E5">
        <w:rPr>
          <w:rFonts w:ascii="Times New Roman" w:eastAsia="Times New Roman" w:hAnsi="Times New Roman"/>
          <w:b/>
          <w:sz w:val="24"/>
          <w:szCs w:val="24"/>
        </w:rPr>
        <w:t>12</w:t>
      </w:r>
      <w:r w:rsidR="009638B2" w:rsidRPr="00E044E5">
        <w:rPr>
          <w:rFonts w:ascii="Times New Roman" w:eastAsia="Times New Roman" w:hAnsi="Times New Roman"/>
          <w:b/>
          <w:sz w:val="24"/>
          <w:szCs w:val="24"/>
        </w:rPr>
        <w:t xml:space="preserve">. </w:t>
      </w:r>
      <w:r w:rsidR="00B30FBF" w:rsidRPr="00E044E5">
        <w:rPr>
          <w:rFonts w:ascii="Times New Roman" w:eastAsia="Times New Roman" w:hAnsi="Times New Roman"/>
          <w:b/>
          <w:kern w:val="1"/>
          <w:sz w:val="24"/>
          <w:szCs w:val="24"/>
          <w:lang w:eastAsia="ar-SA"/>
        </w:rPr>
        <w:t xml:space="preserve">АДРЕСА, </w:t>
      </w:r>
      <w:r w:rsidR="009E4039" w:rsidRPr="00E044E5">
        <w:rPr>
          <w:rFonts w:ascii="Times New Roman" w:eastAsia="Times New Roman" w:hAnsi="Times New Roman"/>
          <w:b/>
          <w:kern w:val="1"/>
          <w:sz w:val="24"/>
          <w:szCs w:val="24"/>
          <w:lang w:eastAsia="ar-SA"/>
        </w:rPr>
        <w:t>БАНКОВСКИЕ РЕКВИЗИТЫ</w:t>
      </w:r>
      <w:r w:rsidR="00B30FBF" w:rsidRPr="00E044E5">
        <w:rPr>
          <w:rFonts w:ascii="Times New Roman" w:eastAsia="Times New Roman" w:hAnsi="Times New Roman"/>
          <w:b/>
          <w:kern w:val="1"/>
          <w:sz w:val="24"/>
          <w:szCs w:val="24"/>
          <w:lang w:eastAsia="ar-SA"/>
        </w:rPr>
        <w:t xml:space="preserve"> И ПОДПИСИ</w:t>
      </w:r>
      <w:r w:rsidR="009E4039" w:rsidRPr="00E044E5">
        <w:rPr>
          <w:rFonts w:ascii="Times New Roman" w:eastAsia="Times New Roman" w:hAnsi="Times New Roman"/>
          <w:b/>
          <w:kern w:val="1"/>
          <w:sz w:val="24"/>
          <w:szCs w:val="24"/>
          <w:lang w:eastAsia="ar-SA"/>
        </w:rPr>
        <w:t xml:space="preserve">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A7451" w:rsidRPr="00560886" w:rsidTr="004E4AFE">
        <w:trPr>
          <w:trHeight w:val="2117"/>
          <w:jc w:val="center"/>
        </w:trPr>
        <w:tc>
          <w:tcPr>
            <w:tcW w:w="4785" w:type="dxa"/>
            <w:shd w:val="clear" w:color="auto" w:fill="auto"/>
          </w:tcPr>
          <w:p w:rsidR="00BA7451" w:rsidRPr="00560886" w:rsidRDefault="00BA7451" w:rsidP="00E044E5">
            <w:pPr>
              <w:pStyle w:val="afa"/>
              <w:rPr>
                <w:rFonts w:ascii="Times New Roman" w:hAnsi="Times New Roman"/>
                <w:sz w:val="18"/>
                <w:szCs w:val="18"/>
              </w:rPr>
            </w:pPr>
          </w:p>
          <w:p w:rsidR="00BA7451" w:rsidRPr="00560886" w:rsidRDefault="00BA7451" w:rsidP="00E044E5">
            <w:pPr>
              <w:pStyle w:val="afa"/>
              <w:rPr>
                <w:rFonts w:ascii="Times New Roman" w:hAnsi="Times New Roman"/>
                <w:sz w:val="18"/>
                <w:szCs w:val="18"/>
              </w:rPr>
            </w:pPr>
            <w:r w:rsidRPr="00560886">
              <w:rPr>
                <w:rFonts w:ascii="Times New Roman" w:hAnsi="Times New Roman"/>
                <w:sz w:val="18"/>
                <w:szCs w:val="18"/>
              </w:rPr>
              <w:t>Заказчик</w:t>
            </w:r>
          </w:p>
          <w:p w:rsidR="009C7F9F" w:rsidRPr="00560886" w:rsidRDefault="009C7F9F" w:rsidP="00E044E5">
            <w:pPr>
              <w:tabs>
                <w:tab w:val="left" w:pos="8460"/>
              </w:tabs>
              <w:spacing w:after="0" w:line="240" w:lineRule="auto"/>
              <w:ind w:right="75"/>
              <w:rPr>
                <w:rFonts w:ascii="Times New Roman" w:hAnsi="Times New Roman"/>
                <w:b/>
                <w:sz w:val="18"/>
                <w:szCs w:val="18"/>
              </w:rPr>
            </w:pPr>
            <w:r w:rsidRPr="00560886">
              <w:rPr>
                <w:rFonts w:ascii="Times New Roman" w:hAnsi="Times New Roman"/>
                <w:b/>
                <w:sz w:val="18"/>
                <w:szCs w:val="18"/>
              </w:rPr>
              <w:t>Межрайонная инспекция Федеральной налоговой службы № 7 по Волгоградской области</w:t>
            </w:r>
          </w:p>
          <w:p w:rsidR="009C7F9F" w:rsidRPr="00560886" w:rsidRDefault="009C7F9F" w:rsidP="00E044E5">
            <w:pPr>
              <w:tabs>
                <w:tab w:val="left" w:pos="8460"/>
              </w:tabs>
              <w:spacing w:after="0" w:line="240" w:lineRule="auto"/>
              <w:ind w:right="75"/>
              <w:rPr>
                <w:rFonts w:ascii="Times New Roman" w:hAnsi="Times New Roman"/>
                <w:bCs/>
                <w:sz w:val="18"/>
                <w:szCs w:val="18"/>
              </w:rPr>
            </w:pPr>
            <w:r w:rsidRPr="00560886">
              <w:rPr>
                <w:rFonts w:ascii="Times New Roman" w:hAnsi="Times New Roman"/>
                <w:bCs/>
                <w:sz w:val="18"/>
                <w:szCs w:val="18"/>
              </w:rPr>
              <w:t>Сокращенное наименование:</w:t>
            </w:r>
          </w:p>
          <w:p w:rsidR="009C7F9F" w:rsidRPr="00560886" w:rsidRDefault="009C7F9F" w:rsidP="00E044E5">
            <w:pPr>
              <w:tabs>
                <w:tab w:val="left" w:pos="8460"/>
              </w:tabs>
              <w:spacing w:after="0" w:line="240" w:lineRule="auto"/>
              <w:ind w:right="75"/>
              <w:rPr>
                <w:rFonts w:ascii="Times New Roman" w:hAnsi="Times New Roman"/>
                <w:sz w:val="18"/>
                <w:szCs w:val="18"/>
              </w:rPr>
            </w:pPr>
            <w:r w:rsidRPr="00560886">
              <w:rPr>
                <w:rFonts w:ascii="Times New Roman" w:hAnsi="Times New Roman"/>
                <w:sz w:val="18"/>
                <w:szCs w:val="18"/>
              </w:rPr>
              <w:t>Межрайонная ИФНС России № 7 по Волгоградской области</w:t>
            </w:r>
          </w:p>
          <w:p w:rsidR="009C7F9F" w:rsidRPr="00560886" w:rsidRDefault="009C7F9F" w:rsidP="00E044E5">
            <w:pPr>
              <w:tabs>
                <w:tab w:val="left" w:pos="8460"/>
              </w:tabs>
              <w:spacing w:after="0" w:line="240" w:lineRule="auto"/>
              <w:ind w:right="75"/>
              <w:rPr>
                <w:rFonts w:ascii="Times New Roman" w:hAnsi="Times New Roman"/>
                <w:sz w:val="18"/>
                <w:szCs w:val="18"/>
              </w:rPr>
            </w:pPr>
            <w:r w:rsidRPr="00560886">
              <w:rPr>
                <w:rFonts w:ascii="Times New Roman" w:hAnsi="Times New Roman"/>
                <w:bCs/>
                <w:sz w:val="18"/>
                <w:szCs w:val="18"/>
              </w:rPr>
              <w:t>Юридический адрес:</w:t>
            </w:r>
            <w:r w:rsidRPr="00560886">
              <w:rPr>
                <w:rFonts w:ascii="Times New Roman" w:hAnsi="Times New Roman"/>
                <w:sz w:val="18"/>
                <w:szCs w:val="18"/>
              </w:rPr>
              <w:t xml:space="preserve"> </w:t>
            </w:r>
          </w:p>
          <w:p w:rsidR="009C7F9F" w:rsidRPr="00560886" w:rsidRDefault="009C7F9F" w:rsidP="00E044E5">
            <w:pPr>
              <w:tabs>
                <w:tab w:val="left" w:pos="8460"/>
              </w:tabs>
              <w:spacing w:after="0" w:line="240" w:lineRule="auto"/>
              <w:ind w:right="75"/>
              <w:rPr>
                <w:rFonts w:ascii="Times New Roman" w:hAnsi="Times New Roman"/>
                <w:sz w:val="18"/>
                <w:szCs w:val="18"/>
              </w:rPr>
            </w:pPr>
            <w:r w:rsidRPr="00560886">
              <w:rPr>
                <w:rFonts w:ascii="Times New Roman" w:hAnsi="Times New Roman"/>
                <w:sz w:val="18"/>
                <w:szCs w:val="18"/>
              </w:rPr>
              <w:t>403113, Волгоградская область, г. Урюпинск, пр. Ленина, 83</w:t>
            </w:r>
          </w:p>
          <w:p w:rsidR="009C7F9F" w:rsidRPr="00560886" w:rsidRDefault="009C7F9F" w:rsidP="00E044E5">
            <w:pPr>
              <w:tabs>
                <w:tab w:val="left" w:pos="8460"/>
              </w:tabs>
              <w:spacing w:after="0" w:line="240" w:lineRule="auto"/>
              <w:ind w:right="75"/>
              <w:rPr>
                <w:rFonts w:ascii="Times New Roman" w:hAnsi="Times New Roman"/>
                <w:bCs/>
                <w:sz w:val="18"/>
                <w:szCs w:val="18"/>
              </w:rPr>
            </w:pPr>
            <w:r w:rsidRPr="00560886">
              <w:rPr>
                <w:rFonts w:ascii="Times New Roman" w:hAnsi="Times New Roman"/>
                <w:bCs/>
                <w:sz w:val="18"/>
                <w:szCs w:val="18"/>
              </w:rPr>
              <w:t xml:space="preserve">ИНН </w:t>
            </w:r>
            <w:r w:rsidRPr="00560886">
              <w:rPr>
                <w:rFonts w:ascii="Times New Roman" w:hAnsi="Times New Roman"/>
                <w:sz w:val="18"/>
                <w:szCs w:val="18"/>
              </w:rPr>
              <w:t>3438006555</w:t>
            </w:r>
          </w:p>
          <w:p w:rsidR="009C7F9F" w:rsidRPr="00560886" w:rsidRDefault="009C7F9F" w:rsidP="00E044E5">
            <w:pPr>
              <w:tabs>
                <w:tab w:val="left" w:pos="8460"/>
              </w:tabs>
              <w:spacing w:after="0" w:line="240" w:lineRule="auto"/>
              <w:ind w:right="75"/>
              <w:rPr>
                <w:rFonts w:ascii="Times New Roman" w:hAnsi="Times New Roman"/>
                <w:sz w:val="18"/>
                <w:szCs w:val="18"/>
              </w:rPr>
            </w:pPr>
            <w:r w:rsidRPr="00560886">
              <w:rPr>
                <w:rFonts w:ascii="Times New Roman" w:hAnsi="Times New Roman"/>
                <w:bCs/>
                <w:sz w:val="18"/>
                <w:szCs w:val="18"/>
              </w:rPr>
              <w:t xml:space="preserve">КПП </w:t>
            </w:r>
            <w:r w:rsidRPr="00560886">
              <w:rPr>
                <w:rFonts w:ascii="Times New Roman" w:hAnsi="Times New Roman"/>
                <w:sz w:val="18"/>
                <w:szCs w:val="18"/>
              </w:rPr>
              <w:t>343801001</w:t>
            </w:r>
          </w:p>
          <w:p w:rsidR="009C7F9F" w:rsidRPr="00560886" w:rsidRDefault="009C7F9F" w:rsidP="00E044E5">
            <w:pPr>
              <w:tabs>
                <w:tab w:val="left" w:pos="8460"/>
              </w:tabs>
              <w:spacing w:after="0" w:line="240" w:lineRule="auto"/>
              <w:ind w:right="75"/>
              <w:rPr>
                <w:rFonts w:ascii="Times New Roman" w:hAnsi="Times New Roman"/>
                <w:sz w:val="18"/>
                <w:szCs w:val="18"/>
              </w:rPr>
            </w:pPr>
            <w:r w:rsidRPr="00560886">
              <w:rPr>
                <w:rFonts w:ascii="Times New Roman" w:hAnsi="Times New Roman"/>
                <w:sz w:val="18"/>
                <w:szCs w:val="18"/>
              </w:rPr>
              <w:t xml:space="preserve">Почтовый адрес: </w:t>
            </w:r>
          </w:p>
          <w:p w:rsidR="009C7F9F" w:rsidRPr="00560886" w:rsidRDefault="009C7F9F" w:rsidP="00E044E5">
            <w:pPr>
              <w:tabs>
                <w:tab w:val="left" w:pos="8460"/>
              </w:tabs>
              <w:spacing w:after="0" w:line="240" w:lineRule="auto"/>
              <w:ind w:right="75"/>
              <w:rPr>
                <w:rFonts w:ascii="Times New Roman" w:hAnsi="Times New Roman"/>
                <w:sz w:val="18"/>
                <w:szCs w:val="18"/>
              </w:rPr>
            </w:pPr>
            <w:r w:rsidRPr="00560886">
              <w:rPr>
                <w:rFonts w:ascii="Times New Roman" w:hAnsi="Times New Roman"/>
                <w:sz w:val="18"/>
                <w:szCs w:val="18"/>
              </w:rPr>
              <w:t>40311</w:t>
            </w:r>
            <w:r w:rsidR="005329EF" w:rsidRPr="00560886">
              <w:rPr>
                <w:rFonts w:ascii="Times New Roman" w:hAnsi="Times New Roman"/>
                <w:sz w:val="18"/>
                <w:szCs w:val="18"/>
              </w:rPr>
              <w:t>3</w:t>
            </w:r>
            <w:r w:rsidRPr="00560886">
              <w:rPr>
                <w:rFonts w:ascii="Times New Roman" w:hAnsi="Times New Roman"/>
                <w:sz w:val="18"/>
                <w:szCs w:val="18"/>
              </w:rPr>
              <w:t>, Волгоградская область, г. Урюпинск, пр. Ленина, 83</w:t>
            </w:r>
          </w:p>
          <w:p w:rsidR="007C23E3" w:rsidRPr="007C23E3" w:rsidRDefault="007C23E3" w:rsidP="007C23E3">
            <w:pPr>
              <w:autoSpaceDE w:val="0"/>
              <w:autoSpaceDN w:val="0"/>
              <w:adjustRightInd w:val="0"/>
              <w:spacing w:after="0" w:line="240" w:lineRule="auto"/>
              <w:rPr>
                <w:rFonts w:ascii="Times New Roman" w:hAnsi="Times New Roman"/>
                <w:color w:val="000000"/>
                <w:sz w:val="20"/>
                <w:szCs w:val="20"/>
              </w:rPr>
            </w:pPr>
            <w:r w:rsidRPr="007C23E3">
              <w:rPr>
                <w:rFonts w:ascii="Times New Roman" w:hAnsi="Times New Roman"/>
                <w:bCs/>
                <w:sz w:val="20"/>
                <w:szCs w:val="20"/>
              </w:rPr>
              <w:t xml:space="preserve">Наименование банка </w:t>
            </w:r>
            <w:r w:rsidRPr="007C23E3">
              <w:rPr>
                <w:rFonts w:ascii="Times New Roman" w:hAnsi="Times New Roman"/>
                <w:color w:val="000000"/>
                <w:sz w:val="20"/>
                <w:szCs w:val="20"/>
              </w:rPr>
              <w:t xml:space="preserve">ОКЦ № 1 Волго-Вятского ГУ Банка России //УФК по Нижегородской области </w:t>
            </w:r>
          </w:p>
          <w:p w:rsidR="007C23E3" w:rsidRDefault="007C23E3" w:rsidP="007C23E3">
            <w:pPr>
              <w:tabs>
                <w:tab w:val="left" w:pos="8460"/>
              </w:tabs>
              <w:spacing w:after="0" w:line="240" w:lineRule="auto"/>
              <w:ind w:right="75"/>
              <w:rPr>
                <w:rFonts w:ascii="Times New Roman" w:hAnsi="Times New Roman"/>
                <w:color w:val="000000"/>
                <w:sz w:val="20"/>
                <w:szCs w:val="20"/>
              </w:rPr>
            </w:pPr>
            <w:r w:rsidRPr="007C23E3">
              <w:rPr>
                <w:rFonts w:ascii="Times New Roman" w:hAnsi="Times New Roman"/>
                <w:color w:val="000000"/>
                <w:sz w:val="20"/>
                <w:szCs w:val="20"/>
              </w:rPr>
              <w:t>г. Нижний Новгород</w:t>
            </w:r>
          </w:p>
          <w:p w:rsidR="007C23E3" w:rsidRPr="0012522E" w:rsidRDefault="007C23E3" w:rsidP="007C23E3">
            <w:pPr>
              <w:tabs>
                <w:tab w:val="left" w:pos="8460"/>
              </w:tabs>
              <w:spacing w:after="0" w:line="240" w:lineRule="auto"/>
              <w:ind w:right="75"/>
              <w:rPr>
                <w:rFonts w:ascii="Times New Roman" w:hAnsi="Times New Roman"/>
                <w:sz w:val="18"/>
                <w:szCs w:val="18"/>
              </w:rPr>
            </w:pPr>
            <w:r w:rsidRPr="007C23E3">
              <w:rPr>
                <w:rFonts w:ascii="Times New Roman" w:hAnsi="Times New Roman"/>
                <w:bCs/>
                <w:sz w:val="18"/>
                <w:szCs w:val="18"/>
              </w:rPr>
              <w:t xml:space="preserve"> </w:t>
            </w:r>
            <w:r w:rsidRPr="00B5734C">
              <w:rPr>
                <w:rFonts w:ascii="Times New Roman" w:hAnsi="Times New Roman"/>
                <w:bCs/>
                <w:sz w:val="18"/>
                <w:szCs w:val="18"/>
              </w:rPr>
              <w:t xml:space="preserve">Р/с </w:t>
            </w:r>
            <w:r w:rsidRPr="00B5734C">
              <w:rPr>
                <w:rFonts w:ascii="Times New Roman" w:hAnsi="Times New Roman"/>
                <w:sz w:val="18"/>
                <w:szCs w:val="18"/>
              </w:rPr>
              <w:t>0321164300000001</w:t>
            </w:r>
            <w:r>
              <w:rPr>
                <w:rFonts w:ascii="Times New Roman" w:hAnsi="Times New Roman"/>
                <w:sz w:val="18"/>
                <w:szCs w:val="18"/>
              </w:rPr>
              <w:t>3245</w:t>
            </w:r>
          </w:p>
          <w:p w:rsidR="007C23E3" w:rsidRPr="00A36607" w:rsidRDefault="007C23E3" w:rsidP="007C23E3">
            <w:pPr>
              <w:tabs>
                <w:tab w:val="left" w:pos="8460"/>
              </w:tabs>
              <w:spacing w:after="0" w:line="240" w:lineRule="auto"/>
              <w:ind w:right="75"/>
              <w:rPr>
                <w:rFonts w:ascii="Times New Roman" w:hAnsi="Times New Roman"/>
                <w:sz w:val="18"/>
                <w:szCs w:val="18"/>
              </w:rPr>
            </w:pPr>
            <w:proofErr w:type="gramStart"/>
            <w:r w:rsidRPr="00A36607">
              <w:rPr>
                <w:rFonts w:ascii="Times New Roman" w:hAnsi="Times New Roman"/>
                <w:bCs/>
                <w:sz w:val="18"/>
                <w:szCs w:val="18"/>
              </w:rPr>
              <w:t xml:space="preserve">БИК </w:t>
            </w:r>
            <w:r w:rsidRPr="00A36607">
              <w:rPr>
                <w:rFonts w:ascii="Times New Roman" w:hAnsi="Times New Roman"/>
                <w:sz w:val="18"/>
                <w:szCs w:val="18"/>
              </w:rPr>
              <w:t> 012202102</w:t>
            </w:r>
            <w:proofErr w:type="gramEnd"/>
          </w:p>
          <w:p w:rsidR="007C23E3" w:rsidRPr="00B5734C" w:rsidRDefault="007C23E3" w:rsidP="007C23E3">
            <w:pPr>
              <w:tabs>
                <w:tab w:val="left" w:pos="8460"/>
              </w:tabs>
              <w:spacing w:after="0" w:line="240" w:lineRule="auto"/>
              <w:ind w:right="75"/>
              <w:rPr>
                <w:rFonts w:ascii="Times New Roman" w:hAnsi="Times New Roman"/>
                <w:sz w:val="18"/>
                <w:szCs w:val="18"/>
              </w:rPr>
            </w:pPr>
            <w:r w:rsidRPr="00B5734C">
              <w:rPr>
                <w:rFonts w:ascii="Times New Roman" w:hAnsi="Times New Roman"/>
                <w:bCs/>
                <w:sz w:val="18"/>
                <w:szCs w:val="18"/>
              </w:rPr>
              <w:t xml:space="preserve">Л/с </w:t>
            </w:r>
            <w:r w:rsidRPr="00B5734C">
              <w:rPr>
                <w:rFonts w:ascii="Times New Roman" w:hAnsi="Times New Roman"/>
                <w:sz w:val="18"/>
                <w:szCs w:val="18"/>
              </w:rPr>
              <w:t>03291675970</w:t>
            </w:r>
          </w:p>
          <w:p w:rsidR="007C23E3" w:rsidRPr="00B5734C" w:rsidRDefault="007C23E3" w:rsidP="007C23E3">
            <w:pPr>
              <w:tabs>
                <w:tab w:val="left" w:pos="8460"/>
              </w:tabs>
              <w:spacing w:after="0" w:line="240" w:lineRule="auto"/>
              <w:ind w:right="75"/>
              <w:rPr>
                <w:rFonts w:ascii="Times New Roman" w:hAnsi="Times New Roman"/>
                <w:sz w:val="18"/>
                <w:szCs w:val="18"/>
              </w:rPr>
            </w:pPr>
            <w:proofErr w:type="spellStart"/>
            <w:r w:rsidRPr="00B5734C">
              <w:rPr>
                <w:rFonts w:ascii="Times New Roman" w:hAnsi="Times New Roman"/>
                <w:sz w:val="18"/>
                <w:szCs w:val="18"/>
              </w:rPr>
              <w:t>Корр.счет</w:t>
            </w:r>
            <w:proofErr w:type="spellEnd"/>
            <w:r w:rsidRPr="00B5734C">
              <w:rPr>
                <w:rFonts w:ascii="Times New Roman" w:hAnsi="Times New Roman"/>
                <w:sz w:val="18"/>
                <w:szCs w:val="18"/>
              </w:rPr>
              <w:t xml:space="preserve"> </w:t>
            </w:r>
            <w:r w:rsidRPr="00A36607">
              <w:rPr>
                <w:rFonts w:ascii="Times New Roman" w:hAnsi="Times New Roman"/>
                <w:sz w:val="18"/>
                <w:szCs w:val="18"/>
              </w:rPr>
              <w:t>40102810745370000024</w:t>
            </w:r>
          </w:p>
          <w:p w:rsidR="009C7F9F" w:rsidRPr="0012522E" w:rsidRDefault="009C7F9F" w:rsidP="00E044E5">
            <w:pPr>
              <w:tabs>
                <w:tab w:val="left" w:pos="8460"/>
              </w:tabs>
              <w:spacing w:after="0" w:line="240" w:lineRule="auto"/>
              <w:ind w:right="75"/>
              <w:rPr>
                <w:rFonts w:ascii="Times New Roman" w:hAnsi="Times New Roman"/>
                <w:sz w:val="18"/>
                <w:szCs w:val="18"/>
                <w:lang w:val="en-US"/>
              </w:rPr>
            </w:pPr>
            <w:r w:rsidRPr="00560886">
              <w:rPr>
                <w:rFonts w:ascii="Times New Roman" w:hAnsi="Times New Roman"/>
                <w:bCs/>
                <w:sz w:val="18"/>
                <w:szCs w:val="18"/>
              </w:rPr>
              <w:t>Тел</w:t>
            </w:r>
            <w:r w:rsidRPr="00560886">
              <w:rPr>
                <w:rFonts w:ascii="Times New Roman" w:hAnsi="Times New Roman"/>
                <w:bCs/>
                <w:sz w:val="18"/>
                <w:szCs w:val="18"/>
                <w:lang w:val="en-US"/>
              </w:rPr>
              <w:t>.</w:t>
            </w:r>
            <w:r w:rsidR="00763183" w:rsidRPr="00560886">
              <w:rPr>
                <w:rFonts w:ascii="Times New Roman" w:hAnsi="Times New Roman"/>
                <w:sz w:val="18"/>
                <w:szCs w:val="18"/>
                <w:lang w:val="en-US"/>
              </w:rPr>
              <w:t xml:space="preserve"> 8 (844-42) </w:t>
            </w:r>
            <w:r w:rsidR="00763183" w:rsidRPr="0012522E">
              <w:rPr>
                <w:rFonts w:ascii="Times New Roman" w:hAnsi="Times New Roman"/>
                <w:sz w:val="18"/>
                <w:szCs w:val="18"/>
                <w:lang w:val="en-US"/>
              </w:rPr>
              <w:t>3-12-26</w:t>
            </w:r>
          </w:p>
          <w:p w:rsidR="009C7F9F" w:rsidRPr="00560886" w:rsidRDefault="009C7F9F" w:rsidP="00E044E5">
            <w:pPr>
              <w:spacing w:after="0" w:line="240" w:lineRule="auto"/>
              <w:contextualSpacing/>
              <w:rPr>
                <w:rFonts w:ascii="Times New Roman" w:hAnsi="Times New Roman"/>
                <w:sz w:val="18"/>
                <w:szCs w:val="18"/>
                <w:lang w:val="en-US"/>
              </w:rPr>
            </w:pPr>
            <w:r w:rsidRPr="00560886">
              <w:rPr>
                <w:rFonts w:ascii="Times New Roman" w:hAnsi="Times New Roman"/>
                <w:bCs/>
                <w:sz w:val="18"/>
                <w:szCs w:val="18"/>
                <w:lang w:val="en-US"/>
              </w:rPr>
              <w:t>E-mail:</w:t>
            </w:r>
            <w:r w:rsidRPr="00560886">
              <w:rPr>
                <w:rFonts w:ascii="Times New Roman" w:hAnsi="Times New Roman"/>
                <w:b/>
                <w:bCs/>
                <w:sz w:val="18"/>
                <w:szCs w:val="18"/>
                <w:lang w:val="en-US"/>
              </w:rPr>
              <w:t xml:space="preserve"> </w:t>
            </w:r>
            <w:hyperlink r:id="rId9" w:history="1">
              <w:r w:rsidRPr="00560886">
                <w:rPr>
                  <w:rStyle w:val="af1"/>
                  <w:rFonts w:ascii="Times New Roman" w:hAnsi="Times New Roman"/>
                  <w:sz w:val="18"/>
                  <w:szCs w:val="18"/>
                  <w:lang w:val="en-US"/>
                </w:rPr>
                <w:t>r3457@tax.gov.ru</w:t>
              </w:r>
            </w:hyperlink>
          </w:p>
          <w:p w:rsidR="009C7F9F" w:rsidRPr="00560886" w:rsidRDefault="009C7F9F" w:rsidP="00E044E5">
            <w:pPr>
              <w:spacing w:after="0" w:line="240" w:lineRule="auto"/>
              <w:contextualSpacing/>
              <w:rPr>
                <w:rFonts w:ascii="Times New Roman" w:hAnsi="Times New Roman"/>
                <w:sz w:val="18"/>
                <w:szCs w:val="18"/>
                <w:lang w:val="en-US"/>
              </w:rPr>
            </w:pPr>
          </w:p>
          <w:p w:rsidR="005329EF" w:rsidRPr="00560886" w:rsidRDefault="005329EF" w:rsidP="00E044E5">
            <w:pPr>
              <w:spacing w:after="0" w:line="240" w:lineRule="auto"/>
              <w:ind w:right="127"/>
              <w:rPr>
                <w:rFonts w:ascii="Times New Roman" w:hAnsi="Times New Roman"/>
                <w:sz w:val="18"/>
                <w:szCs w:val="18"/>
              </w:rPr>
            </w:pPr>
            <w:r w:rsidRPr="00560886">
              <w:rPr>
                <w:rFonts w:ascii="Times New Roman" w:hAnsi="Times New Roman"/>
                <w:sz w:val="18"/>
                <w:szCs w:val="18"/>
              </w:rPr>
              <w:t>Н</w:t>
            </w:r>
            <w:r w:rsidR="002314DB" w:rsidRPr="00560886">
              <w:rPr>
                <w:rFonts w:ascii="Times New Roman" w:hAnsi="Times New Roman"/>
                <w:sz w:val="18"/>
                <w:szCs w:val="18"/>
              </w:rPr>
              <w:t>ачальник</w:t>
            </w:r>
            <w:r w:rsidR="009C7F9F" w:rsidRPr="00560886">
              <w:rPr>
                <w:rFonts w:ascii="Times New Roman" w:hAnsi="Times New Roman"/>
                <w:sz w:val="18"/>
                <w:szCs w:val="18"/>
              </w:rPr>
              <w:t xml:space="preserve"> Межрайонной ИФНС России № 7 </w:t>
            </w:r>
          </w:p>
          <w:p w:rsidR="009C7F9F" w:rsidRPr="00560886" w:rsidRDefault="009C7F9F" w:rsidP="00E044E5">
            <w:pPr>
              <w:spacing w:after="0" w:line="240" w:lineRule="auto"/>
              <w:ind w:right="127"/>
              <w:rPr>
                <w:rFonts w:ascii="Times New Roman" w:hAnsi="Times New Roman"/>
                <w:sz w:val="18"/>
                <w:szCs w:val="18"/>
              </w:rPr>
            </w:pPr>
            <w:r w:rsidRPr="00560886">
              <w:rPr>
                <w:rFonts w:ascii="Times New Roman" w:hAnsi="Times New Roman"/>
                <w:sz w:val="18"/>
                <w:szCs w:val="18"/>
              </w:rPr>
              <w:t>по Волгоградской области</w:t>
            </w:r>
          </w:p>
          <w:p w:rsidR="009C7F9F" w:rsidRPr="00560886" w:rsidRDefault="009C7F9F" w:rsidP="00E044E5">
            <w:pPr>
              <w:spacing w:after="0" w:line="240" w:lineRule="auto"/>
              <w:contextualSpacing/>
              <w:rPr>
                <w:rFonts w:ascii="Times New Roman" w:hAnsi="Times New Roman"/>
                <w:sz w:val="18"/>
                <w:szCs w:val="18"/>
              </w:rPr>
            </w:pPr>
          </w:p>
          <w:p w:rsidR="009C7F9F" w:rsidRPr="00560886" w:rsidRDefault="009C7F9F" w:rsidP="00E044E5">
            <w:pPr>
              <w:spacing w:after="0" w:line="240" w:lineRule="auto"/>
              <w:contextualSpacing/>
              <w:rPr>
                <w:rFonts w:ascii="Times New Roman" w:hAnsi="Times New Roman"/>
                <w:sz w:val="18"/>
                <w:szCs w:val="18"/>
              </w:rPr>
            </w:pPr>
            <w:r w:rsidRPr="00560886">
              <w:rPr>
                <w:rFonts w:ascii="Times New Roman" w:hAnsi="Times New Roman"/>
                <w:sz w:val="18"/>
                <w:szCs w:val="18"/>
              </w:rPr>
              <w:t>________________/</w:t>
            </w:r>
            <w:r w:rsidR="005329EF" w:rsidRPr="00560886">
              <w:rPr>
                <w:rFonts w:ascii="Times New Roman" w:hAnsi="Times New Roman"/>
                <w:sz w:val="18"/>
                <w:szCs w:val="18"/>
              </w:rPr>
              <w:t>Устинова Н.С.</w:t>
            </w:r>
            <w:r w:rsidRPr="00560886">
              <w:rPr>
                <w:rFonts w:ascii="Times New Roman" w:hAnsi="Times New Roman"/>
                <w:sz w:val="18"/>
                <w:szCs w:val="18"/>
              </w:rPr>
              <w:t>/</w:t>
            </w:r>
          </w:p>
          <w:p w:rsidR="00BA7451" w:rsidRPr="00560886" w:rsidRDefault="009C7F9F" w:rsidP="00E044E5">
            <w:pPr>
              <w:pStyle w:val="afa"/>
              <w:rPr>
                <w:rFonts w:ascii="Times New Roman" w:hAnsi="Times New Roman"/>
                <w:sz w:val="18"/>
                <w:szCs w:val="18"/>
              </w:rPr>
            </w:pPr>
            <w:proofErr w:type="spellStart"/>
            <w:r w:rsidRPr="00560886">
              <w:rPr>
                <w:rFonts w:ascii="Times New Roman" w:hAnsi="Times New Roman"/>
                <w:sz w:val="18"/>
                <w:szCs w:val="18"/>
              </w:rPr>
              <w:t>м.п</w:t>
            </w:r>
            <w:proofErr w:type="spellEnd"/>
            <w:r w:rsidRPr="00560886">
              <w:rPr>
                <w:rFonts w:ascii="Times New Roman" w:hAnsi="Times New Roman"/>
                <w:sz w:val="18"/>
                <w:szCs w:val="18"/>
              </w:rPr>
              <w:t>.</w:t>
            </w:r>
          </w:p>
        </w:tc>
        <w:tc>
          <w:tcPr>
            <w:tcW w:w="4786" w:type="dxa"/>
            <w:shd w:val="clear" w:color="auto" w:fill="auto"/>
          </w:tcPr>
          <w:p w:rsidR="00BA7451" w:rsidRPr="00560886" w:rsidRDefault="00BA7451" w:rsidP="00E044E5">
            <w:pPr>
              <w:pStyle w:val="afa"/>
              <w:rPr>
                <w:rFonts w:ascii="Times New Roman" w:hAnsi="Times New Roman"/>
                <w:sz w:val="18"/>
                <w:szCs w:val="18"/>
              </w:rPr>
            </w:pPr>
          </w:p>
          <w:p w:rsidR="00BA7451" w:rsidRPr="00560886" w:rsidRDefault="00BA7451" w:rsidP="00E044E5">
            <w:pPr>
              <w:pStyle w:val="afa"/>
              <w:rPr>
                <w:rFonts w:ascii="Times New Roman" w:hAnsi="Times New Roman"/>
                <w:sz w:val="18"/>
                <w:szCs w:val="18"/>
              </w:rPr>
            </w:pPr>
            <w:r w:rsidRPr="00560886">
              <w:rPr>
                <w:rFonts w:ascii="Times New Roman" w:hAnsi="Times New Roman"/>
                <w:sz w:val="18"/>
                <w:szCs w:val="18"/>
              </w:rPr>
              <w:t>Исполнитель</w:t>
            </w:r>
          </w:p>
          <w:p w:rsidR="00BA7451" w:rsidRPr="00560886" w:rsidRDefault="00BA7451" w:rsidP="00E044E5">
            <w:pPr>
              <w:pStyle w:val="afa"/>
              <w:rPr>
                <w:rFonts w:ascii="Times New Roman" w:hAnsi="Times New Roman"/>
                <w:sz w:val="18"/>
                <w:szCs w:val="18"/>
              </w:rPr>
            </w:pPr>
          </w:p>
        </w:tc>
      </w:tr>
    </w:tbl>
    <w:p w:rsidR="00BC35AF" w:rsidRDefault="00BC35AF"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F84242" w:rsidRDefault="00F84242"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p>
    <w:p w:rsidR="00596ED3" w:rsidRPr="00E044E5" w:rsidRDefault="00596ED3" w:rsidP="00E044E5">
      <w:pPr>
        <w:tabs>
          <w:tab w:val="left" w:pos="7797"/>
        </w:tabs>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Приложение №1 </w:t>
      </w:r>
    </w:p>
    <w:p w:rsidR="00596ED3" w:rsidRPr="00E044E5" w:rsidRDefault="00596ED3" w:rsidP="00E044E5">
      <w:pPr>
        <w:widowControl w:val="0"/>
        <w:overflowPunct w:val="0"/>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к </w:t>
      </w:r>
      <w:r w:rsidR="00DE3A89" w:rsidRPr="00E044E5">
        <w:rPr>
          <w:rFonts w:ascii="Times New Roman" w:eastAsia="Times New Roman" w:hAnsi="Times New Roman"/>
          <w:sz w:val="24"/>
          <w:szCs w:val="24"/>
          <w:lang w:eastAsia="ru-RU"/>
        </w:rPr>
        <w:t>Государственному</w:t>
      </w:r>
      <w:r w:rsidRPr="00E044E5">
        <w:rPr>
          <w:rFonts w:ascii="Times New Roman" w:eastAsia="Times New Roman" w:hAnsi="Times New Roman"/>
          <w:sz w:val="24"/>
          <w:szCs w:val="24"/>
          <w:lang w:eastAsia="ru-RU"/>
        </w:rPr>
        <w:t xml:space="preserve"> контракту </w:t>
      </w:r>
    </w:p>
    <w:p w:rsidR="00E90BC2" w:rsidRPr="00E044E5" w:rsidRDefault="00596ED3" w:rsidP="00E044E5">
      <w:pPr>
        <w:widowControl w:val="0"/>
        <w:overflowPunct w:val="0"/>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 </w:t>
      </w:r>
      <w:r w:rsidR="00DE3A89" w:rsidRPr="00E044E5">
        <w:rPr>
          <w:rFonts w:ascii="Times New Roman" w:eastAsia="Times New Roman" w:hAnsi="Times New Roman"/>
          <w:sz w:val="24"/>
          <w:szCs w:val="24"/>
          <w:lang w:eastAsia="ru-RU"/>
        </w:rPr>
        <w:t>________________________</w:t>
      </w:r>
      <w:r w:rsidRPr="00E044E5">
        <w:rPr>
          <w:rFonts w:ascii="Times New Roman" w:eastAsia="Times New Roman" w:hAnsi="Times New Roman"/>
          <w:sz w:val="24"/>
          <w:szCs w:val="24"/>
          <w:lang w:eastAsia="ru-RU"/>
        </w:rPr>
        <w:t xml:space="preserve"> </w:t>
      </w:r>
    </w:p>
    <w:p w:rsidR="00596ED3" w:rsidRPr="00E044E5" w:rsidRDefault="00596ED3" w:rsidP="00E044E5">
      <w:pPr>
        <w:widowControl w:val="0"/>
        <w:overflowPunct w:val="0"/>
        <w:autoSpaceDE w:val="0"/>
        <w:autoSpaceDN w:val="0"/>
        <w:adjustRightInd w:val="0"/>
        <w:spacing w:after="0" w:line="240" w:lineRule="auto"/>
        <w:jc w:val="right"/>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от </w:t>
      </w:r>
      <w:r w:rsidR="00DE3A89" w:rsidRPr="00E044E5">
        <w:rPr>
          <w:rFonts w:ascii="Times New Roman" w:eastAsia="Times New Roman" w:hAnsi="Times New Roman"/>
          <w:sz w:val="24"/>
          <w:szCs w:val="24"/>
          <w:lang w:eastAsia="ru-RU"/>
        </w:rPr>
        <w:t>«__»</w:t>
      </w:r>
      <w:r w:rsidR="0033230E" w:rsidRPr="00E044E5">
        <w:rPr>
          <w:rFonts w:ascii="Times New Roman" w:eastAsia="Times New Roman" w:hAnsi="Times New Roman"/>
          <w:sz w:val="24"/>
          <w:szCs w:val="24"/>
          <w:lang w:eastAsia="ru-RU"/>
        </w:rPr>
        <w:t xml:space="preserve"> </w:t>
      </w:r>
      <w:r w:rsidR="00DE3A89" w:rsidRPr="00E044E5">
        <w:rPr>
          <w:rFonts w:ascii="Times New Roman" w:eastAsia="Times New Roman" w:hAnsi="Times New Roman"/>
          <w:sz w:val="24"/>
          <w:szCs w:val="24"/>
          <w:lang w:eastAsia="ru-RU"/>
        </w:rPr>
        <w:t>_________</w:t>
      </w:r>
      <w:r w:rsidR="0033230E" w:rsidRPr="00E044E5">
        <w:rPr>
          <w:rFonts w:ascii="Times New Roman" w:eastAsia="Times New Roman" w:hAnsi="Times New Roman"/>
          <w:sz w:val="24"/>
          <w:szCs w:val="24"/>
          <w:lang w:eastAsia="ru-RU"/>
        </w:rPr>
        <w:t xml:space="preserve"> 202</w:t>
      </w:r>
      <w:r w:rsidR="00991D21">
        <w:rPr>
          <w:rFonts w:ascii="Times New Roman" w:eastAsia="Times New Roman" w:hAnsi="Times New Roman"/>
          <w:sz w:val="24"/>
          <w:szCs w:val="24"/>
          <w:lang w:eastAsia="ru-RU"/>
        </w:rPr>
        <w:t>6</w:t>
      </w:r>
      <w:r w:rsidR="0033230E" w:rsidRPr="00E044E5">
        <w:rPr>
          <w:rFonts w:ascii="Times New Roman" w:eastAsia="Times New Roman" w:hAnsi="Times New Roman"/>
          <w:sz w:val="24"/>
          <w:szCs w:val="24"/>
          <w:lang w:eastAsia="ru-RU"/>
        </w:rPr>
        <w:t xml:space="preserve"> г.</w:t>
      </w:r>
    </w:p>
    <w:p w:rsidR="00DE3A89" w:rsidRPr="00E044E5" w:rsidRDefault="00DE3A89" w:rsidP="00E044E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sz w:val="24"/>
          <w:szCs w:val="24"/>
          <w:lang w:eastAsia="ru-RU"/>
        </w:rPr>
      </w:pPr>
    </w:p>
    <w:p w:rsidR="00596ED3" w:rsidRPr="00E044E5" w:rsidRDefault="00DE3A89" w:rsidP="00E044E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sz w:val="24"/>
          <w:szCs w:val="24"/>
          <w:lang w:eastAsia="ru-RU"/>
        </w:rPr>
      </w:pPr>
      <w:r w:rsidRPr="00E044E5">
        <w:rPr>
          <w:rFonts w:ascii="Times New Roman" w:eastAsia="Times New Roman" w:hAnsi="Times New Roman"/>
          <w:b/>
          <w:bCs/>
          <w:color w:val="000000"/>
          <w:sz w:val="24"/>
          <w:szCs w:val="24"/>
          <w:lang w:eastAsia="ru-RU"/>
        </w:rPr>
        <w:t>Техническое задание</w:t>
      </w:r>
    </w:p>
    <w:p w:rsidR="00DE3A89" w:rsidRPr="00E044E5" w:rsidRDefault="00DE3A89" w:rsidP="00E044E5">
      <w:pPr>
        <w:overflowPunct w:val="0"/>
        <w:autoSpaceDE w:val="0"/>
        <w:autoSpaceDN w:val="0"/>
        <w:adjustRightInd w:val="0"/>
        <w:spacing w:after="0" w:line="240" w:lineRule="auto"/>
        <w:jc w:val="center"/>
        <w:textAlignment w:val="baseline"/>
        <w:rPr>
          <w:rFonts w:ascii="Times New Roman" w:eastAsia="Times New Roman" w:hAnsi="Times New Roman"/>
          <w:b/>
          <w:bCs/>
          <w:color w:val="000000"/>
          <w:sz w:val="24"/>
          <w:szCs w:val="24"/>
          <w:lang w:eastAsia="ru-RU"/>
        </w:rPr>
      </w:pPr>
    </w:p>
    <w:p w:rsidR="00DB1F81" w:rsidRPr="00E044E5" w:rsidRDefault="00D21486" w:rsidP="00E044E5">
      <w:pPr>
        <w:widowControl w:val="0"/>
        <w:numPr>
          <w:ilvl w:val="0"/>
          <w:numId w:val="25"/>
        </w:numPr>
        <w:overflowPunct w:val="0"/>
        <w:autoSpaceDE w:val="0"/>
        <w:autoSpaceDN w:val="0"/>
        <w:adjustRightInd w:val="0"/>
        <w:spacing w:after="0" w:line="240" w:lineRule="auto"/>
        <w:ind w:hanging="720"/>
        <w:contextualSpacing/>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Оказание услу</w:t>
      </w:r>
      <w:r w:rsidR="00DE3A89" w:rsidRPr="00E044E5">
        <w:rPr>
          <w:rFonts w:ascii="Times New Roman" w:eastAsia="Times New Roman" w:hAnsi="Times New Roman"/>
          <w:sz w:val="24"/>
          <w:szCs w:val="24"/>
          <w:lang w:eastAsia="ru-RU"/>
        </w:rPr>
        <w:t>г</w:t>
      </w:r>
      <w:r w:rsidR="00F34CA4" w:rsidRPr="00E044E5">
        <w:rPr>
          <w:rFonts w:ascii="Times New Roman" w:eastAsia="Times New Roman" w:hAnsi="Times New Roman"/>
          <w:sz w:val="24"/>
          <w:szCs w:val="24"/>
          <w:lang w:eastAsia="ru-RU"/>
        </w:rPr>
        <w:t xml:space="preserve">и </w:t>
      </w:r>
      <w:r w:rsidR="00F34CA4" w:rsidRPr="00E044E5">
        <w:rPr>
          <w:rFonts w:ascii="Times New Roman" w:hAnsi="Times New Roman"/>
          <w:sz w:val="24"/>
          <w:szCs w:val="24"/>
        </w:rPr>
        <w:t>на проведение экспертизы по определению рыночной стоимости транспортного средства на ретроспективную дату</w:t>
      </w:r>
    </w:p>
    <w:p w:rsidR="00DE3A89" w:rsidRDefault="00DE3A89" w:rsidP="00E044E5">
      <w:pPr>
        <w:widowControl w:val="0"/>
        <w:overflowPunct w:val="0"/>
        <w:autoSpaceDE w:val="0"/>
        <w:autoSpaceDN w:val="0"/>
        <w:adjustRightInd w:val="0"/>
        <w:spacing w:after="0" w:line="240" w:lineRule="auto"/>
        <w:ind w:left="720"/>
        <w:contextualSpacing/>
        <w:jc w:val="both"/>
        <w:textAlignment w:val="baseline"/>
        <w:rPr>
          <w:rFonts w:ascii="Times New Roman" w:eastAsia="Times New Roman" w:hAnsi="Times New Roman"/>
          <w:sz w:val="24"/>
          <w:szCs w:val="24"/>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965"/>
        <w:gridCol w:w="2291"/>
        <w:gridCol w:w="2277"/>
      </w:tblGrid>
      <w:tr w:rsidR="007734C9" w:rsidRPr="00111AE4" w:rsidTr="00111AE4">
        <w:tc>
          <w:tcPr>
            <w:tcW w:w="664"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111AE4">
              <w:rPr>
                <w:rFonts w:ascii="Times New Roman" w:eastAsia="Times New Roman" w:hAnsi="Times New Roman"/>
                <w:b/>
                <w:sz w:val="24"/>
                <w:szCs w:val="24"/>
                <w:lang w:eastAsia="ru-RU"/>
              </w:rPr>
              <w:t>№ п/п</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111AE4">
              <w:rPr>
                <w:rFonts w:ascii="Times New Roman" w:eastAsia="Times New Roman" w:hAnsi="Times New Roman"/>
                <w:b/>
                <w:sz w:val="24"/>
                <w:szCs w:val="24"/>
                <w:lang w:eastAsia="ru-RU"/>
              </w:rPr>
              <w:t>Наименование</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proofErr w:type="spellStart"/>
            <w:r w:rsidRPr="00111AE4">
              <w:rPr>
                <w:rFonts w:ascii="Times New Roman" w:eastAsia="Times New Roman" w:hAnsi="Times New Roman"/>
                <w:b/>
                <w:sz w:val="24"/>
                <w:szCs w:val="24"/>
                <w:lang w:eastAsia="ru-RU"/>
              </w:rPr>
              <w:t>Ед.изм</w:t>
            </w:r>
            <w:proofErr w:type="spellEnd"/>
            <w:r w:rsidRPr="00111AE4">
              <w:rPr>
                <w:rFonts w:ascii="Times New Roman" w:eastAsia="Times New Roman" w:hAnsi="Times New Roman"/>
                <w:b/>
                <w:sz w:val="24"/>
                <w:szCs w:val="24"/>
                <w:lang w:eastAsia="ru-RU"/>
              </w:rPr>
              <w:t>.</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b/>
                <w:sz w:val="24"/>
                <w:szCs w:val="24"/>
                <w:lang w:eastAsia="ru-RU"/>
              </w:rPr>
            </w:pPr>
            <w:r w:rsidRPr="00111AE4">
              <w:rPr>
                <w:rFonts w:ascii="Times New Roman" w:eastAsia="Times New Roman" w:hAnsi="Times New Roman"/>
                <w:b/>
                <w:sz w:val="24"/>
                <w:szCs w:val="24"/>
                <w:lang w:eastAsia="ru-RU"/>
              </w:rPr>
              <w:t>Кол-во</w:t>
            </w:r>
          </w:p>
        </w:tc>
      </w:tr>
      <w:tr w:rsidR="007734C9" w:rsidRPr="00111AE4" w:rsidTr="00111AE4">
        <w:tc>
          <w:tcPr>
            <w:tcW w:w="664" w:type="dxa"/>
            <w:shd w:val="clear" w:color="auto" w:fill="auto"/>
          </w:tcPr>
          <w:p w:rsidR="007734C9" w:rsidRPr="00111AE4" w:rsidRDefault="00560886"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CASE 695 SUPER R</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 - N7GH13698</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- 2008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 xml:space="preserve">Цвет – Светло - коричневый </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 xml:space="preserve">Вид двигателя – Колесный </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Мощность двигателя, кВт (</w:t>
            </w:r>
            <w:proofErr w:type="spellStart"/>
            <w:r w:rsidRPr="00111AE4">
              <w:rPr>
                <w:rFonts w:ascii="Times New Roman" w:eastAsia="Times New Roman" w:hAnsi="Times New Roman"/>
                <w:sz w:val="24"/>
                <w:szCs w:val="24"/>
                <w:lang w:eastAsia="ru-RU"/>
              </w:rPr>
              <w:t>л.с</w:t>
            </w:r>
            <w:proofErr w:type="spellEnd"/>
            <w:r w:rsidRPr="00111AE4">
              <w:rPr>
                <w:rFonts w:ascii="Times New Roman" w:eastAsia="Times New Roman" w:hAnsi="Times New Roman"/>
                <w:sz w:val="24"/>
                <w:szCs w:val="24"/>
                <w:lang w:eastAsia="ru-RU"/>
              </w:rPr>
              <w:t>.)  – 82 (111,52)</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r w:rsidR="007734C9" w:rsidRPr="00111AE4" w:rsidTr="00111AE4">
        <w:tc>
          <w:tcPr>
            <w:tcW w:w="664" w:type="dxa"/>
            <w:shd w:val="clear" w:color="auto" w:fill="auto"/>
          </w:tcPr>
          <w:p w:rsidR="007734C9" w:rsidRPr="00111AE4" w:rsidRDefault="00560886"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КАМАЗ 6522</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 - XTC65220071133449</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- 2007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Желтый георгин</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Тип двигателя – Дизель</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Мощность двигателя, кВт (</w:t>
            </w:r>
            <w:proofErr w:type="spellStart"/>
            <w:r w:rsidRPr="00111AE4">
              <w:rPr>
                <w:rFonts w:ascii="Times New Roman" w:eastAsia="Times New Roman" w:hAnsi="Times New Roman"/>
                <w:sz w:val="24"/>
                <w:szCs w:val="24"/>
                <w:lang w:eastAsia="ru-RU"/>
              </w:rPr>
              <w:t>л.с</w:t>
            </w:r>
            <w:proofErr w:type="spellEnd"/>
            <w:r w:rsidRPr="00111AE4">
              <w:rPr>
                <w:rFonts w:ascii="Times New Roman" w:eastAsia="Times New Roman" w:hAnsi="Times New Roman"/>
                <w:sz w:val="24"/>
                <w:szCs w:val="24"/>
                <w:lang w:eastAsia="ru-RU"/>
              </w:rPr>
              <w:t>.)  – 300 (220)</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Категория ТС – С</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r w:rsidR="007734C9" w:rsidRPr="00111AE4" w:rsidTr="00111AE4">
        <w:tc>
          <w:tcPr>
            <w:tcW w:w="664" w:type="dxa"/>
            <w:shd w:val="clear" w:color="auto" w:fill="auto"/>
          </w:tcPr>
          <w:p w:rsidR="007734C9" w:rsidRPr="00111AE4" w:rsidRDefault="00560886"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04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Полуприцеп СЗАП-93272 (Фургон)</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VIN – XIW93272030000216</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Год выпуска - 2003 г.</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Цвет – Серый</w:t>
            </w:r>
          </w:p>
          <w:p w:rsidR="007734C9" w:rsidRPr="00111AE4" w:rsidRDefault="007734C9" w:rsidP="00111AE4">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Категория ТС – Полуприцеп</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шт.</w:t>
            </w:r>
          </w:p>
        </w:tc>
        <w:tc>
          <w:tcPr>
            <w:tcW w:w="2355" w:type="dxa"/>
            <w:shd w:val="clear" w:color="auto" w:fill="auto"/>
          </w:tcPr>
          <w:p w:rsidR="007734C9" w:rsidRPr="00111AE4" w:rsidRDefault="007734C9" w:rsidP="00111AE4">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111AE4">
              <w:rPr>
                <w:rFonts w:ascii="Times New Roman" w:eastAsia="Times New Roman" w:hAnsi="Times New Roman"/>
                <w:sz w:val="24"/>
                <w:szCs w:val="24"/>
                <w:lang w:eastAsia="ru-RU"/>
              </w:rPr>
              <w:t>1</w:t>
            </w:r>
          </w:p>
        </w:tc>
      </w:tr>
    </w:tbl>
    <w:p w:rsidR="007734C9" w:rsidRDefault="007734C9" w:rsidP="00E044E5">
      <w:pPr>
        <w:widowControl w:val="0"/>
        <w:overflowPunct w:val="0"/>
        <w:autoSpaceDE w:val="0"/>
        <w:autoSpaceDN w:val="0"/>
        <w:adjustRightInd w:val="0"/>
        <w:spacing w:after="0" w:line="240" w:lineRule="auto"/>
        <w:ind w:left="720"/>
        <w:contextualSpacing/>
        <w:jc w:val="both"/>
        <w:textAlignment w:val="baseline"/>
        <w:rPr>
          <w:rFonts w:ascii="Times New Roman" w:eastAsia="Times New Roman" w:hAnsi="Times New Roman"/>
          <w:sz w:val="24"/>
          <w:szCs w:val="24"/>
          <w:lang w:eastAsia="ru-RU"/>
        </w:rPr>
      </w:pPr>
    </w:p>
    <w:p w:rsidR="007734C9" w:rsidRPr="00E044E5" w:rsidRDefault="007734C9" w:rsidP="00E044E5">
      <w:pPr>
        <w:widowControl w:val="0"/>
        <w:overflowPunct w:val="0"/>
        <w:autoSpaceDE w:val="0"/>
        <w:autoSpaceDN w:val="0"/>
        <w:adjustRightInd w:val="0"/>
        <w:spacing w:after="0" w:line="240" w:lineRule="auto"/>
        <w:ind w:left="720"/>
        <w:contextualSpacing/>
        <w:jc w:val="both"/>
        <w:textAlignment w:val="baseline"/>
        <w:rPr>
          <w:rFonts w:ascii="Times New Roman" w:eastAsia="Times New Roman" w:hAnsi="Times New Roman"/>
          <w:sz w:val="24"/>
          <w:szCs w:val="24"/>
          <w:lang w:eastAsia="ru-RU"/>
        </w:rPr>
      </w:pPr>
    </w:p>
    <w:p w:rsidR="00DB1F81" w:rsidRPr="007426A9" w:rsidRDefault="00DB1F81" w:rsidP="00E044E5">
      <w:pPr>
        <w:widowControl w:val="0"/>
        <w:numPr>
          <w:ilvl w:val="0"/>
          <w:numId w:val="25"/>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7426A9">
        <w:rPr>
          <w:rFonts w:ascii="Times New Roman" w:eastAsia="Times New Roman" w:hAnsi="Times New Roman"/>
          <w:b/>
          <w:sz w:val="24"/>
          <w:szCs w:val="24"/>
          <w:lang w:eastAsia="ru-RU"/>
        </w:rPr>
        <w:t xml:space="preserve">Цель </w:t>
      </w:r>
      <w:r w:rsidR="008372E7" w:rsidRPr="00991D21">
        <w:rPr>
          <w:rFonts w:ascii="Times New Roman" w:eastAsia="Times New Roman" w:hAnsi="Times New Roman"/>
          <w:b/>
          <w:sz w:val="24"/>
          <w:szCs w:val="24"/>
          <w:lang w:eastAsia="ru-RU"/>
        </w:rPr>
        <w:t>экспертизы</w:t>
      </w:r>
      <w:r w:rsidRPr="00991D21">
        <w:rPr>
          <w:rFonts w:ascii="Times New Roman" w:eastAsia="Times New Roman" w:hAnsi="Times New Roman"/>
          <w:b/>
          <w:sz w:val="24"/>
          <w:szCs w:val="24"/>
          <w:lang w:eastAsia="ru-RU"/>
        </w:rPr>
        <w:t>:</w:t>
      </w:r>
      <w:r w:rsidRPr="00991D21">
        <w:rPr>
          <w:rFonts w:ascii="Times New Roman" w:eastAsia="Times New Roman" w:hAnsi="Times New Roman"/>
          <w:sz w:val="24"/>
          <w:szCs w:val="24"/>
          <w:lang w:eastAsia="ru-RU"/>
        </w:rPr>
        <w:t xml:space="preserve"> Установление</w:t>
      </w:r>
      <w:r w:rsidRPr="007426A9">
        <w:rPr>
          <w:rFonts w:ascii="Times New Roman" w:eastAsia="Times New Roman" w:hAnsi="Times New Roman"/>
          <w:sz w:val="24"/>
          <w:szCs w:val="24"/>
          <w:lang w:eastAsia="ru-RU"/>
        </w:rPr>
        <w:t xml:space="preserve"> рыночно</w:t>
      </w:r>
      <w:r w:rsidR="007B1035" w:rsidRPr="007426A9">
        <w:rPr>
          <w:rFonts w:ascii="Times New Roman" w:eastAsia="Times New Roman" w:hAnsi="Times New Roman"/>
          <w:sz w:val="24"/>
          <w:szCs w:val="24"/>
          <w:lang w:eastAsia="ru-RU"/>
        </w:rPr>
        <w:t xml:space="preserve">й стоимости </w:t>
      </w:r>
      <w:r w:rsidR="00763183" w:rsidRPr="007426A9">
        <w:rPr>
          <w:rFonts w:ascii="Times New Roman" w:eastAsia="Times New Roman" w:hAnsi="Times New Roman"/>
          <w:sz w:val="24"/>
          <w:szCs w:val="24"/>
          <w:lang w:eastAsia="ru-RU"/>
        </w:rPr>
        <w:t>транспортного средства</w:t>
      </w:r>
      <w:r w:rsidR="008372E7">
        <w:rPr>
          <w:rFonts w:ascii="Times New Roman" w:eastAsia="Times New Roman" w:hAnsi="Times New Roman"/>
          <w:sz w:val="24"/>
          <w:szCs w:val="24"/>
          <w:lang w:eastAsia="ru-RU"/>
        </w:rPr>
        <w:t xml:space="preserve"> на ретроспективную дату 25.01.2023</w:t>
      </w:r>
      <w:r w:rsidR="007B1035" w:rsidRPr="007426A9">
        <w:rPr>
          <w:rFonts w:ascii="Times New Roman" w:eastAsia="Times New Roman" w:hAnsi="Times New Roman"/>
          <w:sz w:val="24"/>
          <w:szCs w:val="24"/>
          <w:lang w:eastAsia="ru-RU"/>
        </w:rPr>
        <w:t xml:space="preserve">, </w:t>
      </w:r>
      <w:r w:rsidR="00763183" w:rsidRPr="007426A9">
        <w:rPr>
          <w:rFonts w:ascii="Times New Roman" w:hAnsi="Times New Roman"/>
          <w:sz w:val="24"/>
          <w:szCs w:val="24"/>
        </w:rPr>
        <w:t>путем проведения экспертизы и получение заключения эксперта об оценке рыночной стоимости для проведения мероприятий налогового контроля</w:t>
      </w:r>
      <w:r w:rsidRPr="007426A9">
        <w:rPr>
          <w:rFonts w:ascii="Times New Roman" w:eastAsia="Times New Roman" w:hAnsi="Times New Roman"/>
          <w:sz w:val="24"/>
          <w:szCs w:val="24"/>
          <w:lang w:eastAsia="ru-RU"/>
        </w:rPr>
        <w:t>.</w:t>
      </w:r>
    </w:p>
    <w:p w:rsidR="00DB1F81" w:rsidRPr="002465F5" w:rsidRDefault="00DB1F81" w:rsidP="00E044E5">
      <w:pPr>
        <w:widowControl w:val="0"/>
        <w:numPr>
          <w:ilvl w:val="0"/>
          <w:numId w:val="25"/>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2465F5">
        <w:rPr>
          <w:rFonts w:ascii="Times New Roman" w:eastAsia="Times New Roman" w:hAnsi="Times New Roman"/>
          <w:b/>
          <w:sz w:val="24"/>
          <w:szCs w:val="24"/>
          <w:lang w:eastAsia="ru-RU"/>
        </w:rPr>
        <w:t>Вид стоимости:</w:t>
      </w:r>
      <w:r w:rsidRPr="002465F5">
        <w:rPr>
          <w:rFonts w:ascii="Times New Roman" w:eastAsia="Times New Roman" w:hAnsi="Times New Roman"/>
          <w:sz w:val="24"/>
          <w:szCs w:val="24"/>
          <w:lang w:eastAsia="ru-RU"/>
        </w:rPr>
        <w:t xml:space="preserve"> рыночная стоимость согласно Федеральному закону от 29 июля 1998г. № 135-ФЗ «Об оценочной деятельности в Российской Федерации»</w:t>
      </w:r>
      <w:r w:rsidR="008372E7" w:rsidRPr="002465F5">
        <w:rPr>
          <w:rFonts w:ascii="Times New Roman" w:eastAsia="Times New Roman" w:hAnsi="Times New Roman"/>
          <w:sz w:val="24"/>
          <w:szCs w:val="24"/>
          <w:lang w:eastAsia="ru-RU"/>
        </w:rPr>
        <w:t xml:space="preserve">, ФЗ №73-ФЗ «О государственной судебно-экспертной деятельности в РФ», </w:t>
      </w:r>
      <w:r w:rsidR="00E355E5" w:rsidRPr="002465F5">
        <w:rPr>
          <w:rFonts w:ascii="Times New Roman" w:hAnsi="Times New Roman"/>
          <w:sz w:val="24"/>
          <w:szCs w:val="24"/>
        </w:rPr>
        <w:t xml:space="preserve">Федеральных стандартов оценки ФСО I, ФСО II, ФСО III, ФСО V; ФСО № </w:t>
      </w:r>
      <w:proofErr w:type="gramStart"/>
      <w:r w:rsidR="00E355E5" w:rsidRPr="002465F5">
        <w:rPr>
          <w:rFonts w:ascii="Times New Roman" w:hAnsi="Times New Roman"/>
          <w:sz w:val="24"/>
          <w:szCs w:val="24"/>
        </w:rPr>
        <w:t>10  в</w:t>
      </w:r>
      <w:proofErr w:type="gramEnd"/>
      <w:r w:rsidR="00E355E5" w:rsidRPr="002465F5">
        <w:rPr>
          <w:rFonts w:ascii="Times New Roman" w:hAnsi="Times New Roman"/>
          <w:sz w:val="24"/>
          <w:szCs w:val="24"/>
        </w:rPr>
        <w:t xml:space="preserve"> части не противоречащей ФЗ №73-ФЗ «О государственной судебно-экспертной деятельности в РФ»</w:t>
      </w:r>
      <w:r w:rsidRPr="002465F5">
        <w:rPr>
          <w:rFonts w:ascii="Times New Roman" w:eastAsia="Times New Roman" w:hAnsi="Times New Roman"/>
          <w:sz w:val="24"/>
          <w:szCs w:val="24"/>
          <w:lang w:eastAsia="ru-RU"/>
        </w:rPr>
        <w:t>.</w:t>
      </w:r>
    </w:p>
    <w:p w:rsidR="00DB1F81" w:rsidRPr="00991D21" w:rsidRDefault="0010453B" w:rsidP="00E044E5">
      <w:pPr>
        <w:widowControl w:val="0"/>
        <w:numPr>
          <w:ilvl w:val="0"/>
          <w:numId w:val="25"/>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991D21">
        <w:rPr>
          <w:rFonts w:ascii="Times New Roman" w:eastAsia="Times New Roman" w:hAnsi="Times New Roman"/>
          <w:b/>
          <w:sz w:val="24"/>
          <w:szCs w:val="24"/>
          <w:lang w:eastAsia="ru-RU"/>
        </w:rPr>
        <w:t>Услуги оказываются</w:t>
      </w:r>
      <w:r w:rsidRPr="00991D21">
        <w:rPr>
          <w:rFonts w:ascii="Times New Roman" w:eastAsia="Times New Roman" w:hAnsi="Times New Roman"/>
          <w:sz w:val="24"/>
          <w:szCs w:val="24"/>
          <w:lang w:eastAsia="ru-RU"/>
        </w:rPr>
        <w:t xml:space="preserve"> </w:t>
      </w:r>
      <w:r w:rsidR="000E7C3F" w:rsidRPr="00991D21">
        <w:rPr>
          <w:rFonts w:ascii="Times New Roman" w:hAnsi="Times New Roman"/>
          <w:sz w:val="24"/>
          <w:szCs w:val="24"/>
        </w:rPr>
        <w:t xml:space="preserve">с даты заключения контракта в течение </w:t>
      </w:r>
      <w:r w:rsidR="0020474C" w:rsidRPr="00991D21">
        <w:rPr>
          <w:rFonts w:ascii="Times New Roman" w:hAnsi="Times New Roman"/>
          <w:sz w:val="24"/>
          <w:szCs w:val="24"/>
        </w:rPr>
        <w:t>10</w:t>
      </w:r>
      <w:r w:rsidR="000E7C3F" w:rsidRPr="00991D21">
        <w:rPr>
          <w:rFonts w:ascii="Times New Roman" w:hAnsi="Times New Roman"/>
          <w:sz w:val="24"/>
          <w:szCs w:val="24"/>
        </w:rPr>
        <w:t xml:space="preserve"> (</w:t>
      </w:r>
      <w:r w:rsidR="0020474C" w:rsidRPr="00991D21">
        <w:rPr>
          <w:rFonts w:ascii="Times New Roman" w:hAnsi="Times New Roman"/>
          <w:sz w:val="24"/>
          <w:szCs w:val="24"/>
        </w:rPr>
        <w:t>десяти</w:t>
      </w:r>
      <w:r w:rsidR="000E7C3F" w:rsidRPr="00991D21">
        <w:rPr>
          <w:rFonts w:ascii="Times New Roman" w:hAnsi="Times New Roman"/>
          <w:sz w:val="24"/>
          <w:szCs w:val="24"/>
        </w:rPr>
        <w:t xml:space="preserve">) </w:t>
      </w:r>
      <w:r w:rsidR="00CA2895">
        <w:rPr>
          <w:rFonts w:ascii="Times New Roman" w:hAnsi="Times New Roman"/>
          <w:sz w:val="24"/>
          <w:szCs w:val="24"/>
        </w:rPr>
        <w:t>календарных</w:t>
      </w:r>
      <w:r w:rsidR="000E7C3F" w:rsidRPr="00991D21">
        <w:rPr>
          <w:rFonts w:ascii="Times New Roman" w:hAnsi="Times New Roman"/>
          <w:sz w:val="24"/>
          <w:szCs w:val="24"/>
        </w:rPr>
        <w:t xml:space="preserve"> дней</w:t>
      </w:r>
      <w:r w:rsidR="00DB1F81" w:rsidRPr="00991D21">
        <w:rPr>
          <w:rFonts w:ascii="Times New Roman" w:eastAsia="Times New Roman" w:hAnsi="Times New Roman"/>
          <w:sz w:val="24"/>
          <w:szCs w:val="24"/>
          <w:lang w:eastAsia="ru-RU"/>
        </w:rPr>
        <w:t>.</w:t>
      </w:r>
    </w:p>
    <w:p w:rsidR="00DB7947" w:rsidRPr="00E044E5" w:rsidRDefault="00DB7947" w:rsidP="00E044E5">
      <w:pPr>
        <w:widowControl w:val="0"/>
        <w:numPr>
          <w:ilvl w:val="0"/>
          <w:numId w:val="25"/>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sz w:val="24"/>
          <w:szCs w:val="24"/>
          <w:lang w:eastAsia="ru-RU"/>
        </w:rPr>
      </w:pPr>
      <w:r w:rsidRPr="00B66856">
        <w:rPr>
          <w:rFonts w:ascii="Times New Roman" w:hAnsi="Times New Roman"/>
          <w:b/>
          <w:sz w:val="24"/>
          <w:szCs w:val="24"/>
          <w:lang w:eastAsia="ru-RU"/>
        </w:rPr>
        <w:t>Место предоставления результатов оказания услуг</w:t>
      </w:r>
      <w:r w:rsidRPr="00E044E5">
        <w:rPr>
          <w:rFonts w:ascii="Times New Roman" w:hAnsi="Times New Roman"/>
          <w:sz w:val="24"/>
          <w:szCs w:val="24"/>
          <w:lang w:eastAsia="ru-RU"/>
        </w:rPr>
        <w:t xml:space="preserve">: 403113, Волгоградская обл., </w:t>
      </w:r>
      <w:proofErr w:type="spellStart"/>
      <w:r w:rsidRPr="00E044E5">
        <w:rPr>
          <w:rFonts w:ascii="Times New Roman" w:hAnsi="Times New Roman"/>
          <w:sz w:val="24"/>
          <w:szCs w:val="24"/>
          <w:lang w:eastAsia="ru-RU"/>
        </w:rPr>
        <w:t>г.Урюпин</w:t>
      </w:r>
      <w:r w:rsidR="00260AB7">
        <w:rPr>
          <w:rFonts w:ascii="Times New Roman" w:hAnsi="Times New Roman"/>
          <w:sz w:val="24"/>
          <w:szCs w:val="24"/>
          <w:lang w:eastAsia="ru-RU"/>
        </w:rPr>
        <w:t>ск</w:t>
      </w:r>
      <w:proofErr w:type="spellEnd"/>
      <w:r w:rsidR="00260AB7">
        <w:rPr>
          <w:rFonts w:ascii="Times New Roman" w:hAnsi="Times New Roman"/>
          <w:sz w:val="24"/>
          <w:szCs w:val="24"/>
          <w:lang w:eastAsia="ru-RU"/>
        </w:rPr>
        <w:t xml:space="preserve">, </w:t>
      </w:r>
      <w:proofErr w:type="spellStart"/>
      <w:r w:rsidR="00260AB7">
        <w:rPr>
          <w:rFonts w:ascii="Times New Roman" w:hAnsi="Times New Roman"/>
          <w:sz w:val="24"/>
          <w:szCs w:val="24"/>
          <w:lang w:eastAsia="ru-RU"/>
        </w:rPr>
        <w:t>пр.Ленина</w:t>
      </w:r>
      <w:proofErr w:type="spellEnd"/>
      <w:r w:rsidR="00260AB7">
        <w:rPr>
          <w:rFonts w:ascii="Times New Roman" w:hAnsi="Times New Roman"/>
          <w:sz w:val="24"/>
          <w:szCs w:val="24"/>
          <w:lang w:eastAsia="ru-RU"/>
        </w:rPr>
        <w:t xml:space="preserve"> 8</w:t>
      </w:r>
      <w:r w:rsidR="004540CC">
        <w:rPr>
          <w:rFonts w:ascii="Times New Roman" w:hAnsi="Times New Roman"/>
          <w:sz w:val="24"/>
          <w:szCs w:val="24"/>
          <w:lang w:eastAsia="ru-RU"/>
        </w:rPr>
        <w:t>3</w:t>
      </w:r>
      <w:r w:rsidRPr="00E044E5">
        <w:rPr>
          <w:rFonts w:ascii="Times New Roman" w:hAnsi="Times New Roman"/>
          <w:sz w:val="24"/>
          <w:szCs w:val="24"/>
          <w:lang w:eastAsia="ru-RU"/>
        </w:rPr>
        <w:t>.</w:t>
      </w:r>
    </w:p>
    <w:p w:rsidR="009513D1" w:rsidRPr="00B66856" w:rsidRDefault="00DB7947" w:rsidP="00E044E5">
      <w:pPr>
        <w:widowControl w:val="0"/>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ru-RU"/>
        </w:rPr>
      </w:pPr>
      <w:r w:rsidRPr="00B66856">
        <w:rPr>
          <w:rFonts w:ascii="Times New Roman" w:eastAsia="Times New Roman" w:hAnsi="Times New Roman"/>
          <w:b/>
          <w:sz w:val="24"/>
          <w:szCs w:val="24"/>
          <w:lang w:eastAsia="ru-RU"/>
        </w:rPr>
        <w:t>6</w:t>
      </w:r>
      <w:r w:rsidR="00DB1F81" w:rsidRPr="00B66856">
        <w:rPr>
          <w:rFonts w:ascii="Times New Roman" w:eastAsia="Times New Roman" w:hAnsi="Times New Roman"/>
          <w:b/>
          <w:sz w:val="24"/>
          <w:szCs w:val="24"/>
          <w:lang w:eastAsia="ru-RU"/>
        </w:rPr>
        <w:t>. Общие требования:</w:t>
      </w:r>
    </w:p>
    <w:p w:rsidR="00DB1F81" w:rsidRDefault="00DB7947" w:rsidP="00E044E5">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6</w:t>
      </w:r>
      <w:r w:rsidR="00DB1F81" w:rsidRPr="00E044E5">
        <w:rPr>
          <w:rFonts w:ascii="Times New Roman" w:eastAsia="Times New Roman" w:hAnsi="Times New Roman"/>
          <w:sz w:val="24"/>
          <w:szCs w:val="24"/>
          <w:lang w:eastAsia="ru-RU"/>
        </w:rPr>
        <w:t xml:space="preserve">.1. Оценщик обязан выполнять услуги в соответствии с требованиями Федерального Закона РФ от </w:t>
      </w:r>
      <w:proofErr w:type="gramStart"/>
      <w:r w:rsidR="00DB1F81" w:rsidRPr="00E044E5">
        <w:rPr>
          <w:rFonts w:ascii="Times New Roman" w:eastAsia="Times New Roman" w:hAnsi="Times New Roman"/>
          <w:sz w:val="24"/>
          <w:szCs w:val="24"/>
          <w:lang w:eastAsia="ru-RU"/>
        </w:rPr>
        <w:t>29.07.1998  №</w:t>
      </w:r>
      <w:proofErr w:type="gramEnd"/>
      <w:r w:rsidR="00DB1F81" w:rsidRPr="00E044E5">
        <w:rPr>
          <w:rFonts w:ascii="Times New Roman" w:eastAsia="Times New Roman" w:hAnsi="Times New Roman"/>
          <w:sz w:val="24"/>
          <w:szCs w:val="24"/>
          <w:lang w:eastAsia="ru-RU"/>
        </w:rPr>
        <w:t xml:space="preserve"> 135-ФЗ «Об оценочной деятельности в Российской Федерации», и другими нормативными правовыми актами Российской Федерации.</w:t>
      </w:r>
    </w:p>
    <w:p w:rsidR="00DB1F81" w:rsidRPr="00E044E5" w:rsidRDefault="00DB7947"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6</w:t>
      </w:r>
      <w:r w:rsidR="00DB1F81" w:rsidRPr="00E044E5">
        <w:rPr>
          <w:rFonts w:ascii="Times New Roman" w:eastAsia="Times New Roman" w:hAnsi="Times New Roman"/>
          <w:sz w:val="24"/>
          <w:szCs w:val="24"/>
          <w:lang w:eastAsia="ru-RU"/>
        </w:rPr>
        <w:t>.</w:t>
      </w:r>
      <w:r w:rsidR="002C67B3" w:rsidRPr="00E044E5">
        <w:rPr>
          <w:rFonts w:ascii="Times New Roman" w:eastAsia="Times New Roman" w:hAnsi="Times New Roman"/>
          <w:sz w:val="24"/>
          <w:szCs w:val="24"/>
          <w:lang w:eastAsia="ru-RU"/>
        </w:rPr>
        <w:t>2</w:t>
      </w:r>
      <w:r w:rsidR="00DB1F81" w:rsidRPr="00E044E5">
        <w:rPr>
          <w:rFonts w:ascii="Times New Roman" w:eastAsia="Times New Roman" w:hAnsi="Times New Roman"/>
          <w:sz w:val="24"/>
          <w:szCs w:val="24"/>
          <w:lang w:eastAsia="ru-RU"/>
        </w:rPr>
        <w:t>. При оказании услуг по настоящему Контракту Исполнителем должны применяться следующие стандарты оценочной деятельности:</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lastRenderedPageBreak/>
        <w:t>Федеральный Закон РФ от 29.07.1998г № 135-ФЗ «Об оценочной деятельности в Российской Федерации»;</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20.05.2015 N 299 "Об утверждении Федерального стандарта оценки "Требования к отчету об оценке (ФСО № 3)";</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20.05.2015 N 298 "Об утверждении Федерального стандарта оценки "Цель оценки и виды стоимости (ФСО № 2)";</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20.05.2015 N 297 "Об утверждении Федерального стандарта оценки "Общие понятия оценки, подходы и требования к проведению оценки (ФСО № 1)";</w:t>
      </w:r>
    </w:p>
    <w:p w:rsidR="00DB1F81" w:rsidRPr="00E044E5" w:rsidRDefault="00DB1F81" w:rsidP="00E044E5">
      <w:pPr>
        <w:tabs>
          <w:tab w:val="left" w:pos="709"/>
        </w:tabs>
        <w:overflowPunct w:val="0"/>
        <w:autoSpaceDE w:val="0"/>
        <w:autoSpaceDN w:val="0"/>
        <w:adjustRightInd w:val="0"/>
        <w:spacing w:after="0" w:line="240" w:lineRule="auto"/>
        <w:ind w:firstLine="426"/>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Приказ Минэкономразвития РФ от 25.09.2014 № 611 "Об утверждении Федерального стандарта оценки «Оценка недвижимости (ФСО № 7)».</w:t>
      </w:r>
    </w:p>
    <w:p w:rsidR="009811F8" w:rsidRPr="00E044E5" w:rsidRDefault="009811F8"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6.3. При необходимости Оценщик обязан произвести осмотр объекта </w:t>
      </w:r>
      <w:proofErr w:type="gramStart"/>
      <w:r w:rsidRPr="00E044E5">
        <w:rPr>
          <w:rFonts w:ascii="Times New Roman" w:eastAsia="Times New Roman" w:hAnsi="Times New Roman"/>
          <w:sz w:val="24"/>
          <w:szCs w:val="24"/>
          <w:lang w:eastAsia="ru-RU"/>
        </w:rPr>
        <w:t>оценки  с</w:t>
      </w:r>
      <w:proofErr w:type="gramEnd"/>
      <w:r w:rsidRPr="00E044E5">
        <w:rPr>
          <w:rFonts w:ascii="Times New Roman" w:eastAsia="Times New Roman" w:hAnsi="Times New Roman"/>
          <w:sz w:val="24"/>
          <w:szCs w:val="24"/>
          <w:lang w:eastAsia="ru-RU"/>
        </w:rPr>
        <w:t xml:space="preserve"> выездом на место и приложением в Отчете подтверждения осмотра объекта оценки (фотографии объекта оценки).</w:t>
      </w:r>
    </w:p>
    <w:p w:rsidR="00B66856" w:rsidRDefault="00DB7947"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6</w:t>
      </w:r>
      <w:r w:rsidR="002C67B3" w:rsidRPr="00E044E5">
        <w:rPr>
          <w:rFonts w:ascii="Times New Roman" w:eastAsia="Times New Roman" w:hAnsi="Times New Roman"/>
          <w:sz w:val="24"/>
          <w:szCs w:val="24"/>
          <w:lang w:eastAsia="ru-RU"/>
        </w:rPr>
        <w:t>.</w:t>
      </w:r>
      <w:r w:rsidR="009811F8" w:rsidRPr="00E044E5">
        <w:rPr>
          <w:rFonts w:ascii="Times New Roman" w:eastAsia="Times New Roman" w:hAnsi="Times New Roman"/>
          <w:sz w:val="24"/>
          <w:szCs w:val="24"/>
          <w:lang w:eastAsia="ru-RU"/>
        </w:rPr>
        <w:t>4</w:t>
      </w:r>
      <w:r w:rsidR="00DB1F81" w:rsidRPr="00E044E5">
        <w:rPr>
          <w:rFonts w:ascii="Times New Roman" w:eastAsia="Times New Roman" w:hAnsi="Times New Roman"/>
          <w:sz w:val="24"/>
          <w:szCs w:val="24"/>
          <w:lang w:eastAsia="ru-RU"/>
        </w:rPr>
        <w:t>. В результате оказания услуг Исполнителем должны быть подготовлены и переданы Заказчику</w:t>
      </w:r>
      <w:r w:rsidR="00B66856">
        <w:rPr>
          <w:rFonts w:ascii="Times New Roman" w:eastAsia="Times New Roman" w:hAnsi="Times New Roman"/>
          <w:sz w:val="24"/>
          <w:szCs w:val="24"/>
          <w:lang w:eastAsia="ru-RU"/>
        </w:rPr>
        <w:t>:</w:t>
      </w:r>
    </w:p>
    <w:p w:rsidR="00DB1F81" w:rsidRDefault="00B66856"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B1F81" w:rsidRPr="00E044E5">
        <w:rPr>
          <w:rFonts w:ascii="Times New Roman" w:eastAsia="Times New Roman" w:hAnsi="Times New Roman"/>
          <w:sz w:val="24"/>
          <w:szCs w:val="24"/>
          <w:lang w:eastAsia="ru-RU"/>
        </w:rPr>
        <w:t xml:space="preserve"> результаты оценки в виде печатного документа Отчета по Объекту оценки в количестве 2 (двух) экземпляров (далее </w:t>
      </w:r>
      <w:r w:rsidR="007B0ED9" w:rsidRPr="00E044E5">
        <w:rPr>
          <w:rFonts w:ascii="Times New Roman" w:eastAsia="Times New Roman" w:hAnsi="Times New Roman"/>
          <w:sz w:val="24"/>
          <w:szCs w:val="24"/>
          <w:lang w:eastAsia="ru-RU"/>
        </w:rPr>
        <w:t>–</w:t>
      </w:r>
      <w:r w:rsidR="00DB1F81" w:rsidRPr="00E044E5">
        <w:rPr>
          <w:rFonts w:ascii="Times New Roman" w:eastAsia="Times New Roman" w:hAnsi="Times New Roman"/>
          <w:sz w:val="24"/>
          <w:szCs w:val="24"/>
          <w:lang w:eastAsia="ru-RU"/>
        </w:rPr>
        <w:t xml:space="preserve"> </w:t>
      </w:r>
      <w:r w:rsidR="007B0ED9" w:rsidRPr="00E044E5">
        <w:rPr>
          <w:rFonts w:ascii="Times New Roman" w:eastAsia="Times New Roman" w:hAnsi="Times New Roman"/>
          <w:sz w:val="24"/>
          <w:szCs w:val="24"/>
          <w:lang w:eastAsia="ru-RU"/>
        </w:rPr>
        <w:t>Экспертное заключение</w:t>
      </w:r>
      <w:r w:rsidR="00DB1F81" w:rsidRPr="00E044E5">
        <w:rPr>
          <w:rFonts w:ascii="Times New Roman" w:eastAsia="Times New Roman" w:hAnsi="Times New Roman"/>
          <w:sz w:val="24"/>
          <w:szCs w:val="24"/>
          <w:lang w:eastAsia="ru-RU"/>
        </w:rPr>
        <w:t>), а также копию на электронном носителе в формат</w:t>
      </w:r>
      <w:r w:rsidR="00DD0C18">
        <w:rPr>
          <w:rFonts w:ascii="Times New Roman" w:eastAsia="Times New Roman" w:hAnsi="Times New Roman"/>
          <w:sz w:val="24"/>
          <w:szCs w:val="24"/>
          <w:lang w:eastAsia="ru-RU"/>
        </w:rPr>
        <w:t>е PDF, подписанную ЭЦП оценщика.</w:t>
      </w:r>
    </w:p>
    <w:p w:rsidR="00DD0C18" w:rsidRDefault="00DD0C18" w:rsidP="00E044E5">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p>
    <w:p w:rsidR="00B66856" w:rsidRPr="005510A5" w:rsidRDefault="00B66856" w:rsidP="00B66856">
      <w:pPr>
        <w:shd w:val="clear" w:color="auto" w:fill="FFFFFF"/>
        <w:overflowPunct w:val="0"/>
        <w:spacing w:line="240" w:lineRule="auto"/>
        <w:ind w:left="284"/>
        <w:contextualSpacing/>
        <w:textAlignment w:val="baseline"/>
        <w:rPr>
          <w:rFonts w:ascii="Times New Roman" w:hAnsi="Times New Roman"/>
          <w:b/>
          <w:noProof/>
          <w:snapToGrid w:val="0"/>
          <w:sz w:val="24"/>
          <w:szCs w:val="24"/>
        </w:rPr>
      </w:pPr>
      <w:r w:rsidRPr="005510A5">
        <w:rPr>
          <w:rFonts w:ascii="Times New Roman" w:hAnsi="Times New Roman"/>
          <w:b/>
          <w:sz w:val="24"/>
          <w:szCs w:val="24"/>
        </w:rPr>
        <w:t xml:space="preserve">7. Допущения и </w:t>
      </w:r>
      <w:r w:rsidRPr="005510A5">
        <w:rPr>
          <w:rFonts w:ascii="Times New Roman" w:hAnsi="Times New Roman"/>
          <w:b/>
          <w:noProof/>
          <w:snapToGrid w:val="0"/>
          <w:sz w:val="24"/>
          <w:szCs w:val="24"/>
        </w:rPr>
        <w:t>ограничения, на которых должна основываться оценка:</w:t>
      </w:r>
    </w:p>
    <w:p w:rsidR="00B66856" w:rsidRPr="005510A5" w:rsidRDefault="00B66856" w:rsidP="0020474C">
      <w:pPr>
        <w:overflowPunct w:val="0"/>
        <w:spacing w:line="240" w:lineRule="auto"/>
        <w:contextualSpacing/>
        <w:textAlignment w:val="baseline"/>
        <w:rPr>
          <w:rFonts w:ascii="Times New Roman" w:hAnsi="Times New Roman"/>
          <w:spacing w:val="-4"/>
          <w:sz w:val="24"/>
          <w:szCs w:val="24"/>
        </w:rPr>
      </w:pPr>
      <w:r w:rsidRPr="005510A5">
        <w:rPr>
          <w:rFonts w:ascii="Times New Roman" w:hAnsi="Times New Roman"/>
          <w:spacing w:val="-4"/>
          <w:sz w:val="24"/>
          <w:szCs w:val="24"/>
        </w:rPr>
        <w:t>7.1 Заключение эксперта об оценке рыночной стоимости Объекта оценки, составленный Оценщиком во исполнение Контракта об оценке достоверен в полном объеме и лишь в указанных в тексте целях, в соответствии с предполагаемым использованием результатов оценки.</w:t>
      </w:r>
    </w:p>
    <w:p w:rsidR="00B66856" w:rsidRPr="005510A5" w:rsidRDefault="00B66856" w:rsidP="0020474C">
      <w:pPr>
        <w:overflowPunct w:val="0"/>
        <w:spacing w:line="240" w:lineRule="auto"/>
        <w:contextualSpacing/>
        <w:textAlignment w:val="baseline"/>
        <w:rPr>
          <w:rFonts w:ascii="Times New Roman" w:hAnsi="Times New Roman"/>
          <w:spacing w:val="-4"/>
          <w:sz w:val="24"/>
          <w:szCs w:val="24"/>
        </w:rPr>
      </w:pPr>
      <w:r w:rsidRPr="005510A5">
        <w:rPr>
          <w:rFonts w:ascii="Times New Roman" w:hAnsi="Times New Roman"/>
          <w:spacing w:val="-4"/>
          <w:sz w:val="24"/>
          <w:szCs w:val="24"/>
        </w:rPr>
        <w:t>7.2 В своих действиях Оценщик поступает как независимый исполнитель. Оценщик исходит из того, что предоставленная Заказчиком информация является точной и правдивой, и не проводит её проверку.</w:t>
      </w:r>
    </w:p>
    <w:p w:rsidR="00B66856" w:rsidRPr="005510A5" w:rsidRDefault="00B66856" w:rsidP="0020474C">
      <w:pPr>
        <w:overflowPunct w:val="0"/>
        <w:spacing w:line="240" w:lineRule="auto"/>
        <w:contextualSpacing/>
        <w:textAlignment w:val="baseline"/>
        <w:rPr>
          <w:rFonts w:ascii="Times New Roman" w:hAnsi="Times New Roman"/>
          <w:spacing w:val="-4"/>
          <w:sz w:val="24"/>
          <w:szCs w:val="24"/>
        </w:rPr>
      </w:pPr>
      <w:r w:rsidRPr="005510A5">
        <w:rPr>
          <w:rFonts w:ascii="Times New Roman" w:hAnsi="Times New Roman"/>
          <w:spacing w:val="-4"/>
          <w:sz w:val="24"/>
          <w:szCs w:val="24"/>
        </w:rPr>
        <w:t>7.3 Наименования, идентификационные номера Объекта оценки приняты на основании сведений, полученных в соответствии с п. 4 ст. 85 НК РФ от Государственной инспекции по безопасности дорожного движения, и задания на оценку.</w:t>
      </w:r>
    </w:p>
    <w:p w:rsidR="00B66856" w:rsidRPr="005510A5" w:rsidRDefault="00B66856" w:rsidP="0020474C">
      <w:pPr>
        <w:overflowPunct w:val="0"/>
        <w:spacing w:line="240" w:lineRule="auto"/>
        <w:contextualSpacing/>
        <w:textAlignment w:val="baseline"/>
        <w:rPr>
          <w:rFonts w:ascii="Times New Roman" w:hAnsi="Times New Roman"/>
          <w:b/>
          <w:sz w:val="24"/>
          <w:szCs w:val="24"/>
        </w:rPr>
      </w:pPr>
      <w:r w:rsidRPr="005510A5">
        <w:rPr>
          <w:rFonts w:ascii="Times New Roman" w:hAnsi="Times New Roman"/>
          <w:spacing w:val="-4"/>
          <w:sz w:val="24"/>
          <w:szCs w:val="24"/>
        </w:rPr>
        <w:t>7.4 Сведения, полученные Оценщиком, содержащиеся в Заключение об оценке считаются достоверными и подтверждаются копиями объявлений, запросов, информационных ответов и копиями интернет - станиц, которые прилагаются в разделе Приложения.</w:t>
      </w: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2C67B3" w:rsidRPr="00E044E5" w:rsidRDefault="002C67B3"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2C67B3" w:rsidRPr="00E044E5" w:rsidRDefault="002C67B3"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2C67B3" w:rsidRPr="00E044E5" w:rsidRDefault="002C67B3"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D55E5C" w:rsidRPr="00E044E5" w:rsidRDefault="00D55E5C"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D55E5C" w:rsidRPr="00E044E5" w:rsidRDefault="00D55E5C"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D55E5C" w:rsidRPr="00E044E5" w:rsidRDefault="00D55E5C"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E044E5" w:rsidRPr="00E044E5" w:rsidRDefault="00E044E5" w:rsidP="00E044E5">
      <w:pPr>
        <w:widowControl w:val="0"/>
        <w:tabs>
          <w:tab w:val="left" w:pos="851"/>
        </w:tabs>
        <w:autoSpaceDE w:val="0"/>
        <w:autoSpaceDN w:val="0"/>
        <w:adjustRightInd w:val="0"/>
        <w:spacing w:after="0" w:line="240" w:lineRule="auto"/>
        <w:jc w:val="both"/>
        <w:rPr>
          <w:rFonts w:ascii="Times New Roman" w:eastAsia="Times New Roman" w:hAnsi="Times New Roman"/>
          <w:sz w:val="24"/>
          <w:szCs w:val="24"/>
          <w:lang w:eastAsia="ru-RU"/>
        </w:rPr>
      </w:pPr>
    </w:p>
    <w:p w:rsidR="00B71786" w:rsidRPr="00E044E5" w:rsidRDefault="00B71786" w:rsidP="00E044E5">
      <w:pPr>
        <w:spacing w:after="0" w:line="240" w:lineRule="auto"/>
        <w:ind w:left="7088" w:firstLine="425"/>
        <w:jc w:val="right"/>
        <w:rPr>
          <w:rFonts w:ascii="Times New Roman" w:hAnsi="Times New Roman"/>
          <w:sz w:val="24"/>
          <w:szCs w:val="24"/>
        </w:rPr>
      </w:pPr>
      <w:r w:rsidRPr="00E044E5">
        <w:rPr>
          <w:rFonts w:ascii="Times New Roman" w:hAnsi="Times New Roman"/>
          <w:sz w:val="24"/>
          <w:szCs w:val="24"/>
        </w:rPr>
        <w:t>Приложение №2</w:t>
      </w:r>
    </w:p>
    <w:p w:rsidR="00B71786" w:rsidRPr="00E044E5" w:rsidRDefault="00310D94" w:rsidP="00E044E5">
      <w:pPr>
        <w:tabs>
          <w:tab w:val="left" w:pos="6663"/>
        </w:tabs>
        <w:spacing w:after="0" w:line="240" w:lineRule="auto"/>
        <w:jc w:val="right"/>
        <w:rPr>
          <w:rFonts w:ascii="Times New Roman" w:hAnsi="Times New Roman"/>
          <w:sz w:val="24"/>
          <w:szCs w:val="24"/>
        </w:rPr>
      </w:pPr>
      <w:r w:rsidRPr="00E044E5">
        <w:rPr>
          <w:rFonts w:ascii="Times New Roman" w:hAnsi="Times New Roman"/>
          <w:sz w:val="24"/>
          <w:szCs w:val="24"/>
        </w:rPr>
        <w:t>к Государственному контракту</w:t>
      </w:r>
    </w:p>
    <w:p w:rsidR="00B71786" w:rsidRPr="00E044E5" w:rsidRDefault="00B71786" w:rsidP="00E044E5">
      <w:pPr>
        <w:spacing w:after="0" w:line="240" w:lineRule="auto"/>
        <w:ind w:left="7088" w:firstLine="425"/>
        <w:jc w:val="right"/>
        <w:rPr>
          <w:rFonts w:ascii="Times New Roman" w:hAnsi="Times New Roman"/>
          <w:sz w:val="24"/>
          <w:szCs w:val="24"/>
        </w:rPr>
      </w:pPr>
      <w:r w:rsidRPr="00E044E5">
        <w:rPr>
          <w:rFonts w:ascii="Times New Roman" w:hAnsi="Times New Roman"/>
          <w:sz w:val="24"/>
          <w:szCs w:val="24"/>
        </w:rPr>
        <w:t>№ ________________</w:t>
      </w:r>
    </w:p>
    <w:p w:rsidR="00B71786" w:rsidRPr="00E044E5" w:rsidRDefault="00B71786" w:rsidP="00E044E5">
      <w:pPr>
        <w:spacing w:after="0" w:line="240" w:lineRule="auto"/>
        <w:ind w:left="7088" w:hanging="142"/>
        <w:jc w:val="right"/>
        <w:rPr>
          <w:rFonts w:ascii="Times New Roman" w:hAnsi="Times New Roman"/>
          <w:sz w:val="24"/>
          <w:szCs w:val="24"/>
        </w:rPr>
      </w:pPr>
      <w:r w:rsidRPr="00E044E5">
        <w:rPr>
          <w:rFonts w:ascii="Times New Roman" w:hAnsi="Times New Roman"/>
          <w:sz w:val="24"/>
          <w:szCs w:val="24"/>
        </w:rPr>
        <w:t>от «__» _</w:t>
      </w:r>
      <w:r w:rsidR="00EF0E95" w:rsidRPr="00E044E5">
        <w:rPr>
          <w:rFonts w:ascii="Times New Roman" w:hAnsi="Times New Roman"/>
          <w:sz w:val="24"/>
          <w:szCs w:val="24"/>
        </w:rPr>
        <w:t>____</w:t>
      </w:r>
      <w:r w:rsidRPr="00E044E5">
        <w:rPr>
          <w:rFonts w:ascii="Times New Roman" w:hAnsi="Times New Roman"/>
          <w:sz w:val="24"/>
          <w:szCs w:val="24"/>
        </w:rPr>
        <w:t>_</w:t>
      </w:r>
      <w:r w:rsidR="00310D94" w:rsidRPr="00E044E5">
        <w:rPr>
          <w:rFonts w:ascii="Times New Roman" w:hAnsi="Times New Roman"/>
          <w:sz w:val="24"/>
          <w:szCs w:val="24"/>
        </w:rPr>
        <w:t>_</w:t>
      </w:r>
      <w:r w:rsidRPr="00E044E5">
        <w:rPr>
          <w:rFonts w:ascii="Times New Roman" w:hAnsi="Times New Roman"/>
          <w:sz w:val="24"/>
          <w:szCs w:val="24"/>
        </w:rPr>
        <w:t>_202</w:t>
      </w:r>
      <w:r w:rsidR="007734C9">
        <w:rPr>
          <w:rFonts w:ascii="Times New Roman" w:hAnsi="Times New Roman"/>
          <w:sz w:val="24"/>
          <w:szCs w:val="24"/>
        </w:rPr>
        <w:t>6</w:t>
      </w:r>
      <w:r w:rsidR="005329EF">
        <w:rPr>
          <w:rFonts w:ascii="Times New Roman" w:hAnsi="Times New Roman"/>
          <w:sz w:val="24"/>
          <w:szCs w:val="24"/>
        </w:rPr>
        <w:t xml:space="preserve"> </w:t>
      </w:r>
      <w:r w:rsidRPr="00E044E5">
        <w:rPr>
          <w:rFonts w:ascii="Times New Roman" w:hAnsi="Times New Roman"/>
          <w:sz w:val="24"/>
          <w:szCs w:val="24"/>
        </w:rPr>
        <w:t>года</w:t>
      </w:r>
    </w:p>
    <w:p w:rsidR="00E557A2" w:rsidRPr="00E044E5" w:rsidRDefault="00E557A2" w:rsidP="00E044E5">
      <w:pPr>
        <w:spacing w:after="0" w:line="240" w:lineRule="auto"/>
        <w:ind w:left="7088" w:firstLine="425"/>
        <w:jc w:val="right"/>
        <w:rPr>
          <w:rFonts w:ascii="Times New Roman" w:hAnsi="Times New Roman"/>
          <w:sz w:val="24"/>
          <w:szCs w:val="24"/>
        </w:rPr>
      </w:pPr>
      <w:r w:rsidRPr="00E044E5">
        <w:rPr>
          <w:rFonts w:ascii="Times New Roman" w:hAnsi="Times New Roman"/>
          <w:sz w:val="24"/>
          <w:szCs w:val="24"/>
        </w:rPr>
        <w:t>(форма Акта)</w:t>
      </w:r>
    </w:p>
    <w:p w:rsidR="00B71786" w:rsidRPr="00E044E5" w:rsidRDefault="00B71786" w:rsidP="00E044E5">
      <w:pPr>
        <w:spacing w:after="0" w:line="240" w:lineRule="auto"/>
        <w:jc w:val="right"/>
        <w:rPr>
          <w:rFonts w:ascii="Times New Roman" w:hAnsi="Times New Roman"/>
          <w:b/>
          <w:sz w:val="24"/>
          <w:szCs w:val="24"/>
        </w:rPr>
      </w:pPr>
    </w:p>
    <w:p w:rsidR="00B71786" w:rsidRPr="00E044E5" w:rsidRDefault="00B71786" w:rsidP="00E044E5">
      <w:pPr>
        <w:spacing w:after="0" w:line="240" w:lineRule="auto"/>
        <w:jc w:val="center"/>
        <w:rPr>
          <w:rFonts w:ascii="Times New Roman" w:hAnsi="Times New Roman"/>
          <w:b/>
          <w:sz w:val="24"/>
          <w:szCs w:val="24"/>
        </w:rPr>
      </w:pPr>
    </w:p>
    <w:p w:rsidR="00B71786" w:rsidRPr="00E044E5" w:rsidRDefault="00B71786" w:rsidP="00E044E5">
      <w:pPr>
        <w:spacing w:after="0" w:line="240" w:lineRule="auto"/>
        <w:jc w:val="center"/>
        <w:rPr>
          <w:rFonts w:ascii="Times New Roman" w:hAnsi="Times New Roman"/>
          <w:color w:val="000000"/>
          <w:sz w:val="24"/>
          <w:szCs w:val="24"/>
        </w:rPr>
      </w:pPr>
      <w:r w:rsidRPr="00E044E5">
        <w:rPr>
          <w:rFonts w:ascii="Times New Roman" w:hAnsi="Times New Roman"/>
          <w:b/>
          <w:sz w:val="24"/>
          <w:szCs w:val="24"/>
        </w:rPr>
        <w:t xml:space="preserve">Акт сдачи-приемки оказанных услуг </w:t>
      </w:r>
      <w:r w:rsidRPr="00E044E5">
        <w:rPr>
          <w:rFonts w:ascii="Times New Roman" w:hAnsi="Times New Roman"/>
          <w:color w:val="000000"/>
          <w:sz w:val="24"/>
          <w:szCs w:val="24"/>
        </w:rPr>
        <w:t>№ __</w:t>
      </w:r>
    </w:p>
    <w:p w:rsidR="00E044E5" w:rsidRPr="00E044E5" w:rsidRDefault="00E044E5" w:rsidP="00E044E5">
      <w:pPr>
        <w:spacing w:after="0" w:line="240" w:lineRule="auto"/>
        <w:jc w:val="center"/>
        <w:rPr>
          <w:rFonts w:ascii="Times New Roman" w:hAnsi="Times New Roman"/>
          <w:b/>
          <w:sz w:val="24"/>
          <w:szCs w:val="24"/>
        </w:rPr>
      </w:pPr>
    </w:p>
    <w:p w:rsidR="00E044E5" w:rsidRPr="00E044E5" w:rsidRDefault="00E044E5" w:rsidP="00E044E5">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sz w:val="24"/>
          <w:szCs w:val="24"/>
          <w:lang w:eastAsia="ru-RU"/>
        </w:rPr>
      </w:pPr>
      <w:r w:rsidRPr="00E044E5">
        <w:rPr>
          <w:rFonts w:ascii="Times New Roman" w:eastAsia="Times New Roman" w:hAnsi="Times New Roman"/>
          <w:sz w:val="24"/>
          <w:szCs w:val="24"/>
          <w:lang w:eastAsia="ru-RU"/>
        </w:rPr>
        <w:t xml:space="preserve">Оказание услуги </w:t>
      </w:r>
      <w:r w:rsidRPr="00E044E5">
        <w:rPr>
          <w:rFonts w:ascii="Times New Roman" w:hAnsi="Times New Roman"/>
          <w:sz w:val="24"/>
          <w:szCs w:val="24"/>
        </w:rPr>
        <w:t>на проведение экспертизы по определению рыночной стоимости транспортного средства на ретроспективную дату</w:t>
      </w:r>
    </w:p>
    <w:p w:rsidR="00B71786" w:rsidRPr="00E044E5" w:rsidRDefault="00B71786" w:rsidP="00E044E5">
      <w:pPr>
        <w:spacing w:after="0" w:line="240" w:lineRule="auto"/>
        <w:jc w:val="center"/>
        <w:rPr>
          <w:rFonts w:ascii="Times New Roman" w:hAnsi="Times New Roman"/>
          <w:color w:val="FF0000"/>
          <w:sz w:val="24"/>
          <w:szCs w:val="24"/>
        </w:rPr>
      </w:pPr>
    </w:p>
    <w:p w:rsidR="00B71786" w:rsidRPr="00E044E5" w:rsidRDefault="00B71786" w:rsidP="00E044E5">
      <w:pPr>
        <w:spacing w:after="0" w:line="240" w:lineRule="auto"/>
        <w:rPr>
          <w:rFonts w:ascii="Times New Roman" w:hAnsi="Times New Roman"/>
          <w:sz w:val="24"/>
          <w:szCs w:val="24"/>
        </w:rPr>
      </w:pPr>
      <w:r w:rsidRPr="00E044E5">
        <w:rPr>
          <w:rFonts w:ascii="Times New Roman" w:hAnsi="Times New Roman"/>
          <w:sz w:val="24"/>
          <w:szCs w:val="24"/>
        </w:rPr>
        <w:t xml:space="preserve">г. </w:t>
      </w:r>
      <w:r w:rsidR="000E5B1A" w:rsidRPr="00E044E5">
        <w:rPr>
          <w:rFonts w:ascii="Times New Roman" w:hAnsi="Times New Roman"/>
          <w:sz w:val="24"/>
          <w:szCs w:val="24"/>
        </w:rPr>
        <w:t>Урюпинск</w:t>
      </w:r>
      <w:r w:rsidRPr="00E044E5">
        <w:rPr>
          <w:rFonts w:ascii="Times New Roman" w:hAnsi="Times New Roman"/>
          <w:sz w:val="24"/>
          <w:szCs w:val="24"/>
        </w:rPr>
        <w:tab/>
      </w:r>
      <w:r w:rsidRPr="00E044E5">
        <w:rPr>
          <w:rFonts w:ascii="Times New Roman" w:hAnsi="Times New Roman"/>
          <w:sz w:val="24"/>
          <w:szCs w:val="24"/>
        </w:rPr>
        <w:tab/>
      </w:r>
      <w:r w:rsidRPr="00E044E5">
        <w:rPr>
          <w:rFonts w:ascii="Times New Roman" w:hAnsi="Times New Roman"/>
          <w:sz w:val="24"/>
          <w:szCs w:val="24"/>
        </w:rPr>
        <w:tab/>
        <w:t xml:space="preserve">                                                              </w:t>
      </w:r>
      <w:proofErr w:type="gramStart"/>
      <w:r w:rsidRPr="00E044E5">
        <w:rPr>
          <w:rFonts w:ascii="Times New Roman" w:hAnsi="Times New Roman"/>
          <w:sz w:val="24"/>
          <w:szCs w:val="24"/>
        </w:rPr>
        <w:t xml:space="preserve">   «</w:t>
      </w:r>
      <w:proofErr w:type="gramEnd"/>
      <w:r w:rsidRPr="00E044E5">
        <w:rPr>
          <w:rFonts w:ascii="Times New Roman" w:hAnsi="Times New Roman"/>
          <w:sz w:val="24"/>
          <w:szCs w:val="24"/>
        </w:rPr>
        <w:t>__» __________ 202</w:t>
      </w:r>
      <w:r w:rsidR="005329EF">
        <w:rPr>
          <w:rFonts w:ascii="Times New Roman" w:hAnsi="Times New Roman"/>
          <w:sz w:val="24"/>
          <w:szCs w:val="24"/>
        </w:rPr>
        <w:t>__</w:t>
      </w:r>
      <w:r w:rsidRPr="00E044E5">
        <w:rPr>
          <w:rFonts w:ascii="Times New Roman" w:hAnsi="Times New Roman"/>
          <w:sz w:val="24"/>
          <w:szCs w:val="24"/>
        </w:rPr>
        <w:t>г.</w:t>
      </w:r>
    </w:p>
    <w:p w:rsidR="00B71786" w:rsidRPr="00E044E5" w:rsidRDefault="00B71786" w:rsidP="00E044E5">
      <w:pPr>
        <w:spacing w:after="0" w:line="240" w:lineRule="auto"/>
        <w:rPr>
          <w:rFonts w:ascii="Times New Roman" w:hAnsi="Times New Roman"/>
          <w:sz w:val="24"/>
          <w:szCs w:val="24"/>
        </w:rPr>
      </w:pPr>
      <w:r w:rsidRPr="00E044E5">
        <w:rPr>
          <w:rFonts w:ascii="Times New Roman" w:hAnsi="Times New Roman"/>
          <w:sz w:val="24"/>
          <w:szCs w:val="24"/>
        </w:rPr>
        <w:t xml:space="preserve">                                                                                                 </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eastAsia="Times New Roman" w:hAnsi="Times New Roman"/>
          <w:sz w:val="24"/>
          <w:szCs w:val="24"/>
        </w:rPr>
        <w:t xml:space="preserve">Межрайонная ИФНС России № 7 по Волгоградской области, именуемое в дальнейшем «Заказчик», в лице </w:t>
      </w:r>
      <w:r w:rsidR="00121340" w:rsidRPr="00E044E5">
        <w:rPr>
          <w:rFonts w:ascii="Times New Roman" w:eastAsia="Times New Roman" w:hAnsi="Times New Roman"/>
          <w:sz w:val="24"/>
          <w:szCs w:val="24"/>
        </w:rPr>
        <w:t>_____________,</w:t>
      </w:r>
      <w:r w:rsidRPr="00E044E5">
        <w:rPr>
          <w:rFonts w:ascii="Times New Roman" w:eastAsia="Times New Roman" w:hAnsi="Times New Roman"/>
          <w:sz w:val="24"/>
          <w:szCs w:val="24"/>
        </w:rPr>
        <w:t xml:space="preserve"> действующего на основании ____________ </w:t>
      </w:r>
      <w:r w:rsidRPr="00E044E5">
        <w:rPr>
          <w:rFonts w:ascii="Times New Roman" w:hAnsi="Times New Roman"/>
          <w:sz w:val="24"/>
          <w:szCs w:val="24"/>
        </w:rPr>
        <w:t xml:space="preserve">с одной стороны, и </w:t>
      </w:r>
      <w:r w:rsidRPr="00E044E5">
        <w:rPr>
          <w:rFonts w:ascii="Times New Roman" w:hAnsi="Times New Roman"/>
          <w:i/>
          <w:sz w:val="24"/>
          <w:szCs w:val="24"/>
        </w:rPr>
        <w:t>(указать наименование Исполнителя)</w:t>
      </w:r>
      <w:r w:rsidRPr="00E044E5">
        <w:rPr>
          <w:rFonts w:ascii="Times New Roman" w:hAnsi="Times New Roman"/>
          <w:sz w:val="24"/>
          <w:szCs w:val="24"/>
        </w:rPr>
        <w:t xml:space="preserve"> __________, именуем___ в дальнейшем Исполнитель, в лице </w:t>
      </w:r>
      <w:r w:rsidRPr="00E044E5">
        <w:rPr>
          <w:rFonts w:ascii="Times New Roman" w:hAnsi="Times New Roman"/>
          <w:i/>
          <w:sz w:val="24"/>
          <w:szCs w:val="24"/>
        </w:rPr>
        <w:t>(указать должность, ФИО уполномоченного лица Исполнителя)</w:t>
      </w:r>
      <w:r w:rsidRPr="00E044E5">
        <w:rPr>
          <w:rFonts w:ascii="Times New Roman" w:hAnsi="Times New Roman"/>
          <w:sz w:val="24"/>
          <w:szCs w:val="24"/>
        </w:rPr>
        <w:t>__________, с другой стороны, составили Акт о том, что Исполнитель оказал услуги__________________________________________________________________</w:t>
      </w:r>
    </w:p>
    <w:p w:rsidR="002314DB" w:rsidRPr="00E044E5" w:rsidRDefault="002314DB" w:rsidP="00E044E5">
      <w:pPr>
        <w:spacing w:after="0" w:line="240" w:lineRule="auto"/>
        <w:jc w:val="both"/>
        <w:rPr>
          <w:rFonts w:ascii="Times New Roman" w:hAnsi="Times New Roman"/>
          <w:i/>
          <w:sz w:val="24"/>
          <w:szCs w:val="24"/>
        </w:rPr>
      </w:pPr>
      <w:r w:rsidRPr="00E044E5">
        <w:rPr>
          <w:rFonts w:ascii="Times New Roman" w:hAnsi="Times New Roman"/>
          <w:i/>
          <w:sz w:val="24"/>
          <w:szCs w:val="24"/>
        </w:rPr>
        <w:t>(наименование работ в соответствии с государственным контрактом)</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Цена Контракта составляет ____ (</w:t>
      </w:r>
      <w:r w:rsidRPr="00E044E5">
        <w:rPr>
          <w:rFonts w:ascii="Times New Roman" w:hAnsi="Times New Roman"/>
          <w:i/>
          <w:sz w:val="24"/>
          <w:szCs w:val="24"/>
        </w:rPr>
        <w:t>прописью</w:t>
      </w:r>
      <w:r w:rsidRPr="00E044E5">
        <w:rPr>
          <w:rFonts w:ascii="Times New Roman" w:hAnsi="Times New Roman"/>
          <w:sz w:val="24"/>
          <w:szCs w:val="24"/>
        </w:rPr>
        <w:t xml:space="preserve">) рублей __ копеек, в </w:t>
      </w:r>
      <w:proofErr w:type="spellStart"/>
      <w:r w:rsidRPr="00E044E5">
        <w:rPr>
          <w:rFonts w:ascii="Times New Roman" w:hAnsi="Times New Roman"/>
          <w:sz w:val="24"/>
          <w:szCs w:val="24"/>
        </w:rPr>
        <w:t>т.ч</w:t>
      </w:r>
      <w:proofErr w:type="spellEnd"/>
      <w:r w:rsidRPr="00E044E5">
        <w:rPr>
          <w:rFonts w:ascii="Times New Roman" w:hAnsi="Times New Roman"/>
          <w:sz w:val="24"/>
          <w:szCs w:val="24"/>
        </w:rPr>
        <w:t xml:space="preserve">. </w:t>
      </w:r>
      <w:proofErr w:type="gramStart"/>
      <w:r w:rsidRPr="00E044E5">
        <w:rPr>
          <w:rFonts w:ascii="Times New Roman" w:hAnsi="Times New Roman"/>
          <w:sz w:val="24"/>
          <w:szCs w:val="24"/>
        </w:rPr>
        <w:t>НДС.*</w:t>
      </w:r>
      <w:proofErr w:type="gramEnd"/>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 xml:space="preserve">Размер неустойки за неисполнение или ненадлежащее исполнение Исполнителем обязательств по государственному контракту на дату подписания настоящего Акта составляет _____ (_____) рублей __ </w:t>
      </w:r>
      <w:proofErr w:type="gramStart"/>
      <w:r w:rsidRPr="00E044E5">
        <w:rPr>
          <w:rFonts w:ascii="Times New Roman" w:hAnsi="Times New Roman"/>
          <w:sz w:val="24"/>
          <w:szCs w:val="24"/>
        </w:rPr>
        <w:t>копеек.*</w:t>
      </w:r>
      <w:proofErr w:type="gramEnd"/>
      <w:r w:rsidRPr="00E044E5">
        <w:rPr>
          <w:rFonts w:ascii="Times New Roman" w:hAnsi="Times New Roman"/>
          <w:sz w:val="24"/>
          <w:szCs w:val="24"/>
        </w:rPr>
        <w:t>*</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Выполненные Работы _______________________ требованиям государственного контракта.</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удовлетворяют, частично удовлетворяют, не удовлетворяют.</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Работы выполнены ________________ объёме.</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в полном, не полном.</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sz w:val="24"/>
          <w:szCs w:val="24"/>
        </w:rPr>
        <w:t>В ______________________ государственным контрактом сроков.</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в установленные, с нарушением установленных.</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Качество выполненных Работ ______ требованиям государственного контракта.</w:t>
      </w:r>
    </w:p>
    <w:p w:rsidR="002314DB" w:rsidRPr="00E044E5" w:rsidRDefault="002314DB" w:rsidP="00E044E5">
      <w:pPr>
        <w:spacing w:after="0" w:line="240" w:lineRule="auto"/>
        <w:ind w:firstLine="709"/>
        <w:jc w:val="both"/>
        <w:rPr>
          <w:rFonts w:ascii="Times New Roman" w:hAnsi="Times New Roman"/>
          <w:i/>
          <w:sz w:val="24"/>
          <w:szCs w:val="24"/>
        </w:rPr>
      </w:pPr>
      <w:r w:rsidRPr="00E044E5">
        <w:rPr>
          <w:rFonts w:ascii="Times New Roman" w:hAnsi="Times New Roman"/>
          <w:i/>
          <w:sz w:val="24"/>
          <w:szCs w:val="24"/>
        </w:rPr>
        <w:t>Вписать в прочерк следующие: удовлетворяет, частично удовлетворяет, не удовлетворяет.</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Настоящий Акт составлен в двух экземплярах, имеющих одинаковую юридическую силу, по одному экземпляру для Заказчика и Исполнителя.</w:t>
      </w:r>
    </w:p>
    <w:p w:rsidR="002314DB" w:rsidRPr="00E044E5" w:rsidRDefault="002314DB" w:rsidP="00E044E5">
      <w:pPr>
        <w:spacing w:after="0" w:line="240" w:lineRule="auto"/>
        <w:rPr>
          <w:rFonts w:ascii="Times New Roman" w:eastAsia="Times New Roman" w:hAnsi="Times New Roman"/>
          <w:b/>
          <w:bCs/>
          <w:color w:val="000000"/>
          <w:sz w:val="24"/>
          <w:szCs w:val="24"/>
          <w:lang w:eastAsia="ru-RU"/>
        </w:rPr>
      </w:pPr>
    </w:p>
    <w:p w:rsidR="002314DB" w:rsidRPr="00E044E5" w:rsidRDefault="002314DB" w:rsidP="00E044E5">
      <w:pPr>
        <w:spacing w:after="0" w:line="240" w:lineRule="auto"/>
        <w:rPr>
          <w:rFonts w:ascii="Times New Roman" w:eastAsia="Times New Roman" w:hAnsi="Times New Roman"/>
          <w:bCs/>
          <w:color w:val="000000"/>
          <w:sz w:val="24"/>
          <w:szCs w:val="24"/>
          <w:lang w:eastAsia="ru-RU"/>
        </w:rPr>
      </w:pPr>
      <w:r w:rsidRPr="00E044E5">
        <w:rPr>
          <w:rFonts w:ascii="Times New Roman" w:eastAsia="Times New Roman" w:hAnsi="Times New Roman"/>
          <w:bCs/>
          <w:color w:val="000000"/>
          <w:sz w:val="24"/>
          <w:szCs w:val="24"/>
          <w:lang w:eastAsia="ru-RU"/>
        </w:rPr>
        <w:t>Заказчик                                                                                    Исполнитель</w:t>
      </w:r>
    </w:p>
    <w:p w:rsidR="002314DB" w:rsidRPr="00E044E5" w:rsidRDefault="002314DB" w:rsidP="00E044E5">
      <w:pPr>
        <w:spacing w:after="0" w:line="240" w:lineRule="auto"/>
        <w:rPr>
          <w:rFonts w:ascii="Times New Roman" w:eastAsia="Times New Roman" w:hAnsi="Times New Roman"/>
          <w:bCs/>
          <w:color w:val="000000"/>
          <w:sz w:val="24"/>
          <w:szCs w:val="24"/>
          <w:lang w:eastAsia="ru-RU"/>
        </w:rPr>
      </w:pPr>
    </w:p>
    <w:p w:rsidR="002314DB" w:rsidRPr="00E044E5" w:rsidRDefault="002314DB" w:rsidP="00E044E5">
      <w:pPr>
        <w:spacing w:after="0" w:line="240" w:lineRule="auto"/>
        <w:rPr>
          <w:rFonts w:ascii="Times New Roman" w:eastAsia="Times New Roman" w:hAnsi="Times New Roman"/>
          <w:bCs/>
          <w:color w:val="000000"/>
          <w:sz w:val="24"/>
          <w:szCs w:val="24"/>
          <w:lang w:eastAsia="ru-RU"/>
        </w:rPr>
      </w:pPr>
      <w:r w:rsidRPr="00E044E5">
        <w:rPr>
          <w:rFonts w:ascii="Times New Roman" w:eastAsia="Times New Roman" w:hAnsi="Times New Roman"/>
          <w:bCs/>
          <w:color w:val="000000"/>
          <w:sz w:val="24"/>
          <w:szCs w:val="24"/>
          <w:lang w:eastAsia="ru-RU"/>
        </w:rPr>
        <w:t>_________/________/                                                             _________/________/</w:t>
      </w:r>
    </w:p>
    <w:p w:rsidR="002314DB" w:rsidRPr="00E044E5" w:rsidRDefault="002314DB" w:rsidP="00E044E5">
      <w:pPr>
        <w:spacing w:after="0" w:line="240" w:lineRule="auto"/>
        <w:rPr>
          <w:rFonts w:ascii="Times New Roman" w:eastAsia="Times New Roman" w:hAnsi="Times New Roman"/>
          <w:b/>
          <w:bCs/>
          <w:color w:val="000000"/>
          <w:sz w:val="24"/>
          <w:szCs w:val="24"/>
          <w:lang w:eastAsia="ru-RU"/>
        </w:rPr>
      </w:pPr>
    </w:p>
    <w:p w:rsidR="002314DB" w:rsidRPr="0012522E" w:rsidRDefault="002314DB" w:rsidP="00E044E5">
      <w:pPr>
        <w:spacing w:after="0" w:line="240" w:lineRule="auto"/>
        <w:rPr>
          <w:rFonts w:ascii="Times New Roman" w:eastAsia="Times New Roman" w:hAnsi="Times New Roman"/>
          <w:b/>
          <w:bCs/>
          <w:color w:val="000000"/>
          <w:sz w:val="24"/>
          <w:szCs w:val="24"/>
          <w:lang w:eastAsia="ru-RU"/>
        </w:rPr>
      </w:pPr>
    </w:p>
    <w:p w:rsidR="00C579CD" w:rsidRPr="00E044E5" w:rsidRDefault="00C579CD" w:rsidP="00E044E5">
      <w:pPr>
        <w:spacing w:after="0" w:line="240" w:lineRule="auto"/>
        <w:rPr>
          <w:rFonts w:ascii="Times New Roman" w:eastAsia="Times New Roman" w:hAnsi="Times New Roman"/>
          <w:b/>
          <w:bCs/>
          <w:color w:val="000000"/>
          <w:sz w:val="24"/>
          <w:szCs w:val="24"/>
          <w:lang w:eastAsia="ru-RU"/>
        </w:rPr>
      </w:pPr>
    </w:p>
    <w:p w:rsidR="00DB7947" w:rsidRPr="00E044E5" w:rsidRDefault="00DB7947" w:rsidP="00E044E5">
      <w:pPr>
        <w:spacing w:after="0" w:line="240" w:lineRule="auto"/>
        <w:rPr>
          <w:rFonts w:ascii="Times New Roman" w:eastAsia="Times New Roman" w:hAnsi="Times New Roman"/>
          <w:b/>
          <w:bCs/>
          <w:color w:val="000000"/>
          <w:sz w:val="24"/>
          <w:szCs w:val="24"/>
          <w:lang w:eastAsia="ru-RU"/>
        </w:rPr>
      </w:pPr>
    </w:p>
    <w:p w:rsidR="00DB7947" w:rsidRDefault="00DB794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260AB7" w:rsidRDefault="00260AB7" w:rsidP="00E044E5">
      <w:pPr>
        <w:spacing w:after="0" w:line="240" w:lineRule="auto"/>
        <w:rPr>
          <w:rFonts w:ascii="Times New Roman" w:eastAsia="Times New Roman" w:hAnsi="Times New Roman"/>
          <w:b/>
          <w:bCs/>
          <w:color w:val="000000"/>
          <w:sz w:val="24"/>
          <w:szCs w:val="24"/>
          <w:lang w:eastAsia="ru-RU"/>
        </w:rPr>
      </w:pPr>
    </w:p>
    <w:p w:rsidR="007734C9" w:rsidRDefault="007734C9" w:rsidP="00E044E5">
      <w:pPr>
        <w:spacing w:after="0" w:line="240" w:lineRule="auto"/>
        <w:rPr>
          <w:rFonts w:ascii="Times New Roman" w:eastAsia="Times New Roman" w:hAnsi="Times New Roman"/>
          <w:b/>
          <w:bCs/>
          <w:color w:val="000000"/>
          <w:sz w:val="24"/>
          <w:szCs w:val="24"/>
          <w:lang w:eastAsia="ru-RU"/>
        </w:rPr>
      </w:pPr>
    </w:p>
    <w:p w:rsidR="00DB7947" w:rsidRPr="00E044E5" w:rsidRDefault="00DB7947" w:rsidP="00E044E5">
      <w:pPr>
        <w:spacing w:after="0" w:line="240" w:lineRule="auto"/>
        <w:rPr>
          <w:rFonts w:ascii="Times New Roman" w:eastAsia="Times New Roman" w:hAnsi="Times New Roman"/>
          <w:b/>
          <w:bCs/>
          <w:color w:val="000000"/>
          <w:sz w:val="24"/>
          <w:szCs w:val="24"/>
          <w:lang w:eastAsia="ru-RU"/>
        </w:rPr>
      </w:pPr>
    </w:p>
    <w:p w:rsidR="002314DB" w:rsidRPr="00E044E5" w:rsidRDefault="002314DB" w:rsidP="00E044E5">
      <w:pPr>
        <w:pStyle w:val="af4"/>
        <w:spacing w:after="0" w:line="240" w:lineRule="auto"/>
        <w:ind w:left="6237"/>
        <w:jc w:val="both"/>
        <w:rPr>
          <w:rFonts w:ascii="Times New Roman" w:hAnsi="Times New Roman"/>
          <w:sz w:val="24"/>
          <w:szCs w:val="24"/>
          <w:lang w:val="ru-RU"/>
        </w:rPr>
      </w:pPr>
      <w:r w:rsidRPr="00E044E5">
        <w:rPr>
          <w:rFonts w:ascii="Times New Roman" w:hAnsi="Times New Roman"/>
          <w:sz w:val="24"/>
          <w:szCs w:val="24"/>
          <w:lang w:val="ru-RU"/>
        </w:rPr>
        <w:t>Приложение № 3</w:t>
      </w:r>
    </w:p>
    <w:p w:rsidR="002314DB" w:rsidRPr="00E044E5" w:rsidRDefault="002314DB" w:rsidP="00E044E5">
      <w:pPr>
        <w:pStyle w:val="af4"/>
        <w:spacing w:after="0" w:line="240" w:lineRule="auto"/>
        <w:ind w:left="6237"/>
        <w:jc w:val="both"/>
        <w:rPr>
          <w:rFonts w:ascii="Times New Roman" w:hAnsi="Times New Roman"/>
          <w:sz w:val="24"/>
          <w:szCs w:val="24"/>
          <w:lang w:val="ru-RU"/>
        </w:rPr>
      </w:pPr>
      <w:r w:rsidRPr="00E044E5">
        <w:rPr>
          <w:rFonts w:ascii="Times New Roman" w:hAnsi="Times New Roman"/>
          <w:sz w:val="24"/>
          <w:szCs w:val="24"/>
          <w:lang w:val="ru-RU"/>
        </w:rPr>
        <w:t>к Государственному контракту</w:t>
      </w:r>
    </w:p>
    <w:p w:rsidR="00EF0E95" w:rsidRPr="00E044E5" w:rsidRDefault="00310D94" w:rsidP="00E044E5">
      <w:pPr>
        <w:spacing w:after="0" w:line="240" w:lineRule="auto"/>
        <w:ind w:left="6237"/>
        <w:jc w:val="both"/>
        <w:rPr>
          <w:rFonts w:ascii="Times New Roman" w:hAnsi="Times New Roman"/>
          <w:sz w:val="24"/>
          <w:szCs w:val="24"/>
        </w:rPr>
      </w:pPr>
      <w:r w:rsidRPr="00E044E5">
        <w:rPr>
          <w:rFonts w:ascii="Times New Roman" w:hAnsi="Times New Roman"/>
          <w:sz w:val="24"/>
          <w:szCs w:val="24"/>
        </w:rPr>
        <w:t xml:space="preserve">№ </w:t>
      </w:r>
      <w:r w:rsidR="00EF0E95" w:rsidRPr="00E044E5">
        <w:rPr>
          <w:rFonts w:ascii="Times New Roman" w:hAnsi="Times New Roman"/>
          <w:sz w:val="24"/>
          <w:szCs w:val="24"/>
        </w:rPr>
        <w:t>___________________</w:t>
      </w:r>
    </w:p>
    <w:p w:rsidR="002314DB" w:rsidRPr="00E044E5" w:rsidRDefault="00EF0E95" w:rsidP="00E044E5">
      <w:pPr>
        <w:spacing w:after="0" w:line="240" w:lineRule="auto"/>
        <w:ind w:left="6237"/>
        <w:jc w:val="both"/>
        <w:rPr>
          <w:rFonts w:ascii="Times New Roman" w:hAnsi="Times New Roman"/>
          <w:sz w:val="24"/>
          <w:szCs w:val="24"/>
        </w:rPr>
      </w:pPr>
      <w:r w:rsidRPr="00E044E5">
        <w:rPr>
          <w:rFonts w:ascii="Times New Roman" w:hAnsi="Times New Roman"/>
          <w:sz w:val="24"/>
          <w:szCs w:val="24"/>
        </w:rPr>
        <w:t>«___» __________</w:t>
      </w:r>
      <w:r w:rsidR="002314DB" w:rsidRPr="00E044E5">
        <w:rPr>
          <w:rFonts w:ascii="Times New Roman" w:hAnsi="Times New Roman"/>
          <w:sz w:val="24"/>
          <w:szCs w:val="24"/>
        </w:rPr>
        <w:t>202</w:t>
      </w:r>
      <w:r w:rsidR="007734C9">
        <w:rPr>
          <w:rFonts w:ascii="Times New Roman" w:hAnsi="Times New Roman"/>
          <w:sz w:val="24"/>
          <w:szCs w:val="24"/>
        </w:rPr>
        <w:t>6</w:t>
      </w:r>
      <w:r w:rsidR="002314DB" w:rsidRPr="00E044E5">
        <w:rPr>
          <w:rFonts w:ascii="Times New Roman" w:hAnsi="Times New Roman"/>
          <w:sz w:val="24"/>
          <w:szCs w:val="24"/>
        </w:rPr>
        <w:t xml:space="preserve"> года</w:t>
      </w:r>
    </w:p>
    <w:p w:rsidR="002314DB" w:rsidRPr="00E044E5" w:rsidRDefault="002314DB" w:rsidP="00E044E5">
      <w:pPr>
        <w:spacing w:after="0" w:line="240" w:lineRule="auto"/>
        <w:ind w:firstLine="709"/>
        <w:jc w:val="both"/>
        <w:rPr>
          <w:rFonts w:ascii="Times New Roman" w:hAnsi="Times New Roman"/>
          <w:b/>
          <w:sz w:val="24"/>
          <w:szCs w:val="24"/>
        </w:rPr>
      </w:pPr>
    </w:p>
    <w:p w:rsidR="002314DB" w:rsidRPr="00E044E5" w:rsidRDefault="002314DB" w:rsidP="00E044E5">
      <w:pPr>
        <w:spacing w:after="0" w:line="240" w:lineRule="auto"/>
        <w:jc w:val="center"/>
        <w:rPr>
          <w:rFonts w:ascii="Times New Roman" w:eastAsia="Times New Roman" w:hAnsi="Times New Roman"/>
          <w:sz w:val="24"/>
          <w:szCs w:val="24"/>
        </w:rPr>
      </w:pPr>
      <w:r w:rsidRPr="00E044E5">
        <w:rPr>
          <w:rFonts w:ascii="Times New Roman" w:hAnsi="Times New Roman"/>
          <w:b/>
          <w:sz w:val="24"/>
          <w:szCs w:val="24"/>
        </w:rPr>
        <w:t>Протокол согласования контрактной цены</w:t>
      </w:r>
    </w:p>
    <w:p w:rsidR="002314DB" w:rsidRPr="00E044E5" w:rsidRDefault="002314DB" w:rsidP="00E044E5">
      <w:pPr>
        <w:spacing w:after="0" w:line="240" w:lineRule="auto"/>
        <w:ind w:firstLine="709"/>
        <w:jc w:val="both"/>
        <w:rPr>
          <w:rFonts w:ascii="Times New Roman" w:eastAsia="Times New Roman" w:hAnsi="Times New Roman"/>
          <w:b/>
          <w:bCs/>
          <w:sz w:val="24"/>
          <w:szCs w:val="24"/>
        </w:rPr>
      </w:pPr>
    </w:p>
    <w:p w:rsidR="002314DB" w:rsidRPr="00E044E5" w:rsidRDefault="002314DB" w:rsidP="00E044E5">
      <w:pPr>
        <w:spacing w:after="0" w:line="240" w:lineRule="auto"/>
        <w:ind w:firstLine="709"/>
        <w:jc w:val="both"/>
        <w:rPr>
          <w:rFonts w:ascii="Times New Roman" w:eastAsia="Times New Roman" w:hAnsi="Times New Roman"/>
          <w:b/>
          <w:bCs/>
          <w:sz w:val="24"/>
          <w:szCs w:val="24"/>
        </w:rPr>
      </w:pPr>
    </w:p>
    <w:tbl>
      <w:tblPr>
        <w:tblW w:w="0" w:type="auto"/>
        <w:tblLook w:val="01E0" w:firstRow="1" w:lastRow="1" w:firstColumn="1" w:lastColumn="1" w:noHBand="0" w:noVBand="0"/>
      </w:tblPr>
      <w:tblGrid>
        <w:gridCol w:w="4968"/>
        <w:gridCol w:w="4955"/>
      </w:tblGrid>
      <w:tr w:rsidR="002314DB" w:rsidRPr="00E044E5" w:rsidTr="004F43B8">
        <w:tc>
          <w:tcPr>
            <w:tcW w:w="5154" w:type="dxa"/>
          </w:tcPr>
          <w:p w:rsidR="002314DB" w:rsidRPr="00E044E5" w:rsidRDefault="002314DB" w:rsidP="00E044E5">
            <w:pPr>
              <w:spacing w:after="0" w:line="240" w:lineRule="auto"/>
              <w:rPr>
                <w:rFonts w:ascii="Times New Roman" w:hAnsi="Times New Roman"/>
                <w:sz w:val="24"/>
                <w:szCs w:val="24"/>
              </w:rPr>
            </w:pPr>
            <w:proofErr w:type="spellStart"/>
            <w:r w:rsidRPr="00E044E5">
              <w:rPr>
                <w:rFonts w:ascii="Times New Roman" w:hAnsi="Times New Roman"/>
                <w:sz w:val="24"/>
                <w:szCs w:val="24"/>
              </w:rPr>
              <w:t>г.Урюпинск</w:t>
            </w:r>
            <w:proofErr w:type="spellEnd"/>
          </w:p>
        </w:tc>
        <w:tc>
          <w:tcPr>
            <w:tcW w:w="5155" w:type="dxa"/>
          </w:tcPr>
          <w:p w:rsidR="002314DB" w:rsidRPr="00E044E5" w:rsidRDefault="002314DB" w:rsidP="007734C9">
            <w:pPr>
              <w:spacing w:after="0" w:line="240" w:lineRule="auto"/>
              <w:jc w:val="right"/>
              <w:rPr>
                <w:rFonts w:ascii="Times New Roman" w:hAnsi="Times New Roman"/>
                <w:sz w:val="24"/>
                <w:szCs w:val="24"/>
              </w:rPr>
            </w:pPr>
            <w:r w:rsidRPr="00E044E5">
              <w:rPr>
                <w:rFonts w:ascii="Times New Roman" w:hAnsi="Times New Roman"/>
                <w:sz w:val="24"/>
                <w:szCs w:val="24"/>
              </w:rPr>
              <w:t>«___» ________ 202</w:t>
            </w:r>
            <w:r w:rsidR="007734C9">
              <w:rPr>
                <w:rFonts w:ascii="Times New Roman" w:hAnsi="Times New Roman"/>
                <w:sz w:val="24"/>
                <w:szCs w:val="24"/>
              </w:rPr>
              <w:t>6</w:t>
            </w:r>
            <w:r w:rsidRPr="00E044E5">
              <w:rPr>
                <w:rFonts w:ascii="Times New Roman" w:hAnsi="Times New Roman"/>
                <w:sz w:val="24"/>
                <w:szCs w:val="24"/>
              </w:rPr>
              <w:t>г.</w:t>
            </w:r>
          </w:p>
        </w:tc>
      </w:tr>
    </w:tbl>
    <w:p w:rsidR="002314DB" w:rsidRPr="00E044E5" w:rsidRDefault="002314DB" w:rsidP="00E044E5">
      <w:pPr>
        <w:spacing w:after="0" w:line="240" w:lineRule="auto"/>
        <w:ind w:firstLine="709"/>
        <w:jc w:val="both"/>
        <w:rPr>
          <w:rFonts w:ascii="Times New Roman" w:hAnsi="Times New Roman"/>
          <w:sz w:val="24"/>
          <w:szCs w:val="24"/>
        </w:rPr>
      </w:pPr>
    </w:p>
    <w:p w:rsidR="00AC0DB2" w:rsidRPr="00E044E5" w:rsidRDefault="00AC0DB2" w:rsidP="00E044E5">
      <w:pPr>
        <w:spacing w:after="0" w:line="240" w:lineRule="auto"/>
        <w:ind w:firstLine="709"/>
        <w:jc w:val="both"/>
        <w:rPr>
          <w:rFonts w:ascii="Times New Roman" w:eastAsia="Times New Roman" w:hAnsi="Times New Roman"/>
          <w:sz w:val="24"/>
          <w:szCs w:val="24"/>
          <w:lang w:eastAsia="ru-RU"/>
        </w:rPr>
      </w:pPr>
      <w:r w:rsidRPr="00E044E5">
        <w:rPr>
          <w:rFonts w:ascii="Times New Roman" w:hAnsi="Times New Roman"/>
          <w:color w:val="000000"/>
          <w:sz w:val="24"/>
          <w:szCs w:val="24"/>
        </w:rPr>
        <w:t xml:space="preserve">Межрайонная </w:t>
      </w:r>
      <w:r w:rsidR="00FB113B" w:rsidRPr="00E044E5">
        <w:rPr>
          <w:rFonts w:ascii="Times New Roman" w:hAnsi="Times New Roman"/>
          <w:color w:val="000000"/>
          <w:sz w:val="24"/>
          <w:szCs w:val="24"/>
        </w:rPr>
        <w:t>и</w:t>
      </w:r>
      <w:r w:rsidRPr="00E044E5">
        <w:rPr>
          <w:rFonts w:ascii="Times New Roman" w:hAnsi="Times New Roman"/>
          <w:sz w:val="24"/>
          <w:szCs w:val="24"/>
        </w:rPr>
        <w:t>нспекци</w:t>
      </w:r>
      <w:r w:rsidR="00FB113B" w:rsidRPr="00E044E5">
        <w:rPr>
          <w:rFonts w:ascii="Times New Roman" w:hAnsi="Times New Roman"/>
          <w:sz w:val="24"/>
          <w:szCs w:val="24"/>
        </w:rPr>
        <w:t>я</w:t>
      </w:r>
      <w:r w:rsidRPr="00E044E5">
        <w:rPr>
          <w:rFonts w:ascii="Times New Roman" w:hAnsi="Times New Roman"/>
          <w:sz w:val="24"/>
          <w:szCs w:val="24"/>
        </w:rPr>
        <w:t xml:space="preserve"> Федеральной налоговой службы № 7 по Волгоградской области</w:t>
      </w:r>
      <w:r w:rsidRPr="00E044E5">
        <w:rPr>
          <w:rFonts w:ascii="Times New Roman" w:hAnsi="Times New Roman"/>
          <w:color w:val="000000"/>
          <w:sz w:val="24"/>
          <w:szCs w:val="24"/>
        </w:rPr>
        <w:t xml:space="preserve">, именуемая в дальнейшем «Заказчик», в лице начальника </w:t>
      </w:r>
      <w:r w:rsidR="00C579CD" w:rsidRPr="00E044E5">
        <w:rPr>
          <w:rFonts w:ascii="Times New Roman" w:hAnsi="Times New Roman"/>
          <w:color w:val="000000"/>
          <w:sz w:val="24"/>
          <w:szCs w:val="24"/>
        </w:rPr>
        <w:t>Устиновой Натальи Сергеевны</w:t>
      </w:r>
      <w:r w:rsidRPr="00E044E5">
        <w:rPr>
          <w:rFonts w:ascii="Times New Roman" w:hAnsi="Times New Roman"/>
          <w:color w:val="000000"/>
          <w:sz w:val="24"/>
          <w:szCs w:val="24"/>
        </w:rPr>
        <w:t xml:space="preserve">, действующего на основании </w:t>
      </w:r>
      <w:r w:rsidR="00B075B2" w:rsidRPr="00E044E5">
        <w:rPr>
          <w:rFonts w:ascii="Times New Roman" w:hAnsi="Times New Roman"/>
          <w:color w:val="000000"/>
          <w:sz w:val="24"/>
          <w:szCs w:val="24"/>
        </w:rPr>
        <w:t>П</w:t>
      </w:r>
      <w:r w:rsidR="00161D56" w:rsidRPr="00E044E5">
        <w:rPr>
          <w:rFonts w:ascii="Times New Roman" w:hAnsi="Times New Roman"/>
          <w:color w:val="000000"/>
          <w:sz w:val="24"/>
          <w:szCs w:val="24"/>
        </w:rPr>
        <w:t>оложения</w:t>
      </w:r>
      <w:r w:rsidRPr="00E044E5">
        <w:rPr>
          <w:rFonts w:ascii="Times New Roman" w:hAnsi="Times New Roman"/>
          <w:color w:val="000000"/>
          <w:sz w:val="24"/>
          <w:szCs w:val="24"/>
        </w:rPr>
        <w:t xml:space="preserve">, с одной стороны, и </w:t>
      </w:r>
      <w:r w:rsidR="007F7A71">
        <w:rPr>
          <w:rFonts w:ascii="Times New Roman" w:hAnsi="Times New Roman"/>
          <w:color w:val="000000"/>
          <w:sz w:val="24"/>
          <w:szCs w:val="24"/>
        </w:rPr>
        <w:t>______________</w:t>
      </w:r>
      <w:r w:rsidRPr="00E044E5">
        <w:rPr>
          <w:rFonts w:ascii="Times New Roman" w:hAnsi="Times New Roman"/>
          <w:sz w:val="24"/>
          <w:szCs w:val="24"/>
        </w:rPr>
        <w:t>, именуем</w:t>
      </w:r>
      <w:r w:rsidR="007F7A71">
        <w:rPr>
          <w:rFonts w:ascii="Times New Roman" w:hAnsi="Times New Roman"/>
          <w:sz w:val="24"/>
          <w:szCs w:val="24"/>
        </w:rPr>
        <w:t>__</w:t>
      </w:r>
      <w:r w:rsidRPr="00E044E5">
        <w:rPr>
          <w:rFonts w:ascii="Times New Roman" w:hAnsi="Times New Roman"/>
          <w:color w:val="000000"/>
          <w:sz w:val="24"/>
          <w:szCs w:val="24"/>
        </w:rPr>
        <w:t xml:space="preserve"> в дальнейшем «Исполнитель», в лице </w:t>
      </w:r>
      <w:r w:rsidR="007F7A71">
        <w:rPr>
          <w:rFonts w:ascii="Times New Roman" w:hAnsi="Times New Roman"/>
          <w:sz w:val="24"/>
          <w:szCs w:val="24"/>
        </w:rPr>
        <w:t>_______________</w:t>
      </w:r>
      <w:r w:rsidRPr="00E044E5">
        <w:rPr>
          <w:rFonts w:ascii="Times New Roman" w:hAnsi="Times New Roman"/>
          <w:color w:val="000000"/>
          <w:sz w:val="24"/>
          <w:szCs w:val="24"/>
        </w:rPr>
        <w:t xml:space="preserve">, действующего на основании </w:t>
      </w:r>
      <w:r w:rsidR="007F7A71">
        <w:rPr>
          <w:rFonts w:ascii="Times New Roman" w:hAnsi="Times New Roman"/>
          <w:color w:val="000000"/>
          <w:sz w:val="24"/>
          <w:szCs w:val="24"/>
        </w:rPr>
        <w:t>_______</w:t>
      </w:r>
      <w:r w:rsidRPr="00E044E5">
        <w:rPr>
          <w:rFonts w:ascii="Times New Roman" w:hAnsi="Times New Roman"/>
          <w:color w:val="000000"/>
          <w:sz w:val="24"/>
          <w:szCs w:val="24"/>
        </w:rPr>
        <w:t>,</w:t>
      </w:r>
      <w:r w:rsidR="002314DB" w:rsidRPr="00E044E5">
        <w:rPr>
          <w:rFonts w:ascii="Times New Roman" w:hAnsi="Times New Roman"/>
          <w:sz w:val="24"/>
          <w:szCs w:val="24"/>
        </w:rPr>
        <w:t xml:space="preserve"> с другой стороны, </w:t>
      </w:r>
      <w:r w:rsidR="002314DB" w:rsidRPr="00E044E5">
        <w:rPr>
          <w:rFonts w:ascii="Times New Roman" w:eastAsia="Times New Roman" w:hAnsi="Times New Roman"/>
          <w:sz w:val="24"/>
          <w:szCs w:val="24"/>
        </w:rPr>
        <w:t>удостоверяем, что Сторонами достигнуто соглашение о величине контрактной цены</w:t>
      </w:r>
      <w:r w:rsidRPr="00E044E5">
        <w:rPr>
          <w:rFonts w:ascii="Times New Roman" w:eastAsia="Times New Roman" w:hAnsi="Times New Roman"/>
          <w:sz w:val="24"/>
          <w:szCs w:val="24"/>
        </w:rPr>
        <w:t xml:space="preserve"> оказанной услуги</w:t>
      </w:r>
      <w:r w:rsidR="00E044E5" w:rsidRPr="00E044E5">
        <w:rPr>
          <w:rFonts w:ascii="Times New Roman" w:hAnsi="Times New Roman"/>
          <w:sz w:val="24"/>
          <w:szCs w:val="24"/>
        </w:rPr>
        <w:t xml:space="preserve"> на проведение экспертизы по определению рыночной стоимости транспортного средства на ретроспективную дату.</w:t>
      </w:r>
    </w:p>
    <w:p w:rsidR="002314DB" w:rsidRPr="00E044E5" w:rsidRDefault="002314DB" w:rsidP="00E044E5">
      <w:pPr>
        <w:spacing w:after="0" w:line="240" w:lineRule="auto"/>
        <w:ind w:firstLine="709"/>
        <w:jc w:val="both"/>
        <w:rPr>
          <w:rFonts w:ascii="Times New Roman" w:hAnsi="Times New Roman"/>
          <w:sz w:val="24"/>
          <w:szCs w:val="24"/>
        </w:rPr>
      </w:pPr>
      <w:r w:rsidRPr="00E044E5">
        <w:rPr>
          <w:rFonts w:ascii="Times New Roman" w:hAnsi="Times New Roman"/>
          <w:sz w:val="24"/>
          <w:szCs w:val="24"/>
        </w:rPr>
        <w:t xml:space="preserve">Цена Контракта составляет </w:t>
      </w:r>
      <w:r w:rsidR="007F7A71">
        <w:rPr>
          <w:rFonts w:ascii="Times New Roman" w:hAnsi="Times New Roman"/>
          <w:sz w:val="24"/>
          <w:szCs w:val="24"/>
        </w:rPr>
        <w:t>___________________________</w:t>
      </w:r>
      <w:r w:rsidR="00161D56" w:rsidRPr="00E044E5">
        <w:rPr>
          <w:rFonts w:ascii="Times New Roman" w:eastAsia="Times New Roman" w:hAnsi="Times New Roman"/>
          <w:sz w:val="24"/>
          <w:szCs w:val="24"/>
          <w:lang w:eastAsia="ru-RU"/>
        </w:rPr>
        <w:t>.</w:t>
      </w:r>
    </w:p>
    <w:p w:rsidR="002314DB" w:rsidRPr="00E044E5" w:rsidRDefault="002314DB" w:rsidP="00E044E5">
      <w:pPr>
        <w:spacing w:after="0" w:line="240" w:lineRule="auto"/>
        <w:ind w:firstLine="709"/>
        <w:jc w:val="both"/>
        <w:rPr>
          <w:rFonts w:ascii="Times New Roman" w:eastAsia="Times New Roman" w:hAnsi="Times New Roman"/>
          <w:sz w:val="24"/>
          <w:szCs w:val="24"/>
        </w:rPr>
      </w:pPr>
      <w:r w:rsidRPr="00E044E5">
        <w:rPr>
          <w:rFonts w:ascii="Times New Roman" w:hAnsi="Times New Roman"/>
          <w:sz w:val="24"/>
          <w:szCs w:val="24"/>
        </w:rPr>
        <w:t>Цена Контракта включает все расходы Исполнителя, связанные с исполнением настоящего Контракта, в том числе затраты Исполнителя на оказание Услуг, затраты на оплату труда, эксплуатацию машин и оборудования, необходимых для оказания Услуг,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2314DB" w:rsidRPr="00E044E5" w:rsidRDefault="002314DB" w:rsidP="00E044E5">
      <w:pPr>
        <w:spacing w:after="0" w:line="240" w:lineRule="auto"/>
        <w:jc w:val="both"/>
        <w:rPr>
          <w:rFonts w:ascii="Times New Roman" w:eastAsia="Times New Roman" w:hAnsi="Times New Roman"/>
          <w:sz w:val="24"/>
          <w:szCs w:val="24"/>
        </w:rPr>
      </w:pPr>
    </w:p>
    <w:p w:rsidR="002314DB" w:rsidRPr="00E044E5" w:rsidRDefault="002314DB" w:rsidP="00E044E5">
      <w:pPr>
        <w:spacing w:after="0" w:line="240" w:lineRule="auto"/>
        <w:jc w:val="both"/>
        <w:rPr>
          <w:rFonts w:ascii="Times New Roman" w:eastAsia="Times New Roman" w:hAnsi="Times New Roman"/>
          <w:sz w:val="24"/>
          <w:szCs w:val="24"/>
        </w:rPr>
      </w:pPr>
    </w:p>
    <w:tbl>
      <w:tblPr>
        <w:tblW w:w="5000" w:type="pct"/>
        <w:tblLook w:val="0000" w:firstRow="0" w:lastRow="0" w:firstColumn="0" w:lastColumn="0" w:noHBand="0" w:noVBand="0"/>
      </w:tblPr>
      <w:tblGrid>
        <w:gridCol w:w="5041"/>
        <w:gridCol w:w="4882"/>
      </w:tblGrid>
      <w:tr w:rsidR="002314DB" w:rsidRPr="00E044E5" w:rsidTr="004F43B8">
        <w:tc>
          <w:tcPr>
            <w:tcW w:w="2540" w:type="pct"/>
          </w:tcPr>
          <w:p w:rsidR="002314DB" w:rsidRPr="00E044E5" w:rsidRDefault="002314DB" w:rsidP="00E044E5">
            <w:pPr>
              <w:spacing w:after="0" w:line="240" w:lineRule="auto"/>
              <w:rPr>
                <w:rFonts w:ascii="Times New Roman" w:hAnsi="Times New Roman"/>
                <w:noProof/>
                <w:sz w:val="24"/>
                <w:szCs w:val="24"/>
              </w:rPr>
            </w:pPr>
            <w:r w:rsidRPr="00E044E5">
              <w:rPr>
                <w:rFonts w:ascii="Times New Roman" w:hAnsi="Times New Roman"/>
                <w:noProof/>
                <w:sz w:val="24"/>
                <w:szCs w:val="24"/>
              </w:rPr>
              <w:t>«Заказчик»</w:t>
            </w:r>
          </w:p>
          <w:p w:rsidR="002314DB" w:rsidRPr="00E044E5" w:rsidRDefault="005329EF" w:rsidP="00E044E5">
            <w:pPr>
              <w:spacing w:after="0" w:line="240" w:lineRule="auto"/>
              <w:ind w:right="127"/>
              <w:jc w:val="both"/>
              <w:rPr>
                <w:rFonts w:ascii="Times New Roman" w:hAnsi="Times New Roman"/>
                <w:sz w:val="24"/>
                <w:szCs w:val="24"/>
              </w:rPr>
            </w:pPr>
            <w:r>
              <w:rPr>
                <w:rFonts w:ascii="Times New Roman" w:hAnsi="Times New Roman"/>
                <w:sz w:val="24"/>
                <w:szCs w:val="24"/>
              </w:rPr>
              <w:t>Н</w:t>
            </w:r>
            <w:r w:rsidR="002314DB" w:rsidRPr="00E044E5">
              <w:rPr>
                <w:rFonts w:ascii="Times New Roman" w:hAnsi="Times New Roman"/>
                <w:sz w:val="24"/>
                <w:szCs w:val="24"/>
              </w:rPr>
              <w:t>ачальник Межрайонной ИФНС России № 7 по Волгоградской области</w:t>
            </w:r>
          </w:p>
          <w:p w:rsidR="002314DB" w:rsidRDefault="002314DB" w:rsidP="00E044E5">
            <w:pPr>
              <w:spacing w:after="0" w:line="240" w:lineRule="auto"/>
              <w:ind w:right="127"/>
              <w:jc w:val="both"/>
              <w:rPr>
                <w:rFonts w:ascii="Times New Roman" w:hAnsi="Times New Roman"/>
                <w:sz w:val="24"/>
                <w:szCs w:val="24"/>
              </w:rPr>
            </w:pPr>
          </w:p>
          <w:p w:rsidR="005329EF" w:rsidRPr="00E044E5" w:rsidRDefault="005329EF" w:rsidP="00E044E5">
            <w:pPr>
              <w:spacing w:after="0" w:line="240" w:lineRule="auto"/>
              <w:ind w:right="127"/>
              <w:jc w:val="both"/>
              <w:rPr>
                <w:rFonts w:ascii="Times New Roman" w:hAnsi="Times New Roman"/>
                <w:sz w:val="24"/>
                <w:szCs w:val="24"/>
              </w:rPr>
            </w:pPr>
          </w:p>
          <w:p w:rsidR="002314DB" w:rsidRPr="00E044E5" w:rsidRDefault="002314DB" w:rsidP="00E044E5">
            <w:pPr>
              <w:tabs>
                <w:tab w:val="left" w:pos="8460"/>
              </w:tabs>
              <w:spacing w:after="0" w:line="240" w:lineRule="auto"/>
              <w:ind w:right="75"/>
              <w:jc w:val="both"/>
              <w:rPr>
                <w:rFonts w:ascii="Times New Roman" w:hAnsi="Times New Roman"/>
                <w:sz w:val="24"/>
                <w:szCs w:val="24"/>
              </w:rPr>
            </w:pPr>
            <w:r w:rsidRPr="00E044E5">
              <w:rPr>
                <w:rFonts w:ascii="Times New Roman" w:hAnsi="Times New Roman"/>
                <w:sz w:val="24"/>
                <w:szCs w:val="24"/>
              </w:rPr>
              <w:t>______________ /</w:t>
            </w:r>
            <w:r w:rsidR="005329EF">
              <w:rPr>
                <w:rFonts w:ascii="Times New Roman" w:hAnsi="Times New Roman"/>
                <w:sz w:val="24"/>
                <w:szCs w:val="24"/>
              </w:rPr>
              <w:t>Устинова Н.С.</w:t>
            </w:r>
            <w:r w:rsidRPr="00E044E5">
              <w:rPr>
                <w:rFonts w:ascii="Times New Roman" w:hAnsi="Times New Roman"/>
                <w:sz w:val="24"/>
                <w:szCs w:val="24"/>
              </w:rPr>
              <w:t>/</w:t>
            </w:r>
          </w:p>
          <w:p w:rsidR="002314DB" w:rsidRPr="00E044E5" w:rsidRDefault="002314DB" w:rsidP="00E044E5">
            <w:pPr>
              <w:spacing w:after="0" w:line="240" w:lineRule="auto"/>
              <w:rPr>
                <w:rFonts w:ascii="Times New Roman" w:hAnsi="Times New Roman"/>
                <w:sz w:val="24"/>
                <w:szCs w:val="24"/>
              </w:rPr>
            </w:pPr>
            <w:proofErr w:type="spellStart"/>
            <w:r w:rsidRPr="00E044E5">
              <w:rPr>
                <w:rFonts w:ascii="Times New Roman" w:hAnsi="Times New Roman"/>
                <w:sz w:val="24"/>
                <w:szCs w:val="24"/>
              </w:rPr>
              <w:t>м.п</w:t>
            </w:r>
            <w:proofErr w:type="spellEnd"/>
            <w:r w:rsidRPr="00E044E5">
              <w:rPr>
                <w:rFonts w:ascii="Times New Roman" w:hAnsi="Times New Roman"/>
                <w:sz w:val="24"/>
                <w:szCs w:val="24"/>
              </w:rPr>
              <w:t>.</w:t>
            </w:r>
          </w:p>
        </w:tc>
        <w:tc>
          <w:tcPr>
            <w:tcW w:w="2460" w:type="pct"/>
          </w:tcPr>
          <w:p w:rsidR="002314DB" w:rsidRPr="00E044E5" w:rsidRDefault="002314DB" w:rsidP="00E044E5">
            <w:pPr>
              <w:spacing w:after="0" w:line="240" w:lineRule="auto"/>
              <w:rPr>
                <w:rFonts w:ascii="Times New Roman" w:hAnsi="Times New Roman"/>
                <w:sz w:val="24"/>
                <w:szCs w:val="24"/>
              </w:rPr>
            </w:pPr>
            <w:r w:rsidRPr="00E044E5">
              <w:rPr>
                <w:rFonts w:ascii="Times New Roman" w:hAnsi="Times New Roman"/>
                <w:sz w:val="24"/>
                <w:szCs w:val="24"/>
              </w:rPr>
              <w:t>«Исполнитель»</w:t>
            </w:r>
          </w:p>
          <w:p w:rsidR="002314DB" w:rsidRDefault="002314DB" w:rsidP="00E044E5">
            <w:pPr>
              <w:overflowPunct w:val="0"/>
              <w:autoSpaceDE w:val="0"/>
              <w:spacing w:after="0" w:line="240" w:lineRule="auto"/>
              <w:ind w:right="75"/>
              <w:jc w:val="both"/>
              <w:rPr>
                <w:rFonts w:ascii="Times New Roman" w:hAnsi="Times New Roman"/>
                <w:sz w:val="24"/>
                <w:szCs w:val="24"/>
              </w:rPr>
            </w:pPr>
          </w:p>
          <w:p w:rsidR="007F7A71" w:rsidRPr="00E044E5" w:rsidRDefault="007F7A71" w:rsidP="00E044E5">
            <w:pPr>
              <w:overflowPunct w:val="0"/>
              <w:autoSpaceDE w:val="0"/>
              <w:spacing w:after="0" w:line="240" w:lineRule="auto"/>
              <w:ind w:right="75"/>
              <w:jc w:val="both"/>
              <w:rPr>
                <w:rFonts w:ascii="Times New Roman" w:hAnsi="Times New Roman"/>
                <w:sz w:val="24"/>
                <w:szCs w:val="24"/>
              </w:rPr>
            </w:pPr>
          </w:p>
          <w:p w:rsidR="00FB3451" w:rsidRPr="00E044E5" w:rsidRDefault="00FB3451" w:rsidP="00E044E5">
            <w:pPr>
              <w:overflowPunct w:val="0"/>
              <w:autoSpaceDE w:val="0"/>
              <w:spacing w:after="0" w:line="240" w:lineRule="auto"/>
              <w:ind w:right="75"/>
              <w:jc w:val="both"/>
              <w:rPr>
                <w:rFonts w:ascii="Times New Roman" w:hAnsi="Times New Roman"/>
                <w:sz w:val="24"/>
                <w:szCs w:val="24"/>
              </w:rPr>
            </w:pPr>
          </w:p>
          <w:p w:rsidR="00E044E5" w:rsidRPr="00E044E5" w:rsidRDefault="00E044E5" w:rsidP="00E044E5">
            <w:pPr>
              <w:overflowPunct w:val="0"/>
              <w:autoSpaceDE w:val="0"/>
              <w:spacing w:after="0" w:line="240" w:lineRule="auto"/>
              <w:ind w:right="75"/>
              <w:jc w:val="both"/>
              <w:rPr>
                <w:rFonts w:ascii="Times New Roman" w:hAnsi="Times New Roman"/>
                <w:sz w:val="24"/>
                <w:szCs w:val="24"/>
              </w:rPr>
            </w:pPr>
          </w:p>
          <w:p w:rsidR="002314DB" w:rsidRPr="00E044E5" w:rsidRDefault="002314DB" w:rsidP="00E044E5">
            <w:pPr>
              <w:overflowPunct w:val="0"/>
              <w:autoSpaceDE w:val="0"/>
              <w:spacing w:after="0" w:line="240" w:lineRule="auto"/>
              <w:ind w:right="75"/>
              <w:jc w:val="both"/>
              <w:rPr>
                <w:rFonts w:ascii="Times New Roman" w:hAnsi="Times New Roman"/>
                <w:sz w:val="24"/>
                <w:szCs w:val="24"/>
              </w:rPr>
            </w:pPr>
            <w:r w:rsidRPr="00E044E5">
              <w:rPr>
                <w:rFonts w:ascii="Times New Roman" w:hAnsi="Times New Roman"/>
                <w:sz w:val="24"/>
                <w:szCs w:val="24"/>
              </w:rPr>
              <w:t>_________________</w:t>
            </w:r>
            <w:r w:rsidR="00AC0DB2" w:rsidRPr="00E044E5">
              <w:rPr>
                <w:rFonts w:ascii="Times New Roman" w:hAnsi="Times New Roman"/>
                <w:sz w:val="24"/>
                <w:szCs w:val="24"/>
              </w:rPr>
              <w:t xml:space="preserve"> / </w:t>
            </w:r>
            <w:r w:rsidR="007F7A71">
              <w:rPr>
                <w:rFonts w:ascii="Times New Roman" w:hAnsi="Times New Roman"/>
                <w:sz w:val="24"/>
                <w:szCs w:val="24"/>
              </w:rPr>
              <w:t>_______________</w:t>
            </w:r>
            <w:r w:rsidRPr="00E044E5">
              <w:rPr>
                <w:rFonts w:ascii="Times New Roman" w:hAnsi="Times New Roman"/>
                <w:sz w:val="24"/>
                <w:szCs w:val="24"/>
              </w:rPr>
              <w:t>/</w:t>
            </w:r>
          </w:p>
          <w:p w:rsidR="002314DB" w:rsidRPr="00E044E5" w:rsidRDefault="002314DB" w:rsidP="00E044E5">
            <w:pPr>
              <w:spacing w:after="0" w:line="240" w:lineRule="auto"/>
              <w:rPr>
                <w:rFonts w:ascii="Times New Roman" w:hAnsi="Times New Roman"/>
                <w:sz w:val="24"/>
                <w:szCs w:val="24"/>
              </w:rPr>
            </w:pPr>
            <w:proofErr w:type="spellStart"/>
            <w:r w:rsidRPr="00E044E5">
              <w:rPr>
                <w:rFonts w:ascii="Times New Roman" w:hAnsi="Times New Roman"/>
                <w:sz w:val="24"/>
                <w:szCs w:val="24"/>
              </w:rPr>
              <w:t>м.п</w:t>
            </w:r>
            <w:proofErr w:type="spellEnd"/>
            <w:r w:rsidRPr="00E044E5">
              <w:rPr>
                <w:rFonts w:ascii="Times New Roman" w:hAnsi="Times New Roman"/>
                <w:sz w:val="24"/>
                <w:szCs w:val="24"/>
              </w:rPr>
              <w:t>.</w:t>
            </w:r>
          </w:p>
          <w:p w:rsidR="002314DB" w:rsidRPr="00E044E5" w:rsidRDefault="002314DB" w:rsidP="00E044E5">
            <w:pPr>
              <w:spacing w:after="0" w:line="240" w:lineRule="auto"/>
              <w:rPr>
                <w:rFonts w:ascii="Times New Roman" w:hAnsi="Times New Roman"/>
                <w:sz w:val="24"/>
                <w:szCs w:val="24"/>
              </w:rPr>
            </w:pPr>
          </w:p>
          <w:p w:rsidR="002314DB" w:rsidRPr="00E044E5" w:rsidRDefault="002314DB" w:rsidP="00E044E5">
            <w:pPr>
              <w:spacing w:after="0" w:line="240" w:lineRule="auto"/>
              <w:rPr>
                <w:rFonts w:ascii="Times New Roman" w:hAnsi="Times New Roman"/>
                <w:sz w:val="24"/>
                <w:szCs w:val="24"/>
              </w:rPr>
            </w:pPr>
          </w:p>
          <w:p w:rsidR="00E044E5" w:rsidRPr="00E044E5" w:rsidRDefault="00E044E5" w:rsidP="00E044E5">
            <w:pPr>
              <w:spacing w:after="0" w:line="240" w:lineRule="auto"/>
              <w:rPr>
                <w:rFonts w:ascii="Times New Roman" w:hAnsi="Times New Roman"/>
                <w:sz w:val="24"/>
                <w:szCs w:val="24"/>
              </w:rPr>
            </w:pPr>
          </w:p>
          <w:p w:rsidR="00E044E5" w:rsidRPr="00E044E5" w:rsidRDefault="00E044E5" w:rsidP="00E044E5">
            <w:pPr>
              <w:spacing w:after="0" w:line="240" w:lineRule="auto"/>
              <w:rPr>
                <w:rFonts w:ascii="Times New Roman" w:hAnsi="Times New Roman"/>
                <w:sz w:val="24"/>
                <w:szCs w:val="24"/>
              </w:rPr>
            </w:pPr>
          </w:p>
        </w:tc>
      </w:tr>
    </w:tbl>
    <w:p w:rsidR="002314DB" w:rsidRPr="00E044E5" w:rsidRDefault="002314DB" w:rsidP="00E044E5">
      <w:pPr>
        <w:spacing w:after="0" w:line="240" w:lineRule="auto"/>
        <w:rPr>
          <w:rFonts w:ascii="Times New Roman" w:eastAsia="Times New Roman" w:hAnsi="Times New Roman"/>
          <w:b/>
          <w:bCs/>
          <w:color w:val="000000"/>
          <w:sz w:val="24"/>
          <w:szCs w:val="24"/>
          <w:lang w:eastAsia="ru-RU"/>
        </w:rPr>
      </w:pPr>
    </w:p>
    <w:sectPr w:rsidR="002314DB" w:rsidRPr="00E044E5" w:rsidSect="009C7F9F">
      <w:footerReference w:type="default" r:id="rId10"/>
      <w:pgSz w:w="11900" w:h="16800"/>
      <w:pgMar w:top="568" w:right="701" w:bottom="568"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CAE" w:rsidRDefault="000C2CAE" w:rsidP="00C247C3">
      <w:pPr>
        <w:spacing w:after="0" w:line="240" w:lineRule="auto"/>
      </w:pPr>
      <w:r>
        <w:separator/>
      </w:r>
    </w:p>
  </w:endnote>
  <w:endnote w:type="continuationSeparator" w:id="0">
    <w:p w:rsidR="000C2CAE" w:rsidRDefault="000C2CAE" w:rsidP="00C2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8A" w:rsidRDefault="0039748A" w:rsidP="00EE5607">
    <w:pPr>
      <w:pStyle w:val="ae"/>
      <w:jc w:val="right"/>
    </w:pPr>
    <w:r w:rsidRPr="00C247C3">
      <w:rPr>
        <w:rFonts w:ascii="Times New Roman" w:hAnsi="Times New Roman"/>
        <w:sz w:val="16"/>
        <w:szCs w:val="16"/>
      </w:rPr>
      <w:fldChar w:fldCharType="begin"/>
    </w:r>
    <w:r w:rsidRPr="00C247C3">
      <w:rPr>
        <w:rFonts w:ascii="Times New Roman" w:hAnsi="Times New Roman"/>
        <w:sz w:val="16"/>
        <w:szCs w:val="16"/>
      </w:rPr>
      <w:instrText xml:space="preserve"> PAGE   \* MERGEFORMAT </w:instrText>
    </w:r>
    <w:r w:rsidRPr="00C247C3">
      <w:rPr>
        <w:rFonts w:ascii="Times New Roman" w:hAnsi="Times New Roman"/>
        <w:sz w:val="16"/>
        <w:szCs w:val="16"/>
      </w:rPr>
      <w:fldChar w:fldCharType="separate"/>
    </w:r>
    <w:r w:rsidR="0012522E">
      <w:rPr>
        <w:rFonts w:ascii="Times New Roman" w:hAnsi="Times New Roman"/>
        <w:noProof/>
        <w:sz w:val="16"/>
        <w:szCs w:val="16"/>
      </w:rPr>
      <w:t>9</w:t>
    </w:r>
    <w:r w:rsidRPr="00C247C3">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CAE" w:rsidRDefault="000C2CAE" w:rsidP="00C247C3">
      <w:pPr>
        <w:spacing w:after="0" w:line="240" w:lineRule="auto"/>
      </w:pPr>
      <w:r>
        <w:separator/>
      </w:r>
    </w:p>
  </w:footnote>
  <w:footnote w:type="continuationSeparator" w:id="0">
    <w:p w:rsidR="000C2CAE" w:rsidRDefault="000C2CAE" w:rsidP="00C24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5"/>
    <w:multiLevelType w:val="singleLevel"/>
    <w:tmpl w:val="00000005"/>
    <w:name w:val="WW8Num5"/>
    <w:lvl w:ilvl="0">
      <w:start w:val="1"/>
      <w:numFmt w:val="bullet"/>
      <w:lvlText w:val=""/>
      <w:lvlJc w:val="left"/>
      <w:pPr>
        <w:tabs>
          <w:tab w:val="num" w:pos="0"/>
        </w:tabs>
        <w:ind w:left="1060" w:hanging="360"/>
      </w:pPr>
      <w:rPr>
        <w:rFonts w:ascii="Symbol" w:hAnsi="Symbol" w:cs="Symbol"/>
        <w:lang w:val="en-US"/>
      </w:rPr>
    </w:lvl>
  </w:abstractNum>
  <w:abstractNum w:abstractNumId="3">
    <w:nsid w:val="00000008"/>
    <w:multiLevelType w:val="singleLevel"/>
    <w:tmpl w:val="00000008"/>
    <w:name w:val="WW8Num8"/>
    <w:lvl w:ilvl="0">
      <w:start w:val="1"/>
      <w:numFmt w:val="bullet"/>
      <w:lvlText w:val=""/>
      <w:lvlJc w:val="left"/>
      <w:pPr>
        <w:tabs>
          <w:tab w:val="num" w:pos="0"/>
        </w:tabs>
        <w:ind w:left="644" w:hanging="360"/>
      </w:pPr>
      <w:rPr>
        <w:rFonts w:ascii="Symbol" w:hAnsi="Symbol" w:cs="Symbol"/>
        <w:lang w:val="ru-RU"/>
      </w:rPr>
    </w:lvl>
  </w:abstractNum>
  <w:abstractNum w:abstractNumId="4">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nsid w:val="00000013"/>
    <w:multiLevelType w:val="multilevel"/>
    <w:tmpl w:val="00000013"/>
    <w:name w:val="WW8Num19"/>
    <w:lvl w:ilvl="0">
      <w:start w:val="1"/>
      <w:numFmt w:val="bullet"/>
      <w:lvlText w:val=""/>
      <w:lvlJc w:val="left"/>
      <w:pPr>
        <w:tabs>
          <w:tab w:val="num" w:pos="1004"/>
        </w:tabs>
        <w:ind w:left="1004" w:hanging="360"/>
      </w:pPr>
      <w:rPr>
        <w:rFonts w:ascii="Symbol" w:hAnsi="Symbol" w:cs="Symbol"/>
        <w:sz w:val="24"/>
        <w:szCs w:val="24"/>
        <w:lang w:val="en-US"/>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Symbol"/>
        <w:sz w:val="24"/>
        <w:szCs w:val="24"/>
        <w:lang w:val="en-US"/>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Symbol"/>
        <w:sz w:val="24"/>
        <w:szCs w:val="24"/>
        <w:lang w:val="en-US"/>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6">
    <w:nsid w:val="002A0098"/>
    <w:multiLevelType w:val="singleLevel"/>
    <w:tmpl w:val="F8161548"/>
    <w:lvl w:ilvl="0">
      <w:start w:val="1"/>
      <w:numFmt w:val="decimal"/>
      <w:lvlText w:val="2.1.%1. "/>
      <w:legacy w:legacy="1" w:legacySpace="0" w:legacyIndent="283"/>
      <w:lvlJc w:val="left"/>
      <w:pPr>
        <w:ind w:left="567" w:hanging="283"/>
      </w:pPr>
      <w:rPr>
        <w:rFonts w:ascii="Times New Roman" w:hAnsi="Times New Roman" w:cs="Times New Roman" w:hint="default"/>
        <w:b w:val="0"/>
        <w:i w:val="0"/>
        <w:sz w:val="24"/>
        <w:u w:val="none"/>
      </w:rPr>
    </w:lvl>
  </w:abstractNum>
  <w:abstractNum w:abstractNumId="7">
    <w:nsid w:val="0507201B"/>
    <w:multiLevelType w:val="hybridMultilevel"/>
    <w:tmpl w:val="6D689732"/>
    <w:name w:val="WW8Num18"/>
    <w:lvl w:ilvl="0" w:tplc="FFFFFFFF">
      <w:start w:val="1"/>
      <w:numFmt w:val="decimal"/>
      <w:lvlText w:val="%1."/>
      <w:lvlJc w:val="left"/>
      <w:pPr>
        <w:tabs>
          <w:tab w:val="num" w:pos="720"/>
        </w:tabs>
        <w:ind w:left="720" w:hanging="360"/>
      </w:pPr>
      <w:rPr>
        <w:rFonts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644133B"/>
    <w:multiLevelType w:val="multilevel"/>
    <w:tmpl w:val="E05EFAF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6202A4"/>
    <w:multiLevelType w:val="multilevel"/>
    <w:tmpl w:val="EC74D15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8D62395"/>
    <w:multiLevelType w:val="multilevel"/>
    <w:tmpl w:val="8F34233E"/>
    <w:lvl w:ilvl="0">
      <w:start w:val="3"/>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nsid w:val="09466E6D"/>
    <w:multiLevelType w:val="hybridMultilevel"/>
    <w:tmpl w:val="F20AF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384241"/>
    <w:multiLevelType w:val="multilevel"/>
    <w:tmpl w:val="DE4806D8"/>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0AA50A1B"/>
    <w:multiLevelType w:val="multilevel"/>
    <w:tmpl w:val="9FEEF01E"/>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nsid w:val="134C03C0"/>
    <w:multiLevelType w:val="multilevel"/>
    <w:tmpl w:val="E0F80F7E"/>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5">
    <w:nsid w:val="1FE84B09"/>
    <w:multiLevelType w:val="multilevel"/>
    <w:tmpl w:val="98D462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7E41C0"/>
    <w:multiLevelType w:val="multilevel"/>
    <w:tmpl w:val="4D2C05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A145E9"/>
    <w:multiLevelType w:val="multilevel"/>
    <w:tmpl w:val="73D8B75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47554A3"/>
    <w:multiLevelType w:val="multilevel"/>
    <w:tmpl w:val="5C64E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AA42236"/>
    <w:multiLevelType w:val="multilevel"/>
    <w:tmpl w:val="3A2C1EA8"/>
    <w:lvl w:ilvl="0">
      <w:start w:val="6"/>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nsid w:val="2F5D4E8C"/>
    <w:multiLevelType w:val="multilevel"/>
    <w:tmpl w:val="48568392"/>
    <w:lvl w:ilvl="0">
      <w:start w:val="1"/>
      <w:numFmt w:val="decimal"/>
      <w:lvlText w:val="4.%1."/>
      <w:lvlJc w:val="left"/>
      <w:pPr>
        <w:ind w:left="360" w:hanging="360"/>
      </w:pPr>
      <w:rPr>
        <w:rFonts w:ascii="Times New Roman" w:hAnsi="Times New Roman" w:cs="Times New Roman" w:hint="default"/>
        <w:b w:val="0"/>
        <w:sz w:val="24"/>
        <w:szCs w:val="24"/>
      </w:rPr>
    </w:lvl>
    <w:lvl w:ilvl="1">
      <w:start w:val="3"/>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21">
    <w:nsid w:val="30A013D0"/>
    <w:multiLevelType w:val="multilevel"/>
    <w:tmpl w:val="6FB4C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AB0185"/>
    <w:multiLevelType w:val="hybridMultilevel"/>
    <w:tmpl w:val="56F69524"/>
    <w:lvl w:ilvl="0" w:tplc="0419000F">
      <w:start w:val="8"/>
      <w:numFmt w:val="decimal"/>
      <w:lvlText w:val="%1."/>
      <w:lvlJc w:val="left"/>
      <w:pPr>
        <w:ind w:left="786" w:hanging="360"/>
      </w:pPr>
      <w:rPr>
        <w:rFonts w:hint="default"/>
      </w:rPr>
    </w:lvl>
    <w:lvl w:ilvl="1" w:tplc="0419000F">
      <w:start w:val="1"/>
      <w:numFmt w:val="decimal"/>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C891553"/>
    <w:multiLevelType w:val="multilevel"/>
    <w:tmpl w:val="7C2C34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F84D85"/>
    <w:multiLevelType w:val="multilevel"/>
    <w:tmpl w:val="379848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8808AD"/>
    <w:multiLevelType w:val="multilevel"/>
    <w:tmpl w:val="FAF6544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413588"/>
    <w:multiLevelType w:val="multilevel"/>
    <w:tmpl w:val="D5BAF2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5D46FA"/>
    <w:multiLevelType w:val="multilevel"/>
    <w:tmpl w:val="6F7C4354"/>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4CE94E72"/>
    <w:multiLevelType w:val="multilevel"/>
    <w:tmpl w:val="81C844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FC61667"/>
    <w:multiLevelType w:val="multilevel"/>
    <w:tmpl w:val="4C4A00FA"/>
    <w:lvl w:ilvl="0">
      <w:start w:val="1"/>
      <w:numFmt w:val="decimal"/>
      <w:lvlText w:val="%1."/>
      <w:lvlJc w:val="left"/>
      <w:pPr>
        <w:ind w:left="383" w:hanging="360"/>
      </w:pPr>
      <w:rPr>
        <w:rFonts w:ascii="Times New Roman" w:eastAsia="Times New Roman" w:hAnsi="Times New Roman" w:cs="Times New Roman"/>
        <w:b/>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549" w:hanging="720"/>
      </w:pPr>
      <w:rPr>
        <w:rFonts w:cs="Times New Roman" w:hint="default"/>
      </w:rPr>
    </w:lvl>
    <w:lvl w:ilvl="3">
      <w:start w:val="1"/>
      <w:numFmt w:val="decimal"/>
      <w:isLgl/>
      <w:lvlText w:val="%1.%2.%3.%4."/>
      <w:lvlJc w:val="left"/>
      <w:pPr>
        <w:ind w:left="1952" w:hanging="720"/>
      </w:pPr>
      <w:rPr>
        <w:rFonts w:cs="Times New Roman" w:hint="default"/>
      </w:rPr>
    </w:lvl>
    <w:lvl w:ilvl="4">
      <w:start w:val="1"/>
      <w:numFmt w:val="decimal"/>
      <w:isLgl/>
      <w:lvlText w:val="%1.%2.%3.%4.%5."/>
      <w:lvlJc w:val="left"/>
      <w:pPr>
        <w:ind w:left="2715" w:hanging="1080"/>
      </w:pPr>
      <w:rPr>
        <w:rFonts w:cs="Times New Roman" w:hint="default"/>
      </w:rPr>
    </w:lvl>
    <w:lvl w:ilvl="5">
      <w:start w:val="1"/>
      <w:numFmt w:val="decimal"/>
      <w:isLgl/>
      <w:lvlText w:val="%1.%2.%3.%4.%5.%6."/>
      <w:lvlJc w:val="left"/>
      <w:pPr>
        <w:ind w:left="3118" w:hanging="1080"/>
      </w:pPr>
      <w:rPr>
        <w:rFonts w:cs="Times New Roman" w:hint="default"/>
      </w:rPr>
    </w:lvl>
    <w:lvl w:ilvl="6">
      <w:start w:val="1"/>
      <w:numFmt w:val="decimal"/>
      <w:isLgl/>
      <w:lvlText w:val="%1.%2.%3.%4.%5.%6.%7."/>
      <w:lvlJc w:val="left"/>
      <w:pPr>
        <w:ind w:left="3881" w:hanging="1440"/>
      </w:pPr>
      <w:rPr>
        <w:rFonts w:cs="Times New Roman" w:hint="default"/>
      </w:rPr>
    </w:lvl>
    <w:lvl w:ilvl="7">
      <w:start w:val="1"/>
      <w:numFmt w:val="decimal"/>
      <w:isLgl/>
      <w:lvlText w:val="%1.%2.%3.%4.%5.%6.%7.%8."/>
      <w:lvlJc w:val="left"/>
      <w:pPr>
        <w:ind w:left="4284" w:hanging="1440"/>
      </w:pPr>
      <w:rPr>
        <w:rFonts w:cs="Times New Roman" w:hint="default"/>
      </w:rPr>
    </w:lvl>
    <w:lvl w:ilvl="8">
      <w:start w:val="1"/>
      <w:numFmt w:val="decimal"/>
      <w:isLgl/>
      <w:lvlText w:val="%1.%2.%3.%4.%5.%6.%7.%8.%9."/>
      <w:lvlJc w:val="left"/>
      <w:pPr>
        <w:ind w:left="5047" w:hanging="1800"/>
      </w:pPr>
      <w:rPr>
        <w:rFonts w:cs="Times New Roman" w:hint="default"/>
      </w:rPr>
    </w:lvl>
  </w:abstractNum>
  <w:abstractNum w:abstractNumId="30">
    <w:nsid w:val="5B4F2337"/>
    <w:multiLevelType w:val="multilevel"/>
    <w:tmpl w:val="6B5ABE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FC67530"/>
    <w:multiLevelType w:val="multilevel"/>
    <w:tmpl w:val="C7C66E02"/>
    <w:lvl w:ilvl="0">
      <w:start w:val="1"/>
      <w:numFmt w:val="decimal"/>
      <w:lvlText w:val="%1."/>
      <w:lvlJc w:val="left"/>
      <w:pPr>
        <w:ind w:left="720" w:hanging="360"/>
      </w:pPr>
    </w:lvl>
    <w:lvl w:ilvl="1">
      <w:start w:val="5"/>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64D05CC5"/>
    <w:multiLevelType w:val="hybridMultilevel"/>
    <w:tmpl w:val="982EA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3D4194"/>
    <w:multiLevelType w:val="multilevel"/>
    <w:tmpl w:val="0AD4B33E"/>
    <w:lvl w:ilvl="0">
      <w:start w:val="1"/>
      <w:numFmt w:val="decimal"/>
      <w:lvlText w:val="%1."/>
      <w:lvlJc w:val="left"/>
      <w:pPr>
        <w:ind w:left="720"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73414547"/>
    <w:multiLevelType w:val="hybridMultilevel"/>
    <w:tmpl w:val="28D26018"/>
    <w:lvl w:ilvl="0" w:tplc="FFFFFFFF">
      <w:start w:val="1"/>
      <w:numFmt w:val="decimal"/>
      <w:pStyle w:val="a"/>
      <w:lvlText w:val="%1."/>
      <w:lvlJc w:val="left"/>
      <w:pPr>
        <w:tabs>
          <w:tab w:val="num" w:pos="720"/>
        </w:tabs>
        <w:ind w:left="72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5">
    <w:nsid w:val="737C2AA4"/>
    <w:multiLevelType w:val="hybridMultilevel"/>
    <w:tmpl w:val="797C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932A7F"/>
    <w:multiLevelType w:val="hybridMultilevel"/>
    <w:tmpl w:val="2DA228FA"/>
    <w:lvl w:ilvl="0" w:tplc="19B8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114B53"/>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568"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4"/>
    <w:lvlOverride w:ilvl="0">
      <w:startOverride w:val="1"/>
    </w:lvlOverride>
    <w:lvlOverride w:ilvl="1"/>
    <w:lvlOverride w:ilvl="2"/>
    <w:lvlOverride w:ilvl="3"/>
    <w:lvlOverride w:ilvl="4"/>
    <w:lvlOverride w:ilvl="5"/>
    <w:lvlOverride w:ilvl="6"/>
    <w:lvlOverride w:ilvl="7"/>
    <w:lvlOverride w:ilvl="8"/>
  </w:num>
  <w:num w:numId="3">
    <w:abstractNumId w:val="34"/>
  </w:num>
  <w:num w:numId="4">
    <w:abstractNumId w:val="20"/>
  </w:num>
  <w:num w:numId="5">
    <w:abstractNumId w:val="36"/>
  </w:num>
  <w:num w:numId="6">
    <w:abstractNumId w:val="32"/>
  </w:num>
  <w:num w:numId="7">
    <w:abstractNumId w:val="21"/>
  </w:num>
  <w:num w:numId="8">
    <w:abstractNumId w:val="29"/>
  </w:num>
  <w:num w:numId="9">
    <w:abstractNumId w:val="6"/>
  </w:num>
  <w:num w:numId="10">
    <w:abstractNumId w:val="27"/>
  </w:num>
  <w:num w:numId="11">
    <w:abstractNumId w:val="10"/>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num>
  <w:num w:numId="15">
    <w:abstractNumId w:val="28"/>
  </w:num>
  <w:num w:numId="16">
    <w:abstractNumId w:val="17"/>
  </w:num>
  <w:num w:numId="17">
    <w:abstractNumId w:val="25"/>
  </w:num>
  <w:num w:numId="18">
    <w:abstractNumId w:val="12"/>
  </w:num>
  <w:num w:numId="19">
    <w:abstractNumId w:val="16"/>
  </w:num>
  <w:num w:numId="20">
    <w:abstractNumId w:val="35"/>
  </w:num>
  <w:num w:numId="21">
    <w:abstractNumId w:val="31"/>
  </w:num>
  <w:num w:numId="22">
    <w:abstractNumId w:val="33"/>
  </w:num>
  <w:num w:numId="23">
    <w:abstractNumId w:val="30"/>
  </w:num>
  <w:num w:numId="24">
    <w:abstractNumId w:val="3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9"/>
  </w:num>
  <w:num w:numId="28">
    <w:abstractNumId w:val="37"/>
  </w:num>
  <w:num w:numId="29">
    <w:abstractNumId w:val="13"/>
  </w:num>
  <w:num w:numId="30">
    <w:abstractNumId w:val="23"/>
  </w:num>
  <w:num w:numId="31">
    <w:abstractNumId w:val="19"/>
  </w:num>
  <w:num w:numId="32">
    <w:abstractNumId w:val="22"/>
  </w:num>
  <w:num w:numId="33">
    <w:abstractNumId w:val="15"/>
  </w:num>
  <w:num w:numId="3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5D"/>
    <w:rsid w:val="000011B1"/>
    <w:rsid w:val="0000378F"/>
    <w:rsid w:val="00003F03"/>
    <w:rsid w:val="0000580C"/>
    <w:rsid w:val="00007C2B"/>
    <w:rsid w:val="00011A09"/>
    <w:rsid w:val="0001222D"/>
    <w:rsid w:val="00012B42"/>
    <w:rsid w:val="00013112"/>
    <w:rsid w:val="00015001"/>
    <w:rsid w:val="0002289E"/>
    <w:rsid w:val="00022B84"/>
    <w:rsid w:val="00022EA0"/>
    <w:rsid w:val="00023558"/>
    <w:rsid w:val="00023590"/>
    <w:rsid w:val="00023ADA"/>
    <w:rsid w:val="00024ACB"/>
    <w:rsid w:val="0002606F"/>
    <w:rsid w:val="00026E1E"/>
    <w:rsid w:val="00027E8C"/>
    <w:rsid w:val="00030960"/>
    <w:rsid w:val="00031B1D"/>
    <w:rsid w:val="00032DD8"/>
    <w:rsid w:val="00034AF2"/>
    <w:rsid w:val="000400C3"/>
    <w:rsid w:val="00040877"/>
    <w:rsid w:val="0004113B"/>
    <w:rsid w:val="00041405"/>
    <w:rsid w:val="00042206"/>
    <w:rsid w:val="0004375B"/>
    <w:rsid w:val="00043E2D"/>
    <w:rsid w:val="0004495E"/>
    <w:rsid w:val="00044B1B"/>
    <w:rsid w:val="00045585"/>
    <w:rsid w:val="0005061C"/>
    <w:rsid w:val="00050D8E"/>
    <w:rsid w:val="00051B34"/>
    <w:rsid w:val="0005219E"/>
    <w:rsid w:val="0005593F"/>
    <w:rsid w:val="000602CD"/>
    <w:rsid w:val="0006056F"/>
    <w:rsid w:val="000606AF"/>
    <w:rsid w:val="00060CC3"/>
    <w:rsid w:val="00061E4C"/>
    <w:rsid w:val="0006248E"/>
    <w:rsid w:val="00064143"/>
    <w:rsid w:val="000645FA"/>
    <w:rsid w:val="0006793A"/>
    <w:rsid w:val="000702C9"/>
    <w:rsid w:val="000703B9"/>
    <w:rsid w:val="0007091D"/>
    <w:rsid w:val="000709EC"/>
    <w:rsid w:val="00070BEC"/>
    <w:rsid w:val="00072486"/>
    <w:rsid w:val="0007428C"/>
    <w:rsid w:val="0007464F"/>
    <w:rsid w:val="00074F92"/>
    <w:rsid w:val="00077562"/>
    <w:rsid w:val="00077F19"/>
    <w:rsid w:val="000833D3"/>
    <w:rsid w:val="00083D62"/>
    <w:rsid w:val="000851EC"/>
    <w:rsid w:val="000878AE"/>
    <w:rsid w:val="00087D25"/>
    <w:rsid w:val="00090A78"/>
    <w:rsid w:val="000921AE"/>
    <w:rsid w:val="0009242F"/>
    <w:rsid w:val="000925E7"/>
    <w:rsid w:val="00093F46"/>
    <w:rsid w:val="000941E8"/>
    <w:rsid w:val="000963FE"/>
    <w:rsid w:val="00096AEB"/>
    <w:rsid w:val="00097D94"/>
    <w:rsid w:val="000A0CF4"/>
    <w:rsid w:val="000A115E"/>
    <w:rsid w:val="000A12AF"/>
    <w:rsid w:val="000A3825"/>
    <w:rsid w:val="000A382F"/>
    <w:rsid w:val="000A46FF"/>
    <w:rsid w:val="000A4C30"/>
    <w:rsid w:val="000A787D"/>
    <w:rsid w:val="000A7EA8"/>
    <w:rsid w:val="000B35C6"/>
    <w:rsid w:val="000B3764"/>
    <w:rsid w:val="000B3A79"/>
    <w:rsid w:val="000B3EFA"/>
    <w:rsid w:val="000B431A"/>
    <w:rsid w:val="000B4510"/>
    <w:rsid w:val="000B4561"/>
    <w:rsid w:val="000B5E4C"/>
    <w:rsid w:val="000B7817"/>
    <w:rsid w:val="000C09FB"/>
    <w:rsid w:val="000C16F6"/>
    <w:rsid w:val="000C2BF6"/>
    <w:rsid w:val="000C2CAE"/>
    <w:rsid w:val="000C328B"/>
    <w:rsid w:val="000C5C67"/>
    <w:rsid w:val="000C6906"/>
    <w:rsid w:val="000C6924"/>
    <w:rsid w:val="000C7F7F"/>
    <w:rsid w:val="000D02B5"/>
    <w:rsid w:val="000D04EF"/>
    <w:rsid w:val="000D2056"/>
    <w:rsid w:val="000D5282"/>
    <w:rsid w:val="000D535E"/>
    <w:rsid w:val="000D6943"/>
    <w:rsid w:val="000E17AA"/>
    <w:rsid w:val="000E2D73"/>
    <w:rsid w:val="000E5377"/>
    <w:rsid w:val="000E5B1A"/>
    <w:rsid w:val="000E5D2F"/>
    <w:rsid w:val="000E5D7A"/>
    <w:rsid w:val="000E6162"/>
    <w:rsid w:val="000E669B"/>
    <w:rsid w:val="000E716C"/>
    <w:rsid w:val="000E7C3F"/>
    <w:rsid w:val="000F0A0B"/>
    <w:rsid w:val="000F1526"/>
    <w:rsid w:val="000F3E0E"/>
    <w:rsid w:val="000F5051"/>
    <w:rsid w:val="000F6CD1"/>
    <w:rsid w:val="000F738C"/>
    <w:rsid w:val="000F772D"/>
    <w:rsid w:val="0010047D"/>
    <w:rsid w:val="00100701"/>
    <w:rsid w:val="00101F39"/>
    <w:rsid w:val="0010453B"/>
    <w:rsid w:val="00104935"/>
    <w:rsid w:val="00104D67"/>
    <w:rsid w:val="00105DD2"/>
    <w:rsid w:val="001073B9"/>
    <w:rsid w:val="00110722"/>
    <w:rsid w:val="0011188C"/>
    <w:rsid w:val="00111AE4"/>
    <w:rsid w:val="00111DED"/>
    <w:rsid w:val="00113DA0"/>
    <w:rsid w:val="001142C8"/>
    <w:rsid w:val="001153D5"/>
    <w:rsid w:val="00115D60"/>
    <w:rsid w:val="001163EA"/>
    <w:rsid w:val="00117019"/>
    <w:rsid w:val="00117C1B"/>
    <w:rsid w:val="00121340"/>
    <w:rsid w:val="00122C31"/>
    <w:rsid w:val="00123871"/>
    <w:rsid w:val="00123BA6"/>
    <w:rsid w:val="00123D67"/>
    <w:rsid w:val="001245BF"/>
    <w:rsid w:val="001246CB"/>
    <w:rsid w:val="0012522E"/>
    <w:rsid w:val="00125DF7"/>
    <w:rsid w:val="001267E3"/>
    <w:rsid w:val="0013195C"/>
    <w:rsid w:val="00133E01"/>
    <w:rsid w:val="00133FE3"/>
    <w:rsid w:val="00134116"/>
    <w:rsid w:val="00134D47"/>
    <w:rsid w:val="0013539C"/>
    <w:rsid w:val="00135E4C"/>
    <w:rsid w:val="00135F65"/>
    <w:rsid w:val="0013603C"/>
    <w:rsid w:val="001411D5"/>
    <w:rsid w:val="00141E3F"/>
    <w:rsid w:val="001421AA"/>
    <w:rsid w:val="001471C1"/>
    <w:rsid w:val="0014786F"/>
    <w:rsid w:val="00147FE0"/>
    <w:rsid w:val="001503D6"/>
    <w:rsid w:val="0015172F"/>
    <w:rsid w:val="00151ECD"/>
    <w:rsid w:val="00154B7C"/>
    <w:rsid w:val="00156223"/>
    <w:rsid w:val="00156B88"/>
    <w:rsid w:val="00156C52"/>
    <w:rsid w:val="00157339"/>
    <w:rsid w:val="00157562"/>
    <w:rsid w:val="001613B9"/>
    <w:rsid w:val="00161D56"/>
    <w:rsid w:val="0016373C"/>
    <w:rsid w:val="00163904"/>
    <w:rsid w:val="00163B84"/>
    <w:rsid w:val="00167BDF"/>
    <w:rsid w:val="00171546"/>
    <w:rsid w:val="00171A19"/>
    <w:rsid w:val="00171D91"/>
    <w:rsid w:val="00172438"/>
    <w:rsid w:val="00173B7D"/>
    <w:rsid w:val="0017421F"/>
    <w:rsid w:val="00177237"/>
    <w:rsid w:val="00177281"/>
    <w:rsid w:val="00177BF0"/>
    <w:rsid w:val="001800DA"/>
    <w:rsid w:val="00180AB2"/>
    <w:rsid w:val="00180DBA"/>
    <w:rsid w:val="00181C19"/>
    <w:rsid w:val="001838DA"/>
    <w:rsid w:val="00183D71"/>
    <w:rsid w:val="00183EB8"/>
    <w:rsid w:val="00184A7B"/>
    <w:rsid w:val="00184DCF"/>
    <w:rsid w:val="00185679"/>
    <w:rsid w:val="00187710"/>
    <w:rsid w:val="00190B0F"/>
    <w:rsid w:val="001913A1"/>
    <w:rsid w:val="00191C4B"/>
    <w:rsid w:val="001921A1"/>
    <w:rsid w:val="0019252E"/>
    <w:rsid w:val="00193C23"/>
    <w:rsid w:val="00195686"/>
    <w:rsid w:val="00195B05"/>
    <w:rsid w:val="00196B96"/>
    <w:rsid w:val="00197633"/>
    <w:rsid w:val="001A0E5C"/>
    <w:rsid w:val="001A197A"/>
    <w:rsid w:val="001A447D"/>
    <w:rsid w:val="001A5107"/>
    <w:rsid w:val="001A5624"/>
    <w:rsid w:val="001A6094"/>
    <w:rsid w:val="001B04E2"/>
    <w:rsid w:val="001B0EEE"/>
    <w:rsid w:val="001B1747"/>
    <w:rsid w:val="001B1F02"/>
    <w:rsid w:val="001B3128"/>
    <w:rsid w:val="001B37B5"/>
    <w:rsid w:val="001B3929"/>
    <w:rsid w:val="001B4065"/>
    <w:rsid w:val="001B46EF"/>
    <w:rsid w:val="001B7E7C"/>
    <w:rsid w:val="001C0766"/>
    <w:rsid w:val="001C0901"/>
    <w:rsid w:val="001C0F65"/>
    <w:rsid w:val="001C27EB"/>
    <w:rsid w:val="001C360E"/>
    <w:rsid w:val="001C3CEE"/>
    <w:rsid w:val="001C3E30"/>
    <w:rsid w:val="001C3E58"/>
    <w:rsid w:val="001C57BC"/>
    <w:rsid w:val="001C5FAF"/>
    <w:rsid w:val="001C68EF"/>
    <w:rsid w:val="001C70C8"/>
    <w:rsid w:val="001C72AA"/>
    <w:rsid w:val="001D19C4"/>
    <w:rsid w:val="001D4C79"/>
    <w:rsid w:val="001D513D"/>
    <w:rsid w:val="001D7ED8"/>
    <w:rsid w:val="001E04AB"/>
    <w:rsid w:val="001E196C"/>
    <w:rsid w:val="001E1D3D"/>
    <w:rsid w:val="001E3A0C"/>
    <w:rsid w:val="001E5D2D"/>
    <w:rsid w:val="001E61B2"/>
    <w:rsid w:val="001E6E38"/>
    <w:rsid w:val="001E7242"/>
    <w:rsid w:val="001F0C5A"/>
    <w:rsid w:val="001F2AF4"/>
    <w:rsid w:val="001F2E88"/>
    <w:rsid w:val="001F3925"/>
    <w:rsid w:val="001F3D0E"/>
    <w:rsid w:val="001F557D"/>
    <w:rsid w:val="001F749F"/>
    <w:rsid w:val="001F7909"/>
    <w:rsid w:val="00202236"/>
    <w:rsid w:val="00202EA5"/>
    <w:rsid w:val="00203142"/>
    <w:rsid w:val="002031EC"/>
    <w:rsid w:val="002041DC"/>
    <w:rsid w:val="0020474C"/>
    <w:rsid w:val="0020499B"/>
    <w:rsid w:val="00205090"/>
    <w:rsid w:val="002050BE"/>
    <w:rsid w:val="0020582C"/>
    <w:rsid w:val="00205F05"/>
    <w:rsid w:val="00206ADE"/>
    <w:rsid w:val="00210BEF"/>
    <w:rsid w:val="00211900"/>
    <w:rsid w:val="00211D1E"/>
    <w:rsid w:val="002120D3"/>
    <w:rsid w:val="002128A4"/>
    <w:rsid w:val="00214920"/>
    <w:rsid w:val="00215788"/>
    <w:rsid w:val="0021585B"/>
    <w:rsid w:val="00217356"/>
    <w:rsid w:val="00221CCB"/>
    <w:rsid w:val="00222029"/>
    <w:rsid w:val="00222653"/>
    <w:rsid w:val="00224229"/>
    <w:rsid w:val="002250ED"/>
    <w:rsid w:val="0022609C"/>
    <w:rsid w:val="00226BA5"/>
    <w:rsid w:val="00227768"/>
    <w:rsid w:val="002312DD"/>
    <w:rsid w:val="002314DB"/>
    <w:rsid w:val="00231869"/>
    <w:rsid w:val="00233FEA"/>
    <w:rsid w:val="00234E88"/>
    <w:rsid w:val="00235D3A"/>
    <w:rsid w:val="00236647"/>
    <w:rsid w:val="00237938"/>
    <w:rsid w:val="00241EC7"/>
    <w:rsid w:val="002436E0"/>
    <w:rsid w:val="0024392D"/>
    <w:rsid w:val="002442A0"/>
    <w:rsid w:val="00244B40"/>
    <w:rsid w:val="002465F5"/>
    <w:rsid w:val="002476F3"/>
    <w:rsid w:val="00250EFA"/>
    <w:rsid w:val="00250FC0"/>
    <w:rsid w:val="00252247"/>
    <w:rsid w:val="002527DB"/>
    <w:rsid w:val="002541AA"/>
    <w:rsid w:val="0025715E"/>
    <w:rsid w:val="00260AB7"/>
    <w:rsid w:val="002619A5"/>
    <w:rsid w:val="002625C7"/>
    <w:rsid w:val="00264EDE"/>
    <w:rsid w:val="00264FEC"/>
    <w:rsid w:val="0026556E"/>
    <w:rsid w:val="00265C85"/>
    <w:rsid w:val="00267130"/>
    <w:rsid w:val="002674E2"/>
    <w:rsid w:val="00272304"/>
    <w:rsid w:val="00272841"/>
    <w:rsid w:val="002729F9"/>
    <w:rsid w:val="00272FA0"/>
    <w:rsid w:val="002743CD"/>
    <w:rsid w:val="002743EB"/>
    <w:rsid w:val="0027450D"/>
    <w:rsid w:val="0027560E"/>
    <w:rsid w:val="00275EF0"/>
    <w:rsid w:val="002762CF"/>
    <w:rsid w:val="002764A9"/>
    <w:rsid w:val="002776EF"/>
    <w:rsid w:val="00277EF2"/>
    <w:rsid w:val="00282367"/>
    <w:rsid w:val="0028347A"/>
    <w:rsid w:val="002844B1"/>
    <w:rsid w:val="002847BA"/>
    <w:rsid w:val="002850A7"/>
    <w:rsid w:val="0028524E"/>
    <w:rsid w:val="00285339"/>
    <w:rsid w:val="00286C45"/>
    <w:rsid w:val="00287223"/>
    <w:rsid w:val="00290890"/>
    <w:rsid w:val="00290F5B"/>
    <w:rsid w:val="00290F68"/>
    <w:rsid w:val="0029128E"/>
    <w:rsid w:val="00292289"/>
    <w:rsid w:val="0029287D"/>
    <w:rsid w:val="002933CD"/>
    <w:rsid w:val="00293D52"/>
    <w:rsid w:val="002941F9"/>
    <w:rsid w:val="00294E7C"/>
    <w:rsid w:val="002957B4"/>
    <w:rsid w:val="00296703"/>
    <w:rsid w:val="002A06C0"/>
    <w:rsid w:val="002A0A97"/>
    <w:rsid w:val="002A140A"/>
    <w:rsid w:val="002A1498"/>
    <w:rsid w:val="002A33BA"/>
    <w:rsid w:val="002A625E"/>
    <w:rsid w:val="002A679D"/>
    <w:rsid w:val="002A7056"/>
    <w:rsid w:val="002A73FD"/>
    <w:rsid w:val="002A7839"/>
    <w:rsid w:val="002A78F5"/>
    <w:rsid w:val="002A7C27"/>
    <w:rsid w:val="002B1271"/>
    <w:rsid w:val="002B14EB"/>
    <w:rsid w:val="002B2F52"/>
    <w:rsid w:val="002B3A94"/>
    <w:rsid w:val="002B42C2"/>
    <w:rsid w:val="002B4B66"/>
    <w:rsid w:val="002B4E1A"/>
    <w:rsid w:val="002B5C30"/>
    <w:rsid w:val="002B6649"/>
    <w:rsid w:val="002C0A28"/>
    <w:rsid w:val="002C1957"/>
    <w:rsid w:val="002C328D"/>
    <w:rsid w:val="002C476A"/>
    <w:rsid w:val="002C4D1C"/>
    <w:rsid w:val="002C4D7D"/>
    <w:rsid w:val="002C4DC6"/>
    <w:rsid w:val="002C5F6D"/>
    <w:rsid w:val="002C67B3"/>
    <w:rsid w:val="002C6C11"/>
    <w:rsid w:val="002D00C0"/>
    <w:rsid w:val="002D2DA2"/>
    <w:rsid w:val="002D2E51"/>
    <w:rsid w:val="002D6A00"/>
    <w:rsid w:val="002D6D54"/>
    <w:rsid w:val="002D7919"/>
    <w:rsid w:val="002E12D8"/>
    <w:rsid w:val="002E2114"/>
    <w:rsid w:val="002E3EDE"/>
    <w:rsid w:val="002E427A"/>
    <w:rsid w:val="002E4D39"/>
    <w:rsid w:val="002E5233"/>
    <w:rsid w:val="002E6DE0"/>
    <w:rsid w:val="002E6FE8"/>
    <w:rsid w:val="002F0D94"/>
    <w:rsid w:val="002F2617"/>
    <w:rsid w:val="002F29BA"/>
    <w:rsid w:val="002F3901"/>
    <w:rsid w:val="002F3D0F"/>
    <w:rsid w:val="002F3D98"/>
    <w:rsid w:val="002F4376"/>
    <w:rsid w:val="002F4800"/>
    <w:rsid w:val="002F6421"/>
    <w:rsid w:val="002F6B41"/>
    <w:rsid w:val="00300A45"/>
    <w:rsid w:val="00301E2C"/>
    <w:rsid w:val="003028A7"/>
    <w:rsid w:val="00302B69"/>
    <w:rsid w:val="00302DC3"/>
    <w:rsid w:val="00305808"/>
    <w:rsid w:val="0030593A"/>
    <w:rsid w:val="0030650B"/>
    <w:rsid w:val="0030662E"/>
    <w:rsid w:val="00306BD1"/>
    <w:rsid w:val="0030743A"/>
    <w:rsid w:val="0030780E"/>
    <w:rsid w:val="003109ED"/>
    <w:rsid w:val="00310D94"/>
    <w:rsid w:val="00311A1C"/>
    <w:rsid w:val="0031263D"/>
    <w:rsid w:val="00312A49"/>
    <w:rsid w:val="0031684A"/>
    <w:rsid w:val="0031710F"/>
    <w:rsid w:val="0031788A"/>
    <w:rsid w:val="00320BC4"/>
    <w:rsid w:val="00320ED8"/>
    <w:rsid w:val="00321B55"/>
    <w:rsid w:val="00321E40"/>
    <w:rsid w:val="00321E66"/>
    <w:rsid w:val="003220DB"/>
    <w:rsid w:val="00322198"/>
    <w:rsid w:val="003227F2"/>
    <w:rsid w:val="00322E7E"/>
    <w:rsid w:val="003232C2"/>
    <w:rsid w:val="00324851"/>
    <w:rsid w:val="00324DB5"/>
    <w:rsid w:val="0033230E"/>
    <w:rsid w:val="00333E60"/>
    <w:rsid w:val="003342A5"/>
    <w:rsid w:val="0033547E"/>
    <w:rsid w:val="00336C34"/>
    <w:rsid w:val="00336DD4"/>
    <w:rsid w:val="003377F6"/>
    <w:rsid w:val="00337864"/>
    <w:rsid w:val="003403A4"/>
    <w:rsid w:val="00340A8D"/>
    <w:rsid w:val="00341335"/>
    <w:rsid w:val="003426CA"/>
    <w:rsid w:val="003438E8"/>
    <w:rsid w:val="00343D4D"/>
    <w:rsid w:val="003445E4"/>
    <w:rsid w:val="003452E8"/>
    <w:rsid w:val="003509C0"/>
    <w:rsid w:val="00351842"/>
    <w:rsid w:val="00351BF1"/>
    <w:rsid w:val="0035273B"/>
    <w:rsid w:val="00355242"/>
    <w:rsid w:val="0035545B"/>
    <w:rsid w:val="0035601B"/>
    <w:rsid w:val="00356A7C"/>
    <w:rsid w:val="00357CB0"/>
    <w:rsid w:val="00357CCC"/>
    <w:rsid w:val="00357E03"/>
    <w:rsid w:val="003600A3"/>
    <w:rsid w:val="00360FE1"/>
    <w:rsid w:val="0036213E"/>
    <w:rsid w:val="00362DE6"/>
    <w:rsid w:val="00363C60"/>
    <w:rsid w:val="003655BD"/>
    <w:rsid w:val="00365715"/>
    <w:rsid w:val="00366255"/>
    <w:rsid w:val="00367A7F"/>
    <w:rsid w:val="00367F0F"/>
    <w:rsid w:val="0037037C"/>
    <w:rsid w:val="00370E49"/>
    <w:rsid w:val="00380A79"/>
    <w:rsid w:val="0038182B"/>
    <w:rsid w:val="00382A6C"/>
    <w:rsid w:val="00382D24"/>
    <w:rsid w:val="00382E7E"/>
    <w:rsid w:val="00383495"/>
    <w:rsid w:val="00383A78"/>
    <w:rsid w:val="00383E30"/>
    <w:rsid w:val="00385710"/>
    <w:rsid w:val="00385725"/>
    <w:rsid w:val="003870F2"/>
    <w:rsid w:val="003874C0"/>
    <w:rsid w:val="00390159"/>
    <w:rsid w:val="00391F15"/>
    <w:rsid w:val="00392FC5"/>
    <w:rsid w:val="003931FA"/>
    <w:rsid w:val="00396532"/>
    <w:rsid w:val="0039748A"/>
    <w:rsid w:val="003A09AF"/>
    <w:rsid w:val="003A16F7"/>
    <w:rsid w:val="003A1B24"/>
    <w:rsid w:val="003A2B66"/>
    <w:rsid w:val="003A2CB5"/>
    <w:rsid w:val="003A38B4"/>
    <w:rsid w:val="003A569D"/>
    <w:rsid w:val="003A5AFB"/>
    <w:rsid w:val="003A7AC7"/>
    <w:rsid w:val="003B082B"/>
    <w:rsid w:val="003B0889"/>
    <w:rsid w:val="003B0C7E"/>
    <w:rsid w:val="003B0F8A"/>
    <w:rsid w:val="003B1833"/>
    <w:rsid w:val="003B2B6D"/>
    <w:rsid w:val="003B3BEF"/>
    <w:rsid w:val="003B632F"/>
    <w:rsid w:val="003C1053"/>
    <w:rsid w:val="003C2340"/>
    <w:rsid w:val="003C2D6C"/>
    <w:rsid w:val="003C367C"/>
    <w:rsid w:val="003C39A9"/>
    <w:rsid w:val="003C3E3B"/>
    <w:rsid w:val="003C3F35"/>
    <w:rsid w:val="003C479F"/>
    <w:rsid w:val="003C492C"/>
    <w:rsid w:val="003C5943"/>
    <w:rsid w:val="003C7638"/>
    <w:rsid w:val="003D25A0"/>
    <w:rsid w:val="003D2DD8"/>
    <w:rsid w:val="003D35A1"/>
    <w:rsid w:val="003D3C23"/>
    <w:rsid w:val="003D42D0"/>
    <w:rsid w:val="003D51B0"/>
    <w:rsid w:val="003D63E7"/>
    <w:rsid w:val="003D65B5"/>
    <w:rsid w:val="003D6E00"/>
    <w:rsid w:val="003D78BF"/>
    <w:rsid w:val="003E1151"/>
    <w:rsid w:val="003E1287"/>
    <w:rsid w:val="003E253F"/>
    <w:rsid w:val="003E2EF0"/>
    <w:rsid w:val="003E34AC"/>
    <w:rsid w:val="003E3E45"/>
    <w:rsid w:val="003E54AE"/>
    <w:rsid w:val="003E5AA5"/>
    <w:rsid w:val="003E5CEC"/>
    <w:rsid w:val="003E669D"/>
    <w:rsid w:val="003E6849"/>
    <w:rsid w:val="003E7141"/>
    <w:rsid w:val="003E7305"/>
    <w:rsid w:val="003E7403"/>
    <w:rsid w:val="003F0238"/>
    <w:rsid w:val="003F075A"/>
    <w:rsid w:val="003F0C5F"/>
    <w:rsid w:val="003F2D09"/>
    <w:rsid w:val="003F3046"/>
    <w:rsid w:val="003F37B4"/>
    <w:rsid w:val="003F3AA9"/>
    <w:rsid w:val="003F3EA2"/>
    <w:rsid w:val="003F474A"/>
    <w:rsid w:val="003F70A3"/>
    <w:rsid w:val="0040106A"/>
    <w:rsid w:val="00401E68"/>
    <w:rsid w:val="00402E01"/>
    <w:rsid w:val="0040361A"/>
    <w:rsid w:val="004043DF"/>
    <w:rsid w:val="004109A2"/>
    <w:rsid w:val="00410E2B"/>
    <w:rsid w:val="0041106A"/>
    <w:rsid w:val="00413B21"/>
    <w:rsid w:val="00414632"/>
    <w:rsid w:val="0041682D"/>
    <w:rsid w:val="00417502"/>
    <w:rsid w:val="00417EF0"/>
    <w:rsid w:val="0042042F"/>
    <w:rsid w:val="0042079B"/>
    <w:rsid w:val="00422182"/>
    <w:rsid w:val="00422688"/>
    <w:rsid w:val="00424159"/>
    <w:rsid w:val="004243C5"/>
    <w:rsid w:val="0042471C"/>
    <w:rsid w:val="004277E7"/>
    <w:rsid w:val="004309B8"/>
    <w:rsid w:val="004316A3"/>
    <w:rsid w:val="0043172F"/>
    <w:rsid w:val="00432562"/>
    <w:rsid w:val="0043286C"/>
    <w:rsid w:val="00432C23"/>
    <w:rsid w:val="00434491"/>
    <w:rsid w:val="00434FE8"/>
    <w:rsid w:val="004353FD"/>
    <w:rsid w:val="004378AF"/>
    <w:rsid w:val="0044178D"/>
    <w:rsid w:val="00441A81"/>
    <w:rsid w:val="00441D6B"/>
    <w:rsid w:val="00442F5F"/>
    <w:rsid w:val="00443B2C"/>
    <w:rsid w:val="00444893"/>
    <w:rsid w:val="00444D11"/>
    <w:rsid w:val="00444EF4"/>
    <w:rsid w:val="00445C17"/>
    <w:rsid w:val="00446BF3"/>
    <w:rsid w:val="00446D68"/>
    <w:rsid w:val="00447BE2"/>
    <w:rsid w:val="00450064"/>
    <w:rsid w:val="004507A3"/>
    <w:rsid w:val="00451302"/>
    <w:rsid w:val="004525DC"/>
    <w:rsid w:val="00452C9F"/>
    <w:rsid w:val="00452DFA"/>
    <w:rsid w:val="00453E99"/>
    <w:rsid w:val="004540CC"/>
    <w:rsid w:val="00456422"/>
    <w:rsid w:val="0045666D"/>
    <w:rsid w:val="00460042"/>
    <w:rsid w:val="0046041B"/>
    <w:rsid w:val="00462BD8"/>
    <w:rsid w:val="00464102"/>
    <w:rsid w:val="00465040"/>
    <w:rsid w:val="00466A2E"/>
    <w:rsid w:val="00467134"/>
    <w:rsid w:val="00470AC9"/>
    <w:rsid w:val="0047152F"/>
    <w:rsid w:val="00471F74"/>
    <w:rsid w:val="00473363"/>
    <w:rsid w:val="00474F32"/>
    <w:rsid w:val="0047520F"/>
    <w:rsid w:val="00475DAB"/>
    <w:rsid w:val="0047661A"/>
    <w:rsid w:val="004778BC"/>
    <w:rsid w:val="00480011"/>
    <w:rsid w:val="004818A8"/>
    <w:rsid w:val="00481C98"/>
    <w:rsid w:val="00481F78"/>
    <w:rsid w:val="0048256F"/>
    <w:rsid w:val="004833C1"/>
    <w:rsid w:val="004837FE"/>
    <w:rsid w:val="00483914"/>
    <w:rsid w:val="00484042"/>
    <w:rsid w:val="0048426C"/>
    <w:rsid w:val="004859AE"/>
    <w:rsid w:val="004866E1"/>
    <w:rsid w:val="004874E5"/>
    <w:rsid w:val="0049012D"/>
    <w:rsid w:val="00490D27"/>
    <w:rsid w:val="0049399F"/>
    <w:rsid w:val="00493AD9"/>
    <w:rsid w:val="00493B95"/>
    <w:rsid w:val="00493E2A"/>
    <w:rsid w:val="00494117"/>
    <w:rsid w:val="00496CDD"/>
    <w:rsid w:val="004A1633"/>
    <w:rsid w:val="004A2EF6"/>
    <w:rsid w:val="004A3990"/>
    <w:rsid w:val="004A3997"/>
    <w:rsid w:val="004A6074"/>
    <w:rsid w:val="004A646C"/>
    <w:rsid w:val="004A65A1"/>
    <w:rsid w:val="004A7989"/>
    <w:rsid w:val="004B0F6D"/>
    <w:rsid w:val="004B1AB5"/>
    <w:rsid w:val="004B2718"/>
    <w:rsid w:val="004C175B"/>
    <w:rsid w:val="004C255C"/>
    <w:rsid w:val="004C2759"/>
    <w:rsid w:val="004C2ED0"/>
    <w:rsid w:val="004C3748"/>
    <w:rsid w:val="004C383D"/>
    <w:rsid w:val="004C4F5F"/>
    <w:rsid w:val="004C6745"/>
    <w:rsid w:val="004C764E"/>
    <w:rsid w:val="004C7705"/>
    <w:rsid w:val="004D2987"/>
    <w:rsid w:val="004D2FEE"/>
    <w:rsid w:val="004D503E"/>
    <w:rsid w:val="004D5624"/>
    <w:rsid w:val="004D6547"/>
    <w:rsid w:val="004D686E"/>
    <w:rsid w:val="004D6A09"/>
    <w:rsid w:val="004D6C0C"/>
    <w:rsid w:val="004D7A5F"/>
    <w:rsid w:val="004D7FB7"/>
    <w:rsid w:val="004E13F0"/>
    <w:rsid w:val="004E2F16"/>
    <w:rsid w:val="004E2FE3"/>
    <w:rsid w:val="004E41DF"/>
    <w:rsid w:val="004E4AFE"/>
    <w:rsid w:val="004E5AA6"/>
    <w:rsid w:val="004E5B7C"/>
    <w:rsid w:val="004E64B5"/>
    <w:rsid w:val="004E6A60"/>
    <w:rsid w:val="004E6C63"/>
    <w:rsid w:val="004F0234"/>
    <w:rsid w:val="004F0602"/>
    <w:rsid w:val="004F1EA5"/>
    <w:rsid w:val="004F2702"/>
    <w:rsid w:val="004F2C1D"/>
    <w:rsid w:val="004F318B"/>
    <w:rsid w:val="004F43B8"/>
    <w:rsid w:val="004F5107"/>
    <w:rsid w:val="004F55FF"/>
    <w:rsid w:val="004F5E79"/>
    <w:rsid w:val="004F7434"/>
    <w:rsid w:val="005001B7"/>
    <w:rsid w:val="0050062E"/>
    <w:rsid w:val="005023E4"/>
    <w:rsid w:val="00503BE4"/>
    <w:rsid w:val="0050547A"/>
    <w:rsid w:val="00506700"/>
    <w:rsid w:val="005101C2"/>
    <w:rsid w:val="00513BB5"/>
    <w:rsid w:val="00514E87"/>
    <w:rsid w:val="0051528F"/>
    <w:rsid w:val="005154FD"/>
    <w:rsid w:val="00515926"/>
    <w:rsid w:val="005160D4"/>
    <w:rsid w:val="00517727"/>
    <w:rsid w:val="00517DC3"/>
    <w:rsid w:val="0052056A"/>
    <w:rsid w:val="00523025"/>
    <w:rsid w:val="00523A33"/>
    <w:rsid w:val="00526FBB"/>
    <w:rsid w:val="005274AF"/>
    <w:rsid w:val="00530C8A"/>
    <w:rsid w:val="00531225"/>
    <w:rsid w:val="0053155F"/>
    <w:rsid w:val="005329EF"/>
    <w:rsid w:val="00532EBC"/>
    <w:rsid w:val="00532F1F"/>
    <w:rsid w:val="00533B39"/>
    <w:rsid w:val="005360CF"/>
    <w:rsid w:val="00540065"/>
    <w:rsid w:val="0054065F"/>
    <w:rsid w:val="00542966"/>
    <w:rsid w:val="0054304A"/>
    <w:rsid w:val="00543C64"/>
    <w:rsid w:val="00545702"/>
    <w:rsid w:val="00545851"/>
    <w:rsid w:val="00546127"/>
    <w:rsid w:val="00546432"/>
    <w:rsid w:val="00546CBF"/>
    <w:rsid w:val="005479EA"/>
    <w:rsid w:val="00547DDF"/>
    <w:rsid w:val="00550098"/>
    <w:rsid w:val="005510A5"/>
    <w:rsid w:val="00551ECA"/>
    <w:rsid w:val="00553345"/>
    <w:rsid w:val="00553A51"/>
    <w:rsid w:val="005543A2"/>
    <w:rsid w:val="0055499D"/>
    <w:rsid w:val="00554E0C"/>
    <w:rsid w:val="00556516"/>
    <w:rsid w:val="00557B07"/>
    <w:rsid w:val="00560011"/>
    <w:rsid w:val="00560886"/>
    <w:rsid w:val="00560C27"/>
    <w:rsid w:val="00560DD3"/>
    <w:rsid w:val="00560ED6"/>
    <w:rsid w:val="00561269"/>
    <w:rsid w:val="005618F5"/>
    <w:rsid w:val="0056209F"/>
    <w:rsid w:val="005622CD"/>
    <w:rsid w:val="00565020"/>
    <w:rsid w:val="00565A94"/>
    <w:rsid w:val="00565F57"/>
    <w:rsid w:val="00566881"/>
    <w:rsid w:val="00566A3C"/>
    <w:rsid w:val="00567893"/>
    <w:rsid w:val="00567EBC"/>
    <w:rsid w:val="00571734"/>
    <w:rsid w:val="00571ACC"/>
    <w:rsid w:val="00572194"/>
    <w:rsid w:val="0057290F"/>
    <w:rsid w:val="0057370C"/>
    <w:rsid w:val="00576C09"/>
    <w:rsid w:val="00577E1E"/>
    <w:rsid w:val="00581739"/>
    <w:rsid w:val="00581B7F"/>
    <w:rsid w:val="00583BA5"/>
    <w:rsid w:val="0058543E"/>
    <w:rsid w:val="005861BE"/>
    <w:rsid w:val="00586912"/>
    <w:rsid w:val="00592542"/>
    <w:rsid w:val="0059295B"/>
    <w:rsid w:val="0059302B"/>
    <w:rsid w:val="00593904"/>
    <w:rsid w:val="00593DFA"/>
    <w:rsid w:val="0059435E"/>
    <w:rsid w:val="00594D98"/>
    <w:rsid w:val="00595EEA"/>
    <w:rsid w:val="00596B1D"/>
    <w:rsid w:val="00596CAD"/>
    <w:rsid w:val="00596ED3"/>
    <w:rsid w:val="005A0DCE"/>
    <w:rsid w:val="005A1269"/>
    <w:rsid w:val="005A148D"/>
    <w:rsid w:val="005A2749"/>
    <w:rsid w:val="005A2A4B"/>
    <w:rsid w:val="005A462A"/>
    <w:rsid w:val="005A6517"/>
    <w:rsid w:val="005A655B"/>
    <w:rsid w:val="005A73F7"/>
    <w:rsid w:val="005A7AB9"/>
    <w:rsid w:val="005B040A"/>
    <w:rsid w:val="005B21F1"/>
    <w:rsid w:val="005B2566"/>
    <w:rsid w:val="005B2861"/>
    <w:rsid w:val="005B32AA"/>
    <w:rsid w:val="005B4FF8"/>
    <w:rsid w:val="005B58B3"/>
    <w:rsid w:val="005B5F62"/>
    <w:rsid w:val="005B73A6"/>
    <w:rsid w:val="005C0D8B"/>
    <w:rsid w:val="005C2F6A"/>
    <w:rsid w:val="005C3786"/>
    <w:rsid w:val="005C6FAA"/>
    <w:rsid w:val="005D184C"/>
    <w:rsid w:val="005D37A4"/>
    <w:rsid w:val="005D456E"/>
    <w:rsid w:val="005D4CCD"/>
    <w:rsid w:val="005D6811"/>
    <w:rsid w:val="005D7EA7"/>
    <w:rsid w:val="005E0503"/>
    <w:rsid w:val="005E05D0"/>
    <w:rsid w:val="005E0CBD"/>
    <w:rsid w:val="005E1751"/>
    <w:rsid w:val="005E3CF9"/>
    <w:rsid w:val="005E4563"/>
    <w:rsid w:val="005E5E55"/>
    <w:rsid w:val="005F1416"/>
    <w:rsid w:val="005F1CD5"/>
    <w:rsid w:val="005F4106"/>
    <w:rsid w:val="005F4AA2"/>
    <w:rsid w:val="005F74DB"/>
    <w:rsid w:val="005F7659"/>
    <w:rsid w:val="005F7AD3"/>
    <w:rsid w:val="0060174D"/>
    <w:rsid w:val="00601F0B"/>
    <w:rsid w:val="00601FF0"/>
    <w:rsid w:val="006022E3"/>
    <w:rsid w:val="00602C8D"/>
    <w:rsid w:val="006034E4"/>
    <w:rsid w:val="00603E73"/>
    <w:rsid w:val="00605510"/>
    <w:rsid w:val="0060658A"/>
    <w:rsid w:val="00606A23"/>
    <w:rsid w:val="006101E0"/>
    <w:rsid w:val="0061109C"/>
    <w:rsid w:val="00612755"/>
    <w:rsid w:val="00612A8B"/>
    <w:rsid w:val="0061467F"/>
    <w:rsid w:val="0061579A"/>
    <w:rsid w:val="00616099"/>
    <w:rsid w:val="006203C3"/>
    <w:rsid w:val="006218A3"/>
    <w:rsid w:val="00622CCA"/>
    <w:rsid w:val="00625059"/>
    <w:rsid w:val="006253F2"/>
    <w:rsid w:val="0062746A"/>
    <w:rsid w:val="006274BF"/>
    <w:rsid w:val="00630657"/>
    <w:rsid w:val="00630BC9"/>
    <w:rsid w:val="00633511"/>
    <w:rsid w:val="0064070B"/>
    <w:rsid w:val="00643D12"/>
    <w:rsid w:val="006460CD"/>
    <w:rsid w:val="00646884"/>
    <w:rsid w:val="00646C23"/>
    <w:rsid w:val="006516E7"/>
    <w:rsid w:val="006532AC"/>
    <w:rsid w:val="0065384F"/>
    <w:rsid w:val="00653AC6"/>
    <w:rsid w:val="00653F72"/>
    <w:rsid w:val="00654789"/>
    <w:rsid w:val="00656A60"/>
    <w:rsid w:val="00656CE2"/>
    <w:rsid w:val="00656F55"/>
    <w:rsid w:val="006575BF"/>
    <w:rsid w:val="00657C4E"/>
    <w:rsid w:val="00660BE4"/>
    <w:rsid w:val="0066209C"/>
    <w:rsid w:val="00663922"/>
    <w:rsid w:val="00663F16"/>
    <w:rsid w:val="00664038"/>
    <w:rsid w:val="00664132"/>
    <w:rsid w:val="00665145"/>
    <w:rsid w:val="006664E3"/>
    <w:rsid w:val="00666524"/>
    <w:rsid w:val="00666FEC"/>
    <w:rsid w:val="00667B1B"/>
    <w:rsid w:val="00667CAD"/>
    <w:rsid w:val="0067148B"/>
    <w:rsid w:val="006726B1"/>
    <w:rsid w:val="00672BA2"/>
    <w:rsid w:val="00673286"/>
    <w:rsid w:val="00674E67"/>
    <w:rsid w:val="006751D3"/>
    <w:rsid w:val="0067617E"/>
    <w:rsid w:val="0067653A"/>
    <w:rsid w:val="00676F05"/>
    <w:rsid w:val="006803D0"/>
    <w:rsid w:val="00680612"/>
    <w:rsid w:val="00681B2F"/>
    <w:rsid w:val="006825CF"/>
    <w:rsid w:val="00682DE5"/>
    <w:rsid w:val="00683532"/>
    <w:rsid w:val="00683C67"/>
    <w:rsid w:val="00684833"/>
    <w:rsid w:val="00684EAD"/>
    <w:rsid w:val="00684FC7"/>
    <w:rsid w:val="006863E7"/>
    <w:rsid w:val="00686A55"/>
    <w:rsid w:val="006870E1"/>
    <w:rsid w:val="00690A51"/>
    <w:rsid w:val="00692370"/>
    <w:rsid w:val="006928FC"/>
    <w:rsid w:val="00694462"/>
    <w:rsid w:val="00694EB8"/>
    <w:rsid w:val="006959E2"/>
    <w:rsid w:val="00695FB5"/>
    <w:rsid w:val="00696BF9"/>
    <w:rsid w:val="00697969"/>
    <w:rsid w:val="006A0645"/>
    <w:rsid w:val="006A0A78"/>
    <w:rsid w:val="006A17EF"/>
    <w:rsid w:val="006A3130"/>
    <w:rsid w:val="006A7270"/>
    <w:rsid w:val="006B0E66"/>
    <w:rsid w:val="006B2792"/>
    <w:rsid w:val="006B5646"/>
    <w:rsid w:val="006B613E"/>
    <w:rsid w:val="006C202D"/>
    <w:rsid w:val="006C21FE"/>
    <w:rsid w:val="006C239D"/>
    <w:rsid w:val="006C4107"/>
    <w:rsid w:val="006C7536"/>
    <w:rsid w:val="006C7975"/>
    <w:rsid w:val="006D10B6"/>
    <w:rsid w:val="006D49F5"/>
    <w:rsid w:val="006D5317"/>
    <w:rsid w:val="006D5323"/>
    <w:rsid w:val="006D5494"/>
    <w:rsid w:val="006D5E8B"/>
    <w:rsid w:val="006D6AC3"/>
    <w:rsid w:val="006D6E37"/>
    <w:rsid w:val="006D7A44"/>
    <w:rsid w:val="006E0EF2"/>
    <w:rsid w:val="006E2B6E"/>
    <w:rsid w:val="006E4BBB"/>
    <w:rsid w:val="006E657D"/>
    <w:rsid w:val="006E7386"/>
    <w:rsid w:val="006F15CB"/>
    <w:rsid w:val="006F1747"/>
    <w:rsid w:val="006F2ED5"/>
    <w:rsid w:val="006F30A2"/>
    <w:rsid w:val="006F3B42"/>
    <w:rsid w:val="006F458B"/>
    <w:rsid w:val="006F6D2F"/>
    <w:rsid w:val="006F78D8"/>
    <w:rsid w:val="006F7DAD"/>
    <w:rsid w:val="00700D41"/>
    <w:rsid w:val="00704754"/>
    <w:rsid w:val="00705369"/>
    <w:rsid w:val="00707DB2"/>
    <w:rsid w:val="00712653"/>
    <w:rsid w:val="007132DA"/>
    <w:rsid w:val="00713360"/>
    <w:rsid w:val="0071357B"/>
    <w:rsid w:val="00714373"/>
    <w:rsid w:val="00714BF2"/>
    <w:rsid w:val="0071652E"/>
    <w:rsid w:val="0072112B"/>
    <w:rsid w:val="00722BC7"/>
    <w:rsid w:val="007231F9"/>
    <w:rsid w:val="00723C12"/>
    <w:rsid w:val="00723E04"/>
    <w:rsid w:val="00724695"/>
    <w:rsid w:val="007255CF"/>
    <w:rsid w:val="007259FD"/>
    <w:rsid w:val="007312EC"/>
    <w:rsid w:val="007320DB"/>
    <w:rsid w:val="00733A91"/>
    <w:rsid w:val="00734AF4"/>
    <w:rsid w:val="00734FA0"/>
    <w:rsid w:val="007353CF"/>
    <w:rsid w:val="00735949"/>
    <w:rsid w:val="00737602"/>
    <w:rsid w:val="007376DC"/>
    <w:rsid w:val="0074031D"/>
    <w:rsid w:val="00741379"/>
    <w:rsid w:val="007426A9"/>
    <w:rsid w:val="00743085"/>
    <w:rsid w:val="00744DFF"/>
    <w:rsid w:val="00745255"/>
    <w:rsid w:val="00745402"/>
    <w:rsid w:val="00747FE0"/>
    <w:rsid w:val="00750409"/>
    <w:rsid w:val="00750D01"/>
    <w:rsid w:val="00751748"/>
    <w:rsid w:val="00754D45"/>
    <w:rsid w:val="00755CA7"/>
    <w:rsid w:val="00761D7E"/>
    <w:rsid w:val="00762845"/>
    <w:rsid w:val="007629CC"/>
    <w:rsid w:val="00763183"/>
    <w:rsid w:val="007633A8"/>
    <w:rsid w:val="0076346E"/>
    <w:rsid w:val="00764273"/>
    <w:rsid w:val="00764F3E"/>
    <w:rsid w:val="007664F9"/>
    <w:rsid w:val="00766AC8"/>
    <w:rsid w:val="00766C1D"/>
    <w:rsid w:val="00767DF8"/>
    <w:rsid w:val="007709F4"/>
    <w:rsid w:val="00770ABD"/>
    <w:rsid w:val="00770EB5"/>
    <w:rsid w:val="0077151B"/>
    <w:rsid w:val="007717D1"/>
    <w:rsid w:val="00771D6E"/>
    <w:rsid w:val="00772FEA"/>
    <w:rsid w:val="007734C9"/>
    <w:rsid w:val="00774371"/>
    <w:rsid w:val="007749F4"/>
    <w:rsid w:val="00775A31"/>
    <w:rsid w:val="00775E1F"/>
    <w:rsid w:val="007810BC"/>
    <w:rsid w:val="00781603"/>
    <w:rsid w:val="007825AA"/>
    <w:rsid w:val="007847B0"/>
    <w:rsid w:val="00784A9E"/>
    <w:rsid w:val="007906C7"/>
    <w:rsid w:val="00790CEB"/>
    <w:rsid w:val="007914C4"/>
    <w:rsid w:val="00792174"/>
    <w:rsid w:val="00793FFB"/>
    <w:rsid w:val="00794ACB"/>
    <w:rsid w:val="007955B8"/>
    <w:rsid w:val="00796ABE"/>
    <w:rsid w:val="0079775A"/>
    <w:rsid w:val="00797864"/>
    <w:rsid w:val="007A01BC"/>
    <w:rsid w:val="007A1005"/>
    <w:rsid w:val="007A19A8"/>
    <w:rsid w:val="007A30AB"/>
    <w:rsid w:val="007A321B"/>
    <w:rsid w:val="007A35E4"/>
    <w:rsid w:val="007A3FD1"/>
    <w:rsid w:val="007A5E80"/>
    <w:rsid w:val="007A6569"/>
    <w:rsid w:val="007A7CD3"/>
    <w:rsid w:val="007B080F"/>
    <w:rsid w:val="007B0ED9"/>
    <w:rsid w:val="007B1035"/>
    <w:rsid w:val="007B494C"/>
    <w:rsid w:val="007B5052"/>
    <w:rsid w:val="007B5179"/>
    <w:rsid w:val="007B5EB0"/>
    <w:rsid w:val="007B6503"/>
    <w:rsid w:val="007B6E6C"/>
    <w:rsid w:val="007C11E3"/>
    <w:rsid w:val="007C1BB0"/>
    <w:rsid w:val="007C1CCA"/>
    <w:rsid w:val="007C1DD2"/>
    <w:rsid w:val="007C23E3"/>
    <w:rsid w:val="007C283B"/>
    <w:rsid w:val="007C37ED"/>
    <w:rsid w:val="007C3938"/>
    <w:rsid w:val="007C73A0"/>
    <w:rsid w:val="007D254C"/>
    <w:rsid w:val="007D2ACD"/>
    <w:rsid w:val="007D35DA"/>
    <w:rsid w:val="007D3EEE"/>
    <w:rsid w:val="007D50C2"/>
    <w:rsid w:val="007D693A"/>
    <w:rsid w:val="007D6B81"/>
    <w:rsid w:val="007E0777"/>
    <w:rsid w:val="007E1ADC"/>
    <w:rsid w:val="007E6F11"/>
    <w:rsid w:val="007E7029"/>
    <w:rsid w:val="007E7AF9"/>
    <w:rsid w:val="007F17CB"/>
    <w:rsid w:val="007F1BB5"/>
    <w:rsid w:val="007F257F"/>
    <w:rsid w:val="007F3EA4"/>
    <w:rsid w:val="007F426B"/>
    <w:rsid w:val="007F6221"/>
    <w:rsid w:val="007F66B7"/>
    <w:rsid w:val="007F79D0"/>
    <w:rsid w:val="007F7A71"/>
    <w:rsid w:val="00800485"/>
    <w:rsid w:val="0080097F"/>
    <w:rsid w:val="00801E44"/>
    <w:rsid w:val="00802B59"/>
    <w:rsid w:val="00804906"/>
    <w:rsid w:val="00806B87"/>
    <w:rsid w:val="00807B18"/>
    <w:rsid w:val="00807DD9"/>
    <w:rsid w:val="00810B72"/>
    <w:rsid w:val="00812D15"/>
    <w:rsid w:val="00812EC0"/>
    <w:rsid w:val="00814588"/>
    <w:rsid w:val="0081528D"/>
    <w:rsid w:val="00815B65"/>
    <w:rsid w:val="00815EAC"/>
    <w:rsid w:val="00815FCC"/>
    <w:rsid w:val="00816F5F"/>
    <w:rsid w:val="00817B9F"/>
    <w:rsid w:val="00820788"/>
    <w:rsid w:val="00820C4C"/>
    <w:rsid w:val="00823A43"/>
    <w:rsid w:val="00825C36"/>
    <w:rsid w:val="008269DD"/>
    <w:rsid w:val="00827151"/>
    <w:rsid w:val="008276C0"/>
    <w:rsid w:val="00830836"/>
    <w:rsid w:val="00830F7A"/>
    <w:rsid w:val="00831DA2"/>
    <w:rsid w:val="00832443"/>
    <w:rsid w:val="00832AF3"/>
    <w:rsid w:val="00833A0A"/>
    <w:rsid w:val="00833B05"/>
    <w:rsid w:val="00834213"/>
    <w:rsid w:val="00834AE9"/>
    <w:rsid w:val="00835552"/>
    <w:rsid w:val="00835B8E"/>
    <w:rsid w:val="0083690E"/>
    <w:rsid w:val="00836F38"/>
    <w:rsid w:val="008372E7"/>
    <w:rsid w:val="00840357"/>
    <w:rsid w:val="00842CCC"/>
    <w:rsid w:val="0084366F"/>
    <w:rsid w:val="00843DD6"/>
    <w:rsid w:val="008443AC"/>
    <w:rsid w:val="00844736"/>
    <w:rsid w:val="00845D03"/>
    <w:rsid w:val="008468F1"/>
    <w:rsid w:val="00847A37"/>
    <w:rsid w:val="00850577"/>
    <w:rsid w:val="00850962"/>
    <w:rsid w:val="008510AD"/>
    <w:rsid w:val="008516B9"/>
    <w:rsid w:val="00851FFE"/>
    <w:rsid w:val="00852110"/>
    <w:rsid w:val="00852207"/>
    <w:rsid w:val="0085265E"/>
    <w:rsid w:val="008527FA"/>
    <w:rsid w:val="00852819"/>
    <w:rsid w:val="00852D6C"/>
    <w:rsid w:val="008540FC"/>
    <w:rsid w:val="00854860"/>
    <w:rsid w:val="0085643D"/>
    <w:rsid w:val="00860085"/>
    <w:rsid w:val="008608AB"/>
    <w:rsid w:val="00861360"/>
    <w:rsid w:val="008616A5"/>
    <w:rsid w:val="008643DE"/>
    <w:rsid w:val="00864F74"/>
    <w:rsid w:val="00865B6E"/>
    <w:rsid w:val="00866CE9"/>
    <w:rsid w:val="00867723"/>
    <w:rsid w:val="00870661"/>
    <w:rsid w:val="00870963"/>
    <w:rsid w:val="00870FA2"/>
    <w:rsid w:val="0087151E"/>
    <w:rsid w:val="00871676"/>
    <w:rsid w:val="008719A6"/>
    <w:rsid w:val="00872400"/>
    <w:rsid w:val="00874004"/>
    <w:rsid w:val="008742A6"/>
    <w:rsid w:val="00875257"/>
    <w:rsid w:val="00876AD1"/>
    <w:rsid w:val="00877458"/>
    <w:rsid w:val="00877483"/>
    <w:rsid w:val="00880A1B"/>
    <w:rsid w:val="008832F4"/>
    <w:rsid w:val="00883FDD"/>
    <w:rsid w:val="008848D9"/>
    <w:rsid w:val="008849C2"/>
    <w:rsid w:val="008851F3"/>
    <w:rsid w:val="00885290"/>
    <w:rsid w:val="008858E0"/>
    <w:rsid w:val="00885979"/>
    <w:rsid w:val="008919BD"/>
    <w:rsid w:val="00891EA3"/>
    <w:rsid w:val="00892E8F"/>
    <w:rsid w:val="00893B22"/>
    <w:rsid w:val="00893E10"/>
    <w:rsid w:val="008A0894"/>
    <w:rsid w:val="008A14CE"/>
    <w:rsid w:val="008A2021"/>
    <w:rsid w:val="008A2718"/>
    <w:rsid w:val="008A3455"/>
    <w:rsid w:val="008A424A"/>
    <w:rsid w:val="008A5D6E"/>
    <w:rsid w:val="008A6084"/>
    <w:rsid w:val="008A6142"/>
    <w:rsid w:val="008A65B6"/>
    <w:rsid w:val="008A66D5"/>
    <w:rsid w:val="008A6D8C"/>
    <w:rsid w:val="008A76DC"/>
    <w:rsid w:val="008B21C3"/>
    <w:rsid w:val="008B2301"/>
    <w:rsid w:val="008B2500"/>
    <w:rsid w:val="008B2583"/>
    <w:rsid w:val="008B25E2"/>
    <w:rsid w:val="008B3B0F"/>
    <w:rsid w:val="008B4135"/>
    <w:rsid w:val="008B4867"/>
    <w:rsid w:val="008B53A5"/>
    <w:rsid w:val="008B5DD3"/>
    <w:rsid w:val="008B64D3"/>
    <w:rsid w:val="008B6581"/>
    <w:rsid w:val="008B6C6F"/>
    <w:rsid w:val="008B72B6"/>
    <w:rsid w:val="008B7CF3"/>
    <w:rsid w:val="008C000E"/>
    <w:rsid w:val="008C0343"/>
    <w:rsid w:val="008C17C7"/>
    <w:rsid w:val="008C2398"/>
    <w:rsid w:val="008C438D"/>
    <w:rsid w:val="008C49A1"/>
    <w:rsid w:val="008C4A1A"/>
    <w:rsid w:val="008C59D1"/>
    <w:rsid w:val="008C64CB"/>
    <w:rsid w:val="008C74BC"/>
    <w:rsid w:val="008D0855"/>
    <w:rsid w:val="008D09A6"/>
    <w:rsid w:val="008D2492"/>
    <w:rsid w:val="008D486A"/>
    <w:rsid w:val="008D4D86"/>
    <w:rsid w:val="008D6B9C"/>
    <w:rsid w:val="008D6D14"/>
    <w:rsid w:val="008D75CD"/>
    <w:rsid w:val="008E0674"/>
    <w:rsid w:val="008E0E6C"/>
    <w:rsid w:val="008E173E"/>
    <w:rsid w:val="008E36E7"/>
    <w:rsid w:val="008E3B11"/>
    <w:rsid w:val="008E49BB"/>
    <w:rsid w:val="008E58FF"/>
    <w:rsid w:val="008E5C03"/>
    <w:rsid w:val="008E7589"/>
    <w:rsid w:val="008F0A32"/>
    <w:rsid w:val="008F1261"/>
    <w:rsid w:val="008F2C66"/>
    <w:rsid w:val="008F36AF"/>
    <w:rsid w:val="008F3E06"/>
    <w:rsid w:val="008F4628"/>
    <w:rsid w:val="008F4F44"/>
    <w:rsid w:val="008F5411"/>
    <w:rsid w:val="00900E2E"/>
    <w:rsid w:val="00901889"/>
    <w:rsid w:val="009026D9"/>
    <w:rsid w:val="00904DF7"/>
    <w:rsid w:val="00904E09"/>
    <w:rsid w:val="00912186"/>
    <w:rsid w:val="00912D88"/>
    <w:rsid w:val="009138D4"/>
    <w:rsid w:val="00913C31"/>
    <w:rsid w:val="009149B8"/>
    <w:rsid w:val="0091506B"/>
    <w:rsid w:val="0091517E"/>
    <w:rsid w:val="00915245"/>
    <w:rsid w:val="0091526F"/>
    <w:rsid w:val="00915302"/>
    <w:rsid w:val="0091600E"/>
    <w:rsid w:val="00916935"/>
    <w:rsid w:val="00916DBA"/>
    <w:rsid w:val="009201B4"/>
    <w:rsid w:val="00920550"/>
    <w:rsid w:val="0092142B"/>
    <w:rsid w:val="00921F62"/>
    <w:rsid w:val="009224A8"/>
    <w:rsid w:val="00922A57"/>
    <w:rsid w:val="00925FEB"/>
    <w:rsid w:val="0092626C"/>
    <w:rsid w:val="009265C9"/>
    <w:rsid w:val="009265FA"/>
    <w:rsid w:val="00926CF8"/>
    <w:rsid w:val="00932A4B"/>
    <w:rsid w:val="009339A3"/>
    <w:rsid w:val="00933CF0"/>
    <w:rsid w:val="009350D2"/>
    <w:rsid w:val="009359FE"/>
    <w:rsid w:val="00937B89"/>
    <w:rsid w:val="0094007B"/>
    <w:rsid w:val="00942513"/>
    <w:rsid w:val="009425A7"/>
    <w:rsid w:val="009427A2"/>
    <w:rsid w:val="00942C88"/>
    <w:rsid w:val="00943539"/>
    <w:rsid w:val="0094492C"/>
    <w:rsid w:val="00944D9C"/>
    <w:rsid w:val="00945552"/>
    <w:rsid w:val="00945F4C"/>
    <w:rsid w:val="00946FDE"/>
    <w:rsid w:val="0094765B"/>
    <w:rsid w:val="009477F0"/>
    <w:rsid w:val="00950569"/>
    <w:rsid w:val="009509A0"/>
    <w:rsid w:val="0095125E"/>
    <w:rsid w:val="009513D1"/>
    <w:rsid w:val="00952066"/>
    <w:rsid w:val="00952148"/>
    <w:rsid w:val="009522A0"/>
    <w:rsid w:val="009527AE"/>
    <w:rsid w:val="0095785D"/>
    <w:rsid w:val="00960849"/>
    <w:rsid w:val="00960A41"/>
    <w:rsid w:val="0096147E"/>
    <w:rsid w:val="009632EC"/>
    <w:rsid w:val="009638B2"/>
    <w:rsid w:val="00967AE3"/>
    <w:rsid w:val="00970128"/>
    <w:rsid w:val="0097050E"/>
    <w:rsid w:val="00971CAA"/>
    <w:rsid w:val="00971D3B"/>
    <w:rsid w:val="0097229B"/>
    <w:rsid w:val="009726D4"/>
    <w:rsid w:val="009728F8"/>
    <w:rsid w:val="00972FDD"/>
    <w:rsid w:val="00973E81"/>
    <w:rsid w:val="00976469"/>
    <w:rsid w:val="0097754B"/>
    <w:rsid w:val="009778F9"/>
    <w:rsid w:val="009811F8"/>
    <w:rsid w:val="009828BF"/>
    <w:rsid w:val="009836F8"/>
    <w:rsid w:val="00984273"/>
    <w:rsid w:val="00984563"/>
    <w:rsid w:val="0098492D"/>
    <w:rsid w:val="00984E34"/>
    <w:rsid w:val="00985495"/>
    <w:rsid w:val="00986C90"/>
    <w:rsid w:val="00986FA7"/>
    <w:rsid w:val="00987885"/>
    <w:rsid w:val="00987ED7"/>
    <w:rsid w:val="00990270"/>
    <w:rsid w:val="00990BE2"/>
    <w:rsid w:val="00990F3E"/>
    <w:rsid w:val="00991D21"/>
    <w:rsid w:val="00991F3E"/>
    <w:rsid w:val="0099523A"/>
    <w:rsid w:val="00995384"/>
    <w:rsid w:val="00996292"/>
    <w:rsid w:val="00996530"/>
    <w:rsid w:val="009965EC"/>
    <w:rsid w:val="00997317"/>
    <w:rsid w:val="00997E62"/>
    <w:rsid w:val="009A0056"/>
    <w:rsid w:val="009A0A50"/>
    <w:rsid w:val="009A0B94"/>
    <w:rsid w:val="009A0E3E"/>
    <w:rsid w:val="009A0E6F"/>
    <w:rsid w:val="009A12FF"/>
    <w:rsid w:val="009A2D20"/>
    <w:rsid w:val="009A2FF1"/>
    <w:rsid w:val="009A3631"/>
    <w:rsid w:val="009A4DB5"/>
    <w:rsid w:val="009A7A9A"/>
    <w:rsid w:val="009A7B25"/>
    <w:rsid w:val="009A7E53"/>
    <w:rsid w:val="009B08E2"/>
    <w:rsid w:val="009B2C3E"/>
    <w:rsid w:val="009B30F1"/>
    <w:rsid w:val="009B4365"/>
    <w:rsid w:val="009B5E22"/>
    <w:rsid w:val="009C0CE7"/>
    <w:rsid w:val="009C2058"/>
    <w:rsid w:val="009C38CD"/>
    <w:rsid w:val="009C50BA"/>
    <w:rsid w:val="009C54AF"/>
    <w:rsid w:val="009C5733"/>
    <w:rsid w:val="009C5DE1"/>
    <w:rsid w:val="009C648D"/>
    <w:rsid w:val="009C6D90"/>
    <w:rsid w:val="009C76BE"/>
    <w:rsid w:val="009C7F9F"/>
    <w:rsid w:val="009D0E48"/>
    <w:rsid w:val="009D2ECE"/>
    <w:rsid w:val="009D344A"/>
    <w:rsid w:val="009D41D4"/>
    <w:rsid w:val="009D4C11"/>
    <w:rsid w:val="009D58D4"/>
    <w:rsid w:val="009E0326"/>
    <w:rsid w:val="009E4039"/>
    <w:rsid w:val="009E436C"/>
    <w:rsid w:val="009E50C9"/>
    <w:rsid w:val="009E5190"/>
    <w:rsid w:val="009E5D2E"/>
    <w:rsid w:val="009E69F7"/>
    <w:rsid w:val="009E6B7A"/>
    <w:rsid w:val="009F2A6E"/>
    <w:rsid w:val="009F4527"/>
    <w:rsid w:val="009F70A2"/>
    <w:rsid w:val="009F743F"/>
    <w:rsid w:val="00A01031"/>
    <w:rsid w:val="00A02EFE"/>
    <w:rsid w:val="00A02F02"/>
    <w:rsid w:val="00A0448E"/>
    <w:rsid w:val="00A04579"/>
    <w:rsid w:val="00A05717"/>
    <w:rsid w:val="00A10296"/>
    <w:rsid w:val="00A10BA0"/>
    <w:rsid w:val="00A12556"/>
    <w:rsid w:val="00A12999"/>
    <w:rsid w:val="00A12FAB"/>
    <w:rsid w:val="00A1397D"/>
    <w:rsid w:val="00A149FA"/>
    <w:rsid w:val="00A152A3"/>
    <w:rsid w:val="00A156D1"/>
    <w:rsid w:val="00A1723B"/>
    <w:rsid w:val="00A21BC6"/>
    <w:rsid w:val="00A22031"/>
    <w:rsid w:val="00A224D4"/>
    <w:rsid w:val="00A23024"/>
    <w:rsid w:val="00A240FF"/>
    <w:rsid w:val="00A24591"/>
    <w:rsid w:val="00A25903"/>
    <w:rsid w:val="00A25DDB"/>
    <w:rsid w:val="00A26B41"/>
    <w:rsid w:val="00A27065"/>
    <w:rsid w:val="00A27F75"/>
    <w:rsid w:val="00A30BDA"/>
    <w:rsid w:val="00A36C3E"/>
    <w:rsid w:val="00A37612"/>
    <w:rsid w:val="00A40F6A"/>
    <w:rsid w:val="00A434D9"/>
    <w:rsid w:val="00A435C4"/>
    <w:rsid w:val="00A44110"/>
    <w:rsid w:val="00A44301"/>
    <w:rsid w:val="00A44E29"/>
    <w:rsid w:val="00A46DCB"/>
    <w:rsid w:val="00A470F6"/>
    <w:rsid w:val="00A5063A"/>
    <w:rsid w:val="00A50F09"/>
    <w:rsid w:val="00A52901"/>
    <w:rsid w:val="00A536E7"/>
    <w:rsid w:val="00A5397F"/>
    <w:rsid w:val="00A548CF"/>
    <w:rsid w:val="00A54B5B"/>
    <w:rsid w:val="00A5572E"/>
    <w:rsid w:val="00A55926"/>
    <w:rsid w:val="00A560A5"/>
    <w:rsid w:val="00A57446"/>
    <w:rsid w:val="00A60243"/>
    <w:rsid w:val="00A60598"/>
    <w:rsid w:val="00A6141D"/>
    <w:rsid w:val="00A61BD0"/>
    <w:rsid w:val="00A62599"/>
    <w:rsid w:val="00A64761"/>
    <w:rsid w:val="00A64BD8"/>
    <w:rsid w:val="00A7021F"/>
    <w:rsid w:val="00A709B0"/>
    <w:rsid w:val="00A71DA1"/>
    <w:rsid w:val="00A72C83"/>
    <w:rsid w:val="00A7315D"/>
    <w:rsid w:val="00A743D6"/>
    <w:rsid w:val="00A749FC"/>
    <w:rsid w:val="00A755D7"/>
    <w:rsid w:val="00A75A80"/>
    <w:rsid w:val="00A76425"/>
    <w:rsid w:val="00A76B9F"/>
    <w:rsid w:val="00A802F9"/>
    <w:rsid w:val="00A81659"/>
    <w:rsid w:val="00A81BE2"/>
    <w:rsid w:val="00A81C65"/>
    <w:rsid w:val="00A82A03"/>
    <w:rsid w:val="00A82FF2"/>
    <w:rsid w:val="00A831F3"/>
    <w:rsid w:val="00A84EDA"/>
    <w:rsid w:val="00A85994"/>
    <w:rsid w:val="00A86A4D"/>
    <w:rsid w:val="00A86AFB"/>
    <w:rsid w:val="00A86F13"/>
    <w:rsid w:val="00A87DF9"/>
    <w:rsid w:val="00A90012"/>
    <w:rsid w:val="00A91B92"/>
    <w:rsid w:val="00A91F2C"/>
    <w:rsid w:val="00A9342D"/>
    <w:rsid w:val="00A953C1"/>
    <w:rsid w:val="00A96067"/>
    <w:rsid w:val="00A9709F"/>
    <w:rsid w:val="00A97B14"/>
    <w:rsid w:val="00AA0730"/>
    <w:rsid w:val="00AA0776"/>
    <w:rsid w:val="00AA0F35"/>
    <w:rsid w:val="00AA1E4A"/>
    <w:rsid w:val="00AA3440"/>
    <w:rsid w:val="00AA6AE0"/>
    <w:rsid w:val="00AA6E69"/>
    <w:rsid w:val="00AA6F1C"/>
    <w:rsid w:val="00AA70B2"/>
    <w:rsid w:val="00AA757F"/>
    <w:rsid w:val="00AA7AA7"/>
    <w:rsid w:val="00AB0583"/>
    <w:rsid w:val="00AB1135"/>
    <w:rsid w:val="00AB146D"/>
    <w:rsid w:val="00AB1E67"/>
    <w:rsid w:val="00AB3242"/>
    <w:rsid w:val="00AB4546"/>
    <w:rsid w:val="00AB4639"/>
    <w:rsid w:val="00AB6A43"/>
    <w:rsid w:val="00AB731A"/>
    <w:rsid w:val="00AC0DB2"/>
    <w:rsid w:val="00AC232A"/>
    <w:rsid w:val="00AC2AD6"/>
    <w:rsid w:val="00AC2D36"/>
    <w:rsid w:val="00AC6BA2"/>
    <w:rsid w:val="00AC6DB3"/>
    <w:rsid w:val="00AC72DD"/>
    <w:rsid w:val="00AD1077"/>
    <w:rsid w:val="00AD14A4"/>
    <w:rsid w:val="00AD1764"/>
    <w:rsid w:val="00AD1E09"/>
    <w:rsid w:val="00AD2C62"/>
    <w:rsid w:val="00AD37D6"/>
    <w:rsid w:val="00AD399F"/>
    <w:rsid w:val="00AD4C9B"/>
    <w:rsid w:val="00AD59DC"/>
    <w:rsid w:val="00AD5B7C"/>
    <w:rsid w:val="00AD6171"/>
    <w:rsid w:val="00AD6A62"/>
    <w:rsid w:val="00AE294F"/>
    <w:rsid w:val="00AE2E1C"/>
    <w:rsid w:val="00AE3650"/>
    <w:rsid w:val="00AE375A"/>
    <w:rsid w:val="00AE4383"/>
    <w:rsid w:val="00AE47F5"/>
    <w:rsid w:val="00AE6272"/>
    <w:rsid w:val="00AE6381"/>
    <w:rsid w:val="00AE7D15"/>
    <w:rsid w:val="00AF0D0E"/>
    <w:rsid w:val="00AF0E27"/>
    <w:rsid w:val="00AF1069"/>
    <w:rsid w:val="00AF1198"/>
    <w:rsid w:val="00AF1292"/>
    <w:rsid w:val="00AF36E4"/>
    <w:rsid w:val="00AF3E63"/>
    <w:rsid w:val="00AF46C2"/>
    <w:rsid w:val="00AF48BC"/>
    <w:rsid w:val="00AF60C7"/>
    <w:rsid w:val="00AF60D2"/>
    <w:rsid w:val="00AF6BC3"/>
    <w:rsid w:val="00AF7306"/>
    <w:rsid w:val="00AF797B"/>
    <w:rsid w:val="00B01EFC"/>
    <w:rsid w:val="00B01F15"/>
    <w:rsid w:val="00B02A1E"/>
    <w:rsid w:val="00B039E0"/>
    <w:rsid w:val="00B041C6"/>
    <w:rsid w:val="00B04AF5"/>
    <w:rsid w:val="00B04B88"/>
    <w:rsid w:val="00B052CD"/>
    <w:rsid w:val="00B0549D"/>
    <w:rsid w:val="00B055FB"/>
    <w:rsid w:val="00B058DE"/>
    <w:rsid w:val="00B06353"/>
    <w:rsid w:val="00B06C28"/>
    <w:rsid w:val="00B0726D"/>
    <w:rsid w:val="00B075B2"/>
    <w:rsid w:val="00B10F19"/>
    <w:rsid w:val="00B1158C"/>
    <w:rsid w:val="00B120A6"/>
    <w:rsid w:val="00B120D8"/>
    <w:rsid w:val="00B12502"/>
    <w:rsid w:val="00B128F9"/>
    <w:rsid w:val="00B13CDA"/>
    <w:rsid w:val="00B14FC7"/>
    <w:rsid w:val="00B155DD"/>
    <w:rsid w:val="00B175E3"/>
    <w:rsid w:val="00B20399"/>
    <w:rsid w:val="00B204D9"/>
    <w:rsid w:val="00B2087D"/>
    <w:rsid w:val="00B20E65"/>
    <w:rsid w:val="00B21E3C"/>
    <w:rsid w:val="00B22187"/>
    <w:rsid w:val="00B226FB"/>
    <w:rsid w:val="00B22F7C"/>
    <w:rsid w:val="00B2385D"/>
    <w:rsid w:val="00B256EE"/>
    <w:rsid w:val="00B25751"/>
    <w:rsid w:val="00B2710B"/>
    <w:rsid w:val="00B27F55"/>
    <w:rsid w:val="00B30671"/>
    <w:rsid w:val="00B30FBF"/>
    <w:rsid w:val="00B31219"/>
    <w:rsid w:val="00B31A30"/>
    <w:rsid w:val="00B32076"/>
    <w:rsid w:val="00B32946"/>
    <w:rsid w:val="00B334EF"/>
    <w:rsid w:val="00B34AFB"/>
    <w:rsid w:val="00B34FE0"/>
    <w:rsid w:val="00B354BA"/>
    <w:rsid w:val="00B358FE"/>
    <w:rsid w:val="00B36875"/>
    <w:rsid w:val="00B37207"/>
    <w:rsid w:val="00B3729B"/>
    <w:rsid w:val="00B40638"/>
    <w:rsid w:val="00B40921"/>
    <w:rsid w:val="00B41089"/>
    <w:rsid w:val="00B415E1"/>
    <w:rsid w:val="00B42247"/>
    <w:rsid w:val="00B42BA1"/>
    <w:rsid w:val="00B43413"/>
    <w:rsid w:val="00B43A83"/>
    <w:rsid w:val="00B4408F"/>
    <w:rsid w:val="00B452E0"/>
    <w:rsid w:val="00B468CA"/>
    <w:rsid w:val="00B47E8D"/>
    <w:rsid w:val="00B507DF"/>
    <w:rsid w:val="00B515A5"/>
    <w:rsid w:val="00B538EA"/>
    <w:rsid w:val="00B53A7A"/>
    <w:rsid w:val="00B53BC4"/>
    <w:rsid w:val="00B567D1"/>
    <w:rsid w:val="00B57BFF"/>
    <w:rsid w:val="00B620EE"/>
    <w:rsid w:val="00B62608"/>
    <w:rsid w:val="00B66856"/>
    <w:rsid w:val="00B67D23"/>
    <w:rsid w:val="00B71786"/>
    <w:rsid w:val="00B7267B"/>
    <w:rsid w:val="00B72929"/>
    <w:rsid w:val="00B72B48"/>
    <w:rsid w:val="00B738E6"/>
    <w:rsid w:val="00B73CD7"/>
    <w:rsid w:val="00B73FBA"/>
    <w:rsid w:val="00B74808"/>
    <w:rsid w:val="00B74A07"/>
    <w:rsid w:val="00B7749F"/>
    <w:rsid w:val="00B77BD1"/>
    <w:rsid w:val="00B80072"/>
    <w:rsid w:val="00B81D33"/>
    <w:rsid w:val="00B82147"/>
    <w:rsid w:val="00B82298"/>
    <w:rsid w:val="00B83167"/>
    <w:rsid w:val="00B83668"/>
    <w:rsid w:val="00B83B81"/>
    <w:rsid w:val="00B8590B"/>
    <w:rsid w:val="00B85DB6"/>
    <w:rsid w:val="00B907D2"/>
    <w:rsid w:val="00B93307"/>
    <w:rsid w:val="00B94750"/>
    <w:rsid w:val="00B948B5"/>
    <w:rsid w:val="00B94B8D"/>
    <w:rsid w:val="00BA0394"/>
    <w:rsid w:val="00BA168A"/>
    <w:rsid w:val="00BA29F9"/>
    <w:rsid w:val="00BA2FFC"/>
    <w:rsid w:val="00BA4675"/>
    <w:rsid w:val="00BA492A"/>
    <w:rsid w:val="00BA7451"/>
    <w:rsid w:val="00BB06C6"/>
    <w:rsid w:val="00BB19F1"/>
    <w:rsid w:val="00BB21C2"/>
    <w:rsid w:val="00BB2CB7"/>
    <w:rsid w:val="00BB3D68"/>
    <w:rsid w:val="00BB488F"/>
    <w:rsid w:val="00BB6155"/>
    <w:rsid w:val="00BB6CFF"/>
    <w:rsid w:val="00BB768D"/>
    <w:rsid w:val="00BC0278"/>
    <w:rsid w:val="00BC0724"/>
    <w:rsid w:val="00BC118C"/>
    <w:rsid w:val="00BC2832"/>
    <w:rsid w:val="00BC35AF"/>
    <w:rsid w:val="00BC5844"/>
    <w:rsid w:val="00BC6A29"/>
    <w:rsid w:val="00BC6A6A"/>
    <w:rsid w:val="00BC6C6E"/>
    <w:rsid w:val="00BD0B8C"/>
    <w:rsid w:val="00BD17A0"/>
    <w:rsid w:val="00BD17B9"/>
    <w:rsid w:val="00BD1DF4"/>
    <w:rsid w:val="00BD210A"/>
    <w:rsid w:val="00BD30CE"/>
    <w:rsid w:val="00BD3B9B"/>
    <w:rsid w:val="00BD5145"/>
    <w:rsid w:val="00BD7320"/>
    <w:rsid w:val="00BE0A41"/>
    <w:rsid w:val="00BE1230"/>
    <w:rsid w:val="00BE12ED"/>
    <w:rsid w:val="00BE18C5"/>
    <w:rsid w:val="00BE3E76"/>
    <w:rsid w:val="00BE445C"/>
    <w:rsid w:val="00BE44AC"/>
    <w:rsid w:val="00BE5631"/>
    <w:rsid w:val="00BE6E1E"/>
    <w:rsid w:val="00BF28BD"/>
    <w:rsid w:val="00BF387D"/>
    <w:rsid w:val="00BF4946"/>
    <w:rsid w:val="00BF6504"/>
    <w:rsid w:val="00BF667C"/>
    <w:rsid w:val="00BF764B"/>
    <w:rsid w:val="00BF77C5"/>
    <w:rsid w:val="00C001D3"/>
    <w:rsid w:val="00C007C5"/>
    <w:rsid w:val="00C0422C"/>
    <w:rsid w:val="00C04F02"/>
    <w:rsid w:val="00C05054"/>
    <w:rsid w:val="00C061C4"/>
    <w:rsid w:val="00C0650C"/>
    <w:rsid w:val="00C0658B"/>
    <w:rsid w:val="00C068EA"/>
    <w:rsid w:val="00C070E9"/>
    <w:rsid w:val="00C10B1F"/>
    <w:rsid w:val="00C111C8"/>
    <w:rsid w:val="00C1272E"/>
    <w:rsid w:val="00C135B9"/>
    <w:rsid w:val="00C13AE2"/>
    <w:rsid w:val="00C143F9"/>
    <w:rsid w:val="00C14494"/>
    <w:rsid w:val="00C16E07"/>
    <w:rsid w:val="00C214F1"/>
    <w:rsid w:val="00C21819"/>
    <w:rsid w:val="00C21F3C"/>
    <w:rsid w:val="00C229A5"/>
    <w:rsid w:val="00C247C3"/>
    <w:rsid w:val="00C248AA"/>
    <w:rsid w:val="00C25713"/>
    <w:rsid w:val="00C30D1C"/>
    <w:rsid w:val="00C31395"/>
    <w:rsid w:val="00C32537"/>
    <w:rsid w:val="00C3416B"/>
    <w:rsid w:val="00C342B5"/>
    <w:rsid w:val="00C35070"/>
    <w:rsid w:val="00C351C4"/>
    <w:rsid w:val="00C35A70"/>
    <w:rsid w:val="00C36BDB"/>
    <w:rsid w:val="00C371A4"/>
    <w:rsid w:val="00C37489"/>
    <w:rsid w:val="00C40CF9"/>
    <w:rsid w:val="00C41E50"/>
    <w:rsid w:val="00C42E2B"/>
    <w:rsid w:val="00C439DC"/>
    <w:rsid w:val="00C44965"/>
    <w:rsid w:val="00C471E8"/>
    <w:rsid w:val="00C50A1E"/>
    <w:rsid w:val="00C50D1E"/>
    <w:rsid w:val="00C5122A"/>
    <w:rsid w:val="00C513DC"/>
    <w:rsid w:val="00C51893"/>
    <w:rsid w:val="00C51AF4"/>
    <w:rsid w:val="00C5387D"/>
    <w:rsid w:val="00C53E7F"/>
    <w:rsid w:val="00C5708C"/>
    <w:rsid w:val="00C579CD"/>
    <w:rsid w:val="00C57CBB"/>
    <w:rsid w:val="00C60A90"/>
    <w:rsid w:val="00C61581"/>
    <w:rsid w:val="00C61DDD"/>
    <w:rsid w:val="00C639EC"/>
    <w:rsid w:val="00C643AD"/>
    <w:rsid w:val="00C64441"/>
    <w:rsid w:val="00C647F2"/>
    <w:rsid w:val="00C655CA"/>
    <w:rsid w:val="00C65D00"/>
    <w:rsid w:val="00C668B0"/>
    <w:rsid w:val="00C67028"/>
    <w:rsid w:val="00C739AB"/>
    <w:rsid w:val="00C74A20"/>
    <w:rsid w:val="00C74EE4"/>
    <w:rsid w:val="00C76706"/>
    <w:rsid w:val="00C767AC"/>
    <w:rsid w:val="00C76830"/>
    <w:rsid w:val="00C771F6"/>
    <w:rsid w:val="00C775BB"/>
    <w:rsid w:val="00C77FE6"/>
    <w:rsid w:val="00C816B6"/>
    <w:rsid w:val="00C82D49"/>
    <w:rsid w:val="00C8306B"/>
    <w:rsid w:val="00C849FC"/>
    <w:rsid w:val="00C84EE0"/>
    <w:rsid w:val="00C860AE"/>
    <w:rsid w:val="00C90025"/>
    <w:rsid w:val="00C904C1"/>
    <w:rsid w:val="00C916AB"/>
    <w:rsid w:val="00C925AD"/>
    <w:rsid w:val="00C92D70"/>
    <w:rsid w:val="00C92EC9"/>
    <w:rsid w:val="00C93E5A"/>
    <w:rsid w:val="00C941CC"/>
    <w:rsid w:val="00C95217"/>
    <w:rsid w:val="00C95359"/>
    <w:rsid w:val="00C95E13"/>
    <w:rsid w:val="00C96082"/>
    <w:rsid w:val="00C96774"/>
    <w:rsid w:val="00C96CFF"/>
    <w:rsid w:val="00C9711B"/>
    <w:rsid w:val="00C9765B"/>
    <w:rsid w:val="00CA014B"/>
    <w:rsid w:val="00CA1161"/>
    <w:rsid w:val="00CA12EC"/>
    <w:rsid w:val="00CA2631"/>
    <w:rsid w:val="00CA2895"/>
    <w:rsid w:val="00CA2F11"/>
    <w:rsid w:val="00CA3635"/>
    <w:rsid w:val="00CA385C"/>
    <w:rsid w:val="00CA39CC"/>
    <w:rsid w:val="00CA599A"/>
    <w:rsid w:val="00CB0152"/>
    <w:rsid w:val="00CB1544"/>
    <w:rsid w:val="00CB2091"/>
    <w:rsid w:val="00CB42FB"/>
    <w:rsid w:val="00CB5167"/>
    <w:rsid w:val="00CB664F"/>
    <w:rsid w:val="00CB7327"/>
    <w:rsid w:val="00CC03AB"/>
    <w:rsid w:val="00CC0D35"/>
    <w:rsid w:val="00CC12C6"/>
    <w:rsid w:val="00CC22F9"/>
    <w:rsid w:val="00CC413B"/>
    <w:rsid w:val="00CC47C3"/>
    <w:rsid w:val="00CC6607"/>
    <w:rsid w:val="00CD16CE"/>
    <w:rsid w:val="00CD23E4"/>
    <w:rsid w:val="00CD2D6C"/>
    <w:rsid w:val="00CD3A3A"/>
    <w:rsid w:val="00CD510A"/>
    <w:rsid w:val="00CD54D3"/>
    <w:rsid w:val="00CD7046"/>
    <w:rsid w:val="00CE08AB"/>
    <w:rsid w:val="00CE1414"/>
    <w:rsid w:val="00CE2DB1"/>
    <w:rsid w:val="00CE3159"/>
    <w:rsid w:val="00CE4D6A"/>
    <w:rsid w:val="00CE5D6E"/>
    <w:rsid w:val="00CE7DF0"/>
    <w:rsid w:val="00CF02D1"/>
    <w:rsid w:val="00CF0526"/>
    <w:rsid w:val="00CF06F9"/>
    <w:rsid w:val="00CF14C6"/>
    <w:rsid w:val="00CF1F39"/>
    <w:rsid w:val="00CF4C06"/>
    <w:rsid w:val="00CF6085"/>
    <w:rsid w:val="00CF6F72"/>
    <w:rsid w:val="00CF7CA3"/>
    <w:rsid w:val="00D04394"/>
    <w:rsid w:val="00D07C10"/>
    <w:rsid w:val="00D106B9"/>
    <w:rsid w:val="00D11A94"/>
    <w:rsid w:val="00D12E0C"/>
    <w:rsid w:val="00D138C8"/>
    <w:rsid w:val="00D1398B"/>
    <w:rsid w:val="00D16078"/>
    <w:rsid w:val="00D17CC6"/>
    <w:rsid w:val="00D20782"/>
    <w:rsid w:val="00D21486"/>
    <w:rsid w:val="00D215B5"/>
    <w:rsid w:val="00D2262C"/>
    <w:rsid w:val="00D22987"/>
    <w:rsid w:val="00D2428A"/>
    <w:rsid w:val="00D24D39"/>
    <w:rsid w:val="00D2513A"/>
    <w:rsid w:val="00D274AE"/>
    <w:rsid w:val="00D27FAB"/>
    <w:rsid w:val="00D30BA1"/>
    <w:rsid w:val="00D30C26"/>
    <w:rsid w:val="00D31E69"/>
    <w:rsid w:val="00D322C6"/>
    <w:rsid w:val="00D329A9"/>
    <w:rsid w:val="00D338AA"/>
    <w:rsid w:val="00D34770"/>
    <w:rsid w:val="00D35681"/>
    <w:rsid w:val="00D37458"/>
    <w:rsid w:val="00D41195"/>
    <w:rsid w:val="00D420DD"/>
    <w:rsid w:val="00D4259A"/>
    <w:rsid w:val="00D42901"/>
    <w:rsid w:val="00D43523"/>
    <w:rsid w:val="00D439A6"/>
    <w:rsid w:val="00D4467C"/>
    <w:rsid w:val="00D45D58"/>
    <w:rsid w:val="00D461A4"/>
    <w:rsid w:val="00D4663C"/>
    <w:rsid w:val="00D46B70"/>
    <w:rsid w:val="00D5178C"/>
    <w:rsid w:val="00D5211B"/>
    <w:rsid w:val="00D5223A"/>
    <w:rsid w:val="00D524E6"/>
    <w:rsid w:val="00D540F3"/>
    <w:rsid w:val="00D54F6B"/>
    <w:rsid w:val="00D55E5C"/>
    <w:rsid w:val="00D572CD"/>
    <w:rsid w:val="00D61354"/>
    <w:rsid w:val="00D63F8A"/>
    <w:rsid w:val="00D656DD"/>
    <w:rsid w:val="00D6779E"/>
    <w:rsid w:val="00D6784B"/>
    <w:rsid w:val="00D71124"/>
    <w:rsid w:val="00D71744"/>
    <w:rsid w:val="00D734B6"/>
    <w:rsid w:val="00D7544F"/>
    <w:rsid w:val="00D76487"/>
    <w:rsid w:val="00D76607"/>
    <w:rsid w:val="00D77855"/>
    <w:rsid w:val="00D822E4"/>
    <w:rsid w:val="00D823F3"/>
    <w:rsid w:val="00D828DF"/>
    <w:rsid w:val="00D82B0E"/>
    <w:rsid w:val="00D835FB"/>
    <w:rsid w:val="00D83763"/>
    <w:rsid w:val="00D8432D"/>
    <w:rsid w:val="00D84A87"/>
    <w:rsid w:val="00D84EEE"/>
    <w:rsid w:val="00D85FD1"/>
    <w:rsid w:val="00D87E76"/>
    <w:rsid w:val="00D905BA"/>
    <w:rsid w:val="00D9169B"/>
    <w:rsid w:val="00D921E4"/>
    <w:rsid w:val="00D924C6"/>
    <w:rsid w:val="00D92C30"/>
    <w:rsid w:val="00D931E6"/>
    <w:rsid w:val="00D933A0"/>
    <w:rsid w:val="00D93D3D"/>
    <w:rsid w:val="00D964A7"/>
    <w:rsid w:val="00D97AB3"/>
    <w:rsid w:val="00DA0D4E"/>
    <w:rsid w:val="00DA0DBA"/>
    <w:rsid w:val="00DA178B"/>
    <w:rsid w:val="00DA3DEC"/>
    <w:rsid w:val="00DA7B73"/>
    <w:rsid w:val="00DA7E34"/>
    <w:rsid w:val="00DB0B27"/>
    <w:rsid w:val="00DB1F81"/>
    <w:rsid w:val="00DB3AD3"/>
    <w:rsid w:val="00DB4F16"/>
    <w:rsid w:val="00DB55DA"/>
    <w:rsid w:val="00DB6D12"/>
    <w:rsid w:val="00DB7947"/>
    <w:rsid w:val="00DC20F1"/>
    <w:rsid w:val="00DC2B3C"/>
    <w:rsid w:val="00DC333F"/>
    <w:rsid w:val="00DC4ABB"/>
    <w:rsid w:val="00DC55B5"/>
    <w:rsid w:val="00DC70B6"/>
    <w:rsid w:val="00DD0C18"/>
    <w:rsid w:val="00DD1495"/>
    <w:rsid w:val="00DD4DA4"/>
    <w:rsid w:val="00DD5F98"/>
    <w:rsid w:val="00DD6331"/>
    <w:rsid w:val="00DE015B"/>
    <w:rsid w:val="00DE0488"/>
    <w:rsid w:val="00DE224F"/>
    <w:rsid w:val="00DE3A89"/>
    <w:rsid w:val="00DE49C4"/>
    <w:rsid w:val="00DF11D1"/>
    <w:rsid w:val="00DF2973"/>
    <w:rsid w:val="00DF4E9D"/>
    <w:rsid w:val="00DF5B84"/>
    <w:rsid w:val="00DF7F10"/>
    <w:rsid w:val="00E00BB6"/>
    <w:rsid w:val="00E018FA"/>
    <w:rsid w:val="00E03712"/>
    <w:rsid w:val="00E044E5"/>
    <w:rsid w:val="00E06C3E"/>
    <w:rsid w:val="00E14586"/>
    <w:rsid w:val="00E145A5"/>
    <w:rsid w:val="00E14D69"/>
    <w:rsid w:val="00E158B1"/>
    <w:rsid w:val="00E176C2"/>
    <w:rsid w:val="00E200CB"/>
    <w:rsid w:val="00E21657"/>
    <w:rsid w:val="00E22D5F"/>
    <w:rsid w:val="00E23BE3"/>
    <w:rsid w:val="00E259B0"/>
    <w:rsid w:val="00E30539"/>
    <w:rsid w:val="00E328FB"/>
    <w:rsid w:val="00E33F01"/>
    <w:rsid w:val="00E355E5"/>
    <w:rsid w:val="00E35DC1"/>
    <w:rsid w:val="00E367E4"/>
    <w:rsid w:val="00E406BF"/>
    <w:rsid w:val="00E415C2"/>
    <w:rsid w:val="00E43F83"/>
    <w:rsid w:val="00E451B2"/>
    <w:rsid w:val="00E47838"/>
    <w:rsid w:val="00E47DC6"/>
    <w:rsid w:val="00E50080"/>
    <w:rsid w:val="00E5050A"/>
    <w:rsid w:val="00E516AB"/>
    <w:rsid w:val="00E51B77"/>
    <w:rsid w:val="00E52CE1"/>
    <w:rsid w:val="00E530A0"/>
    <w:rsid w:val="00E557A2"/>
    <w:rsid w:val="00E56463"/>
    <w:rsid w:val="00E61C79"/>
    <w:rsid w:val="00E62379"/>
    <w:rsid w:val="00E62A11"/>
    <w:rsid w:val="00E63659"/>
    <w:rsid w:val="00E64387"/>
    <w:rsid w:val="00E6602B"/>
    <w:rsid w:val="00E660A4"/>
    <w:rsid w:val="00E6660B"/>
    <w:rsid w:val="00E66C02"/>
    <w:rsid w:val="00E67374"/>
    <w:rsid w:val="00E709A6"/>
    <w:rsid w:val="00E713F3"/>
    <w:rsid w:val="00E7154E"/>
    <w:rsid w:val="00E74406"/>
    <w:rsid w:val="00E76208"/>
    <w:rsid w:val="00E77A92"/>
    <w:rsid w:val="00E80127"/>
    <w:rsid w:val="00E80F1B"/>
    <w:rsid w:val="00E823B3"/>
    <w:rsid w:val="00E8245F"/>
    <w:rsid w:val="00E82F8A"/>
    <w:rsid w:val="00E84B3D"/>
    <w:rsid w:val="00E84EC7"/>
    <w:rsid w:val="00E90BC2"/>
    <w:rsid w:val="00E91D03"/>
    <w:rsid w:val="00E93276"/>
    <w:rsid w:val="00E95A02"/>
    <w:rsid w:val="00E973FC"/>
    <w:rsid w:val="00E979F3"/>
    <w:rsid w:val="00EA0179"/>
    <w:rsid w:val="00EA05CD"/>
    <w:rsid w:val="00EA0C55"/>
    <w:rsid w:val="00EA2027"/>
    <w:rsid w:val="00EA2150"/>
    <w:rsid w:val="00EA2C9E"/>
    <w:rsid w:val="00EA39B4"/>
    <w:rsid w:val="00EA5050"/>
    <w:rsid w:val="00EA50BA"/>
    <w:rsid w:val="00EA7722"/>
    <w:rsid w:val="00EA7E64"/>
    <w:rsid w:val="00EB0A1A"/>
    <w:rsid w:val="00EB224A"/>
    <w:rsid w:val="00EB24ED"/>
    <w:rsid w:val="00EB2A53"/>
    <w:rsid w:val="00EB319C"/>
    <w:rsid w:val="00EB3358"/>
    <w:rsid w:val="00EB53B0"/>
    <w:rsid w:val="00EB5E27"/>
    <w:rsid w:val="00EB6789"/>
    <w:rsid w:val="00EB6BEB"/>
    <w:rsid w:val="00EB6D16"/>
    <w:rsid w:val="00EC09AC"/>
    <w:rsid w:val="00EC1176"/>
    <w:rsid w:val="00EC1217"/>
    <w:rsid w:val="00EC18AA"/>
    <w:rsid w:val="00EC1F15"/>
    <w:rsid w:val="00EC33B0"/>
    <w:rsid w:val="00EC47B8"/>
    <w:rsid w:val="00EC6552"/>
    <w:rsid w:val="00EC720C"/>
    <w:rsid w:val="00EC7BAC"/>
    <w:rsid w:val="00ED065A"/>
    <w:rsid w:val="00ED09F6"/>
    <w:rsid w:val="00ED0D58"/>
    <w:rsid w:val="00ED20B7"/>
    <w:rsid w:val="00ED2778"/>
    <w:rsid w:val="00ED4218"/>
    <w:rsid w:val="00ED44E9"/>
    <w:rsid w:val="00ED5C4E"/>
    <w:rsid w:val="00ED6C55"/>
    <w:rsid w:val="00ED769B"/>
    <w:rsid w:val="00ED7E9D"/>
    <w:rsid w:val="00EE2531"/>
    <w:rsid w:val="00EE2541"/>
    <w:rsid w:val="00EE2BCA"/>
    <w:rsid w:val="00EE35C7"/>
    <w:rsid w:val="00EE4F2D"/>
    <w:rsid w:val="00EE5607"/>
    <w:rsid w:val="00EF0E95"/>
    <w:rsid w:val="00EF21D3"/>
    <w:rsid w:val="00EF34C9"/>
    <w:rsid w:val="00EF3757"/>
    <w:rsid w:val="00EF4878"/>
    <w:rsid w:val="00EF51B0"/>
    <w:rsid w:val="00EF5928"/>
    <w:rsid w:val="00EF7BD7"/>
    <w:rsid w:val="00F0062F"/>
    <w:rsid w:val="00F00A9A"/>
    <w:rsid w:val="00F00DFF"/>
    <w:rsid w:val="00F03D81"/>
    <w:rsid w:val="00F06BF5"/>
    <w:rsid w:val="00F07471"/>
    <w:rsid w:val="00F101B0"/>
    <w:rsid w:val="00F120E5"/>
    <w:rsid w:val="00F120FB"/>
    <w:rsid w:val="00F1224B"/>
    <w:rsid w:val="00F12F99"/>
    <w:rsid w:val="00F13215"/>
    <w:rsid w:val="00F14754"/>
    <w:rsid w:val="00F14DD5"/>
    <w:rsid w:val="00F15C90"/>
    <w:rsid w:val="00F2173C"/>
    <w:rsid w:val="00F227B3"/>
    <w:rsid w:val="00F228F6"/>
    <w:rsid w:val="00F24F0A"/>
    <w:rsid w:val="00F258C4"/>
    <w:rsid w:val="00F25BAE"/>
    <w:rsid w:val="00F25DB9"/>
    <w:rsid w:val="00F27C1D"/>
    <w:rsid w:val="00F3126D"/>
    <w:rsid w:val="00F319A1"/>
    <w:rsid w:val="00F321E7"/>
    <w:rsid w:val="00F325B7"/>
    <w:rsid w:val="00F3301F"/>
    <w:rsid w:val="00F34CA4"/>
    <w:rsid w:val="00F352DD"/>
    <w:rsid w:val="00F35591"/>
    <w:rsid w:val="00F3703A"/>
    <w:rsid w:val="00F3722B"/>
    <w:rsid w:val="00F405A4"/>
    <w:rsid w:val="00F409B9"/>
    <w:rsid w:val="00F4397B"/>
    <w:rsid w:val="00F44848"/>
    <w:rsid w:val="00F45F93"/>
    <w:rsid w:val="00F45FAF"/>
    <w:rsid w:val="00F46E92"/>
    <w:rsid w:val="00F4752E"/>
    <w:rsid w:val="00F501F4"/>
    <w:rsid w:val="00F50439"/>
    <w:rsid w:val="00F506B6"/>
    <w:rsid w:val="00F50CCE"/>
    <w:rsid w:val="00F50E11"/>
    <w:rsid w:val="00F512D0"/>
    <w:rsid w:val="00F52D14"/>
    <w:rsid w:val="00F53344"/>
    <w:rsid w:val="00F54479"/>
    <w:rsid w:val="00F54508"/>
    <w:rsid w:val="00F56B98"/>
    <w:rsid w:val="00F60CC4"/>
    <w:rsid w:val="00F60DBC"/>
    <w:rsid w:val="00F61EA8"/>
    <w:rsid w:val="00F70DCE"/>
    <w:rsid w:val="00F721E7"/>
    <w:rsid w:val="00F7348E"/>
    <w:rsid w:val="00F737B4"/>
    <w:rsid w:val="00F73CDE"/>
    <w:rsid w:val="00F73FEA"/>
    <w:rsid w:val="00F740E0"/>
    <w:rsid w:val="00F74619"/>
    <w:rsid w:val="00F74741"/>
    <w:rsid w:val="00F7489D"/>
    <w:rsid w:val="00F74F39"/>
    <w:rsid w:val="00F8260D"/>
    <w:rsid w:val="00F84242"/>
    <w:rsid w:val="00F8738A"/>
    <w:rsid w:val="00F92354"/>
    <w:rsid w:val="00F93622"/>
    <w:rsid w:val="00F93944"/>
    <w:rsid w:val="00F95907"/>
    <w:rsid w:val="00F95B30"/>
    <w:rsid w:val="00F96E7E"/>
    <w:rsid w:val="00F9749D"/>
    <w:rsid w:val="00FA109E"/>
    <w:rsid w:val="00FA1BA3"/>
    <w:rsid w:val="00FA2B6A"/>
    <w:rsid w:val="00FA38C6"/>
    <w:rsid w:val="00FA5D4D"/>
    <w:rsid w:val="00FA6382"/>
    <w:rsid w:val="00FA6E31"/>
    <w:rsid w:val="00FA76DD"/>
    <w:rsid w:val="00FB0C6F"/>
    <w:rsid w:val="00FB113B"/>
    <w:rsid w:val="00FB3451"/>
    <w:rsid w:val="00FB48C4"/>
    <w:rsid w:val="00FB52B7"/>
    <w:rsid w:val="00FC00C1"/>
    <w:rsid w:val="00FC3079"/>
    <w:rsid w:val="00FC47FB"/>
    <w:rsid w:val="00FC5D83"/>
    <w:rsid w:val="00FC6BD9"/>
    <w:rsid w:val="00FC76A5"/>
    <w:rsid w:val="00FC7E8B"/>
    <w:rsid w:val="00FD0BDD"/>
    <w:rsid w:val="00FD12EE"/>
    <w:rsid w:val="00FD1635"/>
    <w:rsid w:val="00FD167C"/>
    <w:rsid w:val="00FD1C31"/>
    <w:rsid w:val="00FD33FC"/>
    <w:rsid w:val="00FD382E"/>
    <w:rsid w:val="00FD5144"/>
    <w:rsid w:val="00FD5C38"/>
    <w:rsid w:val="00FD640A"/>
    <w:rsid w:val="00FD6472"/>
    <w:rsid w:val="00FE0256"/>
    <w:rsid w:val="00FE21FB"/>
    <w:rsid w:val="00FE449D"/>
    <w:rsid w:val="00FE5BF4"/>
    <w:rsid w:val="00FE6203"/>
    <w:rsid w:val="00FE620A"/>
    <w:rsid w:val="00FE7AB1"/>
    <w:rsid w:val="00FF0EB6"/>
    <w:rsid w:val="00FF1A5C"/>
    <w:rsid w:val="00FF2225"/>
    <w:rsid w:val="00FF2BFD"/>
    <w:rsid w:val="00FF356A"/>
    <w:rsid w:val="00FF426D"/>
    <w:rsid w:val="00FF4A80"/>
    <w:rsid w:val="00FF5017"/>
    <w:rsid w:val="00FF6335"/>
    <w:rsid w:val="00FF6AA6"/>
    <w:rsid w:val="00FF6CFD"/>
    <w:rsid w:val="00FF7AF7"/>
    <w:rsid w:val="00FF7EA4"/>
    <w:rsid w:val="00FF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11F94A-5ABB-4CC3-80F0-1ACFB58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7FAB"/>
    <w:pPr>
      <w:spacing w:after="200" w:line="276" w:lineRule="auto"/>
    </w:pPr>
    <w:rPr>
      <w:sz w:val="22"/>
      <w:szCs w:val="22"/>
      <w:lang w:eastAsia="en-US"/>
    </w:rPr>
  </w:style>
  <w:style w:type="paragraph" w:styleId="2">
    <w:name w:val="heading 2"/>
    <w:basedOn w:val="a0"/>
    <w:next w:val="a0"/>
    <w:link w:val="20"/>
    <w:qFormat/>
    <w:rsid w:val="00540065"/>
    <w:pPr>
      <w:keepNext/>
      <w:numPr>
        <w:ilvl w:val="1"/>
        <w:numId w:val="1"/>
      </w:numPr>
      <w:suppressAutoHyphens/>
      <w:spacing w:after="0" w:line="240" w:lineRule="auto"/>
      <w:jc w:val="center"/>
      <w:outlineLvl w:val="1"/>
    </w:pPr>
    <w:rPr>
      <w:rFonts w:ascii="Times New Roman" w:eastAsia="Times New Roman" w:hAnsi="Times New Roman"/>
      <w:b/>
      <w:bCs/>
      <w:sz w:val="24"/>
      <w:szCs w:val="24"/>
      <w:lang w:val="x-none" w:eastAsia="ar-SA"/>
    </w:rPr>
  </w:style>
  <w:style w:type="paragraph" w:styleId="3">
    <w:name w:val="heading 3"/>
    <w:basedOn w:val="a0"/>
    <w:next w:val="a0"/>
    <w:link w:val="30"/>
    <w:uiPriority w:val="9"/>
    <w:semiHidden/>
    <w:unhideWhenUsed/>
    <w:qFormat/>
    <w:rsid w:val="005A6517"/>
    <w:pPr>
      <w:keepNext/>
      <w:spacing w:before="240" w:after="60"/>
      <w:outlineLvl w:val="2"/>
    </w:pPr>
    <w:rPr>
      <w:rFonts w:ascii="Cambria" w:eastAsia="Times New Roman"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ой стиль!"/>
    <w:basedOn w:val="a0"/>
    <w:link w:val="a5"/>
    <w:uiPriority w:val="34"/>
    <w:qFormat/>
    <w:rsid w:val="00B2385D"/>
    <w:pPr>
      <w:ind w:left="720"/>
      <w:contextualSpacing/>
    </w:pPr>
    <w:rPr>
      <w:lang w:val="x-none"/>
    </w:rPr>
  </w:style>
  <w:style w:type="paragraph" w:customStyle="1" w:styleId="a6">
    <w:name w:val="Прижатый влево"/>
    <w:basedOn w:val="a0"/>
    <w:next w:val="a0"/>
    <w:uiPriority w:val="99"/>
    <w:rsid w:val="00B2385D"/>
    <w:pPr>
      <w:autoSpaceDE w:val="0"/>
      <w:autoSpaceDN w:val="0"/>
      <w:adjustRightInd w:val="0"/>
      <w:spacing w:after="0" w:line="240" w:lineRule="auto"/>
    </w:pPr>
    <w:rPr>
      <w:rFonts w:ascii="Arial" w:hAnsi="Arial" w:cs="Arial"/>
      <w:sz w:val="24"/>
      <w:szCs w:val="24"/>
      <w:lang w:eastAsia="ru-RU"/>
    </w:rPr>
  </w:style>
  <w:style w:type="character" w:customStyle="1" w:styleId="a7">
    <w:name w:val="Гипертекстовая ссылка"/>
    <w:uiPriority w:val="99"/>
    <w:rsid w:val="00CA12EC"/>
    <w:rPr>
      <w:color w:val="106BBE"/>
    </w:rPr>
  </w:style>
  <w:style w:type="character" w:customStyle="1" w:styleId="a8">
    <w:name w:val="Цветовое выделение"/>
    <w:uiPriority w:val="99"/>
    <w:rsid w:val="00EB2A53"/>
    <w:rPr>
      <w:b/>
      <w:bCs/>
      <w:color w:val="26282F"/>
      <w:sz w:val="26"/>
      <w:szCs w:val="26"/>
    </w:rPr>
  </w:style>
  <w:style w:type="paragraph" w:customStyle="1" w:styleId="a9">
    <w:name w:val="Заголовок статьи"/>
    <w:basedOn w:val="a0"/>
    <w:next w:val="a0"/>
    <w:uiPriority w:val="99"/>
    <w:rsid w:val="00EB2A53"/>
    <w:pPr>
      <w:autoSpaceDE w:val="0"/>
      <w:autoSpaceDN w:val="0"/>
      <w:adjustRightInd w:val="0"/>
      <w:spacing w:after="0" w:line="240" w:lineRule="auto"/>
      <w:ind w:left="1612" w:hanging="892"/>
      <w:jc w:val="both"/>
    </w:pPr>
    <w:rPr>
      <w:rFonts w:ascii="Arial" w:hAnsi="Arial" w:cs="Arial"/>
      <w:sz w:val="24"/>
      <w:szCs w:val="24"/>
    </w:rPr>
  </w:style>
  <w:style w:type="paragraph" w:customStyle="1" w:styleId="ConsPlusNormal">
    <w:name w:val="ConsPlusNormal"/>
    <w:link w:val="ConsPlusNormal0"/>
    <w:rsid w:val="00BE12ED"/>
    <w:pPr>
      <w:widowControl w:val="0"/>
      <w:autoSpaceDE w:val="0"/>
      <w:autoSpaceDN w:val="0"/>
      <w:adjustRightInd w:val="0"/>
    </w:pPr>
    <w:rPr>
      <w:rFonts w:ascii="Arial" w:eastAsia="Times New Roman" w:hAnsi="Arial" w:cs="Arial"/>
    </w:rPr>
  </w:style>
  <w:style w:type="paragraph" w:styleId="aa">
    <w:name w:val="Body Text Indent"/>
    <w:basedOn w:val="a0"/>
    <w:link w:val="ab"/>
    <w:rsid w:val="0050547A"/>
    <w:pPr>
      <w:suppressAutoHyphens/>
      <w:spacing w:after="120"/>
      <w:ind w:left="283"/>
    </w:pPr>
    <w:rPr>
      <w:rFonts w:eastAsia="Times New Roman"/>
      <w:kern w:val="1"/>
      <w:lang w:val="x-none" w:eastAsia="ar-SA"/>
    </w:rPr>
  </w:style>
  <w:style w:type="character" w:customStyle="1" w:styleId="ab">
    <w:name w:val="Основной текст с отступом Знак"/>
    <w:link w:val="aa"/>
    <w:rsid w:val="0050547A"/>
    <w:rPr>
      <w:rFonts w:eastAsia="Times New Roman" w:cs="Calibri"/>
      <w:kern w:val="1"/>
      <w:sz w:val="22"/>
      <w:szCs w:val="22"/>
      <w:lang w:eastAsia="ar-SA"/>
    </w:rPr>
  </w:style>
  <w:style w:type="paragraph" w:styleId="ac">
    <w:name w:val="header"/>
    <w:basedOn w:val="a0"/>
    <w:link w:val="ad"/>
    <w:uiPriority w:val="99"/>
    <w:unhideWhenUsed/>
    <w:rsid w:val="00C247C3"/>
    <w:pPr>
      <w:tabs>
        <w:tab w:val="center" w:pos="4677"/>
        <w:tab w:val="right" w:pos="9355"/>
      </w:tabs>
    </w:pPr>
    <w:rPr>
      <w:lang w:val="x-none"/>
    </w:rPr>
  </w:style>
  <w:style w:type="character" w:customStyle="1" w:styleId="ad">
    <w:name w:val="Верхний колонтитул Знак"/>
    <w:link w:val="ac"/>
    <w:uiPriority w:val="99"/>
    <w:rsid w:val="00C247C3"/>
    <w:rPr>
      <w:sz w:val="22"/>
      <w:szCs w:val="22"/>
      <w:lang w:eastAsia="en-US"/>
    </w:rPr>
  </w:style>
  <w:style w:type="paragraph" w:styleId="ae">
    <w:name w:val="footer"/>
    <w:basedOn w:val="a0"/>
    <w:link w:val="af"/>
    <w:uiPriority w:val="99"/>
    <w:unhideWhenUsed/>
    <w:rsid w:val="00C247C3"/>
    <w:pPr>
      <w:tabs>
        <w:tab w:val="center" w:pos="4677"/>
        <w:tab w:val="right" w:pos="9355"/>
      </w:tabs>
    </w:pPr>
    <w:rPr>
      <w:lang w:val="x-none"/>
    </w:rPr>
  </w:style>
  <w:style w:type="character" w:customStyle="1" w:styleId="af">
    <w:name w:val="Нижний колонтитул Знак"/>
    <w:link w:val="ae"/>
    <w:uiPriority w:val="99"/>
    <w:rsid w:val="00C247C3"/>
    <w:rPr>
      <w:sz w:val="22"/>
      <w:szCs w:val="22"/>
      <w:lang w:eastAsia="en-US"/>
    </w:rPr>
  </w:style>
  <w:style w:type="table" w:styleId="af0">
    <w:name w:val="Table Grid"/>
    <w:basedOn w:val="a2"/>
    <w:uiPriority w:val="59"/>
    <w:rsid w:val="006E2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unhideWhenUsed/>
    <w:rsid w:val="00BA29F9"/>
    <w:rPr>
      <w:color w:val="0000FF"/>
      <w:u w:val="single"/>
    </w:rPr>
  </w:style>
  <w:style w:type="paragraph" w:customStyle="1" w:styleId="af2">
    <w:name w:val="Таблицы (моноширинный)"/>
    <w:basedOn w:val="a0"/>
    <w:next w:val="a0"/>
    <w:uiPriority w:val="99"/>
    <w:rsid w:val="0071357B"/>
    <w:pPr>
      <w:widowControl w:val="0"/>
      <w:autoSpaceDE w:val="0"/>
      <w:spacing w:after="0" w:line="240" w:lineRule="auto"/>
      <w:jc w:val="both"/>
    </w:pPr>
    <w:rPr>
      <w:rFonts w:ascii="Courier New" w:eastAsia="Times New Roman" w:hAnsi="Courier New" w:cs="Courier New"/>
      <w:kern w:val="1"/>
      <w:sz w:val="24"/>
      <w:szCs w:val="24"/>
      <w:lang w:eastAsia="ar-SA"/>
    </w:rPr>
  </w:style>
  <w:style w:type="paragraph" w:customStyle="1" w:styleId="2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71357B"/>
    <w:pPr>
      <w:widowControl w:val="0"/>
      <w:adjustRightInd w:val="0"/>
      <w:spacing w:after="160" w:line="240" w:lineRule="exact"/>
      <w:jc w:val="right"/>
    </w:pPr>
    <w:rPr>
      <w:rFonts w:ascii="Times New Roman" w:eastAsia="Times New Roman" w:hAnsi="Times New Roman"/>
      <w:sz w:val="20"/>
      <w:szCs w:val="20"/>
      <w:lang w:val="en-GB"/>
    </w:rPr>
  </w:style>
  <w:style w:type="paragraph" w:styleId="af3">
    <w:name w:val="Normal (Web)"/>
    <w:basedOn w:val="a0"/>
    <w:uiPriority w:val="99"/>
    <w:rsid w:val="00D4259A"/>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0"/>
    <w:link w:val="af5"/>
    <w:uiPriority w:val="99"/>
    <w:unhideWhenUsed/>
    <w:rsid w:val="00B120A6"/>
    <w:pPr>
      <w:spacing w:after="120"/>
    </w:pPr>
    <w:rPr>
      <w:lang w:val="x-none"/>
    </w:rPr>
  </w:style>
  <w:style w:type="character" w:customStyle="1" w:styleId="af5">
    <w:name w:val="Основной текст Знак"/>
    <w:link w:val="af4"/>
    <w:uiPriority w:val="99"/>
    <w:rsid w:val="00B120A6"/>
    <w:rPr>
      <w:sz w:val="22"/>
      <w:szCs w:val="22"/>
      <w:lang w:eastAsia="en-US"/>
    </w:rPr>
  </w:style>
  <w:style w:type="paragraph" w:customStyle="1" w:styleId="ConsNormal">
    <w:name w:val="ConsNormal"/>
    <w:rsid w:val="00B120A6"/>
    <w:pPr>
      <w:widowControl w:val="0"/>
      <w:overflowPunct w:val="0"/>
      <w:autoSpaceDE w:val="0"/>
      <w:autoSpaceDN w:val="0"/>
      <w:adjustRightInd w:val="0"/>
      <w:ind w:right="19772" w:firstLine="720"/>
    </w:pPr>
    <w:rPr>
      <w:rFonts w:ascii="Arial" w:hAnsi="Arial"/>
    </w:rPr>
  </w:style>
  <w:style w:type="paragraph" w:customStyle="1" w:styleId="ConsNonformat">
    <w:name w:val="ConsNonformat"/>
    <w:rsid w:val="00B120A6"/>
    <w:pPr>
      <w:widowControl w:val="0"/>
      <w:overflowPunct w:val="0"/>
      <w:autoSpaceDE w:val="0"/>
      <w:autoSpaceDN w:val="0"/>
      <w:adjustRightInd w:val="0"/>
      <w:ind w:right="19772"/>
    </w:pPr>
    <w:rPr>
      <w:rFonts w:ascii="Courier New" w:hAnsi="Courier New"/>
    </w:rPr>
  </w:style>
  <w:style w:type="paragraph" w:customStyle="1" w:styleId="1">
    <w:name w:val="Абзац списка1"/>
    <w:basedOn w:val="a0"/>
    <w:rsid w:val="00B120A6"/>
    <w:pPr>
      <w:overflowPunct w:val="0"/>
      <w:autoSpaceDE w:val="0"/>
      <w:autoSpaceDN w:val="0"/>
      <w:adjustRightInd w:val="0"/>
      <w:spacing w:after="0" w:line="240" w:lineRule="auto"/>
      <w:ind w:left="720"/>
      <w:contextualSpacing/>
      <w:jc w:val="both"/>
    </w:pPr>
    <w:rPr>
      <w:rFonts w:ascii="Times New Roman" w:hAnsi="Times New Roman"/>
      <w:sz w:val="24"/>
      <w:szCs w:val="20"/>
      <w:lang w:eastAsia="ru-RU"/>
    </w:rPr>
  </w:style>
  <w:style w:type="character" w:customStyle="1" w:styleId="FontStyle22">
    <w:name w:val="Font Style22"/>
    <w:rsid w:val="00A5397F"/>
    <w:rPr>
      <w:rFonts w:ascii="Times New Roman" w:hAnsi="Times New Roman" w:cs="Times New Roman"/>
      <w:sz w:val="22"/>
      <w:szCs w:val="22"/>
    </w:rPr>
  </w:style>
  <w:style w:type="paragraph" w:customStyle="1" w:styleId="Style2">
    <w:name w:val="Style2"/>
    <w:basedOn w:val="a0"/>
    <w:rsid w:val="00A5397F"/>
    <w:pPr>
      <w:widowControl w:val="0"/>
      <w:suppressAutoHyphens/>
      <w:autoSpaceDE w:val="0"/>
      <w:spacing w:after="0" w:line="250" w:lineRule="exact"/>
      <w:jc w:val="both"/>
    </w:pPr>
    <w:rPr>
      <w:rFonts w:ascii="Times New Roman" w:eastAsia="Times New Roman" w:hAnsi="Times New Roman"/>
      <w:sz w:val="24"/>
      <w:szCs w:val="24"/>
      <w:lang w:eastAsia="ar-SA"/>
    </w:rPr>
  </w:style>
  <w:style w:type="character" w:customStyle="1" w:styleId="ConsPlusNormal0">
    <w:name w:val="ConsPlusNormal Знак"/>
    <w:link w:val="ConsPlusNormal"/>
    <w:locked/>
    <w:rsid w:val="00032DD8"/>
    <w:rPr>
      <w:rFonts w:ascii="Arial" w:eastAsia="Times New Roman" w:hAnsi="Arial" w:cs="Arial"/>
      <w:lang w:val="ru-RU" w:eastAsia="ru-RU" w:bidi="ar-SA"/>
    </w:rPr>
  </w:style>
  <w:style w:type="paragraph" w:styleId="31">
    <w:name w:val="Body Text 3"/>
    <w:basedOn w:val="a0"/>
    <w:link w:val="32"/>
    <w:uiPriority w:val="99"/>
    <w:semiHidden/>
    <w:unhideWhenUsed/>
    <w:rsid w:val="00363C60"/>
    <w:pPr>
      <w:spacing w:after="120"/>
    </w:pPr>
    <w:rPr>
      <w:rFonts w:eastAsia="Times New Roman"/>
      <w:sz w:val="16"/>
      <w:szCs w:val="16"/>
      <w:lang w:val="x-none" w:eastAsia="x-none"/>
    </w:rPr>
  </w:style>
  <w:style w:type="character" w:customStyle="1" w:styleId="32">
    <w:name w:val="Основной текст 3 Знак"/>
    <w:link w:val="31"/>
    <w:uiPriority w:val="99"/>
    <w:semiHidden/>
    <w:rsid w:val="00363C60"/>
    <w:rPr>
      <w:rFonts w:eastAsia="Times New Roman"/>
      <w:sz w:val="16"/>
      <w:szCs w:val="16"/>
    </w:rPr>
  </w:style>
  <w:style w:type="paragraph" w:customStyle="1" w:styleId="10">
    <w:name w:val="Обычный1"/>
    <w:rsid w:val="00363C60"/>
    <w:pPr>
      <w:widowControl w:val="0"/>
    </w:pPr>
    <w:rPr>
      <w:rFonts w:ascii="Times New Roman" w:eastAsia="Times New Roman" w:hAnsi="Times New Roman"/>
      <w:snapToGrid w:val="0"/>
    </w:rPr>
  </w:style>
  <w:style w:type="character" w:customStyle="1" w:styleId="20">
    <w:name w:val="Заголовок 2 Знак"/>
    <w:link w:val="2"/>
    <w:rsid w:val="00540065"/>
    <w:rPr>
      <w:rFonts w:ascii="Times New Roman" w:eastAsia="Times New Roman" w:hAnsi="Times New Roman"/>
      <w:b/>
      <w:bCs/>
      <w:sz w:val="24"/>
      <w:szCs w:val="24"/>
      <w:lang w:val="x-none" w:eastAsia="ar-SA"/>
    </w:rPr>
  </w:style>
  <w:style w:type="paragraph" w:styleId="af6">
    <w:name w:val="Plain Text"/>
    <w:basedOn w:val="a0"/>
    <w:link w:val="af7"/>
    <w:rsid w:val="00540065"/>
    <w:pPr>
      <w:spacing w:after="120" w:line="240" w:lineRule="exact"/>
      <w:jc w:val="both"/>
    </w:pPr>
    <w:rPr>
      <w:rFonts w:ascii="Times New Roman" w:eastAsia="Times New Roman" w:hAnsi="Times New Roman"/>
      <w:sz w:val="18"/>
      <w:szCs w:val="20"/>
      <w:lang w:val="x-none" w:eastAsia="x-none"/>
    </w:rPr>
  </w:style>
  <w:style w:type="character" w:customStyle="1" w:styleId="af7">
    <w:name w:val="Текст Знак"/>
    <w:link w:val="af6"/>
    <w:rsid w:val="00540065"/>
    <w:rPr>
      <w:rFonts w:ascii="Times New Roman" w:eastAsia="Times New Roman" w:hAnsi="Times New Roman"/>
      <w:sz w:val="18"/>
    </w:rPr>
  </w:style>
  <w:style w:type="paragraph" w:customStyle="1" w:styleId="af8">
    <w:name w:val="Заг. абзаца"/>
    <w:basedOn w:val="a0"/>
    <w:rsid w:val="00540065"/>
    <w:pPr>
      <w:keepNext/>
      <w:spacing w:before="480" w:after="160" w:line="192" w:lineRule="atLeast"/>
    </w:pPr>
    <w:rPr>
      <w:rFonts w:ascii="Times New Roman" w:eastAsia="Times New Roman" w:hAnsi="Times New Roman"/>
      <w:b/>
      <w:sz w:val="18"/>
      <w:szCs w:val="20"/>
      <w:lang w:eastAsia="ru-RU"/>
    </w:rPr>
  </w:style>
  <w:style w:type="paragraph" w:customStyle="1" w:styleId="Style5">
    <w:name w:val="Style5"/>
    <w:basedOn w:val="a0"/>
    <w:rsid w:val="0054006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540065"/>
    <w:rPr>
      <w:rFonts w:ascii="Times New Roman" w:hAnsi="Times New Roman" w:cs="Times New Roman"/>
      <w:sz w:val="24"/>
      <w:szCs w:val="24"/>
    </w:rPr>
  </w:style>
  <w:style w:type="paragraph" w:customStyle="1" w:styleId="af9">
    <w:name w:val="текст"/>
    <w:basedOn w:val="a0"/>
    <w:uiPriority w:val="99"/>
    <w:rsid w:val="00540065"/>
    <w:pPr>
      <w:autoSpaceDE w:val="0"/>
      <w:spacing w:after="0" w:line="240" w:lineRule="auto"/>
      <w:jc w:val="both"/>
    </w:pPr>
    <w:rPr>
      <w:rFonts w:ascii="Times New Roman" w:eastAsia="Times New Roman" w:hAnsi="Times New Roman"/>
      <w:sz w:val="20"/>
      <w:szCs w:val="20"/>
      <w:lang w:eastAsia="ar-SA"/>
    </w:rPr>
  </w:style>
  <w:style w:type="paragraph" w:styleId="HTML">
    <w:name w:val="HTML Preformatted"/>
    <w:basedOn w:val="a0"/>
    <w:link w:val="HTML0"/>
    <w:rsid w:val="00540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540065"/>
    <w:rPr>
      <w:rFonts w:ascii="Courier New" w:eastAsia="Times New Roman" w:hAnsi="Courier New" w:cs="Courier New"/>
    </w:rPr>
  </w:style>
  <w:style w:type="paragraph" w:styleId="afa">
    <w:name w:val="No Spacing"/>
    <w:link w:val="afb"/>
    <w:uiPriority w:val="1"/>
    <w:qFormat/>
    <w:rsid w:val="00540065"/>
    <w:rPr>
      <w:rFonts w:eastAsia="Times New Roman"/>
      <w:sz w:val="22"/>
      <w:szCs w:val="22"/>
    </w:rPr>
  </w:style>
  <w:style w:type="paragraph" w:customStyle="1" w:styleId="210">
    <w:name w:val="Основной текст с отступом 21"/>
    <w:basedOn w:val="a0"/>
    <w:rsid w:val="00540065"/>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
    <w:name w:val="ЗаголовокДоговора"/>
    <w:basedOn w:val="2"/>
    <w:next w:val="a0"/>
    <w:rsid w:val="00540065"/>
    <w:pPr>
      <w:keepNext w:val="0"/>
      <w:numPr>
        <w:ilvl w:val="0"/>
        <w:numId w:val="2"/>
      </w:numPr>
      <w:suppressAutoHyphens w:val="0"/>
      <w:spacing w:before="160" w:after="160"/>
    </w:pPr>
    <w:rPr>
      <w:bCs w:val="0"/>
      <w:sz w:val="22"/>
      <w:szCs w:val="22"/>
      <w:lang w:eastAsia="x-none"/>
    </w:rPr>
  </w:style>
  <w:style w:type="character" w:customStyle="1" w:styleId="FontStyle33">
    <w:name w:val="Font Style33"/>
    <w:uiPriority w:val="99"/>
    <w:rsid w:val="00540065"/>
    <w:rPr>
      <w:rFonts w:ascii="Times New Roman" w:hAnsi="Times New Roman" w:cs="Times New Roman"/>
      <w:sz w:val="22"/>
      <w:szCs w:val="22"/>
    </w:rPr>
  </w:style>
  <w:style w:type="paragraph" w:customStyle="1" w:styleId="Style3">
    <w:name w:val="Style3"/>
    <w:basedOn w:val="a0"/>
    <w:uiPriority w:val="99"/>
    <w:rsid w:val="00540065"/>
    <w:pPr>
      <w:widowControl w:val="0"/>
      <w:autoSpaceDE w:val="0"/>
      <w:autoSpaceDN w:val="0"/>
      <w:adjustRightInd w:val="0"/>
      <w:spacing w:after="0" w:line="262" w:lineRule="exact"/>
      <w:jc w:val="both"/>
    </w:pPr>
    <w:rPr>
      <w:rFonts w:ascii="Times New Roman" w:eastAsia="Times New Roman" w:hAnsi="Times New Roman"/>
      <w:sz w:val="24"/>
      <w:szCs w:val="24"/>
      <w:lang w:eastAsia="ru-RU"/>
    </w:rPr>
  </w:style>
  <w:style w:type="paragraph" w:customStyle="1" w:styleId="Style8">
    <w:name w:val="Style8"/>
    <w:basedOn w:val="a0"/>
    <w:uiPriority w:val="99"/>
    <w:rsid w:val="0054006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4">
    <w:name w:val="Font Style34"/>
    <w:uiPriority w:val="99"/>
    <w:rsid w:val="00540065"/>
    <w:rPr>
      <w:rFonts w:ascii="Times New Roman" w:hAnsi="Times New Roman" w:cs="Times New Roman"/>
      <w:b/>
      <w:bCs/>
      <w:sz w:val="22"/>
      <w:szCs w:val="22"/>
    </w:rPr>
  </w:style>
  <w:style w:type="paragraph" w:customStyle="1" w:styleId="11">
    <w:name w:val="Без интервала1"/>
    <w:qFormat/>
    <w:rsid w:val="00A76B9F"/>
    <w:rPr>
      <w:rFonts w:eastAsia="Times New Roman"/>
      <w:sz w:val="22"/>
      <w:szCs w:val="22"/>
      <w:lang w:eastAsia="en-US"/>
    </w:rPr>
  </w:style>
  <w:style w:type="paragraph" w:customStyle="1" w:styleId="FR1">
    <w:name w:val="FR1"/>
    <w:rsid w:val="00A76B9F"/>
    <w:pPr>
      <w:widowControl w:val="0"/>
      <w:autoSpaceDE w:val="0"/>
      <w:autoSpaceDN w:val="0"/>
      <w:adjustRightInd w:val="0"/>
      <w:spacing w:before="480"/>
      <w:ind w:right="200"/>
      <w:jc w:val="center"/>
    </w:pPr>
    <w:rPr>
      <w:rFonts w:ascii="Arial" w:eastAsia="Times New Roman" w:hAnsi="Arial" w:cs="Arial"/>
      <w:i/>
      <w:iCs/>
      <w:sz w:val="16"/>
      <w:szCs w:val="16"/>
    </w:rPr>
  </w:style>
  <w:style w:type="paragraph" w:styleId="afc">
    <w:name w:val="Title"/>
    <w:basedOn w:val="a0"/>
    <w:next w:val="a0"/>
    <w:link w:val="afd"/>
    <w:qFormat/>
    <w:rsid w:val="00926CF8"/>
    <w:pPr>
      <w:tabs>
        <w:tab w:val="left" w:pos="2266"/>
      </w:tabs>
      <w:suppressAutoHyphens/>
      <w:spacing w:before="240" w:after="240" w:line="240" w:lineRule="auto"/>
      <w:jc w:val="center"/>
    </w:pPr>
    <w:rPr>
      <w:rFonts w:ascii="Times New Roman" w:eastAsia="Times New Roman" w:hAnsi="Times New Roman"/>
      <w:sz w:val="32"/>
      <w:szCs w:val="24"/>
      <w:lang w:val="x-none" w:eastAsia="ar-SA"/>
    </w:rPr>
  </w:style>
  <w:style w:type="character" w:customStyle="1" w:styleId="afd">
    <w:name w:val="Название Знак"/>
    <w:link w:val="afc"/>
    <w:rsid w:val="00926CF8"/>
    <w:rPr>
      <w:rFonts w:ascii="Times New Roman" w:eastAsia="Times New Roman" w:hAnsi="Times New Roman"/>
      <w:sz w:val="32"/>
      <w:szCs w:val="24"/>
      <w:lang w:val="x-none" w:eastAsia="ar-SA"/>
    </w:rPr>
  </w:style>
  <w:style w:type="paragraph" w:customStyle="1" w:styleId="ConsPlusNonformat">
    <w:name w:val="ConsPlusNonformat"/>
    <w:uiPriority w:val="99"/>
    <w:rsid w:val="00926CF8"/>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uiPriority w:val="9"/>
    <w:semiHidden/>
    <w:rsid w:val="005A6517"/>
    <w:rPr>
      <w:rFonts w:ascii="Cambria" w:eastAsia="Times New Roman" w:hAnsi="Cambria" w:cs="Times New Roman"/>
      <w:b/>
      <w:bCs/>
      <w:sz w:val="26"/>
      <w:szCs w:val="26"/>
      <w:lang w:eastAsia="en-US"/>
    </w:rPr>
  </w:style>
  <w:style w:type="paragraph" w:styleId="afe">
    <w:name w:val="Balloon Text"/>
    <w:basedOn w:val="a0"/>
    <w:link w:val="aff"/>
    <w:uiPriority w:val="99"/>
    <w:semiHidden/>
    <w:unhideWhenUsed/>
    <w:rsid w:val="00340A8D"/>
    <w:pPr>
      <w:spacing w:after="0" w:line="240" w:lineRule="auto"/>
    </w:pPr>
    <w:rPr>
      <w:rFonts w:ascii="Tahoma" w:hAnsi="Tahoma"/>
      <w:sz w:val="16"/>
      <w:szCs w:val="16"/>
      <w:lang w:val="x-none"/>
    </w:rPr>
  </w:style>
  <w:style w:type="character" w:customStyle="1" w:styleId="aff">
    <w:name w:val="Текст выноски Знак"/>
    <w:link w:val="afe"/>
    <w:uiPriority w:val="99"/>
    <w:semiHidden/>
    <w:rsid w:val="00340A8D"/>
    <w:rPr>
      <w:rFonts w:ascii="Tahoma" w:hAnsi="Tahoma" w:cs="Tahoma"/>
      <w:sz w:val="16"/>
      <w:szCs w:val="16"/>
      <w:lang w:eastAsia="en-US"/>
    </w:rPr>
  </w:style>
  <w:style w:type="paragraph" w:customStyle="1" w:styleId="Standard">
    <w:name w:val="Standard"/>
    <w:rsid w:val="008849C2"/>
    <w:pPr>
      <w:widowControl w:val="0"/>
      <w:suppressAutoHyphens/>
      <w:autoSpaceDN w:val="0"/>
    </w:pPr>
    <w:rPr>
      <w:rFonts w:ascii="Times New Roman" w:eastAsia="Lucida Sans Unicode" w:hAnsi="Times New Roman" w:cs="Tahoma"/>
      <w:kern w:val="3"/>
      <w:sz w:val="24"/>
      <w:szCs w:val="24"/>
    </w:rPr>
  </w:style>
  <w:style w:type="paragraph" w:customStyle="1" w:styleId="12">
    <w:name w:val="Текст1"/>
    <w:basedOn w:val="a0"/>
    <w:rsid w:val="00DC55B5"/>
    <w:pPr>
      <w:suppressAutoHyphens/>
      <w:spacing w:after="0" w:line="240" w:lineRule="auto"/>
    </w:pPr>
    <w:rPr>
      <w:rFonts w:ascii="Courier New" w:eastAsia="Times New Roman" w:hAnsi="Courier New"/>
      <w:sz w:val="20"/>
      <w:szCs w:val="20"/>
      <w:lang w:eastAsia="ar-SA"/>
    </w:rPr>
  </w:style>
  <w:style w:type="character" w:customStyle="1" w:styleId="a5">
    <w:name w:val="Абзац списка Знак"/>
    <w:aliases w:val="Мой стиль! Знак"/>
    <w:link w:val="a4"/>
    <w:uiPriority w:val="34"/>
    <w:rsid w:val="004507A3"/>
    <w:rPr>
      <w:sz w:val="22"/>
      <w:szCs w:val="22"/>
      <w:lang w:eastAsia="en-US"/>
    </w:rPr>
  </w:style>
  <w:style w:type="character" w:customStyle="1" w:styleId="FontStyle12">
    <w:name w:val="Font Style12"/>
    <w:rsid w:val="00C655CA"/>
    <w:rPr>
      <w:rFonts w:ascii="Sylfaen" w:hAnsi="Sylfaen" w:cs="Sylfaen"/>
      <w:b/>
      <w:bCs/>
      <w:sz w:val="22"/>
      <w:szCs w:val="22"/>
    </w:rPr>
  </w:style>
  <w:style w:type="paragraph" w:styleId="aff0">
    <w:name w:val="footnote text"/>
    <w:basedOn w:val="a0"/>
    <w:link w:val="aff1"/>
    <w:uiPriority w:val="99"/>
    <w:semiHidden/>
    <w:unhideWhenUsed/>
    <w:rsid w:val="00FF6AA6"/>
    <w:rPr>
      <w:sz w:val="20"/>
      <w:szCs w:val="20"/>
      <w:lang w:val="x-none"/>
    </w:rPr>
  </w:style>
  <w:style w:type="character" w:customStyle="1" w:styleId="aff1">
    <w:name w:val="Текст сноски Знак"/>
    <w:link w:val="aff0"/>
    <w:uiPriority w:val="99"/>
    <w:semiHidden/>
    <w:rsid w:val="00FF6AA6"/>
    <w:rPr>
      <w:lang w:eastAsia="en-US"/>
    </w:rPr>
  </w:style>
  <w:style w:type="character" w:styleId="aff2">
    <w:name w:val="footnote reference"/>
    <w:uiPriority w:val="99"/>
    <w:semiHidden/>
    <w:unhideWhenUsed/>
    <w:rsid w:val="00FF6AA6"/>
    <w:rPr>
      <w:vertAlign w:val="superscript"/>
    </w:rPr>
  </w:style>
  <w:style w:type="character" w:customStyle="1" w:styleId="afb">
    <w:name w:val="Без интервала Знак"/>
    <w:link w:val="afa"/>
    <w:uiPriority w:val="1"/>
    <w:qFormat/>
    <w:rsid w:val="00E557A2"/>
    <w:rPr>
      <w:rFonts w:eastAsia="Times New Roman"/>
      <w:sz w:val="22"/>
      <w:szCs w:val="22"/>
      <w:lang w:bidi="ar-SA"/>
    </w:rPr>
  </w:style>
  <w:style w:type="paragraph" w:customStyle="1" w:styleId="13">
    <w:name w:val="Знак Знак Знак Знак Знак Знак1 Знак"/>
    <w:basedOn w:val="a0"/>
    <w:rsid w:val="008D4D86"/>
    <w:pPr>
      <w:spacing w:after="160" w:line="240" w:lineRule="exact"/>
      <w:jc w:val="both"/>
    </w:pPr>
    <w:rPr>
      <w:rFonts w:ascii="Times New Roman" w:eastAsia="Times New Roman" w:hAnsi="Times New Roman"/>
      <w:sz w:val="24"/>
      <w:szCs w:val="20"/>
      <w:lang w:val="en-US"/>
    </w:rPr>
  </w:style>
  <w:style w:type="character" w:customStyle="1" w:styleId="aff3">
    <w:name w:val="Основной текст + Курсив"/>
    <w:rsid w:val="007E7AF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paragraph" w:customStyle="1" w:styleId="6">
    <w:name w:val="Основной текст6"/>
    <w:basedOn w:val="a0"/>
    <w:rsid w:val="007E7AF9"/>
    <w:pPr>
      <w:widowControl w:val="0"/>
      <w:shd w:val="clear" w:color="auto" w:fill="FFFFFF"/>
      <w:spacing w:after="0" w:line="0" w:lineRule="atLeast"/>
      <w:ind w:hanging="400"/>
      <w:jc w:val="center"/>
    </w:pPr>
    <w:rPr>
      <w:rFonts w:ascii="Times New Roman" w:eastAsia="Times New Roman" w:hAnsi="Times New Roman"/>
      <w:color w:val="000000"/>
      <w:sz w:val="21"/>
      <w:szCs w:val="21"/>
      <w:lang w:eastAsia="ru-RU"/>
    </w:rPr>
  </w:style>
  <w:style w:type="paragraph" w:customStyle="1" w:styleId="aff4">
    <w:name w:val="Табл. станд. лев. столбец"/>
    <w:basedOn w:val="af4"/>
    <w:rsid w:val="007E7AF9"/>
    <w:pPr>
      <w:widowControl w:val="0"/>
      <w:autoSpaceDE w:val="0"/>
      <w:autoSpaceDN w:val="0"/>
      <w:adjustRightInd w:val="0"/>
      <w:spacing w:after="0" w:line="240" w:lineRule="auto"/>
    </w:pPr>
    <w:rPr>
      <w:rFonts w:ascii="Arial" w:eastAsia="Times New Roman" w:hAnsi="Arial" w:cs="Arial"/>
      <w:b/>
      <w:sz w:val="20"/>
      <w:szCs w:val="20"/>
      <w:lang w:val="ru-RU" w:eastAsia="ru-RU"/>
    </w:rPr>
  </w:style>
  <w:style w:type="paragraph" w:customStyle="1" w:styleId="aff5">
    <w:name w:val="Табл. станд. текст"/>
    <w:basedOn w:val="af4"/>
    <w:rsid w:val="007E7AF9"/>
    <w:pPr>
      <w:widowControl w:val="0"/>
      <w:autoSpaceDE w:val="0"/>
      <w:autoSpaceDN w:val="0"/>
      <w:adjustRightInd w:val="0"/>
      <w:spacing w:after="0" w:line="240" w:lineRule="auto"/>
      <w:ind w:left="113" w:right="57"/>
      <w:jc w:val="both"/>
    </w:pPr>
    <w:rPr>
      <w:rFonts w:ascii="Arial" w:eastAsia="Times New Roman" w:hAnsi="Arial" w:cs="Arial"/>
      <w:sz w:val="20"/>
      <w:szCs w:val="20"/>
      <w:lang w:val="ru-RU" w:eastAsia="ru-RU"/>
    </w:rPr>
  </w:style>
  <w:style w:type="paragraph" w:customStyle="1" w:styleId="aff6">
    <w:name w:val="Стиль для таблицы"/>
    <w:basedOn w:val="a0"/>
    <w:qFormat/>
    <w:rsid w:val="007E7AF9"/>
    <w:pPr>
      <w:spacing w:after="0" w:line="240" w:lineRule="auto"/>
      <w:contextualSpacing/>
    </w:pPr>
    <w:rPr>
      <w:rFonts w:ascii="Times New Roman" w:eastAsia="Times New Roman" w:hAnsi="Times New Roman"/>
      <w:b/>
      <w:sz w:val="18"/>
      <w:szCs w:val="18"/>
      <w:lang w:eastAsia="ru-RU"/>
    </w:rPr>
  </w:style>
  <w:style w:type="paragraph" w:customStyle="1" w:styleId="p1">
    <w:name w:val="p1"/>
    <w:basedOn w:val="a0"/>
    <w:rsid w:val="00750409"/>
    <w:pPr>
      <w:suppressAutoHyphens/>
      <w:spacing w:before="280" w:after="280" w:line="240" w:lineRule="auto"/>
    </w:pPr>
    <w:rPr>
      <w:rFonts w:ascii="Times New Roman" w:eastAsia="Times New Roman" w:hAnsi="Times New Roman"/>
      <w:sz w:val="24"/>
      <w:szCs w:val="24"/>
      <w:lang w:eastAsia="zh-CN"/>
    </w:rPr>
  </w:style>
  <w:style w:type="paragraph" w:styleId="aff7">
    <w:name w:val="List"/>
    <w:basedOn w:val="a0"/>
    <w:uiPriority w:val="99"/>
    <w:rsid w:val="00F34CA4"/>
    <w:pPr>
      <w:spacing w:after="0" w:line="240" w:lineRule="auto"/>
      <w:ind w:left="360" w:hanging="360"/>
    </w:pPr>
    <w:rPr>
      <w:rFonts w:ascii="Times New Roman" w:eastAsia="Times New Roman" w:hAnsi="Times New Roman"/>
      <w:sz w:val="20"/>
      <w:szCs w:val="20"/>
      <w:lang w:eastAsia="ru-RU"/>
    </w:rPr>
  </w:style>
  <w:style w:type="paragraph" w:styleId="22">
    <w:name w:val="List 2"/>
    <w:basedOn w:val="a0"/>
    <w:uiPriority w:val="99"/>
    <w:semiHidden/>
    <w:unhideWhenUsed/>
    <w:rsid w:val="00F34CA4"/>
    <w:pPr>
      <w:ind w:left="566" w:hanging="283"/>
      <w:contextualSpacing/>
    </w:pPr>
  </w:style>
  <w:style w:type="paragraph" w:customStyle="1" w:styleId="Default">
    <w:name w:val="Default"/>
    <w:rsid w:val="007426A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22455">
      <w:bodyDiv w:val="1"/>
      <w:marLeft w:val="0"/>
      <w:marRight w:val="0"/>
      <w:marTop w:val="0"/>
      <w:marBottom w:val="0"/>
      <w:divBdr>
        <w:top w:val="none" w:sz="0" w:space="0" w:color="auto"/>
        <w:left w:val="none" w:sz="0" w:space="0" w:color="auto"/>
        <w:bottom w:val="none" w:sz="0" w:space="0" w:color="auto"/>
        <w:right w:val="none" w:sz="0" w:space="0" w:color="auto"/>
      </w:divBdr>
    </w:div>
    <w:div w:id="917791654">
      <w:bodyDiv w:val="1"/>
      <w:marLeft w:val="0"/>
      <w:marRight w:val="0"/>
      <w:marTop w:val="0"/>
      <w:marBottom w:val="0"/>
      <w:divBdr>
        <w:top w:val="none" w:sz="0" w:space="0" w:color="auto"/>
        <w:left w:val="none" w:sz="0" w:space="0" w:color="auto"/>
        <w:bottom w:val="none" w:sz="0" w:space="0" w:color="auto"/>
        <w:right w:val="none" w:sz="0" w:space="0" w:color="auto"/>
      </w:divBdr>
    </w:div>
    <w:div w:id="1031303468">
      <w:bodyDiv w:val="1"/>
      <w:marLeft w:val="0"/>
      <w:marRight w:val="0"/>
      <w:marTop w:val="0"/>
      <w:marBottom w:val="0"/>
      <w:divBdr>
        <w:top w:val="none" w:sz="0" w:space="0" w:color="auto"/>
        <w:left w:val="none" w:sz="0" w:space="0" w:color="auto"/>
        <w:bottom w:val="none" w:sz="0" w:space="0" w:color="auto"/>
        <w:right w:val="none" w:sz="0" w:space="0" w:color="auto"/>
      </w:divBdr>
    </w:div>
    <w:div w:id="1308706932">
      <w:bodyDiv w:val="1"/>
      <w:marLeft w:val="0"/>
      <w:marRight w:val="0"/>
      <w:marTop w:val="0"/>
      <w:marBottom w:val="0"/>
      <w:divBdr>
        <w:top w:val="none" w:sz="0" w:space="0" w:color="auto"/>
        <w:left w:val="none" w:sz="0" w:space="0" w:color="auto"/>
        <w:bottom w:val="none" w:sz="0" w:space="0" w:color="auto"/>
        <w:right w:val="none" w:sz="0" w:space="0" w:color="auto"/>
      </w:divBdr>
    </w:div>
    <w:div w:id="1640184782">
      <w:bodyDiv w:val="1"/>
      <w:marLeft w:val="0"/>
      <w:marRight w:val="0"/>
      <w:marTop w:val="0"/>
      <w:marBottom w:val="0"/>
      <w:divBdr>
        <w:top w:val="none" w:sz="0" w:space="0" w:color="auto"/>
        <w:left w:val="none" w:sz="0" w:space="0" w:color="auto"/>
        <w:bottom w:val="none" w:sz="0" w:space="0" w:color="auto"/>
        <w:right w:val="none" w:sz="0" w:space="0" w:color="auto"/>
      </w:divBdr>
    </w:div>
    <w:div w:id="1747679494">
      <w:bodyDiv w:val="1"/>
      <w:marLeft w:val="0"/>
      <w:marRight w:val="0"/>
      <w:marTop w:val="0"/>
      <w:marBottom w:val="0"/>
      <w:divBdr>
        <w:top w:val="none" w:sz="0" w:space="0" w:color="auto"/>
        <w:left w:val="none" w:sz="0" w:space="0" w:color="auto"/>
        <w:bottom w:val="none" w:sz="0" w:space="0" w:color="auto"/>
        <w:right w:val="none" w:sz="0" w:space="0" w:color="auto"/>
      </w:divBdr>
    </w:div>
    <w:div w:id="1761560787">
      <w:bodyDiv w:val="1"/>
      <w:marLeft w:val="0"/>
      <w:marRight w:val="0"/>
      <w:marTop w:val="0"/>
      <w:marBottom w:val="0"/>
      <w:divBdr>
        <w:top w:val="none" w:sz="0" w:space="0" w:color="auto"/>
        <w:left w:val="none" w:sz="0" w:space="0" w:color="auto"/>
        <w:bottom w:val="none" w:sz="0" w:space="0" w:color="auto"/>
        <w:right w:val="none" w:sz="0" w:space="0" w:color="auto"/>
      </w:divBdr>
    </w:div>
    <w:div w:id="1824739307">
      <w:bodyDiv w:val="1"/>
      <w:marLeft w:val="0"/>
      <w:marRight w:val="0"/>
      <w:marTop w:val="0"/>
      <w:marBottom w:val="0"/>
      <w:divBdr>
        <w:top w:val="none" w:sz="0" w:space="0" w:color="auto"/>
        <w:left w:val="none" w:sz="0" w:space="0" w:color="auto"/>
        <w:bottom w:val="none" w:sz="0" w:space="0" w:color="auto"/>
        <w:right w:val="none" w:sz="0" w:space="0" w:color="auto"/>
      </w:divBdr>
    </w:div>
    <w:div w:id="20836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3457@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8B363-6B46-4094-A75D-B10AEC9D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4249</Words>
  <Characters>24221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Administration city of Magnitogorsk</Company>
  <LinksUpToDate>false</LinksUpToDate>
  <CharactersWithSpaces>28414</CharactersWithSpaces>
  <SharedDoc>false</SharedDoc>
  <HLinks>
    <vt:vector size="12" baseType="variant">
      <vt:variant>
        <vt:i4>8126466</vt:i4>
      </vt:variant>
      <vt:variant>
        <vt:i4>3</vt:i4>
      </vt:variant>
      <vt:variant>
        <vt:i4>0</vt:i4>
      </vt:variant>
      <vt:variant>
        <vt:i4>5</vt:i4>
      </vt:variant>
      <vt:variant>
        <vt:lpwstr>mailto:r3457@tax.gov.ru</vt:lpwstr>
      </vt:variant>
      <vt:variant>
        <vt:lpwstr/>
      </vt:variant>
      <vt:variant>
        <vt:i4>7143481</vt:i4>
      </vt:variant>
      <vt:variant>
        <vt:i4>0</vt:i4>
      </vt:variant>
      <vt:variant>
        <vt:i4>0</vt:i4>
      </vt:variant>
      <vt:variant>
        <vt:i4>5</vt:i4>
      </vt:variant>
      <vt:variant>
        <vt:lpwstr>garantf1://10064072.45011/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Наталья Фаритовна</dc:creator>
  <cp:keywords/>
  <cp:lastModifiedBy>internet</cp:lastModifiedBy>
  <cp:revision>3</cp:revision>
  <cp:lastPrinted>2022-10-28T09:47:00Z</cp:lastPrinted>
  <dcterms:created xsi:type="dcterms:W3CDTF">2026-05-28T07:56:00Z</dcterms:created>
  <dcterms:modified xsi:type="dcterms:W3CDTF">2026-05-28T08:06:00Z</dcterms:modified>
</cp:coreProperties>
</file>