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6231C" w14:textId="47B1D50F" w:rsidR="009B4AF6" w:rsidRPr="004C623B" w:rsidRDefault="009B4AF6" w:rsidP="0036557C">
      <w:pPr>
        <w:suppressAutoHyphens/>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 xml:space="preserve">КОНТРАКТ </w:t>
      </w:r>
      <w:r w:rsidR="007F40CF" w:rsidRPr="004C623B">
        <w:rPr>
          <w:rFonts w:ascii="Times New Roman" w:eastAsia="Times New Roman" w:hAnsi="Times New Roman" w:cs="Times New Roman"/>
          <w:b/>
          <w:bCs/>
          <w:sz w:val="23"/>
          <w:szCs w:val="23"/>
          <w:lang w:val="ru-RU" w:eastAsia="ru-RU"/>
        </w:rPr>
        <w:t>№</w:t>
      </w:r>
      <w:r w:rsidR="008A7B85" w:rsidRPr="004C623B">
        <w:rPr>
          <w:rFonts w:ascii="Times New Roman" w:eastAsia="Times New Roman" w:hAnsi="Times New Roman" w:cs="Times New Roman"/>
          <w:b/>
          <w:bCs/>
          <w:sz w:val="23"/>
          <w:szCs w:val="23"/>
          <w:lang w:val="ru-RU" w:eastAsia="ru-RU"/>
        </w:rPr>
        <w:t xml:space="preserve"> </w:t>
      </w:r>
    </w:p>
    <w:p w14:paraId="7201B113" w14:textId="3225352B" w:rsidR="005B0416" w:rsidRPr="00B20589" w:rsidRDefault="005B0416" w:rsidP="005B0416">
      <w:pPr>
        <w:spacing w:line="240" w:lineRule="auto"/>
        <w:ind w:firstLine="567"/>
        <w:jc w:val="center"/>
        <w:rPr>
          <w:rFonts w:ascii="Times New Roman" w:hAnsi="Times New Roman" w:cs="Times New Roman"/>
          <w:b/>
          <w:sz w:val="24"/>
          <w:szCs w:val="24"/>
          <w:lang w:val="ru-RU"/>
        </w:rPr>
      </w:pPr>
      <w:r w:rsidRPr="00B20589">
        <w:rPr>
          <w:rFonts w:ascii="Times New Roman" w:hAnsi="Times New Roman" w:cs="Times New Roman"/>
          <w:b/>
          <w:sz w:val="24"/>
          <w:szCs w:val="24"/>
          <w:lang w:val="ru-RU"/>
        </w:rPr>
        <w:t xml:space="preserve">на поставку </w:t>
      </w:r>
      <w:r w:rsidR="00C67045">
        <w:rPr>
          <w:rFonts w:ascii="Times New Roman" w:hAnsi="Times New Roman" w:cs="Times New Roman"/>
          <w:b/>
          <w:sz w:val="24"/>
          <w:szCs w:val="24"/>
          <w:lang w:val="ru-RU"/>
        </w:rPr>
        <w:t xml:space="preserve">стеллажей и мусорных контейнеров для нужд </w:t>
      </w:r>
      <w:r w:rsidR="00C67045">
        <w:rPr>
          <w:rFonts w:ascii="Times New Roman" w:hAnsi="Times New Roman" w:cs="Times New Roman"/>
          <w:b/>
          <w:sz w:val="24"/>
          <w:szCs w:val="24"/>
          <w:lang w:val="ru-RU"/>
        </w:rPr>
        <w:br/>
        <w:t>ФГБУ «МФК Минфина России»</w:t>
      </w:r>
    </w:p>
    <w:p w14:paraId="2974FFEC" w14:textId="7E8E7026" w:rsidR="00667727" w:rsidRPr="004C623B" w:rsidRDefault="00ED74D4" w:rsidP="009B7B5C">
      <w:pPr>
        <w:widowControl w:val="0"/>
        <w:autoSpaceDE w:val="0"/>
        <w:spacing w:line="240" w:lineRule="auto"/>
        <w:ind w:firstLine="0"/>
        <w:jc w:val="center"/>
        <w:rPr>
          <w:rFonts w:ascii="Times New Roman" w:eastAsia="Times New Roman" w:hAnsi="Times New Roman" w:cs="Times New Roman"/>
          <w:sz w:val="23"/>
          <w:szCs w:val="23"/>
          <w:lang w:val="ru-RU" w:eastAsia="ar-SA"/>
        </w:rPr>
      </w:pPr>
      <w:r w:rsidRPr="004C623B">
        <w:rPr>
          <w:rFonts w:ascii="Times New Roman" w:eastAsia="Times New Roman" w:hAnsi="Times New Roman" w:cs="Times New Roman"/>
          <w:b/>
          <w:sz w:val="23"/>
          <w:szCs w:val="23"/>
          <w:lang w:val="ru-RU" w:eastAsia="ar-SA"/>
        </w:rPr>
        <w:t xml:space="preserve"> </w:t>
      </w:r>
      <w:r w:rsidR="00667727" w:rsidRPr="004C623B">
        <w:rPr>
          <w:rFonts w:ascii="Times New Roman" w:eastAsia="Times New Roman" w:hAnsi="Times New Roman" w:cs="Times New Roman"/>
          <w:sz w:val="23"/>
          <w:szCs w:val="23"/>
          <w:lang w:val="ru-RU" w:eastAsia="ar-SA"/>
        </w:rPr>
        <w:t xml:space="preserve">(Идентификационный код закупки </w:t>
      </w:r>
      <w:r w:rsidR="004C0C51" w:rsidRPr="004C623B">
        <w:rPr>
          <w:rFonts w:ascii="Times New Roman" w:eastAsia="Times New Roman" w:hAnsi="Times New Roman" w:cs="Times New Roman"/>
          <w:sz w:val="23"/>
          <w:szCs w:val="23"/>
          <w:lang w:val="ru-RU" w:eastAsia="ar-SA"/>
        </w:rPr>
        <w:t>№</w:t>
      </w:r>
      <w:r w:rsidR="00667727" w:rsidRPr="004C623B">
        <w:rPr>
          <w:rFonts w:ascii="Times New Roman" w:eastAsia="Times New Roman" w:hAnsi="Times New Roman" w:cs="Times New Roman"/>
          <w:sz w:val="23"/>
          <w:szCs w:val="23"/>
          <w:lang w:val="ru-RU" w:eastAsia="ar-SA"/>
        </w:rPr>
        <w:t xml:space="preserve"> </w:t>
      </w:r>
      <w:r w:rsidR="00207110" w:rsidRPr="000979BA">
        <w:rPr>
          <w:rFonts w:ascii="Times New Roman" w:eastAsia="Times New Roman" w:hAnsi="Times New Roman" w:cs="Times New Roman"/>
          <w:sz w:val="24"/>
          <w:szCs w:val="24"/>
          <w:lang w:val="ru-RU" w:eastAsia="ar-SA"/>
        </w:rPr>
        <w:t>261500906786650090100100070010000244</w:t>
      </w:r>
      <w:r w:rsidR="00667727" w:rsidRPr="004C623B">
        <w:rPr>
          <w:rFonts w:ascii="Times New Roman" w:eastAsia="Times New Roman" w:hAnsi="Times New Roman" w:cs="Times New Roman"/>
          <w:sz w:val="23"/>
          <w:szCs w:val="23"/>
          <w:lang w:val="ru-RU" w:eastAsia="ar-SA"/>
        </w:rPr>
        <w:t>)</w:t>
      </w:r>
    </w:p>
    <w:p w14:paraId="4CDDB7D9" w14:textId="0413CBB3" w:rsidR="00FA229E" w:rsidRPr="004C623B" w:rsidRDefault="00FA229E" w:rsidP="009B7B5C">
      <w:pPr>
        <w:suppressAutoHyphens/>
        <w:spacing w:line="240" w:lineRule="auto"/>
        <w:ind w:firstLine="0"/>
        <w:jc w:val="center"/>
        <w:rPr>
          <w:rFonts w:ascii="Times New Roman" w:eastAsia="Times New Roman" w:hAnsi="Times New Roman" w:cs="Times New Roman"/>
          <w:b/>
          <w:bCs/>
          <w:sz w:val="23"/>
          <w:szCs w:val="23"/>
          <w:lang w:val="ru-RU" w:eastAsia="ru-RU"/>
        </w:rPr>
      </w:pPr>
    </w:p>
    <w:p w14:paraId="482D3F85" w14:textId="4E5E559E" w:rsidR="009B4AF6" w:rsidRPr="004C623B" w:rsidRDefault="009B4AF6" w:rsidP="009B7B5C">
      <w:pPr>
        <w:suppressAutoHyphens/>
        <w:spacing w:line="240" w:lineRule="auto"/>
        <w:ind w:firstLine="0"/>
        <w:jc w:val="left"/>
        <w:rPr>
          <w:rFonts w:ascii="Times New Roman" w:eastAsia="Times New Roman" w:hAnsi="Times New Roman" w:cs="Times New Roman"/>
          <w:sz w:val="23"/>
          <w:szCs w:val="23"/>
          <w:lang w:val="ru-RU" w:eastAsia="ar-SA"/>
        </w:rPr>
      </w:pPr>
      <w:r w:rsidRPr="004C623B">
        <w:rPr>
          <w:rFonts w:ascii="Times New Roman" w:eastAsia="Times New Roman" w:hAnsi="Times New Roman" w:cs="Times New Roman"/>
          <w:sz w:val="23"/>
          <w:szCs w:val="23"/>
          <w:lang w:val="ru-RU" w:eastAsia="ar-SA"/>
        </w:rPr>
        <w:t xml:space="preserve">г. </w:t>
      </w:r>
      <w:r w:rsidR="00FA229E" w:rsidRPr="004C623B">
        <w:rPr>
          <w:rFonts w:ascii="Times New Roman" w:eastAsia="Times New Roman" w:hAnsi="Times New Roman" w:cs="Times New Roman"/>
          <w:sz w:val="23"/>
          <w:szCs w:val="23"/>
          <w:lang w:val="ru-RU" w:eastAsia="ar-SA"/>
        </w:rPr>
        <w:t>Домодедово</w:t>
      </w:r>
      <w:r w:rsidRPr="004C623B">
        <w:rPr>
          <w:rFonts w:ascii="Times New Roman" w:eastAsia="Times New Roman" w:hAnsi="Times New Roman" w:cs="Times New Roman"/>
          <w:sz w:val="23"/>
          <w:szCs w:val="23"/>
          <w:lang w:val="ru-RU" w:eastAsia="ar-SA"/>
        </w:rPr>
        <w:t xml:space="preserve">                                                                                     </w:t>
      </w:r>
      <w:r w:rsidR="00B309A1" w:rsidRPr="004C623B">
        <w:rPr>
          <w:rFonts w:ascii="Times New Roman" w:eastAsia="Times New Roman" w:hAnsi="Times New Roman" w:cs="Times New Roman"/>
          <w:sz w:val="23"/>
          <w:szCs w:val="23"/>
          <w:lang w:val="ru-RU" w:eastAsia="ar-SA"/>
        </w:rPr>
        <w:t xml:space="preserve">     </w:t>
      </w:r>
      <w:r w:rsidRPr="004C623B">
        <w:rPr>
          <w:rFonts w:ascii="Times New Roman" w:eastAsia="Times New Roman" w:hAnsi="Times New Roman" w:cs="Times New Roman"/>
          <w:sz w:val="23"/>
          <w:szCs w:val="23"/>
          <w:lang w:val="ru-RU" w:eastAsia="ar-SA"/>
        </w:rPr>
        <w:t xml:space="preserve">            </w:t>
      </w:r>
      <w:r w:rsidR="00C34ADE" w:rsidRPr="004C623B">
        <w:rPr>
          <w:rFonts w:ascii="Times New Roman" w:eastAsia="Times New Roman" w:hAnsi="Times New Roman" w:cs="Times New Roman"/>
          <w:sz w:val="23"/>
          <w:szCs w:val="23"/>
          <w:lang w:val="ru-RU" w:eastAsia="ar-SA"/>
        </w:rPr>
        <w:t xml:space="preserve"> </w:t>
      </w:r>
      <w:r w:rsidR="008B2C7E" w:rsidRPr="004C623B">
        <w:rPr>
          <w:rFonts w:ascii="Times New Roman" w:eastAsia="Times New Roman" w:hAnsi="Times New Roman" w:cs="Times New Roman"/>
          <w:sz w:val="23"/>
          <w:szCs w:val="23"/>
          <w:lang w:val="ru-RU" w:eastAsia="ar-SA"/>
        </w:rPr>
        <w:t xml:space="preserve">  </w:t>
      </w:r>
      <w:proofErr w:type="gramStart"/>
      <w:r w:rsidR="00C34ADE" w:rsidRPr="004C623B">
        <w:rPr>
          <w:rFonts w:ascii="Times New Roman" w:eastAsia="Times New Roman" w:hAnsi="Times New Roman" w:cs="Times New Roman"/>
          <w:sz w:val="23"/>
          <w:szCs w:val="23"/>
          <w:lang w:val="ru-RU" w:eastAsia="ar-SA"/>
        </w:rPr>
        <w:t xml:space="preserve">  </w:t>
      </w:r>
      <w:r w:rsidR="00761517" w:rsidRPr="004C623B">
        <w:rPr>
          <w:rFonts w:ascii="Times New Roman" w:eastAsia="Times New Roman" w:hAnsi="Times New Roman" w:cs="Times New Roman"/>
          <w:sz w:val="23"/>
          <w:szCs w:val="23"/>
          <w:lang w:val="ru-RU" w:eastAsia="ar-SA"/>
        </w:rPr>
        <w:t xml:space="preserve"> </w:t>
      </w:r>
      <w:r w:rsidRPr="004C623B">
        <w:rPr>
          <w:rFonts w:ascii="Times New Roman" w:eastAsia="Times New Roman" w:hAnsi="Times New Roman" w:cs="Times New Roman"/>
          <w:sz w:val="23"/>
          <w:szCs w:val="23"/>
          <w:lang w:val="ru-RU" w:eastAsia="ar-SA"/>
        </w:rPr>
        <w:t>«</w:t>
      </w:r>
      <w:proofErr w:type="gramEnd"/>
      <w:r w:rsidR="007F40CF" w:rsidRPr="004C623B">
        <w:rPr>
          <w:rFonts w:ascii="Times New Roman" w:eastAsia="Times New Roman" w:hAnsi="Times New Roman" w:cs="Times New Roman"/>
          <w:sz w:val="23"/>
          <w:szCs w:val="23"/>
          <w:lang w:val="ru-RU" w:eastAsia="ar-SA"/>
        </w:rPr>
        <w:t>___</w:t>
      </w:r>
      <w:r w:rsidRPr="004C623B">
        <w:rPr>
          <w:rFonts w:ascii="Times New Roman" w:eastAsia="Times New Roman" w:hAnsi="Times New Roman" w:cs="Times New Roman"/>
          <w:sz w:val="23"/>
          <w:szCs w:val="23"/>
          <w:lang w:val="ru-RU" w:eastAsia="ar-SA"/>
        </w:rPr>
        <w:t xml:space="preserve">» </w:t>
      </w:r>
      <w:r w:rsidR="008B2C7E" w:rsidRPr="004C623B">
        <w:rPr>
          <w:rFonts w:ascii="Times New Roman" w:eastAsia="Times New Roman" w:hAnsi="Times New Roman" w:cs="Times New Roman"/>
          <w:sz w:val="23"/>
          <w:szCs w:val="23"/>
          <w:lang w:val="ru-RU" w:eastAsia="ar-SA"/>
        </w:rPr>
        <w:t>________</w:t>
      </w:r>
      <w:r w:rsidRPr="004C623B">
        <w:rPr>
          <w:rFonts w:ascii="Times New Roman" w:eastAsia="Times New Roman" w:hAnsi="Times New Roman" w:cs="Times New Roman"/>
          <w:sz w:val="23"/>
          <w:szCs w:val="23"/>
          <w:lang w:val="ru-RU" w:eastAsia="ar-SA"/>
        </w:rPr>
        <w:t xml:space="preserve"> 20</w:t>
      </w:r>
      <w:r w:rsidR="00FA229E" w:rsidRPr="004C623B">
        <w:rPr>
          <w:rFonts w:ascii="Times New Roman" w:eastAsia="Times New Roman" w:hAnsi="Times New Roman" w:cs="Times New Roman"/>
          <w:sz w:val="23"/>
          <w:szCs w:val="23"/>
          <w:lang w:val="ru-RU" w:eastAsia="ar-SA"/>
        </w:rPr>
        <w:t>2</w:t>
      </w:r>
      <w:r w:rsidR="00B20589">
        <w:rPr>
          <w:rFonts w:ascii="Times New Roman" w:eastAsia="Times New Roman" w:hAnsi="Times New Roman" w:cs="Times New Roman"/>
          <w:sz w:val="23"/>
          <w:szCs w:val="23"/>
          <w:lang w:val="ru-RU" w:eastAsia="ar-SA"/>
        </w:rPr>
        <w:t>6</w:t>
      </w:r>
      <w:r w:rsidR="00FA229E" w:rsidRPr="004C623B">
        <w:rPr>
          <w:rFonts w:ascii="Times New Roman" w:eastAsia="Times New Roman" w:hAnsi="Times New Roman" w:cs="Times New Roman"/>
          <w:sz w:val="23"/>
          <w:szCs w:val="23"/>
          <w:lang w:val="ru-RU" w:eastAsia="ar-SA"/>
        </w:rPr>
        <w:t xml:space="preserve"> </w:t>
      </w:r>
      <w:r w:rsidRPr="004C623B">
        <w:rPr>
          <w:rFonts w:ascii="Times New Roman" w:eastAsia="Times New Roman" w:hAnsi="Times New Roman" w:cs="Times New Roman"/>
          <w:sz w:val="23"/>
          <w:szCs w:val="23"/>
          <w:lang w:val="ru-RU" w:eastAsia="ar-SA"/>
        </w:rPr>
        <w:t>г.</w:t>
      </w:r>
    </w:p>
    <w:p w14:paraId="4764B822" w14:textId="77777777" w:rsidR="000E73CF" w:rsidRPr="004C623B" w:rsidRDefault="000E73CF" w:rsidP="009B7B5C">
      <w:pPr>
        <w:suppressAutoHyphens/>
        <w:spacing w:line="240" w:lineRule="auto"/>
        <w:ind w:firstLine="0"/>
        <w:rPr>
          <w:rFonts w:ascii="Times New Roman" w:eastAsia="Times New Roman" w:hAnsi="Times New Roman" w:cs="Times New Roman"/>
          <w:b/>
          <w:bCs/>
          <w:sz w:val="23"/>
          <w:szCs w:val="23"/>
          <w:lang w:val="ru-RU" w:eastAsia="zh-CN"/>
        </w:rPr>
      </w:pPr>
    </w:p>
    <w:p w14:paraId="3C1F7073" w14:textId="196B199D" w:rsidR="000E73CF" w:rsidRDefault="000E73CF" w:rsidP="00521C4B">
      <w:pPr>
        <w:suppressAutoHyphens/>
        <w:spacing w:line="240" w:lineRule="auto"/>
        <w:ind w:firstLine="708"/>
        <w:rPr>
          <w:rFonts w:ascii="Times New Roman" w:eastAsia="Times New Roman" w:hAnsi="Times New Roman" w:cs="Times New Roman"/>
          <w:color w:val="000000" w:themeColor="text1"/>
          <w:sz w:val="23"/>
          <w:szCs w:val="23"/>
          <w:lang w:val="ru-RU" w:eastAsia="ar-SA"/>
        </w:rPr>
      </w:pPr>
      <w:r w:rsidRPr="004C623B">
        <w:rPr>
          <w:rFonts w:ascii="Times New Roman" w:eastAsia="Times New Roman" w:hAnsi="Times New Roman" w:cs="Times New Roman"/>
          <w:b/>
          <w:color w:val="000000" w:themeColor="text1"/>
          <w:sz w:val="23"/>
          <w:szCs w:val="23"/>
          <w:lang w:val="ru-RU" w:eastAsia="ar-SA"/>
        </w:rPr>
        <w:t>Федеральное государственное бюджетное учреждение «Многофункциональный комплекс Министерства финансов Российской Федерации» (ФГБУ «МФК Минфина России»)</w:t>
      </w:r>
      <w:r w:rsidRPr="004C623B">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pacing w:val="2"/>
          <w:sz w:val="23"/>
          <w:szCs w:val="23"/>
          <w:lang w:val="ru-RU" w:eastAsia="ar-SA"/>
        </w:rPr>
        <w:t>и</w:t>
      </w:r>
      <w:r w:rsidRPr="004C623B">
        <w:rPr>
          <w:rFonts w:ascii="Times New Roman" w:eastAsia="Times New Roman" w:hAnsi="Times New Roman" w:cs="Times New Roman"/>
          <w:color w:val="000000" w:themeColor="text1"/>
          <w:spacing w:val="-1"/>
          <w:sz w:val="23"/>
          <w:szCs w:val="23"/>
          <w:lang w:val="ru-RU" w:eastAsia="ar-SA"/>
        </w:rPr>
        <w:t>м</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z w:val="23"/>
          <w:szCs w:val="23"/>
          <w:lang w:val="ru-RU" w:eastAsia="ar-SA"/>
        </w:rPr>
        <w:t>у</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4"/>
          <w:sz w:val="23"/>
          <w:szCs w:val="23"/>
          <w:lang w:val="ru-RU" w:eastAsia="ar-SA"/>
        </w:rPr>
        <w:t>м</w:t>
      </w:r>
      <w:r w:rsidRPr="004C623B">
        <w:rPr>
          <w:rFonts w:ascii="Times New Roman" w:eastAsia="Times New Roman" w:hAnsi="Times New Roman" w:cs="Times New Roman"/>
          <w:color w:val="000000" w:themeColor="text1"/>
          <w:sz w:val="23"/>
          <w:szCs w:val="23"/>
          <w:lang w:val="ru-RU" w:eastAsia="ar-SA"/>
        </w:rPr>
        <w:t>ое</w:t>
      </w:r>
      <w:r w:rsidRPr="004C623B">
        <w:rPr>
          <w:rFonts w:ascii="Times New Roman" w:eastAsia="Times New Roman" w:hAnsi="Times New Roman" w:cs="Times New Roman"/>
          <w:color w:val="000000" w:themeColor="text1"/>
          <w:spacing w:val="-4"/>
          <w:sz w:val="23"/>
          <w:szCs w:val="23"/>
          <w:lang w:val="ru-RU" w:eastAsia="ar-SA"/>
        </w:rPr>
        <w:t xml:space="preserve"> </w:t>
      </w:r>
      <w:r w:rsidRPr="004C623B">
        <w:rPr>
          <w:rFonts w:ascii="Times New Roman" w:eastAsia="Times New Roman" w:hAnsi="Times New Roman" w:cs="Times New Roman"/>
          <w:color w:val="000000" w:themeColor="text1"/>
          <w:sz w:val="23"/>
          <w:szCs w:val="23"/>
          <w:lang w:val="ru-RU" w:eastAsia="ar-SA"/>
        </w:rPr>
        <w:t>в</w:t>
      </w:r>
      <w:r w:rsidRPr="004C623B">
        <w:rPr>
          <w:rFonts w:ascii="Times New Roman" w:eastAsia="Times New Roman" w:hAnsi="Times New Roman" w:cs="Times New Roman"/>
          <w:color w:val="000000" w:themeColor="text1"/>
          <w:spacing w:val="4"/>
          <w:sz w:val="23"/>
          <w:szCs w:val="23"/>
          <w:lang w:val="ru-RU" w:eastAsia="ar-SA"/>
        </w:rPr>
        <w:t xml:space="preserve"> </w:t>
      </w:r>
      <w:r w:rsidRPr="004C623B">
        <w:rPr>
          <w:rFonts w:ascii="Times New Roman" w:eastAsia="Times New Roman" w:hAnsi="Times New Roman" w:cs="Times New Roman"/>
          <w:color w:val="000000" w:themeColor="text1"/>
          <w:spacing w:val="-2"/>
          <w:sz w:val="23"/>
          <w:szCs w:val="23"/>
          <w:lang w:val="ru-RU" w:eastAsia="ar-SA"/>
        </w:rPr>
        <w:t>д</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z w:val="23"/>
          <w:szCs w:val="23"/>
          <w:lang w:val="ru-RU" w:eastAsia="ar-SA"/>
        </w:rPr>
        <w:t>ль</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2"/>
          <w:sz w:val="23"/>
          <w:szCs w:val="23"/>
          <w:lang w:val="ru-RU" w:eastAsia="ar-SA"/>
        </w:rPr>
        <w:t>й</w:t>
      </w:r>
      <w:r w:rsidRPr="004C623B">
        <w:rPr>
          <w:rFonts w:ascii="Times New Roman" w:eastAsia="Times New Roman" w:hAnsi="Times New Roman" w:cs="Times New Roman"/>
          <w:color w:val="000000" w:themeColor="text1"/>
          <w:spacing w:val="3"/>
          <w:sz w:val="23"/>
          <w:szCs w:val="23"/>
          <w:lang w:val="ru-RU" w:eastAsia="ar-SA"/>
        </w:rPr>
        <w:t>ш</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z w:val="23"/>
          <w:szCs w:val="23"/>
          <w:lang w:val="ru-RU" w:eastAsia="ar-SA"/>
        </w:rPr>
        <w:t>м</w:t>
      </w:r>
      <w:r w:rsidRPr="004C623B">
        <w:rPr>
          <w:rFonts w:ascii="Times New Roman" w:eastAsia="Times New Roman" w:hAnsi="Times New Roman" w:cs="Times New Roman"/>
          <w:color w:val="000000" w:themeColor="text1"/>
          <w:spacing w:val="2"/>
          <w:sz w:val="23"/>
          <w:szCs w:val="23"/>
          <w:lang w:val="ru-RU" w:eastAsia="ar-SA"/>
        </w:rPr>
        <w:t xml:space="preserve"> «З</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pacing w:val="-2"/>
          <w:sz w:val="23"/>
          <w:szCs w:val="23"/>
          <w:lang w:val="ru-RU" w:eastAsia="ar-SA"/>
        </w:rPr>
        <w:t>к</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pacing w:val="-1"/>
          <w:sz w:val="23"/>
          <w:szCs w:val="23"/>
          <w:lang w:val="ru-RU" w:eastAsia="ar-SA"/>
        </w:rPr>
        <w:t>зч</w:t>
      </w:r>
      <w:r w:rsidRPr="004C623B">
        <w:rPr>
          <w:rFonts w:ascii="Times New Roman" w:eastAsia="Times New Roman" w:hAnsi="Times New Roman" w:cs="Times New Roman"/>
          <w:color w:val="000000" w:themeColor="text1"/>
          <w:spacing w:val="2"/>
          <w:sz w:val="23"/>
          <w:szCs w:val="23"/>
          <w:lang w:val="ru-RU" w:eastAsia="ar-SA"/>
        </w:rPr>
        <w:t>и</w:t>
      </w:r>
      <w:r w:rsidRPr="004C623B">
        <w:rPr>
          <w:rFonts w:ascii="Times New Roman" w:eastAsia="Times New Roman" w:hAnsi="Times New Roman" w:cs="Times New Roman"/>
          <w:color w:val="000000" w:themeColor="text1"/>
          <w:spacing w:val="-2"/>
          <w:sz w:val="23"/>
          <w:szCs w:val="23"/>
          <w:lang w:val="ru-RU" w:eastAsia="ar-SA"/>
        </w:rPr>
        <w:t>к»</w:t>
      </w:r>
      <w:r w:rsidRPr="004C623B">
        <w:rPr>
          <w:rFonts w:ascii="Times New Roman" w:eastAsia="Times New Roman" w:hAnsi="Times New Roman" w:cs="Times New Roman"/>
          <w:color w:val="000000" w:themeColor="text1"/>
          <w:sz w:val="23"/>
          <w:szCs w:val="23"/>
          <w:lang w:val="ru-RU" w:eastAsia="ar-SA"/>
        </w:rPr>
        <w:t>,</w:t>
      </w:r>
      <w:r w:rsidRPr="004C623B">
        <w:rPr>
          <w:rFonts w:ascii="Times New Roman" w:eastAsia="Times New Roman" w:hAnsi="Times New Roman" w:cs="Times New Roman"/>
          <w:color w:val="000000" w:themeColor="text1"/>
          <w:spacing w:val="5"/>
          <w:sz w:val="23"/>
          <w:szCs w:val="23"/>
          <w:lang w:val="ru-RU" w:eastAsia="ar-SA"/>
        </w:rPr>
        <w:t xml:space="preserve"> </w:t>
      </w:r>
      <w:r w:rsidRPr="004C623B">
        <w:rPr>
          <w:rFonts w:ascii="Times New Roman" w:eastAsia="Times New Roman" w:hAnsi="Times New Roman" w:cs="Times New Roman"/>
          <w:color w:val="000000" w:themeColor="text1"/>
          <w:sz w:val="23"/>
          <w:szCs w:val="23"/>
          <w:lang w:val="ru-RU" w:eastAsia="ar-SA"/>
        </w:rPr>
        <w:t>в</w:t>
      </w:r>
      <w:r w:rsidR="00B20589">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pacing w:val="-5"/>
          <w:sz w:val="23"/>
          <w:szCs w:val="23"/>
          <w:lang w:val="ru-RU" w:eastAsia="ar-SA"/>
        </w:rPr>
        <w:t>л</w:t>
      </w:r>
      <w:r w:rsidRPr="004C623B">
        <w:rPr>
          <w:rFonts w:ascii="Times New Roman" w:eastAsia="Times New Roman" w:hAnsi="Times New Roman" w:cs="Times New Roman"/>
          <w:color w:val="000000" w:themeColor="text1"/>
          <w:spacing w:val="2"/>
          <w:sz w:val="23"/>
          <w:szCs w:val="23"/>
          <w:lang w:val="ru-RU" w:eastAsia="ar-SA"/>
        </w:rPr>
        <w:t>иц</w:t>
      </w:r>
      <w:r w:rsidRPr="004C623B">
        <w:rPr>
          <w:rFonts w:ascii="Times New Roman" w:eastAsia="Times New Roman" w:hAnsi="Times New Roman" w:cs="Times New Roman"/>
          <w:color w:val="000000" w:themeColor="text1"/>
          <w:sz w:val="23"/>
          <w:szCs w:val="23"/>
          <w:lang w:val="ru-RU" w:eastAsia="ar-SA"/>
        </w:rPr>
        <w:t>е</w:t>
      </w:r>
      <w:r w:rsidR="00A86B7D" w:rsidRPr="004C623B">
        <w:rPr>
          <w:rFonts w:ascii="Times New Roman" w:eastAsia="Times New Roman" w:hAnsi="Times New Roman" w:cs="Times New Roman"/>
          <w:color w:val="000000" w:themeColor="text1"/>
          <w:sz w:val="23"/>
          <w:szCs w:val="23"/>
          <w:lang w:val="ru-RU" w:eastAsia="ar-SA"/>
        </w:rPr>
        <w:t xml:space="preserve"> </w:t>
      </w:r>
      <w:r w:rsidR="00B20589" w:rsidRPr="00B20589">
        <w:rPr>
          <w:rFonts w:ascii="Times New Roman" w:eastAsia="Times New Roman" w:hAnsi="Times New Roman" w:cs="Times New Roman"/>
          <w:color w:val="000000" w:themeColor="text1"/>
          <w:sz w:val="23"/>
          <w:szCs w:val="23"/>
          <w:lang w:val="ru-RU" w:eastAsia="ar-SA"/>
        </w:rPr>
        <w:t>руководителя Долгополова Александра Сергеевича</w:t>
      </w:r>
      <w:r w:rsidRPr="004C623B">
        <w:rPr>
          <w:rFonts w:ascii="Times New Roman" w:eastAsia="Times New Roman" w:hAnsi="Times New Roman" w:cs="Times New Roman"/>
          <w:color w:val="000000" w:themeColor="text1"/>
          <w:sz w:val="23"/>
          <w:szCs w:val="23"/>
          <w:lang w:val="ru-RU" w:eastAsia="ar-SA"/>
        </w:rPr>
        <w:t>,</w:t>
      </w:r>
      <w:r w:rsidRPr="004C623B">
        <w:rPr>
          <w:rFonts w:ascii="Times New Roman" w:eastAsia="Times New Roman" w:hAnsi="Times New Roman" w:cs="Times New Roman"/>
          <w:color w:val="000000" w:themeColor="text1"/>
          <w:spacing w:val="5"/>
          <w:sz w:val="23"/>
          <w:szCs w:val="23"/>
          <w:lang w:val="ru-RU" w:eastAsia="ar-SA"/>
        </w:rPr>
        <w:t xml:space="preserve"> </w:t>
      </w:r>
      <w:r w:rsidRPr="004C623B">
        <w:rPr>
          <w:rFonts w:ascii="Times New Roman" w:eastAsia="Times New Roman" w:hAnsi="Times New Roman" w:cs="Times New Roman"/>
          <w:color w:val="000000" w:themeColor="text1"/>
          <w:spacing w:val="-2"/>
          <w:sz w:val="23"/>
          <w:szCs w:val="23"/>
          <w:lang w:val="ru-RU" w:eastAsia="ar-SA"/>
        </w:rPr>
        <w:t>д</w:t>
      </w:r>
      <w:r w:rsidRPr="004C623B">
        <w:rPr>
          <w:rFonts w:ascii="Times New Roman" w:eastAsia="Times New Roman" w:hAnsi="Times New Roman" w:cs="Times New Roman"/>
          <w:color w:val="000000" w:themeColor="text1"/>
          <w:spacing w:val="-7"/>
          <w:sz w:val="23"/>
          <w:szCs w:val="23"/>
          <w:lang w:val="ru-RU" w:eastAsia="ar-SA"/>
        </w:rPr>
        <w:t>е</w:t>
      </w:r>
      <w:r w:rsidRPr="004C623B">
        <w:rPr>
          <w:rFonts w:ascii="Times New Roman" w:eastAsia="Times New Roman" w:hAnsi="Times New Roman" w:cs="Times New Roman"/>
          <w:color w:val="000000" w:themeColor="text1"/>
          <w:spacing w:val="2"/>
          <w:sz w:val="23"/>
          <w:szCs w:val="23"/>
          <w:lang w:val="ru-RU" w:eastAsia="ar-SA"/>
        </w:rPr>
        <w:t>й</w:t>
      </w:r>
      <w:r w:rsidRPr="004C623B">
        <w:rPr>
          <w:rFonts w:ascii="Times New Roman" w:eastAsia="Times New Roman" w:hAnsi="Times New Roman" w:cs="Times New Roman"/>
          <w:color w:val="000000" w:themeColor="text1"/>
          <w:spacing w:val="-2"/>
          <w:sz w:val="23"/>
          <w:szCs w:val="23"/>
          <w:lang w:val="ru-RU" w:eastAsia="ar-SA"/>
        </w:rPr>
        <w:t>с</w:t>
      </w:r>
      <w:r w:rsidRPr="004C623B">
        <w:rPr>
          <w:rFonts w:ascii="Times New Roman" w:eastAsia="Times New Roman" w:hAnsi="Times New Roman" w:cs="Times New Roman"/>
          <w:color w:val="000000" w:themeColor="text1"/>
          <w:sz w:val="23"/>
          <w:szCs w:val="23"/>
          <w:lang w:val="ru-RU" w:eastAsia="ar-SA"/>
        </w:rPr>
        <w:t>т</w:t>
      </w:r>
      <w:r w:rsidRPr="004C623B">
        <w:rPr>
          <w:rFonts w:ascii="Times New Roman" w:eastAsia="Times New Roman" w:hAnsi="Times New Roman" w:cs="Times New Roman"/>
          <w:color w:val="000000" w:themeColor="text1"/>
          <w:spacing w:val="1"/>
          <w:sz w:val="23"/>
          <w:szCs w:val="23"/>
          <w:lang w:val="ru-RU" w:eastAsia="ar-SA"/>
        </w:rPr>
        <w:t>в</w:t>
      </w:r>
      <w:r w:rsidRPr="004C623B">
        <w:rPr>
          <w:rFonts w:ascii="Times New Roman" w:eastAsia="Times New Roman" w:hAnsi="Times New Roman" w:cs="Times New Roman"/>
          <w:color w:val="000000" w:themeColor="text1"/>
          <w:spacing w:val="-5"/>
          <w:sz w:val="23"/>
          <w:szCs w:val="23"/>
          <w:lang w:val="ru-RU" w:eastAsia="ar-SA"/>
        </w:rPr>
        <w:t>у</w:t>
      </w:r>
      <w:r w:rsidRPr="004C623B">
        <w:rPr>
          <w:rFonts w:ascii="Times New Roman" w:eastAsia="Times New Roman" w:hAnsi="Times New Roman" w:cs="Times New Roman"/>
          <w:color w:val="000000" w:themeColor="text1"/>
          <w:spacing w:val="-2"/>
          <w:sz w:val="23"/>
          <w:szCs w:val="23"/>
          <w:lang w:val="ru-RU" w:eastAsia="ar-SA"/>
        </w:rPr>
        <w:t>ю</w:t>
      </w:r>
      <w:r w:rsidRPr="004C623B">
        <w:rPr>
          <w:rFonts w:ascii="Times New Roman" w:eastAsia="Times New Roman" w:hAnsi="Times New Roman" w:cs="Times New Roman"/>
          <w:color w:val="000000" w:themeColor="text1"/>
          <w:spacing w:val="3"/>
          <w:sz w:val="23"/>
          <w:szCs w:val="23"/>
          <w:lang w:val="ru-RU" w:eastAsia="ar-SA"/>
        </w:rPr>
        <w:t>щ</w:t>
      </w:r>
      <w:r w:rsidRPr="004C623B">
        <w:rPr>
          <w:rFonts w:ascii="Times New Roman" w:eastAsia="Times New Roman" w:hAnsi="Times New Roman" w:cs="Times New Roman"/>
          <w:color w:val="000000" w:themeColor="text1"/>
          <w:spacing w:val="-7"/>
          <w:sz w:val="23"/>
          <w:szCs w:val="23"/>
          <w:lang w:val="ru-RU" w:eastAsia="ar-SA"/>
        </w:rPr>
        <w:t>его</w:t>
      </w:r>
      <w:r w:rsidRPr="004C623B">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pacing w:val="-3"/>
          <w:sz w:val="23"/>
          <w:szCs w:val="23"/>
          <w:lang w:val="ru-RU" w:eastAsia="ar-SA"/>
        </w:rPr>
        <w:t>н</w:t>
      </w:r>
      <w:r w:rsidRPr="004C623B">
        <w:rPr>
          <w:rFonts w:ascii="Times New Roman" w:eastAsia="Times New Roman" w:hAnsi="Times New Roman" w:cs="Times New Roman"/>
          <w:color w:val="000000" w:themeColor="text1"/>
          <w:sz w:val="23"/>
          <w:szCs w:val="23"/>
          <w:lang w:val="ru-RU" w:eastAsia="ar-SA"/>
        </w:rPr>
        <w:t xml:space="preserve">а </w:t>
      </w:r>
      <w:r w:rsidRPr="004C623B">
        <w:rPr>
          <w:rFonts w:ascii="Times New Roman" w:eastAsia="Times New Roman" w:hAnsi="Times New Roman" w:cs="Times New Roman"/>
          <w:color w:val="000000" w:themeColor="text1"/>
          <w:spacing w:val="-5"/>
          <w:sz w:val="23"/>
          <w:szCs w:val="23"/>
          <w:lang w:val="ru-RU" w:eastAsia="ar-SA"/>
        </w:rPr>
        <w:t>о</w:t>
      </w:r>
      <w:r w:rsidRPr="004C623B">
        <w:rPr>
          <w:rFonts w:ascii="Times New Roman" w:eastAsia="Times New Roman" w:hAnsi="Times New Roman" w:cs="Times New Roman"/>
          <w:color w:val="000000" w:themeColor="text1"/>
          <w:spacing w:val="-2"/>
          <w:sz w:val="23"/>
          <w:szCs w:val="23"/>
          <w:lang w:val="ru-RU" w:eastAsia="ar-SA"/>
        </w:rPr>
        <w:t>с</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pacing w:val="-5"/>
          <w:sz w:val="23"/>
          <w:szCs w:val="23"/>
          <w:lang w:val="ru-RU" w:eastAsia="ar-SA"/>
        </w:rPr>
        <w:t>о</w:t>
      </w:r>
      <w:r w:rsidRPr="004C623B">
        <w:rPr>
          <w:rFonts w:ascii="Times New Roman" w:eastAsia="Times New Roman" w:hAnsi="Times New Roman" w:cs="Times New Roman"/>
          <w:color w:val="000000" w:themeColor="text1"/>
          <w:spacing w:val="1"/>
          <w:sz w:val="23"/>
          <w:szCs w:val="23"/>
          <w:lang w:val="ru-RU" w:eastAsia="ar-SA"/>
        </w:rPr>
        <w:t>в</w:t>
      </w:r>
      <w:r w:rsidRPr="004C623B">
        <w:rPr>
          <w:rFonts w:ascii="Times New Roman" w:eastAsia="Times New Roman" w:hAnsi="Times New Roman" w:cs="Times New Roman"/>
          <w:color w:val="000000" w:themeColor="text1"/>
          <w:spacing w:val="3"/>
          <w:sz w:val="23"/>
          <w:szCs w:val="23"/>
          <w:lang w:val="ru-RU" w:eastAsia="ar-SA"/>
        </w:rPr>
        <w:t>а</w:t>
      </w:r>
      <w:r w:rsidRPr="004C623B">
        <w:rPr>
          <w:rFonts w:ascii="Times New Roman" w:eastAsia="Times New Roman" w:hAnsi="Times New Roman" w:cs="Times New Roman"/>
          <w:color w:val="000000" w:themeColor="text1"/>
          <w:spacing w:val="2"/>
          <w:sz w:val="23"/>
          <w:szCs w:val="23"/>
          <w:lang w:val="ru-RU" w:eastAsia="ar-SA"/>
        </w:rPr>
        <w:t>н</w:t>
      </w:r>
      <w:r w:rsidRPr="004C623B">
        <w:rPr>
          <w:rFonts w:ascii="Times New Roman" w:eastAsia="Times New Roman" w:hAnsi="Times New Roman" w:cs="Times New Roman"/>
          <w:color w:val="000000" w:themeColor="text1"/>
          <w:spacing w:val="-3"/>
          <w:sz w:val="23"/>
          <w:szCs w:val="23"/>
          <w:lang w:val="ru-RU" w:eastAsia="ar-SA"/>
        </w:rPr>
        <w:t>и</w:t>
      </w:r>
      <w:r w:rsidRPr="004C623B">
        <w:rPr>
          <w:rFonts w:ascii="Times New Roman" w:eastAsia="Times New Roman" w:hAnsi="Times New Roman" w:cs="Times New Roman"/>
          <w:color w:val="000000" w:themeColor="text1"/>
          <w:sz w:val="23"/>
          <w:szCs w:val="23"/>
          <w:lang w:val="ru-RU" w:eastAsia="ar-SA"/>
        </w:rPr>
        <w:t>и</w:t>
      </w:r>
      <w:r w:rsidR="00B20589">
        <w:rPr>
          <w:rFonts w:ascii="Times New Roman" w:eastAsia="Times New Roman" w:hAnsi="Times New Roman" w:cs="Times New Roman"/>
          <w:color w:val="000000" w:themeColor="text1"/>
          <w:sz w:val="23"/>
          <w:szCs w:val="23"/>
          <w:lang w:val="ru-RU" w:eastAsia="ar-SA"/>
        </w:rPr>
        <w:t xml:space="preserve"> Устава</w:t>
      </w:r>
      <w:r w:rsidRPr="004C623B">
        <w:rPr>
          <w:rFonts w:ascii="Times New Roman" w:eastAsia="Times New Roman" w:hAnsi="Times New Roman" w:cs="Times New Roman"/>
          <w:color w:val="000000" w:themeColor="text1"/>
          <w:sz w:val="23"/>
          <w:szCs w:val="23"/>
          <w:lang w:val="ru-RU" w:eastAsia="ar-SA"/>
        </w:rPr>
        <w:t xml:space="preserve">, с одной стороны, и </w:t>
      </w:r>
      <w:r w:rsidR="00B309A1" w:rsidRPr="004C623B">
        <w:rPr>
          <w:rFonts w:ascii="Times New Roman" w:hAnsi="Times New Roman" w:cs="Times New Roman"/>
          <w:b/>
          <w:sz w:val="23"/>
          <w:szCs w:val="23"/>
          <w:lang w:val="ru-RU"/>
        </w:rPr>
        <w:t>___________</w:t>
      </w:r>
      <w:r w:rsidR="00967EDC" w:rsidRPr="004C623B">
        <w:rPr>
          <w:rFonts w:ascii="Times New Roman" w:hAnsi="Times New Roman" w:cs="Times New Roman"/>
          <w:sz w:val="23"/>
          <w:szCs w:val="23"/>
        </w:rPr>
        <w:t>, именуем</w:t>
      </w:r>
      <w:r w:rsidR="00C67045">
        <w:rPr>
          <w:rFonts w:ascii="Times New Roman" w:hAnsi="Times New Roman" w:cs="Times New Roman"/>
          <w:sz w:val="23"/>
          <w:szCs w:val="23"/>
          <w:lang w:val="ru-RU"/>
        </w:rPr>
        <w:t>__</w:t>
      </w:r>
      <w:r w:rsidR="00967EDC" w:rsidRPr="004C623B">
        <w:rPr>
          <w:rFonts w:ascii="Times New Roman" w:hAnsi="Times New Roman" w:cs="Times New Roman"/>
          <w:sz w:val="23"/>
          <w:szCs w:val="23"/>
        </w:rPr>
        <w:t xml:space="preserve"> в дальнейшем "Поставщик", действующая на основании </w:t>
      </w:r>
      <w:r w:rsidR="00B309A1" w:rsidRPr="004C623B">
        <w:rPr>
          <w:rFonts w:ascii="Times New Roman" w:hAnsi="Times New Roman" w:cs="Times New Roman"/>
          <w:sz w:val="23"/>
          <w:szCs w:val="23"/>
          <w:lang w:val="ru-RU"/>
        </w:rPr>
        <w:t>____________</w:t>
      </w:r>
      <w:r w:rsidR="00247AB9" w:rsidRPr="004C623B">
        <w:rPr>
          <w:rFonts w:ascii="Times New Roman" w:hAnsi="Times New Roman" w:cs="Times New Roman"/>
          <w:sz w:val="23"/>
          <w:szCs w:val="23"/>
          <w:lang w:val="ru-RU" w:bidi="ru-RU"/>
        </w:rPr>
        <w:t>,</w:t>
      </w:r>
      <w:r w:rsidRPr="004C623B">
        <w:rPr>
          <w:rFonts w:ascii="Times New Roman" w:eastAsia="Times New Roman" w:hAnsi="Times New Roman" w:cs="Times New Roman"/>
          <w:color w:val="000000" w:themeColor="text1"/>
          <w:sz w:val="23"/>
          <w:szCs w:val="23"/>
          <w:lang w:val="ru-RU" w:eastAsia="ar-SA"/>
        </w:rPr>
        <w:t xml:space="preserve"> с другой стороны, вместе именуемые «Стороны», </w:t>
      </w:r>
      <w:r w:rsidR="00933DA0" w:rsidRPr="004C623B">
        <w:rPr>
          <w:rFonts w:ascii="Times New Roman" w:eastAsia="Times New Roman" w:hAnsi="Times New Roman" w:cs="Times New Roman"/>
          <w:color w:val="000000" w:themeColor="text1"/>
          <w:sz w:val="23"/>
          <w:szCs w:val="23"/>
          <w:lang w:val="ru-RU" w:eastAsia="ar-SA"/>
        </w:rPr>
        <w:t xml:space="preserve">в соответствии с п. 4 ч. 1 ст. 93 </w:t>
      </w:r>
      <w:r w:rsidRPr="004C623B">
        <w:rPr>
          <w:rFonts w:ascii="Times New Roman" w:eastAsia="Times New Roman" w:hAnsi="Times New Roman" w:cs="Times New Roman"/>
          <w:color w:val="000000" w:themeColor="text1"/>
          <w:sz w:val="23"/>
          <w:szCs w:val="23"/>
          <w:lang w:val="ru-RU" w:eastAsia="ar-SA"/>
        </w:rPr>
        <w:t>Федерального закона</w:t>
      </w:r>
      <w:r w:rsidR="00147C0C" w:rsidRPr="004C623B">
        <w:rPr>
          <w:rFonts w:ascii="Times New Roman" w:eastAsia="Times New Roman" w:hAnsi="Times New Roman" w:cs="Times New Roman"/>
          <w:color w:val="000000" w:themeColor="text1"/>
          <w:sz w:val="23"/>
          <w:szCs w:val="23"/>
          <w:lang w:val="ru-RU" w:eastAsia="ar-SA"/>
        </w:rPr>
        <w:t xml:space="preserve"> </w:t>
      </w:r>
      <w:r w:rsidRPr="004C623B">
        <w:rPr>
          <w:rFonts w:ascii="Times New Roman" w:eastAsia="Times New Roman" w:hAnsi="Times New Roman" w:cs="Times New Roman"/>
          <w:color w:val="000000" w:themeColor="text1"/>
          <w:sz w:val="23"/>
          <w:szCs w:val="23"/>
          <w:lang w:val="ru-RU" w:eastAsia="ar-SA"/>
        </w:rPr>
        <w:t>от 05.04.2013 № 44-ФЗ «О контрактной системе в сфере закупок товаров, работ, услуг для обеспечения государственных и муниципальных нужд»</w:t>
      </w:r>
      <w:r w:rsidR="006F47FF" w:rsidRPr="004C623B">
        <w:rPr>
          <w:rFonts w:ascii="Times New Roman" w:eastAsia="Times New Roman" w:hAnsi="Times New Roman" w:cs="Times New Roman"/>
          <w:color w:val="000000" w:themeColor="text1"/>
          <w:sz w:val="23"/>
          <w:szCs w:val="23"/>
          <w:lang w:val="ru-RU" w:eastAsia="ar-SA"/>
        </w:rPr>
        <w:t xml:space="preserve"> (далее – Закон № 44-ФЗ)</w:t>
      </w:r>
      <w:r w:rsidRPr="004C623B">
        <w:rPr>
          <w:rFonts w:ascii="Times New Roman" w:eastAsia="Times New Roman" w:hAnsi="Times New Roman" w:cs="Times New Roman"/>
          <w:color w:val="000000" w:themeColor="text1"/>
          <w:sz w:val="23"/>
          <w:szCs w:val="23"/>
          <w:lang w:val="ru-RU" w:eastAsia="ar-SA"/>
        </w:rPr>
        <w:t>, заключили настоящий контракт (далее – Контракт) о нижеследующем:</w:t>
      </w:r>
    </w:p>
    <w:p w14:paraId="02C768BE" w14:textId="77777777" w:rsidR="005B0416" w:rsidRPr="004C623B" w:rsidRDefault="005B0416" w:rsidP="00521C4B">
      <w:pPr>
        <w:suppressAutoHyphens/>
        <w:spacing w:line="240" w:lineRule="auto"/>
        <w:ind w:firstLine="708"/>
        <w:rPr>
          <w:rFonts w:ascii="Times New Roman" w:hAnsi="Times New Roman" w:cs="Times New Roman"/>
          <w:sz w:val="23"/>
          <w:szCs w:val="23"/>
          <w:lang w:val="ru-RU" w:bidi="ru-RU"/>
        </w:rPr>
      </w:pPr>
    </w:p>
    <w:p w14:paraId="2BB8E1DF" w14:textId="7D5B8C9D" w:rsidR="000E73CF" w:rsidRPr="004C623B" w:rsidRDefault="000E73CF" w:rsidP="009B7B5C">
      <w:pPr>
        <w:spacing w:line="240" w:lineRule="auto"/>
        <w:jc w:val="center"/>
        <w:rPr>
          <w:rFonts w:ascii="Times New Roman" w:hAnsi="Times New Roman" w:cs="Times New Roman"/>
          <w:b/>
          <w:color w:val="000000" w:themeColor="text1"/>
          <w:sz w:val="23"/>
          <w:szCs w:val="23"/>
        </w:rPr>
      </w:pPr>
      <w:r w:rsidRPr="004C623B">
        <w:rPr>
          <w:rFonts w:ascii="Times New Roman" w:hAnsi="Times New Roman" w:cs="Times New Roman"/>
          <w:b/>
          <w:color w:val="000000" w:themeColor="text1"/>
          <w:sz w:val="23"/>
          <w:szCs w:val="23"/>
        </w:rPr>
        <w:t>1. Предмет Контракта</w:t>
      </w:r>
    </w:p>
    <w:p w14:paraId="247C5359" w14:textId="5AFC7884" w:rsidR="005B0416" w:rsidRDefault="005B0416" w:rsidP="005B0416">
      <w:pPr>
        <w:spacing w:line="240" w:lineRule="auto"/>
        <w:ind w:firstLine="851"/>
        <w:rPr>
          <w:rFonts w:ascii="Times New Roman" w:hAnsi="Times New Roman" w:cs="Times New Roman"/>
          <w:sz w:val="23"/>
          <w:szCs w:val="23"/>
        </w:rPr>
      </w:pPr>
      <w:r>
        <w:rPr>
          <w:rFonts w:ascii="Times New Roman" w:hAnsi="Times New Roman" w:cs="Times New Roman"/>
          <w:sz w:val="23"/>
          <w:szCs w:val="23"/>
          <w:lang w:val="ru-RU"/>
        </w:rPr>
        <w:t>1.1.</w:t>
      </w:r>
      <w:r>
        <w:rPr>
          <w:rFonts w:ascii="Times New Roman" w:hAnsi="Times New Roman" w:cs="Times New Roman"/>
          <w:sz w:val="23"/>
          <w:szCs w:val="23"/>
          <w:lang w:val="ru-RU"/>
        </w:rPr>
        <w:tab/>
      </w:r>
      <w:r w:rsidR="00ED74D4" w:rsidRPr="004C623B">
        <w:rPr>
          <w:rFonts w:ascii="Times New Roman" w:hAnsi="Times New Roman" w:cs="Times New Roman"/>
          <w:sz w:val="23"/>
          <w:szCs w:val="23"/>
          <w:lang w:val="ru-RU"/>
        </w:rPr>
        <w:t xml:space="preserve">Заказчик поручает, а Поставщик принимает на себя обязательство </w:t>
      </w:r>
      <w:r w:rsidR="00ED74D4" w:rsidRPr="005B0416">
        <w:rPr>
          <w:rFonts w:ascii="Times New Roman" w:eastAsia="Times New Roman" w:hAnsi="Times New Roman" w:cs="Times New Roman"/>
          <w:color w:val="000000" w:themeColor="text1"/>
          <w:sz w:val="23"/>
          <w:szCs w:val="23"/>
          <w:lang w:val="ru-RU" w:eastAsia="ar-SA"/>
        </w:rPr>
        <w:t xml:space="preserve">по </w:t>
      </w:r>
      <w:r w:rsidRPr="005B0416">
        <w:rPr>
          <w:rFonts w:ascii="Times New Roman" w:eastAsia="Times New Roman" w:hAnsi="Times New Roman" w:cs="Times New Roman"/>
          <w:color w:val="000000" w:themeColor="text1"/>
          <w:sz w:val="23"/>
          <w:szCs w:val="23"/>
          <w:lang w:val="ru-RU" w:eastAsia="ar-SA"/>
        </w:rPr>
        <w:t>поставк</w:t>
      </w:r>
      <w:r w:rsidR="009A481D">
        <w:rPr>
          <w:rFonts w:ascii="Times New Roman" w:eastAsia="Times New Roman" w:hAnsi="Times New Roman" w:cs="Times New Roman"/>
          <w:color w:val="000000" w:themeColor="text1"/>
          <w:sz w:val="23"/>
          <w:szCs w:val="23"/>
          <w:lang w:val="ru-RU" w:eastAsia="ar-SA"/>
        </w:rPr>
        <w:t>е</w:t>
      </w:r>
      <w:r w:rsidRPr="005B0416">
        <w:rPr>
          <w:rFonts w:ascii="Times New Roman" w:eastAsia="Times New Roman" w:hAnsi="Times New Roman" w:cs="Times New Roman"/>
          <w:color w:val="000000" w:themeColor="text1"/>
          <w:sz w:val="23"/>
          <w:szCs w:val="23"/>
          <w:lang w:val="ru-RU" w:eastAsia="ar-SA"/>
        </w:rPr>
        <w:t xml:space="preserve"> </w:t>
      </w:r>
      <w:r w:rsidR="00C67045" w:rsidRPr="00C67045">
        <w:rPr>
          <w:rFonts w:ascii="Times New Roman" w:eastAsia="Times New Roman" w:hAnsi="Times New Roman" w:cs="Times New Roman"/>
          <w:color w:val="000000" w:themeColor="text1"/>
          <w:sz w:val="23"/>
          <w:szCs w:val="23"/>
          <w:lang w:val="ru-RU" w:eastAsia="ar-SA"/>
        </w:rPr>
        <w:t xml:space="preserve">стеллажей и мусорных контейнеров </w:t>
      </w:r>
      <w:r w:rsidR="00ED74D4" w:rsidRPr="004C623B">
        <w:rPr>
          <w:rFonts w:ascii="Times New Roman" w:hAnsi="Times New Roman" w:cs="Times New Roman"/>
          <w:sz w:val="23"/>
          <w:szCs w:val="23"/>
          <w:lang w:val="ru-RU"/>
        </w:rPr>
        <w:t>(далее – Товар</w:t>
      </w:r>
      <w:r w:rsidR="006F47FF" w:rsidRPr="004C623B">
        <w:rPr>
          <w:rFonts w:ascii="Times New Roman" w:hAnsi="Times New Roman" w:cs="Times New Roman"/>
          <w:sz w:val="23"/>
          <w:szCs w:val="23"/>
        </w:rPr>
        <w:t xml:space="preserve">), </w:t>
      </w:r>
      <w:r w:rsidR="008D6B3A" w:rsidRPr="004C623B">
        <w:rPr>
          <w:rFonts w:ascii="Times New Roman" w:hAnsi="Times New Roman" w:cs="Times New Roman"/>
          <w:sz w:val="23"/>
          <w:szCs w:val="23"/>
        </w:rPr>
        <w:t xml:space="preserve">в соответствии с </w:t>
      </w:r>
      <w:r w:rsidR="004607E1" w:rsidRPr="004C623B">
        <w:rPr>
          <w:rFonts w:ascii="Times New Roman" w:hAnsi="Times New Roman" w:cs="Times New Roman"/>
          <w:sz w:val="23"/>
          <w:szCs w:val="23"/>
          <w:lang w:val="ru-RU"/>
        </w:rPr>
        <w:t>Описанием объекта закупки</w:t>
      </w:r>
      <w:r w:rsidR="008D6B3A" w:rsidRPr="004C623B">
        <w:rPr>
          <w:rFonts w:ascii="Times New Roman" w:hAnsi="Times New Roman" w:cs="Times New Roman"/>
          <w:sz w:val="23"/>
          <w:szCs w:val="23"/>
        </w:rPr>
        <w:t xml:space="preserve"> (Приложение № </w:t>
      </w:r>
      <w:r w:rsidR="00066833" w:rsidRPr="004C623B">
        <w:rPr>
          <w:rFonts w:ascii="Times New Roman" w:hAnsi="Times New Roman" w:cs="Times New Roman"/>
          <w:sz w:val="23"/>
          <w:szCs w:val="23"/>
          <w:lang w:val="ru-RU"/>
        </w:rPr>
        <w:t>1</w:t>
      </w:r>
      <w:r w:rsidR="008D6B3A" w:rsidRPr="004C623B">
        <w:rPr>
          <w:rFonts w:ascii="Times New Roman" w:hAnsi="Times New Roman" w:cs="Times New Roman"/>
          <w:sz w:val="23"/>
          <w:szCs w:val="23"/>
        </w:rPr>
        <w:t xml:space="preserve"> к настоящему Контракту)</w:t>
      </w:r>
      <w:r w:rsidR="002E318A" w:rsidRPr="004C623B">
        <w:rPr>
          <w:rFonts w:ascii="Times New Roman" w:hAnsi="Times New Roman" w:cs="Times New Roman"/>
          <w:sz w:val="23"/>
          <w:szCs w:val="23"/>
          <w:lang w:val="ru-RU"/>
        </w:rPr>
        <w:t xml:space="preserve"> </w:t>
      </w:r>
      <w:r w:rsidR="008D6B3A" w:rsidRPr="004C623B">
        <w:rPr>
          <w:rFonts w:ascii="Times New Roman" w:hAnsi="Times New Roman" w:cs="Times New Roman"/>
          <w:sz w:val="23"/>
          <w:szCs w:val="23"/>
        </w:rPr>
        <w:t xml:space="preserve">и Спецификацией (Приложение № </w:t>
      </w:r>
      <w:r w:rsidR="00066833" w:rsidRPr="004C623B">
        <w:rPr>
          <w:rFonts w:ascii="Times New Roman" w:hAnsi="Times New Roman" w:cs="Times New Roman"/>
          <w:sz w:val="23"/>
          <w:szCs w:val="23"/>
          <w:lang w:val="ru-RU"/>
        </w:rPr>
        <w:t>2</w:t>
      </w:r>
      <w:r w:rsidR="008D6B3A" w:rsidRPr="004C623B">
        <w:rPr>
          <w:rFonts w:ascii="Times New Roman" w:hAnsi="Times New Roman" w:cs="Times New Roman"/>
          <w:sz w:val="23"/>
          <w:szCs w:val="23"/>
        </w:rPr>
        <w:t xml:space="preserve"> к настоящему Контракту), являющимися неотъемлемыми частями настоящего Контракта, а Заказчик обязуется принять</w:t>
      </w:r>
      <w:r w:rsidR="00946F25" w:rsidRPr="004C623B">
        <w:rPr>
          <w:rFonts w:ascii="Times New Roman" w:hAnsi="Times New Roman" w:cs="Times New Roman"/>
          <w:sz w:val="23"/>
          <w:szCs w:val="23"/>
          <w:lang w:val="ru-RU"/>
        </w:rPr>
        <w:t xml:space="preserve"> </w:t>
      </w:r>
      <w:r w:rsidR="008D6B3A" w:rsidRPr="004C623B">
        <w:rPr>
          <w:rFonts w:ascii="Times New Roman" w:hAnsi="Times New Roman" w:cs="Times New Roman"/>
          <w:sz w:val="23"/>
          <w:szCs w:val="23"/>
        </w:rPr>
        <w:t>и оплатить поставленный Товар</w:t>
      </w:r>
      <w:r w:rsidR="004607E1" w:rsidRPr="004C623B">
        <w:rPr>
          <w:rFonts w:ascii="Times New Roman" w:hAnsi="Times New Roman" w:cs="Times New Roman"/>
          <w:sz w:val="23"/>
          <w:szCs w:val="23"/>
          <w:lang w:val="ru-RU"/>
        </w:rPr>
        <w:t xml:space="preserve"> </w:t>
      </w:r>
      <w:r w:rsidR="008D6B3A" w:rsidRPr="004C623B">
        <w:rPr>
          <w:rFonts w:ascii="Times New Roman" w:hAnsi="Times New Roman" w:cs="Times New Roman"/>
          <w:sz w:val="23"/>
          <w:szCs w:val="23"/>
        </w:rPr>
        <w:t>в соответствии с условиями настоящего Контракта</w:t>
      </w:r>
      <w:r w:rsidR="003F198F" w:rsidRPr="004C623B">
        <w:rPr>
          <w:rFonts w:ascii="Times New Roman" w:hAnsi="Times New Roman" w:cs="Times New Roman"/>
          <w:sz w:val="23"/>
          <w:szCs w:val="23"/>
        </w:rPr>
        <w:t>.</w:t>
      </w:r>
    </w:p>
    <w:p w14:paraId="02C32C53" w14:textId="77777777" w:rsidR="005B0416" w:rsidRDefault="005B0416" w:rsidP="005B0416">
      <w:pPr>
        <w:spacing w:line="240" w:lineRule="auto"/>
        <w:ind w:firstLine="851"/>
        <w:rPr>
          <w:rFonts w:ascii="Times New Roman" w:hAnsi="Times New Roman" w:cs="Times New Roman"/>
          <w:sz w:val="23"/>
          <w:szCs w:val="23"/>
          <w:lang w:val="ru-RU"/>
        </w:rPr>
      </w:pPr>
      <w:r>
        <w:rPr>
          <w:rFonts w:ascii="Times New Roman" w:hAnsi="Times New Roman"/>
          <w:sz w:val="23"/>
          <w:szCs w:val="23"/>
          <w:lang w:val="ru-RU"/>
        </w:rPr>
        <w:t>1.2.</w:t>
      </w:r>
      <w:r>
        <w:rPr>
          <w:rFonts w:ascii="Times New Roman" w:hAnsi="Times New Roman"/>
          <w:sz w:val="23"/>
          <w:szCs w:val="23"/>
          <w:lang w:val="ru-RU"/>
        </w:rPr>
        <w:tab/>
      </w:r>
      <w:r w:rsidR="004607E1" w:rsidRPr="005B0416">
        <w:rPr>
          <w:rFonts w:ascii="Times New Roman" w:hAnsi="Times New Roman"/>
          <w:sz w:val="23"/>
          <w:szCs w:val="23"/>
          <w:lang w:val="ru-RU"/>
        </w:rPr>
        <w:t>Т</w:t>
      </w:r>
      <w:r w:rsidR="004607E1" w:rsidRPr="005B0416">
        <w:rPr>
          <w:rFonts w:ascii="Times New Roman" w:hAnsi="Times New Roman"/>
          <w:sz w:val="23"/>
          <w:szCs w:val="23"/>
        </w:rPr>
        <w:t>овар должен быть новым (товаром, который не был</w:t>
      </w:r>
      <w:r w:rsidR="00804E64" w:rsidRPr="005B0416">
        <w:rPr>
          <w:rFonts w:ascii="Times New Roman" w:hAnsi="Times New Roman"/>
          <w:sz w:val="23"/>
          <w:szCs w:val="23"/>
          <w:lang w:val="ru-RU"/>
        </w:rPr>
        <w:t xml:space="preserve"> </w:t>
      </w:r>
      <w:r w:rsidR="004607E1" w:rsidRPr="005B0416">
        <w:rPr>
          <w:rFonts w:ascii="Times New Roman" w:hAnsi="Times New Roman"/>
          <w:sz w:val="23"/>
          <w:szCs w:val="23"/>
        </w:rPr>
        <w:t>в употреблении), ранее не использованным, свободен от любых притязаний третьих лиц,</w:t>
      </w:r>
      <w:r w:rsidR="001A4B50" w:rsidRPr="005B0416">
        <w:rPr>
          <w:rFonts w:ascii="Times New Roman" w:hAnsi="Times New Roman"/>
          <w:sz w:val="23"/>
          <w:szCs w:val="23"/>
          <w:lang w:val="ru-RU"/>
        </w:rPr>
        <w:t xml:space="preserve"> </w:t>
      </w:r>
      <w:r w:rsidR="004607E1" w:rsidRPr="005B0416">
        <w:rPr>
          <w:rFonts w:ascii="Times New Roman" w:hAnsi="Times New Roman"/>
          <w:sz w:val="23"/>
          <w:szCs w:val="23"/>
        </w:rPr>
        <w:t>не находится под запретом (арестом), в залоге</w:t>
      </w:r>
      <w:r w:rsidR="004607E1" w:rsidRPr="005B0416">
        <w:rPr>
          <w:rFonts w:ascii="Times New Roman" w:hAnsi="Times New Roman"/>
          <w:sz w:val="23"/>
          <w:szCs w:val="23"/>
          <w:lang w:val="ru-RU"/>
        </w:rPr>
        <w:t>.</w:t>
      </w:r>
    </w:p>
    <w:p w14:paraId="5E2E96C2" w14:textId="2A5CBFB0" w:rsidR="004607E1" w:rsidRPr="005B0416" w:rsidRDefault="005B0416" w:rsidP="005B0416">
      <w:pPr>
        <w:spacing w:line="240" w:lineRule="auto"/>
        <w:ind w:firstLine="851"/>
        <w:rPr>
          <w:rFonts w:ascii="Times New Roman" w:hAnsi="Times New Roman" w:cs="Times New Roman"/>
          <w:sz w:val="23"/>
          <w:szCs w:val="23"/>
          <w:lang w:val="ru-RU"/>
        </w:rPr>
      </w:pPr>
      <w:r>
        <w:rPr>
          <w:rFonts w:ascii="Times New Roman" w:hAnsi="Times New Roman" w:cs="Times New Roman"/>
          <w:sz w:val="23"/>
          <w:szCs w:val="23"/>
          <w:lang w:val="ru-RU"/>
        </w:rPr>
        <w:t>1.3.</w:t>
      </w:r>
      <w:r>
        <w:rPr>
          <w:rFonts w:ascii="Times New Roman" w:hAnsi="Times New Roman" w:cs="Times New Roman"/>
          <w:sz w:val="23"/>
          <w:szCs w:val="23"/>
          <w:lang w:val="ru-RU"/>
        </w:rPr>
        <w:tab/>
      </w:r>
      <w:r w:rsidR="004607E1" w:rsidRPr="004C623B">
        <w:rPr>
          <w:rFonts w:ascii="Times New Roman" w:hAnsi="Times New Roman" w:cs="Times New Roman"/>
          <w:sz w:val="23"/>
          <w:szCs w:val="23"/>
        </w:rPr>
        <w:t>Товар не должен иметь дефектов, связанных с материалами или работой</w:t>
      </w:r>
      <w:r w:rsidR="004607E1" w:rsidRPr="004C623B">
        <w:rPr>
          <w:rFonts w:ascii="Times New Roman" w:hAnsi="Times New Roman" w:cs="Times New Roman"/>
          <w:sz w:val="23"/>
          <w:szCs w:val="23"/>
          <w:lang w:val="ru-RU"/>
        </w:rPr>
        <w:t xml:space="preserve"> </w:t>
      </w:r>
      <w:r w:rsidR="00804E64" w:rsidRPr="004C623B">
        <w:rPr>
          <w:rFonts w:ascii="Times New Roman" w:hAnsi="Times New Roman" w:cs="Times New Roman"/>
          <w:sz w:val="23"/>
          <w:szCs w:val="23"/>
          <w:lang w:val="ru-RU"/>
        </w:rPr>
        <w:br/>
      </w:r>
      <w:r w:rsidR="004607E1" w:rsidRPr="004C623B">
        <w:rPr>
          <w:rFonts w:ascii="Times New Roman" w:hAnsi="Times New Roman" w:cs="Times New Roman"/>
          <w:sz w:val="23"/>
          <w:szCs w:val="23"/>
        </w:rPr>
        <w:t>по их изготовлению, либо проявляющихся в результате действия или упущения производителя</w:t>
      </w:r>
      <w:r w:rsidR="004607E1" w:rsidRPr="004C623B">
        <w:rPr>
          <w:rFonts w:ascii="Times New Roman" w:hAnsi="Times New Roman" w:cs="Times New Roman"/>
          <w:sz w:val="23"/>
          <w:szCs w:val="23"/>
        </w:rPr>
        <w:br/>
        <w:t xml:space="preserve">и (или) упущения </w:t>
      </w:r>
      <w:r w:rsidR="004607E1" w:rsidRPr="004C623B">
        <w:rPr>
          <w:rFonts w:ascii="Times New Roman" w:hAnsi="Times New Roman" w:cs="Times New Roman"/>
          <w:sz w:val="23"/>
          <w:szCs w:val="23"/>
          <w:lang w:val="ru-RU"/>
        </w:rPr>
        <w:t>Поставщика.</w:t>
      </w:r>
    </w:p>
    <w:p w14:paraId="5681ECF7" w14:textId="77777777" w:rsidR="006B65CF" w:rsidRPr="004C623B" w:rsidRDefault="006B65CF"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r w:rsidRPr="004C623B">
        <w:rPr>
          <w:rFonts w:ascii="Times New Roman" w:hAnsi="Times New Roman" w:cs="Times New Roman"/>
          <w:b/>
          <w:bCs/>
          <w:kern w:val="1"/>
          <w:sz w:val="23"/>
          <w:szCs w:val="23"/>
          <w:lang w:eastAsia="ar-SA"/>
        </w:rPr>
        <w:t>2.</w:t>
      </w:r>
      <w:r w:rsidRPr="004C623B">
        <w:rPr>
          <w:rFonts w:ascii="Times New Roman" w:hAnsi="Times New Roman" w:cs="Times New Roman"/>
          <w:b/>
          <w:bCs/>
          <w:kern w:val="1"/>
          <w:sz w:val="23"/>
          <w:szCs w:val="23"/>
          <w:lang w:eastAsia="ar-SA"/>
        </w:rPr>
        <w:tab/>
        <w:t>Взаимодействие Сторон</w:t>
      </w:r>
    </w:p>
    <w:p w14:paraId="516CAD46" w14:textId="28B4F1CE"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2.1.</w:t>
      </w:r>
      <w:r w:rsidRPr="004C623B">
        <w:rPr>
          <w:rFonts w:ascii="Times New Roman" w:hAnsi="Times New Roman" w:cs="Times New Roman"/>
          <w:sz w:val="23"/>
          <w:szCs w:val="23"/>
        </w:rPr>
        <w:tab/>
      </w:r>
      <w:r w:rsidR="008D6B3A" w:rsidRPr="004C623B">
        <w:rPr>
          <w:rFonts w:ascii="Times New Roman" w:hAnsi="Times New Roman" w:cs="Times New Roman"/>
          <w:b/>
          <w:bCs/>
          <w:sz w:val="23"/>
          <w:szCs w:val="23"/>
          <w:lang w:val="ru-RU"/>
        </w:rPr>
        <w:t>Поставщик</w:t>
      </w:r>
      <w:r w:rsidRPr="004C623B">
        <w:rPr>
          <w:rFonts w:ascii="Times New Roman" w:hAnsi="Times New Roman" w:cs="Times New Roman"/>
          <w:b/>
          <w:bCs/>
          <w:sz w:val="23"/>
          <w:szCs w:val="23"/>
        </w:rPr>
        <w:t xml:space="preserve"> вправе</w:t>
      </w:r>
      <w:r w:rsidRPr="004C623B">
        <w:rPr>
          <w:rFonts w:ascii="Times New Roman" w:hAnsi="Times New Roman" w:cs="Times New Roman"/>
          <w:sz w:val="23"/>
          <w:szCs w:val="23"/>
        </w:rPr>
        <w:t>:</w:t>
      </w:r>
    </w:p>
    <w:p w14:paraId="514045B3" w14:textId="79FEA0FC"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r w:rsidR="00804E64" w:rsidRPr="004C623B">
        <w:rPr>
          <w:rFonts w:ascii="Times New Roman" w:hAnsi="Times New Roman" w:cs="Times New Roman"/>
          <w:sz w:val="23"/>
          <w:szCs w:val="23"/>
        </w:rPr>
        <w:t xml:space="preserve">требовать своевременной оплаты на условиях, установленных </w:t>
      </w:r>
      <w:r w:rsidR="00804E64" w:rsidRPr="004C623B">
        <w:rPr>
          <w:rFonts w:ascii="Times New Roman" w:hAnsi="Times New Roman" w:cs="Times New Roman"/>
          <w:sz w:val="23"/>
          <w:szCs w:val="23"/>
          <w:lang w:val="ru-RU"/>
        </w:rPr>
        <w:t>Контрактом</w:t>
      </w:r>
      <w:r w:rsidR="00804E64" w:rsidRPr="004C623B">
        <w:rPr>
          <w:rFonts w:ascii="Times New Roman" w:hAnsi="Times New Roman" w:cs="Times New Roman"/>
          <w:sz w:val="23"/>
          <w:szCs w:val="23"/>
        </w:rPr>
        <w:t xml:space="preserve">, надлежащим образом </w:t>
      </w:r>
      <w:r w:rsidR="00804E64" w:rsidRPr="004C623B">
        <w:rPr>
          <w:rFonts w:ascii="Times New Roman" w:hAnsi="Times New Roman" w:cs="Times New Roman"/>
          <w:sz w:val="23"/>
          <w:szCs w:val="23"/>
          <w:lang w:val="ru-RU"/>
        </w:rPr>
        <w:t>поставленного</w:t>
      </w:r>
      <w:r w:rsidR="00804E64" w:rsidRPr="004C623B">
        <w:rPr>
          <w:rFonts w:ascii="Times New Roman" w:hAnsi="Times New Roman" w:cs="Times New Roman"/>
          <w:sz w:val="23"/>
          <w:szCs w:val="23"/>
        </w:rPr>
        <w:t xml:space="preserve"> и принят</w:t>
      </w:r>
      <w:r w:rsidR="00804E64" w:rsidRPr="004C623B">
        <w:rPr>
          <w:rFonts w:ascii="Times New Roman" w:hAnsi="Times New Roman" w:cs="Times New Roman"/>
          <w:sz w:val="23"/>
          <w:szCs w:val="23"/>
          <w:lang w:val="ru-RU"/>
        </w:rPr>
        <w:t>ого</w:t>
      </w:r>
      <w:r w:rsidR="00804E64" w:rsidRPr="004C623B">
        <w:rPr>
          <w:rFonts w:ascii="Times New Roman" w:hAnsi="Times New Roman" w:cs="Times New Roman"/>
          <w:sz w:val="23"/>
          <w:szCs w:val="23"/>
        </w:rPr>
        <w:t xml:space="preserve"> Заказчиком </w:t>
      </w:r>
      <w:r w:rsidR="00804E64" w:rsidRPr="004C623B">
        <w:rPr>
          <w:rFonts w:ascii="Times New Roman" w:hAnsi="Times New Roman" w:cs="Times New Roman"/>
          <w:sz w:val="23"/>
          <w:szCs w:val="23"/>
          <w:lang w:val="ru-RU"/>
        </w:rPr>
        <w:t>товара</w:t>
      </w:r>
      <w:r w:rsidR="00804E64" w:rsidRPr="004C623B">
        <w:rPr>
          <w:rFonts w:ascii="Times New Roman" w:hAnsi="Times New Roman" w:cs="Times New Roman"/>
          <w:sz w:val="23"/>
          <w:szCs w:val="23"/>
        </w:rPr>
        <w:t>;</w:t>
      </w:r>
    </w:p>
    <w:p w14:paraId="1402B0C8" w14:textId="2C72DFE5" w:rsidR="006B65CF" w:rsidRPr="004C623B" w:rsidRDefault="00147C0C"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lang w:val="ru-RU"/>
        </w:rPr>
        <w:t>б</w:t>
      </w:r>
      <w:r w:rsidR="006B65CF" w:rsidRPr="004C623B">
        <w:rPr>
          <w:rFonts w:ascii="Times New Roman" w:hAnsi="Times New Roman" w:cs="Times New Roman"/>
          <w:sz w:val="23"/>
          <w:szCs w:val="23"/>
        </w:rPr>
        <w:t xml:space="preserve">) требовать уплаты неустоек (штрафов, пеней) в соответствии с </w:t>
      </w:r>
      <w:hyperlink r:id="rId8" w:history="1">
        <w:r w:rsidR="006B65CF" w:rsidRPr="004C623B">
          <w:rPr>
            <w:rFonts w:ascii="Times New Roman" w:hAnsi="Times New Roman" w:cs="Times New Roman"/>
            <w:sz w:val="23"/>
            <w:szCs w:val="23"/>
          </w:rPr>
          <w:t xml:space="preserve">разделом </w:t>
        </w:r>
        <w:r w:rsidR="00B13F69" w:rsidRPr="004C623B">
          <w:rPr>
            <w:rFonts w:ascii="Times New Roman" w:hAnsi="Times New Roman" w:cs="Times New Roman"/>
            <w:sz w:val="23"/>
            <w:szCs w:val="23"/>
            <w:lang w:val="ru-RU"/>
          </w:rPr>
          <w:t>9</w:t>
        </w:r>
      </w:hyperlink>
      <w:r w:rsidR="006B65CF" w:rsidRPr="004C623B">
        <w:rPr>
          <w:rFonts w:ascii="Times New Roman" w:hAnsi="Times New Roman" w:cs="Times New Roman"/>
          <w:sz w:val="23"/>
          <w:szCs w:val="23"/>
        </w:rPr>
        <w:t xml:space="preserve"> Контракта.</w:t>
      </w:r>
    </w:p>
    <w:p w14:paraId="4644AEF0" w14:textId="6A166ADE"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2.2.</w:t>
      </w:r>
      <w:r w:rsidRPr="004C623B">
        <w:rPr>
          <w:rFonts w:ascii="Times New Roman" w:hAnsi="Times New Roman" w:cs="Times New Roman"/>
          <w:sz w:val="23"/>
          <w:szCs w:val="23"/>
        </w:rPr>
        <w:tab/>
      </w:r>
      <w:r w:rsidR="00772499" w:rsidRPr="004C623B">
        <w:rPr>
          <w:rFonts w:ascii="Times New Roman" w:hAnsi="Times New Roman" w:cs="Times New Roman"/>
          <w:b/>
          <w:bCs/>
          <w:sz w:val="23"/>
          <w:szCs w:val="23"/>
          <w:lang w:val="ru-RU"/>
        </w:rPr>
        <w:t>Поставщик</w:t>
      </w:r>
      <w:r w:rsidRPr="004C623B">
        <w:rPr>
          <w:rFonts w:ascii="Times New Roman" w:hAnsi="Times New Roman" w:cs="Times New Roman"/>
          <w:b/>
          <w:bCs/>
          <w:sz w:val="23"/>
          <w:szCs w:val="23"/>
        </w:rPr>
        <w:t xml:space="preserve"> обязан</w:t>
      </w:r>
      <w:r w:rsidRPr="004C623B">
        <w:rPr>
          <w:rFonts w:ascii="Times New Roman" w:hAnsi="Times New Roman" w:cs="Times New Roman"/>
          <w:sz w:val="23"/>
          <w:szCs w:val="23"/>
        </w:rPr>
        <w:t xml:space="preserve">: </w:t>
      </w:r>
    </w:p>
    <w:p w14:paraId="53F81590" w14:textId="3C45E64D"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w:t>
      </w:r>
      <w:r w:rsidR="00772499" w:rsidRPr="004C623B">
        <w:rPr>
          <w:rFonts w:ascii="Times New Roman" w:hAnsi="Times New Roman" w:cs="Times New Roman"/>
          <w:sz w:val="23"/>
          <w:szCs w:val="23"/>
        </w:rPr>
        <w:t>поставить Товар в порядке, количестве, в срок и на условиях, предусмотренных Контрактом и спецификацией</w:t>
      </w:r>
      <w:r w:rsidRPr="004C623B">
        <w:rPr>
          <w:rFonts w:ascii="Times New Roman" w:hAnsi="Times New Roman" w:cs="Times New Roman"/>
          <w:sz w:val="23"/>
          <w:szCs w:val="23"/>
        </w:rPr>
        <w:t>;</w:t>
      </w:r>
    </w:p>
    <w:p w14:paraId="6F60101F"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3577B28" w14:textId="76144522"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в) в случае принятия решения об одностороннем</w:t>
      </w:r>
      <w:r w:rsidR="006F47FF" w:rsidRPr="004C623B">
        <w:rPr>
          <w:rFonts w:ascii="Times New Roman" w:hAnsi="Times New Roman" w:cs="Times New Roman"/>
          <w:sz w:val="23"/>
          <w:szCs w:val="23"/>
        </w:rPr>
        <w:t xml:space="preserve"> отказе от исполнения Контракта</w:t>
      </w:r>
      <w:r w:rsidR="006F47FF" w:rsidRPr="004C623B">
        <w:rPr>
          <w:rFonts w:ascii="Times New Roman" w:hAnsi="Times New Roman" w:cs="Times New Roman"/>
          <w:sz w:val="23"/>
          <w:szCs w:val="23"/>
          <w:lang w:val="ru-RU"/>
        </w:rPr>
        <w:br/>
      </w:r>
      <w:r w:rsidRPr="004C623B">
        <w:rPr>
          <w:rFonts w:ascii="Times New Roman" w:hAnsi="Times New Roman" w:cs="Times New Roman"/>
          <w:sz w:val="23"/>
          <w:szCs w:val="23"/>
        </w:rPr>
        <w:t>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w:t>
      </w:r>
      <w:r w:rsidR="00CD0CA7" w:rsidRPr="004C623B">
        <w:rPr>
          <w:rFonts w:ascii="Times New Roman" w:hAnsi="Times New Roman" w:cs="Times New Roman"/>
          <w:sz w:val="23"/>
          <w:szCs w:val="23"/>
          <w:lang w:val="ru-RU"/>
        </w:rPr>
        <w:t xml:space="preserve"> </w:t>
      </w:r>
      <w:r w:rsidRPr="004C623B">
        <w:rPr>
          <w:rFonts w:ascii="Times New Roman" w:hAnsi="Times New Roman" w:cs="Times New Roman"/>
          <w:sz w:val="23"/>
          <w:szCs w:val="23"/>
        </w:rPr>
        <w:t xml:space="preserve">либо по адресу электронной почты, либо с использованием иных средств связи </w:t>
      </w:r>
      <w:r w:rsidR="002B666F" w:rsidRPr="004C623B">
        <w:rPr>
          <w:rFonts w:ascii="Times New Roman" w:hAnsi="Times New Roman" w:cs="Times New Roman"/>
          <w:sz w:val="23"/>
          <w:szCs w:val="23"/>
        </w:rPr>
        <w:br/>
      </w:r>
      <w:r w:rsidRPr="004C623B">
        <w:rPr>
          <w:rFonts w:ascii="Times New Roman" w:hAnsi="Times New Roman" w:cs="Times New Roman"/>
          <w:sz w:val="23"/>
          <w:szCs w:val="23"/>
        </w:rPr>
        <w:t xml:space="preserve">и доставки, обеспечивающих фиксирование данного уведомления и получение </w:t>
      </w:r>
      <w:r w:rsidR="00391ECC" w:rsidRPr="004C623B">
        <w:rPr>
          <w:rFonts w:ascii="Times New Roman" w:hAnsi="Times New Roman" w:cs="Times New Roman"/>
          <w:sz w:val="23"/>
          <w:szCs w:val="23"/>
          <w:lang w:val="ru-RU"/>
        </w:rPr>
        <w:t>Поставщиком</w:t>
      </w:r>
      <w:r w:rsidRPr="004C623B">
        <w:rPr>
          <w:rFonts w:ascii="Times New Roman" w:hAnsi="Times New Roman" w:cs="Times New Roman"/>
          <w:sz w:val="23"/>
          <w:szCs w:val="23"/>
        </w:rPr>
        <w:t xml:space="preserve"> подтверждения о его вручении Заказчику; </w:t>
      </w:r>
    </w:p>
    <w:p w14:paraId="5E1C9E26" w14:textId="02AD30E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г) </w:t>
      </w:r>
      <w:r w:rsidR="00772499" w:rsidRPr="004C623B">
        <w:rPr>
          <w:rFonts w:ascii="Times New Roman" w:hAnsi="Times New Roman" w:cs="Times New Roman"/>
          <w:sz w:val="23"/>
          <w:szCs w:val="23"/>
        </w:rPr>
        <w:t xml:space="preserve">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w:t>
      </w:r>
      <w:r w:rsidR="002B666F" w:rsidRPr="004C623B">
        <w:rPr>
          <w:rFonts w:ascii="Times New Roman" w:hAnsi="Times New Roman" w:cs="Times New Roman"/>
          <w:sz w:val="23"/>
          <w:szCs w:val="23"/>
        </w:rPr>
        <w:br/>
      </w:r>
      <w:r w:rsidR="00772499" w:rsidRPr="004C623B">
        <w:rPr>
          <w:rFonts w:ascii="Times New Roman" w:hAnsi="Times New Roman" w:cs="Times New Roman"/>
          <w:sz w:val="23"/>
          <w:szCs w:val="23"/>
        </w:rPr>
        <w:t>о ходе исполнения своих обязательств, в том числе о сложностях, возникающих при исполнении настоящего Контракта</w:t>
      </w:r>
      <w:r w:rsidRPr="004C623B">
        <w:rPr>
          <w:rFonts w:ascii="Times New Roman" w:hAnsi="Times New Roman" w:cs="Times New Roman"/>
          <w:sz w:val="23"/>
          <w:szCs w:val="23"/>
        </w:rPr>
        <w:t>;</w:t>
      </w:r>
    </w:p>
    <w:p w14:paraId="0AEBF1DF" w14:textId="2DBCA1BD"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д) </w:t>
      </w:r>
      <w:r w:rsidR="00772499" w:rsidRPr="004C623B">
        <w:rPr>
          <w:rFonts w:ascii="Times New Roman" w:hAnsi="Times New Roman" w:cs="Times New Roman"/>
          <w:sz w:val="23"/>
          <w:szCs w:val="23"/>
        </w:rPr>
        <w:t>обеспечить за свой счет устранение недостатков, выявленных при приемке Товара, в срок, установленный Заказчиком</w:t>
      </w:r>
      <w:r w:rsidRPr="004C623B">
        <w:rPr>
          <w:rFonts w:ascii="Times New Roman" w:hAnsi="Times New Roman" w:cs="Times New Roman"/>
          <w:sz w:val="23"/>
          <w:szCs w:val="23"/>
        </w:rPr>
        <w:t>.</w:t>
      </w:r>
    </w:p>
    <w:p w14:paraId="18AAB83A"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bookmarkStart w:id="0" w:name="Par17"/>
      <w:bookmarkEnd w:id="0"/>
      <w:r w:rsidRPr="004C623B">
        <w:rPr>
          <w:rFonts w:ascii="Times New Roman" w:hAnsi="Times New Roman" w:cs="Times New Roman"/>
          <w:sz w:val="23"/>
          <w:szCs w:val="23"/>
        </w:rPr>
        <w:t>2.3.</w:t>
      </w:r>
      <w:r w:rsidRPr="004C623B">
        <w:rPr>
          <w:rFonts w:ascii="Times New Roman" w:hAnsi="Times New Roman" w:cs="Times New Roman"/>
          <w:sz w:val="23"/>
          <w:szCs w:val="23"/>
        </w:rPr>
        <w:tab/>
      </w:r>
      <w:r w:rsidRPr="004C623B">
        <w:rPr>
          <w:rFonts w:ascii="Times New Roman" w:hAnsi="Times New Roman" w:cs="Times New Roman"/>
          <w:b/>
          <w:bCs/>
          <w:sz w:val="23"/>
          <w:szCs w:val="23"/>
        </w:rPr>
        <w:t>Заказчик вправе</w:t>
      </w:r>
      <w:r w:rsidRPr="004C623B">
        <w:rPr>
          <w:rFonts w:ascii="Times New Roman" w:hAnsi="Times New Roman" w:cs="Times New Roman"/>
          <w:sz w:val="23"/>
          <w:szCs w:val="23"/>
        </w:rPr>
        <w:t>:</w:t>
      </w:r>
    </w:p>
    <w:p w14:paraId="686A5618" w14:textId="73377756"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требовать от </w:t>
      </w:r>
      <w:r w:rsidR="00391ECC" w:rsidRPr="004C623B">
        <w:rPr>
          <w:rFonts w:ascii="Times New Roman" w:hAnsi="Times New Roman" w:cs="Times New Roman"/>
          <w:sz w:val="23"/>
          <w:szCs w:val="23"/>
          <w:lang w:val="ru-RU"/>
        </w:rPr>
        <w:t>Поставщика</w:t>
      </w:r>
      <w:r w:rsidRPr="004C623B">
        <w:rPr>
          <w:rFonts w:ascii="Times New Roman" w:hAnsi="Times New Roman" w:cs="Times New Roman"/>
          <w:sz w:val="23"/>
          <w:szCs w:val="23"/>
        </w:rPr>
        <w:t xml:space="preserve"> надлежащего исполнения обязательств, установленных Контрактом;</w:t>
      </w:r>
    </w:p>
    <w:p w14:paraId="5275CC6E" w14:textId="3872CE2C"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б) требовать от </w:t>
      </w:r>
      <w:r w:rsidR="00391ECC" w:rsidRPr="004C623B">
        <w:rPr>
          <w:rFonts w:ascii="Times New Roman" w:hAnsi="Times New Roman" w:cs="Times New Roman"/>
          <w:sz w:val="23"/>
          <w:szCs w:val="23"/>
          <w:lang w:val="ru-RU"/>
        </w:rPr>
        <w:t>Поставщика</w:t>
      </w:r>
      <w:r w:rsidRPr="004C623B">
        <w:rPr>
          <w:rFonts w:ascii="Times New Roman" w:hAnsi="Times New Roman" w:cs="Times New Roman"/>
          <w:sz w:val="23"/>
          <w:szCs w:val="23"/>
        </w:rPr>
        <w:t xml:space="preserve"> своевременного устранения недостатков, выявленных как</w:t>
      </w:r>
      <w:r w:rsidR="006F47FF" w:rsidRPr="004C623B">
        <w:rPr>
          <w:rFonts w:ascii="Times New Roman" w:hAnsi="Times New Roman" w:cs="Times New Roman"/>
          <w:sz w:val="23"/>
          <w:szCs w:val="23"/>
          <w:lang w:val="ru-RU"/>
        </w:rPr>
        <w:br/>
      </w:r>
      <w:r w:rsidRPr="004C623B">
        <w:rPr>
          <w:rFonts w:ascii="Times New Roman" w:hAnsi="Times New Roman" w:cs="Times New Roman"/>
          <w:sz w:val="23"/>
          <w:szCs w:val="23"/>
        </w:rPr>
        <w:t>в ходе приемки, так и в течение гарантийного периода.</w:t>
      </w:r>
    </w:p>
    <w:p w14:paraId="275C33BF" w14:textId="1DA78E16" w:rsidR="00804E64" w:rsidRPr="004C623B" w:rsidRDefault="00804E64" w:rsidP="001A4B50">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в</w:t>
      </w:r>
      <w:r w:rsidRPr="004C623B">
        <w:rPr>
          <w:rFonts w:ascii="Times New Roman" w:hAnsi="Times New Roman" w:cs="Times New Roman"/>
          <w:sz w:val="23"/>
          <w:szCs w:val="23"/>
        </w:rPr>
        <w:t xml:space="preserve">) принять решение об одностороннем отказе от исполнения </w:t>
      </w:r>
      <w:r w:rsidRPr="004C623B">
        <w:rPr>
          <w:rFonts w:ascii="Times New Roman" w:hAnsi="Times New Roman" w:cs="Times New Roman"/>
          <w:sz w:val="23"/>
          <w:szCs w:val="23"/>
          <w:lang w:val="ru-RU"/>
        </w:rPr>
        <w:t>Контракта</w:t>
      </w:r>
      <w:r w:rsidRPr="004C623B">
        <w:rPr>
          <w:rFonts w:ascii="Times New Roman" w:hAnsi="Times New Roman" w:cs="Times New Roman"/>
          <w:sz w:val="23"/>
          <w:szCs w:val="23"/>
        </w:rPr>
        <w:t xml:space="preserve"> в соответствии</w:t>
      </w:r>
      <w:r w:rsidRPr="004C623B">
        <w:rPr>
          <w:rFonts w:ascii="Times New Roman" w:hAnsi="Times New Roman" w:cs="Times New Roman"/>
          <w:sz w:val="23"/>
          <w:szCs w:val="23"/>
          <w:lang w:val="ru-RU"/>
        </w:rPr>
        <w:br/>
      </w:r>
      <w:r w:rsidRPr="004C623B">
        <w:rPr>
          <w:rFonts w:ascii="Times New Roman" w:hAnsi="Times New Roman" w:cs="Times New Roman"/>
          <w:sz w:val="23"/>
          <w:szCs w:val="23"/>
        </w:rPr>
        <w:t>с гражданским законодательством</w:t>
      </w:r>
      <w:r w:rsidR="001A4B50" w:rsidRPr="004C623B">
        <w:rPr>
          <w:rFonts w:ascii="Times New Roman" w:hAnsi="Times New Roman" w:cs="Times New Roman"/>
          <w:sz w:val="23"/>
          <w:szCs w:val="23"/>
          <w:lang w:val="ru-RU"/>
        </w:rPr>
        <w:t>.</w:t>
      </w:r>
    </w:p>
    <w:p w14:paraId="0C307F84"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lastRenderedPageBreak/>
        <w:t>2.4.</w:t>
      </w:r>
      <w:r w:rsidRPr="004C623B">
        <w:rPr>
          <w:rFonts w:ascii="Times New Roman" w:hAnsi="Times New Roman" w:cs="Times New Roman"/>
          <w:sz w:val="23"/>
          <w:szCs w:val="23"/>
        </w:rPr>
        <w:tab/>
      </w:r>
      <w:r w:rsidRPr="004C623B">
        <w:rPr>
          <w:rFonts w:ascii="Times New Roman" w:hAnsi="Times New Roman" w:cs="Times New Roman"/>
          <w:b/>
          <w:bCs/>
          <w:sz w:val="23"/>
          <w:szCs w:val="23"/>
        </w:rPr>
        <w:t>Заказчик обязан</w:t>
      </w:r>
      <w:r w:rsidRPr="004C623B">
        <w:rPr>
          <w:rFonts w:ascii="Times New Roman" w:hAnsi="Times New Roman" w:cs="Times New Roman"/>
          <w:sz w:val="23"/>
          <w:szCs w:val="23"/>
        </w:rPr>
        <w:t>:</w:t>
      </w:r>
    </w:p>
    <w:p w14:paraId="3B989F7A" w14:textId="5C8D750D"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а) принять и оплатить </w:t>
      </w:r>
      <w:r w:rsidR="004C385C" w:rsidRPr="004C623B">
        <w:rPr>
          <w:rFonts w:ascii="Times New Roman" w:hAnsi="Times New Roman" w:cs="Times New Roman"/>
          <w:sz w:val="23"/>
          <w:szCs w:val="23"/>
        </w:rPr>
        <w:t xml:space="preserve">постовляемый товар </w:t>
      </w:r>
      <w:r w:rsidRPr="004C623B">
        <w:rPr>
          <w:rFonts w:ascii="Times New Roman" w:hAnsi="Times New Roman" w:cs="Times New Roman"/>
          <w:sz w:val="23"/>
          <w:szCs w:val="23"/>
        </w:rPr>
        <w:t>в соответствии с Контрактом;</w:t>
      </w:r>
    </w:p>
    <w:p w14:paraId="692AF1D2" w14:textId="77777777"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б) обеспечить контроль за исполнением Контракта, в том числе на отдельных этапах его исполнения;</w:t>
      </w:r>
    </w:p>
    <w:p w14:paraId="2F8BF1B6" w14:textId="2FC87D5B"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в) провести экспертизу </w:t>
      </w:r>
      <w:r w:rsidR="00EC32AE" w:rsidRPr="004C623B">
        <w:rPr>
          <w:rFonts w:ascii="Times New Roman" w:hAnsi="Times New Roman" w:cs="Times New Roman"/>
          <w:sz w:val="23"/>
          <w:szCs w:val="23"/>
          <w:lang w:val="ru-RU"/>
        </w:rPr>
        <w:t>поставленного товара</w:t>
      </w:r>
      <w:r w:rsidRPr="004C623B">
        <w:rPr>
          <w:rFonts w:ascii="Times New Roman" w:hAnsi="Times New Roman" w:cs="Times New Roman"/>
          <w:sz w:val="23"/>
          <w:szCs w:val="23"/>
        </w:rPr>
        <w:t xml:space="preserve"> для проверки их соответствия условиям Контракта в соответствии с </w:t>
      </w:r>
      <w:r w:rsidR="006F47FF" w:rsidRPr="004C623B">
        <w:rPr>
          <w:rFonts w:ascii="Times New Roman" w:eastAsia="Times New Roman" w:hAnsi="Times New Roman" w:cs="Times New Roman"/>
          <w:color w:val="000000" w:themeColor="text1"/>
          <w:sz w:val="23"/>
          <w:szCs w:val="23"/>
          <w:lang w:val="ru-RU" w:eastAsia="ar-SA"/>
        </w:rPr>
        <w:t>Законом № 44-ФЗ</w:t>
      </w:r>
      <w:r w:rsidRPr="004C623B">
        <w:rPr>
          <w:rFonts w:ascii="Times New Roman" w:hAnsi="Times New Roman" w:cs="Times New Roman"/>
          <w:sz w:val="23"/>
          <w:szCs w:val="23"/>
        </w:rPr>
        <w:t>;</w:t>
      </w:r>
    </w:p>
    <w:p w14:paraId="26C4A697" w14:textId="01BB14FC"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 xml:space="preserve">г) требовать уплаты неустоек (штрафов, пеней) в соответствии с </w:t>
      </w:r>
      <w:hyperlink r:id="rId9" w:history="1">
        <w:r w:rsidRPr="004C623B">
          <w:rPr>
            <w:rFonts w:ascii="Times New Roman" w:hAnsi="Times New Roman" w:cs="Times New Roman"/>
            <w:sz w:val="23"/>
            <w:szCs w:val="23"/>
          </w:rPr>
          <w:t xml:space="preserve">разделом </w:t>
        </w:r>
        <w:r w:rsidR="0005267D" w:rsidRPr="004C623B">
          <w:rPr>
            <w:rFonts w:ascii="Times New Roman" w:hAnsi="Times New Roman" w:cs="Times New Roman"/>
            <w:sz w:val="23"/>
            <w:szCs w:val="23"/>
            <w:lang w:val="ru-RU"/>
          </w:rPr>
          <w:t>9</w:t>
        </w:r>
      </w:hyperlink>
      <w:r w:rsidRPr="004C623B">
        <w:rPr>
          <w:rFonts w:ascii="Times New Roman" w:hAnsi="Times New Roman" w:cs="Times New Roman"/>
          <w:sz w:val="23"/>
          <w:szCs w:val="23"/>
        </w:rPr>
        <w:t xml:space="preserve"> Контракта.</w:t>
      </w:r>
    </w:p>
    <w:p w14:paraId="732E4B19" w14:textId="0231C5C0" w:rsidR="00804E64" w:rsidRPr="004C623B" w:rsidRDefault="00804E64"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д)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w:t>
      </w:r>
      <w:r w:rsidRPr="004C623B">
        <w:rPr>
          <w:rFonts w:ascii="Times New Roman" w:hAnsi="Times New Roman" w:cs="Times New Roman"/>
          <w:sz w:val="23"/>
          <w:szCs w:val="23"/>
          <w:lang w:val="ru-RU"/>
        </w:rPr>
        <w:br/>
        <w:t>по почте заказным письмом с уведомлением о вручении по адресу Поставщика, указанному</w:t>
      </w:r>
      <w:r w:rsidRPr="004C623B">
        <w:rPr>
          <w:rFonts w:ascii="Times New Roman" w:hAnsi="Times New Roman" w:cs="Times New Roman"/>
          <w:sz w:val="23"/>
          <w:szCs w:val="23"/>
          <w:lang w:val="ru-RU"/>
        </w:rPr>
        <w:br/>
        <w:t>в Контракте, либо по адресу электронной почты, либо с использованием иных средств связи</w:t>
      </w:r>
      <w:r w:rsidRPr="004C623B">
        <w:rPr>
          <w:rFonts w:ascii="Times New Roman" w:hAnsi="Times New Roman" w:cs="Times New Roman"/>
          <w:sz w:val="23"/>
          <w:szCs w:val="23"/>
          <w:lang w:val="ru-RU"/>
        </w:rPr>
        <w:br/>
        <w:t>и доставки, обеспечивающих фиксирование данного уведомления и получение Заказчиком подтверждения о его вручении Поставщику.</w:t>
      </w:r>
    </w:p>
    <w:p w14:paraId="305B1188" w14:textId="77E28F6A" w:rsidR="006B65CF" w:rsidRPr="004C623B" w:rsidRDefault="006B65CF" w:rsidP="00FF5E8D">
      <w:pPr>
        <w:widowControl w:val="0"/>
        <w:tabs>
          <w:tab w:val="left" w:pos="1276"/>
        </w:tabs>
        <w:spacing w:line="240" w:lineRule="auto"/>
        <w:ind w:firstLine="851"/>
        <w:jc w:val="center"/>
        <w:rPr>
          <w:rFonts w:ascii="Times New Roman" w:hAnsi="Times New Roman" w:cs="Times New Roman"/>
          <w:b/>
          <w:bCs/>
          <w:kern w:val="1"/>
          <w:sz w:val="23"/>
          <w:szCs w:val="23"/>
          <w:lang w:eastAsia="ar-SA"/>
        </w:rPr>
      </w:pPr>
      <w:r w:rsidRPr="004C623B">
        <w:rPr>
          <w:rFonts w:ascii="Times New Roman" w:hAnsi="Times New Roman" w:cs="Times New Roman"/>
          <w:b/>
          <w:bCs/>
          <w:kern w:val="1"/>
          <w:sz w:val="23"/>
          <w:szCs w:val="23"/>
          <w:lang w:eastAsia="ar-SA"/>
        </w:rPr>
        <w:t>3.</w:t>
      </w:r>
      <w:r w:rsidRPr="004C623B">
        <w:rPr>
          <w:rFonts w:ascii="Times New Roman" w:hAnsi="Times New Roman" w:cs="Times New Roman"/>
          <w:b/>
          <w:bCs/>
          <w:kern w:val="1"/>
          <w:sz w:val="23"/>
          <w:szCs w:val="23"/>
          <w:lang w:eastAsia="ar-SA"/>
        </w:rPr>
        <w:tab/>
        <w:t>Сроки</w:t>
      </w:r>
      <w:r w:rsidR="00772499" w:rsidRPr="004C623B">
        <w:rPr>
          <w:rFonts w:ascii="Times New Roman" w:hAnsi="Times New Roman" w:cs="Times New Roman"/>
          <w:b/>
          <w:bCs/>
          <w:kern w:val="1"/>
          <w:sz w:val="23"/>
          <w:szCs w:val="23"/>
          <w:lang w:val="ru-RU" w:eastAsia="ar-SA"/>
        </w:rPr>
        <w:t xml:space="preserve"> поставки Товара</w:t>
      </w:r>
    </w:p>
    <w:p w14:paraId="30BC6327" w14:textId="1DA4762F" w:rsidR="006B65CF" w:rsidRPr="004C623B" w:rsidRDefault="006B65CF" w:rsidP="003B79B0">
      <w:pPr>
        <w:widowControl w:val="0"/>
        <w:suppressAutoHyphens/>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rPr>
        <w:t>3.1.</w:t>
      </w:r>
      <w:r w:rsidRPr="004C623B">
        <w:rPr>
          <w:rFonts w:ascii="Times New Roman" w:hAnsi="Times New Roman" w:cs="Times New Roman"/>
          <w:sz w:val="23"/>
          <w:szCs w:val="23"/>
        </w:rPr>
        <w:tab/>
      </w:r>
      <w:r w:rsidR="00772499" w:rsidRPr="004C623B">
        <w:rPr>
          <w:rFonts w:ascii="Times New Roman" w:hAnsi="Times New Roman" w:cs="Times New Roman"/>
          <w:sz w:val="23"/>
          <w:szCs w:val="23"/>
          <w:lang w:val="ru-RU"/>
        </w:rPr>
        <w:t xml:space="preserve">Срок поставки Товара: </w:t>
      </w:r>
      <w:r w:rsidR="00DA7733" w:rsidRPr="004C623B">
        <w:rPr>
          <w:rFonts w:ascii="Times New Roman" w:hAnsi="Times New Roman" w:cs="Times New Roman"/>
          <w:sz w:val="23"/>
          <w:szCs w:val="23"/>
          <w:lang w:val="ru-RU"/>
        </w:rPr>
        <w:t>в течени</w:t>
      </w:r>
      <w:r w:rsidR="007A5857" w:rsidRPr="004C623B">
        <w:rPr>
          <w:rFonts w:ascii="Times New Roman" w:hAnsi="Times New Roman" w:cs="Times New Roman"/>
          <w:sz w:val="23"/>
          <w:szCs w:val="23"/>
          <w:lang w:val="ru-RU"/>
        </w:rPr>
        <w:t>е</w:t>
      </w:r>
      <w:r w:rsidR="00DA7733" w:rsidRPr="004C623B">
        <w:rPr>
          <w:rFonts w:ascii="Times New Roman" w:hAnsi="Times New Roman" w:cs="Times New Roman"/>
          <w:sz w:val="23"/>
          <w:szCs w:val="23"/>
          <w:lang w:val="ru-RU"/>
        </w:rPr>
        <w:t xml:space="preserve"> </w:t>
      </w:r>
      <w:r w:rsidR="00542595" w:rsidRPr="004C623B">
        <w:rPr>
          <w:rFonts w:ascii="Times New Roman" w:hAnsi="Times New Roman" w:cs="Times New Roman"/>
          <w:sz w:val="23"/>
          <w:szCs w:val="23"/>
          <w:lang w:val="ru-RU"/>
        </w:rPr>
        <w:t>1</w:t>
      </w:r>
      <w:r w:rsidR="00B00423">
        <w:rPr>
          <w:rFonts w:ascii="Times New Roman" w:hAnsi="Times New Roman" w:cs="Times New Roman"/>
          <w:sz w:val="23"/>
          <w:szCs w:val="23"/>
          <w:lang w:val="ru-RU"/>
        </w:rPr>
        <w:t>5</w:t>
      </w:r>
      <w:r w:rsidR="00DA7733" w:rsidRPr="004C623B">
        <w:rPr>
          <w:rFonts w:ascii="Times New Roman" w:hAnsi="Times New Roman" w:cs="Times New Roman"/>
          <w:sz w:val="23"/>
          <w:szCs w:val="23"/>
          <w:lang w:val="ru-RU"/>
        </w:rPr>
        <w:t xml:space="preserve"> (</w:t>
      </w:r>
      <w:r w:rsidR="00B00423">
        <w:rPr>
          <w:rFonts w:ascii="Times New Roman" w:hAnsi="Times New Roman" w:cs="Times New Roman"/>
          <w:sz w:val="23"/>
          <w:szCs w:val="23"/>
          <w:lang w:val="ru-RU"/>
        </w:rPr>
        <w:t>Пятнадцати</w:t>
      </w:r>
      <w:r w:rsidR="00DA7733" w:rsidRPr="004C623B">
        <w:rPr>
          <w:rFonts w:ascii="Times New Roman" w:hAnsi="Times New Roman" w:cs="Times New Roman"/>
          <w:sz w:val="23"/>
          <w:szCs w:val="23"/>
          <w:lang w:val="ru-RU"/>
        </w:rPr>
        <w:t xml:space="preserve">) </w:t>
      </w:r>
      <w:r w:rsidR="00967EDC" w:rsidRPr="004C623B">
        <w:rPr>
          <w:rFonts w:ascii="Times New Roman" w:hAnsi="Times New Roman" w:cs="Times New Roman"/>
          <w:sz w:val="23"/>
          <w:szCs w:val="23"/>
          <w:lang w:val="ru-RU"/>
        </w:rPr>
        <w:t xml:space="preserve">рабочих </w:t>
      </w:r>
      <w:r w:rsidR="00DA7733" w:rsidRPr="004C623B">
        <w:rPr>
          <w:rFonts w:ascii="Times New Roman" w:hAnsi="Times New Roman" w:cs="Times New Roman"/>
          <w:sz w:val="23"/>
          <w:szCs w:val="23"/>
          <w:lang w:val="ru-RU"/>
        </w:rPr>
        <w:t>дней с даты заключения Контракта</w:t>
      </w:r>
      <w:r w:rsidR="003B79B0" w:rsidRPr="004C623B">
        <w:rPr>
          <w:rFonts w:ascii="Times New Roman" w:hAnsi="Times New Roman" w:cs="Times New Roman"/>
          <w:sz w:val="23"/>
          <w:szCs w:val="23"/>
          <w:lang w:val="ru-RU"/>
        </w:rPr>
        <w:t>.</w:t>
      </w:r>
    </w:p>
    <w:p w14:paraId="7AF42F0A" w14:textId="1DE35931" w:rsidR="006B65CF" w:rsidRPr="004C623B" w:rsidRDefault="006B65CF" w:rsidP="00FF5E8D">
      <w:pPr>
        <w:widowControl w:val="0"/>
        <w:tabs>
          <w:tab w:val="left" w:pos="554"/>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3.2.</w:t>
      </w:r>
      <w:r w:rsidRPr="004C623B">
        <w:rPr>
          <w:rFonts w:ascii="Times New Roman" w:hAnsi="Times New Roman" w:cs="Times New Roman"/>
          <w:sz w:val="23"/>
          <w:szCs w:val="23"/>
        </w:rPr>
        <w:tab/>
      </w:r>
      <w:r w:rsidR="00772499" w:rsidRPr="004C623B">
        <w:rPr>
          <w:rFonts w:ascii="Times New Roman" w:hAnsi="Times New Roman" w:cs="Times New Roman"/>
          <w:sz w:val="23"/>
          <w:szCs w:val="23"/>
        </w:rPr>
        <w:t xml:space="preserve">Датой исполнения Поставщиком обязательств по Контракту считается </w:t>
      </w:r>
      <w:r w:rsidR="00804E64" w:rsidRPr="004C623B">
        <w:rPr>
          <w:rFonts w:ascii="Times New Roman" w:hAnsi="Times New Roman" w:cs="Times New Roman"/>
          <w:sz w:val="23"/>
          <w:szCs w:val="23"/>
        </w:rPr>
        <w:t xml:space="preserve">дата подписания Сторонами </w:t>
      </w:r>
      <w:bookmarkStart w:id="1" w:name="_Hlk153283461"/>
      <w:r w:rsidR="00207110">
        <w:rPr>
          <w:rFonts w:ascii="Times New Roman" w:hAnsi="Times New Roman" w:cs="Times New Roman"/>
          <w:sz w:val="23"/>
          <w:szCs w:val="23"/>
          <w:lang w:val="ru-RU"/>
        </w:rPr>
        <w:t>Акта пр</w:t>
      </w:r>
      <w:r w:rsidR="000433C7">
        <w:rPr>
          <w:rFonts w:ascii="Times New Roman" w:hAnsi="Times New Roman" w:cs="Times New Roman"/>
          <w:sz w:val="23"/>
          <w:szCs w:val="23"/>
          <w:lang w:val="ru-RU"/>
        </w:rPr>
        <w:t>и</w:t>
      </w:r>
      <w:r w:rsidR="00207110">
        <w:rPr>
          <w:rFonts w:ascii="Times New Roman" w:hAnsi="Times New Roman" w:cs="Times New Roman"/>
          <w:sz w:val="23"/>
          <w:szCs w:val="23"/>
          <w:lang w:val="ru-RU"/>
        </w:rPr>
        <w:t>ема-передачи товара</w:t>
      </w:r>
      <w:r w:rsidR="000433C7">
        <w:rPr>
          <w:rFonts w:ascii="Times New Roman" w:hAnsi="Times New Roman" w:cs="Times New Roman"/>
          <w:sz w:val="23"/>
          <w:szCs w:val="23"/>
          <w:lang w:val="ru-RU"/>
        </w:rPr>
        <w:t xml:space="preserve"> (Приложение № 3 к настоящему Контракту), </w:t>
      </w:r>
      <w:r w:rsidR="00804E64" w:rsidRPr="004C623B">
        <w:rPr>
          <w:rFonts w:ascii="Times New Roman" w:hAnsi="Times New Roman" w:cs="Times New Roman"/>
          <w:sz w:val="23"/>
          <w:szCs w:val="23"/>
        </w:rPr>
        <w:t>товарн</w:t>
      </w:r>
      <w:r w:rsidR="00804E64" w:rsidRPr="004C623B">
        <w:rPr>
          <w:rFonts w:ascii="Times New Roman" w:hAnsi="Times New Roman" w:cs="Times New Roman"/>
          <w:sz w:val="23"/>
          <w:szCs w:val="23"/>
          <w:lang w:val="ru-RU"/>
        </w:rPr>
        <w:t>ой</w:t>
      </w:r>
      <w:r w:rsidR="00804E64" w:rsidRPr="004C623B">
        <w:rPr>
          <w:rFonts w:ascii="Times New Roman" w:hAnsi="Times New Roman" w:cs="Times New Roman"/>
          <w:sz w:val="23"/>
          <w:szCs w:val="23"/>
        </w:rPr>
        <w:t xml:space="preserve"> накладн</w:t>
      </w:r>
      <w:r w:rsidR="00804E64" w:rsidRPr="004C623B">
        <w:rPr>
          <w:rFonts w:ascii="Times New Roman" w:hAnsi="Times New Roman" w:cs="Times New Roman"/>
          <w:sz w:val="23"/>
          <w:szCs w:val="23"/>
          <w:lang w:val="ru-RU"/>
        </w:rPr>
        <w:t>ой</w:t>
      </w:r>
      <w:r w:rsidR="00804E64" w:rsidRPr="004C623B">
        <w:rPr>
          <w:rFonts w:ascii="Times New Roman" w:hAnsi="Times New Roman" w:cs="Times New Roman"/>
          <w:sz w:val="23"/>
          <w:szCs w:val="23"/>
        </w:rPr>
        <w:t xml:space="preserve"> по форме № ТОРГ-12 или универсальн</w:t>
      </w:r>
      <w:r w:rsidR="00804E64" w:rsidRPr="004C623B">
        <w:rPr>
          <w:rFonts w:ascii="Times New Roman" w:hAnsi="Times New Roman" w:cs="Times New Roman"/>
          <w:sz w:val="23"/>
          <w:szCs w:val="23"/>
          <w:lang w:val="ru-RU"/>
        </w:rPr>
        <w:t>ого</w:t>
      </w:r>
      <w:r w:rsidR="00804E64" w:rsidRPr="004C623B">
        <w:rPr>
          <w:rFonts w:ascii="Times New Roman" w:hAnsi="Times New Roman" w:cs="Times New Roman"/>
          <w:sz w:val="23"/>
          <w:szCs w:val="23"/>
        </w:rPr>
        <w:t xml:space="preserve"> передаточн</w:t>
      </w:r>
      <w:r w:rsidR="00804E64" w:rsidRPr="004C623B">
        <w:rPr>
          <w:rFonts w:ascii="Times New Roman" w:hAnsi="Times New Roman" w:cs="Times New Roman"/>
          <w:sz w:val="23"/>
          <w:szCs w:val="23"/>
          <w:lang w:val="ru-RU"/>
        </w:rPr>
        <w:t>ого</w:t>
      </w:r>
      <w:r w:rsidR="00804E64" w:rsidRPr="004C623B">
        <w:rPr>
          <w:rFonts w:ascii="Times New Roman" w:hAnsi="Times New Roman" w:cs="Times New Roman"/>
          <w:sz w:val="23"/>
          <w:szCs w:val="23"/>
        </w:rPr>
        <w:t xml:space="preserve"> документ</w:t>
      </w:r>
      <w:r w:rsidR="00804E64" w:rsidRPr="004C623B">
        <w:rPr>
          <w:rFonts w:ascii="Times New Roman" w:hAnsi="Times New Roman" w:cs="Times New Roman"/>
          <w:sz w:val="23"/>
          <w:szCs w:val="23"/>
          <w:lang w:val="ru-RU"/>
        </w:rPr>
        <w:t>а</w:t>
      </w:r>
      <w:r w:rsidR="00804E64" w:rsidRPr="004C623B">
        <w:rPr>
          <w:rFonts w:ascii="Times New Roman" w:hAnsi="Times New Roman" w:cs="Times New Roman"/>
          <w:sz w:val="23"/>
          <w:szCs w:val="23"/>
        </w:rPr>
        <w:t xml:space="preserve"> (далее – УПД) </w:t>
      </w:r>
      <w:r w:rsidR="00804E64" w:rsidRPr="004C623B">
        <w:rPr>
          <w:rFonts w:ascii="Times New Roman" w:hAnsi="Times New Roman" w:cs="Times New Roman"/>
          <w:sz w:val="23"/>
          <w:szCs w:val="23"/>
          <w:lang w:val="ru-RU"/>
        </w:rPr>
        <w:t>поставленного</w:t>
      </w:r>
      <w:r w:rsidR="00804E64" w:rsidRPr="004C623B">
        <w:rPr>
          <w:rFonts w:ascii="Times New Roman" w:hAnsi="Times New Roman" w:cs="Times New Roman"/>
          <w:sz w:val="23"/>
          <w:szCs w:val="23"/>
        </w:rPr>
        <w:t xml:space="preserve"> </w:t>
      </w:r>
      <w:r w:rsidR="00804E64" w:rsidRPr="004C623B">
        <w:rPr>
          <w:rFonts w:ascii="Times New Roman" w:hAnsi="Times New Roman" w:cs="Times New Roman"/>
          <w:sz w:val="23"/>
          <w:szCs w:val="23"/>
          <w:lang w:val="ru-RU"/>
        </w:rPr>
        <w:t>товара</w:t>
      </w:r>
      <w:r w:rsidR="000433C7">
        <w:rPr>
          <w:rFonts w:ascii="Times New Roman" w:hAnsi="Times New Roman" w:cs="Times New Roman"/>
          <w:sz w:val="23"/>
          <w:szCs w:val="23"/>
          <w:lang w:val="ru-RU"/>
        </w:rPr>
        <w:t xml:space="preserve"> (далее – документы о приемке)</w:t>
      </w:r>
      <w:r w:rsidR="00804E64" w:rsidRPr="004C623B">
        <w:rPr>
          <w:rFonts w:ascii="Times New Roman" w:hAnsi="Times New Roman" w:cs="Times New Roman"/>
          <w:sz w:val="23"/>
          <w:szCs w:val="23"/>
        </w:rPr>
        <w:t>.</w:t>
      </w:r>
      <w:bookmarkEnd w:id="1"/>
    </w:p>
    <w:p w14:paraId="26577605" w14:textId="0063E7E9" w:rsidR="00934202" w:rsidRPr="002F4AE7" w:rsidRDefault="006B65CF" w:rsidP="00AA704C">
      <w:pPr>
        <w:widowControl w:val="0"/>
        <w:tabs>
          <w:tab w:val="left" w:pos="567"/>
          <w:tab w:val="left" w:pos="1276"/>
        </w:tabs>
        <w:spacing w:line="240" w:lineRule="auto"/>
        <w:ind w:firstLine="851"/>
        <w:rPr>
          <w:rFonts w:ascii="Times New Roman" w:hAnsi="Times New Roman" w:cs="Times New Roman"/>
          <w:b/>
          <w:sz w:val="23"/>
          <w:szCs w:val="23"/>
          <w:lang w:val="ru-RU"/>
        </w:rPr>
      </w:pPr>
      <w:r w:rsidRPr="004C623B">
        <w:rPr>
          <w:rFonts w:ascii="Times New Roman" w:hAnsi="Times New Roman" w:cs="Times New Roman"/>
          <w:color w:val="000000"/>
          <w:sz w:val="23"/>
          <w:szCs w:val="23"/>
        </w:rPr>
        <w:t>3.3.</w:t>
      </w:r>
      <w:r w:rsidRPr="004C623B">
        <w:rPr>
          <w:rFonts w:ascii="Times New Roman" w:hAnsi="Times New Roman" w:cs="Times New Roman"/>
          <w:color w:val="000000"/>
          <w:sz w:val="23"/>
          <w:szCs w:val="23"/>
        </w:rPr>
        <w:tab/>
      </w:r>
      <w:r w:rsidR="00772499" w:rsidRPr="004C623B">
        <w:rPr>
          <w:rFonts w:ascii="Times New Roman" w:hAnsi="Times New Roman" w:cs="Times New Roman"/>
          <w:color w:val="000000"/>
          <w:sz w:val="23"/>
          <w:szCs w:val="23"/>
        </w:rPr>
        <w:t>Место поставки Товара</w:t>
      </w:r>
      <w:r w:rsidR="00247AB9" w:rsidRPr="004C623B">
        <w:rPr>
          <w:rFonts w:ascii="Times New Roman" w:hAnsi="Times New Roman" w:cs="Times New Roman"/>
          <w:color w:val="000000"/>
          <w:sz w:val="23"/>
          <w:szCs w:val="23"/>
          <w:lang w:val="ru-RU"/>
        </w:rPr>
        <w:t>:</w:t>
      </w:r>
      <w:r w:rsidR="009B354F" w:rsidRPr="004C623B">
        <w:rPr>
          <w:sz w:val="23"/>
          <w:szCs w:val="23"/>
        </w:rPr>
        <w:t xml:space="preserve"> </w:t>
      </w:r>
      <w:r w:rsidR="00B20589" w:rsidRPr="00CF6895">
        <w:rPr>
          <w:rFonts w:ascii="Times New Roman" w:hAnsi="Times New Roman" w:cs="Times New Roman"/>
          <w:sz w:val="23"/>
          <w:szCs w:val="23"/>
        </w:rPr>
        <w:t xml:space="preserve">Российская Федерация, </w:t>
      </w:r>
      <w:r w:rsidR="00B20589" w:rsidRPr="00CF6895">
        <w:rPr>
          <w:rFonts w:ascii="Times New Roman" w:eastAsia="Times New Roman" w:hAnsi="Times New Roman" w:cs="Times New Roman"/>
          <w:sz w:val="24"/>
          <w:szCs w:val="24"/>
          <w:lang w:eastAsia="ar-SA"/>
        </w:rPr>
        <w:t>Московская область, г. Домодедово, микрорайон Западный, Каширское шоссе, д. 112</w:t>
      </w:r>
      <w:r w:rsidR="00B20589" w:rsidRPr="00CF6895">
        <w:rPr>
          <w:rFonts w:ascii="Times New Roman" w:hAnsi="Times New Roman" w:cs="Times New Roman"/>
          <w:sz w:val="24"/>
          <w:szCs w:val="24"/>
        </w:rPr>
        <w:t>.</w:t>
      </w:r>
    </w:p>
    <w:p w14:paraId="2E273BC4" w14:textId="4E819FE2" w:rsidR="006B65CF" w:rsidRPr="004C623B" w:rsidRDefault="006B65CF" w:rsidP="009B354F">
      <w:pPr>
        <w:widowControl w:val="0"/>
        <w:autoSpaceDE w:val="0"/>
        <w:autoSpaceDN w:val="0"/>
        <w:adjustRightInd w:val="0"/>
        <w:spacing w:line="240" w:lineRule="auto"/>
        <w:ind w:left="142"/>
        <w:jc w:val="center"/>
        <w:rPr>
          <w:rFonts w:ascii="Times New Roman" w:hAnsi="Times New Roman" w:cs="Times New Roman"/>
          <w:b/>
          <w:bCs/>
          <w:kern w:val="1"/>
          <w:sz w:val="23"/>
          <w:szCs w:val="23"/>
          <w:lang w:val="ru-RU" w:eastAsia="ar-SA"/>
        </w:rPr>
      </w:pPr>
      <w:r w:rsidRPr="004C623B">
        <w:rPr>
          <w:rFonts w:ascii="Times New Roman" w:hAnsi="Times New Roman" w:cs="Times New Roman"/>
          <w:b/>
          <w:bCs/>
          <w:kern w:val="1"/>
          <w:sz w:val="23"/>
          <w:szCs w:val="23"/>
          <w:lang w:eastAsia="ar-SA"/>
        </w:rPr>
        <w:t>4.</w:t>
      </w:r>
      <w:r w:rsidRPr="004C623B">
        <w:rPr>
          <w:rFonts w:ascii="Times New Roman" w:hAnsi="Times New Roman" w:cs="Times New Roman"/>
          <w:b/>
          <w:bCs/>
          <w:kern w:val="1"/>
          <w:sz w:val="23"/>
          <w:szCs w:val="23"/>
          <w:lang w:eastAsia="ar-SA"/>
        </w:rPr>
        <w:tab/>
        <w:t xml:space="preserve">Порядок сдачи и приемки </w:t>
      </w:r>
      <w:r w:rsidR="00040C6E" w:rsidRPr="004C623B">
        <w:rPr>
          <w:rFonts w:ascii="Times New Roman" w:hAnsi="Times New Roman" w:cs="Times New Roman"/>
          <w:b/>
          <w:bCs/>
          <w:kern w:val="1"/>
          <w:sz w:val="23"/>
          <w:szCs w:val="23"/>
          <w:lang w:val="ru-RU" w:eastAsia="ar-SA"/>
        </w:rPr>
        <w:t>Товара</w:t>
      </w:r>
    </w:p>
    <w:p w14:paraId="6650D73C" w14:textId="6D9E46DC" w:rsidR="006B65CF" w:rsidRPr="004C623B" w:rsidRDefault="006B65CF" w:rsidP="00FF5E8D">
      <w:pPr>
        <w:pStyle w:val="aa"/>
        <w:widowControl w:val="0"/>
        <w:tabs>
          <w:tab w:val="left" w:pos="708"/>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bookmarkStart w:id="2" w:name="Par2"/>
      <w:bookmarkEnd w:id="2"/>
      <w:r w:rsidRPr="004C623B">
        <w:rPr>
          <w:rFonts w:ascii="Times New Roman" w:hAnsi="Times New Roman"/>
          <w:sz w:val="23"/>
          <w:szCs w:val="23"/>
        </w:rPr>
        <w:t>4.1.</w:t>
      </w:r>
      <w:r w:rsidR="008D350B" w:rsidRPr="004C623B">
        <w:rPr>
          <w:rFonts w:ascii="Times New Roman" w:hAnsi="Times New Roman"/>
          <w:sz w:val="23"/>
          <w:szCs w:val="23"/>
        </w:rPr>
        <w:tab/>
      </w:r>
      <w:r w:rsidR="00040C6E" w:rsidRPr="004C623B">
        <w:rPr>
          <w:rFonts w:ascii="Times New Roman" w:eastAsia="Times New Roman" w:hAnsi="Times New Roman"/>
          <w:sz w:val="23"/>
          <w:szCs w:val="23"/>
          <w:lang w:val="ru-RU"/>
        </w:rPr>
        <w:t>Поставщик в день поставки Товара предоставляет Заказчику для подписания документ</w:t>
      </w:r>
      <w:r w:rsidR="000433C7">
        <w:rPr>
          <w:rFonts w:ascii="Times New Roman" w:eastAsia="Times New Roman" w:hAnsi="Times New Roman"/>
          <w:sz w:val="23"/>
          <w:szCs w:val="23"/>
          <w:lang w:val="ru-RU"/>
        </w:rPr>
        <w:t>ы</w:t>
      </w:r>
      <w:r w:rsidR="00040C6E" w:rsidRPr="004C623B">
        <w:rPr>
          <w:rFonts w:ascii="Times New Roman" w:eastAsia="Times New Roman" w:hAnsi="Times New Roman"/>
          <w:sz w:val="23"/>
          <w:szCs w:val="23"/>
          <w:lang w:val="ru-RU"/>
        </w:rPr>
        <w:t xml:space="preserve"> о приемке </w:t>
      </w:r>
      <w:bookmarkStart w:id="3" w:name="_Hlk153283503"/>
      <w:r w:rsidR="00804E64" w:rsidRPr="004C623B">
        <w:rPr>
          <w:rFonts w:ascii="Times New Roman" w:eastAsia="Times New Roman" w:hAnsi="Times New Roman"/>
          <w:sz w:val="23"/>
          <w:szCs w:val="23"/>
          <w:lang w:val="ru-RU"/>
        </w:rPr>
        <w:t>указанны</w:t>
      </w:r>
      <w:r w:rsidR="000433C7">
        <w:rPr>
          <w:rFonts w:ascii="Times New Roman" w:eastAsia="Times New Roman" w:hAnsi="Times New Roman"/>
          <w:sz w:val="23"/>
          <w:szCs w:val="23"/>
          <w:lang w:val="ru-RU"/>
        </w:rPr>
        <w:t>е</w:t>
      </w:r>
      <w:r w:rsidR="00804E64" w:rsidRPr="004C623B">
        <w:rPr>
          <w:rFonts w:ascii="Times New Roman" w:eastAsia="Times New Roman" w:hAnsi="Times New Roman"/>
          <w:sz w:val="23"/>
          <w:szCs w:val="23"/>
          <w:lang w:val="ru-RU"/>
        </w:rPr>
        <w:t xml:space="preserve"> в п. 3.2 Контракта, подписанны</w:t>
      </w:r>
      <w:r w:rsidR="000433C7">
        <w:rPr>
          <w:rFonts w:ascii="Times New Roman" w:eastAsia="Times New Roman" w:hAnsi="Times New Roman"/>
          <w:sz w:val="23"/>
          <w:szCs w:val="23"/>
          <w:lang w:val="ru-RU"/>
        </w:rPr>
        <w:t>е</w:t>
      </w:r>
      <w:r w:rsidR="00804E64" w:rsidRPr="004C623B">
        <w:rPr>
          <w:rFonts w:ascii="Times New Roman" w:eastAsia="Times New Roman" w:hAnsi="Times New Roman"/>
          <w:sz w:val="23"/>
          <w:szCs w:val="23"/>
          <w:lang w:val="ru-RU"/>
        </w:rPr>
        <w:t xml:space="preserve"> Поставщиком в 2 (двух) экземплярах, счет, счет-фактуру (при наличии)</w:t>
      </w:r>
      <w:bookmarkEnd w:id="3"/>
      <w:r w:rsidR="001A4B50" w:rsidRPr="004C623B">
        <w:rPr>
          <w:rFonts w:ascii="Times New Roman" w:eastAsia="Times New Roman" w:hAnsi="Times New Roman"/>
          <w:sz w:val="23"/>
          <w:szCs w:val="23"/>
          <w:lang w:val="ru-RU"/>
        </w:rPr>
        <w:t>.</w:t>
      </w:r>
    </w:p>
    <w:p w14:paraId="126397D3" w14:textId="47FA0479" w:rsidR="00804E64" w:rsidRPr="004C623B" w:rsidRDefault="00804E64"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4.2.</w:t>
      </w:r>
      <w:r w:rsidRPr="004C623B">
        <w:rPr>
          <w:rFonts w:ascii="Times New Roman" w:hAnsi="Times New Roman" w:cs="Times New Roman"/>
          <w:sz w:val="23"/>
          <w:szCs w:val="23"/>
          <w:lang w:val="ru-RU"/>
        </w:rPr>
        <w:tab/>
        <w:t>Товарная накладная (или УПД) подписывается Заказчиком в день доставки Товара</w:t>
      </w:r>
      <w:r w:rsidRPr="004C623B">
        <w:rPr>
          <w:rFonts w:ascii="Times New Roman" w:hAnsi="Times New Roman" w:cs="Times New Roman"/>
          <w:sz w:val="23"/>
          <w:szCs w:val="23"/>
          <w:lang w:val="ru-RU"/>
        </w:rPr>
        <w:br/>
        <w:t>по факту передачи такого Товара Заказчику. Датой поставки (передачи Заказчику) Товара считается дата подписания Заказчиком товарной накладной (или УПД). В день поставки Товара Заказчик осуществляет проверку такого Товара по количеству упаковок Товара, явным видимым повреждениям упаковки.</w:t>
      </w:r>
    </w:p>
    <w:p w14:paraId="04A118A6" w14:textId="2373F0D6" w:rsidR="006B65CF" w:rsidRPr="004C623B"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3"/>
          <w:szCs w:val="23"/>
          <w:lang w:val="ru-RU"/>
        </w:rPr>
      </w:pPr>
      <w:bookmarkStart w:id="4" w:name="Par7"/>
      <w:bookmarkEnd w:id="4"/>
      <w:r w:rsidRPr="004C623B">
        <w:rPr>
          <w:rFonts w:ascii="Times New Roman" w:hAnsi="Times New Roman" w:cs="Times New Roman"/>
          <w:sz w:val="23"/>
          <w:szCs w:val="23"/>
          <w:lang w:val="ru-RU"/>
        </w:rPr>
        <w:t>4.</w:t>
      </w:r>
      <w:r w:rsidR="00804E64" w:rsidRPr="004C623B">
        <w:rPr>
          <w:rFonts w:ascii="Times New Roman" w:hAnsi="Times New Roman" w:cs="Times New Roman"/>
          <w:sz w:val="23"/>
          <w:szCs w:val="23"/>
          <w:lang w:val="ru-RU"/>
        </w:rPr>
        <w:t>3</w:t>
      </w:r>
      <w:r w:rsidRPr="004C623B">
        <w:rPr>
          <w:rFonts w:ascii="Times New Roman" w:hAnsi="Times New Roman" w:cs="Times New Roman"/>
          <w:sz w:val="23"/>
          <w:szCs w:val="23"/>
          <w:lang w:val="ru-RU"/>
        </w:rPr>
        <w:t>.</w:t>
      </w:r>
      <w:r w:rsidRPr="004C623B">
        <w:rPr>
          <w:rFonts w:ascii="Times New Roman" w:hAnsi="Times New Roman" w:cs="Times New Roman"/>
          <w:sz w:val="23"/>
          <w:szCs w:val="23"/>
          <w:lang w:val="ru-RU"/>
        </w:rPr>
        <w:tab/>
        <w:t xml:space="preserve">Для проверки предоставленных </w:t>
      </w:r>
      <w:r w:rsidR="001C232B" w:rsidRPr="004C623B">
        <w:rPr>
          <w:rFonts w:ascii="Times New Roman" w:hAnsi="Times New Roman" w:cs="Times New Roman"/>
          <w:sz w:val="23"/>
          <w:szCs w:val="23"/>
          <w:lang w:val="ru-RU"/>
        </w:rPr>
        <w:t>Поставщиком</w:t>
      </w:r>
      <w:r w:rsidRPr="004C623B">
        <w:rPr>
          <w:rFonts w:ascii="Times New Roman" w:hAnsi="Times New Roman" w:cs="Times New Roman"/>
          <w:sz w:val="23"/>
          <w:szCs w:val="23"/>
          <w:lang w:val="ru-RU"/>
        </w:rPr>
        <w:t xml:space="preserve"> результатов, предусмотренных Контрактом, в части их соответствия условиям Контракта Заказчик проводит экспертизу. </w:t>
      </w:r>
      <w:r w:rsidR="001C232B" w:rsidRPr="004C623B">
        <w:rPr>
          <w:rFonts w:ascii="Times New Roman" w:hAnsi="Times New Roman" w:cs="Times New Roman"/>
          <w:sz w:val="23"/>
          <w:szCs w:val="23"/>
          <w:lang w:val="ru-RU"/>
        </w:rPr>
        <w:t>Экспертиза может проводиться Заказчиком своими силами или к ее проведению могут привлекаться эксперты, экспертные организации</w:t>
      </w:r>
      <w:r w:rsidRPr="004C623B">
        <w:rPr>
          <w:rFonts w:ascii="Times New Roman" w:hAnsi="Times New Roman" w:cs="Times New Roman"/>
          <w:sz w:val="23"/>
          <w:szCs w:val="23"/>
          <w:lang w:val="ru-RU"/>
        </w:rPr>
        <w:t>.</w:t>
      </w:r>
    </w:p>
    <w:p w14:paraId="333B56A5" w14:textId="603105B8"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4.</w:t>
      </w:r>
      <w:r w:rsidR="00804E64" w:rsidRPr="004C623B">
        <w:rPr>
          <w:rFonts w:ascii="Times New Roman" w:hAnsi="Times New Roman"/>
          <w:sz w:val="23"/>
          <w:szCs w:val="23"/>
          <w:lang w:val="ru-RU"/>
        </w:rPr>
        <w:t>4</w:t>
      </w:r>
      <w:r w:rsidRPr="004C623B">
        <w:rPr>
          <w:rFonts w:ascii="Times New Roman" w:hAnsi="Times New Roman"/>
          <w:sz w:val="23"/>
          <w:szCs w:val="23"/>
          <w:lang w:val="ru-RU"/>
        </w:rPr>
        <w:t>.</w:t>
      </w:r>
      <w:r w:rsidRPr="004C623B">
        <w:rPr>
          <w:rFonts w:ascii="Times New Roman" w:hAnsi="Times New Roman"/>
          <w:sz w:val="23"/>
          <w:szCs w:val="23"/>
          <w:lang w:val="ru-RU"/>
        </w:rPr>
        <w:tab/>
        <w:t xml:space="preserve">Заказчик в течение </w:t>
      </w:r>
      <w:r w:rsidR="00134C53" w:rsidRPr="004C623B">
        <w:rPr>
          <w:rFonts w:ascii="Times New Roman" w:hAnsi="Times New Roman"/>
          <w:sz w:val="23"/>
          <w:szCs w:val="23"/>
          <w:lang w:val="ru-RU"/>
        </w:rPr>
        <w:t>5</w:t>
      </w:r>
      <w:r w:rsidR="00804E64" w:rsidRPr="004C623B">
        <w:rPr>
          <w:rFonts w:ascii="Times New Roman" w:hAnsi="Times New Roman"/>
          <w:sz w:val="23"/>
          <w:szCs w:val="23"/>
          <w:lang w:val="ru-RU"/>
        </w:rPr>
        <w:t xml:space="preserve"> (</w:t>
      </w:r>
      <w:r w:rsidR="00134C53" w:rsidRPr="004C623B">
        <w:rPr>
          <w:rFonts w:ascii="Times New Roman" w:hAnsi="Times New Roman"/>
          <w:sz w:val="23"/>
          <w:szCs w:val="23"/>
          <w:lang w:val="ru-RU"/>
        </w:rPr>
        <w:t>п</w:t>
      </w:r>
      <w:r w:rsidR="00066833" w:rsidRPr="004C623B">
        <w:rPr>
          <w:rFonts w:ascii="Times New Roman" w:hAnsi="Times New Roman"/>
          <w:sz w:val="23"/>
          <w:szCs w:val="23"/>
          <w:lang w:val="ru-RU"/>
        </w:rPr>
        <w:t>яти</w:t>
      </w:r>
      <w:r w:rsidR="00804E64" w:rsidRPr="004C623B">
        <w:rPr>
          <w:rFonts w:ascii="Times New Roman" w:hAnsi="Times New Roman"/>
          <w:sz w:val="23"/>
          <w:szCs w:val="23"/>
          <w:lang w:val="ru-RU"/>
        </w:rPr>
        <w:t>)</w:t>
      </w:r>
      <w:r w:rsidRPr="004C623B">
        <w:rPr>
          <w:rFonts w:ascii="Times New Roman" w:hAnsi="Times New Roman"/>
          <w:sz w:val="23"/>
          <w:szCs w:val="23"/>
          <w:lang w:val="ru-RU"/>
        </w:rPr>
        <w:t xml:space="preserve"> рабочих дней с даты </w:t>
      </w:r>
      <w:r w:rsidR="006F47FF" w:rsidRPr="004C623B">
        <w:rPr>
          <w:rFonts w:ascii="Times New Roman" w:hAnsi="Times New Roman"/>
          <w:sz w:val="23"/>
          <w:szCs w:val="23"/>
          <w:lang w:val="ru-RU"/>
        </w:rPr>
        <w:t>получения документов, указанных</w:t>
      </w:r>
      <w:r w:rsidR="006F47FF" w:rsidRPr="004C623B">
        <w:rPr>
          <w:rFonts w:ascii="Times New Roman" w:hAnsi="Times New Roman"/>
          <w:sz w:val="23"/>
          <w:szCs w:val="23"/>
          <w:lang w:val="ru-RU"/>
        </w:rPr>
        <w:br/>
      </w:r>
      <w:r w:rsidRPr="004C623B">
        <w:rPr>
          <w:rFonts w:ascii="Times New Roman" w:hAnsi="Times New Roman"/>
          <w:sz w:val="23"/>
          <w:szCs w:val="23"/>
          <w:lang w:val="ru-RU"/>
        </w:rPr>
        <w:t xml:space="preserve">в </w:t>
      </w:r>
      <w:hyperlink r:id="rId10" w:history="1">
        <w:r w:rsidRPr="004C623B">
          <w:rPr>
            <w:rFonts w:ascii="Times New Roman" w:hAnsi="Times New Roman"/>
            <w:sz w:val="23"/>
            <w:szCs w:val="23"/>
            <w:lang w:val="ru-RU"/>
          </w:rPr>
          <w:t>пункте 4.1</w:t>
        </w:r>
      </w:hyperlink>
      <w:r w:rsidRPr="004C623B">
        <w:rPr>
          <w:rFonts w:ascii="Times New Roman" w:hAnsi="Times New Roman"/>
          <w:sz w:val="23"/>
          <w:szCs w:val="23"/>
          <w:lang w:val="ru-RU"/>
        </w:rPr>
        <w:t xml:space="preserve"> Контракта, осуществляет проверку </w:t>
      </w:r>
      <w:r w:rsidR="001C232B" w:rsidRPr="004C623B">
        <w:rPr>
          <w:rFonts w:ascii="Times New Roman" w:hAnsi="Times New Roman"/>
          <w:sz w:val="23"/>
          <w:szCs w:val="23"/>
          <w:lang w:val="ru-RU"/>
        </w:rPr>
        <w:t>поставленного Поставщиком товара</w:t>
      </w:r>
      <w:r w:rsidRPr="004C623B">
        <w:rPr>
          <w:rFonts w:ascii="Times New Roman" w:hAnsi="Times New Roman"/>
          <w:sz w:val="23"/>
          <w:szCs w:val="23"/>
          <w:lang w:val="ru-RU"/>
        </w:rPr>
        <w:t xml:space="preserve"> </w:t>
      </w:r>
      <w:r w:rsidR="001C232B" w:rsidRPr="004C623B">
        <w:rPr>
          <w:rFonts w:ascii="Times New Roman" w:hAnsi="Times New Roman"/>
          <w:sz w:val="23"/>
          <w:szCs w:val="23"/>
          <w:lang w:val="ru-RU"/>
        </w:rPr>
        <w:br/>
      </w:r>
      <w:r w:rsidRPr="004C623B">
        <w:rPr>
          <w:rFonts w:ascii="Times New Roman" w:hAnsi="Times New Roman"/>
          <w:sz w:val="23"/>
          <w:szCs w:val="23"/>
          <w:lang w:val="ru-RU"/>
        </w:rPr>
        <w:t xml:space="preserve">по Контракту на предмет соответствия требованиям и условиям Контракта, принимает </w:t>
      </w:r>
      <w:r w:rsidR="001C232B" w:rsidRPr="004C623B">
        <w:rPr>
          <w:rFonts w:ascii="Times New Roman" w:hAnsi="Times New Roman"/>
          <w:sz w:val="23"/>
          <w:szCs w:val="23"/>
          <w:lang w:val="ru-RU"/>
        </w:rPr>
        <w:t>поставленный товар</w:t>
      </w:r>
      <w:r w:rsidRPr="004C623B">
        <w:rPr>
          <w:rFonts w:ascii="Times New Roman" w:hAnsi="Times New Roman"/>
          <w:sz w:val="23"/>
          <w:szCs w:val="23"/>
          <w:lang w:val="ru-RU"/>
        </w:rPr>
        <w:t xml:space="preserve">, передает </w:t>
      </w:r>
      <w:r w:rsidR="001C232B" w:rsidRPr="004C623B">
        <w:rPr>
          <w:rFonts w:ascii="Times New Roman" w:hAnsi="Times New Roman"/>
          <w:sz w:val="23"/>
          <w:szCs w:val="23"/>
          <w:lang w:val="ru-RU"/>
        </w:rPr>
        <w:t>Поставщику</w:t>
      </w:r>
      <w:r w:rsidRPr="004C623B">
        <w:rPr>
          <w:rFonts w:ascii="Times New Roman" w:hAnsi="Times New Roman"/>
          <w:sz w:val="23"/>
          <w:szCs w:val="23"/>
          <w:lang w:val="ru-RU"/>
        </w:rPr>
        <w:t xml:space="preserve"> подписанный со своей стороны </w:t>
      </w:r>
      <w:r w:rsidR="000433C7">
        <w:rPr>
          <w:rFonts w:ascii="Times New Roman" w:hAnsi="Times New Roman"/>
          <w:sz w:val="23"/>
          <w:szCs w:val="23"/>
          <w:lang w:val="ru-RU"/>
        </w:rPr>
        <w:t>Акт приема-передачи товара</w:t>
      </w:r>
      <w:r w:rsidRPr="004C623B">
        <w:rPr>
          <w:rFonts w:ascii="Times New Roman" w:hAnsi="Times New Roman"/>
          <w:sz w:val="23"/>
          <w:szCs w:val="23"/>
          <w:lang w:val="ru-RU"/>
        </w:rPr>
        <w:t xml:space="preserve"> или отказывает в приемке, направляя мотивированный отказ от приемки </w:t>
      </w:r>
      <w:r w:rsidR="00EC32AE" w:rsidRPr="004C623B">
        <w:rPr>
          <w:rFonts w:ascii="Times New Roman" w:hAnsi="Times New Roman"/>
          <w:sz w:val="23"/>
          <w:szCs w:val="23"/>
          <w:lang w:val="ru-RU"/>
        </w:rPr>
        <w:t>указанных</w:t>
      </w:r>
      <w:r w:rsidRPr="004C623B">
        <w:rPr>
          <w:rFonts w:ascii="Times New Roman" w:hAnsi="Times New Roman"/>
          <w:sz w:val="23"/>
          <w:szCs w:val="23"/>
          <w:lang w:val="ru-RU"/>
        </w:rPr>
        <w:t xml:space="preserve"> </w:t>
      </w:r>
      <w:r w:rsidR="00EC32AE" w:rsidRPr="004C623B">
        <w:rPr>
          <w:rFonts w:ascii="Times New Roman" w:hAnsi="Times New Roman"/>
          <w:sz w:val="23"/>
          <w:szCs w:val="23"/>
          <w:lang w:val="ru-RU"/>
        </w:rPr>
        <w:t xml:space="preserve">в </w:t>
      </w:r>
      <w:r w:rsidRPr="004C623B">
        <w:rPr>
          <w:rFonts w:ascii="Times New Roman" w:hAnsi="Times New Roman"/>
          <w:sz w:val="23"/>
          <w:szCs w:val="23"/>
          <w:lang w:val="ru-RU"/>
        </w:rPr>
        <w:t>перечне выявленных недостатков и с указанием сроков их устранения.</w:t>
      </w:r>
    </w:p>
    <w:p w14:paraId="0677D694" w14:textId="67BDC305"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4.</w:t>
      </w:r>
      <w:r w:rsidR="00804E64" w:rsidRPr="004C623B">
        <w:rPr>
          <w:rFonts w:ascii="Times New Roman" w:hAnsi="Times New Roman"/>
          <w:sz w:val="23"/>
          <w:szCs w:val="23"/>
          <w:lang w:val="ru-RU"/>
        </w:rPr>
        <w:t>5</w:t>
      </w:r>
      <w:r w:rsidRPr="004C623B">
        <w:rPr>
          <w:rFonts w:ascii="Times New Roman" w:hAnsi="Times New Roman"/>
          <w:sz w:val="23"/>
          <w:szCs w:val="23"/>
          <w:lang w:val="ru-RU"/>
        </w:rPr>
        <w:t>.</w:t>
      </w:r>
      <w:r w:rsidRPr="004C623B">
        <w:rPr>
          <w:rFonts w:ascii="Times New Roman" w:hAnsi="Times New Roman"/>
          <w:sz w:val="23"/>
          <w:szCs w:val="23"/>
          <w:lang w:val="ru-RU"/>
        </w:rPr>
        <w:tab/>
        <w:t xml:space="preserve">Заказчик вправе не отказывать в приемке </w:t>
      </w:r>
      <w:r w:rsidR="001C232B" w:rsidRPr="004C623B">
        <w:rPr>
          <w:rFonts w:ascii="Times New Roman" w:hAnsi="Times New Roman"/>
          <w:sz w:val="23"/>
          <w:szCs w:val="23"/>
          <w:lang w:val="ru-RU"/>
        </w:rPr>
        <w:t xml:space="preserve">поставленного товара </w:t>
      </w:r>
      <w:r w:rsidRPr="004C623B">
        <w:rPr>
          <w:rFonts w:ascii="Times New Roman" w:hAnsi="Times New Roman"/>
          <w:sz w:val="23"/>
          <w:szCs w:val="23"/>
          <w:lang w:val="ru-RU"/>
        </w:rPr>
        <w:t>в случае выявления несоответствия эт</w:t>
      </w:r>
      <w:r w:rsidR="001C232B" w:rsidRPr="004C623B">
        <w:rPr>
          <w:rFonts w:ascii="Times New Roman" w:hAnsi="Times New Roman"/>
          <w:sz w:val="23"/>
          <w:szCs w:val="23"/>
          <w:lang w:val="ru-RU"/>
        </w:rPr>
        <w:t>ого</w:t>
      </w:r>
      <w:r w:rsidRPr="004C623B">
        <w:rPr>
          <w:rFonts w:ascii="Times New Roman" w:hAnsi="Times New Roman"/>
          <w:sz w:val="23"/>
          <w:szCs w:val="23"/>
          <w:lang w:val="ru-RU"/>
        </w:rPr>
        <w:t xml:space="preserve"> </w:t>
      </w:r>
      <w:r w:rsidR="001C232B" w:rsidRPr="004C623B">
        <w:rPr>
          <w:rFonts w:ascii="Times New Roman" w:hAnsi="Times New Roman"/>
          <w:sz w:val="23"/>
          <w:szCs w:val="23"/>
          <w:lang w:val="ru-RU"/>
        </w:rPr>
        <w:t>товара</w:t>
      </w:r>
      <w:r w:rsidRPr="004C623B">
        <w:rPr>
          <w:rFonts w:ascii="Times New Roman" w:hAnsi="Times New Roman"/>
          <w:sz w:val="23"/>
          <w:szCs w:val="23"/>
          <w:lang w:val="ru-RU"/>
        </w:rPr>
        <w:t xml:space="preserve"> условиям Контракта,</w:t>
      </w:r>
      <w:r w:rsidR="006F47FF" w:rsidRPr="004C623B">
        <w:rPr>
          <w:rFonts w:ascii="Times New Roman" w:hAnsi="Times New Roman"/>
          <w:sz w:val="23"/>
          <w:szCs w:val="23"/>
          <w:lang w:val="ru-RU"/>
        </w:rPr>
        <w:t xml:space="preserve"> если выявленное несоответствие</w:t>
      </w:r>
      <w:r w:rsidR="006F47FF" w:rsidRPr="004C623B">
        <w:rPr>
          <w:rFonts w:ascii="Times New Roman" w:hAnsi="Times New Roman"/>
          <w:sz w:val="23"/>
          <w:szCs w:val="23"/>
          <w:lang w:val="ru-RU"/>
        </w:rPr>
        <w:br/>
      </w:r>
      <w:r w:rsidRPr="004C623B">
        <w:rPr>
          <w:rFonts w:ascii="Times New Roman" w:hAnsi="Times New Roman"/>
          <w:sz w:val="23"/>
          <w:szCs w:val="23"/>
          <w:lang w:val="ru-RU"/>
        </w:rPr>
        <w:t>не препятствует приемке эт</w:t>
      </w:r>
      <w:r w:rsidR="001C232B" w:rsidRPr="004C623B">
        <w:rPr>
          <w:rFonts w:ascii="Times New Roman" w:hAnsi="Times New Roman"/>
          <w:sz w:val="23"/>
          <w:szCs w:val="23"/>
          <w:lang w:val="ru-RU"/>
        </w:rPr>
        <w:t>ого</w:t>
      </w:r>
      <w:r w:rsidRPr="004C623B">
        <w:rPr>
          <w:rFonts w:ascii="Times New Roman" w:hAnsi="Times New Roman"/>
          <w:sz w:val="23"/>
          <w:szCs w:val="23"/>
          <w:lang w:val="ru-RU"/>
        </w:rPr>
        <w:t xml:space="preserve"> </w:t>
      </w:r>
      <w:r w:rsidR="001C232B" w:rsidRPr="004C623B">
        <w:rPr>
          <w:rFonts w:ascii="Times New Roman" w:hAnsi="Times New Roman"/>
          <w:sz w:val="23"/>
          <w:szCs w:val="23"/>
          <w:lang w:val="ru-RU"/>
        </w:rPr>
        <w:t>товара</w:t>
      </w:r>
      <w:r w:rsidRPr="004C623B">
        <w:rPr>
          <w:rFonts w:ascii="Times New Roman" w:hAnsi="Times New Roman"/>
          <w:sz w:val="23"/>
          <w:szCs w:val="23"/>
          <w:lang w:val="ru-RU"/>
        </w:rPr>
        <w:t xml:space="preserve"> и устранено </w:t>
      </w:r>
      <w:r w:rsidR="001C232B" w:rsidRPr="004C623B">
        <w:rPr>
          <w:rFonts w:ascii="Times New Roman" w:hAnsi="Times New Roman"/>
          <w:sz w:val="23"/>
          <w:szCs w:val="23"/>
          <w:lang w:val="ru-RU"/>
        </w:rPr>
        <w:t>Поставщиком</w:t>
      </w:r>
      <w:r w:rsidRPr="004C623B">
        <w:rPr>
          <w:rFonts w:ascii="Times New Roman" w:hAnsi="Times New Roman"/>
          <w:sz w:val="23"/>
          <w:szCs w:val="23"/>
          <w:lang w:val="ru-RU"/>
        </w:rPr>
        <w:t>.</w:t>
      </w:r>
    </w:p>
    <w:p w14:paraId="137F6E44" w14:textId="755092F4" w:rsidR="006B65CF" w:rsidRPr="004C623B" w:rsidRDefault="006B65CF" w:rsidP="00FF5E8D">
      <w:pPr>
        <w:pStyle w:val="aa"/>
        <w:widowControl w:val="0"/>
        <w:tabs>
          <w:tab w:val="left" w:pos="1276"/>
        </w:tabs>
        <w:spacing w:line="240" w:lineRule="auto"/>
        <w:ind w:left="360" w:firstLine="851"/>
        <w:jc w:val="center"/>
        <w:rPr>
          <w:rFonts w:ascii="Times New Roman" w:hAnsi="Times New Roman"/>
          <w:b/>
          <w:bCs/>
          <w:kern w:val="1"/>
          <w:sz w:val="23"/>
          <w:szCs w:val="23"/>
          <w:lang w:val="ru-RU" w:eastAsia="ar-SA"/>
        </w:rPr>
      </w:pPr>
      <w:r w:rsidRPr="004C623B">
        <w:rPr>
          <w:rFonts w:ascii="Times New Roman" w:hAnsi="Times New Roman"/>
          <w:b/>
          <w:bCs/>
          <w:kern w:val="1"/>
          <w:sz w:val="23"/>
          <w:szCs w:val="23"/>
          <w:lang w:val="ru-RU" w:eastAsia="ar-SA"/>
        </w:rPr>
        <w:t>5.</w:t>
      </w:r>
      <w:r w:rsidRPr="004C623B">
        <w:rPr>
          <w:rFonts w:ascii="Times New Roman" w:hAnsi="Times New Roman"/>
          <w:b/>
          <w:bCs/>
          <w:kern w:val="1"/>
          <w:sz w:val="23"/>
          <w:szCs w:val="23"/>
          <w:lang w:val="ru-RU" w:eastAsia="ar-SA"/>
        </w:rPr>
        <w:tab/>
        <w:t>Цена контракта и порядок расчетов</w:t>
      </w:r>
    </w:p>
    <w:p w14:paraId="1AB5D191" w14:textId="76BD2B45" w:rsidR="006B65CF" w:rsidRPr="004C623B" w:rsidRDefault="006B65CF" w:rsidP="00FF5E8D">
      <w:pPr>
        <w:tabs>
          <w:tab w:val="left" w:pos="1276"/>
        </w:tabs>
        <w:autoSpaceDE w:val="0"/>
        <w:autoSpaceDN w:val="0"/>
        <w:adjustRightInd w:val="0"/>
        <w:spacing w:line="240" w:lineRule="auto"/>
        <w:ind w:firstLine="851"/>
        <w:rPr>
          <w:rFonts w:ascii="Times New Roman" w:hAnsi="Times New Roman" w:cs="Times New Roman"/>
          <w:b/>
          <w:sz w:val="23"/>
          <w:szCs w:val="23"/>
          <w:lang w:val="ru-RU"/>
        </w:rPr>
      </w:pPr>
      <w:r w:rsidRPr="004C623B">
        <w:rPr>
          <w:rFonts w:ascii="Times New Roman" w:hAnsi="Times New Roman" w:cs="Times New Roman"/>
          <w:bCs/>
          <w:sz w:val="23"/>
          <w:szCs w:val="23"/>
        </w:rPr>
        <w:t>5.1.</w:t>
      </w:r>
      <w:r w:rsidRPr="004C623B">
        <w:rPr>
          <w:rFonts w:ascii="Times New Roman" w:hAnsi="Times New Roman" w:cs="Times New Roman"/>
          <w:bCs/>
          <w:sz w:val="23"/>
          <w:szCs w:val="23"/>
        </w:rPr>
        <w:tab/>
      </w:r>
      <w:r w:rsidR="00066833" w:rsidRPr="004C623B">
        <w:rPr>
          <w:rFonts w:ascii="Times New Roman" w:hAnsi="Times New Roman" w:cs="Times New Roman"/>
          <w:bCs/>
          <w:sz w:val="23"/>
          <w:szCs w:val="23"/>
          <w:lang w:val="ru-RU"/>
        </w:rPr>
        <w:t>Ц</w:t>
      </w:r>
      <w:r w:rsidR="00147C0C" w:rsidRPr="004C623B">
        <w:rPr>
          <w:rFonts w:ascii="Times New Roman" w:hAnsi="Times New Roman" w:cs="Times New Roman"/>
          <w:bCs/>
          <w:sz w:val="23"/>
          <w:szCs w:val="23"/>
        </w:rPr>
        <w:t>ен</w:t>
      </w:r>
      <w:r w:rsidR="00DA7733" w:rsidRPr="004C623B">
        <w:rPr>
          <w:rFonts w:ascii="Times New Roman" w:hAnsi="Times New Roman" w:cs="Times New Roman"/>
          <w:bCs/>
          <w:sz w:val="23"/>
          <w:szCs w:val="23"/>
          <w:lang w:val="ru-RU"/>
        </w:rPr>
        <w:t>а</w:t>
      </w:r>
      <w:r w:rsidRPr="004C623B">
        <w:rPr>
          <w:rFonts w:ascii="Times New Roman" w:hAnsi="Times New Roman" w:cs="Times New Roman"/>
          <w:bCs/>
          <w:sz w:val="23"/>
          <w:szCs w:val="23"/>
        </w:rPr>
        <w:t xml:space="preserve"> Контракта составляет</w:t>
      </w:r>
      <w:bookmarkStart w:id="5" w:name="_Hlk157162535"/>
      <w:bookmarkStart w:id="6" w:name="_Hlk151648314"/>
      <w:r w:rsidR="006F27D7" w:rsidRPr="004C623B">
        <w:rPr>
          <w:rFonts w:ascii="Times New Roman" w:hAnsi="Times New Roman" w:cs="Times New Roman"/>
          <w:bCs/>
          <w:sz w:val="23"/>
          <w:szCs w:val="23"/>
          <w:lang w:val="ru-RU"/>
        </w:rPr>
        <w:t xml:space="preserve"> </w:t>
      </w:r>
      <w:bookmarkStart w:id="7" w:name="_Hlk157695041"/>
      <w:r w:rsidR="00B309A1" w:rsidRPr="004C623B">
        <w:rPr>
          <w:rFonts w:ascii="Times New Roman" w:hAnsi="Times New Roman" w:cs="Times New Roman"/>
          <w:b/>
          <w:bCs/>
          <w:sz w:val="23"/>
          <w:szCs w:val="23"/>
          <w:lang w:val="ru-RU"/>
        </w:rPr>
        <w:t>___</w:t>
      </w:r>
      <w:r w:rsidR="00946F25" w:rsidRPr="004C623B">
        <w:rPr>
          <w:rFonts w:ascii="Times New Roman" w:hAnsi="Times New Roman" w:cs="Times New Roman"/>
          <w:b/>
          <w:sz w:val="23"/>
          <w:szCs w:val="23"/>
          <w:lang w:val="ru-RU"/>
        </w:rPr>
        <w:t xml:space="preserve"> (</w:t>
      </w:r>
      <w:r w:rsidR="00B309A1" w:rsidRPr="004C623B">
        <w:rPr>
          <w:rFonts w:ascii="Times New Roman" w:hAnsi="Times New Roman" w:cs="Times New Roman"/>
          <w:b/>
          <w:sz w:val="23"/>
          <w:szCs w:val="23"/>
          <w:lang w:val="ru-RU"/>
        </w:rPr>
        <w:t>_______</w:t>
      </w:r>
      <w:r w:rsidR="00946F25" w:rsidRPr="004C623B">
        <w:rPr>
          <w:rFonts w:ascii="Times New Roman" w:hAnsi="Times New Roman" w:cs="Times New Roman"/>
          <w:b/>
          <w:sz w:val="23"/>
          <w:szCs w:val="23"/>
          <w:lang w:val="ru-RU"/>
        </w:rPr>
        <w:t>)</w:t>
      </w:r>
      <w:r w:rsidR="006F27D7" w:rsidRPr="004C623B">
        <w:rPr>
          <w:rFonts w:ascii="Times New Roman" w:hAnsi="Times New Roman" w:cs="Times New Roman"/>
          <w:b/>
          <w:sz w:val="23"/>
          <w:szCs w:val="23"/>
          <w:lang w:val="ru-RU"/>
        </w:rPr>
        <w:t xml:space="preserve"> </w:t>
      </w:r>
      <w:r w:rsidR="00946F25" w:rsidRPr="004C623B">
        <w:rPr>
          <w:rFonts w:ascii="Times New Roman" w:hAnsi="Times New Roman" w:cs="Times New Roman"/>
          <w:b/>
          <w:sz w:val="23"/>
          <w:szCs w:val="23"/>
          <w:lang w:val="ru-RU"/>
        </w:rPr>
        <w:t>рубл</w:t>
      </w:r>
      <w:r w:rsidR="00B309A1" w:rsidRPr="004C623B">
        <w:rPr>
          <w:rFonts w:ascii="Times New Roman" w:hAnsi="Times New Roman" w:cs="Times New Roman"/>
          <w:b/>
          <w:sz w:val="23"/>
          <w:szCs w:val="23"/>
          <w:lang w:val="ru-RU"/>
        </w:rPr>
        <w:t>ей</w:t>
      </w:r>
      <w:r w:rsidR="00946F25" w:rsidRPr="004C623B">
        <w:rPr>
          <w:rFonts w:ascii="Times New Roman" w:hAnsi="Times New Roman" w:cs="Times New Roman"/>
          <w:b/>
          <w:sz w:val="23"/>
          <w:szCs w:val="23"/>
          <w:lang w:val="ru-RU"/>
        </w:rPr>
        <w:t xml:space="preserve"> </w:t>
      </w:r>
      <w:r w:rsidR="00B309A1" w:rsidRPr="004C623B">
        <w:rPr>
          <w:rFonts w:ascii="Times New Roman" w:hAnsi="Times New Roman" w:cs="Times New Roman"/>
          <w:b/>
          <w:sz w:val="23"/>
          <w:szCs w:val="23"/>
          <w:lang w:val="ru-RU"/>
        </w:rPr>
        <w:t>___</w:t>
      </w:r>
      <w:r w:rsidR="00946F25" w:rsidRPr="004C623B">
        <w:rPr>
          <w:rFonts w:ascii="Times New Roman" w:hAnsi="Times New Roman" w:cs="Times New Roman"/>
          <w:b/>
          <w:sz w:val="23"/>
          <w:szCs w:val="23"/>
          <w:lang w:val="ru-RU"/>
        </w:rPr>
        <w:t xml:space="preserve"> копеек</w:t>
      </w:r>
      <w:r w:rsidR="00DA7733" w:rsidRPr="004C623B">
        <w:rPr>
          <w:rFonts w:ascii="Times New Roman" w:hAnsi="Times New Roman" w:cs="Times New Roman"/>
          <w:b/>
          <w:sz w:val="23"/>
          <w:szCs w:val="23"/>
          <w:lang w:val="ru-RU"/>
        </w:rPr>
        <w:t xml:space="preserve">, </w:t>
      </w:r>
      <w:r w:rsidR="008936CE" w:rsidRPr="004C623B">
        <w:rPr>
          <w:rFonts w:ascii="Times New Roman" w:hAnsi="Times New Roman" w:cs="Times New Roman"/>
          <w:b/>
          <w:sz w:val="23"/>
          <w:szCs w:val="23"/>
          <w:lang w:val="ru-RU"/>
        </w:rPr>
        <w:t xml:space="preserve">НДС </w:t>
      </w:r>
      <w:r w:rsidR="00B309A1" w:rsidRPr="004C623B">
        <w:rPr>
          <w:rFonts w:ascii="Times New Roman" w:hAnsi="Times New Roman" w:cs="Times New Roman"/>
          <w:b/>
          <w:sz w:val="23"/>
          <w:szCs w:val="23"/>
          <w:lang w:val="ru-RU"/>
        </w:rPr>
        <w:t>______</w:t>
      </w:r>
      <w:r w:rsidR="00521C4B" w:rsidRPr="004C623B">
        <w:rPr>
          <w:rFonts w:ascii="Times New Roman" w:hAnsi="Times New Roman" w:cs="Times New Roman"/>
          <w:b/>
          <w:sz w:val="23"/>
          <w:szCs w:val="23"/>
          <w:lang w:val="ru-RU"/>
        </w:rPr>
        <w:t>.</w:t>
      </w:r>
    </w:p>
    <w:bookmarkEnd w:id="5"/>
    <w:bookmarkEnd w:id="6"/>
    <w:bookmarkEnd w:id="7"/>
    <w:p w14:paraId="69287D8F" w14:textId="50B16CD1" w:rsidR="001D5730" w:rsidRPr="004C623B" w:rsidRDefault="001D5730" w:rsidP="00FF5E8D">
      <w:pPr>
        <w:tabs>
          <w:tab w:val="left" w:pos="1276"/>
        </w:tabs>
        <w:autoSpaceDE w:val="0"/>
        <w:autoSpaceDN w:val="0"/>
        <w:adjustRightInd w:val="0"/>
        <w:spacing w:line="240" w:lineRule="auto"/>
        <w:ind w:firstLine="851"/>
        <w:rPr>
          <w:rFonts w:ascii="Times New Roman" w:hAnsi="Times New Roman" w:cs="Times New Roman"/>
          <w:bCs/>
          <w:sz w:val="23"/>
          <w:szCs w:val="23"/>
          <w:lang w:val="ru-RU"/>
        </w:rPr>
      </w:pPr>
      <w:r w:rsidRPr="004C623B">
        <w:rPr>
          <w:rFonts w:ascii="Times New Roman" w:hAnsi="Times New Roman" w:cs="Times New Roman"/>
          <w:bCs/>
          <w:sz w:val="23"/>
          <w:szCs w:val="23"/>
          <w:lang w:val="ru-RU"/>
        </w:rPr>
        <w:t>5.2.</w:t>
      </w:r>
      <w:r w:rsidRPr="004C623B">
        <w:rPr>
          <w:rFonts w:ascii="Times New Roman" w:hAnsi="Times New Roman" w:cs="Times New Roman"/>
          <w:bCs/>
          <w:sz w:val="23"/>
          <w:szCs w:val="23"/>
          <w:lang w:val="ru-RU"/>
        </w:rPr>
        <w:tab/>
        <w:t>Расчеты между Заказчиком и Поставщиком за поставляемый товар производятся</w:t>
      </w:r>
      <w:r w:rsidR="00E14858" w:rsidRPr="004C623B">
        <w:rPr>
          <w:rFonts w:ascii="Times New Roman" w:hAnsi="Times New Roman" w:cs="Times New Roman"/>
          <w:bCs/>
          <w:sz w:val="23"/>
          <w:szCs w:val="23"/>
          <w:lang w:val="ru-RU"/>
        </w:rPr>
        <w:t xml:space="preserve"> </w:t>
      </w:r>
      <w:r w:rsidR="00E14858" w:rsidRPr="004C623B">
        <w:rPr>
          <w:rFonts w:ascii="Times New Roman" w:hAnsi="Times New Roman" w:cs="Times New Roman"/>
          <w:bCs/>
          <w:sz w:val="23"/>
          <w:szCs w:val="23"/>
          <w:lang w:val="ru-RU"/>
        </w:rPr>
        <w:br/>
      </w:r>
      <w:r w:rsidRPr="004C623B">
        <w:rPr>
          <w:rFonts w:ascii="Times New Roman" w:hAnsi="Times New Roman" w:cs="Times New Roman"/>
          <w:bCs/>
          <w:sz w:val="23"/>
          <w:szCs w:val="23"/>
          <w:lang w:val="ru-RU"/>
        </w:rPr>
        <w:t>в течение 7 (семи) рабочих дней с даты подписания Заказчиком документа о приемке.</w:t>
      </w:r>
    </w:p>
    <w:p w14:paraId="4C355741" w14:textId="458D3023"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r w:rsidRPr="004C623B">
        <w:rPr>
          <w:rFonts w:ascii="Times New Roman" w:eastAsia="Times New Roman" w:hAnsi="Times New Roman"/>
          <w:bCs/>
          <w:sz w:val="23"/>
          <w:szCs w:val="23"/>
          <w:lang w:val="ru-RU"/>
        </w:rPr>
        <w:t>5.</w:t>
      </w:r>
      <w:r w:rsidR="001D5730" w:rsidRPr="004C623B">
        <w:rPr>
          <w:rFonts w:ascii="Times New Roman" w:eastAsia="Times New Roman" w:hAnsi="Times New Roman"/>
          <w:bCs/>
          <w:sz w:val="23"/>
          <w:szCs w:val="23"/>
          <w:lang w:val="ru-RU"/>
        </w:rPr>
        <w:t>3</w:t>
      </w:r>
      <w:r w:rsidRPr="004C623B">
        <w:rPr>
          <w:rFonts w:ascii="Times New Roman" w:eastAsia="Times New Roman" w:hAnsi="Times New Roman"/>
          <w:bCs/>
          <w:sz w:val="23"/>
          <w:szCs w:val="23"/>
          <w:lang w:val="ru-RU"/>
        </w:rPr>
        <w:t>.</w:t>
      </w:r>
      <w:r w:rsidRPr="004C623B">
        <w:rPr>
          <w:rFonts w:ascii="Times New Roman" w:eastAsia="Times New Roman" w:hAnsi="Times New Roman"/>
          <w:bCs/>
          <w:sz w:val="23"/>
          <w:szCs w:val="23"/>
          <w:lang w:val="ru-RU"/>
        </w:rPr>
        <w:tab/>
        <w:t xml:space="preserve">Сумма, подлежащая уплате Заказчиком </w:t>
      </w:r>
      <w:r w:rsidR="00391ECC" w:rsidRPr="004C623B">
        <w:rPr>
          <w:rFonts w:ascii="Times New Roman" w:eastAsia="Times New Roman" w:hAnsi="Times New Roman"/>
          <w:bCs/>
          <w:sz w:val="23"/>
          <w:szCs w:val="23"/>
          <w:lang w:val="ru-RU"/>
        </w:rPr>
        <w:t>Поставщику</w:t>
      </w:r>
      <w:r w:rsidRPr="004C623B">
        <w:rPr>
          <w:rFonts w:ascii="Times New Roman" w:eastAsia="Times New Roman" w:hAnsi="Times New Roman"/>
          <w:bCs/>
          <w:sz w:val="23"/>
          <w:szCs w:val="23"/>
          <w:lang w:val="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w:t>
      </w:r>
      <w:r w:rsidRPr="004C623B">
        <w:rPr>
          <w:rFonts w:ascii="Times New Roman" w:eastAsia="Times New Roman" w:hAnsi="Times New Roman"/>
          <w:sz w:val="23"/>
          <w:szCs w:val="23"/>
          <w:lang w:val="ru-RU"/>
        </w:rPr>
        <w:t xml:space="preserve"> Российской Федерации </w:t>
      </w:r>
      <w:r w:rsidR="002B666F" w:rsidRPr="004C623B">
        <w:rPr>
          <w:rFonts w:ascii="Times New Roman" w:eastAsia="Times New Roman" w:hAnsi="Times New Roman"/>
          <w:sz w:val="23"/>
          <w:szCs w:val="23"/>
          <w:lang w:val="ru-RU"/>
        </w:rPr>
        <w:br/>
      </w:r>
      <w:r w:rsidRPr="004C623B">
        <w:rPr>
          <w:rFonts w:ascii="Times New Roman" w:eastAsia="Times New Roman" w:hAnsi="Times New Roman"/>
          <w:sz w:val="23"/>
          <w:szCs w:val="23"/>
          <w:lang w:val="ru-RU"/>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5613F91" w14:textId="3E7FBA3C" w:rsidR="006B65CF" w:rsidRPr="004C623B" w:rsidRDefault="006B65CF" w:rsidP="00FF5E8D">
      <w:pPr>
        <w:pStyle w:val="aa"/>
        <w:widowControl w:val="0"/>
        <w:tabs>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r w:rsidRPr="004C623B">
        <w:rPr>
          <w:rFonts w:ascii="Times New Roman" w:eastAsia="Times New Roman" w:hAnsi="Times New Roman"/>
          <w:sz w:val="23"/>
          <w:szCs w:val="23"/>
          <w:lang w:val="ru-RU"/>
        </w:rPr>
        <w:t>5.</w:t>
      </w:r>
      <w:r w:rsidR="001D5730" w:rsidRPr="004C623B">
        <w:rPr>
          <w:rFonts w:ascii="Times New Roman" w:eastAsia="Times New Roman" w:hAnsi="Times New Roman"/>
          <w:sz w:val="23"/>
          <w:szCs w:val="23"/>
          <w:lang w:val="ru-RU"/>
        </w:rPr>
        <w:t>4</w:t>
      </w:r>
      <w:r w:rsidRPr="004C623B">
        <w:rPr>
          <w:rFonts w:ascii="Times New Roman" w:eastAsia="Times New Roman" w:hAnsi="Times New Roman"/>
          <w:sz w:val="23"/>
          <w:szCs w:val="23"/>
          <w:lang w:val="ru-RU"/>
        </w:rPr>
        <w:t>.</w:t>
      </w:r>
      <w:r w:rsidRPr="004C623B">
        <w:rPr>
          <w:rFonts w:ascii="Times New Roman" w:eastAsia="Times New Roman" w:hAnsi="Times New Roman"/>
          <w:sz w:val="23"/>
          <w:szCs w:val="23"/>
          <w:lang w:val="ru-RU"/>
        </w:rPr>
        <w:tab/>
      </w:r>
      <w:r w:rsidR="001D5730" w:rsidRPr="004C623B">
        <w:rPr>
          <w:rFonts w:ascii="Times New Roman" w:eastAsia="Times New Roman" w:hAnsi="Times New Roman"/>
          <w:sz w:val="23"/>
          <w:szCs w:val="23"/>
          <w:lang w:val="ru-RU"/>
        </w:rPr>
        <w:t>В цену Контракта включены все расходы Поставщика, производимые</w:t>
      </w:r>
      <w:r w:rsidR="001D5730" w:rsidRPr="004C623B">
        <w:rPr>
          <w:rFonts w:ascii="Times New Roman" w:eastAsia="Times New Roman" w:hAnsi="Times New Roman"/>
          <w:sz w:val="23"/>
          <w:szCs w:val="23"/>
          <w:lang w:val="ru-RU"/>
        </w:rPr>
        <w:br/>
        <w:t xml:space="preserve">им в процессе поставки Товара, в том числе расходы на страхование, уплату налогов, сборов и других обязательных платежей, расходы на доставку, погрузочно-разгрузочные работы, подъем на этаж, </w:t>
      </w:r>
      <w:r w:rsidR="002B666F" w:rsidRPr="004C623B">
        <w:rPr>
          <w:rFonts w:ascii="Times New Roman" w:eastAsia="Times New Roman" w:hAnsi="Times New Roman"/>
          <w:sz w:val="23"/>
          <w:szCs w:val="23"/>
          <w:lang w:val="ru-RU"/>
        </w:rPr>
        <w:br/>
      </w:r>
      <w:r w:rsidR="001D5730" w:rsidRPr="004C623B">
        <w:rPr>
          <w:rFonts w:ascii="Times New Roman" w:eastAsia="Times New Roman" w:hAnsi="Times New Roman"/>
          <w:sz w:val="23"/>
          <w:szCs w:val="23"/>
          <w:lang w:val="ru-RU"/>
        </w:rPr>
        <w:t>и иные расходы Поставщика, связанные с исполнением настоящего Контракта.</w:t>
      </w:r>
    </w:p>
    <w:p w14:paraId="6ED0672E" w14:textId="4AEB2619" w:rsidR="006B65CF" w:rsidRPr="004C623B" w:rsidRDefault="006B65CF" w:rsidP="00FF5E8D">
      <w:pPr>
        <w:pStyle w:val="aa"/>
        <w:tabs>
          <w:tab w:val="left" w:pos="1276"/>
        </w:tabs>
        <w:autoSpaceDE w:val="0"/>
        <w:autoSpaceDN w:val="0"/>
        <w:adjustRightInd w:val="0"/>
        <w:spacing w:line="240" w:lineRule="auto"/>
        <w:ind w:left="0" w:firstLine="851"/>
        <w:rPr>
          <w:rFonts w:ascii="Times New Roman" w:eastAsia="Times New Roman" w:hAnsi="Times New Roman"/>
          <w:sz w:val="23"/>
          <w:szCs w:val="23"/>
          <w:lang w:val="ru-RU"/>
        </w:rPr>
      </w:pPr>
      <w:r w:rsidRPr="004C623B">
        <w:rPr>
          <w:rFonts w:ascii="Times New Roman" w:eastAsia="Times New Roman" w:hAnsi="Times New Roman"/>
          <w:sz w:val="23"/>
          <w:szCs w:val="23"/>
          <w:lang w:val="ru-RU"/>
        </w:rPr>
        <w:lastRenderedPageBreak/>
        <w:t>5.</w:t>
      </w:r>
      <w:r w:rsidR="001D5730" w:rsidRPr="004C623B">
        <w:rPr>
          <w:rFonts w:ascii="Times New Roman" w:eastAsia="Times New Roman" w:hAnsi="Times New Roman"/>
          <w:sz w:val="23"/>
          <w:szCs w:val="23"/>
          <w:lang w:val="ru-RU"/>
        </w:rPr>
        <w:t>5</w:t>
      </w:r>
      <w:r w:rsidRPr="004C623B">
        <w:rPr>
          <w:rFonts w:ascii="Times New Roman" w:eastAsia="Times New Roman" w:hAnsi="Times New Roman"/>
          <w:sz w:val="23"/>
          <w:szCs w:val="23"/>
          <w:lang w:val="ru-RU"/>
        </w:rPr>
        <w:t>.</w:t>
      </w:r>
      <w:r w:rsidRPr="004C623B">
        <w:rPr>
          <w:rFonts w:ascii="Times New Roman" w:eastAsia="Times New Roman" w:hAnsi="Times New Roman"/>
          <w:sz w:val="23"/>
          <w:szCs w:val="23"/>
          <w:lang w:val="ru-RU"/>
        </w:rPr>
        <w:tab/>
        <w:t xml:space="preserve">Цена Контракта является твердой и определяется на весь срок исполнения Контракта </w:t>
      </w:r>
      <w:r w:rsidR="002B666F" w:rsidRPr="004C623B">
        <w:rPr>
          <w:rFonts w:ascii="Times New Roman" w:eastAsia="Times New Roman" w:hAnsi="Times New Roman"/>
          <w:sz w:val="23"/>
          <w:szCs w:val="23"/>
          <w:lang w:val="ru-RU"/>
        </w:rPr>
        <w:br/>
      </w:r>
      <w:r w:rsidRPr="004C623B">
        <w:rPr>
          <w:rFonts w:ascii="Times New Roman" w:eastAsia="Times New Roman" w:hAnsi="Times New Roman"/>
          <w:sz w:val="23"/>
          <w:szCs w:val="23"/>
          <w:lang w:val="ru-RU"/>
        </w:rPr>
        <w:t xml:space="preserve">за исключением случаев, установленных </w:t>
      </w:r>
      <w:r w:rsidR="000A23AA" w:rsidRPr="004C623B">
        <w:rPr>
          <w:rFonts w:ascii="Times New Roman" w:eastAsia="Times New Roman" w:hAnsi="Times New Roman"/>
          <w:color w:val="000000" w:themeColor="text1"/>
          <w:sz w:val="23"/>
          <w:szCs w:val="23"/>
          <w:lang w:val="ru-RU" w:eastAsia="ar-SA"/>
        </w:rPr>
        <w:t>Законом № 44-ФЗ</w:t>
      </w:r>
      <w:r w:rsidRPr="004C623B">
        <w:rPr>
          <w:rFonts w:ascii="Times New Roman" w:eastAsia="Times New Roman" w:hAnsi="Times New Roman"/>
          <w:sz w:val="23"/>
          <w:szCs w:val="23"/>
          <w:lang w:val="ru-RU"/>
        </w:rPr>
        <w:t>.</w:t>
      </w:r>
    </w:p>
    <w:p w14:paraId="3EF65623" w14:textId="4C678245" w:rsidR="009D448C" w:rsidRPr="00942115" w:rsidRDefault="006B65CF" w:rsidP="00FF5E8D">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eastAsia="Times New Roman" w:hAnsi="Times New Roman"/>
          <w:sz w:val="23"/>
          <w:szCs w:val="23"/>
          <w:lang w:val="ru-RU"/>
        </w:rPr>
        <w:t>5.</w:t>
      </w:r>
      <w:r w:rsidR="001D5730" w:rsidRPr="004C623B">
        <w:rPr>
          <w:rFonts w:ascii="Times New Roman" w:eastAsia="Times New Roman" w:hAnsi="Times New Roman"/>
          <w:sz w:val="23"/>
          <w:szCs w:val="23"/>
          <w:lang w:val="ru-RU"/>
        </w:rPr>
        <w:t>6</w:t>
      </w:r>
      <w:r w:rsidRPr="004C623B">
        <w:rPr>
          <w:rFonts w:ascii="Times New Roman" w:eastAsia="Times New Roman" w:hAnsi="Times New Roman"/>
          <w:sz w:val="23"/>
          <w:szCs w:val="23"/>
          <w:lang w:val="ru-RU"/>
        </w:rPr>
        <w:t>.</w:t>
      </w:r>
      <w:r w:rsidRPr="004C623B">
        <w:rPr>
          <w:rFonts w:ascii="Times New Roman" w:eastAsia="Times New Roman" w:hAnsi="Times New Roman"/>
          <w:sz w:val="23"/>
          <w:szCs w:val="23"/>
          <w:lang w:val="ru-RU"/>
        </w:rPr>
        <w:tab/>
        <w:t>Источник финансирования Контракта:</w:t>
      </w:r>
      <w:r w:rsidR="00E054A9" w:rsidRPr="004C623B">
        <w:rPr>
          <w:rFonts w:ascii="Times New Roman" w:hAnsi="Times New Roman"/>
          <w:sz w:val="23"/>
          <w:szCs w:val="23"/>
        </w:rPr>
        <w:t xml:space="preserve"> </w:t>
      </w:r>
      <w:r w:rsidR="00C67045" w:rsidRPr="004C623B">
        <w:rPr>
          <w:rFonts w:ascii="Times New Roman" w:eastAsia="Times New Roman" w:hAnsi="Times New Roman"/>
          <w:sz w:val="23"/>
          <w:szCs w:val="23"/>
          <w:lang w:val="ru-RU"/>
        </w:rPr>
        <w:t>финансирования Контракта:</w:t>
      </w:r>
      <w:r w:rsidR="00C67045" w:rsidRPr="004C623B">
        <w:rPr>
          <w:rFonts w:ascii="Times New Roman" w:hAnsi="Times New Roman"/>
          <w:sz w:val="23"/>
          <w:szCs w:val="23"/>
        </w:rPr>
        <w:t xml:space="preserve"> </w:t>
      </w:r>
      <w:r w:rsidR="00C67045" w:rsidRPr="00967032">
        <w:rPr>
          <w:rFonts w:ascii="Times New Roman" w:hAnsi="Times New Roman"/>
          <w:sz w:val="24"/>
          <w:szCs w:val="24"/>
        </w:rPr>
        <w:t xml:space="preserve">средства субсидии на </w:t>
      </w:r>
      <w:r w:rsidR="00C67045">
        <w:rPr>
          <w:rFonts w:ascii="Times New Roman" w:hAnsi="Times New Roman"/>
          <w:sz w:val="24"/>
          <w:szCs w:val="24"/>
          <w:lang w:val="ru-RU"/>
        </w:rPr>
        <w:t xml:space="preserve">иные цели </w:t>
      </w:r>
      <w:r w:rsidR="00C67045" w:rsidRPr="00967032">
        <w:rPr>
          <w:rFonts w:ascii="Times New Roman" w:hAnsi="Times New Roman"/>
          <w:sz w:val="24"/>
          <w:szCs w:val="24"/>
        </w:rPr>
        <w:t>(средства федерального бюджета</w:t>
      </w:r>
      <w:r w:rsidR="001A3A20" w:rsidRPr="00967032">
        <w:rPr>
          <w:rFonts w:ascii="Times New Roman" w:hAnsi="Times New Roman"/>
          <w:sz w:val="24"/>
          <w:szCs w:val="24"/>
        </w:rPr>
        <w:t>)</w:t>
      </w:r>
      <w:r w:rsidR="00975331">
        <w:rPr>
          <w:rFonts w:ascii="Times New Roman" w:hAnsi="Times New Roman"/>
          <w:sz w:val="24"/>
          <w:szCs w:val="24"/>
          <w:lang w:val="ru-RU"/>
        </w:rPr>
        <w:t>.</w:t>
      </w:r>
    </w:p>
    <w:p w14:paraId="5641D91E" w14:textId="17B2BC81" w:rsidR="006B65CF" w:rsidRPr="004C623B" w:rsidRDefault="00247AB9" w:rsidP="00FF5E8D">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Код вида расходов – 244.</w:t>
      </w:r>
    </w:p>
    <w:p w14:paraId="57325277" w14:textId="706DA72B" w:rsidR="006B65CF" w:rsidRPr="004C623B" w:rsidRDefault="006B65CF" w:rsidP="00FF5E8D">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5.</w:t>
      </w:r>
      <w:r w:rsidR="001D5730" w:rsidRPr="004C623B">
        <w:rPr>
          <w:rFonts w:ascii="Times New Roman" w:hAnsi="Times New Roman"/>
          <w:sz w:val="23"/>
          <w:szCs w:val="23"/>
          <w:lang w:val="ru-RU"/>
        </w:rPr>
        <w:t>6</w:t>
      </w:r>
      <w:r w:rsidRPr="004C623B">
        <w:rPr>
          <w:rFonts w:ascii="Times New Roman" w:hAnsi="Times New Roman"/>
          <w:sz w:val="23"/>
          <w:szCs w:val="23"/>
          <w:lang w:val="ru-RU"/>
        </w:rPr>
        <w:t>.</w:t>
      </w:r>
      <w:r w:rsidRPr="004C623B">
        <w:rPr>
          <w:rFonts w:ascii="Times New Roman" w:hAnsi="Times New Roman"/>
          <w:sz w:val="23"/>
          <w:szCs w:val="23"/>
          <w:lang w:val="ru-RU"/>
        </w:rPr>
        <w:tab/>
      </w:r>
      <w:r w:rsidR="001D5730" w:rsidRPr="004C623B">
        <w:rPr>
          <w:rFonts w:ascii="Times New Roman" w:hAnsi="Times New Roman"/>
          <w:sz w:val="23"/>
          <w:szCs w:val="23"/>
          <w:lang w:val="ru-RU"/>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2C50C4DB" w14:textId="007D770C" w:rsidR="00066833" w:rsidRPr="004C623B" w:rsidRDefault="00066833" w:rsidP="00066833">
      <w:pPr>
        <w:pStyle w:val="aa"/>
        <w:tabs>
          <w:tab w:val="left" w:pos="1276"/>
        </w:tabs>
        <w:autoSpaceDE w:val="0"/>
        <w:autoSpaceDN w:val="0"/>
        <w:adjustRightInd w:val="0"/>
        <w:spacing w:line="240" w:lineRule="auto"/>
        <w:ind w:left="0" w:firstLine="851"/>
        <w:rPr>
          <w:rFonts w:ascii="Times New Roman" w:hAnsi="Times New Roman"/>
          <w:sz w:val="23"/>
          <w:szCs w:val="23"/>
          <w:lang w:val="ru-RU"/>
        </w:rPr>
      </w:pPr>
      <w:r w:rsidRPr="004C623B">
        <w:rPr>
          <w:rFonts w:ascii="Times New Roman" w:hAnsi="Times New Roman"/>
          <w:sz w:val="23"/>
          <w:szCs w:val="23"/>
          <w:lang w:val="ru-RU"/>
        </w:rPr>
        <w:t>5.7. В случае начисления Поставщику неустоек (штрафов, пеней) за неисполнение или ненадлежащее исполнение обязательств, предусмотренных Контрактом, и при неудовлетворении Поставщиком в добровольном порядке предусмотренных Контрактом требований об уплате неустоек (штрафов, пеней) в указанный Заказчиком срок, Заказчик вправе производить оплату услуг за вычетом соответствующего размера неустоек (штрафов, пеней).</w:t>
      </w:r>
    </w:p>
    <w:p w14:paraId="4DC59E83" w14:textId="77777777" w:rsidR="006B65CF" w:rsidRPr="004C623B" w:rsidRDefault="006B65CF" w:rsidP="00FF5E8D">
      <w:pPr>
        <w:widowControl w:val="0"/>
        <w:tabs>
          <w:tab w:val="left" w:pos="1276"/>
        </w:tabs>
        <w:spacing w:line="240" w:lineRule="auto"/>
        <w:ind w:firstLine="851"/>
        <w:jc w:val="center"/>
        <w:rPr>
          <w:rFonts w:ascii="Times New Roman" w:hAnsi="Times New Roman" w:cs="Times New Roman"/>
          <w:b/>
          <w:sz w:val="23"/>
          <w:szCs w:val="23"/>
        </w:rPr>
      </w:pPr>
      <w:r w:rsidRPr="004C623B">
        <w:rPr>
          <w:rFonts w:ascii="Times New Roman" w:hAnsi="Times New Roman" w:cs="Times New Roman"/>
          <w:b/>
          <w:sz w:val="23"/>
          <w:szCs w:val="23"/>
        </w:rPr>
        <w:t>6.</w:t>
      </w:r>
      <w:r w:rsidRPr="004C623B">
        <w:rPr>
          <w:rFonts w:ascii="Times New Roman" w:hAnsi="Times New Roman" w:cs="Times New Roman"/>
          <w:b/>
          <w:sz w:val="23"/>
          <w:szCs w:val="23"/>
        </w:rPr>
        <w:tab/>
        <w:t>Обеспечение исполнения Контракта</w:t>
      </w:r>
    </w:p>
    <w:p w14:paraId="02A0680F" w14:textId="20464285" w:rsidR="006B65CF" w:rsidRPr="004C623B" w:rsidRDefault="006B65CF" w:rsidP="00FF5E8D">
      <w:pPr>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rPr>
        <w:t>6.1.</w:t>
      </w:r>
      <w:r w:rsidRPr="004C623B">
        <w:rPr>
          <w:rFonts w:ascii="Times New Roman" w:hAnsi="Times New Roman" w:cs="Times New Roman"/>
          <w:sz w:val="23"/>
          <w:szCs w:val="23"/>
        </w:rPr>
        <w:tab/>
      </w:r>
      <w:r w:rsidR="0005267D" w:rsidRPr="004C623B">
        <w:rPr>
          <w:rFonts w:ascii="Times New Roman" w:hAnsi="Times New Roman" w:cs="Times New Roman"/>
          <w:sz w:val="23"/>
          <w:szCs w:val="23"/>
          <w:lang w:val="ru-RU"/>
        </w:rPr>
        <w:t>Не установлено.</w:t>
      </w:r>
    </w:p>
    <w:p w14:paraId="3CC821D3" w14:textId="77777777" w:rsidR="006B65CF" w:rsidRPr="004C623B" w:rsidRDefault="006B65CF" w:rsidP="00FF5E8D">
      <w:pPr>
        <w:widowControl w:val="0"/>
        <w:tabs>
          <w:tab w:val="left" w:pos="1276"/>
        </w:tabs>
        <w:spacing w:line="240" w:lineRule="auto"/>
        <w:ind w:firstLine="851"/>
        <w:jc w:val="center"/>
        <w:rPr>
          <w:rFonts w:ascii="Times New Roman" w:hAnsi="Times New Roman" w:cs="Times New Roman"/>
          <w:b/>
          <w:sz w:val="23"/>
          <w:szCs w:val="23"/>
        </w:rPr>
      </w:pPr>
      <w:r w:rsidRPr="004C623B">
        <w:rPr>
          <w:rFonts w:ascii="Times New Roman" w:hAnsi="Times New Roman" w:cs="Times New Roman"/>
          <w:b/>
          <w:sz w:val="23"/>
          <w:szCs w:val="23"/>
        </w:rPr>
        <w:t>7.</w:t>
      </w:r>
      <w:r w:rsidRPr="004C623B">
        <w:rPr>
          <w:rFonts w:ascii="Times New Roman" w:hAnsi="Times New Roman" w:cs="Times New Roman"/>
          <w:b/>
          <w:sz w:val="23"/>
          <w:szCs w:val="23"/>
        </w:rPr>
        <w:tab/>
        <w:t>Гарантийные обязательства</w:t>
      </w:r>
    </w:p>
    <w:p w14:paraId="64C667ED" w14:textId="5A1D3C27" w:rsidR="006B65CF" w:rsidRPr="004C623B" w:rsidRDefault="006B65CF" w:rsidP="005566E9">
      <w:pPr>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rPr>
        <w:t>7.1.</w:t>
      </w:r>
      <w:r w:rsidRPr="004C623B">
        <w:rPr>
          <w:rFonts w:ascii="Times New Roman" w:hAnsi="Times New Roman" w:cs="Times New Roman"/>
          <w:sz w:val="23"/>
          <w:szCs w:val="23"/>
        </w:rPr>
        <w:tab/>
      </w:r>
      <w:r w:rsidR="001D5730" w:rsidRPr="004C623B">
        <w:rPr>
          <w:rFonts w:ascii="Times New Roman" w:hAnsi="Times New Roman" w:cs="Times New Roman"/>
          <w:sz w:val="23"/>
          <w:szCs w:val="23"/>
          <w:lang w:val="ru-RU"/>
        </w:rPr>
        <w:t>Поставщик гарантирует Заказчику качество поставляемого товара в соответствии</w:t>
      </w:r>
      <w:r w:rsidR="005566E9" w:rsidRPr="004C623B">
        <w:rPr>
          <w:rFonts w:ascii="Times New Roman" w:hAnsi="Times New Roman" w:cs="Times New Roman"/>
          <w:sz w:val="23"/>
          <w:szCs w:val="23"/>
          <w:lang w:val="ru-RU"/>
        </w:rPr>
        <w:t xml:space="preserve"> </w:t>
      </w:r>
      <w:r w:rsidR="000733E4" w:rsidRPr="004C623B">
        <w:rPr>
          <w:rFonts w:ascii="Times New Roman" w:hAnsi="Times New Roman" w:cs="Times New Roman"/>
          <w:sz w:val="23"/>
          <w:szCs w:val="23"/>
          <w:lang w:val="ru-RU"/>
        </w:rPr>
        <w:br/>
      </w:r>
      <w:r w:rsidR="001D5730" w:rsidRPr="004C623B">
        <w:rPr>
          <w:rFonts w:ascii="Times New Roman" w:hAnsi="Times New Roman" w:cs="Times New Roman"/>
          <w:sz w:val="23"/>
          <w:szCs w:val="23"/>
          <w:lang w:val="ru-RU"/>
        </w:rPr>
        <w:t>с требованиями, предусмотренными Контрактом</w:t>
      </w:r>
      <w:r w:rsidRPr="004C623B">
        <w:rPr>
          <w:rFonts w:ascii="Times New Roman" w:hAnsi="Times New Roman" w:cs="Times New Roman"/>
          <w:sz w:val="23"/>
          <w:szCs w:val="23"/>
          <w:lang w:val="ru-RU"/>
        </w:rPr>
        <w:t>.</w:t>
      </w:r>
    </w:p>
    <w:p w14:paraId="2A8DEBDB" w14:textId="3F87073F" w:rsidR="006B65CF" w:rsidRPr="004C623B" w:rsidRDefault="006B65CF" w:rsidP="00FF5E8D">
      <w:pPr>
        <w:tabs>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7.2.</w:t>
      </w:r>
      <w:r w:rsidRPr="004C623B">
        <w:rPr>
          <w:rFonts w:ascii="Times New Roman" w:hAnsi="Times New Roman" w:cs="Times New Roman"/>
          <w:sz w:val="23"/>
          <w:szCs w:val="23"/>
        </w:rPr>
        <w:tab/>
        <w:t>Обеспечение гарантийных обязательств не устанавливается.</w:t>
      </w:r>
    </w:p>
    <w:p w14:paraId="3A2DC0AC" w14:textId="7E5FD30D" w:rsidR="001D5730" w:rsidRPr="004C623B" w:rsidRDefault="001D5730" w:rsidP="00FF5E8D">
      <w:pPr>
        <w:tabs>
          <w:tab w:val="left" w:pos="1276"/>
        </w:tabs>
        <w:autoSpaceDE w:val="0"/>
        <w:autoSpaceDN w:val="0"/>
        <w:adjustRightInd w:val="0"/>
        <w:spacing w:line="240" w:lineRule="auto"/>
        <w:ind w:firstLine="851"/>
        <w:rPr>
          <w:rFonts w:ascii="Times New Roman" w:hAnsi="Times New Roman" w:cs="Times New Roman"/>
          <w:sz w:val="23"/>
          <w:szCs w:val="23"/>
          <w:lang w:val="ru-RU"/>
        </w:rPr>
      </w:pPr>
      <w:r w:rsidRPr="004C623B">
        <w:rPr>
          <w:rFonts w:ascii="Times New Roman" w:hAnsi="Times New Roman" w:cs="Times New Roman"/>
          <w:sz w:val="23"/>
          <w:szCs w:val="23"/>
          <w:lang w:val="ru-RU"/>
        </w:rPr>
        <w:t>7.3.</w:t>
      </w:r>
      <w:r w:rsidRPr="004C623B">
        <w:rPr>
          <w:rFonts w:ascii="Times New Roman" w:hAnsi="Times New Roman" w:cs="Times New Roman"/>
          <w:sz w:val="23"/>
          <w:szCs w:val="23"/>
          <w:lang w:val="ru-RU"/>
        </w:rPr>
        <w:tab/>
        <w:t>Товар поставляется новым, в неповрежденной упаковке. Качество Товара должно соответствовать требованиям действующего Законодательства Российской Федерации.</w:t>
      </w:r>
    </w:p>
    <w:p w14:paraId="43BD425C" w14:textId="77777777" w:rsidR="006B65CF" w:rsidRPr="004C623B" w:rsidRDefault="006B65CF" w:rsidP="00FF5E8D">
      <w:pPr>
        <w:tabs>
          <w:tab w:val="left" w:pos="1276"/>
        </w:tabs>
        <w:spacing w:line="240" w:lineRule="auto"/>
        <w:ind w:firstLine="851"/>
        <w:jc w:val="center"/>
        <w:rPr>
          <w:rFonts w:ascii="Times New Roman" w:hAnsi="Times New Roman" w:cs="Times New Roman"/>
          <w:b/>
          <w:sz w:val="23"/>
          <w:szCs w:val="23"/>
        </w:rPr>
      </w:pPr>
      <w:r w:rsidRPr="004C623B">
        <w:rPr>
          <w:rFonts w:ascii="Times New Roman" w:hAnsi="Times New Roman" w:cs="Times New Roman"/>
          <w:b/>
          <w:bCs/>
          <w:sz w:val="23"/>
          <w:szCs w:val="23"/>
          <w:lang w:eastAsia="ar-SA"/>
        </w:rPr>
        <w:t>8</w:t>
      </w:r>
      <w:r w:rsidRPr="004C623B">
        <w:rPr>
          <w:rFonts w:ascii="Times New Roman" w:hAnsi="Times New Roman" w:cs="Times New Roman"/>
          <w:b/>
          <w:sz w:val="23"/>
          <w:szCs w:val="23"/>
        </w:rPr>
        <w:t>.</w:t>
      </w:r>
      <w:r w:rsidRPr="004C623B">
        <w:rPr>
          <w:rFonts w:ascii="Times New Roman" w:hAnsi="Times New Roman" w:cs="Times New Roman"/>
          <w:b/>
          <w:sz w:val="23"/>
          <w:szCs w:val="23"/>
        </w:rPr>
        <w:tab/>
        <w:t>Конфиденциальность</w:t>
      </w:r>
    </w:p>
    <w:p w14:paraId="4EA7A6C7" w14:textId="3A217768" w:rsidR="006B65CF" w:rsidRPr="004C623B" w:rsidRDefault="006B65CF" w:rsidP="00FF5E8D">
      <w:pPr>
        <w:tabs>
          <w:tab w:val="left" w:pos="1276"/>
        </w:tabs>
        <w:spacing w:line="240" w:lineRule="auto"/>
        <w:ind w:firstLine="851"/>
        <w:rPr>
          <w:rFonts w:ascii="Times New Roman" w:hAnsi="Times New Roman" w:cs="Times New Roman"/>
          <w:bCs/>
          <w:sz w:val="23"/>
          <w:szCs w:val="23"/>
          <w:lang w:eastAsia="ar-SA"/>
        </w:rPr>
      </w:pPr>
      <w:r w:rsidRPr="004C623B">
        <w:rPr>
          <w:rFonts w:ascii="Times New Roman" w:hAnsi="Times New Roman" w:cs="Times New Roman"/>
          <w:bCs/>
          <w:sz w:val="23"/>
          <w:szCs w:val="23"/>
          <w:lang w:eastAsia="ar-SA"/>
        </w:rPr>
        <w:t>8.1.</w:t>
      </w:r>
      <w:r w:rsidRPr="004C623B">
        <w:rPr>
          <w:rFonts w:ascii="Times New Roman" w:hAnsi="Times New Roman" w:cs="Times New Roman"/>
          <w:bCs/>
          <w:sz w:val="23"/>
          <w:szCs w:val="23"/>
          <w:lang w:eastAsia="ar-SA"/>
        </w:rPr>
        <w:tab/>
        <w:t xml:space="preserve">Стороны обязуются сохранять конфиденциальность и не использовать ни для каких иных целей, помимо указанных в этом Контракте, информацию, переданную другой Стороной </w:t>
      </w:r>
      <w:r w:rsidR="002B666F" w:rsidRPr="004C623B">
        <w:rPr>
          <w:rFonts w:ascii="Times New Roman" w:hAnsi="Times New Roman" w:cs="Times New Roman"/>
          <w:bCs/>
          <w:sz w:val="23"/>
          <w:szCs w:val="23"/>
          <w:lang w:eastAsia="ar-SA"/>
        </w:rPr>
        <w:br/>
      </w:r>
      <w:r w:rsidRPr="004C623B">
        <w:rPr>
          <w:rFonts w:ascii="Times New Roman" w:hAnsi="Times New Roman" w:cs="Times New Roman"/>
          <w:bCs/>
          <w:sz w:val="23"/>
          <w:szCs w:val="23"/>
          <w:lang w:eastAsia="ar-SA"/>
        </w:rPr>
        <w:t xml:space="preserve">в рамках выполнения этого Контракта и определенную этой Стороной как конфиденциальную. </w:t>
      </w:r>
    </w:p>
    <w:p w14:paraId="10B5F497" w14:textId="4DA1981E" w:rsidR="006B65CF" w:rsidRPr="004C623B" w:rsidRDefault="006B65CF" w:rsidP="00FF5E8D">
      <w:pPr>
        <w:tabs>
          <w:tab w:val="left" w:pos="426"/>
          <w:tab w:val="left" w:pos="1276"/>
          <w:tab w:val="left" w:pos="1418"/>
        </w:tabs>
        <w:spacing w:line="240" w:lineRule="auto"/>
        <w:ind w:firstLine="851"/>
        <w:rPr>
          <w:rFonts w:ascii="Times New Roman" w:hAnsi="Times New Roman" w:cs="Times New Roman"/>
          <w:bCs/>
          <w:sz w:val="23"/>
          <w:szCs w:val="23"/>
          <w:lang w:eastAsia="ar-SA"/>
        </w:rPr>
      </w:pPr>
      <w:r w:rsidRPr="004C623B">
        <w:rPr>
          <w:rFonts w:ascii="Times New Roman" w:hAnsi="Times New Roman" w:cs="Times New Roman"/>
          <w:bCs/>
          <w:sz w:val="23"/>
          <w:szCs w:val="23"/>
          <w:lang w:eastAsia="ar-SA"/>
        </w:rPr>
        <w:t>8.2.</w:t>
      </w:r>
      <w:r w:rsidRPr="004C623B">
        <w:rPr>
          <w:rFonts w:ascii="Times New Roman" w:hAnsi="Times New Roman" w:cs="Times New Roman"/>
          <w:bCs/>
          <w:sz w:val="23"/>
          <w:szCs w:val="23"/>
          <w:lang w:eastAsia="ar-SA"/>
        </w:rPr>
        <w:tab/>
        <w:t xml:space="preserve">Стороны не должны передавать эту информацию никакой третьей стороне </w:t>
      </w:r>
      <w:r w:rsidR="002B666F" w:rsidRPr="004C623B">
        <w:rPr>
          <w:rFonts w:ascii="Times New Roman" w:hAnsi="Times New Roman" w:cs="Times New Roman"/>
          <w:bCs/>
          <w:sz w:val="23"/>
          <w:szCs w:val="23"/>
          <w:lang w:eastAsia="ar-SA"/>
        </w:rPr>
        <w:br/>
      </w:r>
      <w:r w:rsidRPr="004C623B">
        <w:rPr>
          <w:rFonts w:ascii="Times New Roman" w:hAnsi="Times New Roman" w:cs="Times New Roman"/>
          <w:bCs/>
          <w:sz w:val="23"/>
          <w:szCs w:val="23"/>
          <w:lang w:eastAsia="ar-SA"/>
        </w:rPr>
        <w:t xml:space="preserve">без предварительного письменного согласия другой Стороны при условии, что: информация </w:t>
      </w:r>
      <w:r w:rsidR="002B666F" w:rsidRPr="004C623B">
        <w:rPr>
          <w:rFonts w:ascii="Times New Roman" w:hAnsi="Times New Roman" w:cs="Times New Roman"/>
          <w:bCs/>
          <w:sz w:val="23"/>
          <w:szCs w:val="23"/>
          <w:lang w:eastAsia="ar-SA"/>
        </w:rPr>
        <w:br/>
      </w:r>
      <w:r w:rsidRPr="004C623B">
        <w:rPr>
          <w:rFonts w:ascii="Times New Roman" w:hAnsi="Times New Roman" w:cs="Times New Roman"/>
          <w:bCs/>
          <w:sz w:val="23"/>
          <w:szCs w:val="23"/>
          <w:lang w:eastAsia="ar-SA"/>
        </w:rPr>
        <w:t>не является общедоступной или не становится общедоступной, кроме как в нарушение Контракта, информация не находилась во владении или законным образом не поступила во владение получающей Стороны.</w:t>
      </w:r>
    </w:p>
    <w:p w14:paraId="2F750598" w14:textId="0BD5F320" w:rsidR="006B65CF" w:rsidRPr="004C623B" w:rsidRDefault="006B65CF" w:rsidP="001A4B50">
      <w:pPr>
        <w:tabs>
          <w:tab w:val="left" w:pos="426"/>
          <w:tab w:val="left" w:pos="1276"/>
          <w:tab w:val="left" w:pos="1418"/>
        </w:tabs>
        <w:spacing w:line="240" w:lineRule="auto"/>
        <w:ind w:firstLine="851"/>
        <w:rPr>
          <w:rFonts w:ascii="Times New Roman" w:hAnsi="Times New Roman" w:cs="Times New Roman"/>
          <w:bCs/>
          <w:sz w:val="23"/>
          <w:szCs w:val="23"/>
          <w:lang w:eastAsia="ar-SA"/>
        </w:rPr>
      </w:pPr>
      <w:r w:rsidRPr="004C623B">
        <w:rPr>
          <w:rFonts w:ascii="Times New Roman" w:hAnsi="Times New Roman" w:cs="Times New Roman"/>
          <w:bCs/>
          <w:sz w:val="23"/>
          <w:szCs w:val="23"/>
          <w:lang w:eastAsia="ar-SA"/>
        </w:rPr>
        <w:t>8.3.</w:t>
      </w:r>
      <w:r w:rsidRPr="004C623B">
        <w:rPr>
          <w:rFonts w:ascii="Times New Roman" w:hAnsi="Times New Roman" w:cs="Times New Roman"/>
          <w:bCs/>
          <w:sz w:val="23"/>
          <w:szCs w:val="23"/>
          <w:lang w:eastAsia="ar-SA"/>
        </w:rPr>
        <w:tab/>
        <w:t>Обязанность доказательства нарушения положений настоящ</w:t>
      </w:r>
      <w:r w:rsidR="000A23AA" w:rsidRPr="004C623B">
        <w:rPr>
          <w:rFonts w:ascii="Times New Roman" w:hAnsi="Times New Roman" w:cs="Times New Roman"/>
          <w:bCs/>
          <w:sz w:val="23"/>
          <w:szCs w:val="23"/>
          <w:lang w:eastAsia="ar-SA"/>
        </w:rPr>
        <w:t>ей статьи возлагается</w:t>
      </w:r>
      <w:r w:rsidR="001A4B50" w:rsidRPr="004C623B">
        <w:rPr>
          <w:rFonts w:ascii="Times New Roman" w:hAnsi="Times New Roman" w:cs="Times New Roman"/>
          <w:bCs/>
          <w:sz w:val="23"/>
          <w:szCs w:val="23"/>
          <w:lang w:val="ru-RU" w:eastAsia="ar-SA"/>
        </w:rPr>
        <w:t xml:space="preserve"> </w:t>
      </w:r>
      <w:r w:rsidR="001A4B50" w:rsidRPr="004C623B">
        <w:rPr>
          <w:rFonts w:ascii="Times New Roman" w:hAnsi="Times New Roman" w:cs="Times New Roman"/>
          <w:bCs/>
          <w:sz w:val="23"/>
          <w:szCs w:val="23"/>
          <w:lang w:val="ru-RU" w:eastAsia="ar-SA"/>
        </w:rPr>
        <w:br/>
      </w:r>
      <w:r w:rsidRPr="004C623B">
        <w:rPr>
          <w:rFonts w:ascii="Times New Roman" w:hAnsi="Times New Roman" w:cs="Times New Roman"/>
          <w:bCs/>
          <w:sz w:val="23"/>
          <w:szCs w:val="23"/>
          <w:lang w:eastAsia="ar-SA"/>
        </w:rPr>
        <w:t>на Сторону, заявившую о таком нарушении.</w:t>
      </w:r>
    </w:p>
    <w:p w14:paraId="34246924" w14:textId="59CE8F23" w:rsidR="006B65CF" w:rsidRPr="004C623B" w:rsidRDefault="00305229" w:rsidP="00FF5E8D">
      <w:pPr>
        <w:tabs>
          <w:tab w:val="left" w:pos="1276"/>
        </w:tabs>
        <w:autoSpaceDE w:val="0"/>
        <w:autoSpaceDN w:val="0"/>
        <w:adjustRightInd w:val="0"/>
        <w:spacing w:line="240" w:lineRule="auto"/>
        <w:ind w:firstLine="851"/>
        <w:jc w:val="center"/>
        <w:outlineLvl w:val="0"/>
        <w:rPr>
          <w:rFonts w:ascii="Times New Roman" w:hAnsi="Times New Roman" w:cs="Times New Roman"/>
          <w:b/>
          <w:bCs/>
          <w:sz w:val="23"/>
          <w:szCs w:val="23"/>
        </w:rPr>
      </w:pPr>
      <w:r w:rsidRPr="004C623B">
        <w:rPr>
          <w:rFonts w:ascii="Times New Roman" w:hAnsi="Times New Roman" w:cs="Times New Roman"/>
          <w:b/>
          <w:bCs/>
          <w:sz w:val="23"/>
          <w:szCs w:val="23"/>
          <w:lang w:val="ru-RU"/>
        </w:rPr>
        <w:t>9</w:t>
      </w:r>
      <w:r w:rsidR="006B65CF" w:rsidRPr="004C623B">
        <w:rPr>
          <w:rFonts w:ascii="Times New Roman" w:hAnsi="Times New Roman" w:cs="Times New Roman"/>
          <w:b/>
          <w:bCs/>
          <w:sz w:val="23"/>
          <w:szCs w:val="23"/>
        </w:rPr>
        <w:t>.</w:t>
      </w:r>
      <w:r w:rsidR="006B65CF" w:rsidRPr="004C623B">
        <w:rPr>
          <w:rFonts w:ascii="Times New Roman" w:hAnsi="Times New Roman" w:cs="Times New Roman"/>
          <w:b/>
          <w:bCs/>
          <w:sz w:val="23"/>
          <w:szCs w:val="23"/>
        </w:rPr>
        <w:tab/>
        <w:t>Ответственность Сторон</w:t>
      </w:r>
    </w:p>
    <w:p w14:paraId="73E26B08" w14:textId="11BC39C9" w:rsidR="006B65CF" w:rsidRPr="004C623B" w:rsidRDefault="00305229"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.1.</w:t>
      </w:r>
      <w:r w:rsidR="006B65CF" w:rsidRPr="004C623B">
        <w:rPr>
          <w:rFonts w:ascii="Times New Roman" w:hAnsi="Times New Roman" w:cs="Times New Roman"/>
          <w:sz w:val="23"/>
          <w:szCs w:val="23"/>
          <w:lang w:eastAsia="ru-RU"/>
        </w:rPr>
        <w:tab/>
      </w:r>
      <w:r w:rsidR="000C48E0" w:rsidRPr="004C623B">
        <w:rPr>
          <w:rFonts w:ascii="Times New Roman" w:hAnsi="Times New Roman" w:cs="Times New Roman"/>
          <w:sz w:val="23"/>
          <w:szCs w:val="23"/>
          <w:lang w:eastAsia="ru-RU"/>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rsidR="006B65CF" w:rsidRPr="004C623B">
        <w:rPr>
          <w:rFonts w:ascii="Times New Roman" w:hAnsi="Times New Roman" w:cs="Times New Roman"/>
          <w:sz w:val="23"/>
          <w:szCs w:val="23"/>
          <w:lang w:eastAsia="ru-RU"/>
        </w:rPr>
        <w:t>.</w:t>
      </w:r>
    </w:p>
    <w:p w14:paraId="503113C2" w14:textId="4E270CE8" w:rsidR="006B65CF" w:rsidRPr="004C623B" w:rsidRDefault="00305229"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.2.</w:t>
      </w:r>
      <w:r w:rsidR="006B65CF" w:rsidRPr="004C623B">
        <w:rPr>
          <w:rFonts w:ascii="Times New Roman" w:hAnsi="Times New Roman" w:cs="Times New Roman"/>
          <w:sz w:val="23"/>
          <w:szCs w:val="23"/>
          <w:lang w:eastAsia="ru-RU"/>
        </w:rPr>
        <w:tab/>
      </w:r>
      <w:r w:rsidR="000C48E0" w:rsidRPr="004C623B">
        <w:rPr>
          <w:rFonts w:ascii="Times New Roman" w:hAnsi="Times New Roman" w:cs="Times New Roman"/>
          <w:sz w:val="23"/>
          <w:szCs w:val="23"/>
          <w:lang w:eastAsia="ru-RU"/>
        </w:rPr>
        <w:t xml:space="preserve">В случае полного (частичного) неисполнения условий настоящего Контракта одной </w:t>
      </w:r>
      <w:r w:rsidR="002B666F" w:rsidRPr="004C623B">
        <w:rPr>
          <w:rFonts w:ascii="Times New Roman" w:hAnsi="Times New Roman" w:cs="Times New Roman"/>
          <w:sz w:val="23"/>
          <w:szCs w:val="23"/>
          <w:lang w:eastAsia="ru-RU"/>
        </w:rPr>
        <w:br/>
      </w:r>
      <w:r w:rsidR="000C48E0" w:rsidRPr="004C623B">
        <w:rPr>
          <w:rFonts w:ascii="Times New Roman" w:hAnsi="Times New Roman" w:cs="Times New Roman"/>
          <w:sz w:val="23"/>
          <w:szCs w:val="23"/>
          <w:lang w:eastAsia="ru-RU"/>
        </w:rPr>
        <w:t>из Сторон, эта Сторона обязана возместить др</w:t>
      </w:r>
      <w:r w:rsidR="000A23AA" w:rsidRPr="004C623B">
        <w:rPr>
          <w:rFonts w:ascii="Times New Roman" w:hAnsi="Times New Roman" w:cs="Times New Roman"/>
          <w:sz w:val="23"/>
          <w:szCs w:val="23"/>
          <w:lang w:eastAsia="ru-RU"/>
        </w:rPr>
        <w:t>угой Стороне причиненные уб</w:t>
      </w:r>
      <w:r w:rsidR="002B666F" w:rsidRPr="004C623B">
        <w:rPr>
          <w:rFonts w:ascii="Times New Roman" w:hAnsi="Times New Roman" w:cs="Times New Roman"/>
          <w:sz w:val="23"/>
          <w:szCs w:val="23"/>
          <w:lang w:val="ru-RU" w:eastAsia="ru-RU"/>
        </w:rPr>
        <w:t>ы</w:t>
      </w:r>
      <w:r w:rsidR="000A23AA" w:rsidRPr="004C623B">
        <w:rPr>
          <w:rFonts w:ascii="Times New Roman" w:hAnsi="Times New Roman" w:cs="Times New Roman"/>
          <w:sz w:val="23"/>
          <w:szCs w:val="23"/>
          <w:lang w:eastAsia="ru-RU"/>
        </w:rPr>
        <w:t>тки</w:t>
      </w:r>
      <w:r w:rsidR="000A23AA" w:rsidRPr="004C623B">
        <w:rPr>
          <w:rFonts w:ascii="Times New Roman" w:hAnsi="Times New Roman" w:cs="Times New Roman"/>
          <w:sz w:val="23"/>
          <w:szCs w:val="23"/>
          <w:lang w:val="ru-RU" w:eastAsia="ru-RU"/>
        </w:rPr>
        <w:br/>
      </w:r>
      <w:r w:rsidR="000C48E0" w:rsidRPr="004C623B">
        <w:rPr>
          <w:rFonts w:ascii="Times New Roman" w:hAnsi="Times New Roman" w:cs="Times New Roman"/>
          <w:sz w:val="23"/>
          <w:szCs w:val="23"/>
          <w:lang w:eastAsia="ru-RU"/>
        </w:rPr>
        <w:t>в части, непокрытой неустойкой</w:t>
      </w:r>
      <w:r w:rsidR="006B65CF" w:rsidRPr="004C623B">
        <w:rPr>
          <w:rFonts w:ascii="Times New Roman" w:hAnsi="Times New Roman" w:cs="Times New Roman"/>
          <w:sz w:val="23"/>
          <w:szCs w:val="23"/>
          <w:lang w:eastAsia="ru-RU"/>
        </w:rPr>
        <w:t>.</w:t>
      </w:r>
    </w:p>
    <w:p w14:paraId="05CFCB14" w14:textId="4B26F746" w:rsidR="006B65CF" w:rsidRPr="004C623B" w:rsidRDefault="00305229"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bookmarkStart w:id="8" w:name="Par4"/>
      <w:bookmarkEnd w:id="8"/>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.3.</w:t>
      </w:r>
      <w:r w:rsidR="006B65CF" w:rsidRPr="004C623B">
        <w:rPr>
          <w:rFonts w:ascii="Times New Roman" w:hAnsi="Times New Roman" w:cs="Times New Roman"/>
          <w:sz w:val="23"/>
          <w:szCs w:val="23"/>
          <w:lang w:eastAsia="ru-RU"/>
        </w:rPr>
        <w:tab/>
      </w:r>
      <w:r w:rsidR="000C48E0" w:rsidRPr="004C623B">
        <w:rPr>
          <w:rFonts w:ascii="Times New Roman" w:hAnsi="Times New Roman" w:cs="Times New Roman"/>
          <w:sz w:val="23"/>
          <w:szCs w:val="23"/>
          <w:lang w:eastAsia="ru-RU"/>
        </w:rPr>
        <w:t xml:space="preserve">В случае просрочки исполнения </w:t>
      </w:r>
      <w:r w:rsidR="0036156B" w:rsidRPr="004C623B">
        <w:rPr>
          <w:rFonts w:ascii="Times New Roman" w:hAnsi="Times New Roman" w:cs="Times New Roman"/>
          <w:sz w:val="23"/>
          <w:szCs w:val="23"/>
          <w:lang w:eastAsia="ru-RU"/>
        </w:rPr>
        <w:t>Поставщиком</w:t>
      </w:r>
      <w:r w:rsidR="000C48E0" w:rsidRPr="004C623B">
        <w:rPr>
          <w:rFonts w:ascii="Times New Roman" w:hAnsi="Times New Roman" w:cs="Times New Roman"/>
          <w:sz w:val="23"/>
          <w:szCs w:val="23"/>
          <w:lang w:eastAsia="ru-RU"/>
        </w:rPr>
        <w:t xml:space="preserve"> обязательств, предусмотренных настоящим Контрактом, </w:t>
      </w:r>
      <w:r w:rsidR="00732D63" w:rsidRPr="004C623B">
        <w:rPr>
          <w:rFonts w:ascii="Times New Roman" w:hAnsi="Times New Roman" w:cs="Times New Roman"/>
          <w:sz w:val="23"/>
          <w:szCs w:val="23"/>
          <w:lang w:val="ru-RU" w:eastAsia="ru-RU"/>
        </w:rPr>
        <w:t>Поставщик</w:t>
      </w:r>
      <w:r w:rsidR="000C48E0" w:rsidRPr="004C623B">
        <w:rPr>
          <w:rFonts w:ascii="Times New Roman" w:hAnsi="Times New Roman" w:cs="Times New Roman"/>
          <w:sz w:val="23"/>
          <w:szCs w:val="23"/>
          <w:lang w:eastAsia="ru-RU"/>
        </w:rPr>
        <w:t xml:space="preserve"> уплачивает Заказчику пени. Пеня начисляется за каждый день просрочки исполнения </w:t>
      </w:r>
      <w:r w:rsidR="00732D63" w:rsidRPr="004C623B">
        <w:rPr>
          <w:rFonts w:ascii="Times New Roman" w:hAnsi="Times New Roman" w:cs="Times New Roman"/>
          <w:sz w:val="23"/>
          <w:szCs w:val="23"/>
          <w:lang w:eastAsia="ru-RU"/>
        </w:rPr>
        <w:t>Поставщиком</w:t>
      </w:r>
      <w:r w:rsidR="000C48E0" w:rsidRPr="004C623B">
        <w:rPr>
          <w:rFonts w:ascii="Times New Roman" w:hAnsi="Times New Roman" w:cs="Times New Roman"/>
          <w:sz w:val="23"/>
          <w:szCs w:val="23"/>
          <w:lang w:eastAsia="ru-RU"/>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Контрактом </w:t>
      </w:r>
      <w:r w:rsidR="002B666F" w:rsidRPr="004C623B">
        <w:rPr>
          <w:rFonts w:ascii="Times New Roman" w:hAnsi="Times New Roman" w:cs="Times New Roman"/>
          <w:sz w:val="23"/>
          <w:szCs w:val="23"/>
          <w:lang w:eastAsia="ru-RU"/>
        </w:rPr>
        <w:br/>
      </w:r>
      <w:r w:rsidR="000C48E0" w:rsidRPr="004C623B">
        <w:rPr>
          <w:rFonts w:ascii="Times New Roman" w:hAnsi="Times New Roman" w:cs="Times New Roman"/>
          <w:sz w:val="23"/>
          <w:szCs w:val="23"/>
          <w:lang w:eastAsia="ru-RU"/>
        </w:rPr>
        <w:t xml:space="preserve">и фактически исполненных </w:t>
      </w:r>
      <w:r w:rsidR="00732D63" w:rsidRPr="004C623B">
        <w:rPr>
          <w:rFonts w:ascii="Times New Roman" w:hAnsi="Times New Roman" w:cs="Times New Roman"/>
          <w:sz w:val="23"/>
          <w:szCs w:val="23"/>
          <w:lang w:eastAsia="ru-RU"/>
        </w:rPr>
        <w:t>Поставщиком</w:t>
      </w:r>
      <w:r w:rsidR="006B65CF" w:rsidRPr="004C623B">
        <w:rPr>
          <w:rFonts w:ascii="Times New Roman" w:hAnsi="Times New Roman" w:cs="Times New Roman"/>
          <w:sz w:val="23"/>
          <w:szCs w:val="23"/>
          <w:lang w:eastAsia="ru-RU"/>
        </w:rPr>
        <w:t>.</w:t>
      </w:r>
    </w:p>
    <w:p w14:paraId="0FAE6A54" w14:textId="69111078"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b/>
          <w:i/>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.4.</w:t>
      </w:r>
      <w:r w:rsidR="006B65CF" w:rsidRPr="004C623B">
        <w:rPr>
          <w:rFonts w:ascii="Times New Roman" w:hAnsi="Times New Roman" w:cs="Times New Roman"/>
          <w:sz w:val="23"/>
          <w:szCs w:val="23"/>
          <w:lang w:eastAsia="ru-RU"/>
        </w:rPr>
        <w:tab/>
        <w:t xml:space="preserve">За каждый факт неисполнения или ненадлежащего исполнения </w:t>
      </w:r>
      <w:bookmarkStart w:id="9" w:name="_Hlk151647082"/>
      <w:r w:rsidR="000F747B" w:rsidRPr="004C623B">
        <w:rPr>
          <w:rFonts w:ascii="Times New Roman" w:hAnsi="Times New Roman" w:cs="Times New Roman"/>
          <w:sz w:val="23"/>
          <w:szCs w:val="23"/>
          <w:lang w:eastAsia="ru-RU"/>
        </w:rPr>
        <w:t>Поставщиком</w:t>
      </w:r>
      <w:bookmarkEnd w:id="9"/>
      <w:r w:rsidR="006B65CF" w:rsidRPr="004C623B">
        <w:rPr>
          <w:rFonts w:ascii="Times New Roman" w:hAnsi="Times New Roman" w:cs="Times New Roman"/>
          <w:sz w:val="23"/>
          <w:szCs w:val="23"/>
          <w:lang w:eastAsia="ru-RU"/>
        </w:rPr>
        <w:t xml:space="preserve"> обязательств, предусмотренных Контрактом, за исключением просрочки исполнения </w:t>
      </w:r>
      <w:r w:rsidR="000F747B" w:rsidRPr="004C623B">
        <w:rPr>
          <w:rFonts w:ascii="Times New Roman" w:hAnsi="Times New Roman" w:cs="Times New Roman"/>
          <w:sz w:val="23"/>
          <w:szCs w:val="23"/>
          <w:lang w:eastAsia="ru-RU"/>
        </w:rPr>
        <w:t>Поставщиком</w:t>
      </w:r>
      <w:r w:rsidR="006B65CF" w:rsidRPr="004C623B">
        <w:rPr>
          <w:rFonts w:ascii="Times New Roman" w:hAnsi="Times New Roman" w:cs="Times New Roman"/>
          <w:sz w:val="23"/>
          <w:szCs w:val="23"/>
          <w:lang w:eastAsia="ru-RU"/>
        </w:rPr>
        <w:t xml:space="preserve"> обязательств (в том числе гарантийного обязательства), предусмотренных Контрактом, </w:t>
      </w:r>
      <w:r w:rsidR="00391ECC" w:rsidRPr="004C623B">
        <w:rPr>
          <w:rFonts w:ascii="Times New Roman" w:hAnsi="Times New Roman" w:cs="Times New Roman"/>
          <w:sz w:val="23"/>
          <w:szCs w:val="23"/>
          <w:lang w:val="ru-RU" w:eastAsia="ru-RU"/>
        </w:rPr>
        <w:t>Поставщик</w:t>
      </w:r>
      <w:r w:rsidR="006B65CF" w:rsidRPr="004C623B">
        <w:rPr>
          <w:rFonts w:ascii="Times New Roman" w:hAnsi="Times New Roman" w:cs="Times New Roman"/>
          <w:sz w:val="23"/>
          <w:szCs w:val="23"/>
          <w:lang w:eastAsia="ru-RU"/>
        </w:rPr>
        <w:t xml:space="preserve"> уплачивает Заказчику штраф. Размер штрафа определяется в соответствии с </w:t>
      </w:r>
      <w:hyperlink r:id="rId11" w:history="1">
        <w:r w:rsidR="006B65CF" w:rsidRPr="004C623B">
          <w:rPr>
            <w:rFonts w:ascii="Times New Roman" w:hAnsi="Times New Roman" w:cs="Times New Roman"/>
            <w:sz w:val="23"/>
            <w:szCs w:val="23"/>
            <w:lang w:eastAsia="ru-RU"/>
          </w:rPr>
          <w:t>Правилами</w:t>
        </w:r>
      </w:hyperlink>
      <w:r w:rsidR="006B65CF" w:rsidRPr="004C623B">
        <w:rPr>
          <w:rFonts w:ascii="Times New Roman" w:hAnsi="Times New Roman" w:cs="Times New Roman"/>
          <w:sz w:val="23"/>
          <w:szCs w:val="23"/>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w:t>
      </w:r>
      <w:r w:rsidR="006B65CF" w:rsidRPr="004C623B">
        <w:rPr>
          <w:rFonts w:ascii="Times New Roman" w:hAnsi="Times New Roman" w:cs="Times New Roman"/>
          <w:sz w:val="23"/>
          <w:szCs w:val="23"/>
          <w:lang w:eastAsia="ru-RU"/>
        </w:rPr>
        <w:lastRenderedPageBreak/>
        <w:t xml:space="preserve">исполнителем), утвержденными постановлением Правительства Российской Федерации от 30.08.2017 № 1042 (далее - Правила), и составляет </w:t>
      </w:r>
      <w:r w:rsidR="006B65CF" w:rsidRPr="004C623B">
        <w:rPr>
          <w:rFonts w:ascii="Times New Roman" w:hAnsi="Times New Roman" w:cs="Times New Roman"/>
          <w:b/>
          <w:sz w:val="23"/>
          <w:szCs w:val="23"/>
          <w:lang w:eastAsia="ru-RU"/>
        </w:rPr>
        <w:t>1</w:t>
      </w:r>
      <w:r w:rsidR="00B13F69" w:rsidRPr="004C623B">
        <w:rPr>
          <w:rFonts w:ascii="Times New Roman" w:hAnsi="Times New Roman" w:cs="Times New Roman"/>
          <w:b/>
          <w:sz w:val="23"/>
          <w:szCs w:val="23"/>
          <w:lang w:val="ru-RU" w:eastAsia="ru-RU"/>
        </w:rPr>
        <w:t>0</w:t>
      </w:r>
      <w:r w:rsidR="006B65CF" w:rsidRPr="004C623B">
        <w:rPr>
          <w:rFonts w:ascii="Times New Roman" w:hAnsi="Times New Roman" w:cs="Times New Roman"/>
          <w:b/>
          <w:sz w:val="23"/>
          <w:szCs w:val="23"/>
          <w:lang w:eastAsia="ru-RU"/>
        </w:rPr>
        <w:t>% цены Контракта</w:t>
      </w:r>
      <w:r w:rsidR="000844FE" w:rsidRPr="004C623B">
        <w:rPr>
          <w:rFonts w:ascii="Times New Roman" w:hAnsi="Times New Roman" w:cs="Times New Roman"/>
          <w:b/>
          <w:sz w:val="23"/>
          <w:szCs w:val="23"/>
          <w:lang w:eastAsia="ru-RU"/>
        </w:rPr>
        <w:t>.</w:t>
      </w:r>
    </w:p>
    <w:p w14:paraId="5D4C2DE0" w14:textId="37DA6CD1"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bookmarkStart w:id="10" w:name="Par6"/>
      <w:bookmarkEnd w:id="10"/>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.5.</w:t>
      </w:r>
      <w:r w:rsidR="006B65CF" w:rsidRPr="004C623B">
        <w:rPr>
          <w:rFonts w:ascii="Times New Roman" w:hAnsi="Times New Roman" w:cs="Times New Roman"/>
          <w:sz w:val="23"/>
          <w:szCs w:val="23"/>
          <w:lang w:eastAsia="ru-RU"/>
        </w:rPr>
        <w:tab/>
        <w:t xml:space="preserve">За каждый факт неисполнения или ненадлежащего исполнения </w:t>
      </w:r>
      <w:r w:rsidR="000F747B" w:rsidRPr="004C623B">
        <w:rPr>
          <w:rFonts w:ascii="Times New Roman" w:hAnsi="Times New Roman" w:cs="Times New Roman"/>
          <w:sz w:val="23"/>
          <w:szCs w:val="23"/>
          <w:lang w:eastAsia="ru-RU"/>
        </w:rPr>
        <w:t>Поставщиком</w:t>
      </w:r>
      <w:r w:rsidR="006B65CF" w:rsidRPr="004C623B">
        <w:rPr>
          <w:rFonts w:ascii="Times New Roman" w:hAnsi="Times New Roman" w:cs="Times New Roman"/>
          <w:sz w:val="23"/>
          <w:szCs w:val="23"/>
          <w:lang w:eastAsia="ru-RU"/>
        </w:rPr>
        <w:t xml:space="preserve"> обязательства, предусмотренного Контрактом, которое не имеет стоимостного выражения, </w:t>
      </w:r>
      <w:r w:rsidR="000F747B" w:rsidRPr="004C623B">
        <w:rPr>
          <w:rFonts w:ascii="Times New Roman" w:hAnsi="Times New Roman" w:cs="Times New Roman"/>
          <w:sz w:val="23"/>
          <w:szCs w:val="23"/>
          <w:lang w:val="ru-RU" w:eastAsia="ru-RU"/>
        </w:rPr>
        <w:t>Поставщик</w:t>
      </w:r>
      <w:r w:rsidR="006B65CF" w:rsidRPr="004C623B">
        <w:rPr>
          <w:rFonts w:ascii="Times New Roman" w:hAnsi="Times New Roman" w:cs="Times New Roman"/>
          <w:sz w:val="23"/>
          <w:szCs w:val="23"/>
          <w:lang w:eastAsia="ru-RU"/>
        </w:rPr>
        <w:t xml:space="preserve"> уплачивает Заказчику штраф. Размер штрафа определяется в соответствии с </w:t>
      </w:r>
      <w:hyperlink r:id="rId12" w:history="1">
        <w:r w:rsidR="006B65CF" w:rsidRPr="004C623B">
          <w:rPr>
            <w:rFonts w:ascii="Times New Roman" w:hAnsi="Times New Roman" w:cs="Times New Roman"/>
            <w:sz w:val="23"/>
            <w:szCs w:val="23"/>
            <w:lang w:eastAsia="ru-RU"/>
          </w:rPr>
          <w:t>Правилами</w:t>
        </w:r>
      </w:hyperlink>
      <w:r w:rsidR="006B65CF" w:rsidRPr="004C623B">
        <w:rPr>
          <w:rFonts w:ascii="Times New Roman" w:hAnsi="Times New Roman" w:cs="Times New Roman"/>
          <w:sz w:val="23"/>
          <w:szCs w:val="23"/>
          <w:lang w:eastAsia="ru-RU"/>
        </w:rPr>
        <w:t xml:space="preserve"> и составляет </w:t>
      </w:r>
      <w:r w:rsidR="006B65CF" w:rsidRPr="004C623B">
        <w:rPr>
          <w:rFonts w:ascii="Times New Roman" w:hAnsi="Times New Roman" w:cs="Times New Roman"/>
          <w:b/>
          <w:sz w:val="23"/>
          <w:szCs w:val="23"/>
          <w:lang w:eastAsia="ru-RU"/>
        </w:rPr>
        <w:t>1 000 (одну тысячу) рублей</w:t>
      </w:r>
      <w:r w:rsidR="006B65CF" w:rsidRPr="004C623B">
        <w:rPr>
          <w:rFonts w:ascii="Times New Roman" w:hAnsi="Times New Roman" w:cs="Times New Roman"/>
          <w:sz w:val="23"/>
          <w:szCs w:val="23"/>
          <w:lang w:eastAsia="ru-RU"/>
        </w:rPr>
        <w:t>.</w:t>
      </w:r>
    </w:p>
    <w:p w14:paraId="4E88E03D" w14:textId="30E90DD9"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B13F69" w:rsidRPr="004C623B">
        <w:rPr>
          <w:rFonts w:ascii="Times New Roman" w:hAnsi="Times New Roman" w:cs="Times New Roman"/>
          <w:sz w:val="23"/>
          <w:szCs w:val="23"/>
          <w:lang w:val="ru-RU" w:eastAsia="ru-RU"/>
        </w:rPr>
        <w:t>6</w:t>
      </w:r>
      <w:r w:rsidR="006B65CF" w:rsidRPr="004C623B">
        <w:rPr>
          <w:rFonts w:ascii="Times New Roman" w:hAnsi="Times New Roman" w:cs="Times New Roman"/>
          <w:sz w:val="23"/>
          <w:szCs w:val="23"/>
          <w:lang w:eastAsia="ru-RU"/>
        </w:rPr>
        <w:t>.</w:t>
      </w:r>
      <w:r w:rsidR="006B65CF" w:rsidRPr="004C623B">
        <w:rPr>
          <w:rFonts w:ascii="Times New Roman" w:hAnsi="Times New Roman" w:cs="Times New Roman"/>
          <w:sz w:val="23"/>
          <w:szCs w:val="23"/>
          <w:lang w:eastAsia="ru-RU"/>
        </w:rPr>
        <w:ta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0F747B" w:rsidRPr="004C623B">
        <w:rPr>
          <w:rFonts w:ascii="Times New Roman" w:hAnsi="Times New Roman" w:cs="Times New Roman"/>
          <w:sz w:val="23"/>
          <w:szCs w:val="23"/>
          <w:lang w:val="ru-RU" w:eastAsia="ru-RU"/>
        </w:rPr>
        <w:t>Поставщик</w:t>
      </w:r>
      <w:r w:rsidR="006B65CF" w:rsidRPr="004C623B">
        <w:rPr>
          <w:rFonts w:ascii="Times New Roman" w:hAnsi="Times New Roman" w:cs="Times New Roman"/>
          <w:sz w:val="23"/>
          <w:szCs w:val="23"/>
          <w:lang w:eastAsia="ru-RU"/>
        </w:rPr>
        <w:t xml:space="preserve"> вправе потребовать уплату штрафа. Размер штрафа определяется в соответствии с </w:t>
      </w:r>
      <w:hyperlink r:id="rId13" w:history="1">
        <w:r w:rsidR="006B65CF" w:rsidRPr="004C623B">
          <w:rPr>
            <w:rFonts w:ascii="Times New Roman" w:hAnsi="Times New Roman" w:cs="Times New Roman"/>
            <w:sz w:val="23"/>
            <w:szCs w:val="23"/>
            <w:lang w:eastAsia="ru-RU"/>
          </w:rPr>
          <w:t>Правилами</w:t>
        </w:r>
      </w:hyperlink>
      <w:r w:rsidR="006B65CF" w:rsidRPr="004C623B">
        <w:rPr>
          <w:rFonts w:ascii="Times New Roman" w:hAnsi="Times New Roman" w:cs="Times New Roman"/>
          <w:sz w:val="23"/>
          <w:szCs w:val="23"/>
          <w:lang w:eastAsia="ru-RU"/>
        </w:rPr>
        <w:t xml:space="preserve"> </w:t>
      </w:r>
      <w:r w:rsidR="002B666F" w:rsidRPr="004C623B">
        <w:rPr>
          <w:rFonts w:ascii="Times New Roman" w:hAnsi="Times New Roman" w:cs="Times New Roman"/>
          <w:sz w:val="23"/>
          <w:szCs w:val="23"/>
          <w:lang w:eastAsia="ru-RU"/>
        </w:rPr>
        <w:br/>
      </w:r>
      <w:r w:rsidR="006B65CF" w:rsidRPr="004C623B">
        <w:rPr>
          <w:rFonts w:ascii="Times New Roman" w:hAnsi="Times New Roman" w:cs="Times New Roman"/>
          <w:sz w:val="23"/>
          <w:szCs w:val="23"/>
          <w:lang w:eastAsia="ru-RU"/>
        </w:rPr>
        <w:t xml:space="preserve">и составляет </w:t>
      </w:r>
      <w:r w:rsidR="006B65CF" w:rsidRPr="004C623B">
        <w:rPr>
          <w:rFonts w:ascii="Times New Roman" w:hAnsi="Times New Roman" w:cs="Times New Roman"/>
          <w:b/>
          <w:sz w:val="23"/>
          <w:szCs w:val="23"/>
          <w:lang w:eastAsia="ru-RU"/>
        </w:rPr>
        <w:t>1 000 (одну тысячу) рублей</w:t>
      </w:r>
      <w:r w:rsidR="006B65CF" w:rsidRPr="004C623B">
        <w:rPr>
          <w:rFonts w:ascii="Times New Roman" w:hAnsi="Times New Roman" w:cs="Times New Roman"/>
          <w:sz w:val="23"/>
          <w:szCs w:val="23"/>
          <w:lang w:eastAsia="ru-RU"/>
        </w:rPr>
        <w:t>.</w:t>
      </w:r>
    </w:p>
    <w:p w14:paraId="37C61BAC" w14:textId="0EF808EC" w:rsidR="002A58BF" w:rsidRPr="004C623B" w:rsidRDefault="002A58BF" w:rsidP="00FF5E8D">
      <w:pPr>
        <w:tabs>
          <w:tab w:val="left" w:pos="1276"/>
        </w:tabs>
        <w:autoSpaceDE w:val="0"/>
        <w:autoSpaceDN w:val="0"/>
        <w:adjustRightInd w:val="0"/>
        <w:spacing w:line="240" w:lineRule="auto"/>
        <w:ind w:firstLine="851"/>
        <w:rPr>
          <w:rFonts w:ascii="Times New Roman" w:hAnsi="Times New Roman" w:cs="Times New Roman"/>
          <w:sz w:val="23"/>
          <w:szCs w:val="23"/>
          <w:lang w:val="ru-RU" w:eastAsia="ru-RU"/>
        </w:rPr>
      </w:pPr>
      <w:r w:rsidRPr="004C623B">
        <w:rPr>
          <w:rFonts w:ascii="Times New Roman" w:hAnsi="Times New Roman" w:cs="Times New Roman"/>
          <w:sz w:val="23"/>
          <w:szCs w:val="23"/>
          <w:lang w:val="ru-RU" w:eastAsia="ru-RU"/>
        </w:rPr>
        <w:t>9.7.</w:t>
      </w:r>
      <w:r w:rsidRPr="004C623B">
        <w:rPr>
          <w:rFonts w:ascii="Times New Roman" w:hAnsi="Times New Roman" w:cs="Times New Roman"/>
          <w:sz w:val="23"/>
          <w:szCs w:val="23"/>
          <w:lang w:val="ru-RU"/>
        </w:rPr>
        <w:tab/>
        <w:t xml:space="preserve">Пеня начисляется за каждый день просрочки исполнения Заказчиком обязательств, предусмотренных Контрактом, начиная со дня, следующего после дня истечения установленного Контрактом срока исполнения обязательств. Пеня устанавливается в размере одной трехсотой действующей на дату уплаты пеней ключевой ставки Центрального банка Российской Федерации </w:t>
      </w:r>
      <w:r w:rsidR="002B666F" w:rsidRPr="004C623B">
        <w:rPr>
          <w:rFonts w:ascii="Times New Roman" w:hAnsi="Times New Roman" w:cs="Times New Roman"/>
          <w:sz w:val="23"/>
          <w:szCs w:val="23"/>
          <w:lang w:val="ru-RU"/>
        </w:rPr>
        <w:br/>
      </w:r>
      <w:r w:rsidRPr="004C623B">
        <w:rPr>
          <w:rFonts w:ascii="Times New Roman" w:hAnsi="Times New Roman" w:cs="Times New Roman"/>
          <w:sz w:val="23"/>
          <w:szCs w:val="23"/>
          <w:lang w:val="ru-RU"/>
        </w:rPr>
        <w:t>от не уплаченной в срок суммы</w:t>
      </w:r>
      <w:r w:rsidR="001A4B50" w:rsidRPr="004C623B">
        <w:rPr>
          <w:rFonts w:ascii="Times New Roman" w:hAnsi="Times New Roman" w:cs="Times New Roman"/>
          <w:sz w:val="23"/>
          <w:szCs w:val="23"/>
          <w:lang w:val="ru-RU"/>
        </w:rPr>
        <w:t>.</w:t>
      </w:r>
    </w:p>
    <w:p w14:paraId="0AFAEA2B" w14:textId="37A2835E"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2A58BF" w:rsidRPr="004C623B">
        <w:rPr>
          <w:rFonts w:ascii="Times New Roman" w:hAnsi="Times New Roman" w:cs="Times New Roman"/>
          <w:sz w:val="23"/>
          <w:szCs w:val="23"/>
          <w:lang w:val="ru-RU" w:eastAsia="ru-RU"/>
        </w:rPr>
        <w:t>8</w:t>
      </w:r>
      <w:r w:rsidR="006B65CF" w:rsidRPr="004C623B">
        <w:rPr>
          <w:rFonts w:ascii="Times New Roman" w:hAnsi="Times New Roman" w:cs="Times New Roman"/>
          <w:sz w:val="23"/>
          <w:szCs w:val="23"/>
          <w:lang w:eastAsia="ru-RU"/>
        </w:rPr>
        <w:t>.</w:t>
      </w:r>
      <w:r w:rsidR="006B65CF" w:rsidRPr="004C623B">
        <w:rPr>
          <w:rFonts w:ascii="Times New Roman" w:hAnsi="Times New Roman" w:cs="Times New Roman"/>
          <w:sz w:val="23"/>
          <w:szCs w:val="23"/>
          <w:lang w:eastAsia="ru-RU"/>
        </w:rPr>
        <w:tab/>
        <w:t>Применение неустойки (штрафа, пени) не освобождает Стороны от исполнения обязательств по Контракту.</w:t>
      </w:r>
    </w:p>
    <w:p w14:paraId="0ECAEB97" w14:textId="15EAC225" w:rsidR="006B65CF" w:rsidRPr="004C623B" w:rsidRDefault="00B736C6" w:rsidP="00FF5E8D">
      <w:pPr>
        <w:tabs>
          <w:tab w:val="left" w:pos="1276"/>
        </w:tabs>
        <w:autoSpaceDE w:val="0"/>
        <w:autoSpaceDN w:val="0"/>
        <w:adjustRightInd w:val="0"/>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2A58BF" w:rsidRPr="004C623B">
        <w:rPr>
          <w:rFonts w:ascii="Times New Roman" w:hAnsi="Times New Roman" w:cs="Times New Roman"/>
          <w:sz w:val="23"/>
          <w:szCs w:val="23"/>
          <w:lang w:val="ru-RU" w:eastAsia="ru-RU"/>
        </w:rPr>
        <w:t>9</w:t>
      </w:r>
      <w:r w:rsidR="006B65CF" w:rsidRPr="004C623B">
        <w:rPr>
          <w:rFonts w:ascii="Times New Roman" w:hAnsi="Times New Roman" w:cs="Times New Roman"/>
          <w:sz w:val="23"/>
          <w:szCs w:val="23"/>
          <w:lang w:eastAsia="ru-RU"/>
        </w:rPr>
        <w:t>.</w:t>
      </w:r>
      <w:r w:rsidR="006B65CF" w:rsidRPr="004C623B">
        <w:rPr>
          <w:rFonts w:ascii="Times New Roman" w:hAnsi="Times New Roman" w:cs="Times New Roman"/>
          <w:sz w:val="23"/>
          <w:szCs w:val="23"/>
          <w:lang w:eastAsia="ru-RU"/>
        </w:rPr>
        <w:tab/>
        <w:t xml:space="preserve">Общая сумма начисленных штрафов за неисполнение или ненадлежащее исполнение </w:t>
      </w:r>
      <w:r w:rsidR="00391ECC" w:rsidRPr="004C623B">
        <w:rPr>
          <w:rFonts w:ascii="Times New Roman" w:hAnsi="Times New Roman" w:cs="Times New Roman"/>
          <w:sz w:val="23"/>
          <w:szCs w:val="23"/>
          <w:lang w:val="ru-RU" w:eastAsia="ru-RU"/>
        </w:rPr>
        <w:t>Поставщиком</w:t>
      </w:r>
      <w:r w:rsidR="006B65CF" w:rsidRPr="004C623B">
        <w:rPr>
          <w:rFonts w:ascii="Times New Roman" w:hAnsi="Times New Roman" w:cs="Times New Roman"/>
          <w:sz w:val="23"/>
          <w:szCs w:val="23"/>
          <w:lang w:eastAsia="ru-RU"/>
        </w:rPr>
        <w:t xml:space="preserve"> обязательств, предусмотренных Контрактом, не может превышать цену Контракта.</w:t>
      </w:r>
    </w:p>
    <w:p w14:paraId="6FE1A012" w14:textId="26CB4936" w:rsidR="00B13F69" w:rsidRPr="004C623B" w:rsidRDefault="006B65CF" w:rsidP="00FF5E8D">
      <w:pPr>
        <w:widowControl w:val="0"/>
        <w:tabs>
          <w:tab w:val="left" w:pos="1276"/>
        </w:tabs>
        <w:autoSpaceDE w:val="0"/>
        <w:spacing w:line="240" w:lineRule="auto"/>
        <w:ind w:firstLine="851"/>
        <w:jc w:val="center"/>
        <w:outlineLvl w:val="1"/>
        <w:rPr>
          <w:rFonts w:ascii="Times New Roman" w:hAnsi="Times New Roman" w:cs="Times New Roman"/>
          <w:sz w:val="23"/>
          <w:szCs w:val="23"/>
        </w:rPr>
      </w:pPr>
      <w:r w:rsidRPr="004C623B">
        <w:rPr>
          <w:rFonts w:ascii="Times New Roman" w:hAnsi="Times New Roman" w:cs="Times New Roman"/>
          <w:b/>
          <w:bCs/>
          <w:sz w:val="23"/>
          <w:szCs w:val="23"/>
        </w:rPr>
        <w:t>1</w:t>
      </w:r>
      <w:r w:rsidR="00DC65D5" w:rsidRPr="004C623B">
        <w:rPr>
          <w:rFonts w:ascii="Times New Roman" w:hAnsi="Times New Roman" w:cs="Times New Roman"/>
          <w:b/>
          <w:bCs/>
          <w:sz w:val="23"/>
          <w:szCs w:val="23"/>
          <w:lang w:val="ru-RU"/>
        </w:rPr>
        <w:t>0</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r>
      <w:r w:rsidR="00B777C7" w:rsidRPr="004C623B">
        <w:rPr>
          <w:rFonts w:ascii="Times New Roman" w:hAnsi="Times New Roman" w:cs="Times New Roman"/>
          <w:b/>
          <w:bCs/>
          <w:sz w:val="23"/>
          <w:szCs w:val="23"/>
          <w:lang w:val="ru-RU"/>
        </w:rPr>
        <w:t>Обстоятельства непр</w:t>
      </w:r>
      <w:r w:rsidR="00E14858" w:rsidRPr="004C623B">
        <w:rPr>
          <w:rFonts w:ascii="Times New Roman" w:hAnsi="Times New Roman" w:cs="Times New Roman"/>
          <w:b/>
          <w:bCs/>
          <w:sz w:val="23"/>
          <w:szCs w:val="23"/>
          <w:lang w:val="ru-RU"/>
        </w:rPr>
        <w:t>е</w:t>
      </w:r>
      <w:r w:rsidR="00B777C7" w:rsidRPr="004C623B">
        <w:rPr>
          <w:rFonts w:ascii="Times New Roman" w:hAnsi="Times New Roman" w:cs="Times New Roman"/>
          <w:b/>
          <w:bCs/>
          <w:sz w:val="23"/>
          <w:szCs w:val="23"/>
          <w:lang w:val="ru-RU"/>
        </w:rPr>
        <w:t>одолимой силы</w:t>
      </w:r>
      <w:r w:rsidR="00B777C7" w:rsidRPr="004C623B">
        <w:rPr>
          <w:rFonts w:ascii="Times New Roman" w:hAnsi="Times New Roman" w:cs="Times New Roman"/>
          <w:sz w:val="23"/>
          <w:szCs w:val="23"/>
        </w:rPr>
        <w:t xml:space="preserve"> </w:t>
      </w:r>
    </w:p>
    <w:p w14:paraId="77D98E4E" w14:textId="42799E38" w:rsidR="006B65CF" w:rsidRPr="004C623B" w:rsidRDefault="006B65CF" w:rsidP="00FF5E8D">
      <w:pPr>
        <w:widowControl w:val="0"/>
        <w:tabs>
          <w:tab w:val="left" w:pos="1276"/>
        </w:tabs>
        <w:autoSpaceDE w:val="0"/>
        <w:spacing w:line="240" w:lineRule="auto"/>
        <w:ind w:firstLine="851"/>
        <w:outlineLvl w:val="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.1.</w:t>
      </w:r>
      <w:r w:rsidRPr="004C623B">
        <w:rPr>
          <w:rFonts w:ascii="Times New Roman" w:hAnsi="Times New Roman" w:cs="Times New Roman"/>
          <w:sz w:val="23"/>
          <w:szCs w:val="23"/>
        </w:rPr>
        <w:tab/>
      </w:r>
      <w:r w:rsidR="00B777C7" w:rsidRPr="004C623B">
        <w:rPr>
          <w:rFonts w:ascii="Times New Roman" w:hAnsi="Times New Roman" w:cs="Times New Roman"/>
          <w:sz w:val="23"/>
          <w:szCs w:val="23"/>
        </w:rPr>
        <w:t>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w:t>
      </w:r>
      <w:r w:rsidR="000A23AA" w:rsidRPr="004C623B">
        <w:rPr>
          <w:rFonts w:ascii="Times New Roman" w:hAnsi="Times New Roman" w:cs="Times New Roman"/>
          <w:sz w:val="23"/>
          <w:szCs w:val="23"/>
          <w:lang w:val="ru-RU"/>
        </w:rPr>
        <w:br/>
      </w:r>
      <w:r w:rsidR="00B777C7" w:rsidRPr="004C623B">
        <w:rPr>
          <w:rFonts w:ascii="Times New Roman" w:hAnsi="Times New Roman" w:cs="Times New Roman"/>
          <w:sz w:val="23"/>
          <w:szCs w:val="23"/>
        </w:rPr>
        <w:t>с обстоятельствами непреодолимой силы</w:t>
      </w:r>
      <w:r w:rsidRPr="004C623B">
        <w:rPr>
          <w:rFonts w:ascii="Times New Roman" w:hAnsi="Times New Roman" w:cs="Times New Roman"/>
          <w:sz w:val="23"/>
          <w:szCs w:val="23"/>
        </w:rPr>
        <w:t>.</w:t>
      </w:r>
    </w:p>
    <w:p w14:paraId="7035457D" w14:textId="186E78F9" w:rsidR="006B65CF" w:rsidRPr="004C623B" w:rsidRDefault="006B65CF" w:rsidP="00FF5E8D">
      <w:pPr>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.2.</w:t>
      </w:r>
      <w:r w:rsidRPr="004C623B">
        <w:rPr>
          <w:rFonts w:ascii="Times New Roman" w:hAnsi="Times New Roman" w:cs="Times New Roman"/>
          <w:sz w:val="23"/>
          <w:szCs w:val="23"/>
        </w:rPr>
        <w:tab/>
      </w:r>
      <w:r w:rsidR="00B777C7" w:rsidRPr="004C623B">
        <w:rPr>
          <w:rFonts w:ascii="Times New Roman" w:hAnsi="Times New Roman" w:cs="Times New Roman"/>
          <w:sz w:val="23"/>
          <w:szCs w:val="23"/>
        </w:rPr>
        <w:t>В случае если надлежащее исполнение Стороной предусмотренных настоящим Контрактом обязательств оказалось невозможным вследствие обстоятельств непреодолимой силы, такая Сторона не позднее 3 (трех)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r w:rsidRPr="004C623B">
        <w:rPr>
          <w:rFonts w:ascii="Times New Roman" w:hAnsi="Times New Roman" w:cs="Times New Roman"/>
          <w:sz w:val="23"/>
          <w:szCs w:val="23"/>
        </w:rPr>
        <w:t>.</w:t>
      </w:r>
    </w:p>
    <w:p w14:paraId="46B7AFB1" w14:textId="1C9E6A34" w:rsidR="006B65CF" w:rsidRPr="004C623B" w:rsidRDefault="006B65CF" w:rsidP="00FF5E8D">
      <w:pPr>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.3.</w:t>
      </w:r>
      <w:r w:rsidRPr="004C623B">
        <w:rPr>
          <w:rFonts w:ascii="Times New Roman" w:hAnsi="Times New Roman" w:cs="Times New Roman"/>
          <w:sz w:val="23"/>
          <w:szCs w:val="23"/>
        </w:rPr>
        <w:tab/>
      </w:r>
      <w:r w:rsidR="00B777C7" w:rsidRPr="004C623B">
        <w:rPr>
          <w:rFonts w:ascii="Times New Roman" w:hAnsi="Times New Roman" w:cs="Times New Roman"/>
          <w:sz w:val="23"/>
          <w:szCs w:val="23"/>
        </w:rP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r w:rsidRPr="004C623B">
        <w:rPr>
          <w:rFonts w:ascii="Times New Roman" w:hAnsi="Times New Roman" w:cs="Times New Roman"/>
          <w:sz w:val="23"/>
          <w:szCs w:val="23"/>
        </w:rPr>
        <w:t>.</w:t>
      </w:r>
    </w:p>
    <w:p w14:paraId="463B5E4A" w14:textId="5C7B00A0" w:rsidR="006B65CF" w:rsidRPr="004C623B" w:rsidRDefault="006B65CF" w:rsidP="00FF5E8D">
      <w:pPr>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DC65D5" w:rsidRPr="004C623B">
        <w:rPr>
          <w:rFonts w:ascii="Times New Roman" w:hAnsi="Times New Roman" w:cs="Times New Roman"/>
          <w:sz w:val="23"/>
          <w:szCs w:val="23"/>
          <w:lang w:val="ru-RU"/>
        </w:rPr>
        <w:t>0</w:t>
      </w:r>
      <w:r w:rsidRPr="004C623B">
        <w:rPr>
          <w:rFonts w:ascii="Times New Roman" w:hAnsi="Times New Roman" w:cs="Times New Roman"/>
          <w:sz w:val="23"/>
          <w:szCs w:val="23"/>
        </w:rPr>
        <w:t>.4.</w:t>
      </w:r>
      <w:r w:rsidRPr="004C623B">
        <w:rPr>
          <w:rFonts w:ascii="Times New Roman" w:hAnsi="Times New Roman" w:cs="Times New Roman"/>
          <w:sz w:val="23"/>
          <w:szCs w:val="23"/>
        </w:rPr>
        <w:tab/>
      </w:r>
      <w:r w:rsidR="00B777C7" w:rsidRPr="004C623B">
        <w:rPr>
          <w:rFonts w:ascii="Times New Roman" w:hAnsi="Times New Roman" w:cs="Times New Roman"/>
          <w:sz w:val="23"/>
          <w:szCs w:val="23"/>
        </w:rPr>
        <w:t xml:space="preserve">Подтверждением наличия обстоятельств непреодолимой силы </w:t>
      </w:r>
      <w:r w:rsidR="001A4B50" w:rsidRPr="004C623B">
        <w:rPr>
          <w:rFonts w:ascii="Times New Roman" w:hAnsi="Times New Roman" w:cs="Times New Roman"/>
          <w:sz w:val="23"/>
          <w:szCs w:val="23"/>
        </w:rPr>
        <w:br/>
      </w:r>
      <w:r w:rsidR="00B777C7" w:rsidRPr="004C623B">
        <w:rPr>
          <w:rFonts w:ascii="Times New Roman" w:hAnsi="Times New Roman" w:cs="Times New Roman"/>
          <w:sz w:val="23"/>
          <w:szCs w:val="23"/>
        </w:rPr>
        <w:t>и их продолжительности является письменное свидетельство уполномоченных органов или уполномоченных организаций</w:t>
      </w:r>
      <w:r w:rsidRPr="004C623B">
        <w:rPr>
          <w:rFonts w:ascii="Times New Roman" w:hAnsi="Times New Roman" w:cs="Times New Roman"/>
          <w:sz w:val="23"/>
          <w:szCs w:val="23"/>
        </w:rPr>
        <w:t>.</w:t>
      </w:r>
    </w:p>
    <w:p w14:paraId="6E9D19A5" w14:textId="19C50128" w:rsidR="006B65CF" w:rsidRPr="004C623B" w:rsidRDefault="006B65CF" w:rsidP="00FF5E8D">
      <w:pPr>
        <w:widowControl w:val="0"/>
        <w:tabs>
          <w:tab w:val="left" w:pos="1276"/>
        </w:tabs>
        <w:spacing w:line="240" w:lineRule="auto"/>
        <w:ind w:firstLine="851"/>
        <w:jc w:val="center"/>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lang w:val="ru-RU"/>
        </w:rPr>
        <w:t>1</w:t>
      </w:r>
      <w:r w:rsidRPr="004C623B">
        <w:rPr>
          <w:rFonts w:ascii="Times New Roman" w:hAnsi="Times New Roman" w:cs="Times New Roman"/>
          <w:b/>
          <w:bCs/>
          <w:sz w:val="23"/>
          <w:szCs w:val="23"/>
          <w:lang w:eastAsia="ar-SA"/>
        </w:rPr>
        <w:t>.</w:t>
      </w:r>
      <w:r w:rsidRPr="004C623B">
        <w:rPr>
          <w:rFonts w:ascii="Times New Roman" w:hAnsi="Times New Roman" w:cs="Times New Roman"/>
          <w:b/>
          <w:bCs/>
          <w:sz w:val="23"/>
          <w:szCs w:val="23"/>
          <w:lang w:eastAsia="ar-SA"/>
        </w:rPr>
        <w:tab/>
      </w:r>
      <w:r w:rsidRPr="004C623B">
        <w:rPr>
          <w:rFonts w:ascii="Times New Roman" w:hAnsi="Times New Roman" w:cs="Times New Roman"/>
          <w:b/>
          <w:bCs/>
          <w:sz w:val="23"/>
          <w:szCs w:val="23"/>
        </w:rPr>
        <w:t>Порядок урегулирования споров</w:t>
      </w:r>
    </w:p>
    <w:p w14:paraId="1BEDBAD7" w14:textId="22D41B3B" w:rsidR="006B65CF" w:rsidRPr="004C623B" w:rsidRDefault="006B65CF" w:rsidP="00FF5E8D">
      <w:pPr>
        <w:widowControl w:val="0"/>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bCs/>
          <w:sz w:val="23"/>
          <w:szCs w:val="23"/>
        </w:rPr>
        <w:t>1</w:t>
      </w:r>
      <w:r w:rsidR="00C14C1A" w:rsidRPr="004C623B">
        <w:rPr>
          <w:rFonts w:ascii="Times New Roman" w:hAnsi="Times New Roman" w:cs="Times New Roman"/>
          <w:bCs/>
          <w:sz w:val="23"/>
          <w:szCs w:val="23"/>
          <w:lang w:val="ru-RU"/>
        </w:rPr>
        <w:t>1</w:t>
      </w:r>
      <w:r w:rsidRPr="004C623B">
        <w:rPr>
          <w:rFonts w:ascii="Times New Roman" w:hAnsi="Times New Roman" w:cs="Times New Roman"/>
          <w:bCs/>
          <w:sz w:val="23"/>
          <w:szCs w:val="23"/>
        </w:rPr>
        <w:t>.1.</w:t>
      </w:r>
      <w:r w:rsidRPr="004C623B">
        <w:rPr>
          <w:rFonts w:ascii="Times New Roman" w:hAnsi="Times New Roman" w:cs="Times New Roman"/>
          <w:bCs/>
          <w:sz w:val="23"/>
          <w:szCs w:val="23"/>
        </w:rPr>
        <w:tab/>
        <w:t>Все споры и разногласия, которые могут возникнуть из контракта между Сторонами, будут разрешаться путем переговоров, в том</w:t>
      </w:r>
      <w:r w:rsidRPr="004C623B">
        <w:rPr>
          <w:rFonts w:ascii="Times New Roman" w:hAnsi="Times New Roman" w:cs="Times New Roman"/>
          <w:sz w:val="23"/>
          <w:szCs w:val="23"/>
        </w:rPr>
        <w:t xml:space="preserve"> числе в претензионном порядке.</w:t>
      </w:r>
    </w:p>
    <w:p w14:paraId="0A25932A" w14:textId="5F916E80" w:rsidR="006B65CF" w:rsidRPr="004C623B" w:rsidRDefault="006B65CF" w:rsidP="00FF5E8D">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1</w:t>
      </w:r>
      <w:r w:rsidRPr="004C623B">
        <w:rPr>
          <w:rFonts w:ascii="Times New Roman" w:hAnsi="Times New Roman" w:cs="Times New Roman"/>
          <w:sz w:val="23"/>
          <w:szCs w:val="23"/>
        </w:rPr>
        <w:t>.2.</w:t>
      </w:r>
      <w:r w:rsidRPr="004C623B">
        <w:rPr>
          <w:rFonts w:ascii="Times New Roman" w:hAnsi="Times New Roman" w:cs="Times New Roman"/>
          <w:sz w:val="23"/>
          <w:szCs w:val="23"/>
        </w:rPr>
        <w:tab/>
        <w:t xml:space="preserve">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w:t>
      </w:r>
      <w:r w:rsidR="002B666F" w:rsidRPr="004C623B">
        <w:rPr>
          <w:rFonts w:ascii="Times New Roman" w:hAnsi="Times New Roman" w:cs="Times New Roman"/>
          <w:sz w:val="23"/>
          <w:szCs w:val="23"/>
        </w:rPr>
        <w:br/>
      </w:r>
      <w:r w:rsidRPr="004C623B">
        <w:rPr>
          <w:rFonts w:ascii="Times New Roman" w:hAnsi="Times New Roman" w:cs="Times New Roman"/>
          <w:sz w:val="23"/>
          <w:szCs w:val="23"/>
        </w:rPr>
        <w:t>а также действия, которые должны быть произведены Стороной для устранения нарушений.</w:t>
      </w:r>
    </w:p>
    <w:p w14:paraId="439AD3FF" w14:textId="437174F8" w:rsidR="00221F50" w:rsidRPr="004C623B" w:rsidRDefault="006B65CF" w:rsidP="00FF5E8D">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1</w:t>
      </w:r>
      <w:r w:rsidRPr="004C623B">
        <w:rPr>
          <w:rFonts w:ascii="Times New Roman" w:hAnsi="Times New Roman" w:cs="Times New Roman"/>
          <w:sz w:val="23"/>
          <w:szCs w:val="23"/>
        </w:rPr>
        <w:t>.3.</w:t>
      </w:r>
      <w:r w:rsidRPr="004C623B">
        <w:rPr>
          <w:rFonts w:ascii="Times New Roman" w:hAnsi="Times New Roman" w:cs="Times New Roman"/>
          <w:sz w:val="23"/>
          <w:szCs w:val="23"/>
        </w:rPr>
        <w:tab/>
      </w:r>
      <w:r w:rsidR="00221F50" w:rsidRPr="004C623B">
        <w:rPr>
          <w:rFonts w:ascii="Times New Roman" w:hAnsi="Times New Roman" w:cs="Times New Roman"/>
          <w:sz w:val="23"/>
          <w:szCs w:val="23"/>
        </w:rPr>
        <w:t>Срок рассмотрения претензии не может превышать 10 (десяти) дней.</w:t>
      </w:r>
    </w:p>
    <w:p w14:paraId="255D4860" w14:textId="6D8A9EC5" w:rsidR="006B65CF" w:rsidRPr="004C623B" w:rsidRDefault="006B65CF" w:rsidP="001A4B50">
      <w:pPr>
        <w:widowControl w:val="0"/>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lang w:val="ru-RU"/>
        </w:rPr>
        <w:t>1</w:t>
      </w:r>
      <w:r w:rsidRPr="004C623B">
        <w:rPr>
          <w:rFonts w:ascii="Times New Roman" w:hAnsi="Times New Roman" w:cs="Times New Roman"/>
          <w:sz w:val="23"/>
          <w:szCs w:val="23"/>
        </w:rPr>
        <w:t>.</w:t>
      </w:r>
      <w:r w:rsidR="00221F50" w:rsidRPr="004C623B">
        <w:rPr>
          <w:rFonts w:ascii="Times New Roman" w:hAnsi="Times New Roman" w:cs="Times New Roman"/>
          <w:sz w:val="23"/>
          <w:szCs w:val="23"/>
          <w:lang w:val="ru-RU"/>
        </w:rPr>
        <w:t>4</w:t>
      </w:r>
      <w:r w:rsidRPr="004C623B">
        <w:rPr>
          <w:rFonts w:ascii="Times New Roman" w:hAnsi="Times New Roman" w:cs="Times New Roman"/>
          <w:sz w:val="23"/>
          <w:szCs w:val="23"/>
        </w:rPr>
        <w:t>.</w:t>
      </w:r>
      <w:r w:rsidR="00FF5E8D" w:rsidRPr="004C623B">
        <w:rPr>
          <w:rFonts w:ascii="Times New Roman" w:hAnsi="Times New Roman" w:cs="Times New Roman"/>
          <w:sz w:val="23"/>
          <w:szCs w:val="23"/>
          <w:lang w:val="ru-RU"/>
        </w:rPr>
        <w:t xml:space="preserve"> </w:t>
      </w:r>
      <w:r w:rsidRPr="004C623B">
        <w:rPr>
          <w:rFonts w:ascii="Times New Roman" w:hAnsi="Times New Roman" w:cs="Times New Roman"/>
          <w:sz w:val="23"/>
          <w:szCs w:val="23"/>
        </w:rPr>
        <w:t xml:space="preserve">При неурегулировании Сторонами спора в досудебном порядке, спор разрешается </w:t>
      </w:r>
      <w:r w:rsidR="002B666F" w:rsidRPr="004C623B">
        <w:rPr>
          <w:rFonts w:ascii="Times New Roman" w:hAnsi="Times New Roman" w:cs="Times New Roman"/>
          <w:sz w:val="23"/>
          <w:szCs w:val="23"/>
        </w:rPr>
        <w:br/>
      </w:r>
      <w:r w:rsidRPr="004C623B">
        <w:rPr>
          <w:rFonts w:ascii="Times New Roman" w:hAnsi="Times New Roman" w:cs="Times New Roman"/>
          <w:sz w:val="23"/>
          <w:szCs w:val="23"/>
        </w:rPr>
        <w:t>в Арбитражном суде Московской области.</w:t>
      </w:r>
    </w:p>
    <w:p w14:paraId="6889129C" w14:textId="24A484AC" w:rsidR="006B65CF" w:rsidRPr="004C623B" w:rsidRDefault="006B65CF"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lang w:val="ru-RU"/>
        </w:rPr>
        <w:t>2</w:t>
      </w:r>
      <w:r w:rsidRPr="004C623B">
        <w:rPr>
          <w:rFonts w:ascii="Times New Roman" w:hAnsi="Times New Roman" w:cs="Times New Roman"/>
          <w:b/>
          <w:bCs/>
          <w:sz w:val="23"/>
          <w:szCs w:val="23"/>
        </w:rPr>
        <w:t>. Срок действия и порядок расторжения Контракта</w:t>
      </w:r>
    </w:p>
    <w:p w14:paraId="6D9BE900" w14:textId="5D45BFF9" w:rsidR="006B65CF" w:rsidRPr="004C623B" w:rsidRDefault="006B65CF" w:rsidP="00FF5E8D">
      <w:pPr>
        <w:widowControl w:val="0"/>
        <w:tabs>
          <w:tab w:val="left" w:pos="1276"/>
        </w:tabs>
        <w:spacing w:line="240" w:lineRule="auto"/>
        <w:ind w:firstLine="851"/>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lang w:val="ru-RU"/>
        </w:rPr>
        <w:t>2</w:t>
      </w:r>
      <w:r w:rsidRPr="004C623B">
        <w:rPr>
          <w:rFonts w:ascii="Times New Roman" w:hAnsi="Times New Roman" w:cs="Times New Roman"/>
          <w:sz w:val="23"/>
          <w:szCs w:val="23"/>
        </w:rPr>
        <w:t>.1.</w:t>
      </w:r>
      <w:r w:rsidRPr="004C623B">
        <w:rPr>
          <w:rFonts w:ascii="Times New Roman" w:hAnsi="Times New Roman" w:cs="Times New Roman"/>
          <w:sz w:val="23"/>
          <w:szCs w:val="23"/>
        </w:rPr>
        <w:tab/>
        <w:t>Контракт вступает в силу и становится обязательным для сторон с даты его подписания Сторонами и действует до</w:t>
      </w:r>
      <w:r w:rsidR="001A3A20">
        <w:rPr>
          <w:rFonts w:ascii="Times New Roman" w:hAnsi="Times New Roman" w:cs="Times New Roman"/>
          <w:sz w:val="23"/>
          <w:szCs w:val="23"/>
          <w:lang w:val="ru-RU"/>
        </w:rPr>
        <w:t xml:space="preserve"> «3</w:t>
      </w:r>
      <w:r w:rsidR="00C67045">
        <w:rPr>
          <w:rFonts w:ascii="Times New Roman" w:hAnsi="Times New Roman" w:cs="Times New Roman"/>
          <w:sz w:val="23"/>
          <w:szCs w:val="23"/>
          <w:lang w:val="ru-RU"/>
        </w:rPr>
        <w:t>1</w:t>
      </w:r>
      <w:r w:rsidRPr="004C623B">
        <w:rPr>
          <w:rFonts w:ascii="Times New Roman" w:hAnsi="Times New Roman" w:cs="Times New Roman"/>
          <w:sz w:val="23"/>
          <w:szCs w:val="23"/>
        </w:rPr>
        <w:t>»</w:t>
      </w:r>
      <w:r w:rsidR="00FC0F1F" w:rsidRPr="004C623B">
        <w:rPr>
          <w:rFonts w:ascii="Times New Roman" w:hAnsi="Times New Roman" w:cs="Times New Roman"/>
          <w:sz w:val="23"/>
          <w:szCs w:val="23"/>
          <w:lang w:val="ru-RU"/>
        </w:rPr>
        <w:t xml:space="preserve"> </w:t>
      </w:r>
      <w:r w:rsidR="00923FFD">
        <w:rPr>
          <w:rFonts w:ascii="Times New Roman" w:hAnsi="Times New Roman" w:cs="Times New Roman"/>
          <w:sz w:val="23"/>
          <w:szCs w:val="23"/>
          <w:lang w:val="ru-RU"/>
        </w:rPr>
        <w:t>ию</w:t>
      </w:r>
      <w:r w:rsidR="00C67045">
        <w:rPr>
          <w:rFonts w:ascii="Times New Roman" w:hAnsi="Times New Roman" w:cs="Times New Roman"/>
          <w:sz w:val="23"/>
          <w:szCs w:val="23"/>
          <w:lang w:val="ru-RU"/>
        </w:rPr>
        <w:t>л</w:t>
      </w:r>
      <w:r w:rsidR="00923FFD">
        <w:rPr>
          <w:rFonts w:ascii="Times New Roman" w:hAnsi="Times New Roman" w:cs="Times New Roman"/>
          <w:sz w:val="23"/>
          <w:szCs w:val="23"/>
          <w:lang w:val="ru-RU"/>
        </w:rPr>
        <w:t>я</w:t>
      </w:r>
      <w:r w:rsidR="00DC7E81" w:rsidRPr="004C623B">
        <w:rPr>
          <w:rFonts w:ascii="Times New Roman" w:hAnsi="Times New Roman" w:cs="Times New Roman"/>
          <w:sz w:val="23"/>
          <w:szCs w:val="23"/>
          <w:lang w:val="ru-RU"/>
        </w:rPr>
        <w:t xml:space="preserve"> </w:t>
      </w:r>
      <w:r w:rsidRPr="004C623B">
        <w:rPr>
          <w:rFonts w:ascii="Times New Roman" w:hAnsi="Times New Roman" w:cs="Times New Roman"/>
          <w:sz w:val="23"/>
          <w:szCs w:val="23"/>
        </w:rPr>
        <w:t>202</w:t>
      </w:r>
      <w:r w:rsidR="00B20589">
        <w:rPr>
          <w:rFonts w:ascii="Times New Roman" w:hAnsi="Times New Roman" w:cs="Times New Roman"/>
          <w:sz w:val="23"/>
          <w:szCs w:val="23"/>
          <w:lang w:val="ru-RU"/>
        </w:rPr>
        <w:t>6</w:t>
      </w:r>
      <w:r w:rsidRPr="004C623B">
        <w:rPr>
          <w:rFonts w:ascii="Times New Roman" w:hAnsi="Times New Roman" w:cs="Times New Roman"/>
          <w:sz w:val="23"/>
          <w:szCs w:val="23"/>
        </w:rPr>
        <w:t xml:space="preserve"> г.</w:t>
      </w:r>
      <w:r w:rsidR="00B736C6" w:rsidRPr="004C623B">
        <w:rPr>
          <w:rFonts w:ascii="Times New Roman" w:hAnsi="Times New Roman" w:cs="Times New Roman"/>
          <w:sz w:val="23"/>
          <w:szCs w:val="23"/>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w:t>
      </w:r>
      <w:r w:rsidR="003156C3" w:rsidRPr="004C623B">
        <w:rPr>
          <w:rFonts w:ascii="Times New Roman" w:hAnsi="Times New Roman" w:cs="Times New Roman"/>
          <w:sz w:val="23"/>
          <w:szCs w:val="23"/>
          <w:lang w:val="ru-RU"/>
        </w:rPr>
        <w:t xml:space="preserve"> </w:t>
      </w:r>
      <w:r w:rsidR="00B736C6" w:rsidRPr="004C623B">
        <w:rPr>
          <w:rFonts w:ascii="Times New Roman" w:hAnsi="Times New Roman" w:cs="Times New Roman"/>
          <w:sz w:val="23"/>
          <w:szCs w:val="23"/>
        </w:rPr>
        <w:t>по настоящему Контракту</w:t>
      </w:r>
      <w:r w:rsidRPr="004C623B">
        <w:rPr>
          <w:rFonts w:ascii="Times New Roman" w:hAnsi="Times New Roman" w:cs="Times New Roman"/>
          <w:sz w:val="23"/>
          <w:szCs w:val="23"/>
        </w:rPr>
        <w:t xml:space="preserve">. </w:t>
      </w:r>
    </w:p>
    <w:p w14:paraId="11468848" w14:textId="44485CC0" w:rsidR="006B65CF" w:rsidRDefault="006B65CF" w:rsidP="00FF5E8D">
      <w:pPr>
        <w:widowControl w:val="0"/>
        <w:tabs>
          <w:tab w:val="left" w:pos="1276"/>
        </w:tabs>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lang w:eastAsia="ru-RU"/>
        </w:rPr>
        <w:t>1</w:t>
      </w:r>
      <w:r w:rsidR="00C14C1A" w:rsidRPr="004C623B">
        <w:rPr>
          <w:rFonts w:ascii="Times New Roman" w:hAnsi="Times New Roman" w:cs="Times New Roman"/>
          <w:sz w:val="23"/>
          <w:szCs w:val="23"/>
          <w:lang w:val="ru-RU" w:eastAsia="ru-RU"/>
        </w:rPr>
        <w:t>2</w:t>
      </w:r>
      <w:r w:rsidRPr="004C623B">
        <w:rPr>
          <w:rFonts w:ascii="Times New Roman" w:hAnsi="Times New Roman" w:cs="Times New Roman"/>
          <w:sz w:val="23"/>
          <w:szCs w:val="23"/>
          <w:lang w:eastAsia="ru-RU"/>
        </w:rPr>
        <w:t>.2.</w:t>
      </w:r>
      <w:r w:rsidRPr="004C623B">
        <w:rPr>
          <w:rFonts w:ascii="Times New Roman" w:hAnsi="Times New Roman" w:cs="Times New Roman"/>
          <w:sz w:val="23"/>
          <w:szCs w:val="23"/>
          <w:lang w:eastAsia="ru-RU"/>
        </w:rPr>
        <w:tab/>
      </w:r>
      <w:r w:rsidR="00B736C6" w:rsidRPr="004C623B">
        <w:rPr>
          <w:rFonts w:ascii="Times New Roman" w:hAnsi="Times New Roman" w:cs="Times New Roman"/>
          <w:sz w:val="23"/>
          <w:szCs w:val="23"/>
          <w:lang w:eastAsia="ru-RU"/>
        </w:rPr>
        <w:t>Расторжение настоящего Контракта допускается по соглашению Сторон,</w:t>
      </w:r>
      <w:r w:rsidR="000A23AA" w:rsidRPr="004C623B">
        <w:rPr>
          <w:rFonts w:ascii="Times New Roman" w:hAnsi="Times New Roman" w:cs="Times New Roman"/>
          <w:sz w:val="23"/>
          <w:szCs w:val="23"/>
          <w:lang w:val="ru-RU" w:eastAsia="ru-RU"/>
        </w:rPr>
        <w:br/>
      </w:r>
      <w:r w:rsidR="00B736C6" w:rsidRPr="004C623B">
        <w:rPr>
          <w:rFonts w:ascii="Times New Roman" w:hAnsi="Times New Roman" w:cs="Times New Roman"/>
          <w:sz w:val="23"/>
          <w:szCs w:val="23"/>
          <w:lang w:eastAsia="ru-RU"/>
        </w:rPr>
        <w:t xml:space="preserve">по решению суда, в случае одностороннего отказа Стороны от исполнения настоящего Контракта </w:t>
      </w:r>
      <w:r w:rsidR="002B666F" w:rsidRPr="004C623B">
        <w:rPr>
          <w:rFonts w:ascii="Times New Roman" w:hAnsi="Times New Roman" w:cs="Times New Roman"/>
          <w:sz w:val="23"/>
          <w:szCs w:val="23"/>
          <w:lang w:eastAsia="ru-RU"/>
        </w:rPr>
        <w:br/>
      </w:r>
      <w:r w:rsidR="00B736C6" w:rsidRPr="004C623B">
        <w:rPr>
          <w:rFonts w:ascii="Times New Roman" w:hAnsi="Times New Roman" w:cs="Times New Roman"/>
          <w:sz w:val="23"/>
          <w:szCs w:val="23"/>
          <w:lang w:eastAsia="ru-RU"/>
        </w:rPr>
        <w:t>в соответствии</w:t>
      </w:r>
      <w:r w:rsidR="00B736C6" w:rsidRPr="004C623B">
        <w:rPr>
          <w:rFonts w:ascii="Times New Roman" w:hAnsi="Times New Roman" w:cs="Times New Roman"/>
          <w:sz w:val="23"/>
          <w:szCs w:val="23"/>
          <w:lang w:val="ru-RU" w:eastAsia="ru-RU"/>
        </w:rPr>
        <w:t xml:space="preserve"> </w:t>
      </w:r>
      <w:r w:rsidR="00B736C6" w:rsidRPr="004C623B">
        <w:rPr>
          <w:rFonts w:ascii="Times New Roman" w:hAnsi="Times New Roman" w:cs="Times New Roman"/>
          <w:sz w:val="23"/>
          <w:szCs w:val="23"/>
          <w:lang w:eastAsia="ru-RU"/>
        </w:rPr>
        <w:t>с гражданским законодательством Российской Федерации в порядке, предусмотренном статьей</w:t>
      </w:r>
      <w:r w:rsidR="00B736C6" w:rsidRPr="004C623B">
        <w:rPr>
          <w:rFonts w:ascii="Times New Roman" w:hAnsi="Times New Roman" w:cs="Times New Roman"/>
          <w:sz w:val="23"/>
          <w:szCs w:val="23"/>
          <w:lang w:val="ru-RU" w:eastAsia="ru-RU"/>
        </w:rPr>
        <w:t xml:space="preserve"> </w:t>
      </w:r>
      <w:r w:rsidR="00B736C6" w:rsidRPr="004C623B">
        <w:rPr>
          <w:rFonts w:ascii="Times New Roman" w:hAnsi="Times New Roman" w:cs="Times New Roman"/>
          <w:sz w:val="23"/>
          <w:szCs w:val="23"/>
          <w:lang w:eastAsia="ru-RU"/>
        </w:rPr>
        <w:t xml:space="preserve">95 Закона № 44-ФЗ. При этом факт подписания Сторонами соглашения </w:t>
      </w:r>
      <w:r w:rsidR="002B666F" w:rsidRPr="004C623B">
        <w:rPr>
          <w:rFonts w:ascii="Times New Roman" w:hAnsi="Times New Roman" w:cs="Times New Roman"/>
          <w:sz w:val="23"/>
          <w:szCs w:val="23"/>
          <w:lang w:eastAsia="ru-RU"/>
        </w:rPr>
        <w:br/>
      </w:r>
      <w:r w:rsidR="00B736C6" w:rsidRPr="004C623B">
        <w:rPr>
          <w:rFonts w:ascii="Times New Roman" w:hAnsi="Times New Roman" w:cs="Times New Roman"/>
          <w:sz w:val="23"/>
          <w:szCs w:val="23"/>
          <w:lang w:eastAsia="ru-RU"/>
        </w:rPr>
        <w:t>о расторжении настоящего Контракта не освобождает Стороны от обязанностей урегулирования взаимных расчетов</w:t>
      </w:r>
      <w:r w:rsidRPr="004C623B">
        <w:rPr>
          <w:rFonts w:ascii="Times New Roman" w:hAnsi="Times New Roman" w:cs="Times New Roman"/>
          <w:sz w:val="23"/>
          <w:szCs w:val="23"/>
          <w:lang w:eastAsia="ru-RU"/>
        </w:rPr>
        <w:t>.</w:t>
      </w:r>
    </w:p>
    <w:p w14:paraId="564492BF" w14:textId="36919FAD" w:rsidR="00207110" w:rsidRPr="00B57F2E" w:rsidRDefault="00207110" w:rsidP="00207110">
      <w:pPr>
        <w:spacing w:line="240" w:lineRule="auto"/>
        <w:ind w:firstLine="851"/>
        <w:rPr>
          <w:rFonts w:ascii="Times New Roman" w:hAnsi="Times New Roman" w:cs="Times New Roman"/>
          <w:sz w:val="24"/>
          <w:szCs w:val="24"/>
        </w:rPr>
      </w:pPr>
      <w:r>
        <w:rPr>
          <w:rFonts w:ascii="Times New Roman" w:hAnsi="Times New Roman" w:cs="Times New Roman"/>
          <w:sz w:val="24"/>
          <w:szCs w:val="24"/>
          <w:lang w:val="ru-RU"/>
        </w:rPr>
        <w:t>12.3.</w:t>
      </w:r>
      <w:r>
        <w:rPr>
          <w:rFonts w:ascii="Times New Roman" w:hAnsi="Times New Roman" w:cs="Times New Roman"/>
          <w:sz w:val="24"/>
          <w:szCs w:val="24"/>
          <w:lang w:val="ru-RU"/>
        </w:rPr>
        <w:tab/>
      </w:r>
      <w:r w:rsidRPr="00B57F2E">
        <w:rPr>
          <w:rFonts w:ascii="Times New Roman" w:hAnsi="Times New Roman" w:cs="Times New Roman"/>
          <w:sz w:val="24"/>
          <w:szCs w:val="24"/>
        </w:rPr>
        <w:t xml:space="preserve">Стороны обязуются проводить сверку взаимных расчетов по обязательствам, возникшим из настоящего Контракта. Акт сверки расчетов оформляется по форме 0510477, установленной приложением № 2 к приказу Минфина РФ от 15.04.2021 № 61н при наличие технической возможности, при отсутствии технической возможности по форме, утвержденной в </w:t>
      </w:r>
      <w:r w:rsidRPr="00B57F2E">
        <w:rPr>
          <w:rFonts w:ascii="Times New Roman" w:hAnsi="Times New Roman" w:cs="Times New Roman"/>
          <w:sz w:val="24"/>
          <w:szCs w:val="24"/>
        </w:rPr>
        <w:lastRenderedPageBreak/>
        <w:t>Учетной политике Заказчика. Сверка проводится по требованию одной из Сторон. Сторона, получившая Акт сверки, обязана подписать его и вернуть (направить заполненный раздел 2) другой Стороне в течение 5 (пяти) рабочих дней с даты получения.</w:t>
      </w:r>
    </w:p>
    <w:p w14:paraId="1FBE936A" w14:textId="77777777" w:rsidR="00207110" w:rsidRPr="00967032" w:rsidRDefault="00207110" w:rsidP="00207110">
      <w:pPr>
        <w:spacing w:line="240" w:lineRule="auto"/>
        <w:ind w:firstLine="567"/>
        <w:rPr>
          <w:rFonts w:ascii="Times New Roman" w:hAnsi="Times New Roman" w:cs="Times New Roman"/>
          <w:sz w:val="24"/>
          <w:szCs w:val="24"/>
        </w:rPr>
      </w:pPr>
      <w:r w:rsidRPr="00B57F2E">
        <w:rPr>
          <w:rFonts w:ascii="Times New Roman" w:hAnsi="Times New Roman" w:cs="Times New Roman"/>
          <w:sz w:val="24"/>
          <w:szCs w:val="24"/>
        </w:rPr>
        <w:t>Акт сверки расчетов оформляется в электронном виде с использованием квалифицированной электронной подписи, а при отсутствии технической возможности на бумажном носителе в форме электронного образа (скан-копии) документа</w:t>
      </w:r>
      <w:r>
        <w:rPr>
          <w:rFonts w:ascii="Times New Roman" w:hAnsi="Times New Roman" w:cs="Times New Roman"/>
          <w:sz w:val="24"/>
          <w:szCs w:val="24"/>
        </w:rPr>
        <w:t>.</w:t>
      </w:r>
    </w:p>
    <w:p w14:paraId="4CC0ADEC" w14:textId="3296D66D" w:rsidR="006B65CF" w:rsidRPr="004C623B" w:rsidRDefault="006B65CF" w:rsidP="00FF5E8D">
      <w:pPr>
        <w:widowControl w:val="0"/>
        <w:tabs>
          <w:tab w:val="left" w:pos="0"/>
          <w:tab w:val="left" w:pos="1276"/>
        </w:tabs>
        <w:spacing w:line="240" w:lineRule="auto"/>
        <w:ind w:firstLine="851"/>
        <w:rPr>
          <w:rFonts w:ascii="Times New Roman" w:hAnsi="Times New Roman" w:cs="Times New Roman"/>
          <w:sz w:val="23"/>
          <w:szCs w:val="23"/>
          <w:lang w:val="ru-RU" w:eastAsia="ru-RU"/>
        </w:rPr>
      </w:pPr>
      <w:r w:rsidRPr="004C623B">
        <w:rPr>
          <w:rFonts w:ascii="Times New Roman" w:hAnsi="Times New Roman" w:cs="Times New Roman"/>
          <w:sz w:val="23"/>
          <w:szCs w:val="23"/>
          <w:lang w:eastAsia="ru-RU"/>
        </w:rPr>
        <w:t>1</w:t>
      </w:r>
      <w:r w:rsidR="00C14C1A" w:rsidRPr="004C623B">
        <w:rPr>
          <w:rFonts w:ascii="Times New Roman" w:hAnsi="Times New Roman" w:cs="Times New Roman"/>
          <w:sz w:val="23"/>
          <w:szCs w:val="23"/>
          <w:lang w:val="ru-RU" w:eastAsia="ru-RU"/>
        </w:rPr>
        <w:t>2</w:t>
      </w:r>
      <w:r w:rsidRPr="004C623B">
        <w:rPr>
          <w:rFonts w:ascii="Times New Roman" w:hAnsi="Times New Roman" w:cs="Times New Roman"/>
          <w:sz w:val="23"/>
          <w:szCs w:val="23"/>
          <w:lang w:eastAsia="ru-RU"/>
        </w:rPr>
        <w:t>.</w:t>
      </w:r>
      <w:r w:rsidR="00207110">
        <w:rPr>
          <w:rFonts w:ascii="Times New Roman" w:hAnsi="Times New Roman" w:cs="Times New Roman"/>
          <w:sz w:val="23"/>
          <w:szCs w:val="23"/>
          <w:lang w:val="ru-RU" w:eastAsia="ru-RU"/>
        </w:rPr>
        <w:t>4</w:t>
      </w:r>
      <w:r w:rsidRPr="004C623B">
        <w:rPr>
          <w:rFonts w:ascii="Times New Roman" w:hAnsi="Times New Roman" w:cs="Times New Roman"/>
          <w:sz w:val="23"/>
          <w:szCs w:val="23"/>
          <w:lang w:eastAsia="ru-RU"/>
        </w:rPr>
        <w:t>.</w:t>
      </w:r>
      <w:r w:rsidRPr="004C623B">
        <w:rPr>
          <w:rFonts w:ascii="Times New Roman" w:hAnsi="Times New Roman" w:cs="Times New Roman"/>
          <w:sz w:val="23"/>
          <w:szCs w:val="23"/>
          <w:lang w:eastAsia="ru-RU"/>
        </w:rPr>
        <w:tab/>
      </w:r>
      <w:r w:rsidR="00B736C6" w:rsidRPr="004C623B">
        <w:rPr>
          <w:rFonts w:ascii="Times New Roman" w:hAnsi="Times New Roman" w:cs="Times New Roman"/>
          <w:sz w:val="23"/>
          <w:szCs w:val="23"/>
          <w:lang w:eastAsia="ru-RU"/>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r w:rsidR="00B736C6" w:rsidRPr="004C623B">
        <w:rPr>
          <w:rFonts w:ascii="Times New Roman" w:hAnsi="Times New Roman" w:cs="Times New Roman"/>
          <w:sz w:val="23"/>
          <w:szCs w:val="23"/>
          <w:lang w:val="ru-RU" w:eastAsia="ru-RU"/>
        </w:rPr>
        <w:t>.</w:t>
      </w:r>
    </w:p>
    <w:p w14:paraId="16DD0BC8" w14:textId="04BF5A29" w:rsidR="006B65CF" w:rsidRPr="004C623B" w:rsidRDefault="006B65CF" w:rsidP="00FF5E8D">
      <w:pPr>
        <w:widowControl w:val="0"/>
        <w:tabs>
          <w:tab w:val="left" w:pos="0"/>
          <w:tab w:val="left" w:pos="1276"/>
        </w:tabs>
        <w:spacing w:line="240" w:lineRule="auto"/>
        <w:ind w:firstLine="851"/>
        <w:rPr>
          <w:rFonts w:ascii="Times New Roman" w:hAnsi="Times New Roman" w:cs="Times New Roman"/>
          <w:sz w:val="23"/>
          <w:szCs w:val="23"/>
          <w:lang w:val="ru-RU" w:eastAsia="ru-RU"/>
        </w:rPr>
      </w:pPr>
      <w:r w:rsidRPr="004C623B">
        <w:rPr>
          <w:rFonts w:ascii="Times New Roman" w:hAnsi="Times New Roman" w:cs="Times New Roman"/>
          <w:sz w:val="23"/>
          <w:szCs w:val="23"/>
          <w:lang w:eastAsia="ru-RU"/>
        </w:rPr>
        <w:t>1</w:t>
      </w:r>
      <w:r w:rsidR="00C14C1A" w:rsidRPr="004C623B">
        <w:rPr>
          <w:rFonts w:ascii="Times New Roman" w:hAnsi="Times New Roman" w:cs="Times New Roman"/>
          <w:sz w:val="23"/>
          <w:szCs w:val="23"/>
          <w:lang w:val="ru-RU" w:eastAsia="ru-RU"/>
        </w:rPr>
        <w:t>2</w:t>
      </w:r>
      <w:r w:rsidRPr="004C623B">
        <w:rPr>
          <w:rFonts w:ascii="Times New Roman" w:hAnsi="Times New Roman" w:cs="Times New Roman"/>
          <w:sz w:val="23"/>
          <w:szCs w:val="23"/>
          <w:lang w:eastAsia="ru-RU"/>
        </w:rPr>
        <w:t>.</w:t>
      </w:r>
      <w:r w:rsidR="00207110">
        <w:rPr>
          <w:rFonts w:ascii="Times New Roman" w:hAnsi="Times New Roman" w:cs="Times New Roman"/>
          <w:sz w:val="23"/>
          <w:szCs w:val="23"/>
          <w:lang w:val="ru-RU" w:eastAsia="ru-RU"/>
        </w:rPr>
        <w:t>5</w:t>
      </w:r>
      <w:r w:rsidRPr="004C623B">
        <w:rPr>
          <w:rFonts w:ascii="Times New Roman" w:hAnsi="Times New Roman" w:cs="Times New Roman"/>
          <w:sz w:val="23"/>
          <w:szCs w:val="23"/>
          <w:lang w:eastAsia="ru-RU"/>
        </w:rPr>
        <w:t>.</w:t>
      </w:r>
      <w:r w:rsidRPr="004C623B">
        <w:rPr>
          <w:rFonts w:ascii="Times New Roman" w:hAnsi="Times New Roman" w:cs="Times New Roman"/>
          <w:sz w:val="23"/>
          <w:szCs w:val="23"/>
          <w:lang w:eastAsia="ru-RU"/>
        </w:rPr>
        <w:tab/>
      </w:r>
      <w:r w:rsidR="00B736C6" w:rsidRPr="004C623B">
        <w:rPr>
          <w:rFonts w:ascii="Times New Roman" w:hAnsi="Times New Roman" w:cs="Times New Roman"/>
          <w:sz w:val="23"/>
          <w:szCs w:val="23"/>
          <w:lang w:eastAsia="ru-RU"/>
        </w:rPr>
        <w:t>Изменение условий настоящего Контракта при</w:t>
      </w:r>
      <w:r w:rsidR="000A23AA" w:rsidRPr="004C623B">
        <w:rPr>
          <w:rFonts w:ascii="Times New Roman" w:hAnsi="Times New Roman" w:cs="Times New Roman"/>
          <w:sz w:val="23"/>
          <w:szCs w:val="23"/>
          <w:lang w:eastAsia="ru-RU"/>
        </w:rPr>
        <w:t xml:space="preserve"> его исполнении не допускается,</w:t>
      </w:r>
      <w:r w:rsidR="000A23AA" w:rsidRPr="004C623B">
        <w:rPr>
          <w:rFonts w:ascii="Times New Roman" w:hAnsi="Times New Roman" w:cs="Times New Roman"/>
          <w:sz w:val="23"/>
          <w:szCs w:val="23"/>
          <w:lang w:val="ru-RU" w:eastAsia="ru-RU"/>
        </w:rPr>
        <w:br/>
      </w:r>
      <w:r w:rsidR="00B736C6" w:rsidRPr="004C623B">
        <w:rPr>
          <w:rFonts w:ascii="Times New Roman" w:hAnsi="Times New Roman" w:cs="Times New Roman"/>
          <w:sz w:val="23"/>
          <w:szCs w:val="23"/>
          <w:lang w:eastAsia="ru-RU"/>
        </w:rPr>
        <w:t>за исключением случаев, предусмотренных статьей 95 Закона № 44-ФЗ</w:t>
      </w:r>
      <w:r w:rsidR="00B736C6" w:rsidRPr="004C623B">
        <w:rPr>
          <w:rFonts w:ascii="Times New Roman" w:hAnsi="Times New Roman" w:cs="Times New Roman"/>
          <w:sz w:val="23"/>
          <w:szCs w:val="23"/>
          <w:lang w:val="ru-RU" w:eastAsia="ru-RU"/>
        </w:rPr>
        <w:t>.</w:t>
      </w:r>
    </w:p>
    <w:p w14:paraId="29B59E4B" w14:textId="3BC0128D" w:rsidR="006B65CF" w:rsidRPr="004C623B" w:rsidRDefault="006B65CF"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lang w:val="ru-RU"/>
        </w:rPr>
        <w:t>3</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r>
      <w:r w:rsidR="000C48E0" w:rsidRPr="004C623B">
        <w:rPr>
          <w:rFonts w:ascii="Times New Roman" w:hAnsi="Times New Roman" w:cs="Times New Roman"/>
          <w:b/>
          <w:bCs/>
          <w:sz w:val="23"/>
          <w:szCs w:val="23"/>
          <w:lang w:val="ru-RU"/>
        </w:rPr>
        <w:t>Иные положения</w:t>
      </w:r>
    </w:p>
    <w:p w14:paraId="3786597F" w14:textId="3DDE98B2" w:rsidR="006B65CF" w:rsidRPr="004C623B" w:rsidRDefault="006B65CF" w:rsidP="00FF5E8D">
      <w:pPr>
        <w:widowControl w:val="0"/>
        <w:tabs>
          <w:tab w:val="left" w:pos="993"/>
          <w:tab w:val="left" w:pos="1276"/>
        </w:tabs>
        <w:autoSpaceDE w:val="0"/>
        <w:autoSpaceDN w:val="0"/>
        <w:adjustRightInd w:val="0"/>
        <w:spacing w:line="240" w:lineRule="auto"/>
        <w:ind w:firstLine="851"/>
        <w:rPr>
          <w:rFonts w:ascii="Times New Roman" w:hAnsi="Times New Roman" w:cs="Times New Roman"/>
          <w:sz w:val="23"/>
          <w:szCs w:val="23"/>
        </w:rPr>
      </w:pPr>
      <w:r w:rsidRPr="004C623B">
        <w:rPr>
          <w:rFonts w:ascii="Times New Roman" w:hAnsi="Times New Roman" w:cs="Times New Roman"/>
          <w:bCs/>
          <w:sz w:val="23"/>
          <w:szCs w:val="23"/>
        </w:rPr>
        <w:t>1</w:t>
      </w:r>
      <w:r w:rsidR="00C14C1A" w:rsidRPr="004C623B">
        <w:rPr>
          <w:rFonts w:ascii="Times New Roman" w:hAnsi="Times New Roman" w:cs="Times New Roman"/>
          <w:bCs/>
          <w:sz w:val="23"/>
          <w:szCs w:val="23"/>
          <w:lang w:val="ru-RU"/>
        </w:rPr>
        <w:t>3</w:t>
      </w:r>
      <w:r w:rsidRPr="004C623B">
        <w:rPr>
          <w:rFonts w:ascii="Times New Roman" w:hAnsi="Times New Roman" w:cs="Times New Roman"/>
          <w:bCs/>
          <w:sz w:val="23"/>
          <w:szCs w:val="23"/>
        </w:rPr>
        <w:t>.1.</w:t>
      </w:r>
      <w:r w:rsidR="00FF5E8D" w:rsidRPr="004C623B">
        <w:rPr>
          <w:rFonts w:ascii="Times New Roman" w:hAnsi="Times New Roman" w:cs="Times New Roman"/>
          <w:bCs/>
          <w:sz w:val="23"/>
          <w:szCs w:val="23"/>
          <w:lang w:val="ru-RU"/>
        </w:rPr>
        <w:t xml:space="preserve"> </w:t>
      </w:r>
      <w:r w:rsidRPr="004C623B">
        <w:rPr>
          <w:rFonts w:ascii="Times New Roman" w:hAnsi="Times New Roman" w:cs="Times New Roman"/>
          <w:bCs/>
          <w:sz w:val="23"/>
          <w:szCs w:val="23"/>
        </w:rPr>
        <w:t>Во всем, что не предусмотрено</w:t>
      </w:r>
      <w:r w:rsidRPr="004C623B">
        <w:rPr>
          <w:rFonts w:ascii="Times New Roman" w:hAnsi="Times New Roman" w:cs="Times New Roman"/>
          <w:sz w:val="23"/>
          <w:szCs w:val="23"/>
        </w:rPr>
        <w:t xml:space="preserve"> Контрактом, Стороны руководствуются законодательством Российской Федерации.</w:t>
      </w:r>
    </w:p>
    <w:p w14:paraId="38242418" w14:textId="3AC8D86C" w:rsidR="006B65CF" w:rsidRPr="004C623B" w:rsidRDefault="006B65CF" w:rsidP="00FF5E8D">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3</w:t>
      </w:r>
      <w:r w:rsidRPr="004C623B">
        <w:rPr>
          <w:rFonts w:ascii="Times New Roman" w:hAnsi="Times New Roman" w:cs="Times New Roman"/>
          <w:sz w:val="23"/>
          <w:szCs w:val="23"/>
        </w:rPr>
        <w:t>.2.</w:t>
      </w:r>
      <w:r w:rsidRPr="004C623B">
        <w:rPr>
          <w:rFonts w:ascii="Times New Roman" w:hAnsi="Times New Roman" w:cs="Times New Roman"/>
          <w:sz w:val="23"/>
          <w:szCs w:val="23"/>
        </w:rPr>
        <w:tab/>
      </w:r>
      <w:r w:rsidR="00FF5E8D" w:rsidRPr="004C623B">
        <w:rPr>
          <w:rFonts w:ascii="Times New Roman" w:hAnsi="Times New Roman" w:cs="Times New Roman"/>
          <w:sz w:val="23"/>
          <w:szCs w:val="23"/>
        </w:rPr>
        <w:t xml:space="preserve"> </w:t>
      </w:r>
      <w:r w:rsidRPr="004C623B">
        <w:rPr>
          <w:rFonts w:ascii="Times New Roman" w:hAnsi="Times New Roman" w:cs="Times New Roman"/>
          <w:sz w:val="23"/>
          <w:szCs w:val="23"/>
        </w:rPr>
        <w:t>В случае изменения у какой-либо из Сторон мес</w:t>
      </w:r>
      <w:r w:rsidR="000A23AA" w:rsidRPr="004C623B">
        <w:rPr>
          <w:rFonts w:ascii="Times New Roman" w:hAnsi="Times New Roman" w:cs="Times New Roman"/>
          <w:sz w:val="23"/>
          <w:szCs w:val="23"/>
        </w:rPr>
        <w:t>тонахождения, названия, а также</w:t>
      </w:r>
      <w:r w:rsidR="000A23AA" w:rsidRPr="004C623B">
        <w:rPr>
          <w:rFonts w:ascii="Times New Roman" w:hAnsi="Times New Roman" w:cs="Times New Roman"/>
          <w:sz w:val="23"/>
          <w:szCs w:val="23"/>
        </w:rPr>
        <w:br/>
      </w:r>
      <w:r w:rsidRPr="004C623B">
        <w:rPr>
          <w:rFonts w:ascii="Times New Roman" w:hAnsi="Times New Roman" w:cs="Times New Roman"/>
          <w:sz w:val="23"/>
          <w:szCs w:val="23"/>
        </w:rPr>
        <w:t xml:space="preserve">в случае реорганизации она обязана в течение </w:t>
      </w:r>
      <w:r w:rsidR="00B736C6" w:rsidRPr="004C623B">
        <w:rPr>
          <w:rFonts w:ascii="Times New Roman" w:hAnsi="Times New Roman" w:cs="Times New Roman"/>
          <w:sz w:val="23"/>
          <w:szCs w:val="23"/>
        </w:rPr>
        <w:t>5 (пяти) рабочих</w:t>
      </w:r>
      <w:r w:rsidRPr="004C623B">
        <w:rPr>
          <w:rFonts w:ascii="Times New Roman" w:hAnsi="Times New Roman" w:cs="Times New Roman"/>
          <w:sz w:val="23"/>
          <w:szCs w:val="23"/>
        </w:rPr>
        <w:t xml:space="preserve"> дней письменно известить</w:t>
      </w:r>
      <w:r w:rsidR="000A23AA" w:rsidRPr="004C623B">
        <w:rPr>
          <w:rFonts w:ascii="Times New Roman" w:hAnsi="Times New Roman" w:cs="Times New Roman"/>
          <w:sz w:val="23"/>
          <w:szCs w:val="23"/>
        </w:rPr>
        <w:br/>
      </w:r>
      <w:r w:rsidRPr="004C623B">
        <w:rPr>
          <w:rFonts w:ascii="Times New Roman" w:hAnsi="Times New Roman" w:cs="Times New Roman"/>
          <w:sz w:val="23"/>
          <w:szCs w:val="23"/>
        </w:rPr>
        <w:t>об этом другую Сторону.</w:t>
      </w:r>
    </w:p>
    <w:p w14:paraId="08FF6B64" w14:textId="77777777" w:rsidR="000733E4" w:rsidRPr="004C623B" w:rsidRDefault="000733E4" w:rsidP="000733E4">
      <w:pPr>
        <w:pStyle w:val="ConsPlusNormal"/>
        <w:tabs>
          <w:tab w:val="left" w:pos="1276"/>
        </w:tabs>
        <w:suppressAutoHyphens w:val="0"/>
        <w:ind w:firstLine="851"/>
        <w:jc w:val="both"/>
        <w:rPr>
          <w:rFonts w:ascii="Times New Roman" w:hAnsi="Times New Roman" w:cs="Times New Roman"/>
          <w:sz w:val="23"/>
          <w:szCs w:val="23"/>
        </w:rPr>
      </w:pPr>
      <w:r w:rsidRPr="004C623B">
        <w:rPr>
          <w:rFonts w:ascii="Times New Roman" w:hAnsi="Times New Roman" w:cs="Times New Roman"/>
          <w:sz w:val="23"/>
          <w:szCs w:val="23"/>
        </w:rPr>
        <w:t>13.3.</w:t>
      </w:r>
      <w:r w:rsidRPr="004C623B">
        <w:rPr>
          <w:rFonts w:ascii="Times New Roman" w:hAnsi="Times New Roman" w:cs="Times New Roman"/>
          <w:sz w:val="23"/>
          <w:szCs w:val="23"/>
        </w:rPr>
        <w:tab/>
        <w:t xml:space="preserve">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sidRPr="004C623B">
        <w:rPr>
          <w:rFonts w:ascii="Times New Roman" w:hAnsi="Times New Roman" w:cs="Times New Roman"/>
          <w:sz w:val="23"/>
          <w:szCs w:val="23"/>
        </w:rPr>
        <w:br/>
        <w:t>в письменной форме дополнительных соглашений к Контракту, которые являются его неотъемлемой частью.</w:t>
      </w:r>
    </w:p>
    <w:p w14:paraId="47EE3CDD" w14:textId="3864F0AE" w:rsidR="00A10A7A" w:rsidRPr="004C623B" w:rsidRDefault="000733E4" w:rsidP="005E4CF5">
      <w:pPr>
        <w:widowControl w:val="0"/>
        <w:tabs>
          <w:tab w:val="left" w:pos="1276"/>
        </w:tabs>
        <w:spacing w:line="240" w:lineRule="auto"/>
        <w:ind w:firstLine="851"/>
        <w:rPr>
          <w:rFonts w:ascii="Times New Roman" w:hAnsi="Times New Roman" w:cs="Times New Roman"/>
          <w:sz w:val="23"/>
          <w:szCs w:val="23"/>
          <w:lang w:eastAsia="ru-RU"/>
        </w:rPr>
      </w:pPr>
      <w:r w:rsidRPr="004C623B">
        <w:rPr>
          <w:rFonts w:ascii="Times New Roman" w:hAnsi="Times New Roman" w:cs="Times New Roman"/>
          <w:sz w:val="23"/>
          <w:szCs w:val="23"/>
        </w:rPr>
        <w:t>1</w:t>
      </w:r>
      <w:r w:rsidRPr="004C623B">
        <w:rPr>
          <w:rFonts w:ascii="Times New Roman" w:hAnsi="Times New Roman" w:cs="Times New Roman"/>
          <w:sz w:val="23"/>
          <w:szCs w:val="23"/>
          <w:lang w:val="ru-RU"/>
        </w:rPr>
        <w:t>3</w:t>
      </w:r>
      <w:r w:rsidRPr="004C623B">
        <w:rPr>
          <w:rFonts w:ascii="Times New Roman" w:hAnsi="Times New Roman" w:cs="Times New Roman"/>
          <w:sz w:val="23"/>
          <w:szCs w:val="23"/>
        </w:rPr>
        <w:t>.4.</w:t>
      </w:r>
      <w:r w:rsidRPr="004C623B">
        <w:rPr>
          <w:rFonts w:ascii="Times New Roman" w:hAnsi="Times New Roman" w:cs="Times New Roman"/>
          <w:sz w:val="23"/>
          <w:szCs w:val="23"/>
        </w:rPr>
        <w:tab/>
      </w:r>
      <w:r w:rsidRPr="004C623B">
        <w:rPr>
          <w:rFonts w:ascii="Times New Roman" w:hAnsi="Times New Roman" w:cs="Times New Roman"/>
          <w:sz w:val="23"/>
          <w:szCs w:val="23"/>
          <w:lang w:val="ru-RU"/>
        </w:rPr>
        <w:t xml:space="preserve"> </w:t>
      </w:r>
      <w:r w:rsidRPr="004C623B">
        <w:rPr>
          <w:rFonts w:ascii="Times New Roman" w:hAnsi="Times New Roman" w:cs="Times New Roman"/>
          <w:sz w:val="23"/>
          <w:szCs w:val="23"/>
          <w:lang w:eastAsia="ru-RU"/>
        </w:rPr>
        <w:t>Изменение положений Контракта допускается в случаях, предусмотренных законодательством Российской Федерации.</w:t>
      </w:r>
    </w:p>
    <w:p w14:paraId="34A9493D" w14:textId="48272697" w:rsidR="00FE2EEA" w:rsidRPr="004C623B" w:rsidRDefault="001F7BF8" w:rsidP="001A4B50">
      <w:pPr>
        <w:pStyle w:val="ConsPlusNormal"/>
        <w:tabs>
          <w:tab w:val="left" w:pos="709"/>
          <w:tab w:val="left" w:pos="1276"/>
        </w:tabs>
        <w:ind w:firstLine="851"/>
        <w:jc w:val="center"/>
        <w:outlineLvl w:val="1"/>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rPr>
        <w:t>4</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r>
      <w:r w:rsidR="00B777C7" w:rsidRPr="004C623B">
        <w:rPr>
          <w:rFonts w:ascii="Times New Roman" w:hAnsi="Times New Roman" w:cs="Times New Roman"/>
          <w:b/>
          <w:bCs/>
          <w:sz w:val="23"/>
          <w:szCs w:val="23"/>
        </w:rPr>
        <w:t>Перечень приложений</w:t>
      </w:r>
    </w:p>
    <w:p w14:paraId="7F62761E" w14:textId="68C48A20" w:rsidR="00FE2EEA" w:rsidRPr="004C623B" w:rsidRDefault="001F7BF8" w:rsidP="001220E7">
      <w:pPr>
        <w:pStyle w:val="ConsPlusNormal"/>
        <w:tabs>
          <w:tab w:val="left" w:pos="709"/>
          <w:tab w:val="left" w:pos="1276"/>
          <w:tab w:val="left" w:pos="1418"/>
          <w:tab w:val="left" w:pos="1701"/>
        </w:tabs>
        <w:ind w:left="284" w:firstLine="283"/>
        <w:jc w:val="center"/>
        <w:outlineLvl w:val="1"/>
        <w:rPr>
          <w:rFonts w:ascii="Times New Roman" w:hAnsi="Times New Roman" w:cs="Times New Roman"/>
          <w:sz w:val="23"/>
          <w:szCs w:val="23"/>
        </w:rPr>
      </w:pPr>
      <w:r w:rsidRPr="004C623B">
        <w:rPr>
          <w:rFonts w:ascii="Times New Roman" w:hAnsi="Times New Roman" w:cs="Times New Roman"/>
          <w:sz w:val="23"/>
          <w:szCs w:val="23"/>
        </w:rPr>
        <w:t>1</w:t>
      </w:r>
      <w:r w:rsidR="00C14C1A" w:rsidRPr="004C623B">
        <w:rPr>
          <w:rFonts w:ascii="Times New Roman" w:hAnsi="Times New Roman" w:cs="Times New Roman"/>
          <w:sz w:val="23"/>
          <w:szCs w:val="23"/>
        </w:rPr>
        <w:t>4</w:t>
      </w:r>
      <w:r w:rsidRPr="004C623B">
        <w:rPr>
          <w:rFonts w:ascii="Times New Roman" w:hAnsi="Times New Roman" w:cs="Times New Roman"/>
          <w:sz w:val="23"/>
          <w:szCs w:val="23"/>
        </w:rPr>
        <w:t xml:space="preserve">.1. </w:t>
      </w:r>
      <w:r w:rsidR="00FF5E8D" w:rsidRPr="004C623B">
        <w:rPr>
          <w:rFonts w:ascii="Times New Roman" w:hAnsi="Times New Roman" w:cs="Times New Roman"/>
          <w:sz w:val="23"/>
          <w:szCs w:val="23"/>
        </w:rPr>
        <w:t xml:space="preserve">    </w:t>
      </w:r>
      <w:r w:rsidRPr="004C623B">
        <w:rPr>
          <w:rFonts w:ascii="Times New Roman" w:hAnsi="Times New Roman" w:cs="Times New Roman"/>
          <w:sz w:val="23"/>
          <w:szCs w:val="23"/>
        </w:rPr>
        <w:t>Неотъемлемой частью настоящего Контракта являются следующие приложения:</w:t>
      </w:r>
    </w:p>
    <w:p w14:paraId="6FDC9187" w14:textId="5D28BE17" w:rsidR="00BE32D3" w:rsidRPr="004C623B" w:rsidRDefault="00BE32D3" w:rsidP="001A4B50">
      <w:pPr>
        <w:widowControl w:val="0"/>
        <w:tabs>
          <w:tab w:val="left" w:pos="1276"/>
        </w:tabs>
        <w:spacing w:line="240" w:lineRule="auto"/>
        <w:ind w:left="708" w:hanging="708"/>
        <w:rPr>
          <w:rFonts w:ascii="Times New Roman" w:hAnsi="Times New Roman" w:cs="Times New Roman"/>
          <w:sz w:val="23"/>
          <w:szCs w:val="23"/>
        </w:rPr>
      </w:pPr>
      <w:r w:rsidRPr="004C623B">
        <w:rPr>
          <w:rFonts w:ascii="Times New Roman" w:hAnsi="Times New Roman" w:cs="Times New Roman"/>
          <w:sz w:val="23"/>
          <w:szCs w:val="23"/>
        </w:rPr>
        <w:t xml:space="preserve">Приложение № </w:t>
      </w:r>
      <w:r w:rsidRPr="004C623B">
        <w:rPr>
          <w:rFonts w:ascii="Times New Roman" w:hAnsi="Times New Roman" w:cs="Times New Roman"/>
          <w:sz w:val="23"/>
          <w:szCs w:val="23"/>
          <w:lang w:val="ru-RU"/>
        </w:rPr>
        <w:t>1</w:t>
      </w:r>
      <w:r w:rsidRPr="004C623B">
        <w:rPr>
          <w:rFonts w:ascii="Times New Roman" w:hAnsi="Times New Roman" w:cs="Times New Roman"/>
          <w:sz w:val="23"/>
          <w:szCs w:val="23"/>
        </w:rPr>
        <w:t xml:space="preserve"> – «</w:t>
      </w:r>
      <w:r w:rsidR="00C34ADE" w:rsidRPr="004C623B">
        <w:rPr>
          <w:rFonts w:ascii="Times New Roman" w:hAnsi="Times New Roman" w:cs="Times New Roman"/>
          <w:sz w:val="23"/>
          <w:szCs w:val="23"/>
          <w:lang w:val="ru-RU"/>
        </w:rPr>
        <w:t>Описание объекта закупки</w:t>
      </w:r>
      <w:r w:rsidRPr="004C623B">
        <w:rPr>
          <w:rFonts w:ascii="Times New Roman" w:hAnsi="Times New Roman" w:cs="Times New Roman"/>
          <w:sz w:val="23"/>
          <w:szCs w:val="23"/>
        </w:rPr>
        <w:t>»;</w:t>
      </w:r>
    </w:p>
    <w:p w14:paraId="1EC297EA" w14:textId="0FE2050F" w:rsidR="001F7BF8" w:rsidRDefault="001F7BF8" w:rsidP="001A4B50">
      <w:pPr>
        <w:widowControl w:val="0"/>
        <w:tabs>
          <w:tab w:val="left" w:pos="1276"/>
        </w:tabs>
        <w:spacing w:line="240" w:lineRule="auto"/>
        <w:ind w:left="708" w:hanging="708"/>
        <w:rPr>
          <w:rFonts w:ascii="Times New Roman" w:hAnsi="Times New Roman" w:cs="Times New Roman"/>
          <w:sz w:val="23"/>
          <w:szCs w:val="23"/>
          <w:lang w:val="ru-RU"/>
        </w:rPr>
      </w:pPr>
      <w:r w:rsidRPr="004C623B">
        <w:rPr>
          <w:rFonts w:ascii="Times New Roman" w:hAnsi="Times New Roman" w:cs="Times New Roman"/>
          <w:sz w:val="23"/>
          <w:szCs w:val="23"/>
        </w:rPr>
        <w:t xml:space="preserve">Приложение № </w:t>
      </w:r>
      <w:r w:rsidR="00BE32D3" w:rsidRPr="004C623B">
        <w:rPr>
          <w:rFonts w:ascii="Times New Roman" w:hAnsi="Times New Roman" w:cs="Times New Roman"/>
          <w:sz w:val="23"/>
          <w:szCs w:val="23"/>
          <w:lang w:val="ru-RU"/>
        </w:rPr>
        <w:t>2</w:t>
      </w:r>
      <w:r w:rsidRPr="004C623B">
        <w:rPr>
          <w:rFonts w:ascii="Times New Roman" w:hAnsi="Times New Roman" w:cs="Times New Roman"/>
          <w:sz w:val="23"/>
          <w:szCs w:val="23"/>
        </w:rPr>
        <w:t xml:space="preserve"> – «</w:t>
      </w:r>
      <w:r w:rsidR="00C34ADE" w:rsidRPr="004C623B">
        <w:rPr>
          <w:rFonts w:ascii="Times New Roman" w:hAnsi="Times New Roman" w:cs="Times New Roman"/>
          <w:sz w:val="23"/>
          <w:szCs w:val="23"/>
          <w:lang w:val="ru-RU"/>
        </w:rPr>
        <w:t>Спецификация</w:t>
      </w:r>
      <w:r w:rsidRPr="004C623B">
        <w:rPr>
          <w:rFonts w:ascii="Times New Roman" w:hAnsi="Times New Roman" w:cs="Times New Roman"/>
          <w:sz w:val="23"/>
          <w:szCs w:val="23"/>
        </w:rPr>
        <w:t>»</w:t>
      </w:r>
      <w:r w:rsidR="000433C7">
        <w:rPr>
          <w:rFonts w:ascii="Times New Roman" w:hAnsi="Times New Roman" w:cs="Times New Roman"/>
          <w:sz w:val="23"/>
          <w:szCs w:val="23"/>
          <w:lang w:val="ru-RU"/>
        </w:rPr>
        <w:t>;</w:t>
      </w:r>
    </w:p>
    <w:p w14:paraId="6CE8D036" w14:textId="762998EB" w:rsidR="000433C7" w:rsidRDefault="000433C7" w:rsidP="001A4B50">
      <w:pPr>
        <w:widowControl w:val="0"/>
        <w:tabs>
          <w:tab w:val="left" w:pos="1276"/>
        </w:tabs>
        <w:spacing w:line="240" w:lineRule="auto"/>
        <w:ind w:left="708" w:hanging="708"/>
        <w:rPr>
          <w:rFonts w:ascii="Times New Roman" w:hAnsi="Times New Roman" w:cs="Times New Roman"/>
          <w:sz w:val="23"/>
          <w:szCs w:val="23"/>
          <w:lang w:val="ru-RU"/>
        </w:rPr>
      </w:pPr>
      <w:r>
        <w:rPr>
          <w:rFonts w:ascii="Times New Roman" w:hAnsi="Times New Roman" w:cs="Times New Roman"/>
          <w:sz w:val="23"/>
          <w:szCs w:val="23"/>
          <w:lang w:val="ru-RU"/>
        </w:rPr>
        <w:t>Приложение № 3 – «Акт приема-передачи товара»</w:t>
      </w:r>
    </w:p>
    <w:p w14:paraId="2A5538BA" w14:textId="21005A88" w:rsidR="00336A21" w:rsidRDefault="006B65CF" w:rsidP="001A4B50">
      <w:pPr>
        <w:pStyle w:val="ConsPlusNormal"/>
        <w:tabs>
          <w:tab w:val="left" w:pos="709"/>
        </w:tabs>
        <w:jc w:val="center"/>
        <w:outlineLvl w:val="1"/>
        <w:rPr>
          <w:rFonts w:ascii="Times New Roman" w:hAnsi="Times New Roman" w:cs="Times New Roman"/>
          <w:b/>
          <w:bCs/>
          <w:sz w:val="23"/>
          <w:szCs w:val="23"/>
        </w:rPr>
      </w:pPr>
      <w:r w:rsidRPr="004C623B">
        <w:rPr>
          <w:rFonts w:ascii="Times New Roman" w:hAnsi="Times New Roman" w:cs="Times New Roman"/>
          <w:b/>
          <w:bCs/>
          <w:sz w:val="23"/>
          <w:szCs w:val="23"/>
        </w:rPr>
        <w:t>1</w:t>
      </w:r>
      <w:r w:rsidR="00C14C1A" w:rsidRPr="004C623B">
        <w:rPr>
          <w:rFonts w:ascii="Times New Roman" w:hAnsi="Times New Roman" w:cs="Times New Roman"/>
          <w:b/>
          <w:bCs/>
          <w:sz w:val="23"/>
          <w:szCs w:val="23"/>
        </w:rPr>
        <w:t>5</w:t>
      </w:r>
      <w:r w:rsidRPr="004C623B">
        <w:rPr>
          <w:rFonts w:ascii="Times New Roman" w:hAnsi="Times New Roman" w:cs="Times New Roman"/>
          <w:b/>
          <w:bCs/>
          <w:sz w:val="23"/>
          <w:szCs w:val="23"/>
        </w:rPr>
        <w:t>.</w:t>
      </w:r>
      <w:r w:rsidRPr="004C623B">
        <w:rPr>
          <w:rFonts w:ascii="Times New Roman" w:hAnsi="Times New Roman" w:cs="Times New Roman"/>
          <w:b/>
          <w:bCs/>
          <w:sz w:val="23"/>
          <w:szCs w:val="23"/>
        </w:rPr>
        <w:tab/>
        <w:t>Адреса и банковские реквизиты Сторон</w:t>
      </w:r>
    </w:p>
    <w:tbl>
      <w:tblPr>
        <w:tblStyle w:val="affff9"/>
        <w:tblW w:w="100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4947"/>
      </w:tblGrid>
      <w:tr w:rsidR="006B65CF" w:rsidRPr="004C623B" w14:paraId="26549281" w14:textId="77777777" w:rsidTr="000433C7">
        <w:trPr>
          <w:trHeight w:val="7371"/>
        </w:trPr>
        <w:tc>
          <w:tcPr>
            <w:tcW w:w="5108" w:type="dxa"/>
          </w:tcPr>
          <w:p w14:paraId="61895263" w14:textId="77777777" w:rsidR="006B65CF" w:rsidRPr="004C623B" w:rsidRDefault="006B65CF" w:rsidP="009B7B5C">
            <w:pPr>
              <w:autoSpaceDE w:val="0"/>
              <w:autoSpaceDN w:val="0"/>
              <w:adjustRightInd w:val="0"/>
              <w:rPr>
                <w:rFonts w:ascii="Times New Roman" w:hAnsi="Times New Roman"/>
                <w:b/>
                <w:sz w:val="23"/>
                <w:szCs w:val="23"/>
                <w:lang w:eastAsia="en-US"/>
              </w:rPr>
            </w:pPr>
            <w:r w:rsidRPr="004C623B">
              <w:rPr>
                <w:rFonts w:ascii="Times New Roman" w:hAnsi="Times New Roman"/>
                <w:b/>
                <w:sz w:val="23"/>
                <w:szCs w:val="23"/>
              </w:rPr>
              <w:t>Заказчик:</w:t>
            </w:r>
          </w:p>
          <w:p w14:paraId="520D2D43" w14:textId="77777777" w:rsidR="00336A21" w:rsidRPr="004C623B" w:rsidRDefault="00336A21" w:rsidP="00002740">
            <w:pPr>
              <w:widowControl w:val="0"/>
              <w:suppressAutoHyphens/>
              <w:rPr>
                <w:rFonts w:ascii="Times New Roman" w:eastAsia="Arial CYR" w:hAnsi="Times New Roman"/>
                <w:b/>
                <w:kern w:val="2"/>
                <w:sz w:val="23"/>
                <w:szCs w:val="23"/>
                <w:lang w:eastAsia="ar-SA" w:bidi="en-US"/>
              </w:rPr>
            </w:pPr>
            <w:r w:rsidRPr="004C623B">
              <w:rPr>
                <w:rFonts w:ascii="Times New Roman" w:eastAsia="Arial CYR" w:hAnsi="Times New Roman"/>
                <w:b/>
                <w:kern w:val="2"/>
                <w:sz w:val="23"/>
                <w:szCs w:val="23"/>
                <w:lang w:eastAsia="ar-SA" w:bidi="en-US"/>
              </w:rPr>
              <w:t>ФГБУ «МФК Минфина России»</w:t>
            </w:r>
          </w:p>
          <w:p w14:paraId="5E8E32EA" w14:textId="77777777" w:rsidR="00336A21" w:rsidRPr="004C623B" w:rsidRDefault="00336A21" w:rsidP="00002740">
            <w:pPr>
              <w:widowControl w:val="0"/>
              <w:suppressAutoHyphens/>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Место нахождения и почтовый адрес:</w:t>
            </w:r>
          </w:p>
          <w:p w14:paraId="1044111B" w14:textId="77777777" w:rsidR="00336A21" w:rsidRPr="004C623B" w:rsidRDefault="00336A21" w:rsidP="00002740">
            <w:pPr>
              <w:widowControl w:val="0"/>
              <w:suppressAutoHyphens/>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 xml:space="preserve">142003, Московская область, г. Домодедово, мкр. Западный, ул. Каширское шоссе, д.112 </w:t>
            </w:r>
          </w:p>
          <w:p w14:paraId="1E50E0F9" w14:textId="77777777" w:rsidR="00336A21" w:rsidRPr="004C623B" w:rsidRDefault="00336A21" w:rsidP="00002740">
            <w:pPr>
              <w:widowControl w:val="0"/>
              <w:suppressAutoHyphens/>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ИНН 5009067866 КПП 500901001</w:t>
            </w:r>
          </w:p>
          <w:p w14:paraId="0DBE81B4" w14:textId="0405365E" w:rsidR="00336A21" w:rsidRPr="004C623B" w:rsidRDefault="00336A21" w:rsidP="00002740">
            <w:pPr>
              <w:widowControl w:val="0"/>
              <w:suppressAutoHyphens/>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ОГРН 1085009006642</w:t>
            </w:r>
            <w:r w:rsidR="000433C7">
              <w:rPr>
                <w:rFonts w:ascii="Times New Roman" w:eastAsia="Arial CYR" w:hAnsi="Times New Roman"/>
                <w:kern w:val="2"/>
                <w:sz w:val="23"/>
                <w:szCs w:val="23"/>
                <w:lang w:val="ru-RU" w:eastAsia="ar-SA" w:bidi="en-US"/>
              </w:rPr>
              <w:t xml:space="preserve"> </w:t>
            </w:r>
            <w:r w:rsidRPr="004C623B">
              <w:rPr>
                <w:rFonts w:ascii="Times New Roman" w:eastAsia="Arial CYR" w:hAnsi="Times New Roman"/>
                <w:kern w:val="2"/>
                <w:sz w:val="23"/>
                <w:szCs w:val="23"/>
                <w:lang w:eastAsia="ar-SA" w:bidi="en-US"/>
              </w:rPr>
              <w:t>ОКТМО 46709000</w:t>
            </w:r>
          </w:p>
          <w:p w14:paraId="60829268" w14:textId="77777777" w:rsidR="00336A21" w:rsidRPr="004C623B" w:rsidRDefault="00336A21" w:rsidP="00002740">
            <w:pPr>
              <w:widowControl w:val="0"/>
              <w:suppressAutoHyphens/>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ОКОГУ 1327000 ОКВЭД   86.90.4</w:t>
            </w:r>
          </w:p>
          <w:p w14:paraId="0C378C95" w14:textId="77777777" w:rsidR="00336A21" w:rsidRPr="004C623B" w:rsidRDefault="00336A21" w:rsidP="00002740">
            <w:pPr>
              <w:widowControl w:val="0"/>
              <w:suppressAutoHyphens/>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ОКПО 02250416 ОКАТО 46409000000</w:t>
            </w:r>
          </w:p>
          <w:p w14:paraId="4A18D9B7" w14:textId="77777777" w:rsidR="00336A21" w:rsidRPr="004C623B" w:rsidRDefault="00336A21" w:rsidP="00002740">
            <w:pPr>
              <w:widowControl w:val="0"/>
              <w:suppressAutoHyphens/>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ОКФС 12 ОКОПФ 75103</w:t>
            </w:r>
          </w:p>
          <w:p w14:paraId="3665140D" w14:textId="75C1889C" w:rsidR="00336A21" w:rsidRPr="004C623B" w:rsidRDefault="00336A21" w:rsidP="00002740">
            <w:pPr>
              <w:widowControl w:val="0"/>
              <w:suppressAutoHyphens/>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 xml:space="preserve">УФК по </w:t>
            </w:r>
            <w:r w:rsidR="00C67045">
              <w:rPr>
                <w:rFonts w:ascii="Times New Roman" w:eastAsia="Arial CYR" w:hAnsi="Times New Roman"/>
                <w:kern w:val="2"/>
                <w:sz w:val="23"/>
                <w:szCs w:val="23"/>
                <w:lang w:val="ru-RU" w:eastAsia="ar-SA" w:bidi="en-US"/>
              </w:rPr>
              <w:t xml:space="preserve">Нижегородской </w:t>
            </w:r>
            <w:r w:rsidRPr="004C623B">
              <w:rPr>
                <w:rFonts w:ascii="Times New Roman" w:eastAsia="Arial CYR" w:hAnsi="Times New Roman"/>
                <w:kern w:val="2"/>
                <w:sz w:val="23"/>
                <w:szCs w:val="23"/>
                <w:lang w:eastAsia="ar-SA" w:bidi="en-US"/>
              </w:rPr>
              <w:t>области</w:t>
            </w:r>
          </w:p>
          <w:p w14:paraId="63E26ADC" w14:textId="53582671" w:rsidR="00336A21" w:rsidRPr="004C623B" w:rsidRDefault="00336A21" w:rsidP="00002740">
            <w:pPr>
              <w:widowControl w:val="0"/>
              <w:suppressAutoHyphens/>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(ФГБУ «МФК Минфина России»</w:t>
            </w:r>
            <w:r w:rsidR="00B20589">
              <w:rPr>
                <w:rFonts w:ascii="Times New Roman" w:eastAsia="Arial CYR" w:hAnsi="Times New Roman"/>
                <w:kern w:val="2"/>
                <w:sz w:val="23"/>
                <w:szCs w:val="23"/>
                <w:lang w:val="ru-RU" w:eastAsia="ar-SA" w:bidi="en-US"/>
              </w:rPr>
              <w:t xml:space="preserve"> </w:t>
            </w:r>
            <w:r w:rsidR="00C67045">
              <w:rPr>
                <w:rFonts w:ascii="Times New Roman" w:eastAsia="Arial CYR" w:hAnsi="Times New Roman"/>
                <w:kern w:val="2"/>
                <w:sz w:val="23"/>
                <w:szCs w:val="23"/>
                <w:lang w:val="ru-RU" w:eastAsia="ar-SA" w:bidi="en-US"/>
              </w:rPr>
              <w:br/>
            </w:r>
            <w:r w:rsidRPr="004C623B">
              <w:rPr>
                <w:rFonts w:ascii="Times New Roman" w:eastAsia="Arial CYR" w:hAnsi="Times New Roman"/>
                <w:kern w:val="2"/>
                <w:sz w:val="23"/>
                <w:szCs w:val="23"/>
                <w:lang w:eastAsia="ar-SA" w:bidi="en-US"/>
              </w:rPr>
              <w:t xml:space="preserve">л/с </w:t>
            </w:r>
            <w:r w:rsidR="008B2C7E" w:rsidRPr="004C623B">
              <w:rPr>
                <w:rFonts w:ascii="Times New Roman" w:eastAsia="Arial CYR" w:hAnsi="Times New Roman"/>
                <w:kern w:val="2"/>
                <w:sz w:val="23"/>
                <w:szCs w:val="23"/>
                <w:lang w:eastAsia="ar-SA" w:bidi="en-US"/>
              </w:rPr>
              <w:t>2</w:t>
            </w:r>
            <w:r w:rsidR="00C67045">
              <w:rPr>
                <w:rFonts w:ascii="Times New Roman" w:eastAsia="Arial CYR" w:hAnsi="Times New Roman"/>
                <w:kern w:val="2"/>
                <w:sz w:val="23"/>
                <w:szCs w:val="23"/>
                <w:lang w:val="ru-RU" w:eastAsia="ar-SA" w:bidi="en-US"/>
              </w:rPr>
              <w:t>1</w:t>
            </w:r>
            <w:r w:rsidR="008B2C7E" w:rsidRPr="004C623B">
              <w:rPr>
                <w:rFonts w:ascii="Times New Roman" w:eastAsia="Arial CYR" w:hAnsi="Times New Roman"/>
                <w:kern w:val="2"/>
                <w:sz w:val="23"/>
                <w:szCs w:val="23"/>
                <w:lang w:eastAsia="ar-SA" w:bidi="en-US"/>
              </w:rPr>
              <w:t>486Х76450</w:t>
            </w:r>
            <w:r w:rsidRPr="004C623B">
              <w:rPr>
                <w:rFonts w:ascii="Times New Roman" w:eastAsia="Arial CYR" w:hAnsi="Times New Roman"/>
                <w:kern w:val="2"/>
                <w:sz w:val="23"/>
                <w:szCs w:val="23"/>
                <w:lang w:eastAsia="ar-SA" w:bidi="en-US"/>
              </w:rPr>
              <w:t>)</w:t>
            </w:r>
          </w:p>
          <w:p w14:paraId="002A708A" w14:textId="3F9177A0" w:rsidR="00336A21" w:rsidRPr="004C623B" w:rsidRDefault="00C67045" w:rsidP="00002740">
            <w:pPr>
              <w:widowControl w:val="0"/>
              <w:suppressAutoHyphens/>
              <w:rPr>
                <w:rFonts w:ascii="Times New Roman" w:eastAsia="Arial CYR" w:hAnsi="Times New Roman"/>
                <w:kern w:val="2"/>
                <w:sz w:val="23"/>
                <w:szCs w:val="23"/>
                <w:lang w:eastAsia="ar-SA" w:bidi="en-US"/>
              </w:rPr>
            </w:pPr>
            <w:r w:rsidRPr="00C67045">
              <w:rPr>
                <w:rFonts w:ascii="Times New Roman" w:eastAsia="Arial CYR" w:hAnsi="Times New Roman"/>
                <w:kern w:val="2"/>
                <w:sz w:val="23"/>
                <w:szCs w:val="23"/>
                <w:lang w:val="ru-RU" w:eastAsia="ar-SA" w:bidi="en-US"/>
              </w:rPr>
              <w:t>ОКЦ № 1 ВВГУ Банка России//УФК по Нижегородской области, г. Нижний Новгород</w:t>
            </w:r>
          </w:p>
          <w:p w14:paraId="772BFFD9" w14:textId="77777777" w:rsidR="00336A21" w:rsidRPr="004C623B" w:rsidRDefault="00336A21" w:rsidP="00002740">
            <w:pPr>
              <w:widowControl w:val="0"/>
              <w:suppressAutoHyphens/>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Отдельный казначейский счет</w:t>
            </w:r>
          </w:p>
          <w:p w14:paraId="6E031DFE" w14:textId="0949ABC6" w:rsidR="00336A21" w:rsidRPr="004C623B" w:rsidRDefault="00C67045" w:rsidP="00002740">
            <w:pPr>
              <w:widowControl w:val="0"/>
              <w:suppressAutoHyphens/>
              <w:rPr>
                <w:rFonts w:ascii="Times New Roman" w:eastAsia="Arial CYR" w:hAnsi="Times New Roman"/>
                <w:kern w:val="2"/>
                <w:sz w:val="23"/>
                <w:szCs w:val="23"/>
                <w:lang w:eastAsia="ar-SA" w:bidi="en-US"/>
              </w:rPr>
            </w:pPr>
            <w:r w:rsidRPr="00C67045">
              <w:rPr>
                <w:rFonts w:ascii="Times New Roman" w:eastAsia="Arial CYR" w:hAnsi="Times New Roman"/>
                <w:kern w:val="2"/>
                <w:sz w:val="23"/>
                <w:szCs w:val="23"/>
                <w:lang w:eastAsia="ar-SA" w:bidi="en-US"/>
              </w:rPr>
              <w:t>03214643000000013234</w:t>
            </w:r>
          </w:p>
          <w:p w14:paraId="08A292BC" w14:textId="77777777" w:rsidR="00336A21" w:rsidRPr="004C623B" w:rsidRDefault="00336A21" w:rsidP="00002740">
            <w:pPr>
              <w:widowControl w:val="0"/>
              <w:suppressAutoHyphens/>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Единый казначейский счет</w:t>
            </w:r>
          </w:p>
          <w:p w14:paraId="5FE3FAB4" w14:textId="4C72CF8B" w:rsidR="00336A21" w:rsidRPr="004C623B" w:rsidRDefault="00C67045" w:rsidP="00002740">
            <w:pPr>
              <w:widowControl w:val="0"/>
              <w:suppressAutoHyphens/>
              <w:rPr>
                <w:rFonts w:ascii="Times New Roman" w:eastAsia="Arial CYR" w:hAnsi="Times New Roman"/>
                <w:kern w:val="2"/>
                <w:sz w:val="23"/>
                <w:szCs w:val="23"/>
                <w:lang w:eastAsia="ar-SA" w:bidi="en-US"/>
              </w:rPr>
            </w:pPr>
            <w:r w:rsidRPr="00C67045">
              <w:rPr>
                <w:rFonts w:ascii="Times New Roman" w:eastAsia="Arial CYR" w:hAnsi="Times New Roman"/>
                <w:kern w:val="2"/>
                <w:sz w:val="23"/>
                <w:szCs w:val="23"/>
                <w:lang w:eastAsia="ar-SA" w:bidi="en-US"/>
              </w:rPr>
              <w:t>40102810745370000024</w:t>
            </w:r>
          </w:p>
          <w:p w14:paraId="4815C560" w14:textId="59A57C14" w:rsidR="00336A21" w:rsidRPr="004C623B" w:rsidRDefault="00336A21" w:rsidP="00002740">
            <w:pPr>
              <w:widowControl w:val="0"/>
              <w:suppressAutoHyphens/>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 xml:space="preserve">БИК </w:t>
            </w:r>
            <w:r w:rsidR="00C67045" w:rsidRPr="00C67045">
              <w:rPr>
                <w:rFonts w:ascii="Times New Roman" w:eastAsia="Arial CYR" w:hAnsi="Times New Roman"/>
                <w:kern w:val="2"/>
                <w:sz w:val="23"/>
                <w:szCs w:val="23"/>
                <w:lang w:eastAsia="ar-SA" w:bidi="en-US"/>
              </w:rPr>
              <w:t>012202102</w:t>
            </w:r>
          </w:p>
          <w:p w14:paraId="0641C2A1" w14:textId="77777777" w:rsidR="00336A21" w:rsidRPr="004C623B" w:rsidRDefault="00336A21" w:rsidP="00002740">
            <w:pPr>
              <w:widowControl w:val="0"/>
              <w:suppressAutoHyphens/>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Адрес электронной почты:</w:t>
            </w:r>
          </w:p>
          <w:p w14:paraId="4AAB7002" w14:textId="2E309195" w:rsidR="00002740" w:rsidRDefault="00B00423" w:rsidP="00002740">
            <w:pPr>
              <w:rPr>
                <w:rFonts w:ascii="Times New Roman" w:hAnsi="Times New Roman"/>
                <w:sz w:val="23"/>
                <w:szCs w:val="23"/>
              </w:rPr>
            </w:pPr>
            <w:hyperlink r:id="rId14" w:history="1">
              <w:r w:rsidR="00B20589" w:rsidRPr="00FC10FE">
                <w:rPr>
                  <w:rStyle w:val="ad"/>
                  <w:rFonts w:ascii="Times New Roman" w:hAnsi="Times New Roman"/>
                  <w:sz w:val="23"/>
                  <w:szCs w:val="23"/>
                </w:rPr>
                <w:t>info@mfkmf.ru</w:t>
              </w:r>
            </w:hyperlink>
          </w:p>
          <w:p w14:paraId="0EC7F2FB" w14:textId="4DC741AF" w:rsidR="00A02D4D" w:rsidRPr="00207110" w:rsidRDefault="00336A21" w:rsidP="00002740">
            <w:pPr>
              <w:rPr>
                <w:rFonts w:ascii="Times New Roman" w:eastAsia="Arial CYR" w:hAnsi="Times New Roman"/>
                <w:kern w:val="2"/>
                <w:sz w:val="23"/>
                <w:szCs w:val="23"/>
                <w:lang w:eastAsia="ar-SA" w:bidi="en-US"/>
              </w:rPr>
            </w:pPr>
            <w:r w:rsidRPr="004C623B">
              <w:rPr>
                <w:rFonts w:ascii="Times New Roman" w:eastAsia="Arial CYR" w:hAnsi="Times New Roman"/>
                <w:kern w:val="2"/>
                <w:sz w:val="23"/>
                <w:szCs w:val="23"/>
                <w:lang w:eastAsia="ar-SA" w:bidi="en-US"/>
              </w:rPr>
              <w:t>тел.: + 7 (495) 996-2</w:t>
            </w:r>
            <w:r w:rsidR="002F081F" w:rsidRPr="00207110">
              <w:rPr>
                <w:rFonts w:ascii="Times New Roman" w:eastAsia="Arial CYR" w:hAnsi="Times New Roman"/>
                <w:kern w:val="2"/>
                <w:sz w:val="23"/>
                <w:szCs w:val="23"/>
                <w:lang w:eastAsia="ar-SA" w:bidi="en-US"/>
              </w:rPr>
              <w:t>1</w:t>
            </w:r>
            <w:r w:rsidRPr="004C623B">
              <w:rPr>
                <w:rFonts w:ascii="Times New Roman" w:eastAsia="Arial CYR" w:hAnsi="Times New Roman"/>
                <w:kern w:val="2"/>
                <w:sz w:val="23"/>
                <w:szCs w:val="23"/>
                <w:lang w:eastAsia="ar-SA" w:bidi="en-US"/>
              </w:rPr>
              <w:t>-</w:t>
            </w:r>
            <w:r w:rsidR="002F081F" w:rsidRPr="00207110">
              <w:rPr>
                <w:rFonts w:ascii="Times New Roman" w:eastAsia="Arial CYR" w:hAnsi="Times New Roman"/>
                <w:kern w:val="2"/>
                <w:sz w:val="23"/>
                <w:szCs w:val="23"/>
                <w:lang w:eastAsia="ar-SA" w:bidi="en-US"/>
              </w:rPr>
              <w:t>31</w:t>
            </w:r>
          </w:p>
          <w:p w14:paraId="702FA4A6" w14:textId="77777777" w:rsidR="00D348ED" w:rsidRPr="00207110" w:rsidRDefault="00D348ED" w:rsidP="00002740">
            <w:pPr>
              <w:rPr>
                <w:rFonts w:ascii="Times New Roman" w:eastAsia="Arial CYR" w:hAnsi="Times New Roman"/>
                <w:kern w:val="2"/>
                <w:sz w:val="18"/>
                <w:szCs w:val="18"/>
                <w:lang w:eastAsia="ar-SA" w:bidi="en-US"/>
              </w:rPr>
            </w:pPr>
          </w:p>
          <w:p w14:paraId="7EFE3B93" w14:textId="47A1590A" w:rsidR="00DC65D5" w:rsidRPr="004C623B" w:rsidRDefault="005F0041" w:rsidP="00002740">
            <w:pPr>
              <w:rPr>
                <w:rFonts w:ascii="Times New Roman" w:hAnsi="Times New Roman"/>
                <w:bCs/>
                <w:sz w:val="23"/>
                <w:szCs w:val="23"/>
                <w:shd w:val="clear" w:color="auto" w:fill="FFFFFF"/>
                <w:lang w:val="ru-RU"/>
              </w:rPr>
            </w:pPr>
            <w:r w:rsidRPr="004C623B">
              <w:rPr>
                <w:rFonts w:ascii="Times New Roman" w:hAnsi="Times New Roman"/>
                <w:bCs/>
                <w:sz w:val="23"/>
                <w:szCs w:val="23"/>
                <w:shd w:val="clear" w:color="auto" w:fill="FFFFFF"/>
                <w:lang w:val="ru-RU"/>
              </w:rPr>
              <w:t>Р</w:t>
            </w:r>
            <w:r w:rsidR="00DC65D5" w:rsidRPr="004C623B">
              <w:rPr>
                <w:rFonts w:ascii="Times New Roman" w:hAnsi="Times New Roman"/>
                <w:bCs/>
                <w:sz w:val="23"/>
                <w:szCs w:val="23"/>
                <w:shd w:val="clear" w:color="auto" w:fill="FFFFFF"/>
                <w:lang w:val="ru-RU"/>
              </w:rPr>
              <w:t>уководител</w:t>
            </w:r>
            <w:r w:rsidRPr="004C623B">
              <w:rPr>
                <w:rFonts w:ascii="Times New Roman" w:hAnsi="Times New Roman"/>
                <w:bCs/>
                <w:sz w:val="23"/>
                <w:szCs w:val="23"/>
                <w:shd w:val="clear" w:color="auto" w:fill="FFFFFF"/>
                <w:lang w:val="ru-RU"/>
              </w:rPr>
              <w:t>ь</w:t>
            </w:r>
            <w:r w:rsidR="00DC65D5" w:rsidRPr="004C623B">
              <w:rPr>
                <w:rFonts w:ascii="Times New Roman" w:eastAsia="Calibri" w:hAnsi="Times New Roman"/>
                <w:bCs/>
                <w:sz w:val="23"/>
                <w:szCs w:val="23"/>
                <w:shd w:val="clear" w:color="auto" w:fill="FFFFFF"/>
                <w:lang w:val="ru-RU"/>
              </w:rPr>
              <w:t xml:space="preserve"> </w:t>
            </w:r>
          </w:p>
          <w:p w14:paraId="61353084" w14:textId="50931D08" w:rsidR="009877FE" w:rsidRPr="004C623B" w:rsidRDefault="00DC65D5" w:rsidP="00002740">
            <w:pPr>
              <w:rPr>
                <w:rFonts w:ascii="Times New Roman" w:eastAsia="Calibri" w:hAnsi="Times New Roman"/>
                <w:bCs/>
                <w:sz w:val="23"/>
                <w:szCs w:val="23"/>
                <w:shd w:val="clear" w:color="auto" w:fill="FFFFFF"/>
                <w:lang w:val="ru-RU"/>
              </w:rPr>
            </w:pPr>
            <w:r w:rsidRPr="004C623B">
              <w:rPr>
                <w:rFonts w:ascii="Times New Roman" w:eastAsia="Calibri" w:hAnsi="Times New Roman"/>
                <w:bCs/>
                <w:sz w:val="23"/>
                <w:szCs w:val="23"/>
                <w:shd w:val="clear" w:color="auto" w:fill="FFFFFF"/>
                <w:lang w:val="ru-RU"/>
              </w:rPr>
              <w:t>Ф</w:t>
            </w:r>
            <w:r w:rsidRPr="004C623B">
              <w:rPr>
                <w:rFonts w:ascii="Times New Roman" w:hAnsi="Times New Roman"/>
                <w:bCs/>
                <w:sz w:val="23"/>
                <w:szCs w:val="23"/>
                <w:shd w:val="clear" w:color="auto" w:fill="FFFFFF"/>
                <w:lang w:val="ru-RU"/>
              </w:rPr>
              <w:t>Г</w:t>
            </w:r>
            <w:r w:rsidRPr="004C623B">
              <w:rPr>
                <w:rFonts w:ascii="Times New Roman" w:eastAsia="Calibri" w:hAnsi="Times New Roman"/>
                <w:bCs/>
                <w:sz w:val="23"/>
                <w:szCs w:val="23"/>
                <w:shd w:val="clear" w:color="auto" w:fill="FFFFFF"/>
                <w:lang w:val="ru-RU"/>
              </w:rPr>
              <w:t>БУ «</w:t>
            </w:r>
            <w:r w:rsidRPr="004C623B">
              <w:rPr>
                <w:rFonts w:ascii="Times New Roman" w:hAnsi="Times New Roman"/>
                <w:bCs/>
                <w:sz w:val="23"/>
                <w:szCs w:val="23"/>
                <w:shd w:val="clear" w:color="auto" w:fill="FFFFFF"/>
                <w:lang w:val="ru-RU"/>
              </w:rPr>
              <w:t>МФК Минфина России</w:t>
            </w:r>
            <w:r w:rsidRPr="004C623B">
              <w:rPr>
                <w:rFonts w:ascii="Times New Roman" w:eastAsia="Calibri" w:hAnsi="Times New Roman"/>
                <w:bCs/>
                <w:sz w:val="23"/>
                <w:szCs w:val="23"/>
                <w:shd w:val="clear" w:color="auto" w:fill="FFFFFF"/>
                <w:lang w:val="ru-RU"/>
              </w:rPr>
              <w:t>»</w:t>
            </w:r>
          </w:p>
          <w:p w14:paraId="680ACD0F" w14:textId="77777777" w:rsidR="00002740" w:rsidRPr="000433C7" w:rsidRDefault="00002740" w:rsidP="00002740">
            <w:pPr>
              <w:rPr>
                <w:rFonts w:ascii="Times New Roman" w:eastAsia="Calibri" w:hAnsi="Times New Roman"/>
                <w:bCs/>
                <w:sz w:val="18"/>
                <w:szCs w:val="18"/>
                <w:shd w:val="clear" w:color="auto" w:fill="FFFFFF"/>
                <w:lang w:val="ru-RU"/>
              </w:rPr>
            </w:pPr>
          </w:p>
          <w:p w14:paraId="08D1FC6A" w14:textId="4F378268" w:rsidR="006B65CF" w:rsidRPr="004C623B" w:rsidRDefault="00DC65D5" w:rsidP="00746BEC">
            <w:pPr>
              <w:rPr>
                <w:rFonts w:ascii="Times New Roman" w:eastAsia="Calibri" w:hAnsi="Times New Roman"/>
                <w:bCs/>
                <w:sz w:val="23"/>
                <w:szCs w:val="23"/>
                <w:shd w:val="clear" w:color="auto" w:fill="FFFFFF"/>
                <w:lang w:val="ru-RU"/>
              </w:rPr>
            </w:pPr>
            <w:r w:rsidRPr="004C623B">
              <w:rPr>
                <w:rFonts w:ascii="Times New Roman" w:eastAsia="Calibri" w:hAnsi="Times New Roman"/>
                <w:b/>
                <w:bCs/>
                <w:sz w:val="23"/>
                <w:szCs w:val="23"/>
                <w:shd w:val="clear" w:color="auto" w:fill="FFFFFF"/>
                <w:lang w:val="ru-RU"/>
              </w:rPr>
              <w:t>_________________/</w:t>
            </w:r>
            <w:r w:rsidRPr="004C623B">
              <w:rPr>
                <w:rFonts w:ascii="Times New Roman" w:hAnsi="Times New Roman"/>
                <w:sz w:val="23"/>
                <w:szCs w:val="23"/>
                <w:lang w:val="ru-RU"/>
              </w:rPr>
              <w:t xml:space="preserve"> </w:t>
            </w:r>
            <w:r w:rsidR="005C68D6">
              <w:rPr>
                <w:rFonts w:ascii="Times New Roman" w:hAnsi="Times New Roman"/>
                <w:sz w:val="23"/>
                <w:szCs w:val="23"/>
                <w:u w:val="single"/>
                <w:lang w:val="ru-RU"/>
              </w:rPr>
              <w:t xml:space="preserve">                               </w:t>
            </w:r>
            <w:r w:rsidRPr="004C623B">
              <w:rPr>
                <w:rFonts w:ascii="Times New Roman" w:eastAsia="Calibri" w:hAnsi="Times New Roman"/>
                <w:bCs/>
                <w:sz w:val="23"/>
                <w:szCs w:val="23"/>
                <w:shd w:val="clear" w:color="auto" w:fill="FFFFFF"/>
                <w:lang w:val="ru-RU"/>
              </w:rPr>
              <w:t>/</w:t>
            </w:r>
          </w:p>
        </w:tc>
        <w:tc>
          <w:tcPr>
            <w:tcW w:w="4947" w:type="dxa"/>
          </w:tcPr>
          <w:p w14:paraId="7ACD140B" w14:textId="44C75477" w:rsidR="006B65CF" w:rsidRPr="004C623B" w:rsidRDefault="002F081F" w:rsidP="00FC0F1F">
            <w:pPr>
              <w:autoSpaceDE w:val="0"/>
              <w:autoSpaceDN w:val="0"/>
              <w:adjustRightInd w:val="0"/>
              <w:rPr>
                <w:rFonts w:ascii="Times New Roman" w:eastAsia="Arial CYR" w:hAnsi="Times New Roman"/>
                <w:b/>
                <w:bCs/>
                <w:kern w:val="2"/>
                <w:sz w:val="23"/>
                <w:szCs w:val="23"/>
                <w:lang w:eastAsia="ar-SA" w:bidi="en-US"/>
              </w:rPr>
            </w:pPr>
            <w:r w:rsidRPr="004C623B">
              <w:rPr>
                <w:rFonts w:ascii="Times New Roman" w:eastAsia="Arial CYR" w:hAnsi="Times New Roman"/>
                <w:b/>
                <w:bCs/>
                <w:kern w:val="2"/>
                <w:sz w:val="23"/>
                <w:szCs w:val="23"/>
                <w:lang w:eastAsia="ar-SA" w:bidi="en-US"/>
              </w:rPr>
              <w:t>Поставщик</w:t>
            </w:r>
            <w:r w:rsidR="006B65CF" w:rsidRPr="004C623B">
              <w:rPr>
                <w:rFonts w:ascii="Times New Roman" w:eastAsia="Arial CYR" w:hAnsi="Times New Roman"/>
                <w:b/>
                <w:bCs/>
                <w:kern w:val="2"/>
                <w:sz w:val="23"/>
                <w:szCs w:val="23"/>
                <w:lang w:eastAsia="ar-SA" w:bidi="en-US"/>
              </w:rPr>
              <w:t>:</w:t>
            </w:r>
          </w:p>
          <w:p w14:paraId="12035EB2" w14:textId="588A412B" w:rsidR="006B65CF" w:rsidRPr="004C623B" w:rsidRDefault="006B65CF" w:rsidP="00D348ED">
            <w:pPr>
              <w:widowControl w:val="0"/>
              <w:suppressAutoHyphens/>
              <w:rPr>
                <w:rFonts w:ascii="Times New Roman" w:eastAsia="Arial CYR" w:hAnsi="Times New Roman"/>
                <w:bCs/>
                <w:kern w:val="2"/>
                <w:sz w:val="23"/>
                <w:szCs w:val="23"/>
                <w:highlight w:val="yellow"/>
                <w:lang w:eastAsia="ar-SA" w:bidi="en-US"/>
              </w:rPr>
            </w:pPr>
          </w:p>
        </w:tc>
      </w:tr>
    </w:tbl>
    <w:p w14:paraId="34C5279E" w14:textId="77777777" w:rsidR="00C67045" w:rsidRDefault="00C67045">
      <w:pPr>
        <w:rPr>
          <w:rFonts w:ascii="Times New Roman" w:hAnsi="Times New Roman" w:cs="Times New Roman"/>
          <w:sz w:val="23"/>
          <w:szCs w:val="23"/>
          <w:lang w:val="ru-RU"/>
        </w:rPr>
      </w:pPr>
      <w:bookmarkStart w:id="11" w:name="_Hlk147406147"/>
      <w:r>
        <w:rPr>
          <w:rFonts w:ascii="Times New Roman" w:hAnsi="Times New Roman" w:cs="Times New Roman"/>
          <w:sz w:val="23"/>
          <w:szCs w:val="23"/>
          <w:lang w:val="ru-RU"/>
        </w:rPr>
        <w:lastRenderedPageBreak/>
        <w:br w:type="page"/>
      </w:r>
    </w:p>
    <w:p w14:paraId="438F64EE" w14:textId="77777777" w:rsidR="000433C7" w:rsidRDefault="000433C7" w:rsidP="000433C7">
      <w:pPr>
        <w:tabs>
          <w:tab w:val="left" w:pos="1275"/>
        </w:tabs>
        <w:spacing w:line="240" w:lineRule="auto"/>
        <w:ind w:firstLine="0"/>
        <w:jc w:val="right"/>
        <w:rPr>
          <w:rFonts w:ascii="Times New Roman" w:hAnsi="Times New Roman" w:cs="Times New Roman"/>
          <w:sz w:val="23"/>
          <w:szCs w:val="23"/>
          <w:lang w:val="ru-RU"/>
        </w:rPr>
      </w:pPr>
    </w:p>
    <w:p w14:paraId="73A92296" w14:textId="7ED23199" w:rsidR="00946F25" w:rsidRPr="004C623B" w:rsidRDefault="00BE32D3" w:rsidP="000433C7">
      <w:pPr>
        <w:tabs>
          <w:tab w:val="left" w:pos="1275"/>
        </w:tabs>
        <w:spacing w:line="240" w:lineRule="auto"/>
        <w:ind w:firstLine="0"/>
        <w:jc w:val="right"/>
        <w:rPr>
          <w:rFonts w:ascii="Times New Roman" w:hAnsi="Times New Roman" w:cs="Times New Roman"/>
          <w:sz w:val="23"/>
          <w:szCs w:val="23"/>
          <w:lang w:val="ru-RU"/>
        </w:rPr>
      </w:pPr>
      <w:r w:rsidRPr="004C623B">
        <w:rPr>
          <w:rFonts w:ascii="Times New Roman" w:hAnsi="Times New Roman" w:cs="Times New Roman"/>
          <w:sz w:val="23"/>
          <w:szCs w:val="23"/>
          <w:lang w:val="ru-RU"/>
        </w:rPr>
        <w:t xml:space="preserve">Приложение № </w:t>
      </w:r>
      <w:r w:rsidR="00C34ADE" w:rsidRPr="004C623B">
        <w:rPr>
          <w:rFonts w:ascii="Times New Roman" w:hAnsi="Times New Roman" w:cs="Times New Roman"/>
          <w:sz w:val="23"/>
          <w:szCs w:val="23"/>
          <w:lang w:val="ru-RU"/>
        </w:rPr>
        <w:t>1</w:t>
      </w:r>
      <w:r w:rsidR="00DC7E81" w:rsidRPr="004C623B">
        <w:rPr>
          <w:rFonts w:ascii="Times New Roman" w:hAnsi="Times New Roman" w:cs="Times New Roman"/>
          <w:sz w:val="23"/>
          <w:szCs w:val="23"/>
          <w:lang w:val="ru-RU"/>
        </w:rPr>
        <w:t xml:space="preserve"> </w:t>
      </w:r>
    </w:p>
    <w:p w14:paraId="634E6F0F" w14:textId="330FC610" w:rsidR="00BE32D3" w:rsidRPr="004C623B" w:rsidRDefault="00BE32D3" w:rsidP="00DC7E81">
      <w:pPr>
        <w:spacing w:line="240" w:lineRule="auto"/>
        <w:ind w:firstLine="0"/>
        <w:jc w:val="right"/>
        <w:rPr>
          <w:rFonts w:ascii="Times New Roman" w:hAnsi="Times New Roman" w:cs="Times New Roman"/>
          <w:sz w:val="23"/>
          <w:szCs w:val="23"/>
          <w:lang w:val="ru-RU"/>
        </w:rPr>
      </w:pPr>
      <w:r w:rsidRPr="004C623B">
        <w:rPr>
          <w:rFonts w:ascii="Times New Roman" w:hAnsi="Times New Roman" w:cs="Times New Roman"/>
          <w:sz w:val="23"/>
          <w:szCs w:val="23"/>
          <w:lang w:val="ru-RU"/>
        </w:rPr>
        <w:t>к Контракту №</w:t>
      </w:r>
      <w:r w:rsidR="008A7B85" w:rsidRPr="004C623B">
        <w:rPr>
          <w:rFonts w:ascii="Times New Roman" w:hAnsi="Times New Roman" w:cs="Times New Roman"/>
          <w:sz w:val="23"/>
          <w:szCs w:val="23"/>
          <w:lang w:val="ru-RU"/>
        </w:rPr>
        <w:t xml:space="preserve"> </w:t>
      </w:r>
      <w:r w:rsidR="00F54927" w:rsidRPr="004C623B">
        <w:rPr>
          <w:rFonts w:ascii="Times New Roman" w:hAnsi="Times New Roman" w:cs="Times New Roman"/>
          <w:sz w:val="23"/>
          <w:szCs w:val="23"/>
          <w:lang w:val="ru-RU"/>
        </w:rPr>
        <w:t>___</w:t>
      </w:r>
      <w:r w:rsidRPr="004C623B">
        <w:rPr>
          <w:rFonts w:ascii="Times New Roman" w:hAnsi="Times New Roman" w:cs="Times New Roman"/>
          <w:sz w:val="23"/>
          <w:szCs w:val="23"/>
          <w:lang w:val="ru-RU"/>
        </w:rPr>
        <w:t xml:space="preserve"> </w:t>
      </w:r>
    </w:p>
    <w:p w14:paraId="53078277" w14:textId="5D4E8D67" w:rsidR="00BE32D3" w:rsidRPr="004C623B" w:rsidRDefault="00BE32D3" w:rsidP="009B7B5C">
      <w:pPr>
        <w:spacing w:line="240" w:lineRule="auto"/>
        <w:ind w:firstLine="0"/>
        <w:jc w:val="right"/>
        <w:rPr>
          <w:rFonts w:ascii="Times New Roman" w:hAnsi="Times New Roman" w:cs="Times New Roman"/>
          <w:bCs/>
          <w:sz w:val="23"/>
          <w:szCs w:val="23"/>
          <w:lang w:val="ru-RU"/>
        </w:rPr>
      </w:pPr>
      <w:r w:rsidRPr="004C623B">
        <w:rPr>
          <w:rFonts w:ascii="Times New Roman" w:hAnsi="Times New Roman" w:cs="Times New Roman"/>
          <w:bCs/>
          <w:sz w:val="23"/>
          <w:szCs w:val="23"/>
          <w:lang w:val="ru-RU"/>
        </w:rPr>
        <w:t>от «</w:t>
      </w:r>
      <w:r w:rsidR="005F0041" w:rsidRPr="004C623B">
        <w:rPr>
          <w:rFonts w:ascii="Times New Roman" w:hAnsi="Times New Roman" w:cs="Times New Roman"/>
          <w:bCs/>
          <w:sz w:val="23"/>
          <w:szCs w:val="23"/>
          <w:lang w:val="ru-RU"/>
        </w:rPr>
        <w:t>___</w:t>
      </w:r>
      <w:r w:rsidRPr="004C623B">
        <w:rPr>
          <w:rFonts w:ascii="Times New Roman" w:hAnsi="Times New Roman" w:cs="Times New Roman"/>
          <w:bCs/>
          <w:sz w:val="23"/>
          <w:szCs w:val="23"/>
          <w:lang w:val="ru-RU"/>
        </w:rPr>
        <w:t>»</w:t>
      </w:r>
      <w:r w:rsidR="00DC7E81" w:rsidRPr="004C623B">
        <w:rPr>
          <w:rFonts w:ascii="Times New Roman" w:hAnsi="Times New Roman" w:cs="Times New Roman"/>
          <w:bCs/>
          <w:sz w:val="23"/>
          <w:szCs w:val="23"/>
          <w:lang w:val="ru-RU"/>
        </w:rPr>
        <w:t xml:space="preserve"> </w:t>
      </w:r>
      <w:r w:rsidR="008B2C7E" w:rsidRPr="004C623B">
        <w:rPr>
          <w:rFonts w:ascii="Times New Roman" w:hAnsi="Times New Roman" w:cs="Times New Roman"/>
          <w:bCs/>
          <w:sz w:val="23"/>
          <w:szCs w:val="23"/>
          <w:lang w:val="ru-RU"/>
        </w:rPr>
        <w:t>________</w:t>
      </w:r>
      <w:r w:rsidR="00C05429" w:rsidRPr="004C623B">
        <w:rPr>
          <w:rFonts w:ascii="Times New Roman" w:hAnsi="Times New Roman" w:cs="Times New Roman"/>
          <w:bCs/>
          <w:sz w:val="23"/>
          <w:szCs w:val="23"/>
          <w:lang w:val="ru-RU"/>
        </w:rPr>
        <w:t xml:space="preserve"> </w:t>
      </w:r>
      <w:r w:rsidRPr="004C623B">
        <w:rPr>
          <w:rFonts w:ascii="Times New Roman" w:hAnsi="Times New Roman" w:cs="Times New Roman"/>
          <w:bCs/>
          <w:sz w:val="23"/>
          <w:szCs w:val="23"/>
          <w:lang w:val="ru-RU"/>
        </w:rPr>
        <w:t>202</w:t>
      </w:r>
      <w:r w:rsidR="00B20589">
        <w:rPr>
          <w:rFonts w:ascii="Times New Roman" w:hAnsi="Times New Roman" w:cs="Times New Roman"/>
          <w:bCs/>
          <w:sz w:val="23"/>
          <w:szCs w:val="23"/>
          <w:lang w:val="ru-RU"/>
        </w:rPr>
        <w:t>6</w:t>
      </w:r>
      <w:r w:rsidRPr="004C623B">
        <w:rPr>
          <w:rFonts w:ascii="Times New Roman" w:hAnsi="Times New Roman" w:cs="Times New Roman"/>
          <w:bCs/>
          <w:sz w:val="23"/>
          <w:szCs w:val="23"/>
          <w:lang w:val="ru-RU"/>
        </w:rPr>
        <w:t xml:space="preserve"> г.</w:t>
      </w:r>
    </w:p>
    <w:bookmarkEnd w:id="11"/>
    <w:p w14:paraId="518CD71A" w14:textId="421C093F" w:rsidR="00B32BE3" w:rsidRDefault="00B32BE3" w:rsidP="00F102E9">
      <w:pPr>
        <w:spacing w:line="240" w:lineRule="auto"/>
        <w:ind w:firstLine="0"/>
        <w:jc w:val="center"/>
        <w:rPr>
          <w:rFonts w:ascii="Times New Roman" w:hAnsi="Times New Roman" w:cs="Times New Roman"/>
          <w:b/>
          <w:sz w:val="23"/>
          <w:szCs w:val="23"/>
          <w:lang w:val="ru-RU"/>
        </w:rPr>
      </w:pPr>
    </w:p>
    <w:p w14:paraId="43FD34D6" w14:textId="46EB724D" w:rsidR="00F102E9" w:rsidRPr="004C623B" w:rsidRDefault="00F102E9" w:rsidP="00F102E9">
      <w:pPr>
        <w:spacing w:line="240" w:lineRule="auto"/>
        <w:ind w:firstLine="0"/>
        <w:jc w:val="center"/>
        <w:rPr>
          <w:rFonts w:ascii="Times New Roman" w:hAnsi="Times New Roman" w:cs="Times New Roman"/>
          <w:b/>
          <w:sz w:val="23"/>
          <w:szCs w:val="23"/>
          <w:lang w:val="ru-RU"/>
        </w:rPr>
      </w:pPr>
      <w:r w:rsidRPr="004C623B">
        <w:rPr>
          <w:rFonts w:ascii="Times New Roman" w:hAnsi="Times New Roman" w:cs="Times New Roman"/>
          <w:b/>
          <w:sz w:val="23"/>
          <w:szCs w:val="23"/>
          <w:lang w:val="ru-RU"/>
        </w:rPr>
        <w:t>Описание объекта закупки</w:t>
      </w:r>
    </w:p>
    <w:p w14:paraId="2476554D" w14:textId="78FB9FD4" w:rsidR="00B20589" w:rsidRPr="00B20589" w:rsidRDefault="00C67045" w:rsidP="00B20589">
      <w:pPr>
        <w:spacing w:line="240" w:lineRule="auto"/>
        <w:jc w:val="center"/>
        <w:rPr>
          <w:rFonts w:ascii="Times New Roman" w:hAnsi="Times New Roman" w:cs="Times New Roman"/>
          <w:lang w:val="ru-RU"/>
        </w:rPr>
      </w:pPr>
      <w:r w:rsidRPr="00B20589">
        <w:rPr>
          <w:rFonts w:ascii="Times New Roman" w:hAnsi="Times New Roman" w:cs="Times New Roman"/>
          <w:b/>
          <w:sz w:val="24"/>
          <w:szCs w:val="24"/>
          <w:lang w:val="ru-RU"/>
        </w:rPr>
        <w:t xml:space="preserve">на поставку </w:t>
      </w:r>
      <w:r>
        <w:rPr>
          <w:rFonts w:ascii="Times New Roman" w:hAnsi="Times New Roman" w:cs="Times New Roman"/>
          <w:b/>
          <w:sz w:val="24"/>
          <w:szCs w:val="24"/>
          <w:lang w:val="ru-RU"/>
        </w:rPr>
        <w:t xml:space="preserve">стеллажей и мусорных контейнеров для нужд </w:t>
      </w:r>
      <w:r>
        <w:rPr>
          <w:rFonts w:ascii="Times New Roman" w:hAnsi="Times New Roman" w:cs="Times New Roman"/>
          <w:b/>
          <w:sz w:val="24"/>
          <w:szCs w:val="24"/>
          <w:lang w:val="ru-RU"/>
        </w:rPr>
        <w:br/>
        <w:t>ФГБУ «МФК Минфина России»</w:t>
      </w:r>
    </w:p>
    <w:p w14:paraId="043A2856" w14:textId="77777777" w:rsidR="00C67045" w:rsidRPr="006955B3" w:rsidRDefault="00C67045" w:rsidP="00C67045">
      <w:pPr>
        <w:numPr>
          <w:ilvl w:val="0"/>
          <w:numId w:val="16"/>
        </w:numPr>
        <w:tabs>
          <w:tab w:val="left" w:pos="284"/>
          <w:tab w:val="left" w:pos="426"/>
          <w:tab w:val="left" w:pos="567"/>
          <w:tab w:val="left" w:pos="1134"/>
        </w:tabs>
        <w:spacing w:line="240" w:lineRule="auto"/>
        <w:ind w:left="0" w:firstLine="709"/>
        <w:rPr>
          <w:rFonts w:ascii="Times New Roman" w:hAnsi="Times New Roman" w:cs="Times New Roman"/>
          <w:b/>
          <w:sz w:val="24"/>
          <w:szCs w:val="24"/>
        </w:rPr>
      </w:pPr>
      <w:r w:rsidRPr="006955B3">
        <w:rPr>
          <w:rFonts w:ascii="Times New Roman" w:hAnsi="Times New Roman" w:cs="Times New Roman"/>
          <w:b/>
          <w:bCs/>
          <w:spacing w:val="-1"/>
          <w:sz w:val="24"/>
          <w:szCs w:val="24"/>
        </w:rPr>
        <w:t xml:space="preserve">Место поставки: </w:t>
      </w:r>
      <w:r w:rsidRPr="006955B3">
        <w:rPr>
          <w:rFonts w:ascii="Times New Roman" w:hAnsi="Times New Roman" w:cs="Times New Roman"/>
          <w:sz w:val="24"/>
          <w:szCs w:val="24"/>
        </w:rPr>
        <w:t>Российская Федерация, Московская область, г. Домодедово, мкр. Западный, Каширское шоссе, 112.</w:t>
      </w:r>
    </w:p>
    <w:p w14:paraId="462A0C6F" w14:textId="523F14B9" w:rsidR="00C67045" w:rsidRPr="006955B3" w:rsidRDefault="00C67045" w:rsidP="00C67045">
      <w:pPr>
        <w:numPr>
          <w:ilvl w:val="0"/>
          <w:numId w:val="16"/>
        </w:numPr>
        <w:tabs>
          <w:tab w:val="left" w:pos="284"/>
          <w:tab w:val="left" w:pos="426"/>
          <w:tab w:val="left" w:pos="567"/>
          <w:tab w:val="left" w:pos="1134"/>
        </w:tabs>
        <w:spacing w:line="240" w:lineRule="auto"/>
        <w:ind w:left="0" w:firstLine="709"/>
        <w:rPr>
          <w:rFonts w:ascii="Times New Roman" w:hAnsi="Times New Roman" w:cs="Times New Roman"/>
          <w:b/>
          <w:sz w:val="24"/>
          <w:szCs w:val="24"/>
        </w:rPr>
      </w:pPr>
      <w:r w:rsidRPr="006955B3">
        <w:rPr>
          <w:rFonts w:ascii="Times New Roman" w:hAnsi="Times New Roman" w:cs="Times New Roman"/>
          <w:b/>
          <w:bCs/>
          <w:spacing w:val="-1"/>
          <w:sz w:val="24"/>
          <w:szCs w:val="24"/>
        </w:rPr>
        <w:t>Объект</w:t>
      </w:r>
      <w:r w:rsidRPr="006955B3">
        <w:rPr>
          <w:rFonts w:ascii="Times New Roman" w:hAnsi="Times New Roman" w:cs="Times New Roman"/>
          <w:b/>
          <w:bCs/>
          <w:spacing w:val="-11"/>
          <w:sz w:val="24"/>
          <w:szCs w:val="24"/>
        </w:rPr>
        <w:t xml:space="preserve"> </w:t>
      </w:r>
      <w:r w:rsidRPr="006955B3">
        <w:rPr>
          <w:rFonts w:ascii="Times New Roman" w:hAnsi="Times New Roman" w:cs="Times New Roman"/>
          <w:b/>
          <w:bCs/>
          <w:spacing w:val="-1"/>
          <w:sz w:val="24"/>
          <w:szCs w:val="24"/>
        </w:rPr>
        <w:t>з</w:t>
      </w:r>
      <w:r w:rsidRPr="006955B3">
        <w:rPr>
          <w:rFonts w:ascii="Times New Roman" w:hAnsi="Times New Roman" w:cs="Times New Roman"/>
          <w:b/>
          <w:bCs/>
          <w:spacing w:val="5"/>
          <w:sz w:val="24"/>
          <w:szCs w:val="24"/>
        </w:rPr>
        <w:t>а</w:t>
      </w:r>
      <w:r w:rsidRPr="006955B3">
        <w:rPr>
          <w:rFonts w:ascii="Times New Roman" w:hAnsi="Times New Roman" w:cs="Times New Roman"/>
          <w:b/>
          <w:bCs/>
          <w:spacing w:val="-2"/>
          <w:sz w:val="24"/>
          <w:szCs w:val="24"/>
        </w:rPr>
        <w:t>к</w:t>
      </w:r>
      <w:r w:rsidRPr="006955B3">
        <w:rPr>
          <w:rFonts w:ascii="Times New Roman" w:hAnsi="Times New Roman" w:cs="Times New Roman"/>
          <w:b/>
          <w:bCs/>
          <w:sz w:val="24"/>
          <w:szCs w:val="24"/>
        </w:rPr>
        <w:t>у</w:t>
      </w:r>
      <w:r w:rsidRPr="006955B3">
        <w:rPr>
          <w:rFonts w:ascii="Times New Roman" w:hAnsi="Times New Roman" w:cs="Times New Roman"/>
          <w:b/>
          <w:bCs/>
          <w:spacing w:val="3"/>
          <w:sz w:val="24"/>
          <w:szCs w:val="24"/>
        </w:rPr>
        <w:t>пк</w:t>
      </w:r>
      <w:r w:rsidRPr="006955B3">
        <w:rPr>
          <w:rFonts w:ascii="Times New Roman" w:hAnsi="Times New Roman" w:cs="Times New Roman"/>
          <w:b/>
          <w:bCs/>
          <w:spacing w:val="-2"/>
          <w:sz w:val="24"/>
          <w:szCs w:val="24"/>
        </w:rPr>
        <w:t>и</w:t>
      </w:r>
      <w:r w:rsidRPr="006955B3">
        <w:rPr>
          <w:rFonts w:ascii="Times New Roman" w:hAnsi="Times New Roman" w:cs="Times New Roman"/>
          <w:b/>
          <w:bCs/>
          <w:sz w:val="24"/>
          <w:szCs w:val="24"/>
        </w:rPr>
        <w:t>:</w:t>
      </w:r>
      <w:r w:rsidRPr="006955B3">
        <w:rPr>
          <w:rFonts w:ascii="Times New Roman" w:hAnsi="Times New Roman" w:cs="Times New Roman"/>
          <w:bCs/>
          <w:sz w:val="24"/>
          <w:szCs w:val="24"/>
        </w:rPr>
        <w:t xml:space="preserve"> </w:t>
      </w:r>
      <w:r w:rsidRPr="006955B3">
        <w:rPr>
          <w:rFonts w:ascii="Times New Roman" w:hAnsi="Times New Roman" w:cs="Times New Roman"/>
          <w:spacing w:val="1"/>
          <w:sz w:val="24"/>
          <w:szCs w:val="24"/>
        </w:rPr>
        <w:t xml:space="preserve">поставка </w:t>
      </w:r>
      <w:bookmarkStart w:id="12" w:name="_Hlk479156623"/>
      <w:r w:rsidR="00C9125F" w:rsidRPr="00C9125F">
        <w:rPr>
          <w:rFonts w:ascii="Times New Roman" w:hAnsi="Times New Roman" w:cs="Times New Roman"/>
          <w:spacing w:val="1"/>
          <w:sz w:val="24"/>
          <w:szCs w:val="24"/>
        </w:rPr>
        <w:t>стеллажей и мусорных контейнеров</w:t>
      </w:r>
      <w:r w:rsidR="00C9125F">
        <w:rPr>
          <w:rFonts w:ascii="Times New Roman" w:hAnsi="Times New Roman" w:cs="Times New Roman"/>
          <w:b/>
          <w:sz w:val="24"/>
          <w:szCs w:val="24"/>
          <w:lang w:val="ru-RU"/>
        </w:rPr>
        <w:t xml:space="preserve"> </w:t>
      </w:r>
      <w:r w:rsidRPr="006955B3">
        <w:rPr>
          <w:rFonts w:ascii="Times New Roman" w:hAnsi="Times New Roman" w:cs="Times New Roman"/>
          <w:spacing w:val="1"/>
          <w:sz w:val="24"/>
          <w:szCs w:val="24"/>
        </w:rPr>
        <w:t>(дале</w:t>
      </w:r>
      <w:r w:rsidRPr="006955B3">
        <w:rPr>
          <w:rFonts w:ascii="Times New Roman" w:hAnsi="Times New Roman" w:cs="Times New Roman"/>
          <w:sz w:val="24"/>
          <w:szCs w:val="24"/>
        </w:rPr>
        <w:t>е –</w:t>
      </w:r>
      <w:r w:rsidRPr="006955B3">
        <w:rPr>
          <w:rFonts w:ascii="Times New Roman" w:hAnsi="Times New Roman" w:cs="Times New Roman"/>
          <w:spacing w:val="-2"/>
          <w:sz w:val="24"/>
          <w:szCs w:val="24"/>
        </w:rPr>
        <w:t xml:space="preserve"> То</w:t>
      </w:r>
      <w:r w:rsidRPr="006955B3">
        <w:rPr>
          <w:rFonts w:ascii="Times New Roman" w:hAnsi="Times New Roman" w:cs="Times New Roman"/>
          <w:spacing w:val="1"/>
          <w:sz w:val="24"/>
          <w:szCs w:val="24"/>
        </w:rPr>
        <w:t>в</w:t>
      </w:r>
      <w:r w:rsidRPr="006955B3">
        <w:rPr>
          <w:rFonts w:ascii="Times New Roman" w:hAnsi="Times New Roman" w:cs="Times New Roman"/>
          <w:spacing w:val="5"/>
          <w:sz w:val="24"/>
          <w:szCs w:val="24"/>
        </w:rPr>
        <w:t>ар</w:t>
      </w:r>
      <w:r w:rsidRPr="006955B3">
        <w:rPr>
          <w:rFonts w:ascii="Times New Roman" w:hAnsi="Times New Roman" w:cs="Times New Roman"/>
          <w:sz w:val="24"/>
          <w:szCs w:val="24"/>
        </w:rPr>
        <w:t>)</w:t>
      </w:r>
      <w:bookmarkEnd w:id="12"/>
      <w:r w:rsidRPr="006955B3">
        <w:rPr>
          <w:rFonts w:ascii="Times New Roman" w:hAnsi="Times New Roman" w:cs="Times New Roman"/>
          <w:sz w:val="24"/>
          <w:szCs w:val="24"/>
        </w:rPr>
        <w:t>.</w:t>
      </w:r>
    </w:p>
    <w:p w14:paraId="562BEA12" w14:textId="0DFF8863" w:rsidR="00C67045" w:rsidRPr="006955B3" w:rsidRDefault="00C67045" w:rsidP="00C67045">
      <w:pPr>
        <w:widowControl w:val="0"/>
        <w:numPr>
          <w:ilvl w:val="0"/>
          <w:numId w:val="16"/>
        </w:numPr>
        <w:tabs>
          <w:tab w:val="left" w:pos="1134"/>
        </w:tabs>
        <w:autoSpaceDE w:val="0"/>
        <w:autoSpaceDN w:val="0"/>
        <w:adjustRightInd w:val="0"/>
        <w:spacing w:line="240" w:lineRule="auto"/>
        <w:ind w:left="0" w:firstLine="709"/>
        <w:contextualSpacing/>
        <w:rPr>
          <w:rFonts w:ascii="Times New Roman" w:hAnsi="Times New Roman" w:cs="Times New Roman"/>
          <w:sz w:val="24"/>
          <w:szCs w:val="24"/>
        </w:rPr>
      </w:pPr>
      <w:r w:rsidRPr="006955B3">
        <w:rPr>
          <w:rFonts w:ascii="Times New Roman" w:hAnsi="Times New Roman" w:cs="Times New Roman"/>
          <w:b/>
          <w:sz w:val="24"/>
          <w:szCs w:val="24"/>
        </w:rPr>
        <w:t xml:space="preserve">Срок поставки: </w:t>
      </w:r>
      <w:r w:rsidRPr="006955B3">
        <w:rPr>
          <w:rFonts w:ascii="Times New Roman" w:hAnsi="Times New Roman" w:cs="Times New Roman"/>
          <w:sz w:val="24"/>
          <w:szCs w:val="24"/>
        </w:rPr>
        <w:t xml:space="preserve">Поставка Товара осуществляется в течение </w:t>
      </w:r>
      <w:r w:rsidR="00B00423" w:rsidRPr="00B00423">
        <w:rPr>
          <w:rFonts w:ascii="Times New Roman" w:hAnsi="Times New Roman" w:cs="Times New Roman"/>
          <w:sz w:val="24"/>
          <w:szCs w:val="24"/>
        </w:rPr>
        <w:t xml:space="preserve">15 (Пятнадцати) </w:t>
      </w:r>
      <w:r w:rsidRPr="006955B3">
        <w:rPr>
          <w:rFonts w:ascii="Times New Roman" w:hAnsi="Times New Roman" w:cs="Times New Roman"/>
          <w:sz w:val="24"/>
          <w:szCs w:val="24"/>
        </w:rPr>
        <w:t>рабочих дней</w:t>
      </w:r>
      <w:r w:rsidR="00C9125F">
        <w:rPr>
          <w:rFonts w:ascii="Times New Roman" w:hAnsi="Times New Roman" w:cs="Times New Roman"/>
          <w:sz w:val="24"/>
          <w:szCs w:val="24"/>
          <w:lang w:val="ru-RU"/>
        </w:rPr>
        <w:t xml:space="preserve"> с даты заключения Контракта</w:t>
      </w:r>
      <w:r w:rsidRPr="006955B3">
        <w:rPr>
          <w:rFonts w:ascii="Times New Roman" w:hAnsi="Times New Roman" w:cs="Times New Roman"/>
          <w:sz w:val="24"/>
          <w:szCs w:val="24"/>
        </w:rPr>
        <w:t xml:space="preserve">. </w:t>
      </w:r>
    </w:p>
    <w:p w14:paraId="6DBF9605" w14:textId="77777777" w:rsidR="00C67045" w:rsidRPr="006955B3" w:rsidRDefault="00C67045" w:rsidP="00C67045">
      <w:pPr>
        <w:numPr>
          <w:ilvl w:val="0"/>
          <w:numId w:val="16"/>
        </w:numPr>
        <w:tabs>
          <w:tab w:val="left" w:pos="284"/>
          <w:tab w:val="left" w:pos="426"/>
          <w:tab w:val="left" w:pos="567"/>
          <w:tab w:val="left" w:pos="1134"/>
        </w:tabs>
        <w:spacing w:line="240" w:lineRule="auto"/>
        <w:ind w:left="0" w:firstLine="709"/>
        <w:contextualSpacing/>
        <w:rPr>
          <w:rFonts w:ascii="Times New Roman" w:hAnsi="Times New Roman" w:cs="Times New Roman"/>
          <w:sz w:val="24"/>
          <w:szCs w:val="24"/>
        </w:rPr>
      </w:pPr>
      <w:r w:rsidRPr="006955B3">
        <w:rPr>
          <w:rFonts w:ascii="Times New Roman" w:hAnsi="Times New Roman" w:cs="Times New Roman"/>
          <w:b/>
          <w:noProof/>
          <w:sz w:val="24"/>
          <w:szCs w:val="24"/>
        </w:rPr>
        <w:t>Требования к поставляемому Товару:</w:t>
      </w:r>
    </w:p>
    <w:p w14:paraId="69EB23B7" w14:textId="77777777" w:rsidR="00C67045" w:rsidRPr="006955B3" w:rsidRDefault="00C67045" w:rsidP="00C67045">
      <w:pPr>
        <w:numPr>
          <w:ilvl w:val="0"/>
          <w:numId w:val="19"/>
        </w:numPr>
        <w:tabs>
          <w:tab w:val="left" w:pos="284"/>
          <w:tab w:val="left" w:pos="426"/>
          <w:tab w:val="left" w:pos="567"/>
          <w:tab w:val="left" w:pos="1134"/>
        </w:tabs>
        <w:spacing w:line="240" w:lineRule="auto"/>
        <w:ind w:left="0" w:firstLine="709"/>
        <w:rPr>
          <w:rFonts w:ascii="Times New Roman" w:hAnsi="Times New Roman" w:cs="Times New Roman"/>
          <w:sz w:val="24"/>
          <w:szCs w:val="24"/>
        </w:rPr>
      </w:pPr>
      <w:r w:rsidRPr="006955B3">
        <w:rPr>
          <w:rFonts w:ascii="Times New Roman" w:hAnsi="Times New Roman" w:cs="Times New Roman"/>
          <w:bCs/>
          <w:noProof/>
          <w:sz w:val="24"/>
          <w:szCs w:val="24"/>
        </w:rPr>
        <w:t>Поставляемый Товар должен соответствовать установленным стандартам и требованиям, предъявляемым к качеству и комплектности, стандартам, техническим условиям и характеристикам, установленным изготовителем</w:t>
      </w:r>
      <w:r w:rsidRPr="006955B3">
        <w:rPr>
          <w:rFonts w:ascii="Times New Roman" w:hAnsi="Times New Roman" w:cs="Times New Roman"/>
          <w:noProof/>
          <w:sz w:val="24"/>
          <w:szCs w:val="24"/>
        </w:rPr>
        <w:t xml:space="preserve"> и требованиями настоящего Описания объекта закупки</w:t>
      </w:r>
      <w:r w:rsidRPr="006955B3">
        <w:rPr>
          <w:rFonts w:ascii="Times New Roman" w:hAnsi="Times New Roman" w:cs="Times New Roman"/>
          <w:bCs/>
          <w:noProof/>
          <w:sz w:val="24"/>
          <w:szCs w:val="24"/>
        </w:rPr>
        <w:t>;</w:t>
      </w:r>
    </w:p>
    <w:p w14:paraId="7CC624E1" w14:textId="77777777" w:rsidR="00C67045" w:rsidRPr="006955B3" w:rsidRDefault="00C67045" w:rsidP="00C67045">
      <w:pPr>
        <w:numPr>
          <w:ilvl w:val="0"/>
          <w:numId w:val="19"/>
        </w:numPr>
        <w:tabs>
          <w:tab w:val="left" w:pos="284"/>
          <w:tab w:val="left" w:pos="426"/>
          <w:tab w:val="left" w:pos="567"/>
          <w:tab w:val="left" w:pos="1134"/>
        </w:tabs>
        <w:spacing w:line="240" w:lineRule="auto"/>
        <w:ind w:left="0" w:firstLine="709"/>
        <w:rPr>
          <w:rFonts w:ascii="Times New Roman" w:hAnsi="Times New Roman" w:cs="Times New Roman"/>
          <w:sz w:val="24"/>
          <w:szCs w:val="24"/>
        </w:rPr>
      </w:pPr>
      <w:r w:rsidRPr="006955B3">
        <w:rPr>
          <w:rFonts w:ascii="Times New Roman" w:hAnsi="Times New Roman" w:cs="Times New Roman"/>
          <w:bCs/>
          <w:sz w:val="24"/>
          <w:szCs w:val="24"/>
        </w:rPr>
        <w:t>Товар, должен быть новым, не бывшим в эксплуатации, свободным от прав третьих лиц, не иметь дефектов, связанных с конструкцией, материалами или функционированием при штатном их использовании в обычных условиях, не являться предметом спора, не находиться в залоге, под арестом или иным обременением</w:t>
      </w:r>
      <w:r w:rsidRPr="006955B3">
        <w:rPr>
          <w:rFonts w:ascii="Times New Roman" w:hAnsi="Times New Roman" w:cs="Times New Roman"/>
          <w:bCs/>
          <w:noProof/>
          <w:sz w:val="24"/>
          <w:szCs w:val="24"/>
        </w:rPr>
        <w:t>;</w:t>
      </w:r>
      <w:r w:rsidRPr="006955B3">
        <w:rPr>
          <w:rFonts w:ascii="Times New Roman" w:hAnsi="Times New Roman" w:cs="Times New Roman"/>
          <w:sz w:val="24"/>
          <w:szCs w:val="24"/>
        </w:rPr>
        <w:t xml:space="preserve"> </w:t>
      </w:r>
    </w:p>
    <w:p w14:paraId="5881C02D" w14:textId="77777777" w:rsidR="00C67045" w:rsidRPr="006955B3" w:rsidRDefault="00C67045" w:rsidP="00C67045">
      <w:pPr>
        <w:numPr>
          <w:ilvl w:val="0"/>
          <w:numId w:val="19"/>
        </w:numPr>
        <w:tabs>
          <w:tab w:val="left" w:pos="284"/>
          <w:tab w:val="left" w:pos="426"/>
          <w:tab w:val="left" w:pos="567"/>
          <w:tab w:val="left" w:pos="1134"/>
        </w:tabs>
        <w:spacing w:line="240" w:lineRule="auto"/>
        <w:ind w:left="0" w:firstLine="709"/>
        <w:rPr>
          <w:rFonts w:ascii="Times New Roman" w:hAnsi="Times New Roman" w:cs="Times New Roman"/>
          <w:sz w:val="24"/>
          <w:szCs w:val="24"/>
        </w:rPr>
      </w:pPr>
      <w:r w:rsidRPr="006955B3">
        <w:rPr>
          <w:rFonts w:ascii="Times New Roman" w:hAnsi="Times New Roman" w:cs="Times New Roman"/>
          <w:sz w:val="24"/>
          <w:szCs w:val="24"/>
        </w:rPr>
        <w:t>Маркировка товара должна содержать: наименование изделия, наименование фирмы-изготовителя, юридический адрес изготовителя, дату выпуска и срок хранения.</w:t>
      </w:r>
    </w:p>
    <w:p w14:paraId="04B662AE" w14:textId="77777777" w:rsidR="00C67045" w:rsidRPr="006955B3" w:rsidRDefault="00C67045" w:rsidP="00C67045">
      <w:pPr>
        <w:numPr>
          <w:ilvl w:val="0"/>
          <w:numId w:val="19"/>
        </w:numPr>
        <w:tabs>
          <w:tab w:val="left" w:pos="284"/>
          <w:tab w:val="left" w:pos="426"/>
          <w:tab w:val="left" w:pos="567"/>
          <w:tab w:val="left" w:pos="1134"/>
        </w:tabs>
        <w:spacing w:line="240" w:lineRule="auto"/>
        <w:ind w:left="0" w:firstLine="709"/>
        <w:rPr>
          <w:rFonts w:ascii="Times New Roman" w:hAnsi="Times New Roman" w:cs="Times New Roman"/>
          <w:sz w:val="24"/>
          <w:szCs w:val="24"/>
        </w:rPr>
      </w:pPr>
      <w:r w:rsidRPr="006955B3">
        <w:rPr>
          <w:rFonts w:ascii="Times New Roman" w:hAnsi="Times New Roman" w:cs="Times New Roman"/>
          <w:sz w:val="24"/>
          <w:szCs w:val="24"/>
        </w:rPr>
        <w:t>Поставщик передает вместе с Товаром всю необходимую сопроводительную документацию на поставляемый Товар, которая должна включать в себя информацию о правилах эксплуатации и безопасности на русском языке, условиях предоставления гарантии производителем и другую информацию, которую производитель считает необходимым предоставить потребителю, а также сертификат соответствия /декларацию о соответствии (в случаях, когда продукция подлежит обязательной сертификации/декларированию соответствия), санитарно-эпидемиологические заключения,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r w:rsidRPr="006955B3">
        <w:rPr>
          <w:rFonts w:ascii="Times New Roman" w:hAnsi="Times New Roman" w:cs="Times New Roman"/>
          <w:bCs/>
          <w:noProof/>
          <w:sz w:val="24"/>
          <w:szCs w:val="24"/>
        </w:rPr>
        <w:t>.</w:t>
      </w:r>
    </w:p>
    <w:p w14:paraId="63F46900" w14:textId="77777777" w:rsidR="00C67045" w:rsidRPr="006955B3" w:rsidRDefault="00C67045" w:rsidP="00C67045">
      <w:pPr>
        <w:numPr>
          <w:ilvl w:val="0"/>
          <w:numId w:val="16"/>
        </w:numPr>
        <w:tabs>
          <w:tab w:val="left" w:pos="284"/>
          <w:tab w:val="left" w:pos="426"/>
          <w:tab w:val="left" w:pos="567"/>
        </w:tabs>
        <w:spacing w:line="240" w:lineRule="auto"/>
        <w:ind w:left="1134" w:hanging="425"/>
        <w:rPr>
          <w:rFonts w:ascii="Times New Roman" w:hAnsi="Times New Roman" w:cs="Times New Roman"/>
          <w:b/>
          <w:sz w:val="24"/>
          <w:szCs w:val="24"/>
        </w:rPr>
      </w:pPr>
      <w:r w:rsidRPr="006955B3">
        <w:rPr>
          <w:rFonts w:ascii="Times New Roman" w:hAnsi="Times New Roman" w:cs="Times New Roman"/>
          <w:b/>
          <w:sz w:val="24"/>
          <w:szCs w:val="24"/>
        </w:rPr>
        <w:t>Требования к гарантийному сроку товара</w:t>
      </w:r>
    </w:p>
    <w:p w14:paraId="326D2341" w14:textId="607FA292" w:rsidR="00C67045" w:rsidRPr="006955B3" w:rsidRDefault="00C67045" w:rsidP="00C67045">
      <w:pPr>
        <w:tabs>
          <w:tab w:val="left" w:pos="284"/>
          <w:tab w:val="left" w:pos="426"/>
          <w:tab w:val="left" w:pos="567"/>
        </w:tabs>
        <w:spacing w:line="240" w:lineRule="auto"/>
        <w:rPr>
          <w:rFonts w:ascii="Times New Roman" w:hAnsi="Times New Roman" w:cs="Times New Roman"/>
          <w:sz w:val="24"/>
          <w:szCs w:val="24"/>
        </w:rPr>
      </w:pPr>
      <w:r w:rsidRPr="006955B3">
        <w:rPr>
          <w:rFonts w:ascii="Times New Roman" w:hAnsi="Times New Roman" w:cs="Times New Roman"/>
          <w:sz w:val="24"/>
          <w:szCs w:val="24"/>
        </w:rPr>
        <w:t xml:space="preserve">Гарантийный срок на товар составляет 12 (двенадцать) месяцев со дня подписания в ЕИС документа о приемке. При обнаружении Заказчиком в период гарантийного срока некачественного Товара Поставщик обязан заменить такой Товар в течение 5 (пяти) рабочих дней со дня уведомления Поставщика Заказчиком об обнаружении такого Товара. </w:t>
      </w:r>
    </w:p>
    <w:p w14:paraId="1FEE50ED" w14:textId="0C345128" w:rsidR="00C67045" w:rsidRPr="006955B3" w:rsidRDefault="00C67045" w:rsidP="00C67045">
      <w:pPr>
        <w:tabs>
          <w:tab w:val="left" w:pos="284"/>
          <w:tab w:val="left" w:pos="426"/>
          <w:tab w:val="left" w:pos="567"/>
        </w:tabs>
        <w:spacing w:line="240" w:lineRule="auto"/>
        <w:rPr>
          <w:rFonts w:ascii="Times New Roman" w:hAnsi="Times New Roman" w:cs="Times New Roman"/>
          <w:sz w:val="24"/>
          <w:szCs w:val="24"/>
        </w:rPr>
      </w:pPr>
      <w:r w:rsidRPr="006955B3">
        <w:rPr>
          <w:rFonts w:ascii="Times New Roman" w:hAnsi="Times New Roman" w:cs="Times New Roman"/>
          <w:sz w:val="24"/>
          <w:szCs w:val="24"/>
        </w:rPr>
        <w:t>Расходы по возврату Товара и его замене производятся за счет средств Поставщика и Заказчиком не возмещаются. Гарантийный срок в этом случае соответственно продлевается на период устранения недостатков.</w:t>
      </w:r>
    </w:p>
    <w:p w14:paraId="14A3658C" w14:textId="77777777" w:rsidR="00C67045" w:rsidRPr="006955B3" w:rsidRDefault="00C67045" w:rsidP="00C67045">
      <w:pPr>
        <w:numPr>
          <w:ilvl w:val="0"/>
          <w:numId w:val="16"/>
        </w:numPr>
        <w:tabs>
          <w:tab w:val="left" w:pos="284"/>
          <w:tab w:val="left" w:pos="426"/>
          <w:tab w:val="left" w:pos="567"/>
        </w:tabs>
        <w:spacing w:line="240" w:lineRule="auto"/>
        <w:ind w:left="1276" w:hanging="425"/>
        <w:rPr>
          <w:rFonts w:ascii="Times New Roman" w:hAnsi="Times New Roman" w:cs="Times New Roman"/>
          <w:b/>
          <w:sz w:val="24"/>
          <w:szCs w:val="24"/>
        </w:rPr>
      </w:pPr>
      <w:r w:rsidRPr="006955B3">
        <w:rPr>
          <w:rFonts w:ascii="Times New Roman" w:hAnsi="Times New Roman" w:cs="Times New Roman"/>
          <w:b/>
          <w:sz w:val="24"/>
          <w:szCs w:val="24"/>
        </w:rPr>
        <w:t>Требования к упаковке.</w:t>
      </w:r>
    </w:p>
    <w:p w14:paraId="5B7B7058" w14:textId="6D302039" w:rsidR="00C67045" w:rsidRPr="006955B3" w:rsidRDefault="00C67045" w:rsidP="00C67045">
      <w:pPr>
        <w:tabs>
          <w:tab w:val="left" w:pos="284"/>
          <w:tab w:val="left" w:pos="426"/>
          <w:tab w:val="left" w:pos="567"/>
        </w:tabs>
        <w:spacing w:line="240" w:lineRule="auto"/>
        <w:rPr>
          <w:rFonts w:ascii="Times New Roman" w:hAnsi="Times New Roman" w:cs="Times New Roman"/>
          <w:sz w:val="24"/>
          <w:szCs w:val="24"/>
        </w:rPr>
      </w:pPr>
      <w:r w:rsidRPr="006955B3">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991BA8F" w14:textId="77777777" w:rsidR="00C67045" w:rsidRPr="006955B3" w:rsidRDefault="00C67045" w:rsidP="00C67045">
      <w:pPr>
        <w:numPr>
          <w:ilvl w:val="0"/>
          <w:numId w:val="16"/>
        </w:numPr>
        <w:spacing w:after="200" w:line="240" w:lineRule="auto"/>
        <w:ind w:left="142" w:hanging="284"/>
        <w:jc w:val="center"/>
        <w:rPr>
          <w:rFonts w:ascii="Times New Roman" w:hAnsi="Times New Roman" w:cs="Times New Roman"/>
        </w:rPr>
      </w:pPr>
      <w:r w:rsidRPr="006955B3">
        <w:rPr>
          <w:rFonts w:ascii="Times New Roman" w:hAnsi="Times New Roman" w:cs="Times New Roman"/>
          <w:b/>
          <w:noProof/>
        </w:rPr>
        <w:t>Требования к показателям размеров, функциональных и технических характеристик Товара:</w:t>
      </w:r>
    </w:p>
    <w:tbl>
      <w:tblPr>
        <w:tblStyle w:val="affff9"/>
        <w:tblW w:w="10296" w:type="dxa"/>
        <w:tblLook w:val="04A0" w:firstRow="1" w:lastRow="0" w:firstColumn="1" w:lastColumn="0" w:noHBand="0" w:noVBand="1"/>
      </w:tblPr>
      <w:tblGrid>
        <w:gridCol w:w="576"/>
        <w:gridCol w:w="2100"/>
        <w:gridCol w:w="2523"/>
        <w:gridCol w:w="3627"/>
        <w:gridCol w:w="652"/>
        <w:gridCol w:w="818"/>
      </w:tblGrid>
      <w:tr w:rsidR="00C67045" w:rsidRPr="006955B3" w14:paraId="5FB89213" w14:textId="77777777" w:rsidTr="00440FF9">
        <w:trPr>
          <w:trHeight w:val="561"/>
        </w:trPr>
        <w:tc>
          <w:tcPr>
            <w:tcW w:w="578" w:type="dxa"/>
            <w:vAlign w:val="center"/>
          </w:tcPr>
          <w:p w14:paraId="56AECA94" w14:textId="77777777" w:rsidR="00C67045" w:rsidRPr="006955B3" w:rsidRDefault="00C67045" w:rsidP="00440FF9">
            <w:pPr>
              <w:jc w:val="center"/>
              <w:rPr>
                <w:rFonts w:ascii="Times New Roman" w:hAnsi="Times New Roman"/>
                <w:sz w:val="24"/>
                <w:szCs w:val="22"/>
              </w:rPr>
            </w:pPr>
            <w:r w:rsidRPr="006955B3">
              <w:rPr>
                <w:rFonts w:ascii="Times New Roman" w:hAnsi="Times New Roman"/>
                <w:color w:val="000000"/>
                <w:sz w:val="24"/>
                <w:szCs w:val="22"/>
                <w:shd w:val="clear" w:color="auto" w:fill="FFFFFF"/>
                <w:lang w:bidi="ru-RU"/>
              </w:rPr>
              <w:t>№ п/п</w:t>
            </w:r>
          </w:p>
        </w:tc>
        <w:tc>
          <w:tcPr>
            <w:tcW w:w="2111" w:type="dxa"/>
            <w:tcBorders>
              <w:bottom w:val="single" w:sz="4" w:space="0" w:color="auto"/>
            </w:tcBorders>
            <w:vAlign w:val="center"/>
          </w:tcPr>
          <w:p w14:paraId="0A9E6650" w14:textId="77777777" w:rsidR="00C67045" w:rsidRPr="006955B3" w:rsidRDefault="00C67045" w:rsidP="00440FF9">
            <w:pPr>
              <w:jc w:val="center"/>
              <w:rPr>
                <w:rFonts w:ascii="Times New Roman" w:hAnsi="Times New Roman"/>
                <w:sz w:val="24"/>
                <w:szCs w:val="22"/>
              </w:rPr>
            </w:pPr>
            <w:r w:rsidRPr="006955B3">
              <w:rPr>
                <w:rFonts w:ascii="Times New Roman" w:hAnsi="Times New Roman"/>
                <w:color w:val="000000"/>
                <w:sz w:val="24"/>
                <w:szCs w:val="22"/>
                <w:shd w:val="clear" w:color="auto" w:fill="FFFFFF"/>
                <w:lang w:bidi="ru-RU"/>
              </w:rPr>
              <w:t>Наименование товара</w:t>
            </w:r>
          </w:p>
        </w:tc>
        <w:tc>
          <w:tcPr>
            <w:tcW w:w="2551" w:type="dxa"/>
            <w:tcBorders>
              <w:bottom w:val="single" w:sz="4" w:space="0" w:color="auto"/>
            </w:tcBorders>
            <w:vAlign w:val="center"/>
          </w:tcPr>
          <w:p w14:paraId="79C7B6AB" w14:textId="77777777" w:rsidR="00C67045" w:rsidRPr="006955B3" w:rsidRDefault="00C67045" w:rsidP="00440FF9">
            <w:pPr>
              <w:jc w:val="center"/>
              <w:rPr>
                <w:rFonts w:ascii="Times New Roman" w:hAnsi="Times New Roman"/>
                <w:color w:val="000000"/>
                <w:sz w:val="24"/>
                <w:szCs w:val="22"/>
                <w:shd w:val="clear" w:color="auto" w:fill="FFFFFF"/>
                <w:lang w:bidi="ru-RU"/>
              </w:rPr>
            </w:pPr>
            <w:r w:rsidRPr="006955B3">
              <w:rPr>
                <w:rFonts w:ascii="Times New Roman" w:hAnsi="Times New Roman"/>
                <w:color w:val="000000"/>
                <w:sz w:val="24"/>
                <w:szCs w:val="22"/>
                <w:shd w:val="clear" w:color="auto" w:fill="FFFFFF"/>
                <w:lang w:bidi="ru-RU"/>
              </w:rPr>
              <w:t>Код КТРУ/ОКПД2</w:t>
            </w:r>
          </w:p>
        </w:tc>
        <w:tc>
          <w:tcPr>
            <w:tcW w:w="3686" w:type="dxa"/>
            <w:tcBorders>
              <w:bottom w:val="single" w:sz="4" w:space="0" w:color="auto"/>
            </w:tcBorders>
            <w:vAlign w:val="center"/>
          </w:tcPr>
          <w:p w14:paraId="7DB7B361" w14:textId="77777777" w:rsidR="00C67045" w:rsidRPr="006955B3" w:rsidRDefault="00C67045" w:rsidP="00440FF9">
            <w:pPr>
              <w:jc w:val="center"/>
              <w:rPr>
                <w:rFonts w:ascii="Times New Roman" w:hAnsi="Times New Roman"/>
                <w:sz w:val="24"/>
                <w:szCs w:val="22"/>
              </w:rPr>
            </w:pPr>
            <w:r w:rsidRPr="006955B3">
              <w:rPr>
                <w:rFonts w:ascii="Times New Roman" w:hAnsi="Times New Roman"/>
                <w:color w:val="000000"/>
                <w:sz w:val="24"/>
                <w:szCs w:val="22"/>
                <w:shd w:val="clear" w:color="auto" w:fill="FFFFFF"/>
                <w:lang w:bidi="ru-RU"/>
              </w:rPr>
              <w:t>Характеристики товара</w:t>
            </w:r>
            <w:r w:rsidRPr="006955B3">
              <w:rPr>
                <w:rFonts w:ascii="Times New Roman" w:hAnsi="Times New Roman"/>
                <w:color w:val="000000"/>
                <w:sz w:val="24"/>
                <w:szCs w:val="22"/>
                <w:shd w:val="clear" w:color="auto" w:fill="FFFFFF"/>
                <w:vertAlign w:val="superscript"/>
                <w:lang w:bidi="ru-RU"/>
              </w:rPr>
              <w:t xml:space="preserve"> </w:t>
            </w:r>
          </w:p>
        </w:tc>
        <w:tc>
          <w:tcPr>
            <w:tcW w:w="548" w:type="dxa"/>
            <w:tcBorders>
              <w:bottom w:val="single" w:sz="4" w:space="0" w:color="auto"/>
            </w:tcBorders>
            <w:vAlign w:val="center"/>
          </w:tcPr>
          <w:p w14:paraId="0B699AC9" w14:textId="77777777" w:rsidR="00C67045" w:rsidRPr="006955B3" w:rsidRDefault="00C67045" w:rsidP="00440FF9">
            <w:pPr>
              <w:jc w:val="center"/>
              <w:rPr>
                <w:rFonts w:ascii="Times New Roman" w:hAnsi="Times New Roman"/>
                <w:sz w:val="24"/>
                <w:szCs w:val="22"/>
              </w:rPr>
            </w:pPr>
            <w:r w:rsidRPr="006955B3">
              <w:rPr>
                <w:rFonts w:ascii="Times New Roman" w:hAnsi="Times New Roman"/>
                <w:color w:val="000000"/>
                <w:sz w:val="24"/>
                <w:szCs w:val="22"/>
                <w:shd w:val="clear" w:color="auto" w:fill="FFFFFF"/>
                <w:lang w:bidi="ru-RU"/>
              </w:rPr>
              <w:t>Ед.</w:t>
            </w:r>
          </w:p>
          <w:p w14:paraId="6D63BEF3" w14:textId="77777777" w:rsidR="00C67045" w:rsidRPr="006955B3" w:rsidRDefault="00C67045" w:rsidP="00440FF9">
            <w:pPr>
              <w:jc w:val="center"/>
              <w:rPr>
                <w:rFonts w:ascii="Times New Roman" w:hAnsi="Times New Roman"/>
                <w:sz w:val="24"/>
                <w:szCs w:val="22"/>
              </w:rPr>
            </w:pPr>
            <w:r w:rsidRPr="006955B3">
              <w:rPr>
                <w:rFonts w:ascii="Times New Roman" w:hAnsi="Times New Roman"/>
                <w:color w:val="000000"/>
                <w:sz w:val="24"/>
                <w:szCs w:val="22"/>
                <w:shd w:val="clear" w:color="auto" w:fill="FFFFFF"/>
                <w:lang w:bidi="ru-RU"/>
              </w:rPr>
              <w:t>изм.</w:t>
            </w:r>
          </w:p>
        </w:tc>
        <w:tc>
          <w:tcPr>
            <w:tcW w:w="822" w:type="dxa"/>
            <w:tcBorders>
              <w:bottom w:val="single" w:sz="4" w:space="0" w:color="auto"/>
            </w:tcBorders>
            <w:vAlign w:val="center"/>
          </w:tcPr>
          <w:p w14:paraId="26A15761" w14:textId="77777777" w:rsidR="00C67045" w:rsidRPr="006955B3" w:rsidRDefault="00C67045" w:rsidP="00440FF9">
            <w:pPr>
              <w:jc w:val="center"/>
              <w:rPr>
                <w:rFonts w:ascii="Times New Roman" w:hAnsi="Times New Roman"/>
                <w:sz w:val="24"/>
                <w:szCs w:val="22"/>
              </w:rPr>
            </w:pPr>
            <w:r w:rsidRPr="006955B3">
              <w:rPr>
                <w:rFonts w:ascii="Times New Roman" w:hAnsi="Times New Roman"/>
                <w:color w:val="000000"/>
                <w:sz w:val="24"/>
                <w:szCs w:val="22"/>
                <w:shd w:val="clear" w:color="auto" w:fill="FFFFFF"/>
                <w:lang w:bidi="ru-RU"/>
              </w:rPr>
              <w:t>Кол-</w:t>
            </w:r>
          </w:p>
          <w:p w14:paraId="16A1FBAF" w14:textId="77777777" w:rsidR="00C67045" w:rsidRPr="006955B3" w:rsidRDefault="00C67045" w:rsidP="00440FF9">
            <w:pPr>
              <w:jc w:val="center"/>
              <w:rPr>
                <w:rFonts w:ascii="Times New Roman" w:hAnsi="Times New Roman"/>
                <w:sz w:val="24"/>
                <w:szCs w:val="22"/>
              </w:rPr>
            </w:pPr>
            <w:r w:rsidRPr="006955B3">
              <w:rPr>
                <w:rFonts w:ascii="Times New Roman" w:hAnsi="Times New Roman"/>
                <w:color w:val="000000"/>
                <w:sz w:val="24"/>
                <w:szCs w:val="22"/>
                <w:shd w:val="clear" w:color="auto" w:fill="FFFFFF"/>
                <w:lang w:bidi="ru-RU"/>
              </w:rPr>
              <w:t>во ед.</w:t>
            </w:r>
          </w:p>
          <w:p w14:paraId="5F411B13" w14:textId="77777777" w:rsidR="00C67045" w:rsidRPr="006955B3" w:rsidRDefault="00C67045" w:rsidP="00440FF9">
            <w:pPr>
              <w:jc w:val="center"/>
              <w:rPr>
                <w:rFonts w:ascii="Times New Roman" w:hAnsi="Times New Roman"/>
                <w:sz w:val="24"/>
                <w:szCs w:val="22"/>
              </w:rPr>
            </w:pPr>
            <w:r w:rsidRPr="006955B3">
              <w:rPr>
                <w:rFonts w:ascii="Times New Roman" w:hAnsi="Times New Roman"/>
                <w:color w:val="000000"/>
                <w:sz w:val="24"/>
                <w:szCs w:val="22"/>
                <w:shd w:val="clear" w:color="auto" w:fill="FFFFFF"/>
                <w:lang w:bidi="ru-RU"/>
              </w:rPr>
              <w:t>изм.</w:t>
            </w:r>
          </w:p>
        </w:tc>
      </w:tr>
      <w:tr w:rsidR="00C67045" w:rsidRPr="006955B3" w14:paraId="41A48C3F" w14:textId="77777777" w:rsidTr="00440FF9">
        <w:trPr>
          <w:trHeight w:val="1185"/>
        </w:trPr>
        <w:tc>
          <w:tcPr>
            <w:tcW w:w="578" w:type="dxa"/>
            <w:vAlign w:val="center"/>
          </w:tcPr>
          <w:p w14:paraId="46C8CB81" w14:textId="77777777" w:rsidR="00C67045" w:rsidRPr="006955B3" w:rsidRDefault="00C67045" w:rsidP="00440FF9">
            <w:pPr>
              <w:jc w:val="center"/>
              <w:rPr>
                <w:rFonts w:ascii="Times New Roman" w:eastAsiaTheme="minorHAnsi" w:hAnsi="Times New Roman"/>
                <w:sz w:val="24"/>
                <w:szCs w:val="22"/>
              </w:rPr>
            </w:pPr>
            <w:r w:rsidRPr="006955B3">
              <w:rPr>
                <w:rFonts w:ascii="Times New Roman" w:eastAsiaTheme="minorHAnsi" w:hAnsi="Times New Roman"/>
                <w:sz w:val="24"/>
                <w:szCs w:val="22"/>
              </w:rPr>
              <w:t>1</w:t>
            </w:r>
          </w:p>
        </w:tc>
        <w:tc>
          <w:tcPr>
            <w:tcW w:w="2111" w:type="dxa"/>
            <w:tcBorders>
              <w:top w:val="single" w:sz="4" w:space="0" w:color="auto"/>
              <w:left w:val="nil"/>
              <w:bottom w:val="single" w:sz="4" w:space="0" w:color="auto"/>
              <w:right w:val="single" w:sz="4" w:space="0" w:color="auto"/>
            </w:tcBorders>
            <w:shd w:val="clear" w:color="auto" w:fill="auto"/>
            <w:vAlign w:val="center"/>
          </w:tcPr>
          <w:p w14:paraId="2033DD38" w14:textId="77777777" w:rsidR="00C67045" w:rsidRPr="006955B3" w:rsidRDefault="00C67045" w:rsidP="00440FF9">
            <w:pPr>
              <w:shd w:val="clear" w:color="auto" w:fill="FFFFFF"/>
              <w:outlineLvl w:val="0"/>
              <w:rPr>
                <w:rFonts w:ascii="Times New Roman" w:hAnsi="Times New Roman"/>
                <w:color w:val="1C1C1C"/>
                <w:kern w:val="36"/>
                <w:sz w:val="24"/>
                <w:szCs w:val="22"/>
              </w:rPr>
            </w:pPr>
            <w:r w:rsidRPr="006955B3">
              <w:rPr>
                <w:rFonts w:ascii="Times New Roman" w:hAnsi="Times New Roman"/>
                <w:color w:val="000000"/>
                <w:sz w:val="24"/>
                <w:szCs w:val="24"/>
              </w:rPr>
              <w:t>Стеллаж складской металлический</w:t>
            </w:r>
          </w:p>
        </w:tc>
        <w:tc>
          <w:tcPr>
            <w:tcW w:w="2551" w:type="dxa"/>
            <w:tcBorders>
              <w:top w:val="single" w:sz="4" w:space="0" w:color="auto"/>
              <w:left w:val="nil"/>
              <w:bottom w:val="single" w:sz="4" w:space="0" w:color="auto"/>
              <w:right w:val="single" w:sz="4" w:space="0" w:color="auto"/>
            </w:tcBorders>
            <w:vAlign w:val="center"/>
          </w:tcPr>
          <w:p w14:paraId="00BA8085" w14:textId="77777777" w:rsidR="00C67045" w:rsidRPr="006955B3" w:rsidRDefault="00C67045" w:rsidP="00440FF9">
            <w:pPr>
              <w:jc w:val="center"/>
              <w:rPr>
                <w:rFonts w:ascii="Times New Roman" w:hAnsi="Times New Roman"/>
                <w:color w:val="000000"/>
                <w:sz w:val="24"/>
                <w:szCs w:val="22"/>
              </w:rPr>
            </w:pPr>
            <w:r w:rsidRPr="006955B3">
              <w:rPr>
                <w:rFonts w:ascii="Times New Roman" w:hAnsi="Times New Roman"/>
                <w:sz w:val="24"/>
                <w:szCs w:val="24"/>
                <w:lang w:eastAsia="ar-SA"/>
              </w:rPr>
              <w:t>31.09.11.120-00000006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DE11342"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Вид стеллажа: консольный</w:t>
            </w:r>
          </w:p>
          <w:p w14:paraId="0EAC9383"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 xml:space="preserve">Размеры: </w:t>
            </w:r>
          </w:p>
          <w:p w14:paraId="0DA3C0FA"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Ширина – 1500 мм</w:t>
            </w:r>
          </w:p>
          <w:p w14:paraId="5E2EF160"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Глубина – 400 мм</w:t>
            </w:r>
          </w:p>
          <w:p w14:paraId="49EEDB0F"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lastRenderedPageBreak/>
              <w:t>Высота – 2000 мм</w:t>
            </w:r>
          </w:p>
          <w:p w14:paraId="6B56B540"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Секций: 1 шт</w:t>
            </w:r>
          </w:p>
          <w:p w14:paraId="78743A2E"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Количество полок в секции: 4 шт</w:t>
            </w:r>
          </w:p>
          <w:p w14:paraId="1DE8E023" w14:textId="0E060581"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 xml:space="preserve">Расстояние между полками не меньше </w:t>
            </w:r>
            <w:r w:rsidR="00426641">
              <w:rPr>
                <w:rFonts w:ascii="Times New Roman" w:hAnsi="Times New Roman"/>
                <w:color w:val="000000"/>
                <w:sz w:val="24"/>
                <w:szCs w:val="22"/>
                <w:lang w:val="ru-RU"/>
              </w:rPr>
              <w:t>5</w:t>
            </w:r>
            <w:r w:rsidRPr="006955B3">
              <w:rPr>
                <w:rFonts w:ascii="Times New Roman" w:hAnsi="Times New Roman"/>
                <w:color w:val="000000"/>
                <w:sz w:val="24"/>
                <w:szCs w:val="22"/>
              </w:rPr>
              <w:t>00 мм</w:t>
            </w:r>
          </w:p>
          <w:p w14:paraId="09EB6813"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Наличие перфорации на вертикальной стойке: Да</w:t>
            </w:r>
          </w:p>
          <w:p w14:paraId="27044DB6"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Тип полок: сплошные</w:t>
            </w:r>
          </w:p>
          <w:p w14:paraId="6B260A6B"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Регулируемые ножки: Да</w:t>
            </w:r>
          </w:p>
          <w:p w14:paraId="2D6A99C4"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Тип конструкции: разборная</w:t>
            </w:r>
          </w:p>
          <w:p w14:paraId="6D99C772" w14:textId="25DAA09B"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 xml:space="preserve">Труба </w:t>
            </w:r>
            <w:r w:rsidR="00B00423">
              <w:rPr>
                <w:rFonts w:ascii="Times New Roman" w:hAnsi="Times New Roman"/>
                <w:color w:val="000000"/>
                <w:sz w:val="24"/>
                <w:szCs w:val="22"/>
                <w:lang w:val="ru-RU"/>
              </w:rPr>
              <w:t>2</w:t>
            </w:r>
            <w:r w:rsidRPr="006955B3">
              <w:rPr>
                <w:rFonts w:ascii="Times New Roman" w:hAnsi="Times New Roman"/>
                <w:color w:val="000000"/>
                <w:sz w:val="24"/>
                <w:szCs w:val="22"/>
              </w:rPr>
              <w:t>0*40 мм с комплектом крепежа.</w:t>
            </w:r>
          </w:p>
          <w:p w14:paraId="3F85590D"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Материал: нержавеющая сталь</w:t>
            </w:r>
          </w:p>
          <w:p w14:paraId="79B60C47"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Соединение стеллажа: болтовое</w:t>
            </w:r>
          </w:p>
          <w:p w14:paraId="580207B6"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Нагрузка на полку: не менее 120 кг</w:t>
            </w:r>
          </w:p>
        </w:tc>
        <w:tc>
          <w:tcPr>
            <w:tcW w:w="548" w:type="dxa"/>
            <w:tcBorders>
              <w:top w:val="single" w:sz="4" w:space="0" w:color="auto"/>
              <w:left w:val="nil"/>
              <w:bottom w:val="single" w:sz="4" w:space="0" w:color="auto"/>
              <w:right w:val="single" w:sz="4" w:space="0" w:color="auto"/>
            </w:tcBorders>
            <w:shd w:val="clear" w:color="auto" w:fill="auto"/>
            <w:vAlign w:val="center"/>
          </w:tcPr>
          <w:p w14:paraId="60EEBE23" w14:textId="77777777" w:rsidR="00C67045" w:rsidRPr="006955B3" w:rsidRDefault="00C67045" w:rsidP="00440FF9">
            <w:pPr>
              <w:jc w:val="center"/>
              <w:rPr>
                <w:rFonts w:ascii="Times New Roman" w:eastAsiaTheme="minorHAnsi" w:hAnsi="Times New Roman"/>
                <w:sz w:val="24"/>
                <w:szCs w:val="22"/>
              </w:rPr>
            </w:pPr>
            <w:r w:rsidRPr="006955B3">
              <w:rPr>
                <w:rFonts w:ascii="Times New Roman" w:eastAsiaTheme="minorHAnsi" w:hAnsi="Times New Roman"/>
                <w:sz w:val="24"/>
                <w:szCs w:val="22"/>
              </w:rPr>
              <w:lastRenderedPageBreak/>
              <w:t>Шт.</w:t>
            </w:r>
          </w:p>
        </w:tc>
        <w:tc>
          <w:tcPr>
            <w:tcW w:w="822" w:type="dxa"/>
            <w:tcBorders>
              <w:top w:val="single" w:sz="4" w:space="0" w:color="auto"/>
              <w:left w:val="nil"/>
              <w:bottom w:val="single" w:sz="4" w:space="0" w:color="auto"/>
              <w:right w:val="single" w:sz="8" w:space="0" w:color="auto"/>
            </w:tcBorders>
            <w:shd w:val="clear" w:color="auto" w:fill="auto"/>
            <w:vAlign w:val="center"/>
          </w:tcPr>
          <w:p w14:paraId="42012992" w14:textId="77777777" w:rsidR="00C67045" w:rsidRPr="006955B3" w:rsidRDefault="00C67045" w:rsidP="00440FF9">
            <w:pPr>
              <w:rPr>
                <w:rFonts w:ascii="Times New Roman" w:eastAsiaTheme="minorHAnsi" w:hAnsi="Times New Roman"/>
                <w:sz w:val="24"/>
                <w:szCs w:val="22"/>
              </w:rPr>
            </w:pPr>
            <w:r w:rsidRPr="006955B3">
              <w:rPr>
                <w:rFonts w:ascii="Times New Roman" w:eastAsiaTheme="minorHAnsi" w:hAnsi="Times New Roman"/>
                <w:sz w:val="24"/>
                <w:szCs w:val="22"/>
              </w:rPr>
              <w:t>1</w:t>
            </w:r>
          </w:p>
        </w:tc>
      </w:tr>
      <w:tr w:rsidR="00C67045" w:rsidRPr="006955B3" w14:paraId="3E2EF1BC" w14:textId="77777777" w:rsidTr="00440FF9">
        <w:trPr>
          <w:trHeight w:val="1185"/>
        </w:trPr>
        <w:tc>
          <w:tcPr>
            <w:tcW w:w="578" w:type="dxa"/>
            <w:vAlign w:val="center"/>
          </w:tcPr>
          <w:p w14:paraId="60A52E4B" w14:textId="77777777" w:rsidR="00C67045" w:rsidRPr="006955B3" w:rsidRDefault="00C67045" w:rsidP="00440FF9">
            <w:pPr>
              <w:jc w:val="center"/>
              <w:rPr>
                <w:rFonts w:ascii="Times New Roman" w:eastAsiaTheme="minorHAnsi" w:hAnsi="Times New Roman"/>
                <w:sz w:val="24"/>
                <w:szCs w:val="22"/>
              </w:rPr>
            </w:pPr>
            <w:r w:rsidRPr="006955B3">
              <w:rPr>
                <w:rFonts w:ascii="Times New Roman" w:eastAsiaTheme="minorHAnsi" w:hAnsi="Times New Roman"/>
                <w:sz w:val="24"/>
                <w:szCs w:val="22"/>
              </w:rPr>
              <w:t>2</w:t>
            </w:r>
          </w:p>
        </w:tc>
        <w:tc>
          <w:tcPr>
            <w:tcW w:w="2111" w:type="dxa"/>
            <w:tcBorders>
              <w:top w:val="single" w:sz="4" w:space="0" w:color="auto"/>
              <w:left w:val="nil"/>
              <w:bottom w:val="single" w:sz="4" w:space="0" w:color="auto"/>
              <w:right w:val="single" w:sz="4" w:space="0" w:color="auto"/>
            </w:tcBorders>
            <w:shd w:val="clear" w:color="auto" w:fill="auto"/>
            <w:vAlign w:val="center"/>
          </w:tcPr>
          <w:p w14:paraId="3BEDD22E" w14:textId="77777777" w:rsidR="00C67045" w:rsidRPr="006955B3" w:rsidRDefault="00C67045" w:rsidP="00440FF9">
            <w:pPr>
              <w:shd w:val="clear" w:color="auto" w:fill="FFFFFF"/>
              <w:outlineLvl w:val="0"/>
              <w:rPr>
                <w:rFonts w:ascii="Times New Roman" w:hAnsi="Times New Roman"/>
                <w:color w:val="000000"/>
                <w:sz w:val="24"/>
                <w:szCs w:val="24"/>
              </w:rPr>
            </w:pPr>
            <w:r w:rsidRPr="006955B3">
              <w:rPr>
                <w:rFonts w:ascii="Times New Roman" w:hAnsi="Times New Roman"/>
                <w:color w:val="000000"/>
                <w:sz w:val="24"/>
                <w:szCs w:val="24"/>
              </w:rPr>
              <w:t>Контейнер для твердых коммунальных отходов</w:t>
            </w:r>
          </w:p>
          <w:p w14:paraId="2DA50DDF" w14:textId="77777777" w:rsidR="00C67045" w:rsidRPr="006955B3" w:rsidRDefault="00C67045" w:rsidP="00440FF9">
            <w:pPr>
              <w:shd w:val="clear" w:color="auto" w:fill="FFFFFF"/>
              <w:outlineLvl w:val="0"/>
              <w:rPr>
                <w:rFonts w:ascii="Times New Roman" w:hAnsi="Times New Roman"/>
                <w:color w:val="000000"/>
                <w:sz w:val="24"/>
                <w:szCs w:val="24"/>
              </w:rPr>
            </w:pPr>
          </w:p>
          <w:p w14:paraId="3011F1B7" w14:textId="77777777" w:rsidR="00C67045" w:rsidRPr="006955B3" w:rsidRDefault="00C67045" w:rsidP="00440FF9">
            <w:pPr>
              <w:shd w:val="clear" w:color="auto" w:fill="FFFFFF"/>
              <w:outlineLvl w:val="0"/>
              <w:rPr>
                <w:rFonts w:ascii="Times New Roman" w:hAnsi="Times New Roman"/>
                <w:color w:val="000000"/>
                <w:sz w:val="24"/>
                <w:szCs w:val="24"/>
              </w:rPr>
            </w:pPr>
            <w:r w:rsidRPr="006955B3">
              <w:rPr>
                <w:rFonts w:ascii="Times New Roman" w:hAnsi="Times New Roman"/>
                <w:noProof/>
                <w:color w:val="000000"/>
                <w:sz w:val="24"/>
                <w:szCs w:val="24"/>
              </w:rPr>
              <w:drawing>
                <wp:inline distT="0" distB="0" distL="0" distR="0" wp14:anchorId="3202D485" wp14:editId="319FC843">
                  <wp:extent cx="853440" cy="895985"/>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3440" cy="895985"/>
                          </a:xfrm>
                          <a:prstGeom prst="rect">
                            <a:avLst/>
                          </a:prstGeom>
                          <a:noFill/>
                        </pic:spPr>
                      </pic:pic>
                    </a:graphicData>
                  </a:graphic>
                </wp:inline>
              </w:drawing>
            </w:r>
          </w:p>
        </w:tc>
        <w:tc>
          <w:tcPr>
            <w:tcW w:w="2551" w:type="dxa"/>
            <w:tcBorders>
              <w:top w:val="single" w:sz="4" w:space="0" w:color="auto"/>
              <w:left w:val="nil"/>
              <w:bottom w:val="single" w:sz="4" w:space="0" w:color="auto"/>
              <w:right w:val="single" w:sz="4" w:space="0" w:color="auto"/>
            </w:tcBorders>
            <w:vAlign w:val="center"/>
          </w:tcPr>
          <w:p w14:paraId="3B72BAD2" w14:textId="77777777" w:rsidR="00C67045" w:rsidRPr="006955B3" w:rsidRDefault="00C67045" w:rsidP="00440FF9">
            <w:pPr>
              <w:shd w:val="clear" w:color="auto" w:fill="FFFFFF"/>
              <w:jc w:val="center"/>
              <w:outlineLvl w:val="0"/>
              <w:rPr>
                <w:rFonts w:ascii="Times New Roman" w:hAnsi="Times New Roman"/>
                <w:color w:val="000000"/>
                <w:sz w:val="24"/>
                <w:szCs w:val="24"/>
              </w:rPr>
            </w:pPr>
            <w:r w:rsidRPr="006955B3">
              <w:rPr>
                <w:rFonts w:ascii="Times New Roman" w:hAnsi="Times New Roman"/>
                <w:color w:val="000000"/>
                <w:sz w:val="24"/>
                <w:szCs w:val="24"/>
              </w:rPr>
              <w:t>29.20.21.129-00000001</w:t>
            </w:r>
          </w:p>
          <w:p w14:paraId="3B75CCC0" w14:textId="77777777" w:rsidR="00C67045" w:rsidRPr="006955B3" w:rsidRDefault="00C67045" w:rsidP="00440FF9">
            <w:pPr>
              <w:jc w:val="center"/>
              <w:rPr>
                <w:rFonts w:ascii="Times New Roman" w:hAnsi="Times New Roman"/>
                <w:sz w:val="24"/>
                <w:szCs w:val="24"/>
                <w:lang w:eastAsia="ar-SA"/>
              </w:rPr>
            </w:pPr>
            <w:r w:rsidRPr="006955B3">
              <w:rPr>
                <w:rFonts w:ascii="Times New Roman" w:hAnsi="Times New Roman"/>
                <w:color w:val="000000"/>
                <w:sz w:val="24"/>
                <w:szCs w:val="24"/>
              </w:rPr>
              <w:t>(ОКПД2 уточняющий 25.99.29.190)</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13CC003"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Материал: Металл</w:t>
            </w:r>
          </w:p>
          <w:p w14:paraId="029EF9E7"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Наличие колес: Да</w:t>
            </w:r>
          </w:p>
          <w:p w14:paraId="27E5B8FC" w14:textId="647E22FE" w:rsidR="00C67045" w:rsidRPr="00B61BD2" w:rsidRDefault="00C67045" w:rsidP="00440FF9">
            <w:pPr>
              <w:rPr>
                <w:rFonts w:ascii="Times New Roman" w:hAnsi="Times New Roman"/>
                <w:color w:val="000000"/>
                <w:sz w:val="24"/>
                <w:szCs w:val="22"/>
                <w:lang w:val="ru-RU"/>
              </w:rPr>
            </w:pPr>
            <w:r w:rsidRPr="006955B3">
              <w:rPr>
                <w:rFonts w:ascii="Times New Roman" w:hAnsi="Times New Roman"/>
                <w:color w:val="000000"/>
                <w:sz w:val="24"/>
                <w:szCs w:val="22"/>
              </w:rPr>
              <w:t xml:space="preserve">Наличие крышки: </w:t>
            </w:r>
            <w:r w:rsidR="00B61BD2">
              <w:rPr>
                <w:rFonts w:ascii="Times New Roman" w:hAnsi="Times New Roman"/>
                <w:color w:val="000000"/>
                <w:sz w:val="24"/>
                <w:szCs w:val="22"/>
                <w:lang w:val="ru-RU"/>
              </w:rPr>
              <w:t>Да</w:t>
            </w:r>
          </w:p>
          <w:p w14:paraId="32F65984"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Наличие педали: Нет</w:t>
            </w:r>
          </w:p>
          <w:p w14:paraId="2FD4EFC0"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Наличие ручек: Да</w:t>
            </w:r>
          </w:p>
          <w:p w14:paraId="16FE6794" w14:textId="45A03BE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Объем, Литр; кубический дециметр: 1</w:t>
            </w:r>
            <w:r w:rsidR="00B00423">
              <w:rPr>
                <w:rFonts w:ascii="Times New Roman" w:hAnsi="Times New Roman"/>
                <w:color w:val="000000"/>
                <w:sz w:val="24"/>
                <w:szCs w:val="22"/>
                <w:lang w:val="ru-RU"/>
              </w:rPr>
              <w:t>6</w:t>
            </w:r>
            <w:bookmarkStart w:id="13" w:name="_GoBack"/>
            <w:bookmarkEnd w:id="13"/>
            <w:r w:rsidRPr="006955B3">
              <w:rPr>
                <w:rFonts w:ascii="Times New Roman" w:hAnsi="Times New Roman"/>
                <w:color w:val="000000"/>
                <w:sz w:val="24"/>
                <w:szCs w:val="22"/>
              </w:rPr>
              <w:t>0</w:t>
            </w:r>
          </w:p>
          <w:p w14:paraId="38D84F8A" w14:textId="1A720F15" w:rsidR="00B61BD2" w:rsidRPr="00B61BD2" w:rsidRDefault="00245264" w:rsidP="00440FF9">
            <w:pPr>
              <w:rPr>
                <w:rFonts w:ascii="Times New Roman" w:hAnsi="Times New Roman"/>
                <w:color w:val="000000"/>
                <w:sz w:val="24"/>
                <w:szCs w:val="22"/>
                <w:lang w:val="ru-RU"/>
              </w:rPr>
            </w:pPr>
            <w:r w:rsidRPr="00245264">
              <w:rPr>
                <w:rFonts w:ascii="Times New Roman" w:hAnsi="Times New Roman"/>
                <w:color w:val="000000"/>
                <w:sz w:val="24"/>
                <w:szCs w:val="22"/>
                <w:lang w:val="ru-RU"/>
              </w:rPr>
              <w:t>Габаритные размеры</w:t>
            </w:r>
            <w:r w:rsidR="00B61BD2">
              <w:rPr>
                <w:rFonts w:ascii="Times New Roman" w:hAnsi="Times New Roman"/>
                <w:color w:val="000000"/>
                <w:sz w:val="24"/>
                <w:szCs w:val="22"/>
                <w:lang w:val="ru-RU"/>
              </w:rPr>
              <w:t xml:space="preserve">: </w:t>
            </w:r>
            <w:r w:rsidRPr="00245264">
              <w:rPr>
                <w:rFonts w:ascii="Times New Roman" w:hAnsi="Times New Roman"/>
                <w:color w:val="000000"/>
                <w:sz w:val="24"/>
                <w:szCs w:val="22"/>
                <w:lang w:val="ru-RU"/>
              </w:rPr>
              <w:t>600x500x</w:t>
            </w:r>
            <w:r w:rsidR="00B00423">
              <w:rPr>
                <w:rFonts w:ascii="Times New Roman" w:hAnsi="Times New Roman"/>
                <w:color w:val="000000"/>
                <w:sz w:val="24"/>
                <w:szCs w:val="22"/>
                <w:lang w:val="ru-RU"/>
              </w:rPr>
              <w:t>85</w:t>
            </w:r>
            <w:r w:rsidRPr="00245264">
              <w:rPr>
                <w:rFonts w:ascii="Times New Roman" w:hAnsi="Times New Roman"/>
                <w:color w:val="000000"/>
                <w:sz w:val="24"/>
                <w:szCs w:val="22"/>
                <w:lang w:val="ru-RU"/>
              </w:rPr>
              <w:t>0</w:t>
            </w:r>
          </w:p>
        </w:tc>
        <w:tc>
          <w:tcPr>
            <w:tcW w:w="548" w:type="dxa"/>
            <w:tcBorders>
              <w:top w:val="single" w:sz="4" w:space="0" w:color="auto"/>
              <w:left w:val="nil"/>
              <w:bottom w:val="single" w:sz="4" w:space="0" w:color="auto"/>
              <w:right w:val="single" w:sz="4" w:space="0" w:color="auto"/>
            </w:tcBorders>
            <w:shd w:val="clear" w:color="auto" w:fill="auto"/>
            <w:vAlign w:val="center"/>
          </w:tcPr>
          <w:p w14:paraId="5D703281" w14:textId="77777777" w:rsidR="00C67045" w:rsidRPr="006955B3" w:rsidRDefault="00C67045" w:rsidP="00440FF9">
            <w:pPr>
              <w:jc w:val="center"/>
              <w:rPr>
                <w:rFonts w:ascii="Times New Roman" w:eastAsiaTheme="minorHAnsi" w:hAnsi="Times New Roman"/>
                <w:sz w:val="24"/>
                <w:szCs w:val="22"/>
              </w:rPr>
            </w:pPr>
            <w:r w:rsidRPr="006955B3">
              <w:rPr>
                <w:rFonts w:ascii="Times New Roman" w:eastAsiaTheme="minorHAnsi" w:hAnsi="Times New Roman"/>
                <w:sz w:val="24"/>
                <w:szCs w:val="22"/>
              </w:rPr>
              <w:t>Шт.</w:t>
            </w:r>
          </w:p>
        </w:tc>
        <w:tc>
          <w:tcPr>
            <w:tcW w:w="822" w:type="dxa"/>
            <w:tcBorders>
              <w:top w:val="single" w:sz="4" w:space="0" w:color="auto"/>
              <w:left w:val="nil"/>
              <w:bottom w:val="single" w:sz="4" w:space="0" w:color="auto"/>
              <w:right w:val="single" w:sz="8" w:space="0" w:color="auto"/>
            </w:tcBorders>
            <w:shd w:val="clear" w:color="auto" w:fill="auto"/>
            <w:vAlign w:val="center"/>
          </w:tcPr>
          <w:p w14:paraId="344E62BE" w14:textId="78E2E46D" w:rsidR="00C67045" w:rsidRPr="00C67045" w:rsidRDefault="00C67045" w:rsidP="00C67045">
            <w:pPr>
              <w:jc w:val="center"/>
              <w:rPr>
                <w:rFonts w:ascii="Times New Roman" w:eastAsiaTheme="minorHAnsi" w:hAnsi="Times New Roman"/>
                <w:sz w:val="24"/>
                <w:szCs w:val="22"/>
                <w:lang w:val="ru-RU"/>
              </w:rPr>
            </w:pPr>
            <w:r>
              <w:rPr>
                <w:rFonts w:ascii="Times New Roman" w:eastAsiaTheme="minorHAnsi" w:hAnsi="Times New Roman"/>
                <w:sz w:val="24"/>
                <w:szCs w:val="22"/>
                <w:lang w:val="ru-RU"/>
              </w:rPr>
              <w:t>5</w:t>
            </w:r>
          </w:p>
        </w:tc>
      </w:tr>
      <w:tr w:rsidR="00C67045" w:rsidRPr="006955B3" w14:paraId="414BD875" w14:textId="77777777" w:rsidTr="00440FF9">
        <w:trPr>
          <w:trHeight w:val="1185"/>
        </w:trPr>
        <w:tc>
          <w:tcPr>
            <w:tcW w:w="578" w:type="dxa"/>
            <w:vAlign w:val="center"/>
          </w:tcPr>
          <w:p w14:paraId="29FC838D" w14:textId="77777777" w:rsidR="00C67045" w:rsidRPr="006955B3" w:rsidRDefault="00C67045" w:rsidP="00440FF9">
            <w:pPr>
              <w:jc w:val="center"/>
              <w:rPr>
                <w:rFonts w:ascii="Times New Roman" w:eastAsiaTheme="minorHAnsi" w:hAnsi="Times New Roman"/>
                <w:sz w:val="24"/>
                <w:szCs w:val="22"/>
              </w:rPr>
            </w:pPr>
            <w:r w:rsidRPr="006955B3">
              <w:rPr>
                <w:rFonts w:ascii="Times New Roman" w:eastAsiaTheme="minorHAnsi" w:hAnsi="Times New Roman"/>
                <w:sz w:val="24"/>
                <w:szCs w:val="22"/>
              </w:rPr>
              <w:t>3</w:t>
            </w:r>
          </w:p>
        </w:tc>
        <w:tc>
          <w:tcPr>
            <w:tcW w:w="2111" w:type="dxa"/>
            <w:tcBorders>
              <w:top w:val="single" w:sz="4" w:space="0" w:color="auto"/>
              <w:left w:val="nil"/>
              <w:bottom w:val="single" w:sz="4" w:space="0" w:color="auto"/>
              <w:right w:val="single" w:sz="4" w:space="0" w:color="auto"/>
            </w:tcBorders>
            <w:shd w:val="clear" w:color="auto" w:fill="auto"/>
            <w:vAlign w:val="center"/>
          </w:tcPr>
          <w:p w14:paraId="574F9249" w14:textId="77777777" w:rsidR="00C67045" w:rsidRPr="006955B3" w:rsidRDefault="00C67045" w:rsidP="00440FF9">
            <w:pPr>
              <w:shd w:val="clear" w:color="auto" w:fill="FFFFFF"/>
              <w:outlineLvl w:val="0"/>
              <w:rPr>
                <w:rFonts w:ascii="Times New Roman" w:hAnsi="Times New Roman"/>
                <w:color w:val="000000"/>
                <w:sz w:val="24"/>
                <w:szCs w:val="24"/>
              </w:rPr>
            </w:pPr>
            <w:r w:rsidRPr="006955B3">
              <w:rPr>
                <w:rFonts w:ascii="Times New Roman" w:hAnsi="Times New Roman"/>
                <w:color w:val="000000"/>
                <w:sz w:val="24"/>
                <w:szCs w:val="24"/>
              </w:rPr>
              <w:t xml:space="preserve">Стеллаж-шпилька для подносов </w:t>
            </w:r>
            <w:r w:rsidRPr="006955B3">
              <w:rPr>
                <w:rFonts w:ascii="Times New Roman" w:hAnsi="Times New Roman"/>
                <w:noProof/>
                <w:color w:val="000000"/>
                <w:sz w:val="24"/>
                <w:szCs w:val="24"/>
              </w:rPr>
              <w:drawing>
                <wp:inline distT="0" distB="0" distL="0" distR="0" wp14:anchorId="59D272ED" wp14:editId="798FDDF6">
                  <wp:extent cx="707390" cy="1085215"/>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7390" cy="1085215"/>
                          </a:xfrm>
                          <a:prstGeom prst="rect">
                            <a:avLst/>
                          </a:prstGeom>
                          <a:noFill/>
                        </pic:spPr>
                      </pic:pic>
                    </a:graphicData>
                  </a:graphic>
                </wp:inline>
              </w:drawing>
            </w:r>
          </w:p>
          <w:p w14:paraId="22ABE119" w14:textId="77777777" w:rsidR="00C67045" w:rsidRPr="006955B3" w:rsidRDefault="00C67045" w:rsidP="00440FF9">
            <w:pPr>
              <w:shd w:val="clear" w:color="auto" w:fill="FFFFFF"/>
              <w:outlineLvl w:val="0"/>
              <w:rPr>
                <w:rFonts w:ascii="Times New Roman" w:hAnsi="Times New Roman"/>
                <w:color w:val="000000"/>
                <w:sz w:val="24"/>
                <w:szCs w:val="24"/>
              </w:rPr>
            </w:pPr>
          </w:p>
        </w:tc>
        <w:tc>
          <w:tcPr>
            <w:tcW w:w="2551" w:type="dxa"/>
            <w:tcBorders>
              <w:top w:val="single" w:sz="4" w:space="0" w:color="auto"/>
              <w:left w:val="nil"/>
              <w:bottom w:val="single" w:sz="4" w:space="0" w:color="auto"/>
              <w:right w:val="single" w:sz="4" w:space="0" w:color="auto"/>
            </w:tcBorders>
            <w:vAlign w:val="center"/>
          </w:tcPr>
          <w:p w14:paraId="36E7491C" w14:textId="77777777" w:rsidR="00C67045" w:rsidRPr="006955B3" w:rsidRDefault="00C67045" w:rsidP="00440FF9">
            <w:pPr>
              <w:shd w:val="clear" w:color="auto" w:fill="FFFFFF"/>
              <w:jc w:val="center"/>
              <w:outlineLvl w:val="0"/>
              <w:rPr>
                <w:rFonts w:ascii="Times New Roman" w:hAnsi="Times New Roman"/>
                <w:color w:val="000000"/>
                <w:sz w:val="24"/>
                <w:szCs w:val="24"/>
              </w:rPr>
            </w:pPr>
            <w:r w:rsidRPr="006955B3">
              <w:rPr>
                <w:rFonts w:ascii="Times New Roman" w:hAnsi="Times New Roman"/>
                <w:color w:val="000000"/>
                <w:sz w:val="24"/>
                <w:szCs w:val="24"/>
              </w:rPr>
              <w:t>ОКПД2 25.99.12.112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1EC8685"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Материал: Сталь нержавеющая</w:t>
            </w:r>
          </w:p>
          <w:p w14:paraId="49F183DE" w14:textId="2B58C333"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Количество уровней, шт: 9</w:t>
            </w:r>
          </w:p>
          <w:p w14:paraId="515CB689" w14:textId="77777777" w:rsidR="00C67045" w:rsidRPr="006955B3" w:rsidRDefault="00C67045" w:rsidP="00440FF9">
            <w:pPr>
              <w:rPr>
                <w:rFonts w:ascii="Times New Roman" w:hAnsi="Times New Roman"/>
                <w:color w:val="000000"/>
                <w:sz w:val="24"/>
                <w:szCs w:val="22"/>
              </w:rPr>
            </w:pPr>
            <w:r w:rsidRPr="006955B3">
              <w:rPr>
                <w:rFonts w:ascii="Times New Roman" w:hAnsi="Times New Roman"/>
                <w:color w:val="000000"/>
                <w:sz w:val="24"/>
                <w:szCs w:val="22"/>
              </w:rPr>
              <w:t>Тормоза на колесах:</w:t>
            </w:r>
            <w:r w:rsidRPr="006955B3">
              <w:rPr>
                <w:rFonts w:ascii="Times New Roman" w:hAnsi="Times New Roman"/>
                <w:color w:val="000000"/>
                <w:sz w:val="24"/>
                <w:szCs w:val="22"/>
              </w:rPr>
              <w:tab/>
              <w:t>Наличие</w:t>
            </w:r>
          </w:p>
          <w:p w14:paraId="09FFC7CA" w14:textId="66D8F899" w:rsidR="00245264" w:rsidRPr="00245264" w:rsidRDefault="00245264" w:rsidP="00245264">
            <w:pPr>
              <w:rPr>
                <w:rFonts w:ascii="Times New Roman" w:hAnsi="Times New Roman"/>
                <w:color w:val="000000"/>
                <w:sz w:val="24"/>
                <w:szCs w:val="22"/>
                <w:lang w:val="ru-RU"/>
              </w:rPr>
            </w:pPr>
            <w:r w:rsidRPr="00245264">
              <w:rPr>
                <w:rFonts w:ascii="Times New Roman" w:hAnsi="Times New Roman"/>
                <w:color w:val="000000"/>
                <w:sz w:val="24"/>
                <w:szCs w:val="22"/>
              </w:rPr>
              <w:t>Вместимость: 18</w:t>
            </w:r>
            <w:r>
              <w:rPr>
                <w:rFonts w:ascii="Times New Roman" w:hAnsi="Times New Roman"/>
                <w:color w:val="000000"/>
                <w:sz w:val="24"/>
                <w:szCs w:val="22"/>
                <w:lang w:val="ru-RU"/>
              </w:rPr>
              <w:t xml:space="preserve"> подносов</w:t>
            </w:r>
          </w:p>
          <w:p w14:paraId="5DE8C5F8" w14:textId="074555F8" w:rsidR="00245264" w:rsidRPr="00245264" w:rsidRDefault="00245264" w:rsidP="00245264">
            <w:pPr>
              <w:rPr>
                <w:rFonts w:ascii="Times New Roman" w:hAnsi="Times New Roman"/>
                <w:color w:val="000000"/>
                <w:sz w:val="24"/>
                <w:szCs w:val="22"/>
              </w:rPr>
            </w:pPr>
            <w:r w:rsidRPr="00245264">
              <w:rPr>
                <w:rFonts w:ascii="Times New Roman" w:hAnsi="Times New Roman"/>
                <w:color w:val="000000"/>
                <w:sz w:val="24"/>
                <w:szCs w:val="22"/>
              </w:rPr>
              <w:t xml:space="preserve">Габаритные размеры, мм: </w:t>
            </w:r>
          </w:p>
          <w:p w14:paraId="0AB91F7E" w14:textId="45FFB60D" w:rsidR="00C67045" w:rsidRPr="006955B3" w:rsidRDefault="00245264" w:rsidP="00245264">
            <w:pPr>
              <w:rPr>
                <w:rFonts w:ascii="Times New Roman" w:hAnsi="Times New Roman"/>
                <w:color w:val="000000"/>
                <w:sz w:val="24"/>
                <w:szCs w:val="22"/>
              </w:rPr>
            </w:pPr>
            <w:r w:rsidRPr="00245264">
              <w:rPr>
                <w:rFonts w:ascii="Times New Roman" w:hAnsi="Times New Roman"/>
                <w:color w:val="000000"/>
                <w:sz w:val="24"/>
                <w:szCs w:val="22"/>
              </w:rPr>
              <w:t>810х500х1500</w:t>
            </w:r>
          </w:p>
        </w:tc>
        <w:tc>
          <w:tcPr>
            <w:tcW w:w="548" w:type="dxa"/>
            <w:tcBorders>
              <w:top w:val="single" w:sz="4" w:space="0" w:color="auto"/>
              <w:left w:val="nil"/>
              <w:bottom w:val="single" w:sz="4" w:space="0" w:color="auto"/>
              <w:right w:val="single" w:sz="4" w:space="0" w:color="auto"/>
            </w:tcBorders>
            <w:shd w:val="clear" w:color="auto" w:fill="auto"/>
            <w:vAlign w:val="center"/>
          </w:tcPr>
          <w:p w14:paraId="7AF9D1F4" w14:textId="77777777" w:rsidR="00C67045" w:rsidRPr="006955B3" w:rsidRDefault="00C67045" w:rsidP="00440FF9">
            <w:pPr>
              <w:jc w:val="center"/>
              <w:rPr>
                <w:rFonts w:ascii="Times New Roman" w:eastAsiaTheme="minorHAnsi" w:hAnsi="Times New Roman"/>
                <w:sz w:val="24"/>
                <w:szCs w:val="22"/>
              </w:rPr>
            </w:pPr>
            <w:r w:rsidRPr="006955B3">
              <w:rPr>
                <w:rFonts w:ascii="Times New Roman" w:eastAsiaTheme="minorHAnsi" w:hAnsi="Times New Roman"/>
                <w:sz w:val="24"/>
                <w:szCs w:val="22"/>
              </w:rPr>
              <w:t>Шт.</w:t>
            </w:r>
          </w:p>
        </w:tc>
        <w:tc>
          <w:tcPr>
            <w:tcW w:w="822" w:type="dxa"/>
            <w:tcBorders>
              <w:top w:val="single" w:sz="4" w:space="0" w:color="auto"/>
              <w:left w:val="nil"/>
              <w:bottom w:val="single" w:sz="4" w:space="0" w:color="auto"/>
              <w:right w:val="single" w:sz="8" w:space="0" w:color="auto"/>
            </w:tcBorders>
            <w:shd w:val="clear" w:color="auto" w:fill="auto"/>
            <w:vAlign w:val="center"/>
          </w:tcPr>
          <w:p w14:paraId="5CF86BC9" w14:textId="6F42542A" w:rsidR="00C67045" w:rsidRPr="00C67045" w:rsidRDefault="00C67045" w:rsidP="00C67045">
            <w:pPr>
              <w:jc w:val="center"/>
              <w:rPr>
                <w:rFonts w:ascii="Times New Roman" w:eastAsiaTheme="minorHAnsi" w:hAnsi="Times New Roman"/>
                <w:sz w:val="24"/>
                <w:szCs w:val="22"/>
                <w:lang w:val="ru-RU"/>
              </w:rPr>
            </w:pPr>
            <w:r>
              <w:rPr>
                <w:rFonts w:ascii="Times New Roman" w:eastAsiaTheme="minorHAnsi" w:hAnsi="Times New Roman"/>
                <w:sz w:val="24"/>
                <w:szCs w:val="22"/>
                <w:lang w:val="ru-RU"/>
              </w:rPr>
              <w:t>3</w:t>
            </w:r>
          </w:p>
        </w:tc>
      </w:tr>
    </w:tbl>
    <w:p w14:paraId="15BBE390" w14:textId="77777777" w:rsidR="00C67045" w:rsidRPr="006955B3" w:rsidRDefault="00C67045" w:rsidP="00C67045">
      <w:pPr>
        <w:tabs>
          <w:tab w:val="center" w:pos="4111"/>
          <w:tab w:val="right" w:pos="8306"/>
        </w:tabs>
        <w:spacing w:line="240" w:lineRule="auto"/>
        <w:rPr>
          <w:rFonts w:ascii="Times New Roman" w:eastAsia="Times New Roman" w:hAnsi="Times New Roman" w:cs="Times New Roman"/>
          <w:b/>
          <w:sz w:val="24"/>
          <w:szCs w:val="24"/>
          <w:lang w:eastAsia="ru-RU"/>
        </w:rPr>
      </w:pPr>
    </w:p>
    <w:p w14:paraId="6415C3BB" w14:textId="77777777" w:rsidR="00C67045" w:rsidRPr="006955B3" w:rsidRDefault="00C67045" w:rsidP="00C67045">
      <w:pPr>
        <w:tabs>
          <w:tab w:val="center" w:pos="4111"/>
          <w:tab w:val="right" w:pos="8306"/>
        </w:tabs>
        <w:spacing w:line="240" w:lineRule="auto"/>
        <w:ind w:left="-709"/>
        <w:jc w:val="center"/>
        <w:rPr>
          <w:rFonts w:ascii="Times New Roman" w:eastAsia="Times New Roman" w:hAnsi="Times New Roman" w:cs="Times New Roman"/>
          <w:b/>
          <w:sz w:val="24"/>
          <w:szCs w:val="24"/>
          <w:lang w:eastAsia="ru-RU"/>
        </w:rPr>
      </w:pPr>
    </w:p>
    <w:p w14:paraId="7A6EB75A" w14:textId="77777777" w:rsidR="00C34ADE" w:rsidRPr="004C623B" w:rsidRDefault="00C34ADE" w:rsidP="003B7759">
      <w:pPr>
        <w:widowControl w:val="0"/>
        <w:tabs>
          <w:tab w:val="left" w:pos="851"/>
        </w:tabs>
        <w:spacing w:line="240" w:lineRule="auto"/>
        <w:ind w:firstLine="0"/>
        <w:rPr>
          <w:rFonts w:ascii="Times New Roman" w:eastAsia="SimSun" w:hAnsi="Times New Roman"/>
          <w:kern w:val="3"/>
          <w:sz w:val="23"/>
          <w:szCs w:val="23"/>
          <w:lang w:val="ru-RU" w:eastAsia="zh-CN"/>
        </w:rPr>
      </w:pPr>
    </w:p>
    <w:tbl>
      <w:tblPr>
        <w:tblpPr w:leftFromText="180" w:rightFromText="180" w:vertAnchor="text" w:horzAnchor="margin" w:tblpXSpec="center" w:tblpY="-46"/>
        <w:tblW w:w="10206" w:type="dxa"/>
        <w:tblLook w:val="04A0" w:firstRow="1" w:lastRow="0" w:firstColumn="1" w:lastColumn="0" w:noHBand="0" w:noVBand="1"/>
      </w:tblPr>
      <w:tblGrid>
        <w:gridCol w:w="5103"/>
        <w:gridCol w:w="5103"/>
      </w:tblGrid>
      <w:tr w:rsidR="00643191" w:rsidRPr="004C623B" w14:paraId="0E7ED8CE" w14:textId="77777777" w:rsidTr="00A90DCE">
        <w:trPr>
          <w:trHeight w:val="1567"/>
        </w:trPr>
        <w:tc>
          <w:tcPr>
            <w:tcW w:w="5103" w:type="dxa"/>
          </w:tcPr>
          <w:p w14:paraId="62917C35" w14:textId="77777777" w:rsidR="00643191" w:rsidRPr="004C623B" w:rsidRDefault="00643191" w:rsidP="003B7759">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Заказчик</w:t>
            </w:r>
          </w:p>
          <w:p w14:paraId="2F17AB45" w14:textId="77777777" w:rsidR="00643191" w:rsidRPr="004C623B" w:rsidRDefault="00643191" w:rsidP="003B7759">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hAnsi="Times New Roman" w:cs="Times New Roman"/>
                <w:bCs/>
                <w:sz w:val="23"/>
                <w:szCs w:val="23"/>
                <w:shd w:val="clear" w:color="auto" w:fill="FFFFFF"/>
                <w:lang w:val="ru-RU" w:eastAsia="ru-RU"/>
              </w:rPr>
              <w:t>ФГБУ «МФК Минфина России»</w:t>
            </w:r>
          </w:p>
          <w:p w14:paraId="3A123E13" w14:textId="77777777" w:rsidR="00643191" w:rsidRPr="004C623B" w:rsidRDefault="00643191" w:rsidP="003B7759">
            <w:pPr>
              <w:spacing w:line="240" w:lineRule="auto"/>
              <w:ind w:firstLine="0"/>
              <w:jc w:val="left"/>
              <w:rPr>
                <w:rFonts w:ascii="Times New Roman" w:hAnsi="Times New Roman" w:cs="Times New Roman"/>
                <w:bCs/>
                <w:sz w:val="23"/>
                <w:szCs w:val="23"/>
                <w:shd w:val="clear" w:color="auto" w:fill="FFFFFF"/>
                <w:lang w:val="ru-RU" w:eastAsia="ru-RU"/>
              </w:rPr>
            </w:pPr>
          </w:p>
          <w:p w14:paraId="68E427BB" w14:textId="77777777" w:rsidR="00643191" w:rsidRPr="004C623B" w:rsidRDefault="00643191" w:rsidP="003B7759">
            <w:pPr>
              <w:spacing w:line="240" w:lineRule="auto"/>
              <w:ind w:firstLine="0"/>
              <w:jc w:val="left"/>
              <w:rPr>
                <w:rFonts w:ascii="Times New Roman" w:hAnsi="Times New Roman" w:cs="Times New Roman"/>
                <w:bCs/>
                <w:sz w:val="23"/>
                <w:szCs w:val="23"/>
                <w:shd w:val="clear" w:color="auto" w:fill="FFFFFF"/>
                <w:lang w:val="ru-RU" w:eastAsia="ru-RU"/>
              </w:rPr>
            </w:pPr>
          </w:p>
          <w:p w14:paraId="723B7ADF" w14:textId="1A9C50A8" w:rsidR="00643191" w:rsidRPr="004C623B" w:rsidRDefault="00643191" w:rsidP="003B7759">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_________________/</w:t>
            </w:r>
            <w:r w:rsidRPr="004C623B">
              <w:rPr>
                <w:rFonts w:ascii="Times New Roman" w:eastAsia="Times New Roman" w:hAnsi="Times New Roman" w:cs="Times New Roman"/>
                <w:sz w:val="23"/>
                <w:szCs w:val="23"/>
                <w:lang w:val="ru-RU" w:eastAsia="ru-RU"/>
              </w:rPr>
              <w:t xml:space="preserve"> </w:t>
            </w:r>
            <w:r w:rsidR="00AA704C" w:rsidRPr="004C623B">
              <w:rPr>
                <w:rFonts w:ascii="Times New Roman" w:eastAsia="Times New Roman" w:hAnsi="Times New Roman" w:cs="Times New Roman"/>
                <w:sz w:val="23"/>
                <w:szCs w:val="23"/>
                <w:u w:val="single"/>
                <w:lang w:val="ru-RU" w:eastAsia="ru-RU"/>
              </w:rPr>
              <w:t xml:space="preserve">                           </w:t>
            </w:r>
            <w:r w:rsidRPr="004C623B">
              <w:rPr>
                <w:rFonts w:ascii="Times New Roman" w:hAnsi="Times New Roman" w:cs="Times New Roman"/>
                <w:bCs/>
                <w:sz w:val="23"/>
                <w:szCs w:val="23"/>
                <w:shd w:val="clear" w:color="auto" w:fill="FFFFFF"/>
                <w:lang w:val="ru-RU" w:eastAsia="ru-RU"/>
              </w:rPr>
              <w:t>/</w:t>
            </w:r>
          </w:p>
        </w:tc>
        <w:tc>
          <w:tcPr>
            <w:tcW w:w="5103" w:type="dxa"/>
          </w:tcPr>
          <w:p w14:paraId="6EE5A948" w14:textId="77777777" w:rsidR="00643191" w:rsidRPr="004C623B" w:rsidRDefault="00643191" w:rsidP="003B7759">
            <w:pPr>
              <w:spacing w:line="240" w:lineRule="auto"/>
              <w:ind w:left="3861" w:hanging="3831"/>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Поставщик</w:t>
            </w:r>
          </w:p>
          <w:p w14:paraId="2DDD3CF2" w14:textId="77777777" w:rsidR="003B7759" w:rsidRPr="004C623B" w:rsidRDefault="003B7759" w:rsidP="003B7759">
            <w:pPr>
              <w:spacing w:line="240" w:lineRule="auto"/>
              <w:rPr>
                <w:rFonts w:ascii="Times New Roman" w:hAnsi="Times New Roman"/>
                <w:bCs/>
                <w:sz w:val="23"/>
                <w:szCs w:val="23"/>
                <w:shd w:val="clear" w:color="auto" w:fill="FFFFFF"/>
                <w:lang w:val="ru-RU" w:eastAsia="ru-RU"/>
              </w:rPr>
            </w:pPr>
          </w:p>
          <w:p w14:paraId="4CFB61AB" w14:textId="77777777" w:rsidR="00AA704C" w:rsidRPr="004C623B" w:rsidRDefault="00AA704C" w:rsidP="003B7759">
            <w:pPr>
              <w:spacing w:line="240" w:lineRule="auto"/>
              <w:rPr>
                <w:rFonts w:ascii="Times New Roman" w:hAnsi="Times New Roman"/>
                <w:bCs/>
                <w:sz w:val="23"/>
                <w:szCs w:val="23"/>
                <w:shd w:val="clear" w:color="auto" w:fill="FFFFFF"/>
                <w:lang w:val="ru-RU" w:eastAsia="ru-RU"/>
              </w:rPr>
            </w:pPr>
          </w:p>
          <w:p w14:paraId="1B77E5DC" w14:textId="77777777" w:rsidR="003B7759" w:rsidRPr="004C623B" w:rsidRDefault="003B7759" w:rsidP="003B7759">
            <w:pPr>
              <w:spacing w:line="240" w:lineRule="auto"/>
              <w:rPr>
                <w:rFonts w:ascii="Times New Roman" w:hAnsi="Times New Roman"/>
                <w:bCs/>
                <w:sz w:val="23"/>
                <w:szCs w:val="23"/>
                <w:shd w:val="clear" w:color="auto" w:fill="FFFFFF"/>
                <w:lang w:val="ru-RU" w:eastAsia="ru-RU"/>
              </w:rPr>
            </w:pPr>
          </w:p>
          <w:p w14:paraId="3A55F403" w14:textId="6753D6C5" w:rsidR="00643191" w:rsidRPr="004C623B" w:rsidRDefault="003B7759" w:rsidP="003B7759">
            <w:pPr>
              <w:spacing w:line="240" w:lineRule="auto"/>
              <w:ind w:left="3861" w:hanging="3831"/>
              <w:jc w:val="left"/>
              <w:rPr>
                <w:rFonts w:ascii="Times New Roman" w:hAnsi="Times New Roman" w:cs="Times New Roman"/>
                <w:bCs/>
                <w:sz w:val="23"/>
                <w:szCs w:val="23"/>
                <w:shd w:val="clear" w:color="auto" w:fill="FFFFFF"/>
                <w:lang w:val="ru-RU" w:eastAsia="ru-RU"/>
              </w:rPr>
            </w:pPr>
            <w:r w:rsidRPr="004C623B">
              <w:rPr>
                <w:rFonts w:ascii="Times New Roman" w:eastAsia="Arial CYR" w:hAnsi="Times New Roman"/>
                <w:bCs/>
                <w:kern w:val="2"/>
                <w:sz w:val="23"/>
                <w:szCs w:val="23"/>
                <w:lang w:eastAsia="ar-SA" w:bidi="en-US"/>
              </w:rPr>
              <w:t>__________________/</w:t>
            </w:r>
            <w:r w:rsidR="00AA704C" w:rsidRPr="004C623B">
              <w:rPr>
                <w:rFonts w:ascii="Times New Roman" w:hAnsi="Times New Roman" w:cs="Times New Roman"/>
                <w:sz w:val="23"/>
                <w:szCs w:val="23"/>
                <w:u w:val="single"/>
                <w:lang w:val="ru-RU"/>
              </w:rPr>
              <w:t xml:space="preserve">                      </w:t>
            </w:r>
            <w:r w:rsidRPr="004C623B">
              <w:rPr>
                <w:rFonts w:ascii="Times New Roman" w:eastAsia="Arial CYR" w:hAnsi="Times New Roman"/>
                <w:bCs/>
                <w:kern w:val="2"/>
                <w:sz w:val="23"/>
                <w:szCs w:val="23"/>
                <w:lang w:eastAsia="ar-SA" w:bidi="en-US"/>
              </w:rPr>
              <w:t>/</w:t>
            </w:r>
          </w:p>
        </w:tc>
      </w:tr>
    </w:tbl>
    <w:p w14:paraId="19A956D6" w14:textId="77777777" w:rsidR="00C34ADE" w:rsidRPr="004C623B" w:rsidRDefault="00C34ADE" w:rsidP="001E0C40">
      <w:pPr>
        <w:spacing w:line="240" w:lineRule="auto"/>
        <w:ind w:firstLine="0"/>
        <w:rPr>
          <w:rFonts w:ascii="Times New Roman" w:hAnsi="Times New Roman" w:cs="Times New Roman"/>
          <w:sz w:val="23"/>
          <w:szCs w:val="23"/>
          <w:lang w:val="ru-RU"/>
        </w:rPr>
      </w:pPr>
    </w:p>
    <w:p w14:paraId="29D6EFEC" w14:textId="77777777" w:rsidR="00F102E9" w:rsidRPr="004C623B" w:rsidRDefault="00F102E9" w:rsidP="00643191">
      <w:pPr>
        <w:spacing w:line="240" w:lineRule="auto"/>
        <w:ind w:left="426" w:firstLine="0"/>
        <w:jc w:val="right"/>
        <w:rPr>
          <w:rFonts w:ascii="Times New Roman" w:hAnsi="Times New Roman" w:cs="Times New Roman"/>
          <w:sz w:val="23"/>
          <w:szCs w:val="23"/>
          <w:lang w:val="ru-RU"/>
        </w:rPr>
        <w:sectPr w:rsidR="00F102E9" w:rsidRPr="004C623B" w:rsidSect="00ED0DC0">
          <w:pgSz w:w="11906" w:h="16838"/>
          <w:pgMar w:top="601" w:right="709" w:bottom="993" w:left="851" w:header="284" w:footer="397" w:gutter="0"/>
          <w:cols w:space="708"/>
          <w:titlePg/>
          <w:docGrid w:linePitch="360"/>
        </w:sectPr>
      </w:pPr>
    </w:p>
    <w:p w14:paraId="5BEA2A95" w14:textId="77777777" w:rsidR="006E6BDF" w:rsidRPr="004C623B" w:rsidRDefault="00C34ADE" w:rsidP="00C34ADE">
      <w:pPr>
        <w:spacing w:line="240" w:lineRule="auto"/>
        <w:ind w:firstLine="0"/>
        <w:jc w:val="right"/>
        <w:rPr>
          <w:rFonts w:ascii="Times New Roman" w:hAnsi="Times New Roman" w:cs="Times New Roman"/>
          <w:sz w:val="23"/>
          <w:szCs w:val="23"/>
          <w:lang w:val="ru-RU"/>
        </w:rPr>
      </w:pPr>
      <w:bookmarkStart w:id="14" w:name="_Hlk222233084"/>
      <w:r w:rsidRPr="004C623B">
        <w:rPr>
          <w:rFonts w:ascii="Times New Roman" w:hAnsi="Times New Roman" w:cs="Times New Roman"/>
          <w:sz w:val="23"/>
          <w:szCs w:val="23"/>
          <w:lang w:val="ru-RU"/>
        </w:rPr>
        <w:lastRenderedPageBreak/>
        <w:t>Приложение № 2</w:t>
      </w:r>
      <w:r w:rsidR="006D1171" w:rsidRPr="004C623B">
        <w:rPr>
          <w:rFonts w:ascii="Times New Roman" w:hAnsi="Times New Roman" w:cs="Times New Roman"/>
          <w:sz w:val="23"/>
          <w:szCs w:val="23"/>
          <w:lang w:val="ru-RU"/>
        </w:rPr>
        <w:t xml:space="preserve"> </w:t>
      </w:r>
    </w:p>
    <w:p w14:paraId="576E5020" w14:textId="7FB53ED7" w:rsidR="00C34ADE" w:rsidRPr="004C623B" w:rsidRDefault="00C34ADE" w:rsidP="006B2BAD">
      <w:pPr>
        <w:spacing w:line="240" w:lineRule="auto"/>
        <w:ind w:left="284" w:firstLine="0"/>
        <w:jc w:val="right"/>
        <w:rPr>
          <w:rFonts w:ascii="Times New Roman" w:hAnsi="Times New Roman" w:cs="Times New Roman"/>
          <w:sz w:val="23"/>
          <w:szCs w:val="23"/>
          <w:lang w:val="ru-RU"/>
        </w:rPr>
      </w:pPr>
      <w:r w:rsidRPr="004C623B">
        <w:rPr>
          <w:rFonts w:ascii="Times New Roman" w:hAnsi="Times New Roman" w:cs="Times New Roman"/>
          <w:sz w:val="23"/>
          <w:szCs w:val="23"/>
          <w:lang w:val="ru-RU"/>
        </w:rPr>
        <w:t xml:space="preserve">к Контракту № </w:t>
      </w:r>
      <w:r w:rsidR="00F54927" w:rsidRPr="004C623B">
        <w:rPr>
          <w:rFonts w:ascii="Times New Roman" w:hAnsi="Times New Roman" w:cs="Times New Roman"/>
          <w:sz w:val="23"/>
          <w:szCs w:val="23"/>
          <w:lang w:val="ru-RU"/>
        </w:rPr>
        <w:t>____</w:t>
      </w:r>
    </w:p>
    <w:p w14:paraId="3E04BA1C" w14:textId="1FFAF5F9" w:rsidR="00C34ADE" w:rsidRPr="004C623B" w:rsidRDefault="00C34ADE" w:rsidP="00C34ADE">
      <w:pPr>
        <w:spacing w:line="240" w:lineRule="auto"/>
        <w:ind w:firstLine="0"/>
        <w:jc w:val="right"/>
        <w:rPr>
          <w:rFonts w:ascii="Times New Roman" w:hAnsi="Times New Roman" w:cs="Times New Roman"/>
          <w:bCs/>
          <w:sz w:val="23"/>
          <w:szCs w:val="23"/>
          <w:lang w:val="ru-RU"/>
        </w:rPr>
      </w:pPr>
      <w:r w:rsidRPr="004C623B">
        <w:rPr>
          <w:rFonts w:ascii="Times New Roman" w:hAnsi="Times New Roman" w:cs="Times New Roman"/>
          <w:bCs/>
          <w:sz w:val="23"/>
          <w:szCs w:val="23"/>
          <w:lang w:val="ru-RU"/>
        </w:rPr>
        <w:t>от «</w:t>
      </w:r>
      <w:r w:rsidR="0019780F" w:rsidRPr="004C623B">
        <w:rPr>
          <w:rFonts w:ascii="Times New Roman" w:hAnsi="Times New Roman" w:cs="Times New Roman"/>
          <w:bCs/>
          <w:sz w:val="23"/>
          <w:szCs w:val="23"/>
          <w:lang w:val="ru-RU"/>
        </w:rPr>
        <w:t>___</w:t>
      </w:r>
      <w:r w:rsidRPr="004C623B">
        <w:rPr>
          <w:rFonts w:ascii="Times New Roman" w:hAnsi="Times New Roman" w:cs="Times New Roman"/>
          <w:bCs/>
          <w:sz w:val="23"/>
          <w:szCs w:val="23"/>
          <w:lang w:val="ru-RU"/>
        </w:rPr>
        <w:t>»</w:t>
      </w:r>
      <w:r w:rsidR="00C05429" w:rsidRPr="004C623B">
        <w:rPr>
          <w:rFonts w:ascii="Times New Roman" w:hAnsi="Times New Roman" w:cs="Times New Roman"/>
          <w:bCs/>
          <w:sz w:val="23"/>
          <w:szCs w:val="23"/>
          <w:lang w:val="ru-RU"/>
        </w:rPr>
        <w:t xml:space="preserve"> </w:t>
      </w:r>
      <w:r w:rsidR="008B2C7E" w:rsidRPr="004C623B">
        <w:rPr>
          <w:rFonts w:ascii="Times New Roman" w:hAnsi="Times New Roman" w:cs="Times New Roman"/>
          <w:bCs/>
          <w:sz w:val="23"/>
          <w:szCs w:val="23"/>
          <w:lang w:val="ru-RU"/>
        </w:rPr>
        <w:t>______</w:t>
      </w:r>
      <w:r w:rsidR="00C05429" w:rsidRPr="004C623B">
        <w:rPr>
          <w:rFonts w:ascii="Times New Roman" w:hAnsi="Times New Roman" w:cs="Times New Roman"/>
          <w:bCs/>
          <w:sz w:val="23"/>
          <w:szCs w:val="23"/>
          <w:lang w:val="ru-RU"/>
        </w:rPr>
        <w:t xml:space="preserve"> </w:t>
      </w:r>
      <w:r w:rsidRPr="004C623B">
        <w:rPr>
          <w:rFonts w:ascii="Times New Roman" w:hAnsi="Times New Roman" w:cs="Times New Roman"/>
          <w:bCs/>
          <w:sz w:val="23"/>
          <w:szCs w:val="23"/>
          <w:lang w:val="ru-RU"/>
        </w:rPr>
        <w:t>202</w:t>
      </w:r>
      <w:r w:rsidR="00B20589">
        <w:rPr>
          <w:rFonts w:ascii="Times New Roman" w:hAnsi="Times New Roman" w:cs="Times New Roman"/>
          <w:bCs/>
          <w:sz w:val="23"/>
          <w:szCs w:val="23"/>
          <w:lang w:val="ru-RU"/>
        </w:rPr>
        <w:t>6</w:t>
      </w:r>
      <w:r w:rsidRPr="004C623B">
        <w:rPr>
          <w:rFonts w:ascii="Times New Roman" w:hAnsi="Times New Roman" w:cs="Times New Roman"/>
          <w:bCs/>
          <w:sz w:val="23"/>
          <w:szCs w:val="23"/>
          <w:lang w:val="ru-RU"/>
        </w:rPr>
        <w:t xml:space="preserve"> г.</w:t>
      </w:r>
    </w:p>
    <w:bookmarkEnd w:id="14"/>
    <w:p w14:paraId="3BBF27B0" w14:textId="2F624DA0" w:rsidR="00A22FD7" w:rsidRPr="004C623B" w:rsidRDefault="00A22FD7" w:rsidP="00C34ADE">
      <w:pPr>
        <w:spacing w:line="240" w:lineRule="auto"/>
        <w:ind w:firstLine="0"/>
        <w:jc w:val="right"/>
        <w:rPr>
          <w:rFonts w:ascii="Times New Roman" w:hAnsi="Times New Roman" w:cs="Times New Roman"/>
          <w:bCs/>
          <w:sz w:val="23"/>
          <w:szCs w:val="23"/>
          <w:lang w:val="ru-RU"/>
        </w:rPr>
      </w:pPr>
    </w:p>
    <w:p w14:paraId="6948BFED" w14:textId="77777777" w:rsidR="00A22FD7" w:rsidRPr="004C623B" w:rsidRDefault="00A22FD7" w:rsidP="00C34ADE">
      <w:pPr>
        <w:spacing w:line="240" w:lineRule="auto"/>
        <w:ind w:firstLine="0"/>
        <w:jc w:val="right"/>
        <w:rPr>
          <w:rFonts w:ascii="Times New Roman" w:hAnsi="Times New Roman" w:cs="Times New Roman"/>
          <w:bCs/>
          <w:sz w:val="23"/>
          <w:szCs w:val="23"/>
          <w:lang w:val="ru-RU"/>
        </w:rPr>
      </w:pPr>
    </w:p>
    <w:p w14:paraId="6D568787" w14:textId="77777777" w:rsidR="00C34ADE" w:rsidRPr="004C623B" w:rsidRDefault="00C34ADE" w:rsidP="00C34ADE">
      <w:pPr>
        <w:spacing w:line="240" w:lineRule="auto"/>
        <w:ind w:firstLine="708"/>
        <w:jc w:val="center"/>
        <w:rPr>
          <w:rFonts w:ascii="Times New Roman" w:eastAsia="Times New Roman" w:hAnsi="Times New Roman" w:cs="Times New Roman"/>
          <w:b/>
          <w:sz w:val="23"/>
          <w:szCs w:val="23"/>
          <w:lang w:val="ru-RU" w:eastAsia="ru-RU"/>
        </w:rPr>
      </w:pPr>
      <w:r w:rsidRPr="004C623B">
        <w:rPr>
          <w:rFonts w:ascii="Times New Roman" w:eastAsia="Times New Roman" w:hAnsi="Times New Roman" w:cs="Times New Roman"/>
          <w:b/>
          <w:sz w:val="23"/>
          <w:szCs w:val="23"/>
          <w:lang w:val="ru-RU" w:eastAsia="ru-RU"/>
        </w:rPr>
        <w:t xml:space="preserve">Спецификация </w:t>
      </w:r>
    </w:p>
    <w:p w14:paraId="5B47F152" w14:textId="38214F1F" w:rsidR="005B0416" w:rsidRPr="00B20589" w:rsidRDefault="005B0416" w:rsidP="005B0416">
      <w:pPr>
        <w:spacing w:line="240" w:lineRule="auto"/>
        <w:ind w:firstLine="567"/>
        <w:jc w:val="center"/>
        <w:rPr>
          <w:rFonts w:ascii="Times New Roman" w:hAnsi="Times New Roman" w:cs="Times New Roman"/>
          <w:b/>
          <w:sz w:val="24"/>
          <w:szCs w:val="24"/>
          <w:lang w:val="ru-RU"/>
        </w:rPr>
      </w:pPr>
      <w:r w:rsidRPr="00B20589">
        <w:rPr>
          <w:rFonts w:ascii="Times New Roman" w:hAnsi="Times New Roman" w:cs="Times New Roman"/>
          <w:b/>
          <w:sz w:val="24"/>
          <w:szCs w:val="24"/>
          <w:lang w:val="ru-RU"/>
        </w:rPr>
        <w:t xml:space="preserve">на поставку </w:t>
      </w:r>
      <w:r w:rsidR="00C67045">
        <w:rPr>
          <w:rFonts w:ascii="Times New Roman" w:hAnsi="Times New Roman" w:cs="Times New Roman"/>
          <w:b/>
          <w:sz w:val="24"/>
          <w:szCs w:val="24"/>
          <w:lang w:val="ru-RU"/>
        </w:rPr>
        <w:t xml:space="preserve">стеллажей и мусорных контейнеров для нужд </w:t>
      </w:r>
      <w:r w:rsidR="00C67045">
        <w:rPr>
          <w:rFonts w:ascii="Times New Roman" w:hAnsi="Times New Roman" w:cs="Times New Roman"/>
          <w:b/>
          <w:sz w:val="24"/>
          <w:szCs w:val="24"/>
          <w:lang w:val="ru-RU"/>
        </w:rPr>
        <w:br/>
        <w:t>ФГБУ «МФК Минфина России»</w:t>
      </w:r>
    </w:p>
    <w:p w14:paraId="1E0C4FCF" w14:textId="646378E5" w:rsidR="00CC43A8" w:rsidRPr="005B0416" w:rsidRDefault="00CC43A8" w:rsidP="00D6621B">
      <w:pPr>
        <w:widowControl w:val="0"/>
        <w:autoSpaceDE w:val="0"/>
        <w:spacing w:line="240" w:lineRule="auto"/>
        <w:ind w:firstLine="0"/>
        <w:jc w:val="center"/>
        <w:rPr>
          <w:rFonts w:ascii="Times New Roman" w:hAnsi="Times New Roman" w:cs="Times New Roman"/>
          <w:b/>
          <w:sz w:val="23"/>
          <w:szCs w:val="23"/>
          <w:lang w:val="ru-RU"/>
        </w:rPr>
      </w:pP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1560"/>
        <w:gridCol w:w="850"/>
        <w:gridCol w:w="850"/>
        <w:gridCol w:w="1701"/>
        <w:gridCol w:w="1701"/>
        <w:gridCol w:w="1418"/>
      </w:tblGrid>
      <w:tr w:rsidR="00B20589" w:rsidRPr="004C623B" w14:paraId="0B1C6170" w14:textId="58C666BF" w:rsidTr="00ED0DC0">
        <w:trPr>
          <w:trHeight w:val="895"/>
        </w:trPr>
        <w:tc>
          <w:tcPr>
            <w:tcW w:w="567" w:type="dxa"/>
            <w:vAlign w:val="center"/>
          </w:tcPr>
          <w:p w14:paraId="53A74C1D"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 п/п</w:t>
            </w:r>
          </w:p>
        </w:tc>
        <w:tc>
          <w:tcPr>
            <w:tcW w:w="2268" w:type="dxa"/>
            <w:vAlign w:val="center"/>
          </w:tcPr>
          <w:p w14:paraId="541FCE39"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Наименование товара</w:t>
            </w:r>
          </w:p>
        </w:tc>
        <w:tc>
          <w:tcPr>
            <w:tcW w:w="1560" w:type="dxa"/>
            <w:vAlign w:val="center"/>
          </w:tcPr>
          <w:p w14:paraId="46C1E5E7" w14:textId="4CD71E9E"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B20589">
              <w:rPr>
                <w:rFonts w:ascii="Times New Roman" w:eastAsia="Times New Roman" w:hAnsi="Times New Roman" w:cs="Times New Roman"/>
                <w:b/>
                <w:bCs/>
                <w:sz w:val="23"/>
                <w:szCs w:val="23"/>
                <w:lang w:val="ru-RU" w:eastAsia="ru-RU"/>
              </w:rPr>
              <w:t>Код ОКПД 2</w:t>
            </w:r>
          </w:p>
        </w:tc>
        <w:tc>
          <w:tcPr>
            <w:tcW w:w="850" w:type="dxa"/>
            <w:vAlign w:val="center"/>
          </w:tcPr>
          <w:p w14:paraId="63374ACE" w14:textId="1110A620"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Ед. изм.</w:t>
            </w:r>
          </w:p>
        </w:tc>
        <w:tc>
          <w:tcPr>
            <w:tcW w:w="850" w:type="dxa"/>
            <w:vAlign w:val="center"/>
          </w:tcPr>
          <w:p w14:paraId="5B3DA277"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Кол-во</w:t>
            </w:r>
          </w:p>
        </w:tc>
        <w:tc>
          <w:tcPr>
            <w:tcW w:w="1701" w:type="dxa"/>
            <w:vAlign w:val="center"/>
          </w:tcPr>
          <w:p w14:paraId="668EA311" w14:textId="77777777"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Страна происхождения товара</w:t>
            </w:r>
          </w:p>
        </w:tc>
        <w:tc>
          <w:tcPr>
            <w:tcW w:w="1701" w:type="dxa"/>
            <w:vAlign w:val="center"/>
          </w:tcPr>
          <w:p w14:paraId="4F7446F4" w14:textId="755009BA"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Цена за ед. изм.</w:t>
            </w:r>
          </w:p>
          <w:p w14:paraId="0912BC57" w14:textId="1A9212B8"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руб.</w:t>
            </w:r>
          </w:p>
        </w:tc>
        <w:tc>
          <w:tcPr>
            <w:tcW w:w="1418" w:type="dxa"/>
            <w:vAlign w:val="center"/>
          </w:tcPr>
          <w:p w14:paraId="2ECFFE11" w14:textId="06AF4241"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Общая стоимость</w:t>
            </w:r>
          </w:p>
          <w:p w14:paraId="7C52AF4F" w14:textId="70E4D0EB" w:rsidR="00B20589" w:rsidRPr="004C623B" w:rsidRDefault="00B20589" w:rsidP="006D1171">
            <w:pPr>
              <w:spacing w:line="240" w:lineRule="auto"/>
              <w:ind w:firstLine="0"/>
              <w:jc w:val="center"/>
              <w:rPr>
                <w:rFonts w:ascii="Times New Roman" w:eastAsia="Times New Roman" w:hAnsi="Times New Roman" w:cs="Times New Roman"/>
                <w:b/>
                <w:bCs/>
                <w:sz w:val="23"/>
                <w:szCs w:val="23"/>
                <w:lang w:val="ru-RU" w:eastAsia="ru-RU"/>
              </w:rPr>
            </w:pPr>
            <w:r w:rsidRPr="004C623B">
              <w:rPr>
                <w:rFonts w:ascii="Times New Roman" w:eastAsia="Times New Roman" w:hAnsi="Times New Roman" w:cs="Times New Roman"/>
                <w:b/>
                <w:bCs/>
                <w:sz w:val="23"/>
                <w:szCs w:val="23"/>
                <w:lang w:val="ru-RU" w:eastAsia="ru-RU"/>
              </w:rPr>
              <w:t>руб.</w:t>
            </w:r>
          </w:p>
        </w:tc>
      </w:tr>
      <w:tr w:rsidR="00ED0DC0" w:rsidRPr="004C623B" w14:paraId="03B13166" w14:textId="6A4175F2" w:rsidTr="00ED0DC0">
        <w:trPr>
          <w:trHeight w:val="567"/>
        </w:trPr>
        <w:tc>
          <w:tcPr>
            <w:tcW w:w="567" w:type="dxa"/>
            <w:vAlign w:val="center"/>
          </w:tcPr>
          <w:p w14:paraId="5AD2C35A" w14:textId="77777777" w:rsidR="00ED0DC0" w:rsidRPr="004C623B" w:rsidRDefault="00ED0DC0" w:rsidP="00ED0DC0">
            <w:pPr>
              <w:pStyle w:val="aa"/>
              <w:numPr>
                <w:ilvl w:val="0"/>
                <w:numId w:val="18"/>
              </w:numPr>
              <w:spacing w:line="240" w:lineRule="auto"/>
              <w:ind w:hanging="405"/>
              <w:jc w:val="center"/>
              <w:rPr>
                <w:rFonts w:ascii="Times New Roman" w:eastAsia="Times New Roman" w:hAnsi="Times New Roman"/>
                <w:sz w:val="23"/>
                <w:szCs w:val="23"/>
                <w:lang w:val="ru-RU" w:eastAsia="ru-RU"/>
              </w:rPr>
            </w:pPr>
          </w:p>
        </w:tc>
        <w:tc>
          <w:tcPr>
            <w:tcW w:w="2268" w:type="dxa"/>
            <w:shd w:val="clear" w:color="auto" w:fill="auto"/>
            <w:vAlign w:val="center"/>
          </w:tcPr>
          <w:p w14:paraId="629D4057" w14:textId="22A7BB55" w:rsidR="00ED0DC0" w:rsidRPr="00BB6A47" w:rsidRDefault="00ED0DC0" w:rsidP="00ED0DC0">
            <w:pPr>
              <w:widowControl w:val="0"/>
              <w:autoSpaceDE w:val="0"/>
              <w:autoSpaceDN w:val="0"/>
              <w:adjustRightInd w:val="0"/>
              <w:spacing w:line="240" w:lineRule="auto"/>
              <w:ind w:left="22" w:firstLine="0"/>
              <w:jc w:val="center"/>
              <w:rPr>
                <w:rFonts w:ascii="Times New Roman" w:eastAsia="Times New Roman" w:hAnsi="Times New Roman" w:cs="Times New Roman"/>
                <w:sz w:val="23"/>
                <w:szCs w:val="23"/>
                <w:lang w:val="en-US" w:eastAsia="ru-RU"/>
              </w:rPr>
            </w:pPr>
            <w:r w:rsidRPr="006955B3">
              <w:rPr>
                <w:rFonts w:ascii="Times New Roman" w:eastAsia="Times New Roman" w:hAnsi="Times New Roman" w:cs="Times New Roman"/>
                <w:sz w:val="24"/>
                <w:szCs w:val="24"/>
                <w:lang w:eastAsia="ru-RU"/>
              </w:rPr>
              <w:t>Стеллаж складской металлический</w:t>
            </w:r>
          </w:p>
        </w:tc>
        <w:tc>
          <w:tcPr>
            <w:tcW w:w="1560" w:type="dxa"/>
            <w:shd w:val="clear" w:color="auto" w:fill="auto"/>
            <w:vAlign w:val="center"/>
          </w:tcPr>
          <w:p w14:paraId="15DBB21A" w14:textId="4C0DF218" w:rsidR="00ED0DC0" w:rsidRPr="004C623B" w:rsidRDefault="00ED0DC0" w:rsidP="00ED0DC0">
            <w:pPr>
              <w:spacing w:line="240" w:lineRule="auto"/>
              <w:ind w:firstLine="0"/>
              <w:jc w:val="center"/>
              <w:rPr>
                <w:rFonts w:ascii="Times New Roman" w:eastAsia="Times New Roman" w:hAnsi="Times New Roman" w:cs="Times New Roman"/>
                <w:sz w:val="23"/>
                <w:szCs w:val="23"/>
                <w:lang w:val="ru-RU" w:eastAsia="ru-RU"/>
              </w:rPr>
            </w:pPr>
            <w:r w:rsidRPr="006955B3">
              <w:rPr>
                <w:rFonts w:ascii="Times New Roman" w:eastAsia="Times New Roman" w:hAnsi="Times New Roman" w:cs="Times New Roman"/>
                <w:sz w:val="24"/>
                <w:szCs w:val="24"/>
                <w:lang w:eastAsia="ar-SA"/>
              </w:rPr>
              <w:t>31.09.11.120-00000006</w:t>
            </w:r>
          </w:p>
        </w:tc>
        <w:tc>
          <w:tcPr>
            <w:tcW w:w="850" w:type="dxa"/>
            <w:shd w:val="clear" w:color="auto" w:fill="auto"/>
            <w:vAlign w:val="center"/>
          </w:tcPr>
          <w:p w14:paraId="45BA31FB" w14:textId="2E3618A7" w:rsidR="00ED0DC0" w:rsidRPr="004C623B" w:rsidRDefault="00ED0DC0" w:rsidP="00ED0DC0">
            <w:pPr>
              <w:spacing w:line="240" w:lineRule="auto"/>
              <w:ind w:firstLine="0"/>
              <w:jc w:val="center"/>
              <w:rPr>
                <w:rFonts w:ascii="Times New Roman" w:eastAsia="Times New Roman" w:hAnsi="Times New Roman" w:cs="Times New Roman"/>
                <w:sz w:val="23"/>
                <w:szCs w:val="23"/>
                <w:lang w:val="ru-RU" w:eastAsia="ru-RU"/>
              </w:rPr>
            </w:pPr>
            <w:r w:rsidRPr="006955B3">
              <w:rPr>
                <w:rFonts w:ascii="Times New Roman" w:eastAsia="Times New Roman" w:hAnsi="Times New Roman" w:cs="Times New Roman"/>
                <w:sz w:val="24"/>
                <w:szCs w:val="24"/>
                <w:lang w:eastAsia="ru-RU"/>
              </w:rPr>
              <w:t>штука</w:t>
            </w:r>
          </w:p>
        </w:tc>
        <w:tc>
          <w:tcPr>
            <w:tcW w:w="850" w:type="dxa"/>
            <w:tcBorders>
              <w:top w:val="single" w:sz="4" w:space="0" w:color="auto"/>
              <w:left w:val="single" w:sz="4" w:space="0" w:color="auto"/>
              <w:bottom w:val="single" w:sz="4" w:space="0" w:color="auto"/>
              <w:right w:val="single" w:sz="4" w:space="0" w:color="auto"/>
            </w:tcBorders>
            <w:vAlign w:val="center"/>
          </w:tcPr>
          <w:p w14:paraId="131C4500" w14:textId="33786D2D" w:rsidR="00ED0DC0" w:rsidRPr="004C623B" w:rsidRDefault="00ED0DC0" w:rsidP="00ED0DC0">
            <w:pPr>
              <w:spacing w:line="240" w:lineRule="auto"/>
              <w:ind w:firstLine="0"/>
              <w:jc w:val="center"/>
              <w:rPr>
                <w:rFonts w:ascii="Times New Roman" w:hAnsi="Times New Roman"/>
                <w:sz w:val="23"/>
                <w:szCs w:val="23"/>
              </w:rPr>
            </w:pPr>
            <w:r>
              <w:rPr>
                <w:rFonts w:ascii="Times New Roman" w:eastAsia="Times New Roman" w:hAnsi="Times New Roman" w:cs="Times New Roman"/>
                <w:sz w:val="24"/>
                <w:szCs w:val="24"/>
                <w:lang w:val="ru-RU"/>
              </w:rPr>
              <w:t>1</w:t>
            </w:r>
          </w:p>
        </w:tc>
        <w:tc>
          <w:tcPr>
            <w:tcW w:w="1701" w:type="dxa"/>
            <w:vAlign w:val="center"/>
          </w:tcPr>
          <w:p w14:paraId="3E8FCA2C" w14:textId="79068BCA" w:rsidR="00ED0DC0" w:rsidRPr="004C623B" w:rsidRDefault="00ED0DC0" w:rsidP="00ED0DC0">
            <w:pPr>
              <w:spacing w:line="240" w:lineRule="auto"/>
              <w:ind w:firstLine="0"/>
              <w:jc w:val="center"/>
              <w:rPr>
                <w:rFonts w:ascii="Times New Roman" w:hAnsi="Times New Roman"/>
                <w:sz w:val="23"/>
                <w:szCs w:val="23"/>
              </w:rPr>
            </w:pPr>
          </w:p>
        </w:tc>
        <w:tc>
          <w:tcPr>
            <w:tcW w:w="1701" w:type="dxa"/>
            <w:vAlign w:val="center"/>
          </w:tcPr>
          <w:p w14:paraId="2D4BC42A" w14:textId="1CB57998" w:rsidR="00ED0DC0" w:rsidRPr="004C623B" w:rsidRDefault="00ED0DC0" w:rsidP="00ED0DC0">
            <w:pPr>
              <w:spacing w:line="240" w:lineRule="auto"/>
              <w:ind w:firstLine="0"/>
              <w:jc w:val="center"/>
              <w:rPr>
                <w:rFonts w:ascii="Times New Roman" w:hAnsi="Times New Roman"/>
                <w:sz w:val="23"/>
                <w:szCs w:val="23"/>
                <w:lang w:val="ru-RU"/>
              </w:rPr>
            </w:pPr>
          </w:p>
        </w:tc>
        <w:tc>
          <w:tcPr>
            <w:tcW w:w="1418" w:type="dxa"/>
            <w:vAlign w:val="center"/>
          </w:tcPr>
          <w:p w14:paraId="4EB1525A" w14:textId="4B552692" w:rsidR="00ED0DC0" w:rsidRPr="004C623B" w:rsidRDefault="00ED0DC0" w:rsidP="00ED0DC0">
            <w:pPr>
              <w:spacing w:line="240" w:lineRule="auto"/>
              <w:ind w:firstLine="0"/>
              <w:jc w:val="center"/>
              <w:rPr>
                <w:rFonts w:ascii="Times New Roman" w:hAnsi="Times New Roman"/>
                <w:sz w:val="23"/>
                <w:szCs w:val="23"/>
                <w:lang w:val="ru-RU"/>
              </w:rPr>
            </w:pPr>
          </w:p>
        </w:tc>
      </w:tr>
      <w:tr w:rsidR="00ED0DC0" w:rsidRPr="004C623B" w14:paraId="5B5A7302" w14:textId="77777777" w:rsidTr="00B61BD2">
        <w:trPr>
          <w:trHeight w:val="567"/>
        </w:trPr>
        <w:tc>
          <w:tcPr>
            <w:tcW w:w="567" w:type="dxa"/>
            <w:vAlign w:val="center"/>
          </w:tcPr>
          <w:p w14:paraId="2D03F182" w14:textId="77777777" w:rsidR="00ED0DC0" w:rsidRPr="004C623B" w:rsidRDefault="00ED0DC0" w:rsidP="00ED0DC0">
            <w:pPr>
              <w:pStyle w:val="aa"/>
              <w:numPr>
                <w:ilvl w:val="0"/>
                <w:numId w:val="18"/>
              </w:numPr>
              <w:spacing w:line="240" w:lineRule="auto"/>
              <w:ind w:hanging="405"/>
              <w:jc w:val="center"/>
              <w:rPr>
                <w:rFonts w:ascii="Times New Roman" w:eastAsia="Times New Roman" w:hAnsi="Times New Roman"/>
                <w:sz w:val="23"/>
                <w:szCs w:val="23"/>
                <w:lang w:val="ru-RU" w:eastAsia="ru-RU"/>
              </w:rPr>
            </w:pPr>
          </w:p>
        </w:tc>
        <w:tc>
          <w:tcPr>
            <w:tcW w:w="2268" w:type="dxa"/>
            <w:shd w:val="clear" w:color="auto" w:fill="auto"/>
            <w:vAlign w:val="center"/>
          </w:tcPr>
          <w:p w14:paraId="0B54E584" w14:textId="7E082ACA" w:rsidR="00ED0DC0" w:rsidRPr="004C623B" w:rsidRDefault="00ED0DC0" w:rsidP="00ED0DC0">
            <w:pPr>
              <w:widowControl w:val="0"/>
              <w:autoSpaceDE w:val="0"/>
              <w:autoSpaceDN w:val="0"/>
              <w:adjustRightInd w:val="0"/>
              <w:spacing w:line="240" w:lineRule="auto"/>
              <w:ind w:left="22" w:firstLine="0"/>
              <w:jc w:val="center"/>
              <w:rPr>
                <w:rFonts w:ascii="Times New Roman" w:eastAsia="Times New Roman" w:hAnsi="Times New Roman" w:cs="Times New Roman"/>
                <w:sz w:val="23"/>
                <w:szCs w:val="23"/>
                <w:lang w:val="ru-RU" w:eastAsia="ru-RU"/>
              </w:rPr>
            </w:pPr>
            <w:r w:rsidRPr="006955B3">
              <w:rPr>
                <w:rFonts w:ascii="Times New Roman" w:eastAsia="Times New Roman" w:hAnsi="Times New Roman" w:cs="Times New Roman"/>
                <w:sz w:val="24"/>
                <w:szCs w:val="24"/>
                <w:lang w:eastAsia="ru-RU"/>
              </w:rPr>
              <w:t>Контейнер для твердых коммунальных отходов</w:t>
            </w:r>
          </w:p>
        </w:tc>
        <w:tc>
          <w:tcPr>
            <w:tcW w:w="1560" w:type="dxa"/>
            <w:shd w:val="clear" w:color="auto" w:fill="auto"/>
          </w:tcPr>
          <w:p w14:paraId="56CAB006" w14:textId="77777777" w:rsidR="00ED0DC0" w:rsidRPr="006955B3" w:rsidRDefault="00ED0DC0" w:rsidP="00B61BD2">
            <w:pPr>
              <w:shd w:val="clear" w:color="auto" w:fill="FFFFFF"/>
              <w:spacing w:line="240" w:lineRule="auto"/>
              <w:ind w:firstLine="0"/>
              <w:outlineLvl w:val="0"/>
              <w:rPr>
                <w:rFonts w:ascii="Times New Roman" w:hAnsi="Times New Roman" w:cs="Times New Roman"/>
                <w:color w:val="000000"/>
                <w:sz w:val="24"/>
                <w:szCs w:val="24"/>
              </w:rPr>
            </w:pPr>
            <w:r w:rsidRPr="006955B3">
              <w:rPr>
                <w:rFonts w:ascii="Times New Roman" w:hAnsi="Times New Roman" w:cs="Times New Roman"/>
                <w:color w:val="000000"/>
                <w:sz w:val="24"/>
                <w:szCs w:val="24"/>
              </w:rPr>
              <w:t>29.20.21.129-00000001</w:t>
            </w:r>
          </w:p>
          <w:p w14:paraId="1048AE11" w14:textId="38CFC3A7" w:rsidR="00ED0DC0" w:rsidRPr="004C623B" w:rsidRDefault="00ED0DC0" w:rsidP="00B61BD2">
            <w:pPr>
              <w:spacing w:line="240" w:lineRule="auto"/>
              <w:ind w:firstLine="0"/>
              <w:rPr>
                <w:rFonts w:ascii="Times New Roman" w:eastAsia="Times New Roman" w:hAnsi="Times New Roman" w:cs="Times New Roman"/>
                <w:sz w:val="23"/>
                <w:szCs w:val="23"/>
                <w:lang w:val="ru-RU" w:eastAsia="ru-RU"/>
              </w:rPr>
            </w:pPr>
            <w:r w:rsidRPr="006955B3">
              <w:rPr>
                <w:rFonts w:ascii="Times New Roman" w:hAnsi="Times New Roman" w:cs="Times New Roman"/>
                <w:color w:val="000000"/>
                <w:sz w:val="24"/>
                <w:szCs w:val="24"/>
              </w:rPr>
              <w:t>(ОКПД2 уточняющий 25.99.29.190)</w:t>
            </w:r>
          </w:p>
        </w:tc>
        <w:tc>
          <w:tcPr>
            <w:tcW w:w="850" w:type="dxa"/>
            <w:shd w:val="clear" w:color="auto" w:fill="auto"/>
            <w:vAlign w:val="center"/>
          </w:tcPr>
          <w:p w14:paraId="52F5B1E6" w14:textId="3279BCC5" w:rsidR="00ED0DC0" w:rsidRPr="004C623B" w:rsidRDefault="00ED0DC0" w:rsidP="00B61BD2">
            <w:pPr>
              <w:spacing w:line="240" w:lineRule="auto"/>
              <w:ind w:firstLine="0"/>
              <w:jc w:val="center"/>
              <w:rPr>
                <w:rFonts w:ascii="Times New Roman" w:eastAsia="Times New Roman" w:hAnsi="Times New Roman" w:cs="Times New Roman"/>
                <w:sz w:val="23"/>
                <w:szCs w:val="23"/>
                <w:lang w:val="ru-RU" w:eastAsia="ru-RU"/>
              </w:rPr>
            </w:pPr>
            <w:r w:rsidRPr="006955B3">
              <w:rPr>
                <w:rFonts w:ascii="Times New Roman" w:eastAsia="Times New Roman" w:hAnsi="Times New Roman" w:cs="Times New Roman"/>
                <w:sz w:val="24"/>
                <w:szCs w:val="24"/>
                <w:lang w:eastAsia="ru-RU"/>
              </w:rPr>
              <w:t>штука</w:t>
            </w:r>
          </w:p>
        </w:tc>
        <w:tc>
          <w:tcPr>
            <w:tcW w:w="850" w:type="dxa"/>
            <w:tcBorders>
              <w:top w:val="single" w:sz="4" w:space="0" w:color="auto"/>
              <w:left w:val="single" w:sz="4" w:space="0" w:color="auto"/>
              <w:bottom w:val="single" w:sz="4" w:space="0" w:color="auto"/>
              <w:right w:val="single" w:sz="4" w:space="0" w:color="auto"/>
            </w:tcBorders>
            <w:vAlign w:val="center"/>
          </w:tcPr>
          <w:p w14:paraId="36B6A031" w14:textId="7A99B44E" w:rsidR="00ED0DC0" w:rsidRPr="004C623B" w:rsidRDefault="00ED0DC0" w:rsidP="00ED0DC0">
            <w:pPr>
              <w:spacing w:line="240" w:lineRule="auto"/>
              <w:ind w:firstLine="0"/>
              <w:jc w:val="center"/>
              <w:rPr>
                <w:rFonts w:ascii="Times New Roman" w:hAnsi="Times New Roman"/>
                <w:sz w:val="23"/>
                <w:szCs w:val="23"/>
              </w:rPr>
            </w:pPr>
            <w:r>
              <w:rPr>
                <w:rFonts w:ascii="Times New Roman" w:eastAsia="Times New Roman" w:hAnsi="Times New Roman" w:cs="Times New Roman"/>
                <w:sz w:val="24"/>
                <w:szCs w:val="24"/>
                <w:lang w:val="ru-RU"/>
              </w:rPr>
              <w:t>5</w:t>
            </w:r>
          </w:p>
        </w:tc>
        <w:tc>
          <w:tcPr>
            <w:tcW w:w="1701" w:type="dxa"/>
            <w:vAlign w:val="center"/>
          </w:tcPr>
          <w:p w14:paraId="172C5743" w14:textId="77777777" w:rsidR="00ED0DC0" w:rsidRPr="004C623B" w:rsidRDefault="00ED0DC0" w:rsidP="00ED0DC0">
            <w:pPr>
              <w:spacing w:line="240" w:lineRule="auto"/>
              <w:ind w:firstLine="0"/>
              <w:jc w:val="center"/>
              <w:rPr>
                <w:rFonts w:ascii="Times New Roman" w:hAnsi="Times New Roman"/>
                <w:sz w:val="23"/>
                <w:szCs w:val="23"/>
              </w:rPr>
            </w:pPr>
          </w:p>
        </w:tc>
        <w:tc>
          <w:tcPr>
            <w:tcW w:w="1701" w:type="dxa"/>
            <w:vAlign w:val="center"/>
          </w:tcPr>
          <w:p w14:paraId="1B1C688E" w14:textId="77777777" w:rsidR="00ED0DC0" w:rsidRPr="004C623B" w:rsidRDefault="00ED0DC0" w:rsidP="00ED0DC0">
            <w:pPr>
              <w:spacing w:line="240" w:lineRule="auto"/>
              <w:ind w:firstLine="0"/>
              <w:jc w:val="center"/>
              <w:rPr>
                <w:rFonts w:ascii="Times New Roman" w:hAnsi="Times New Roman"/>
                <w:sz w:val="23"/>
                <w:szCs w:val="23"/>
                <w:lang w:val="ru-RU"/>
              </w:rPr>
            </w:pPr>
          </w:p>
        </w:tc>
        <w:tc>
          <w:tcPr>
            <w:tcW w:w="1418" w:type="dxa"/>
            <w:vAlign w:val="center"/>
          </w:tcPr>
          <w:p w14:paraId="2BE3C071" w14:textId="77777777" w:rsidR="00ED0DC0" w:rsidRPr="004C623B" w:rsidRDefault="00ED0DC0" w:rsidP="00ED0DC0">
            <w:pPr>
              <w:spacing w:line="240" w:lineRule="auto"/>
              <w:ind w:firstLine="0"/>
              <w:jc w:val="center"/>
              <w:rPr>
                <w:rFonts w:ascii="Times New Roman" w:hAnsi="Times New Roman"/>
                <w:sz w:val="23"/>
                <w:szCs w:val="23"/>
                <w:lang w:val="ru-RU"/>
              </w:rPr>
            </w:pPr>
          </w:p>
        </w:tc>
      </w:tr>
      <w:tr w:rsidR="00ED0DC0" w:rsidRPr="004C623B" w14:paraId="30592DE8" w14:textId="77777777" w:rsidTr="00ED0DC0">
        <w:trPr>
          <w:trHeight w:val="567"/>
        </w:trPr>
        <w:tc>
          <w:tcPr>
            <w:tcW w:w="567" w:type="dxa"/>
            <w:vAlign w:val="center"/>
          </w:tcPr>
          <w:p w14:paraId="3080EB10" w14:textId="77777777" w:rsidR="00ED0DC0" w:rsidRPr="004C623B" w:rsidRDefault="00ED0DC0" w:rsidP="00ED0DC0">
            <w:pPr>
              <w:pStyle w:val="aa"/>
              <w:numPr>
                <w:ilvl w:val="0"/>
                <w:numId w:val="18"/>
              </w:numPr>
              <w:spacing w:line="240" w:lineRule="auto"/>
              <w:ind w:hanging="405"/>
              <w:jc w:val="center"/>
              <w:rPr>
                <w:rFonts w:ascii="Times New Roman" w:eastAsia="Times New Roman" w:hAnsi="Times New Roman"/>
                <w:sz w:val="23"/>
                <w:szCs w:val="23"/>
                <w:lang w:val="ru-RU" w:eastAsia="ru-RU"/>
              </w:rPr>
            </w:pPr>
          </w:p>
        </w:tc>
        <w:tc>
          <w:tcPr>
            <w:tcW w:w="2268" w:type="dxa"/>
            <w:shd w:val="clear" w:color="auto" w:fill="auto"/>
            <w:vAlign w:val="center"/>
          </w:tcPr>
          <w:p w14:paraId="5CC69A74" w14:textId="0E82B5BF" w:rsidR="00ED0DC0" w:rsidRPr="004C623B" w:rsidRDefault="00ED0DC0" w:rsidP="00ED0DC0">
            <w:pPr>
              <w:widowControl w:val="0"/>
              <w:autoSpaceDE w:val="0"/>
              <w:autoSpaceDN w:val="0"/>
              <w:adjustRightInd w:val="0"/>
              <w:spacing w:line="240" w:lineRule="auto"/>
              <w:ind w:left="22" w:firstLine="0"/>
              <w:jc w:val="center"/>
              <w:rPr>
                <w:rFonts w:ascii="Times New Roman" w:eastAsia="Times New Roman" w:hAnsi="Times New Roman" w:cs="Times New Roman"/>
                <w:sz w:val="23"/>
                <w:szCs w:val="23"/>
                <w:lang w:val="ru-RU" w:eastAsia="ru-RU"/>
              </w:rPr>
            </w:pPr>
            <w:r w:rsidRPr="006955B3">
              <w:rPr>
                <w:rFonts w:ascii="Times New Roman" w:eastAsia="Times New Roman" w:hAnsi="Times New Roman" w:cs="Times New Roman"/>
                <w:sz w:val="24"/>
                <w:szCs w:val="24"/>
                <w:lang w:eastAsia="ru-RU"/>
              </w:rPr>
              <w:t>Стеллаж-шпилька для подносов</w:t>
            </w:r>
          </w:p>
        </w:tc>
        <w:tc>
          <w:tcPr>
            <w:tcW w:w="1560" w:type="dxa"/>
            <w:shd w:val="clear" w:color="auto" w:fill="auto"/>
          </w:tcPr>
          <w:p w14:paraId="75BBA2E8" w14:textId="4CCF4945" w:rsidR="00ED0DC0" w:rsidRPr="004C623B" w:rsidRDefault="00ED0DC0" w:rsidP="00ED0DC0">
            <w:pPr>
              <w:spacing w:line="240" w:lineRule="auto"/>
              <w:ind w:firstLine="0"/>
              <w:jc w:val="center"/>
              <w:rPr>
                <w:rFonts w:ascii="Times New Roman" w:eastAsia="Times New Roman" w:hAnsi="Times New Roman" w:cs="Times New Roman"/>
                <w:sz w:val="23"/>
                <w:szCs w:val="23"/>
                <w:lang w:val="ru-RU" w:eastAsia="ru-RU"/>
              </w:rPr>
            </w:pPr>
            <w:r w:rsidRPr="006955B3">
              <w:rPr>
                <w:rFonts w:ascii="Times New Roman" w:hAnsi="Times New Roman" w:cs="Times New Roman"/>
                <w:color w:val="000000"/>
                <w:sz w:val="24"/>
                <w:szCs w:val="24"/>
              </w:rPr>
              <w:t>25.99.12.112</w:t>
            </w:r>
          </w:p>
        </w:tc>
        <w:tc>
          <w:tcPr>
            <w:tcW w:w="850" w:type="dxa"/>
            <w:shd w:val="clear" w:color="auto" w:fill="auto"/>
          </w:tcPr>
          <w:p w14:paraId="4A204595" w14:textId="05862E4A" w:rsidR="00ED0DC0" w:rsidRPr="004C623B" w:rsidRDefault="00ED0DC0" w:rsidP="00ED0DC0">
            <w:pPr>
              <w:spacing w:line="240" w:lineRule="auto"/>
              <w:ind w:firstLine="0"/>
              <w:jc w:val="center"/>
              <w:rPr>
                <w:rFonts w:ascii="Times New Roman" w:eastAsia="Times New Roman" w:hAnsi="Times New Roman" w:cs="Times New Roman"/>
                <w:sz w:val="23"/>
                <w:szCs w:val="23"/>
                <w:lang w:val="ru-RU" w:eastAsia="ru-RU"/>
              </w:rPr>
            </w:pPr>
            <w:r w:rsidRPr="006955B3">
              <w:rPr>
                <w:rFonts w:ascii="Times New Roman" w:eastAsia="Times New Roman" w:hAnsi="Times New Roman" w:cs="Times New Roman"/>
                <w:sz w:val="24"/>
                <w:szCs w:val="24"/>
                <w:lang w:eastAsia="ru-RU"/>
              </w:rPr>
              <w:t>штука</w:t>
            </w:r>
          </w:p>
        </w:tc>
        <w:tc>
          <w:tcPr>
            <w:tcW w:w="850" w:type="dxa"/>
            <w:tcBorders>
              <w:top w:val="single" w:sz="4" w:space="0" w:color="auto"/>
              <w:left w:val="single" w:sz="4" w:space="0" w:color="auto"/>
              <w:bottom w:val="single" w:sz="4" w:space="0" w:color="auto"/>
              <w:right w:val="single" w:sz="4" w:space="0" w:color="auto"/>
            </w:tcBorders>
            <w:vAlign w:val="center"/>
          </w:tcPr>
          <w:p w14:paraId="531A3F1E" w14:textId="2605414C" w:rsidR="00ED0DC0" w:rsidRPr="004C623B" w:rsidRDefault="00ED0DC0" w:rsidP="00ED0DC0">
            <w:pPr>
              <w:spacing w:line="240" w:lineRule="auto"/>
              <w:ind w:firstLine="0"/>
              <w:jc w:val="center"/>
              <w:rPr>
                <w:rFonts w:ascii="Times New Roman" w:hAnsi="Times New Roman"/>
                <w:sz w:val="23"/>
                <w:szCs w:val="23"/>
              </w:rPr>
            </w:pPr>
            <w:r>
              <w:rPr>
                <w:rFonts w:ascii="Times New Roman" w:eastAsia="Times New Roman" w:hAnsi="Times New Roman" w:cs="Times New Roman"/>
                <w:sz w:val="24"/>
                <w:szCs w:val="24"/>
                <w:lang w:val="ru-RU"/>
              </w:rPr>
              <w:t>3</w:t>
            </w:r>
          </w:p>
        </w:tc>
        <w:tc>
          <w:tcPr>
            <w:tcW w:w="1701" w:type="dxa"/>
            <w:vAlign w:val="center"/>
          </w:tcPr>
          <w:p w14:paraId="30F44182" w14:textId="77777777" w:rsidR="00ED0DC0" w:rsidRPr="004C623B" w:rsidRDefault="00ED0DC0" w:rsidP="00ED0DC0">
            <w:pPr>
              <w:spacing w:line="240" w:lineRule="auto"/>
              <w:ind w:firstLine="0"/>
              <w:jc w:val="center"/>
              <w:rPr>
                <w:rFonts w:ascii="Times New Roman" w:hAnsi="Times New Roman"/>
                <w:sz w:val="23"/>
                <w:szCs w:val="23"/>
              </w:rPr>
            </w:pPr>
          </w:p>
        </w:tc>
        <w:tc>
          <w:tcPr>
            <w:tcW w:w="1701" w:type="dxa"/>
            <w:vAlign w:val="center"/>
          </w:tcPr>
          <w:p w14:paraId="2581E960" w14:textId="77777777" w:rsidR="00ED0DC0" w:rsidRPr="004C623B" w:rsidRDefault="00ED0DC0" w:rsidP="00ED0DC0">
            <w:pPr>
              <w:spacing w:line="240" w:lineRule="auto"/>
              <w:ind w:firstLine="0"/>
              <w:jc w:val="center"/>
              <w:rPr>
                <w:rFonts w:ascii="Times New Roman" w:hAnsi="Times New Roman"/>
                <w:sz w:val="23"/>
                <w:szCs w:val="23"/>
                <w:lang w:val="ru-RU"/>
              </w:rPr>
            </w:pPr>
          </w:p>
        </w:tc>
        <w:tc>
          <w:tcPr>
            <w:tcW w:w="1418" w:type="dxa"/>
            <w:vAlign w:val="center"/>
          </w:tcPr>
          <w:p w14:paraId="03E2D6DA" w14:textId="77777777" w:rsidR="00ED0DC0" w:rsidRPr="004C623B" w:rsidRDefault="00ED0DC0" w:rsidP="00ED0DC0">
            <w:pPr>
              <w:spacing w:line="240" w:lineRule="auto"/>
              <w:ind w:firstLine="0"/>
              <w:jc w:val="center"/>
              <w:rPr>
                <w:rFonts w:ascii="Times New Roman" w:hAnsi="Times New Roman"/>
                <w:sz w:val="23"/>
                <w:szCs w:val="23"/>
                <w:lang w:val="ru-RU"/>
              </w:rPr>
            </w:pPr>
          </w:p>
        </w:tc>
      </w:tr>
    </w:tbl>
    <w:p w14:paraId="131260A7" w14:textId="77777777" w:rsidR="008B2C7E" w:rsidRPr="004C623B" w:rsidRDefault="008B2C7E" w:rsidP="00C34ADE">
      <w:pPr>
        <w:autoSpaceDE w:val="0"/>
        <w:autoSpaceDN w:val="0"/>
        <w:adjustRightInd w:val="0"/>
        <w:spacing w:line="240" w:lineRule="auto"/>
        <w:ind w:firstLine="567"/>
        <w:rPr>
          <w:rFonts w:ascii="Times New Roman" w:hAnsi="Times New Roman" w:cs="Times New Roman"/>
          <w:bCs/>
          <w:sz w:val="23"/>
          <w:szCs w:val="23"/>
          <w:shd w:val="clear" w:color="auto" w:fill="FFFFFF"/>
          <w:lang w:val="ru-RU" w:eastAsia="ru-RU"/>
        </w:rPr>
      </w:pPr>
    </w:p>
    <w:p w14:paraId="5AE0FB97" w14:textId="6E0A0FF0" w:rsidR="00C34ADE" w:rsidRPr="004C623B" w:rsidRDefault="000B5844" w:rsidP="00C34ADE">
      <w:pPr>
        <w:autoSpaceDE w:val="0"/>
        <w:autoSpaceDN w:val="0"/>
        <w:adjustRightInd w:val="0"/>
        <w:spacing w:line="240" w:lineRule="auto"/>
        <w:ind w:firstLine="567"/>
        <w:rPr>
          <w:rFonts w:ascii="Times New Roman" w:hAnsi="Times New Roman" w:cs="Times New Roman"/>
          <w:b/>
          <w:sz w:val="23"/>
          <w:szCs w:val="23"/>
          <w:lang w:val="ru-RU"/>
        </w:rPr>
      </w:pPr>
      <w:r w:rsidRPr="004C623B">
        <w:rPr>
          <w:rFonts w:ascii="Times New Roman" w:hAnsi="Times New Roman" w:cs="Times New Roman"/>
          <w:bCs/>
          <w:sz w:val="23"/>
          <w:szCs w:val="23"/>
          <w:shd w:val="clear" w:color="auto" w:fill="FFFFFF"/>
          <w:lang w:val="ru-RU" w:eastAsia="ru-RU"/>
        </w:rPr>
        <w:t xml:space="preserve">Общая </w:t>
      </w:r>
      <w:r w:rsidR="00C72625" w:rsidRPr="004C623B">
        <w:rPr>
          <w:rFonts w:ascii="Times New Roman" w:hAnsi="Times New Roman" w:cs="Times New Roman"/>
          <w:bCs/>
          <w:sz w:val="23"/>
          <w:szCs w:val="23"/>
          <w:shd w:val="clear" w:color="auto" w:fill="FFFFFF"/>
          <w:lang w:val="ru-RU" w:eastAsia="ru-RU"/>
        </w:rPr>
        <w:t>стоимость</w:t>
      </w:r>
      <w:r w:rsidR="00C34ADE" w:rsidRPr="004C623B">
        <w:rPr>
          <w:rFonts w:ascii="Times New Roman" w:hAnsi="Times New Roman" w:cs="Times New Roman"/>
          <w:bCs/>
          <w:sz w:val="23"/>
          <w:szCs w:val="23"/>
          <w:shd w:val="clear" w:color="auto" w:fill="FFFFFF"/>
          <w:lang w:val="ru-RU" w:eastAsia="ru-RU"/>
        </w:rPr>
        <w:t xml:space="preserve"> </w:t>
      </w:r>
      <w:r w:rsidR="001F4872" w:rsidRPr="004C623B">
        <w:rPr>
          <w:rFonts w:ascii="Times New Roman" w:hAnsi="Times New Roman" w:cs="Times New Roman"/>
          <w:bCs/>
          <w:sz w:val="23"/>
          <w:szCs w:val="23"/>
          <w:shd w:val="clear" w:color="auto" w:fill="FFFFFF"/>
          <w:lang w:val="ru-RU" w:eastAsia="ru-RU"/>
        </w:rPr>
        <w:t>Товара</w:t>
      </w:r>
      <w:r w:rsidR="00C34ADE" w:rsidRPr="004C623B">
        <w:rPr>
          <w:rFonts w:ascii="Times New Roman" w:hAnsi="Times New Roman" w:cs="Times New Roman"/>
          <w:bCs/>
          <w:sz w:val="23"/>
          <w:szCs w:val="23"/>
          <w:shd w:val="clear" w:color="auto" w:fill="FFFFFF"/>
          <w:lang w:val="ru-RU" w:eastAsia="ru-RU"/>
        </w:rPr>
        <w:t xml:space="preserve"> составляет: </w:t>
      </w:r>
    </w:p>
    <w:p w14:paraId="36EB9FC9" w14:textId="085DC53A" w:rsidR="004D5242" w:rsidRPr="004C623B" w:rsidRDefault="004D5242" w:rsidP="00C34ADE">
      <w:pPr>
        <w:autoSpaceDE w:val="0"/>
        <w:autoSpaceDN w:val="0"/>
        <w:adjustRightInd w:val="0"/>
        <w:spacing w:line="240" w:lineRule="auto"/>
        <w:ind w:firstLine="567"/>
        <w:rPr>
          <w:rFonts w:ascii="Times New Roman" w:hAnsi="Times New Roman" w:cs="Times New Roman"/>
          <w:b/>
          <w:bCs/>
          <w:sz w:val="23"/>
          <w:szCs w:val="23"/>
        </w:rPr>
      </w:pPr>
    </w:p>
    <w:p w14:paraId="1064086E" w14:textId="77777777" w:rsidR="004D5242" w:rsidRPr="004C623B" w:rsidRDefault="004D5242" w:rsidP="00C34ADE">
      <w:pPr>
        <w:autoSpaceDE w:val="0"/>
        <w:autoSpaceDN w:val="0"/>
        <w:adjustRightInd w:val="0"/>
        <w:spacing w:line="240" w:lineRule="auto"/>
        <w:ind w:firstLine="567"/>
        <w:rPr>
          <w:rFonts w:ascii="Times New Roman" w:hAnsi="Times New Roman" w:cs="Times New Roman"/>
          <w:b/>
          <w:bCs/>
          <w:sz w:val="23"/>
          <w:szCs w:val="23"/>
        </w:rPr>
      </w:pPr>
    </w:p>
    <w:tbl>
      <w:tblPr>
        <w:tblW w:w="10065" w:type="dxa"/>
        <w:tblLook w:val="04A0" w:firstRow="1" w:lastRow="0" w:firstColumn="1" w:lastColumn="0" w:noHBand="0" w:noVBand="1"/>
      </w:tblPr>
      <w:tblGrid>
        <w:gridCol w:w="5529"/>
        <w:gridCol w:w="4536"/>
      </w:tblGrid>
      <w:tr w:rsidR="00C34ADE" w:rsidRPr="004C623B" w14:paraId="2F456A3D" w14:textId="77777777" w:rsidTr="00A90DCE">
        <w:trPr>
          <w:trHeight w:val="721"/>
        </w:trPr>
        <w:tc>
          <w:tcPr>
            <w:tcW w:w="5529" w:type="dxa"/>
          </w:tcPr>
          <w:p w14:paraId="4D322289" w14:textId="77777777" w:rsidR="00C34ADE" w:rsidRPr="004C623B" w:rsidRDefault="00C34ADE" w:rsidP="001268EF">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Заказчик</w:t>
            </w:r>
          </w:p>
          <w:p w14:paraId="34519EC2" w14:textId="77777777" w:rsidR="00C34ADE" w:rsidRPr="004C623B" w:rsidRDefault="00C34ADE" w:rsidP="001268EF">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hAnsi="Times New Roman" w:cs="Times New Roman"/>
                <w:bCs/>
                <w:sz w:val="23"/>
                <w:szCs w:val="23"/>
                <w:shd w:val="clear" w:color="auto" w:fill="FFFFFF"/>
                <w:lang w:val="ru-RU" w:eastAsia="ru-RU"/>
              </w:rPr>
              <w:t>ФГБУ «МФК Минфина России»</w:t>
            </w:r>
          </w:p>
          <w:p w14:paraId="3A44364B" w14:textId="3133067C" w:rsidR="00C34ADE" w:rsidRPr="004C623B" w:rsidRDefault="00C34ADE" w:rsidP="001268EF">
            <w:pPr>
              <w:spacing w:line="240" w:lineRule="auto"/>
              <w:ind w:firstLine="0"/>
              <w:jc w:val="left"/>
              <w:rPr>
                <w:rFonts w:ascii="Times New Roman" w:hAnsi="Times New Roman" w:cs="Times New Roman"/>
                <w:bCs/>
                <w:sz w:val="23"/>
                <w:szCs w:val="23"/>
                <w:shd w:val="clear" w:color="auto" w:fill="FFFFFF"/>
                <w:lang w:val="ru-RU" w:eastAsia="ru-RU"/>
              </w:rPr>
            </w:pPr>
          </w:p>
          <w:p w14:paraId="0D8C8B22" w14:textId="77777777" w:rsidR="003B7759" w:rsidRPr="004C623B" w:rsidRDefault="003B7759" w:rsidP="001268EF">
            <w:pPr>
              <w:spacing w:line="240" w:lineRule="auto"/>
              <w:ind w:firstLine="0"/>
              <w:jc w:val="left"/>
              <w:rPr>
                <w:rFonts w:ascii="Times New Roman" w:hAnsi="Times New Roman" w:cs="Times New Roman"/>
                <w:bCs/>
                <w:sz w:val="23"/>
                <w:szCs w:val="23"/>
                <w:shd w:val="clear" w:color="auto" w:fill="FFFFFF"/>
                <w:lang w:val="ru-RU" w:eastAsia="ru-RU"/>
              </w:rPr>
            </w:pPr>
          </w:p>
          <w:p w14:paraId="65E3AF77" w14:textId="57D36609" w:rsidR="00C34ADE" w:rsidRPr="004C623B" w:rsidRDefault="00C34ADE" w:rsidP="001268EF">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_______________</w:t>
            </w:r>
            <w:r w:rsidR="003B7759" w:rsidRPr="004C623B">
              <w:rPr>
                <w:rFonts w:ascii="Times New Roman" w:hAnsi="Times New Roman" w:cs="Times New Roman"/>
                <w:b/>
                <w:bCs/>
                <w:sz w:val="23"/>
                <w:szCs w:val="23"/>
                <w:shd w:val="clear" w:color="auto" w:fill="FFFFFF"/>
                <w:lang w:val="ru-RU" w:eastAsia="ru-RU"/>
              </w:rPr>
              <w:t>___</w:t>
            </w:r>
            <w:r w:rsidRPr="004C623B">
              <w:rPr>
                <w:rFonts w:ascii="Times New Roman" w:hAnsi="Times New Roman" w:cs="Times New Roman"/>
                <w:b/>
                <w:bCs/>
                <w:sz w:val="23"/>
                <w:szCs w:val="23"/>
                <w:shd w:val="clear" w:color="auto" w:fill="FFFFFF"/>
                <w:lang w:val="ru-RU" w:eastAsia="ru-RU"/>
              </w:rPr>
              <w:t>__</w:t>
            </w:r>
            <w:r w:rsidR="003B7759" w:rsidRPr="004C623B">
              <w:rPr>
                <w:rFonts w:ascii="Times New Roman" w:hAnsi="Times New Roman" w:cs="Times New Roman"/>
                <w:b/>
                <w:bCs/>
                <w:sz w:val="23"/>
                <w:szCs w:val="23"/>
                <w:shd w:val="clear" w:color="auto" w:fill="FFFFFF"/>
                <w:lang w:val="ru-RU" w:eastAsia="ru-RU"/>
              </w:rPr>
              <w:t xml:space="preserve"> </w:t>
            </w:r>
            <w:r w:rsidRPr="004C623B">
              <w:rPr>
                <w:rFonts w:ascii="Times New Roman" w:hAnsi="Times New Roman" w:cs="Times New Roman"/>
                <w:b/>
                <w:bCs/>
                <w:sz w:val="23"/>
                <w:szCs w:val="23"/>
                <w:shd w:val="clear" w:color="auto" w:fill="FFFFFF"/>
                <w:lang w:val="ru-RU" w:eastAsia="ru-RU"/>
              </w:rPr>
              <w:t>/</w:t>
            </w:r>
            <w:r w:rsidR="00AA704C" w:rsidRPr="004C623B">
              <w:rPr>
                <w:rFonts w:ascii="Times New Roman" w:eastAsia="Times New Roman" w:hAnsi="Times New Roman" w:cs="Times New Roman"/>
                <w:sz w:val="23"/>
                <w:szCs w:val="23"/>
                <w:u w:val="single"/>
                <w:lang w:val="ru-RU" w:eastAsia="ru-RU"/>
              </w:rPr>
              <w:t xml:space="preserve">                     </w:t>
            </w:r>
            <w:r w:rsidRPr="004C623B">
              <w:rPr>
                <w:rFonts w:ascii="Times New Roman" w:hAnsi="Times New Roman" w:cs="Times New Roman"/>
                <w:bCs/>
                <w:sz w:val="23"/>
                <w:szCs w:val="23"/>
                <w:shd w:val="clear" w:color="auto" w:fill="FFFFFF"/>
                <w:lang w:val="ru-RU" w:eastAsia="ru-RU"/>
              </w:rPr>
              <w:t>/</w:t>
            </w:r>
          </w:p>
          <w:p w14:paraId="6ACF485C" w14:textId="77777777" w:rsidR="00C34ADE" w:rsidRPr="004C623B" w:rsidRDefault="00C34ADE" w:rsidP="001268EF">
            <w:pPr>
              <w:spacing w:line="240" w:lineRule="auto"/>
              <w:ind w:firstLine="1134"/>
              <w:jc w:val="left"/>
              <w:rPr>
                <w:rFonts w:ascii="Times New Roman" w:hAnsi="Times New Roman" w:cs="Times New Roman"/>
                <w:b/>
                <w:bCs/>
                <w:sz w:val="23"/>
                <w:szCs w:val="23"/>
                <w:shd w:val="clear" w:color="auto" w:fill="FFFFFF"/>
                <w:lang w:val="ru-RU" w:eastAsia="ru-RU"/>
              </w:rPr>
            </w:pPr>
          </w:p>
        </w:tc>
        <w:tc>
          <w:tcPr>
            <w:tcW w:w="4536" w:type="dxa"/>
          </w:tcPr>
          <w:p w14:paraId="2D17F359" w14:textId="77777777" w:rsidR="00C34ADE" w:rsidRPr="004C623B" w:rsidRDefault="00C34ADE" w:rsidP="001268EF">
            <w:pPr>
              <w:spacing w:line="240" w:lineRule="auto"/>
              <w:ind w:firstLine="0"/>
              <w:jc w:val="left"/>
              <w:rPr>
                <w:rFonts w:ascii="Times New Roman" w:hAnsi="Times New Roman" w:cs="Times New Roman"/>
                <w:b/>
                <w:bCs/>
                <w:sz w:val="23"/>
                <w:szCs w:val="23"/>
                <w:shd w:val="clear" w:color="auto" w:fill="FFFFFF"/>
                <w:lang w:val="ru-RU" w:eastAsia="ru-RU"/>
              </w:rPr>
            </w:pPr>
            <w:r w:rsidRPr="004C623B">
              <w:rPr>
                <w:rFonts w:ascii="Times New Roman" w:hAnsi="Times New Roman" w:cs="Times New Roman"/>
                <w:b/>
                <w:bCs/>
                <w:sz w:val="23"/>
                <w:szCs w:val="23"/>
                <w:shd w:val="clear" w:color="auto" w:fill="FFFFFF"/>
                <w:lang w:val="ru-RU" w:eastAsia="ru-RU"/>
              </w:rPr>
              <w:t>Поставщик</w:t>
            </w:r>
          </w:p>
          <w:p w14:paraId="0420CE86" w14:textId="799F96E2" w:rsidR="00F54927" w:rsidRPr="004C623B" w:rsidRDefault="00F54927" w:rsidP="003B7759">
            <w:pPr>
              <w:spacing w:line="240" w:lineRule="auto"/>
              <w:rPr>
                <w:rFonts w:ascii="Times New Roman" w:hAnsi="Times New Roman"/>
                <w:bCs/>
                <w:sz w:val="23"/>
                <w:szCs w:val="23"/>
                <w:shd w:val="clear" w:color="auto" w:fill="FFFFFF"/>
                <w:lang w:val="ru-RU" w:eastAsia="ru-RU"/>
              </w:rPr>
            </w:pPr>
          </w:p>
          <w:p w14:paraId="7A6C62BF" w14:textId="77777777" w:rsidR="00F54927" w:rsidRPr="004C623B" w:rsidRDefault="00F54927" w:rsidP="003B7759">
            <w:pPr>
              <w:spacing w:line="240" w:lineRule="auto"/>
              <w:rPr>
                <w:rFonts w:ascii="Times New Roman" w:hAnsi="Times New Roman"/>
                <w:bCs/>
                <w:sz w:val="23"/>
                <w:szCs w:val="23"/>
                <w:shd w:val="clear" w:color="auto" w:fill="FFFFFF"/>
                <w:lang w:val="ru-RU" w:eastAsia="ru-RU"/>
              </w:rPr>
            </w:pPr>
          </w:p>
          <w:p w14:paraId="728E09ED" w14:textId="77777777" w:rsidR="003B7759" w:rsidRPr="004C623B" w:rsidRDefault="003B7759" w:rsidP="003B7759">
            <w:pPr>
              <w:spacing w:line="240" w:lineRule="auto"/>
              <w:rPr>
                <w:rFonts w:ascii="Times New Roman" w:hAnsi="Times New Roman"/>
                <w:bCs/>
                <w:sz w:val="23"/>
                <w:szCs w:val="23"/>
                <w:shd w:val="clear" w:color="auto" w:fill="FFFFFF"/>
                <w:lang w:val="ru-RU" w:eastAsia="ru-RU"/>
              </w:rPr>
            </w:pPr>
          </w:p>
          <w:p w14:paraId="1B29D7B8" w14:textId="750EEC40" w:rsidR="00C34ADE" w:rsidRPr="004C623B" w:rsidRDefault="003B7759" w:rsidP="003B7759">
            <w:pPr>
              <w:spacing w:line="240" w:lineRule="auto"/>
              <w:ind w:firstLine="0"/>
              <w:jc w:val="left"/>
              <w:rPr>
                <w:rFonts w:ascii="Times New Roman" w:hAnsi="Times New Roman" w:cs="Times New Roman"/>
                <w:bCs/>
                <w:sz w:val="23"/>
                <w:szCs w:val="23"/>
                <w:shd w:val="clear" w:color="auto" w:fill="FFFFFF"/>
                <w:lang w:val="ru-RU" w:eastAsia="ru-RU"/>
              </w:rPr>
            </w:pPr>
            <w:r w:rsidRPr="004C623B">
              <w:rPr>
                <w:rFonts w:ascii="Times New Roman" w:eastAsia="Arial CYR" w:hAnsi="Times New Roman"/>
                <w:bCs/>
                <w:kern w:val="2"/>
                <w:sz w:val="23"/>
                <w:szCs w:val="23"/>
                <w:lang w:eastAsia="ar-SA" w:bidi="en-US"/>
              </w:rPr>
              <w:t>__________________</w:t>
            </w:r>
            <w:r w:rsidRPr="004C623B">
              <w:rPr>
                <w:rFonts w:ascii="Times New Roman" w:eastAsia="Arial CYR" w:hAnsi="Times New Roman"/>
                <w:bCs/>
                <w:kern w:val="2"/>
                <w:sz w:val="23"/>
                <w:szCs w:val="23"/>
                <w:lang w:val="ru-RU" w:eastAsia="ar-SA" w:bidi="en-US"/>
              </w:rPr>
              <w:t xml:space="preserve"> </w:t>
            </w:r>
            <w:r w:rsidRPr="004C623B">
              <w:rPr>
                <w:rFonts w:ascii="Times New Roman" w:eastAsia="Arial CYR" w:hAnsi="Times New Roman"/>
                <w:bCs/>
                <w:kern w:val="2"/>
                <w:sz w:val="23"/>
                <w:szCs w:val="23"/>
                <w:lang w:eastAsia="ar-SA" w:bidi="en-US"/>
              </w:rPr>
              <w:t>/</w:t>
            </w:r>
            <w:r w:rsidR="00F54927" w:rsidRPr="004C623B">
              <w:rPr>
                <w:rFonts w:ascii="Times New Roman" w:hAnsi="Times New Roman" w:cs="Times New Roman"/>
                <w:sz w:val="23"/>
                <w:szCs w:val="23"/>
                <w:lang w:val="ru-RU"/>
              </w:rPr>
              <w:t>______</w:t>
            </w:r>
            <w:r w:rsidRPr="004C623B">
              <w:rPr>
                <w:rFonts w:ascii="Times New Roman" w:eastAsia="Arial CYR" w:hAnsi="Times New Roman"/>
                <w:bCs/>
                <w:kern w:val="2"/>
                <w:sz w:val="23"/>
                <w:szCs w:val="23"/>
                <w:lang w:eastAsia="ar-SA" w:bidi="en-US"/>
              </w:rPr>
              <w:t>/</w:t>
            </w:r>
          </w:p>
        </w:tc>
      </w:tr>
    </w:tbl>
    <w:p w14:paraId="238F5BC4" w14:textId="6A57D496" w:rsidR="000433C7" w:rsidRDefault="000433C7" w:rsidP="001E0C40">
      <w:pPr>
        <w:spacing w:line="240" w:lineRule="auto"/>
        <w:ind w:firstLine="0"/>
        <w:rPr>
          <w:rFonts w:ascii="Times New Roman" w:hAnsi="Times New Roman" w:cs="Times New Roman"/>
          <w:sz w:val="23"/>
          <w:szCs w:val="23"/>
          <w:lang w:val="ru-RU"/>
        </w:rPr>
      </w:pPr>
    </w:p>
    <w:p w14:paraId="4683648B" w14:textId="77777777" w:rsidR="000433C7" w:rsidRDefault="000433C7">
      <w:pPr>
        <w:rPr>
          <w:rFonts w:ascii="Times New Roman" w:hAnsi="Times New Roman" w:cs="Times New Roman"/>
          <w:sz w:val="23"/>
          <w:szCs w:val="23"/>
          <w:lang w:val="ru-RU"/>
        </w:rPr>
      </w:pPr>
      <w:r>
        <w:rPr>
          <w:rFonts w:ascii="Times New Roman" w:hAnsi="Times New Roman" w:cs="Times New Roman"/>
          <w:sz w:val="23"/>
          <w:szCs w:val="23"/>
          <w:lang w:val="ru-RU"/>
        </w:rPr>
        <w:br w:type="page"/>
      </w:r>
    </w:p>
    <w:p w14:paraId="350C02FC" w14:textId="77777777" w:rsidR="000433C7" w:rsidRPr="000433C7" w:rsidRDefault="000433C7" w:rsidP="000433C7">
      <w:pPr>
        <w:spacing w:line="240" w:lineRule="auto"/>
        <w:ind w:firstLine="0"/>
        <w:jc w:val="right"/>
        <w:rPr>
          <w:rFonts w:ascii="Times New Roman" w:hAnsi="Times New Roman" w:cs="Times New Roman"/>
          <w:sz w:val="23"/>
          <w:szCs w:val="23"/>
          <w:lang w:val="ru-RU"/>
        </w:rPr>
      </w:pPr>
      <w:r w:rsidRPr="000433C7">
        <w:rPr>
          <w:rFonts w:ascii="Times New Roman" w:hAnsi="Times New Roman" w:cs="Times New Roman"/>
          <w:sz w:val="23"/>
          <w:szCs w:val="23"/>
          <w:lang w:val="ru-RU"/>
        </w:rPr>
        <w:lastRenderedPageBreak/>
        <w:t xml:space="preserve">Приложение № 2 </w:t>
      </w:r>
    </w:p>
    <w:p w14:paraId="28DB4F99" w14:textId="77777777" w:rsidR="000433C7" w:rsidRPr="000433C7" w:rsidRDefault="000433C7" w:rsidP="000433C7">
      <w:pPr>
        <w:spacing w:line="240" w:lineRule="auto"/>
        <w:ind w:firstLine="0"/>
        <w:jc w:val="right"/>
        <w:rPr>
          <w:rFonts w:ascii="Times New Roman" w:hAnsi="Times New Roman" w:cs="Times New Roman"/>
          <w:sz w:val="23"/>
          <w:szCs w:val="23"/>
          <w:lang w:val="ru-RU"/>
        </w:rPr>
      </w:pPr>
      <w:r w:rsidRPr="000433C7">
        <w:rPr>
          <w:rFonts w:ascii="Times New Roman" w:hAnsi="Times New Roman" w:cs="Times New Roman"/>
          <w:sz w:val="23"/>
          <w:szCs w:val="23"/>
          <w:lang w:val="ru-RU"/>
        </w:rPr>
        <w:t>к Контракту № ____</w:t>
      </w:r>
    </w:p>
    <w:p w14:paraId="00895DBA" w14:textId="77777777" w:rsidR="000433C7" w:rsidRPr="000433C7" w:rsidRDefault="000433C7" w:rsidP="000433C7">
      <w:pPr>
        <w:spacing w:line="240" w:lineRule="auto"/>
        <w:ind w:firstLine="0"/>
        <w:jc w:val="right"/>
        <w:rPr>
          <w:rFonts w:ascii="Times New Roman" w:hAnsi="Times New Roman" w:cs="Times New Roman"/>
          <w:bCs/>
          <w:sz w:val="23"/>
          <w:szCs w:val="23"/>
          <w:lang w:val="ru-RU"/>
        </w:rPr>
      </w:pPr>
      <w:r w:rsidRPr="000433C7">
        <w:rPr>
          <w:rFonts w:ascii="Times New Roman" w:hAnsi="Times New Roman" w:cs="Times New Roman"/>
          <w:bCs/>
          <w:sz w:val="23"/>
          <w:szCs w:val="23"/>
          <w:lang w:val="ru-RU"/>
        </w:rPr>
        <w:t>от «___» ______ 2026 г.</w:t>
      </w:r>
    </w:p>
    <w:p w14:paraId="013A28CE" w14:textId="77777777" w:rsidR="000433C7"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p>
    <w:p w14:paraId="5C69ADBC" w14:textId="69DA92AF" w:rsidR="000433C7" w:rsidRPr="000433C7"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r w:rsidRPr="000433C7">
        <w:rPr>
          <w:rFonts w:ascii="Times New Roman" w:eastAsia="Times New Roman" w:hAnsi="Times New Roman" w:cs="Times New Roman"/>
          <w:b/>
          <w:color w:val="000000"/>
          <w:sz w:val="24"/>
          <w:szCs w:val="24"/>
          <w:lang w:val="ru-RU" w:eastAsia="ru-RU"/>
        </w:rPr>
        <w:t>Акт приема-передачи товара по Контракту</w:t>
      </w:r>
    </w:p>
    <w:p w14:paraId="5D3AE25B" w14:textId="77777777" w:rsidR="000433C7" w:rsidRPr="000433C7"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r w:rsidRPr="000433C7">
        <w:rPr>
          <w:rFonts w:ascii="Times New Roman" w:eastAsia="Times New Roman" w:hAnsi="Times New Roman" w:cs="Times New Roman"/>
          <w:b/>
          <w:color w:val="000000"/>
          <w:sz w:val="24"/>
          <w:szCs w:val="24"/>
          <w:lang w:val="ru-RU" w:eastAsia="ru-RU"/>
        </w:rPr>
        <w:t>от "___" _________ 20___ г. N _____</w:t>
      </w:r>
    </w:p>
    <w:p w14:paraId="370AADD4"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0"/>
        <w:gridCol w:w="4961"/>
      </w:tblGrid>
      <w:tr w:rsidR="000433C7" w:rsidRPr="000433C7" w14:paraId="480FBC24" w14:textId="77777777" w:rsidTr="00AA7FE5">
        <w:tc>
          <w:tcPr>
            <w:tcW w:w="4677" w:type="dxa"/>
            <w:tcBorders>
              <w:top w:val="nil"/>
              <w:left w:val="nil"/>
              <w:bottom w:val="nil"/>
              <w:right w:val="nil"/>
            </w:tcBorders>
          </w:tcPr>
          <w:p w14:paraId="2FBB5FA7"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г. _____</w:t>
            </w:r>
          </w:p>
        </w:tc>
        <w:tc>
          <w:tcPr>
            <w:tcW w:w="4677" w:type="dxa"/>
            <w:tcBorders>
              <w:top w:val="nil"/>
              <w:left w:val="nil"/>
              <w:bottom w:val="nil"/>
              <w:right w:val="nil"/>
            </w:tcBorders>
          </w:tcPr>
          <w:p w14:paraId="42516801" w14:textId="77777777" w:rsidR="000433C7" w:rsidRPr="000433C7" w:rsidRDefault="000433C7" w:rsidP="000433C7">
            <w:pPr>
              <w:spacing w:line="240" w:lineRule="auto"/>
              <w:ind w:firstLine="0"/>
              <w:jc w:val="right"/>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"___" _____________ 20___ г.</w:t>
            </w:r>
          </w:p>
        </w:tc>
      </w:tr>
    </w:tbl>
    <w:p w14:paraId="1EB1796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98A894F" w14:textId="77777777" w:rsidR="000433C7" w:rsidRPr="000433C7" w:rsidRDefault="000433C7" w:rsidP="000433C7">
      <w:pPr>
        <w:spacing w:line="240" w:lineRule="auto"/>
        <w:ind w:firstLine="567"/>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________________________________, именуемое в дальнейшем "Заказчик", в лице _____________________________________, действующего на основании __________________, с одной стороны и ______________________________, именуемое в дальнейшем "Поставщик", в лице __________________________________, действующего на основании ________________, с другой стороны, в дальнейшем именуемые "Стороны", составили настоящий акт приема-передачи товара о нижеследующем.</w:t>
      </w:r>
    </w:p>
    <w:p w14:paraId="72C253F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5" w:name="P9"/>
      <w:bookmarkEnd w:id="15"/>
      <w:r w:rsidRPr="000433C7">
        <w:rPr>
          <w:rFonts w:ascii="Times New Roman" w:eastAsia="Times New Roman" w:hAnsi="Times New Roman" w:cs="Times New Roman"/>
          <w:color w:val="000000"/>
          <w:sz w:val="24"/>
          <w:szCs w:val="24"/>
          <w:lang w:val="ru-RU" w:eastAsia="ru-RU"/>
        </w:rPr>
        <w:t>1. В соответствии с условиями заключенного Сторонами государственного контракта от "___" _______ 20___ г. N_____ (далее - Контракт) Поставщик передал, а Заказчик принял следующие товары (далее - товар):</w:t>
      </w:r>
    </w:p>
    <w:p w14:paraId="241C3AB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2"/>
        <w:gridCol w:w="3117"/>
        <w:gridCol w:w="2242"/>
        <w:gridCol w:w="1213"/>
        <w:gridCol w:w="1039"/>
        <w:gridCol w:w="1422"/>
      </w:tblGrid>
      <w:tr w:rsidR="000433C7" w:rsidRPr="000433C7" w14:paraId="14147B19" w14:textId="77777777" w:rsidTr="00AA7FE5">
        <w:tc>
          <w:tcPr>
            <w:tcW w:w="602" w:type="dxa"/>
          </w:tcPr>
          <w:p w14:paraId="6A06695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N п/п</w:t>
            </w:r>
          </w:p>
        </w:tc>
        <w:tc>
          <w:tcPr>
            <w:tcW w:w="3117" w:type="dxa"/>
          </w:tcPr>
          <w:p w14:paraId="1304BC3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Товар (наименование, ассортимент, характеристики, комплектность)</w:t>
            </w:r>
          </w:p>
        </w:tc>
        <w:tc>
          <w:tcPr>
            <w:tcW w:w="2242" w:type="dxa"/>
          </w:tcPr>
          <w:p w14:paraId="37B4B8D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Иные существенные признаки </w:t>
            </w:r>
            <w:hyperlink w:anchor="P39">
              <w:r w:rsidRPr="000433C7">
                <w:rPr>
                  <w:rFonts w:ascii="Times New Roman" w:eastAsia="Times New Roman" w:hAnsi="Times New Roman" w:cs="Times New Roman"/>
                  <w:color w:val="000000"/>
                  <w:sz w:val="24"/>
                  <w:szCs w:val="24"/>
                  <w:lang w:val="ru-RU" w:eastAsia="ru-RU"/>
                </w:rPr>
                <w:t>&lt;*&gt;</w:t>
              </w:r>
            </w:hyperlink>
          </w:p>
        </w:tc>
        <w:tc>
          <w:tcPr>
            <w:tcW w:w="1213" w:type="dxa"/>
          </w:tcPr>
          <w:p w14:paraId="2B23A816"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Кол-во ед., шт.</w:t>
            </w:r>
          </w:p>
        </w:tc>
        <w:tc>
          <w:tcPr>
            <w:tcW w:w="1039" w:type="dxa"/>
          </w:tcPr>
          <w:p w14:paraId="11F40C44"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Цена за ед., руб.</w:t>
            </w:r>
          </w:p>
        </w:tc>
        <w:tc>
          <w:tcPr>
            <w:tcW w:w="1422" w:type="dxa"/>
          </w:tcPr>
          <w:p w14:paraId="5A874FF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Стоимость, руб.</w:t>
            </w:r>
          </w:p>
        </w:tc>
      </w:tr>
      <w:tr w:rsidR="000433C7" w:rsidRPr="000433C7" w14:paraId="78740FEF" w14:textId="77777777" w:rsidTr="00AA7FE5">
        <w:tc>
          <w:tcPr>
            <w:tcW w:w="602" w:type="dxa"/>
          </w:tcPr>
          <w:p w14:paraId="70C32DE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1</w:t>
            </w:r>
          </w:p>
        </w:tc>
        <w:tc>
          <w:tcPr>
            <w:tcW w:w="3117" w:type="dxa"/>
          </w:tcPr>
          <w:p w14:paraId="0AC5874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56E3B92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79442CB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4774773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5A0E7A3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0433C7" w14:paraId="257CE0F4" w14:textId="77777777" w:rsidTr="00AA7FE5">
        <w:tc>
          <w:tcPr>
            <w:tcW w:w="602" w:type="dxa"/>
          </w:tcPr>
          <w:p w14:paraId="17943040"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2</w:t>
            </w:r>
          </w:p>
        </w:tc>
        <w:tc>
          <w:tcPr>
            <w:tcW w:w="3117" w:type="dxa"/>
          </w:tcPr>
          <w:p w14:paraId="2B0BB46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7B15CE1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0E90BC1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618CE046"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7484CB6C"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0433C7" w14:paraId="56D376BD" w14:textId="77777777" w:rsidTr="00AA7FE5">
        <w:tc>
          <w:tcPr>
            <w:tcW w:w="602" w:type="dxa"/>
          </w:tcPr>
          <w:p w14:paraId="42CEA7B7"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w:t>
            </w:r>
          </w:p>
        </w:tc>
        <w:tc>
          <w:tcPr>
            <w:tcW w:w="3117" w:type="dxa"/>
          </w:tcPr>
          <w:p w14:paraId="0D04DE5E"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0ED3692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5F76E9E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6FF8BEE6"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34C0784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0433C7" w14:paraId="100F3E8D" w14:textId="77777777" w:rsidTr="00AA7FE5">
        <w:tc>
          <w:tcPr>
            <w:tcW w:w="8213" w:type="dxa"/>
            <w:gridSpan w:val="5"/>
          </w:tcPr>
          <w:p w14:paraId="097F11EC"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Итого:</w:t>
            </w:r>
          </w:p>
        </w:tc>
        <w:tc>
          <w:tcPr>
            <w:tcW w:w="1422" w:type="dxa"/>
          </w:tcPr>
          <w:p w14:paraId="6ADF355E"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bl>
    <w:p w14:paraId="33DF742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E78AABB"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w:t>
      </w:r>
    </w:p>
    <w:p w14:paraId="163A8D3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6" w:name="P39"/>
      <w:bookmarkEnd w:id="16"/>
      <w:r w:rsidRPr="000433C7">
        <w:rPr>
          <w:rFonts w:ascii="Times New Roman" w:eastAsia="Times New Roman" w:hAnsi="Times New Roman" w:cs="Times New Roman"/>
          <w:color w:val="000000"/>
          <w:sz w:val="24"/>
          <w:szCs w:val="24"/>
          <w:lang w:val="ru-RU" w:eastAsia="ru-RU"/>
        </w:rPr>
        <w:t>&lt;*&gt; Данные, которые имеют значение для установления соответствия товара условиям контракта, например информация о стране происхождения товара, товарном знаке.</w:t>
      </w:r>
    </w:p>
    <w:p w14:paraId="5F495E0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CA9694C"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2. Согласно условиям Контракта Заказчик провел экспертизу поставленного товара. По результатам экспертизы установлено следующее:</w:t>
      </w:r>
    </w:p>
    <w:p w14:paraId="2A393CE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2.1. Поставленный товар, указанный в </w:t>
      </w:r>
      <w:hyperlink w:anchor="P9">
        <w:r w:rsidRPr="000433C7">
          <w:rPr>
            <w:rFonts w:ascii="Times New Roman" w:eastAsia="Times New Roman" w:hAnsi="Times New Roman" w:cs="Times New Roman"/>
            <w:color w:val="000000"/>
            <w:sz w:val="24"/>
            <w:szCs w:val="24"/>
            <w:lang w:val="ru-RU" w:eastAsia="ru-RU"/>
          </w:rPr>
          <w:t>п. 1</w:t>
        </w:r>
      </w:hyperlink>
      <w:r w:rsidRPr="000433C7">
        <w:rPr>
          <w:rFonts w:ascii="Times New Roman" w:eastAsia="Times New Roman" w:hAnsi="Times New Roman" w:cs="Times New Roman"/>
          <w:color w:val="000000"/>
          <w:sz w:val="24"/>
          <w:szCs w:val="24"/>
          <w:lang w:val="ru-RU" w:eastAsia="ru-RU"/>
        </w:rPr>
        <w:t xml:space="preserve"> настоящего акта, по комплектности, ассортименту, качеству и количеству отвечает требованиям, которые предусмотрены Контрактом.</w:t>
      </w:r>
    </w:p>
    <w:p w14:paraId="70E2883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2.2. Товар, названный в </w:t>
      </w:r>
      <w:hyperlink w:anchor="P9">
        <w:r w:rsidRPr="000433C7">
          <w:rPr>
            <w:rFonts w:ascii="Times New Roman" w:eastAsia="Times New Roman" w:hAnsi="Times New Roman" w:cs="Times New Roman"/>
            <w:color w:val="000000"/>
            <w:sz w:val="24"/>
            <w:szCs w:val="24"/>
            <w:lang w:val="ru-RU" w:eastAsia="ru-RU"/>
          </w:rPr>
          <w:t>п. 1</w:t>
        </w:r>
      </w:hyperlink>
      <w:r w:rsidRPr="000433C7">
        <w:rPr>
          <w:rFonts w:ascii="Times New Roman" w:eastAsia="Times New Roman" w:hAnsi="Times New Roman" w:cs="Times New Roman"/>
          <w:color w:val="000000"/>
          <w:sz w:val="24"/>
          <w:szCs w:val="24"/>
          <w:lang w:val="ru-RU" w:eastAsia="ru-RU"/>
        </w:rPr>
        <w:t xml:space="preserve"> настоящего акта, поставлен в упаковке, соответствующей требованиям Контракта.</w:t>
      </w:r>
    </w:p>
    <w:p w14:paraId="3D9184F2"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2.3. Препятствующие приемке товара недостатки, которые не носят скрытого характера и могут быть обнаружены при обычных для данного товара условиях приемки, не выявлены.</w:t>
      </w:r>
    </w:p>
    <w:p w14:paraId="12A60A4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3. В ходе приемки товара Заказчик:</w:t>
      </w:r>
    </w:p>
    <w:p w14:paraId="06E477B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14:paraId="05D19D5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установил соответствие характеристик поставленного товара характеристикам, указанным в Контракте;</w:t>
      </w:r>
    </w:p>
    <w:p w14:paraId="558E0818"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провел выборочные испытания отдельных единиц товара, отражающие процессы их полнофункционального использования.</w:t>
      </w:r>
    </w:p>
    <w:p w14:paraId="44D9535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4. Результаты приемки товара, приведенные в настоящем акте, не распространяются на возможные недостатки товара, которые носят скрытый характер или могут быть обнаружены </w:t>
      </w:r>
      <w:r w:rsidRPr="000433C7">
        <w:rPr>
          <w:rFonts w:ascii="Times New Roman" w:eastAsia="Times New Roman" w:hAnsi="Times New Roman" w:cs="Times New Roman"/>
          <w:color w:val="000000"/>
          <w:sz w:val="24"/>
          <w:szCs w:val="24"/>
          <w:lang w:val="ru-RU" w:eastAsia="ru-RU"/>
        </w:rPr>
        <w:lastRenderedPageBreak/>
        <w:t>только в процессе полнофункционального использования товара в соответствии с его назначением.</w:t>
      </w:r>
    </w:p>
    <w:p w14:paraId="605FFE0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5.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 установленные Контрактом.</w:t>
      </w:r>
    </w:p>
    <w:p w14:paraId="5DA184A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6. Настоящий акт является основанием для оплаты Заказчиком товара, поставленного по Контракту.</w:t>
      </w:r>
    </w:p>
    <w:p w14:paraId="186AA4EE"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7. Настоящий акт составлен в двух экземплярах одинакового содержания - по одному для каждой из Сторон.</w:t>
      </w:r>
    </w:p>
    <w:p w14:paraId="4E46030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Экспертиза поставленного товара, в том числе проверка соответствия его характеристик характеристикам, установленным в Контракте, проводилась следующим сотрудником (сотрудниками) Заказчика, который подтверждает своей подписью достоверность информации, указанной в настоящем акте </w:t>
      </w:r>
      <w:hyperlink w:anchor="P55">
        <w:r w:rsidRPr="000433C7">
          <w:rPr>
            <w:rFonts w:ascii="Times New Roman" w:eastAsia="Times New Roman" w:hAnsi="Times New Roman" w:cs="Times New Roman"/>
            <w:color w:val="000000"/>
            <w:sz w:val="24"/>
            <w:szCs w:val="24"/>
            <w:lang w:val="ru-RU" w:eastAsia="ru-RU"/>
          </w:rPr>
          <w:t>&lt;**&gt;</w:t>
        </w:r>
      </w:hyperlink>
      <w:r w:rsidRPr="000433C7">
        <w:rPr>
          <w:rFonts w:ascii="Times New Roman" w:eastAsia="Times New Roman" w:hAnsi="Times New Roman" w:cs="Times New Roman"/>
          <w:color w:val="000000"/>
          <w:sz w:val="24"/>
          <w:szCs w:val="24"/>
          <w:lang w:val="ru-RU" w:eastAsia="ru-RU"/>
        </w:rPr>
        <w:t>:</w:t>
      </w:r>
    </w:p>
    <w:p w14:paraId="6EEEB85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w:t>
      </w:r>
    </w:p>
    <w:p w14:paraId="57240162"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7" w:name="P55"/>
      <w:bookmarkEnd w:id="17"/>
      <w:r w:rsidRPr="000433C7">
        <w:rPr>
          <w:rFonts w:ascii="Times New Roman" w:eastAsia="Times New Roman" w:hAnsi="Times New Roman" w:cs="Times New Roman"/>
          <w:color w:val="000000"/>
          <w:sz w:val="24"/>
          <w:szCs w:val="24"/>
          <w:lang w:val="ru-RU" w:eastAsia="ru-RU"/>
        </w:rPr>
        <w:t>&lt;**&gt; Далее приводятся подписи всех сотрудников, которые осуществляли экспертизу.</w:t>
      </w:r>
    </w:p>
    <w:p w14:paraId="1B55E399"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90913A3"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_______________ /_____________________/</w:t>
      </w:r>
    </w:p>
    <w:p w14:paraId="7C4330BF"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подпись             Ф.И.О.</w:t>
      </w:r>
    </w:p>
    <w:p w14:paraId="38B21C1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23ECF015"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_______________ /_____________________/</w:t>
      </w:r>
    </w:p>
    <w:p w14:paraId="53C318EA"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0433C7">
        <w:rPr>
          <w:rFonts w:ascii="Times New Roman" w:eastAsia="Times New Roman" w:hAnsi="Times New Roman" w:cs="Times New Roman"/>
          <w:color w:val="000000"/>
          <w:sz w:val="24"/>
          <w:szCs w:val="24"/>
          <w:lang w:val="ru-RU" w:eastAsia="ru-RU"/>
        </w:rPr>
        <w:t xml:space="preserve">         подпись             Ф.И.О.</w:t>
      </w:r>
    </w:p>
    <w:p w14:paraId="7E9FA730"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DDDE901"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9640" w:type="dxa"/>
        <w:tblInd w:w="-142" w:type="dxa"/>
        <w:tblLayout w:type="fixed"/>
        <w:tblLook w:val="04A0" w:firstRow="1" w:lastRow="0" w:firstColumn="1" w:lastColumn="0" w:noHBand="0" w:noVBand="1"/>
      </w:tblPr>
      <w:tblGrid>
        <w:gridCol w:w="5387"/>
        <w:gridCol w:w="4253"/>
      </w:tblGrid>
      <w:tr w:rsidR="000433C7" w:rsidRPr="000433C7" w14:paraId="439C37A1" w14:textId="77777777" w:rsidTr="00AA7FE5">
        <w:trPr>
          <w:trHeight w:val="1258"/>
        </w:trPr>
        <w:tc>
          <w:tcPr>
            <w:tcW w:w="5387" w:type="dxa"/>
          </w:tcPr>
          <w:p w14:paraId="55409BE9"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Заказчик:</w:t>
            </w:r>
          </w:p>
          <w:p w14:paraId="2AAA1D9A" w14:textId="77777777" w:rsidR="000433C7" w:rsidRPr="000433C7" w:rsidRDefault="000433C7" w:rsidP="000433C7">
            <w:pPr>
              <w:spacing w:line="240" w:lineRule="auto"/>
              <w:ind w:firstLine="0"/>
              <w:jc w:val="left"/>
              <w:rPr>
                <w:rFonts w:ascii="Times New Roman" w:hAnsi="Times New Roman" w:cs="Times New Roman"/>
                <w:sz w:val="24"/>
                <w:szCs w:val="24"/>
                <w:lang w:val="ru-RU"/>
              </w:rPr>
            </w:pPr>
            <w:r w:rsidRPr="000433C7">
              <w:rPr>
                <w:rFonts w:ascii="Times New Roman" w:hAnsi="Times New Roman" w:cs="Times New Roman"/>
                <w:sz w:val="24"/>
                <w:szCs w:val="24"/>
                <w:lang w:val="ru-RU"/>
              </w:rPr>
              <w:t>ФГБУ «МФК Минфина России»</w:t>
            </w:r>
          </w:p>
          <w:p w14:paraId="5B3E5C42" w14:textId="77777777" w:rsidR="000433C7" w:rsidRPr="000433C7" w:rsidRDefault="000433C7" w:rsidP="000433C7">
            <w:pPr>
              <w:spacing w:line="240" w:lineRule="auto"/>
              <w:ind w:firstLine="0"/>
              <w:rPr>
                <w:rFonts w:ascii="Times New Roman" w:hAnsi="Times New Roman" w:cs="Times New Roman"/>
                <w:sz w:val="24"/>
                <w:szCs w:val="24"/>
                <w:lang w:val="ru-RU"/>
              </w:rPr>
            </w:pPr>
          </w:p>
          <w:p w14:paraId="02663C7A"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_______________/_________________/</w:t>
            </w:r>
          </w:p>
        </w:tc>
        <w:tc>
          <w:tcPr>
            <w:tcW w:w="4253" w:type="dxa"/>
          </w:tcPr>
          <w:p w14:paraId="272AC866"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Поставщик:</w:t>
            </w:r>
          </w:p>
          <w:p w14:paraId="2F56ADC0" w14:textId="77777777" w:rsidR="000433C7" w:rsidRPr="000433C7" w:rsidRDefault="000433C7" w:rsidP="000433C7">
            <w:pPr>
              <w:spacing w:line="240" w:lineRule="auto"/>
              <w:ind w:firstLine="0"/>
              <w:rPr>
                <w:rFonts w:ascii="Times New Roman" w:hAnsi="Times New Roman" w:cs="Times New Roman"/>
                <w:sz w:val="24"/>
                <w:szCs w:val="24"/>
                <w:lang w:val="ru-RU"/>
              </w:rPr>
            </w:pPr>
          </w:p>
          <w:p w14:paraId="2B546E2D" w14:textId="77777777" w:rsidR="000433C7" w:rsidRPr="000433C7" w:rsidRDefault="000433C7" w:rsidP="000433C7">
            <w:pPr>
              <w:spacing w:line="240" w:lineRule="auto"/>
              <w:ind w:firstLine="0"/>
              <w:rPr>
                <w:rFonts w:ascii="Times New Roman" w:hAnsi="Times New Roman" w:cs="Times New Roman"/>
                <w:sz w:val="24"/>
                <w:szCs w:val="24"/>
                <w:lang w:val="ru-RU"/>
              </w:rPr>
            </w:pPr>
          </w:p>
          <w:p w14:paraId="61137C80" w14:textId="77777777" w:rsidR="000433C7" w:rsidRPr="000433C7" w:rsidRDefault="000433C7" w:rsidP="000433C7">
            <w:pPr>
              <w:spacing w:line="240" w:lineRule="auto"/>
              <w:ind w:firstLine="0"/>
              <w:rPr>
                <w:rFonts w:ascii="Times New Roman" w:hAnsi="Times New Roman" w:cs="Times New Roman"/>
                <w:sz w:val="24"/>
                <w:szCs w:val="24"/>
                <w:lang w:val="ru-RU"/>
              </w:rPr>
            </w:pPr>
            <w:r w:rsidRPr="000433C7">
              <w:rPr>
                <w:rFonts w:ascii="Times New Roman" w:hAnsi="Times New Roman" w:cs="Times New Roman"/>
                <w:sz w:val="24"/>
                <w:szCs w:val="24"/>
                <w:lang w:val="ru-RU"/>
              </w:rPr>
              <w:t>_________/_________________/</w:t>
            </w:r>
          </w:p>
        </w:tc>
      </w:tr>
    </w:tbl>
    <w:p w14:paraId="5B0F025D" w14:textId="77777777" w:rsidR="000433C7" w:rsidRPr="000433C7"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8A7D9B5" w14:textId="77777777" w:rsidR="00C34ADE" w:rsidRPr="004C623B" w:rsidRDefault="00C34ADE" w:rsidP="000433C7">
      <w:pPr>
        <w:spacing w:line="240" w:lineRule="auto"/>
        <w:ind w:firstLine="0"/>
        <w:jc w:val="center"/>
        <w:rPr>
          <w:rFonts w:ascii="Times New Roman" w:hAnsi="Times New Roman" w:cs="Times New Roman"/>
          <w:sz w:val="23"/>
          <w:szCs w:val="23"/>
          <w:lang w:val="ru-RU"/>
        </w:rPr>
      </w:pPr>
    </w:p>
    <w:sectPr w:rsidR="00C34ADE" w:rsidRPr="004C623B" w:rsidSect="006B2BAD">
      <w:pgSz w:w="11906" w:h="16838"/>
      <w:pgMar w:top="601" w:right="709" w:bottom="851" w:left="1276"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A6933" w14:textId="77777777" w:rsidR="008B67F0" w:rsidRDefault="008B67F0" w:rsidP="00CB4BE9">
      <w:pPr>
        <w:spacing w:line="240" w:lineRule="auto"/>
      </w:pPr>
      <w:r>
        <w:separator/>
      </w:r>
    </w:p>
  </w:endnote>
  <w:endnote w:type="continuationSeparator" w:id="0">
    <w:p w14:paraId="706DEAEB" w14:textId="77777777" w:rsidR="008B67F0" w:rsidRDefault="008B67F0" w:rsidP="00CB4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ohit Hindi">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E8FC3" w14:textId="77777777" w:rsidR="008B67F0" w:rsidRDefault="008B67F0" w:rsidP="00CB4BE9">
      <w:pPr>
        <w:spacing w:line="240" w:lineRule="auto"/>
      </w:pPr>
      <w:r>
        <w:separator/>
      </w:r>
    </w:p>
  </w:footnote>
  <w:footnote w:type="continuationSeparator" w:id="0">
    <w:p w14:paraId="3FFADF53" w14:textId="77777777" w:rsidR="008B67F0" w:rsidRDefault="008B67F0" w:rsidP="00CB4B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6C63E20"/>
    <w:lvl w:ilvl="0">
      <w:start w:val="1"/>
      <w:numFmt w:val="bullet"/>
      <w:pStyle w:val="2"/>
      <w:lvlText w:val=""/>
      <w:lvlJc w:val="left"/>
      <w:pPr>
        <w:tabs>
          <w:tab w:val="num" w:pos="927"/>
        </w:tabs>
        <w:ind w:left="927" w:hanging="360"/>
      </w:pPr>
      <w:rPr>
        <w:rFonts w:ascii="Symbol" w:hAnsi="Symbol" w:hint="default"/>
      </w:rPr>
    </w:lvl>
  </w:abstractNum>
  <w:abstractNum w:abstractNumId="1" w15:restartNumberingAfterBreak="0">
    <w:nsid w:val="00000001"/>
    <w:multiLevelType w:val="multilevel"/>
    <w:tmpl w:val="E6C490FA"/>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0"/>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b w:val="0"/>
        <w:i w:val="0"/>
        <w:sz w:val="24"/>
        <w:szCs w:val="24"/>
      </w:rPr>
    </w:lvl>
    <w:lvl w:ilvl="4">
      <w:start w:val="1"/>
      <w:numFmt w:val="decimal"/>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decimal"/>
      <w:lvlText w:val="%1."/>
      <w:lvlJc w:val="left"/>
      <w:pPr>
        <w:tabs>
          <w:tab w:val="num" w:pos="347"/>
        </w:tabs>
        <w:ind w:left="0" w:firstLine="851"/>
      </w:pPr>
      <w:rPr>
        <w:rFonts w:ascii="Times New Roman" w:hAnsi="Times New Roman" w:cs="Times New Roman"/>
        <w:sz w:val="22"/>
        <w:szCs w:val="22"/>
      </w:rPr>
    </w:lvl>
    <w:lvl w:ilvl="1">
      <w:start w:val="1"/>
      <w:numFmt w:val="decimal"/>
      <w:lvlText w:val="%1.%2."/>
      <w:lvlJc w:val="left"/>
      <w:pPr>
        <w:tabs>
          <w:tab w:val="num" w:pos="2211"/>
        </w:tabs>
        <w:ind w:left="0" w:firstLine="851"/>
      </w:pPr>
    </w:lvl>
    <w:lvl w:ilvl="2">
      <w:start w:val="1"/>
      <w:numFmt w:val="decimal"/>
      <w:lvlText w:val="%1.%2.%3."/>
      <w:lvlJc w:val="left"/>
      <w:pPr>
        <w:tabs>
          <w:tab w:val="num" w:pos="2835"/>
        </w:tabs>
        <w:ind w:left="0" w:firstLine="851"/>
      </w:pPr>
    </w:lvl>
    <w:lvl w:ilvl="3">
      <w:start w:val="1"/>
      <w:numFmt w:val="decimal"/>
      <w:lvlText w:val="%1.%2.%3.%4."/>
      <w:lvlJc w:val="left"/>
      <w:pPr>
        <w:tabs>
          <w:tab w:val="num" w:pos="3345"/>
        </w:tabs>
        <w:ind w:left="0" w:firstLine="851"/>
      </w:pPr>
    </w:lvl>
    <w:lvl w:ilvl="4">
      <w:start w:val="1"/>
      <w:numFmt w:val="decimal"/>
      <w:lvlText w:val="%1.%2.%3.%4.%5."/>
      <w:lvlJc w:val="left"/>
      <w:pPr>
        <w:tabs>
          <w:tab w:val="num" w:pos="3232"/>
        </w:tabs>
        <w:ind w:left="0" w:firstLine="851"/>
      </w:pPr>
    </w:lvl>
    <w:lvl w:ilvl="5">
      <w:start w:val="1"/>
      <w:numFmt w:val="decimal"/>
      <w:lvlText w:val="%1.%2.%3.%4.%5.%6"/>
      <w:lvlJc w:val="left"/>
      <w:pPr>
        <w:tabs>
          <w:tab w:val="num" w:pos="6307"/>
        </w:tabs>
        <w:ind w:left="6307" w:hanging="1152"/>
      </w:pPr>
    </w:lvl>
    <w:lvl w:ilvl="6">
      <w:start w:val="1"/>
      <w:numFmt w:val="decimal"/>
      <w:lvlText w:val="%1.%2.%3.%4.%5.%6.%7"/>
      <w:lvlJc w:val="left"/>
      <w:pPr>
        <w:tabs>
          <w:tab w:val="num" w:pos="6451"/>
        </w:tabs>
        <w:ind w:left="6451" w:hanging="1296"/>
      </w:pPr>
    </w:lvl>
    <w:lvl w:ilvl="7">
      <w:start w:val="1"/>
      <w:numFmt w:val="decimal"/>
      <w:lvlText w:val="%1.%2.%3.%4.%5.%6.%7.%8"/>
      <w:lvlJc w:val="left"/>
      <w:pPr>
        <w:tabs>
          <w:tab w:val="num" w:pos="6595"/>
        </w:tabs>
        <w:ind w:left="6595" w:hanging="1440"/>
      </w:pPr>
    </w:lvl>
    <w:lvl w:ilvl="8">
      <w:start w:val="1"/>
      <w:numFmt w:val="decimal"/>
      <w:lvlText w:val="%1.%2.%3.%4.%5.%6.%7.%8.%9"/>
      <w:lvlJc w:val="left"/>
      <w:pPr>
        <w:tabs>
          <w:tab w:val="num" w:pos="6739"/>
        </w:tabs>
        <w:ind w:left="6739" w:hanging="1584"/>
      </w:p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0"/>
        </w:tabs>
        <w:ind w:left="810" w:hanging="360"/>
      </w:pPr>
      <w:rPr>
        <w:rFonts w:hint="default"/>
        <w:b/>
        <w:bCs/>
        <w:sz w:val="28"/>
        <w:szCs w:val="28"/>
        <w:lang w:val="x-none"/>
      </w:rPr>
    </w:lvl>
    <w:lvl w:ilvl="1">
      <w:start w:val="1"/>
      <w:numFmt w:val="decimal"/>
      <w:lvlText w:val="%1.%2"/>
      <w:lvlJc w:val="left"/>
      <w:pPr>
        <w:tabs>
          <w:tab w:val="num" w:pos="0"/>
        </w:tabs>
        <w:ind w:left="900" w:hanging="450"/>
      </w:pPr>
      <w:rPr>
        <w:rFonts w:hint="default"/>
        <w:u w:val="none"/>
      </w:rPr>
    </w:lvl>
    <w:lvl w:ilvl="2">
      <w:start w:val="1"/>
      <w:numFmt w:val="decimal"/>
      <w:lvlText w:val="%1.%2.%3"/>
      <w:lvlJc w:val="left"/>
      <w:pPr>
        <w:tabs>
          <w:tab w:val="num" w:pos="0"/>
        </w:tabs>
        <w:ind w:left="1170" w:hanging="720"/>
      </w:pPr>
      <w:rPr>
        <w:rFonts w:hint="default"/>
        <w:u w:val="none"/>
      </w:rPr>
    </w:lvl>
    <w:lvl w:ilvl="3">
      <w:start w:val="1"/>
      <w:numFmt w:val="decimal"/>
      <w:lvlText w:val="%1.%2.%3.%4"/>
      <w:lvlJc w:val="left"/>
      <w:pPr>
        <w:tabs>
          <w:tab w:val="num" w:pos="0"/>
        </w:tabs>
        <w:ind w:left="1530" w:hanging="1080"/>
      </w:pPr>
      <w:rPr>
        <w:rFonts w:hint="default"/>
        <w:u w:val="none"/>
      </w:rPr>
    </w:lvl>
    <w:lvl w:ilvl="4">
      <w:start w:val="1"/>
      <w:numFmt w:val="decimal"/>
      <w:lvlText w:val="%1.%2.%3.%4.%5"/>
      <w:lvlJc w:val="left"/>
      <w:pPr>
        <w:tabs>
          <w:tab w:val="num" w:pos="0"/>
        </w:tabs>
        <w:ind w:left="1530" w:hanging="1080"/>
      </w:pPr>
      <w:rPr>
        <w:rFonts w:hint="default"/>
        <w:u w:val="none"/>
      </w:rPr>
    </w:lvl>
    <w:lvl w:ilvl="5">
      <w:start w:val="1"/>
      <w:numFmt w:val="decimal"/>
      <w:lvlText w:val="%1.%2.%3.%4.%5.%6"/>
      <w:lvlJc w:val="left"/>
      <w:pPr>
        <w:tabs>
          <w:tab w:val="num" w:pos="0"/>
        </w:tabs>
        <w:ind w:left="1890" w:hanging="1440"/>
      </w:pPr>
      <w:rPr>
        <w:rFonts w:hint="default"/>
        <w:u w:val="none"/>
      </w:rPr>
    </w:lvl>
    <w:lvl w:ilvl="6">
      <w:start w:val="1"/>
      <w:numFmt w:val="decimal"/>
      <w:lvlText w:val="%1.%2.%3.%4.%5.%6.%7"/>
      <w:lvlJc w:val="left"/>
      <w:pPr>
        <w:tabs>
          <w:tab w:val="num" w:pos="0"/>
        </w:tabs>
        <w:ind w:left="1890" w:hanging="1440"/>
      </w:pPr>
      <w:rPr>
        <w:rFonts w:hint="default"/>
        <w:u w:val="none"/>
      </w:rPr>
    </w:lvl>
    <w:lvl w:ilvl="7">
      <w:start w:val="1"/>
      <w:numFmt w:val="decimal"/>
      <w:lvlText w:val="%1.%2.%3.%4.%5.%6.%7.%8"/>
      <w:lvlJc w:val="left"/>
      <w:pPr>
        <w:tabs>
          <w:tab w:val="num" w:pos="0"/>
        </w:tabs>
        <w:ind w:left="2250" w:hanging="1800"/>
      </w:pPr>
      <w:rPr>
        <w:rFonts w:hint="default"/>
        <w:u w:val="none"/>
      </w:rPr>
    </w:lvl>
    <w:lvl w:ilvl="8">
      <w:start w:val="1"/>
      <w:numFmt w:val="decimal"/>
      <w:lvlText w:val="%1.%2.%3.%4.%5.%6.%7.%8.%9"/>
      <w:lvlJc w:val="left"/>
      <w:pPr>
        <w:tabs>
          <w:tab w:val="num" w:pos="0"/>
        </w:tabs>
        <w:ind w:left="2610" w:hanging="2160"/>
      </w:pPr>
      <w:rPr>
        <w:rFonts w:hint="default"/>
        <w:u w:val="none"/>
      </w:rPr>
    </w:lvl>
  </w:abstractNum>
  <w:abstractNum w:abstractNumId="5" w15:restartNumberingAfterBreak="0">
    <w:nsid w:val="00000007"/>
    <w:multiLevelType w:val="multilevel"/>
    <w:tmpl w:val="00000007"/>
    <w:name w:val="WW8Num7"/>
    <w:lvl w:ilvl="0">
      <w:start w:val="1"/>
      <w:numFmt w:val="bullet"/>
      <w:lvlText w:val=""/>
      <w:lvlJc w:val="left"/>
      <w:pPr>
        <w:tabs>
          <w:tab w:val="num" w:pos="1773"/>
        </w:tabs>
        <w:ind w:left="1773" w:hanging="360"/>
      </w:pPr>
      <w:rPr>
        <w:rFonts w:ascii="Symbol" w:hAnsi="Symbol" w:cs="OpenSymbol"/>
        <w:sz w:val="28"/>
        <w:szCs w:val="28"/>
        <w:lang w:val="en-US"/>
      </w:rPr>
    </w:lvl>
    <w:lvl w:ilvl="1">
      <w:start w:val="1"/>
      <w:numFmt w:val="bullet"/>
      <w:lvlText w:val="◦"/>
      <w:lvlJc w:val="left"/>
      <w:pPr>
        <w:tabs>
          <w:tab w:val="num" w:pos="2133"/>
        </w:tabs>
        <w:ind w:left="2133" w:hanging="360"/>
      </w:pPr>
      <w:rPr>
        <w:rFonts w:ascii="OpenSymbol" w:hAnsi="OpenSymbol" w:cs="OpenSymbol"/>
      </w:rPr>
    </w:lvl>
    <w:lvl w:ilvl="2">
      <w:start w:val="1"/>
      <w:numFmt w:val="bullet"/>
      <w:lvlText w:val="▪"/>
      <w:lvlJc w:val="left"/>
      <w:pPr>
        <w:tabs>
          <w:tab w:val="num" w:pos="2493"/>
        </w:tabs>
        <w:ind w:left="2493" w:hanging="360"/>
      </w:pPr>
      <w:rPr>
        <w:rFonts w:ascii="OpenSymbol" w:hAnsi="OpenSymbol" w:cs="OpenSymbol"/>
      </w:rPr>
    </w:lvl>
    <w:lvl w:ilvl="3">
      <w:start w:val="1"/>
      <w:numFmt w:val="bullet"/>
      <w:lvlText w:val=""/>
      <w:lvlJc w:val="left"/>
      <w:pPr>
        <w:tabs>
          <w:tab w:val="num" w:pos="2853"/>
        </w:tabs>
        <w:ind w:left="2853" w:hanging="360"/>
      </w:pPr>
      <w:rPr>
        <w:rFonts w:ascii="Symbol" w:hAnsi="Symbol" w:cs="OpenSymbol"/>
        <w:sz w:val="28"/>
        <w:szCs w:val="28"/>
        <w:lang w:val="en-US"/>
      </w:rPr>
    </w:lvl>
    <w:lvl w:ilvl="4">
      <w:start w:val="1"/>
      <w:numFmt w:val="bullet"/>
      <w:lvlText w:val="◦"/>
      <w:lvlJc w:val="left"/>
      <w:pPr>
        <w:tabs>
          <w:tab w:val="num" w:pos="3213"/>
        </w:tabs>
        <w:ind w:left="3213" w:hanging="360"/>
      </w:pPr>
      <w:rPr>
        <w:rFonts w:ascii="OpenSymbol" w:hAnsi="OpenSymbol" w:cs="OpenSymbol"/>
      </w:rPr>
    </w:lvl>
    <w:lvl w:ilvl="5">
      <w:start w:val="1"/>
      <w:numFmt w:val="bullet"/>
      <w:lvlText w:val="▪"/>
      <w:lvlJc w:val="left"/>
      <w:pPr>
        <w:tabs>
          <w:tab w:val="num" w:pos="3573"/>
        </w:tabs>
        <w:ind w:left="3573" w:hanging="360"/>
      </w:pPr>
      <w:rPr>
        <w:rFonts w:ascii="OpenSymbol" w:hAnsi="OpenSymbol" w:cs="OpenSymbol"/>
      </w:rPr>
    </w:lvl>
    <w:lvl w:ilvl="6">
      <w:start w:val="1"/>
      <w:numFmt w:val="bullet"/>
      <w:lvlText w:val=""/>
      <w:lvlJc w:val="left"/>
      <w:pPr>
        <w:tabs>
          <w:tab w:val="num" w:pos="3933"/>
        </w:tabs>
        <w:ind w:left="3933" w:hanging="360"/>
      </w:pPr>
      <w:rPr>
        <w:rFonts w:ascii="Symbol" w:hAnsi="Symbol" w:cs="OpenSymbol"/>
        <w:sz w:val="28"/>
        <w:szCs w:val="28"/>
        <w:lang w:val="en-US"/>
      </w:rPr>
    </w:lvl>
    <w:lvl w:ilvl="7">
      <w:start w:val="1"/>
      <w:numFmt w:val="bullet"/>
      <w:lvlText w:val="◦"/>
      <w:lvlJc w:val="left"/>
      <w:pPr>
        <w:tabs>
          <w:tab w:val="num" w:pos="4293"/>
        </w:tabs>
        <w:ind w:left="4293" w:hanging="360"/>
      </w:pPr>
      <w:rPr>
        <w:rFonts w:ascii="OpenSymbol" w:hAnsi="OpenSymbol" w:cs="OpenSymbol"/>
      </w:rPr>
    </w:lvl>
    <w:lvl w:ilvl="8">
      <w:start w:val="1"/>
      <w:numFmt w:val="bullet"/>
      <w:lvlText w:val="▪"/>
      <w:lvlJc w:val="left"/>
      <w:pPr>
        <w:tabs>
          <w:tab w:val="num" w:pos="4653"/>
        </w:tabs>
        <w:ind w:left="4653" w:hanging="360"/>
      </w:pPr>
      <w:rPr>
        <w:rFonts w:ascii="OpenSymbol" w:hAnsi="OpenSymbol" w:cs="OpenSymbol"/>
      </w:rPr>
    </w:lvl>
  </w:abstractNum>
  <w:abstractNum w:abstractNumId="6" w15:restartNumberingAfterBreak="0">
    <w:nsid w:val="00000008"/>
    <w:multiLevelType w:val="multilevel"/>
    <w:tmpl w:val="00000008"/>
    <w:name w:val="WW8Num8"/>
    <w:lvl w:ilvl="0">
      <w:start w:val="1"/>
      <w:numFmt w:val="upperRoman"/>
      <w:pStyle w:val="a"/>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2B767BC"/>
    <w:multiLevelType w:val="multilevel"/>
    <w:tmpl w:val="EA1007AA"/>
    <w:lvl w:ilvl="0">
      <w:start w:val="1"/>
      <w:numFmt w:val="bullet"/>
      <w:pStyle w:val="1"/>
      <w:lvlText w:val="●"/>
      <w:lvlJc w:val="left"/>
      <w:pPr>
        <w:ind w:left="1571" w:hanging="358"/>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5CB7AAE"/>
    <w:multiLevelType w:val="multilevel"/>
    <w:tmpl w:val="31FE30CE"/>
    <w:lvl w:ilvl="0">
      <w:start w:val="1"/>
      <w:numFmt w:val="decimal"/>
      <w:pStyle w:val="10"/>
      <w:lvlText w:val="%1"/>
      <w:lvlJc w:val="left"/>
      <w:pPr>
        <w:ind w:left="432" w:hanging="432"/>
      </w:pPr>
      <w:rPr>
        <w:rFonts w:ascii="Times New Roman" w:hAnsi="Times New Roman" w:hint="default"/>
        <w:sz w:val="24"/>
      </w:rPr>
    </w:lvl>
    <w:lvl w:ilvl="1">
      <w:start w:val="1"/>
      <w:numFmt w:val="decimal"/>
      <w:pStyle w:val="21"/>
      <w:lvlText w:val="%1.%2"/>
      <w:lvlJc w:val="left"/>
      <w:pPr>
        <w:ind w:left="576" w:hanging="576"/>
      </w:pPr>
      <w:rPr>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3"/>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521581C"/>
    <w:multiLevelType w:val="multilevel"/>
    <w:tmpl w:val="CCCC294E"/>
    <w:lvl w:ilvl="0">
      <w:start w:val="1"/>
      <w:numFmt w:val="decimal"/>
      <w:pStyle w:val="a0"/>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FB5A57"/>
    <w:multiLevelType w:val="hybridMultilevel"/>
    <w:tmpl w:val="472EFF86"/>
    <w:lvl w:ilvl="0" w:tplc="670E14C0">
      <w:start w:val="1"/>
      <w:numFmt w:val="bullet"/>
      <w:pStyle w:val="11"/>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497389"/>
    <w:multiLevelType w:val="multilevel"/>
    <w:tmpl w:val="F1EE0124"/>
    <w:lvl w:ilvl="0">
      <w:start w:val="7"/>
      <w:numFmt w:val="decimal"/>
      <w:pStyle w:val="a1"/>
      <w:lvlText w:val="%1."/>
      <w:lvlJc w:val="center"/>
      <w:pPr>
        <w:tabs>
          <w:tab w:val="num" w:pos="1069"/>
        </w:tabs>
        <w:ind w:left="709" w:firstLine="0"/>
      </w:pPr>
      <w:rPr>
        <w:rFonts w:ascii="Arial" w:eastAsia="Times New Roman" w:hAnsi="Arial" w:cs="Times New Roman" w:hint="default"/>
        <w:b/>
        <w:i w:val="0"/>
        <w:color w:val="auto"/>
        <w:sz w:val="28"/>
        <w:u w:val="none"/>
      </w:rPr>
    </w:lvl>
    <w:lvl w:ilvl="1">
      <w:start w:val="1"/>
      <w:numFmt w:val="decimal"/>
      <w:pStyle w:val="a2"/>
      <w:lvlText w:val="%1.%2."/>
      <w:lvlJc w:val="left"/>
      <w:pPr>
        <w:tabs>
          <w:tab w:val="num" w:pos="2988"/>
        </w:tabs>
        <w:ind w:left="2268" w:firstLine="0"/>
      </w:pPr>
      <w:rPr>
        <w:rFonts w:ascii="Arial" w:hAnsi="Arial" w:hint="default"/>
        <w:b w:val="0"/>
        <w:i/>
        <w:caps w:val="0"/>
        <w:strike w:val="0"/>
        <w:dstrike w:val="0"/>
        <w:vanish w:val="0"/>
        <w:color w:val="000000"/>
        <w:sz w:val="28"/>
        <w:vertAlign w:val="baseline"/>
      </w:rPr>
    </w:lvl>
    <w:lvl w:ilvl="2">
      <w:start w:val="1"/>
      <w:numFmt w:val="none"/>
      <w:pStyle w:val="a3"/>
      <w:suff w:val="nothing"/>
      <w:lvlText w:val=""/>
      <w:lvlJc w:val="left"/>
      <w:pPr>
        <w:ind w:left="0" w:firstLine="0"/>
      </w:pPr>
      <w:rPr>
        <w:rFonts w:hint="default"/>
      </w:rPr>
    </w:lvl>
    <w:lvl w:ilvl="3">
      <w:start w:val="1"/>
      <w:numFmt w:val="bullet"/>
      <w:pStyle w:val="a4"/>
      <w:lvlText w:val=""/>
      <w:lvlJc w:val="left"/>
      <w:pPr>
        <w:tabs>
          <w:tab w:val="num" w:pos="1247"/>
        </w:tabs>
        <w:ind w:left="1247" w:hanging="396"/>
      </w:pPr>
      <w:rPr>
        <w:rFonts w:ascii="Symbol" w:hAnsi="Symbol" w:hint="default"/>
      </w:rPr>
    </w:lvl>
    <w:lvl w:ilvl="4">
      <w:start w:val="1"/>
      <w:numFmt w:val="bullet"/>
      <w:lvlText w:val=""/>
      <w:lvlJc w:val="left"/>
      <w:pPr>
        <w:tabs>
          <w:tab w:val="num" w:pos="3240"/>
        </w:tabs>
        <w:ind w:left="3240" w:hanging="360"/>
      </w:pPr>
      <w:rPr>
        <w:rFonts w:ascii="Symbol" w:hAnsi="Symbol" w:hint="default"/>
        <w:color w:val="auto"/>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F6654D2"/>
    <w:multiLevelType w:val="multilevel"/>
    <w:tmpl w:val="07A2467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F34BFA"/>
    <w:multiLevelType w:val="multilevel"/>
    <w:tmpl w:val="0720A91A"/>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A62E0D"/>
    <w:multiLevelType w:val="hybridMultilevel"/>
    <w:tmpl w:val="D2826DC6"/>
    <w:lvl w:ilvl="0" w:tplc="9BF23D64">
      <w:start w:val="1"/>
      <w:numFmt w:val="decimal"/>
      <w:lvlText w:val="%1."/>
      <w:lvlJc w:val="left"/>
      <w:pPr>
        <w:ind w:left="502" w:hanging="360"/>
      </w:pPr>
      <w:rPr>
        <w:lang w:val="uk-UA"/>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381F483F"/>
    <w:multiLevelType w:val="multilevel"/>
    <w:tmpl w:val="C82CE23E"/>
    <w:lvl w:ilvl="0">
      <w:start w:val="1"/>
      <w:numFmt w:val="decimal"/>
      <w:pStyle w:val="Number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Number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Number3"/>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C720E8"/>
    <w:multiLevelType w:val="multilevel"/>
    <w:tmpl w:val="EDA2F73E"/>
    <w:styleLink w:val="a5"/>
    <w:lvl w:ilvl="0">
      <w:start w:val="1"/>
      <w:numFmt w:val="bullet"/>
      <w:lvlText w:val="−"/>
      <w:lvlJc w:val="left"/>
      <w:pPr>
        <w:tabs>
          <w:tab w:val="num" w:pos="720"/>
        </w:tabs>
        <w:ind w:left="720" w:hanging="360"/>
      </w:pPr>
      <w:rPr>
        <w:rFonts w:ascii="Calibri" w:hAnsi="Calibri"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5948E1"/>
    <w:multiLevelType w:val="hybridMultilevel"/>
    <w:tmpl w:val="2984FE1E"/>
    <w:lvl w:ilvl="0" w:tplc="CAF81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F670D0"/>
    <w:multiLevelType w:val="multilevel"/>
    <w:tmpl w:val="640CB3BE"/>
    <w:lvl w:ilvl="0">
      <w:start w:val="1"/>
      <w:numFmt w:val="bullet"/>
      <w:pStyle w:val="ItemizedList1"/>
      <w:suff w:val="space"/>
      <w:lvlText w:val="-"/>
      <w:lvlJc w:val="left"/>
      <w:pPr>
        <w:ind w:left="-131" w:firstLine="851"/>
      </w:pPr>
      <w:rPr>
        <w:rFonts w:ascii="Times New Roman" w:hAnsi="Times New Roman" w:cs="Times New Roman" w:hint="default"/>
      </w:rPr>
    </w:lvl>
    <w:lvl w:ilvl="1">
      <w:start w:val="1"/>
      <w:numFmt w:val="bullet"/>
      <w:lvlRestart w:val="0"/>
      <w:pStyle w:val="ItemizedList2"/>
      <w:suff w:val="space"/>
      <w:lvlText w:val="-"/>
      <w:lvlJc w:val="left"/>
      <w:pPr>
        <w:ind w:left="0" w:firstLine="1701"/>
      </w:pPr>
      <w:rPr>
        <w:rFonts w:ascii="Arial" w:hAnsi="Arial" w:cs="Times New Roman"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lvlText w:val="%1"/>
      <w:lvlJc w:val="left"/>
      <w:pPr>
        <w:tabs>
          <w:tab w:val="num" w:pos="1080"/>
        </w:tabs>
        <w:ind w:left="1080" w:hanging="1080"/>
      </w:pPr>
    </w:lvl>
    <w:lvl w:ilvl="5">
      <w:start w:val="1"/>
      <w:numFmt w:val="decimal"/>
      <w:lvlText w:val="%1"/>
      <w:lvlJc w:val="left"/>
      <w:pPr>
        <w:tabs>
          <w:tab w:val="num" w:pos="1440"/>
        </w:tabs>
        <w:ind w:left="1440" w:hanging="1440"/>
      </w:pPr>
    </w:lvl>
    <w:lvl w:ilvl="6">
      <w:start w:val="1"/>
      <w:numFmt w:val="decimal"/>
      <w:lvlText w:val="%1"/>
      <w:lvlJc w:val="left"/>
      <w:pPr>
        <w:tabs>
          <w:tab w:val="num" w:pos="1800"/>
        </w:tabs>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20" w15:restartNumberingAfterBreak="0">
    <w:nsid w:val="523A441C"/>
    <w:multiLevelType w:val="multilevel"/>
    <w:tmpl w:val="F6AE2220"/>
    <w:name w:val="WW8Num2353"/>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55F290C"/>
    <w:multiLevelType w:val="hybridMultilevel"/>
    <w:tmpl w:val="D5E675BA"/>
    <w:lvl w:ilvl="0" w:tplc="B866A85A">
      <w:numFmt w:val="decimal"/>
      <w:pStyle w:val="FTAS"/>
      <w:lvlText w:val=""/>
      <w:lvlJc w:val="left"/>
      <w:rPr>
        <w:rFonts w:cs="Times New Roman"/>
      </w:rPr>
    </w:lvl>
    <w:lvl w:ilvl="1" w:tplc="348AE374">
      <w:numFmt w:val="decimal"/>
      <w:lvlText w:val=""/>
      <w:lvlJc w:val="left"/>
      <w:rPr>
        <w:rFonts w:cs="Times New Roman"/>
      </w:rPr>
    </w:lvl>
    <w:lvl w:ilvl="2" w:tplc="6A92CE1E">
      <w:numFmt w:val="decimal"/>
      <w:lvlText w:val=""/>
      <w:lvlJc w:val="left"/>
      <w:rPr>
        <w:rFonts w:cs="Times New Roman"/>
      </w:rPr>
    </w:lvl>
    <w:lvl w:ilvl="3" w:tplc="0A74756C">
      <w:numFmt w:val="decimal"/>
      <w:lvlText w:val=""/>
      <w:lvlJc w:val="left"/>
      <w:rPr>
        <w:rFonts w:cs="Times New Roman"/>
      </w:rPr>
    </w:lvl>
    <w:lvl w:ilvl="4" w:tplc="3480A3E2">
      <w:numFmt w:val="decimal"/>
      <w:lvlText w:val=""/>
      <w:lvlJc w:val="left"/>
      <w:rPr>
        <w:rFonts w:cs="Times New Roman"/>
      </w:rPr>
    </w:lvl>
    <w:lvl w:ilvl="5" w:tplc="B2DC380C">
      <w:numFmt w:val="decimal"/>
      <w:lvlText w:val=""/>
      <w:lvlJc w:val="left"/>
      <w:rPr>
        <w:rFonts w:cs="Times New Roman"/>
      </w:rPr>
    </w:lvl>
    <w:lvl w:ilvl="6" w:tplc="ACB04FC4">
      <w:numFmt w:val="decimal"/>
      <w:lvlText w:val=""/>
      <w:lvlJc w:val="left"/>
      <w:rPr>
        <w:rFonts w:cs="Times New Roman"/>
      </w:rPr>
    </w:lvl>
    <w:lvl w:ilvl="7" w:tplc="94E8FBCC">
      <w:numFmt w:val="decimal"/>
      <w:lvlText w:val=""/>
      <w:lvlJc w:val="left"/>
      <w:rPr>
        <w:rFonts w:cs="Times New Roman"/>
      </w:rPr>
    </w:lvl>
    <w:lvl w:ilvl="8" w:tplc="6826EB34">
      <w:numFmt w:val="decimal"/>
      <w:lvlText w:val=""/>
      <w:lvlJc w:val="left"/>
      <w:rPr>
        <w:rFonts w:cs="Times New Roman"/>
      </w:rPr>
    </w:lvl>
  </w:abstractNum>
  <w:num w:numId="1">
    <w:abstractNumId w:val="1"/>
  </w:num>
  <w:num w:numId="2">
    <w:abstractNumId w:val="3"/>
  </w:num>
  <w:num w:numId="3">
    <w:abstractNumId w:val="6"/>
  </w:num>
  <w:num w:numId="4">
    <w:abstractNumId w:val="11"/>
  </w:num>
  <w:num w:numId="5">
    <w:abstractNumId w:val="8"/>
  </w:num>
  <w:num w:numId="6">
    <w:abstractNumId w:val="10"/>
  </w:num>
  <w:num w:numId="7">
    <w:abstractNumId w:val="9"/>
  </w:num>
  <w:num w:numId="8">
    <w:abstractNumId w:val="21"/>
  </w:num>
  <w:num w:numId="9">
    <w:abstractNumId w:val="0"/>
  </w:num>
  <w:num w:numId="10">
    <w:abstractNumId w:val="17"/>
  </w:num>
  <w:num w:numId="11">
    <w:abstractNumId w:val="14"/>
  </w:num>
  <w:num w:numId="12">
    <w:abstractNumId w:val="7"/>
  </w:num>
  <w:num w:numId="13">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3"/>
  </w:num>
  <w:num w:numId="16">
    <w:abstractNumId w:val="12"/>
  </w:num>
  <w:num w:numId="17">
    <w:abstractNumId w:val="13"/>
  </w:num>
  <w:num w:numId="18">
    <w:abstractNumId w:val="15"/>
  </w:num>
  <w:num w:numId="1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BE9"/>
    <w:rsid w:val="00002044"/>
    <w:rsid w:val="00002740"/>
    <w:rsid w:val="00004CB5"/>
    <w:rsid w:val="00013369"/>
    <w:rsid w:val="00013396"/>
    <w:rsid w:val="00014DAE"/>
    <w:rsid w:val="000176E7"/>
    <w:rsid w:val="000206FE"/>
    <w:rsid w:val="0002574F"/>
    <w:rsid w:val="0002781D"/>
    <w:rsid w:val="00034FB3"/>
    <w:rsid w:val="00036C39"/>
    <w:rsid w:val="00040C6E"/>
    <w:rsid w:val="000433C7"/>
    <w:rsid w:val="0004590A"/>
    <w:rsid w:val="00045A69"/>
    <w:rsid w:val="00045C33"/>
    <w:rsid w:val="0005129D"/>
    <w:rsid w:val="000520E7"/>
    <w:rsid w:val="0005267D"/>
    <w:rsid w:val="0005338D"/>
    <w:rsid w:val="00053687"/>
    <w:rsid w:val="000575F5"/>
    <w:rsid w:val="000609A7"/>
    <w:rsid w:val="00063E7F"/>
    <w:rsid w:val="0006485E"/>
    <w:rsid w:val="0006548C"/>
    <w:rsid w:val="00066833"/>
    <w:rsid w:val="000733E4"/>
    <w:rsid w:val="00077A1B"/>
    <w:rsid w:val="000844FE"/>
    <w:rsid w:val="000855E8"/>
    <w:rsid w:val="00085EA1"/>
    <w:rsid w:val="00087CAF"/>
    <w:rsid w:val="00095066"/>
    <w:rsid w:val="000A1F70"/>
    <w:rsid w:val="000A23AA"/>
    <w:rsid w:val="000A4DA6"/>
    <w:rsid w:val="000A5875"/>
    <w:rsid w:val="000A716B"/>
    <w:rsid w:val="000B12AE"/>
    <w:rsid w:val="000B5844"/>
    <w:rsid w:val="000C4114"/>
    <w:rsid w:val="000C48E0"/>
    <w:rsid w:val="000D2EE2"/>
    <w:rsid w:val="000D71D6"/>
    <w:rsid w:val="000E4A28"/>
    <w:rsid w:val="000E65F8"/>
    <w:rsid w:val="000E73CF"/>
    <w:rsid w:val="000F1F64"/>
    <w:rsid w:val="000F62C1"/>
    <w:rsid w:val="000F747B"/>
    <w:rsid w:val="000F74CD"/>
    <w:rsid w:val="00107823"/>
    <w:rsid w:val="00110B9F"/>
    <w:rsid w:val="0012177E"/>
    <w:rsid w:val="001220E7"/>
    <w:rsid w:val="00123DEC"/>
    <w:rsid w:val="001268EF"/>
    <w:rsid w:val="00133F34"/>
    <w:rsid w:val="00134C53"/>
    <w:rsid w:val="00136A25"/>
    <w:rsid w:val="00143A9B"/>
    <w:rsid w:val="00147C0C"/>
    <w:rsid w:val="00151862"/>
    <w:rsid w:val="00153FAC"/>
    <w:rsid w:val="001767D5"/>
    <w:rsid w:val="0017719E"/>
    <w:rsid w:val="001772F7"/>
    <w:rsid w:val="00177A58"/>
    <w:rsid w:val="00180C9C"/>
    <w:rsid w:val="00185205"/>
    <w:rsid w:val="00186986"/>
    <w:rsid w:val="001874D7"/>
    <w:rsid w:val="00187FF4"/>
    <w:rsid w:val="00192CCD"/>
    <w:rsid w:val="0019780F"/>
    <w:rsid w:val="001A0BC0"/>
    <w:rsid w:val="001A39F5"/>
    <w:rsid w:val="001A3A20"/>
    <w:rsid w:val="001A4B50"/>
    <w:rsid w:val="001A6566"/>
    <w:rsid w:val="001A6B75"/>
    <w:rsid w:val="001A7E15"/>
    <w:rsid w:val="001B2AE9"/>
    <w:rsid w:val="001B326D"/>
    <w:rsid w:val="001C232B"/>
    <w:rsid w:val="001D5730"/>
    <w:rsid w:val="001D7311"/>
    <w:rsid w:val="001E0C40"/>
    <w:rsid w:val="001E13AD"/>
    <w:rsid w:val="001E21B9"/>
    <w:rsid w:val="001E2327"/>
    <w:rsid w:val="001E27C5"/>
    <w:rsid w:val="001E30EA"/>
    <w:rsid w:val="001F026B"/>
    <w:rsid w:val="001F1708"/>
    <w:rsid w:val="001F350E"/>
    <w:rsid w:val="001F4603"/>
    <w:rsid w:val="001F4872"/>
    <w:rsid w:val="001F7BF8"/>
    <w:rsid w:val="00201FCD"/>
    <w:rsid w:val="0020475D"/>
    <w:rsid w:val="0020508E"/>
    <w:rsid w:val="00206B37"/>
    <w:rsid w:val="00207110"/>
    <w:rsid w:val="002104BA"/>
    <w:rsid w:val="00210CF9"/>
    <w:rsid w:val="00214633"/>
    <w:rsid w:val="00221F50"/>
    <w:rsid w:val="00227A8F"/>
    <w:rsid w:val="00230959"/>
    <w:rsid w:val="00233015"/>
    <w:rsid w:val="00233B7E"/>
    <w:rsid w:val="00235311"/>
    <w:rsid w:val="00237868"/>
    <w:rsid w:val="002432D9"/>
    <w:rsid w:val="00244172"/>
    <w:rsid w:val="00244864"/>
    <w:rsid w:val="00245264"/>
    <w:rsid w:val="00246180"/>
    <w:rsid w:val="00247AB9"/>
    <w:rsid w:val="00251405"/>
    <w:rsid w:val="00252588"/>
    <w:rsid w:val="00252FCF"/>
    <w:rsid w:val="002564DE"/>
    <w:rsid w:val="00260A2E"/>
    <w:rsid w:val="002643BC"/>
    <w:rsid w:val="002665FC"/>
    <w:rsid w:val="00267057"/>
    <w:rsid w:val="00267A42"/>
    <w:rsid w:val="00282099"/>
    <w:rsid w:val="00287F0C"/>
    <w:rsid w:val="002A54C2"/>
    <w:rsid w:val="002A58BF"/>
    <w:rsid w:val="002B0BF5"/>
    <w:rsid w:val="002B27C4"/>
    <w:rsid w:val="002B666F"/>
    <w:rsid w:val="002C71F3"/>
    <w:rsid w:val="002D3588"/>
    <w:rsid w:val="002E0308"/>
    <w:rsid w:val="002E318A"/>
    <w:rsid w:val="002E482E"/>
    <w:rsid w:val="002F081F"/>
    <w:rsid w:val="002F18D1"/>
    <w:rsid w:val="002F48F2"/>
    <w:rsid w:val="002F4AE7"/>
    <w:rsid w:val="002F4F18"/>
    <w:rsid w:val="002F707B"/>
    <w:rsid w:val="002F71B9"/>
    <w:rsid w:val="0030153B"/>
    <w:rsid w:val="00301699"/>
    <w:rsid w:val="003037E9"/>
    <w:rsid w:val="00305229"/>
    <w:rsid w:val="003143E9"/>
    <w:rsid w:val="003156C3"/>
    <w:rsid w:val="00315FFC"/>
    <w:rsid w:val="00323535"/>
    <w:rsid w:val="00323938"/>
    <w:rsid w:val="00325F1F"/>
    <w:rsid w:val="0032714A"/>
    <w:rsid w:val="003326D1"/>
    <w:rsid w:val="00336A21"/>
    <w:rsid w:val="00340675"/>
    <w:rsid w:val="00342641"/>
    <w:rsid w:val="00342D48"/>
    <w:rsid w:val="00346900"/>
    <w:rsid w:val="00352F74"/>
    <w:rsid w:val="0036086A"/>
    <w:rsid w:val="0036156B"/>
    <w:rsid w:val="00363D79"/>
    <w:rsid w:val="0036462D"/>
    <w:rsid w:val="0036557C"/>
    <w:rsid w:val="0037148D"/>
    <w:rsid w:val="003723C2"/>
    <w:rsid w:val="00375586"/>
    <w:rsid w:val="00376302"/>
    <w:rsid w:val="003830F5"/>
    <w:rsid w:val="00391ECC"/>
    <w:rsid w:val="003948EF"/>
    <w:rsid w:val="00394CD1"/>
    <w:rsid w:val="00395BB7"/>
    <w:rsid w:val="0039663A"/>
    <w:rsid w:val="003970BA"/>
    <w:rsid w:val="003A6159"/>
    <w:rsid w:val="003B034A"/>
    <w:rsid w:val="003B0B39"/>
    <w:rsid w:val="003B256C"/>
    <w:rsid w:val="003B3CF4"/>
    <w:rsid w:val="003B49F2"/>
    <w:rsid w:val="003B6556"/>
    <w:rsid w:val="003B6F95"/>
    <w:rsid w:val="003B7759"/>
    <w:rsid w:val="003B79B0"/>
    <w:rsid w:val="003C2654"/>
    <w:rsid w:val="003C6C9C"/>
    <w:rsid w:val="003E2AED"/>
    <w:rsid w:val="003E3254"/>
    <w:rsid w:val="003E33D8"/>
    <w:rsid w:val="003E6B22"/>
    <w:rsid w:val="003F198F"/>
    <w:rsid w:val="003F2A99"/>
    <w:rsid w:val="003F699C"/>
    <w:rsid w:val="004068BC"/>
    <w:rsid w:val="0042023B"/>
    <w:rsid w:val="004236A3"/>
    <w:rsid w:val="0042580E"/>
    <w:rsid w:val="00426641"/>
    <w:rsid w:val="004317DC"/>
    <w:rsid w:val="0043242A"/>
    <w:rsid w:val="00435597"/>
    <w:rsid w:val="00437CB4"/>
    <w:rsid w:val="004426AF"/>
    <w:rsid w:val="00445B7A"/>
    <w:rsid w:val="00446036"/>
    <w:rsid w:val="00446926"/>
    <w:rsid w:val="00446DDC"/>
    <w:rsid w:val="00447BC7"/>
    <w:rsid w:val="00447BCF"/>
    <w:rsid w:val="00450243"/>
    <w:rsid w:val="0045072D"/>
    <w:rsid w:val="00451026"/>
    <w:rsid w:val="0045235D"/>
    <w:rsid w:val="00452687"/>
    <w:rsid w:val="00453D28"/>
    <w:rsid w:val="004577E8"/>
    <w:rsid w:val="00457B5C"/>
    <w:rsid w:val="004607E1"/>
    <w:rsid w:val="004646DA"/>
    <w:rsid w:val="00466506"/>
    <w:rsid w:val="00470432"/>
    <w:rsid w:val="004739DE"/>
    <w:rsid w:val="00476D61"/>
    <w:rsid w:val="00477AA1"/>
    <w:rsid w:val="00480405"/>
    <w:rsid w:val="00486882"/>
    <w:rsid w:val="0048743F"/>
    <w:rsid w:val="00491E7C"/>
    <w:rsid w:val="00495814"/>
    <w:rsid w:val="00497E92"/>
    <w:rsid w:val="004A1E7C"/>
    <w:rsid w:val="004A3A1B"/>
    <w:rsid w:val="004B1C10"/>
    <w:rsid w:val="004B475E"/>
    <w:rsid w:val="004C0836"/>
    <w:rsid w:val="004C0934"/>
    <w:rsid w:val="004C0C51"/>
    <w:rsid w:val="004C1E77"/>
    <w:rsid w:val="004C385C"/>
    <w:rsid w:val="004C3B76"/>
    <w:rsid w:val="004C623B"/>
    <w:rsid w:val="004D5242"/>
    <w:rsid w:val="004D7683"/>
    <w:rsid w:val="004F5913"/>
    <w:rsid w:val="004F7A26"/>
    <w:rsid w:val="00501E27"/>
    <w:rsid w:val="0050313E"/>
    <w:rsid w:val="00515CDD"/>
    <w:rsid w:val="00521C4B"/>
    <w:rsid w:val="0052216D"/>
    <w:rsid w:val="00525623"/>
    <w:rsid w:val="00525E4F"/>
    <w:rsid w:val="00530124"/>
    <w:rsid w:val="005335BA"/>
    <w:rsid w:val="00533E2A"/>
    <w:rsid w:val="00535A22"/>
    <w:rsid w:val="00537EB1"/>
    <w:rsid w:val="00537F27"/>
    <w:rsid w:val="00542595"/>
    <w:rsid w:val="005430CC"/>
    <w:rsid w:val="0054439C"/>
    <w:rsid w:val="005444F6"/>
    <w:rsid w:val="00555F3E"/>
    <w:rsid w:val="005566E9"/>
    <w:rsid w:val="00556AC1"/>
    <w:rsid w:val="0056337A"/>
    <w:rsid w:val="005648A8"/>
    <w:rsid w:val="00567412"/>
    <w:rsid w:val="005746AD"/>
    <w:rsid w:val="00575E19"/>
    <w:rsid w:val="00577E0A"/>
    <w:rsid w:val="005827CE"/>
    <w:rsid w:val="00582FEF"/>
    <w:rsid w:val="005902A3"/>
    <w:rsid w:val="0059289A"/>
    <w:rsid w:val="0059338E"/>
    <w:rsid w:val="00593788"/>
    <w:rsid w:val="00594278"/>
    <w:rsid w:val="005A07C3"/>
    <w:rsid w:val="005A1F3B"/>
    <w:rsid w:val="005A4430"/>
    <w:rsid w:val="005A74EE"/>
    <w:rsid w:val="005A7512"/>
    <w:rsid w:val="005B0416"/>
    <w:rsid w:val="005B0441"/>
    <w:rsid w:val="005B4079"/>
    <w:rsid w:val="005B4E48"/>
    <w:rsid w:val="005C03EC"/>
    <w:rsid w:val="005C632F"/>
    <w:rsid w:val="005C68D6"/>
    <w:rsid w:val="005C73B6"/>
    <w:rsid w:val="005D4544"/>
    <w:rsid w:val="005D5330"/>
    <w:rsid w:val="005D538A"/>
    <w:rsid w:val="005D5F7B"/>
    <w:rsid w:val="005D78C0"/>
    <w:rsid w:val="005D7BE4"/>
    <w:rsid w:val="005E4CF5"/>
    <w:rsid w:val="005E7865"/>
    <w:rsid w:val="005F0041"/>
    <w:rsid w:val="00601D20"/>
    <w:rsid w:val="00605A99"/>
    <w:rsid w:val="00613F63"/>
    <w:rsid w:val="0061576D"/>
    <w:rsid w:val="006262C5"/>
    <w:rsid w:val="00636F34"/>
    <w:rsid w:val="00643191"/>
    <w:rsid w:val="00644FB3"/>
    <w:rsid w:val="00652150"/>
    <w:rsid w:val="00657B34"/>
    <w:rsid w:val="006605ED"/>
    <w:rsid w:val="00662FA8"/>
    <w:rsid w:val="006637CD"/>
    <w:rsid w:val="00667727"/>
    <w:rsid w:val="0067409D"/>
    <w:rsid w:val="00677D00"/>
    <w:rsid w:val="00682B43"/>
    <w:rsid w:val="00695C13"/>
    <w:rsid w:val="00697E11"/>
    <w:rsid w:val="006A00BD"/>
    <w:rsid w:val="006A14B2"/>
    <w:rsid w:val="006A1FAE"/>
    <w:rsid w:val="006A2D1B"/>
    <w:rsid w:val="006A4A0E"/>
    <w:rsid w:val="006A6BEB"/>
    <w:rsid w:val="006B2BAD"/>
    <w:rsid w:val="006B65CF"/>
    <w:rsid w:val="006D1171"/>
    <w:rsid w:val="006D25CF"/>
    <w:rsid w:val="006E3374"/>
    <w:rsid w:val="006E672F"/>
    <w:rsid w:val="006E6BDF"/>
    <w:rsid w:val="006F27D7"/>
    <w:rsid w:val="006F3E12"/>
    <w:rsid w:val="006F47FF"/>
    <w:rsid w:val="006F5B7F"/>
    <w:rsid w:val="006F64A8"/>
    <w:rsid w:val="006F7D25"/>
    <w:rsid w:val="007015FE"/>
    <w:rsid w:val="00701E8B"/>
    <w:rsid w:val="007055C6"/>
    <w:rsid w:val="00706004"/>
    <w:rsid w:val="00706088"/>
    <w:rsid w:val="007109D4"/>
    <w:rsid w:val="007173EE"/>
    <w:rsid w:val="007247F2"/>
    <w:rsid w:val="007255A7"/>
    <w:rsid w:val="007277B0"/>
    <w:rsid w:val="00727B02"/>
    <w:rsid w:val="007325D1"/>
    <w:rsid w:val="00732D63"/>
    <w:rsid w:val="00736131"/>
    <w:rsid w:val="0074078E"/>
    <w:rsid w:val="007408B6"/>
    <w:rsid w:val="007427E3"/>
    <w:rsid w:val="007439B5"/>
    <w:rsid w:val="007463BA"/>
    <w:rsid w:val="00746BEC"/>
    <w:rsid w:val="00750685"/>
    <w:rsid w:val="007510C9"/>
    <w:rsid w:val="0075407A"/>
    <w:rsid w:val="00755A84"/>
    <w:rsid w:val="00756770"/>
    <w:rsid w:val="00756FB2"/>
    <w:rsid w:val="00761517"/>
    <w:rsid w:val="00763DBC"/>
    <w:rsid w:val="00764971"/>
    <w:rsid w:val="00766161"/>
    <w:rsid w:val="00766F73"/>
    <w:rsid w:val="00767375"/>
    <w:rsid w:val="00772499"/>
    <w:rsid w:val="00775651"/>
    <w:rsid w:val="0078112E"/>
    <w:rsid w:val="00783AF9"/>
    <w:rsid w:val="00793412"/>
    <w:rsid w:val="00794FC1"/>
    <w:rsid w:val="0079574F"/>
    <w:rsid w:val="007A5857"/>
    <w:rsid w:val="007D0A0B"/>
    <w:rsid w:val="007D1EB9"/>
    <w:rsid w:val="007D40C5"/>
    <w:rsid w:val="007D46B1"/>
    <w:rsid w:val="007D4924"/>
    <w:rsid w:val="007D5C8B"/>
    <w:rsid w:val="007D61F1"/>
    <w:rsid w:val="007D64C9"/>
    <w:rsid w:val="007E114F"/>
    <w:rsid w:val="007E72AB"/>
    <w:rsid w:val="007F3904"/>
    <w:rsid w:val="007F40CF"/>
    <w:rsid w:val="00804E64"/>
    <w:rsid w:val="00805245"/>
    <w:rsid w:val="008207DB"/>
    <w:rsid w:val="00823020"/>
    <w:rsid w:val="00824519"/>
    <w:rsid w:val="00837158"/>
    <w:rsid w:val="008418B5"/>
    <w:rsid w:val="008477E1"/>
    <w:rsid w:val="00851356"/>
    <w:rsid w:val="0085361F"/>
    <w:rsid w:val="00860569"/>
    <w:rsid w:val="008613B6"/>
    <w:rsid w:val="00863826"/>
    <w:rsid w:val="00867706"/>
    <w:rsid w:val="008704FD"/>
    <w:rsid w:val="00876B70"/>
    <w:rsid w:val="00880C9C"/>
    <w:rsid w:val="008936CE"/>
    <w:rsid w:val="008A12DE"/>
    <w:rsid w:val="008A43C3"/>
    <w:rsid w:val="008A5B40"/>
    <w:rsid w:val="008A7B85"/>
    <w:rsid w:val="008B0B0E"/>
    <w:rsid w:val="008B2C7E"/>
    <w:rsid w:val="008B2FC1"/>
    <w:rsid w:val="008B5E01"/>
    <w:rsid w:val="008B67F0"/>
    <w:rsid w:val="008B6C96"/>
    <w:rsid w:val="008B7A35"/>
    <w:rsid w:val="008C6350"/>
    <w:rsid w:val="008D1AAB"/>
    <w:rsid w:val="008D350B"/>
    <w:rsid w:val="008D6B3A"/>
    <w:rsid w:val="008E78B9"/>
    <w:rsid w:val="008F0AB9"/>
    <w:rsid w:val="009021E3"/>
    <w:rsid w:val="00903B33"/>
    <w:rsid w:val="0090695A"/>
    <w:rsid w:val="00914BB0"/>
    <w:rsid w:val="00920B80"/>
    <w:rsid w:val="0092180D"/>
    <w:rsid w:val="00923FFD"/>
    <w:rsid w:val="00924D67"/>
    <w:rsid w:val="00925322"/>
    <w:rsid w:val="00926F00"/>
    <w:rsid w:val="00931D2A"/>
    <w:rsid w:val="00933DA0"/>
    <w:rsid w:val="00934202"/>
    <w:rsid w:val="00935406"/>
    <w:rsid w:val="0093587D"/>
    <w:rsid w:val="009366D7"/>
    <w:rsid w:val="00937AC8"/>
    <w:rsid w:val="00942115"/>
    <w:rsid w:val="0094484B"/>
    <w:rsid w:val="00946F25"/>
    <w:rsid w:val="009519D7"/>
    <w:rsid w:val="00956E81"/>
    <w:rsid w:val="00957926"/>
    <w:rsid w:val="00960DE2"/>
    <w:rsid w:val="00965E2E"/>
    <w:rsid w:val="00967EDC"/>
    <w:rsid w:val="00973B76"/>
    <w:rsid w:val="00973E5D"/>
    <w:rsid w:val="0097441F"/>
    <w:rsid w:val="00975331"/>
    <w:rsid w:val="009768D3"/>
    <w:rsid w:val="00987171"/>
    <w:rsid w:val="009877FE"/>
    <w:rsid w:val="00990B6E"/>
    <w:rsid w:val="00991987"/>
    <w:rsid w:val="00994D10"/>
    <w:rsid w:val="009A2A14"/>
    <w:rsid w:val="009A3B66"/>
    <w:rsid w:val="009A481D"/>
    <w:rsid w:val="009B354F"/>
    <w:rsid w:val="009B39B8"/>
    <w:rsid w:val="009B4AF6"/>
    <w:rsid w:val="009B7B5C"/>
    <w:rsid w:val="009C35A9"/>
    <w:rsid w:val="009D1A4A"/>
    <w:rsid w:val="009D28DA"/>
    <w:rsid w:val="009D448C"/>
    <w:rsid w:val="009E1A4A"/>
    <w:rsid w:val="009F6EF5"/>
    <w:rsid w:val="00A02841"/>
    <w:rsid w:val="00A02D4D"/>
    <w:rsid w:val="00A0331A"/>
    <w:rsid w:val="00A05E1B"/>
    <w:rsid w:val="00A07DA2"/>
    <w:rsid w:val="00A10A7A"/>
    <w:rsid w:val="00A1152B"/>
    <w:rsid w:val="00A15A3E"/>
    <w:rsid w:val="00A16E59"/>
    <w:rsid w:val="00A17222"/>
    <w:rsid w:val="00A20621"/>
    <w:rsid w:val="00A22FD7"/>
    <w:rsid w:val="00A2334F"/>
    <w:rsid w:val="00A23E2D"/>
    <w:rsid w:val="00A25662"/>
    <w:rsid w:val="00A30E19"/>
    <w:rsid w:val="00A3291A"/>
    <w:rsid w:val="00A36454"/>
    <w:rsid w:val="00A37C8A"/>
    <w:rsid w:val="00A40340"/>
    <w:rsid w:val="00A50B28"/>
    <w:rsid w:val="00A54E83"/>
    <w:rsid w:val="00A70FD6"/>
    <w:rsid w:val="00A75895"/>
    <w:rsid w:val="00A8474A"/>
    <w:rsid w:val="00A86B28"/>
    <w:rsid w:val="00A86B7D"/>
    <w:rsid w:val="00A9097E"/>
    <w:rsid w:val="00A90DCE"/>
    <w:rsid w:val="00A93029"/>
    <w:rsid w:val="00AA68AC"/>
    <w:rsid w:val="00AA704C"/>
    <w:rsid w:val="00AB167E"/>
    <w:rsid w:val="00AC0E13"/>
    <w:rsid w:val="00AC38AC"/>
    <w:rsid w:val="00AD0E5A"/>
    <w:rsid w:val="00AD5FB7"/>
    <w:rsid w:val="00AD6D39"/>
    <w:rsid w:val="00AD7D44"/>
    <w:rsid w:val="00AE39F2"/>
    <w:rsid w:val="00AE7B3E"/>
    <w:rsid w:val="00AF1F07"/>
    <w:rsid w:val="00AF3CC2"/>
    <w:rsid w:val="00AF5799"/>
    <w:rsid w:val="00AF6E48"/>
    <w:rsid w:val="00B00423"/>
    <w:rsid w:val="00B018FD"/>
    <w:rsid w:val="00B02D07"/>
    <w:rsid w:val="00B03AD4"/>
    <w:rsid w:val="00B06AA6"/>
    <w:rsid w:val="00B12D8F"/>
    <w:rsid w:val="00B13F69"/>
    <w:rsid w:val="00B20589"/>
    <w:rsid w:val="00B20A8D"/>
    <w:rsid w:val="00B2431A"/>
    <w:rsid w:val="00B2472C"/>
    <w:rsid w:val="00B26B08"/>
    <w:rsid w:val="00B2768C"/>
    <w:rsid w:val="00B309A1"/>
    <w:rsid w:val="00B31C4A"/>
    <w:rsid w:val="00B32BE3"/>
    <w:rsid w:val="00B33B88"/>
    <w:rsid w:val="00B3526A"/>
    <w:rsid w:val="00B42D97"/>
    <w:rsid w:val="00B44DCE"/>
    <w:rsid w:val="00B511A4"/>
    <w:rsid w:val="00B5342D"/>
    <w:rsid w:val="00B60411"/>
    <w:rsid w:val="00B61BD2"/>
    <w:rsid w:val="00B62A4F"/>
    <w:rsid w:val="00B64E1E"/>
    <w:rsid w:val="00B6532D"/>
    <w:rsid w:val="00B736C6"/>
    <w:rsid w:val="00B76CD1"/>
    <w:rsid w:val="00B777C7"/>
    <w:rsid w:val="00B83B04"/>
    <w:rsid w:val="00B843ED"/>
    <w:rsid w:val="00B86C6F"/>
    <w:rsid w:val="00B90053"/>
    <w:rsid w:val="00B94F6B"/>
    <w:rsid w:val="00B9734C"/>
    <w:rsid w:val="00B97E5E"/>
    <w:rsid w:val="00BA1718"/>
    <w:rsid w:val="00BA6BE7"/>
    <w:rsid w:val="00BB10ED"/>
    <w:rsid w:val="00BB213C"/>
    <w:rsid w:val="00BB395B"/>
    <w:rsid w:val="00BB44DC"/>
    <w:rsid w:val="00BB5D70"/>
    <w:rsid w:val="00BB667A"/>
    <w:rsid w:val="00BB6A47"/>
    <w:rsid w:val="00BC1E35"/>
    <w:rsid w:val="00BD44B9"/>
    <w:rsid w:val="00BD5FBD"/>
    <w:rsid w:val="00BD7200"/>
    <w:rsid w:val="00BE1168"/>
    <w:rsid w:val="00BE243B"/>
    <w:rsid w:val="00BE32D3"/>
    <w:rsid w:val="00BE5A1A"/>
    <w:rsid w:val="00BF470E"/>
    <w:rsid w:val="00C005AC"/>
    <w:rsid w:val="00C00C4F"/>
    <w:rsid w:val="00C04DD9"/>
    <w:rsid w:val="00C05429"/>
    <w:rsid w:val="00C13A05"/>
    <w:rsid w:val="00C14C1A"/>
    <w:rsid w:val="00C14DCC"/>
    <w:rsid w:val="00C154D6"/>
    <w:rsid w:val="00C1782F"/>
    <w:rsid w:val="00C17B29"/>
    <w:rsid w:val="00C24864"/>
    <w:rsid w:val="00C24D2F"/>
    <w:rsid w:val="00C30B9D"/>
    <w:rsid w:val="00C32176"/>
    <w:rsid w:val="00C34ADE"/>
    <w:rsid w:val="00C34E6D"/>
    <w:rsid w:val="00C364AD"/>
    <w:rsid w:val="00C375C3"/>
    <w:rsid w:val="00C404FA"/>
    <w:rsid w:val="00C40EDE"/>
    <w:rsid w:val="00C414E2"/>
    <w:rsid w:val="00C474A0"/>
    <w:rsid w:val="00C52C66"/>
    <w:rsid w:val="00C545C3"/>
    <w:rsid w:val="00C55F9D"/>
    <w:rsid w:val="00C570FE"/>
    <w:rsid w:val="00C60811"/>
    <w:rsid w:val="00C62F76"/>
    <w:rsid w:val="00C63214"/>
    <w:rsid w:val="00C66220"/>
    <w:rsid w:val="00C67045"/>
    <w:rsid w:val="00C72625"/>
    <w:rsid w:val="00C7299A"/>
    <w:rsid w:val="00C8085A"/>
    <w:rsid w:val="00C812F0"/>
    <w:rsid w:val="00C824F2"/>
    <w:rsid w:val="00C9125F"/>
    <w:rsid w:val="00CA6EC2"/>
    <w:rsid w:val="00CA777C"/>
    <w:rsid w:val="00CB1232"/>
    <w:rsid w:val="00CB4BE9"/>
    <w:rsid w:val="00CB5585"/>
    <w:rsid w:val="00CB70EC"/>
    <w:rsid w:val="00CC0098"/>
    <w:rsid w:val="00CC2F1F"/>
    <w:rsid w:val="00CC43A8"/>
    <w:rsid w:val="00CC6F29"/>
    <w:rsid w:val="00CD0CA7"/>
    <w:rsid w:val="00CD4713"/>
    <w:rsid w:val="00CD49AD"/>
    <w:rsid w:val="00CD670B"/>
    <w:rsid w:val="00CE18EF"/>
    <w:rsid w:val="00CE2A5B"/>
    <w:rsid w:val="00CE5547"/>
    <w:rsid w:val="00CE7BB8"/>
    <w:rsid w:val="00CF09B8"/>
    <w:rsid w:val="00CF17AC"/>
    <w:rsid w:val="00CF7C4B"/>
    <w:rsid w:val="00D02124"/>
    <w:rsid w:val="00D05605"/>
    <w:rsid w:val="00D10DFC"/>
    <w:rsid w:val="00D169EF"/>
    <w:rsid w:val="00D16AB4"/>
    <w:rsid w:val="00D20870"/>
    <w:rsid w:val="00D24BC0"/>
    <w:rsid w:val="00D256D2"/>
    <w:rsid w:val="00D2733D"/>
    <w:rsid w:val="00D34837"/>
    <w:rsid w:val="00D348ED"/>
    <w:rsid w:val="00D42553"/>
    <w:rsid w:val="00D453E9"/>
    <w:rsid w:val="00D45652"/>
    <w:rsid w:val="00D52178"/>
    <w:rsid w:val="00D62DF0"/>
    <w:rsid w:val="00D6621B"/>
    <w:rsid w:val="00D67E06"/>
    <w:rsid w:val="00D73E22"/>
    <w:rsid w:val="00D73F01"/>
    <w:rsid w:val="00D76B4A"/>
    <w:rsid w:val="00D8227E"/>
    <w:rsid w:val="00D824CD"/>
    <w:rsid w:val="00D82C90"/>
    <w:rsid w:val="00D84ED7"/>
    <w:rsid w:val="00D85222"/>
    <w:rsid w:val="00D91FC1"/>
    <w:rsid w:val="00D94D7E"/>
    <w:rsid w:val="00DA5EE3"/>
    <w:rsid w:val="00DA7733"/>
    <w:rsid w:val="00DB1424"/>
    <w:rsid w:val="00DB51E5"/>
    <w:rsid w:val="00DB6A6D"/>
    <w:rsid w:val="00DC2361"/>
    <w:rsid w:val="00DC65D5"/>
    <w:rsid w:val="00DC7E81"/>
    <w:rsid w:val="00DD3457"/>
    <w:rsid w:val="00DE4478"/>
    <w:rsid w:val="00DE465D"/>
    <w:rsid w:val="00DE497D"/>
    <w:rsid w:val="00DE5C2C"/>
    <w:rsid w:val="00DE7286"/>
    <w:rsid w:val="00DF108B"/>
    <w:rsid w:val="00DF17FF"/>
    <w:rsid w:val="00DF2320"/>
    <w:rsid w:val="00E006AD"/>
    <w:rsid w:val="00E02BC2"/>
    <w:rsid w:val="00E02CBA"/>
    <w:rsid w:val="00E054A9"/>
    <w:rsid w:val="00E07672"/>
    <w:rsid w:val="00E14220"/>
    <w:rsid w:val="00E14858"/>
    <w:rsid w:val="00E3243B"/>
    <w:rsid w:val="00E464D1"/>
    <w:rsid w:val="00E5030E"/>
    <w:rsid w:val="00E519EF"/>
    <w:rsid w:val="00E5243F"/>
    <w:rsid w:val="00E55F3B"/>
    <w:rsid w:val="00E5668E"/>
    <w:rsid w:val="00E6385F"/>
    <w:rsid w:val="00E64132"/>
    <w:rsid w:val="00E643D5"/>
    <w:rsid w:val="00E64838"/>
    <w:rsid w:val="00E768EC"/>
    <w:rsid w:val="00E87A09"/>
    <w:rsid w:val="00E96E52"/>
    <w:rsid w:val="00E9794F"/>
    <w:rsid w:val="00EA1C2F"/>
    <w:rsid w:val="00EA1ED1"/>
    <w:rsid w:val="00EA59EE"/>
    <w:rsid w:val="00EB01A8"/>
    <w:rsid w:val="00EB1396"/>
    <w:rsid w:val="00EB1E91"/>
    <w:rsid w:val="00EC32AE"/>
    <w:rsid w:val="00EC74F1"/>
    <w:rsid w:val="00ED0DC0"/>
    <w:rsid w:val="00ED2CDB"/>
    <w:rsid w:val="00ED311E"/>
    <w:rsid w:val="00ED6107"/>
    <w:rsid w:val="00ED74D4"/>
    <w:rsid w:val="00EE3786"/>
    <w:rsid w:val="00EE4690"/>
    <w:rsid w:val="00EE78B4"/>
    <w:rsid w:val="00EF1C6F"/>
    <w:rsid w:val="00F00093"/>
    <w:rsid w:val="00F02245"/>
    <w:rsid w:val="00F06C3A"/>
    <w:rsid w:val="00F07307"/>
    <w:rsid w:val="00F102E9"/>
    <w:rsid w:val="00F12E10"/>
    <w:rsid w:val="00F307E4"/>
    <w:rsid w:val="00F316FC"/>
    <w:rsid w:val="00F326FF"/>
    <w:rsid w:val="00F374D9"/>
    <w:rsid w:val="00F375A1"/>
    <w:rsid w:val="00F45E10"/>
    <w:rsid w:val="00F472B5"/>
    <w:rsid w:val="00F535D3"/>
    <w:rsid w:val="00F54927"/>
    <w:rsid w:val="00F578E6"/>
    <w:rsid w:val="00F65A30"/>
    <w:rsid w:val="00F66683"/>
    <w:rsid w:val="00F6686B"/>
    <w:rsid w:val="00F70358"/>
    <w:rsid w:val="00F74614"/>
    <w:rsid w:val="00F87E84"/>
    <w:rsid w:val="00F90558"/>
    <w:rsid w:val="00F93FC5"/>
    <w:rsid w:val="00F9537C"/>
    <w:rsid w:val="00F96B76"/>
    <w:rsid w:val="00F976AE"/>
    <w:rsid w:val="00F97AB5"/>
    <w:rsid w:val="00FA0655"/>
    <w:rsid w:val="00FA13E9"/>
    <w:rsid w:val="00FA1443"/>
    <w:rsid w:val="00FA229E"/>
    <w:rsid w:val="00FB092E"/>
    <w:rsid w:val="00FB2DF4"/>
    <w:rsid w:val="00FB49C2"/>
    <w:rsid w:val="00FC0F1F"/>
    <w:rsid w:val="00FC55A7"/>
    <w:rsid w:val="00FC6094"/>
    <w:rsid w:val="00FC79CB"/>
    <w:rsid w:val="00FD0FF3"/>
    <w:rsid w:val="00FD2C2C"/>
    <w:rsid w:val="00FD770B"/>
    <w:rsid w:val="00FE1311"/>
    <w:rsid w:val="00FE1C09"/>
    <w:rsid w:val="00FE2301"/>
    <w:rsid w:val="00FE2EEA"/>
    <w:rsid w:val="00FE3958"/>
    <w:rsid w:val="00FE5662"/>
    <w:rsid w:val="00FF089D"/>
    <w:rsid w:val="00FF0B2C"/>
    <w:rsid w:val="00FF4B79"/>
    <w:rsid w:val="00FF55B5"/>
    <w:rsid w:val="00FF5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626DE4"/>
  <w15:docId w15:val="{217777A6-6D54-4BB0-8797-92EEAF00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EE3786"/>
    <w:rPr>
      <w:rFonts w:ascii="Calibri" w:hAnsi="Calibri"/>
      <w:lang w:val="uk-UA"/>
    </w:rPr>
  </w:style>
  <w:style w:type="paragraph" w:styleId="12">
    <w:name w:val="heading 1"/>
    <w:aliases w:val="Знак12,Заголовок 1 Знак Знак Знак Знак Знак Знак Знак Знак Знак,H1,Заголовок 1 Знак Знак Знак Знак Знак Знак Знак Знак Знак Знак Знак"/>
    <w:basedOn w:val="a6"/>
    <w:next w:val="a6"/>
    <w:link w:val="13"/>
    <w:uiPriority w:val="9"/>
    <w:qFormat/>
    <w:rsid w:val="00CB4BE9"/>
    <w:pPr>
      <w:keepNext/>
      <w:suppressAutoHyphens/>
      <w:spacing w:before="240" w:after="60" w:line="240" w:lineRule="auto"/>
      <w:ind w:firstLine="0"/>
      <w:jc w:val="center"/>
      <w:outlineLvl w:val="0"/>
    </w:pPr>
    <w:rPr>
      <w:rFonts w:ascii="Times New Roman" w:eastAsia="Times New Roman" w:hAnsi="Times New Roman" w:cs="Times New Roman"/>
      <w:b/>
      <w:kern w:val="1"/>
      <w:sz w:val="36"/>
      <w:szCs w:val="20"/>
      <w:lang w:val="ru-RU" w:eastAsia="zh-CN"/>
    </w:rPr>
  </w:style>
  <w:style w:type="paragraph" w:styleId="20">
    <w:name w:val="heading 2"/>
    <w:basedOn w:val="a6"/>
    <w:next w:val="a6"/>
    <w:link w:val="22"/>
    <w:uiPriority w:val="9"/>
    <w:qFormat/>
    <w:rsid w:val="00CB4BE9"/>
    <w:pPr>
      <w:keepNext/>
      <w:numPr>
        <w:ilvl w:val="1"/>
        <w:numId w:val="1"/>
      </w:numPr>
      <w:suppressAutoHyphens/>
      <w:spacing w:after="60" w:line="240" w:lineRule="auto"/>
      <w:jc w:val="center"/>
      <w:outlineLvl w:val="1"/>
    </w:pPr>
    <w:rPr>
      <w:rFonts w:ascii="Times New Roman" w:eastAsia="Times New Roman" w:hAnsi="Times New Roman" w:cs="Times New Roman"/>
      <w:b/>
      <w:sz w:val="30"/>
      <w:szCs w:val="20"/>
      <w:lang w:val="ru-RU" w:eastAsia="zh-CN"/>
    </w:rPr>
  </w:style>
  <w:style w:type="paragraph" w:styleId="30">
    <w:name w:val="heading 3"/>
    <w:basedOn w:val="a6"/>
    <w:next w:val="a6"/>
    <w:link w:val="31"/>
    <w:uiPriority w:val="9"/>
    <w:qFormat/>
    <w:rsid w:val="00CB4BE9"/>
    <w:pPr>
      <w:keepNext/>
      <w:suppressAutoHyphens/>
      <w:spacing w:before="240" w:after="60" w:line="240" w:lineRule="auto"/>
      <w:ind w:firstLine="0"/>
      <w:outlineLvl w:val="2"/>
    </w:pPr>
    <w:rPr>
      <w:rFonts w:ascii="Arial" w:eastAsia="Times New Roman" w:hAnsi="Arial" w:cs="Arial"/>
      <w:b/>
      <w:sz w:val="24"/>
      <w:szCs w:val="20"/>
      <w:lang w:val="ru-RU" w:eastAsia="zh-CN"/>
    </w:rPr>
  </w:style>
  <w:style w:type="paragraph" w:styleId="4">
    <w:name w:val="heading 4"/>
    <w:basedOn w:val="a6"/>
    <w:next w:val="a6"/>
    <w:link w:val="40"/>
    <w:uiPriority w:val="9"/>
    <w:qFormat/>
    <w:rsid w:val="00CB4BE9"/>
    <w:pPr>
      <w:keepNext/>
      <w:numPr>
        <w:ilvl w:val="3"/>
        <w:numId w:val="1"/>
      </w:numPr>
      <w:suppressAutoHyphens/>
      <w:spacing w:before="240" w:after="60" w:line="240" w:lineRule="auto"/>
      <w:outlineLvl w:val="3"/>
    </w:pPr>
    <w:rPr>
      <w:rFonts w:ascii="Arial" w:eastAsia="Times New Roman" w:hAnsi="Arial" w:cs="Arial"/>
      <w:sz w:val="24"/>
      <w:szCs w:val="20"/>
      <w:lang w:val="ru-RU" w:eastAsia="zh-CN"/>
    </w:rPr>
  </w:style>
  <w:style w:type="paragraph" w:styleId="5">
    <w:name w:val="heading 5"/>
    <w:basedOn w:val="a6"/>
    <w:next w:val="a6"/>
    <w:link w:val="50"/>
    <w:uiPriority w:val="9"/>
    <w:qFormat/>
    <w:rsid w:val="00CB4BE9"/>
    <w:pPr>
      <w:suppressAutoHyphens/>
      <w:spacing w:before="240" w:after="60" w:line="240" w:lineRule="auto"/>
      <w:ind w:firstLine="0"/>
      <w:outlineLvl w:val="4"/>
    </w:pPr>
    <w:rPr>
      <w:rFonts w:ascii="Times New Roman" w:eastAsia="Times New Roman" w:hAnsi="Times New Roman" w:cs="Times New Roman"/>
      <w:b/>
      <w:bCs/>
      <w:i/>
      <w:iCs/>
      <w:sz w:val="26"/>
      <w:szCs w:val="26"/>
      <w:lang w:val="ru-RU" w:eastAsia="zh-CN"/>
    </w:rPr>
  </w:style>
  <w:style w:type="paragraph" w:styleId="6">
    <w:name w:val="heading 6"/>
    <w:basedOn w:val="a6"/>
    <w:next w:val="a6"/>
    <w:link w:val="60"/>
    <w:uiPriority w:val="9"/>
    <w:qFormat/>
    <w:rsid w:val="00CB4BE9"/>
    <w:pPr>
      <w:numPr>
        <w:ilvl w:val="5"/>
        <w:numId w:val="1"/>
      </w:numPr>
      <w:suppressAutoHyphens/>
      <w:spacing w:before="240" w:after="60" w:line="240" w:lineRule="auto"/>
      <w:outlineLvl w:val="5"/>
    </w:pPr>
    <w:rPr>
      <w:rFonts w:ascii="Times New Roman" w:eastAsia="Times New Roman" w:hAnsi="Times New Roman" w:cs="Times New Roman"/>
      <w:i/>
      <w:szCs w:val="20"/>
      <w:lang w:val="ru-RU" w:eastAsia="zh-CN"/>
    </w:rPr>
  </w:style>
  <w:style w:type="paragraph" w:styleId="7">
    <w:name w:val="heading 7"/>
    <w:basedOn w:val="a6"/>
    <w:next w:val="a6"/>
    <w:link w:val="70"/>
    <w:uiPriority w:val="9"/>
    <w:qFormat/>
    <w:rsid w:val="00CB4BE9"/>
    <w:pPr>
      <w:numPr>
        <w:ilvl w:val="6"/>
        <w:numId w:val="1"/>
      </w:numPr>
      <w:suppressAutoHyphens/>
      <w:spacing w:before="240" w:after="60" w:line="240" w:lineRule="auto"/>
      <w:outlineLvl w:val="6"/>
    </w:pPr>
    <w:rPr>
      <w:rFonts w:ascii="Arial" w:eastAsia="Times New Roman" w:hAnsi="Arial" w:cs="Arial"/>
      <w:sz w:val="20"/>
      <w:szCs w:val="20"/>
      <w:lang w:val="ru-RU" w:eastAsia="zh-CN"/>
    </w:rPr>
  </w:style>
  <w:style w:type="paragraph" w:styleId="8">
    <w:name w:val="heading 8"/>
    <w:basedOn w:val="a6"/>
    <w:next w:val="a6"/>
    <w:link w:val="80"/>
    <w:uiPriority w:val="9"/>
    <w:qFormat/>
    <w:rsid w:val="00CB4BE9"/>
    <w:pPr>
      <w:numPr>
        <w:ilvl w:val="7"/>
        <w:numId w:val="1"/>
      </w:numPr>
      <w:suppressAutoHyphens/>
      <w:spacing w:before="240" w:after="60" w:line="240" w:lineRule="auto"/>
      <w:outlineLvl w:val="7"/>
    </w:pPr>
    <w:rPr>
      <w:rFonts w:ascii="Arial" w:eastAsia="Times New Roman" w:hAnsi="Arial" w:cs="Arial"/>
      <w:i/>
      <w:sz w:val="20"/>
      <w:szCs w:val="20"/>
      <w:lang w:val="ru-RU" w:eastAsia="zh-CN"/>
    </w:rPr>
  </w:style>
  <w:style w:type="paragraph" w:styleId="9">
    <w:name w:val="heading 9"/>
    <w:basedOn w:val="a6"/>
    <w:next w:val="a6"/>
    <w:link w:val="90"/>
    <w:uiPriority w:val="9"/>
    <w:qFormat/>
    <w:rsid w:val="00CB4BE9"/>
    <w:pPr>
      <w:numPr>
        <w:ilvl w:val="8"/>
        <w:numId w:val="1"/>
      </w:numPr>
      <w:suppressAutoHyphens/>
      <w:spacing w:before="240" w:after="60" w:line="240" w:lineRule="auto"/>
      <w:outlineLvl w:val="8"/>
    </w:pPr>
    <w:rPr>
      <w:rFonts w:ascii="Arial" w:eastAsia="Times New Roman" w:hAnsi="Arial" w:cs="Arial"/>
      <w:b/>
      <w:i/>
      <w:sz w:val="18"/>
      <w:szCs w:val="20"/>
      <w:lang w:val="ru-RU"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U"/>
    <w:basedOn w:val="a6"/>
    <w:uiPriority w:val="34"/>
    <w:qFormat/>
    <w:rsid w:val="00B20A8D"/>
    <w:pPr>
      <w:ind w:left="720"/>
      <w:contextualSpacing/>
    </w:pPr>
    <w:rPr>
      <w:rFonts w:cs="Times New Roman"/>
    </w:rPr>
  </w:style>
  <w:style w:type="paragraph" w:customStyle="1" w:styleId="ab">
    <w:name w:val="Рабочий"/>
    <w:basedOn w:val="a6"/>
    <w:link w:val="ac"/>
    <w:qFormat/>
    <w:rsid w:val="00480405"/>
    <w:rPr>
      <w:rFonts w:ascii="Times New Roman" w:hAnsi="Times New Roman" w:cs="Times New Roman"/>
      <w:sz w:val="28"/>
    </w:rPr>
  </w:style>
  <w:style w:type="character" w:customStyle="1" w:styleId="ac">
    <w:name w:val="Рабочий Знак"/>
    <w:basedOn w:val="a7"/>
    <w:link w:val="ab"/>
    <w:rsid w:val="00480405"/>
    <w:rPr>
      <w:rFonts w:ascii="Times New Roman" w:hAnsi="Times New Roman" w:cs="Times New Roman"/>
      <w:sz w:val="28"/>
      <w:lang w:val="uk-UA"/>
    </w:rPr>
  </w:style>
  <w:style w:type="character" w:customStyle="1" w:styleId="13">
    <w:name w:val="Заголовок 1 Знак"/>
    <w:aliases w:val="Знак12 Знак,Заголовок 1 Знак Знак Знак Знак Знак Знак Знак Знак Знак Знак,H1 Знак,Заголовок 1 Знак Знак Знак Знак Знак Знак Знак Знак Знак Знак Знак Знак"/>
    <w:basedOn w:val="a7"/>
    <w:link w:val="12"/>
    <w:uiPriority w:val="9"/>
    <w:rsid w:val="00CB4BE9"/>
    <w:rPr>
      <w:rFonts w:ascii="Times New Roman" w:eastAsia="Times New Roman" w:hAnsi="Times New Roman" w:cs="Times New Roman"/>
      <w:b/>
      <w:kern w:val="1"/>
      <w:sz w:val="36"/>
      <w:szCs w:val="20"/>
      <w:lang w:eastAsia="zh-CN"/>
    </w:rPr>
  </w:style>
  <w:style w:type="character" w:customStyle="1" w:styleId="22">
    <w:name w:val="Заголовок 2 Знак"/>
    <w:basedOn w:val="a7"/>
    <w:link w:val="20"/>
    <w:uiPriority w:val="9"/>
    <w:rsid w:val="00CB4BE9"/>
    <w:rPr>
      <w:rFonts w:ascii="Times New Roman" w:eastAsia="Times New Roman" w:hAnsi="Times New Roman" w:cs="Times New Roman"/>
      <w:b/>
      <w:sz w:val="30"/>
      <w:szCs w:val="20"/>
      <w:lang w:eastAsia="zh-CN"/>
    </w:rPr>
  </w:style>
  <w:style w:type="character" w:customStyle="1" w:styleId="31">
    <w:name w:val="Заголовок 3 Знак"/>
    <w:basedOn w:val="a7"/>
    <w:link w:val="30"/>
    <w:uiPriority w:val="9"/>
    <w:rsid w:val="00CB4BE9"/>
    <w:rPr>
      <w:rFonts w:ascii="Arial" w:eastAsia="Times New Roman" w:hAnsi="Arial" w:cs="Arial"/>
      <w:b/>
      <w:sz w:val="24"/>
      <w:szCs w:val="20"/>
      <w:lang w:eastAsia="zh-CN"/>
    </w:rPr>
  </w:style>
  <w:style w:type="character" w:customStyle="1" w:styleId="40">
    <w:name w:val="Заголовок 4 Знак"/>
    <w:basedOn w:val="a7"/>
    <w:link w:val="4"/>
    <w:uiPriority w:val="9"/>
    <w:rsid w:val="00CB4BE9"/>
    <w:rPr>
      <w:rFonts w:ascii="Arial" w:eastAsia="Times New Roman" w:hAnsi="Arial" w:cs="Arial"/>
      <w:sz w:val="24"/>
      <w:szCs w:val="20"/>
      <w:lang w:eastAsia="zh-CN"/>
    </w:rPr>
  </w:style>
  <w:style w:type="character" w:customStyle="1" w:styleId="50">
    <w:name w:val="Заголовок 5 Знак"/>
    <w:basedOn w:val="a7"/>
    <w:link w:val="5"/>
    <w:uiPriority w:val="9"/>
    <w:rsid w:val="00CB4BE9"/>
    <w:rPr>
      <w:rFonts w:ascii="Times New Roman" w:eastAsia="Times New Roman" w:hAnsi="Times New Roman" w:cs="Times New Roman"/>
      <w:b/>
      <w:bCs/>
      <w:i/>
      <w:iCs/>
      <w:sz w:val="26"/>
      <w:szCs w:val="26"/>
      <w:lang w:eastAsia="zh-CN"/>
    </w:rPr>
  </w:style>
  <w:style w:type="character" w:customStyle="1" w:styleId="60">
    <w:name w:val="Заголовок 6 Знак"/>
    <w:basedOn w:val="a7"/>
    <w:link w:val="6"/>
    <w:uiPriority w:val="9"/>
    <w:rsid w:val="00CB4BE9"/>
    <w:rPr>
      <w:rFonts w:ascii="Times New Roman" w:eastAsia="Times New Roman" w:hAnsi="Times New Roman" w:cs="Times New Roman"/>
      <w:i/>
      <w:szCs w:val="20"/>
      <w:lang w:eastAsia="zh-CN"/>
    </w:rPr>
  </w:style>
  <w:style w:type="character" w:customStyle="1" w:styleId="70">
    <w:name w:val="Заголовок 7 Знак"/>
    <w:basedOn w:val="a7"/>
    <w:link w:val="7"/>
    <w:uiPriority w:val="9"/>
    <w:rsid w:val="00CB4BE9"/>
    <w:rPr>
      <w:rFonts w:ascii="Arial" w:eastAsia="Times New Roman" w:hAnsi="Arial" w:cs="Arial"/>
      <w:sz w:val="20"/>
      <w:szCs w:val="20"/>
      <w:lang w:eastAsia="zh-CN"/>
    </w:rPr>
  </w:style>
  <w:style w:type="character" w:customStyle="1" w:styleId="80">
    <w:name w:val="Заголовок 8 Знак"/>
    <w:basedOn w:val="a7"/>
    <w:link w:val="8"/>
    <w:uiPriority w:val="9"/>
    <w:rsid w:val="00CB4BE9"/>
    <w:rPr>
      <w:rFonts w:ascii="Arial" w:eastAsia="Times New Roman" w:hAnsi="Arial" w:cs="Arial"/>
      <w:i/>
      <w:sz w:val="20"/>
      <w:szCs w:val="20"/>
      <w:lang w:eastAsia="zh-CN"/>
    </w:rPr>
  </w:style>
  <w:style w:type="character" w:customStyle="1" w:styleId="90">
    <w:name w:val="Заголовок 9 Знак"/>
    <w:basedOn w:val="a7"/>
    <w:link w:val="9"/>
    <w:uiPriority w:val="9"/>
    <w:rsid w:val="00CB4BE9"/>
    <w:rPr>
      <w:rFonts w:ascii="Arial" w:eastAsia="Times New Roman" w:hAnsi="Arial" w:cs="Arial"/>
      <w:b/>
      <w:i/>
      <w:sz w:val="18"/>
      <w:szCs w:val="20"/>
      <w:lang w:eastAsia="zh-CN"/>
    </w:rPr>
  </w:style>
  <w:style w:type="character" w:customStyle="1" w:styleId="WW8Num1z0">
    <w:name w:val="WW8Num1z0"/>
    <w:rsid w:val="00CB4BE9"/>
    <w:rPr>
      <w:rFonts w:ascii="Times New Roman" w:hAnsi="Times New Roman" w:cs="Times New Roman"/>
      <w:sz w:val="26"/>
      <w:szCs w:val="26"/>
    </w:rPr>
  </w:style>
  <w:style w:type="character" w:customStyle="1" w:styleId="WW8Num1z1">
    <w:name w:val="WW8Num1z1"/>
    <w:rsid w:val="00CB4BE9"/>
    <w:rPr>
      <w:b w:val="0"/>
      <w:sz w:val="26"/>
      <w:szCs w:val="26"/>
    </w:rPr>
  </w:style>
  <w:style w:type="character" w:customStyle="1" w:styleId="WW8Num1z2">
    <w:name w:val="WW8Num1z2"/>
    <w:rsid w:val="00CB4BE9"/>
    <w:rPr>
      <w:sz w:val="26"/>
      <w:szCs w:val="26"/>
    </w:rPr>
  </w:style>
  <w:style w:type="character" w:customStyle="1" w:styleId="WW8Num1z3">
    <w:name w:val="WW8Num1z3"/>
    <w:rsid w:val="00CB4BE9"/>
    <w:rPr>
      <w:rFonts w:ascii="Times New Roman" w:hAnsi="Times New Roman" w:cs="Times New Roman"/>
      <w:i w:val="0"/>
      <w:sz w:val="26"/>
      <w:szCs w:val="26"/>
    </w:rPr>
  </w:style>
  <w:style w:type="character" w:customStyle="1" w:styleId="WW8Num3z0">
    <w:name w:val="WW8Num3z0"/>
    <w:rsid w:val="00CB4BE9"/>
    <w:rPr>
      <w:rFonts w:ascii="Times New Roman" w:hAnsi="Times New Roman" w:cs="Times New Roman"/>
      <w:sz w:val="26"/>
      <w:szCs w:val="26"/>
    </w:rPr>
  </w:style>
  <w:style w:type="character" w:customStyle="1" w:styleId="WW8Num3z2">
    <w:name w:val="WW8Num3z2"/>
    <w:rsid w:val="00CB4BE9"/>
    <w:rPr>
      <w:rFonts w:ascii="Times New Roman" w:hAnsi="Times New Roman" w:cs="Times New Roman"/>
      <w:b w:val="0"/>
      <w:bCs w:val="0"/>
      <w:i w:val="0"/>
      <w:iCs w:val="0"/>
      <w:sz w:val="24"/>
      <w:szCs w:val="24"/>
    </w:rPr>
  </w:style>
  <w:style w:type="character" w:customStyle="1" w:styleId="WW8Num3z3">
    <w:name w:val="WW8Num3z3"/>
    <w:rsid w:val="00CB4BE9"/>
    <w:rPr>
      <w:rFonts w:ascii="Times New Roman" w:hAnsi="Times New Roman" w:cs="Times New Roman"/>
      <w:b w:val="0"/>
      <w:sz w:val="26"/>
      <w:szCs w:val="26"/>
    </w:rPr>
  </w:style>
  <w:style w:type="character" w:customStyle="1" w:styleId="WW8Num3z4">
    <w:name w:val="WW8Num3z4"/>
    <w:rsid w:val="00CB4BE9"/>
    <w:rPr>
      <w:sz w:val="26"/>
      <w:szCs w:val="26"/>
    </w:rPr>
  </w:style>
  <w:style w:type="character" w:customStyle="1" w:styleId="WW8Num6z0">
    <w:name w:val="WW8Num6z0"/>
    <w:rsid w:val="00CB4BE9"/>
    <w:rPr>
      <w:rFonts w:ascii="Times New Roman" w:hAnsi="Times New Roman" w:cs="Times New Roman"/>
      <w:sz w:val="26"/>
      <w:szCs w:val="26"/>
    </w:rPr>
  </w:style>
  <w:style w:type="character" w:customStyle="1" w:styleId="WW8Num6z2">
    <w:name w:val="WW8Num6z2"/>
    <w:rsid w:val="00CB4BE9"/>
    <w:rPr>
      <w:rFonts w:ascii="Times New Roman" w:hAnsi="Times New Roman" w:cs="Times New Roman"/>
      <w:b w:val="0"/>
      <w:bCs w:val="0"/>
      <w:i w:val="0"/>
      <w:iCs w:val="0"/>
      <w:sz w:val="24"/>
      <w:szCs w:val="24"/>
    </w:rPr>
  </w:style>
  <w:style w:type="character" w:customStyle="1" w:styleId="WW8Num6z3">
    <w:name w:val="WW8Num6z3"/>
    <w:rsid w:val="00CB4BE9"/>
    <w:rPr>
      <w:rFonts w:ascii="Times New Roman" w:hAnsi="Times New Roman" w:cs="Times New Roman"/>
      <w:b w:val="0"/>
      <w:sz w:val="26"/>
      <w:szCs w:val="26"/>
    </w:rPr>
  </w:style>
  <w:style w:type="character" w:customStyle="1" w:styleId="WW8Num6z4">
    <w:name w:val="WW8Num6z4"/>
    <w:rsid w:val="00CB4BE9"/>
    <w:rPr>
      <w:sz w:val="26"/>
      <w:szCs w:val="26"/>
    </w:rPr>
  </w:style>
  <w:style w:type="character" w:customStyle="1" w:styleId="WW8Num7z0">
    <w:name w:val="WW8Num7z0"/>
    <w:rsid w:val="00CB4BE9"/>
    <w:rPr>
      <w:b w:val="0"/>
      <w:i w:val="0"/>
    </w:rPr>
  </w:style>
  <w:style w:type="character" w:customStyle="1" w:styleId="WW8Num8z0">
    <w:name w:val="WW8Num8z0"/>
    <w:rsid w:val="00CB4BE9"/>
    <w:rPr>
      <w:sz w:val="40"/>
      <w:szCs w:val="40"/>
    </w:rPr>
  </w:style>
  <w:style w:type="character" w:customStyle="1" w:styleId="23">
    <w:name w:val="Основной шрифт абзаца2"/>
    <w:rsid w:val="00CB4BE9"/>
  </w:style>
  <w:style w:type="character" w:customStyle="1" w:styleId="WW8Num4z0">
    <w:name w:val="WW8Num4z0"/>
    <w:rsid w:val="00CB4BE9"/>
    <w:rPr>
      <w:rFonts w:ascii="Symbol" w:hAnsi="Symbol" w:cs="Symbol"/>
    </w:rPr>
  </w:style>
  <w:style w:type="character" w:customStyle="1" w:styleId="WW8Num5z0">
    <w:name w:val="WW8Num5z0"/>
    <w:rsid w:val="00CB4BE9"/>
    <w:rPr>
      <w:rFonts w:ascii="Symbol" w:hAnsi="Symbol" w:cs="Symbol"/>
    </w:rPr>
  </w:style>
  <w:style w:type="character" w:customStyle="1" w:styleId="WW8Num9z0">
    <w:name w:val="WW8Num9z0"/>
    <w:rsid w:val="00CB4BE9"/>
    <w:rPr>
      <w:rFonts w:ascii="Symbol" w:hAnsi="Symbol" w:cs="Symbol"/>
    </w:rPr>
  </w:style>
  <w:style w:type="character" w:customStyle="1" w:styleId="WW8Num9z1">
    <w:name w:val="WW8Num9z1"/>
    <w:rsid w:val="00CB4BE9"/>
    <w:rPr>
      <w:rFonts w:ascii="Courier New" w:hAnsi="Courier New" w:cs="Courier New"/>
    </w:rPr>
  </w:style>
  <w:style w:type="character" w:customStyle="1" w:styleId="WW8Num9z2">
    <w:name w:val="WW8Num9z2"/>
    <w:rsid w:val="00CB4BE9"/>
    <w:rPr>
      <w:rFonts w:ascii="Wingdings" w:hAnsi="Wingdings" w:cs="Wingdings"/>
    </w:rPr>
  </w:style>
  <w:style w:type="character" w:customStyle="1" w:styleId="WW8Num10z0">
    <w:name w:val="WW8Num10z0"/>
    <w:rsid w:val="00CB4BE9"/>
    <w:rPr>
      <w:rFonts w:ascii="Times New Roman" w:hAnsi="Times New Roman" w:cs="Times New Roman"/>
      <w:sz w:val="26"/>
      <w:szCs w:val="26"/>
    </w:rPr>
  </w:style>
  <w:style w:type="character" w:customStyle="1" w:styleId="WW8Num10z2">
    <w:name w:val="WW8Num10z2"/>
    <w:rsid w:val="00CB4BE9"/>
    <w:rPr>
      <w:rFonts w:ascii="Times New Roman" w:hAnsi="Times New Roman" w:cs="Times New Roman"/>
      <w:b w:val="0"/>
      <w:bCs w:val="0"/>
      <w:i w:val="0"/>
      <w:iCs w:val="0"/>
      <w:sz w:val="24"/>
      <w:szCs w:val="24"/>
    </w:rPr>
  </w:style>
  <w:style w:type="character" w:customStyle="1" w:styleId="WW8Num10z3">
    <w:name w:val="WW8Num10z3"/>
    <w:rsid w:val="00CB4BE9"/>
    <w:rPr>
      <w:rFonts w:ascii="Times New Roman" w:hAnsi="Times New Roman" w:cs="Times New Roman"/>
      <w:b w:val="0"/>
      <w:sz w:val="26"/>
      <w:szCs w:val="26"/>
    </w:rPr>
  </w:style>
  <w:style w:type="character" w:customStyle="1" w:styleId="WW8Num10z4">
    <w:name w:val="WW8Num10z4"/>
    <w:rsid w:val="00CB4BE9"/>
    <w:rPr>
      <w:sz w:val="26"/>
      <w:szCs w:val="26"/>
    </w:rPr>
  </w:style>
  <w:style w:type="character" w:customStyle="1" w:styleId="WW8Num13z0">
    <w:name w:val="WW8Num13z0"/>
    <w:rsid w:val="00CB4BE9"/>
    <w:rPr>
      <w:rFonts w:ascii="Times New Roman" w:hAnsi="Times New Roman" w:cs="Times New Roman"/>
      <w:sz w:val="26"/>
      <w:szCs w:val="26"/>
    </w:rPr>
  </w:style>
  <w:style w:type="character" w:customStyle="1" w:styleId="WW8Num13z2">
    <w:name w:val="WW8Num13z2"/>
    <w:rsid w:val="00CB4BE9"/>
    <w:rPr>
      <w:rFonts w:ascii="Times New Roman" w:hAnsi="Times New Roman" w:cs="Times New Roman"/>
      <w:b w:val="0"/>
      <w:bCs w:val="0"/>
      <w:i w:val="0"/>
      <w:iCs w:val="0"/>
      <w:sz w:val="24"/>
      <w:szCs w:val="24"/>
    </w:rPr>
  </w:style>
  <w:style w:type="character" w:customStyle="1" w:styleId="WW8Num13z3">
    <w:name w:val="WW8Num13z3"/>
    <w:rsid w:val="00CB4BE9"/>
    <w:rPr>
      <w:rFonts w:ascii="Times New Roman" w:hAnsi="Times New Roman" w:cs="Times New Roman"/>
      <w:b w:val="0"/>
      <w:sz w:val="26"/>
      <w:szCs w:val="26"/>
    </w:rPr>
  </w:style>
  <w:style w:type="character" w:customStyle="1" w:styleId="WW8Num13z4">
    <w:name w:val="WW8Num13z4"/>
    <w:rsid w:val="00CB4BE9"/>
    <w:rPr>
      <w:sz w:val="26"/>
      <w:szCs w:val="26"/>
    </w:rPr>
  </w:style>
  <w:style w:type="character" w:customStyle="1" w:styleId="WW8Num14z0">
    <w:name w:val="WW8Num14z0"/>
    <w:rsid w:val="00CB4BE9"/>
    <w:rPr>
      <w:b w:val="0"/>
      <w:i w:val="0"/>
    </w:rPr>
  </w:style>
  <w:style w:type="character" w:customStyle="1" w:styleId="WW8Num15z0">
    <w:name w:val="WW8Num15z0"/>
    <w:rsid w:val="00CB4BE9"/>
    <w:rPr>
      <w:rFonts w:ascii="Times New Roman" w:hAnsi="Times New Roman" w:cs="Times New Roman"/>
      <w:sz w:val="26"/>
      <w:szCs w:val="26"/>
    </w:rPr>
  </w:style>
  <w:style w:type="character" w:customStyle="1" w:styleId="WW8Num15z1">
    <w:name w:val="WW8Num15z1"/>
    <w:rsid w:val="00CB4BE9"/>
    <w:rPr>
      <w:b w:val="0"/>
      <w:sz w:val="26"/>
      <w:szCs w:val="26"/>
    </w:rPr>
  </w:style>
  <w:style w:type="character" w:customStyle="1" w:styleId="WW8Num15z2">
    <w:name w:val="WW8Num15z2"/>
    <w:rsid w:val="00CB4BE9"/>
    <w:rPr>
      <w:sz w:val="26"/>
      <w:szCs w:val="26"/>
    </w:rPr>
  </w:style>
  <w:style w:type="character" w:customStyle="1" w:styleId="WW8Num15z3">
    <w:name w:val="WW8Num15z3"/>
    <w:rsid w:val="00CB4BE9"/>
    <w:rPr>
      <w:rFonts w:ascii="Times New Roman" w:hAnsi="Times New Roman" w:cs="Times New Roman"/>
      <w:i w:val="0"/>
      <w:sz w:val="26"/>
      <w:szCs w:val="26"/>
    </w:rPr>
  </w:style>
  <w:style w:type="character" w:customStyle="1" w:styleId="WW8Num16z0">
    <w:name w:val="WW8Num16z0"/>
    <w:rsid w:val="00CB4BE9"/>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CB4BE9"/>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CB4BE9"/>
    <w:rPr>
      <w:b w:val="0"/>
    </w:rPr>
  </w:style>
  <w:style w:type="character" w:customStyle="1" w:styleId="WW8Num17z0">
    <w:name w:val="WW8Num17z0"/>
    <w:rsid w:val="00CB4BE9"/>
    <w:rPr>
      <w:sz w:val="40"/>
      <w:szCs w:val="40"/>
    </w:rPr>
  </w:style>
  <w:style w:type="character" w:customStyle="1" w:styleId="14">
    <w:name w:val="Основной шрифт абзаца1"/>
    <w:rsid w:val="00CB4BE9"/>
  </w:style>
  <w:style w:type="character" w:styleId="ad">
    <w:name w:val="Hyperlink"/>
    <w:basedOn w:val="14"/>
    <w:uiPriority w:val="99"/>
    <w:rsid w:val="00CB4BE9"/>
    <w:rPr>
      <w:color w:val="0000FF"/>
      <w:u w:val="single"/>
    </w:rPr>
  </w:style>
  <w:style w:type="character" w:customStyle="1" w:styleId="FootnoteCharacters">
    <w:name w:val="Footnote Characters"/>
    <w:basedOn w:val="14"/>
    <w:rsid w:val="00CB4BE9"/>
    <w:rPr>
      <w:vertAlign w:val="superscript"/>
    </w:rPr>
  </w:style>
  <w:style w:type="character" w:styleId="ae">
    <w:name w:val="page number"/>
    <w:basedOn w:val="14"/>
    <w:rsid w:val="00CB4BE9"/>
    <w:rPr>
      <w:rFonts w:ascii="Times New Roman" w:hAnsi="Times New Roman" w:cs="Times New Roman"/>
    </w:rPr>
  </w:style>
  <w:style w:type="character" w:customStyle="1" w:styleId="DocumentHeader11">
    <w:name w:val="Document Header1 Знак1"/>
    <w:basedOn w:val="14"/>
    <w:rsid w:val="00CB4BE9"/>
    <w:rPr>
      <w:b/>
      <w:kern w:val="1"/>
      <w:sz w:val="36"/>
      <w:lang w:val="ru-RU" w:bidi="ar-SA"/>
    </w:rPr>
  </w:style>
  <w:style w:type="character" w:customStyle="1" w:styleId="H2">
    <w:name w:val="H2 Знак Знак"/>
    <w:basedOn w:val="14"/>
    <w:rsid w:val="00CB4BE9"/>
    <w:rPr>
      <w:rFonts w:eastAsia="Calibri"/>
      <w:b/>
      <w:bCs/>
      <w:sz w:val="30"/>
      <w:szCs w:val="30"/>
      <w:lang w:val="ru-RU" w:bidi="ar-SA"/>
    </w:rPr>
  </w:style>
  <w:style w:type="character" w:customStyle="1" w:styleId="29">
    <w:name w:val="Знак Знак29"/>
    <w:basedOn w:val="14"/>
    <w:rsid w:val="00CB4BE9"/>
    <w:rPr>
      <w:rFonts w:ascii="Cambria" w:eastAsia="Calibri" w:hAnsi="Cambria" w:cs="Cambria"/>
      <w:b/>
      <w:bCs/>
      <w:sz w:val="26"/>
      <w:szCs w:val="26"/>
      <w:lang w:val="ru-RU" w:bidi="ar-SA"/>
    </w:rPr>
  </w:style>
  <w:style w:type="character" w:customStyle="1" w:styleId="28">
    <w:name w:val="Знак Знак28"/>
    <w:basedOn w:val="14"/>
    <w:rsid w:val="00CB4BE9"/>
    <w:rPr>
      <w:rFonts w:ascii="Arial" w:eastAsia="Calibri" w:hAnsi="Arial" w:cs="Arial"/>
      <w:sz w:val="24"/>
      <w:szCs w:val="24"/>
      <w:lang w:val="ru-RU" w:bidi="ar-SA"/>
    </w:rPr>
  </w:style>
  <w:style w:type="character" w:customStyle="1" w:styleId="27">
    <w:name w:val="Знак Знак27"/>
    <w:basedOn w:val="14"/>
    <w:rsid w:val="00CB4BE9"/>
    <w:rPr>
      <w:rFonts w:eastAsia="Calibri"/>
      <w:sz w:val="22"/>
      <w:szCs w:val="22"/>
      <w:lang w:val="ru-RU" w:bidi="ar-SA"/>
    </w:rPr>
  </w:style>
  <w:style w:type="character" w:customStyle="1" w:styleId="26">
    <w:name w:val="Знак Знак26"/>
    <w:basedOn w:val="14"/>
    <w:rsid w:val="00CB4BE9"/>
    <w:rPr>
      <w:rFonts w:eastAsia="Calibri"/>
      <w:i/>
      <w:iCs/>
      <w:sz w:val="22"/>
      <w:szCs w:val="22"/>
      <w:lang w:val="ru-RU" w:bidi="ar-SA"/>
    </w:rPr>
  </w:style>
  <w:style w:type="character" w:customStyle="1" w:styleId="25">
    <w:name w:val="Знак Знак25"/>
    <w:basedOn w:val="14"/>
    <w:rsid w:val="00CB4BE9"/>
    <w:rPr>
      <w:rFonts w:ascii="Arial" w:eastAsia="Calibri" w:hAnsi="Arial" w:cs="Arial"/>
      <w:lang w:val="ru-RU" w:bidi="ar-SA"/>
    </w:rPr>
  </w:style>
  <w:style w:type="character" w:customStyle="1" w:styleId="24">
    <w:name w:val="Знак Знак24"/>
    <w:basedOn w:val="14"/>
    <w:rsid w:val="00CB4BE9"/>
    <w:rPr>
      <w:rFonts w:ascii="Arial" w:eastAsia="Calibri" w:hAnsi="Arial" w:cs="Arial"/>
      <w:i/>
      <w:iCs/>
      <w:lang w:val="ru-RU" w:bidi="ar-SA"/>
    </w:rPr>
  </w:style>
  <w:style w:type="character" w:customStyle="1" w:styleId="230">
    <w:name w:val="Знак Знак23"/>
    <w:basedOn w:val="14"/>
    <w:rsid w:val="00CB4BE9"/>
    <w:rPr>
      <w:rFonts w:ascii="Arial" w:eastAsia="Calibri" w:hAnsi="Arial" w:cs="Arial"/>
      <w:b/>
      <w:bCs/>
      <w:i/>
      <w:iCs/>
      <w:sz w:val="18"/>
      <w:szCs w:val="18"/>
      <w:lang w:val="ru-RU" w:bidi="ar-SA"/>
    </w:rPr>
  </w:style>
  <w:style w:type="character" w:customStyle="1" w:styleId="17">
    <w:name w:val="Знак Знак17"/>
    <w:basedOn w:val="14"/>
    <w:rsid w:val="00CB4BE9"/>
    <w:rPr>
      <w:rFonts w:ascii="Cambria" w:eastAsia="Calibri" w:hAnsi="Cambria" w:cs="Cambria"/>
      <w:b/>
      <w:bCs/>
      <w:kern w:val="1"/>
      <w:sz w:val="32"/>
      <w:szCs w:val="32"/>
      <w:lang w:val="ru-RU" w:eastAsia="zh-CN" w:bidi="ar-SA"/>
    </w:rPr>
  </w:style>
  <w:style w:type="character" w:customStyle="1" w:styleId="110">
    <w:name w:val="Знак Знак11"/>
    <w:basedOn w:val="14"/>
    <w:rsid w:val="00CB4BE9"/>
    <w:rPr>
      <w:rFonts w:ascii="Arial" w:eastAsia="Calibri" w:hAnsi="Arial" w:cs="Arial"/>
      <w:sz w:val="24"/>
      <w:szCs w:val="24"/>
      <w:lang w:val="ru-RU" w:bidi="ar-SA"/>
    </w:rPr>
  </w:style>
  <w:style w:type="character" w:customStyle="1" w:styleId="91">
    <w:name w:val="Знак Знак9"/>
    <w:basedOn w:val="14"/>
    <w:rsid w:val="00CB4BE9"/>
    <w:rPr>
      <w:rFonts w:eastAsia="Calibri"/>
      <w:sz w:val="24"/>
      <w:szCs w:val="24"/>
      <w:lang w:val="ru-RU" w:bidi="ar-SA"/>
    </w:rPr>
  </w:style>
  <w:style w:type="character" w:customStyle="1" w:styleId="51">
    <w:name w:val="Знак Знак5"/>
    <w:basedOn w:val="14"/>
    <w:rsid w:val="00CB4BE9"/>
    <w:rPr>
      <w:rFonts w:eastAsia="Calibri"/>
      <w:sz w:val="24"/>
      <w:szCs w:val="24"/>
      <w:lang w:val="ru-RU" w:bidi="ar-SA"/>
    </w:rPr>
  </w:style>
  <w:style w:type="character" w:customStyle="1" w:styleId="af">
    <w:name w:val="Текст сноски Знак"/>
    <w:aliases w:val="Знак21 Знак1,Знак15 Знак1,Знак5 Знак1,Знак21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1 Знак"/>
    <w:basedOn w:val="14"/>
    <w:rsid w:val="00CB4BE9"/>
    <w:rPr>
      <w:sz w:val="18"/>
      <w:szCs w:val="18"/>
    </w:rPr>
  </w:style>
  <w:style w:type="character" w:styleId="af0">
    <w:name w:val="Placeholder Text"/>
    <w:basedOn w:val="14"/>
    <w:rsid w:val="00CB4BE9"/>
    <w:rPr>
      <w:color w:val="808080"/>
    </w:rPr>
  </w:style>
  <w:style w:type="character" w:customStyle="1" w:styleId="af1">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basedOn w:val="14"/>
    <w:qFormat/>
    <w:rsid w:val="00CB4BE9"/>
    <w:rPr>
      <w:sz w:val="24"/>
      <w:szCs w:val="24"/>
    </w:rPr>
  </w:style>
  <w:style w:type="character" w:customStyle="1" w:styleId="af2">
    <w:name w:val="Дефис Знак"/>
    <w:basedOn w:val="af1"/>
    <w:rsid w:val="00CB4BE9"/>
    <w:rPr>
      <w:sz w:val="24"/>
      <w:szCs w:val="24"/>
      <w:lang w:val="en-US"/>
    </w:rPr>
  </w:style>
  <w:style w:type="character" w:customStyle="1" w:styleId="41">
    <w:name w:val="Стиль4 Знак"/>
    <w:basedOn w:val="af2"/>
    <w:rsid w:val="00CB4BE9"/>
    <w:rPr>
      <w:sz w:val="24"/>
      <w:szCs w:val="24"/>
      <w:lang w:val="en-US"/>
    </w:rPr>
  </w:style>
  <w:style w:type="character" w:customStyle="1" w:styleId="skypepnhtextspan">
    <w:name w:val="skype_pnh_text_span"/>
    <w:basedOn w:val="14"/>
    <w:rsid w:val="00CB4BE9"/>
  </w:style>
  <w:style w:type="character" w:customStyle="1" w:styleId="af3">
    <w:name w:val="Текст концевой сноски Знак"/>
    <w:basedOn w:val="14"/>
    <w:rsid w:val="00CB4BE9"/>
  </w:style>
  <w:style w:type="character" w:customStyle="1" w:styleId="EndnoteCharacters">
    <w:name w:val="Endnote Characters"/>
    <w:basedOn w:val="14"/>
    <w:rsid w:val="00CB4BE9"/>
    <w:rPr>
      <w:vertAlign w:val="superscript"/>
    </w:rPr>
  </w:style>
  <w:style w:type="character" w:styleId="af4">
    <w:name w:val="Emphasis"/>
    <w:basedOn w:val="14"/>
    <w:uiPriority w:val="99"/>
    <w:qFormat/>
    <w:rsid w:val="00CB4BE9"/>
    <w:rPr>
      <w:i/>
      <w:iCs/>
    </w:rPr>
  </w:style>
  <w:style w:type="character" w:customStyle="1" w:styleId="af5">
    <w:name w:val="Основной текст Знак"/>
    <w:aliases w:val="Знак1 Знак1,body text Знак1,Основной текст Знак Знак Знак1,Основной текст Знак Знак Знак Знак Знак1,body text Знак Знак Знак1,Знак1 Знак2"/>
    <w:basedOn w:val="14"/>
    <w:rsid w:val="00CB4BE9"/>
    <w:rPr>
      <w:sz w:val="24"/>
    </w:rPr>
  </w:style>
  <w:style w:type="character" w:customStyle="1" w:styleId="15">
    <w:name w:val="Знак примечания1"/>
    <w:basedOn w:val="14"/>
    <w:rsid w:val="00CB4BE9"/>
    <w:rPr>
      <w:sz w:val="16"/>
      <w:szCs w:val="16"/>
    </w:rPr>
  </w:style>
  <w:style w:type="character" w:customStyle="1" w:styleId="af6">
    <w:name w:val="Текст примечания Знак"/>
    <w:basedOn w:val="14"/>
    <w:uiPriority w:val="99"/>
    <w:rsid w:val="00CB4BE9"/>
  </w:style>
  <w:style w:type="character" w:customStyle="1" w:styleId="16">
    <w:name w:val="Знак сноски1"/>
    <w:rsid w:val="00CB4BE9"/>
    <w:rPr>
      <w:vertAlign w:val="superscript"/>
    </w:rPr>
  </w:style>
  <w:style w:type="character" w:customStyle="1" w:styleId="IndexLink">
    <w:name w:val="Index Link"/>
    <w:rsid w:val="00CB4BE9"/>
  </w:style>
  <w:style w:type="character" w:customStyle="1" w:styleId="18">
    <w:name w:val="Знак концевой сноски1"/>
    <w:rsid w:val="00CB4BE9"/>
    <w:rPr>
      <w:vertAlign w:val="superscript"/>
    </w:rPr>
  </w:style>
  <w:style w:type="character" w:customStyle="1" w:styleId="NumberingSymbols">
    <w:name w:val="Numbering Symbols"/>
    <w:rsid w:val="00CB4BE9"/>
  </w:style>
  <w:style w:type="character" w:styleId="af7">
    <w:name w:val="footnote reference"/>
    <w:aliases w:val="fr,Used by Word for Help footnote symbols,Ссылка на сноску 45"/>
    <w:uiPriority w:val="99"/>
    <w:rsid w:val="00CB4BE9"/>
    <w:rPr>
      <w:vertAlign w:val="superscript"/>
    </w:rPr>
  </w:style>
  <w:style w:type="character" w:styleId="af8">
    <w:name w:val="endnote reference"/>
    <w:rsid w:val="00CB4BE9"/>
    <w:rPr>
      <w:vertAlign w:val="superscript"/>
    </w:rPr>
  </w:style>
  <w:style w:type="paragraph" w:customStyle="1" w:styleId="Heading">
    <w:name w:val="Heading"/>
    <w:basedOn w:val="a6"/>
    <w:next w:val="af9"/>
    <w:qFormat/>
    <w:rsid w:val="00CB4BE9"/>
    <w:pPr>
      <w:widowControl w:val="0"/>
      <w:suppressAutoHyphens/>
      <w:autoSpaceDE w:val="0"/>
      <w:spacing w:before="240" w:after="60" w:line="240" w:lineRule="auto"/>
      <w:ind w:firstLine="0"/>
      <w:jc w:val="center"/>
    </w:pPr>
    <w:rPr>
      <w:rFonts w:ascii="Cambria" w:eastAsia="Times New Roman" w:hAnsi="Cambria" w:cs="Cambria"/>
      <w:b/>
      <w:bCs/>
      <w:kern w:val="1"/>
      <w:sz w:val="32"/>
      <w:szCs w:val="32"/>
      <w:lang w:val="ru-RU" w:eastAsia="zh-CN"/>
    </w:rPr>
  </w:style>
  <w:style w:type="paragraph" w:styleId="af9">
    <w:name w:val="Body Text"/>
    <w:aliases w:val="Знак1,body text,Основной текст Знак Знак,Основной текст Знак Знак Знак Знак,body text Знак Знак"/>
    <w:basedOn w:val="a6"/>
    <w:link w:val="19"/>
    <w:qFormat/>
    <w:rsid w:val="00CB4BE9"/>
    <w:pPr>
      <w:suppressAutoHyphens/>
      <w:spacing w:after="120" w:line="240" w:lineRule="auto"/>
      <w:ind w:firstLine="0"/>
    </w:pPr>
    <w:rPr>
      <w:rFonts w:ascii="Times New Roman" w:eastAsia="Times New Roman" w:hAnsi="Times New Roman" w:cs="Times New Roman"/>
      <w:sz w:val="24"/>
      <w:szCs w:val="20"/>
      <w:lang w:val="ru-RU" w:eastAsia="zh-CN"/>
    </w:rPr>
  </w:style>
  <w:style w:type="character" w:customStyle="1" w:styleId="19">
    <w:name w:val="Основной текст Знак1"/>
    <w:aliases w:val="Знак1 Знак,body text Знак,Основной текст Знак Знак Знак,Основной текст Знак Знак Знак Знак Знак,body text Знак Знак Знак"/>
    <w:basedOn w:val="a7"/>
    <w:link w:val="af9"/>
    <w:rsid w:val="00CB4BE9"/>
    <w:rPr>
      <w:rFonts w:ascii="Times New Roman" w:eastAsia="Times New Roman" w:hAnsi="Times New Roman" w:cs="Times New Roman"/>
      <w:sz w:val="24"/>
      <w:szCs w:val="20"/>
      <w:lang w:eastAsia="zh-CN"/>
    </w:rPr>
  </w:style>
  <w:style w:type="paragraph" w:styleId="afa">
    <w:name w:val="List"/>
    <w:basedOn w:val="a6"/>
    <w:rsid w:val="00CB4BE9"/>
    <w:pPr>
      <w:suppressAutoHyphens/>
      <w:spacing w:after="60" w:line="240" w:lineRule="auto"/>
      <w:ind w:left="283" w:hanging="283"/>
    </w:pPr>
    <w:rPr>
      <w:rFonts w:ascii="Times New Roman" w:eastAsia="Times New Roman" w:hAnsi="Times New Roman" w:cs="Times New Roman"/>
      <w:sz w:val="24"/>
      <w:szCs w:val="24"/>
      <w:lang w:val="ru-RU" w:eastAsia="zh-CN"/>
    </w:rPr>
  </w:style>
  <w:style w:type="paragraph" w:styleId="afb">
    <w:name w:val="caption"/>
    <w:basedOn w:val="a6"/>
    <w:qFormat/>
    <w:rsid w:val="00CB4BE9"/>
    <w:pPr>
      <w:suppressLineNumbers/>
      <w:suppressAutoHyphens/>
      <w:spacing w:before="120" w:after="120" w:line="240" w:lineRule="auto"/>
      <w:ind w:firstLine="0"/>
      <w:jc w:val="left"/>
    </w:pPr>
    <w:rPr>
      <w:rFonts w:ascii="Times New Roman" w:eastAsia="Times New Roman" w:hAnsi="Times New Roman" w:cs="Lohit Hindi"/>
      <w:i/>
      <w:iCs/>
      <w:sz w:val="24"/>
      <w:szCs w:val="24"/>
      <w:lang w:val="ru-RU" w:eastAsia="zh-CN"/>
    </w:rPr>
  </w:style>
  <w:style w:type="paragraph" w:customStyle="1" w:styleId="Index">
    <w:name w:val="Index"/>
    <w:basedOn w:val="a6"/>
    <w:qFormat/>
    <w:rsid w:val="00CB4BE9"/>
    <w:pPr>
      <w:suppressLineNumbers/>
      <w:suppressAutoHyphens/>
      <w:spacing w:line="240" w:lineRule="auto"/>
      <w:ind w:firstLine="0"/>
      <w:jc w:val="left"/>
    </w:pPr>
    <w:rPr>
      <w:rFonts w:ascii="Times New Roman" w:eastAsia="Times New Roman" w:hAnsi="Times New Roman" w:cs="Lohit Hindi"/>
      <w:sz w:val="24"/>
      <w:szCs w:val="24"/>
      <w:lang w:val="ru-RU" w:eastAsia="zh-CN"/>
    </w:rPr>
  </w:style>
  <w:style w:type="paragraph" w:customStyle="1" w:styleId="1a">
    <w:name w:val="Название объекта1"/>
    <w:basedOn w:val="a6"/>
    <w:qFormat/>
    <w:rsid w:val="00CB4BE9"/>
    <w:pPr>
      <w:suppressLineNumbers/>
      <w:suppressAutoHyphens/>
      <w:spacing w:before="120" w:after="120" w:line="240" w:lineRule="auto"/>
      <w:ind w:firstLine="0"/>
      <w:jc w:val="left"/>
    </w:pPr>
    <w:rPr>
      <w:rFonts w:ascii="Times New Roman" w:eastAsia="Times New Roman" w:hAnsi="Times New Roman" w:cs="Lohit Hindi"/>
      <w:i/>
      <w:iCs/>
      <w:sz w:val="24"/>
      <w:szCs w:val="24"/>
      <w:lang w:val="ru-RU" w:eastAsia="zh-CN"/>
    </w:rPr>
  </w:style>
  <w:style w:type="paragraph" w:customStyle="1" w:styleId="1b">
    <w:name w:val="Текст примечания1"/>
    <w:basedOn w:val="a6"/>
    <w:qFormat/>
    <w:rsid w:val="00CB4BE9"/>
    <w:pPr>
      <w:suppressAutoHyphens/>
      <w:spacing w:line="240" w:lineRule="auto"/>
      <w:ind w:firstLine="0"/>
      <w:jc w:val="left"/>
    </w:pPr>
    <w:rPr>
      <w:rFonts w:ascii="Times New Roman" w:eastAsia="Times New Roman" w:hAnsi="Times New Roman" w:cs="Times New Roman"/>
      <w:sz w:val="20"/>
      <w:szCs w:val="20"/>
      <w:lang w:val="ru-RU" w:eastAsia="zh-CN"/>
    </w:rPr>
  </w:style>
  <w:style w:type="paragraph" w:styleId="afc">
    <w:name w:val="annotation text"/>
    <w:basedOn w:val="a6"/>
    <w:link w:val="1c"/>
    <w:uiPriority w:val="99"/>
    <w:unhideWhenUsed/>
    <w:rsid w:val="00CB4BE9"/>
    <w:pPr>
      <w:spacing w:line="240" w:lineRule="auto"/>
    </w:pPr>
    <w:rPr>
      <w:sz w:val="20"/>
      <w:szCs w:val="20"/>
    </w:rPr>
  </w:style>
  <w:style w:type="character" w:customStyle="1" w:styleId="1c">
    <w:name w:val="Текст примечания Знак1"/>
    <w:basedOn w:val="a7"/>
    <w:link w:val="afc"/>
    <w:uiPriority w:val="99"/>
    <w:semiHidden/>
    <w:rsid w:val="00CB4BE9"/>
    <w:rPr>
      <w:rFonts w:ascii="Calibri" w:hAnsi="Calibri"/>
      <w:sz w:val="20"/>
      <w:szCs w:val="20"/>
      <w:lang w:val="uk-UA"/>
    </w:rPr>
  </w:style>
  <w:style w:type="paragraph" w:styleId="afd">
    <w:name w:val="annotation subject"/>
    <w:basedOn w:val="1b"/>
    <w:next w:val="1b"/>
    <w:link w:val="afe"/>
    <w:uiPriority w:val="99"/>
    <w:rsid w:val="00CB4BE9"/>
    <w:rPr>
      <w:b/>
      <w:bCs/>
    </w:rPr>
  </w:style>
  <w:style w:type="character" w:customStyle="1" w:styleId="afe">
    <w:name w:val="Тема примечания Знак"/>
    <w:basedOn w:val="1c"/>
    <w:link w:val="afd"/>
    <w:uiPriority w:val="99"/>
    <w:rsid w:val="00CB4BE9"/>
    <w:rPr>
      <w:rFonts w:ascii="Times New Roman" w:eastAsia="Times New Roman" w:hAnsi="Times New Roman" w:cs="Times New Roman"/>
      <w:b/>
      <w:bCs/>
      <w:sz w:val="20"/>
      <w:szCs w:val="20"/>
      <w:lang w:val="uk-UA" w:eastAsia="zh-CN"/>
    </w:rPr>
  </w:style>
  <w:style w:type="paragraph" w:styleId="aff">
    <w:name w:val="Balloon Text"/>
    <w:basedOn w:val="a6"/>
    <w:link w:val="aff0"/>
    <w:uiPriority w:val="99"/>
    <w:rsid w:val="00CB4BE9"/>
    <w:pPr>
      <w:suppressAutoHyphens/>
      <w:spacing w:line="240" w:lineRule="auto"/>
      <w:ind w:firstLine="0"/>
      <w:jc w:val="left"/>
    </w:pPr>
    <w:rPr>
      <w:rFonts w:ascii="Tahoma" w:eastAsia="Times New Roman" w:hAnsi="Tahoma" w:cs="Tahoma"/>
      <w:sz w:val="16"/>
      <w:szCs w:val="16"/>
      <w:lang w:val="ru-RU" w:eastAsia="zh-CN"/>
    </w:rPr>
  </w:style>
  <w:style w:type="character" w:customStyle="1" w:styleId="aff0">
    <w:name w:val="Текст выноски Знак"/>
    <w:basedOn w:val="a7"/>
    <w:link w:val="aff"/>
    <w:uiPriority w:val="99"/>
    <w:rsid w:val="00CB4BE9"/>
    <w:rPr>
      <w:rFonts w:ascii="Tahoma" w:eastAsia="Times New Roman" w:hAnsi="Tahoma" w:cs="Tahoma"/>
      <w:sz w:val="16"/>
      <w:szCs w:val="16"/>
      <w:lang w:eastAsia="zh-CN"/>
    </w:rPr>
  </w:style>
  <w:style w:type="paragraph" w:styleId="aff1">
    <w:name w:val="footnote text"/>
    <w:aliases w:val="Знак21,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6"/>
    <w:link w:val="1d"/>
    <w:uiPriority w:val="99"/>
    <w:qFormat/>
    <w:rsid w:val="00CB4BE9"/>
    <w:pPr>
      <w:suppressAutoHyphens/>
      <w:spacing w:after="60" w:line="240" w:lineRule="auto"/>
      <w:ind w:left="-426" w:firstLine="0"/>
    </w:pPr>
    <w:rPr>
      <w:rFonts w:ascii="Times New Roman" w:eastAsia="Times New Roman" w:hAnsi="Times New Roman" w:cs="Times New Roman"/>
      <w:sz w:val="18"/>
      <w:szCs w:val="18"/>
      <w:lang w:val="ru-RU" w:eastAsia="zh-CN"/>
    </w:rPr>
  </w:style>
  <w:style w:type="character" w:customStyle="1" w:styleId="1d">
    <w:name w:val="Текст сноски Знак1"/>
    <w:aliases w:val="Знак21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7"/>
    <w:link w:val="aff1"/>
    <w:rsid w:val="00CB4BE9"/>
    <w:rPr>
      <w:rFonts w:ascii="Times New Roman" w:eastAsia="Times New Roman" w:hAnsi="Times New Roman" w:cs="Times New Roman"/>
      <w:sz w:val="18"/>
      <w:szCs w:val="18"/>
      <w:lang w:eastAsia="zh-CN"/>
    </w:rPr>
  </w:style>
  <w:style w:type="paragraph" w:customStyle="1" w:styleId="ConsPlusCell">
    <w:name w:val="ConsPlusCell"/>
    <w:qFormat/>
    <w:rsid w:val="00CB4BE9"/>
    <w:pPr>
      <w:suppressAutoHyphens/>
      <w:autoSpaceDE w:val="0"/>
      <w:spacing w:line="240" w:lineRule="auto"/>
      <w:ind w:firstLine="0"/>
      <w:jc w:val="left"/>
    </w:pPr>
    <w:rPr>
      <w:rFonts w:ascii="Arial" w:eastAsia="Times New Roman" w:hAnsi="Arial" w:cs="Arial"/>
      <w:sz w:val="20"/>
      <w:szCs w:val="20"/>
      <w:lang w:eastAsia="zh-CN"/>
    </w:rPr>
  </w:style>
  <w:style w:type="paragraph" w:customStyle="1" w:styleId="310">
    <w:name w:val="Основной текст с отступом 31"/>
    <w:basedOn w:val="a6"/>
    <w:uiPriority w:val="99"/>
    <w:qFormat/>
    <w:rsid w:val="00CB4BE9"/>
    <w:pPr>
      <w:suppressAutoHyphens/>
      <w:spacing w:after="120" w:line="240" w:lineRule="auto"/>
      <w:ind w:left="283" w:firstLine="0"/>
    </w:pPr>
    <w:rPr>
      <w:rFonts w:ascii="Times New Roman" w:eastAsia="Times New Roman" w:hAnsi="Times New Roman" w:cs="Times New Roman"/>
      <w:sz w:val="16"/>
      <w:szCs w:val="20"/>
      <w:lang w:val="ru-RU" w:eastAsia="zh-CN"/>
    </w:rPr>
  </w:style>
  <w:style w:type="paragraph" w:customStyle="1" w:styleId="1e">
    <w:name w:val="Цитата1"/>
    <w:basedOn w:val="a6"/>
    <w:qFormat/>
    <w:rsid w:val="00CB4BE9"/>
    <w:pPr>
      <w:suppressAutoHyphens/>
      <w:spacing w:after="120" w:line="240" w:lineRule="auto"/>
      <w:ind w:left="1440" w:right="1440" w:firstLine="0"/>
    </w:pPr>
    <w:rPr>
      <w:rFonts w:ascii="Times New Roman" w:eastAsia="Times New Roman" w:hAnsi="Times New Roman" w:cs="Times New Roman"/>
      <w:sz w:val="24"/>
      <w:szCs w:val="20"/>
      <w:lang w:val="ru-RU" w:eastAsia="zh-CN"/>
    </w:rPr>
  </w:style>
  <w:style w:type="paragraph" w:customStyle="1" w:styleId="1f">
    <w:name w:val="Заголовок записки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ConsPlusNormal">
    <w:name w:val="ConsPlusNormal"/>
    <w:link w:val="ConsPlusNormal0"/>
    <w:qFormat/>
    <w:rsid w:val="00CB4BE9"/>
    <w:pPr>
      <w:widowControl w:val="0"/>
      <w:suppressAutoHyphens/>
      <w:autoSpaceDE w:val="0"/>
      <w:spacing w:line="240" w:lineRule="auto"/>
      <w:ind w:firstLine="720"/>
      <w:jc w:val="left"/>
    </w:pPr>
    <w:rPr>
      <w:rFonts w:ascii="Arial" w:eastAsia="Times New Roman" w:hAnsi="Arial" w:cs="Arial"/>
      <w:sz w:val="20"/>
      <w:szCs w:val="20"/>
      <w:lang w:eastAsia="zh-CN"/>
    </w:rPr>
  </w:style>
  <w:style w:type="paragraph" w:customStyle="1" w:styleId="aff2">
    <w:name w:val="Пункт"/>
    <w:basedOn w:val="a6"/>
    <w:qFormat/>
    <w:rsid w:val="00CB4BE9"/>
    <w:pPr>
      <w:suppressAutoHyphens/>
      <w:spacing w:line="240" w:lineRule="auto"/>
      <w:ind w:left="1404" w:hanging="504"/>
    </w:pPr>
    <w:rPr>
      <w:rFonts w:ascii="Times New Roman" w:eastAsia="Times New Roman" w:hAnsi="Times New Roman" w:cs="Times New Roman"/>
      <w:sz w:val="24"/>
      <w:szCs w:val="28"/>
      <w:lang w:val="ru-RU" w:eastAsia="zh-CN"/>
    </w:rPr>
  </w:style>
  <w:style w:type="paragraph" w:styleId="aff3">
    <w:name w:val="Body Text Indent"/>
    <w:basedOn w:val="a6"/>
    <w:link w:val="1f0"/>
    <w:rsid w:val="00CB4BE9"/>
    <w:pPr>
      <w:suppressAutoHyphens/>
      <w:spacing w:after="120" w:line="240" w:lineRule="auto"/>
      <w:ind w:left="283" w:firstLine="0"/>
      <w:jc w:val="left"/>
    </w:pPr>
    <w:rPr>
      <w:rFonts w:ascii="Times New Roman" w:eastAsia="Times New Roman" w:hAnsi="Times New Roman" w:cs="Times New Roman"/>
      <w:sz w:val="24"/>
      <w:szCs w:val="24"/>
      <w:lang w:val="ru-RU" w:eastAsia="zh-CN"/>
    </w:rPr>
  </w:style>
  <w:style w:type="character" w:customStyle="1" w:styleId="aff4">
    <w:name w:val="Основной текст с отступом Знак"/>
    <w:basedOn w:val="a7"/>
    <w:uiPriority w:val="99"/>
    <w:rsid w:val="00CB4BE9"/>
    <w:rPr>
      <w:rFonts w:ascii="Calibri" w:hAnsi="Calibri"/>
      <w:lang w:val="uk-UA"/>
    </w:rPr>
  </w:style>
  <w:style w:type="paragraph" w:customStyle="1" w:styleId="311">
    <w:name w:val="Основной текст 31"/>
    <w:basedOn w:val="a6"/>
    <w:qFormat/>
    <w:rsid w:val="00CB4BE9"/>
    <w:pPr>
      <w:suppressAutoHyphens/>
      <w:spacing w:after="120" w:line="240" w:lineRule="auto"/>
      <w:ind w:firstLine="0"/>
      <w:jc w:val="left"/>
    </w:pPr>
    <w:rPr>
      <w:rFonts w:ascii="Times New Roman" w:eastAsia="Times New Roman" w:hAnsi="Times New Roman" w:cs="Times New Roman"/>
      <w:sz w:val="16"/>
      <w:szCs w:val="16"/>
      <w:lang w:val="ru-RU" w:eastAsia="zh-CN"/>
    </w:rPr>
  </w:style>
  <w:style w:type="paragraph" w:customStyle="1" w:styleId="210">
    <w:name w:val="Основной текст 21"/>
    <w:basedOn w:val="a6"/>
    <w:qFormat/>
    <w:rsid w:val="00CB4BE9"/>
    <w:pPr>
      <w:suppressAutoHyphens/>
      <w:spacing w:after="120" w:line="480" w:lineRule="auto"/>
      <w:ind w:firstLine="0"/>
      <w:jc w:val="left"/>
    </w:pPr>
    <w:rPr>
      <w:rFonts w:ascii="Times New Roman" w:eastAsia="Times New Roman" w:hAnsi="Times New Roman" w:cs="Times New Roman"/>
      <w:sz w:val="24"/>
      <w:szCs w:val="24"/>
      <w:lang w:val="ru-RU" w:eastAsia="zh-CN"/>
    </w:rPr>
  </w:style>
  <w:style w:type="paragraph" w:customStyle="1" w:styleId="aff5">
    <w:name w:val="Тендерные данные"/>
    <w:basedOn w:val="a6"/>
    <w:qFormat/>
    <w:rsid w:val="00CB4BE9"/>
    <w:pPr>
      <w:suppressAutoHyphens/>
      <w:spacing w:before="120" w:after="60" w:line="240" w:lineRule="auto"/>
      <w:ind w:firstLine="0"/>
    </w:pPr>
    <w:rPr>
      <w:rFonts w:ascii="Times New Roman" w:eastAsia="Times New Roman" w:hAnsi="Times New Roman" w:cs="Times New Roman"/>
      <w:b/>
      <w:sz w:val="24"/>
      <w:szCs w:val="20"/>
      <w:lang w:val="ru-RU" w:eastAsia="zh-CN"/>
    </w:rPr>
  </w:style>
  <w:style w:type="paragraph" w:customStyle="1" w:styleId="aff6">
    <w:name w:val="Таблица шапка"/>
    <w:basedOn w:val="a6"/>
    <w:qFormat/>
    <w:rsid w:val="00CB4BE9"/>
    <w:pPr>
      <w:keepNext/>
      <w:suppressAutoHyphens/>
      <w:spacing w:before="40" w:after="40" w:line="240" w:lineRule="auto"/>
      <w:ind w:left="57" w:right="57" w:firstLine="0"/>
      <w:jc w:val="left"/>
    </w:pPr>
    <w:rPr>
      <w:rFonts w:ascii="Times New Roman" w:eastAsia="Times New Roman" w:hAnsi="Times New Roman" w:cs="Times New Roman"/>
      <w:sz w:val="18"/>
      <w:szCs w:val="18"/>
      <w:lang w:val="ru-RU" w:eastAsia="zh-CN"/>
    </w:rPr>
  </w:style>
  <w:style w:type="paragraph" w:customStyle="1" w:styleId="aff7">
    <w:name w:val="Таблица текст"/>
    <w:basedOn w:val="a6"/>
    <w:qFormat/>
    <w:rsid w:val="00CB4BE9"/>
    <w:pPr>
      <w:suppressAutoHyphens/>
      <w:spacing w:before="40" w:after="40" w:line="240" w:lineRule="auto"/>
      <w:ind w:left="57" w:right="57" w:firstLine="0"/>
      <w:jc w:val="left"/>
    </w:pPr>
    <w:rPr>
      <w:rFonts w:ascii="Times New Roman" w:eastAsia="Times New Roman" w:hAnsi="Times New Roman" w:cs="Times New Roman"/>
      <w:lang w:val="ru-RU" w:eastAsia="zh-CN"/>
    </w:rPr>
  </w:style>
  <w:style w:type="paragraph" w:styleId="aff8">
    <w:name w:val="header"/>
    <w:basedOn w:val="a6"/>
    <w:link w:val="aff9"/>
    <w:uiPriority w:val="99"/>
    <w:rsid w:val="00CB4BE9"/>
    <w:pPr>
      <w:suppressAutoHyphens/>
      <w:spacing w:before="120" w:after="120" w:line="240" w:lineRule="auto"/>
      <w:ind w:firstLine="0"/>
    </w:pPr>
    <w:rPr>
      <w:rFonts w:ascii="Arial" w:eastAsia="Times New Roman" w:hAnsi="Arial" w:cs="Arial"/>
      <w:sz w:val="24"/>
      <w:szCs w:val="24"/>
      <w:lang w:val="ru-RU" w:eastAsia="ru-RU"/>
    </w:rPr>
  </w:style>
  <w:style w:type="character" w:customStyle="1" w:styleId="aff9">
    <w:name w:val="Верхний колонтитул Знак"/>
    <w:basedOn w:val="a7"/>
    <w:link w:val="aff8"/>
    <w:uiPriority w:val="99"/>
    <w:rsid w:val="00CB4BE9"/>
    <w:rPr>
      <w:rFonts w:ascii="Arial" w:eastAsia="Times New Roman" w:hAnsi="Arial" w:cs="Arial"/>
      <w:sz w:val="24"/>
      <w:szCs w:val="24"/>
      <w:lang w:eastAsia="ru-RU"/>
    </w:rPr>
  </w:style>
  <w:style w:type="paragraph" w:styleId="affa">
    <w:name w:val="footer"/>
    <w:basedOn w:val="a6"/>
    <w:link w:val="affb"/>
    <w:uiPriority w:val="99"/>
    <w:rsid w:val="00CB4BE9"/>
    <w:pPr>
      <w:suppressAutoHyphens/>
      <w:spacing w:after="60" w:line="240" w:lineRule="auto"/>
      <w:ind w:firstLine="0"/>
    </w:pPr>
    <w:rPr>
      <w:rFonts w:ascii="Times New Roman" w:eastAsia="Times New Roman" w:hAnsi="Times New Roman" w:cs="Times New Roman"/>
      <w:sz w:val="24"/>
      <w:szCs w:val="24"/>
      <w:lang w:val="ru-RU" w:eastAsia="ru-RU"/>
    </w:rPr>
  </w:style>
  <w:style w:type="character" w:customStyle="1" w:styleId="affb">
    <w:name w:val="Нижний колонтитул Знак"/>
    <w:basedOn w:val="a7"/>
    <w:link w:val="affa"/>
    <w:uiPriority w:val="99"/>
    <w:rsid w:val="00CB4BE9"/>
    <w:rPr>
      <w:rFonts w:ascii="Times New Roman" w:eastAsia="Times New Roman" w:hAnsi="Times New Roman" w:cs="Times New Roman"/>
      <w:sz w:val="24"/>
      <w:szCs w:val="24"/>
      <w:lang w:eastAsia="ru-RU"/>
    </w:rPr>
  </w:style>
  <w:style w:type="paragraph" w:customStyle="1" w:styleId="211">
    <w:name w:val="Маркированный список 21"/>
    <w:basedOn w:val="a6"/>
    <w:qFormat/>
    <w:rsid w:val="00CB4BE9"/>
    <w:pPr>
      <w:suppressAutoHyphens/>
      <w:spacing w:after="60" w:line="240" w:lineRule="auto"/>
      <w:ind w:firstLine="0"/>
    </w:pPr>
    <w:rPr>
      <w:rFonts w:ascii="Times New Roman" w:eastAsia="Times New Roman" w:hAnsi="Times New Roman" w:cs="Times New Roman"/>
      <w:sz w:val="24"/>
      <w:szCs w:val="20"/>
      <w:lang w:val="ru-RU" w:eastAsia="zh-CN"/>
    </w:rPr>
  </w:style>
  <w:style w:type="paragraph" w:customStyle="1" w:styleId="312">
    <w:name w:val="Маркированный список 31"/>
    <w:basedOn w:val="a6"/>
    <w:qFormat/>
    <w:rsid w:val="00CB4BE9"/>
    <w:pPr>
      <w:suppressAutoHyphens/>
      <w:spacing w:after="60" w:line="240" w:lineRule="auto"/>
      <w:ind w:left="926" w:firstLine="0"/>
    </w:pPr>
    <w:rPr>
      <w:rFonts w:ascii="Times New Roman" w:eastAsia="Times New Roman" w:hAnsi="Times New Roman" w:cs="Times New Roman"/>
      <w:sz w:val="24"/>
      <w:szCs w:val="20"/>
      <w:lang w:val="ru-RU" w:eastAsia="zh-CN"/>
    </w:rPr>
  </w:style>
  <w:style w:type="paragraph" w:customStyle="1" w:styleId="410">
    <w:name w:val="Маркированный список 41"/>
    <w:basedOn w:val="a6"/>
    <w:qFormat/>
    <w:rsid w:val="00CB4BE9"/>
    <w:pPr>
      <w:suppressAutoHyphens/>
      <w:spacing w:after="60" w:line="240" w:lineRule="auto"/>
      <w:ind w:left="1209" w:firstLine="0"/>
    </w:pPr>
    <w:rPr>
      <w:rFonts w:ascii="Times New Roman" w:eastAsia="Times New Roman" w:hAnsi="Times New Roman" w:cs="Times New Roman"/>
      <w:sz w:val="24"/>
      <w:szCs w:val="20"/>
      <w:lang w:val="ru-RU" w:eastAsia="zh-CN"/>
    </w:rPr>
  </w:style>
  <w:style w:type="paragraph" w:customStyle="1" w:styleId="510">
    <w:name w:val="Маркированный список 51"/>
    <w:basedOn w:val="a6"/>
    <w:qFormat/>
    <w:rsid w:val="00CB4BE9"/>
    <w:pPr>
      <w:suppressAutoHyphens/>
      <w:spacing w:after="60" w:line="240" w:lineRule="auto"/>
      <w:ind w:left="1492" w:hanging="360"/>
    </w:pPr>
    <w:rPr>
      <w:rFonts w:ascii="Times New Roman" w:eastAsia="Times New Roman" w:hAnsi="Times New Roman" w:cs="Times New Roman"/>
      <w:sz w:val="24"/>
      <w:szCs w:val="20"/>
      <w:lang w:val="ru-RU" w:eastAsia="zh-CN"/>
    </w:rPr>
  </w:style>
  <w:style w:type="paragraph" w:customStyle="1" w:styleId="1f1">
    <w:name w:val="Нумерованный список1"/>
    <w:basedOn w:val="a6"/>
    <w:qFormat/>
    <w:rsid w:val="00CB4BE9"/>
    <w:pPr>
      <w:suppressAutoHyphens/>
      <w:spacing w:after="60" w:line="240" w:lineRule="auto"/>
      <w:ind w:left="360" w:firstLine="0"/>
    </w:pPr>
    <w:rPr>
      <w:rFonts w:ascii="Times New Roman" w:eastAsia="Times New Roman" w:hAnsi="Times New Roman" w:cs="Times New Roman"/>
      <w:sz w:val="24"/>
      <w:szCs w:val="20"/>
      <w:lang w:val="ru-RU" w:eastAsia="zh-CN"/>
    </w:rPr>
  </w:style>
  <w:style w:type="paragraph" w:customStyle="1" w:styleId="212">
    <w:name w:val="Нумерованный список 21"/>
    <w:basedOn w:val="a6"/>
    <w:qFormat/>
    <w:rsid w:val="00CB4BE9"/>
    <w:pPr>
      <w:suppressAutoHyphens/>
      <w:spacing w:after="60" w:line="240" w:lineRule="auto"/>
      <w:ind w:left="643" w:firstLine="0"/>
    </w:pPr>
    <w:rPr>
      <w:rFonts w:ascii="Times New Roman" w:eastAsia="Times New Roman" w:hAnsi="Times New Roman" w:cs="Times New Roman"/>
      <w:sz w:val="24"/>
      <w:szCs w:val="20"/>
      <w:lang w:val="ru-RU" w:eastAsia="zh-CN"/>
    </w:rPr>
  </w:style>
  <w:style w:type="paragraph" w:customStyle="1" w:styleId="313">
    <w:name w:val="Нумерованный список 31"/>
    <w:basedOn w:val="a6"/>
    <w:qFormat/>
    <w:rsid w:val="00CB4BE9"/>
    <w:pPr>
      <w:suppressAutoHyphens/>
      <w:spacing w:after="60" w:line="240" w:lineRule="auto"/>
      <w:ind w:left="926" w:firstLine="0"/>
    </w:pPr>
    <w:rPr>
      <w:rFonts w:ascii="Times New Roman" w:eastAsia="Times New Roman" w:hAnsi="Times New Roman" w:cs="Times New Roman"/>
      <w:sz w:val="24"/>
      <w:szCs w:val="20"/>
      <w:lang w:val="ru-RU" w:eastAsia="zh-CN"/>
    </w:rPr>
  </w:style>
  <w:style w:type="paragraph" w:customStyle="1" w:styleId="411">
    <w:name w:val="Нумерованный список 41"/>
    <w:basedOn w:val="a6"/>
    <w:qFormat/>
    <w:rsid w:val="00CB4BE9"/>
    <w:pPr>
      <w:suppressAutoHyphens/>
      <w:spacing w:after="60" w:line="240" w:lineRule="auto"/>
      <w:ind w:left="1260" w:hanging="720"/>
    </w:pPr>
    <w:rPr>
      <w:rFonts w:ascii="Times New Roman" w:eastAsia="Times New Roman" w:hAnsi="Times New Roman" w:cs="Times New Roman"/>
      <w:sz w:val="24"/>
      <w:szCs w:val="20"/>
      <w:lang w:val="ru-RU" w:eastAsia="zh-CN"/>
    </w:rPr>
  </w:style>
  <w:style w:type="paragraph" w:customStyle="1" w:styleId="a">
    <w:name w:val="Раздел"/>
    <w:basedOn w:val="a6"/>
    <w:qFormat/>
    <w:rsid w:val="00CB4BE9"/>
    <w:pPr>
      <w:numPr>
        <w:numId w:val="3"/>
      </w:numPr>
      <w:suppressAutoHyphens/>
      <w:spacing w:before="120" w:after="120" w:line="240" w:lineRule="auto"/>
      <w:jc w:val="center"/>
    </w:pPr>
    <w:rPr>
      <w:rFonts w:ascii="Arial Narrow" w:eastAsia="Times New Roman" w:hAnsi="Arial Narrow" w:cs="Arial Narrow"/>
      <w:b/>
      <w:sz w:val="28"/>
      <w:szCs w:val="20"/>
      <w:lang w:val="ru-RU" w:eastAsia="zh-CN"/>
    </w:rPr>
  </w:style>
  <w:style w:type="paragraph" w:customStyle="1" w:styleId="32">
    <w:name w:val="Раздел 3"/>
    <w:basedOn w:val="a6"/>
    <w:qFormat/>
    <w:rsid w:val="00CB4BE9"/>
    <w:pPr>
      <w:suppressAutoHyphens/>
      <w:spacing w:before="120" w:after="120" w:line="240" w:lineRule="auto"/>
      <w:ind w:firstLine="0"/>
      <w:jc w:val="center"/>
    </w:pPr>
    <w:rPr>
      <w:rFonts w:ascii="Times New Roman" w:eastAsia="Times New Roman" w:hAnsi="Times New Roman" w:cs="Times New Roman"/>
      <w:b/>
      <w:sz w:val="24"/>
      <w:szCs w:val="20"/>
      <w:lang w:val="ru-RU" w:eastAsia="zh-CN"/>
    </w:rPr>
  </w:style>
  <w:style w:type="paragraph" w:customStyle="1" w:styleId="affc">
    <w:name w:val="Условия контракта"/>
    <w:basedOn w:val="a6"/>
    <w:qFormat/>
    <w:rsid w:val="00CB4BE9"/>
    <w:pPr>
      <w:suppressAutoHyphens/>
      <w:spacing w:before="240" w:after="120" w:line="240" w:lineRule="auto"/>
      <w:ind w:left="432" w:hanging="432"/>
    </w:pPr>
    <w:rPr>
      <w:rFonts w:ascii="Times New Roman" w:eastAsia="Times New Roman" w:hAnsi="Times New Roman" w:cs="Times New Roman"/>
      <w:b/>
      <w:sz w:val="24"/>
      <w:szCs w:val="20"/>
      <w:lang w:val="ru-RU" w:eastAsia="zh-CN"/>
    </w:rPr>
  </w:style>
  <w:style w:type="paragraph" w:styleId="affd">
    <w:name w:val="Subtitle"/>
    <w:basedOn w:val="a6"/>
    <w:next w:val="af9"/>
    <w:link w:val="affe"/>
    <w:uiPriority w:val="11"/>
    <w:qFormat/>
    <w:rsid w:val="00CB4BE9"/>
    <w:pPr>
      <w:suppressAutoHyphens/>
      <w:spacing w:after="60" w:line="240" w:lineRule="auto"/>
      <w:ind w:firstLine="0"/>
      <w:jc w:val="center"/>
    </w:pPr>
    <w:rPr>
      <w:rFonts w:ascii="Arial" w:eastAsia="Times New Roman" w:hAnsi="Arial" w:cs="Arial"/>
      <w:sz w:val="24"/>
      <w:szCs w:val="20"/>
      <w:lang w:val="ru-RU" w:eastAsia="zh-CN"/>
    </w:rPr>
  </w:style>
  <w:style w:type="character" w:customStyle="1" w:styleId="affe">
    <w:name w:val="Подзаголовок Знак"/>
    <w:basedOn w:val="a7"/>
    <w:link w:val="affd"/>
    <w:uiPriority w:val="11"/>
    <w:rsid w:val="00CB4BE9"/>
    <w:rPr>
      <w:rFonts w:ascii="Arial" w:eastAsia="Times New Roman" w:hAnsi="Arial" w:cs="Arial"/>
      <w:sz w:val="24"/>
      <w:szCs w:val="20"/>
      <w:lang w:eastAsia="zh-CN"/>
    </w:rPr>
  </w:style>
  <w:style w:type="paragraph" w:styleId="1f2">
    <w:name w:val="toc 1"/>
    <w:basedOn w:val="a6"/>
    <w:next w:val="a6"/>
    <w:uiPriority w:val="39"/>
    <w:rsid w:val="00CB4BE9"/>
    <w:pPr>
      <w:suppressAutoHyphens/>
      <w:spacing w:after="120" w:line="240" w:lineRule="auto"/>
      <w:ind w:firstLine="0"/>
      <w:jc w:val="left"/>
    </w:pPr>
    <w:rPr>
      <w:rFonts w:ascii="Times New Roman" w:eastAsia="Times New Roman" w:hAnsi="Times New Roman" w:cs="Times New Roman"/>
      <w:b/>
      <w:bCs/>
      <w:caps/>
      <w:sz w:val="24"/>
      <w:szCs w:val="36"/>
      <w:lang w:val="ru-RU" w:eastAsia="ru-RU"/>
    </w:rPr>
  </w:style>
  <w:style w:type="paragraph" w:styleId="2a">
    <w:name w:val="toc 2"/>
    <w:basedOn w:val="a6"/>
    <w:next w:val="a6"/>
    <w:uiPriority w:val="39"/>
    <w:rsid w:val="00CB4BE9"/>
    <w:pPr>
      <w:suppressAutoHyphens/>
      <w:spacing w:line="240" w:lineRule="auto"/>
      <w:ind w:left="720" w:hanging="720"/>
      <w:jc w:val="left"/>
    </w:pPr>
    <w:rPr>
      <w:rFonts w:ascii="Times New Roman" w:eastAsia="Times New Roman" w:hAnsi="Times New Roman" w:cs="Times New Roman"/>
      <w:b/>
      <w:smallCaps/>
      <w:kern w:val="1"/>
      <w:sz w:val="28"/>
      <w:szCs w:val="30"/>
      <w:lang w:val="ru-RU" w:eastAsia="ru-RU"/>
    </w:rPr>
  </w:style>
  <w:style w:type="paragraph" w:customStyle="1" w:styleId="afff">
    <w:name w:val="Подраздел"/>
    <w:basedOn w:val="a6"/>
    <w:qFormat/>
    <w:rsid w:val="00CB4BE9"/>
    <w:pPr>
      <w:suppressAutoHyphens/>
      <w:spacing w:before="240" w:after="120" w:line="240" w:lineRule="auto"/>
      <w:ind w:firstLine="0"/>
      <w:jc w:val="center"/>
    </w:pPr>
    <w:rPr>
      <w:rFonts w:ascii="TimesDL" w:eastAsia="Times New Roman" w:hAnsi="TimesDL" w:cs="TimesDL"/>
      <w:b/>
      <w:smallCaps/>
      <w:spacing w:val="-2"/>
      <w:sz w:val="24"/>
      <w:szCs w:val="20"/>
      <w:lang w:val="ru-RU" w:eastAsia="zh-CN"/>
    </w:rPr>
  </w:style>
  <w:style w:type="paragraph" w:customStyle="1" w:styleId="1f3">
    <w:name w:val="Стиль1"/>
    <w:basedOn w:val="a6"/>
    <w:qFormat/>
    <w:rsid w:val="00CB4BE9"/>
    <w:pPr>
      <w:keepNext/>
      <w:keepLines/>
      <w:widowControl w:val="0"/>
      <w:suppressLineNumbers/>
      <w:suppressAutoHyphens/>
      <w:spacing w:after="60" w:line="240" w:lineRule="auto"/>
      <w:ind w:left="643" w:hanging="360"/>
      <w:jc w:val="left"/>
    </w:pPr>
    <w:rPr>
      <w:rFonts w:ascii="Times New Roman" w:eastAsia="Times New Roman" w:hAnsi="Times New Roman" w:cs="Times New Roman"/>
      <w:b/>
      <w:sz w:val="28"/>
      <w:szCs w:val="24"/>
      <w:lang w:val="ru-RU" w:eastAsia="zh-CN"/>
    </w:rPr>
  </w:style>
  <w:style w:type="paragraph" w:customStyle="1" w:styleId="2b">
    <w:name w:val="Стиль2"/>
    <w:basedOn w:val="212"/>
    <w:uiPriority w:val="99"/>
    <w:qFormat/>
    <w:rsid w:val="00CB4BE9"/>
    <w:pPr>
      <w:keepNext/>
      <w:keepLines/>
      <w:widowControl w:val="0"/>
      <w:suppressLineNumbers/>
      <w:ind w:hanging="360"/>
    </w:pPr>
    <w:rPr>
      <w:b/>
    </w:rPr>
  </w:style>
  <w:style w:type="paragraph" w:customStyle="1" w:styleId="213">
    <w:name w:val="Основной текст с отступом 21"/>
    <w:basedOn w:val="a6"/>
    <w:qFormat/>
    <w:rsid w:val="00CB4BE9"/>
    <w:pPr>
      <w:suppressAutoHyphens/>
      <w:spacing w:after="120" w:line="480" w:lineRule="auto"/>
      <w:ind w:left="283" w:firstLine="0"/>
    </w:pPr>
    <w:rPr>
      <w:rFonts w:ascii="Times New Roman" w:eastAsia="Times New Roman" w:hAnsi="Times New Roman" w:cs="Times New Roman"/>
      <w:sz w:val="24"/>
      <w:szCs w:val="20"/>
      <w:lang w:val="ru-RU" w:eastAsia="zh-CN"/>
    </w:rPr>
  </w:style>
  <w:style w:type="paragraph" w:customStyle="1" w:styleId="33">
    <w:name w:val="Стиль3"/>
    <w:basedOn w:val="213"/>
    <w:qFormat/>
    <w:rsid w:val="00CB4BE9"/>
    <w:pPr>
      <w:widowControl w:val="0"/>
      <w:spacing w:after="0" w:line="240" w:lineRule="auto"/>
      <w:ind w:left="643" w:hanging="360"/>
      <w:textAlignment w:val="baseline"/>
    </w:pPr>
  </w:style>
  <w:style w:type="paragraph" w:customStyle="1" w:styleId="afff0">
    <w:name w:val="пункт"/>
    <w:basedOn w:val="a6"/>
    <w:qFormat/>
    <w:rsid w:val="00CB4BE9"/>
    <w:pPr>
      <w:suppressAutoHyphens/>
      <w:spacing w:before="60" w:after="60" w:line="240" w:lineRule="auto"/>
      <w:ind w:left="1080" w:firstLine="0"/>
      <w:jc w:val="left"/>
    </w:pPr>
    <w:rPr>
      <w:rFonts w:ascii="Times New Roman" w:eastAsia="Times New Roman" w:hAnsi="Times New Roman" w:cs="Times New Roman"/>
      <w:sz w:val="24"/>
      <w:szCs w:val="24"/>
      <w:lang w:val="ru-RU" w:eastAsia="zh-CN"/>
    </w:rPr>
  </w:style>
  <w:style w:type="paragraph" w:styleId="34">
    <w:name w:val="toc 3"/>
    <w:basedOn w:val="a6"/>
    <w:next w:val="a6"/>
    <w:uiPriority w:val="39"/>
    <w:rsid w:val="00CB4BE9"/>
    <w:pPr>
      <w:suppressAutoHyphens/>
      <w:spacing w:line="240" w:lineRule="auto"/>
      <w:ind w:left="480" w:firstLine="0"/>
      <w:jc w:val="left"/>
    </w:pPr>
    <w:rPr>
      <w:rFonts w:ascii="Times New Roman" w:eastAsia="Times New Roman" w:hAnsi="Times New Roman" w:cs="Times New Roman"/>
      <w:sz w:val="24"/>
      <w:szCs w:val="24"/>
      <w:lang w:val="ru-RU" w:eastAsia="zh-CN"/>
    </w:rPr>
  </w:style>
  <w:style w:type="paragraph" w:customStyle="1" w:styleId="ConsPlusNonformat">
    <w:name w:val="ConsPlusNonformat"/>
    <w:uiPriority w:val="99"/>
    <w:qFormat/>
    <w:rsid w:val="00CB4BE9"/>
    <w:pPr>
      <w:suppressAutoHyphens/>
      <w:autoSpaceDE w:val="0"/>
      <w:spacing w:line="240" w:lineRule="auto"/>
      <w:ind w:firstLine="0"/>
      <w:jc w:val="left"/>
    </w:pPr>
    <w:rPr>
      <w:rFonts w:ascii="Courier New" w:eastAsia="Times New Roman" w:hAnsi="Courier New" w:cs="Courier New"/>
      <w:sz w:val="20"/>
      <w:szCs w:val="20"/>
      <w:lang w:eastAsia="zh-CN"/>
    </w:rPr>
  </w:style>
  <w:style w:type="paragraph" w:customStyle="1" w:styleId="231">
    <w:name w:val="Знак Знак23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232">
    <w:name w:val="Знак Знак23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1">
    <w:name w:val="Знак Знак Знак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1f4">
    <w:name w:val="Список многоуровневый 1"/>
    <w:basedOn w:val="a6"/>
    <w:qFormat/>
    <w:rsid w:val="00CB4BE9"/>
    <w:pPr>
      <w:suppressAutoHyphens/>
      <w:spacing w:after="60" w:line="240" w:lineRule="auto"/>
      <w:ind w:left="431" w:hanging="431"/>
    </w:pPr>
    <w:rPr>
      <w:rFonts w:ascii="Times New Roman" w:eastAsia="Times New Roman" w:hAnsi="Times New Roman" w:cs="Times New Roman"/>
      <w:sz w:val="24"/>
      <w:szCs w:val="24"/>
      <w:lang w:val="ru-RU" w:eastAsia="zh-CN"/>
    </w:rPr>
  </w:style>
  <w:style w:type="paragraph" w:styleId="42">
    <w:name w:val="toc 4"/>
    <w:basedOn w:val="a6"/>
    <w:next w:val="a6"/>
    <w:uiPriority w:val="39"/>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styleId="52">
    <w:name w:val="toc 5"/>
    <w:basedOn w:val="a6"/>
    <w:next w:val="a6"/>
    <w:rsid w:val="00CB4BE9"/>
    <w:pPr>
      <w:suppressAutoHyphens/>
      <w:spacing w:line="240" w:lineRule="auto"/>
      <w:ind w:left="960" w:firstLine="0"/>
      <w:jc w:val="left"/>
    </w:pPr>
    <w:rPr>
      <w:rFonts w:ascii="Times New Roman" w:eastAsia="Times New Roman" w:hAnsi="Times New Roman" w:cs="Times New Roman"/>
      <w:sz w:val="24"/>
      <w:szCs w:val="24"/>
      <w:lang w:val="ru-RU" w:eastAsia="zh-CN"/>
    </w:rPr>
  </w:style>
  <w:style w:type="paragraph" w:styleId="61">
    <w:name w:val="toc 6"/>
    <w:basedOn w:val="a6"/>
    <w:next w:val="a6"/>
    <w:rsid w:val="00CB4BE9"/>
    <w:pPr>
      <w:suppressAutoHyphens/>
      <w:spacing w:line="240" w:lineRule="auto"/>
      <w:ind w:left="1200" w:firstLine="0"/>
      <w:jc w:val="left"/>
    </w:pPr>
    <w:rPr>
      <w:rFonts w:ascii="Times New Roman" w:eastAsia="Times New Roman" w:hAnsi="Times New Roman" w:cs="Times New Roman"/>
      <w:sz w:val="24"/>
      <w:szCs w:val="24"/>
      <w:lang w:val="ru-RU" w:eastAsia="zh-CN"/>
    </w:rPr>
  </w:style>
  <w:style w:type="paragraph" w:styleId="71">
    <w:name w:val="toc 7"/>
    <w:basedOn w:val="a6"/>
    <w:next w:val="a6"/>
    <w:rsid w:val="00CB4BE9"/>
    <w:pPr>
      <w:suppressAutoHyphens/>
      <w:spacing w:line="240" w:lineRule="auto"/>
      <w:ind w:left="1440" w:firstLine="0"/>
      <w:jc w:val="left"/>
    </w:pPr>
    <w:rPr>
      <w:rFonts w:ascii="Times New Roman" w:eastAsia="Times New Roman" w:hAnsi="Times New Roman" w:cs="Times New Roman"/>
      <w:sz w:val="24"/>
      <w:szCs w:val="24"/>
      <w:lang w:val="ru-RU" w:eastAsia="zh-CN"/>
    </w:rPr>
  </w:style>
  <w:style w:type="paragraph" w:styleId="81">
    <w:name w:val="toc 8"/>
    <w:basedOn w:val="a6"/>
    <w:next w:val="a6"/>
    <w:rsid w:val="00CB4BE9"/>
    <w:pPr>
      <w:suppressAutoHyphens/>
      <w:spacing w:line="240" w:lineRule="auto"/>
      <w:ind w:left="1680" w:firstLine="0"/>
      <w:jc w:val="left"/>
    </w:pPr>
    <w:rPr>
      <w:rFonts w:ascii="Times New Roman" w:eastAsia="Times New Roman" w:hAnsi="Times New Roman" w:cs="Times New Roman"/>
      <w:sz w:val="24"/>
      <w:szCs w:val="24"/>
      <w:lang w:val="ru-RU" w:eastAsia="zh-CN"/>
    </w:rPr>
  </w:style>
  <w:style w:type="paragraph" w:styleId="92">
    <w:name w:val="toc 9"/>
    <w:basedOn w:val="a6"/>
    <w:next w:val="a6"/>
    <w:rsid w:val="00CB4BE9"/>
    <w:pPr>
      <w:suppressAutoHyphens/>
      <w:spacing w:line="240" w:lineRule="auto"/>
      <w:ind w:left="1920" w:firstLine="0"/>
      <w:jc w:val="left"/>
    </w:pPr>
    <w:rPr>
      <w:rFonts w:ascii="Times New Roman" w:eastAsia="Times New Roman" w:hAnsi="Times New Roman" w:cs="Times New Roman"/>
      <w:sz w:val="24"/>
      <w:szCs w:val="24"/>
      <w:lang w:val="ru-RU" w:eastAsia="zh-CN"/>
    </w:rPr>
  </w:style>
  <w:style w:type="paragraph" w:customStyle="1" w:styleId="WW-23">
    <w:name w:val="WW-Знак Знак23 Знак Знак Знак Знак"/>
    <w:basedOn w:val="a6"/>
    <w:qFormat/>
    <w:rsid w:val="00CB4BE9"/>
    <w:pPr>
      <w:suppressAutoHyphens/>
      <w:spacing w:before="60" w:after="60" w:line="240" w:lineRule="auto"/>
      <w:ind w:firstLine="0"/>
      <w:jc w:val="left"/>
    </w:pPr>
    <w:rPr>
      <w:rFonts w:ascii="Times New Roman" w:hAnsi="Times New Roman" w:cs="Times New Roman"/>
      <w:sz w:val="20"/>
      <w:szCs w:val="20"/>
      <w:lang w:val="ru-RU" w:eastAsia="zh-CN"/>
    </w:rPr>
  </w:style>
  <w:style w:type="paragraph" w:styleId="HTML">
    <w:name w:val="HTML Address"/>
    <w:basedOn w:val="a6"/>
    <w:link w:val="HTML0"/>
    <w:rsid w:val="00CB4BE9"/>
    <w:pPr>
      <w:suppressAutoHyphens/>
      <w:spacing w:after="60" w:line="240" w:lineRule="auto"/>
      <w:ind w:firstLine="0"/>
    </w:pPr>
    <w:rPr>
      <w:rFonts w:ascii="Times New Roman" w:eastAsia="Times New Roman" w:hAnsi="Times New Roman" w:cs="Times New Roman"/>
      <w:i/>
      <w:iCs/>
      <w:sz w:val="24"/>
      <w:szCs w:val="24"/>
      <w:lang w:val="ru-RU" w:eastAsia="zh-CN"/>
    </w:rPr>
  </w:style>
  <w:style w:type="character" w:customStyle="1" w:styleId="HTML0">
    <w:name w:val="Адрес HTML Знак"/>
    <w:basedOn w:val="a7"/>
    <w:link w:val="HTML"/>
    <w:rsid w:val="00CB4BE9"/>
    <w:rPr>
      <w:rFonts w:ascii="Times New Roman" w:eastAsia="Times New Roman" w:hAnsi="Times New Roman" w:cs="Times New Roman"/>
      <w:i/>
      <w:iCs/>
      <w:sz w:val="24"/>
      <w:szCs w:val="24"/>
      <w:lang w:eastAsia="zh-CN"/>
    </w:rPr>
  </w:style>
  <w:style w:type="paragraph" w:styleId="HTML1">
    <w:name w:val="HTML Preformatted"/>
    <w:basedOn w:val="a6"/>
    <w:link w:val="HTML2"/>
    <w:rsid w:val="00CB4BE9"/>
    <w:pPr>
      <w:suppressAutoHyphens/>
      <w:spacing w:after="60" w:line="240" w:lineRule="auto"/>
      <w:ind w:firstLine="0"/>
    </w:pPr>
    <w:rPr>
      <w:rFonts w:ascii="Courier New" w:eastAsia="Times New Roman" w:hAnsi="Courier New" w:cs="Courier New"/>
      <w:sz w:val="20"/>
      <w:szCs w:val="20"/>
      <w:lang w:val="ru-RU" w:eastAsia="zh-CN"/>
    </w:rPr>
  </w:style>
  <w:style w:type="character" w:customStyle="1" w:styleId="HTML2">
    <w:name w:val="Стандартный HTML Знак"/>
    <w:basedOn w:val="a7"/>
    <w:link w:val="HTML1"/>
    <w:rsid w:val="00CB4BE9"/>
    <w:rPr>
      <w:rFonts w:ascii="Courier New" w:eastAsia="Times New Roman" w:hAnsi="Courier New" w:cs="Courier New"/>
      <w:sz w:val="20"/>
      <w:szCs w:val="20"/>
      <w:lang w:eastAsia="zh-CN"/>
    </w:rPr>
  </w:style>
  <w:style w:type="paragraph" w:styleId="afff2">
    <w:name w:val="Normal (Web)"/>
    <w:aliases w:val="Обычный (Web)1,Обычный (веб)1,Знак31,Знак2,Знак3,Обычный (Web)"/>
    <w:basedOn w:val="a6"/>
    <w:link w:val="afff3"/>
    <w:uiPriority w:val="99"/>
    <w:qFormat/>
    <w:rsid w:val="00CB4BE9"/>
    <w:pPr>
      <w:suppressAutoHyphens/>
      <w:spacing w:before="280" w:after="280" w:line="240" w:lineRule="auto"/>
      <w:ind w:firstLine="0"/>
      <w:jc w:val="left"/>
    </w:pPr>
    <w:rPr>
      <w:rFonts w:ascii="Times New Roman" w:eastAsia="Times New Roman" w:hAnsi="Times New Roman" w:cs="Times New Roman"/>
      <w:sz w:val="24"/>
      <w:szCs w:val="24"/>
      <w:lang w:val="ru-RU" w:eastAsia="zh-CN"/>
    </w:rPr>
  </w:style>
  <w:style w:type="paragraph" w:customStyle="1" w:styleId="1f5">
    <w:name w:val="Обычный отступ1"/>
    <w:basedOn w:val="a6"/>
    <w:qFormat/>
    <w:rsid w:val="00CB4BE9"/>
    <w:pPr>
      <w:suppressAutoHyphens/>
      <w:spacing w:after="60" w:line="240" w:lineRule="auto"/>
      <w:ind w:left="708" w:firstLine="0"/>
    </w:pPr>
    <w:rPr>
      <w:rFonts w:ascii="Times New Roman" w:eastAsia="Times New Roman" w:hAnsi="Times New Roman" w:cs="Times New Roman"/>
      <w:sz w:val="24"/>
      <w:szCs w:val="24"/>
      <w:lang w:val="ru-RU" w:eastAsia="zh-CN"/>
    </w:rPr>
  </w:style>
  <w:style w:type="paragraph" w:styleId="afff4">
    <w:name w:val="envelope address"/>
    <w:basedOn w:val="a6"/>
    <w:rsid w:val="00CB4BE9"/>
    <w:pPr>
      <w:suppressAutoHyphens/>
      <w:spacing w:after="60" w:line="240" w:lineRule="auto"/>
      <w:ind w:left="2880" w:firstLine="0"/>
    </w:pPr>
    <w:rPr>
      <w:rFonts w:ascii="Arial" w:eastAsia="Times New Roman" w:hAnsi="Arial" w:cs="Arial"/>
      <w:sz w:val="24"/>
      <w:szCs w:val="24"/>
      <w:lang w:val="ru-RU" w:eastAsia="zh-CN"/>
    </w:rPr>
  </w:style>
  <w:style w:type="paragraph" w:styleId="2c">
    <w:name w:val="envelope return"/>
    <w:basedOn w:val="a6"/>
    <w:rsid w:val="00CB4BE9"/>
    <w:pPr>
      <w:suppressAutoHyphens/>
      <w:spacing w:after="60" w:line="240" w:lineRule="auto"/>
      <w:ind w:firstLine="0"/>
    </w:pPr>
    <w:rPr>
      <w:rFonts w:ascii="Arial" w:eastAsia="Times New Roman" w:hAnsi="Arial" w:cs="Arial"/>
      <w:sz w:val="20"/>
      <w:szCs w:val="20"/>
      <w:lang w:val="ru-RU" w:eastAsia="zh-CN"/>
    </w:rPr>
  </w:style>
  <w:style w:type="paragraph" w:customStyle="1" w:styleId="1f6">
    <w:name w:val="Маркированный список1"/>
    <w:basedOn w:val="a6"/>
    <w:qFormat/>
    <w:rsid w:val="00CB4BE9"/>
    <w:pPr>
      <w:widowControl w:val="0"/>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214">
    <w:name w:val="Список 21"/>
    <w:basedOn w:val="a6"/>
    <w:qFormat/>
    <w:rsid w:val="00CB4BE9"/>
    <w:pPr>
      <w:suppressAutoHyphens/>
      <w:spacing w:after="60" w:line="240" w:lineRule="auto"/>
      <w:ind w:left="566" w:hanging="283"/>
    </w:pPr>
    <w:rPr>
      <w:rFonts w:ascii="Times New Roman" w:eastAsia="Times New Roman" w:hAnsi="Times New Roman" w:cs="Times New Roman"/>
      <w:sz w:val="24"/>
      <w:szCs w:val="24"/>
      <w:lang w:val="ru-RU" w:eastAsia="zh-CN"/>
    </w:rPr>
  </w:style>
  <w:style w:type="paragraph" w:customStyle="1" w:styleId="314">
    <w:name w:val="Список 31"/>
    <w:basedOn w:val="a6"/>
    <w:qFormat/>
    <w:rsid w:val="00CB4BE9"/>
    <w:pPr>
      <w:suppressAutoHyphens/>
      <w:spacing w:after="60" w:line="240" w:lineRule="auto"/>
      <w:ind w:left="849" w:hanging="283"/>
    </w:pPr>
    <w:rPr>
      <w:rFonts w:ascii="Times New Roman" w:eastAsia="Times New Roman" w:hAnsi="Times New Roman" w:cs="Times New Roman"/>
      <w:sz w:val="24"/>
      <w:szCs w:val="24"/>
      <w:lang w:val="ru-RU" w:eastAsia="zh-CN"/>
    </w:rPr>
  </w:style>
  <w:style w:type="paragraph" w:customStyle="1" w:styleId="412">
    <w:name w:val="Список 41"/>
    <w:basedOn w:val="a6"/>
    <w:qFormat/>
    <w:rsid w:val="00CB4BE9"/>
    <w:pPr>
      <w:suppressAutoHyphens/>
      <w:spacing w:after="60" w:line="240" w:lineRule="auto"/>
      <w:ind w:left="1132" w:hanging="283"/>
    </w:pPr>
    <w:rPr>
      <w:rFonts w:ascii="Times New Roman" w:eastAsia="Times New Roman" w:hAnsi="Times New Roman" w:cs="Times New Roman"/>
      <w:sz w:val="24"/>
      <w:szCs w:val="24"/>
      <w:lang w:val="ru-RU" w:eastAsia="zh-CN"/>
    </w:rPr>
  </w:style>
  <w:style w:type="paragraph" w:customStyle="1" w:styleId="511">
    <w:name w:val="Список 51"/>
    <w:basedOn w:val="a6"/>
    <w:qFormat/>
    <w:rsid w:val="00CB4BE9"/>
    <w:pPr>
      <w:suppressAutoHyphens/>
      <w:spacing w:after="60" w:line="240" w:lineRule="auto"/>
      <w:ind w:left="1415" w:hanging="283"/>
    </w:pPr>
    <w:rPr>
      <w:rFonts w:ascii="Times New Roman" w:eastAsia="Times New Roman" w:hAnsi="Times New Roman" w:cs="Times New Roman"/>
      <w:sz w:val="24"/>
      <w:szCs w:val="24"/>
      <w:lang w:val="ru-RU" w:eastAsia="zh-CN"/>
    </w:rPr>
  </w:style>
  <w:style w:type="paragraph" w:customStyle="1" w:styleId="512">
    <w:name w:val="Нумерованный список 51"/>
    <w:basedOn w:val="a6"/>
    <w:qFormat/>
    <w:rsid w:val="00CB4BE9"/>
    <w:pPr>
      <w:suppressAutoHyphens/>
      <w:spacing w:after="60" w:line="240" w:lineRule="auto"/>
      <w:ind w:left="1492" w:hanging="360"/>
    </w:pPr>
    <w:rPr>
      <w:rFonts w:ascii="Times New Roman" w:eastAsia="Times New Roman" w:hAnsi="Times New Roman" w:cs="Times New Roman"/>
      <w:sz w:val="24"/>
      <w:szCs w:val="24"/>
      <w:lang w:val="ru-RU" w:eastAsia="zh-CN"/>
    </w:rPr>
  </w:style>
  <w:style w:type="paragraph" w:customStyle="1" w:styleId="1f7">
    <w:name w:val="Прощание1"/>
    <w:basedOn w:val="a6"/>
    <w:qFormat/>
    <w:rsid w:val="00CB4BE9"/>
    <w:pPr>
      <w:suppressAutoHyphens/>
      <w:spacing w:after="60" w:line="240" w:lineRule="auto"/>
      <w:ind w:left="4252" w:firstLine="0"/>
    </w:pPr>
    <w:rPr>
      <w:rFonts w:ascii="Times New Roman" w:eastAsia="Times New Roman" w:hAnsi="Times New Roman" w:cs="Times New Roman"/>
      <w:sz w:val="24"/>
      <w:szCs w:val="24"/>
      <w:lang w:val="ru-RU" w:eastAsia="zh-CN"/>
    </w:rPr>
  </w:style>
  <w:style w:type="paragraph" w:styleId="afff5">
    <w:name w:val="Signature"/>
    <w:basedOn w:val="a6"/>
    <w:link w:val="afff6"/>
    <w:rsid w:val="00CB4BE9"/>
    <w:pPr>
      <w:suppressAutoHyphens/>
      <w:spacing w:after="60" w:line="240" w:lineRule="auto"/>
      <w:ind w:left="4252" w:firstLine="0"/>
    </w:pPr>
    <w:rPr>
      <w:rFonts w:ascii="Times New Roman" w:eastAsia="Times New Roman" w:hAnsi="Times New Roman" w:cs="Times New Roman"/>
      <w:sz w:val="24"/>
      <w:szCs w:val="24"/>
      <w:lang w:val="ru-RU" w:eastAsia="zh-CN"/>
    </w:rPr>
  </w:style>
  <w:style w:type="character" w:customStyle="1" w:styleId="afff6">
    <w:name w:val="Подпись Знак"/>
    <w:basedOn w:val="a7"/>
    <w:link w:val="afff5"/>
    <w:rsid w:val="00CB4BE9"/>
    <w:rPr>
      <w:rFonts w:ascii="Times New Roman" w:eastAsia="Times New Roman" w:hAnsi="Times New Roman" w:cs="Times New Roman"/>
      <w:sz w:val="24"/>
      <w:szCs w:val="24"/>
      <w:lang w:eastAsia="zh-CN"/>
    </w:rPr>
  </w:style>
  <w:style w:type="paragraph" w:customStyle="1" w:styleId="1f8">
    <w:name w:val="Продолжение списка1"/>
    <w:basedOn w:val="a6"/>
    <w:qFormat/>
    <w:rsid w:val="00CB4BE9"/>
    <w:pPr>
      <w:suppressAutoHyphens/>
      <w:spacing w:after="120" w:line="240" w:lineRule="auto"/>
      <w:ind w:left="283" w:firstLine="0"/>
    </w:pPr>
    <w:rPr>
      <w:rFonts w:ascii="Times New Roman" w:eastAsia="Times New Roman" w:hAnsi="Times New Roman" w:cs="Times New Roman"/>
      <w:sz w:val="24"/>
      <w:szCs w:val="24"/>
      <w:lang w:val="ru-RU" w:eastAsia="zh-CN"/>
    </w:rPr>
  </w:style>
  <w:style w:type="paragraph" w:customStyle="1" w:styleId="215">
    <w:name w:val="Продолжение списка 21"/>
    <w:basedOn w:val="a6"/>
    <w:qFormat/>
    <w:rsid w:val="00CB4BE9"/>
    <w:pPr>
      <w:suppressAutoHyphens/>
      <w:spacing w:after="120" w:line="240" w:lineRule="auto"/>
      <w:ind w:left="566" w:firstLine="0"/>
    </w:pPr>
    <w:rPr>
      <w:rFonts w:ascii="Times New Roman" w:eastAsia="Times New Roman" w:hAnsi="Times New Roman" w:cs="Times New Roman"/>
      <w:sz w:val="24"/>
      <w:szCs w:val="24"/>
      <w:lang w:val="ru-RU" w:eastAsia="zh-CN"/>
    </w:rPr>
  </w:style>
  <w:style w:type="paragraph" w:customStyle="1" w:styleId="315">
    <w:name w:val="Продолжение списка 31"/>
    <w:basedOn w:val="a6"/>
    <w:qFormat/>
    <w:rsid w:val="00CB4BE9"/>
    <w:pPr>
      <w:suppressAutoHyphens/>
      <w:spacing w:after="120" w:line="240" w:lineRule="auto"/>
      <w:ind w:left="849" w:firstLine="0"/>
    </w:pPr>
    <w:rPr>
      <w:rFonts w:ascii="Times New Roman" w:eastAsia="Times New Roman" w:hAnsi="Times New Roman" w:cs="Times New Roman"/>
      <w:sz w:val="24"/>
      <w:szCs w:val="24"/>
      <w:lang w:val="ru-RU" w:eastAsia="zh-CN"/>
    </w:rPr>
  </w:style>
  <w:style w:type="paragraph" w:customStyle="1" w:styleId="413">
    <w:name w:val="Продолжение списка 41"/>
    <w:basedOn w:val="a6"/>
    <w:qFormat/>
    <w:rsid w:val="00CB4BE9"/>
    <w:pPr>
      <w:suppressAutoHyphens/>
      <w:spacing w:after="120" w:line="240" w:lineRule="auto"/>
      <w:ind w:left="1132" w:firstLine="0"/>
    </w:pPr>
    <w:rPr>
      <w:rFonts w:ascii="Times New Roman" w:eastAsia="Times New Roman" w:hAnsi="Times New Roman" w:cs="Times New Roman"/>
      <w:sz w:val="24"/>
      <w:szCs w:val="24"/>
      <w:lang w:val="ru-RU" w:eastAsia="zh-CN"/>
    </w:rPr>
  </w:style>
  <w:style w:type="paragraph" w:customStyle="1" w:styleId="513">
    <w:name w:val="Продолжение списка 51"/>
    <w:basedOn w:val="a6"/>
    <w:qFormat/>
    <w:rsid w:val="00CB4BE9"/>
    <w:pPr>
      <w:suppressAutoHyphens/>
      <w:spacing w:after="120" w:line="240" w:lineRule="auto"/>
      <w:ind w:left="1415" w:firstLine="0"/>
    </w:pPr>
    <w:rPr>
      <w:rFonts w:ascii="Times New Roman" w:eastAsia="Times New Roman" w:hAnsi="Times New Roman" w:cs="Times New Roman"/>
      <w:sz w:val="24"/>
      <w:szCs w:val="24"/>
      <w:lang w:val="ru-RU" w:eastAsia="zh-CN"/>
    </w:rPr>
  </w:style>
  <w:style w:type="paragraph" w:customStyle="1" w:styleId="1f9">
    <w:name w:val="Шапка1"/>
    <w:basedOn w:val="a6"/>
    <w:qFormat/>
    <w:rsid w:val="00CB4BE9"/>
    <w:pPr>
      <w:shd w:val="clear" w:color="auto" w:fill="CCCCCC"/>
      <w:suppressAutoHyphens/>
      <w:spacing w:after="60" w:line="240" w:lineRule="auto"/>
      <w:ind w:left="1134" w:hanging="1134"/>
    </w:pPr>
    <w:rPr>
      <w:rFonts w:ascii="Arial" w:eastAsia="Times New Roman" w:hAnsi="Arial" w:cs="Arial"/>
      <w:sz w:val="24"/>
      <w:szCs w:val="24"/>
      <w:shd w:val="clear" w:color="auto" w:fill="CCCCCC"/>
      <w:lang w:val="ru-RU" w:eastAsia="zh-CN"/>
    </w:rPr>
  </w:style>
  <w:style w:type="paragraph" w:customStyle="1" w:styleId="1fa">
    <w:name w:val="Приветствие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1fb">
    <w:name w:val="Дата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1fc">
    <w:name w:val="Красная строка1"/>
    <w:basedOn w:val="af9"/>
    <w:qFormat/>
    <w:rsid w:val="00CB4BE9"/>
    <w:pPr>
      <w:ind w:firstLine="210"/>
    </w:pPr>
    <w:rPr>
      <w:szCs w:val="24"/>
    </w:rPr>
  </w:style>
  <w:style w:type="paragraph" w:customStyle="1" w:styleId="216">
    <w:name w:val="Красная строка 21"/>
    <w:basedOn w:val="210"/>
    <w:qFormat/>
    <w:rsid w:val="00CB4BE9"/>
    <w:pPr>
      <w:spacing w:line="240" w:lineRule="auto"/>
      <w:ind w:left="283" w:firstLine="210"/>
      <w:jc w:val="both"/>
    </w:pPr>
  </w:style>
  <w:style w:type="paragraph" w:customStyle="1" w:styleId="1fd">
    <w:name w:val="Текст1"/>
    <w:basedOn w:val="a6"/>
    <w:qFormat/>
    <w:rsid w:val="00CB4BE9"/>
    <w:pPr>
      <w:suppressAutoHyphens/>
      <w:spacing w:line="240" w:lineRule="auto"/>
      <w:ind w:firstLine="0"/>
      <w:jc w:val="left"/>
    </w:pPr>
    <w:rPr>
      <w:rFonts w:ascii="Courier New" w:eastAsia="Times New Roman" w:hAnsi="Courier New" w:cs="Courier New"/>
      <w:sz w:val="20"/>
      <w:szCs w:val="20"/>
      <w:lang w:val="ru-RU" w:eastAsia="zh-CN"/>
    </w:rPr>
  </w:style>
  <w:style w:type="paragraph" w:styleId="afff7">
    <w:name w:val="E-mail Signature"/>
    <w:basedOn w:val="a6"/>
    <w:link w:val="afff8"/>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character" w:customStyle="1" w:styleId="afff8">
    <w:name w:val="Электронная подпись Знак"/>
    <w:basedOn w:val="a7"/>
    <w:link w:val="afff7"/>
    <w:rsid w:val="00CB4BE9"/>
    <w:rPr>
      <w:rFonts w:ascii="Times New Roman" w:eastAsia="Times New Roman" w:hAnsi="Times New Roman" w:cs="Times New Roman"/>
      <w:sz w:val="24"/>
      <w:szCs w:val="24"/>
      <w:lang w:eastAsia="zh-CN"/>
    </w:rPr>
  </w:style>
  <w:style w:type="paragraph" w:customStyle="1" w:styleId="2-11">
    <w:name w:val="содержание2-11"/>
    <w:basedOn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afff9">
    <w:name w:val="Пункт Знак"/>
    <w:basedOn w:val="a6"/>
    <w:qFormat/>
    <w:rsid w:val="00CB4BE9"/>
    <w:pPr>
      <w:suppressAutoHyphens/>
      <w:snapToGrid w:val="0"/>
      <w:ind w:left="1134" w:hanging="567"/>
    </w:pPr>
    <w:rPr>
      <w:rFonts w:ascii="Times New Roman" w:eastAsia="Times New Roman" w:hAnsi="Times New Roman" w:cs="Times New Roman"/>
      <w:sz w:val="28"/>
      <w:szCs w:val="28"/>
      <w:lang w:val="ru-RU" w:eastAsia="zh-CN"/>
    </w:rPr>
  </w:style>
  <w:style w:type="paragraph" w:customStyle="1" w:styleId="afffa">
    <w:name w:val="Словарная статья"/>
    <w:basedOn w:val="a6"/>
    <w:next w:val="a6"/>
    <w:qFormat/>
    <w:rsid w:val="00CB4BE9"/>
    <w:pPr>
      <w:suppressAutoHyphens/>
      <w:autoSpaceDE w:val="0"/>
      <w:spacing w:line="240" w:lineRule="auto"/>
      <w:ind w:right="118" w:firstLine="0"/>
    </w:pPr>
    <w:rPr>
      <w:rFonts w:ascii="Arial" w:eastAsia="Times New Roman" w:hAnsi="Arial" w:cs="Arial"/>
      <w:sz w:val="20"/>
      <w:szCs w:val="20"/>
      <w:lang w:val="ru-RU" w:eastAsia="zh-CN"/>
    </w:rPr>
  </w:style>
  <w:style w:type="paragraph" w:customStyle="1" w:styleId="1fe">
    <w:name w:val="1"/>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1CharChar">
    <w:name w:val="1 Знак Char Знак Char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b">
    <w:name w:val="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c">
    <w:name w:val="Знак Знак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d">
    <w:name w:val="Дефис"/>
    <w:basedOn w:val="aa"/>
    <w:qFormat/>
    <w:rsid w:val="00CB4BE9"/>
    <w:pPr>
      <w:suppressAutoHyphens/>
      <w:spacing w:line="240" w:lineRule="auto"/>
      <w:ind w:firstLine="0"/>
      <w:contextualSpacing w:val="0"/>
      <w:jc w:val="left"/>
    </w:pPr>
    <w:rPr>
      <w:rFonts w:ascii="Times New Roman" w:eastAsia="Times New Roman" w:hAnsi="Times New Roman"/>
      <w:sz w:val="24"/>
      <w:szCs w:val="24"/>
      <w:lang w:val="en-US" w:eastAsia="zh-CN"/>
    </w:rPr>
  </w:style>
  <w:style w:type="paragraph" w:customStyle="1" w:styleId="43">
    <w:name w:val="Стиль4"/>
    <w:basedOn w:val="afffd"/>
    <w:qFormat/>
    <w:rsid w:val="00CB4BE9"/>
  </w:style>
  <w:style w:type="paragraph" w:styleId="afffe">
    <w:name w:val="endnote text"/>
    <w:basedOn w:val="a6"/>
    <w:link w:val="1ff"/>
    <w:rsid w:val="00CB4BE9"/>
    <w:pPr>
      <w:suppressAutoHyphens/>
      <w:spacing w:line="240" w:lineRule="auto"/>
      <w:ind w:firstLine="0"/>
      <w:jc w:val="left"/>
    </w:pPr>
    <w:rPr>
      <w:rFonts w:ascii="Times New Roman" w:eastAsia="Times New Roman" w:hAnsi="Times New Roman" w:cs="Times New Roman"/>
      <w:sz w:val="20"/>
      <w:szCs w:val="20"/>
      <w:lang w:val="ru-RU" w:eastAsia="zh-CN"/>
    </w:rPr>
  </w:style>
  <w:style w:type="character" w:customStyle="1" w:styleId="1ff">
    <w:name w:val="Текст концевой сноски Знак1"/>
    <w:basedOn w:val="a7"/>
    <w:link w:val="afffe"/>
    <w:rsid w:val="00CB4BE9"/>
    <w:rPr>
      <w:rFonts w:ascii="Times New Roman" w:eastAsia="Times New Roman" w:hAnsi="Times New Roman" w:cs="Times New Roman"/>
      <w:sz w:val="20"/>
      <w:szCs w:val="20"/>
      <w:lang w:eastAsia="zh-CN"/>
    </w:rPr>
  </w:style>
  <w:style w:type="paragraph" w:customStyle="1" w:styleId="hp1">
    <w:name w:val="hp1"/>
    <w:basedOn w:val="a6"/>
    <w:qFormat/>
    <w:rsid w:val="00CB4BE9"/>
    <w:pPr>
      <w:suppressAutoHyphens/>
      <w:spacing w:after="272" w:line="240" w:lineRule="auto"/>
      <w:ind w:firstLine="0"/>
      <w:jc w:val="left"/>
    </w:pPr>
    <w:rPr>
      <w:rFonts w:ascii="Times New Roman" w:eastAsia="Times New Roman" w:hAnsi="Times New Roman" w:cs="Times New Roman"/>
      <w:sz w:val="24"/>
      <w:szCs w:val="24"/>
      <w:lang w:val="ru-RU" w:eastAsia="zh-CN"/>
    </w:rPr>
  </w:style>
  <w:style w:type="paragraph" w:customStyle="1" w:styleId="TableContents">
    <w:name w:val="Table Contents"/>
    <w:basedOn w:val="a6"/>
    <w:qFormat/>
    <w:rsid w:val="00CB4BE9"/>
    <w:pPr>
      <w:suppressLineNumbers/>
      <w:suppressAutoHyphens/>
      <w:spacing w:line="240" w:lineRule="auto"/>
      <w:ind w:firstLine="0"/>
      <w:jc w:val="left"/>
    </w:pPr>
    <w:rPr>
      <w:rFonts w:ascii="Times New Roman" w:eastAsia="Times New Roman" w:hAnsi="Times New Roman" w:cs="Times New Roman"/>
      <w:sz w:val="24"/>
      <w:szCs w:val="24"/>
      <w:lang w:val="ru-RU" w:eastAsia="zh-CN"/>
    </w:rPr>
  </w:style>
  <w:style w:type="paragraph" w:customStyle="1" w:styleId="TableHeading">
    <w:name w:val="Table Heading"/>
    <w:basedOn w:val="TableContents"/>
    <w:qFormat/>
    <w:rsid w:val="00CB4BE9"/>
    <w:pPr>
      <w:jc w:val="center"/>
    </w:pPr>
    <w:rPr>
      <w:b/>
      <w:bCs/>
    </w:rPr>
  </w:style>
  <w:style w:type="paragraph" w:customStyle="1" w:styleId="Contents10">
    <w:name w:val="Contents 10"/>
    <w:basedOn w:val="Index"/>
    <w:qFormat/>
    <w:rsid w:val="00CB4BE9"/>
    <w:pPr>
      <w:tabs>
        <w:tab w:val="right" w:leader="dot" w:pos="7091"/>
      </w:tabs>
      <w:ind w:left="2547"/>
    </w:pPr>
  </w:style>
  <w:style w:type="paragraph" w:customStyle="1" w:styleId="Framecontents">
    <w:name w:val="Frame contents"/>
    <w:basedOn w:val="af9"/>
    <w:qFormat/>
    <w:rsid w:val="00CB4BE9"/>
  </w:style>
  <w:style w:type="character" w:customStyle="1" w:styleId="WW8Num2z0">
    <w:name w:val="WW8Num2z0"/>
    <w:rsid w:val="00CB4BE9"/>
    <w:rPr>
      <w:rFonts w:ascii="Times New Roman" w:hAnsi="Times New Roman" w:cs="Times New Roman"/>
    </w:rPr>
  </w:style>
  <w:style w:type="character" w:customStyle="1" w:styleId="WW8Num2z1">
    <w:name w:val="WW8Num2z1"/>
    <w:rsid w:val="00CB4BE9"/>
    <w:rPr>
      <w:rFonts w:ascii="Courier New" w:hAnsi="Courier New" w:cs="Courier New"/>
    </w:rPr>
  </w:style>
  <w:style w:type="character" w:customStyle="1" w:styleId="WW8Num2z2">
    <w:name w:val="WW8Num2z2"/>
    <w:rsid w:val="00CB4BE9"/>
    <w:rPr>
      <w:rFonts w:ascii="Wingdings" w:hAnsi="Wingdings" w:cs="Wingdings"/>
    </w:rPr>
  </w:style>
  <w:style w:type="character" w:customStyle="1" w:styleId="WW8Num2z3">
    <w:name w:val="WW8Num2z3"/>
    <w:rsid w:val="00CB4BE9"/>
    <w:rPr>
      <w:rFonts w:ascii="Symbol" w:hAnsi="Symbol" w:cs="Symbol"/>
    </w:rPr>
  </w:style>
  <w:style w:type="character" w:customStyle="1" w:styleId="WW8Num6z1">
    <w:name w:val="WW8Num6z1"/>
    <w:rsid w:val="00CB4BE9"/>
    <w:rPr>
      <w:rFonts w:ascii="Courier New" w:hAnsi="Courier New" w:cs="Courier New"/>
    </w:rPr>
  </w:style>
  <w:style w:type="character" w:customStyle="1" w:styleId="WW8Num7z1">
    <w:name w:val="WW8Num7z1"/>
    <w:rsid w:val="00CB4BE9"/>
    <w:rPr>
      <w:rFonts w:ascii="Courier New" w:hAnsi="Courier New" w:cs="Courier New"/>
    </w:rPr>
  </w:style>
  <w:style w:type="character" w:customStyle="1" w:styleId="WW8Num7z2">
    <w:name w:val="WW8Num7z2"/>
    <w:rsid w:val="00CB4BE9"/>
    <w:rPr>
      <w:rFonts w:ascii="Wingdings" w:hAnsi="Wingdings" w:cs="Wingdings"/>
    </w:rPr>
  </w:style>
  <w:style w:type="character" w:customStyle="1" w:styleId="WW8Num7z3">
    <w:name w:val="WW8Num7z3"/>
    <w:rsid w:val="00CB4BE9"/>
    <w:rPr>
      <w:rFonts w:ascii="Symbol" w:hAnsi="Symbol" w:cs="Symbol"/>
    </w:rPr>
  </w:style>
  <w:style w:type="character" w:customStyle="1" w:styleId="WW8Num8z1">
    <w:name w:val="WW8Num8z1"/>
    <w:rsid w:val="00CB4BE9"/>
    <w:rPr>
      <w:rFonts w:ascii="Courier New" w:hAnsi="Courier New" w:cs="Courier New"/>
    </w:rPr>
  </w:style>
  <w:style w:type="character" w:customStyle="1" w:styleId="WW8Num8z2">
    <w:name w:val="WW8Num8z2"/>
    <w:rsid w:val="00CB4BE9"/>
    <w:rPr>
      <w:rFonts w:ascii="Wingdings" w:hAnsi="Wingdings" w:cs="Wingdings"/>
    </w:rPr>
  </w:style>
  <w:style w:type="character" w:customStyle="1" w:styleId="WW8Num11z0">
    <w:name w:val="WW8Num11z0"/>
    <w:rsid w:val="00CB4BE9"/>
    <w:rPr>
      <w:rFonts w:ascii="Symbol" w:hAnsi="Symbol" w:cs="Symbol"/>
    </w:rPr>
  </w:style>
  <w:style w:type="character" w:customStyle="1" w:styleId="WW8Num11z1">
    <w:name w:val="WW8Num11z1"/>
    <w:rsid w:val="00CB4BE9"/>
    <w:rPr>
      <w:rFonts w:ascii="Courier New" w:hAnsi="Courier New" w:cs="Courier New"/>
    </w:rPr>
  </w:style>
  <w:style w:type="character" w:customStyle="1" w:styleId="WW8Num11z2">
    <w:name w:val="WW8Num11z2"/>
    <w:rsid w:val="00CB4BE9"/>
    <w:rPr>
      <w:rFonts w:ascii="Wingdings" w:hAnsi="Wingdings" w:cs="Wingdings"/>
    </w:rPr>
  </w:style>
  <w:style w:type="character" w:customStyle="1" w:styleId="WW8Num12z0">
    <w:name w:val="WW8Num12z0"/>
    <w:rsid w:val="00CB4BE9"/>
    <w:rPr>
      <w:color w:val="000000"/>
      <w:position w:val="0"/>
      <w:sz w:val="28"/>
      <w:szCs w:val="28"/>
      <w:vertAlign w:val="baseline"/>
    </w:rPr>
  </w:style>
  <w:style w:type="character" w:customStyle="1" w:styleId="WW8Num16z3">
    <w:name w:val="WW8Num16z3"/>
    <w:rsid w:val="00CB4BE9"/>
    <w:rPr>
      <w:rFonts w:ascii="Symbol" w:hAnsi="Symbol" w:cs="Symbol"/>
    </w:rPr>
  </w:style>
  <w:style w:type="character" w:customStyle="1" w:styleId="WW8Num19z0">
    <w:name w:val="WW8Num19z0"/>
    <w:rsid w:val="00CB4BE9"/>
    <w:rPr>
      <w:position w:val="0"/>
      <w:sz w:val="28"/>
      <w:szCs w:val="28"/>
      <w:vertAlign w:val="baseline"/>
    </w:rPr>
  </w:style>
  <w:style w:type="character" w:customStyle="1" w:styleId="WW8Num19z1">
    <w:name w:val="WW8Num19z1"/>
    <w:rsid w:val="00CB4BE9"/>
    <w:rPr>
      <w:position w:val="0"/>
      <w:sz w:val="24"/>
      <w:vertAlign w:val="baseline"/>
    </w:rPr>
  </w:style>
  <w:style w:type="character" w:customStyle="1" w:styleId="WW8Num20z0">
    <w:name w:val="WW8Num20z0"/>
    <w:rsid w:val="00CB4BE9"/>
    <w:rPr>
      <w:position w:val="0"/>
      <w:sz w:val="28"/>
      <w:szCs w:val="28"/>
      <w:vertAlign w:val="baseline"/>
    </w:rPr>
  </w:style>
  <w:style w:type="character" w:customStyle="1" w:styleId="WW8Num21z0">
    <w:name w:val="WW8Num21z0"/>
    <w:rsid w:val="00CB4BE9"/>
    <w:rPr>
      <w:position w:val="0"/>
      <w:sz w:val="28"/>
      <w:szCs w:val="28"/>
      <w:vertAlign w:val="baseline"/>
    </w:rPr>
  </w:style>
  <w:style w:type="character" w:customStyle="1" w:styleId="WW8Num22z0">
    <w:name w:val="WW8Num22z0"/>
    <w:rsid w:val="00CB4BE9"/>
    <w:rPr>
      <w:b/>
      <w:bCs/>
      <w:position w:val="0"/>
      <w:sz w:val="24"/>
      <w:vertAlign w:val="baseline"/>
    </w:rPr>
  </w:style>
  <w:style w:type="character" w:customStyle="1" w:styleId="WW8Num23z0">
    <w:name w:val="WW8Num23z0"/>
    <w:rsid w:val="00CB4BE9"/>
    <w:rPr>
      <w:b/>
      <w:bCs/>
      <w:position w:val="0"/>
      <w:sz w:val="24"/>
      <w:vertAlign w:val="baseline"/>
    </w:rPr>
  </w:style>
  <w:style w:type="character" w:customStyle="1" w:styleId="WW8Num24z0">
    <w:name w:val="WW8Num24z0"/>
    <w:rsid w:val="00CB4BE9"/>
    <w:rPr>
      <w:position w:val="0"/>
      <w:sz w:val="28"/>
      <w:szCs w:val="28"/>
      <w:vertAlign w:val="baseline"/>
    </w:rPr>
  </w:style>
  <w:style w:type="character" w:customStyle="1" w:styleId="WW8Num26z0">
    <w:name w:val="WW8Num26z0"/>
    <w:rsid w:val="00CB4BE9"/>
    <w:rPr>
      <w:rFonts w:ascii="Times New Roman" w:eastAsia="Times New Roman" w:hAnsi="Times New Roman" w:cs="Times New Roman"/>
    </w:rPr>
  </w:style>
  <w:style w:type="character" w:customStyle="1" w:styleId="WW8Num26z1">
    <w:name w:val="WW8Num26z1"/>
    <w:rsid w:val="00CB4BE9"/>
    <w:rPr>
      <w:rFonts w:ascii="Courier New" w:hAnsi="Courier New" w:cs="Courier New"/>
    </w:rPr>
  </w:style>
  <w:style w:type="character" w:customStyle="1" w:styleId="WW8Num26z2">
    <w:name w:val="WW8Num26z2"/>
    <w:rsid w:val="00CB4BE9"/>
    <w:rPr>
      <w:rFonts w:ascii="Wingdings" w:hAnsi="Wingdings" w:cs="Wingdings"/>
    </w:rPr>
  </w:style>
  <w:style w:type="character" w:customStyle="1" w:styleId="WW8Num26z3">
    <w:name w:val="WW8Num26z3"/>
    <w:rsid w:val="00CB4BE9"/>
    <w:rPr>
      <w:rFonts w:ascii="Symbol" w:hAnsi="Symbol" w:cs="Symbol"/>
    </w:rPr>
  </w:style>
  <w:style w:type="character" w:customStyle="1" w:styleId="WW8Num27z0">
    <w:name w:val="WW8Num27z0"/>
    <w:rsid w:val="00CB4BE9"/>
    <w:rPr>
      <w:b/>
      <w:bCs/>
      <w:position w:val="0"/>
      <w:sz w:val="24"/>
      <w:vertAlign w:val="baseline"/>
    </w:rPr>
  </w:style>
  <w:style w:type="character" w:customStyle="1" w:styleId="WW8Num28z0">
    <w:name w:val="WW8Num28z0"/>
    <w:rsid w:val="00CB4BE9"/>
    <w:rPr>
      <w:position w:val="0"/>
      <w:sz w:val="28"/>
      <w:szCs w:val="28"/>
      <w:vertAlign w:val="baseline"/>
    </w:rPr>
  </w:style>
  <w:style w:type="character" w:customStyle="1" w:styleId="WW8Num29z0">
    <w:name w:val="WW8Num29z0"/>
    <w:rsid w:val="00CB4BE9"/>
    <w:rPr>
      <w:rFonts w:ascii="Times New Roman" w:eastAsia="Times New Roman" w:hAnsi="Times New Roman" w:cs="Times New Roman"/>
    </w:rPr>
  </w:style>
  <w:style w:type="character" w:customStyle="1" w:styleId="WW8Num29z1">
    <w:name w:val="WW8Num29z1"/>
    <w:rsid w:val="00CB4BE9"/>
    <w:rPr>
      <w:rFonts w:ascii="Courier New" w:hAnsi="Courier New" w:cs="Courier New"/>
    </w:rPr>
  </w:style>
  <w:style w:type="character" w:customStyle="1" w:styleId="WW8Num29z2">
    <w:name w:val="WW8Num29z2"/>
    <w:rsid w:val="00CB4BE9"/>
    <w:rPr>
      <w:rFonts w:ascii="Wingdings" w:hAnsi="Wingdings" w:cs="Wingdings"/>
    </w:rPr>
  </w:style>
  <w:style w:type="character" w:customStyle="1" w:styleId="WW8Num29z3">
    <w:name w:val="WW8Num29z3"/>
    <w:rsid w:val="00CB4BE9"/>
    <w:rPr>
      <w:rFonts w:ascii="Symbol" w:hAnsi="Symbol" w:cs="Symbol"/>
    </w:rPr>
  </w:style>
  <w:style w:type="character" w:customStyle="1" w:styleId="WW8Num30z0">
    <w:name w:val="WW8Num30z0"/>
    <w:rsid w:val="00CB4BE9"/>
    <w:rPr>
      <w:rFonts w:ascii="Times New Roman" w:eastAsia="Times New Roman" w:hAnsi="Times New Roman" w:cs="Times New Roman"/>
    </w:rPr>
  </w:style>
  <w:style w:type="character" w:customStyle="1" w:styleId="WW8Num30z1">
    <w:name w:val="WW8Num30z1"/>
    <w:rsid w:val="00CB4BE9"/>
    <w:rPr>
      <w:rFonts w:ascii="Courier New" w:hAnsi="Courier New" w:cs="Courier New"/>
    </w:rPr>
  </w:style>
  <w:style w:type="character" w:customStyle="1" w:styleId="WW8Num30z2">
    <w:name w:val="WW8Num30z2"/>
    <w:rsid w:val="00CB4BE9"/>
    <w:rPr>
      <w:rFonts w:ascii="Wingdings" w:hAnsi="Wingdings" w:cs="Wingdings"/>
    </w:rPr>
  </w:style>
  <w:style w:type="character" w:customStyle="1" w:styleId="WW8Num30z3">
    <w:name w:val="WW8Num30z3"/>
    <w:rsid w:val="00CB4BE9"/>
    <w:rPr>
      <w:rFonts w:ascii="Symbol" w:hAnsi="Symbol" w:cs="Symbol"/>
    </w:rPr>
  </w:style>
  <w:style w:type="character" w:customStyle="1" w:styleId="WW8Num31z0">
    <w:name w:val="WW8Num31z0"/>
    <w:rsid w:val="00CB4BE9"/>
    <w:rPr>
      <w:b/>
      <w:bCs/>
      <w:position w:val="0"/>
      <w:sz w:val="24"/>
      <w:vertAlign w:val="baseline"/>
    </w:rPr>
  </w:style>
  <w:style w:type="character" w:customStyle="1" w:styleId="WW8Num32z0">
    <w:name w:val="WW8Num32z0"/>
    <w:rsid w:val="00CB4BE9"/>
    <w:rPr>
      <w:b/>
      <w:bCs/>
      <w:position w:val="0"/>
      <w:sz w:val="24"/>
      <w:vertAlign w:val="baseline"/>
    </w:rPr>
  </w:style>
  <w:style w:type="character" w:customStyle="1" w:styleId="WW8Num33z0">
    <w:name w:val="WW8Num33z0"/>
    <w:rsid w:val="00CB4BE9"/>
    <w:rPr>
      <w:position w:val="0"/>
      <w:sz w:val="28"/>
      <w:szCs w:val="28"/>
      <w:vertAlign w:val="baseline"/>
    </w:rPr>
  </w:style>
  <w:style w:type="character" w:customStyle="1" w:styleId="WW8Num35z0">
    <w:name w:val="WW8Num35z0"/>
    <w:rsid w:val="00CB4BE9"/>
    <w:rPr>
      <w:rFonts w:ascii="Symbol" w:hAnsi="Symbol" w:cs="Symbol"/>
    </w:rPr>
  </w:style>
  <w:style w:type="character" w:customStyle="1" w:styleId="WW8Num35z1">
    <w:name w:val="WW8Num35z1"/>
    <w:rsid w:val="00CB4BE9"/>
    <w:rPr>
      <w:rFonts w:ascii="Courier New" w:hAnsi="Courier New" w:cs="Courier New"/>
    </w:rPr>
  </w:style>
  <w:style w:type="character" w:customStyle="1" w:styleId="WW8Num35z2">
    <w:name w:val="WW8Num35z2"/>
    <w:rsid w:val="00CB4BE9"/>
    <w:rPr>
      <w:rFonts w:ascii="Wingdings" w:hAnsi="Wingdings" w:cs="Wingdings"/>
    </w:rPr>
  </w:style>
  <w:style w:type="character" w:customStyle="1" w:styleId="WW8Num37z0">
    <w:name w:val="WW8Num37z0"/>
    <w:rsid w:val="00CB4BE9"/>
    <w:rPr>
      <w:sz w:val="40"/>
      <w:szCs w:val="40"/>
    </w:rPr>
  </w:style>
  <w:style w:type="character" w:customStyle="1" w:styleId="WW8Num38z0">
    <w:name w:val="WW8Num38z0"/>
    <w:rsid w:val="00CB4BE9"/>
    <w:rPr>
      <w:rFonts w:ascii="Symbol" w:hAnsi="Symbol" w:cs="Symbol"/>
    </w:rPr>
  </w:style>
  <w:style w:type="character" w:customStyle="1" w:styleId="WW8Num38z1">
    <w:name w:val="WW8Num38z1"/>
    <w:rsid w:val="00CB4BE9"/>
    <w:rPr>
      <w:rFonts w:ascii="Courier New" w:hAnsi="Courier New" w:cs="Courier New"/>
    </w:rPr>
  </w:style>
  <w:style w:type="character" w:customStyle="1" w:styleId="WW8Num38z2">
    <w:name w:val="WW8Num38z2"/>
    <w:rsid w:val="00CB4BE9"/>
    <w:rPr>
      <w:rFonts w:ascii="Wingdings" w:hAnsi="Wingdings" w:cs="Wingdings"/>
    </w:rPr>
  </w:style>
  <w:style w:type="character" w:customStyle="1" w:styleId="WW8Num41z0">
    <w:name w:val="WW8Num41z0"/>
    <w:rsid w:val="00CB4BE9"/>
    <w:rPr>
      <w:position w:val="0"/>
      <w:sz w:val="28"/>
      <w:szCs w:val="28"/>
      <w:vertAlign w:val="baseline"/>
    </w:rPr>
  </w:style>
  <w:style w:type="character" w:customStyle="1" w:styleId="35">
    <w:name w:val="Основной текст 3 Знак"/>
    <w:basedOn w:val="14"/>
    <w:rsid w:val="00CB4BE9"/>
    <w:rPr>
      <w:rFonts w:ascii="Times New Roman" w:eastAsia="Times New Roman" w:hAnsi="Times New Roman" w:cs="Times New Roman"/>
      <w:sz w:val="16"/>
      <w:szCs w:val="16"/>
    </w:rPr>
  </w:style>
  <w:style w:type="character" w:customStyle="1" w:styleId="BodyText3Char">
    <w:name w:val="Body Text 3 Char"/>
    <w:basedOn w:val="14"/>
    <w:rsid w:val="00CB4BE9"/>
    <w:rPr>
      <w:sz w:val="16"/>
      <w:szCs w:val="16"/>
    </w:rPr>
  </w:style>
  <w:style w:type="character" w:customStyle="1" w:styleId="affff">
    <w:name w:val="Обычный таблица Знак"/>
    <w:basedOn w:val="14"/>
    <w:rsid w:val="00CB4BE9"/>
    <w:rPr>
      <w:rFonts w:ascii="Times New Roman" w:eastAsia="Times New Roman" w:hAnsi="Times New Roman" w:cs="Times New Roman"/>
      <w:sz w:val="18"/>
      <w:szCs w:val="18"/>
    </w:rPr>
  </w:style>
  <w:style w:type="character" w:customStyle="1" w:styleId="FootnoteTextChar">
    <w:name w:val="Footnote Text Char"/>
    <w:basedOn w:val="14"/>
    <w:rsid w:val="00CB4BE9"/>
    <w:rPr>
      <w:lang w:val="ru-RU"/>
    </w:rPr>
  </w:style>
  <w:style w:type="character" w:customStyle="1" w:styleId="BodyTextChar">
    <w:name w:val="Body Text Char"/>
    <w:basedOn w:val="14"/>
    <w:rsid w:val="00CB4BE9"/>
    <w:rPr>
      <w:sz w:val="24"/>
      <w:szCs w:val="24"/>
    </w:rPr>
  </w:style>
  <w:style w:type="character" w:customStyle="1" w:styleId="HeaderChar">
    <w:name w:val="Header Char"/>
    <w:basedOn w:val="14"/>
    <w:rsid w:val="00CB4BE9"/>
    <w:rPr>
      <w:sz w:val="24"/>
      <w:szCs w:val="24"/>
    </w:rPr>
  </w:style>
  <w:style w:type="character" w:customStyle="1" w:styleId="affff0">
    <w:name w:val="Основной Знак"/>
    <w:basedOn w:val="14"/>
    <w:rsid w:val="00CB4BE9"/>
    <w:rPr>
      <w:rFonts w:ascii="Times New Roman" w:eastAsia="Times New Roman" w:hAnsi="Times New Roman" w:cs="Times New Roman"/>
      <w:sz w:val="24"/>
      <w:szCs w:val="24"/>
    </w:rPr>
  </w:style>
  <w:style w:type="character" w:customStyle="1" w:styleId="36">
    <w:name w:val="Знак Знак3"/>
    <w:basedOn w:val="14"/>
    <w:rsid w:val="00CB4BE9"/>
  </w:style>
  <w:style w:type="character" w:customStyle="1" w:styleId="130">
    <w:name w:val="Стиль Знак сноски + 13 пт"/>
    <w:basedOn w:val="FootnoteCharacters"/>
    <w:rsid w:val="00CB4BE9"/>
    <w:rPr>
      <w:sz w:val="24"/>
      <w:szCs w:val="24"/>
      <w:vertAlign w:val="superscript"/>
    </w:rPr>
  </w:style>
  <w:style w:type="character" w:customStyle="1" w:styleId="2d">
    <w:name w:val="Основной текст с отступом 2 Знак"/>
    <w:basedOn w:val="14"/>
    <w:uiPriority w:val="99"/>
    <w:rsid w:val="00CB4BE9"/>
    <w:rPr>
      <w:rFonts w:ascii="Times New Roman" w:eastAsia="Times New Roman" w:hAnsi="Times New Roman" w:cs="Times New Roman"/>
      <w:sz w:val="24"/>
      <w:szCs w:val="24"/>
    </w:rPr>
  </w:style>
  <w:style w:type="character" w:customStyle="1" w:styleId="2e">
    <w:name w:val="Знак Знак2"/>
    <w:basedOn w:val="14"/>
    <w:rsid w:val="00CB4BE9"/>
  </w:style>
  <w:style w:type="character" w:customStyle="1" w:styleId="FontStyle13">
    <w:name w:val="Font Style13"/>
    <w:basedOn w:val="14"/>
    <w:rsid w:val="00CB4BE9"/>
    <w:rPr>
      <w:rFonts w:ascii="Times New Roman" w:hAnsi="Times New Roman" w:cs="Times New Roman"/>
      <w:sz w:val="26"/>
      <w:szCs w:val="26"/>
    </w:rPr>
  </w:style>
  <w:style w:type="character" w:customStyle="1" w:styleId="FontStyle22">
    <w:name w:val="Font Style22"/>
    <w:basedOn w:val="14"/>
    <w:rsid w:val="00CB4BE9"/>
    <w:rPr>
      <w:rFonts w:ascii="Times New Roman" w:hAnsi="Times New Roman" w:cs="Times New Roman"/>
      <w:color w:val="000000"/>
      <w:sz w:val="26"/>
      <w:szCs w:val="26"/>
    </w:rPr>
  </w:style>
  <w:style w:type="character" w:customStyle="1" w:styleId="37">
    <w:name w:val="Основной текст с отступом 3 Знак"/>
    <w:basedOn w:val="14"/>
    <w:rsid w:val="00CB4BE9"/>
    <w:rPr>
      <w:rFonts w:ascii="Times New Roman" w:eastAsia="Times New Roman" w:hAnsi="Times New Roman" w:cs="Times New Roman"/>
      <w:sz w:val="16"/>
      <w:szCs w:val="16"/>
    </w:rPr>
  </w:style>
  <w:style w:type="character" w:customStyle="1" w:styleId="ConsNormal">
    <w:name w:val="ConsNormal Знак"/>
    <w:basedOn w:val="14"/>
    <w:rsid w:val="00CB4BE9"/>
    <w:rPr>
      <w:rFonts w:ascii="Arial" w:eastAsia="Times New Roman" w:hAnsi="Arial" w:cs="Arial"/>
      <w:lang w:val="ru-RU" w:bidi="ar-SA"/>
    </w:rPr>
  </w:style>
  <w:style w:type="character" w:customStyle="1" w:styleId="affff1">
    <w:name w:val="Схема документа Знак"/>
    <w:basedOn w:val="14"/>
    <w:rsid w:val="00CB4BE9"/>
    <w:rPr>
      <w:rFonts w:ascii="Tahoma" w:eastAsia="Times New Roman" w:hAnsi="Tahoma" w:cs="Tahoma"/>
      <w:sz w:val="20"/>
      <w:szCs w:val="20"/>
      <w:shd w:val="clear" w:color="auto" w:fill="000080"/>
    </w:rPr>
  </w:style>
  <w:style w:type="character" w:customStyle="1" w:styleId="affff2">
    <w:name w:val="Заголовок Знак"/>
    <w:basedOn w:val="14"/>
    <w:link w:val="affff3"/>
    <w:rsid w:val="00CB4BE9"/>
    <w:rPr>
      <w:rFonts w:ascii="Cambria" w:eastAsia="Times New Roman" w:hAnsi="Cambria" w:cs="Cambria"/>
      <w:b/>
      <w:bCs/>
      <w:kern w:val="1"/>
      <w:sz w:val="32"/>
      <w:szCs w:val="32"/>
    </w:rPr>
  </w:style>
  <w:style w:type="character" w:customStyle="1" w:styleId="111">
    <w:name w:val="Стиль ТЗ1 Знак1"/>
    <w:basedOn w:val="14"/>
    <w:rsid w:val="00CB4BE9"/>
    <w:rPr>
      <w:rFonts w:ascii="Times New Roman" w:eastAsia="Times New Roman" w:hAnsi="Times New Roman" w:cs="Times New Roman"/>
      <w:bCs/>
      <w:sz w:val="18"/>
      <w:szCs w:val="18"/>
    </w:rPr>
  </w:style>
  <w:style w:type="character" w:customStyle="1" w:styleId="SB">
    <w:name w:val="SB_Обычный Знак"/>
    <w:rsid w:val="00CB4BE9"/>
    <w:rPr>
      <w:rFonts w:ascii="Times New Roman" w:eastAsia="Times New Roman" w:hAnsi="Times New Roman" w:cs="Times New Roman"/>
      <w:sz w:val="24"/>
      <w:szCs w:val="24"/>
    </w:rPr>
  </w:style>
  <w:style w:type="character" w:customStyle="1" w:styleId="SBHeading20">
    <w:name w:val="SB_Heading2 Знак"/>
    <w:rsid w:val="00CB4BE9"/>
    <w:rPr>
      <w:rFonts w:ascii="Times New Roman" w:eastAsia="Times New Roman" w:hAnsi="Times New Roman" w:cs="Times New Roman"/>
      <w:b/>
      <w:sz w:val="28"/>
      <w:szCs w:val="24"/>
    </w:rPr>
  </w:style>
  <w:style w:type="character" w:customStyle="1" w:styleId="docsearchterm">
    <w:name w:val="docsearchterm"/>
    <w:basedOn w:val="14"/>
    <w:rsid w:val="00CB4BE9"/>
  </w:style>
  <w:style w:type="character" w:styleId="HTML3">
    <w:name w:val="HTML Typewriter"/>
    <w:basedOn w:val="14"/>
    <w:rsid w:val="00CB4BE9"/>
    <w:rPr>
      <w:rFonts w:ascii="Courier New" w:eastAsia="Times New Roman" w:hAnsi="Courier New" w:cs="Courier New"/>
      <w:sz w:val="20"/>
      <w:szCs w:val="20"/>
    </w:rPr>
  </w:style>
  <w:style w:type="paragraph" w:customStyle="1" w:styleId="140">
    <w:name w:val="Стиль 14 пт полужирный По центру"/>
    <w:basedOn w:val="a6"/>
    <w:qFormat/>
    <w:rsid w:val="00CB4BE9"/>
    <w:pPr>
      <w:suppressAutoHyphens/>
      <w:spacing w:line="240" w:lineRule="auto"/>
      <w:ind w:firstLine="0"/>
      <w:jc w:val="center"/>
    </w:pPr>
    <w:rPr>
      <w:rFonts w:ascii="Times New Roman" w:eastAsia="Times New Roman" w:hAnsi="Times New Roman" w:cs="Times New Roman"/>
      <w:b/>
      <w:bCs/>
      <w:sz w:val="28"/>
      <w:szCs w:val="28"/>
      <w:lang w:val="ru-RU" w:eastAsia="zh-CN"/>
    </w:rPr>
  </w:style>
  <w:style w:type="paragraph" w:customStyle="1" w:styleId="125">
    <w:name w:val="Стиль По ширине Первая строка:  125 см"/>
    <w:basedOn w:val="a6"/>
    <w:qFormat/>
    <w:rsid w:val="00CB4BE9"/>
    <w:pPr>
      <w:suppressAutoHyphens/>
      <w:spacing w:line="240" w:lineRule="auto"/>
    </w:pPr>
    <w:rPr>
      <w:rFonts w:ascii="Times New Roman" w:eastAsia="Times New Roman" w:hAnsi="Times New Roman" w:cs="Times New Roman"/>
      <w:sz w:val="24"/>
      <w:szCs w:val="24"/>
      <w:lang w:val="ru-RU" w:eastAsia="zh-CN"/>
    </w:rPr>
  </w:style>
  <w:style w:type="paragraph" w:customStyle="1" w:styleId="920">
    <w:name w:val="Стиль 9 пт курсив По центру Перед:  2 пт Междустр.интервал:  мн..."/>
    <w:basedOn w:val="a6"/>
    <w:qFormat/>
    <w:rsid w:val="00CB4BE9"/>
    <w:pPr>
      <w:suppressAutoHyphens/>
      <w:spacing w:line="240" w:lineRule="auto"/>
      <w:ind w:firstLine="0"/>
      <w:jc w:val="center"/>
    </w:pPr>
    <w:rPr>
      <w:rFonts w:ascii="Times New Roman" w:eastAsia="Times New Roman" w:hAnsi="Times New Roman" w:cs="Times New Roman"/>
      <w:i/>
      <w:iCs/>
      <w:sz w:val="18"/>
      <w:szCs w:val="18"/>
      <w:lang w:val="ru-RU" w:eastAsia="zh-CN"/>
    </w:rPr>
  </w:style>
  <w:style w:type="paragraph" w:customStyle="1" w:styleId="affff4">
    <w:name w:val="Обычный таблица"/>
    <w:basedOn w:val="a6"/>
    <w:qFormat/>
    <w:rsid w:val="00CB4BE9"/>
    <w:pPr>
      <w:suppressAutoHyphens/>
      <w:spacing w:line="240" w:lineRule="auto"/>
      <w:ind w:firstLine="0"/>
      <w:jc w:val="left"/>
    </w:pPr>
    <w:rPr>
      <w:rFonts w:ascii="Times New Roman" w:eastAsia="Times New Roman" w:hAnsi="Times New Roman" w:cs="Times New Roman"/>
      <w:sz w:val="18"/>
      <w:szCs w:val="18"/>
      <w:lang w:val="ru-RU" w:eastAsia="zh-CN"/>
    </w:rPr>
  </w:style>
  <w:style w:type="paragraph" w:customStyle="1" w:styleId="Normal1">
    <w:name w:val="Normal1"/>
    <w:qFormat/>
    <w:rsid w:val="00CB4BE9"/>
    <w:pPr>
      <w:widowControl w:val="0"/>
      <w:suppressAutoHyphens/>
      <w:spacing w:line="240" w:lineRule="auto"/>
      <w:ind w:left="120" w:firstLine="560"/>
      <w:jc w:val="left"/>
    </w:pPr>
    <w:rPr>
      <w:rFonts w:ascii="Arial" w:eastAsia="Times New Roman" w:hAnsi="Arial" w:cs="Arial"/>
      <w:lang w:eastAsia="zh-CN"/>
    </w:rPr>
  </w:style>
  <w:style w:type="paragraph" w:customStyle="1" w:styleId="affff5">
    <w:name w:val="Стиль Обычный таблица + курсив Оранжевый"/>
    <w:basedOn w:val="affff4"/>
    <w:qFormat/>
    <w:rsid w:val="00CB4BE9"/>
    <w:rPr>
      <w:i/>
      <w:iCs/>
      <w:color w:val="FF0000"/>
    </w:rPr>
  </w:style>
  <w:style w:type="paragraph" w:customStyle="1" w:styleId="affff6">
    <w:name w:val="Штамп"/>
    <w:basedOn w:val="a6"/>
    <w:qFormat/>
    <w:rsid w:val="00CB4BE9"/>
    <w:pPr>
      <w:pageBreakBefore/>
      <w:suppressAutoHyphens/>
      <w:spacing w:line="240" w:lineRule="auto"/>
      <w:ind w:left="5387" w:firstLine="0"/>
      <w:jc w:val="center"/>
    </w:pPr>
    <w:rPr>
      <w:rFonts w:ascii="Times New Roman" w:eastAsia="Times New Roman" w:hAnsi="Times New Roman" w:cs="Times New Roman"/>
      <w:sz w:val="24"/>
      <w:szCs w:val="24"/>
      <w:lang w:val="ru-RU" w:eastAsia="zh-CN"/>
    </w:rPr>
  </w:style>
  <w:style w:type="paragraph" w:customStyle="1" w:styleId="affff7">
    <w:name w:val="Основной"/>
    <w:basedOn w:val="a6"/>
    <w:qFormat/>
    <w:rsid w:val="00CB4BE9"/>
    <w:pPr>
      <w:suppressAutoHyphens/>
      <w:spacing w:line="240" w:lineRule="auto"/>
    </w:pPr>
    <w:rPr>
      <w:rFonts w:ascii="Times New Roman" w:eastAsia="Times New Roman" w:hAnsi="Times New Roman" w:cs="Times New Roman"/>
      <w:sz w:val="24"/>
      <w:szCs w:val="24"/>
      <w:lang w:val="ru-RU" w:eastAsia="zh-CN"/>
    </w:rPr>
  </w:style>
  <w:style w:type="paragraph" w:customStyle="1" w:styleId="ConsNormal0">
    <w:name w:val="ConsNormal"/>
    <w:qFormat/>
    <w:rsid w:val="00CB4BE9"/>
    <w:pPr>
      <w:widowControl w:val="0"/>
      <w:suppressAutoHyphens/>
      <w:autoSpaceDE w:val="0"/>
      <w:spacing w:line="240" w:lineRule="auto"/>
      <w:ind w:right="19772" w:firstLine="720"/>
      <w:jc w:val="left"/>
    </w:pPr>
    <w:rPr>
      <w:rFonts w:ascii="Arial" w:eastAsia="Times New Roman" w:hAnsi="Arial" w:cs="Arial"/>
      <w:sz w:val="20"/>
      <w:szCs w:val="20"/>
      <w:lang w:eastAsia="zh-CN"/>
    </w:rPr>
  </w:style>
  <w:style w:type="paragraph" w:customStyle="1" w:styleId="FR3">
    <w:name w:val="FR3"/>
    <w:qFormat/>
    <w:rsid w:val="00CB4BE9"/>
    <w:pPr>
      <w:widowControl w:val="0"/>
      <w:suppressAutoHyphens/>
      <w:autoSpaceDE w:val="0"/>
      <w:spacing w:line="300" w:lineRule="auto"/>
      <w:ind w:left="800" w:right="600" w:firstLine="0"/>
      <w:jc w:val="center"/>
    </w:pPr>
    <w:rPr>
      <w:rFonts w:ascii="Times New Roman" w:eastAsia="Times New Roman" w:hAnsi="Times New Roman" w:cs="Times New Roman"/>
      <w:sz w:val="40"/>
      <w:szCs w:val="40"/>
      <w:lang w:eastAsia="zh-CN"/>
    </w:rPr>
  </w:style>
  <w:style w:type="paragraph" w:customStyle="1" w:styleId="FR5">
    <w:name w:val="FR5"/>
    <w:qFormat/>
    <w:rsid w:val="00CB4BE9"/>
    <w:pPr>
      <w:widowControl w:val="0"/>
      <w:suppressAutoHyphens/>
      <w:autoSpaceDE w:val="0"/>
      <w:spacing w:line="300" w:lineRule="auto"/>
      <w:ind w:firstLine="0"/>
      <w:jc w:val="left"/>
    </w:pPr>
    <w:rPr>
      <w:rFonts w:ascii="Arial" w:eastAsia="Times New Roman" w:hAnsi="Arial" w:cs="Arial"/>
      <w:b/>
      <w:bCs/>
      <w:lang w:eastAsia="zh-CN"/>
    </w:rPr>
  </w:style>
  <w:style w:type="paragraph" w:customStyle="1" w:styleId="53">
    <w:name w:val="Стиль5"/>
    <w:basedOn w:val="a6"/>
    <w:qFormat/>
    <w:rsid w:val="00CB4BE9"/>
    <w:pPr>
      <w:suppressAutoHyphens/>
      <w:spacing w:line="240" w:lineRule="auto"/>
      <w:ind w:firstLine="426"/>
      <w:jc w:val="center"/>
    </w:pPr>
    <w:rPr>
      <w:rFonts w:ascii="Times New Roman" w:eastAsia="Times New Roman" w:hAnsi="Times New Roman" w:cs="Times New Roman"/>
      <w:sz w:val="24"/>
      <w:szCs w:val="24"/>
      <w:lang w:val="ru-RU" w:eastAsia="zh-CN"/>
    </w:rPr>
  </w:style>
  <w:style w:type="paragraph" w:customStyle="1" w:styleId="affff8">
    <w:name w:val="Спис_заголовок"/>
    <w:basedOn w:val="a6"/>
    <w:next w:val="afa"/>
    <w:qFormat/>
    <w:rsid w:val="00CB4BE9"/>
    <w:pPr>
      <w:keepNext/>
      <w:keepLines/>
      <w:suppressAutoHyphens/>
      <w:spacing w:before="60" w:after="60" w:line="240" w:lineRule="auto"/>
      <w:ind w:firstLine="0"/>
    </w:pPr>
    <w:rPr>
      <w:rFonts w:ascii="Times New Roman" w:eastAsia="Times New Roman" w:hAnsi="Times New Roman" w:cs="Times New Roman"/>
      <w:lang w:val="ru-RU" w:eastAsia="zh-CN"/>
    </w:rPr>
  </w:style>
  <w:style w:type="paragraph" w:customStyle="1" w:styleId="1ff0">
    <w:name w:val="Номер1"/>
    <w:basedOn w:val="afa"/>
    <w:qFormat/>
    <w:rsid w:val="00CB4BE9"/>
    <w:pPr>
      <w:spacing w:before="40" w:after="40"/>
      <w:ind w:left="1224" w:hanging="504"/>
      <w:outlineLvl w:val="1"/>
    </w:pPr>
    <w:rPr>
      <w:sz w:val="22"/>
      <w:szCs w:val="22"/>
    </w:rPr>
  </w:style>
  <w:style w:type="paragraph" w:customStyle="1" w:styleId="ListParagraph1">
    <w:name w:val="List Paragraph1"/>
    <w:basedOn w:val="a6"/>
    <w:qFormat/>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customStyle="1" w:styleId="FR4">
    <w:name w:val="FR4"/>
    <w:qFormat/>
    <w:rsid w:val="00CB4BE9"/>
    <w:pPr>
      <w:widowControl w:val="0"/>
      <w:suppressAutoHyphens/>
      <w:autoSpaceDE w:val="0"/>
      <w:spacing w:before="460" w:line="240" w:lineRule="auto"/>
      <w:ind w:left="2560" w:firstLine="0"/>
      <w:jc w:val="left"/>
    </w:pPr>
    <w:rPr>
      <w:rFonts w:ascii="Arial" w:eastAsia="Times New Roman" w:hAnsi="Arial" w:cs="Arial"/>
      <w:sz w:val="32"/>
      <w:szCs w:val="32"/>
      <w:lang w:eastAsia="zh-CN"/>
    </w:rPr>
  </w:style>
  <w:style w:type="paragraph" w:customStyle="1" w:styleId="1ff1">
    <w:name w:val="Абзац списка1"/>
    <w:basedOn w:val="a6"/>
    <w:qFormat/>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customStyle="1" w:styleId="72">
    <w:name w:val="Стиль7"/>
    <w:basedOn w:val="a6"/>
    <w:qFormat/>
    <w:rsid w:val="00CB4BE9"/>
    <w:pPr>
      <w:suppressAutoHyphens/>
      <w:spacing w:line="240" w:lineRule="auto"/>
      <w:ind w:firstLine="426"/>
    </w:pPr>
    <w:rPr>
      <w:rFonts w:ascii="Times New Roman" w:eastAsia="Times New Roman" w:hAnsi="Times New Roman" w:cs="Times New Roman"/>
      <w:sz w:val="20"/>
      <w:szCs w:val="20"/>
      <w:lang w:val="ru-RU" w:eastAsia="zh-CN"/>
    </w:rPr>
  </w:style>
  <w:style w:type="paragraph" w:customStyle="1" w:styleId="2f">
    <w:name w:val="Текст_начало_2"/>
    <w:basedOn w:val="a6"/>
    <w:qFormat/>
    <w:rsid w:val="00CB4BE9"/>
    <w:pPr>
      <w:suppressAutoHyphens/>
      <w:spacing w:line="360" w:lineRule="exact"/>
      <w:ind w:firstLine="0"/>
    </w:pPr>
    <w:rPr>
      <w:rFonts w:ascii="Arial" w:eastAsia="Times New Roman" w:hAnsi="Arial" w:cs="Arial"/>
      <w:sz w:val="24"/>
      <w:szCs w:val="24"/>
      <w:lang w:val="en-GB" w:eastAsia="zh-CN"/>
    </w:rPr>
  </w:style>
  <w:style w:type="paragraph" w:customStyle="1" w:styleId="BodyText21">
    <w:name w:val="Body Text 21"/>
    <w:basedOn w:val="a6"/>
    <w:qFormat/>
    <w:rsid w:val="00CB4BE9"/>
    <w:pPr>
      <w:widowControl w:val="0"/>
      <w:suppressAutoHyphens/>
      <w:ind w:firstLine="851"/>
    </w:pPr>
    <w:rPr>
      <w:rFonts w:ascii="Arial" w:eastAsia="Times New Roman" w:hAnsi="Arial" w:cs="Arial"/>
      <w:sz w:val="24"/>
      <w:szCs w:val="24"/>
      <w:lang w:val="ru-RU" w:eastAsia="zh-CN"/>
    </w:rPr>
  </w:style>
  <w:style w:type="paragraph" w:customStyle="1" w:styleId="1ff2">
    <w:name w:val="Рецензия1"/>
    <w:qFormat/>
    <w:rsid w:val="00CB4BE9"/>
    <w:pPr>
      <w:suppressAutoHyphens/>
      <w:spacing w:line="240" w:lineRule="auto"/>
      <w:ind w:firstLine="0"/>
      <w:jc w:val="left"/>
    </w:pPr>
    <w:rPr>
      <w:rFonts w:ascii="Times New Roman" w:eastAsia="Times New Roman" w:hAnsi="Times New Roman" w:cs="Times New Roman"/>
      <w:sz w:val="24"/>
      <w:szCs w:val="24"/>
      <w:lang w:eastAsia="zh-CN"/>
    </w:rPr>
  </w:style>
  <w:style w:type="paragraph" w:customStyle="1" w:styleId="2f0">
    <w:name w:val="Обычный2"/>
    <w:uiPriority w:val="99"/>
    <w:qFormat/>
    <w:rsid w:val="00CB4BE9"/>
    <w:pPr>
      <w:widowControl w:val="0"/>
      <w:suppressAutoHyphens/>
      <w:spacing w:line="240" w:lineRule="auto"/>
      <w:ind w:left="120" w:firstLine="560"/>
      <w:jc w:val="left"/>
    </w:pPr>
    <w:rPr>
      <w:rFonts w:ascii="Arial" w:eastAsia="Times New Roman" w:hAnsi="Arial" w:cs="Arial"/>
      <w:lang w:eastAsia="zh-CN"/>
    </w:rPr>
  </w:style>
  <w:style w:type="paragraph" w:customStyle="1" w:styleId="1ff3">
    <w:name w:val="Схема документа1"/>
    <w:basedOn w:val="a6"/>
    <w:qFormat/>
    <w:rsid w:val="00CB4BE9"/>
    <w:pPr>
      <w:shd w:val="clear" w:color="auto" w:fill="000080"/>
      <w:suppressAutoHyphens/>
      <w:spacing w:line="240" w:lineRule="auto"/>
      <w:ind w:firstLine="0"/>
      <w:jc w:val="left"/>
    </w:pPr>
    <w:rPr>
      <w:rFonts w:ascii="Tahoma" w:eastAsia="Times New Roman" w:hAnsi="Tahoma" w:cs="Tahoma"/>
      <w:sz w:val="20"/>
      <w:szCs w:val="20"/>
      <w:lang w:val="ru-RU" w:eastAsia="zh-CN"/>
    </w:rPr>
  </w:style>
  <w:style w:type="paragraph" w:customStyle="1" w:styleId="1ff4">
    <w:name w:val="Название1"/>
    <w:basedOn w:val="a6"/>
    <w:next w:val="a6"/>
    <w:qFormat/>
    <w:rsid w:val="00CB4BE9"/>
    <w:pPr>
      <w:suppressAutoHyphens/>
      <w:spacing w:before="240" w:after="60" w:line="240" w:lineRule="auto"/>
      <w:ind w:firstLine="0"/>
      <w:jc w:val="center"/>
    </w:pPr>
    <w:rPr>
      <w:rFonts w:ascii="Cambria" w:eastAsia="Times New Roman" w:hAnsi="Cambria" w:cs="Cambria"/>
      <w:b/>
      <w:bCs/>
      <w:kern w:val="1"/>
      <w:sz w:val="32"/>
      <w:szCs w:val="32"/>
      <w:lang w:val="ru-RU" w:eastAsia="zh-CN"/>
    </w:rPr>
  </w:style>
  <w:style w:type="paragraph" w:customStyle="1" w:styleId="1ff5">
    <w:name w:val="Стиль ТЗ1"/>
    <w:basedOn w:val="a6"/>
    <w:qFormat/>
    <w:rsid w:val="00CB4BE9"/>
    <w:pPr>
      <w:suppressAutoHyphens/>
      <w:spacing w:before="60" w:line="240" w:lineRule="auto"/>
      <w:ind w:firstLine="303"/>
    </w:pPr>
    <w:rPr>
      <w:rFonts w:ascii="Times New Roman" w:eastAsia="Times New Roman" w:hAnsi="Times New Roman" w:cs="Times New Roman"/>
      <w:bCs/>
      <w:sz w:val="18"/>
      <w:szCs w:val="18"/>
      <w:lang w:val="ru-RU" w:eastAsia="zh-CN"/>
    </w:rPr>
  </w:style>
  <w:style w:type="paragraph" w:customStyle="1" w:styleId="82">
    <w:name w:val="Стиль8"/>
    <w:basedOn w:val="a6"/>
    <w:qFormat/>
    <w:rsid w:val="00CB4BE9"/>
    <w:pPr>
      <w:suppressAutoHyphens/>
      <w:spacing w:before="60"/>
    </w:pPr>
    <w:rPr>
      <w:rFonts w:ascii="Times New Roman" w:eastAsia="Times New Roman" w:hAnsi="Times New Roman" w:cs="Times New Roman"/>
      <w:sz w:val="28"/>
      <w:szCs w:val="28"/>
      <w:lang w:val="ru-RU" w:eastAsia="zh-CN"/>
    </w:rPr>
  </w:style>
  <w:style w:type="paragraph" w:customStyle="1" w:styleId="SB0">
    <w:name w:val="SB_Обычный"/>
    <w:basedOn w:val="a6"/>
    <w:qFormat/>
    <w:rsid w:val="00CB4BE9"/>
    <w:pPr>
      <w:suppressAutoHyphens/>
      <w:spacing w:after="60" w:line="240" w:lineRule="auto"/>
    </w:pPr>
    <w:rPr>
      <w:rFonts w:ascii="Times New Roman" w:eastAsia="Times New Roman" w:hAnsi="Times New Roman" w:cs="Times New Roman"/>
      <w:sz w:val="24"/>
      <w:szCs w:val="24"/>
      <w:lang w:val="ru-RU" w:eastAsia="zh-CN"/>
    </w:rPr>
  </w:style>
  <w:style w:type="paragraph" w:customStyle="1" w:styleId="SBHeading2">
    <w:name w:val="SB_Heading2"/>
    <w:basedOn w:val="a6"/>
    <w:qFormat/>
    <w:rsid w:val="00CB4BE9"/>
    <w:pPr>
      <w:numPr>
        <w:numId w:val="2"/>
      </w:numPr>
      <w:suppressAutoHyphens/>
      <w:spacing w:after="120" w:line="240" w:lineRule="auto"/>
      <w:ind w:left="578" w:hanging="578"/>
    </w:pPr>
    <w:rPr>
      <w:rFonts w:ascii="Times New Roman" w:eastAsia="Times New Roman" w:hAnsi="Times New Roman" w:cs="Times New Roman"/>
      <w:b/>
      <w:sz w:val="28"/>
      <w:szCs w:val="24"/>
      <w:lang w:val="ru-RU" w:eastAsia="zh-CN"/>
    </w:rPr>
  </w:style>
  <w:style w:type="paragraph" w:customStyle="1" w:styleId="SBHeading1">
    <w:name w:val="SB_Heading1"/>
    <w:basedOn w:val="SBHeading2"/>
    <w:qFormat/>
    <w:rsid w:val="00CB4BE9"/>
    <w:pPr>
      <w:ind w:left="810" w:hanging="810"/>
    </w:pPr>
    <w:rPr>
      <w:caps/>
    </w:rPr>
  </w:style>
  <w:style w:type="paragraph" w:customStyle="1" w:styleId="SBHeading3">
    <w:name w:val="SB_Heading3"/>
    <w:basedOn w:val="SBHeading2"/>
    <w:qFormat/>
    <w:rsid w:val="00CB4BE9"/>
    <w:pPr>
      <w:ind w:left="1800" w:hanging="180"/>
    </w:pPr>
    <w:rPr>
      <w:i/>
    </w:rPr>
  </w:style>
  <w:style w:type="paragraph" w:customStyle="1" w:styleId="SBHeading4">
    <w:name w:val="SB_Heading4"/>
    <w:basedOn w:val="SBHeading3"/>
    <w:qFormat/>
    <w:rsid w:val="00CB4BE9"/>
    <w:pPr>
      <w:ind w:left="1728" w:hanging="648"/>
    </w:pPr>
  </w:style>
  <w:style w:type="paragraph" w:customStyle="1" w:styleId="Style5">
    <w:name w:val="Style5"/>
    <w:basedOn w:val="a6"/>
    <w:qFormat/>
    <w:rsid w:val="00CB4BE9"/>
    <w:pPr>
      <w:widowControl w:val="0"/>
      <w:suppressAutoHyphens/>
      <w:autoSpaceDE w:val="0"/>
      <w:spacing w:line="480" w:lineRule="exact"/>
      <w:ind w:firstLine="0"/>
      <w:jc w:val="center"/>
    </w:pPr>
    <w:rPr>
      <w:rFonts w:ascii="Times New Roman" w:eastAsia="Times New Roman" w:hAnsi="Times New Roman" w:cs="Times New Roman"/>
      <w:sz w:val="24"/>
      <w:szCs w:val="24"/>
      <w:lang w:val="ru-RU" w:eastAsia="zh-CN"/>
    </w:rPr>
  </w:style>
  <w:style w:type="paragraph" w:styleId="38">
    <w:name w:val="Body Text Indent 3"/>
    <w:basedOn w:val="a6"/>
    <w:link w:val="316"/>
    <w:unhideWhenUsed/>
    <w:rsid w:val="00CB4BE9"/>
    <w:pPr>
      <w:suppressAutoHyphens/>
      <w:spacing w:after="120" w:line="240" w:lineRule="auto"/>
      <w:ind w:left="283" w:firstLine="0"/>
      <w:jc w:val="left"/>
    </w:pPr>
    <w:rPr>
      <w:rFonts w:ascii="Times New Roman" w:eastAsia="Times New Roman" w:hAnsi="Times New Roman" w:cs="Times New Roman"/>
      <w:sz w:val="16"/>
      <w:szCs w:val="16"/>
      <w:lang w:val="ru-RU" w:eastAsia="zh-CN"/>
    </w:rPr>
  </w:style>
  <w:style w:type="character" w:customStyle="1" w:styleId="316">
    <w:name w:val="Основной текст с отступом 3 Знак1"/>
    <w:basedOn w:val="a7"/>
    <w:link w:val="38"/>
    <w:rsid w:val="00CB4BE9"/>
    <w:rPr>
      <w:rFonts w:ascii="Times New Roman" w:eastAsia="Times New Roman" w:hAnsi="Times New Roman" w:cs="Times New Roman"/>
      <w:sz w:val="16"/>
      <w:szCs w:val="16"/>
      <w:lang w:eastAsia="zh-CN"/>
    </w:rPr>
  </w:style>
  <w:style w:type="table" w:styleId="affff9">
    <w:name w:val="Table Grid"/>
    <w:basedOn w:val="a8"/>
    <w:uiPriority w:val="39"/>
    <w:rsid w:val="00CB4BE9"/>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Абзац списка2"/>
    <w:basedOn w:val="a6"/>
    <w:qFormat/>
    <w:rsid w:val="00CB4BE9"/>
    <w:pPr>
      <w:spacing w:after="200" w:line="276" w:lineRule="auto"/>
      <w:ind w:left="720" w:firstLine="0"/>
      <w:jc w:val="left"/>
    </w:pPr>
    <w:rPr>
      <w:rFonts w:eastAsia="Times New Roman" w:cs="Times New Roman"/>
      <w:lang w:val="ru-RU"/>
    </w:rPr>
  </w:style>
  <w:style w:type="paragraph" w:styleId="39">
    <w:name w:val="Body Text 3"/>
    <w:basedOn w:val="a6"/>
    <w:link w:val="317"/>
    <w:rsid w:val="00CB4BE9"/>
    <w:pPr>
      <w:spacing w:after="120" w:line="276" w:lineRule="auto"/>
      <w:ind w:firstLine="0"/>
      <w:jc w:val="left"/>
    </w:pPr>
    <w:rPr>
      <w:rFonts w:eastAsia="Times New Roman" w:cs="Times New Roman"/>
      <w:sz w:val="16"/>
      <w:szCs w:val="16"/>
      <w:lang w:val="ru-RU"/>
    </w:rPr>
  </w:style>
  <w:style w:type="character" w:customStyle="1" w:styleId="317">
    <w:name w:val="Основной текст 3 Знак1"/>
    <w:basedOn w:val="a7"/>
    <w:link w:val="39"/>
    <w:rsid w:val="00CB4BE9"/>
    <w:rPr>
      <w:rFonts w:ascii="Calibri" w:eastAsia="Times New Roman" w:hAnsi="Calibri" w:cs="Times New Roman"/>
      <w:sz w:val="16"/>
      <w:szCs w:val="16"/>
    </w:rPr>
  </w:style>
  <w:style w:type="paragraph" w:customStyle="1" w:styleId="List2">
    <w:name w:val="List2"/>
    <w:basedOn w:val="a6"/>
    <w:qFormat/>
    <w:rsid w:val="00CB4BE9"/>
    <w:pPr>
      <w:tabs>
        <w:tab w:val="left" w:pos="1701"/>
      </w:tabs>
      <w:ind w:firstLine="0"/>
    </w:pPr>
    <w:rPr>
      <w:rFonts w:ascii="Times New Roman" w:eastAsia="Times New Roman" w:hAnsi="Times New Roman" w:cs="Times New Roman"/>
      <w:sz w:val="24"/>
      <w:szCs w:val="20"/>
      <w:lang w:val="ru-RU" w:eastAsia="ru-RU"/>
    </w:rPr>
  </w:style>
  <w:style w:type="character" w:styleId="affffa">
    <w:name w:val="Strong"/>
    <w:basedOn w:val="a7"/>
    <w:uiPriority w:val="22"/>
    <w:qFormat/>
    <w:rsid w:val="00CB4BE9"/>
    <w:rPr>
      <w:b/>
      <w:bCs/>
    </w:rPr>
  </w:style>
  <w:style w:type="paragraph" w:styleId="affffb">
    <w:name w:val="No Spacing"/>
    <w:aliases w:val="мой,МОЙ,Без интервала 111,МММ,МОЙ МОЙ"/>
    <w:link w:val="affffc"/>
    <w:uiPriority w:val="1"/>
    <w:qFormat/>
    <w:rsid w:val="00CB4BE9"/>
    <w:pPr>
      <w:spacing w:line="240" w:lineRule="auto"/>
      <w:ind w:firstLine="0"/>
      <w:jc w:val="left"/>
    </w:pPr>
    <w:rPr>
      <w:rFonts w:eastAsiaTheme="minorHAnsi"/>
    </w:rPr>
  </w:style>
  <w:style w:type="paragraph" w:styleId="2f2">
    <w:name w:val="Body Text Indent 2"/>
    <w:basedOn w:val="a6"/>
    <w:link w:val="217"/>
    <w:uiPriority w:val="99"/>
    <w:rsid w:val="00CB4BE9"/>
    <w:pPr>
      <w:spacing w:after="120" w:line="480" w:lineRule="auto"/>
      <w:ind w:left="283" w:firstLine="0"/>
      <w:jc w:val="left"/>
    </w:pPr>
    <w:rPr>
      <w:rFonts w:ascii="Times New Roman" w:eastAsia="Times New Roman" w:hAnsi="Times New Roman" w:cs="Times New Roman"/>
      <w:sz w:val="20"/>
      <w:szCs w:val="20"/>
      <w:lang w:val="ru-RU" w:eastAsia="ru-RU"/>
    </w:rPr>
  </w:style>
  <w:style w:type="character" w:customStyle="1" w:styleId="217">
    <w:name w:val="Основной текст с отступом 2 Знак1"/>
    <w:basedOn w:val="a7"/>
    <w:link w:val="2f2"/>
    <w:rsid w:val="00CB4BE9"/>
    <w:rPr>
      <w:rFonts w:ascii="Times New Roman" w:eastAsia="Times New Roman" w:hAnsi="Times New Roman" w:cs="Times New Roman"/>
      <w:sz w:val="20"/>
      <w:szCs w:val="20"/>
      <w:lang w:eastAsia="ru-RU"/>
    </w:rPr>
  </w:style>
  <w:style w:type="paragraph" w:customStyle="1" w:styleId="affffd">
    <w:name w:val="Íîðìàëüíûé"/>
    <w:qFormat/>
    <w:rsid w:val="00CB4BE9"/>
    <w:pPr>
      <w:suppressAutoHyphens/>
      <w:spacing w:line="240" w:lineRule="auto"/>
      <w:ind w:firstLine="0"/>
      <w:jc w:val="left"/>
    </w:pPr>
    <w:rPr>
      <w:rFonts w:ascii="Courier" w:eastAsia="Arial" w:hAnsi="Courier" w:cs="Times New Roman"/>
      <w:sz w:val="24"/>
      <w:szCs w:val="20"/>
      <w:lang w:val="en-GB" w:eastAsia="ar-SA"/>
    </w:rPr>
  </w:style>
  <w:style w:type="paragraph" w:customStyle="1" w:styleId="text">
    <w:name w:val="tex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FR2">
    <w:name w:val="FR2"/>
    <w:qFormat/>
    <w:rsid w:val="00CB4BE9"/>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apple-style-span">
    <w:name w:val="apple-style-span"/>
    <w:rsid w:val="00CB4BE9"/>
  </w:style>
  <w:style w:type="paragraph" w:customStyle="1" w:styleId="pname">
    <w:name w:val="p_name"/>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apple-converted-space">
    <w:name w:val="apple-converted-space"/>
    <w:rsid w:val="00CB4BE9"/>
  </w:style>
  <w:style w:type="paragraph" w:customStyle="1" w:styleId="style13196683860000000518msonormal">
    <w:name w:val="style_13196683860000000518msonormal"/>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style13196683860000000518a">
    <w:name w:val="style_13196683860000000518a"/>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style13196683860000000518msolist3">
    <w:name w:val="style_13196683860000000518msolist3"/>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a1">
    <w:name w:val="Заголовок раздела записки"/>
    <w:next w:val="a3"/>
    <w:qFormat/>
    <w:rsid w:val="00CB4BE9"/>
    <w:pPr>
      <w:numPr>
        <w:numId w:val="4"/>
      </w:numPr>
      <w:spacing w:before="240" w:after="120" w:line="240" w:lineRule="auto"/>
      <w:ind w:right="680"/>
      <w:jc w:val="center"/>
    </w:pPr>
    <w:rPr>
      <w:rFonts w:ascii="Arial" w:eastAsia="Times New Roman" w:hAnsi="Arial" w:cs="Times New Roman"/>
      <w:b/>
      <w:sz w:val="32"/>
      <w:szCs w:val="20"/>
      <w:lang w:eastAsia="ru-RU"/>
    </w:rPr>
  </w:style>
  <w:style w:type="paragraph" w:customStyle="1" w:styleId="a3">
    <w:name w:val="Основной текст раздела"/>
    <w:link w:val="affffe"/>
    <w:qFormat/>
    <w:rsid w:val="00CB4BE9"/>
    <w:pPr>
      <w:numPr>
        <w:ilvl w:val="2"/>
        <w:numId w:val="4"/>
      </w:numPr>
      <w:spacing w:line="240" w:lineRule="auto"/>
      <w:ind w:right="680"/>
    </w:pPr>
    <w:rPr>
      <w:rFonts w:ascii="Arial" w:eastAsia="Times New Roman" w:hAnsi="Arial" w:cs="Times New Roman"/>
      <w:sz w:val="24"/>
      <w:szCs w:val="20"/>
      <w:lang w:eastAsia="ru-RU"/>
    </w:rPr>
  </w:style>
  <w:style w:type="paragraph" w:customStyle="1" w:styleId="a4">
    <w:name w:val="Маркированный список в основном тексте"/>
    <w:basedOn w:val="a3"/>
    <w:qFormat/>
    <w:rsid w:val="00CB4BE9"/>
    <w:pPr>
      <w:numPr>
        <w:ilvl w:val="3"/>
      </w:numPr>
      <w:tabs>
        <w:tab w:val="clear" w:pos="1247"/>
        <w:tab w:val="num" w:pos="360"/>
        <w:tab w:val="num" w:pos="720"/>
        <w:tab w:val="num" w:pos="2880"/>
        <w:tab w:val="num" w:pos="3600"/>
      </w:tabs>
      <w:ind w:left="720" w:hanging="720"/>
    </w:pPr>
  </w:style>
  <w:style w:type="paragraph" w:customStyle="1" w:styleId="a2">
    <w:name w:val="Подзаголовок раздела"/>
    <w:basedOn w:val="a6"/>
    <w:qFormat/>
    <w:rsid w:val="00CB4BE9"/>
    <w:pPr>
      <w:numPr>
        <w:ilvl w:val="1"/>
        <w:numId w:val="4"/>
      </w:numPr>
      <w:spacing w:line="240" w:lineRule="auto"/>
      <w:jc w:val="left"/>
    </w:pPr>
    <w:rPr>
      <w:rFonts w:ascii="Times New Roman" w:eastAsia="Times New Roman" w:hAnsi="Times New Roman" w:cs="Times New Roman"/>
      <w:sz w:val="24"/>
      <w:szCs w:val="24"/>
      <w:lang w:val="ru-RU" w:eastAsia="ru-RU"/>
    </w:rPr>
  </w:style>
  <w:style w:type="character" w:customStyle="1" w:styleId="affffe">
    <w:name w:val="Основной текст раздела Знак"/>
    <w:link w:val="a3"/>
    <w:rsid w:val="00CB4BE9"/>
    <w:rPr>
      <w:rFonts w:ascii="Arial" w:eastAsia="Times New Roman" w:hAnsi="Arial" w:cs="Times New Roman"/>
      <w:sz w:val="24"/>
      <w:szCs w:val="20"/>
      <w:lang w:eastAsia="ru-RU"/>
    </w:rPr>
  </w:style>
  <w:style w:type="paragraph" w:customStyle="1" w:styleId="western">
    <w:name w:val="western"/>
    <w:basedOn w:val="a6"/>
    <w:qFormat/>
    <w:rsid w:val="00CB4BE9"/>
    <w:pPr>
      <w:spacing w:before="100" w:beforeAutospacing="1" w:after="115" w:line="240" w:lineRule="auto"/>
      <w:ind w:firstLine="0"/>
    </w:pPr>
    <w:rPr>
      <w:rFonts w:ascii="Times New Roman" w:hAnsi="Times New Roman" w:cs="Times New Roman"/>
      <w:color w:val="000000"/>
      <w:sz w:val="24"/>
      <w:szCs w:val="24"/>
      <w:lang w:val="ru-RU" w:eastAsia="ru-RU"/>
    </w:rPr>
  </w:style>
  <w:style w:type="paragraph" w:styleId="affff3">
    <w:name w:val="Title"/>
    <w:basedOn w:val="a6"/>
    <w:link w:val="affff2"/>
    <w:qFormat/>
    <w:rsid w:val="00CB4BE9"/>
    <w:pPr>
      <w:spacing w:line="240" w:lineRule="auto"/>
      <w:ind w:firstLine="0"/>
      <w:jc w:val="center"/>
    </w:pPr>
    <w:rPr>
      <w:rFonts w:ascii="Cambria" w:eastAsia="Times New Roman" w:hAnsi="Cambria" w:cs="Cambria"/>
      <w:b/>
      <w:bCs/>
      <w:kern w:val="1"/>
      <w:sz w:val="32"/>
      <w:szCs w:val="32"/>
      <w:lang w:val="ru-RU"/>
    </w:rPr>
  </w:style>
  <w:style w:type="character" w:customStyle="1" w:styleId="1ff6">
    <w:name w:val="Название Знак1"/>
    <w:basedOn w:val="a7"/>
    <w:rsid w:val="00CB4BE9"/>
    <w:rPr>
      <w:rFonts w:asciiTheme="majorHAnsi" w:eastAsiaTheme="majorEastAsia" w:hAnsiTheme="majorHAnsi" w:cstheme="majorBidi"/>
      <w:color w:val="17365D" w:themeColor="text2" w:themeShade="BF"/>
      <w:spacing w:val="5"/>
      <w:kern w:val="28"/>
      <w:sz w:val="52"/>
      <w:szCs w:val="52"/>
      <w:lang w:val="uk-UA"/>
    </w:rPr>
  </w:style>
  <w:style w:type="paragraph" w:customStyle="1" w:styleId="Default">
    <w:name w:val="Default"/>
    <w:qFormat/>
    <w:rsid w:val="00CB4BE9"/>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ru-RU"/>
    </w:rPr>
  </w:style>
  <w:style w:type="paragraph" w:customStyle="1" w:styleId="form">
    <w:name w:val="form"/>
    <w:basedOn w:val="a6"/>
    <w:qFormat/>
    <w:rsid w:val="00CB4BE9"/>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val="ru-RU" w:eastAsia="ru-RU"/>
    </w:rPr>
  </w:style>
  <w:style w:type="character" w:styleId="afffff">
    <w:name w:val="annotation reference"/>
    <w:uiPriority w:val="99"/>
    <w:rsid w:val="00CB4BE9"/>
    <w:rPr>
      <w:sz w:val="16"/>
      <w:szCs w:val="16"/>
    </w:rPr>
  </w:style>
  <w:style w:type="character" w:customStyle="1" w:styleId="affffc">
    <w:name w:val="Без интервала Знак"/>
    <w:aliases w:val="мой Знак,МОЙ Знак,Без интервала 111 Знак,МММ Знак,МОЙ МОЙ Знак"/>
    <w:link w:val="affffb"/>
    <w:uiPriority w:val="1"/>
    <w:locked/>
    <w:rsid w:val="00CB4BE9"/>
    <w:rPr>
      <w:rFonts w:eastAsiaTheme="minorHAnsi"/>
    </w:rPr>
  </w:style>
  <w:style w:type="character" w:styleId="afffff0">
    <w:name w:val="FollowedHyperlink"/>
    <w:basedOn w:val="a7"/>
    <w:uiPriority w:val="99"/>
    <w:semiHidden/>
    <w:unhideWhenUsed/>
    <w:rsid w:val="00CB4BE9"/>
    <w:rPr>
      <w:color w:val="800080" w:themeColor="followedHyperlink"/>
      <w:u w:val="single"/>
    </w:rPr>
  </w:style>
  <w:style w:type="paragraph" w:customStyle="1" w:styleId="afffff1">
    <w:name w:val="Знак"/>
    <w:basedOn w:val="a6"/>
    <w:next w:val="20"/>
    <w:autoRedefine/>
    <w:rsid w:val="00CB4BE9"/>
    <w:pPr>
      <w:spacing w:after="160" w:line="240" w:lineRule="exact"/>
      <w:ind w:firstLine="0"/>
      <w:jc w:val="left"/>
    </w:pPr>
    <w:rPr>
      <w:rFonts w:ascii="Times New Roman" w:eastAsia="Times New Roman" w:hAnsi="Times New Roman" w:cs="Times New Roman"/>
      <w:sz w:val="24"/>
      <w:szCs w:val="20"/>
      <w:lang w:val="en-US"/>
    </w:rPr>
  </w:style>
  <w:style w:type="table" w:customStyle="1" w:styleId="1ff7">
    <w:name w:val="Сетка таблицы1"/>
    <w:uiPriority w:val="59"/>
    <w:rsid w:val="00CB4BE9"/>
    <w:pPr>
      <w:spacing w:line="240" w:lineRule="auto"/>
      <w:ind w:firstLine="72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8">
    <w:name w:val="Нет списка1"/>
    <w:next w:val="a9"/>
    <w:uiPriority w:val="99"/>
    <w:semiHidden/>
    <w:rsid w:val="00CB4BE9"/>
  </w:style>
  <w:style w:type="paragraph" w:customStyle="1" w:styleId="Standard">
    <w:name w:val="Standard"/>
    <w:qFormat/>
    <w:rsid w:val="00CB4BE9"/>
    <w:pPr>
      <w:suppressAutoHyphens/>
      <w:autoSpaceDN w:val="0"/>
      <w:spacing w:line="240" w:lineRule="auto"/>
      <w:ind w:firstLine="720"/>
      <w:textAlignment w:val="baseline"/>
    </w:pPr>
    <w:rPr>
      <w:rFonts w:ascii="Times New Roman" w:eastAsia="Times New Roman" w:hAnsi="Times New Roman" w:cs="Times New Roman"/>
      <w:kern w:val="3"/>
      <w:sz w:val="28"/>
      <w:szCs w:val="20"/>
      <w:lang w:eastAsia="ru-RU"/>
    </w:rPr>
  </w:style>
  <w:style w:type="character" w:customStyle="1" w:styleId="zagolovok181">
    <w:name w:val="zagolovok_181"/>
    <w:rsid w:val="00CB4BE9"/>
    <w:rPr>
      <w:rFonts w:ascii="Arial" w:hAnsi="Arial" w:cs="Arial" w:hint="default"/>
      <w:b/>
      <w:bCs/>
      <w:color w:val="464646"/>
      <w:sz w:val="27"/>
      <w:szCs w:val="27"/>
    </w:rPr>
  </w:style>
  <w:style w:type="paragraph" w:customStyle="1" w:styleId="font5">
    <w:name w:val="font5"/>
    <w:basedOn w:val="a6"/>
    <w:qFormat/>
    <w:rsid w:val="00CB4BE9"/>
    <w:pPr>
      <w:spacing w:before="100" w:beforeAutospacing="1" w:after="100" w:afterAutospacing="1" w:line="240" w:lineRule="auto"/>
      <w:ind w:firstLine="0"/>
      <w:jc w:val="left"/>
    </w:pPr>
    <w:rPr>
      <w:rFonts w:ascii="Arial" w:eastAsia="Times New Roman" w:hAnsi="Arial" w:cs="Arial"/>
      <w:i/>
      <w:iCs/>
      <w:sz w:val="20"/>
      <w:szCs w:val="20"/>
      <w:lang w:val="ru-RU" w:eastAsia="ru-RU"/>
    </w:rPr>
  </w:style>
  <w:style w:type="paragraph" w:customStyle="1" w:styleId="xl65">
    <w:name w:val="xl65"/>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66">
    <w:name w:val="xl66"/>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67">
    <w:name w:val="xl67"/>
    <w:basedOn w:val="a6"/>
    <w:qFormat/>
    <w:rsid w:val="00CB4BE9"/>
    <w:pPr>
      <w:spacing w:before="100" w:beforeAutospacing="1" w:after="100" w:afterAutospacing="1" w:line="240" w:lineRule="auto"/>
      <w:ind w:firstLine="0"/>
      <w:jc w:val="center"/>
    </w:pPr>
    <w:rPr>
      <w:rFonts w:ascii="Arial" w:eastAsia="Times New Roman" w:hAnsi="Arial" w:cs="Arial"/>
      <w:lang w:val="ru-RU" w:eastAsia="ru-RU"/>
    </w:rPr>
  </w:style>
  <w:style w:type="paragraph" w:customStyle="1" w:styleId="xl68">
    <w:name w:val="xl68"/>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69">
    <w:name w:val="xl69"/>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0">
    <w:name w:val="xl70"/>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71">
    <w:name w:val="xl71"/>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72">
    <w:name w:val="xl72"/>
    <w:basedOn w:val="a6"/>
    <w:qFormat/>
    <w:rsid w:val="00CB4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lang w:val="ru-RU" w:eastAsia="ru-RU"/>
    </w:rPr>
  </w:style>
  <w:style w:type="paragraph" w:customStyle="1" w:styleId="xl73">
    <w:name w:val="xl73"/>
    <w:basedOn w:val="a6"/>
    <w:qFormat/>
    <w:rsid w:val="00CB4BE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lang w:val="ru-RU" w:eastAsia="ru-RU"/>
    </w:rPr>
  </w:style>
  <w:style w:type="paragraph" w:customStyle="1" w:styleId="xl74">
    <w:name w:val="xl74"/>
    <w:basedOn w:val="a6"/>
    <w:qFormat/>
    <w:rsid w:val="00CB4BE9"/>
    <w:pP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75">
    <w:name w:val="xl75"/>
    <w:basedOn w:val="a6"/>
    <w:qFormat/>
    <w:rsid w:val="00CB4BE9"/>
    <w:pP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76">
    <w:name w:val="xl76"/>
    <w:basedOn w:val="a6"/>
    <w:qFormat/>
    <w:rsid w:val="00CB4BE9"/>
    <w:pP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77">
    <w:name w:val="xl77"/>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8">
    <w:name w:val="xl78"/>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9">
    <w:name w:val="xl79"/>
    <w:basedOn w:val="a6"/>
    <w:qFormat/>
    <w:rsid w:val="00CB4BE9"/>
    <w:pP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80">
    <w:name w:val="xl80"/>
    <w:basedOn w:val="a6"/>
    <w:qFormat/>
    <w:rsid w:val="00CB4BE9"/>
    <w:pPr>
      <w:spacing w:before="100" w:beforeAutospacing="1" w:after="100" w:afterAutospacing="1" w:line="240" w:lineRule="auto"/>
      <w:ind w:firstLine="0"/>
      <w:jc w:val="right"/>
    </w:pPr>
    <w:rPr>
      <w:rFonts w:ascii="Arial" w:eastAsia="Times New Roman" w:hAnsi="Arial" w:cs="Arial"/>
      <w:b/>
      <w:bCs/>
      <w:lang w:val="ru-RU" w:eastAsia="ru-RU"/>
    </w:rPr>
  </w:style>
  <w:style w:type="paragraph" w:customStyle="1" w:styleId="xl81">
    <w:name w:val="xl81"/>
    <w:basedOn w:val="a6"/>
    <w:qFormat/>
    <w:rsid w:val="00CB4BE9"/>
    <w:pPr>
      <w:pBdr>
        <w:bottom w:val="single" w:sz="4" w:space="0" w:color="auto"/>
      </w:pBd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82">
    <w:name w:val="xl82"/>
    <w:basedOn w:val="a6"/>
    <w:qFormat/>
    <w:rsid w:val="00CB4BE9"/>
    <w:pPr>
      <w:pBdr>
        <w:bottom w:val="single" w:sz="4" w:space="0" w:color="auto"/>
      </w:pBd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83">
    <w:name w:val="xl83"/>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84">
    <w:name w:val="xl84"/>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5">
    <w:name w:val="xl85"/>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6">
    <w:name w:val="xl86"/>
    <w:basedOn w:val="a6"/>
    <w:qFormat/>
    <w:rsid w:val="00CB4BE9"/>
    <w:pPr>
      <w:pBdr>
        <w:bottom w:val="single" w:sz="4" w:space="0" w:color="auto"/>
      </w:pBd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87">
    <w:name w:val="xl87"/>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8">
    <w:name w:val="xl88"/>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9">
    <w:name w:val="xl89"/>
    <w:basedOn w:val="a6"/>
    <w:qFormat/>
    <w:rsid w:val="00CB4BE9"/>
    <w:pPr>
      <w:pBdr>
        <w:bottom w:val="single" w:sz="4" w:space="0" w:color="auto"/>
      </w:pBdr>
      <w:spacing w:before="100" w:beforeAutospacing="1" w:after="100" w:afterAutospacing="1" w:line="240" w:lineRule="auto"/>
      <w:ind w:firstLine="0"/>
      <w:jc w:val="center"/>
    </w:pPr>
    <w:rPr>
      <w:rFonts w:ascii="Arial" w:eastAsia="Times New Roman" w:hAnsi="Arial" w:cs="Arial"/>
      <w:b/>
      <w:bCs/>
      <w:sz w:val="24"/>
      <w:szCs w:val="24"/>
      <w:lang w:val="ru-RU" w:eastAsia="ru-RU"/>
    </w:rPr>
  </w:style>
  <w:style w:type="paragraph" w:customStyle="1" w:styleId="xl90">
    <w:name w:val="xl90"/>
    <w:basedOn w:val="a6"/>
    <w:qFormat/>
    <w:rsid w:val="00CB4BE9"/>
    <w:pPr>
      <w:pBdr>
        <w:top w:val="single" w:sz="4" w:space="0" w:color="auto"/>
      </w:pBdr>
      <w:spacing w:before="100" w:beforeAutospacing="1" w:after="100" w:afterAutospacing="1" w:line="240" w:lineRule="auto"/>
      <w:ind w:firstLine="0"/>
      <w:jc w:val="center"/>
      <w:textAlignment w:val="top"/>
    </w:pPr>
    <w:rPr>
      <w:rFonts w:ascii="Arial" w:eastAsia="Times New Roman" w:hAnsi="Arial" w:cs="Arial"/>
      <w:sz w:val="18"/>
      <w:szCs w:val="18"/>
      <w:lang w:val="ru-RU" w:eastAsia="ru-RU"/>
    </w:rPr>
  </w:style>
  <w:style w:type="paragraph" w:customStyle="1" w:styleId="xl91">
    <w:name w:val="xl91"/>
    <w:basedOn w:val="a6"/>
    <w:qFormat/>
    <w:rsid w:val="00CB4BE9"/>
    <w:pPr>
      <w:spacing w:before="100" w:beforeAutospacing="1" w:after="100" w:afterAutospacing="1" w:line="240" w:lineRule="auto"/>
      <w:ind w:firstLine="0"/>
      <w:jc w:val="center"/>
      <w:textAlignment w:val="top"/>
    </w:pPr>
    <w:rPr>
      <w:rFonts w:ascii="Arial" w:eastAsia="Times New Roman" w:hAnsi="Arial" w:cs="Arial"/>
      <w:sz w:val="18"/>
      <w:szCs w:val="18"/>
      <w:lang w:val="ru-RU" w:eastAsia="ru-RU"/>
    </w:rPr>
  </w:style>
  <w:style w:type="paragraph" w:customStyle="1" w:styleId="xl92">
    <w:name w:val="xl92"/>
    <w:basedOn w:val="a6"/>
    <w:qFormat/>
    <w:rsid w:val="00CB4BE9"/>
    <w:pPr>
      <w:spacing w:before="100" w:beforeAutospacing="1" w:after="100" w:afterAutospacing="1" w:line="240" w:lineRule="auto"/>
      <w:ind w:firstLine="0"/>
      <w:jc w:val="center"/>
    </w:pPr>
    <w:rPr>
      <w:rFonts w:ascii="Arial" w:eastAsia="Times New Roman" w:hAnsi="Arial" w:cs="Arial"/>
      <w:b/>
      <w:bCs/>
      <w:sz w:val="28"/>
      <w:szCs w:val="28"/>
      <w:lang w:val="ru-RU" w:eastAsia="ru-RU"/>
    </w:rPr>
  </w:style>
  <w:style w:type="paragraph" w:customStyle="1" w:styleId="xl93">
    <w:name w:val="xl93"/>
    <w:basedOn w:val="a6"/>
    <w:qFormat/>
    <w:rsid w:val="00CB4BE9"/>
    <w:pPr>
      <w:pBdr>
        <w:bottom w:val="single" w:sz="4" w:space="0" w:color="auto"/>
      </w:pBdr>
      <w:spacing w:before="100" w:beforeAutospacing="1" w:after="100" w:afterAutospacing="1" w:line="240" w:lineRule="auto"/>
      <w:ind w:firstLine="0"/>
      <w:jc w:val="center"/>
    </w:pPr>
    <w:rPr>
      <w:rFonts w:ascii="Arial" w:eastAsia="Times New Roman" w:hAnsi="Arial" w:cs="Arial"/>
      <w:b/>
      <w:bCs/>
      <w:sz w:val="28"/>
      <w:szCs w:val="28"/>
      <w:lang w:val="ru-RU" w:eastAsia="ru-RU"/>
    </w:rPr>
  </w:style>
  <w:style w:type="paragraph" w:customStyle="1" w:styleId="xl94">
    <w:name w:val="xl94"/>
    <w:basedOn w:val="a6"/>
    <w:qFormat/>
    <w:rsid w:val="00CB4BE9"/>
    <w:pPr>
      <w:pBdr>
        <w:bottom w:val="single" w:sz="4" w:space="0" w:color="auto"/>
      </w:pBdr>
      <w:spacing w:before="100" w:beforeAutospacing="1" w:after="100" w:afterAutospacing="1" w:line="240" w:lineRule="auto"/>
      <w:ind w:firstLine="0"/>
      <w:jc w:val="center"/>
    </w:pPr>
    <w:rPr>
      <w:rFonts w:ascii="Arial CYR" w:eastAsia="Times New Roman" w:hAnsi="Arial CYR" w:cs="Times New Roman"/>
      <w:sz w:val="28"/>
      <w:szCs w:val="28"/>
      <w:lang w:val="ru-RU" w:eastAsia="ru-RU"/>
    </w:rPr>
  </w:style>
  <w:style w:type="paragraph" w:customStyle="1" w:styleId="xl95">
    <w:name w:val="xl95"/>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96">
    <w:name w:val="xl96"/>
    <w:basedOn w:val="a6"/>
    <w:qFormat/>
    <w:rsid w:val="00CB4BE9"/>
    <w:pPr>
      <w:spacing w:before="100" w:beforeAutospacing="1" w:after="100" w:afterAutospacing="1" w:line="240" w:lineRule="auto"/>
      <w:ind w:firstLine="0"/>
      <w:jc w:val="center"/>
    </w:pPr>
    <w:rPr>
      <w:rFonts w:ascii="Arial" w:eastAsia="Times New Roman" w:hAnsi="Arial" w:cs="Arial"/>
      <w:b/>
      <w:bCs/>
      <w:sz w:val="26"/>
      <w:szCs w:val="26"/>
      <w:lang w:val="ru-RU" w:eastAsia="ru-RU"/>
    </w:rPr>
  </w:style>
  <w:style w:type="paragraph" w:customStyle="1" w:styleId="xl97">
    <w:name w:val="xl97"/>
    <w:basedOn w:val="a6"/>
    <w:qFormat/>
    <w:rsid w:val="00CB4BE9"/>
    <w:pPr>
      <w:spacing w:before="100" w:beforeAutospacing="1" w:after="100" w:afterAutospacing="1" w:line="240" w:lineRule="auto"/>
      <w:ind w:firstLine="0"/>
      <w:jc w:val="left"/>
    </w:pPr>
    <w:rPr>
      <w:rFonts w:ascii="Arial" w:eastAsia="Times New Roman" w:hAnsi="Arial" w:cs="Arial"/>
      <w:b/>
      <w:bCs/>
      <w:lang w:val="ru-RU" w:eastAsia="ru-RU"/>
    </w:rPr>
  </w:style>
  <w:style w:type="paragraph" w:customStyle="1" w:styleId="s1">
    <w:name w:val="s_1"/>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afffff2">
    <w:name w:val="Норм красная Знак Знак Знак"/>
    <w:link w:val="afffff3"/>
    <w:locked/>
    <w:rsid w:val="00CB4BE9"/>
    <w:rPr>
      <w:rFonts w:ascii="Arial" w:hAnsi="Arial" w:cs="Arial"/>
      <w:sz w:val="24"/>
      <w:szCs w:val="18"/>
    </w:rPr>
  </w:style>
  <w:style w:type="paragraph" w:customStyle="1" w:styleId="afffff3">
    <w:name w:val="Норм красная Знак Знак"/>
    <w:basedOn w:val="a6"/>
    <w:link w:val="afffff2"/>
    <w:qFormat/>
    <w:rsid w:val="00CB4BE9"/>
    <w:pPr>
      <w:spacing w:after="60" w:line="240" w:lineRule="auto"/>
      <w:ind w:firstLine="720"/>
    </w:pPr>
    <w:rPr>
      <w:rFonts w:ascii="Arial" w:hAnsi="Arial" w:cs="Arial"/>
      <w:sz w:val="24"/>
      <w:szCs w:val="18"/>
    </w:rPr>
  </w:style>
  <w:style w:type="character" w:customStyle="1" w:styleId="ConsPlusNormal0">
    <w:name w:val="ConsPlusNormal Знак"/>
    <w:link w:val="ConsPlusNormal"/>
    <w:locked/>
    <w:rsid w:val="00CB4BE9"/>
    <w:rPr>
      <w:rFonts w:ascii="Arial" w:eastAsia="Times New Roman" w:hAnsi="Arial" w:cs="Arial"/>
      <w:sz w:val="20"/>
      <w:szCs w:val="20"/>
      <w:lang w:eastAsia="zh-CN"/>
    </w:rPr>
  </w:style>
  <w:style w:type="character" w:customStyle="1" w:styleId="afffff4">
    <w:name w:val="Знак Знак"/>
    <w:rsid w:val="00CB4BE9"/>
    <w:rPr>
      <w:lang w:val="ru-RU" w:eastAsia="ru-RU" w:bidi="ar-SA"/>
    </w:rPr>
  </w:style>
  <w:style w:type="paragraph" w:customStyle="1" w:styleId="TableParagraph">
    <w:name w:val="Table Paragraph"/>
    <w:basedOn w:val="a6"/>
    <w:uiPriority w:val="1"/>
    <w:qFormat/>
    <w:rsid w:val="00CB4BE9"/>
    <w:pPr>
      <w:widowControl w:val="0"/>
      <w:spacing w:line="240" w:lineRule="auto"/>
      <w:ind w:firstLine="0"/>
      <w:jc w:val="left"/>
    </w:pPr>
    <w:rPr>
      <w:rFonts w:cs="Times New Roman"/>
      <w:lang w:val="en-US"/>
    </w:rPr>
  </w:style>
  <w:style w:type="paragraph" w:customStyle="1" w:styleId="1ff9">
    <w:name w:val="Без интервала1"/>
    <w:qFormat/>
    <w:rsid w:val="00CB4BE9"/>
    <w:pPr>
      <w:spacing w:line="240" w:lineRule="auto"/>
      <w:ind w:firstLine="0"/>
      <w:jc w:val="left"/>
    </w:pPr>
    <w:rPr>
      <w:rFonts w:ascii="Calibri" w:eastAsia="Times New Roman" w:hAnsi="Calibri" w:cs="Times New Roman"/>
    </w:rPr>
  </w:style>
  <w:style w:type="table" w:customStyle="1" w:styleId="TableNormal">
    <w:name w:val="Table Normal"/>
    <w:uiPriority w:val="2"/>
    <w:semiHidden/>
    <w:unhideWhenUsed/>
    <w:qFormat/>
    <w:rsid w:val="00CB4BE9"/>
    <w:pPr>
      <w:widowControl w:val="0"/>
      <w:spacing w:line="240" w:lineRule="auto"/>
      <w:ind w:firstLine="0"/>
      <w:jc w:val="left"/>
    </w:pPr>
    <w:rPr>
      <w:rFonts w:ascii="Calibri" w:hAnsi="Calibri" w:cs="Times New Roman"/>
      <w:lang w:val="en-US"/>
    </w:rPr>
    <w:tblPr>
      <w:tblInd w:w="0" w:type="dxa"/>
      <w:tblCellMar>
        <w:top w:w="0" w:type="dxa"/>
        <w:left w:w="0" w:type="dxa"/>
        <w:bottom w:w="0" w:type="dxa"/>
        <w:right w:w="0" w:type="dxa"/>
      </w:tblCellMar>
    </w:tblPr>
  </w:style>
  <w:style w:type="paragraph" w:customStyle="1" w:styleId="112">
    <w:name w:val="Заголовок 11"/>
    <w:basedOn w:val="a6"/>
    <w:uiPriority w:val="1"/>
    <w:qFormat/>
    <w:rsid w:val="00CB4BE9"/>
    <w:pPr>
      <w:widowControl w:val="0"/>
      <w:spacing w:line="240" w:lineRule="auto"/>
      <w:ind w:left="114" w:right="1276" w:firstLine="0"/>
      <w:jc w:val="center"/>
      <w:outlineLvl w:val="1"/>
    </w:pPr>
    <w:rPr>
      <w:rFonts w:ascii="Times New Roman" w:eastAsia="Times New Roman" w:hAnsi="Times New Roman" w:cs="Times New Roman"/>
      <w:b/>
      <w:bCs/>
      <w:sz w:val="24"/>
      <w:szCs w:val="24"/>
      <w:lang w:val="en-US"/>
    </w:rPr>
  </w:style>
  <w:style w:type="table" w:customStyle="1" w:styleId="2f3">
    <w:name w:val="Сетка таблицы2"/>
    <w:basedOn w:val="a8"/>
    <w:next w:val="affff9"/>
    <w:uiPriority w:val="59"/>
    <w:rsid w:val="00CB4BE9"/>
    <w:pPr>
      <w:spacing w:line="240" w:lineRule="auto"/>
      <w:ind w:firstLine="0"/>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Основной текст (2)_"/>
    <w:link w:val="2f5"/>
    <w:rsid w:val="00CB4BE9"/>
    <w:rPr>
      <w:shd w:val="clear" w:color="auto" w:fill="FFFFFF"/>
    </w:rPr>
  </w:style>
  <w:style w:type="character" w:customStyle="1" w:styleId="2115pt">
    <w:name w:val="Основной текст (2) + 11;5 pt"/>
    <w:rsid w:val="00CB4BE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2f5">
    <w:name w:val="Основной текст (2)"/>
    <w:basedOn w:val="a6"/>
    <w:link w:val="2f4"/>
    <w:qFormat/>
    <w:rsid w:val="00CB4BE9"/>
    <w:pPr>
      <w:widowControl w:val="0"/>
      <w:shd w:val="clear" w:color="auto" w:fill="FFFFFF"/>
      <w:spacing w:after="160" w:line="256" w:lineRule="auto"/>
      <w:ind w:firstLine="0"/>
      <w:jc w:val="left"/>
    </w:pPr>
    <w:rPr>
      <w:rFonts w:asciiTheme="minorHAnsi" w:hAnsiTheme="minorHAnsi"/>
      <w:lang w:val="ru-RU"/>
    </w:rPr>
  </w:style>
  <w:style w:type="character" w:customStyle="1" w:styleId="29pt">
    <w:name w:val="Основной текст (2) + 9 pt;Полужирный;Курсив"/>
    <w:rsid w:val="00CB4BE9"/>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eastAsia="ru-RU" w:bidi="ru-RU"/>
    </w:rPr>
  </w:style>
  <w:style w:type="character" w:customStyle="1" w:styleId="290">
    <w:name w:val="Основной текст (2) + 9"/>
    <w:aliases w:val="5 pt,Курсив,Основной текст (2) + 11,Основной текст (2) + 9 pt,Полужирный"/>
    <w:rsid w:val="00CB4BE9"/>
    <w:rPr>
      <w:rFonts w:ascii="Times New Roman" w:eastAsia="Times New Roman" w:hAnsi="Times New Roman" w:cs="Times New Roman"/>
      <w:b w:val="0"/>
      <w:bCs w:val="0"/>
      <w:i/>
      <w:iCs/>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295pt">
    <w:name w:val="Основной текст (2) + 9;5 pt;Курсив"/>
    <w:rsid w:val="00CB4BE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numbering" w:customStyle="1" w:styleId="2f6">
    <w:name w:val="Нет списка2"/>
    <w:next w:val="a9"/>
    <w:uiPriority w:val="99"/>
    <w:semiHidden/>
    <w:unhideWhenUsed/>
    <w:rsid w:val="00CB4BE9"/>
  </w:style>
  <w:style w:type="paragraph" w:styleId="2f7">
    <w:name w:val="Body Text 2"/>
    <w:basedOn w:val="a6"/>
    <w:link w:val="2f8"/>
    <w:rsid w:val="00CB4BE9"/>
    <w:pPr>
      <w:spacing w:after="120" w:line="480" w:lineRule="auto"/>
      <w:ind w:firstLine="0"/>
    </w:pPr>
    <w:rPr>
      <w:rFonts w:ascii="Times New Roman" w:eastAsia="Times New Roman" w:hAnsi="Times New Roman" w:cs="Times New Roman"/>
      <w:sz w:val="24"/>
      <w:szCs w:val="24"/>
      <w:lang w:val="ru-RU" w:eastAsia="ru-RU"/>
    </w:rPr>
  </w:style>
  <w:style w:type="character" w:customStyle="1" w:styleId="2f8">
    <w:name w:val="Основной текст 2 Знак"/>
    <w:basedOn w:val="a7"/>
    <w:link w:val="2f7"/>
    <w:rsid w:val="00CB4BE9"/>
    <w:rPr>
      <w:rFonts w:ascii="Times New Roman" w:eastAsia="Times New Roman" w:hAnsi="Times New Roman" w:cs="Times New Roman"/>
      <w:sz w:val="24"/>
      <w:szCs w:val="24"/>
      <w:lang w:eastAsia="ru-RU"/>
    </w:rPr>
  </w:style>
  <w:style w:type="character" w:customStyle="1" w:styleId="kdimm3">
    <w:name w:val="kdimm3"/>
    <w:rsid w:val="00CB4BE9"/>
    <w:rPr>
      <w:color w:val="808080"/>
    </w:rPr>
  </w:style>
  <w:style w:type="character" w:customStyle="1" w:styleId="propertyname2">
    <w:name w:val="property_name2"/>
    <w:basedOn w:val="a7"/>
    <w:rsid w:val="00CB4BE9"/>
  </w:style>
  <w:style w:type="numbering" w:customStyle="1" w:styleId="3a">
    <w:name w:val="Нет списка3"/>
    <w:next w:val="a9"/>
    <w:uiPriority w:val="99"/>
    <w:semiHidden/>
    <w:unhideWhenUsed/>
    <w:rsid w:val="00CB4BE9"/>
  </w:style>
  <w:style w:type="character" w:customStyle="1" w:styleId="Bodytext">
    <w:name w:val="Body text_"/>
    <w:link w:val="1ffa"/>
    <w:rsid w:val="00CB4BE9"/>
    <w:rPr>
      <w:sz w:val="21"/>
      <w:szCs w:val="21"/>
      <w:shd w:val="clear" w:color="auto" w:fill="FFFFFF"/>
    </w:rPr>
  </w:style>
  <w:style w:type="paragraph" w:customStyle="1" w:styleId="1ffa">
    <w:name w:val="Основной текст1"/>
    <w:basedOn w:val="a6"/>
    <w:link w:val="Bodytext"/>
    <w:qFormat/>
    <w:rsid w:val="00CB4BE9"/>
    <w:pPr>
      <w:shd w:val="clear" w:color="auto" w:fill="FFFFFF"/>
      <w:spacing w:line="0" w:lineRule="atLeast"/>
      <w:ind w:firstLine="0"/>
    </w:pPr>
    <w:rPr>
      <w:rFonts w:asciiTheme="minorHAnsi" w:hAnsiTheme="minorHAnsi"/>
      <w:sz w:val="21"/>
      <w:szCs w:val="21"/>
      <w:lang w:val="ru-RU"/>
    </w:rPr>
  </w:style>
  <w:style w:type="character" w:customStyle="1" w:styleId="95pt">
    <w:name w:val="Основной текст + 9;5 pt"/>
    <w:basedOn w:val="a7"/>
    <w:rsid w:val="00CB4BE9"/>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pt">
    <w:name w:val="Основной текст + Интервал 1 pt"/>
    <w:basedOn w:val="a7"/>
    <w:rsid w:val="00CB4BE9"/>
    <w:rPr>
      <w:rFonts w:ascii="Verdana" w:eastAsia="Verdana" w:hAnsi="Verdana" w:cs="Verdana"/>
      <w:b w:val="0"/>
      <w:bCs w:val="0"/>
      <w:i/>
      <w:iCs/>
      <w:smallCaps w:val="0"/>
      <w:strike w:val="0"/>
      <w:color w:val="000000"/>
      <w:spacing w:val="30"/>
      <w:w w:val="100"/>
      <w:position w:val="0"/>
      <w:sz w:val="20"/>
      <w:szCs w:val="20"/>
      <w:u w:val="none"/>
      <w:shd w:val="clear" w:color="auto" w:fill="FFFFFF"/>
      <w:lang w:val="ru-RU"/>
    </w:rPr>
  </w:style>
  <w:style w:type="paragraph" w:customStyle="1" w:styleId="73">
    <w:name w:val="Основной текст7"/>
    <w:basedOn w:val="a6"/>
    <w:qFormat/>
    <w:rsid w:val="00CB4BE9"/>
    <w:pPr>
      <w:widowControl w:val="0"/>
      <w:shd w:val="clear" w:color="auto" w:fill="FFFFFF"/>
      <w:spacing w:line="0" w:lineRule="atLeast"/>
      <w:ind w:firstLine="0"/>
      <w:jc w:val="right"/>
    </w:pPr>
    <w:rPr>
      <w:rFonts w:ascii="Palatino Linotype" w:eastAsia="Palatino Linotype" w:hAnsi="Palatino Linotype" w:cs="Palatino Linotype"/>
      <w:i/>
      <w:iCs/>
      <w:color w:val="000000"/>
      <w:sz w:val="17"/>
      <w:szCs w:val="17"/>
      <w:lang w:val="ru-RU" w:eastAsia="ru-RU" w:bidi="ru-RU"/>
    </w:rPr>
  </w:style>
  <w:style w:type="character" w:customStyle="1" w:styleId="0pt">
    <w:name w:val="Основной текст + Интервал 0 pt"/>
    <w:basedOn w:val="a7"/>
    <w:rsid w:val="00CB4BE9"/>
    <w:rPr>
      <w:rFonts w:ascii="Arial Narrow" w:eastAsia="Arial Narrow" w:hAnsi="Arial Narrow" w:cs="Arial Narrow"/>
      <w:b/>
      <w:bCs/>
      <w:i/>
      <w:iCs/>
      <w:color w:val="000000"/>
      <w:spacing w:val="-19"/>
      <w:w w:val="100"/>
      <w:position w:val="0"/>
      <w:sz w:val="20"/>
      <w:szCs w:val="20"/>
      <w:shd w:val="clear" w:color="auto" w:fill="FFFFFF"/>
      <w:lang w:val="ru-RU" w:eastAsia="ru-RU" w:bidi="ru-RU"/>
    </w:rPr>
  </w:style>
  <w:style w:type="character" w:customStyle="1" w:styleId="-1pt">
    <w:name w:val="Основной текст + Интервал -1 pt"/>
    <w:basedOn w:val="a7"/>
    <w:rsid w:val="00CB4BE9"/>
    <w:rPr>
      <w:rFonts w:ascii="Arial Narrow" w:eastAsia="Arial Narrow" w:hAnsi="Arial Narrow" w:cs="Arial Narrow"/>
      <w:b/>
      <w:bCs/>
      <w:i/>
      <w:iCs/>
      <w:smallCaps w:val="0"/>
      <w:strike w:val="0"/>
      <w:dstrike w:val="0"/>
      <w:color w:val="000000"/>
      <w:spacing w:val="-21"/>
      <w:w w:val="100"/>
      <w:position w:val="0"/>
      <w:sz w:val="20"/>
      <w:szCs w:val="20"/>
      <w:u w:val="none"/>
      <w:effect w:val="none"/>
      <w:shd w:val="clear" w:color="auto" w:fill="FFFFFF"/>
      <w:lang w:val="ru-RU" w:eastAsia="ru-RU" w:bidi="ru-RU"/>
    </w:rPr>
  </w:style>
  <w:style w:type="paragraph" w:customStyle="1" w:styleId="141">
    <w:name w:val="Обычный14"/>
    <w:qFormat/>
    <w:rsid w:val="00CB4BE9"/>
    <w:pPr>
      <w:spacing w:line="276" w:lineRule="auto"/>
      <w:ind w:firstLine="0"/>
      <w:jc w:val="left"/>
    </w:pPr>
    <w:rPr>
      <w:rFonts w:ascii="Arial" w:eastAsia="Times New Roman" w:hAnsi="Arial" w:cs="Arial"/>
      <w:color w:val="000000"/>
      <w:szCs w:val="20"/>
      <w:lang w:eastAsia="ru-RU"/>
    </w:rPr>
  </w:style>
  <w:style w:type="paragraph" w:customStyle="1" w:styleId="113">
    <w:name w:val="Обычный11"/>
    <w:uiPriority w:val="99"/>
    <w:qFormat/>
    <w:rsid w:val="00CB4BE9"/>
    <w:pPr>
      <w:spacing w:line="276" w:lineRule="auto"/>
      <w:ind w:firstLine="0"/>
      <w:jc w:val="left"/>
    </w:pPr>
    <w:rPr>
      <w:rFonts w:ascii="Arial" w:hAnsi="Arial" w:cs="Arial"/>
      <w:color w:val="000000"/>
      <w:szCs w:val="20"/>
      <w:lang w:eastAsia="ru-RU"/>
    </w:rPr>
  </w:style>
  <w:style w:type="numbering" w:customStyle="1" w:styleId="44">
    <w:name w:val="Нет списка4"/>
    <w:next w:val="a9"/>
    <w:uiPriority w:val="99"/>
    <w:semiHidden/>
    <w:unhideWhenUsed/>
    <w:rsid w:val="00CB4BE9"/>
  </w:style>
  <w:style w:type="table" w:customStyle="1" w:styleId="3b">
    <w:name w:val="Сетка таблицы3"/>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6"/>
    <w:uiPriority w:val="99"/>
    <w:qFormat/>
    <w:rsid w:val="00CB4BE9"/>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ru-RU" w:eastAsia="ru-RU"/>
    </w:rPr>
  </w:style>
  <w:style w:type="paragraph" w:customStyle="1" w:styleId="Style15">
    <w:name w:val="Style15"/>
    <w:basedOn w:val="a6"/>
    <w:uiPriority w:val="99"/>
    <w:qFormat/>
    <w:rsid w:val="00CB4BE9"/>
    <w:pPr>
      <w:widowControl w:val="0"/>
      <w:autoSpaceDE w:val="0"/>
      <w:autoSpaceDN w:val="0"/>
      <w:adjustRightInd w:val="0"/>
      <w:spacing w:line="163" w:lineRule="exact"/>
      <w:ind w:firstLine="0"/>
      <w:jc w:val="left"/>
    </w:pPr>
    <w:rPr>
      <w:rFonts w:ascii="Times New Roman" w:eastAsia="Times New Roman" w:hAnsi="Times New Roman" w:cs="Times New Roman"/>
      <w:sz w:val="24"/>
      <w:szCs w:val="24"/>
      <w:lang w:val="ru-RU" w:eastAsia="ru-RU"/>
    </w:rPr>
  </w:style>
  <w:style w:type="paragraph" w:customStyle="1" w:styleId="rvps4">
    <w:name w:val="rvps4"/>
    <w:basedOn w:val="a6"/>
    <w:uiPriority w:val="99"/>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rvts6">
    <w:name w:val="rvts6"/>
    <w:basedOn w:val="a7"/>
    <w:uiPriority w:val="99"/>
    <w:rsid w:val="00CB4BE9"/>
    <w:rPr>
      <w:rFonts w:ascii="Times New Roman" w:hAnsi="Times New Roman" w:cs="Times New Roman" w:hint="default"/>
    </w:rPr>
  </w:style>
  <w:style w:type="paragraph" w:customStyle="1" w:styleId="Style3">
    <w:name w:val="Style3"/>
    <w:basedOn w:val="a6"/>
    <w:qFormat/>
    <w:rsid w:val="00CB4BE9"/>
    <w:pPr>
      <w:widowControl w:val="0"/>
      <w:autoSpaceDE w:val="0"/>
      <w:autoSpaceDN w:val="0"/>
      <w:adjustRightInd w:val="0"/>
      <w:spacing w:line="192" w:lineRule="exact"/>
      <w:ind w:firstLine="0"/>
      <w:jc w:val="center"/>
    </w:pPr>
    <w:rPr>
      <w:rFonts w:ascii="Times New Roman" w:eastAsia="Times New Roman" w:hAnsi="Times New Roman" w:cs="Times New Roman"/>
      <w:sz w:val="24"/>
      <w:szCs w:val="24"/>
      <w:lang w:val="ru-RU" w:eastAsia="ru-RU"/>
    </w:rPr>
  </w:style>
  <w:style w:type="character" w:customStyle="1" w:styleId="FontStyle70">
    <w:name w:val="Font Style70"/>
    <w:rsid w:val="00CB4BE9"/>
    <w:rPr>
      <w:rFonts w:ascii="Times New Roman" w:hAnsi="Times New Roman" w:cs="Times New Roman" w:hint="default"/>
      <w:b/>
      <w:bCs w:val="0"/>
      <w:i/>
      <w:iCs w:val="0"/>
      <w:sz w:val="14"/>
    </w:rPr>
  </w:style>
  <w:style w:type="paragraph" w:customStyle="1" w:styleId="formattext">
    <w:name w:val="formattex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table" w:customStyle="1" w:styleId="114">
    <w:name w:val="Сетка таблицы1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hnormanonformat">
    <w:name w:val="tehnormanonforma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afffff5">
    <w:name w:val="Нормальный (таблица)"/>
    <w:basedOn w:val="a6"/>
    <w:next w:val="a6"/>
    <w:uiPriority w:val="99"/>
    <w:qFormat/>
    <w:rsid w:val="00CB4BE9"/>
    <w:pPr>
      <w:widowControl w:val="0"/>
      <w:autoSpaceDE w:val="0"/>
      <w:autoSpaceDN w:val="0"/>
      <w:adjustRightInd w:val="0"/>
      <w:spacing w:line="240" w:lineRule="auto"/>
      <w:ind w:firstLine="0"/>
    </w:pPr>
    <w:rPr>
      <w:rFonts w:ascii="Arial" w:eastAsia="Times New Roman" w:hAnsi="Arial" w:cs="Arial"/>
      <w:sz w:val="24"/>
      <w:szCs w:val="24"/>
      <w:lang w:val="ru-RU" w:eastAsia="ru-RU"/>
    </w:rPr>
  </w:style>
  <w:style w:type="character" w:customStyle="1" w:styleId="strong1">
    <w:name w:val="strong1"/>
    <w:basedOn w:val="a7"/>
    <w:rsid w:val="00CB4BE9"/>
    <w:rPr>
      <w:b/>
      <w:bCs/>
    </w:rPr>
  </w:style>
  <w:style w:type="table" w:customStyle="1" w:styleId="318">
    <w:name w:val="Сетка таблицы3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Обычный (веб) Знак"/>
    <w:aliases w:val="Обычный (Web)1 Знак,Обычный (веб)1 Знак,Знак31 Знак,Знак2 Знак,Знак3 Знак,Обычный (Web) Знак"/>
    <w:link w:val="afff2"/>
    <w:uiPriority w:val="99"/>
    <w:locked/>
    <w:rsid w:val="00CB4BE9"/>
    <w:rPr>
      <w:rFonts w:ascii="Times New Roman" w:eastAsia="Times New Roman" w:hAnsi="Times New Roman" w:cs="Times New Roman"/>
      <w:sz w:val="24"/>
      <w:szCs w:val="24"/>
      <w:lang w:eastAsia="zh-CN"/>
    </w:rPr>
  </w:style>
  <w:style w:type="character" w:customStyle="1" w:styleId="-">
    <w:name w:val="Интернет-ссылка"/>
    <w:uiPriority w:val="99"/>
    <w:rsid w:val="00CB4BE9"/>
    <w:rPr>
      <w:color w:val="0000FF"/>
      <w:u w:val="single"/>
    </w:rPr>
  </w:style>
  <w:style w:type="table" w:customStyle="1" w:styleId="TableNormal1">
    <w:name w:val="Table Normal1"/>
    <w:uiPriority w:val="2"/>
    <w:semiHidden/>
    <w:qFormat/>
    <w:rsid w:val="00CB4BE9"/>
    <w:pPr>
      <w:widowControl w:val="0"/>
      <w:spacing w:line="240" w:lineRule="auto"/>
      <w:ind w:firstLine="0"/>
      <w:jc w:val="left"/>
    </w:pPr>
    <w:rPr>
      <w:rFonts w:ascii="Calibri" w:hAnsi="Calibri" w:cs="Times New Roman"/>
      <w:lang w:val="en-US"/>
    </w:rPr>
    <w:tblPr>
      <w:tblCellMar>
        <w:top w:w="0" w:type="dxa"/>
        <w:left w:w="0" w:type="dxa"/>
        <w:bottom w:w="0" w:type="dxa"/>
        <w:right w:w="0" w:type="dxa"/>
      </w:tblCellMar>
    </w:tblPr>
  </w:style>
  <w:style w:type="table" w:customStyle="1" w:styleId="45">
    <w:name w:val="Сетка таблицы4"/>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fff9"/>
    <w:uiPriority w:val="59"/>
    <w:rsid w:val="00CB4BE9"/>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9"/>
    <w:uiPriority w:val="99"/>
    <w:semiHidden/>
    <w:unhideWhenUsed/>
    <w:rsid w:val="00CB4BE9"/>
  </w:style>
  <w:style w:type="table" w:customStyle="1" w:styleId="131">
    <w:name w:val="Сетка таблицы13"/>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2">
    <w:name w:val="Font Style62"/>
    <w:rsid w:val="00CB4BE9"/>
    <w:rPr>
      <w:rFonts w:ascii="Times New Roman" w:hAnsi="Times New Roman" w:cs="Times New Roman"/>
      <w:sz w:val="26"/>
      <w:szCs w:val="26"/>
    </w:rPr>
  </w:style>
  <w:style w:type="paragraph" w:customStyle="1" w:styleId="afffff6">
    <w:name w:val="Простой текст"/>
    <w:basedOn w:val="afffff7"/>
    <w:qFormat/>
    <w:rsid w:val="00CB4BE9"/>
    <w:pPr>
      <w:suppressAutoHyphens w:val="0"/>
      <w:spacing w:before="60" w:after="60"/>
      <w:jc w:val="both"/>
    </w:pPr>
    <w:rPr>
      <w:rFonts w:ascii="Times New Roman" w:hAnsi="Times New Roman" w:cs="Times New Roman"/>
      <w:sz w:val="24"/>
      <w:szCs w:val="20"/>
      <w:lang w:eastAsia="ru-RU"/>
    </w:rPr>
  </w:style>
  <w:style w:type="paragraph" w:styleId="afffff7">
    <w:name w:val="Plain Text"/>
    <w:basedOn w:val="a6"/>
    <w:link w:val="afffff8"/>
    <w:uiPriority w:val="99"/>
    <w:semiHidden/>
    <w:unhideWhenUsed/>
    <w:rsid w:val="00CB4BE9"/>
    <w:pPr>
      <w:suppressAutoHyphens/>
      <w:spacing w:line="240" w:lineRule="auto"/>
      <w:ind w:firstLine="0"/>
      <w:jc w:val="left"/>
    </w:pPr>
    <w:rPr>
      <w:rFonts w:ascii="Consolas" w:eastAsia="Times New Roman" w:hAnsi="Consolas" w:cs="Consolas"/>
      <w:sz w:val="21"/>
      <w:szCs w:val="21"/>
      <w:lang w:val="ru-RU" w:eastAsia="zh-CN"/>
    </w:rPr>
  </w:style>
  <w:style w:type="character" w:customStyle="1" w:styleId="afffff8">
    <w:name w:val="Текст Знак"/>
    <w:basedOn w:val="a7"/>
    <w:link w:val="afffff7"/>
    <w:uiPriority w:val="99"/>
    <w:semiHidden/>
    <w:rsid w:val="00CB4BE9"/>
    <w:rPr>
      <w:rFonts w:ascii="Consolas" w:eastAsia="Times New Roman" w:hAnsi="Consolas" w:cs="Consolas"/>
      <w:sz w:val="21"/>
      <w:szCs w:val="21"/>
      <w:lang w:eastAsia="zh-CN"/>
    </w:rPr>
  </w:style>
  <w:style w:type="paragraph" w:customStyle="1" w:styleId="1ffb">
    <w:name w:val="Обычный1"/>
    <w:basedOn w:val="a6"/>
    <w:link w:val="CharChar"/>
    <w:qFormat/>
    <w:rsid w:val="00CB4BE9"/>
    <w:pPr>
      <w:ind w:firstLine="851"/>
    </w:pPr>
    <w:rPr>
      <w:rFonts w:ascii="Times New Roman" w:eastAsia="Times New Roman" w:hAnsi="Times New Roman" w:cs="Times New Roman"/>
      <w:sz w:val="28"/>
      <w:szCs w:val="24"/>
    </w:rPr>
  </w:style>
  <w:style w:type="character" w:customStyle="1" w:styleId="CharChar">
    <w:name w:val="Обычный Char Char"/>
    <w:link w:val="1ffb"/>
    <w:rsid w:val="00CB4BE9"/>
    <w:rPr>
      <w:rFonts w:ascii="Times New Roman" w:eastAsia="Times New Roman" w:hAnsi="Times New Roman" w:cs="Times New Roman"/>
      <w:sz w:val="28"/>
      <w:szCs w:val="24"/>
    </w:rPr>
  </w:style>
  <w:style w:type="paragraph" w:styleId="afffff9">
    <w:name w:val="Document Map"/>
    <w:basedOn w:val="a6"/>
    <w:link w:val="1ffc"/>
    <w:semiHidden/>
    <w:rsid w:val="00CB4BE9"/>
    <w:pPr>
      <w:shd w:val="clear" w:color="auto" w:fill="000080"/>
      <w:spacing w:line="240" w:lineRule="auto"/>
      <w:ind w:firstLine="0"/>
      <w:jc w:val="left"/>
    </w:pPr>
    <w:rPr>
      <w:rFonts w:ascii="Tahoma" w:eastAsia="Times New Roman" w:hAnsi="Tahoma" w:cs="Tahoma"/>
      <w:sz w:val="24"/>
      <w:szCs w:val="24"/>
      <w:lang w:val="ru-RU" w:eastAsia="ru-RU"/>
    </w:rPr>
  </w:style>
  <w:style w:type="character" w:customStyle="1" w:styleId="1ffc">
    <w:name w:val="Схема документа Знак1"/>
    <w:basedOn w:val="a7"/>
    <w:link w:val="afffff9"/>
    <w:semiHidden/>
    <w:rsid w:val="00CB4BE9"/>
    <w:rPr>
      <w:rFonts w:ascii="Tahoma" w:eastAsia="Times New Roman" w:hAnsi="Tahoma" w:cs="Tahoma"/>
      <w:sz w:val="24"/>
      <w:szCs w:val="24"/>
      <w:shd w:val="clear" w:color="auto" w:fill="000080"/>
      <w:lang w:eastAsia="ru-RU"/>
    </w:rPr>
  </w:style>
  <w:style w:type="paragraph" w:customStyle="1" w:styleId="afffffa">
    <w:name w:val="ЗАГОЛОВОК (титульная)"/>
    <w:basedOn w:val="1ffb"/>
    <w:next w:val="1ffb"/>
    <w:qFormat/>
    <w:rsid w:val="00CB4BE9"/>
    <w:pPr>
      <w:ind w:firstLine="0"/>
      <w:jc w:val="center"/>
      <w:outlineLvl w:val="0"/>
    </w:pPr>
    <w:rPr>
      <w:b/>
      <w:bCs/>
      <w:caps/>
      <w:szCs w:val="28"/>
    </w:rPr>
  </w:style>
  <w:style w:type="paragraph" w:customStyle="1" w:styleId="afffffb">
    <w:name w:val="Подзаголовок (титульная)"/>
    <w:basedOn w:val="1ffb"/>
    <w:next w:val="1ffb"/>
    <w:autoRedefine/>
    <w:qFormat/>
    <w:rsid w:val="00CB4BE9"/>
    <w:pPr>
      <w:ind w:firstLine="0"/>
      <w:jc w:val="center"/>
    </w:pPr>
    <w:rPr>
      <w:b/>
    </w:rPr>
  </w:style>
  <w:style w:type="paragraph" w:customStyle="1" w:styleId="afffffc">
    <w:name w:val="Комментарии"/>
    <w:basedOn w:val="1ffb"/>
    <w:link w:val="CharChar0"/>
    <w:qFormat/>
    <w:rsid w:val="00CB4BE9"/>
    <w:rPr>
      <w:color w:val="FF9900"/>
      <w:sz w:val="24"/>
    </w:rPr>
  </w:style>
  <w:style w:type="character" w:customStyle="1" w:styleId="CharChar0">
    <w:name w:val="Комментарии Char Char"/>
    <w:link w:val="afffffc"/>
    <w:rsid w:val="00CB4BE9"/>
    <w:rPr>
      <w:rFonts w:ascii="Times New Roman" w:eastAsia="Times New Roman" w:hAnsi="Times New Roman" w:cs="Times New Roman"/>
      <w:color w:val="FF9900"/>
      <w:sz w:val="24"/>
      <w:szCs w:val="24"/>
    </w:rPr>
  </w:style>
  <w:style w:type="paragraph" w:customStyle="1" w:styleId="afffffd">
    <w:name w:val="Рисунок"/>
    <w:basedOn w:val="1ffb"/>
    <w:next w:val="1ffb"/>
    <w:qFormat/>
    <w:rsid w:val="00CB4BE9"/>
    <w:pPr>
      <w:keepNext/>
      <w:ind w:firstLine="0"/>
      <w:jc w:val="center"/>
    </w:pPr>
  </w:style>
  <w:style w:type="paragraph" w:customStyle="1" w:styleId="afffffe">
    <w:name w:val="Рисунок подпись"/>
    <w:basedOn w:val="1ffb"/>
    <w:next w:val="1ffb"/>
    <w:qFormat/>
    <w:rsid w:val="00CB4BE9"/>
    <w:pPr>
      <w:ind w:firstLine="0"/>
      <w:jc w:val="center"/>
    </w:pPr>
    <w:rPr>
      <w:b/>
      <w:lang w:val="en-US"/>
    </w:rPr>
  </w:style>
  <w:style w:type="paragraph" w:customStyle="1" w:styleId="affffff">
    <w:name w:val="Таблица название таблицы"/>
    <w:basedOn w:val="1ffb"/>
    <w:next w:val="1ffb"/>
    <w:qFormat/>
    <w:rsid w:val="00CB4BE9"/>
    <w:pPr>
      <w:keepNext/>
      <w:spacing w:line="240" w:lineRule="auto"/>
      <w:ind w:firstLine="0"/>
    </w:pPr>
    <w:rPr>
      <w:b/>
    </w:rPr>
  </w:style>
  <w:style w:type="paragraph" w:customStyle="1" w:styleId="affffff0">
    <w:name w:val="Таблица название столбцов"/>
    <w:basedOn w:val="affffff"/>
    <w:next w:val="1ffb"/>
    <w:autoRedefine/>
    <w:qFormat/>
    <w:rsid w:val="00CB4BE9"/>
    <w:pPr>
      <w:jc w:val="left"/>
    </w:pPr>
    <w:rPr>
      <w:b w:val="0"/>
      <w:sz w:val="24"/>
      <w:lang w:val="ru-RU"/>
    </w:rPr>
  </w:style>
  <w:style w:type="paragraph" w:customStyle="1" w:styleId="affffff1">
    <w:name w:val="ЗАГОЛОВОК ПРИЛОЖЕНИЯ"/>
    <w:basedOn w:val="12"/>
    <w:next w:val="a6"/>
    <w:autoRedefine/>
    <w:qFormat/>
    <w:rsid w:val="00CB4BE9"/>
    <w:pPr>
      <w:pageBreakBefore/>
      <w:tabs>
        <w:tab w:val="left" w:pos="284"/>
      </w:tabs>
      <w:suppressAutoHyphens w:val="0"/>
      <w:spacing w:before="120" w:after="120"/>
      <w:jc w:val="right"/>
    </w:pPr>
    <w:rPr>
      <w:bCs/>
      <w:caps/>
      <w:kern w:val="32"/>
      <w:sz w:val="28"/>
      <w:szCs w:val="28"/>
    </w:rPr>
  </w:style>
  <w:style w:type="paragraph" w:customStyle="1" w:styleId="affffff2">
    <w:name w:val="Подзаголовок приложения"/>
    <w:basedOn w:val="1ffb"/>
    <w:next w:val="1ffb"/>
    <w:link w:val="CharChar1"/>
    <w:qFormat/>
    <w:rsid w:val="00CB4BE9"/>
    <w:pPr>
      <w:ind w:firstLine="0"/>
      <w:jc w:val="center"/>
    </w:pPr>
    <w:rPr>
      <w:b/>
      <w:szCs w:val="28"/>
    </w:rPr>
  </w:style>
  <w:style w:type="character" w:customStyle="1" w:styleId="CharChar1">
    <w:name w:val="Подзаголовок приложения Char Char"/>
    <w:link w:val="affffff2"/>
    <w:rsid w:val="00CB4BE9"/>
    <w:rPr>
      <w:rFonts w:ascii="Times New Roman" w:eastAsia="Times New Roman" w:hAnsi="Times New Roman" w:cs="Times New Roman"/>
      <w:b/>
      <w:sz w:val="28"/>
      <w:szCs w:val="28"/>
    </w:rPr>
  </w:style>
  <w:style w:type="paragraph" w:customStyle="1" w:styleId="-0">
    <w:name w:val="Комментарии - список"/>
    <w:basedOn w:val="214"/>
    <w:qFormat/>
    <w:rsid w:val="00CB4BE9"/>
    <w:pPr>
      <w:tabs>
        <w:tab w:val="num" w:pos="2329"/>
      </w:tabs>
      <w:suppressAutoHyphens w:val="0"/>
      <w:spacing w:after="0" w:line="360" w:lineRule="auto"/>
      <w:ind w:left="2329" w:hanging="769"/>
    </w:pPr>
    <w:rPr>
      <w:color w:val="FF9900"/>
      <w:sz w:val="28"/>
    </w:rPr>
  </w:style>
  <w:style w:type="paragraph" w:customStyle="1" w:styleId="11">
    <w:name w:val="Список1"/>
    <w:basedOn w:val="1ffb"/>
    <w:qFormat/>
    <w:rsid w:val="00CB4BE9"/>
    <w:pPr>
      <w:numPr>
        <w:numId w:val="6"/>
      </w:numPr>
      <w:tabs>
        <w:tab w:val="clear" w:pos="1571"/>
        <w:tab w:val="num" w:pos="2160"/>
      </w:tabs>
      <w:ind w:left="720" w:hanging="720"/>
    </w:pPr>
  </w:style>
  <w:style w:type="paragraph" w:customStyle="1" w:styleId="affffff3">
    <w:name w:val="Таблица текст в ячейках"/>
    <w:basedOn w:val="aff7"/>
    <w:qFormat/>
    <w:rsid w:val="00CB4BE9"/>
    <w:pPr>
      <w:suppressAutoHyphens w:val="0"/>
      <w:spacing w:before="0" w:after="0" w:line="360" w:lineRule="auto"/>
      <w:ind w:left="277" w:right="0"/>
      <w:jc w:val="center"/>
    </w:pPr>
    <w:rPr>
      <w:sz w:val="24"/>
      <w:szCs w:val="24"/>
      <w:lang w:val="en-US"/>
    </w:rPr>
  </w:style>
  <w:style w:type="paragraph" w:styleId="affffff4">
    <w:name w:val="TOC Heading"/>
    <w:basedOn w:val="12"/>
    <w:next w:val="a6"/>
    <w:uiPriority w:val="39"/>
    <w:unhideWhenUsed/>
    <w:qFormat/>
    <w:rsid w:val="00CB4BE9"/>
    <w:pPr>
      <w:keepLines/>
      <w:tabs>
        <w:tab w:val="left" w:pos="284"/>
      </w:tabs>
      <w:suppressAutoHyphens w:val="0"/>
      <w:spacing w:after="0" w:line="480" w:lineRule="auto"/>
      <w:outlineLvl w:val="9"/>
    </w:pPr>
    <w:rPr>
      <w:caps/>
      <w:kern w:val="0"/>
      <w:sz w:val="28"/>
      <w:szCs w:val="32"/>
    </w:rPr>
  </w:style>
  <w:style w:type="paragraph" w:customStyle="1" w:styleId="affffff5">
    <w:name w:val="Содержимое врезки"/>
    <w:basedOn w:val="a6"/>
    <w:qFormat/>
    <w:rsid w:val="00CB4BE9"/>
    <w:pPr>
      <w:spacing w:line="240" w:lineRule="auto"/>
      <w:ind w:firstLine="0"/>
      <w:jc w:val="left"/>
    </w:pPr>
    <w:rPr>
      <w:rFonts w:ascii="Times New Roman" w:eastAsia="Times New Roman" w:hAnsi="Times New Roman" w:cs="Times New Roman"/>
      <w:color w:val="00000A"/>
      <w:sz w:val="24"/>
      <w:szCs w:val="24"/>
      <w:lang w:val="ru-RU" w:eastAsia="ru-RU"/>
    </w:rPr>
  </w:style>
  <w:style w:type="paragraph" w:customStyle="1" w:styleId="a0">
    <w:name w:val="Таблица нумерация"/>
    <w:basedOn w:val="aff7"/>
    <w:qFormat/>
    <w:rsid w:val="00CB4BE9"/>
    <w:pPr>
      <w:numPr>
        <w:numId w:val="7"/>
      </w:numPr>
      <w:suppressAutoHyphens w:val="0"/>
      <w:spacing w:before="0" w:after="0"/>
      <w:ind w:right="0"/>
    </w:pPr>
    <w:rPr>
      <w:sz w:val="24"/>
      <w:szCs w:val="24"/>
      <w:lang w:val="en-US"/>
    </w:rPr>
  </w:style>
  <w:style w:type="character" w:customStyle="1" w:styleId="affffff6">
    <w:name w:val="Стиль Знак примечания +"/>
    <w:rsid w:val="00CB4BE9"/>
    <w:rPr>
      <w:rFonts w:ascii="Times New Roman" w:hAnsi="Times New Roman"/>
      <w:sz w:val="24"/>
      <w:szCs w:val="16"/>
    </w:rPr>
  </w:style>
  <w:style w:type="paragraph" w:customStyle="1" w:styleId="affffff7">
    <w:name w:val="Таблица_текст_жирный"/>
    <w:basedOn w:val="aff7"/>
    <w:qFormat/>
    <w:rsid w:val="00CB4BE9"/>
    <w:pPr>
      <w:suppressAutoHyphens w:val="0"/>
      <w:spacing w:before="0" w:after="0"/>
      <w:ind w:left="277" w:right="0"/>
    </w:pPr>
    <w:rPr>
      <w:b/>
      <w:sz w:val="24"/>
      <w:szCs w:val="24"/>
      <w:lang w:val="en-US"/>
    </w:rPr>
  </w:style>
  <w:style w:type="paragraph" w:customStyle="1" w:styleId="1ffd">
    <w:name w:val="Примечание_1"/>
    <w:basedOn w:val="1ffb"/>
    <w:qFormat/>
    <w:rsid w:val="00CB4BE9"/>
    <w:rPr>
      <w:i/>
    </w:rPr>
  </w:style>
  <w:style w:type="paragraph" w:styleId="affffff8">
    <w:name w:val="Revision"/>
    <w:hidden/>
    <w:uiPriority w:val="99"/>
    <w:semiHidden/>
    <w:rsid w:val="00CB4BE9"/>
    <w:pPr>
      <w:spacing w:line="240" w:lineRule="auto"/>
      <w:ind w:firstLine="0"/>
      <w:jc w:val="left"/>
    </w:pPr>
    <w:rPr>
      <w:rFonts w:ascii="Times New Roman" w:eastAsia="Times New Roman" w:hAnsi="Times New Roman" w:cs="Times New Roman"/>
      <w:sz w:val="24"/>
      <w:szCs w:val="24"/>
      <w:lang w:eastAsia="ru-RU"/>
    </w:rPr>
  </w:style>
  <w:style w:type="paragraph" w:customStyle="1" w:styleId="320">
    <w:name w:val="Загловок_3_вид_2"/>
    <w:basedOn w:val="30"/>
    <w:qFormat/>
    <w:rsid w:val="00CB4BE9"/>
    <w:pPr>
      <w:keepNext w:val="0"/>
      <w:numPr>
        <w:ilvl w:val="2"/>
      </w:numPr>
      <w:tabs>
        <w:tab w:val="left" w:pos="1418"/>
      </w:tabs>
      <w:suppressAutoHyphens w:val="0"/>
      <w:spacing w:before="0" w:after="0" w:line="360" w:lineRule="auto"/>
      <w:ind w:left="720" w:hanging="720"/>
    </w:pPr>
    <w:rPr>
      <w:rFonts w:ascii="Times New Roman" w:hAnsi="Times New Roman" w:cs="Times New Roman"/>
      <w:b w:val="0"/>
      <w:bCs/>
      <w:noProof/>
      <w:sz w:val="28"/>
      <w:szCs w:val="26"/>
    </w:rPr>
  </w:style>
  <w:style w:type="paragraph" w:customStyle="1" w:styleId="220">
    <w:name w:val="Заголовок_2_вид_2"/>
    <w:basedOn w:val="20"/>
    <w:qFormat/>
    <w:rsid w:val="00CB4BE9"/>
    <w:pPr>
      <w:keepNext w:val="0"/>
      <w:numPr>
        <w:numId w:val="0"/>
      </w:numPr>
      <w:tabs>
        <w:tab w:val="left" w:pos="1134"/>
      </w:tabs>
      <w:suppressAutoHyphens w:val="0"/>
      <w:spacing w:after="0" w:line="360" w:lineRule="auto"/>
      <w:ind w:firstLine="709"/>
      <w:jc w:val="both"/>
    </w:pPr>
    <w:rPr>
      <w:b w:val="0"/>
      <w:bCs/>
      <w:sz w:val="28"/>
      <w:szCs w:val="24"/>
    </w:rPr>
  </w:style>
  <w:style w:type="table" w:customStyle="1" w:styleId="2f9">
    <w:name w:val="Изысканная таблица2"/>
    <w:basedOn w:val="a8"/>
    <w:rsid w:val="00CB4BE9"/>
    <w:pPr>
      <w:spacing w:line="240" w:lineRule="auto"/>
      <w:ind w:firstLine="0"/>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0">
    <w:name w:val="Заголовок_приложения_1"/>
    <w:basedOn w:val="12"/>
    <w:qFormat/>
    <w:rsid w:val="00CB4BE9"/>
    <w:pPr>
      <w:numPr>
        <w:numId w:val="5"/>
      </w:numPr>
      <w:tabs>
        <w:tab w:val="left" w:pos="284"/>
      </w:tabs>
      <w:suppressAutoHyphens w:val="0"/>
      <w:spacing w:before="120" w:after="120" w:line="360" w:lineRule="auto"/>
      <w:ind w:left="0" w:firstLine="0"/>
      <w:jc w:val="both"/>
    </w:pPr>
    <w:rPr>
      <w:bCs/>
      <w:caps/>
      <w:kern w:val="32"/>
      <w:sz w:val="28"/>
      <w:szCs w:val="28"/>
    </w:rPr>
  </w:style>
  <w:style w:type="paragraph" w:customStyle="1" w:styleId="21">
    <w:name w:val="Заголовок_приложения_2"/>
    <w:basedOn w:val="10"/>
    <w:qFormat/>
    <w:rsid w:val="00CB4BE9"/>
    <w:pPr>
      <w:numPr>
        <w:ilvl w:val="1"/>
      </w:numPr>
    </w:pPr>
    <w:rPr>
      <w:caps w:val="0"/>
    </w:rPr>
  </w:style>
  <w:style w:type="paragraph" w:customStyle="1" w:styleId="2fa">
    <w:name w:val="Стиль Заголовок_приложения_2 + не все прописные"/>
    <w:basedOn w:val="21"/>
    <w:qFormat/>
    <w:rsid w:val="00CB4BE9"/>
    <w:rPr>
      <w:caps/>
    </w:rPr>
  </w:style>
  <w:style w:type="paragraph" w:customStyle="1" w:styleId="affffff9">
    <w:name w:val="Заголовок_приложения_наименование"/>
    <w:basedOn w:val="affffff1"/>
    <w:qFormat/>
    <w:rsid w:val="00CB4BE9"/>
    <w:pPr>
      <w:pageBreakBefore w:val="0"/>
      <w:jc w:val="center"/>
    </w:pPr>
  </w:style>
  <w:style w:type="paragraph" w:customStyle="1" w:styleId="3">
    <w:name w:val="Заголовок_приложения_3"/>
    <w:basedOn w:val="21"/>
    <w:qFormat/>
    <w:rsid w:val="00CB4BE9"/>
    <w:pPr>
      <w:numPr>
        <w:ilvl w:val="2"/>
      </w:numPr>
      <w:tabs>
        <w:tab w:val="clear" w:pos="284"/>
        <w:tab w:val="left" w:pos="851"/>
      </w:tabs>
      <w:ind w:left="0" w:firstLine="0"/>
    </w:pPr>
  </w:style>
  <w:style w:type="character" w:customStyle="1" w:styleId="Heading1Char">
    <w:name w:val="Heading 1 Char"/>
    <w:aliases w:val="H1 Char,. Char,Название спецификации Char,h:1 Char,h:1app Char,TF-Overskrift 1 Char,H11 Char,R1 Char,Titre 0 Char,Section Char,h1 Char,L1 Char,Глава Char,Заголов Char,Заголовок 1 Знак1 Char,Заголовок 1 Знак Знак Char,app heading 1 Char"/>
    <w:locked/>
    <w:rsid w:val="00CB4BE9"/>
    <w:rPr>
      <w:rFonts w:ascii="Cambria" w:hAnsi="Cambria" w:cs="Cambria"/>
      <w:b/>
      <w:bCs/>
      <w:kern w:val="32"/>
      <w:sz w:val="32"/>
      <w:szCs w:val="32"/>
    </w:rPr>
  </w:style>
  <w:style w:type="paragraph" w:customStyle="1" w:styleId="1ffe">
    <w:name w:val="Обычный 1"/>
    <w:basedOn w:val="a6"/>
    <w:link w:val="1fff"/>
    <w:qFormat/>
    <w:rsid w:val="00CB4BE9"/>
    <w:pPr>
      <w:suppressAutoHyphens/>
      <w:autoSpaceDN w:val="0"/>
      <w:spacing w:before="60" w:after="60"/>
      <w:textAlignment w:val="baseline"/>
    </w:pPr>
    <w:rPr>
      <w:rFonts w:ascii="Times New Roman" w:eastAsia="Times New Roman" w:hAnsi="Times New Roman" w:cs="Times New Roman"/>
      <w:kern w:val="3"/>
      <w:sz w:val="24"/>
      <w:szCs w:val="24"/>
      <w:lang w:val="ru-RU" w:eastAsia="ru-RU"/>
    </w:rPr>
  </w:style>
  <w:style w:type="character" w:customStyle="1" w:styleId="1fff">
    <w:name w:val="Обычный 1 Знак"/>
    <w:link w:val="1ffe"/>
    <w:rsid w:val="00CB4BE9"/>
    <w:rPr>
      <w:rFonts w:ascii="Times New Roman" w:eastAsia="Times New Roman" w:hAnsi="Times New Roman" w:cs="Times New Roman"/>
      <w:kern w:val="3"/>
      <w:sz w:val="24"/>
      <w:szCs w:val="24"/>
      <w:lang w:eastAsia="ru-RU"/>
    </w:rPr>
  </w:style>
  <w:style w:type="paragraph" w:customStyle="1" w:styleId="FTAS">
    <w:name w:val="FTAS_Перечень_*"/>
    <w:basedOn w:val="a6"/>
    <w:qFormat/>
    <w:rsid w:val="00CB4BE9"/>
    <w:pPr>
      <w:keepLines/>
      <w:numPr>
        <w:numId w:val="8"/>
      </w:numPr>
      <w:spacing w:before="60" w:after="60" w:line="240" w:lineRule="auto"/>
      <w:ind w:left="3237" w:hanging="357"/>
      <w:jc w:val="left"/>
    </w:pPr>
    <w:rPr>
      <w:rFonts w:ascii="Times New Roman" w:eastAsia="Times New Roman" w:hAnsi="Times New Roman" w:cs="Times New Roman"/>
      <w:sz w:val="20"/>
      <w:szCs w:val="20"/>
      <w:lang w:val="ru-RU" w:eastAsia="ja-JP"/>
    </w:rPr>
  </w:style>
  <w:style w:type="paragraph" w:styleId="2">
    <w:name w:val="List Bullet 2"/>
    <w:basedOn w:val="a6"/>
    <w:autoRedefine/>
    <w:uiPriority w:val="99"/>
    <w:rsid w:val="00CB4BE9"/>
    <w:pPr>
      <w:numPr>
        <w:numId w:val="9"/>
      </w:numPr>
      <w:spacing w:after="60" w:line="240" w:lineRule="auto"/>
      <w:ind w:left="432" w:hanging="432"/>
    </w:pPr>
    <w:rPr>
      <w:rFonts w:ascii="Times New Roman" w:eastAsia="Times New Roman" w:hAnsi="Times New Roman" w:cs="Times New Roman"/>
      <w:sz w:val="24"/>
      <w:szCs w:val="20"/>
      <w:lang w:val="ru-RU"/>
    </w:rPr>
  </w:style>
  <w:style w:type="numbering" w:customStyle="1" w:styleId="a5">
    <w:name w:val="Стиль маркированный"/>
    <w:rsid w:val="00CB4BE9"/>
    <w:pPr>
      <w:numPr>
        <w:numId w:val="10"/>
      </w:numPr>
    </w:pPr>
  </w:style>
  <w:style w:type="paragraph" w:customStyle="1" w:styleId="01">
    <w:name w:val="_Текст0_Список 1 уровня"/>
    <w:link w:val="010"/>
    <w:qFormat/>
    <w:rsid w:val="00CB4BE9"/>
    <w:pPr>
      <w:numPr>
        <w:numId w:val="11"/>
      </w:numPr>
      <w:spacing w:after="120" w:line="240" w:lineRule="auto"/>
    </w:pPr>
    <w:rPr>
      <w:rFonts w:ascii="Arial" w:eastAsia="Times New Roman" w:hAnsi="Arial" w:cs="Times New Roman"/>
      <w:sz w:val="24"/>
      <w:szCs w:val="24"/>
      <w:lang w:eastAsia="ru-RU"/>
    </w:rPr>
  </w:style>
  <w:style w:type="character" w:customStyle="1" w:styleId="010">
    <w:name w:val="_Текст0_Список 1 уровня Знак"/>
    <w:link w:val="01"/>
    <w:rsid w:val="00CB4BE9"/>
    <w:rPr>
      <w:rFonts w:ascii="Arial" w:eastAsia="Times New Roman" w:hAnsi="Arial" w:cs="Times New Roman"/>
      <w:sz w:val="24"/>
      <w:szCs w:val="24"/>
      <w:lang w:eastAsia="ru-RU"/>
    </w:rPr>
  </w:style>
  <w:style w:type="paragraph" w:customStyle="1" w:styleId="0">
    <w:name w:val="_Табл_Текст0 внутри"/>
    <w:link w:val="00"/>
    <w:qFormat/>
    <w:rsid w:val="00CB4BE9"/>
    <w:pPr>
      <w:spacing w:after="120" w:line="240" w:lineRule="auto"/>
      <w:ind w:firstLine="0"/>
    </w:pPr>
    <w:rPr>
      <w:rFonts w:ascii="Arial" w:eastAsia="Times New Roman" w:hAnsi="Arial" w:cs="Times New Roman"/>
      <w:sz w:val="24"/>
      <w:szCs w:val="24"/>
      <w:lang w:eastAsia="ru-RU"/>
    </w:rPr>
  </w:style>
  <w:style w:type="character" w:customStyle="1" w:styleId="00">
    <w:name w:val="_Табл_Текст0 внутри Знак"/>
    <w:link w:val="0"/>
    <w:rsid w:val="00CB4BE9"/>
    <w:rPr>
      <w:rFonts w:ascii="Arial" w:eastAsia="Times New Roman" w:hAnsi="Arial" w:cs="Times New Roman"/>
      <w:sz w:val="24"/>
      <w:szCs w:val="24"/>
      <w:lang w:eastAsia="ru-RU"/>
    </w:rPr>
  </w:style>
  <w:style w:type="paragraph" w:customStyle="1" w:styleId="1">
    <w:name w:val="Заг1"/>
    <w:basedOn w:val="a6"/>
    <w:uiPriority w:val="99"/>
    <w:qFormat/>
    <w:rsid w:val="00CB4BE9"/>
    <w:pPr>
      <w:numPr>
        <w:numId w:val="12"/>
      </w:numPr>
      <w:spacing w:before="360" w:line="240" w:lineRule="auto"/>
      <w:jc w:val="left"/>
    </w:pPr>
    <w:rPr>
      <w:rFonts w:ascii="Times New Roman" w:eastAsia="Times New Roman" w:hAnsi="Times New Roman" w:cs="Times New Roman"/>
      <w:b/>
      <w:snapToGrid w:val="0"/>
      <w:sz w:val="24"/>
      <w:szCs w:val="24"/>
      <w:lang w:val="ru-RU" w:eastAsia="ru-RU"/>
    </w:rPr>
  </w:style>
  <w:style w:type="paragraph" w:customStyle="1" w:styleId="ItemizedList2">
    <w:name w:val="ItemizedList2"/>
    <w:qFormat/>
    <w:rsid w:val="00CB4BE9"/>
    <w:pPr>
      <w:numPr>
        <w:ilvl w:val="1"/>
        <w:numId w:val="13"/>
      </w:numPr>
    </w:pPr>
    <w:rPr>
      <w:rFonts w:ascii="Times New Roman" w:eastAsia="Times New Roman" w:hAnsi="Times New Roman" w:cs="Times New Roman"/>
      <w:sz w:val="28"/>
      <w:szCs w:val="24"/>
      <w:lang w:eastAsia="ru-RU"/>
    </w:rPr>
  </w:style>
  <w:style w:type="paragraph" w:customStyle="1" w:styleId="ItemizedList3">
    <w:name w:val="ItemizedList3"/>
    <w:qFormat/>
    <w:rsid w:val="00CB4BE9"/>
    <w:pPr>
      <w:numPr>
        <w:ilvl w:val="2"/>
        <w:numId w:val="13"/>
      </w:numPr>
      <w:spacing w:before="120"/>
    </w:pPr>
    <w:rPr>
      <w:rFonts w:ascii="Times New Roman" w:eastAsia="Times New Roman" w:hAnsi="Times New Roman" w:cs="Times New Roman"/>
      <w:sz w:val="28"/>
      <w:szCs w:val="24"/>
      <w:lang w:eastAsia="ru-RU"/>
    </w:rPr>
  </w:style>
  <w:style w:type="paragraph" w:customStyle="1" w:styleId="ItemizedList1">
    <w:name w:val="ItemizedList1"/>
    <w:qFormat/>
    <w:rsid w:val="00CB4BE9"/>
    <w:pPr>
      <w:numPr>
        <w:numId w:val="13"/>
      </w:numPr>
      <w:ind w:left="141"/>
    </w:pPr>
    <w:rPr>
      <w:rFonts w:ascii="Times New Roman" w:eastAsia="Times New Roman" w:hAnsi="Times New Roman" w:cs="Times New Roman"/>
      <w:sz w:val="28"/>
      <w:szCs w:val="20"/>
      <w:lang w:eastAsia="ru-RU"/>
    </w:rPr>
  </w:style>
  <w:style w:type="paragraph" w:styleId="affffffa">
    <w:name w:val="Date"/>
    <w:basedOn w:val="a6"/>
    <w:next w:val="a6"/>
    <w:link w:val="affffffb"/>
    <w:rsid w:val="00CB4BE9"/>
    <w:pPr>
      <w:spacing w:after="60" w:line="240" w:lineRule="auto"/>
      <w:ind w:firstLine="0"/>
    </w:pPr>
    <w:rPr>
      <w:rFonts w:ascii="Times New Roman" w:eastAsia="Times New Roman" w:hAnsi="Times New Roman" w:cs="Times New Roman"/>
      <w:sz w:val="24"/>
      <w:szCs w:val="20"/>
      <w:lang w:val="ru-RU" w:eastAsia="ru-RU"/>
    </w:rPr>
  </w:style>
  <w:style w:type="character" w:customStyle="1" w:styleId="affffffb">
    <w:name w:val="Дата Знак"/>
    <w:basedOn w:val="a7"/>
    <w:link w:val="affffffa"/>
    <w:rsid w:val="00CB4BE9"/>
    <w:rPr>
      <w:rFonts w:ascii="Times New Roman" w:eastAsia="Times New Roman" w:hAnsi="Times New Roman" w:cs="Times New Roman"/>
      <w:sz w:val="24"/>
      <w:szCs w:val="20"/>
      <w:lang w:eastAsia="ru-RU"/>
    </w:rPr>
  </w:style>
  <w:style w:type="character" w:customStyle="1" w:styleId="1f0">
    <w:name w:val="Основной текст с отступом Знак1"/>
    <w:basedOn w:val="a7"/>
    <w:link w:val="aff3"/>
    <w:rsid w:val="00CB4BE9"/>
    <w:rPr>
      <w:rFonts w:ascii="Times New Roman" w:eastAsia="Times New Roman" w:hAnsi="Times New Roman" w:cs="Times New Roman"/>
      <w:sz w:val="24"/>
      <w:szCs w:val="24"/>
      <w:lang w:eastAsia="zh-CN"/>
    </w:rPr>
  </w:style>
  <w:style w:type="character" w:customStyle="1" w:styleId="115">
    <w:name w:val="Заголовок 1 Знак1"/>
    <w:aliases w:val="Знак12 Знак1,Заголовок 1 Знак Знак Знак Знак Знак Знак Знак Знак Знак Знак1,H1 Знак1,Заголовок 1 Знак Знак Знак Знак Знак Знак Знак Знак Знак Знак Знак Знак1"/>
    <w:basedOn w:val="a7"/>
    <w:uiPriority w:val="9"/>
    <w:rsid w:val="00CB4BE9"/>
    <w:rPr>
      <w:rFonts w:asciiTheme="majorHAnsi" w:eastAsiaTheme="majorEastAsia" w:hAnsiTheme="majorHAnsi" w:cstheme="majorBidi"/>
      <w:b/>
      <w:bCs/>
      <w:color w:val="365F91" w:themeColor="accent1" w:themeShade="BF"/>
      <w:sz w:val="28"/>
      <w:szCs w:val="28"/>
      <w:lang w:eastAsia="zh-CN"/>
    </w:rPr>
  </w:style>
  <w:style w:type="character" w:customStyle="1" w:styleId="1fff0">
    <w:name w:val="Текст Знак1"/>
    <w:basedOn w:val="a7"/>
    <w:uiPriority w:val="99"/>
    <w:semiHidden/>
    <w:rsid w:val="00CB4BE9"/>
    <w:rPr>
      <w:rFonts w:ascii="Consolas" w:hAnsi="Consolas" w:cs="Consolas"/>
      <w:sz w:val="21"/>
      <w:szCs w:val="21"/>
      <w:lang w:eastAsia="zh-CN"/>
    </w:rPr>
  </w:style>
  <w:style w:type="character" w:customStyle="1" w:styleId="710">
    <w:name w:val="Заголовок 7 Знак1"/>
    <w:basedOn w:val="a7"/>
    <w:uiPriority w:val="9"/>
    <w:semiHidden/>
    <w:rsid w:val="00CB4BE9"/>
    <w:rPr>
      <w:rFonts w:asciiTheme="majorHAnsi" w:eastAsiaTheme="majorEastAsia" w:hAnsiTheme="majorHAnsi" w:cstheme="majorBidi"/>
      <w:i/>
      <w:iCs/>
      <w:color w:val="404040" w:themeColor="text1" w:themeTint="BF"/>
      <w:sz w:val="24"/>
      <w:szCs w:val="24"/>
      <w:lang w:eastAsia="zh-CN"/>
    </w:rPr>
  </w:style>
  <w:style w:type="character" w:customStyle="1" w:styleId="810">
    <w:name w:val="Заголовок 8 Знак1"/>
    <w:basedOn w:val="a7"/>
    <w:uiPriority w:val="9"/>
    <w:semiHidden/>
    <w:rsid w:val="00CB4BE9"/>
    <w:rPr>
      <w:rFonts w:asciiTheme="majorHAnsi" w:eastAsiaTheme="majorEastAsia" w:hAnsiTheme="majorHAnsi" w:cstheme="majorBidi"/>
      <w:color w:val="404040" w:themeColor="text1" w:themeTint="BF"/>
      <w:lang w:eastAsia="zh-CN"/>
    </w:rPr>
  </w:style>
  <w:style w:type="character" w:customStyle="1" w:styleId="910">
    <w:name w:val="Заголовок 9 Знак1"/>
    <w:basedOn w:val="a7"/>
    <w:uiPriority w:val="9"/>
    <w:semiHidden/>
    <w:rsid w:val="00CB4BE9"/>
    <w:rPr>
      <w:rFonts w:asciiTheme="majorHAnsi" w:eastAsiaTheme="majorEastAsia" w:hAnsiTheme="majorHAnsi" w:cstheme="majorBidi"/>
      <w:i/>
      <w:iCs/>
      <w:color w:val="404040" w:themeColor="text1" w:themeTint="BF"/>
      <w:lang w:eastAsia="zh-CN"/>
    </w:rPr>
  </w:style>
  <w:style w:type="character" w:customStyle="1" w:styleId="2fb">
    <w:name w:val="Текст примечания Знак2"/>
    <w:basedOn w:val="a7"/>
    <w:uiPriority w:val="99"/>
    <w:semiHidden/>
    <w:rsid w:val="00CB4BE9"/>
    <w:rPr>
      <w:lang w:eastAsia="zh-CN"/>
    </w:rPr>
  </w:style>
  <w:style w:type="character" w:customStyle="1" w:styleId="1fff1">
    <w:name w:val="Текст выноски Знак1"/>
    <w:basedOn w:val="a7"/>
    <w:semiHidden/>
    <w:rsid w:val="00CB4BE9"/>
    <w:rPr>
      <w:rFonts w:ascii="Tahoma" w:hAnsi="Tahoma" w:cs="Tahoma"/>
      <w:sz w:val="16"/>
      <w:szCs w:val="16"/>
      <w:lang w:eastAsia="zh-CN"/>
    </w:rPr>
  </w:style>
  <w:style w:type="character" w:customStyle="1" w:styleId="1fff2">
    <w:name w:val="Верхний колонтитул Знак1"/>
    <w:basedOn w:val="a7"/>
    <w:uiPriority w:val="99"/>
    <w:semiHidden/>
    <w:rsid w:val="00CB4BE9"/>
    <w:rPr>
      <w:sz w:val="24"/>
      <w:szCs w:val="24"/>
      <w:lang w:eastAsia="zh-CN"/>
    </w:rPr>
  </w:style>
  <w:style w:type="character" w:customStyle="1" w:styleId="1fff3">
    <w:name w:val="Нижний колонтитул Знак1"/>
    <w:basedOn w:val="a7"/>
    <w:semiHidden/>
    <w:rsid w:val="00CB4BE9"/>
    <w:rPr>
      <w:sz w:val="24"/>
      <w:szCs w:val="24"/>
      <w:lang w:eastAsia="zh-CN"/>
    </w:rPr>
  </w:style>
  <w:style w:type="character" w:customStyle="1" w:styleId="1fff4">
    <w:name w:val="Подзаголовок Знак1"/>
    <w:basedOn w:val="a7"/>
    <w:uiPriority w:val="11"/>
    <w:rsid w:val="00CB4BE9"/>
    <w:rPr>
      <w:rFonts w:asciiTheme="majorHAnsi" w:eastAsiaTheme="majorEastAsia" w:hAnsiTheme="majorHAnsi" w:cstheme="majorBidi"/>
      <w:i/>
      <w:iCs/>
      <w:color w:val="4F81BD" w:themeColor="accent1"/>
      <w:spacing w:val="15"/>
      <w:sz w:val="24"/>
      <w:szCs w:val="24"/>
      <w:lang w:eastAsia="zh-CN"/>
    </w:rPr>
  </w:style>
  <w:style w:type="character" w:customStyle="1" w:styleId="1fff5">
    <w:name w:val="Подпись Знак1"/>
    <w:basedOn w:val="a7"/>
    <w:semiHidden/>
    <w:rsid w:val="00CB4BE9"/>
    <w:rPr>
      <w:sz w:val="24"/>
      <w:szCs w:val="24"/>
      <w:lang w:eastAsia="zh-CN"/>
    </w:rPr>
  </w:style>
  <w:style w:type="character" w:customStyle="1" w:styleId="1fff6">
    <w:name w:val="Электронная подпись Знак1"/>
    <w:basedOn w:val="a7"/>
    <w:semiHidden/>
    <w:rsid w:val="00CB4BE9"/>
    <w:rPr>
      <w:sz w:val="24"/>
      <w:szCs w:val="24"/>
      <w:lang w:eastAsia="zh-CN"/>
    </w:rPr>
  </w:style>
  <w:style w:type="character" w:customStyle="1" w:styleId="2fc">
    <w:name w:val="Текст концевой сноски Знак2"/>
    <w:basedOn w:val="a7"/>
    <w:semiHidden/>
    <w:rsid w:val="00CB4BE9"/>
    <w:rPr>
      <w:lang w:eastAsia="zh-CN"/>
    </w:rPr>
  </w:style>
  <w:style w:type="character" w:customStyle="1" w:styleId="321">
    <w:name w:val="Основной текст с отступом 3 Знак2"/>
    <w:basedOn w:val="a7"/>
    <w:semiHidden/>
    <w:rsid w:val="00CB4BE9"/>
    <w:rPr>
      <w:sz w:val="16"/>
      <w:szCs w:val="16"/>
      <w:lang w:eastAsia="zh-CN"/>
    </w:rPr>
  </w:style>
  <w:style w:type="character" w:customStyle="1" w:styleId="322">
    <w:name w:val="Основной текст 3 Знак2"/>
    <w:basedOn w:val="a7"/>
    <w:semiHidden/>
    <w:rsid w:val="00CB4BE9"/>
    <w:rPr>
      <w:sz w:val="16"/>
      <w:szCs w:val="16"/>
      <w:lang w:eastAsia="zh-CN"/>
    </w:rPr>
  </w:style>
  <w:style w:type="character" w:customStyle="1" w:styleId="221">
    <w:name w:val="Основной текст с отступом 2 Знак2"/>
    <w:basedOn w:val="a7"/>
    <w:semiHidden/>
    <w:rsid w:val="00CB4BE9"/>
    <w:rPr>
      <w:sz w:val="24"/>
      <w:szCs w:val="24"/>
      <w:lang w:eastAsia="zh-CN"/>
    </w:rPr>
  </w:style>
  <w:style w:type="character" w:customStyle="1" w:styleId="219">
    <w:name w:val="Основной текст 2 Знак1"/>
    <w:basedOn w:val="a7"/>
    <w:semiHidden/>
    <w:rsid w:val="00CB4BE9"/>
    <w:rPr>
      <w:sz w:val="24"/>
      <w:szCs w:val="24"/>
      <w:lang w:eastAsia="zh-CN"/>
    </w:rPr>
  </w:style>
  <w:style w:type="character" w:customStyle="1" w:styleId="2fd">
    <w:name w:val="Схема документа Знак2"/>
    <w:basedOn w:val="a7"/>
    <w:semiHidden/>
    <w:rsid w:val="00CB4BE9"/>
    <w:rPr>
      <w:rFonts w:ascii="Tahoma" w:hAnsi="Tahoma" w:cs="Tahoma"/>
      <w:sz w:val="16"/>
      <w:szCs w:val="16"/>
      <w:lang w:eastAsia="zh-CN"/>
    </w:rPr>
  </w:style>
  <w:style w:type="character" w:customStyle="1" w:styleId="1fff7">
    <w:name w:val="Дата Знак1"/>
    <w:basedOn w:val="a7"/>
    <w:semiHidden/>
    <w:rsid w:val="00CB4BE9"/>
    <w:rPr>
      <w:sz w:val="24"/>
      <w:szCs w:val="24"/>
      <w:lang w:eastAsia="zh-CN"/>
    </w:rPr>
  </w:style>
  <w:style w:type="character" w:customStyle="1" w:styleId="2fe">
    <w:name w:val="Основной текст с отступом Знак2"/>
    <w:basedOn w:val="a7"/>
    <w:semiHidden/>
    <w:rsid w:val="00CB4BE9"/>
    <w:rPr>
      <w:sz w:val="24"/>
      <w:szCs w:val="24"/>
      <w:lang w:eastAsia="zh-CN"/>
    </w:rPr>
  </w:style>
  <w:style w:type="paragraph" w:customStyle="1" w:styleId="msonormal0">
    <w:name w:val="msonormal"/>
    <w:basedOn w:val="a6"/>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xl63">
    <w:name w:val="xl63"/>
    <w:basedOn w:val="a6"/>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xl64">
    <w:name w:val="xl64"/>
    <w:basedOn w:val="a6"/>
    <w:rsid w:val="00CB4BE9"/>
    <w:pPr>
      <w:spacing w:before="100" w:beforeAutospacing="1" w:after="100" w:afterAutospacing="1" w:line="240" w:lineRule="auto"/>
      <w:ind w:firstLine="0"/>
      <w:jc w:val="left"/>
    </w:pPr>
    <w:rPr>
      <w:rFonts w:ascii="Times New Roman" w:eastAsia="Times New Roman" w:hAnsi="Times New Roman" w:cs="Times New Roman"/>
      <w:lang w:val="ru-RU" w:eastAsia="ru-RU"/>
    </w:rPr>
  </w:style>
  <w:style w:type="character" w:customStyle="1" w:styleId="CharStyle6">
    <w:name w:val="Char Style 6"/>
    <w:link w:val="Style4"/>
    <w:uiPriority w:val="99"/>
    <w:locked/>
    <w:rsid w:val="00CB4BE9"/>
    <w:rPr>
      <w:shd w:val="clear" w:color="auto" w:fill="FFFFFF"/>
    </w:rPr>
  </w:style>
  <w:style w:type="paragraph" w:customStyle="1" w:styleId="Style4">
    <w:name w:val="Style 4"/>
    <w:basedOn w:val="a6"/>
    <w:link w:val="CharStyle6"/>
    <w:uiPriority w:val="99"/>
    <w:rsid w:val="00CB4BE9"/>
    <w:pPr>
      <w:widowControl w:val="0"/>
      <w:shd w:val="clear" w:color="auto" w:fill="FFFFFF"/>
      <w:spacing w:after="360" w:line="240" w:lineRule="atLeast"/>
      <w:ind w:hanging="440"/>
    </w:pPr>
    <w:rPr>
      <w:rFonts w:asciiTheme="minorHAnsi" w:hAnsiTheme="minorHAnsi"/>
      <w:lang w:val="ru-RU"/>
    </w:rPr>
  </w:style>
  <w:style w:type="character" w:customStyle="1" w:styleId="CharStyle3">
    <w:name w:val="Char Style 3"/>
    <w:link w:val="Style2"/>
    <w:uiPriority w:val="99"/>
    <w:rsid w:val="00CB4BE9"/>
    <w:rPr>
      <w:b/>
      <w:bCs/>
      <w:shd w:val="clear" w:color="auto" w:fill="FFFFFF"/>
    </w:rPr>
  </w:style>
  <w:style w:type="character" w:customStyle="1" w:styleId="CharStyle8">
    <w:name w:val="Char Style 8"/>
    <w:link w:val="Style7"/>
    <w:uiPriority w:val="99"/>
    <w:rsid w:val="00CB4BE9"/>
    <w:rPr>
      <w:shd w:val="clear" w:color="auto" w:fill="FFFFFF"/>
    </w:rPr>
  </w:style>
  <w:style w:type="paragraph" w:customStyle="1" w:styleId="Style2">
    <w:name w:val="Style 2"/>
    <w:basedOn w:val="a6"/>
    <w:link w:val="CharStyle3"/>
    <w:uiPriority w:val="99"/>
    <w:rsid w:val="00CB4BE9"/>
    <w:pPr>
      <w:widowControl w:val="0"/>
      <w:shd w:val="clear" w:color="auto" w:fill="FFFFFF"/>
      <w:spacing w:line="269" w:lineRule="exact"/>
      <w:ind w:firstLine="0"/>
      <w:jc w:val="center"/>
    </w:pPr>
    <w:rPr>
      <w:rFonts w:asciiTheme="minorHAnsi" w:hAnsiTheme="minorHAnsi"/>
      <w:b/>
      <w:bCs/>
      <w:lang w:val="ru-RU"/>
    </w:rPr>
  </w:style>
  <w:style w:type="paragraph" w:customStyle="1" w:styleId="Style7">
    <w:name w:val="Style 7"/>
    <w:basedOn w:val="a6"/>
    <w:link w:val="CharStyle8"/>
    <w:uiPriority w:val="99"/>
    <w:rsid w:val="00CB4BE9"/>
    <w:pPr>
      <w:widowControl w:val="0"/>
      <w:shd w:val="clear" w:color="auto" w:fill="FFFFFF"/>
      <w:spacing w:line="269" w:lineRule="exact"/>
      <w:ind w:firstLine="0"/>
    </w:pPr>
    <w:rPr>
      <w:rFonts w:asciiTheme="minorHAnsi" w:hAnsiTheme="minorHAnsi"/>
      <w:lang w:val="ru-RU"/>
    </w:rPr>
  </w:style>
  <w:style w:type="paragraph" w:customStyle="1" w:styleId="Number1">
    <w:name w:val="Number 1"/>
    <w:basedOn w:val="a6"/>
    <w:qFormat/>
    <w:rsid w:val="00CB4BE9"/>
    <w:pPr>
      <w:keepLines/>
      <w:numPr>
        <w:numId w:val="14"/>
      </w:numPr>
      <w:tabs>
        <w:tab w:val="left" w:pos="426"/>
      </w:tabs>
      <w:spacing w:before="40" w:after="40" w:line="288" w:lineRule="auto"/>
      <w:ind w:left="454" w:hanging="227"/>
      <w:jc w:val="left"/>
    </w:pPr>
    <w:rPr>
      <w:rFonts w:ascii="Times New Roman" w:eastAsia="Times New Roman" w:hAnsi="Times New Roman" w:cs="Times New Roman"/>
      <w:b/>
      <w:lang w:val="ru-RU"/>
    </w:rPr>
  </w:style>
  <w:style w:type="paragraph" w:customStyle="1" w:styleId="Number2">
    <w:name w:val="Number 2"/>
    <w:basedOn w:val="Number1"/>
    <w:qFormat/>
    <w:rsid w:val="00CB4BE9"/>
    <w:pPr>
      <w:numPr>
        <w:ilvl w:val="1"/>
      </w:numPr>
      <w:tabs>
        <w:tab w:val="clear" w:pos="426"/>
        <w:tab w:val="left" w:pos="142"/>
        <w:tab w:val="left" w:pos="567"/>
      </w:tabs>
      <w:ind w:left="226" w:hanging="113"/>
    </w:pPr>
    <w:rPr>
      <w:b w:val="0"/>
    </w:rPr>
  </w:style>
  <w:style w:type="paragraph" w:customStyle="1" w:styleId="Number3">
    <w:name w:val="Number 3"/>
    <w:basedOn w:val="Number1"/>
    <w:qFormat/>
    <w:rsid w:val="00CB4BE9"/>
    <w:pPr>
      <w:numPr>
        <w:ilvl w:val="2"/>
      </w:numPr>
      <w:ind w:left="226" w:hanging="113"/>
    </w:pPr>
    <w:rPr>
      <w:b w:val="0"/>
    </w:rPr>
  </w:style>
  <w:style w:type="table" w:customStyle="1" w:styleId="150">
    <w:name w:val="Сетка таблицы15"/>
    <w:basedOn w:val="a8"/>
    <w:next w:val="affff9"/>
    <w:uiPriority w:val="59"/>
    <w:rsid w:val="00CB4BE9"/>
    <w:pPr>
      <w:spacing w:line="240" w:lineRule="auto"/>
      <w:ind w:firstLine="0"/>
      <w:jc w:val="left"/>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6"/>
    <w:rsid w:val="00CB4BE9"/>
    <w:pPr>
      <w:spacing w:before="100" w:beforeAutospacing="1" w:after="100" w:afterAutospacing="1" w:line="240" w:lineRule="auto"/>
      <w:ind w:firstLine="0"/>
      <w:jc w:val="left"/>
    </w:pPr>
    <w:rPr>
      <w:rFonts w:ascii="Tahoma" w:eastAsia="Times New Roman" w:hAnsi="Tahoma" w:cs="Tahoma"/>
      <w:color w:val="000000"/>
      <w:sz w:val="18"/>
      <w:szCs w:val="18"/>
      <w:lang w:val="ru-RU" w:eastAsia="ru-RU"/>
    </w:rPr>
  </w:style>
  <w:style w:type="paragraph" w:customStyle="1" w:styleId="font7">
    <w:name w:val="font7"/>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lang w:val="ru-RU" w:eastAsia="ru-RU"/>
    </w:rPr>
  </w:style>
  <w:style w:type="paragraph" w:customStyle="1" w:styleId="font8">
    <w:name w:val="font8"/>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FF0000"/>
      <w:lang w:val="ru-RU" w:eastAsia="ru-RU"/>
    </w:rPr>
  </w:style>
  <w:style w:type="paragraph" w:customStyle="1" w:styleId="font9">
    <w:name w:val="font9"/>
    <w:basedOn w:val="a6"/>
    <w:rsid w:val="00CB4BE9"/>
    <w:pPr>
      <w:spacing w:before="100" w:beforeAutospacing="1" w:after="100" w:afterAutospacing="1" w:line="240" w:lineRule="auto"/>
      <w:ind w:firstLine="0"/>
      <w:jc w:val="left"/>
    </w:pPr>
    <w:rPr>
      <w:rFonts w:ascii="Times New Roman" w:eastAsia="Times New Roman" w:hAnsi="Times New Roman" w:cs="Times New Roman"/>
      <w:lang w:val="ru-RU" w:eastAsia="ru-RU"/>
    </w:rPr>
  </w:style>
  <w:style w:type="paragraph" w:customStyle="1" w:styleId="font10">
    <w:name w:val="font10"/>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000000"/>
      <w:lang w:val="ru-RU" w:eastAsia="ru-RU"/>
    </w:rPr>
  </w:style>
  <w:style w:type="paragraph" w:customStyle="1" w:styleId="font11">
    <w:name w:val="font11"/>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lang w:val="ru-RU" w:eastAsia="ru-RU"/>
    </w:rPr>
  </w:style>
  <w:style w:type="paragraph" w:customStyle="1" w:styleId="font12">
    <w:name w:val="font12"/>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2060"/>
      <w:lang w:val="ru-RU" w:eastAsia="ru-RU"/>
    </w:rPr>
  </w:style>
  <w:style w:type="paragraph" w:customStyle="1" w:styleId="font13">
    <w:name w:val="font13"/>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C00000"/>
      <w:lang w:val="ru-RU" w:eastAsia="ru-RU"/>
    </w:rPr>
  </w:style>
  <w:style w:type="paragraph" w:customStyle="1" w:styleId="font14">
    <w:name w:val="font14"/>
    <w:basedOn w:val="a6"/>
    <w:rsid w:val="00CB4BE9"/>
    <w:pPr>
      <w:spacing w:before="100" w:beforeAutospacing="1" w:after="100" w:afterAutospacing="1" w:line="240" w:lineRule="auto"/>
      <w:ind w:firstLine="0"/>
      <w:jc w:val="left"/>
    </w:pPr>
    <w:rPr>
      <w:rFonts w:ascii="Times New Roman" w:eastAsia="Times New Roman" w:hAnsi="Times New Roman" w:cs="Times New Roman"/>
      <w:i/>
      <w:iCs/>
      <w:color w:val="000000"/>
      <w:u w:val="single"/>
      <w:lang w:val="ru-RU" w:eastAsia="ru-RU"/>
    </w:rPr>
  </w:style>
  <w:style w:type="paragraph" w:customStyle="1" w:styleId="font15">
    <w:name w:val="font15"/>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305496"/>
      <w:lang w:val="ru-RU" w:eastAsia="ru-RU"/>
    </w:rPr>
  </w:style>
  <w:style w:type="paragraph" w:customStyle="1" w:styleId="font16">
    <w:name w:val="font16"/>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C00000"/>
      <w:lang w:val="ru-RU" w:eastAsia="ru-RU"/>
    </w:rPr>
  </w:style>
  <w:style w:type="paragraph" w:customStyle="1" w:styleId="font17">
    <w:name w:val="font17"/>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0070C0"/>
      <w:lang w:val="ru-RU" w:eastAsia="ru-RU"/>
    </w:rPr>
  </w:style>
  <w:style w:type="paragraph" w:customStyle="1" w:styleId="font18">
    <w:name w:val="font18"/>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4472C4"/>
      <w:lang w:val="ru-RU" w:eastAsia="ru-RU"/>
    </w:rPr>
  </w:style>
  <w:style w:type="paragraph" w:customStyle="1" w:styleId="font19">
    <w:name w:val="font19"/>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C65911"/>
      <w:lang w:val="ru-RU" w:eastAsia="ru-RU"/>
    </w:rPr>
  </w:style>
  <w:style w:type="paragraph" w:customStyle="1" w:styleId="font20">
    <w:name w:val="font20"/>
    <w:basedOn w:val="a6"/>
    <w:rsid w:val="00CB4BE9"/>
    <w:pPr>
      <w:spacing w:before="100" w:beforeAutospacing="1" w:after="100" w:afterAutospacing="1" w:line="240" w:lineRule="auto"/>
      <w:ind w:firstLine="0"/>
      <w:jc w:val="left"/>
    </w:pPr>
    <w:rPr>
      <w:rFonts w:eastAsia="Times New Roman" w:cs="Calibri"/>
      <w:color w:val="000000"/>
      <w:lang w:val="ru-RU" w:eastAsia="ru-RU"/>
    </w:rPr>
  </w:style>
  <w:style w:type="paragraph" w:customStyle="1" w:styleId="font21">
    <w:name w:val="font21"/>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val="ru-RU" w:eastAsia="ru-RU"/>
    </w:rPr>
  </w:style>
  <w:style w:type="paragraph" w:customStyle="1" w:styleId="Style50">
    <w:name w:val="Style 5"/>
    <w:basedOn w:val="a6"/>
    <w:uiPriority w:val="99"/>
    <w:rsid w:val="00446926"/>
    <w:pPr>
      <w:widowControl w:val="0"/>
      <w:shd w:val="clear" w:color="auto" w:fill="FFFFFF"/>
      <w:spacing w:before="720" w:after="300" w:line="317" w:lineRule="exact"/>
      <w:ind w:firstLine="0"/>
      <w:jc w:val="center"/>
    </w:pPr>
    <w:rPr>
      <w:rFonts w:asciiTheme="minorHAnsi" w:hAnsiTheme="minorHAnsi"/>
      <w:b/>
      <w:bCs/>
      <w:lang w:val="ru-RU"/>
    </w:rPr>
  </w:style>
  <w:style w:type="table" w:customStyle="1" w:styleId="160">
    <w:name w:val="Сетка таблицы16"/>
    <w:basedOn w:val="a8"/>
    <w:next w:val="affff9"/>
    <w:uiPriority w:val="39"/>
    <w:rsid w:val="00D91FC1"/>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9"/>
    <w:uiPriority w:val="99"/>
    <w:semiHidden/>
    <w:unhideWhenUsed/>
    <w:rsid w:val="007D61F1"/>
  </w:style>
  <w:style w:type="character" w:customStyle="1" w:styleId="1fff8">
    <w:name w:val="Неразрешенное упоминание1"/>
    <w:basedOn w:val="a7"/>
    <w:uiPriority w:val="99"/>
    <w:semiHidden/>
    <w:unhideWhenUsed/>
    <w:rsid w:val="00A54E83"/>
    <w:rPr>
      <w:color w:val="605E5C"/>
      <w:shd w:val="clear" w:color="auto" w:fill="E1DFDD"/>
    </w:rPr>
  </w:style>
  <w:style w:type="character" w:customStyle="1" w:styleId="FontStyle84">
    <w:name w:val="Font Style84"/>
    <w:basedOn w:val="a7"/>
    <w:uiPriority w:val="99"/>
    <w:rsid w:val="005D538A"/>
    <w:rPr>
      <w:rFonts w:ascii="Times New Roman" w:hAnsi="Times New Roman" w:cs="Times New Roman" w:hint="default"/>
      <w:sz w:val="22"/>
      <w:szCs w:val="22"/>
    </w:rPr>
  </w:style>
  <w:style w:type="character" w:customStyle="1" w:styleId="TableTextChar">
    <w:name w:val="TableText Char"/>
    <w:link w:val="TableText"/>
    <w:locked/>
    <w:rsid w:val="0004590A"/>
    <w:rPr>
      <w:sz w:val="24"/>
      <w:lang w:val="en-US"/>
    </w:rPr>
  </w:style>
  <w:style w:type="paragraph" w:customStyle="1" w:styleId="TableText">
    <w:name w:val="TableText"/>
    <w:basedOn w:val="a6"/>
    <w:link w:val="TableTextChar"/>
    <w:rsid w:val="0004590A"/>
    <w:pPr>
      <w:widowControl w:val="0"/>
      <w:suppressAutoHyphens/>
      <w:spacing w:line="240" w:lineRule="auto"/>
      <w:ind w:firstLine="0"/>
    </w:pPr>
    <w:rPr>
      <w:rFonts w:asciiTheme="minorHAnsi" w:hAnsiTheme="minorHAnsi"/>
      <w:sz w:val="24"/>
      <w:lang w:val="en-US"/>
    </w:rPr>
  </w:style>
  <w:style w:type="paragraph" w:customStyle="1" w:styleId="3c">
    <w:name w:val="Абзац списка3"/>
    <w:basedOn w:val="a6"/>
    <w:rsid w:val="00662FA8"/>
    <w:pPr>
      <w:suppressAutoHyphens/>
      <w:spacing w:after="200" w:line="276" w:lineRule="auto"/>
      <w:ind w:left="720" w:firstLine="0"/>
      <w:contextualSpacing/>
      <w:jc w:val="left"/>
    </w:pPr>
    <w:rPr>
      <w:rFonts w:cs="Calibri"/>
      <w:lang w:val="ru-RU" w:eastAsia="zh-CN"/>
    </w:rPr>
  </w:style>
  <w:style w:type="character" w:customStyle="1" w:styleId="3d">
    <w:name w:val="Основной текст (3)_"/>
    <w:basedOn w:val="a7"/>
    <w:link w:val="3e"/>
    <w:rsid w:val="007D5C8B"/>
    <w:rPr>
      <w:rFonts w:ascii="Times New Roman" w:eastAsia="Times New Roman" w:hAnsi="Times New Roman" w:cs="Times New Roman"/>
      <w:i/>
      <w:iCs/>
      <w:shd w:val="clear" w:color="auto" w:fill="FFFFFF"/>
    </w:rPr>
  </w:style>
  <w:style w:type="character" w:customStyle="1" w:styleId="3f">
    <w:name w:val="Основной текст (3) + Не курсив"/>
    <w:basedOn w:val="3d"/>
    <w:rsid w:val="007D5C8B"/>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3e">
    <w:name w:val="Основной текст (3)"/>
    <w:basedOn w:val="a6"/>
    <w:link w:val="3d"/>
    <w:rsid w:val="007D5C8B"/>
    <w:pPr>
      <w:widowControl w:val="0"/>
      <w:shd w:val="clear" w:color="auto" w:fill="FFFFFF"/>
      <w:spacing w:before="600" w:line="317" w:lineRule="exact"/>
      <w:ind w:hanging="260"/>
    </w:pPr>
    <w:rPr>
      <w:rFonts w:ascii="Times New Roman" w:eastAsia="Times New Roman" w:hAnsi="Times New Roman" w:cs="Times New Roman"/>
      <w:i/>
      <w:iCs/>
      <w:lang w:val="ru-RU"/>
    </w:rPr>
  </w:style>
  <w:style w:type="character" w:customStyle="1" w:styleId="affffffc">
    <w:name w:val="Подпись к таблице_"/>
    <w:basedOn w:val="a7"/>
    <w:link w:val="affffffd"/>
    <w:rsid w:val="007D5C8B"/>
    <w:rPr>
      <w:rFonts w:ascii="Times New Roman" w:eastAsia="Times New Roman" w:hAnsi="Times New Roman" w:cs="Times New Roman"/>
      <w:shd w:val="clear" w:color="auto" w:fill="FFFFFF"/>
    </w:rPr>
  </w:style>
  <w:style w:type="paragraph" w:customStyle="1" w:styleId="affffffd">
    <w:name w:val="Подпись к таблице"/>
    <w:basedOn w:val="a6"/>
    <w:link w:val="affffffc"/>
    <w:rsid w:val="007D5C8B"/>
    <w:pPr>
      <w:widowControl w:val="0"/>
      <w:shd w:val="clear" w:color="auto" w:fill="FFFFFF"/>
      <w:spacing w:line="266" w:lineRule="exact"/>
      <w:ind w:hanging="300"/>
      <w:jc w:val="left"/>
    </w:pPr>
    <w:rPr>
      <w:rFonts w:ascii="Times New Roman" w:eastAsia="Times New Roman" w:hAnsi="Times New Roman" w:cs="Times New Roman"/>
      <w:lang w:val="ru-RU"/>
    </w:rPr>
  </w:style>
  <w:style w:type="table" w:customStyle="1" w:styleId="170">
    <w:name w:val="Сетка таблицы17"/>
    <w:basedOn w:val="a8"/>
    <w:next w:val="affff9"/>
    <w:uiPriority w:val="39"/>
    <w:rsid w:val="000844FE"/>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0844FE"/>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character" w:customStyle="1" w:styleId="2ff">
    <w:name w:val="Заголовок №2_"/>
    <w:basedOn w:val="a7"/>
    <w:link w:val="2ff0"/>
    <w:rsid w:val="00CD670B"/>
    <w:rPr>
      <w:rFonts w:ascii="Times New Roman" w:eastAsia="Times New Roman" w:hAnsi="Times New Roman" w:cs="Times New Roman"/>
      <w:b/>
      <w:bCs/>
      <w:shd w:val="clear" w:color="auto" w:fill="FFFFFF"/>
    </w:rPr>
  </w:style>
  <w:style w:type="paragraph" w:customStyle="1" w:styleId="2ff0">
    <w:name w:val="Заголовок №2"/>
    <w:basedOn w:val="a6"/>
    <w:link w:val="2ff"/>
    <w:rsid w:val="00CD670B"/>
    <w:pPr>
      <w:widowControl w:val="0"/>
      <w:shd w:val="clear" w:color="auto" w:fill="FFFFFF"/>
      <w:spacing w:before="240" w:line="274" w:lineRule="exact"/>
      <w:ind w:firstLine="0"/>
      <w:outlineLvl w:val="1"/>
    </w:pPr>
    <w:rPr>
      <w:rFonts w:ascii="Times New Roman" w:eastAsia="Times New Roman" w:hAnsi="Times New Roman" w:cs="Times New Roman"/>
      <w:b/>
      <w:bCs/>
      <w:lang w:val="ru-RU"/>
    </w:rPr>
  </w:style>
  <w:style w:type="character" w:customStyle="1" w:styleId="2ff1">
    <w:name w:val="Основной текст (2) + Полужирный"/>
    <w:basedOn w:val="2f4"/>
    <w:rsid w:val="00CD670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46">
    <w:name w:val="Основной текст (4)_"/>
    <w:basedOn w:val="a7"/>
    <w:link w:val="47"/>
    <w:rsid w:val="00CD670B"/>
    <w:rPr>
      <w:rFonts w:ascii="Verdana" w:eastAsia="Verdana" w:hAnsi="Verdana" w:cs="Verdana"/>
      <w:b/>
      <w:bCs/>
      <w:sz w:val="20"/>
      <w:szCs w:val="20"/>
      <w:shd w:val="clear" w:color="auto" w:fill="FFFFFF"/>
    </w:rPr>
  </w:style>
  <w:style w:type="character" w:customStyle="1" w:styleId="4TimesNewRoman12pt">
    <w:name w:val="Основной текст (4) + Times New Roman;12 pt"/>
    <w:basedOn w:val="46"/>
    <w:rsid w:val="00CD670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47">
    <w:name w:val="Основной текст (4)"/>
    <w:basedOn w:val="a6"/>
    <w:link w:val="46"/>
    <w:rsid w:val="00CD670B"/>
    <w:pPr>
      <w:widowControl w:val="0"/>
      <w:shd w:val="clear" w:color="auto" w:fill="FFFFFF"/>
      <w:spacing w:before="240" w:line="0" w:lineRule="atLeast"/>
      <w:ind w:firstLine="700"/>
    </w:pPr>
    <w:rPr>
      <w:rFonts w:ascii="Verdana" w:eastAsia="Verdana" w:hAnsi="Verdana" w:cs="Verdana"/>
      <w:b/>
      <w:bCs/>
      <w:sz w:val="20"/>
      <w:szCs w:val="20"/>
      <w:lang w:val="ru-RU"/>
    </w:rPr>
  </w:style>
  <w:style w:type="character" w:customStyle="1" w:styleId="Exact">
    <w:name w:val="Подпись к таблице Exact"/>
    <w:basedOn w:val="affffffc"/>
    <w:rsid w:val="00CD670B"/>
    <w:rPr>
      <w:rFonts w:ascii="Times New Roman" w:eastAsia="Times New Roman" w:hAnsi="Times New Roman" w:cs="Times New Roman"/>
      <w:b/>
      <w:bCs/>
      <w:u w:val="single"/>
      <w:shd w:val="clear" w:color="auto" w:fill="FFFFFF"/>
    </w:rPr>
  </w:style>
  <w:style w:type="character" w:customStyle="1" w:styleId="323">
    <w:name w:val="Основной текст (32)_"/>
    <w:basedOn w:val="a7"/>
    <w:link w:val="324"/>
    <w:locked/>
    <w:rsid w:val="00CD670B"/>
    <w:rPr>
      <w:rFonts w:ascii="Times New Roman" w:eastAsia="Times New Roman" w:hAnsi="Times New Roman" w:cs="Times New Roman"/>
      <w:b/>
      <w:bCs/>
      <w:spacing w:val="70"/>
      <w:sz w:val="32"/>
      <w:szCs w:val="32"/>
      <w:shd w:val="clear" w:color="auto" w:fill="FFFFFF"/>
    </w:rPr>
  </w:style>
  <w:style w:type="paragraph" w:customStyle="1" w:styleId="324">
    <w:name w:val="Основной текст (32)"/>
    <w:basedOn w:val="a6"/>
    <w:link w:val="323"/>
    <w:rsid w:val="00CD670B"/>
    <w:pPr>
      <w:widowControl w:val="0"/>
      <w:shd w:val="clear" w:color="auto" w:fill="FFFFFF"/>
      <w:spacing w:after="360" w:line="0" w:lineRule="atLeast"/>
      <w:ind w:firstLine="0"/>
      <w:jc w:val="center"/>
    </w:pPr>
    <w:rPr>
      <w:rFonts w:ascii="Times New Roman" w:eastAsia="Times New Roman" w:hAnsi="Times New Roman" w:cs="Times New Roman"/>
      <w:b/>
      <w:bCs/>
      <w:spacing w:val="70"/>
      <w:sz w:val="32"/>
      <w:szCs w:val="32"/>
      <w:lang w:val="ru-RU"/>
    </w:rPr>
  </w:style>
  <w:style w:type="character" w:customStyle="1" w:styleId="FontStyle21">
    <w:name w:val="Font Style21"/>
    <w:uiPriority w:val="99"/>
    <w:rsid w:val="00CD670B"/>
    <w:rPr>
      <w:rFonts w:ascii="Times New Roman" w:hAnsi="Times New Roman" w:cs="Times New Roman"/>
      <w:sz w:val="22"/>
      <w:szCs w:val="22"/>
    </w:rPr>
  </w:style>
  <w:style w:type="paragraph" w:customStyle="1" w:styleId="1-21">
    <w:name w:val="Средняя сетка 1 - Акцент 21"/>
    <w:basedOn w:val="a6"/>
    <w:uiPriority w:val="99"/>
    <w:qFormat/>
    <w:rsid w:val="00CD670B"/>
    <w:pPr>
      <w:spacing w:after="200" w:line="276" w:lineRule="auto"/>
      <w:ind w:left="720" w:firstLine="0"/>
      <w:contextualSpacing/>
      <w:jc w:val="left"/>
    </w:pPr>
    <w:rPr>
      <w:rFonts w:cs="Times New Roman"/>
      <w:lang w:val="ru-RU"/>
    </w:rPr>
  </w:style>
  <w:style w:type="numbering" w:customStyle="1" w:styleId="75">
    <w:name w:val="Нет списка7"/>
    <w:next w:val="a9"/>
    <w:uiPriority w:val="99"/>
    <w:semiHidden/>
    <w:unhideWhenUsed/>
    <w:rsid w:val="00BE32D3"/>
  </w:style>
  <w:style w:type="character" w:customStyle="1" w:styleId="2ff2">
    <w:name w:val="Неразрешенное упоминание2"/>
    <w:basedOn w:val="a7"/>
    <w:uiPriority w:val="99"/>
    <w:semiHidden/>
    <w:unhideWhenUsed/>
    <w:rsid w:val="00336A21"/>
    <w:rPr>
      <w:color w:val="605E5C"/>
      <w:shd w:val="clear" w:color="auto" w:fill="E1DFDD"/>
    </w:rPr>
  </w:style>
  <w:style w:type="character" w:styleId="affffffe">
    <w:name w:val="Unresolved Mention"/>
    <w:basedOn w:val="a7"/>
    <w:uiPriority w:val="99"/>
    <w:semiHidden/>
    <w:unhideWhenUsed/>
    <w:rsid w:val="002A54C2"/>
    <w:rPr>
      <w:color w:val="605E5C"/>
      <w:shd w:val="clear" w:color="auto" w:fill="E1DFDD"/>
    </w:rPr>
  </w:style>
  <w:style w:type="table" w:customStyle="1" w:styleId="180">
    <w:name w:val="Сетка таблицы18"/>
    <w:basedOn w:val="a8"/>
    <w:next w:val="affff9"/>
    <w:uiPriority w:val="39"/>
    <w:rsid w:val="00045C3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8"/>
    <w:next w:val="affff9"/>
    <w:uiPriority w:val="39"/>
    <w:rsid w:val="003B79B0"/>
    <w:pPr>
      <w:spacing w:line="240" w:lineRule="auto"/>
      <w:ind w:firstLine="0"/>
      <w:jc w:val="left"/>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8"/>
    <w:next w:val="affff9"/>
    <w:uiPriority w:val="39"/>
    <w:rsid w:val="00F102E9"/>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8"/>
    <w:next w:val="affff9"/>
    <w:uiPriority w:val="39"/>
    <w:rsid w:val="005A1F3B"/>
    <w:pPr>
      <w:spacing w:line="240" w:lineRule="auto"/>
      <w:ind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8"/>
    <w:next w:val="affff9"/>
    <w:uiPriority w:val="39"/>
    <w:rsid w:val="0019780F"/>
    <w:pPr>
      <w:spacing w:line="240" w:lineRule="auto"/>
      <w:ind w:firstLine="0"/>
      <w:jc w:val="left"/>
    </w:pPr>
    <w:rPr>
      <w:rFonts w:ascii="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basedOn w:val="a7"/>
    <w:rsid w:val="00C545C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product-classificationrow">
    <w:name w:val="product-classification__row"/>
    <w:basedOn w:val="a6"/>
    <w:rsid w:val="0020508E"/>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table" w:customStyle="1" w:styleId="1110">
    <w:name w:val="Сетка таблицы111"/>
    <w:uiPriority w:val="59"/>
    <w:rsid w:val="00B20589"/>
    <w:pPr>
      <w:spacing w:line="240" w:lineRule="auto"/>
      <w:ind w:firstLine="72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5581">
      <w:bodyDiv w:val="1"/>
      <w:marLeft w:val="0"/>
      <w:marRight w:val="0"/>
      <w:marTop w:val="0"/>
      <w:marBottom w:val="0"/>
      <w:divBdr>
        <w:top w:val="none" w:sz="0" w:space="0" w:color="auto"/>
        <w:left w:val="none" w:sz="0" w:space="0" w:color="auto"/>
        <w:bottom w:val="none" w:sz="0" w:space="0" w:color="auto"/>
        <w:right w:val="none" w:sz="0" w:space="0" w:color="auto"/>
      </w:divBdr>
    </w:div>
    <w:div w:id="11613969">
      <w:bodyDiv w:val="1"/>
      <w:marLeft w:val="0"/>
      <w:marRight w:val="0"/>
      <w:marTop w:val="0"/>
      <w:marBottom w:val="0"/>
      <w:divBdr>
        <w:top w:val="none" w:sz="0" w:space="0" w:color="auto"/>
        <w:left w:val="none" w:sz="0" w:space="0" w:color="auto"/>
        <w:bottom w:val="none" w:sz="0" w:space="0" w:color="auto"/>
        <w:right w:val="none" w:sz="0" w:space="0" w:color="auto"/>
      </w:divBdr>
    </w:div>
    <w:div w:id="39717130">
      <w:bodyDiv w:val="1"/>
      <w:marLeft w:val="0"/>
      <w:marRight w:val="0"/>
      <w:marTop w:val="0"/>
      <w:marBottom w:val="0"/>
      <w:divBdr>
        <w:top w:val="none" w:sz="0" w:space="0" w:color="auto"/>
        <w:left w:val="none" w:sz="0" w:space="0" w:color="auto"/>
        <w:bottom w:val="none" w:sz="0" w:space="0" w:color="auto"/>
        <w:right w:val="none" w:sz="0" w:space="0" w:color="auto"/>
      </w:divBdr>
    </w:div>
    <w:div w:id="113524228">
      <w:bodyDiv w:val="1"/>
      <w:marLeft w:val="0"/>
      <w:marRight w:val="0"/>
      <w:marTop w:val="0"/>
      <w:marBottom w:val="0"/>
      <w:divBdr>
        <w:top w:val="none" w:sz="0" w:space="0" w:color="auto"/>
        <w:left w:val="none" w:sz="0" w:space="0" w:color="auto"/>
        <w:bottom w:val="none" w:sz="0" w:space="0" w:color="auto"/>
        <w:right w:val="none" w:sz="0" w:space="0" w:color="auto"/>
      </w:divBdr>
    </w:div>
    <w:div w:id="133639275">
      <w:bodyDiv w:val="1"/>
      <w:marLeft w:val="0"/>
      <w:marRight w:val="0"/>
      <w:marTop w:val="0"/>
      <w:marBottom w:val="0"/>
      <w:divBdr>
        <w:top w:val="none" w:sz="0" w:space="0" w:color="auto"/>
        <w:left w:val="none" w:sz="0" w:space="0" w:color="auto"/>
        <w:bottom w:val="none" w:sz="0" w:space="0" w:color="auto"/>
        <w:right w:val="none" w:sz="0" w:space="0" w:color="auto"/>
      </w:divBdr>
    </w:div>
    <w:div w:id="257642355">
      <w:bodyDiv w:val="1"/>
      <w:marLeft w:val="0"/>
      <w:marRight w:val="0"/>
      <w:marTop w:val="0"/>
      <w:marBottom w:val="0"/>
      <w:divBdr>
        <w:top w:val="none" w:sz="0" w:space="0" w:color="auto"/>
        <w:left w:val="none" w:sz="0" w:space="0" w:color="auto"/>
        <w:bottom w:val="none" w:sz="0" w:space="0" w:color="auto"/>
        <w:right w:val="none" w:sz="0" w:space="0" w:color="auto"/>
      </w:divBdr>
    </w:div>
    <w:div w:id="257714300">
      <w:bodyDiv w:val="1"/>
      <w:marLeft w:val="0"/>
      <w:marRight w:val="0"/>
      <w:marTop w:val="0"/>
      <w:marBottom w:val="0"/>
      <w:divBdr>
        <w:top w:val="none" w:sz="0" w:space="0" w:color="auto"/>
        <w:left w:val="none" w:sz="0" w:space="0" w:color="auto"/>
        <w:bottom w:val="none" w:sz="0" w:space="0" w:color="auto"/>
        <w:right w:val="none" w:sz="0" w:space="0" w:color="auto"/>
      </w:divBdr>
    </w:div>
    <w:div w:id="258606506">
      <w:bodyDiv w:val="1"/>
      <w:marLeft w:val="0"/>
      <w:marRight w:val="0"/>
      <w:marTop w:val="0"/>
      <w:marBottom w:val="0"/>
      <w:divBdr>
        <w:top w:val="none" w:sz="0" w:space="0" w:color="auto"/>
        <w:left w:val="none" w:sz="0" w:space="0" w:color="auto"/>
        <w:bottom w:val="none" w:sz="0" w:space="0" w:color="auto"/>
        <w:right w:val="none" w:sz="0" w:space="0" w:color="auto"/>
      </w:divBdr>
    </w:div>
    <w:div w:id="310519750">
      <w:bodyDiv w:val="1"/>
      <w:marLeft w:val="0"/>
      <w:marRight w:val="0"/>
      <w:marTop w:val="0"/>
      <w:marBottom w:val="0"/>
      <w:divBdr>
        <w:top w:val="none" w:sz="0" w:space="0" w:color="auto"/>
        <w:left w:val="none" w:sz="0" w:space="0" w:color="auto"/>
        <w:bottom w:val="none" w:sz="0" w:space="0" w:color="auto"/>
        <w:right w:val="none" w:sz="0" w:space="0" w:color="auto"/>
      </w:divBdr>
    </w:div>
    <w:div w:id="409618597">
      <w:bodyDiv w:val="1"/>
      <w:marLeft w:val="0"/>
      <w:marRight w:val="0"/>
      <w:marTop w:val="0"/>
      <w:marBottom w:val="0"/>
      <w:divBdr>
        <w:top w:val="none" w:sz="0" w:space="0" w:color="auto"/>
        <w:left w:val="none" w:sz="0" w:space="0" w:color="auto"/>
        <w:bottom w:val="none" w:sz="0" w:space="0" w:color="auto"/>
        <w:right w:val="none" w:sz="0" w:space="0" w:color="auto"/>
      </w:divBdr>
    </w:div>
    <w:div w:id="629022042">
      <w:bodyDiv w:val="1"/>
      <w:marLeft w:val="0"/>
      <w:marRight w:val="0"/>
      <w:marTop w:val="0"/>
      <w:marBottom w:val="0"/>
      <w:divBdr>
        <w:top w:val="none" w:sz="0" w:space="0" w:color="auto"/>
        <w:left w:val="none" w:sz="0" w:space="0" w:color="auto"/>
        <w:bottom w:val="none" w:sz="0" w:space="0" w:color="auto"/>
        <w:right w:val="none" w:sz="0" w:space="0" w:color="auto"/>
      </w:divBdr>
    </w:div>
    <w:div w:id="652609271">
      <w:bodyDiv w:val="1"/>
      <w:marLeft w:val="0"/>
      <w:marRight w:val="0"/>
      <w:marTop w:val="0"/>
      <w:marBottom w:val="0"/>
      <w:divBdr>
        <w:top w:val="none" w:sz="0" w:space="0" w:color="auto"/>
        <w:left w:val="none" w:sz="0" w:space="0" w:color="auto"/>
        <w:bottom w:val="none" w:sz="0" w:space="0" w:color="auto"/>
        <w:right w:val="none" w:sz="0" w:space="0" w:color="auto"/>
      </w:divBdr>
    </w:div>
    <w:div w:id="656106192">
      <w:bodyDiv w:val="1"/>
      <w:marLeft w:val="0"/>
      <w:marRight w:val="0"/>
      <w:marTop w:val="0"/>
      <w:marBottom w:val="0"/>
      <w:divBdr>
        <w:top w:val="none" w:sz="0" w:space="0" w:color="auto"/>
        <w:left w:val="none" w:sz="0" w:space="0" w:color="auto"/>
        <w:bottom w:val="none" w:sz="0" w:space="0" w:color="auto"/>
        <w:right w:val="none" w:sz="0" w:space="0" w:color="auto"/>
      </w:divBdr>
    </w:div>
    <w:div w:id="657423147">
      <w:bodyDiv w:val="1"/>
      <w:marLeft w:val="0"/>
      <w:marRight w:val="0"/>
      <w:marTop w:val="0"/>
      <w:marBottom w:val="0"/>
      <w:divBdr>
        <w:top w:val="none" w:sz="0" w:space="0" w:color="auto"/>
        <w:left w:val="none" w:sz="0" w:space="0" w:color="auto"/>
        <w:bottom w:val="none" w:sz="0" w:space="0" w:color="auto"/>
        <w:right w:val="none" w:sz="0" w:space="0" w:color="auto"/>
      </w:divBdr>
    </w:div>
    <w:div w:id="679771965">
      <w:bodyDiv w:val="1"/>
      <w:marLeft w:val="0"/>
      <w:marRight w:val="0"/>
      <w:marTop w:val="0"/>
      <w:marBottom w:val="0"/>
      <w:divBdr>
        <w:top w:val="none" w:sz="0" w:space="0" w:color="auto"/>
        <w:left w:val="none" w:sz="0" w:space="0" w:color="auto"/>
        <w:bottom w:val="none" w:sz="0" w:space="0" w:color="auto"/>
        <w:right w:val="none" w:sz="0" w:space="0" w:color="auto"/>
      </w:divBdr>
    </w:div>
    <w:div w:id="717625730">
      <w:bodyDiv w:val="1"/>
      <w:marLeft w:val="0"/>
      <w:marRight w:val="0"/>
      <w:marTop w:val="0"/>
      <w:marBottom w:val="0"/>
      <w:divBdr>
        <w:top w:val="none" w:sz="0" w:space="0" w:color="auto"/>
        <w:left w:val="none" w:sz="0" w:space="0" w:color="auto"/>
        <w:bottom w:val="none" w:sz="0" w:space="0" w:color="auto"/>
        <w:right w:val="none" w:sz="0" w:space="0" w:color="auto"/>
      </w:divBdr>
    </w:div>
    <w:div w:id="740643175">
      <w:bodyDiv w:val="1"/>
      <w:marLeft w:val="0"/>
      <w:marRight w:val="0"/>
      <w:marTop w:val="0"/>
      <w:marBottom w:val="0"/>
      <w:divBdr>
        <w:top w:val="none" w:sz="0" w:space="0" w:color="auto"/>
        <w:left w:val="none" w:sz="0" w:space="0" w:color="auto"/>
        <w:bottom w:val="none" w:sz="0" w:space="0" w:color="auto"/>
        <w:right w:val="none" w:sz="0" w:space="0" w:color="auto"/>
      </w:divBdr>
    </w:div>
    <w:div w:id="875386996">
      <w:bodyDiv w:val="1"/>
      <w:marLeft w:val="0"/>
      <w:marRight w:val="0"/>
      <w:marTop w:val="0"/>
      <w:marBottom w:val="0"/>
      <w:divBdr>
        <w:top w:val="none" w:sz="0" w:space="0" w:color="auto"/>
        <w:left w:val="none" w:sz="0" w:space="0" w:color="auto"/>
        <w:bottom w:val="none" w:sz="0" w:space="0" w:color="auto"/>
        <w:right w:val="none" w:sz="0" w:space="0" w:color="auto"/>
      </w:divBdr>
    </w:div>
    <w:div w:id="935207919">
      <w:bodyDiv w:val="1"/>
      <w:marLeft w:val="0"/>
      <w:marRight w:val="0"/>
      <w:marTop w:val="0"/>
      <w:marBottom w:val="0"/>
      <w:divBdr>
        <w:top w:val="none" w:sz="0" w:space="0" w:color="auto"/>
        <w:left w:val="none" w:sz="0" w:space="0" w:color="auto"/>
        <w:bottom w:val="none" w:sz="0" w:space="0" w:color="auto"/>
        <w:right w:val="none" w:sz="0" w:space="0" w:color="auto"/>
      </w:divBdr>
    </w:div>
    <w:div w:id="974916982">
      <w:bodyDiv w:val="1"/>
      <w:marLeft w:val="0"/>
      <w:marRight w:val="0"/>
      <w:marTop w:val="0"/>
      <w:marBottom w:val="0"/>
      <w:divBdr>
        <w:top w:val="none" w:sz="0" w:space="0" w:color="auto"/>
        <w:left w:val="none" w:sz="0" w:space="0" w:color="auto"/>
        <w:bottom w:val="none" w:sz="0" w:space="0" w:color="auto"/>
        <w:right w:val="none" w:sz="0" w:space="0" w:color="auto"/>
      </w:divBdr>
    </w:div>
    <w:div w:id="1033381276">
      <w:bodyDiv w:val="1"/>
      <w:marLeft w:val="0"/>
      <w:marRight w:val="0"/>
      <w:marTop w:val="0"/>
      <w:marBottom w:val="0"/>
      <w:divBdr>
        <w:top w:val="none" w:sz="0" w:space="0" w:color="auto"/>
        <w:left w:val="none" w:sz="0" w:space="0" w:color="auto"/>
        <w:bottom w:val="none" w:sz="0" w:space="0" w:color="auto"/>
        <w:right w:val="none" w:sz="0" w:space="0" w:color="auto"/>
      </w:divBdr>
    </w:div>
    <w:div w:id="1053963205">
      <w:bodyDiv w:val="1"/>
      <w:marLeft w:val="0"/>
      <w:marRight w:val="0"/>
      <w:marTop w:val="0"/>
      <w:marBottom w:val="0"/>
      <w:divBdr>
        <w:top w:val="none" w:sz="0" w:space="0" w:color="auto"/>
        <w:left w:val="none" w:sz="0" w:space="0" w:color="auto"/>
        <w:bottom w:val="none" w:sz="0" w:space="0" w:color="auto"/>
        <w:right w:val="none" w:sz="0" w:space="0" w:color="auto"/>
      </w:divBdr>
    </w:div>
    <w:div w:id="1123692102">
      <w:bodyDiv w:val="1"/>
      <w:marLeft w:val="0"/>
      <w:marRight w:val="0"/>
      <w:marTop w:val="0"/>
      <w:marBottom w:val="0"/>
      <w:divBdr>
        <w:top w:val="none" w:sz="0" w:space="0" w:color="auto"/>
        <w:left w:val="none" w:sz="0" w:space="0" w:color="auto"/>
        <w:bottom w:val="none" w:sz="0" w:space="0" w:color="auto"/>
        <w:right w:val="none" w:sz="0" w:space="0" w:color="auto"/>
      </w:divBdr>
    </w:div>
    <w:div w:id="1224752447">
      <w:bodyDiv w:val="1"/>
      <w:marLeft w:val="0"/>
      <w:marRight w:val="0"/>
      <w:marTop w:val="0"/>
      <w:marBottom w:val="0"/>
      <w:divBdr>
        <w:top w:val="none" w:sz="0" w:space="0" w:color="auto"/>
        <w:left w:val="none" w:sz="0" w:space="0" w:color="auto"/>
        <w:bottom w:val="none" w:sz="0" w:space="0" w:color="auto"/>
        <w:right w:val="none" w:sz="0" w:space="0" w:color="auto"/>
      </w:divBdr>
    </w:div>
    <w:div w:id="1277519844">
      <w:bodyDiv w:val="1"/>
      <w:marLeft w:val="0"/>
      <w:marRight w:val="0"/>
      <w:marTop w:val="0"/>
      <w:marBottom w:val="0"/>
      <w:divBdr>
        <w:top w:val="none" w:sz="0" w:space="0" w:color="auto"/>
        <w:left w:val="none" w:sz="0" w:space="0" w:color="auto"/>
        <w:bottom w:val="none" w:sz="0" w:space="0" w:color="auto"/>
        <w:right w:val="none" w:sz="0" w:space="0" w:color="auto"/>
      </w:divBdr>
    </w:div>
    <w:div w:id="1364400683">
      <w:bodyDiv w:val="1"/>
      <w:marLeft w:val="0"/>
      <w:marRight w:val="0"/>
      <w:marTop w:val="0"/>
      <w:marBottom w:val="0"/>
      <w:divBdr>
        <w:top w:val="none" w:sz="0" w:space="0" w:color="auto"/>
        <w:left w:val="none" w:sz="0" w:space="0" w:color="auto"/>
        <w:bottom w:val="none" w:sz="0" w:space="0" w:color="auto"/>
        <w:right w:val="none" w:sz="0" w:space="0" w:color="auto"/>
      </w:divBdr>
    </w:div>
    <w:div w:id="1405224565">
      <w:bodyDiv w:val="1"/>
      <w:marLeft w:val="0"/>
      <w:marRight w:val="0"/>
      <w:marTop w:val="0"/>
      <w:marBottom w:val="0"/>
      <w:divBdr>
        <w:top w:val="none" w:sz="0" w:space="0" w:color="auto"/>
        <w:left w:val="none" w:sz="0" w:space="0" w:color="auto"/>
        <w:bottom w:val="none" w:sz="0" w:space="0" w:color="auto"/>
        <w:right w:val="none" w:sz="0" w:space="0" w:color="auto"/>
      </w:divBdr>
    </w:div>
    <w:div w:id="1418016801">
      <w:bodyDiv w:val="1"/>
      <w:marLeft w:val="0"/>
      <w:marRight w:val="0"/>
      <w:marTop w:val="0"/>
      <w:marBottom w:val="0"/>
      <w:divBdr>
        <w:top w:val="none" w:sz="0" w:space="0" w:color="auto"/>
        <w:left w:val="none" w:sz="0" w:space="0" w:color="auto"/>
        <w:bottom w:val="none" w:sz="0" w:space="0" w:color="auto"/>
        <w:right w:val="none" w:sz="0" w:space="0" w:color="auto"/>
      </w:divBdr>
    </w:div>
    <w:div w:id="1473522375">
      <w:bodyDiv w:val="1"/>
      <w:marLeft w:val="0"/>
      <w:marRight w:val="0"/>
      <w:marTop w:val="0"/>
      <w:marBottom w:val="0"/>
      <w:divBdr>
        <w:top w:val="none" w:sz="0" w:space="0" w:color="auto"/>
        <w:left w:val="none" w:sz="0" w:space="0" w:color="auto"/>
        <w:bottom w:val="none" w:sz="0" w:space="0" w:color="auto"/>
        <w:right w:val="none" w:sz="0" w:space="0" w:color="auto"/>
      </w:divBdr>
    </w:div>
    <w:div w:id="1484740440">
      <w:bodyDiv w:val="1"/>
      <w:marLeft w:val="0"/>
      <w:marRight w:val="0"/>
      <w:marTop w:val="0"/>
      <w:marBottom w:val="0"/>
      <w:divBdr>
        <w:top w:val="none" w:sz="0" w:space="0" w:color="auto"/>
        <w:left w:val="none" w:sz="0" w:space="0" w:color="auto"/>
        <w:bottom w:val="none" w:sz="0" w:space="0" w:color="auto"/>
        <w:right w:val="none" w:sz="0" w:space="0" w:color="auto"/>
      </w:divBdr>
    </w:div>
    <w:div w:id="1497454252">
      <w:bodyDiv w:val="1"/>
      <w:marLeft w:val="0"/>
      <w:marRight w:val="0"/>
      <w:marTop w:val="0"/>
      <w:marBottom w:val="0"/>
      <w:divBdr>
        <w:top w:val="none" w:sz="0" w:space="0" w:color="auto"/>
        <w:left w:val="none" w:sz="0" w:space="0" w:color="auto"/>
        <w:bottom w:val="none" w:sz="0" w:space="0" w:color="auto"/>
        <w:right w:val="none" w:sz="0" w:space="0" w:color="auto"/>
      </w:divBdr>
    </w:div>
    <w:div w:id="1505895136">
      <w:bodyDiv w:val="1"/>
      <w:marLeft w:val="0"/>
      <w:marRight w:val="0"/>
      <w:marTop w:val="0"/>
      <w:marBottom w:val="0"/>
      <w:divBdr>
        <w:top w:val="none" w:sz="0" w:space="0" w:color="auto"/>
        <w:left w:val="none" w:sz="0" w:space="0" w:color="auto"/>
        <w:bottom w:val="none" w:sz="0" w:space="0" w:color="auto"/>
        <w:right w:val="none" w:sz="0" w:space="0" w:color="auto"/>
      </w:divBdr>
    </w:div>
    <w:div w:id="1581871758">
      <w:bodyDiv w:val="1"/>
      <w:marLeft w:val="0"/>
      <w:marRight w:val="0"/>
      <w:marTop w:val="0"/>
      <w:marBottom w:val="0"/>
      <w:divBdr>
        <w:top w:val="none" w:sz="0" w:space="0" w:color="auto"/>
        <w:left w:val="none" w:sz="0" w:space="0" w:color="auto"/>
        <w:bottom w:val="none" w:sz="0" w:space="0" w:color="auto"/>
        <w:right w:val="none" w:sz="0" w:space="0" w:color="auto"/>
      </w:divBdr>
    </w:div>
    <w:div w:id="1605915322">
      <w:bodyDiv w:val="1"/>
      <w:marLeft w:val="0"/>
      <w:marRight w:val="0"/>
      <w:marTop w:val="0"/>
      <w:marBottom w:val="0"/>
      <w:divBdr>
        <w:top w:val="none" w:sz="0" w:space="0" w:color="auto"/>
        <w:left w:val="none" w:sz="0" w:space="0" w:color="auto"/>
        <w:bottom w:val="none" w:sz="0" w:space="0" w:color="auto"/>
        <w:right w:val="none" w:sz="0" w:space="0" w:color="auto"/>
      </w:divBdr>
    </w:div>
    <w:div w:id="1627463011">
      <w:bodyDiv w:val="1"/>
      <w:marLeft w:val="0"/>
      <w:marRight w:val="0"/>
      <w:marTop w:val="0"/>
      <w:marBottom w:val="0"/>
      <w:divBdr>
        <w:top w:val="none" w:sz="0" w:space="0" w:color="auto"/>
        <w:left w:val="none" w:sz="0" w:space="0" w:color="auto"/>
        <w:bottom w:val="none" w:sz="0" w:space="0" w:color="auto"/>
        <w:right w:val="none" w:sz="0" w:space="0" w:color="auto"/>
      </w:divBdr>
    </w:div>
    <w:div w:id="1639066796">
      <w:bodyDiv w:val="1"/>
      <w:marLeft w:val="0"/>
      <w:marRight w:val="0"/>
      <w:marTop w:val="0"/>
      <w:marBottom w:val="0"/>
      <w:divBdr>
        <w:top w:val="none" w:sz="0" w:space="0" w:color="auto"/>
        <w:left w:val="none" w:sz="0" w:space="0" w:color="auto"/>
        <w:bottom w:val="none" w:sz="0" w:space="0" w:color="auto"/>
        <w:right w:val="none" w:sz="0" w:space="0" w:color="auto"/>
      </w:divBdr>
    </w:div>
    <w:div w:id="1731417214">
      <w:bodyDiv w:val="1"/>
      <w:marLeft w:val="0"/>
      <w:marRight w:val="0"/>
      <w:marTop w:val="0"/>
      <w:marBottom w:val="0"/>
      <w:divBdr>
        <w:top w:val="none" w:sz="0" w:space="0" w:color="auto"/>
        <w:left w:val="none" w:sz="0" w:space="0" w:color="auto"/>
        <w:bottom w:val="none" w:sz="0" w:space="0" w:color="auto"/>
        <w:right w:val="none" w:sz="0" w:space="0" w:color="auto"/>
      </w:divBdr>
    </w:div>
    <w:div w:id="1735817192">
      <w:bodyDiv w:val="1"/>
      <w:marLeft w:val="0"/>
      <w:marRight w:val="0"/>
      <w:marTop w:val="0"/>
      <w:marBottom w:val="0"/>
      <w:divBdr>
        <w:top w:val="none" w:sz="0" w:space="0" w:color="auto"/>
        <w:left w:val="none" w:sz="0" w:space="0" w:color="auto"/>
        <w:bottom w:val="none" w:sz="0" w:space="0" w:color="auto"/>
        <w:right w:val="none" w:sz="0" w:space="0" w:color="auto"/>
      </w:divBdr>
    </w:div>
    <w:div w:id="1786343890">
      <w:bodyDiv w:val="1"/>
      <w:marLeft w:val="0"/>
      <w:marRight w:val="0"/>
      <w:marTop w:val="0"/>
      <w:marBottom w:val="0"/>
      <w:divBdr>
        <w:top w:val="none" w:sz="0" w:space="0" w:color="auto"/>
        <w:left w:val="none" w:sz="0" w:space="0" w:color="auto"/>
        <w:bottom w:val="none" w:sz="0" w:space="0" w:color="auto"/>
        <w:right w:val="none" w:sz="0" w:space="0" w:color="auto"/>
      </w:divBdr>
    </w:div>
    <w:div w:id="1802184969">
      <w:bodyDiv w:val="1"/>
      <w:marLeft w:val="0"/>
      <w:marRight w:val="0"/>
      <w:marTop w:val="0"/>
      <w:marBottom w:val="0"/>
      <w:divBdr>
        <w:top w:val="none" w:sz="0" w:space="0" w:color="auto"/>
        <w:left w:val="none" w:sz="0" w:space="0" w:color="auto"/>
        <w:bottom w:val="none" w:sz="0" w:space="0" w:color="auto"/>
        <w:right w:val="none" w:sz="0" w:space="0" w:color="auto"/>
      </w:divBdr>
    </w:div>
    <w:div w:id="1805078962">
      <w:bodyDiv w:val="1"/>
      <w:marLeft w:val="0"/>
      <w:marRight w:val="0"/>
      <w:marTop w:val="0"/>
      <w:marBottom w:val="0"/>
      <w:divBdr>
        <w:top w:val="none" w:sz="0" w:space="0" w:color="auto"/>
        <w:left w:val="none" w:sz="0" w:space="0" w:color="auto"/>
        <w:bottom w:val="none" w:sz="0" w:space="0" w:color="auto"/>
        <w:right w:val="none" w:sz="0" w:space="0" w:color="auto"/>
      </w:divBdr>
    </w:div>
    <w:div w:id="1807430420">
      <w:bodyDiv w:val="1"/>
      <w:marLeft w:val="0"/>
      <w:marRight w:val="0"/>
      <w:marTop w:val="0"/>
      <w:marBottom w:val="0"/>
      <w:divBdr>
        <w:top w:val="none" w:sz="0" w:space="0" w:color="auto"/>
        <w:left w:val="none" w:sz="0" w:space="0" w:color="auto"/>
        <w:bottom w:val="none" w:sz="0" w:space="0" w:color="auto"/>
        <w:right w:val="none" w:sz="0" w:space="0" w:color="auto"/>
      </w:divBdr>
    </w:div>
    <w:div w:id="1963882424">
      <w:bodyDiv w:val="1"/>
      <w:marLeft w:val="0"/>
      <w:marRight w:val="0"/>
      <w:marTop w:val="0"/>
      <w:marBottom w:val="0"/>
      <w:divBdr>
        <w:top w:val="none" w:sz="0" w:space="0" w:color="auto"/>
        <w:left w:val="none" w:sz="0" w:space="0" w:color="auto"/>
        <w:bottom w:val="none" w:sz="0" w:space="0" w:color="auto"/>
        <w:right w:val="none" w:sz="0" w:space="0" w:color="auto"/>
      </w:divBdr>
    </w:div>
    <w:div w:id="1978803016">
      <w:bodyDiv w:val="1"/>
      <w:marLeft w:val="0"/>
      <w:marRight w:val="0"/>
      <w:marTop w:val="0"/>
      <w:marBottom w:val="0"/>
      <w:divBdr>
        <w:top w:val="none" w:sz="0" w:space="0" w:color="auto"/>
        <w:left w:val="none" w:sz="0" w:space="0" w:color="auto"/>
        <w:bottom w:val="none" w:sz="0" w:space="0" w:color="auto"/>
        <w:right w:val="none" w:sz="0" w:space="0" w:color="auto"/>
      </w:divBdr>
    </w:div>
    <w:div w:id="2007123825">
      <w:bodyDiv w:val="1"/>
      <w:marLeft w:val="0"/>
      <w:marRight w:val="0"/>
      <w:marTop w:val="0"/>
      <w:marBottom w:val="0"/>
      <w:divBdr>
        <w:top w:val="none" w:sz="0" w:space="0" w:color="auto"/>
        <w:left w:val="none" w:sz="0" w:space="0" w:color="auto"/>
        <w:bottom w:val="none" w:sz="0" w:space="0" w:color="auto"/>
        <w:right w:val="none" w:sz="0" w:space="0" w:color="auto"/>
      </w:divBdr>
    </w:div>
    <w:div w:id="2020698960">
      <w:bodyDiv w:val="1"/>
      <w:marLeft w:val="0"/>
      <w:marRight w:val="0"/>
      <w:marTop w:val="0"/>
      <w:marBottom w:val="0"/>
      <w:divBdr>
        <w:top w:val="none" w:sz="0" w:space="0" w:color="auto"/>
        <w:left w:val="none" w:sz="0" w:space="0" w:color="auto"/>
        <w:bottom w:val="none" w:sz="0" w:space="0" w:color="auto"/>
        <w:right w:val="none" w:sz="0" w:space="0" w:color="auto"/>
      </w:divBdr>
    </w:div>
    <w:div w:id="2084788402">
      <w:bodyDiv w:val="1"/>
      <w:marLeft w:val="0"/>
      <w:marRight w:val="0"/>
      <w:marTop w:val="0"/>
      <w:marBottom w:val="0"/>
      <w:divBdr>
        <w:top w:val="none" w:sz="0" w:space="0" w:color="auto"/>
        <w:left w:val="none" w:sz="0" w:space="0" w:color="auto"/>
        <w:bottom w:val="none" w:sz="0" w:space="0" w:color="auto"/>
        <w:right w:val="none" w:sz="0" w:space="0" w:color="auto"/>
      </w:divBdr>
    </w:div>
    <w:div w:id="211435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8858F4975210B5DC73109477FB4995703CADF98928AB88C630AD028E833230BF8D66F2B914859C022FBE914BF2FCA54C9A2F2502C10B56kAVEM" TargetMode="External"/><Relationship Id="rId13" Type="http://schemas.openxmlformats.org/officeDocument/2006/relationships/hyperlink" Target="consultantplus://offline/ref=EA80437DFC3EB0AD873EA81D5DD277A41D7003F64FB65B6F33939B38242DE93E16A20E5FD38C0E9A3468F6953676ABD7BD28D5S5xF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80437DFC3EB0AD873EA81D5DD277A41D7003F64FB65B6F33939B38242DE93E16A20E5FD38C0E9A3468F6953676ABD7BD28D5S5xF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80437DFC3EB0AD873EA81D5DD277A41D7003F64FB65B6F33939B38242DE93E16A20E5FD38C0E9A3468F6953676ABD7BD28D5S5xFG"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consultantplus://offline/ref=32B1F2899918C0EA08A6535AC83565BCBA774D203E242B2B468520BA7A981ED6D20E9CF16EC1D6189DC8905334BC54BF3A0A31CF9D1A747Aa9cAE" TargetMode="External"/><Relationship Id="rId4" Type="http://schemas.openxmlformats.org/officeDocument/2006/relationships/settings" Target="settings.xml"/><Relationship Id="rId9" Type="http://schemas.openxmlformats.org/officeDocument/2006/relationships/hyperlink" Target="consultantplus://offline/ref=728858F4975210B5DC73109477FB4995703CADF98928AB88C630AD028E833230BF8D66F2B914859C022FBE914BF2FCA54C9A2F2502C10B56kAVEM" TargetMode="External"/><Relationship Id="rId14" Type="http://schemas.openxmlformats.org/officeDocument/2006/relationships/hyperlink" Target="mailto:info@mfkm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C1557-136C-4C60-9629-1DA3904CB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4230</Words>
  <Characters>24115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 Н.А.</dc:creator>
  <cp:lastModifiedBy>Черепнина Олеся Николаевна</cp:lastModifiedBy>
  <cp:revision>5</cp:revision>
  <cp:lastPrinted>2024-12-26T13:41:00Z</cp:lastPrinted>
  <dcterms:created xsi:type="dcterms:W3CDTF">2026-05-27T11:37:00Z</dcterms:created>
  <dcterms:modified xsi:type="dcterms:W3CDTF">2026-05-28T09:50:00Z</dcterms:modified>
</cp:coreProperties>
</file>